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25F46" w14:textId="77777777" w:rsidR="00170890" w:rsidRPr="004D2CAD" w:rsidRDefault="002C6B05">
      <w:pPr>
        <w:rPr>
          <w:color w:val="auto"/>
        </w:rPr>
      </w:pPr>
      <w:r w:rsidRPr="004D2CAD">
        <w:rPr>
          <w:noProof/>
          <w:color w:val="auto"/>
          <w:kern w:val="0"/>
          <w:sz w:val="24"/>
          <w:szCs w:val="24"/>
        </w:rPr>
        <w:pict w14:anchorId="57A3B620">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style="mso-next-textbox:#_x0000_s1028" inset="2.88pt,2.88pt,2.88pt,2.88pt">
                <w:txbxContent>
                  <w:p w14:paraId="0D85936A" w14:textId="77777777" w:rsidR="00925A95" w:rsidRPr="006911ED" w:rsidRDefault="00925A95" w:rsidP="00170890">
                    <w:pPr>
                      <w:widowControl w:val="0"/>
                    </w:pPr>
                    <w:r w:rsidRPr="006911ED">
                      <w:t> </w:t>
                    </w:r>
                  </w:p>
                  <w:p w14:paraId="5874FD95" w14:textId="77777777" w:rsidR="00925A95" w:rsidRPr="006911ED" w:rsidRDefault="00925A95" w:rsidP="00170890">
                    <w:pPr>
                      <w:widowControl w:val="0"/>
                    </w:pPr>
                    <w:r w:rsidRPr="006911ED">
                      <w:t> </w:t>
                    </w:r>
                  </w:p>
                  <w:p w14:paraId="1B312030" w14:textId="77777777" w:rsidR="00925A95" w:rsidRPr="006911ED" w:rsidRDefault="00925A95" w:rsidP="00170890">
                    <w:pPr>
                      <w:widowControl w:val="0"/>
                    </w:pPr>
                    <w:r w:rsidRPr="006911ED">
                      <w:t> </w:t>
                    </w:r>
                  </w:p>
                  <w:p w14:paraId="46AC89DC" w14:textId="77777777" w:rsidR="00925A95" w:rsidRPr="006911ED" w:rsidRDefault="00925A95" w:rsidP="00170890">
                    <w:pPr>
                      <w:widowControl w:val="0"/>
                    </w:pPr>
                    <w:r w:rsidRPr="006911ED">
                      <w:t> </w:t>
                    </w:r>
                  </w:p>
                  <w:p w14:paraId="64318E24" w14:textId="77777777" w:rsidR="00925A95" w:rsidRPr="006911ED" w:rsidRDefault="00925A95" w:rsidP="00170890">
                    <w:pPr>
                      <w:widowControl w:val="0"/>
                    </w:pPr>
                    <w:r w:rsidRPr="006911ED">
                      <w:t xml:space="preserve">    </w:t>
                    </w:r>
                  </w:p>
                  <w:p w14:paraId="5C26F762" w14:textId="77777777" w:rsidR="00925A95" w:rsidRPr="006911ED" w:rsidRDefault="00925A95" w:rsidP="00170890">
                    <w:pPr>
                      <w:widowControl w:val="0"/>
                    </w:pPr>
                    <w:r w:rsidRPr="006911ED">
                      <w:t> </w:t>
                    </w:r>
                  </w:p>
                  <w:p w14:paraId="5DED518D" w14:textId="77777777" w:rsidR="00925A95" w:rsidRPr="006911ED" w:rsidRDefault="00925A95" w:rsidP="00170890">
                    <w:pPr>
                      <w:widowControl w:val="0"/>
                      <w:jc w:val="center"/>
                      <w:rPr>
                        <w:b/>
                        <w:bCs/>
                        <w:color w:val="0066FF"/>
                      </w:rPr>
                    </w:pPr>
                  </w:p>
                  <w:p w14:paraId="745E7E16" w14:textId="77777777" w:rsidR="00925A95" w:rsidRPr="006911ED" w:rsidRDefault="00925A95" w:rsidP="00170890">
                    <w:pPr>
                      <w:widowControl w:val="0"/>
                      <w:jc w:val="center"/>
                      <w:rPr>
                        <w:b/>
                        <w:bCs/>
                        <w:color w:val="0066FF"/>
                      </w:rPr>
                    </w:pPr>
                  </w:p>
                  <w:p w14:paraId="68181976" w14:textId="77777777" w:rsidR="00925A95" w:rsidRPr="006911ED" w:rsidRDefault="00925A95" w:rsidP="00170890">
                    <w:pPr>
                      <w:widowControl w:val="0"/>
                      <w:jc w:val="center"/>
                      <w:rPr>
                        <w:b/>
                        <w:bCs/>
                        <w:color w:val="0066FF"/>
                        <w:sz w:val="22"/>
                      </w:rPr>
                    </w:pPr>
                    <w:r w:rsidRPr="006911ED">
                      <w:rPr>
                        <w:b/>
                        <w:bCs/>
                        <w:color w:val="0066FF"/>
                        <w:sz w:val="22"/>
                      </w:rPr>
                      <w:t>Российская Федерация</w:t>
                    </w:r>
                  </w:p>
                  <w:p w14:paraId="7F95AD4A" w14:textId="77777777" w:rsidR="00925A95" w:rsidRPr="006911ED" w:rsidRDefault="00925A95" w:rsidP="00170890">
                    <w:pPr>
                      <w:widowControl w:val="0"/>
                      <w:jc w:val="center"/>
                      <w:rPr>
                        <w:b/>
                        <w:bCs/>
                        <w:sz w:val="18"/>
                        <w:szCs w:val="16"/>
                      </w:rPr>
                    </w:pPr>
                    <w:proofErr w:type="spellStart"/>
                    <w:r w:rsidRPr="006911ED">
                      <w:rPr>
                        <w:b/>
                        <w:bCs/>
                        <w:sz w:val="18"/>
                        <w:szCs w:val="16"/>
                      </w:rPr>
                      <w:t>Ивановскаяобласть</w:t>
                    </w:r>
                    <w:proofErr w:type="spellEnd"/>
                  </w:p>
                  <w:p w14:paraId="2C25DF87" w14:textId="77777777" w:rsidR="00925A95" w:rsidRPr="006911ED" w:rsidRDefault="00925A95" w:rsidP="00170890">
                    <w:pPr>
                      <w:widowControl w:val="0"/>
                      <w:jc w:val="center"/>
                      <w:rPr>
                        <w:b/>
                        <w:bCs/>
                        <w:sz w:val="18"/>
                        <w:szCs w:val="16"/>
                      </w:rPr>
                    </w:pPr>
                    <w:r w:rsidRPr="006911ED">
                      <w:rPr>
                        <w:b/>
                        <w:bCs/>
                        <w:sz w:val="18"/>
                        <w:szCs w:val="16"/>
                      </w:rPr>
                      <w:t> </w:t>
                    </w:r>
                  </w:p>
                  <w:p w14:paraId="43FD0A65" w14:textId="77777777" w:rsidR="00925A95" w:rsidRPr="006911ED" w:rsidRDefault="00925A95" w:rsidP="00170890">
                    <w:pPr>
                      <w:widowControl w:val="0"/>
                      <w:jc w:val="center"/>
                      <w:rPr>
                        <w:b/>
                        <w:bCs/>
                        <w:szCs w:val="18"/>
                      </w:rPr>
                    </w:pPr>
                    <w:r w:rsidRPr="006911ED">
                      <w:rPr>
                        <w:b/>
                        <w:bCs/>
                        <w:szCs w:val="18"/>
                      </w:rPr>
                      <w:t>КОМСОМОЛЬСКИЙ МУНИЦИПАЛЬНЫЙ РАЙОН</w:t>
                    </w:r>
                  </w:p>
                  <w:p w14:paraId="5D84A20D" w14:textId="77777777" w:rsidR="00925A95" w:rsidRPr="006911ED" w:rsidRDefault="00925A95" w:rsidP="00170890">
                    <w:pPr>
                      <w:widowControl w:val="0"/>
                      <w:jc w:val="center"/>
                      <w:rPr>
                        <w:sz w:val="18"/>
                        <w:szCs w:val="18"/>
                      </w:rPr>
                    </w:pPr>
                    <w:r w:rsidRPr="006911ED">
                      <w:rPr>
                        <w:sz w:val="18"/>
                        <w:szCs w:val="18"/>
                      </w:rPr>
                      <w:t> </w:t>
                    </w:r>
                  </w:p>
                  <w:p w14:paraId="4449B300" w14:textId="77777777" w:rsidR="00925A95" w:rsidRPr="006911ED" w:rsidRDefault="00925A95" w:rsidP="00170890">
                    <w:pPr>
                      <w:widowControl w:val="0"/>
                      <w:jc w:val="center"/>
                      <w:rPr>
                        <w:sz w:val="18"/>
                        <w:szCs w:val="18"/>
                      </w:rPr>
                    </w:pPr>
                    <w:r w:rsidRPr="006911ED">
                      <w:rPr>
                        <w:sz w:val="18"/>
                        <w:szCs w:val="18"/>
                      </w:rPr>
                      <w:t> </w:t>
                    </w:r>
                  </w:p>
                  <w:p w14:paraId="5A64DE84" w14:textId="77777777" w:rsidR="00925A95" w:rsidRPr="006911ED" w:rsidRDefault="00925A95" w:rsidP="00170890">
                    <w:pPr>
                      <w:widowControl w:val="0"/>
                      <w:jc w:val="center"/>
                      <w:rPr>
                        <w:sz w:val="18"/>
                        <w:szCs w:val="18"/>
                      </w:rPr>
                    </w:pPr>
                    <w:r w:rsidRPr="006911ED">
                      <w:rPr>
                        <w:sz w:val="18"/>
                        <w:szCs w:val="18"/>
                      </w:rPr>
                      <w:t> </w:t>
                    </w:r>
                  </w:p>
                  <w:p w14:paraId="6AB94DC9" w14:textId="77777777" w:rsidR="00925A95" w:rsidRPr="006911ED" w:rsidRDefault="00925A95" w:rsidP="00170890">
                    <w:pPr>
                      <w:widowControl w:val="0"/>
                      <w:jc w:val="center"/>
                      <w:rPr>
                        <w:sz w:val="18"/>
                        <w:szCs w:val="18"/>
                      </w:rPr>
                    </w:pPr>
                    <w:r w:rsidRPr="006911ED">
                      <w:rPr>
                        <w:sz w:val="18"/>
                        <w:szCs w:val="18"/>
                      </w:rPr>
                      <w:t> </w:t>
                    </w:r>
                  </w:p>
                  <w:p w14:paraId="61E9FE12" w14:textId="77777777" w:rsidR="00925A95" w:rsidRPr="006911ED" w:rsidRDefault="00925A95" w:rsidP="00170890">
                    <w:pPr>
                      <w:widowControl w:val="0"/>
                      <w:jc w:val="center"/>
                      <w:rPr>
                        <w:sz w:val="18"/>
                        <w:szCs w:val="18"/>
                      </w:rPr>
                    </w:pPr>
                    <w:r w:rsidRPr="006911ED">
                      <w:rPr>
                        <w:sz w:val="18"/>
                        <w:szCs w:val="18"/>
                      </w:rPr>
                      <w:t> </w:t>
                    </w:r>
                  </w:p>
                  <w:p w14:paraId="68C4E183" w14:textId="77777777" w:rsidR="00925A95" w:rsidRPr="006911ED" w:rsidRDefault="00925A95" w:rsidP="00170890">
                    <w:pPr>
                      <w:widowControl w:val="0"/>
                      <w:jc w:val="center"/>
                      <w:rPr>
                        <w:sz w:val="18"/>
                        <w:szCs w:val="18"/>
                      </w:rPr>
                    </w:pPr>
                    <w:r w:rsidRPr="006911ED">
                      <w:rPr>
                        <w:sz w:val="18"/>
                        <w:szCs w:val="18"/>
                      </w:rPr>
                      <w:t> </w:t>
                    </w:r>
                  </w:p>
                  <w:p w14:paraId="640C4AC9" w14:textId="77777777" w:rsidR="00925A95" w:rsidRPr="006911ED" w:rsidRDefault="00925A95" w:rsidP="00170890">
                    <w:pPr>
                      <w:widowControl w:val="0"/>
                      <w:jc w:val="center"/>
                      <w:rPr>
                        <w:b/>
                        <w:bCs/>
                        <w:sz w:val="72"/>
                        <w:szCs w:val="72"/>
                      </w:rPr>
                    </w:pPr>
                  </w:p>
                  <w:p w14:paraId="469DE5F3" w14:textId="77777777" w:rsidR="00925A95" w:rsidRPr="006911ED" w:rsidRDefault="00925A95" w:rsidP="00170890">
                    <w:pPr>
                      <w:widowControl w:val="0"/>
                      <w:jc w:val="center"/>
                      <w:rPr>
                        <w:b/>
                        <w:bCs/>
                        <w:sz w:val="96"/>
                        <w:szCs w:val="72"/>
                      </w:rPr>
                    </w:pPr>
                    <w:r w:rsidRPr="006911ED">
                      <w:rPr>
                        <w:b/>
                        <w:bCs/>
                        <w:sz w:val="96"/>
                        <w:szCs w:val="72"/>
                      </w:rPr>
                      <w:t>ВЕСТНИК</w:t>
                    </w:r>
                  </w:p>
                  <w:p w14:paraId="328B6874" w14:textId="77777777" w:rsidR="00925A95" w:rsidRPr="006911ED" w:rsidRDefault="00925A95" w:rsidP="00170890">
                    <w:pPr>
                      <w:widowControl w:val="0"/>
                      <w:jc w:val="center"/>
                      <w:rPr>
                        <w:b/>
                        <w:bCs/>
                        <w:sz w:val="36"/>
                        <w:szCs w:val="30"/>
                      </w:rPr>
                    </w:pPr>
                    <w:r w:rsidRPr="006911ED">
                      <w:rPr>
                        <w:b/>
                        <w:bCs/>
                        <w:sz w:val="36"/>
                        <w:szCs w:val="30"/>
                      </w:rPr>
                      <w:t xml:space="preserve">нормативных правовых актов </w:t>
                    </w:r>
                  </w:p>
                  <w:p w14:paraId="2933076E" w14:textId="77777777" w:rsidR="00925A95" w:rsidRPr="006911ED" w:rsidRDefault="00925A95" w:rsidP="00170890">
                    <w:pPr>
                      <w:widowControl w:val="0"/>
                      <w:jc w:val="center"/>
                      <w:rPr>
                        <w:b/>
                        <w:bCs/>
                        <w:sz w:val="36"/>
                        <w:szCs w:val="30"/>
                      </w:rPr>
                    </w:pPr>
                    <w:r w:rsidRPr="006911ED">
                      <w:rPr>
                        <w:b/>
                        <w:bCs/>
                        <w:sz w:val="36"/>
                        <w:szCs w:val="30"/>
                      </w:rPr>
                      <w:t>органов местного самоуправления</w:t>
                    </w:r>
                  </w:p>
                  <w:p w14:paraId="25B0BFE9" w14:textId="77777777" w:rsidR="00925A95" w:rsidRPr="006911ED" w:rsidRDefault="00925A95" w:rsidP="00170890">
                    <w:pPr>
                      <w:widowControl w:val="0"/>
                      <w:jc w:val="center"/>
                      <w:rPr>
                        <w:b/>
                        <w:bCs/>
                        <w:sz w:val="30"/>
                        <w:szCs w:val="30"/>
                      </w:rPr>
                    </w:pPr>
                    <w:r w:rsidRPr="006911ED">
                      <w:rPr>
                        <w:b/>
                        <w:bCs/>
                        <w:sz w:val="36"/>
                        <w:szCs w:val="30"/>
                      </w:rPr>
                      <w:t>Комсомольского муниципального района</w:t>
                    </w:r>
                  </w:p>
                  <w:p w14:paraId="08BF02EC" w14:textId="77777777" w:rsidR="00925A95" w:rsidRPr="006911ED" w:rsidRDefault="00925A95" w:rsidP="00170890">
                    <w:pPr>
                      <w:widowControl w:val="0"/>
                      <w:jc w:val="center"/>
                      <w:rPr>
                        <w:b/>
                        <w:bCs/>
                        <w:sz w:val="30"/>
                        <w:szCs w:val="30"/>
                      </w:rPr>
                    </w:pPr>
                    <w:r w:rsidRPr="006911ED">
                      <w:rPr>
                        <w:b/>
                        <w:bCs/>
                        <w:sz w:val="30"/>
                        <w:szCs w:val="30"/>
                      </w:rPr>
                      <w:t> </w:t>
                    </w:r>
                  </w:p>
                  <w:p w14:paraId="22DFD0D5" w14:textId="77777777" w:rsidR="00925A95" w:rsidRPr="006911ED" w:rsidRDefault="00925A95" w:rsidP="00170890">
                    <w:pPr>
                      <w:widowControl w:val="0"/>
                      <w:jc w:val="center"/>
                      <w:rPr>
                        <w:b/>
                        <w:bCs/>
                        <w:sz w:val="30"/>
                        <w:szCs w:val="30"/>
                      </w:rPr>
                    </w:pPr>
                    <w:r w:rsidRPr="006911ED">
                      <w:rPr>
                        <w:b/>
                        <w:bCs/>
                        <w:sz w:val="30"/>
                        <w:szCs w:val="30"/>
                      </w:rPr>
                      <w:t> </w:t>
                    </w:r>
                  </w:p>
                  <w:p w14:paraId="7F5B3E96" w14:textId="77777777" w:rsidR="00925A95" w:rsidRPr="006911ED" w:rsidRDefault="00925A95" w:rsidP="00170890">
                    <w:pPr>
                      <w:widowControl w:val="0"/>
                      <w:jc w:val="center"/>
                      <w:rPr>
                        <w:b/>
                        <w:bCs/>
                        <w:sz w:val="30"/>
                        <w:szCs w:val="30"/>
                      </w:rPr>
                    </w:pPr>
                    <w:r w:rsidRPr="006911ED">
                      <w:rPr>
                        <w:b/>
                        <w:bCs/>
                        <w:sz w:val="30"/>
                        <w:szCs w:val="30"/>
                      </w:rPr>
                      <w:t> </w:t>
                    </w:r>
                  </w:p>
                  <w:p w14:paraId="6A7CFE12" w14:textId="77777777" w:rsidR="00925A95" w:rsidRPr="006911ED" w:rsidRDefault="00925A95" w:rsidP="00170890">
                    <w:pPr>
                      <w:widowControl w:val="0"/>
                      <w:jc w:val="center"/>
                      <w:rPr>
                        <w:b/>
                        <w:bCs/>
                        <w:sz w:val="30"/>
                        <w:szCs w:val="30"/>
                      </w:rPr>
                    </w:pPr>
                    <w:r w:rsidRPr="006911ED">
                      <w:rPr>
                        <w:b/>
                        <w:bCs/>
                        <w:sz w:val="30"/>
                        <w:szCs w:val="30"/>
                      </w:rPr>
                      <w:t> </w:t>
                    </w:r>
                  </w:p>
                  <w:p w14:paraId="582BE2DC" w14:textId="4A152C19" w:rsidR="00925A95" w:rsidRDefault="00925A95" w:rsidP="00625C34">
                    <w:pPr>
                      <w:widowControl w:val="0"/>
                      <w:jc w:val="center"/>
                      <w:rPr>
                        <w:b/>
                        <w:bCs/>
                        <w:sz w:val="52"/>
                        <w:szCs w:val="30"/>
                      </w:rPr>
                    </w:pPr>
                    <w:r>
                      <w:rPr>
                        <w:b/>
                        <w:bCs/>
                        <w:sz w:val="52"/>
                        <w:szCs w:val="30"/>
                      </w:rPr>
                      <w:t>№ 27</w:t>
                    </w:r>
                  </w:p>
                  <w:p w14:paraId="26AB0876" w14:textId="1B5031A7" w:rsidR="00925A95" w:rsidRPr="006911ED" w:rsidRDefault="00925A95" w:rsidP="00625C34">
                    <w:pPr>
                      <w:widowControl w:val="0"/>
                      <w:jc w:val="center"/>
                      <w:rPr>
                        <w:b/>
                        <w:bCs/>
                        <w:sz w:val="30"/>
                        <w:szCs w:val="30"/>
                      </w:rPr>
                    </w:pPr>
                    <w:r>
                      <w:rPr>
                        <w:b/>
                        <w:bCs/>
                        <w:sz w:val="52"/>
                        <w:szCs w:val="30"/>
                      </w:rPr>
                      <w:t>12 июля</w:t>
                    </w:r>
                    <w:r w:rsidRPr="006911ED">
                      <w:rPr>
                        <w:b/>
                        <w:bCs/>
                        <w:sz w:val="52"/>
                        <w:szCs w:val="30"/>
                      </w:rPr>
                      <w:t xml:space="preserve"> 202</w:t>
                    </w:r>
                    <w:r>
                      <w:rPr>
                        <w:b/>
                        <w:bCs/>
                        <w:sz w:val="52"/>
                        <w:szCs w:val="30"/>
                      </w:rPr>
                      <w:t>4</w:t>
                    </w:r>
                    <w:r w:rsidRPr="006911ED">
                      <w:rPr>
                        <w:b/>
                        <w:bCs/>
                        <w:sz w:val="52"/>
                        <w:szCs w:val="30"/>
                      </w:rPr>
                      <w:t>г.</w:t>
                    </w:r>
                  </w:p>
                  <w:p w14:paraId="0A7057FC" w14:textId="77777777" w:rsidR="00925A95" w:rsidRPr="006911ED" w:rsidRDefault="00925A95" w:rsidP="00170890">
                    <w:pPr>
                      <w:widowControl w:val="0"/>
                      <w:jc w:val="center"/>
                      <w:rPr>
                        <w:b/>
                        <w:bCs/>
                        <w:sz w:val="30"/>
                        <w:szCs w:val="30"/>
                      </w:rPr>
                    </w:pPr>
                    <w:r w:rsidRPr="006911ED">
                      <w:rPr>
                        <w:b/>
                        <w:bCs/>
                        <w:sz w:val="30"/>
                        <w:szCs w:val="30"/>
                        <w:lang w:val="en-US"/>
                      </w:rPr>
                      <w:t> </w:t>
                    </w:r>
                  </w:p>
                  <w:p w14:paraId="12EC0C1B" w14:textId="77777777" w:rsidR="00925A95" w:rsidRPr="006911ED" w:rsidRDefault="00925A95" w:rsidP="00170890">
                    <w:pPr>
                      <w:widowControl w:val="0"/>
                      <w:jc w:val="center"/>
                      <w:rPr>
                        <w:b/>
                        <w:bCs/>
                        <w:sz w:val="30"/>
                        <w:szCs w:val="30"/>
                      </w:rPr>
                    </w:pPr>
                    <w:r w:rsidRPr="006911ED">
                      <w:rPr>
                        <w:b/>
                        <w:bCs/>
                        <w:sz w:val="30"/>
                        <w:szCs w:val="30"/>
                        <w:lang w:val="en-US"/>
                      </w:rPr>
                      <w:t> </w:t>
                    </w:r>
                  </w:p>
                  <w:p w14:paraId="04992C12" w14:textId="77777777" w:rsidR="00925A95" w:rsidRPr="006911ED" w:rsidRDefault="00925A95" w:rsidP="00170890">
                    <w:pPr>
                      <w:widowControl w:val="0"/>
                      <w:jc w:val="center"/>
                      <w:rPr>
                        <w:b/>
                        <w:bCs/>
                        <w:sz w:val="30"/>
                        <w:szCs w:val="30"/>
                      </w:rPr>
                    </w:pPr>
                    <w:r w:rsidRPr="006911ED">
                      <w:rPr>
                        <w:b/>
                        <w:bCs/>
                        <w:sz w:val="30"/>
                        <w:szCs w:val="30"/>
                        <w:lang w:val="en-US"/>
                      </w:rPr>
                      <w:t> </w:t>
                    </w:r>
                  </w:p>
                  <w:p w14:paraId="033C743A" w14:textId="77777777" w:rsidR="00925A95" w:rsidRPr="006911ED" w:rsidRDefault="00925A95" w:rsidP="00170890">
                    <w:pPr>
                      <w:widowControl w:val="0"/>
                      <w:jc w:val="center"/>
                      <w:rPr>
                        <w:b/>
                        <w:bCs/>
                        <w:sz w:val="30"/>
                        <w:szCs w:val="30"/>
                      </w:rPr>
                    </w:pPr>
                  </w:p>
                  <w:p w14:paraId="414385B3" w14:textId="77777777" w:rsidR="00925A95" w:rsidRPr="006911ED" w:rsidRDefault="00925A95" w:rsidP="00170890">
                    <w:pPr>
                      <w:widowControl w:val="0"/>
                      <w:jc w:val="center"/>
                      <w:rPr>
                        <w:b/>
                        <w:bCs/>
                        <w:sz w:val="30"/>
                        <w:szCs w:val="30"/>
                      </w:rPr>
                    </w:pPr>
                  </w:p>
                  <w:p w14:paraId="566CF972" w14:textId="77777777" w:rsidR="00925A95" w:rsidRPr="006911ED" w:rsidRDefault="00925A95" w:rsidP="00170890">
                    <w:pPr>
                      <w:widowControl w:val="0"/>
                      <w:jc w:val="center"/>
                      <w:rPr>
                        <w:b/>
                        <w:bCs/>
                        <w:sz w:val="30"/>
                        <w:szCs w:val="30"/>
                      </w:rPr>
                    </w:pPr>
                  </w:p>
                  <w:p w14:paraId="2DAA7DF4" w14:textId="77777777" w:rsidR="00925A95" w:rsidRPr="006911ED" w:rsidRDefault="00925A95" w:rsidP="00170890">
                    <w:pPr>
                      <w:widowControl w:val="0"/>
                      <w:jc w:val="center"/>
                      <w:rPr>
                        <w:b/>
                        <w:bCs/>
                        <w:sz w:val="30"/>
                        <w:szCs w:val="30"/>
                      </w:rPr>
                    </w:pPr>
                  </w:p>
                  <w:p w14:paraId="00AED6EE" w14:textId="77777777" w:rsidR="00925A95" w:rsidRPr="006911ED" w:rsidRDefault="00925A95" w:rsidP="00170890">
                    <w:pPr>
                      <w:widowControl w:val="0"/>
                      <w:jc w:val="center"/>
                      <w:rPr>
                        <w:b/>
                        <w:bCs/>
                        <w:sz w:val="30"/>
                        <w:szCs w:val="30"/>
                      </w:rPr>
                    </w:pPr>
                  </w:p>
                  <w:p w14:paraId="4E782168" w14:textId="77777777" w:rsidR="00925A95" w:rsidRPr="006911ED" w:rsidRDefault="00925A95" w:rsidP="00170890">
                    <w:pPr>
                      <w:widowControl w:val="0"/>
                      <w:jc w:val="center"/>
                      <w:rPr>
                        <w:b/>
                        <w:bCs/>
                        <w:sz w:val="30"/>
                        <w:szCs w:val="30"/>
                      </w:rPr>
                    </w:pPr>
                    <w:r w:rsidRPr="006911ED">
                      <w:rPr>
                        <w:b/>
                        <w:bCs/>
                        <w:sz w:val="30"/>
                        <w:szCs w:val="30"/>
                      </w:rPr>
                      <w:t>Официальное издание</w:t>
                    </w:r>
                  </w:p>
                  <w:p w14:paraId="71A66E6B" w14:textId="77777777" w:rsidR="00925A95" w:rsidRPr="006911ED" w:rsidRDefault="00925A95" w:rsidP="00170890">
                    <w:pPr>
                      <w:widowControl w:val="0"/>
                      <w:jc w:val="center"/>
                      <w:rPr>
                        <w:b/>
                        <w:bCs/>
                        <w:sz w:val="30"/>
                        <w:szCs w:val="30"/>
                      </w:rPr>
                    </w:pPr>
                  </w:p>
                  <w:p w14:paraId="18E6E9CC" w14:textId="77777777" w:rsidR="00925A95" w:rsidRPr="006911ED" w:rsidRDefault="00925A95" w:rsidP="00170890">
                    <w:pPr>
                      <w:widowControl w:val="0"/>
                      <w:jc w:val="center"/>
                      <w:rPr>
                        <w:b/>
                        <w:bCs/>
                        <w:sz w:val="30"/>
                        <w:szCs w:val="30"/>
                      </w:rPr>
                    </w:pPr>
                  </w:p>
                  <w:p w14:paraId="6DA3F260" w14:textId="77777777" w:rsidR="00925A95" w:rsidRPr="006911ED" w:rsidRDefault="00925A95" w:rsidP="00170890">
                    <w:pPr>
                      <w:widowControl w:val="0"/>
                      <w:jc w:val="center"/>
                      <w:rPr>
                        <w:b/>
                        <w:bCs/>
                        <w:sz w:val="30"/>
                        <w:szCs w:val="30"/>
                      </w:rPr>
                    </w:pPr>
                  </w:p>
                  <w:p w14:paraId="459640B7" w14:textId="77777777" w:rsidR="00925A95" w:rsidRPr="006911ED" w:rsidRDefault="00925A95" w:rsidP="00170890">
                    <w:pPr>
                      <w:widowControl w:val="0"/>
                      <w:jc w:val="center"/>
                      <w:rPr>
                        <w:b/>
                        <w:bCs/>
                        <w:sz w:val="30"/>
                        <w:szCs w:val="30"/>
                      </w:rPr>
                    </w:pPr>
                  </w:p>
                  <w:p w14:paraId="303D7F6D" w14:textId="77777777" w:rsidR="00925A95" w:rsidRPr="006911ED" w:rsidRDefault="00925A95" w:rsidP="00170890">
                    <w:pPr>
                      <w:widowControl w:val="0"/>
                      <w:jc w:val="center"/>
                      <w:rPr>
                        <w:b/>
                        <w:bCs/>
                        <w:sz w:val="30"/>
                        <w:szCs w:val="30"/>
                      </w:rPr>
                    </w:pPr>
                  </w:p>
                  <w:p w14:paraId="424E555C" w14:textId="77777777" w:rsidR="00925A95" w:rsidRPr="006911ED" w:rsidRDefault="00925A95" w:rsidP="00170890">
                    <w:pPr>
                      <w:widowControl w:val="0"/>
                      <w:jc w:val="center"/>
                      <w:rPr>
                        <w:b/>
                        <w:bCs/>
                        <w:sz w:val="30"/>
                        <w:szCs w:val="30"/>
                      </w:rPr>
                    </w:pPr>
                  </w:p>
                  <w:p w14:paraId="522D7F51" w14:textId="77777777" w:rsidR="00925A95" w:rsidRPr="006911ED" w:rsidRDefault="00925A95" w:rsidP="00170890">
                    <w:pPr>
                      <w:widowControl w:val="0"/>
                      <w:jc w:val="center"/>
                      <w:rPr>
                        <w:b/>
                        <w:bCs/>
                        <w:sz w:val="30"/>
                        <w:szCs w:val="30"/>
                      </w:rPr>
                    </w:pPr>
                  </w:p>
                  <w:p w14:paraId="367A188C" w14:textId="77777777" w:rsidR="00925A95" w:rsidRPr="006911ED" w:rsidRDefault="00925A95" w:rsidP="00170890">
                    <w:pPr>
                      <w:widowControl w:val="0"/>
                      <w:jc w:val="center"/>
                      <w:rPr>
                        <w:b/>
                        <w:bCs/>
                        <w:sz w:val="30"/>
                        <w:szCs w:val="30"/>
                      </w:rPr>
                    </w:pPr>
                  </w:p>
                  <w:p w14:paraId="050C8FB3" w14:textId="77777777" w:rsidR="00925A95" w:rsidRPr="006911ED" w:rsidRDefault="00925A95" w:rsidP="00170890">
                    <w:pPr>
                      <w:widowControl w:val="0"/>
                      <w:jc w:val="center"/>
                      <w:rPr>
                        <w:b/>
                        <w:bCs/>
                        <w:sz w:val="30"/>
                        <w:szCs w:val="30"/>
                      </w:rPr>
                    </w:pPr>
                  </w:p>
                </w:txbxContent>
              </v:textbox>
            </v:shape>
          </v:group>
        </w:pict>
      </w:r>
      <w:r w:rsidR="00604CF5" w:rsidRPr="004D2CAD">
        <w:rPr>
          <w:noProof/>
          <w:color w:val="auto"/>
          <w:kern w:val="0"/>
          <w:sz w:val="24"/>
          <w:szCs w:val="24"/>
        </w:rPr>
        <w:drawing>
          <wp:anchor distT="36576" distB="36576" distL="36576" distR="36576" simplePos="0" relativeHeight="251655168" behindDoc="0" locked="0" layoutInCell="1" allowOverlap="1" wp14:anchorId="3E8EBD3F" wp14:editId="04FEE8A4">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14:paraId="5F8DED00" w14:textId="77777777" w:rsidR="00490378" w:rsidRPr="004D2CAD" w:rsidRDefault="00490378">
      <w:pPr>
        <w:rPr>
          <w:color w:val="auto"/>
        </w:rPr>
      </w:pPr>
    </w:p>
    <w:p w14:paraId="62C9FA7B" w14:textId="77777777" w:rsidR="00170890" w:rsidRPr="004D2CAD" w:rsidRDefault="00170890">
      <w:pPr>
        <w:rPr>
          <w:color w:val="auto"/>
        </w:rPr>
      </w:pPr>
    </w:p>
    <w:p w14:paraId="799B2695" w14:textId="77777777" w:rsidR="00170890" w:rsidRPr="004D2CAD" w:rsidRDefault="00170890">
      <w:pPr>
        <w:rPr>
          <w:color w:val="auto"/>
        </w:rPr>
      </w:pPr>
    </w:p>
    <w:p w14:paraId="50242388" w14:textId="77777777" w:rsidR="00170890" w:rsidRPr="004D2CAD" w:rsidRDefault="00170890">
      <w:pPr>
        <w:rPr>
          <w:color w:val="auto"/>
        </w:rPr>
      </w:pPr>
    </w:p>
    <w:p w14:paraId="1573E68F" w14:textId="77777777" w:rsidR="00170890" w:rsidRPr="004D2CAD" w:rsidRDefault="00170890">
      <w:pPr>
        <w:rPr>
          <w:color w:val="auto"/>
        </w:rPr>
      </w:pPr>
    </w:p>
    <w:p w14:paraId="1A60C0BC" w14:textId="77777777" w:rsidR="00170890" w:rsidRPr="004D2CAD" w:rsidRDefault="00170890">
      <w:pPr>
        <w:rPr>
          <w:color w:val="auto"/>
        </w:rPr>
      </w:pPr>
    </w:p>
    <w:p w14:paraId="0CCEBC66" w14:textId="77777777" w:rsidR="00170890" w:rsidRPr="004D2CAD" w:rsidRDefault="00170890">
      <w:pPr>
        <w:rPr>
          <w:color w:val="auto"/>
        </w:rPr>
      </w:pPr>
    </w:p>
    <w:p w14:paraId="721E4F32" w14:textId="77777777" w:rsidR="00170890" w:rsidRPr="004D2CAD" w:rsidRDefault="00170890">
      <w:pPr>
        <w:rPr>
          <w:color w:val="auto"/>
        </w:rPr>
      </w:pPr>
    </w:p>
    <w:p w14:paraId="0FD12F92" w14:textId="77777777" w:rsidR="00170890" w:rsidRPr="004D2CAD" w:rsidRDefault="00170890">
      <w:pPr>
        <w:rPr>
          <w:color w:val="auto"/>
        </w:rPr>
      </w:pPr>
    </w:p>
    <w:p w14:paraId="671AB7FF" w14:textId="77777777" w:rsidR="00170890" w:rsidRPr="004D2CAD" w:rsidRDefault="00170890">
      <w:pPr>
        <w:rPr>
          <w:color w:val="auto"/>
        </w:rPr>
      </w:pPr>
    </w:p>
    <w:p w14:paraId="0711A82D" w14:textId="77777777" w:rsidR="00170890" w:rsidRPr="004D2CAD" w:rsidRDefault="00170890">
      <w:pPr>
        <w:rPr>
          <w:color w:val="auto"/>
        </w:rPr>
      </w:pPr>
    </w:p>
    <w:p w14:paraId="4B6D8776" w14:textId="77777777" w:rsidR="00170890" w:rsidRPr="004D2CAD" w:rsidRDefault="00170890">
      <w:pPr>
        <w:rPr>
          <w:color w:val="auto"/>
        </w:rPr>
      </w:pPr>
    </w:p>
    <w:p w14:paraId="43F28DC9" w14:textId="77777777" w:rsidR="00170890" w:rsidRPr="004D2CAD" w:rsidRDefault="00170890">
      <w:pPr>
        <w:rPr>
          <w:color w:val="auto"/>
        </w:rPr>
      </w:pPr>
    </w:p>
    <w:p w14:paraId="4B3642A4" w14:textId="77777777" w:rsidR="00170890" w:rsidRPr="004D2CAD" w:rsidRDefault="00170890">
      <w:pPr>
        <w:rPr>
          <w:color w:val="auto"/>
        </w:rPr>
      </w:pPr>
    </w:p>
    <w:p w14:paraId="7BA7799F" w14:textId="77777777" w:rsidR="00170890" w:rsidRPr="004D2CAD" w:rsidRDefault="00170890">
      <w:pPr>
        <w:rPr>
          <w:color w:val="auto"/>
        </w:rPr>
      </w:pPr>
    </w:p>
    <w:p w14:paraId="62F1C61D" w14:textId="77777777" w:rsidR="00170890" w:rsidRPr="004D2CAD" w:rsidRDefault="00170890">
      <w:pPr>
        <w:rPr>
          <w:color w:val="auto"/>
        </w:rPr>
      </w:pPr>
    </w:p>
    <w:p w14:paraId="704A4264" w14:textId="77777777" w:rsidR="00170890" w:rsidRPr="004D2CAD" w:rsidRDefault="00170890">
      <w:pPr>
        <w:rPr>
          <w:color w:val="auto"/>
        </w:rPr>
      </w:pPr>
    </w:p>
    <w:p w14:paraId="6BE1D9D5" w14:textId="77777777" w:rsidR="00170890" w:rsidRPr="004D2CAD" w:rsidRDefault="00170890">
      <w:pPr>
        <w:rPr>
          <w:color w:val="auto"/>
        </w:rPr>
      </w:pPr>
    </w:p>
    <w:p w14:paraId="526EA29C" w14:textId="77777777" w:rsidR="00170890" w:rsidRPr="004D2CAD" w:rsidRDefault="00170890">
      <w:pPr>
        <w:rPr>
          <w:color w:val="auto"/>
        </w:rPr>
      </w:pPr>
    </w:p>
    <w:p w14:paraId="7961199A" w14:textId="77777777" w:rsidR="00170890" w:rsidRPr="004D2CAD" w:rsidRDefault="00170890">
      <w:pPr>
        <w:rPr>
          <w:color w:val="auto"/>
        </w:rPr>
      </w:pPr>
    </w:p>
    <w:p w14:paraId="1D202E78" w14:textId="77777777" w:rsidR="00170890" w:rsidRPr="004D2CAD" w:rsidRDefault="00170890">
      <w:pPr>
        <w:rPr>
          <w:color w:val="auto"/>
        </w:rPr>
      </w:pPr>
    </w:p>
    <w:p w14:paraId="76A37F71" w14:textId="77777777" w:rsidR="00170890" w:rsidRPr="004D2CAD" w:rsidRDefault="00170890">
      <w:pPr>
        <w:rPr>
          <w:color w:val="auto"/>
        </w:rPr>
      </w:pPr>
    </w:p>
    <w:p w14:paraId="795D07AF" w14:textId="77777777" w:rsidR="00170890" w:rsidRPr="004D2CAD" w:rsidRDefault="00170890">
      <w:pPr>
        <w:rPr>
          <w:color w:val="auto"/>
        </w:rPr>
      </w:pPr>
    </w:p>
    <w:p w14:paraId="00FCCBAD" w14:textId="77777777" w:rsidR="00170890" w:rsidRPr="004D2CAD" w:rsidRDefault="00170890">
      <w:pPr>
        <w:rPr>
          <w:color w:val="auto"/>
        </w:rPr>
      </w:pPr>
    </w:p>
    <w:p w14:paraId="7D1E4C23" w14:textId="77777777" w:rsidR="00170890" w:rsidRPr="004D2CAD" w:rsidRDefault="00170890">
      <w:pPr>
        <w:rPr>
          <w:color w:val="auto"/>
        </w:rPr>
      </w:pPr>
    </w:p>
    <w:p w14:paraId="0E5BE5F0" w14:textId="77777777" w:rsidR="00170890" w:rsidRPr="004D2CAD" w:rsidRDefault="00170890">
      <w:pPr>
        <w:rPr>
          <w:color w:val="auto"/>
        </w:rPr>
      </w:pPr>
    </w:p>
    <w:p w14:paraId="7690D391" w14:textId="77777777" w:rsidR="00170890" w:rsidRPr="004D2CAD" w:rsidRDefault="00170890">
      <w:pPr>
        <w:rPr>
          <w:color w:val="auto"/>
        </w:rPr>
      </w:pPr>
    </w:p>
    <w:p w14:paraId="2D116866" w14:textId="77777777" w:rsidR="00170890" w:rsidRPr="004D2CAD" w:rsidRDefault="00170890">
      <w:pPr>
        <w:rPr>
          <w:color w:val="auto"/>
        </w:rPr>
      </w:pPr>
    </w:p>
    <w:p w14:paraId="0FDEDB50" w14:textId="77777777" w:rsidR="00170890" w:rsidRPr="004D2CAD" w:rsidRDefault="00170890">
      <w:pPr>
        <w:rPr>
          <w:color w:val="auto"/>
        </w:rPr>
      </w:pPr>
    </w:p>
    <w:p w14:paraId="73903FC3" w14:textId="77777777" w:rsidR="00170890" w:rsidRPr="004D2CAD" w:rsidRDefault="00170890">
      <w:pPr>
        <w:rPr>
          <w:color w:val="auto"/>
        </w:rPr>
      </w:pPr>
    </w:p>
    <w:p w14:paraId="7FEB026A" w14:textId="77777777" w:rsidR="00170890" w:rsidRPr="004D2CAD" w:rsidRDefault="00170890">
      <w:pPr>
        <w:rPr>
          <w:color w:val="auto"/>
        </w:rPr>
      </w:pPr>
    </w:p>
    <w:p w14:paraId="75C88FF8" w14:textId="77777777" w:rsidR="00170890" w:rsidRPr="004D2CAD" w:rsidRDefault="00170890">
      <w:pPr>
        <w:rPr>
          <w:color w:val="auto"/>
        </w:rPr>
      </w:pPr>
    </w:p>
    <w:p w14:paraId="2A4819DA" w14:textId="77777777" w:rsidR="00170890" w:rsidRPr="004D2CAD" w:rsidRDefault="00170890">
      <w:pPr>
        <w:rPr>
          <w:color w:val="auto"/>
        </w:rPr>
      </w:pPr>
    </w:p>
    <w:p w14:paraId="2B14844F" w14:textId="77777777" w:rsidR="00170890" w:rsidRPr="004D2CAD" w:rsidRDefault="00170890">
      <w:pPr>
        <w:rPr>
          <w:color w:val="auto"/>
        </w:rPr>
      </w:pPr>
    </w:p>
    <w:p w14:paraId="4D248272" w14:textId="77777777" w:rsidR="00170890" w:rsidRPr="004D2CAD" w:rsidRDefault="00170890">
      <w:pPr>
        <w:rPr>
          <w:color w:val="auto"/>
        </w:rPr>
      </w:pPr>
    </w:p>
    <w:p w14:paraId="0CAD2EA7" w14:textId="77777777" w:rsidR="00170890" w:rsidRPr="004D2CAD" w:rsidRDefault="00170890">
      <w:pPr>
        <w:rPr>
          <w:color w:val="auto"/>
        </w:rPr>
      </w:pPr>
    </w:p>
    <w:p w14:paraId="6AE36AF9" w14:textId="77777777" w:rsidR="00170890" w:rsidRPr="004D2CAD" w:rsidRDefault="00170890">
      <w:pPr>
        <w:rPr>
          <w:color w:val="auto"/>
        </w:rPr>
      </w:pPr>
    </w:p>
    <w:p w14:paraId="318BB60A" w14:textId="77777777" w:rsidR="00170890" w:rsidRPr="004D2CAD" w:rsidRDefault="00170890">
      <w:pPr>
        <w:rPr>
          <w:color w:val="auto"/>
        </w:rPr>
      </w:pPr>
    </w:p>
    <w:p w14:paraId="57D3608B" w14:textId="77777777" w:rsidR="00170890" w:rsidRPr="004D2CAD" w:rsidRDefault="00170890">
      <w:pPr>
        <w:rPr>
          <w:color w:val="auto"/>
        </w:rPr>
      </w:pPr>
    </w:p>
    <w:p w14:paraId="632B9633" w14:textId="77777777" w:rsidR="00170890" w:rsidRPr="004D2CAD" w:rsidRDefault="00170890">
      <w:pPr>
        <w:rPr>
          <w:color w:val="auto"/>
        </w:rPr>
      </w:pPr>
    </w:p>
    <w:p w14:paraId="1A2E1D56" w14:textId="77777777" w:rsidR="00170890" w:rsidRPr="004D2CAD" w:rsidRDefault="00170890">
      <w:pPr>
        <w:rPr>
          <w:color w:val="auto"/>
        </w:rPr>
      </w:pPr>
    </w:p>
    <w:p w14:paraId="76283AEA" w14:textId="77777777" w:rsidR="00170890" w:rsidRPr="004D2CAD" w:rsidRDefault="00170890">
      <w:pPr>
        <w:rPr>
          <w:color w:val="auto"/>
        </w:rPr>
      </w:pPr>
    </w:p>
    <w:p w14:paraId="00691893" w14:textId="77777777" w:rsidR="00170890" w:rsidRPr="004D2CAD" w:rsidRDefault="00170890">
      <w:pPr>
        <w:rPr>
          <w:color w:val="auto"/>
        </w:rPr>
      </w:pPr>
    </w:p>
    <w:p w14:paraId="5AE072BA" w14:textId="77777777" w:rsidR="00170890" w:rsidRPr="004D2CAD" w:rsidRDefault="00170890">
      <w:pPr>
        <w:rPr>
          <w:color w:val="auto"/>
        </w:rPr>
      </w:pPr>
    </w:p>
    <w:p w14:paraId="6F9E33AB" w14:textId="77777777" w:rsidR="00170890" w:rsidRPr="004D2CAD" w:rsidRDefault="00170890">
      <w:pPr>
        <w:rPr>
          <w:color w:val="auto"/>
        </w:rPr>
      </w:pPr>
    </w:p>
    <w:p w14:paraId="23311724" w14:textId="77777777" w:rsidR="00170890" w:rsidRPr="004D2CAD" w:rsidRDefault="00170890">
      <w:pPr>
        <w:rPr>
          <w:color w:val="auto"/>
        </w:rPr>
      </w:pPr>
    </w:p>
    <w:p w14:paraId="2D5188D6" w14:textId="77777777" w:rsidR="00170890" w:rsidRPr="004D2CAD" w:rsidRDefault="00170890">
      <w:pPr>
        <w:rPr>
          <w:color w:val="auto"/>
        </w:rPr>
      </w:pPr>
    </w:p>
    <w:p w14:paraId="2BFB3B88" w14:textId="77777777" w:rsidR="00170890" w:rsidRPr="004D2CAD" w:rsidRDefault="00170890">
      <w:pPr>
        <w:rPr>
          <w:color w:val="auto"/>
        </w:rPr>
      </w:pPr>
    </w:p>
    <w:p w14:paraId="60279650" w14:textId="77777777" w:rsidR="00170890" w:rsidRPr="004D2CAD" w:rsidRDefault="00170890">
      <w:pPr>
        <w:rPr>
          <w:color w:val="auto"/>
        </w:rPr>
      </w:pPr>
    </w:p>
    <w:p w14:paraId="69BE66F5" w14:textId="77777777" w:rsidR="00170890" w:rsidRPr="004D2CAD" w:rsidRDefault="00170890">
      <w:pPr>
        <w:rPr>
          <w:color w:val="auto"/>
        </w:rPr>
      </w:pPr>
    </w:p>
    <w:p w14:paraId="4880B46C" w14:textId="77777777" w:rsidR="00170890" w:rsidRPr="004D2CAD" w:rsidRDefault="00170890">
      <w:pPr>
        <w:rPr>
          <w:color w:val="auto"/>
        </w:rPr>
      </w:pPr>
    </w:p>
    <w:p w14:paraId="0C9670E6" w14:textId="77777777" w:rsidR="00170890" w:rsidRPr="004D2CAD" w:rsidRDefault="00170890">
      <w:pPr>
        <w:rPr>
          <w:color w:val="auto"/>
        </w:rPr>
      </w:pPr>
    </w:p>
    <w:p w14:paraId="0275DCFC" w14:textId="77777777" w:rsidR="00170890" w:rsidRPr="004D2CAD" w:rsidRDefault="00170890">
      <w:pPr>
        <w:rPr>
          <w:color w:val="auto"/>
        </w:rPr>
      </w:pPr>
    </w:p>
    <w:p w14:paraId="7EAB5036" w14:textId="77777777" w:rsidR="00170890" w:rsidRPr="004D2CAD" w:rsidRDefault="00170890">
      <w:pPr>
        <w:rPr>
          <w:color w:val="auto"/>
        </w:rPr>
      </w:pPr>
    </w:p>
    <w:p w14:paraId="0D312F51" w14:textId="77777777" w:rsidR="00170890" w:rsidRPr="004D2CAD" w:rsidRDefault="00170890">
      <w:pPr>
        <w:rPr>
          <w:color w:val="auto"/>
        </w:rPr>
      </w:pPr>
    </w:p>
    <w:p w14:paraId="32F0FF08" w14:textId="77777777" w:rsidR="00170890" w:rsidRPr="004D2CAD" w:rsidRDefault="00170890">
      <w:pPr>
        <w:rPr>
          <w:color w:val="auto"/>
        </w:rPr>
      </w:pPr>
    </w:p>
    <w:p w14:paraId="6274B01E" w14:textId="77777777" w:rsidR="00170890" w:rsidRPr="004D2CAD" w:rsidRDefault="00170890">
      <w:pPr>
        <w:rPr>
          <w:color w:val="auto"/>
        </w:rPr>
      </w:pPr>
    </w:p>
    <w:p w14:paraId="3195636A" w14:textId="77777777" w:rsidR="00170890" w:rsidRPr="004D2CAD" w:rsidRDefault="00170890">
      <w:pPr>
        <w:rPr>
          <w:color w:val="auto"/>
        </w:rPr>
      </w:pPr>
    </w:p>
    <w:p w14:paraId="4B139E4B" w14:textId="77777777" w:rsidR="00170890" w:rsidRPr="004D2CAD" w:rsidRDefault="00170890">
      <w:pPr>
        <w:rPr>
          <w:color w:val="auto"/>
        </w:rPr>
      </w:pPr>
    </w:p>
    <w:p w14:paraId="4AAC7358" w14:textId="77777777" w:rsidR="00170890" w:rsidRPr="004D2CAD" w:rsidRDefault="00170890">
      <w:pPr>
        <w:rPr>
          <w:color w:val="auto"/>
        </w:rPr>
      </w:pPr>
    </w:p>
    <w:p w14:paraId="54D1D77A" w14:textId="77777777" w:rsidR="00170890" w:rsidRPr="004D2CAD" w:rsidRDefault="00170890">
      <w:pPr>
        <w:rPr>
          <w:color w:val="auto"/>
        </w:rPr>
      </w:pPr>
    </w:p>
    <w:p w14:paraId="11443B5D" w14:textId="77777777" w:rsidR="00170890" w:rsidRPr="004D2CAD" w:rsidRDefault="00170890">
      <w:pPr>
        <w:rPr>
          <w:color w:val="auto"/>
        </w:rPr>
      </w:pPr>
    </w:p>
    <w:p w14:paraId="01A622AD" w14:textId="77777777" w:rsidR="00F1470D" w:rsidRPr="004D2CAD" w:rsidRDefault="00F1470D">
      <w:pPr>
        <w:rPr>
          <w:color w:val="auto"/>
        </w:rPr>
        <w:sectPr w:rsidR="00F1470D" w:rsidRPr="004D2CAD"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firstRow="1" w:lastRow="0" w:firstColumn="1" w:lastColumn="0" w:noHBand="0" w:noVBand="1"/>
      </w:tblPr>
      <w:tblGrid>
        <w:gridCol w:w="1196"/>
        <w:gridCol w:w="8501"/>
        <w:gridCol w:w="563"/>
      </w:tblGrid>
      <w:tr w:rsidR="00FA64B9" w:rsidRPr="004D2CAD" w14:paraId="01EDF08A" w14:textId="77777777" w:rsidTr="00FA64B9">
        <w:trPr>
          <w:trHeight w:val="292"/>
        </w:trPr>
        <w:tc>
          <w:tcPr>
            <w:tcW w:w="10260" w:type="dxa"/>
            <w:gridSpan w:val="3"/>
            <w:tcMar>
              <w:top w:w="58" w:type="dxa"/>
              <w:left w:w="58" w:type="dxa"/>
              <w:bottom w:w="58" w:type="dxa"/>
              <w:right w:w="58" w:type="dxa"/>
            </w:tcMar>
            <w:hideMark/>
          </w:tcPr>
          <w:p w14:paraId="5D8CE9B0" w14:textId="77777777" w:rsidR="00FA64B9" w:rsidRPr="004D2CAD" w:rsidRDefault="00FA64B9" w:rsidP="00FA64B9">
            <w:pPr>
              <w:widowControl w:val="0"/>
              <w:jc w:val="center"/>
              <w:rPr>
                <w:b/>
                <w:bCs/>
                <w:color w:val="auto"/>
                <w:sz w:val="28"/>
                <w:szCs w:val="28"/>
              </w:rPr>
            </w:pPr>
            <w:r w:rsidRPr="004D2CAD">
              <w:rPr>
                <w:b/>
                <w:bCs/>
                <w:color w:val="auto"/>
                <w:sz w:val="28"/>
                <w:szCs w:val="28"/>
              </w:rPr>
              <w:lastRenderedPageBreak/>
              <w:t>Содержание</w:t>
            </w:r>
          </w:p>
        </w:tc>
      </w:tr>
      <w:tr w:rsidR="00C6341F" w:rsidRPr="004D2CAD" w14:paraId="2972366D" w14:textId="77777777" w:rsidTr="00321310">
        <w:trPr>
          <w:trHeight w:val="900"/>
        </w:trPr>
        <w:tc>
          <w:tcPr>
            <w:tcW w:w="10260" w:type="dxa"/>
            <w:gridSpan w:val="3"/>
            <w:tcMar>
              <w:top w:w="58" w:type="dxa"/>
              <w:left w:w="58" w:type="dxa"/>
              <w:bottom w:w="58" w:type="dxa"/>
              <w:right w:w="58" w:type="dxa"/>
            </w:tcMar>
            <w:hideMark/>
          </w:tcPr>
          <w:p w14:paraId="203196C8" w14:textId="77777777" w:rsidR="00C6341F" w:rsidRPr="004D2CAD" w:rsidRDefault="00A236B7" w:rsidP="00B532C7">
            <w:pPr>
              <w:widowControl w:val="0"/>
              <w:jc w:val="center"/>
              <w:rPr>
                <w:color w:val="auto"/>
                <w:sz w:val="24"/>
                <w:szCs w:val="24"/>
              </w:rPr>
            </w:pPr>
            <w:r w:rsidRPr="004D2CAD">
              <w:rPr>
                <w:b/>
                <w:color w:val="auto"/>
                <w:sz w:val="24"/>
                <w:szCs w:val="24"/>
              </w:rPr>
              <w:t>Постановления</w:t>
            </w:r>
            <w:r w:rsidR="003D5E9C" w:rsidRPr="004D2CAD">
              <w:rPr>
                <w:b/>
                <w:color w:val="auto"/>
                <w:sz w:val="24"/>
                <w:szCs w:val="24"/>
              </w:rPr>
              <w:t xml:space="preserve"> </w:t>
            </w:r>
            <w:r w:rsidR="004955BF" w:rsidRPr="004D2CAD">
              <w:rPr>
                <w:b/>
                <w:color w:val="auto"/>
                <w:sz w:val="24"/>
                <w:szCs w:val="24"/>
              </w:rPr>
              <w:t xml:space="preserve">Администрации </w:t>
            </w:r>
            <w:r w:rsidR="00C6341F" w:rsidRPr="004D2CAD">
              <w:rPr>
                <w:b/>
                <w:bCs/>
                <w:color w:val="auto"/>
                <w:sz w:val="24"/>
                <w:szCs w:val="24"/>
              </w:rPr>
              <w:t>Комсомольского муниципального района Ивановской области</w:t>
            </w:r>
          </w:p>
        </w:tc>
      </w:tr>
      <w:tr w:rsidR="00925A95" w:rsidRPr="004D2CAD" w14:paraId="2BD6B4FF" w14:textId="77777777" w:rsidTr="00321310">
        <w:trPr>
          <w:trHeight w:val="900"/>
        </w:trPr>
        <w:tc>
          <w:tcPr>
            <w:tcW w:w="1196" w:type="dxa"/>
            <w:tcMar>
              <w:top w:w="58" w:type="dxa"/>
              <w:left w:w="58" w:type="dxa"/>
              <w:bottom w:w="58" w:type="dxa"/>
              <w:right w:w="58" w:type="dxa"/>
            </w:tcMar>
          </w:tcPr>
          <w:p w14:paraId="11CB119B" w14:textId="777485EC" w:rsidR="00925A95" w:rsidRPr="004D2CAD" w:rsidRDefault="00925A95" w:rsidP="001F3F26">
            <w:pPr>
              <w:widowControl w:val="0"/>
              <w:jc w:val="both"/>
              <w:rPr>
                <w:color w:val="auto"/>
                <w:sz w:val="24"/>
                <w:szCs w:val="24"/>
              </w:rPr>
            </w:pPr>
            <w:r w:rsidRPr="004D2CAD">
              <w:rPr>
                <w:color w:val="auto"/>
                <w:sz w:val="24"/>
                <w:szCs w:val="24"/>
              </w:rPr>
              <w:t>№ 170 от 28.06.2024</w:t>
            </w:r>
          </w:p>
        </w:tc>
        <w:tc>
          <w:tcPr>
            <w:tcW w:w="8501" w:type="dxa"/>
            <w:tcMar>
              <w:top w:w="58" w:type="dxa"/>
              <w:left w:w="58" w:type="dxa"/>
              <w:bottom w:w="58" w:type="dxa"/>
              <w:right w:w="58" w:type="dxa"/>
            </w:tcMar>
          </w:tcPr>
          <w:p w14:paraId="5F6BA7D8" w14:textId="7A9F69B8" w:rsidR="00951421" w:rsidRPr="004D2CAD" w:rsidRDefault="00951421" w:rsidP="00951421">
            <w:pPr>
              <w:shd w:val="clear" w:color="auto" w:fill="FFFFFF"/>
              <w:tabs>
                <w:tab w:val="left" w:pos="870"/>
              </w:tabs>
              <w:spacing w:before="209"/>
              <w:ind w:right="391"/>
              <w:jc w:val="both"/>
              <w:rPr>
                <w:spacing w:val="-5"/>
                <w:sz w:val="24"/>
                <w:szCs w:val="24"/>
              </w:rPr>
            </w:pPr>
            <w:r w:rsidRPr="004D2CAD">
              <w:rPr>
                <w:spacing w:val="-5"/>
                <w:sz w:val="24"/>
                <w:szCs w:val="24"/>
              </w:rPr>
              <w:t>О внесении изменений в постановление Администрации Комсомольского муниципального района Ивановской области от 24.11.2023 г. №301 «Об утверждении Муниципальной программы «Развитие образования Комсомольского муниципального района»</w:t>
            </w:r>
          </w:p>
          <w:p w14:paraId="366F2799" w14:textId="77777777" w:rsidR="00925A95" w:rsidRPr="004D2CAD" w:rsidRDefault="00925A95" w:rsidP="007A15D3">
            <w:pPr>
              <w:jc w:val="both"/>
              <w:rPr>
                <w:rFonts w:eastAsiaTheme="minorHAnsi"/>
                <w:sz w:val="24"/>
                <w:szCs w:val="24"/>
                <w:lang w:eastAsia="en-US"/>
              </w:rPr>
            </w:pPr>
          </w:p>
        </w:tc>
        <w:tc>
          <w:tcPr>
            <w:tcW w:w="563" w:type="dxa"/>
            <w:tcMar>
              <w:top w:w="58" w:type="dxa"/>
              <w:left w:w="58" w:type="dxa"/>
              <w:bottom w:w="58" w:type="dxa"/>
              <w:right w:w="58" w:type="dxa"/>
            </w:tcMar>
          </w:tcPr>
          <w:p w14:paraId="614EEC93" w14:textId="77777777" w:rsidR="00925A95" w:rsidRPr="004D2CAD" w:rsidRDefault="00925A95" w:rsidP="00990F24">
            <w:pPr>
              <w:widowControl w:val="0"/>
              <w:jc w:val="both"/>
              <w:rPr>
                <w:color w:val="auto"/>
                <w:sz w:val="24"/>
                <w:szCs w:val="24"/>
              </w:rPr>
            </w:pPr>
          </w:p>
        </w:tc>
      </w:tr>
      <w:tr w:rsidR="00243495" w:rsidRPr="004D2CAD" w14:paraId="1C5318E4" w14:textId="77777777" w:rsidTr="00321310">
        <w:trPr>
          <w:trHeight w:val="900"/>
        </w:trPr>
        <w:tc>
          <w:tcPr>
            <w:tcW w:w="1196" w:type="dxa"/>
            <w:tcMar>
              <w:top w:w="58" w:type="dxa"/>
              <w:left w:w="58" w:type="dxa"/>
              <w:bottom w:w="58" w:type="dxa"/>
              <w:right w:w="58" w:type="dxa"/>
            </w:tcMar>
          </w:tcPr>
          <w:p w14:paraId="77A4D17F" w14:textId="5732C5D7" w:rsidR="00243495" w:rsidRPr="004D2CAD" w:rsidRDefault="00CA4C13" w:rsidP="001F3F26">
            <w:pPr>
              <w:widowControl w:val="0"/>
              <w:jc w:val="both"/>
              <w:rPr>
                <w:color w:val="auto"/>
                <w:sz w:val="24"/>
                <w:szCs w:val="24"/>
              </w:rPr>
            </w:pPr>
            <w:r w:rsidRPr="004D2CAD">
              <w:rPr>
                <w:color w:val="auto"/>
                <w:sz w:val="24"/>
                <w:szCs w:val="24"/>
              </w:rPr>
              <w:t>№ 1</w:t>
            </w:r>
            <w:r w:rsidR="007A15D3" w:rsidRPr="004D2CAD">
              <w:rPr>
                <w:color w:val="auto"/>
                <w:sz w:val="24"/>
                <w:szCs w:val="24"/>
              </w:rPr>
              <w:t>73</w:t>
            </w:r>
            <w:r w:rsidRPr="004D2CAD">
              <w:rPr>
                <w:color w:val="auto"/>
                <w:sz w:val="24"/>
                <w:szCs w:val="24"/>
              </w:rPr>
              <w:t xml:space="preserve"> от</w:t>
            </w:r>
            <w:r w:rsidR="007A15D3" w:rsidRPr="004D2CAD">
              <w:rPr>
                <w:color w:val="auto"/>
                <w:sz w:val="24"/>
                <w:szCs w:val="24"/>
              </w:rPr>
              <w:t xml:space="preserve"> 01.</w:t>
            </w:r>
            <w:r w:rsidRPr="004D2CAD">
              <w:rPr>
                <w:color w:val="auto"/>
                <w:sz w:val="24"/>
                <w:szCs w:val="24"/>
              </w:rPr>
              <w:t>0</w:t>
            </w:r>
            <w:r w:rsidR="007A15D3" w:rsidRPr="004D2CAD">
              <w:rPr>
                <w:color w:val="auto"/>
                <w:sz w:val="24"/>
                <w:szCs w:val="24"/>
              </w:rPr>
              <w:t>7</w:t>
            </w:r>
            <w:r w:rsidRPr="004D2CAD">
              <w:rPr>
                <w:color w:val="auto"/>
                <w:sz w:val="24"/>
                <w:szCs w:val="24"/>
              </w:rPr>
              <w:t>.2024</w:t>
            </w:r>
          </w:p>
        </w:tc>
        <w:tc>
          <w:tcPr>
            <w:tcW w:w="8501" w:type="dxa"/>
            <w:tcMar>
              <w:top w:w="58" w:type="dxa"/>
              <w:left w:w="58" w:type="dxa"/>
              <w:bottom w:w="58" w:type="dxa"/>
              <w:right w:w="58" w:type="dxa"/>
            </w:tcMar>
          </w:tcPr>
          <w:p w14:paraId="1B01B175" w14:textId="77777777" w:rsidR="007A15D3" w:rsidRPr="004D2CAD" w:rsidRDefault="007A15D3" w:rsidP="007A15D3">
            <w:pPr>
              <w:jc w:val="both"/>
              <w:rPr>
                <w:rFonts w:eastAsiaTheme="minorHAnsi"/>
                <w:sz w:val="24"/>
                <w:szCs w:val="24"/>
                <w:lang w:eastAsia="en-US"/>
              </w:rPr>
            </w:pPr>
            <w:r w:rsidRPr="004D2CAD">
              <w:rPr>
                <w:rFonts w:eastAsiaTheme="minorHAnsi"/>
                <w:sz w:val="24"/>
                <w:szCs w:val="24"/>
                <w:lang w:eastAsia="en-US"/>
              </w:rPr>
              <w:t>О внесении изменений в отдельные постановления Администрации Комсомольского муниципального района</w:t>
            </w:r>
          </w:p>
          <w:p w14:paraId="0905F6EB" w14:textId="77777777" w:rsidR="00243495" w:rsidRPr="004D2CAD" w:rsidRDefault="00243495" w:rsidP="007A15D3">
            <w:pPr>
              <w:jc w:val="both"/>
              <w:rPr>
                <w:bCs/>
                <w:sz w:val="24"/>
                <w:szCs w:val="24"/>
              </w:rPr>
            </w:pPr>
          </w:p>
        </w:tc>
        <w:tc>
          <w:tcPr>
            <w:tcW w:w="563" w:type="dxa"/>
            <w:tcMar>
              <w:top w:w="58" w:type="dxa"/>
              <w:left w:w="58" w:type="dxa"/>
              <w:bottom w:w="58" w:type="dxa"/>
              <w:right w:w="58" w:type="dxa"/>
            </w:tcMar>
          </w:tcPr>
          <w:p w14:paraId="44DE3990" w14:textId="77777777" w:rsidR="00243495" w:rsidRPr="004D2CAD" w:rsidRDefault="00243495" w:rsidP="00990F24">
            <w:pPr>
              <w:widowControl w:val="0"/>
              <w:jc w:val="both"/>
              <w:rPr>
                <w:color w:val="auto"/>
                <w:sz w:val="24"/>
                <w:szCs w:val="24"/>
              </w:rPr>
            </w:pPr>
          </w:p>
        </w:tc>
      </w:tr>
      <w:tr w:rsidR="00925A95" w:rsidRPr="004D2CAD" w14:paraId="6D4BBDCB" w14:textId="77777777" w:rsidTr="00925A95">
        <w:trPr>
          <w:trHeight w:val="900"/>
        </w:trPr>
        <w:tc>
          <w:tcPr>
            <w:tcW w:w="10260" w:type="dxa"/>
            <w:gridSpan w:val="3"/>
            <w:tcMar>
              <w:top w:w="58" w:type="dxa"/>
              <w:left w:w="58" w:type="dxa"/>
              <w:bottom w:w="58" w:type="dxa"/>
              <w:right w:w="58" w:type="dxa"/>
            </w:tcMar>
            <w:hideMark/>
          </w:tcPr>
          <w:p w14:paraId="3C7B9D3B" w14:textId="3B5906AE" w:rsidR="00925A95" w:rsidRPr="004D2CAD" w:rsidRDefault="00925A95" w:rsidP="00925A95">
            <w:pPr>
              <w:widowControl w:val="0"/>
              <w:jc w:val="center"/>
              <w:rPr>
                <w:color w:val="auto"/>
                <w:sz w:val="24"/>
                <w:szCs w:val="24"/>
              </w:rPr>
            </w:pPr>
            <w:r w:rsidRPr="004D2CAD">
              <w:rPr>
                <w:b/>
                <w:color w:val="auto"/>
                <w:sz w:val="24"/>
                <w:szCs w:val="24"/>
              </w:rPr>
              <w:t xml:space="preserve">Решение Совета Комсомольского городского поселения </w:t>
            </w:r>
            <w:r w:rsidRPr="004D2CAD">
              <w:rPr>
                <w:b/>
                <w:bCs/>
                <w:color w:val="auto"/>
                <w:sz w:val="24"/>
                <w:szCs w:val="24"/>
              </w:rPr>
              <w:t>Комсомольского муниципального района Ивановской области</w:t>
            </w:r>
          </w:p>
        </w:tc>
      </w:tr>
      <w:tr w:rsidR="00925A95" w:rsidRPr="004D2CAD" w14:paraId="469FA15E" w14:textId="77777777" w:rsidTr="00925A95">
        <w:trPr>
          <w:trHeight w:val="900"/>
        </w:trPr>
        <w:tc>
          <w:tcPr>
            <w:tcW w:w="1196" w:type="dxa"/>
            <w:tcMar>
              <w:top w:w="58" w:type="dxa"/>
              <w:left w:w="58" w:type="dxa"/>
              <w:bottom w:w="58" w:type="dxa"/>
              <w:right w:w="58" w:type="dxa"/>
            </w:tcMar>
          </w:tcPr>
          <w:p w14:paraId="4A8F00C3" w14:textId="78C32523" w:rsidR="00925A95" w:rsidRPr="004D2CAD" w:rsidRDefault="00925A95" w:rsidP="00925A95">
            <w:pPr>
              <w:widowControl w:val="0"/>
              <w:jc w:val="both"/>
              <w:rPr>
                <w:color w:val="auto"/>
                <w:sz w:val="24"/>
                <w:szCs w:val="24"/>
              </w:rPr>
            </w:pPr>
            <w:r w:rsidRPr="004D2CAD">
              <w:rPr>
                <w:color w:val="auto"/>
                <w:sz w:val="24"/>
                <w:szCs w:val="24"/>
              </w:rPr>
              <w:t>№ 224 от 1</w:t>
            </w:r>
            <w:r w:rsidR="0086337D" w:rsidRPr="004D2CAD">
              <w:rPr>
                <w:color w:val="auto"/>
                <w:sz w:val="24"/>
                <w:szCs w:val="24"/>
              </w:rPr>
              <w:t>1</w:t>
            </w:r>
            <w:r w:rsidRPr="004D2CAD">
              <w:rPr>
                <w:color w:val="auto"/>
                <w:sz w:val="24"/>
                <w:szCs w:val="24"/>
              </w:rPr>
              <w:t>.07.2024</w:t>
            </w:r>
          </w:p>
        </w:tc>
        <w:tc>
          <w:tcPr>
            <w:tcW w:w="8501" w:type="dxa"/>
            <w:tcMar>
              <w:top w:w="58" w:type="dxa"/>
              <w:left w:w="58" w:type="dxa"/>
              <w:bottom w:w="58" w:type="dxa"/>
              <w:right w:w="58" w:type="dxa"/>
            </w:tcMar>
          </w:tcPr>
          <w:p w14:paraId="25C93F8B" w14:textId="04486D61" w:rsidR="00951421" w:rsidRPr="004D2CAD" w:rsidRDefault="00951421" w:rsidP="00951421">
            <w:pPr>
              <w:spacing w:line="276" w:lineRule="auto"/>
              <w:ind w:right="264"/>
              <w:jc w:val="both"/>
              <w:rPr>
                <w:sz w:val="24"/>
                <w:szCs w:val="24"/>
              </w:rPr>
            </w:pPr>
            <w:r w:rsidRPr="004D2CAD">
              <w:rPr>
                <w:sz w:val="24"/>
                <w:szCs w:val="24"/>
              </w:rPr>
              <w:t>О внесении изменений в решение Совета Комсомольского городского поселения №195 от 11.12.2023г.  «О бюджете Комсомольского городского поселения на 2024 год и на плановый период 2025 и 2026 годов»</w:t>
            </w:r>
          </w:p>
          <w:p w14:paraId="58818AEE" w14:textId="77777777" w:rsidR="00925A95" w:rsidRPr="004D2CAD" w:rsidRDefault="00925A95" w:rsidP="00951421">
            <w:pPr>
              <w:jc w:val="both"/>
              <w:rPr>
                <w:sz w:val="24"/>
                <w:szCs w:val="24"/>
              </w:rPr>
            </w:pPr>
          </w:p>
        </w:tc>
        <w:tc>
          <w:tcPr>
            <w:tcW w:w="563" w:type="dxa"/>
            <w:tcMar>
              <w:top w:w="58" w:type="dxa"/>
              <w:left w:w="58" w:type="dxa"/>
              <w:bottom w:w="58" w:type="dxa"/>
              <w:right w:w="58" w:type="dxa"/>
            </w:tcMar>
          </w:tcPr>
          <w:p w14:paraId="7CBBAB18" w14:textId="77777777" w:rsidR="00925A95" w:rsidRPr="004D2CAD" w:rsidRDefault="00925A95" w:rsidP="00925A95">
            <w:pPr>
              <w:widowControl w:val="0"/>
              <w:jc w:val="both"/>
              <w:rPr>
                <w:color w:val="auto"/>
                <w:sz w:val="24"/>
                <w:szCs w:val="24"/>
              </w:rPr>
            </w:pPr>
          </w:p>
        </w:tc>
      </w:tr>
      <w:tr w:rsidR="00925A95" w:rsidRPr="004D2CAD" w14:paraId="67F0F602" w14:textId="77777777" w:rsidTr="00925A95">
        <w:trPr>
          <w:trHeight w:val="900"/>
        </w:trPr>
        <w:tc>
          <w:tcPr>
            <w:tcW w:w="10260" w:type="dxa"/>
            <w:gridSpan w:val="3"/>
            <w:tcMar>
              <w:top w:w="58" w:type="dxa"/>
              <w:left w:w="58" w:type="dxa"/>
              <w:bottom w:w="58" w:type="dxa"/>
              <w:right w:w="58" w:type="dxa"/>
            </w:tcMar>
            <w:hideMark/>
          </w:tcPr>
          <w:p w14:paraId="67ACB6E2" w14:textId="1A34DD14" w:rsidR="00925A95" w:rsidRPr="004D2CAD" w:rsidRDefault="00925A95" w:rsidP="00925A95">
            <w:pPr>
              <w:widowControl w:val="0"/>
              <w:jc w:val="center"/>
              <w:rPr>
                <w:color w:val="auto"/>
                <w:sz w:val="24"/>
                <w:szCs w:val="24"/>
              </w:rPr>
            </w:pPr>
            <w:r w:rsidRPr="004D2CAD">
              <w:rPr>
                <w:b/>
                <w:color w:val="auto"/>
                <w:sz w:val="24"/>
                <w:szCs w:val="24"/>
              </w:rPr>
              <w:t xml:space="preserve">Решение Совета </w:t>
            </w:r>
            <w:r w:rsidRPr="004D2CAD">
              <w:rPr>
                <w:b/>
                <w:bCs/>
                <w:color w:val="auto"/>
                <w:sz w:val="24"/>
                <w:szCs w:val="24"/>
              </w:rPr>
              <w:t>Комсомольского муниципального района Ивановской области</w:t>
            </w:r>
          </w:p>
        </w:tc>
      </w:tr>
      <w:tr w:rsidR="00925A95" w:rsidRPr="004D2CAD" w14:paraId="458F0162" w14:textId="77777777" w:rsidTr="00925A95">
        <w:trPr>
          <w:trHeight w:val="900"/>
        </w:trPr>
        <w:tc>
          <w:tcPr>
            <w:tcW w:w="1196" w:type="dxa"/>
            <w:tcMar>
              <w:top w:w="58" w:type="dxa"/>
              <w:left w:w="58" w:type="dxa"/>
              <w:bottom w:w="58" w:type="dxa"/>
              <w:right w:w="58" w:type="dxa"/>
            </w:tcMar>
          </w:tcPr>
          <w:p w14:paraId="221A98E0" w14:textId="2568124B" w:rsidR="00925A95" w:rsidRPr="004D2CAD" w:rsidRDefault="00925A95" w:rsidP="00925A95">
            <w:pPr>
              <w:widowControl w:val="0"/>
              <w:jc w:val="both"/>
              <w:rPr>
                <w:color w:val="auto"/>
                <w:sz w:val="24"/>
                <w:szCs w:val="24"/>
              </w:rPr>
            </w:pPr>
            <w:r w:rsidRPr="004D2CAD">
              <w:rPr>
                <w:color w:val="auto"/>
                <w:sz w:val="24"/>
                <w:szCs w:val="24"/>
              </w:rPr>
              <w:t>№ 374 от 1</w:t>
            </w:r>
            <w:r w:rsidR="0086337D" w:rsidRPr="004D2CAD">
              <w:rPr>
                <w:color w:val="auto"/>
                <w:sz w:val="24"/>
                <w:szCs w:val="24"/>
              </w:rPr>
              <w:t>1</w:t>
            </w:r>
            <w:r w:rsidRPr="004D2CAD">
              <w:rPr>
                <w:color w:val="auto"/>
                <w:sz w:val="24"/>
                <w:szCs w:val="24"/>
              </w:rPr>
              <w:t>.07.2024</w:t>
            </w:r>
          </w:p>
        </w:tc>
        <w:tc>
          <w:tcPr>
            <w:tcW w:w="8501" w:type="dxa"/>
            <w:tcMar>
              <w:top w:w="58" w:type="dxa"/>
              <w:left w:w="58" w:type="dxa"/>
              <w:bottom w:w="58" w:type="dxa"/>
              <w:right w:w="58" w:type="dxa"/>
            </w:tcMar>
          </w:tcPr>
          <w:p w14:paraId="6B433144" w14:textId="77777777" w:rsidR="00951421" w:rsidRPr="004D2CAD" w:rsidRDefault="00951421" w:rsidP="00951421">
            <w:pPr>
              <w:pStyle w:val="a6"/>
              <w:jc w:val="both"/>
              <w:rPr>
                <w:rFonts w:ascii="Times New Roman" w:hAnsi="Times New Roman"/>
                <w:szCs w:val="28"/>
              </w:rPr>
            </w:pPr>
            <w:r w:rsidRPr="004D2CAD">
              <w:rPr>
                <w:rFonts w:ascii="Times New Roman" w:hAnsi="Times New Roman"/>
                <w:szCs w:val="28"/>
              </w:rPr>
              <w:t>О внесении изменений в решение Совета Комсомольского муниципального района от 13 декабря 2023 года №326 «О бюджете Комсомольского муниципального района на 2024 год и на плановый период 2025 и 2026 годов»</w:t>
            </w:r>
          </w:p>
          <w:p w14:paraId="71677D4C" w14:textId="77777777" w:rsidR="00925A95" w:rsidRPr="004D2CAD" w:rsidRDefault="00925A95" w:rsidP="00925A95">
            <w:pPr>
              <w:jc w:val="both"/>
              <w:rPr>
                <w:bCs/>
                <w:sz w:val="24"/>
                <w:szCs w:val="24"/>
              </w:rPr>
            </w:pPr>
          </w:p>
        </w:tc>
        <w:tc>
          <w:tcPr>
            <w:tcW w:w="563" w:type="dxa"/>
            <w:tcMar>
              <w:top w:w="58" w:type="dxa"/>
              <w:left w:w="58" w:type="dxa"/>
              <w:bottom w:w="58" w:type="dxa"/>
              <w:right w:w="58" w:type="dxa"/>
            </w:tcMar>
          </w:tcPr>
          <w:p w14:paraId="2A3EC818" w14:textId="77777777" w:rsidR="00925A95" w:rsidRPr="004D2CAD" w:rsidRDefault="00925A95" w:rsidP="00925A95">
            <w:pPr>
              <w:widowControl w:val="0"/>
              <w:jc w:val="both"/>
              <w:rPr>
                <w:color w:val="auto"/>
                <w:sz w:val="24"/>
                <w:szCs w:val="24"/>
              </w:rPr>
            </w:pPr>
          </w:p>
        </w:tc>
      </w:tr>
      <w:tr w:rsidR="00925A95" w:rsidRPr="004D2CAD" w14:paraId="3AFFF9F0" w14:textId="77777777" w:rsidTr="00925A95">
        <w:trPr>
          <w:trHeight w:val="900"/>
        </w:trPr>
        <w:tc>
          <w:tcPr>
            <w:tcW w:w="1196" w:type="dxa"/>
            <w:tcMar>
              <w:top w:w="58" w:type="dxa"/>
              <w:left w:w="58" w:type="dxa"/>
              <w:bottom w:w="58" w:type="dxa"/>
              <w:right w:w="58" w:type="dxa"/>
            </w:tcMar>
          </w:tcPr>
          <w:p w14:paraId="15A3EA2E" w14:textId="22865C5D" w:rsidR="00925A95" w:rsidRPr="004D2CAD" w:rsidRDefault="00925A95" w:rsidP="00925A95">
            <w:pPr>
              <w:widowControl w:val="0"/>
              <w:jc w:val="both"/>
              <w:rPr>
                <w:color w:val="auto"/>
                <w:sz w:val="24"/>
                <w:szCs w:val="24"/>
              </w:rPr>
            </w:pPr>
            <w:r w:rsidRPr="004D2CAD">
              <w:rPr>
                <w:color w:val="auto"/>
                <w:sz w:val="24"/>
                <w:szCs w:val="24"/>
              </w:rPr>
              <w:t>№ 376 от 1</w:t>
            </w:r>
            <w:r w:rsidR="0086337D" w:rsidRPr="004D2CAD">
              <w:rPr>
                <w:color w:val="auto"/>
                <w:sz w:val="24"/>
                <w:szCs w:val="24"/>
              </w:rPr>
              <w:t>1</w:t>
            </w:r>
            <w:r w:rsidRPr="004D2CAD">
              <w:rPr>
                <w:color w:val="auto"/>
                <w:sz w:val="24"/>
                <w:szCs w:val="24"/>
              </w:rPr>
              <w:t>.07.2024</w:t>
            </w:r>
          </w:p>
        </w:tc>
        <w:tc>
          <w:tcPr>
            <w:tcW w:w="8501" w:type="dxa"/>
            <w:tcMar>
              <w:top w:w="58" w:type="dxa"/>
              <w:left w:w="58" w:type="dxa"/>
              <w:bottom w:w="58" w:type="dxa"/>
              <w:right w:w="58" w:type="dxa"/>
            </w:tcMar>
          </w:tcPr>
          <w:p w14:paraId="705EA372" w14:textId="77777777" w:rsidR="00951421" w:rsidRPr="004D2CAD" w:rsidRDefault="00951421" w:rsidP="00951421">
            <w:pPr>
              <w:jc w:val="both"/>
              <w:rPr>
                <w:bCs/>
                <w:sz w:val="24"/>
                <w:szCs w:val="24"/>
              </w:rPr>
            </w:pPr>
            <w:r w:rsidRPr="004D2CAD">
              <w:rPr>
                <w:bCs/>
                <w:sz w:val="24"/>
                <w:szCs w:val="24"/>
              </w:rPr>
              <w:t>О внесении изменений в решение Совета Комсомольского муниципального района от 30.10.2018 г. №347 «Об утверждении перечня муниципального имущества Комсомольского муниципального района, предназначенного для оказания имущественной поддержки субъектам малого и среднего предпринимательства»</w:t>
            </w:r>
          </w:p>
          <w:p w14:paraId="4C5B9BFC" w14:textId="77777777" w:rsidR="00925A95" w:rsidRPr="004D2CAD" w:rsidRDefault="00925A95" w:rsidP="00951421">
            <w:pPr>
              <w:jc w:val="both"/>
              <w:rPr>
                <w:bCs/>
                <w:sz w:val="24"/>
                <w:szCs w:val="24"/>
              </w:rPr>
            </w:pPr>
          </w:p>
        </w:tc>
        <w:tc>
          <w:tcPr>
            <w:tcW w:w="563" w:type="dxa"/>
            <w:tcMar>
              <w:top w:w="58" w:type="dxa"/>
              <w:left w:w="58" w:type="dxa"/>
              <w:bottom w:w="58" w:type="dxa"/>
              <w:right w:w="58" w:type="dxa"/>
            </w:tcMar>
          </w:tcPr>
          <w:p w14:paraId="717BF201" w14:textId="77777777" w:rsidR="00925A95" w:rsidRPr="004D2CAD" w:rsidRDefault="00925A95" w:rsidP="00925A95">
            <w:pPr>
              <w:widowControl w:val="0"/>
              <w:jc w:val="both"/>
              <w:rPr>
                <w:color w:val="auto"/>
                <w:sz w:val="24"/>
                <w:szCs w:val="24"/>
              </w:rPr>
            </w:pPr>
          </w:p>
        </w:tc>
      </w:tr>
      <w:tr w:rsidR="00925A95" w:rsidRPr="004D2CAD" w14:paraId="415581E7" w14:textId="77777777" w:rsidTr="00925A95">
        <w:trPr>
          <w:trHeight w:val="900"/>
        </w:trPr>
        <w:tc>
          <w:tcPr>
            <w:tcW w:w="1196" w:type="dxa"/>
            <w:tcMar>
              <w:top w:w="58" w:type="dxa"/>
              <w:left w:w="58" w:type="dxa"/>
              <w:bottom w:w="58" w:type="dxa"/>
              <w:right w:w="58" w:type="dxa"/>
            </w:tcMar>
          </w:tcPr>
          <w:p w14:paraId="398B0ABE" w14:textId="5C966A06" w:rsidR="00925A95" w:rsidRPr="004D2CAD" w:rsidRDefault="00925A95" w:rsidP="00925A95">
            <w:pPr>
              <w:widowControl w:val="0"/>
              <w:jc w:val="both"/>
              <w:rPr>
                <w:color w:val="auto"/>
                <w:sz w:val="24"/>
                <w:szCs w:val="24"/>
              </w:rPr>
            </w:pPr>
            <w:r w:rsidRPr="004D2CAD">
              <w:rPr>
                <w:color w:val="auto"/>
                <w:sz w:val="24"/>
                <w:szCs w:val="24"/>
              </w:rPr>
              <w:t>№ 377 от 1</w:t>
            </w:r>
            <w:r w:rsidR="0086337D" w:rsidRPr="004D2CAD">
              <w:rPr>
                <w:color w:val="auto"/>
                <w:sz w:val="24"/>
                <w:szCs w:val="24"/>
              </w:rPr>
              <w:t>1</w:t>
            </w:r>
            <w:r w:rsidRPr="004D2CAD">
              <w:rPr>
                <w:color w:val="auto"/>
                <w:sz w:val="24"/>
                <w:szCs w:val="24"/>
              </w:rPr>
              <w:t>.07.2024</w:t>
            </w:r>
          </w:p>
        </w:tc>
        <w:tc>
          <w:tcPr>
            <w:tcW w:w="8501" w:type="dxa"/>
            <w:tcMar>
              <w:top w:w="58" w:type="dxa"/>
              <w:left w:w="58" w:type="dxa"/>
              <w:bottom w:w="58" w:type="dxa"/>
              <w:right w:w="58" w:type="dxa"/>
            </w:tcMar>
          </w:tcPr>
          <w:p w14:paraId="59399B92" w14:textId="77777777" w:rsidR="00951421" w:rsidRPr="004D2CAD" w:rsidRDefault="00951421" w:rsidP="00951421">
            <w:pPr>
              <w:jc w:val="both"/>
              <w:rPr>
                <w:bCs/>
                <w:sz w:val="24"/>
                <w:szCs w:val="24"/>
              </w:rPr>
            </w:pPr>
            <w:r w:rsidRPr="004D2CAD">
              <w:rPr>
                <w:bCs/>
                <w:sz w:val="24"/>
                <w:szCs w:val="24"/>
              </w:rPr>
              <w:t>О внесении изменений в решение Совета Комсомольского муниципального района от 28.11.2023 г. №322 «Об утверждении прогнозного плана приватизации имущества, находящегося в собственности Комсомольского муниципального района на 2024 год»</w:t>
            </w:r>
          </w:p>
          <w:p w14:paraId="2627E98D" w14:textId="77777777" w:rsidR="00925A95" w:rsidRPr="004D2CAD" w:rsidRDefault="00925A95" w:rsidP="00951421">
            <w:pPr>
              <w:jc w:val="both"/>
              <w:rPr>
                <w:bCs/>
                <w:sz w:val="24"/>
                <w:szCs w:val="24"/>
              </w:rPr>
            </w:pPr>
          </w:p>
        </w:tc>
        <w:tc>
          <w:tcPr>
            <w:tcW w:w="563" w:type="dxa"/>
            <w:tcMar>
              <w:top w:w="58" w:type="dxa"/>
              <w:left w:w="58" w:type="dxa"/>
              <w:bottom w:w="58" w:type="dxa"/>
              <w:right w:w="58" w:type="dxa"/>
            </w:tcMar>
          </w:tcPr>
          <w:p w14:paraId="6437877C" w14:textId="77777777" w:rsidR="00925A95" w:rsidRPr="004D2CAD" w:rsidRDefault="00925A95" w:rsidP="00925A95">
            <w:pPr>
              <w:widowControl w:val="0"/>
              <w:jc w:val="both"/>
              <w:rPr>
                <w:color w:val="auto"/>
                <w:sz w:val="24"/>
                <w:szCs w:val="24"/>
              </w:rPr>
            </w:pPr>
          </w:p>
        </w:tc>
      </w:tr>
      <w:tr w:rsidR="00243495" w:rsidRPr="004D2CAD" w14:paraId="26875501" w14:textId="77777777" w:rsidTr="00321310">
        <w:trPr>
          <w:trHeight w:val="900"/>
        </w:trPr>
        <w:tc>
          <w:tcPr>
            <w:tcW w:w="1196" w:type="dxa"/>
            <w:tcMar>
              <w:top w:w="58" w:type="dxa"/>
              <w:left w:w="58" w:type="dxa"/>
              <w:bottom w:w="58" w:type="dxa"/>
              <w:right w:w="58" w:type="dxa"/>
            </w:tcMar>
          </w:tcPr>
          <w:p w14:paraId="039ED71D" w14:textId="1878ABA2" w:rsidR="00243495" w:rsidRPr="004D2CAD" w:rsidRDefault="00243495" w:rsidP="001F3F26">
            <w:pPr>
              <w:widowControl w:val="0"/>
              <w:jc w:val="both"/>
              <w:rPr>
                <w:color w:val="auto"/>
                <w:sz w:val="24"/>
                <w:szCs w:val="24"/>
              </w:rPr>
            </w:pPr>
          </w:p>
        </w:tc>
        <w:tc>
          <w:tcPr>
            <w:tcW w:w="8501" w:type="dxa"/>
            <w:tcMar>
              <w:top w:w="58" w:type="dxa"/>
              <w:left w:w="58" w:type="dxa"/>
              <w:bottom w:w="58" w:type="dxa"/>
              <w:right w:w="58" w:type="dxa"/>
            </w:tcMar>
          </w:tcPr>
          <w:p w14:paraId="7FAF13FA" w14:textId="77777777" w:rsidR="00243495" w:rsidRPr="004D2CAD" w:rsidRDefault="00243495" w:rsidP="00321310">
            <w:pPr>
              <w:jc w:val="both"/>
              <w:rPr>
                <w:bCs/>
                <w:sz w:val="24"/>
                <w:szCs w:val="24"/>
              </w:rPr>
            </w:pPr>
          </w:p>
        </w:tc>
        <w:tc>
          <w:tcPr>
            <w:tcW w:w="563" w:type="dxa"/>
            <w:tcMar>
              <w:top w:w="58" w:type="dxa"/>
              <w:left w:w="58" w:type="dxa"/>
              <w:bottom w:w="58" w:type="dxa"/>
              <w:right w:w="58" w:type="dxa"/>
            </w:tcMar>
          </w:tcPr>
          <w:p w14:paraId="7A9E509B" w14:textId="77777777" w:rsidR="00243495" w:rsidRPr="004D2CAD" w:rsidRDefault="00243495" w:rsidP="00990F24">
            <w:pPr>
              <w:widowControl w:val="0"/>
              <w:jc w:val="both"/>
              <w:rPr>
                <w:color w:val="auto"/>
                <w:sz w:val="24"/>
                <w:szCs w:val="24"/>
              </w:rPr>
            </w:pPr>
          </w:p>
        </w:tc>
      </w:tr>
    </w:tbl>
    <w:p w14:paraId="33969C57" w14:textId="77777777" w:rsidR="007A15D3" w:rsidRPr="004D2CAD" w:rsidRDefault="007A15D3" w:rsidP="007A15D3">
      <w:r w:rsidRPr="004D2CAD">
        <w:t xml:space="preserve">                                         </w:t>
      </w:r>
    </w:p>
    <w:p w14:paraId="628F8F7B" w14:textId="6A87580D" w:rsidR="007A15D3" w:rsidRPr="004D2CAD" w:rsidRDefault="007A15D3" w:rsidP="007A15D3"/>
    <w:p w14:paraId="6549ED3F" w14:textId="601F73C2" w:rsidR="00142DFD" w:rsidRPr="004D2CAD" w:rsidRDefault="00142DFD" w:rsidP="007A15D3"/>
    <w:p w14:paraId="31A8CC91" w14:textId="33BCB084" w:rsidR="00142DFD" w:rsidRPr="004D2CAD" w:rsidRDefault="00142DFD" w:rsidP="007A15D3"/>
    <w:p w14:paraId="68CC899F" w14:textId="09C89885" w:rsidR="00142DFD" w:rsidRPr="004D2CAD" w:rsidRDefault="00142DFD" w:rsidP="007A15D3"/>
    <w:p w14:paraId="6F8FCE2D" w14:textId="77777777" w:rsidR="00142DFD" w:rsidRPr="004D2CAD" w:rsidRDefault="00142DFD" w:rsidP="007A15D3"/>
    <w:p w14:paraId="4D84BB91" w14:textId="72E41DFA" w:rsidR="00925A95" w:rsidRPr="004D2CAD" w:rsidRDefault="00925A95" w:rsidP="00925A95">
      <w:pPr>
        <w:jc w:val="center"/>
        <w:rPr>
          <w:sz w:val="24"/>
          <w:szCs w:val="24"/>
        </w:rPr>
      </w:pPr>
      <w:r w:rsidRPr="004D2CAD">
        <w:rPr>
          <w:noProof/>
          <w:color w:val="000080"/>
          <w:sz w:val="24"/>
          <w:szCs w:val="24"/>
        </w:rPr>
        <w:lastRenderedPageBreak/>
        <w:drawing>
          <wp:inline distT="0" distB="0" distL="0" distR="0" wp14:anchorId="78BB8907" wp14:editId="509B5A4D">
            <wp:extent cx="542925" cy="666750"/>
            <wp:effectExtent l="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a:lum bright="6000" contrast="42000"/>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781C8469" w14:textId="77777777" w:rsidR="00925A95" w:rsidRPr="004D2CAD" w:rsidRDefault="00925A95" w:rsidP="00925A95">
      <w:pPr>
        <w:jc w:val="center"/>
        <w:rPr>
          <w:sz w:val="24"/>
          <w:szCs w:val="24"/>
        </w:rPr>
      </w:pPr>
    </w:p>
    <w:p w14:paraId="7910AF12" w14:textId="77777777" w:rsidR="00925A95" w:rsidRPr="004D2CAD" w:rsidRDefault="00925A95" w:rsidP="00925A95">
      <w:pPr>
        <w:keepNext/>
        <w:jc w:val="center"/>
        <w:outlineLvl w:val="0"/>
        <w:rPr>
          <w:b/>
          <w:bCs/>
          <w:color w:val="003366"/>
          <w:sz w:val="36"/>
          <w:szCs w:val="24"/>
        </w:rPr>
      </w:pPr>
      <w:r w:rsidRPr="004D2CAD">
        <w:rPr>
          <w:b/>
          <w:bCs/>
          <w:color w:val="003366"/>
          <w:sz w:val="36"/>
          <w:szCs w:val="24"/>
        </w:rPr>
        <w:t>ПОСТАНОВЛЕНИЕ</w:t>
      </w:r>
    </w:p>
    <w:p w14:paraId="10193A5B" w14:textId="77777777" w:rsidR="00925A95" w:rsidRPr="004D2CAD" w:rsidRDefault="00925A95" w:rsidP="00925A95">
      <w:pPr>
        <w:jc w:val="center"/>
        <w:rPr>
          <w:b/>
          <w:color w:val="003366"/>
          <w:sz w:val="24"/>
          <w:szCs w:val="24"/>
        </w:rPr>
      </w:pPr>
      <w:r w:rsidRPr="004D2CAD">
        <w:rPr>
          <w:b/>
          <w:color w:val="003366"/>
          <w:sz w:val="24"/>
          <w:szCs w:val="24"/>
        </w:rPr>
        <w:t>АДМИНИСТРАЦИИ</w:t>
      </w:r>
    </w:p>
    <w:p w14:paraId="32E06F6E" w14:textId="77777777" w:rsidR="00925A95" w:rsidRPr="004D2CAD" w:rsidRDefault="00925A95" w:rsidP="00925A95">
      <w:pPr>
        <w:jc w:val="center"/>
        <w:rPr>
          <w:b/>
          <w:color w:val="003366"/>
          <w:sz w:val="24"/>
          <w:szCs w:val="24"/>
        </w:rPr>
      </w:pPr>
      <w:r w:rsidRPr="004D2CAD">
        <w:rPr>
          <w:b/>
          <w:color w:val="003366"/>
          <w:sz w:val="24"/>
          <w:szCs w:val="24"/>
        </w:rPr>
        <w:t xml:space="preserve"> КОМСОМОЛЬСКОГО МУНИЦИПАЛЬНОГО  РАЙОНА</w:t>
      </w:r>
    </w:p>
    <w:p w14:paraId="671F958B" w14:textId="77777777" w:rsidR="00925A95" w:rsidRPr="004D2CAD" w:rsidRDefault="00925A95" w:rsidP="00925A95">
      <w:pPr>
        <w:jc w:val="center"/>
        <w:rPr>
          <w:b/>
          <w:color w:val="003366"/>
          <w:sz w:val="24"/>
          <w:szCs w:val="24"/>
        </w:rPr>
      </w:pPr>
      <w:r w:rsidRPr="004D2CAD">
        <w:rPr>
          <w:b/>
          <w:color w:val="003366"/>
          <w:sz w:val="24"/>
          <w:szCs w:val="24"/>
        </w:rPr>
        <w:t>ИВАНОВСКОЙ ОБЛАСТИ</w:t>
      </w:r>
    </w:p>
    <w:tbl>
      <w:tblPr>
        <w:tblW w:w="0" w:type="auto"/>
        <w:tblInd w:w="108" w:type="dxa"/>
        <w:tblBorders>
          <w:top w:val="single" w:sz="4" w:space="0" w:color="auto"/>
        </w:tblBorders>
        <w:tblLayout w:type="fixed"/>
        <w:tblLook w:val="04A0" w:firstRow="1" w:lastRow="0" w:firstColumn="1" w:lastColumn="0" w:noHBand="0" w:noVBand="1"/>
      </w:tblPr>
      <w:tblGrid>
        <w:gridCol w:w="1560"/>
        <w:gridCol w:w="382"/>
        <w:gridCol w:w="610"/>
        <w:gridCol w:w="540"/>
        <w:gridCol w:w="1728"/>
        <w:gridCol w:w="1417"/>
        <w:gridCol w:w="1038"/>
        <w:gridCol w:w="520"/>
        <w:gridCol w:w="780"/>
        <w:gridCol w:w="497"/>
      </w:tblGrid>
      <w:tr w:rsidR="00925A95" w:rsidRPr="004D2CAD" w14:paraId="03062B7F" w14:textId="77777777" w:rsidTr="00925A95">
        <w:trPr>
          <w:trHeight w:val="100"/>
        </w:trPr>
        <w:tc>
          <w:tcPr>
            <w:tcW w:w="9072" w:type="dxa"/>
            <w:gridSpan w:val="10"/>
            <w:tcBorders>
              <w:top w:val="thinThickThinSmallGap" w:sz="24" w:space="0" w:color="auto"/>
              <w:left w:val="nil"/>
              <w:bottom w:val="nil"/>
              <w:right w:val="nil"/>
            </w:tcBorders>
          </w:tcPr>
          <w:p w14:paraId="41B8D362" w14:textId="77777777" w:rsidR="00925A95" w:rsidRPr="004D2CAD" w:rsidRDefault="00925A95" w:rsidP="00925A95">
            <w:pPr>
              <w:jc w:val="center"/>
              <w:rPr>
                <w:color w:val="003366"/>
                <w:szCs w:val="24"/>
              </w:rPr>
            </w:pPr>
            <w:r w:rsidRPr="004D2CAD">
              <w:rPr>
                <w:color w:val="003366"/>
                <w:szCs w:val="24"/>
              </w:rPr>
              <w:t xml:space="preserve">155150, Ивановская область, </w:t>
            </w:r>
            <w:proofErr w:type="spellStart"/>
            <w:r w:rsidRPr="004D2CAD">
              <w:rPr>
                <w:color w:val="003366"/>
                <w:szCs w:val="24"/>
              </w:rPr>
              <w:t>г.Комсомольск</w:t>
            </w:r>
            <w:proofErr w:type="spellEnd"/>
            <w:r w:rsidRPr="004D2CAD">
              <w:rPr>
                <w:color w:val="003366"/>
                <w:szCs w:val="24"/>
              </w:rPr>
              <w:t xml:space="preserve">, ул.50 лет ВЛКСМ, д.2, </w:t>
            </w:r>
            <w:r w:rsidRPr="004D2CAD">
              <w:rPr>
                <w:color w:val="003366"/>
              </w:rPr>
              <w:t>ИНН 3714002224,КПП 371401001,</w:t>
            </w:r>
          </w:p>
          <w:p w14:paraId="6A9220EE" w14:textId="77777777" w:rsidR="00925A95" w:rsidRPr="004D2CAD" w:rsidRDefault="00925A95" w:rsidP="00925A95">
            <w:pPr>
              <w:jc w:val="center"/>
              <w:rPr>
                <w:color w:val="003366"/>
              </w:rPr>
            </w:pPr>
            <w:r w:rsidRPr="004D2CAD">
              <w:rPr>
                <w:color w:val="003366"/>
              </w:rPr>
              <w:t xml:space="preserve">ОГРН 1023701625595, </w:t>
            </w:r>
            <w:r w:rsidRPr="004D2CAD">
              <w:rPr>
                <w:color w:val="003366"/>
                <w:szCs w:val="24"/>
              </w:rPr>
              <w:t>Тел./Факс (49352) 4-11-78</w:t>
            </w:r>
            <w:r w:rsidRPr="004D2CAD">
              <w:rPr>
                <w:color w:val="003366"/>
              </w:rPr>
              <w:t>, e-</w:t>
            </w:r>
            <w:proofErr w:type="spellStart"/>
            <w:r w:rsidRPr="004D2CAD">
              <w:rPr>
                <w:color w:val="003366"/>
              </w:rPr>
              <w:t>mail</w:t>
            </w:r>
            <w:proofErr w:type="spellEnd"/>
            <w:r w:rsidRPr="004D2CAD">
              <w:rPr>
                <w:color w:val="003366"/>
              </w:rPr>
              <w:t xml:space="preserve">: </w:t>
            </w:r>
            <w:hyperlink r:id="rId11" w:history="1">
              <w:r w:rsidRPr="004D2CAD">
                <w:rPr>
                  <w:rStyle w:val="a5"/>
                </w:rPr>
                <w:t>admin.komsomolsk@</w:t>
              </w:r>
              <w:r w:rsidRPr="004D2CAD">
                <w:rPr>
                  <w:rStyle w:val="a5"/>
                  <w:lang w:val="en-US"/>
                </w:rPr>
                <w:t>ivreg</w:t>
              </w:r>
              <w:r w:rsidRPr="004D2CAD">
                <w:rPr>
                  <w:rStyle w:val="a5"/>
                </w:rPr>
                <w:t>.</w:t>
              </w:r>
              <w:proofErr w:type="spellStart"/>
              <w:r w:rsidRPr="004D2CAD">
                <w:rPr>
                  <w:rStyle w:val="a5"/>
                </w:rPr>
                <w:t>ru</w:t>
              </w:r>
              <w:proofErr w:type="spellEnd"/>
            </w:hyperlink>
          </w:p>
        </w:tc>
      </w:tr>
      <w:tr w:rsidR="00925A95" w:rsidRPr="004D2CAD" w14:paraId="0AFBAAB0" w14:textId="77777777" w:rsidTr="00925A95">
        <w:trPr>
          <w:gridAfter w:val="1"/>
          <w:wAfter w:w="497" w:type="dxa"/>
          <w:trHeight w:val="354"/>
        </w:trPr>
        <w:tc>
          <w:tcPr>
            <w:tcW w:w="1560" w:type="dxa"/>
            <w:tcBorders>
              <w:top w:val="nil"/>
              <w:left w:val="nil"/>
              <w:bottom w:val="nil"/>
              <w:right w:val="nil"/>
            </w:tcBorders>
          </w:tcPr>
          <w:p w14:paraId="1EBF633B" w14:textId="77777777" w:rsidR="00925A95" w:rsidRPr="004D2CAD" w:rsidRDefault="00925A95" w:rsidP="00925A95">
            <w:pPr>
              <w:ind w:right="-108"/>
              <w:rPr>
                <w:sz w:val="28"/>
                <w:szCs w:val="28"/>
              </w:rPr>
            </w:pPr>
          </w:p>
        </w:tc>
        <w:tc>
          <w:tcPr>
            <w:tcW w:w="382" w:type="dxa"/>
            <w:tcBorders>
              <w:top w:val="nil"/>
              <w:left w:val="nil"/>
              <w:bottom w:val="nil"/>
              <w:right w:val="nil"/>
            </w:tcBorders>
          </w:tcPr>
          <w:p w14:paraId="2F4E9BD7" w14:textId="77777777" w:rsidR="00925A95" w:rsidRPr="004D2CAD" w:rsidRDefault="00925A95" w:rsidP="00925A95">
            <w:pPr>
              <w:ind w:right="-108"/>
              <w:jc w:val="center"/>
              <w:rPr>
                <w:sz w:val="28"/>
                <w:szCs w:val="28"/>
              </w:rPr>
            </w:pPr>
          </w:p>
          <w:p w14:paraId="75BD4392" w14:textId="77777777" w:rsidR="00925A95" w:rsidRPr="004D2CAD" w:rsidRDefault="00925A95" w:rsidP="00925A95">
            <w:pPr>
              <w:ind w:right="-108"/>
              <w:rPr>
                <w:sz w:val="24"/>
                <w:szCs w:val="24"/>
              </w:rPr>
            </w:pPr>
            <w:r w:rsidRPr="004D2CAD">
              <w:rPr>
                <w:sz w:val="28"/>
                <w:szCs w:val="28"/>
              </w:rPr>
              <w:t>«</w:t>
            </w:r>
          </w:p>
        </w:tc>
        <w:tc>
          <w:tcPr>
            <w:tcW w:w="610" w:type="dxa"/>
            <w:tcBorders>
              <w:top w:val="nil"/>
              <w:left w:val="nil"/>
              <w:bottom w:val="single" w:sz="4" w:space="0" w:color="auto"/>
              <w:right w:val="nil"/>
            </w:tcBorders>
            <w:vAlign w:val="bottom"/>
          </w:tcPr>
          <w:p w14:paraId="78D62847" w14:textId="77777777" w:rsidR="00925A95" w:rsidRPr="004D2CAD" w:rsidRDefault="00925A95" w:rsidP="00925A95">
            <w:pPr>
              <w:ind w:right="-108"/>
              <w:jc w:val="center"/>
              <w:rPr>
                <w:sz w:val="28"/>
                <w:szCs w:val="28"/>
              </w:rPr>
            </w:pPr>
            <w:r w:rsidRPr="004D2CAD">
              <w:rPr>
                <w:sz w:val="28"/>
                <w:szCs w:val="28"/>
              </w:rPr>
              <w:t>28</w:t>
            </w:r>
          </w:p>
        </w:tc>
        <w:tc>
          <w:tcPr>
            <w:tcW w:w="540" w:type="dxa"/>
            <w:tcBorders>
              <w:top w:val="nil"/>
              <w:left w:val="nil"/>
              <w:bottom w:val="nil"/>
              <w:right w:val="nil"/>
            </w:tcBorders>
            <w:vAlign w:val="bottom"/>
          </w:tcPr>
          <w:p w14:paraId="4AD42FE4" w14:textId="77777777" w:rsidR="00925A95" w:rsidRPr="004D2CAD" w:rsidRDefault="00925A95" w:rsidP="00925A95">
            <w:pPr>
              <w:ind w:left="-734" w:firstLine="720"/>
              <w:rPr>
                <w:sz w:val="28"/>
                <w:szCs w:val="28"/>
              </w:rPr>
            </w:pPr>
            <w:r w:rsidRPr="004D2CAD">
              <w:rPr>
                <w:sz w:val="28"/>
                <w:szCs w:val="28"/>
              </w:rPr>
              <w:t>»</w:t>
            </w:r>
          </w:p>
        </w:tc>
        <w:tc>
          <w:tcPr>
            <w:tcW w:w="1728" w:type="dxa"/>
            <w:tcBorders>
              <w:top w:val="nil"/>
              <w:left w:val="nil"/>
              <w:bottom w:val="single" w:sz="4" w:space="0" w:color="auto"/>
              <w:right w:val="nil"/>
            </w:tcBorders>
            <w:vAlign w:val="bottom"/>
          </w:tcPr>
          <w:p w14:paraId="493E20A9" w14:textId="77777777" w:rsidR="00925A95" w:rsidRPr="004D2CAD" w:rsidRDefault="00925A95" w:rsidP="00925A95">
            <w:pPr>
              <w:jc w:val="center"/>
              <w:rPr>
                <w:sz w:val="28"/>
                <w:szCs w:val="28"/>
              </w:rPr>
            </w:pPr>
            <w:r w:rsidRPr="004D2CAD">
              <w:rPr>
                <w:sz w:val="28"/>
                <w:szCs w:val="28"/>
              </w:rPr>
              <w:t>июня</w:t>
            </w:r>
          </w:p>
        </w:tc>
        <w:tc>
          <w:tcPr>
            <w:tcW w:w="1417" w:type="dxa"/>
            <w:tcBorders>
              <w:top w:val="nil"/>
              <w:left w:val="nil"/>
              <w:bottom w:val="nil"/>
              <w:right w:val="nil"/>
            </w:tcBorders>
            <w:vAlign w:val="bottom"/>
          </w:tcPr>
          <w:p w14:paraId="6F77BD45" w14:textId="77777777" w:rsidR="00925A95" w:rsidRPr="004D2CAD" w:rsidRDefault="00925A95" w:rsidP="00925A95">
            <w:pPr>
              <w:rPr>
                <w:sz w:val="28"/>
                <w:szCs w:val="28"/>
              </w:rPr>
            </w:pPr>
            <w:r w:rsidRPr="004D2CAD">
              <w:rPr>
                <w:sz w:val="28"/>
                <w:szCs w:val="28"/>
              </w:rPr>
              <w:t>2024г.  №</w:t>
            </w:r>
          </w:p>
        </w:tc>
        <w:tc>
          <w:tcPr>
            <w:tcW w:w="1038" w:type="dxa"/>
            <w:tcBorders>
              <w:top w:val="nil"/>
              <w:left w:val="nil"/>
              <w:bottom w:val="single" w:sz="4" w:space="0" w:color="auto"/>
              <w:right w:val="nil"/>
            </w:tcBorders>
            <w:vAlign w:val="bottom"/>
          </w:tcPr>
          <w:p w14:paraId="5FA50403" w14:textId="77777777" w:rsidR="00925A95" w:rsidRPr="004D2CAD" w:rsidRDefault="00925A95" w:rsidP="00925A95">
            <w:pPr>
              <w:jc w:val="center"/>
              <w:rPr>
                <w:sz w:val="28"/>
                <w:szCs w:val="28"/>
              </w:rPr>
            </w:pPr>
            <w:r w:rsidRPr="004D2CAD">
              <w:rPr>
                <w:sz w:val="28"/>
                <w:szCs w:val="28"/>
              </w:rPr>
              <w:t>170</w:t>
            </w:r>
          </w:p>
        </w:tc>
        <w:tc>
          <w:tcPr>
            <w:tcW w:w="520" w:type="dxa"/>
            <w:tcBorders>
              <w:top w:val="nil"/>
              <w:left w:val="nil"/>
              <w:bottom w:val="nil"/>
              <w:right w:val="nil"/>
            </w:tcBorders>
            <w:vAlign w:val="bottom"/>
          </w:tcPr>
          <w:p w14:paraId="5897E259" w14:textId="77777777" w:rsidR="00925A95" w:rsidRPr="004D2CAD" w:rsidRDefault="00925A95" w:rsidP="00925A95">
            <w:pPr>
              <w:jc w:val="center"/>
              <w:rPr>
                <w:sz w:val="28"/>
                <w:szCs w:val="28"/>
              </w:rPr>
            </w:pPr>
          </w:p>
          <w:p w14:paraId="55D34274" w14:textId="77777777" w:rsidR="00925A95" w:rsidRPr="004D2CAD" w:rsidRDefault="00925A95" w:rsidP="00925A95">
            <w:pPr>
              <w:rPr>
                <w:sz w:val="28"/>
                <w:szCs w:val="28"/>
              </w:rPr>
            </w:pPr>
          </w:p>
        </w:tc>
        <w:tc>
          <w:tcPr>
            <w:tcW w:w="780" w:type="dxa"/>
            <w:tcBorders>
              <w:top w:val="nil"/>
              <w:left w:val="nil"/>
              <w:bottom w:val="nil"/>
              <w:right w:val="nil"/>
            </w:tcBorders>
            <w:vAlign w:val="bottom"/>
          </w:tcPr>
          <w:p w14:paraId="24A938FB" w14:textId="77777777" w:rsidR="00925A95" w:rsidRPr="004D2CAD" w:rsidRDefault="00925A95" w:rsidP="00925A95">
            <w:pPr>
              <w:jc w:val="center"/>
              <w:rPr>
                <w:sz w:val="24"/>
                <w:szCs w:val="24"/>
              </w:rPr>
            </w:pPr>
          </w:p>
        </w:tc>
      </w:tr>
    </w:tbl>
    <w:p w14:paraId="73CFC992" w14:textId="77777777" w:rsidR="00925A95" w:rsidRPr="004D2CAD" w:rsidRDefault="00925A95" w:rsidP="00925A95">
      <w:pPr>
        <w:shd w:val="clear" w:color="auto" w:fill="FFFFFF"/>
        <w:tabs>
          <w:tab w:val="left" w:pos="870"/>
        </w:tabs>
        <w:spacing w:before="209"/>
        <w:ind w:right="391"/>
        <w:jc w:val="center"/>
        <w:rPr>
          <w:b/>
          <w:bCs/>
          <w:spacing w:val="-5"/>
          <w:sz w:val="28"/>
          <w:szCs w:val="28"/>
        </w:rPr>
      </w:pPr>
      <w:r w:rsidRPr="004D2CAD">
        <w:rPr>
          <w:b/>
          <w:bCs/>
          <w:spacing w:val="-5"/>
          <w:sz w:val="28"/>
          <w:szCs w:val="28"/>
        </w:rPr>
        <w:t>О внесении изменений в постановление Администрации Комсомольского муниципального района Ивановской области от 24.11.2023 г. №301 «Об утверждении Муниципальной программы  «Развитие образования Комсомольского муниципального района»</w:t>
      </w:r>
    </w:p>
    <w:p w14:paraId="0574E99E" w14:textId="77777777" w:rsidR="00925A95" w:rsidRPr="004D2CAD" w:rsidRDefault="00925A95" w:rsidP="00925A95">
      <w:pPr>
        <w:jc w:val="center"/>
        <w:rPr>
          <w:bCs/>
          <w:spacing w:val="-5"/>
          <w:sz w:val="28"/>
          <w:szCs w:val="28"/>
        </w:rPr>
      </w:pPr>
    </w:p>
    <w:p w14:paraId="7133045F" w14:textId="77777777" w:rsidR="00925A95" w:rsidRPr="004D2CAD" w:rsidRDefault="00925A95" w:rsidP="00925A95">
      <w:pPr>
        <w:jc w:val="both"/>
        <w:rPr>
          <w:sz w:val="28"/>
          <w:szCs w:val="28"/>
        </w:rPr>
      </w:pPr>
      <w:r w:rsidRPr="004D2CAD">
        <w:rPr>
          <w:bCs/>
          <w:spacing w:val="-5"/>
          <w:sz w:val="28"/>
          <w:szCs w:val="28"/>
        </w:rPr>
        <w:t xml:space="preserve">           </w:t>
      </w:r>
      <w:r w:rsidRPr="004D2CAD">
        <w:rPr>
          <w:sz w:val="28"/>
          <w:szCs w:val="28"/>
        </w:rPr>
        <w:t xml:space="preserve">В соответствии с постановлениями Администрации Комсомольского муниципального района от 21.04.2023 г. №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от 03.05.2023 г. № 124 «Об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и в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w:t>
      </w:r>
    </w:p>
    <w:p w14:paraId="4D3BB6A2" w14:textId="77777777" w:rsidR="00925A95" w:rsidRPr="004D2CAD" w:rsidRDefault="00925A95" w:rsidP="00925A95">
      <w:pPr>
        <w:spacing w:after="120"/>
        <w:jc w:val="both"/>
        <w:rPr>
          <w:b/>
          <w:bCs/>
          <w:spacing w:val="-5"/>
          <w:sz w:val="28"/>
          <w:szCs w:val="28"/>
        </w:rPr>
      </w:pPr>
      <w:r w:rsidRPr="004D2CAD">
        <w:rPr>
          <w:b/>
          <w:bCs/>
          <w:spacing w:val="-5"/>
          <w:sz w:val="28"/>
          <w:szCs w:val="28"/>
        </w:rPr>
        <w:t xml:space="preserve">ПОСТАНОВЛЯЕТ: </w:t>
      </w:r>
    </w:p>
    <w:p w14:paraId="06DA4417" w14:textId="77777777" w:rsidR="00925A95" w:rsidRPr="004D2CAD" w:rsidRDefault="00925A95" w:rsidP="00925A95">
      <w:pPr>
        <w:shd w:val="clear" w:color="auto" w:fill="FFFFFF"/>
        <w:spacing w:after="120"/>
        <w:ind w:right="-5" w:firstLine="708"/>
        <w:jc w:val="both"/>
        <w:rPr>
          <w:bCs/>
          <w:spacing w:val="-5"/>
          <w:sz w:val="28"/>
          <w:szCs w:val="28"/>
        </w:rPr>
      </w:pPr>
      <w:r w:rsidRPr="004D2CAD">
        <w:rPr>
          <w:sz w:val="28"/>
          <w:szCs w:val="28"/>
        </w:rPr>
        <w:t>1</w:t>
      </w:r>
      <w:r w:rsidRPr="004D2CAD">
        <w:rPr>
          <w:b/>
          <w:sz w:val="28"/>
          <w:szCs w:val="28"/>
        </w:rPr>
        <w:t xml:space="preserve">. </w:t>
      </w:r>
      <w:r w:rsidRPr="004D2CAD">
        <w:rPr>
          <w:bCs/>
          <w:spacing w:val="-5"/>
          <w:sz w:val="28"/>
          <w:szCs w:val="28"/>
        </w:rPr>
        <w:t>Внести изменения в постановление Администрации Комсомольского муниципального района Ивановской области от 24.11.2023 № 301  «Об утверждении Муниципальной программы «Развитие образования Комсомольского муниципального района»:</w:t>
      </w:r>
    </w:p>
    <w:p w14:paraId="7E72D4A8" w14:textId="77777777" w:rsidR="00925A95" w:rsidRPr="004D2CAD" w:rsidRDefault="00925A95" w:rsidP="00925A95">
      <w:pPr>
        <w:shd w:val="clear" w:color="auto" w:fill="FFFFFF"/>
        <w:spacing w:after="120"/>
        <w:ind w:right="-6" w:firstLine="709"/>
        <w:jc w:val="both"/>
        <w:rPr>
          <w:bCs/>
          <w:spacing w:val="-5"/>
          <w:sz w:val="28"/>
          <w:szCs w:val="28"/>
        </w:rPr>
      </w:pPr>
      <w:r w:rsidRPr="004D2CAD">
        <w:rPr>
          <w:bCs/>
          <w:spacing w:val="-5"/>
          <w:sz w:val="28"/>
          <w:szCs w:val="28"/>
        </w:rPr>
        <w:t xml:space="preserve"> 1.1. Изложить приложение к постановлению в новой редакции (прилагается). </w:t>
      </w:r>
    </w:p>
    <w:p w14:paraId="16553AFA" w14:textId="77777777" w:rsidR="00925A95" w:rsidRPr="004D2CAD" w:rsidRDefault="00925A95" w:rsidP="00925A95">
      <w:pPr>
        <w:spacing w:after="120"/>
        <w:ind w:firstLine="708"/>
        <w:jc w:val="both"/>
        <w:rPr>
          <w:sz w:val="28"/>
          <w:szCs w:val="28"/>
        </w:rPr>
      </w:pPr>
      <w:r w:rsidRPr="004D2CAD">
        <w:rPr>
          <w:sz w:val="28"/>
          <w:szCs w:val="28"/>
        </w:rPr>
        <w:t>2. Установить, что расходы, связанные с реализацией мероприятий Муниципальной программы «Развитие образования Комсомольского муниципального района» являются расходными обязательствами Комсомольского муниципального района.</w:t>
      </w:r>
    </w:p>
    <w:p w14:paraId="5EC44BBB" w14:textId="77777777" w:rsidR="00925A95" w:rsidRPr="004D2CAD" w:rsidRDefault="00925A95" w:rsidP="00925A95">
      <w:pPr>
        <w:spacing w:after="120"/>
        <w:ind w:firstLine="708"/>
        <w:jc w:val="both"/>
        <w:rPr>
          <w:sz w:val="28"/>
          <w:szCs w:val="28"/>
        </w:rPr>
      </w:pPr>
      <w:r w:rsidRPr="004D2CAD">
        <w:rPr>
          <w:sz w:val="28"/>
          <w:szCs w:val="28"/>
        </w:rPr>
        <w:t>3. Контроль за исполнением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Т.Н.</w:t>
      </w:r>
    </w:p>
    <w:p w14:paraId="2B9A26A4" w14:textId="77777777" w:rsidR="00925A95" w:rsidRPr="004D2CAD" w:rsidRDefault="00925A95" w:rsidP="00925A95">
      <w:pPr>
        <w:spacing w:before="120" w:after="120"/>
        <w:ind w:firstLine="539"/>
        <w:jc w:val="both"/>
        <w:rPr>
          <w:b/>
          <w:bCs/>
          <w:spacing w:val="-5"/>
          <w:sz w:val="28"/>
          <w:szCs w:val="28"/>
        </w:rPr>
      </w:pPr>
      <w:r w:rsidRPr="004D2CAD">
        <w:rPr>
          <w:sz w:val="28"/>
          <w:szCs w:val="28"/>
        </w:rPr>
        <w:t>4. Настоящее постановление вступает в силу после официального опубликования и распространяет свое действие на правоотношения, возникшие  с  01.01.2024 года.</w:t>
      </w:r>
    </w:p>
    <w:p w14:paraId="53C93605" w14:textId="77777777" w:rsidR="00925A95" w:rsidRPr="004D2CAD" w:rsidRDefault="00925A95" w:rsidP="00925A95">
      <w:pPr>
        <w:shd w:val="clear" w:color="auto" w:fill="FFFFFF"/>
        <w:spacing w:before="209"/>
        <w:ind w:right="389"/>
        <w:rPr>
          <w:b/>
          <w:bCs/>
          <w:spacing w:val="-5"/>
          <w:sz w:val="28"/>
          <w:szCs w:val="28"/>
        </w:rPr>
      </w:pPr>
      <w:r w:rsidRPr="004D2CAD">
        <w:rPr>
          <w:b/>
          <w:bCs/>
          <w:spacing w:val="-5"/>
          <w:sz w:val="28"/>
          <w:szCs w:val="28"/>
        </w:rPr>
        <w:t xml:space="preserve">Глава   Комсомольского </w:t>
      </w:r>
    </w:p>
    <w:p w14:paraId="692A52DA" w14:textId="77777777" w:rsidR="00925A95" w:rsidRPr="004D2CAD" w:rsidRDefault="00925A95" w:rsidP="00925A95">
      <w:pPr>
        <w:rPr>
          <w:b/>
          <w:bCs/>
          <w:spacing w:val="-5"/>
          <w:sz w:val="28"/>
          <w:szCs w:val="28"/>
        </w:rPr>
      </w:pPr>
      <w:r w:rsidRPr="004D2CAD">
        <w:rPr>
          <w:b/>
          <w:bCs/>
          <w:spacing w:val="-5"/>
          <w:sz w:val="28"/>
          <w:szCs w:val="28"/>
        </w:rPr>
        <w:t xml:space="preserve">муниципального района:                                                             </w:t>
      </w:r>
      <w:proofErr w:type="spellStart"/>
      <w:r w:rsidRPr="004D2CAD">
        <w:rPr>
          <w:b/>
          <w:bCs/>
          <w:spacing w:val="-5"/>
          <w:sz w:val="28"/>
          <w:szCs w:val="28"/>
        </w:rPr>
        <w:t>О.В.Бузулуцкая</w:t>
      </w:r>
      <w:proofErr w:type="spellEnd"/>
    </w:p>
    <w:p w14:paraId="17B96AC3" w14:textId="77777777" w:rsidR="00925A95" w:rsidRPr="004D2CAD" w:rsidRDefault="00925A95" w:rsidP="00925A95">
      <w:pPr>
        <w:rPr>
          <w:b/>
        </w:rPr>
      </w:pPr>
    </w:p>
    <w:p w14:paraId="3F416E17" w14:textId="77777777" w:rsidR="00925A95" w:rsidRPr="004D2CAD" w:rsidRDefault="00925A95" w:rsidP="00925A95">
      <w:pPr>
        <w:jc w:val="right"/>
        <w:rPr>
          <w:sz w:val="22"/>
          <w:szCs w:val="22"/>
        </w:rPr>
      </w:pPr>
      <w:r w:rsidRPr="004D2CAD">
        <w:rPr>
          <w:sz w:val="22"/>
          <w:szCs w:val="22"/>
        </w:rPr>
        <w:lastRenderedPageBreak/>
        <w:t xml:space="preserve">                                                             </w:t>
      </w:r>
    </w:p>
    <w:p w14:paraId="4C294B7C" w14:textId="77777777" w:rsidR="00925A95" w:rsidRPr="004D2CAD" w:rsidRDefault="00925A95" w:rsidP="00925A95">
      <w:pPr>
        <w:jc w:val="right"/>
        <w:rPr>
          <w:sz w:val="22"/>
          <w:szCs w:val="22"/>
        </w:rPr>
      </w:pPr>
    </w:p>
    <w:p w14:paraId="6741B9CC" w14:textId="77777777" w:rsidR="00925A95" w:rsidRPr="004D2CAD" w:rsidRDefault="00925A95" w:rsidP="00925A95">
      <w:pPr>
        <w:jc w:val="right"/>
        <w:rPr>
          <w:sz w:val="22"/>
          <w:szCs w:val="22"/>
        </w:rPr>
      </w:pPr>
    </w:p>
    <w:p w14:paraId="5F81BA93" w14:textId="77777777" w:rsidR="00925A95" w:rsidRPr="004D2CAD" w:rsidRDefault="00925A95" w:rsidP="00925A95">
      <w:pPr>
        <w:jc w:val="center"/>
        <w:rPr>
          <w:b/>
        </w:rPr>
      </w:pPr>
      <w:r w:rsidRPr="004D2CAD">
        <w:rPr>
          <w:sz w:val="22"/>
          <w:szCs w:val="22"/>
        </w:rPr>
        <w:t xml:space="preserve">         </w:t>
      </w:r>
    </w:p>
    <w:p w14:paraId="0EDF6FB9" w14:textId="77777777" w:rsidR="00925A95" w:rsidRPr="004D2CAD" w:rsidRDefault="00925A95" w:rsidP="00925A95">
      <w:pPr>
        <w:jc w:val="right"/>
        <w:rPr>
          <w:sz w:val="22"/>
          <w:szCs w:val="22"/>
        </w:rPr>
      </w:pPr>
      <w:r w:rsidRPr="004D2CAD">
        <w:rPr>
          <w:sz w:val="22"/>
          <w:szCs w:val="22"/>
        </w:rPr>
        <w:t xml:space="preserve">                                                                      Приложение к Постановлению</w:t>
      </w:r>
    </w:p>
    <w:p w14:paraId="2CCDC946" w14:textId="77777777" w:rsidR="00925A95" w:rsidRPr="004D2CAD" w:rsidRDefault="00925A95" w:rsidP="00925A95">
      <w:pPr>
        <w:jc w:val="right"/>
        <w:rPr>
          <w:sz w:val="22"/>
          <w:szCs w:val="22"/>
        </w:rPr>
      </w:pPr>
      <w:r w:rsidRPr="004D2CAD">
        <w:rPr>
          <w:sz w:val="22"/>
          <w:szCs w:val="22"/>
        </w:rPr>
        <w:t xml:space="preserve">          Администрации Комсомольского </w:t>
      </w:r>
    </w:p>
    <w:p w14:paraId="6DAF5DB1" w14:textId="77777777" w:rsidR="00925A95" w:rsidRPr="004D2CAD" w:rsidRDefault="00925A95" w:rsidP="00925A95">
      <w:pPr>
        <w:jc w:val="right"/>
        <w:rPr>
          <w:sz w:val="22"/>
          <w:szCs w:val="22"/>
        </w:rPr>
      </w:pPr>
      <w:r w:rsidRPr="004D2CAD">
        <w:rPr>
          <w:sz w:val="22"/>
          <w:szCs w:val="22"/>
        </w:rPr>
        <w:t>муниципального района</w:t>
      </w:r>
    </w:p>
    <w:p w14:paraId="7BAA3247" w14:textId="77777777" w:rsidR="00925A95" w:rsidRPr="004D2CAD" w:rsidRDefault="00925A95" w:rsidP="00925A95">
      <w:pPr>
        <w:jc w:val="right"/>
        <w:rPr>
          <w:sz w:val="22"/>
          <w:szCs w:val="22"/>
        </w:rPr>
      </w:pPr>
      <w:r w:rsidRPr="004D2CAD">
        <w:rPr>
          <w:sz w:val="22"/>
          <w:szCs w:val="22"/>
        </w:rPr>
        <w:t xml:space="preserve"> от__________№____</w:t>
      </w:r>
    </w:p>
    <w:p w14:paraId="4B57CC0C" w14:textId="77777777" w:rsidR="00925A95" w:rsidRPr="004D2CAD" w:rsidRDefault="00925A95" w:rsidP="00925A95">
      <w:pPr>
        <w:jc w:val="center"/>
        <w:rPr>
          <w:sz w:val="22"/>
          <w:szCs w:val="22"/>
        </w:rPr>
      </w:pPr>
    </w:p>
    <w:p w14:paraId="023BC4C0" w14:textId="77777777" w:rsidR="00925A95" w:rsidRPr="004D2CAD" w:rsidRDefault="00925A95" w:rsidP="00925A95">
      <w:pPr>
        <w:pStyle w:val="ConsPlusNormal"/>
        <w:jc w:val="center"/>
        <w:rPr>
          <w:rFonts w:ascii="Times New Roman" w:hAnsi="Times New Roman" w:cs="Times New Roman"/>
          <w:b/>
          <w:bCs/>
          <w:sz w:val="28"/>
          <w:szCs w:val="28"/>
        </w:rPr>
      </w:pPr>
      <w:r w:rsidRPr="004D2CAD">
        <w:rPr>
          <w:rFonts w:ascii="Times New Roman" w:hAnsi="Times New Roman" w:cs="Times New Roman"/>
          <w:b/>
          <w:bCs/>
          <w:sz w:val="28"/>
          <w:szCs w:val="28"/>
        </w:rPr>
        <w:t>Муниципальная программа</w:t>
      </w:r>
    </w:p>
    <w:p w14:paraId="49F7ABCD" w14:textId="77777777" w:rsidR="00925A95" w:rsidRPr="004D2CAD" w:rsidRDefault="00925A95" w:rsidP="00925A95">
      <w:pPr>
        <w:pStyle w:val="ConsPlusNormal"/>
        <w:jc w:val="center"/>
        <w:rPr>
          <w:rFonts w:ascii="Times New Roman" w:hAnsi="Times New Roman" w:cs="Times New Roman"/>
          <w:b/>
          <w:bCs/>
          <w:sz w:val="28"/>
          <w:szCs w:val="28"/>
        </w:rPr>
      </w:pPr>
      <w:r w:rsidRPr="004D2CAD">
        <w:rPr>
          <w:rFonts w:ascii="Times New Roman" w:hAnsi="Times New Roman" w:cs="Times New Roman"/>
          <w:b/>
          <w:bCs/>
          <w:sz w:val="28"/>
          <w:szCs w:val="28"/>
        </w:rPr>
        <w:t>«Развитие образования Комсомольского муниципального района»</w:t>
      </w:r>
    </w:p>
    <w:p w14:paraId="3D86BE34" w14:textId="77777777" w:rsidR="00925A95" w:rsidRPr="004D2CAD" w:rsidRDefault="00925A95" w:rsidP="00925A95">
      <w:pPr>
        <w:pStyle w:val="ConsPlusNormal"/>
        <w:jc w:val="center"/>
        <w:rPr>
          <w:rFonts w:ascii="Times New Roman" w:hAnsi="Times New Roman" w:cs="Times New Roman"/>
          <w:color w:val="FF0000"/>
          <w:sz w:val="25"/>
          <w:szCs w:val="25"/>
        </w:rPr>
      </w:pPr>
    </w:p>
    <w:p w14:paraId="753B9C7E" w14:textId="77777777" w:rsidR="00925A95" w:rsidRPr="004D2CAD" w:rsidRDefault="00925A95" w:rsidP="00925A95">
      <w:pPr>
        <w:pStyle w:val="ConsPlusNormal"/>
        <w:jc w:val="center"/>
        <w:rPr>
          <w:rFonts w:ascii="Times New Roman" w:hAnsi="Times New Roman" w:cs="Times New Roman"/>
          <w:color w:val="FF0000"/>
          <w:sz w:val="25"/>
          <w:szCs w:val="25"/>
        </w:rPr>
      </w:pPr>
    </w:p>
    <w:p w14:paraId="0AEF722E" w14:textId="77777777" w:rsidR="00925A95" w:rsidRPr="004D2CAD" w:rsidRDefault="00925A95" w:rsidP="00925A95">
      <w:pPr>
        <w:pStyle w:val="ConsPlusNormal"/>
        <w:tabs>
          <w:tab w:val="left" w:pos="955"/>
        </w:tabs>
        <w:outlineLvl w:val="1"/>
        <w:rPr>
          <w:rFonts w:ascii="Times New Roman" w:hAnsi="Times New Roman" w:cs="Times New Roman"/>
          <w:b/>
          <w:sz w:val="28"/>
          <w:szCs w:val="28"/>
        </w:rPr>
      </w:pPr>
      <w:r w:rsidRPr="004D2CAD">
        <w:rPr>
          <w:rFonts w:ascii="Times New Roman" w:hAnsi="Times New Roman" w:cs="Times New Roman"/>
          <w:b/>
          <w:sz w:val="28"/>
          <w:szCs w:val="28"/>
        </w:rPr>
        <w:t>1.Приоритеты и цели муниципальной политики в развитие образования.</w:t>
      </w:r>
    </w:p>
    <w:p w14:paraId="1EFC1179" w14:textId="77777777" w:rsidR="00925A95" w:rsidRPr="004D2CAD" w:rsidRDefault="00925A95" w:rsidP="00925A95">
      <w:pPr>
        <w:pStyle w:val="ConsPlusNormal"/>
        <w:tabs>
          <w:tab w:val="left" w:pos="955"/>
        </w:tabs>
        <w:ind w:left="720"/>
        <w:outlineLvl w:val="1"/>
        <w:rPr>
          <w:rFonts w:ascii="Times New Roman" w:hAnsi="Times New Roman" w:cs="Times New Roman"/>
          <w:b/>
          <w:sz w:val="28"/>
          <w:szCs w:val="28"/>
        </w:rPr>
      </w:pPr>
      <w:r w:rsidRPr="004D2CAD">
        <w:rPr>
          <w:rFonts w:ascii="Times New Roman" w:hAnsi="Times New Roman" w:cs="Times New Roman"/>
          <w:b/>
          <w:sz w:val="28"/>
          <w:szCs w:val="28"/>
        </w:rPr>
        <w:t xml:space="preserve">       Оценка текущего состояния сферы образования</w:t>
      </w:r>
    </w:p>
    <w:p w14:paraId="473722BA" w14:textId="77777777" w:rsidR="00925A95" w:rsidRPr="004D2CAD" w:rsidRDefault="00925A95" w:rsidP="00925A95">
      <w:pPr>
        <w:pStyle w:val="ConsPlusNormal"/>
        <w:tabs>
          <w:tab w:val="left" w:pos="955"/>
        </w:tabs>
        <w:ind w:left="720"/>
        <w:outlineLvl w:val="1"/>
        <w:rPr>
          <w:rFonts w:ascii="Times New Roman" w:hAnsi="Times New Roman" w:cs="Times New Roman"/>
          <w:b/>
          <w:sz w:val="28"/>
          <w:szCs w:val="28"/>
        </w:rPr>
      </w:pPr>
    </w:p>
    <w:p w14:paraId="293C1642" w14:textId="77777777" w:rsidR="00925A95" w:rsidRPr="004D2CAD" w:rsidRDefault="00925A95" w:rsidP="00925A95">
      <w:pPr>
        <w:ind w:firstLine="708"/>
        <w:jc w:val="both"/>
        <w:rPr>
          <w:bCs/>
          <w:sz w:val="28"/>
          <w:szCs w:val="28"/>
        </w:rPr>
      </w:pPr>
      <w:r w:rsidRPr="004D2CAD">
        <w:rPr>
          <w:bCs/>
          <w:sz w:val="28"/>
          <w:szCs w:val="28"/>
        </w:rPr>
        <w:t>С 2013 года по 2023 год на территории Комсомольского муниципального района реализовывалась муниципальная программа Комсомольского муниципального района «Развитие образования Комсомольского муниципального района», утвержденная постановлением Администрации Комсомольского муниципального района от 12.11.2013 г. № 942.</w:t>
      </w:r>
    </w:p>
    <w:p w14:paraId="012EAFE8" w14:textId="77777777" w:rsidR="00925A95" w:rsidRPr="004D2CAD" w:rsidRDefault="00925A95" w:rsidP="00925A95">
      <w:pPr>
        <w:ind w:firstLine="708"/>
        <w:jc w:val="both"/>
        <w:rPr>
          <w:bCs/>
          <w:sz w:val="28"/>
          <w:szCs w:val="28"/>
        </w:rPr>
      </w:pPr>
      <w:r w:rsidRPr="004D2CAD">
        <w:rPr>
          <w:bCs/>
          <w:sz w:val="28"/>
          <w:szCs w:val="28"/>
        </w:rPr>
        <w:t>В рамках данной программы реализовывались следующие подпрограммы:</w:t>
      </w:r>
    </w:p>
    <w:p w14:paraId="771F0728" w14:textId="77777777" w:rsidR="00925A95" w:rsidRPr="004D2CAD" w:rsidRDefault="00925A95" w:rsidP="00925A95">
      <w:pPr>
        <w:rPr>
          <w:sz w:val="28"/>
          <w:szCs w:val="28"/>
        </w:rPr>
      </w:pPr>
      <w:r w:rsidRPr="004D2CAD">
        <w:rPr>
          <w:sz w:val="28"/>
          <w:szCs w:val="28"/>
        </w:rPr>
        <w:t>- «Реализация дошкольных образовательных программ в Комсомольском  муниципальном районе»</w:t>
      </w:r>
    </w:p>
    <w:p w14:paraId="7C628C5B" w14:textId="77777777" w:rsidR="00925A95" w:rsidRPr="004D2CAD" w:rsidRDefault="00925A95" w:rsidP="00925A95">
      <w:pPr>
        <w:tabs>
          <w:tab w:val="left" w:pos="4440"/>
        </w:tabs>
        <w:rPr>
          <w:sz w:val="28"/>
          <w:szCs w:val="28"/>
        </w:rPr>
      </w:pPr>
      <w:r w:rsidRPr="004D2CAD">
        <w:rPr>
          <w:sz w:val="28"/>
          <w:szCs w:val="28"/>
        </w:rPr>
        <w:t xml:space="preserve">- «Реализация образовательных программ начального общего, </w:t>
      </w:r>
    </w:p>
    <w:p w14:paraId="6BAF69FB" w14:textId="77777777" w:rsidR="00925A95" w:rsidRPr="004D2CAD" w:rsidRDefault="00925A95" w:rsidP="00925A95">
      <w:pPr>
        <w:tabs>
          <w:tab w:val="left" w:pos="4440"/>
        </w:tabs>
      </w:pPr>
      <w:r w:rsidRPr="004D2CAD">
        <w:rPr>
          <w:sz w:val="28"/>
          <w:szCs w:val="28"/>
        </w:rPr>
        <w:t>основного общего, среднего основного образования в Комсомольском муниципальном районе»</w:t>
      </w:r>
    </w:p>
    <w:p w14:paraId="4381A3D1" w14:textId="77777777" w:rsidR="00925A95" w:rsidRPr="004D2CAD" w:rsidRDefault="00925A95" w:rsidP="00925A95">
      <w:pPr>
        <w:rPr>
          <w:sz w:val="28"/>
          <w:szCs w:val="28"/>
        </w:rPr>
      </w:pPr>
      <w:r w:rsidRPr="004D2CAD">
        <w:rPr>
          <w:sz w:val="28"/>
          <w:szCs w:val="28"/>
        </w:rPr>
        <w:t>- «Реализация образовательных программ по предоставлению дополнительного образования в Комсомольском муниципальном районе»</w:t>
      </w:r>
    </w:p>
    <w:p w14:paraId="5F76567A" w14:textId="77777777" w:rsidR="00925A95" w:rsidRPr="004D2CAD" w:rsidRDefault="00925A95" w:rsidP="00DA7E33">
      <w:pPr>
        <w:pStyle w:val="31"/>
        <w:numPr>
          <w:ilvl w:val="2"/>
          <w:numId w:val="19"/>
        </w:numPr>
        <w:suppressAutoHyphens/>
        <w:spacing w:before="0" w:after="0"/>
        <w:rPr>
          <w:rFonts w:ascii="Times New Roman" w:hAnsi="Times New Roman"/>
          <w:color w:val="auto"/>
          <w:sz w:val="28"/>
          <w:szCs w:val="28"/>
        </w:rPr>
      </w:pPr>
      <w:r w:rsidRPr="004D2CAD">
        <w:rPr>
          <w:rFonts w:ascii="Times New Roman" w:hAnsi="Times New Roman"/>
          <w:color w:val="auto"/>
          <w:sz w:val="28"/>
          <w:szCs w:val="28"/>
        </w:rPr>
        <w:t>- «Укрепление пожарной безопасности образовательных учреждений Комсомольского муниципального района»</w:t>
      </w:r>
    </w:p>
    <w:p w14:paraId="59E06015" w14:textId="77777777" w:rsidR="00925A95" w:rsidRPr="004D2CAD" w:rsidRDefault="00925A95" w:rsidP="00DA7E33">
      <w:pPr>
        <w:pStyle w:val="31"/>
        <w:numPr>
          <w:ilvl w:val="2"/>
          <w:numId w:val="19"/>
        </w:numPr>
        <w:suppressAutoHyphens/>
        <w:spacing w:before="0" w:after="0"/>
        <w:rPr>
          <w:rFonts w:ascii="Times New Roman" w:hAnsi="Times New Roman"/>
          <w:color w:val="auto"/>
          <w:sz w:val="28"/>
          <w:szCs w:val="28"/>
        </w:rPr>
      </w:pPr>
      <w:r w:rsidRPr="004D2CAD">
        <w:rPr>
          <w:rFonts w:ascii="Times New Roman" w:hAnsi="Times New Roman"/>
          <w:color w:val="auto"/>
          <w:sz w:val="28"/>
          <w:szCs w:val="28"/>
        </w:rPr>
        <w:t>- «Реализация мер поддержки детей в сфере образования Комсомольского муниципального района»</w:t>
      </w:r>
    </w:p>
    <w:p w14:paraId="0FD2F6B3" w14:textId="77777777" w:rsidR="00925A95" w:rsidRPr="004D2CAD" w:rsidRDefault="00925A95" w:rsidP="00DA7E33">
      <w:pPr>
        <w:pStyle w:val="31"/>
        <w:numPr>
          <w:ilvl w:val="2"/>
          <w:numId w:val="19"/>
        </w:numPr>
        <w:suppressAutoHyphens/>
        <w:spacing w:before="0" w:after="0"/>
        <w:rPr>
          <w:rFonts w:ascii="Times New Roman" w:hAnsi="Times New Roman"/>
          <w:color w:val="auto"/>
          <w:sz w:val="28"/>
          <w:szCs w:val="28"/>
        </w:rPr>
      </w:pPr>
      <w:r w:rsidRPr="004D2CAD">
        <w:rPr>
          <w:rFonts w:ascii="Times New Roman" w:hAnsi="Times New Roman"/>
          <w:color w:val="auto"/>
          <w:sz w:val="28"/>
          <w:szCs w:val="28"/>
        </w:rPr>
        <w:t>- «Управление в сфере образования Комсомольского</w:t>
      </w:r>
    </w:p>
    <w:p w14:paraId="2B4EE82D" w14:textId="77777777" w:rsidR="00925A95" w:rsidRPr="004D2CAD" w:rsidRDefault="00925A95" w:rsidP="00DA7E33">
      <w:pPr>
        <w:pStyle w:val="31"/>
        <w:numPr>
          <w:ilvl w:val="2"/>
          <w:numId w:val="19"/>
        </w:numPr>
        <w:suppressAutoHyphens/>
        <w:spacing w:before="0" w:after="0"/>
        <w:rPr>
          <w:rFonts w:ascii="Times New Roman" w:hAnsi="Times New Roman"/>
          <w:color w:val="auto"/>
          <w:sz w:val="28"/>
          <w:szCs w:val="28"/>
        </w:rPr>
      </w:pPr>
      <w:r w:rsidRPr="004D2CAD">
        <w:rPr>
          <w:rFonts w:ascii="Times New Roman" w:hAnsi="Times New Roman"/>
          <w:color w:val="auto"/>
          <w:sz w:val="28"/>
          <w:szCs w:val="28"/>
        </w:rPr>
        <w:t xml:space="preserve"> муниципального района».</w:t>
      </w:r>
    </w:p>
    <w:p w14:paraId="0D2DD434" w14:textId="77777777" w:rsidR="00925A95" w:rsidRPr="004D2CAD" w:rsidRDefault="00925A95" w:rsidP="00925A95">
      <w:pPr>
        <w:jc w:val="both"/>
        <w:rPr>
          <w:sz w:val="28"/>
          <w:szCs w:val="28"/>
          <w:highlight w:val="yellow"/>
        </w:rPr>
      </w:pPr>
      <w:r w:rsidRPr="004D2CAD">
        <w:rPr>
          <w:sz w:val="28"/>
          <w:szCs w:val="28"/>
        </w:rPr>
        <w:t xml:space="preserve">             За указанный период охват дошкольным  образованием  детей от 1 до 7 лет с учетом развития вариативных форм составил 95 %,</w:t>
      </w:r>
      <w:r w:rsidRPr="004D2CAD">
        <w:rPr>
          <w:color w:val="800000"/>
          <w:sz w:val="28"/>
          <w:szCs w:val="28"/>
        </w:rPr>
        <w:t xml:space="preserve"> </w:t>
      </w:r>
      <w:r w:rsidRPr="004D2CAD">
        <w:rPr>
          <w:sz w:val="28"/>
          <w:szCs w:val="28"/>
        </w:rPr>
        <w:t xml:space="preserve">охват детей от 3 до 7 лет - 100%, охват детей от 5 до 7 лет - 95%.  Все  дети  в  возрасте  от  5  до 7 лет  имеют  возможность  посещать детские сады. Сократилась очередность  на  зачисление детей  в  учреждения  дошкольного образования; повысилось качество  оказываемых  услуг  в  сфере дошкольного  образования, в соответствии с введением  федерального  государственного  образовательного  стандарта дошкольного образования.                </w:t>
      </w:r>
      <w:r w:rsidRPr="004D2CAD">
        <w:rPr>
          <w:sz w:val="28"/>
          <w:szCs w:val="28"/>
        </w:rPr>
        <w:tab/>
      </w:r>
    </w:p>
    <w:p w14:paraId="323277CD" w14:textId="77777777" w:rsidR="00925A95" w:rsidRPr="004D2CAD" w:rsidRDefault="00925A95" w:rsidP="00925A95">
      <w:pPr>
        <w:spacing w:after="80"/>
        <w:jc w:val="both"/>
        <w:rPr>
          <w:sz w:val="28"/>
          <w:szCs w:val="28"/>
          <w:highlight w:val="yellow"/>
        </w:rPr>
      </w:pPr>
      <w:r w:rsidRPr="004D2CAD">
        <w:rPr>
          <w:sz w:val="28"/>
          <w:szCs w:val="28"/>
        </w:rPr>
        <w:t xml:space="preserve">              Начальное общее, основное общее, среднее общее образование в Комсомольском муниципальном районе предоставляется в 8 общеобразовательных школах, из которых 6 находятся в сельской  местности. С 01.09.2020 г. обеспечивается осуществление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w:t>
      </w:r>
      <w:r w:rsidRPr="004D2CAD">
        <w:rPr>
          <w:sz w:val="28"/>
          <w:szCs w:val="28"/>
        </w:rPr>
        <w:lastRenderedPageBreak/>
        <w:t xml:space="preserve">основного общего и среднего общего образования, в том числе адаптированные основные общеобразовательные программы  в размере 5000,00 (пять тысяч) рублей (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 Организовано бесплатное горячее питание обучающихся, получающих начальное общее образование в государственных и муниципальных образовательных организациях, обеспечиваются  в учебные дни горячим питанием не менее одного раза в день, предусматривающим наличие горячего блюда, не считая горячего напитка; школьники из многодетных семей учащихся 5-11 классов ,а так же дети- инвалиды и дети с ОВЗ получают  в  общеобразовательных  учреждениях горячее питание; для организации обучения сельских школьников организован подвоз к месту учебы их и обратно к месту жительства. </w:t>
      </w:r>
    </w:p>
    <w:p w14:paraId="552AD40E" w14:textId="77777777" w:rsidR="00925A95" w:rsidRPr="004D2CAD" w:rsidRDefault="00925A95" w:rsidP="00925A95">
      <w:pPr>
        <w:spacing w:after="80"/>
        <w:jc w:val="both"/>
        <w:rPr>
          <w:sz w:val="28"/>
          <w:szCs w:val="28"/>
        </w:rPr>
      </w:pPr>
      <w:r w:rsidRPr="004D2CAD">
        <w:rPr>
          <w:sz w:val="28"/>
          <w:szCs w:val="28"/>
        </w:rPr>
        <w:t xml:space="preserve">                 За  последние  годы реализован  широкий спектр мер, направленных на модернизацию и повышение качества школьного образования. Наиболее значимыми из них стали: </w:t>
      </w:r>
    </w:p>
    <w:p w14:paraId="6715FC18" w14:textId="77777777" w:rsidR="00925A95" w:rsidRPr="004D2CAD" w:rsidRDefault="00925A95" w:rsidP="00DA7E33">
      <w:pPr>
        <w:numPr>
          <w:ilvl w:val="0"/>
          <w:numId w:val="18"/>
        </w:numPr>
        <w:suppressAutoHyphens/>
        <w:spacing w:after="120"/>
        <w:jc w:val="both"/>
        <w:rPr>
          <w:sz w:val="28"/>
          <w:szCs w:val="28"/>
        </w:rPr>
      </w:pPr>
      <w:r w:rsidRPr="004D2CAD">
        <w:rPr>
          <w:sz w:val="28"/>
          <w:szCs w:val="28"/>
        </w:rPr>
        <w:t>переход  на  нормативно-подушевое  финансирование  реализации программ  общего  образования,  а  также  внедрение  новой  системы  оплаты  труда в муниципальных общеобразовательных учреждениях;</w:t>
      </w:r>
    </w:p>
    <w:p w14:paraId="51750AD8" w14:textId="77777777" w:rsidR="00925A95" w:rsidRPr="004D2CAD" w:rsidRDefault="00925A95" w:rsidP="00DA7E33">
      <w:pPr>
        <w:numPr>
          <w:ilvl w:val="0"/>
          <w:numId w:val="18"/>
        </w:numPr>
        <w:suppressAutoHyphens/>
        <w:spacing w:after="120"/>
        <w:jc w:val="both"/>
        <w:rPr>
          <w:sz w:val="28"/>
          <w:szCs w:val="28"/>
        </w:rPr>
      </w:pPr>
      <w:r w:rsidRPr="004D2CAD">
        <w:rPr>
          <w:sz w:val="28"/>
          <w:szCs w:val="28"/>
        </w:rPr>
        <w:t>повышение  средней  заработной  платы  педагогических  работников муниципальных  образовательных  учреждений  общего  образования  до  средней  заработной  платы  в  Ивановской  области;</w:t>
      </w:r>
    </w:p>
    <w:p w14:paraId="122DF06A" w14:textId="77777777" w:rsidR="00925A95" w:rsidRPr="004D2CAD" w:rsidRDefault="00925A95" w:rsidP="00DA7E33">
      <w:pPr>
        <w:numPr>
          <w:ilvl w:val="0"/>
          <w:numId w:val="18"/>
        </w:numPr>
        <w:suppressAutoHyphens/>
        <w:spacing w:after="120"/>
        <w:jc w:val="both"/>
        <w:rPr>
          <w:sz w:val="28"/>
          <w:szCs w:val="28"/>
        </w:rPr>
      </w:pPr>
      <w:r w:rsidRPr="004D2CAD">
        <w:rPr>
          <w:sz w:val="28"/>
          <w:szCs w:val="28"/>
        </w:rPr>
        <w:t>внедрение модели дистанционного образования в общеобразовательных организациях, организация обучения детей-инвалидов с применением дистанционных технологий;</w:t>
      </w:r>
    </w:p>
    <w:p w14:paraId="076CD439" w14:textId="77777777" w:rsidR="00925A95" w:rsidRPr="004D2CAD" w:rsidRDefault="00925A95" w:rsidP="00DA7E33">
      <w:pPr>
        <w:numPr>
          <w:ilvl w:val="0"/>
          <w:numId w:val="18"/>
        </w:numPr>
        <w:suppressAutoHyphens/>
        <w:spacing w:after="120"/>
        <w:jc w:val="both"/>
        <w:rPr>
          <w:sz w:val="28"/>
          <w:szCs w:val="28"/>
        </w:rPr>
      </w:pPr>
      <w:r w:rsidRPr="004D2CAD">
        <w:rPr>
          <w:sz w:val="28"/>
          <w:szCs w:val="28"/>
        </w:rPr>
        <w:t>создание условий для занятий физической культурой и спортом в сельской местности и малых городах;</w:t>
      </w:r>
    </w:p>
    <w:p w14:paraId="75164DA5" w14:textId="77777777" w:rsidR="00925A95" w:rsidRPr="004D2CAD" w:rsidRDefault="00925A95" w:rsidP="00DA7E33">
      <w:pPr>
        <w:numPr>
          <w:ilvl w:val="0"/>
          <w:numId w:val="18"/>
        </w:numPr>
        <w:suppressAutoHyphens/>
        <w:spacing w:after="120"/>
        <w:jc w:val="both"/>
        <w:rPr>
          <w:sz w:val="28"/>
          <w:szCs w:val="28"/>
        </w:rPr>
      </w:pPr>
      <w:r w:rsidRPr="004D2CAD">
        <w:rPr>
          <w:sz w:val="28"/>
          <w:szCs w:val="28"/>
        </w:rPr>
        <w:t>создание и обеспечение функционирования центров образования естественно -научной и технологической направленностей в общеобразовательных организациях;</w:t>
      </w:r>
    </w:p>
    <w:p w14:paraId="73ADA2F5" w14:textId="77777777" w:rsidR="00925A95" w:rsidRPr="004D2CAD" w:rsidRDefault="00925A95" w:rsidP="00DA7E33">
      <w:pPr>
        <w:numPr>
          <w:ilvl w:val="0"/>
          <w:numId w:val="18"/>
        </w:numPr>
        <w:suppressAutoHyphens/>
        <w:spacing w:after="120"/>
        <w:jc w:val="both"/>
        <w:rPr>
          <w:sz w:val="28"/>
          <w:szCs w:val="28"/>
        </w:rPr>
      </w:pPr>
      <w:r w:rsidRPr="004D2CAD">
        <w:rPr>
          <w:sz w:val="28"/>
          <w:szCs w:val="28"/>
        </w:rPr>
        <w:t>обеспечение образовательных организаций материально-технической базой для внедрения цифровой образовательной среды;</w:t>
      </w:r>
    </w:p>
    <w:p w14:paraId="6751801F" w14:textId="77777777" w:rsidR="00925A95" w:rsidRPr="004D2CAD" w:rsidRDefault="00925A95" w:rsidP="00DA7E33">
      <w:pPr>
        <w:numPr>
          <w:ilvl w:val="0"/>
          <w:numId w:val="18"/>
        </w:numPr>
        <w:suppressAutoHyphens/>
        <w:spacing w:after="120"/>
        <w:jc w:val="both"/>
        <w:rPr>
          <w:sz w:val="28"/>
          <w:szCs w:val="28"/>
        </w:rPr>
      </w:pPr>
      <w:r w:rsidRPr="004D2CAD">
        <w:rPr>
          <w:sz w:val="28"/>
          <w:szCs w:val="28"/>
        </w:rPr>
        <w:t xml:space="preserve">совершенствование школьной инфраструктуры, проведение капитальных и текущих ремонтов </w:t>
      </w:r>
    </w:p>
    <w:p w14:paraId="3CAD0D7D" w14:textId="77777777" w:rsidR="00925A95" w:rsidRPr="004D2CAD" w:rsidRDefault="00925A95" w:rsidP="00925A95">
      <w:pPr>
        <w:spacing w:after="120"/>
        <w:ind w:left="720"/>
        <w:jc w:val="both"/>
        <w:rPr>
          <w:sz w:val="28"/>
          <w:szCs w:val="28"/>
        </w:rPr>
      </w:pPr>
      <w:r w:rsidRPr="004D2CAD">
        <w:rPr>
          <w:sz w:val="28"/>
          <w:szCs w:val="28"/>
        </w:rPr>
        <w:tab/>
        <w:t>Мероприятия данной подпрограммы реализованы в  муниципальных образовательных  учреждениях  дополнительного образования детей в рамках оказания муниципальных услуг Комсомольского муниципального района.</w:t>
      </w:r>
    </w:p>
    <w:p w14:paraId="55EB4149" w14:textId="77777777" w:rsidR="00925A95" w:rsidRPr="004D2CAD" w:rsidRDefault="00925A95" w:rsidP="00925A95">
      <w:pPr>
        <w:spacing w:after="120"/>
        <w:ind w:firstLine="708"/>
        <w:jc w:val="both"/>
        <w:rPr>
          <w:sz w:val="28"/>
          <w:szCs w:val="28"/>
        </w:rPr>
      </w:pPr>
      <w:r w:rsidRPr="004D2CAD">
        <w:rPr>
          <w:sz w:val="28"/>
          <w:szCs w:val="28"/>
        </w:rPr>
        <w:t xml:space="preserve">Большинство школ  обеспечиваются удовлетворительным уровнем  базовой  инфраструктуры  в  соответствии  с  федеральными государственными  образовательными  стандартами,  которая  включает основные  виды  благоустройства,    доступ  к современным  образовательным  ресурсам  и  сервисам  сети  Интернет, спортивные сооружения. Каждый ребенок с ограниченными возможностями здоровья  сможет  получать  качественное  общее  образование  и  поддержку  в профессиональной ориентации. </w:t>
      </w:r>
    </w:p>
    <w:p w14:paraId="3D34754C" w14:textId="77777777" w:rsidR="00925A95" w:rsidRPr="004D2CAD" w:rsidRDefault="00925A95" w:rsidP="00925A95">
      <w:pPr>
        <w:spacing w:after="120"/>
        <w:ind w:firstLine="708"/>
        <w:jc w:val="both"/>
        <w:rPr>
          <w:sz w:val="28"/>
          <w:szCs w:val="28"/>
        </w:rPr>
      </w:pPr>
      <w:r w:rsidRPr="004D2CAD">
        <w:rPr>
          <w:sz w:val="28"/>
          <w:szCs w:val="28"/>
        </w:rPr>
        <w:lastRenderedPageBreak/>
        <w:t>Повышается  качество  общего  образования  в  образовательных учреждениях  и  удовлетворенность  населения  качеством  образовательных услуг.  Гражданам    доступна  полная  и  объективная  информация  об образовательных  учреждениях  всех  уровней,  содержании  и  качестве  их программ (услуг).</w:t>
      </w:r>
    </w:p>
    <w:p w14:paraId="2084AE0B" w14:textId="77777777" w:rsidR="00925A95" w:rsidRPr="004D2CAD" w:rsidRDefault="00925A95" w:rsidP="00925A95">
      <w:pPr>
        <w:spacing w:after="120"/>
        <w:jc w:val="both"/>
        <w:rPr>
          <w:sz w:val="28"/>
          <w:szCs w:val="28"/>
        </w:rPr>
      </w:pPr>
      <w:r w:rsidRPr="004D2CAD">
        <w:rPr>
          <w:sz w:val="28"/>
          <w:szCs w:val="28"/>
        </w:rPr>
        <w:t xml:space="preserve">     </w:t>
      </w:r>
    </w:p>
    <w:p w14:paraId="1D158FC6" w14:textId="77777777" w:rsidR="00925A95" w:rsidRPr="004D2CAD" w:rsidRDefault="00925A95" w:rsidP="00925A95">
      <w:pPr>
        <w:spacing w:after="120"/>
        <w:ind w:firstLine="708"/>
        <w:jc w:val="both"/>
        <w:rPr>
          <w:sz w:val="28"/>
          <w:szCs w:val="28"/>
        </w:rPr>
      </w:pPr>
      <w:r w:rsidRPr="004D2CAD">
        <w:rPr>
          <w:sz w:val="28"/>
          <w:szCs w:val="28"/>
        </w:rPr>
        <w:t xml:space="preserve">С каждым годом все большее число детей будет принимать участие в различных олимпиадах и конкурсах.  Продолжится  работа  по  выявлению  и  поддержке  одаренных детей, развитию их талантов и способностей.  </w:t>
      </w:r>
    </w:p>
    <w:p w14:paraId="5F39661C" w14:textId="77777777" w:rsidR="00925A95" w:rsidRPr="004D2CAD" w:rsidRDefault="00925A95" w:rsidP="00925A95">
      <w:pPr>
        <w:pStyle w:val="afffffffff"/>
        <w:ind w:firstLine="709"/>
        <w:jc w:val="both"/>
        <w:rPr>
          <w:sz w:val="28"/>
          <w:szCs w:val="28"/>
        </w:rPr>
      </w:pPr>
      <w:r w:rsidRPr="004D2CAD">
        <w:rPr>
          <w:sz w:val="28"/>
          <w:szCs w:val="28"/>
        </w:rPr>
        <w:t>В соответствии с пунктом 2 части 6, статьи 28 Закона Российской Федерации от 29.12.2012 № 273-ФЗ (в редакции от 03.07.2016 № 359-ФЗ) «Об образовании в Российской Федерации» образовательное учреждение обязано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14:paraId="380F2F71" w14:textId="77777777" w:rsidR="00925A95" w:rsidRPr="004D2CAD" w:rsidRDefault="00925A95" w:rsidP="00925A95">
      <w:pPr>
        <w:pStyle w:val="Default"/>
        <w:ind w:firstLine="709"/>
        <w:jc w:val="both"/>
        <w:rPr>
          <w:sz w:val="28"/>
          <w:szCs w:val="28"/>
        </w:rPr>
      </w:pPr>
      <w:r w:rsidRPr="004D2CAD">
        <w:rPr>
          <w:sz w:val="28"/>
          <w:szCs w:val="28"/>
        </w:rPr>
        <w:t xml:space="preserve">Уменьшение родительской платы за присмотр и уход за детьми, пасынками и падчерицами граждан - участников СВО, посещающими муниципальные образовательные организации, реализующие образовательную программу дошкольного образования, с учетом очередности рождения детей, пасынков и падчериц граждан - участников СВО и до достижения ими возраста 18 лет, в размере: </w:t>
      </w:r>
    </w:p>
    <w:p w14:paraId="399BD1C6" w14:textId="77777777" w:rsidR="00925A95" w:rsidRPr="004D2CAD" w:rsidRDefault="00925A95" w:rsidP="00925A95">
      <w:pPr>
        <w:pStyle w:val="Default"/>
        <w:ind w:firstLine="709"/>
        <w:jc w:val="both"/>
        <w:rPr>
          <w:sz w:val="28"/>
          <w:szCs w:val="28"/>
        </w:rPr>
      </w:pPr>
      <w:r w:rsidRPr="004D2CAD">
        <w:rPr>
          <w:sz w:val="28"/>
          <w:szCs w:val="28"/>
        </w:rPr>
        <w:t xml:space="preserve">25% размера родительской платы, установленной администрацией муниципального района, городского округа Ивановской области, - на первых детей, пасынков и падчериц граждан - участников СВО, при условии посещения указанными детьми, пасынками и падчерицами граждан - участников СВО муниципальных образовательных организаций, реализующих образовательную программу дошкольного образования; </w:t>
      </w:r>
    </w:p>
    <w:p w14:paraId="29CB7CF6" w14:textId="77777777" w:rsidR="00925A95" w:rsidRPr="004D2CAD" w:rsidRDefault="00925A95" w:rsidP="00925A95">
      <w:pPr>
        <w:pStyle w:val="Default"/>
        <w:ind w:firstLine="709"/>
        <w:jc w:val="both"/>
        <w:rPr>
          <w:sz w:val="28"/>
          <w:szCs w:val="28"/>
        </w:rPr>
      </w:pPr>
      <w:r w:rsidRPr="004D2CAD">
        <w:rPr>
          <w:sz w:val="28"/>
          <w:szCs w:val="28"/>
        </w:rPr>
        <w:t xml:space="preserve">55% размера родительской платы, установленной администрацией муниципального района, городского округа Ивановской области, - на вторых детей, пасынков и падчериц граждан - участников СВО, при условии посещения указанными детьми, пасынками и падчерицами граждан-участников СВО муниципальных образовательных организаций, реализующих образовательную программу дошкольного образования; 5 </w:t>
      </w:r>
    </w:p>
    <w:p w14:paraId="7E85AFA5" w14:textId="77777777" w:rsidR="00925A95" w:rsidRPr="004D2CAD" w:rsidRDefault="00925A95" w:rsidP="00925A95">
      <w:pPr>
        <w:pStyle w:val="Default"/>
        <w:ind w:firstLine="709"/>
        <w:jc w:val="both"/>
        <w:rPr>
          <w:sz w:val="28"/>
          <w:szCs w:val="28"/>
        </w:rPr>
      </w:pPr>
      <w:r w:rsidRPr="004D2CAD">
        <w:rPr>
          <w:color w:val="auto"/>
          <w:sz w:val="28"/>
          <w:szCs w:val="28"/>
        </w:rPr>
        <w:t>75% размера родительской платы, установленной администрацией муниципального района, городского округа Ивановской области, - на третьих и последующих детей, пасынков и падчериц граждан-участников СВО, при условии посещения указанными детьми, пасынками и падчерицами граждан - участников СВО муниципальных образовательных организаций, реализующих образовательную программу дошкольного образования.</w:t>
      </w:r>
    </w:p>
    <w:p w14:paraId="69B05BAD" w14:textId="77777777" w:rsidR="00925A95" w:rsidRPr="004D2CAD" w:rsidRDefault="00925A95" w:rsidP="00925A95">
      <w:pPr>
        <w:tabs>
          <w:tab w:val="left" w:pos="720"/>
        </w:tabs>
        <w:ind w:firstLine="720"/>
        <w:jc w:val="both"/>
        <w:rPr>
          <w:sz w:val="28"/>
          <w:szCs w:val="28"/>
        </w:rPr>
      </w:pPr>
      <w:r w:rsidRPr="004D2CAD">
        <w:rPr>
          <w:sz w:val="28"/>
          <w:szCs w:val="28"/>
        </w:rPr>
        <w:t>В течение летних каникул на базе общеобразовательных школ, учреждений дополнительного образования детей организуются лагеря   дневного пребывания, где для детей и подростков проводится комплекс мероприятий по формированию здорового образа жизни, реализации творческого, лидерского  потенциала каждого ребёнка. В приоритетном порядке в лагеря зачисляются дети из семей, находящихся в трудной жизненной ситуации, в том числе дети-сироты и дети, оставшиеся без попечения родителей, дети из многодетных, неполных семей, дети безработных граждан, дети, состоявшие на учёте при ОМВД России  по Комсомольскому району.</w:t>
      </w:r>
    </w:p>
    <w:p w14:paraId="2DB9FD1A" w14:textId="77777777" w:rsidR="00925A95" w:rsidRPr="004D2CAD" w:rsidRDefault="00925A95" w:rsidP="00925A95">
      <w:pPr>
        <w:jc w:val="center"/>
        <w:outlineLvl w:val="0"/>
        <w:rPr>
          <w:b/>
          <w:bCs/>
          <w:sz w:val="28"/>
          <w:szCs w:val="28"/>
        </w:rPr>
      </w:pPr>
    </w:p>
    <w:p w14:paraId="532F8E95" w14:textId="77777777" w:rsidR="00925A95" w:rsidRPr="004D2CAD" w:rsidRDefault="00925A95" w:rsidP="00925A95">
      <w:pPr>
        <w:jc w:val="center"/>
        <w:outlineLvl w:val="0"/>
        <w:rPr>
          <w:b/>
          <w:bCs/>
          <w:sz w:val="28"/>
          <w:szCs w:val="28"/>
        </w:rPr>
      </w:pPr>
      <w:r w:rsidRPr="004D2CAD">
        <w:rPr>
          <w:b/>
          <w:bCs/>
          <w:sz w:val="28"/>
          <w:szCs w:val="28"/>
        </w:rPr>
        <w:t>Описание приоритетов и целей муниципальной политики</w:t>
      </w:r>
    </w:p>
    <w:p w14:paraId="627DD68C" w14:textId="77777777" w:rsidR="00925A95" w:rsidRPr="004D2CAD" w:rsidRDefault="00925A95" w:rsidP="00925A95">
      <w:pPr>
        <w:jc w:val="center"/>
        <w:outlineLvl w:val="0"/>
        <w:rPr>
          <w:b/>
          <w:bCs/>
          <w:sz w:val="28"/>
          <w:szCs w:val="28"/>
        </w:rPr>
      </w:pPr>
    </w:p>
    <w:p w14:paraId="109CB2B2" w14:textId="77777777" w:rsidR="00925A95" w:rsidRPr="004D2CAD" w:rsidRDefault="00925A95" w:rsidP="00925A95">
      <w:pPr>
        <w:ind w:firstLine="708"/>
        <w:jc w:val="both"/>
        <w:rPr>
          <w:sz w:val="22"/>
          <w:szCs w:val="22"/>
        </w:rPr>
      </w:pPr>
      <w:r w:rsidRPr="004D2CAD">
        <w:rPr>
          <w:sz w:val="28"/>
          <w:szCs w:val="28"/>
        </w:rPr>
        <w:t xml:space="preserve">Приоритеты муниципальной политики в развитие образования  определены в указах Президента Российской Федерации от 07.05.2018 </w:t>
      </w:r>
      <w:hyperlink r:id="rId12" w:history="1">
        <w:r w:rsidRPr="004D2CAD">
          <w:rPr>
            <w:sz w:val="28"/>
            <w:szCs w:val="28"/>
          </w:rPr>
          <w:t>N 204</w:t>
        </w:r>
      </w:hyperlink>
      <w:r w:rsidRPr="004D2CAD">
        <w:rPr>
          <w:sz w:val="28"/>
          <w:szCs w:val="28"/>
        </w:rPr>
        <w:t xml:space="preserve"> "О национальных целях и стратегических задачах развития Российской Федерации на период до 2024 года", от 21.07.2020 </w:t>
      </w:r>
      <w:hyperlink r:id="rId13" w:history="1">
        <w:r w:rsidRPr="004D2CAD">
          <w:rPr>
            <w:sz w:val="28"/>
            <w:szCs w:val="28"/>
          </w:rPr>
          <w:t>N 474</w:t>
        </w:r>
      </w:hyperlink>
      <w:r w:rsidRPr="004D2CAD">
        <w:rPr>
          <w:sz w:val="28"/>
          <w:szCs w:val="28"/>
        </w:rPr>
        <w:t xml:space="preserve"> "О национальных целях развития Российской Федерации на период до 2030 года", </w:t>
      </w:r>
      <w:hyperlink r:id="rId14" w:history="1">
        <w:r w:rsidRPr="004D2CAD">
          <w:rPr>
            <w:sz w:val="28"/>
            <w:szCs w:val="28"/>
          </w:rPr>
          <w:t>Стратегии</w:t>
        </w:r>
      </w:hyperlink>
      <w:r w:rsidRPr="004D2CAD">
        <w:rPr>
          <w:sz w:val="28"/>
          <w:szCs w:val="28"/>
        </w:rPr>
        <w:t xml:space="preserve"> пространственного развития Российской Федерации на период до 2025 года, утвержденной распоряжением Правительства Российской Федерации от 13.02.2019 N 207-р,</w:t>
      </w:r>
      <w:r w:rsidRPr="004D2CAD">
        <w:rPr>
          <w:sz w:val="22"/>
          <w:szCs w:val="22"/>
        </w:rPr>
        <w:t xml:space="preserve"> </w:t>
      </w:r>
      <w:r w:rsidRPr="004D2CAD">
        <w:rPr>
          <w:sz w:val="28"/>
          <w:szCs w:val="28"/>
        </w:rPr>
        <w:t>от 2 июля 2021 г. № 400 "О Стратегии национальной безопасности Российской Федерации", посланиях Президента Российской Федерации Федеральному Собранию Российской Федерации от 15 января 2020 г. и от 21 апреля 2021 г.(в ред. Постановления Правительства РФ от 01.12.2022 № 2202).</w:t>
      </w:r>
      <w:hyperlink r:id="rId15" w:history="1">
        <w:r w:rsidRPr="004D2CAD">
          <w:rPr>
            <w:sz w:val="28"/>
            <w:szCs w:val="28"/>
          </w:rPr>
          <w:t>Стратегии</w:t>
        </w:r>
      </w:hyperlink>
      <w:r w:rsidRPr="004D2CAD">
        <w:rPr>
          <w:sz w:val="28"/>
          <w:szCs w:val="28"/>
        </w:rPr>
        <w:t xml:space="preserve"> социально-экономического развития Ивановской области до 2030 года, утвержденной постановлением Правительства Ивановской области от 27.04.2021 N 220-п, Стратегии социально-экономического развития Комсомольского муниципального района Ивановской области до 2026 года, утвержденной решением Совета Комсомольского муниципального района от 20.10.2022 №208 «</w:t>
      </w:r>
      <w:r w:rsidRPr="004D2CAD">
        <w:rPr>
          <w:bCs/>
          <w:sz w:val="28"/>
          <w:szCs w:val="28"/>
        </w:rPr>
        <w:t>Об утверждении Стратегии социально-экономического развития Комсомольского муниципального района Ивановской  области до 2026 года»</w:t>
      </w:r>
      <w:r w:rsidRPr="004D2CAD">
        <w:rPr>
          <w:sz w:val="22"/>
          <w:szCs w:val="22"/>
        </w:rPr>
        <w:t xml:space="preserve"> </w:t>
      </w:r>
    </w:p>
    <w:p w14:paraId="6680177A" w14:textId="77777777" w:rsidR="00925A95" w:rsidRPr="004D2CAD" w:rsidRDefault="00925A95" w:rsidP="00925A95">
      <w:pPr>
        <w:rPr>
          <w:sz w:val="28"/>
          <w:szCs w:val="28"/>
        </w:rPr>
      </w:pPr>
      <w:r w:rsidRPr="004D2CAD">
        <w:rPr>
          <w:sz w:val="28"/>
          <w:szCs w:val="28"/>
        </w:rPr>
        <w:t xml:space="preserve">               </w:t>
      </w:r>
    </w:p>
    <w:p w14:paraId="5B1181BB" w14:textId="77777777" w:rsidR="00925A95" w:rsidRPr="004D2CAD" w:rsidRDefault="00925A95" w:rsidP="00925A95">
      <w:pPr>
        <w:spacing w:after="240"/>
        <w:jc w:val="both"/>
        <w:rPr>
          <w:sz w:val="28"/>
          <w:szCs w:val="28"/>
        </w:rPr>
      </w:pPr>
      <w:r w:rsidRPr="004D2CAD">
        <w:rPr>
          <w:sz w:val="28"/>
          <w:szCs w:val="28"/>
        </w:rPr>
        <w:t xml:space="preserve">                   Основным механизмом, обеспечивающим реализацию целей муниципальной политики в сфере образования, является предоставление субсидий из федерального бюджета бюджетам субъектов Российской Федерации на реализацию Программы. Субсидии предоставляются при условии наличия правовых актов субъектов Российской Федерации, утверждающих перечень мероприятий, при реализации которых возникают соответствующие расходные обязательства субъекта Российской Федерации. Так, наличие утвержденных паспортов региональных проектов, обеспечивающих достижение целей, показателей и результатов федеральных проектов национального проекта "Образование" на региональном уровне, в совокупности позволяет достичь соответствующих запланированных параметров на уровне национального проекта, то есть целей Программы по годам ее реализации.</w:t>
      </w:r>
    </w:p>
    <w:p w14:paraId="49AAB7AD" w14:textId="77777777" w:rsidR="00925A95" w:rsidRPr="004D2CAD" w:rsidRDefault="00925A95" w:rsidP="00925A95">
      <w:pPr>
        <w:jc w:val="center"/>
        <w:outlineLvl w:val="0"/>
        <w:rPr>
          <w:b/>
          <w:bCs/>
          <w:sz w:val="28"/>
          <w:szCs w:val="28"/>
        </w:rPr>
      </w:pPr>
      <w:r w:rsidRPr="004D2CAD">
        <w:rPr>
          <w:b/>
          <w:bCs/>
          <w:sz w:val="28"/>
          <w:szCs w:val="28"/>
        </w:rPr>
        <w:t>Задачи муниципальной политики в развитии образования.</w:t>
      </w:r>
    </w:p>
    <w:p w14:paraId="35555266" w14:textId="77777777" w:rsidR="00925A95" w:rsidRPr="004D2CAD" w:rsidRDefault="00925A95" w:rsidP="00925A95">
      <w:pPr>
        <w:jc w:val="center"/>
        <w:outlineLvl w:val="0"/>
        <w:rPr>
          <w:b/>
          <w:bCs/>
          <w:sz w:val="28"/>
          <w:szCs w:val="28"/>
        </w:rPr>
      </w:pPr>
    </w:p>
    <w:p w14:paraId="2546D1C6" w14:textId="77777777" w:rsidR="00925A95" w:rsidRPr="004D2CAD" w:rsidRDefault="00925A95" w:rsidP="00925A95">
      <w:pPr>
        <w:jc w:val="both"/>
        <w:rPr>
          <w:sz w:val="28"/>
          <w:szCs w:val="28"/>
        </w:rPr>
      </w:pPr>
      <w:r w:rsidRPr="004D2CAD">
        <w:rPr>
          <w:sz w:val="28"/>
          <w:szCs w:val="28"/>
        </w:rPr>
        <w:t xml:space="preserve">                   Для достижения целей Программы "Вхождение Российской Федерации в число 10 ведущих стран мира по качеству общего образования" и "Выравнивание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 в том числе присмотра и ухода за детьми" в сфере общего образования, включающего дошкольное образование, решаются следующие задачи: </w:t>
      </w:r>
    </w:p>
    <w:p w14:paraId="28EA4DAE" w14:textId="77777777" w:rsidR="00925A95" w:rsidRPr="004D2CAD" w:rsidRDefault="00925A95" w:rsidP="00925A95">
      <w:pPr>
        <w:jc w:val="both"/>
        <w:rPr>
          <w:sz w:val="28"/>
          <w:szCs w:val="28"/>
        </w:rPr>
      </w:pPr>
      <w:r w:rsidRPr="004D2CAD">
        <w:rPr>
          <w:sz w:val="28"/>
          <w:szCs w:val="28"/>
        </w:rPr>
        <w:t>- обеспечение общедоступного и качественного образования;</w:t>
      </w:r>
    </w:p>
    <w:p w14:paraId="3FB2E141" w14:textId="77777777" w:rsidR="00925A95" w:rsidRPr="004D2CAD" w:rsidRDefault="00925A95" w:rsidP="00925A95">
      <w:pPr>
        <w:jc w:val="both"/>
        <w:rPr>
          <w:sz w:val="28"/>
          <w:szCs w:val="28"/>
        </w:rPr>
      </w:pPr>
      <w:r w:rsidRPr="004D2CAD">
        <w:rPr>
          <w:sz w:val="28"/>
          <w:szCs w:val="28"/>
        </w:rPr>
        <w:t xml:space="preserve">поэтапное обновление образовательных стандартов общего образования и внедрение обновленных на его основе примерных основных образовательных программ, реализация концепций преподавания учебных предметов и (или) предметных областей (русский язык и литература, математика, физика, астрономия, химия, биология, география, обществознание, основы безопасности жизнедеятельности, технология, физическая культура, искусство); </w:t>
      </w:r>
    </w:p>
    <w:p w14:paraId="4C785AAC" w14:textId="77777777" w:rsidR="00925A95" w:rsidRPr="004D2CAD" w:rsidRDefault="00925A95" w:rsidP="00925A95">
      <w:pPr>
        <w:jc w:val="both"/>
        <w:rPr>
          <w:sz w:val="28"/>
          <w:szCs w:val="28"/>
        </w:rPr>
      </w:pPr>
      <w:r w:rsidRPr="004D2CAD">
        <w:rPr>
          <w:sz w:val="28"/>
          <w:szCs w:val="28"/>
        </w:rPr>
        <w:lastRenderedPageBreak/>
        <w:t xml:space="preserve">- обеспечение возможности детям получать качественное общее образование в условиях, отвечающих современным требованиям, независимо от места проживания ребенка, в том числе за счет внедрения в образовательных организациях, реализующих образовательные программы начального, основного и среднего общего образования, современной и безопасной цифровой образовательной среды, способствующей также совершенствованию традиционных форм обучения, разработки и верификации цифрового образовательного контента, содержащего интерактивные и адаптивные цифровые инструменты, оснащения образовательных организаций компьютерным, мультимедийным, презентационным оборудованием и программным обеспечением, создания и обеспечения функционирования центров образования естественно-научной и технологической направленности в общеобразовательных организациях, </w:t>
      </w:r>
    </w:p>
    <w:p w14:paraId="403B4D14" w14:textId="77777777" w:rsidR="00925A95" w:rsidRPr="004D2CAD" w:rsidRDefault="00925A95" w:rsidP="00925A95">
      <w:pPr>
        <w:jc w:val="both"/>
        <w:rPr>
          <w:sz w:val="28"/>
          <w:szCs w:val="28"/>
        </w:rPr>
      </w:pPr>
      <w:r w:rsidRPr="004D2CAD">
        <w:rPr>
          <w:sz w:val="28"/>
          <w:szCs w:val="28"/>
        </w:rPr>
        <w:t xml:space="preserve">- укрепление здоровья школьников и поддержка семей с детьми, включающие продолжение работы по организации качественного бесплатного горячего питания для всех учеников 1 - 4 классов, медицинского обслуживания, подвоза детей до общеобразовательных организаций и к месту проживания; </w:t>
      </w:r>
    </w:p>
    <w:p w14:paraId="3E08D4E1" w14:textId="77777777" w:rsidR="00925A95" w:rsidRPr="004D2CAD" w:rsidRDefault="00925A95" w:rsidP="00925A95">
      <w:pPr>
        <w:jc w:val="both"/>
        <w:rPr>
          <w:sz w:val="28"/>
          <w:szCs w:val="28"/>
        </w:rPr>
      </w:pPr>
      <w:r w:rsidRPr="004D2CAD">
        <w:rPr>
          <w:sz w:val="28"/>
          <w:szCs w:val="28"/>
        </w:rPr>
        <w:t xml:space="preserve">- создание механизмов поддержки компетентного и ответственного родительства - получение каждым родителем полной информации о ребенке в системе образования, воспитания и развития, психолого-педагогическая, методическая и консультативная помощь родителям в развитии ребенка, правовое сопровождение родителей, в том числе с использованием онлайн-сервисов; </w:t>
      </w:r>
    </w:p>
    <w:p w14:paraId="73DB82B1" w14:textId="77777777" w:rsidR="00925A95" w:rsidRPr="004D2CAD" w:rsidRDefault="00925A95" w:rsidP="00925A95">
      <w:pPr>
        <w:jc w:val="both"/>
        <w:rPr>
          <w:sz w:val="28"/>
          <w:szCs w:val="28"/>
        </w:rPr>
      </w:pPr>
      <w:r w:rsidRPr="004D2CAD">
        <w:rPr>
          <w:sz w:val="28"/>
          <w:szCs w:val="28"/>
        </w:rPr>
        <w:t xml:space="preserve">- внедрение принципов цифровизации в деятельность системы образования, предполагающее работу по переводу услуг в электронный вид и выводу их на Единый портал государственных услуг, развитие различных цифровых инструментов и сервисов и создание условий для их использования в образовательных организациях, повышение квалификации педагогических работников в области цифровых технологий, искусственного интеллекта. </w:t>
      </w:r>
    </w:p>
    <w:p w14:paraId="4731C107" w14:textId="77777777" w:rsidR="00925A95" w:rsidRPr="004D2CAD" w:rsidRDefault="00925A95" w:rsidP="00925A95">
      <w:pPr>
        <w:rPr>
          <w:sz w:val="28"/>
          <w:szCs w:val="28"/>
        </w:rPr>
      </w:pPr>
      <w:r w:rsidRPr="004D2CAD">
        <w:rPr>
          <w:sz w:val="28"/>
          <w:szCs w:val="28"/>
        </w:rPr>
        <w:t xml:space="preserve">Будет продолжено участие в реализации программы "Земский учитель". </w:t>
      </w:r>
    </w:p>
    <w:p w14:paraId="5AC705C7" w14:textId="77777777" w:rsidR="00925A95" w:rsidRPr="004D2CAD" w:rsidRDefault="00925A95" w:rsidP="00925A95">
      <w:pPr>
        <w:rPr>
          <w:sz w:val="22"/>
          <w:szCs w:val="22"/>
          <w:highlight w:val="yellow"/>
        </w:rPr>
      </w:pPr>
      <w:r w:rsidRPr="004D2CAD">
        <w:rPr>
          <w:sz w:val="22"/>
          <w:szCs w:val="22"/>
          <w:highlight w:val="yellow"/>
        </w:rPr>
        <w:t xml:space="preserve"> </w:t>
      </w:r>
    </w:p>
    <w:p w14:paraId="20359423" w14:textId="77777777" w:rsidR="00925A95" w:rsidRPr="004D2CAD" w:rsidRDefault="00925A95" w:rsidP="00925A95">
      <w:pPr>
        <w:jc w:val="both"/>
        <w:rPr>
          <w:sz w:val="28"/>
          <w:szCs w:val="28"/>
        </w:rPr>
      </w:pPr>
      <w:r w:rsidRPr="004D2CAD">
        <w:rPr>
          <w:sz w:val="28"/>
          <w:szCs w:val="28"/>
        </w:rPr>
        <w:t xml:space="preserve">    Задача Программы выявление, поддержка и развитие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достигается за счет реализации комплекса мер, направленных в первую очередь на повышение доступности дополнительного образования, выявление и развитие способностей и талантов детей и молодежи. </w:t>
      </w:r>
    </w:p>
    <w:p w14:paraId="4280CB52" w14:textId="77777777" w:rsidR="00925A95" w:rsidRPr="004D2CAD" w:rsidRDefault="00925A95" w:rsidP="00925A95">
      <w:pPr>
        <w:jc w:val="both"/>
        <w:rPr>
          <w:sz w:val="28"/>
          <w:szCs w:val="28"/>
        </w:rPr>
      </w:pPr>
      <w:r w:rsidRPr="004D2CAD">
        <w:rPr>
          <w:sz w:val="28"/>
          <w:szCs w:val="28"/>
        </w:rPr>
        <w:t xml:space="preserve">Расширение потенциала системы дополнительного образования позволит решить задачу увеличения охвата обучающихся качественными услугами дополнительного образования, продолжить решение задач гражданского образования и патриотического воспитания, формирования у обучающихся правовых, культурных и нравственных ценностей, содействия их научной и творческой активности. Продолжится внедрение системы получения услуг дополнительного образования на основе персонифицированного финансирования. </w:t>
      </w:r>
    </w:p>
    <w:p w14:paraId="6204E300" w14:textId="77777777" w:rsidR="00925A95" w:rsidRPr="004D2CAD" w:rsidRDefault="00925A95" w:rsidP="00925A95">
      <w:pPr>
        <w:jc w:val="both"/>
        <w:rPr>
          <w:sz w:val="28"/>
          <w:szCs w:val="28"/>
        </w:rPr>
      </w:pPr>
      <w:r w:rsidRPr="004D2CAD">
        <w:rPr>
          <w:sz w:val="28"/>
          <w:szCs w:val="28"/>
        </w:rPr>
        <w:t>В целях профессионального самоопределения школьников появятся новые современные форматы профессиональной ориентации (с учетом опыта портала "</w:t>
      </w:r>
      <w:proofErr w:type="spellStart"/>
      <w:r w:rsidRPr="004D2CAD">
        <w:rPr>
          <w:sz w:val="28"/>
          <w:szCs w:val="28"/>
        </w:rPr>
        <w:t>Проектория</w:t>
      </w:r>
      <w:proofErr w:type="spellEnd"/>
      <w:r w:rsidRPr="004D2CAD">
        <w:rPr>
          <w:sz w:val="28"/>
          <w:szCs w:val="28"/>
        </w:rPr>
        <w:t>", проекта "Билет в будущее")</w:t>
      </w:r>
    </w:p>
    <w:p w14:paraId="70856B83" w14:textId="77777777" w:rsidR="00925A95" w:rsidRPr="004D2CAD" w:rsidRDefault="00925A95" w:rsidP="00925A95">
      <w:pPr>
        <w:jc w:val="both"/>
        <w:rPr>
          <w:sz w:val="28"/>
          <w:szCs w:val="28"/>
        </w:rPr>
      </w:pPr>
      <w:r w:rsidRPr="004D2CAD">
        <w:rPr>
          <w:sz w:val="28"/>
          <w:szCs w:val="28"/>
        </w:rPr>
        <w:t xml:space="preserve">Реализация мероприятий, направленных на физическое воспитание и формирование здорового образа жизни детей и молодежи, позволит увеличить долю обучающихся, </w:t>
      </w:r>
      <w:r w:rsidRPr="004D2CAD">
        <w:rPr>
          <w:sz w:val="28"/>
          <w:szCs w:val="28"/>
        </w:rPr>
        <w:lastRenderedPageBreak/>
        <w:t xml:space="preserve">регулярно занимающихся физической культурой и спортом, участвующих в туристско-краеведческой деятельности. </w:t>
      </w:r>
    </w:p>
    <w:p w14:paraId="2AB5403A" w14:textId="066DAF7D" w:rsidR="00142DFD" w:rsidRPr="004D2CAD" w:rsidRDefault="00142DFD" w:rsidP="00925A95">
      <w:pPr>
        <w:jc w:val="right"/>
      </w:pPr>
    </w:p>
    <w:p w14:paraId="38F20DA7" w14:textId="77777777" w:rsidR="00142DFD" w:rsidRPr="004D2CAD" w:rsidRDefault="00142DFD" w:rsidP="00925A95">
      <w:pPr>
        <w:jc w:val="right"/>
      </w:pPr>
    </w:p>
    <w:p w14:paraId="0F78783E" w14:textId="77777777" w:rsidR="00925A95" w:rsidRPr="004D2CAD" w:rsidRDefault="00925A95" w:rsidP="00925A95">
      <w:pPr>
        <w:ind w:left="360"/>
        <w:jc w:val="center"/>
        <w:rPr>
          <w:b/>
          <w:sz w:val="28"/>
          <w:szCs w:val="28"/>
        </w:rPr>
      </w:pPr>
      <w:r w:rsidRPr="004D2CAD">
        <w:rPr>
          <w:b/>
          <w:sz w:val="28"/>
          <w:szCs w:val="28"/>
        </w:rPr>
        <w:t>ПАСПОРТ</w:t>
      </w:r>
    </w:p>
    <w:p w14:paraId="1BA9AE0E" w14:textId="77777777" w:rsidR="00925A95" w:rsidRPr="004D2CAD" w:rsidRDefault="00925A95" w:rsidP="00925A95">
      <w:pPr>
        <w:ind w:left="360"/>
        <w:jc w:val="center"/>
        <w:rPr>
          <w:b/>
          <w:sz w:val="28"/>
          <w:szCs w:val="28"/>
        </w:rPr>
      </w:pPr>
      <w:r w:rsidRPr="004D2CAD">
        <w:rPr>
          <w:b/>
          <w:sz w:val="28"/>
          <w:szCs w:val="28"/>
        </w:rPr>
        <w:t>муниципальной программы Комсомольского муниципального района</w:t>
      </w:r>
    </w:p>
    <w:p w14:paraId="57870628" w14:textId="77777777" w:rsidR="00925A95" w:rsidRPr="004D2CAD" w:rsidRDefault="00925A95" w:rsidP="00925A95">
      <w:pPr>
        <w:ind w:left="720"/>
        <w:rPr>
          <w:b/>
          <w:sz w:val="28"/>
          <w:szCs w:val="28"/>
        </w:rPr>
      </w:pPr>
      <w:r w:rsidRPr="004D2CAD">
        <w:rPr>
          <w:b/>
          <w:sz w:val="28"/>
          <w:szCs w:val="28"/>
        </w:rPr>
        <w:t>«Развитие образования Комсомольского муниципального района»</w:t>
      </w:r>
    </w:p>
    <w:p w14:paraId="3FC097D8" w14:textId="77777777" w:rsidR="00925A95" w:rsidRPr="004D2CAD" w:rsidRDefault="00925A95" w:rsidP="00925A95">
      <w:pPr>
        <w:ind w:left="720"/>
        <w:rPr>
          <w:b/>
          <w:sz w:val="28"/>
          <w:szCs w:val="28"/>
        </w:rPr>
      </w:pPr>
      <w:r w:rsidRPr="004D2CAD">
        <w:rPr>
          <w:b/>
          <w:sz w:val="28"/>
          <w:szCs w:val="28"/>
        </w:rPr>
        <w:t xml:space="preserve">                                       1.Основные положения</w:t>
      </w:r>
    </w:p>
    <w:tbl>
      <w:tblPr>
        <w:tblW w:w="9600" w:type="dxa"/>
        <w:tblInd w:w="897" w:type="dxa"/>
        <w:tblLayout w:type="fixed"/>
        <w:tblLook w:val="0000" w:firstRow="0" w:lastRow="0" w:firstColumn="0" w:lastColumn="0" w:noHBand="0" w:noVBand="0"/>
      </w:tblPr>
      <w:tblGrid>
        <w:gridCol w:w="4077"/>
        <w:gridCol w:w="5523"/>
      </w:tblGrid>
      <w:tr w:rsidR="00925A95" w:rsidRPr="004D2CAD" w14:paraId="7AC31C92" w14:textId="77777777" w:rsidTr="00925A95">
        <w:trPr>
          <w:trHeight w:val="914"/>
        </w:trPr>
        <w:tc>
          <w:tcPr>
            <w:tcW w:w="4077" w:type="dxa"/>
            <w:tcBorders>
              <w:top w:val="single" w:sz="4" w:space="0" w:color="000000"/>
              <w:left w:val="single" w:sz="4" w:space="0" w:color="000000"/>
              <w:bottom w:val="single" w:sz="4" w:space="0" w:color="000000"/>
            </w:tcBorders>
            <w:shd w:val="clear" w:color="auto" w:fill="auto"/>
          </w:tcPr>
          <w:p w14:paraId="2516E31D" w14:textId="52644F48" w:rsidR="00925A95" w:rsidRPr="004D2CAD" w:rsidRDefault="00925A95" w:rsidP="00925A95">
            <w:pPr>
              <w:ind w:left="360"/>
              <w:jc w:val="center"/>
            </w:pPr>
            <w:r w:rsidRPr="004D2CAD">
              <w:rPr>
                <w:b/>
                <w:sz w:val="28"/>
                <w:szCs w:val="28"/>
              </w:rPr>
              <w:t xml:space="preserve"> </w:t>
            </w:r>
            <w:r w:rsidRPr="004D2CAD">
              <w:t>Куратор муниципальной программы Комсомольского муниципального района</w:t>
            </w:r>
          </w:p>
          <w:p w14:paraId="7A138375" w14:textId="77777777" w:rsidR="00925A95" w:rsidRPr="004D2CAD" w:rsidRDefault="00925A95" w:rsidP="00925A95">
            <w:pPr>
              <w:jc w:val="center"/>
              <w:rPr>
                <w:b/>
              </w:rPr>
            </w:pPr>
            <w:r w:rsidRPr="004D2CAD">
              <w:rPr>
                <w:b/>
              </w:rPr>
              <w:t xml:space="preserve">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14:paraId="59A71AFC" w14:textId="77777777" w:rsidR="00925A95" w:rsidRPr="004D2CAD" w:rsidRDefault="00925A95" w:rsidP="00925A95">
            <w:pPr>
              <w:jc w:val="center"/>
            </w:pPr>
            <w:r w:rsidRPr="004D2CAD">
              <w:t>Вершкова Татьяна Николаевна заместитель главы Администрации Комсомольского муниципального района по социальной политике</w:t>
            </w:r>
          </w:p>
        </w:tc>
      </w:tr>
      <w:tr w:rsidR="00925A95" w:rsidRPr="004D2CAD" w14:paraId="3717C3F6" w14:textId="77777777" w:rsidTr="00925A95">
        <w:trPr>
          <w:trHeight w:val="914"/>
        </w:trPr>
        <w:tc>
          <w:tcPr>
            <w:tcW w:w="4077" w:type="dxa"/>
            <w:tcBorders>
              <w:top w:val="single" w:sz="4" w:space="0" w:color="000000"/>
              <w:left w:val="single" w:sz="4" w:space="0" w:color="000000"/>
              <w:bottom w:val="single" w:sz="4" w:space="0" w:color="000000"/>
            </w:tcBorders>
            <w:shd w:val="clear" w:color="auto" w:fill="auto"/>
          </w:tcPr>
          <w:p w14:paraId="2A2C03E1" w14:textId="77777777" w:rsidR="00925A95" w:rsidRPr="004D2CAD" w:rsidRDefault="00925A95" w:rsidP="00925A95">
            <w:pPr>
              <w:ind w:left="360"/>
              <w:jc w:val="center"/>
            </w:pPr>
            <w:r w:rsidRPr="004D2CAD">
              <w:t>Ответственный исполнитель муниципальной программы  Комсомольского муниципального района</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14:paraId="759D8582" w14:textId="77777777" w:rsidR="00925A95" w:rsidRPr="004D2CAD" w:rsidRDefault="00925A95" w:rsidP="00925A95">
            <w:pPr>
              <w:jc w:val="center"/>
            </w:pPr>
            <w:r w:rsidRPr="004D2CAD">
              <w:t xml:space="preserve">Леднева Светлана Владимировна начальник управления образования администрации по Комсомольскому муниципальному району </w:t>
            </w:r>
          </w:p>
        </w:tc>
      </w:tr>
      <w:tr w:rsidR="00925A95" w:rsidRPr="004D2CAD" w14:paraId="51672526" w14:textId="77777777" w:rsidTr="00925A95">
        <w:trPr>
          <w:trHeight w:val="503"/>
        </w:trPr>
        <w:tc>
          <w:tcPr>
            <w:tcW w:w="4077" w:type="dxa"/>
            <w:tcBorders>
              <w:top w:val="single" w:sz="4" w:space="0" w:color="000000"/>
              <w:left w:val="single" w:sz="4" w:space="0" w:color="000000"/>
              <w:bottom w:val="single" w:sz="4" w:space="0" w:color="000000"/>
            </w:tcBorders>
            <w:shd w:val="clear" w:color="auto" w:fill="auto"/>
            <w:vAlign w:val="center"/>
          </w:tcPr>
          <w:p w14:paraId="25C59866" w14:textId="77777777" w:rsidR="00925A95" w:rsidRPr="004D2CAD" w:rsidRDefault="00925A95" w:rsidP="00925A95">
            <w:r w:rsidRPr="004D2CAD">
              <w:t>Срок реализации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44757" w14:textId="77777777" w:rsidR="00925A95" w:rsidRPr="004D2CAD" w:rsidRDefault="00925A95" w:rsidP="00925A95">
            <w:pPr>
              <w:jc w:val="center"/>
            </w:pPr>
            <w:r w:rsidRPr="004D2CAD">
              <w:t xml:space="preserve">Этап </w:t>
            </w:r>
            <w:r w:rsidRPr="004D2CAD">
              <w:rPr>
                <w:lang w:val="en-US"/>
              </w:rPr>
              <w:t>I</w:t>
            </w:r>
            <w:r w:rsidRPr="004D2CAD">
              <w:t>: 2013-2023 гг.</w:t>
            </w:r>
          </w:p>
          <w:p w14:paraId="0FE1969F" w14:textId="77777777" w:rsidR="00925A95" w:rsidRPr="004D2CAD" w:rsidRDefault="00925A95" w:rsidP="00925A95">
            <w:pPr>
              <w:jc w:val="center"/>
              <w:rPr>
                <w:color w:val="FF0000"/>
              </w:rPr>
            </w:pPr>
            <w:r w:rsidRPr="004D2CAD">
              <w:t xml:space="preserve">Этап </w:t>
            </w:r>
            <w:r w:rsidRPr="004D2CAD">
              <w:rPr>
                <w:lang w:val="en-US"/>
              </w:rPr>
              <w:t>II</w:t>
            </w:r>
            <w:r w:rsidRPr="004D2CAD">
              <w:t>: 2024-2030гг</w:t>
            </w:r>
            <w:r w:rsidRPr="004D2CAD">
              <w:rPr>
                <w:color w:val="FF0000"/>
              </w:rPr>
              <w:t>.</w:t>
            </w:r>
          </w:p>
          <w:p w14:paraId="5C5C0636" w14:textId="77777777" w:rsidR="00925A95" w:rsidRPr="004D2CAD" w:rsidRDefault="00925A95" w:rsidP="00925A95">
            <w:pPr>
              <w:jc w:val="center"/>
            </w:pPr>
          </w:p>
        </w:tc>
      </w:tr>
      <w:tr w:rsidR="00925A95" w:rsidRPr="004D2CAD" w14:paraId="23CF70E0" w14:textId="77777777" w:rsidTr="00925A95">
        <w:trPr>
          <w:trHeight w:val="503"/>
        </w:trPr>
        <w:tc>
          <w:tcPr>
            <w:tcW w:w="4077" w:type="dxa"/>
            <w:tcBorders>
              <w:top w:val="single" w:sz="4" w:space="0" w:color="000000"/>
              <w:left w:val="single" w:sz="4" w:space="0" w:color="000000"/>
              <w:bottom w:val="single" w:sz="4" w:space="0" w:color="000000"/>
            </w:tcBorders>
            <w:shd w:val="clear" w:color="auto" w:fill="auto"/>
            <w:vAlign w:val="center"/>
          </w:tcPr>
          <w:p w14:paraId="7D091358" w14:textId="77777777" w:rsidR="00925A95" w:rsidRPr="004D2CAD" w:rsidRDefault="00925A95" w:rsidP="00925A95">
            <w:r w:rsidRPr="004D2CAD">
              <w:t>Цели муниципальной программы  Комсомольского муниципального района</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8106D" w14:textId="77777777" w:rsidR="00925A95" w:rsidRPr="004D2CAD" w:rsidRDefault="00925A95" w:rsidP="00925A95">
            <w:r w:rsidRPr="004D2CAD">
              <w:t>1.Организация предоставления качественного дошкольного образования, общего доступного бесплатного начального общего, основного общего, среднего общего образования и дополнительного образования в муниципальных образовательных организациях  Комсомольского муниципального района.</w:t>
            </w:r>
          </w:p>
          <w:p w14:paraId="61DB105E" w14:textId="77777777" w:rsidR="00925A95" w:rsidRPr="004D2CAD" w:rsidRDefault="00925A95" w:rsidP="00925A95">
            <w:r w:rsidRPr="004D2CAD">
              <w:t xml:space="preserve">2. Патриотическое воспитания </w:t>
            </w:r>
            <w:r w:rsidRPr="004D2CAD">
              <w:rPr>
                <w:color w:val="22272F"/>
                <w:sz w:val="21"/>
                <w:szCs w:val="21"/>
              </w:rPr>
              <w:t>граждан Российской Федерации</w:t>
            </w:r>
            <w:r w:rsidRPr="004D2CAD">
              <w:t xml:space="preserve"> (детей и молодежи Комсомольского муниципального района).</w:t>
            </w:r>
          </w:p>
          <w:p w14:paraId="2C0FE022" w14:textId="77777777" w:rsidR="00925A95" w:rsidRPr="004D2CAD" w:rsidRDefault="00925A95" w:rsidP="00925A95">
            <w:r w:rsidRPr="004D2CAD">
              <w:t>3.Обеспечение мер социальной поддержки обучающимся муниципальных образовательных организаций в соответствии с нормативно-правовыми актами Комсомольского муниципального района.</w:t>
            </w:r>
          </w:p>
          <w:p w14:paraId="78164719" w14:textId="77777777" w:rsidR="00925A95" w:rsidRPr="004D2CAD" w:rsidRDefault="00925A95" w:rsidP="00925A95">
            <w:r w:rsidRPr="004D2CAD">
              <w:t>4.Организация и обеспечение отдыха и оздоровления детей в сфере образования.</w:t>
            </w:r>
          </w:p>
          <w:p w14:paraId="09B2869E" w14:textId="77777777" w:rsidR="00925A95" w:rsidRPr="004D2CAD" w:rsidRDefault="00925A95" w:rsidP="00925A95">
            <w:r w:rsidRPr="004D2CAD">
              <w:t>5.Реализация мероприятий по проведению капитального ремонта и оснащения зданий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w:t>
            </w:r>
          </w:p>
          <w:p w14:paraId="20E30AAE" w14:textId="77777777" w:rsidR="00925A95" w:rsidRPr="004D2CAD" w:rsidRDefault="00925A95" w:rsidP="00925A95">
            <w:r w:rsidRPr="004D2CAD">
              <w:t>6. Реализация мероприятий по укреплению материально-технической базы  муниципальных образовательных организаций</w:t>
            </w:r>
          </w:p>
          <w:p w14:paraId="411D804A" w14:textId="77777777" w:rsidR="00925A95" w:rsidRPr="004D2CAD" w:rsidRDefault="00925A95" w:rsidP="00925A95">
            <w:r w:rsidRPr="004D2CAD">
              <w:t>7. Реализация мероприятий по  оснащению прогулочных площадок муниципальных образовательных организаций</w:t>
            </w:r>
          </w:p>
        </w:tc>
      </w:tr>
      <w:tr w:rsidR="00925A95" w:rsidRPr="004D2CAD" w14:paraId="2BEB7379" w14:textId="77777777" w:rsidTr="00925A95">
        <w:trPr>
          <w:trHeight w:val="503"/>
        </w:trPr>
        <w:tc>
          <w:tcPr>
            <w:tcW w:w="4077" w:type="dxa"/>
            <w:tcBorders>
              <w:top w:val="single" w:sz="4" w:space="0" w:color="000000"/>
              <w:left w:val="single" w:sz="4" w:space="0" w:color="000000"/>
              <w:bottom w:val="single" w:sz="4" w:space="0" w:color="000000"/>
            </w:tcBorders>
            <w:shd w:val="clear" w:color="auto" w:fill="auto"/>
            <w:vAlign w:val="center"/>
          </w:tcPr>
          <w:p w14:paraId="6829FA9E" w14:textId="77777777" w:rsidR="00925A95" w:rsidRPr="004D2CAD" w:rsidRDefault="00925A95" w:rsidP="00925A95">
            <w:r w:rsidRPr="004D2CAD">
              <w:t>Направления муниципальной программы Комсомольского муниципального района</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076E9" w14:textId="77777777" w:rsidR="00925A95" w:rsidRPr="004D2CAD" w:rsidRDefault="00925A95" w:rsidP="00DA7E33">
            <w:pPr>
              <w:pStyle w:val="ConsPlusNormal"/>
              <w:widowControl w:val="0"/>
              <w:numPr>
                <w:ilvl w:val="0"/>
                <w:numId w:val="20"/>
              </w:numPr>
              <w:rPr>
                <w:rFonts w:ascii="Times New Roman" w:hAnsi="Times New Roman" w:cs="Times New Roman"/>
              </w:rPr>
            </w:pPr>
            <w:r w:rsidRPr="004D2CAD">
              <w:rPr>
                <w:rFonts w:ascii="Times New Roman" w:hAnsi="Times New Roman" w:cs="Times New Roman"/>
              </w:rPr>
              <w:t xml:space="preserve">«Развитие дошкольного образования,  </w:t>
            </w:r>
            <w:r w:rsidRPr="004D2CAD">
              <w:rPr>
                <w:rFonts w:ascii="Times New Roman" w:hAnsi="Times New Roman" w:cs="Times New Roman"/>
                <w:bCs/>
              </w:rPr>
              <w:t>общедоступного бесплатного начального общего, основного общего, среднего   общего образования</w:t>
            </w:r>
            <w:r w:rsidRPr="004D2CAD">
              <w:rPr>
                <w:rFonts w:ascii="Times New Roman" w:hAnsi="Times New Roman" w:cs="Times New Roman"/>
              </w:rPr>
              <w:t xml:space="preserve"> и дополнительного образования»</w:t>
            </w:r>
          </w:p>
          <w:p w14:paraId="345E979F" w14:textId="77777777" w:rsidR="00925A95" w:rsidRPr="004D2CAD" w:rsidRDefault="00925A95" w:rsidP="00DA7E33">
            <w:pPr>
              <w:numPr>
                <w:ilvl w:val="0"/>
                <w:numId w:val="20"/>
              </w:numPr>
              <w:suppressAutoHyphens/>
            </w:pPr>
            <w:r w:rsidRPr="004D2CAD">
              <w:t>«Социальная поддержка с сфере образования»</w:t>
            </w:r>
          </w:p>
        </w:tc>
      </w:tr>
      <w:tr w:rsidR="00925A95" w:rsidRPr="004D2CAD" w14:paraId="615CDD6E" w14:textId="77777777" w:rsidTr="00925A95">
        <w:trPr>
          <w:trHeight w:val="693"/>
        </w:trPr>
        <w:tc>
          <w:tcPr>
            <w:tcW w:w="4077" w:type="dxa"/>
            <w:tcBorders>
              <w:top w:val="single" w:sz="4" w:space="0" w:color="000000"/>
              <w:left w:val="single" w:sz="4" w:space="0" w:color="000000"/>
              <w:bottom w:val="single" w:sz="4" w:space="0" w:color="000000"/>
            </w:tcBorders>
            <w:shd w:val="clear" w:color="auto" w:fill="auto"/>
            <w:vAlign w:val="center"/>
          </w:tcPr>
          <w:p w14:paraId="02B9B217" w14:textId="77777777" w:rsidR="00925A95" w:rsidRPr="004D2CAD" w:rsidRDefault="00925A95" w:rsidP="00925A95">
            <w:r w:rsidRPr="004D2CAD">
              <w:t>Объемы финансового обеспечения</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1DA9F" w14:textId="77777777" w:rsidR="00925A95" w:rsidRPr="004D2CAD" w:rsidRDefault="00925A95" w:rsidP="00925A95">
            <w:pPr>
              <w:pStyle w:val="ConsPlusNormal"/>
              <w:rPr>
                <w:rFonts w:ascii="Times New Roman" w:hAnsi="Times New Roman" w:cs="Times New Roman"/>
              </w:rPr>
            </w:pPr>
            <w:r w:rsidRPr="004D2CAD">
              <w:rPr>
                <w:rFonts w:ascii="Times New Roman" w:hAnsi="Times New Roman" w:cs="Times New Roman"/>
                <w:spacing w:val="-6"/>
              </w:rPr>
              <w:t>Всего по муниципальной программе -</w:t>
            </w:r>
            <w:r w:rsidRPr="004D2CAD">
              <w:rPr>
                <w:rFonts w:ascii="Times New Roman" w:hAnsi="Times New Roman" w:cs="Times New Roman"/>
                <w:spacing w:val="-6"/>
              </w:rPr>
              <w:br/>
            </w:r>
            <w:r w:rsidRPr="004D2CAD">
              <w:rPr>
                <w:rFonts w:ascii="Times New Roman" w:hAnsi="Times New Roman" w:cs="Times New Roman"/>
              </w:rPr>
              <w:t>1 055 383 579,13 руб.</w:t>
            </w:r>
          </w:p>
        </w:tc>
      </w:tr>
      <w:tr w:rsidR="00925A95" w:rsidRPr="004D2CAD" w14:paraId="0FAAE3B1" w14:textId="77777777" w:rsidTr="00925A95">
        <w:trPr>
          <w:trHeight w:val="341"/>
        </w:trPr>
        <w:tc>
          <w:tcPr>
            <w:tcW w:w="4077" w:type="dxa"/>
            <w:tcBorders>
              <w:top w:val="single" w:sz="4" w:space="0" w:color="000000"/>
              <w:left w:val="single" w:sz="4" w:space="0" w:color="000000"/>
              <w:bottom w:val="single" w:sz="4" w:space="0" w:color="000000"/>
            </w:tcBorders>
            <w:shd w:val="clear" w:color="auto" w:fill="auto"/>
          </w:tcPr>
          <w:p w14:paraId="42A7A35F" w14:textId="77777777" w:rsidR="00925A95" w:rsidRPr="004D2CAD" w:rsidRDefault="00925A95" w:rsidP="00925A95">
            <w:r w:rsidRPr="004D2CAD">
              <w:t xml:space="preserve">Перечень направлений, соответствующих стратегическим целям социально-экономического развития Комсомольского муниципального района </w:t>
            </w:r>
          </w:p>
          <w:p w14:paraId="34334842" w14:textId="77777777" w:rsidR="00925A95" w:rsidRPr="004D2CAD" w:rsidRDefault="00925A95" w:rsidP="00925A95"/>
          <w:p w14:paraId="2E67D02A" w14:textId="77777777" w:rsidR="00925A95" w:rsidRPr="004D2CAD" w:rsidRDefault="00925A95" w:rsidP="00925A95"/>
          <w:p w14:paraId="5FA999F9" w14:textId="77777777" w:rsidR="00925A95" w:rsidRPr="004D2CAD" w:rsidRDefault="00925A95" w:rsidP="00925A95"/>
          <w:p w14:paraId="0884C093" w14:textId="77777777" w:rsidR="00925A95" w:rsidRPr="004D2CAD" w:rsidRDefault="00925A95" w:rsidP="00925A95">
            <w:pPr>
              <w:jc w:val="cente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14:paraId="67DC7615" w14:textId="77777777" w:rsidR="00925A95" w:rsidRPr="004D2CAD" w:rsidRDefault="00925A95" w:rsidP="00925A95">
            <w:r w:rsidRPr="004D2CAD">
              <w:t>1. Возможности для самореализации и развития талантов Показатель «Вхождение Российской Федерации в число десяти ведущих стран мира по качеству общего образования»</w:t>
            </w:r>
            <w:r w:rsidRPr="004D2CAD">
              <w:br/>
              <w:t>Показатель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bl>
    <w:p w14:paraId="5D2F4FC6" w14:textId="77777777" w:rsidR="00925A95" w:rsidRPr="004D2CAD" w:rsidRDefault="00925A95" w:rsidP="00925A95">
      <w:pPr>
        <w:pStyle w:val="ConsPlusNormal"/>
        <w:rPr>
          <w:rFonts w:ascii="Times New Roman" w:hAnsi="Times New Roman" w:cs="Times New Roman"/>
          <w:b/>
          <w:sz w:val="28"/>
          <w:szCs w:val="28"/>
        </w:rPr>
        <w:sectPr w:rsidR="00925A95" w:rsidRPr="004D2CAD" w:rsidSect="00925A95">
          <w:pgSz w:w="11906" w:h="16838"/>
          <w:pgMar w:top="284" w:right="851" w:bottom="426" w:left="567" w:header="720" w:footer="720" w:gutter="0"/>
          <w:cols w:space="720"/>
          <w:docGrid w:linePitch="360"/>
        </w:sectPr>
      </w:pPr>
    </w:p>
    <w:p w14:paraId="4DB345A3" w14:textId="77777777" w:rsidR="00142DFD" w:rsidRPr="004D2CAD" w:rsidRDefault="00142DFD" w:rsidP="00951421">
      <w:pPr>
        <w:pStyle w:val="ConsPlusNormal"/>
        <w:rPr>
          <w:rFonts w:ascii="Times New Roman" w:hAnsi="Times New Roman" w:cs="Times New Roman"/>
          <w:b/>
          <w:sz w:val="28"/>
          <w:szCs w:val="28"/>
        </w:rPr>
        <w:sectPr w:rsidR="00142DFD" w:rsidRPr="004D2CAD" w:rsidSect="00925A95">
          <w:pgSz w:w="11906" w:h="16838"/>
          <w:pgMar w:top="1134" w:right="850" w:bottom="1134" w:left="1701" w:header="708" w:footer="708" w:gutter="0"/>
          <w:pgNumType w:start="1"/>
          <w:cols w:space="708"/>
          <w:titlePg/>
          <w:docGrid w:linePitch="360"/>
        </w:sectPr>
      </w:pPr>
    </w:p>
    <w:p w14:paraId="60ADCC71" w14:textId="0688EB30" w:rsidR="00142DFD" w:rsidRPr="004D2CAD" w:rsidRDefault="00142DFD" w:rsidP="00951421">
      <w:pPr>
        <w:pStyle w:val="ConsPlusNormal"/>
        <w:rPr>
          <w:rFonts w:ascii="Times New Roman" w:hAnsi="Times New Roman" w:cs="Times New Roman"/>
          <w:b/>
          <w:sz w:val="28"/>
          <w:szCs w:val="28"/>
        </w:rPr>
      </w:pPr>
    </w:p>
    <w:p w14:paraId="1E8675DD" w14:textId="781BE1AE" w:rsidR="00925A95" w:rsidRPr="004D2CAD" w:rsidRDefault="00925A95" w:rsidP="00951421">
      <w:pPr>
        <w:pStyle w:val="ConsPlusNormal"/>
        <w:rPr>
          <w:rFonts w:ascii="Times New Roman" w:hAnsi="Times New Roman" w:cs="Times New Roman"/>
          <w:b/>
          <w:sz w:val="28"/>
          <w:szCs w:val="28"/>
        </w:rPr>
      </w:pPr>
      <w:r w:rsidRPr="004D2CAD">
        <w:rPr>
          <w:rFonts w:ascii="Times New Roman" w:hAnsi="Times New Roman" w:cs="Times New Roman"/>
          <w:b/>
          <w:sz w:val="28"/>
          <w:szCs w:val="28"/>
        </w:rPr>
        <w:t xml:space="preserve">   2.Показатели</w:t>
      </w:r>
      <w:r w:rsidR="00951421" w:rsidRPr="004D2CAD">
        <w:rPr>
          <w:rFonts w:ascii="Times New Roman" w:hAnsi="Times New Roman" w:cs="Times New Roman"/>
          <w:b/>
          <w:sz w:val="28"/>
          <w:szCs w:val="28"/>
        </w:rPr>
        <w:t xml:space="preserve"> </w:t>
      </w:r>
      <w:r w:rsidRPr="004D2CAD">
        <w:rPr>
          <w:rFonts w:ascii="Times New Roman" w:hAnsi="Times New Roman" w:cs="Times New Roman"/>
          <w:b/>
          <w:sz w:val="28"/>
          <w:szCs w:val="28"/>
        </w:rPr>
        <w:t>муниципальной программы  Комсомольского муниципального района</w:t>
      </w:r>
      <w:r w:rsidR="00951421" w:rsidRPr="004D2CAD">
        <w:rPr>
          <w:rFonts w:ascii="Times New Roman" w:hAnsi="Times New Roman" w:cs="Times New Roman"/>
          <w:b/>
          <w:sz w:val="28"/>
          <w:szCs w:val="28"/>
        </w:rPr>
        <w:t xml:space="preserve"> </w:t>
      </w:r>
      <w:r w:rsidRPr="004D2CAD">
        <w:rPr>
          <w:rFonts w:ascii="Times New Roman" w:hAnsi="Times New Roman" w:cs="Times New Roman"/>
          <w:b/>
          <w:sz w:val="28"/>
          <w:szCs w:val="28"/>
        </w:rPr>
        <w:t>«Развитие образования Комсомольского муниципального района»</w:t>
      </w:r>
    </w:p>
    <w:tbl>
      <w:tblPr>
        <w:tblpPr w:leftFromText="180" w:rightFromText="180" w:vertAnchor="text" w:horzAnchor="margin" w:tblpY="387"/>
        <w:tblW w:w="16305" w:type="dxa"/>
        <w:tblLayout w:type="fixed"/>
        <w:tblLook w:val="0000" w:firstRow="0" w:lastRow="0" w:firstColumn="0" w:lastColumn="0" w:noHBand="0" w:noVBand="0"/>
      </w:tblPr>
      <w:tblGrid>
        <w:gridCol w:w="675"/>
        <w:gridCol w:w="1659"/>
        <w:gridCol w:w="7"/>
        <w:gridCol w:w="1146"/>
        <w:gridCol w:w="991"/>
        <w:gridCol w:w="991"/>
        <w:gridCol w:w="12"/>
        <w:gridCol w:w="995"/>
        <w:gridCol w:w="18"/>
        <w:gridCol w:w="6"/>
        <w:gridCol w:w="968"/>
        <w:gridCol w:w="21"/>
        <w:gridCol w:w="969"/>
        <w:gridCol w:w="6"/>
        <w:gridCol w:w="20"/>
        <w:gridCol w:w="997"/>
        <w:gridCol w:w="992"/>
        <w:gridCol w:w="1121"/>
        <w:gridCol w:w="13"/>
        <w:gridCol w:w="8"/>
        <w:gridCol w:w="1410"/>
        <w:gridCol w:w="141"/>
        <w:gridCol w:w="9"/>
        <w:gridCol w:w="1540"/>
        <w:gridCol w:w="14"/>
        <w:gridCol w:w="6"/>
        <w:gridCol w:w="1536"/>
        <w:gridCol w:w="34"/>
      </w:tblGrid>
      <w:tr w:rsidR="00925A95" w:rsidRPr="004D2CAD" w14:paraId="49378854" w14:textId="77777777" w:rsidTr="00925A95">
        <w:trPr>
          <w:gridAfter w:val="1"/>
          <w:wAfter w:w="34" w:type="dxa"/>
          <w:trHeight w:val="871"/>
        </w:trPr>
        <w:tc>
          <w:tcPr>
            <w:tcW w:w="675" w:type="dxa"/>
            <w:vMerge w:val="restart"/>
            <w:tcBorders>
              <w:top w:val="single" w:sz="4" w:space="0" w:color="000000"/>
              <w:left w:val="single" w:sz="4" w:space="0" w:color="000000"/>
            </w:tcBorders>
            <w:shd w:val="clear" w:color="auto" w:fill="auto"/>
          </w:tcPr>
          <w:p w14:paraId="276450BD" w14:textId="77777777" w:rsidR="00925A95" w:rsidRPr="004D2CAD" w:rsidRDefault="00925A95" w:rsidP="00925A95">
            <w:pPr>
              <w:pStyle w:val="ConsPlusNormal"/>
              <w:jc w:val="center"/>
              <w:rPr>
                <w:rFonts w:ascii="Times New Roman" w:hAnsi="Times New Roman" w:cs="Times New Roman"/>
                <w:sz w:val="22"/>
                <w:szCs w:val="22"/>
              </w:rPr>
            </w:pPr>
            <w:r w:rsidRPr="004D2CAD">
              <w:rPr>
                <w:rFonts w:ascii="Times New Roman" w:hAnsi="Times New Roman" w:cs="Times New Roman"/>
                <w:sz w:val="22"/>
                <w:szCs w:val="22"/>
              </w:rPr>
              <w:t>№ п/п</w:t>
            </w:r>
          </w:p>
        </w:tc>
        <w:tc>
          <w:tcPr>
            <w:tcW w:w="1666" w:type="dxa"/>
            <w:gridSpan w:val="2"/>
            <w:vMerge w:val="restart"/>
            <w:tcBorders>
              <w:top w:val="single" w:sz="4" w:space="0" w:color="000000"/>
              <w:left w:val="single" w:sz="4" w:space="0" w:color="000000"/>
            </w:tcBorders>
            <w:shd w:val="clear" w:color="auto" w:fill="auto"/>
          </w:tcPr>
          <w:p w14:paraId="4E7A3801" w14:textId="77777777" w:rsidR="00925A95" w:rsidRPr="004D2CAD" w:rsidRDefault="00925A95" w:rsidP="00925A95">
            <w:pPr>
              <w:pStyle w:val="ConsPlusNormal"/>
              <w:jc w:val="center"/>
              <w:rPr>
                <w:rFonts w:ascii="Times New Roman" w:hAnsi="Times New Roman" w:cs="Times New Roman"/>
                <w:sz w:val="22"/>
                <w:szCs w:val="22"/>
              </w:rPr>
            </w:pPr>
            <w:r w:rsidRPr="004D2CAD">
              <w:rPr>
                <w:rFonts w:ascii="Times New Roman" w:hAnsi="Times New Roman" w:cs="Times New Roman"/>
                <w:sz w:val="22"/>
                <w:szCs w:val="22"/>
              </w:rPr>
              <w:t>Наименование</w:t>
            </w:r>
          </w:p>
          <w:p w14:paraId="41C353EE" w14:textId="77777777" w:rsidR="00925A95" w:rsidRPr="004D2CAD" w:rsidRDefault="00925A95" w:rsidP="00925A95">
            <w:pPr>
              <w:pStyle w:val="ConsPlusNormal"/>
              <w:jc w:val="center"/>
              <w:rPr>
                <w:rFonts w:ascii="Times New Roman" w:hAnsi="Times New Roman" w:cs="Times New Roman"/>
                <w:sz w:val="22"/>
                <w:szCs w:val="22"/>
              </w:rPr>
            </w:pPr>
            <w:r w:rsidRPr="004D2CAD">
              <w:rPr>
                <w:rFonts w:ascii="Times New Roman" w:hAnsi="Times New Roman" w:cs="Times New Roman"/>
                <w:sz w:val="22"/>
                <w:szCs w:val="22"/>
              </w:rPr>
              <w:t xml:space="preserve">показателя </w:t>
            </w:r>
          </w:p>
        </w:tc>
        <w:tc>
          <w:tcPr>
            <w:tcW w:w="1146" w:type="dxa"/>
            <w:vMerge w:val="restart"/>
            <w:tcBorders>
              <w:top w:val="single" w:sz="4" w:space="0" w:color="000000"/>
              <w:left w:val="single" w:sz="4" w:space="0" w:color="000000"/>
            </w:tcBorders>
            <w:shd w:val="clear" w:color="auto" w:fill="auto"/>
          </w:tcPr>
          <w:p w14:paraId="7D77BBEE" w14:textId="77777777" w:rsidR="00925A95" w:rsidRPr="004D2CAD" w:rsidRDefault="00925A95" w:rsidP="00925A95">
            <w:pPr>
              <w:pStyle w:val="ConsPlusNormal"/>
              <w:jc w:val="center"/>
              <w:rPr>
                <w:rFonts w:ascii="Times New Roman" w:hAnsi="Times New Roman" w:cs="Times New Roman"/>
                <w:sz w:val="22"/>
                <w:szCs w:val="22"/>
              </w:rPr>
            </w:pPr>
            <w:r w:rsidRPr="004D2CAD">
              <w:rPr>
                <w:rFonts w:ascii="Times New Roman" w:hAnsi="Times New Roman" w:cs="Times New Roman"/>
                <w:sz w:val="22"/>
                <w:szCs w:val="22"/>
              </w:rPr>
              <w:t xml:space="preserve">Единица </w:t>
            </w:r>
          </w:p>
          <w:p w14:paraId="75719DEE" w14:textId="77777777" w:rsidR="00925A95" w:rsidRPr="004D2CAD" w:rsidRDefault="00925A95" w:rsidP="00925A95">
            <w:pPr>
              <w:pStyle w:val="ConsPlusNormal"/>
              <w:jc w:val="center"/>
              <w:rPr>
                <w:rFonts w:ascii="Times New Roman" w:hAnsi="Times New Roman" w:cs="Times New Roman"/>
                <w:sz w:val="22"/>
                <w:szCs w:val="22"/>
              </w:rPr>
            </w:pPr>
            <w:r w:rsidRPr="004D2CAD">
              <w:rPr>
                <w:rFonts w:ascii="Times New Roman" w:hAnsi="Times New Roman" w:cs="Times New Roman"/>
                <w:sz w:val="22"/>
                <w:szCs w:val="22"/>
              </w:rPr>
              <w:t>Измерения</w:t>
            </w:r>
          </w:p>
          <w:p w14:paraId="22C4B90F" w14:textId="77777777" w:rsidR="00925A95" w:rsidRPr="004D2CAD" w:rsidRDefault="00925A95" w:rsidP="00925A95">
            <w:pPr>
              <w:pStyle w:val="ConsPlusNormal"/>
              <w:jc w:val="center"/>
              <w:rPr>
                <w:rFonts w:ascii="Times New Roman" w:hAnsi="Times New Roman" w:cs="Times New Roman"/>
                <w:sz w:val="22"/>
                <w:szCs w:val="22"/>
              </w:rPr>
            </w:pPr>
            <w:r w:rsidRPr="004D2CAD">
              <w:rPr>
                <w:rFonts w:ascii="Times New Roman" w:hAnsi="Times New Roman" w:cs="Times New Roman"/>
                <w:sz w:val="22"/>
                <w:szCs w:val="22"/>
              </w:rPr>
              <w:t>(по ОКЕИ)</w:t>
            </w:r>
          </w:p>
        </w:tc>
        <w:tc>
          <w:tcPr>
            <w:tcW w:w="991" w:type="dxa"/>
            <w:vMerge w:val="restart"/>
            <w:tcBorders>
              <w:top w:val="single" w:sz="4" w:space="0" w:color="000000"/>
              <w:left w:val="single" w:sz="4" w:space="0" w:color="000000"/>
              <w:right w:val="single" w:sz="4" w:space="0" w:color="000000"/>
            </w:tcBorders>
          </w:tcPr>
          <w:p w14:paraId="6FFC4931" w14:textId="77777777" w:rsidR="00925A95" w:rsidRPr="004D2CAD" w:rsidRDefault="00925A95" w:rsidP="00925A95">
            <w:pPr>
              <w:pStyle w:val="ConsPlusNormal"/>
              <w:jc w:val="center"/>
              <w:rPr>
                <w:rFonts w:ascii="Times New Roman" w:hAnsi="Times New Roman" w:cs="Times New Roman"/>
                <w:sz w:val="22"/>
                <w:szCs w:val="22"/>
              </w:rPr>
            </w:pPr>
            <w:r w:rsidRPr="004D2CAD">
              <w:rPr>
                <w:rFonts w:ascii="Times New Roman" w:hAnsi="Times New Roman" w:cs="Times New Roman"/>
                <w:sz w:val="22"/>
                <w:szCs w:val="22"/>
              </w:rPr>
              <w:t>Базовое</w:t>
            </w:r>
          </w:p>
          <w:p w14:paraId="3C90C759" w14:textId="77777777" w:rsidR="00925A95" w:rsidRPr="004D2CAD" w:rsidRDefault="00925A95" w:rsidP="00925A95">
            <w:pPr>
              <w:pStyle w:val="ConsPlusNormal"/>
              <w:jc w:val="center"/>
              <w:rPr>
                <w:rFonts w:ascii="Times New Roman" w:hAnsi="Times New Roman" w:cs="Times New Roman"/>
                <w:sz w:val="22"/>
                <w:szCs w:val="22"/>
              </w:rPr>
            </w:pPr>
            <w:r w:rsidRPr="004D2CAD">
              <w:rPr>
                <w:rFonts w:ascii="Times New Roman" w:hAnsi="Times New Roman" w:cs="Times New Roman"/>
                <w:sz w:val="22"/>
                <w:szCs w:val="22"/>
              </w:rPr>
              <w:t>значение</w:t>
            </w:r>
          </w:p>
          <w:p w14:paraId="193C8690" w14:textId="77777777" w:rsidR="00925A95" w:rsidRPr="004D2CAD" w:rsidRDefault="00925A95" w:rsidP="00925A95">
            <w:pPr>
              <w:pStyle w:val="ConsPlusNormal"/>
              <w:jc w:val="center"/>
              <w:rPr>
                <w:rFonts w:ascii="Times New Roman" w:hAnsi="Times New Roman" w:cs="Times New Roman"/>
                <w:sz w:val="22"/>
                <w:szCs w:val="22"/>
              </w:rPr>
            </w:pPr>
            <w:r w:rsidRPr="004D2CAD">
              <w:rPr>
                <w:rFonts w:ascii="Times New Roman" w:hAnsi="Times New Roman" w:cs="Times New Roman"/>
                <w:sz w:val="22"/>
                <w:szCs w:val="22"/>
              </w:rPr>
              <w:t>2023</w:t>
            </w:r>
          </w:p>
        </w:tc>
        <w:tc>
          <w:tcPr>
            <w:tcW w:w="7116" w:type="dxa"/>
            <w:gridSpan w:val="13"/>
            <w:tcBorders>
              <w:top w:val="single" w:sz="4" w:space="0" w:color="000000"/>
              <w:left w:val="single" w:sz="4" w:space="0" w:color="000000"/>
              <w:bottom w:val="single" w:sz="4" w:space="0" w:color="auto"/>
              <w:right w:val="single" w:sz="4" w:space="0" w:color="000000"/>
            </w:tcBorders>
            <w:shd w:val="clear" w:color="auto" w:fill="auto"/>
          </w:tcPr>
          <w:p w14:paraId="42030500" w14:textId="77777777" w:rsidR="00925A95" w:rsidRPr="004D2CAD" w:rsidRDefault="00925A95" w:rsidP="00925A95">
            <w:pPr>
              <w:pStyle w:val="ConsPlusNormal"/>
              <w:jc w:val="center"/>
              <w:rPr>
                <w:rFonts w:ascii="Times New Roman" w:hAnsi="Times New Roman" w:cs="Times New Roman"/>
                <w:sz w:val="22"/>
                <w:szCs w:val="22"/>
              </w:rPr>
            </w:pPr>
            <w:r w:rsidRPr="004D2CAD">
              <w:rPr>
                <w:rFonts w:ascii="Times New Roman" w:hAnsi="Times New Roman" w:cs="Times New Roman"/>
                <w:sz w:val="22"/>
                <w:szCs w:val="22"/>
              </w:rPr>
              <w:t>Значение показателей</w:t>
            </w:r>
          </w:p>
        </w:tc>
        <w:tc>
          <w:tcPr>
            <w:tcW w:w="1431" w:type="dxa"/>
            <w:gridSpan w:val="3"/>
            <w:vMerge w:val="restart"/>
            <w:tcBorders>
              <w:top w:val="single" w:sz="4" w:space="0" w:color="000000"/>
              <w:left w:val="single" w:sz="4" w:space="0" w:color="000000"/>
              <w:right w:val="single" w:sz="4" w:space="0" w:color="000000"/>
            </w:tcBorders>
          </w:tcPr>
          <w:p w14:paraId="08E39DCE" w14:textId="77777777" w:rsidR="00925A95" w:rsidRPr="004D2CAD" w:rsidRDefault="00925A95" w:rsidP="00925A95">
            <w:pPr>
              <w:pStyle w:val="ConsPlusNormal"/>
              <w:jc w:val="center"/>
              <w:rPr>
                <w:rFonts w:ascii="Times New Roman" w:hAnsi="Times New Roman" w:cs="Times New Roman"/>
                <w:sz w:val="22"/>
                <w:szCs w:val="22"/>
              </w:rPr>
            </w:pPr>
            <w:r w:rsidRPr="004D2CAD">
              <w:rPr>
                <w:rFonts w:ascii="Times New Roman" w:hAnsi="Times New Roman" w:cs="Times New Roman"/>
                <w:sz w:val="22"/>
                <w:szCs w:val="22"/>
              </w:rPr>
              <w:t xml:space="preserve">Документ </w:t>
            </w:r>
          </w:p>
        </w:tc>
        <w:tc>
          <w:tcPr>
            <w:tcW w:w="1690" w:type="dxa"/>
            <w:gridSpan w:val="3"/>
            <w:vMerge w:val="restart"/>
            <w:tcBorders>
              <w:top w:val="single" w:sz="4" w:space="0" w:color="000000"/>
              <w:left w:val="single" w:sz="4" w:space="0" w:color="000000"/>
              <w:right w:val="single" w:sz="4" w:space="0" w:color="auto"/>
            </w:tcBorders>
          </w:tcPr>
          <w:p w14:paraId="1F29A248" w14:textId="77777777" w:rsidR="00925A95" w:rsidRPr="004D2CAD" w:rsidRDefault="00925A95" w:rsidP="00925A95">
            <w:pPr>
              <w:pStyle w:val="ConsPlusNormal"/>
              <w:jc w:val="center"/>
              <w:rPr>
                <w:rFonts w:ascii="Times New Roman" w:hAnsi="Times New Roman" w:cs="Times New Roman"/>
                <w:sz w:val="22"/>
                <w:szCs w:val="22"/>
              </w:rPr>
            </w:pPr>
            <w:r w:rsidRPr="004D2CAD">
              <w:rPr>
                <w:rFonts w:ascii="Times New Roman" w:hAnsi="Times New Roman" w:cs="Times New Roman"/>
                <w:sz w:val="22"/>
                <w:szCs w:val="22"/>
              </w:rPr>
              <w:t>Ответственный за достижение показателя</w:t>
            </w:r>
          </w:p>
          <w:p w14:paraId="1B4371B6" w14:textId="77777777" w:rsidR="00925A95" w:rsidRPr="004D2CAD" w:rsidRDefault="00925A95" w:rsidP="00925A95">
            <w:pPr>
              <w:pStyle w:val="ConsPlusNormal"/>
              <w:jc w:val="center"/>
              <w:rPr>
                <w:rFonts w:ascii="Times New Roman" w:hAnsi="Times New Roman" w:cs="Times New Roman"/>
                <w:sz w:val="22"/>
                <w:szCs w:val="22"/>
              </w:rPr>
            </w:pPr>
          </w:p>
        </w:tc>
        <w:tc>
          <w:tcPr>
            <w:tcW w:w="1556" w:type="dxa"/>
            <w:gridSpan w:val="3"/>
            <w:vMerge w:val="restart"/>
            <w:tcBorders>
              <w:top w:val="single" w:sz="4" w:space="0" w:color="auto"/>
              <w:left w:val="single" w:sz="4" w:space="0" w:color="auto"/>
              <w:right w:val="single" w:sz="4" w:space="0" w:color="auto"/>
            </w:tcBorders>
            <w:shd w:val="clear" w:color="auto" w:fill="auto"/>
          </w:tcPr>
          <w:p w14:paraId="056E0686" w14:textId="77777777" w:rsidR="00925A95" w:rsidRPr="004D2CAD" w:rsidRDefault="00925A95" w:rsidP="00925A95">
            <w:pPr>
              <w:pStyle w:val="ConsPlusNormal"/>
              <w:jc w:val="center"/>
              <w:rPr>
                <w:rFonts w:ascii="Times New Roman" w:hAnsi="Times New Roman" w:cs="Times New Roman"/>
                <w:sz w:val="22"/>
                <w:szCs w:val="22"/>
              </w:rPr>
            </w:pPr>
            <w:r w:rsidRPr="004D2CAD">
              <w:rPr>
                <w:rFonts w:ascii="Times New Roman" w:hAnsi="Times New Roman" w:cs="Times New Roman"/>
                <w:sz w:val="22"/>
                <w:szCs w:val="22"/>
              </w:rPr>
              <w:t>Связь с показателями стратегических целей</w:t>
            </w:r>
          </w:p>
          <w:p w14:paraId="68FCE705" w14:textId="77777777" w:rsidR="00925A95" w:rsidRPr="004D2CAD" w:rsidRDefault="00925A95" w:rsidP="00925A95">
            <w:pPr>
              <w:rPr>
                <w:sz w:val="22"/>
                <w:szCs w:val="22"/>
              </w:rPr>
            </w:pPr>
          </w:p>
        </w:tc>
      </w:tr>
      <w:tr w:rsidR="00925A95" w:rsidRPr="004D2CAD" w14:paraId="0C122B6C" w14:textId="77777777" w:rsidTr="00925A95">
        <w:trPr>
          <w:gridAfter w:val="1"/>
          <w:wAfter w:w="34" w:type="dxa"/>
          <w:trHeight w:val="537"/>
        </w:trPr>
        <w:tc>
          <w:tcPr>
            <w:tcW w:w="675" w:type="dxa"/>
            <w:vMerge/>
            <w:tcBorders>
              <w:left w:val="single" w:sz="4" w:space="0" w:color="000000"/>
              <w:bottom w:val="single" w:sz="4" w:space="0" w:color="auto"/>
            </w:tcBorders>
            <w:shd w:val="clear" w:color="auto" w:fill="auto"/>
          </w:tcPr>
          <w:p w14:paraId="7275CC5D" w14:textId="77777777" w:rsidR="00925A95" w:rsidRPr="004D2CAD" w:rsidRDefault="00925A95" w:rsidP="00925A95">
            <w:pPr>
              <w:pStyle w:val="ConsPlusNormal"/>
              <w:jc w:val="center"/>
              <w:rPr>
                <w:rFonts w:ascii="Times New Roman" w:hAnsi="Times New Roman" w:cs="Times New Roman"/>
                <w:sz w:val="22"/>
                <w:szCs w:val="22"/>
              </w:rPr>
            </w:pPr>
          </w:p>
        </w:tc>
        <w:tc>
          <w:tcPr>
            <w:tcW w:w="1666" w:type="dxa"/>
            <w:gridSpan w:val="2"/>
            <w:vMerge/>
            <w:tcBorders>
              <w:left w:val="single" w:sz="4" w:space="0" w:color="000000"/>
              <w:bottom w:val="single" w:sz="4" w:space="0" w:color="auto"/>
            </w:tcBorders>
            <w:shd w:val="clear" w:color="auto" w:fill="auto"/>
          </w:tcPr>
          <w:p w14:paraId="2C2E016D" w14:textId="77777777" w:rsidR="00925A95" w:rsidRPr="004D2CAD" w:rsidRDefault="00925A95" w:rsidP="00925A95">
            <w:pPr>
              <w:pStyle w:val="ConsPlusNormal"/>
              <w:jc w:val="center"/>
              <w:rPr>
                <w:rFonts w:ascii="Times New Roman" w:hAnsi="Times New Roman" w:cs="Times New Roman"/>
                <w:sz w:val="22"/>
                <w:szCs w:val="22"/>
              </w:rPr>
            </w:pPr>
          </w:p>
        </w:tc>
        <w:tc>
          <w:tcPr>
            <w:tcW w:w="1146" w:type="dxa"/>
            <w:vMerge/>
            <w:tcBorders>
              <w:left w:val="single" w:sz="4" w:space="0" w:color="000000"/>
              <w:bottom w:val="single" w:sz="4" w:space="0" w:color="000000"/>
            </w:tcBorders>
            <w:shd w:val="clear" w:color="auto" w:fill="auto"/>
          </w:tcPr>
          <w:p w14:paraId="7BF96CF7" w14:textId="77777777" w:rsidR="00925A95" w:rsidRPr="004D2CAD" w:rsidRDefault="00925A95" w:rsidP="00925A95">
            <w:pPr>
              <w:pStyle w:val="ConsPlusNormal"/>
              <w:jc w:val="center"/>
              <w:rPr>
                <w:rFonts w:ascii="Times New Roman" w:hAnsi="Times New Roman" w:cs="Times New Roman"/>
                <w:sz w:val="22"/>
                <w:szCs w:val="22"/>
              </w:rPr>
            </w:pPr>
          </w:p>
        </w:tc>
        <w:tc>
          <w:tcPr>
            <w:tcW w:w="991" w:type="dxa"/>
            <w:vMerge/>
            <w:tcBorders>
              <w:left w:val="single" w:sz="4" w:space="0" w:color="000000"/>
              <w:bottom w:val="single" w:sz="4" w:space="0" w:color="000000"/>
              <w:right w:val="single" w:sz="4" w:space="0" w:color="000000"/>
            </w:tcBorders>
          </w:tcPr>
          <w:p w14:paraId="2AD62CAE" w14:textId="77777777" w:rsidR="00925A95" w:rsidRPr="004D2CAD" w:rsidRDefault="00925A95" w:rsidP="00925A95">
            <w:pPr>
              <w:pStyle w:val="ConsPlusNormal"/>
              <w:jc w:val="center"/>
              <w:rPr>
                <w:rFonts w:ascii="Times New Roman" w:hAnsi="Times New Roman" w:cs="Times New Roman"/>
                <w:sz w:val="22"/>
                <w:szCs w:val="22"/>
              </w:rPr>
            </w:pPr>
          </w:p>
        </w:tc>
        <w:tc>
          <w:tcPr>
            <w:tcW w:w="1003" w:type="dxa"/>
            <w:gridSpan w:val="2"/>
            <w:tcBorders>
              <w:top w:val="single" w:sz="4" w:space="0" w:color="auto"/>
              <w:left w:val="single" w:sz="4" w:space="0" w:color="000000"/>
              <w:bottom w:val="single" w:sz="4" w:space="0" w:color="000000"/>
              <w:right w:val="single" w:sz="4" w:space="0" w:color="auto"/>
            </w:tcBorders>
            <w:shd w:val="clear" w:color="auto" w:fill="auto"/>
          </w:tcPr>
          <w:p w14:paraId="757CC6E1" w14:textId="77777777" w:rsidR="00925A95" w:rsidRPr="004D2CAD" w:rsidRDefault="00925A95" w:rsidP="00925A95">
            <w:pPr>
              <w:pStyle w:val="ConsPlusNormal"/>
              <w:jc w:val="center"/>
              <w:rPr>
                <w:rFonts w:ascii="Times New Roman" w:hAnsi="Times New Roman" w:cs="Times New Roman"/>
                <w:sz w:val="22"/>
                <w:szCs w:val="22"/>
              </w:rPr>
            </w:pPr>
            <w:r w:rsidRPr="004D2CAD">
              <w:rPr>
                <w:rFonts w:ascii="Times New Roman" w:hAnsi="Times New Roman" w:cs="Times New Roman"/>
                <w:sz w:val="22"/>
                <w:szCs w:val="22"/>
              </w:rPr>
              <w:t>2024</w:t>
            </w:r>
          </w:p>
        </w:tc>
        <w:tc>
          <w:tcPr>
            <w:tcW w:w="995" w:type="dxa"/>
            <w:tcBorders>
              <w:top w:val="single" w:sz="4" w:space="0" w:color="auto"/>
              <w:left w:val="single" w:sz="4" w:space="0" w:color="000000"/>
              <w:bottom w:val="single" w:sz="4" w:space="0" w:color="000000"/>
              <w:right w:val="single" w:sz="4" w:space="0" w:color="auto"/>
            </w:tcBorders>
            <w:shd w:val="clear" w:color="auto" w:fill="auto"/>
          </w:tcPr>
          <w:p w14:paraId="4EE6A45E" w14:textId="77777777" w:rsidR="00925A95" w:rsidRPr="004D2CAD" w:rsidRDefault="00925A95" w:rsidP="00925A95">
            <w:pPr>
              <w:pStyle w:val="ConsPlusNormal"/>
              <w:jc w:val="center"/>
              <w:rPr>
                <w:rFonts w:ascii="Times New Roman" w:hAnsi="Times New Roman" w:cs="Times New Roman"/>
                <w:sz w:val="22"/>
                <w:szCs w:val="22"/>
              </w:rPr>
            </w:pPr>
            <w:r w:rsidRPr="004D2CAD">
              <w:rPr>
                <w:rFonts w:ascii="Times New Roman" w:hAnsi="Times New Roman" w:cs="Times New Roman"/>
                <w:sz w:val="22"/>
                <w:szCs w:val="22"/>
              </w:rPr>
              <w:t>2025</w:t>
            </w:r>
          </w:p>
        </w:tc>
        <w:tc>
          <w:tcPr>
            <w:tcW w:w="992" w:type="dxa"/>
            <w:gridSpan w:val="3"/>
            <w:tcBorders>
              <w:top w:val="single" w:sz="4" w:space="0" w:color="auto"/>
              <w:left w:val="single" w:sz="4" w:space="0" w:color="auto"/>
              <w:bottom w:val="single" w:sz="4" w:space="0" w:color="000000"/>
              <w:right w:val="single" w:sz="4" w:space="0" w:color="auto"/>
            </w:tcBorders>
            <w:shd w:val="clear" w:color="auto" w:fill="auto"/>
          </w:tcPr>
          <w:p w14:paraId="013C8318" w14:textId="77777777" w:rsidR="00925A95" w:rsidRPr="004D2CAD" w:rsidRDefault="00925A95" w:rsidP="00925A95">
            <w:pPr>
              <w:pStyle w:val="ConsPlusNormal"/>
              <w:jc w:val="center"/>
              <w:rPr>
                <w:rFonts w:ascii="Times New Roman" w:hAnsi="Times New Roman" w:cs="Times New Roman"/>
                <w:sz w:val="22"/>
                <w:szCs w:val="22"/>
              </w:rPr>
            </w:pPr>
            <w:r w:rsidRPr="004D2CAD">
              <w:rPr>
                <w:rFonts w:ascii="Times New Roman" w:hAnsi="Times New Roman" w:cs="Times New Roman"/>
                <w:sz w:val="22"/>
                <w:szCs w:val="22"/>
              </w:rPr>
              <w:t>2026</w:t>
            </w:r>
          </w:p>
        </w:tc>
        <w:tc>
          <w:tcPr>
            <w:tcW w:w="996" w:type="dxa"/>
            <w:gridSpan w:val="3"/>
            <w:tcBorders>
              <w:top w:val="single" w:sz="4" w:space="0" w:color="auto"/>
              <w:left w:val="single" w:sz="4" w:space="0" w:color="auto"/>
              <w:bottom w:val="single" w:sz="4" w:space="0" w:color="000000"/>
              <w:right w:val="single" w:sz="4" w:space="0" w:color="auto"/>
            </w:tcBorders>
            <w:shd w:val="clear" w:color="auto" w:fill="auto"/>
          </w:tcPr>
          <w:p w14:paraId="097DD423" w14:textId="77777777" w:rsidR="00925A95" w:rsidRPr="004D2CAD" w:rsidRDefault="00925A95" w:rsidP="00925A95">
            <w:pPr>
              <w:pStyle w:val="ConsPlusNormal"/>
              <w:jc w:val="center"/>
              <w:rPr>
                <w:rFonts w:ascii="Times New Roman" w:hAnsi="Times New Roman" w:cs="Times New Roman"/>
                <w:sz w:val="22"/>
                <w:szCs w:val="22"/>
              </w:rPr>
            </w:pPr>
            <w:r w:rsidRPr="004D2CAD">
              <w:rPr>
                <w:rFonts w:ascii="Times New Roman" w:hAnsi="Times New Roman" w:cs="Times New Roman"/>
                <w:sz w:val="22"/>
                <w:szCs w:val="22"/>
              </w:rPr>
              <w:t>2027</w:t>
            </w:r>
          </w:p>
        </w:tc>
        <w:tc>
          <w:tcPr>
            <w:tcW w:w="1017" w:type="dxa"/>
            <w:gridSpan w:val="2"/>
            <w:tcBorders>
              <w:top w:val="single" w:sz="4" w:space="0" w:color="auto"/>
              <w:left w:val="single" w:sz="4" w:space="0" w:color="auto"/>
              <w:bottom w:val="single" w:sz="4" w:space="0" w:color="000000"/>
              <w:right w:val="single" w:sz="4" w:space="0" w:color="auto"/>
            </w:tcBorders>
            <w:shd w:val="clear" w:color="auto" w:fill="auto"/>
          </w:tcPr>
          <w:p w14:paraId="3B4000D5" w14:textId="77777777" w:rsidR="00925A95" w:rsidRPr="004D2CAD" w:rsidRDefault="00925A95" w:rsidP="00925A95">
            <w:pPr>
              <w:pStyle w:val="ConsPlusNormal"/>
              <w:jc w:val="center"/>
              <w:rPr>
                <w:rFonts w:ascii="Times New Roman" w:hAnsi="Times New Roman" w:cs="Times New Roman"/>
                <w:sz w:val="22"/>
                <w:szCs w:val="22"/>
              </w:rPr>
            </w:pPr>
            <w:r w:rsidRPr="004D2CAD">
              <w:rPr>
                <w:rFonts w:ascii="Times New Roman" w:hAnsi="Times New Roman" w:cs="Times New Roman"/>
                <w:sz w:val="22"/>
                <w:szCs w:val="22"/>
              </w:rPr>
              <w:t>2028</w:t>
            </w:r>
          </w:p>
        </w:tc>
        <w:tc>
          <w:tcPr>
            <w:tcW w:w="992" w:type="dxa"/>
            <w:tcBorders>
              <w:top w:val="single" w:sz="4" w:space="0" w:color="auto"/>
              <w:left w:val="single" w:sz="4" w:space="0" w:color="auto"/>
              <w:bottom w:val="single" w:sz="4" w:space="0" w:color="000000"/>
              <w:right w:val="single" w:sz="4" w:space="0" w:color="auto"/>
            </w:tcBorders>
            <w:shd w:val="clear" w:color="auto" w:fill="auto"/>
          </w:tcPr>
          <w:p w14:paraId="216CC09D" w14:textId="77777777" w:rsidR="00925A95" w:rsidRPr="004D2CAD" w:rsidRDefault="00925A95" w:rsidP="00925A95">
            <w:pPr>
              <w:pStyle w:val="ConsPlusNormal"/>
              <w:jc w:val="center"/>
              <w:rPr>
                <w:rFonts w:ascii="Times New Roman" w:hAnsi="Times New Roman" w:cs="Times New Roman"/>
                <w:sz w:val="22"/>
                <w:szCs w:val="22"/>
              </w:rPr>
            </w:pPr>
            <w:r w:rsidRPr="004D2CAD">
              <w:rPr>
                <w:rFonts w:ascii="Times New Roman" w:hAnsi="Times New Roman" w:cs="Times New Roman"/>
                <w:sz w:val="22"/>
                <w:szCs w:val="22"/>
              </w:rPr>
              <w:t>2029</w:t>
            </w:r>
          </w:p>
        </w:tc>
        <w:tc>
          <w:tcPr>
            <w:tcW w:w="1121" w:type="dxa"/>
            <w:tcBorders>
              <w:top w:val="single" w:sz="4" w:space="0" w:color="auto"/>
              <w:left w:val="single" w:sz="4" w:space="0" w:color="auto"/>
              <w:bottom w:val="single" w:sz="4" w:space="0" w:color="000000"/>
              <w:right w:val="single" w:sz="4" w:space="0" w:color="000000"/>
            </w:tcBorders>
            <w:shd w:val="clear" w:color="auto" w:fill="auto"/>
          </w:tcPr>
          <w:p w14:paraId="6425FEEE" w14:textId="77777777" w:rsidR="00925A95" w:rsidRPr="004D2CAD" w:rsidRDefault="00925A95" w:rsidP="00925A95">
            <w:pPr>
              <w:pStyle w:val="ConsPlusNormal"/>
              <w:jc w:val="center"/>
              <w:rPr>
                <w:rFonts w:ascii="Times New Roman" w:hAnsi="Times New Roman" w:cs="Times New Roman"/>
                <w:sz w:val="22"/>
                <w:szCs w:val="22"/>
              </w:rPr>
            </w:pPr>
            <w:r w:rsidRPr="004D2CAD">
              <w:rPr>
                <w:rFonts w:ascii="Times New Roman" w:hAnsi="Times New Roman" w:cs="Times New Roman"/>
                <w:sz w:val="22"/>
                <w:szCs w:val="22"/>
              </w:rPr>
              <w:t>2030</w:t>
            </w:r>
          </w:p>
        </w:tc>
        <w:tc>
          <w:tcPr>
            <w:tcW w:w="1431" w:type="dxa"/>
            <w:gridSpan w:val="3"/>
            <w:vMerge/>
            <w:tcBorders>
              <w:left w:val="single" w:sz="4" w:space="0" w:color="000000"/>
              <w:bottom w:val="single" w:sz="4" w:space="0" w:color="000000"/>
              <w:right w:val="single" w:sz="4" w:space="0" w:color="000000"/>
            </w:tcBorders>
          </w:tcPr>
          <w:p w14:paraId="20B1DDA2" w14:textId="77777777" w:rsidR="00925A95" w:rsidRPr="004D2CAD" w:rsidRDefault="00925A95" w:rsidP="00925A95">
            <w:pPr>
              <w:pStyle w:val="ConsPlusNormal"/>
              <w:jc w:val="center"/>
              <w:rPr>
                <w:rFonts w:ascii="Times New Roman" w:hAnsi="Times New Roman" w:cs="Times New Roman"/>
                <w:sz w:val="22"/>
                <w:szCs w:val="22"/>
              </w:rPr>
            </w:pPr>
          </w:p>
        </w:tc>
        <w:tc>
          <w:tcPr>
            <w:tcW w:w="1690" w:type="dxa"/>
            <w:gridSpan w:val="3"/>
            <w:vMerge/>
            <w:tcBorders>
              <w:left w:val="single" w:sz="4" w:space="0" w:color="000000"/>
              <w:bottom w:val="single" w:sz="4" w:space="0" w:color="000000"/>
              <w:right w:val="single" w:sz="4" w:space="0" w:color="auto"/>
            </w:tcBorders>
          </w:tcPr>
          <w:p w14:paraId="62905C47" w14:textId="77777777" w:rsidR="00925A95" w:rsidRPr="004D2CAD" w:rsidRDefault="00925A95" w:rsidP="00925A95">
            <w:pPr>
              <w:pStyle w:val="ConsPlusNormal"/>
              <w:jc w:val="center"/>
              <w:rPr>
                <w:rFonts w:ascii="Times New Roman" w:hAnsi="Times New Roman" w:cs="Times New Roman"/>
                <w:sz w:val="22"/>
                <w:szCs w:val="22"/>
              </w:rPr>
            </w:pPr>
          </w:p>
        </w:tc>
        <w:tc>
          <w:tcPr>
            <w:tcW w:w="1556" w:type="dxa"/>
            <w:gridSpan w:val="3"/>
            <w:vMerge/>
            <w:tcBorders>
              <w:left w:val="single" w:sz="4" w:space="0" w:color="auto"/>
              <w:bottom w:val="single" w:sz="4" w:space="0" w:color="auto"/>
              <w:right w:val="single" w:sz="4" w:space="0" w:color="auto"/>
            </w:tcBorders>
            <w:shd w:val="clear" w:color="auto" w:fill="auto"/>
          </w:tcPr>
          <w:p w14:paraId="5730F41F" w14:textId="77777777" w:rsidR="00925A95" w:rsidRPr="004D2CAD" w:rsidRDefault="00925A95" w:rsidP="00925A95">
            <w:pPr>
              <w:pStyle w:val="ConsPlusNormal"/>
              <w:jc w:val="center"/>
              <w:rPr>
                <w:rFonts w:ascii="Times New Roman" w:hAnsi="Times New Roman" w:cs="Times New Roman"/>
                <w:sz w:val="22"/>
                <w:szCs w:val="22"/>
              </w:rPr>
            </w:pPr>
          </w:p>
        </w:tc>
      </w:tr>
      <w:tr w:rsidR="00925A95" w:rsidRPr="004D2CAD" w14:paraId="5AB590D7" w14:textId="77777777" w:rsidTr="00925A95">
        <w:trPr>
          <w:gridAfter w:val="1"/>
          <w:wAfter w:w="34" w:type="dxa"/>
          <w:trHeight w:val="355"/>
        </w:trPr>
        <w:tc>
          <w:tcPr>
            <w:tcW w:w="675" w:type="dxa"/>
            <w:tcBorders>
              <w:top w:val="single" w:sz="4" w:space="0" w:color="auto"/>
              <w:left w:val="single" w:sz="4" w:space="0" w:color="000000"/>
              <w:bottom w:val="single" w:sz="4" w:space="0" w:color="000000"/>
            </w:tcBorders>
            <w:shd w:val="clear" w:color="auto" w:fill="auto"/>
            <w:vAlign w:val="center"/>
          </w:tcPr>
          <w:p w14:paraId="30187FC3"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1</w:t>
            </w:r>
          </w:p>
        </w:tc>
        <w:tc>
          <w:tcPr>
            <w:tcW w:w="1666" w:type="dxa"/>
            <w:gridSpan w:val="2"/>
            <w:tcBorders>
              <w:top w:val="single" w:sz="4" w:space="0" w:color="auto"/>
              <w:left w:val="single" w:sz="4" w:space="0" w:color="000000"/>
              <w:bottom w:val="single" w:sz="4" w:space="0" w:color="000000"/>
            </w:tcBorders>
            <w:shd w:val="clear" w:color="auto" w:fill="auto"/>
            <w:vAlign w:val="center"/>
          </w:tcPr>
          <w:p w14:paraId="36EA3827"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2</w:t>
            </w:r>
          </w:p>
        </w:tc>
        <w:tc>
          <w:tcPr>
            <w:tcW w:w="1146" w:type="dxa"/>
            <w:tcBorders>
              <w:top w:val="single" w:sz="4" w:space="0" w:color="000000"/>
              <w:left w:val="single" w:sz="4" w:space="0" w:color="000000"/>
              <w:bottom w:val="single" w:sz="4" w:space="0" w:color="000000"/>
            </w:tcBorders>
            <w:shd w:val="clear" w:color="auto" w:fill="auto"/>
            <w:vAlign w:val="center"/>
          </w:tcPr>
          <w:p w14:paraId="5279019D" w14:textId="77777777" w:rsidR="00925A95" w:rsidRPr="004D2CAD" w:rsidRDefault="00925A95" w:rsidP="00925A95">
            <w:pPr>
              <w:jc w:val="center"/>
              <w:rPr>
                <w:sz w:val="22"/>
                <w:szCs w:val="22"/>
              </w:rPr>
            </w:pPr>
            <w:r w:rsidRPr="004D2CAD">
              <w:rPr>
                <w:sz w:val="22"/>
                <w:szCs w:val="22"/>
              </w:rPr>
              <w:t>3</w:t>
            </w:r>
          </w:p>
        </w:tc>
        <w:tc>
          <w:tcPr>
            <w:tcW w:w="991" w:type="dxa"/>
            <w:tcBorders>
              <w:top w:val="single" w:sz="4" w:space="0" w:color="000000"/>
              <w:left w:val="single" w:sz="4" w:space="0" w:color="000000"/>
              <w:bottom w:val="single" w:sz="4" w:space="0" w:color="000000"/>
              <w:right w:val="single" w:sz="4" w:space="0" w:color="000000"/>
            </w:tcBorders>
            <w:vAlign w:val="center"/>
          </w:tcPr>
          <w:p w14:paraId="073FCEE3" w14:textId="77777777" w:rsidR="00925A95" w:rsidRPr="004D2CAD" w:rsidRDefault="00925A95" w:rsidP="00925A95">
            <w:pPr>
              <w:jc w:val="center"/>
              <w:rPr>
                <w:sz w:val="22"/>
                <w:szCs w:val="22"/>
              </w:rPr>
            </w:pPr>
            <w:r w:rsidRPr="004D2CAD">
              <w:rPr>
                <w:sz w:val="22"/>
                <w:szCs w:val="22"/>
              </w:rPr>
              <w:t>4</w:t>
            </w:r>
          </w:p>
        </w:tc>
        <w:tc>
          <w:tcPr>
            <w:tcW w:w="1003"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35F08EB1" w14:textId="77777777" w:rsidR="00925A95" w:rsidRPr="004D2CAD" w:rsidRDefault="00925A95" w:rsidP="00925A95">
            <w:pPr>
              <w:jc w:val="center"/>
              <w:rPr>
                <w:sz w:val="22"/>
                <w:szCs w:val="22"/>
              </w:rPr>
            </w:pPr>
            <w:r w:rsidRPr="004D2CAD">
              <w:rPr>
                <w:sz w:val="22"/>
                <w:szCs w:val="22"/>
              </w:rPr>
              <w:t>5</w:t>
            </w:r>
          </w:p>
        </w:tc>
        <w:tc>
          <w:tcPr>
            <w:tcW w:w="995" w:type="dxa"/>
            <w:tcBorders>
              <w:top w:val="single" w:sz="4" w:space="0" w:color="000000"/>
              <w:left w:val="single" w:sz="4" w:space="0" w:color="000000"/>
              <w:bottom w:val="single" w:sz="4" w:space="0" w:color="000000"/>
              <w:right w:val="single" w:sz="4" w:space="0" w:color="auto"/>
            </w:tcBorders>
            <w:shd w:val="clear" w:color="auto" w:fill="auto"/>
            <w:vAlign w:val="center"/>
          </w:tcPr>
          <w:p w14:paraId="689EE6ED" w14:textId="77777777" w:rsidR="00925A95" w:rsidRPr="004D2CAD" w:rsidRDefault="00925A95" w:rsidP="00925A95">
            <w:pPr>
              <w:jc w:val="center"/>
              <w:rPr>
                <w:sz w:val="22"/>
                <w:szCs w:val="22"/>
              </w:rPr>
            </w:pPr>
            <w:r w:rsidRPr="004D2CAD">
              <w:rPr>
                <w:sz w:val="22"/>
                <w:szCs w:val="22"/>
              </w:rPr>
              <w:t>6</w:t>
            </w:r>
          </w:p>
        </w:tc>
        <w:tc>
          <w:tcPr>
            <w:tcW w:w="992"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330E0F01" w14:textId="77777777" w:rsidR="00925A95" w:rsidRPr="004D2CAD" w:rsidRDefault="00925A95" w:rsidP="00925A95">
            <w:pPr>
              <w:jc w:val="center"/>
              <w:rPr>
                <w:sz w:val="22"/>
                <w:szCs w:val="22"/>
              </w:rPr>
            </w:pPr>
            <w:r w:rsidRPr="004D2CAD">
              <w:rPr>
                <w:sz w:val="22"/>
                <w:szCs w:val="22"/>
              </w:rPr>
              <w:t>7</w:t>
            </w:r>
          </w:p>
        </w:tc>
        <w:tc>
          <w:tcPr>
            <w:tcW w:w="996"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3D626B56" w14:textId="77777777" w:rsidR="00925A95" w:rsidRPr="004D2CAD" w:rsidRDefault="00925A95" w:rsidP="00925A95">
            <w:pPr>
              <w:jc w:val="center"/>
              <w:rPr>
                <w:sz w:val="22"/>
                <w:szCs w:val="22"/>
              </w:rPr>
            </w:pPr>
            <w:r w:rsidRPr="004D2CAD">
              <w:rPr>
                <w:sz w:val="22"/>
                <w:szCs w:val="22"/>
              </w:rPr>
              <w:t>8</w:t>
            </w:r>
          </w:p>
        </w:tc>
        <w:tc>
          <w:tcPr>
            <w:tcW w:w="101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03BC9125" w14:textId="77777777" w:rsidR="00925A95" w:rsidRPr="004D2CAD" w:rsidRDefault="00925A95" w:rsidP="00925A95">
            <w:pPr>
              <w:jc w:val="center"/>
              <w:rPr>
                <w:sz w:val="22"/>
                <w:szCs w:val="22"/>
              </w:rPr>
            </w:pPr>
            <w:r w:rsidRPr="004D2CAD">
              <w:rPr>
                <w:sz w:val="22"/>
                <w:szCs w:val="22"/>
              </w:rPr>
              <w:t>9</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7418F62E" w14:textId="77777777" w:rsidR="00925A95" w:rsidRPr="004D2CAD" w:rsidRDefault="00925A95" w:rsidP="00925A95">
            <w:pPr>
              <w:jc w:val="center"/>
              <w:rPr>
                <w:sz w:val="22"/>
                <w:szCs w:val="22"/>
              </w:rPr>
            </w:pPr>
            <w:r w:rsidRPr="004D2CAD">
              <w:rPr>
                <w:sz w:val="22"/>
                <w:szCs w:val="22"/>
              </w:rPr>
              <w:t>10</w:t>
            </w:r>
          </w:p>
        </w:tc>
        <w:tc>
          <w:tcPr>
            <w:tcW w:w="1121" w:type="dxa"/>
            <w:tcBorders>
              <w:top w:val="single" w:sz="4" w:space="0" w:color="000000"/>
              <w:left w:val="single" w:sz="4" w:space="0" w:color="auto"/>
              <w:bottom w:val="single" w:sz="4" w:space="0" w:color="000000"/>
              <w:right w:val="single" w:sz="4" w:space="0" w:color="000000"/>
            </w:tcBorders>
            <w:shd w:val="clear" w:color="auto" w:fill="auto"/>
            <w:vAlign w:val="center"/>
          </w:tcPr>
          <w:p w14:paraId="7CA93652" w14:textId="77777777" w:rsidR="00925A95" w:rsidRPr="004D2CAD" w:rsidRDefault="00925A95" w:rsidP="00925A95">
            <w:pPr>
              <w:jc w:val="center"/>
              <w:rPr>
                <w:sz w:val="22"/>
                <w:szCs w:val="22"/>
              </w:rPr>
            </w:pPr>
            <w:r w:rsidRPr="004D2CAD">
              <w:rPr>
                <w:sz w:val="22"/>
                <w:szCs w:val="22"/>
              </w:rPr>
              <w:t>11</w:t>
            </w:r>
          </w:p>
        </w:tc>
        <w:tc>
          <w:tcPr>
            <w:tcW w:w="1431" w:type="dxa"/>
            <w:gridSpan w:val="3"/>
            <w:tcBorders>
              <w:top w:val="single" w:sz="4" w:space="0" w:color="000000"/>
              <w:left w:val="single" w:sz="4" w:space="0" w:color="000000"/>
              <w:bottom w:val="single" w:sz="4" w:space="0" w:color="000000"/>
              <w:right w:val="single" w:sz="4" w:space="0" w:color="000000"/>
            </w:tcBorders>
            <w:vAlign w:val="center"/>
          </w:tcPr>
          <w:p w14:paraId="0295F27C" w14:textId="77777777" w:rsidR="00925A95" w:rsidRPr="004D2CAD" w:rsidRDefault="00925A95" w:rsidP="00925A95">
            <w:pPr>
              <w:jc w:val="center"/>
              <w:rPr>
                <w:sz w:val="22"/>
                <w:szCs w:val="22"/>
              </w:rPr>
            </w:pPr>
            <w:r w:rsidRPr="004D2CAD">
              <w:rPr>
                <w:sz w:val="22"/>
                <w:szCs w:val="22"/>
              </w:rPr>
              <w:t>12</w:t>
            </w:r>
          </w:p>
        </w:tc>
        <w:tc>
          <w:tcPr>
            <w:tcW w:w="1690" w:type="dxa"/>
            <w:gridSpan w:val="3"/>
            <w:tcBorders>
              <w:top w:val="single" w:sz="4" w:space="0" w:color="000000"/>
              <w:left w:val="single" w:sz="4" w:space="0" w:color="000000"/>
              <w:bottom w:val="single" w:sz="4" w:space="0" w:color="000000"/>
              <w:right w:val="single" w:sz="4" w:space="0" w:color="000000"/>
            </w:tcBorders>
            <w:vAlign w:val="center"/>
          </w:tcPr>
          <w:p w14:paraId="4D843AEA" w14:textId="77777777" w:rsidR="00925A95" w:rsidRPr="004D2CAD" w:rsidRDefault="00925A95" w:rsidP="00925A95">
            <w:pPr>
              <w:jc w:val="center"/>
              <w:rPr>
                <w:sz w:val="22"/>
                <w:szCs w:val="22"/>
              </w:rPr>
            </w:pPr>
            <w:r w:rsidRPr="004D2CAD">
              <w:rPr>
                <w:sz w:val="22"/>
                <w:szCs w:val="22"/>
              </w:rPr>
              <w:t>13</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64D501DE" w14:textId="77777777" w:rsidR="00925A95" w:rsidRPr="004D2CAD" w:rsidRDefault="00925A95" w:rsidP="00925A95">
            <w:pPr>
              <w:jc w:val="center"/>
              <w:rPr>
                <w:sz w:val="22"/>
                <w:szCs w:val="22"/>
              </w:rPr>
            </w:pPr>
            <w:r w:rsidRPr="004D2CAD">
              <w:rPr>
                <w:sz w:val="22"/>
                <w:szCs w:val="22"/>
              </w:rPr>
              <w:t>14</w:t>
            </w:r>
          </w:p>
        </w:tc>
      </w:tr>
      <w:tr w:rsidR="00925A95" w:rsidRPr="004D2CAD" w14:paraId="342E96D5" w14:textId="77777777" w:rsidTr="00925A95">
        <w:trPr>
          <w:trHeight w:val="355"/>
        </w:trPr>
        <w:tc>
          <w:tcPr>
            <w:tcW w:w="16305" w:type="dxa"/>
            <w:gridSpan w:val="28"/>
            <w:tcBorders>
              <w:top w:val="single" w:sz="4" w:space="0" w:color="auto"/>
              <w:left w:val="single" w:sz="4" w:space="0" w:color="000000"/>
              <w:bottom w:val="single" w:sz="4" w:space="0" w:color="000000"/>
              <w:right w:val="single" w:sz="4" w:space="0" w:color="auto"/>
            </w:tcBorders>
            <w:shd w:val="clear" w:color="auto" w:fill="auto"/>
            <w:vAlign w:val="center"/>
          </w:tcPr>
          <w:p w14:paraId="0282773A" w14:textId="77777777" w:rsidR="00925A95" w:rsidRPr="004D2CAD" w:rsidRDefault="00925A95" w:rsidP="00925A95">
            <w:pPr>
              <w:ind w:left="720"/>
              <w:rPr>
                <w:sz w:val="22"/>
                <w:szCs w:val="22"/>
              </w:rPr>
            </w:pPr>
            <w:r w:rsidRPr="004D2CAD">
              <w:rPr>
                <w:sz w:val="22"/>
                <w:szCs w:val="22"/>
              </w:rPr>
              <w:t xml:space="preserve">                                                                    Цель муниципальной программы  Комсомольского муниципального района</w:t>
            </w:r>
          </w:p>
          <w:p w14:paraId="6224ADDB" w14:textId="77777777" w:rsidR="00925A95" w:rsidRPr="004D2CAD" w:rsidRDefault="00925A95" w:rsidP="00925A95">
            <w:pPr>
              <w:jc w:val="center"/>
              <w:rPr>
                <w:sz w:val="22"/>
                <w:szCs w:val="22"/>
              </w:rPr>
            </w:pPr>
            <w:r w:rsidRPr="004D2CAD">
              <w:rPr>
                <w:sz w:val="22"/>
                <w:szCs w:val="22"/>
              </w:rPr>
              <w:t xml:space="preserve"> «Развитие образования Комсомольского муниципального района»</w:t>
            </w:r>
          </w:p>
        </w:tc>
      </w:tr>
      <w:tr w:rsidR="00925A95" w:rsidRPr="004D2CAD" w14:paraId="6750085C" w14:textId="77777777" w:rsidTr="00925A95">
        <w:trPr>
          <w:trHeight w:val="446"/>
        </w:trPr>
        <w:tc>
          <w:tcPr>
            <w:tcW w:w="16305" w:type="dxa"/>
            <w:gridSpan w:val="28"/>
            <w:tcBorders>
              <w:top w:val="single" w:sz="4" w:space="0" w:color="000000"/>
              <w:left w:val="single" w:sz="4" w:space="0" w:color="000000"/>
              <w:bottom w:val="single" w:sz="4" w:space="0" w:color="auto"/>
              <w:right w:val="single" w:sz="4" w:space="0" w:color="auto"/>
            </w:tcBorders>
            <w:shd w:val="clear" w:color="auto" w:fill="auto"/>
          </w:tcPr>
          <w:p w14:paraId="7A5D45EA" w14:textId="77777777" w:rsidR="00925A95" w:rsidRPr="004D2CAD" w:rsidRDefault="00925A95" w:rsidP="00925A95">
            <w:pPr>
              <w:rPr>
                <w:sz w:val="22"/>
                <w:szCs w:val="22"/>
              </w:rPr>
            </w:pPr>
            <w:r w:rsidRPr="004D2CAD">
              <w:rPr>
                <w:sz w:val="22"/>
                <w:szCs w:val="22"/>
              </w:rPr>
              <w:t>1.</w:t>
            </w:r>
            <w:r w:rsidRPr="004D2CAD">
              <w:t>Организация предоставления качественного дошкольного образования, общедоступного бесплатного начального общего, основного общего, среднего общего образования и дополнительного образования в муниципальных образовательных организациях  Комсомольского муниципального района</w:t>
            </w:r>
          </w:p>
        </w:tc>
      </w:tr>
      <w:tr w:rsidR="00925A95" w:rsidRPr="004D2CAD" w14:paraId="062AFDF1" w14:textId="77777777" w:rsidTr="00925A95">
        <w:trPr>
          <w:trHeight w:val="1700"/>
        </w:trPr>
        <w:tc>
          <w:tcPr>
            <w:tcW w:w="675" w:type="dxa"/>
            <w:tcBorders>
              <w:top w:val="single" w:sz="4" w:space="0" w:color="000000"/>
              <w:left w:val="single" w:sz="4" w:space="0" w:color="000000"/>
              <w:bottom w:val="single" w:sz="4" w:space="0" w:color="auto"/>
              <w:right w:val="single" w:sz="4" w:space="0" w:color="auto"/>
            </w:tcBorders>
            <w:shd w:val="clear" w:color="auto" w:fill="auto"/>
          </w:tcPr>
          <w:p w14:paraId="045D900F" w14:textId="77777777" w:rsidR="00925A95" w:rsidRPr="004D2CAD" w:rsidRDefault="00925A95" w:rsidP="00925A95">
            <w:pPr>
              <w:rPr>
                <w:sz w:val="22"/>
                <w:szCs w:val="22"/>
              </w:rPr>
            </w:pPr>
            <w:r w:rsidRPr="004D2CAD">
              <w:rPr>
                <w:sz w:val="22"/>
                <w:szCs w:val="22"/>
              </w:rPr>
              <w:t>1.1</w:t>
            </w:r>
          </w:p>
        </w:tc>
        <w:tc>
          <w:tcPr>
            <w:tcW w:w="1659" w:type="dxa"/>
            <w:tcBorders>
              <w:top w:val="single" w:sz="4" w:space="0" w:color="000000"/>
              <w:left w:val="single" w:sz="4" w:space="0" w:color="000000"/>
              <w:bottom w:val="single" w:sz="4" w:space="0" w:color="auto"/>
              <w:right w:val="single" w:sz="4" w:space="0" w:color="auto"/>
            </w:tcBorders>
            <w:shd w:val="clear" w:color="auto" w:fill="auto"/>
          </w:tcPr>
          <w:p w14:paraId="146C52BD" w14:textId="77777777" w:rsidR="00925A95" w:rsidRPr="004D2CAD" w:rsidRDefault="00925A95" w:rsidP="00925A95">
            <w:pPr>
              <w:rPr>
                <w:sz w:val="22"/>
                <w:szCs w:val="22"/>
              </w:rPr>
            </w:pPr>
            <w:r w:rsidRPr="004D2CAD">
              <w:rPr>
                <w:sz w:val="22"/>
                <w:szCs w:val="22"/>
              </w:rPr>
              <w:t>Количество муниципальных дошкольных образовательных организаций</w:t>
            </w:r>
          </w:p>
        </w:tc>
        <w:tc>
          <w:tcPr>
            <w:tcW w:w="1153" w:type="dxa"/>
            <w:gridSpan w:val="2"/>
            <w:tcBorders>
              <w:top w:val="single" w:sz="4" w:space="0" w:color="000000"/>
              <w:left w:val="single" w:sz="4" w:space="0" w:color="000000"/>
              <w:bottom w:val="single" w:sz="4" w:space="0" w:color="auto"/>
              <w:right w:val="single" w:sz="4" w:space="0" w:color="auto"/>
            </w:tcBorders>
            <w:shd w:val="clear" w:color="auto" w:fill="auto"/>
          </w:tcPr>
          <w:p w14:paraId="1AAED47C" w14:textId="77777777" w:rsidR="00925A95" w:rsidRPr="004D2CAD" w:rsidRDefault="00925A95" w:rsidP="00925A95">
            <w:pPr>
              <w:rPr>
                <w:sz w:val="22"/>
                <w:szCs w:val="22"/>
              </w:rPr>
            </w:pPr>
            <w:r w:rsidRPr="004D2CAD">
              <w:rPr>
                <w:sz w:val="22"/>
                <w:szCs w:val="22"/>
              </w:rPr>
              <w:t xml:space="preserve"> Ед.</w:t>
            </w:r>
          </w:p>
        </w:tc>
        <w:tc>
          <w:tcPr>
            <w:tcW w:w="991" w:type="dxa"/>
            <w:tcBorders>
              <w:top w:val="single" w:sz="4" w:space="0" w:color="auto"/>
              <w:left w:val="single" w:sz="4" w:space="0" w:color="000000"/>
              <w:bottom w:val="single" w:sz="4" w:space="0" w:color="auto"/>
              <w:right w:val="single" w:sz="4" w:space="0" w:color="auto"/>
            </w:tcBorders>
            <w:shd w:val="clear" w:color="auto" w:fill="auto"/>
          </w:tcPr>
          <w:p w14:paraId="401A58E3" w14:textId="77777777" w:rsidR="00925A95" w:rsidRPr="004D2CAD" w:rsidRDefault="00925A95" w:rsidP="00925A95">
            <w:pPr>
              <w:jc w:val="center"/>
              <w:rPr>
                <w:sz w:val="22"/>
                <w:szCs w:val="22"/>
              </w:rPr>
            </w:pPr>
            <w:r w:rsidRPr="004D2CAD">
              <w:rPr>
                <w:sz w:val="22"/>
                <w:szCs w:val="22"/>
              </w:rPr>
              <w:t>7</w:t>
            </w:r>
          </w:p>
        </w:tc>
        <w:tc>
          <w:tcPr>
            <w:tcW w:w="991" w:type="dxa"/>
            <w:tcBorders>
              <w:top w:val="single" w:sz="4" w:space="0" w:color="auto"/>
              <w:left w:val="single" w:sz="4" w:space="0" w:color="000000"/>
              <w:bottom w:val="single" w:sz="4" w:space="0" w:color="auto"/>
              <w:right w:val="single" w:sz="4" w:space="0" w:color="auto"/>
            </w:tcBorders>
            <w:shd w:val="clear" w:color="auto" w:fill="auto"/>
          </w:tcPr>
          <w:p w14:paraId="4DD0CD03" w14:textId="77777777" w:rsidR="00925A95" w:rsidRPr="004D2CAD" w:rsidRDefault="00925A95" w:rsidP="00925A95">
            <w:pPr>
              <w:jc w:val="center"/>
            </w:pPr>
            <w:r w:rsidRPr="004D2CAD">
              <w:rPr>
                <w:sz w:val="22"/>
                <w:szCs w:val="22"/>
              </w:rPr>
              <w:t>7</w:t>
            </w:r>
          </w:p>
        </w:tc>
        <w:tc>
          <w:tcPr>
            <w:tcW w:w="1007" w:type="dxa"/>
            <w:gridSpan w:val="2"/>
            <w:tcBorders>
              <w:top w:val="single" w:sz="4" w:space="0" w:color="auto"/>
              <w:left w:val="single" w:sz="4" w:space="0" w:color="000000"/>
              <w:bottom w:val="single" w:sz="4" w:space="0" w:color="auto"/>
              <w:right w:val="single" w:sz="4" w:space="0" w:color="auto"/>
            </w:tcBorders>
            <w:shd w:val="clear" w:color="auto" w:fill="auto"/>
          </w:tcPr>
          <w:p w14:paraId="5E55D00B" w14:textId="77777777" w:rsidR="00925A95" w:rsidRPr="004D2CAD" w:rsidRDefault="00925A95" w:rsidP="00925A95">
            <w:pPr>
              <w:jc w:val="center"/>
            </w:pPr>
            <w:r w:rsidRPr="004D2CAD">
              <w:rPr>
                <w:sz w:val="22"/>
                <w:szCs w:val="22"/>
              </w:rPr>
              <w:t>7</w:t>
            </w:r>
          </w:p>
        </w:tc>
        <w:tc>
          <w:tcPr>
            <w:tcW w:w="992" w:type="dxa"/>
            <w:gridSpan w:val="3"/>
            <w:tcBorders>
              <w:top w:val="single" w:sz="4" w:space="0" w:color="auto"/>
              <w:left w:val="single" w:sz="4" w:space="0" w:color="000000"/>
              <w:bottom w:val="single" w:sz="4" w:space="0" w:color="auto"/>
              <w:right w:val="single" w:sz="4" w:space="0" w:color="auto"/>
            </w:tcBorders>
            <w:shd w:val="clear" w:color="auto" w:fill="auto"/>
          </w:tcPr>
          <w:p w14:paraId="1D1B1BAD" w14:textId="77777777" w:rsidR="00925A95" w:rsidRPr="004D2CAD" w:rsidRDefault="00925A95" w:rsidP="00925A95">
            <w:pPr>
              <w:jc w:val="center"/>
            </w:pPr>
            <w:r w:rsidRPr="004D2CAD">
              <w:rPr>
                <w:sz w:val="22"/>
                <w:szCs w:val="22"/>
              </w:rPr>
              <w:t>7</w:t>
            </w:r>
          </w:p>
        </w:tc>
        <w:tc>
          <w:tcPr>
            <w:tcW w:w="990" w:type="dxa"/>
            <w:gridSpan w:val="2"/>
            <w:tcBorders>
              <w:top w:val="single" w:sz="4" w:space="0" w:color="auto"/>
              <w:left w:val="single" w:sz="4" w:space="0" w:color="000000"/>
              <w:bottom w:val="single" w:sz="4" w:space="0" w:color="auto"/>
              <w:right w:val="single" w:sz="4" w:space="0" w:color="auto"/>
            </w:tcBorders>
            <w:shd w:val="clear" w:color="auto" w:fill="auto"/>
          </w:tcPr>
          <w:p w14:paraId="340181FB" w14:textId="77777777" w:rsidR="00925A95" w:rsidRPr="004D2CAD" w:rsidRDefault="00925A95" w:rsidP="00925A95">
            <w:pPr>
              <w:jc w:val="center"/>
            </w:pPr>
            <w:r w:rsidRPr="004D2CAD">
              <w:rPr>
                <w:sz w:val="22"/>
                <w:szCs w:val="22"/>
              </w:rPr>
              <w:t>7</w:t>
            </w:r>
          </w:p>
        </w:tc>
        <w:tc>
          <w:tcPr>
            <w:tcW w:w="1023" w:type="dxa"/>
            <w:gridSpan w:val="3"/>
            <w:tcBorders>
              <w:top w:val="single" w:sz="4" w:space="0" w:color="auto"/>
              <w:left w:val="single" w:sz="4" w:space="0" w:color="000000"/>
              <w:bottom w:val="single" w:sz="4" w:space="0" w:color="auto"/>
              <w:right w:val="single" w:sz="4" w:space="0" w:color="auto"/>
            </w:tcBorders>
            <w:shd w:val="clear" w:color="auto" w:fill="auto"/>
          </w:tcPr>
          <w:p w14:paraId="38E4549F" w14:textId="77777777" w:rsidR="00925A95" w:rsidRPr="004D2CAD" w:rsidRDefault="00925A95" w:rsidP="00925A95">
            <w:pPr>
              <w:jc w:val="center"/>
            </w:pPr>
            <w:r w:rsidRPr="004D2CAD">
              <w:rPr>
                <w:sz w:val="22"/>
                <w:szCs w:val="22"/>
              </w:rPr>
              <w:t>7</w:t>
            </w:r>
          </w:p>
        </w:tc>
        <w:tc>
          <w:tcPr>
            <w:tcW w:w="992" w:type="dxa"/>
            <w:tcBorders>
              <w:top w:val="single" w:sz="4" w:space="0" w:color="auto"/>
              <w:left w:val="single" w:sz="4" w:space="0" w:color="000000"/>
              <w:bottom w:val="single" w:sz="4" w:space="0" w:color="auto"/>
              <w:right w:val="single" w:sz="4" w:space="0" w:color="auto"/>
            </w:tcBorders>
            <w:shd w:val="clear" w:color="auto" w:fill="auto"/>
          </w:tcPr>
          <w:p w14:paraId="2A8F3AD2" w14:textId="77777777" w:rsidR="00925A95" w:rsidRPr="004D2CAD" w:rsidRDefault="00925A95" w:rsidP="00925A95">
            <w:pPr>
              <w:jc w:val="center"/>
            </w:pPr>
            <w:r w:rsidRPr="004D2CAD">
              <w:rPr>
                <w:sz w:val="22"/>
                <w:szCs w:val="22"/>
              </w:rPr>
              <w:t>7</w:t>
            </w:r>
          </w:p>
        </w:tc>
        <w:tc>
          <w:tcPr>
            <w:tcW w:w="1142" w:type="dxa"/>
            <w:gridSpan w:val="3"/>
            <w:tcBorders>
              <w:top w:val="single" w:sz="4" w:space="0" w:color="auto"/>
              <w:left w:val="single" w:sz="4" w:space="0" w:color="000000"/>
              <w:bottom w:val="single" w:sz="4" w:space="0" w:color="auto"/>
              <w:right w:val="single" w:sz="4" w:space="0" w:color="auto"/>
            </w:tcBorders>
            <w:shd w:val="clear" w:color="auto" w:fill="auto"/>
          </w:tcPr>
          <w:p w14:paraId="53D042B6" w14:textId="77777777" w:rsidR="00925A95" w:rsidRPr="004D2CAD" w:rsidRDefault="00925A95" w:rsidP="00925A95">
            <w:pPr>
              <w:jc w:val="center"/>
            </w:pPr>
            <w:r w:rsidRPr="004D2CAD">
              <w:rPr>
                <w:sz w:val="22"/>
                <w:szCs w:val="22"/>
              </w:rPr>
              <w:t>7</w:t>
            </w:r>
          </w:p>
        </w:tc>
        <w:tc>
          <w:tcPr>
            <w:tcW w:w="1560" w:type="dxa"/>
            <w:gridSpan w:val="3"/>
            <w:vMerge w:val="restart"/>
            <w:tcBorders>
              <w:top w:val="single" w:sz="4" w:space="0" w:color="auto"/>
              <w:left w:val="single" w:sz="4" w:space="0" w:color="000000"/>
              <w:right w:val="single" w:sz="4" w:space="0" w:color="auto"/>
            </w:tcBorders>
            <w:shd w:val="clear" w:color="auto" w:fill="auto"/>
          </w:tcPr>
          <w:p w14:paraId="779C1156" w14:textId="77777777" w:rsidR="00925A95" w:rsidRPr="004D2CAD" w:rsidRDefault="00925A95" w:rsidP="00925A95">
            <w:pPr>
              <w:rPr>
                <w:sz w:val="22"/>
                <w:szCs w:val="22"/>
              </w:rPr>
            </w:pPr>
            <w:r w:rsidRPr="004D2CAD">
              <w:rPr>
                <w:sz w:val="22"/>
                <w:szCs w:val="22"/>
              </w:rPr>
              <w:t>Решение Совета Комсомольского муниципального района от 20.10.2022 г. № 208 «Об утверждении Стратегии социально-экономического развития Комсомольского муниципального района Ивановской области до 2030 года»</w:t>
            </w:r>
          </w:p>
        </w:tc>
        <w:tc>
          <w:tcPr>
            <w:tcW w:w="1560" w:type="dxa"/>
            <w:gridSpan w:val="3"/>
            <w:vMerge w:val="restart"/>
            <w:tcBorders>
              <w:top w:val="single" w:sz="4" w:space="0" w:color="auto"/>
              <w:left w:val="single" w:sz="4" w:space="0" w:color="000000"/>
              <w:right w:val="single" w:sz="4" w:space="0" w:color="auto"/>
            </w:tcBorders>
            <w:shd w:val="clear" w:color="auto" w:fill="auto"/>
          </w:tcPr>
          <w:p w14:paraId="39520C8D" w14:textId="77777777" w:rsidR="00925A95" w:rsidRPr="004D2CAD" w:rsidRDefault="00925A95" w:rsidP="00925A95">
            <w:pPr>
              <w:jc w:val="center"/>
              <w:rPr>
                <w:sz w:val="22"/>
                <w:szCs w:val="22"/>
              </w:rPr>
            </w:pPr>
            <w:r w:rsidRPr="004D2CAD">
              <w:rPr>
                <w:sz w:val="22"/>
                <w:szCs w:val="22"/>
              </w:rPr>
              <w:t>Управление образования Администрации Комсомольского муниципального района</w:t>
            </w:r>
          </w:p>
        </w:tc>
        <w:tc>
          <w:tcPr>
            <w:tcW w:w="1570" w:type="dxa"/>
            <w:gridSpan w:val="2"/>
            <w:vMerge w:val="restart"/>
            <w:tcBorders>
              <w:top w:val="single" w:sz="4" w:space="0" w:color="auto"/>
              <w:left w:val="single" w:sz="4" w:space="0" w:color="000000"/>
              <w:right w:val="single" w:sz="4" w:space="0" w:color="auto"/>
            </w:tcBorders>
            <w:shd w:val="clear" w:color="auto" w:fill="auto"/>
          </w:tcPr>
          <w:p w14:paraId="1BB83DE3" w14:textId="77777777" w:rsidR="00925A95" w:rsidRPr="004D2CAD" w:rsidRDefault="00925A95" w:rsidP="00925A95">
            <w:pPr>
              <w:rPr>
                <w:sz w:val="22"/>
                <w:szCs w:val="22"/>
              </w:rPr>
            </w:pPr>
            <w:r w:rsidRPr="004D2CAD">
              <w:rPr>
                <w:sz w:val="22"/>
                <w:szCs w:val="22"/>
              </w:rPr>
              <w:t>Вхождение Российской Федерации в число десяти ведущих стран мира по качеству общего образования</w:t>
            </w:r>
          </w:p>
        </w:tc>
      </w:tr>
      <w:tr w:rsidR="00925A95" w:rsidRPr="004D2CAD" w14:paraId="07C518B8" w14:textId="77777777" w:rsidTr="00925A95">
        <w:trPr>
          <w:trHeight w:val="3345"/>
        </w:trPr>
        <w:tc>
          <w:tcPr>
            <w:tcW w:w="675" w:type="dxa"/>
            <w:tcBorders>
              <w:top w:val="single" w:sz="4" w:space="0" w:color="auto"/>
              <w:left w:val="single" w:sz="4" w:space="0" w:color="000000"/>
              <w:bottom w:val="single" w:sz="4" w:space="0" w:color="auto"/>
              <w:right w:val="single" w:sz="4" w:space="0" w:color="auto"/>
            </w:tcBorders>
            <w:shd w:val="clear" w:color="auto" w:fill="auto"/>
          </w:tcPr>
          <w:p w14:paraId="3A5CBD2D" w14:textId="77777777" w:rsidR="00925A95" w:rsidRPr="004D2CAD" w:rsidRDefault="00925A95" w:rsidP="00925A95">
            <w:pPr>
              <w:rPr>
                <w:sz w:val="22"/>
                <w:szCs w:val="22"/>
              </w:rPr>
            </w:pPr>
            <w:r w:rsidRPr="004D2CAD">
              <w:rPr>
                <w:sz w:val="22"/>
                <w:szCs w:val="22"/>
              </w:rPr>
              <w:t>1.1.2</w:t>
            </w:r>
          </w:p>
        </w:tc>
        <w:tc>
          <w:tcPr>
            <w:tcW w:w="1659" w:type="dxa"/>
            <w:tcBorders>
              <w:top w:val="single" w:sz="4" w:space="0" w:color="auto"/>
              <w:left w:val="single" w:sz="4" w:space="0" w:color="000000"/>
              <w:bottom w:val="single" w:sz="4" w:space="0" w:color="auto"/>
              <w:right w:val="single" w:sz="4" w:space="0" w:color="auto"/>
            </w:tcBorders>
            <w:shd w:val="clear" w:color="auto" w:fill="auto"/>
          </w:tcPr>
          <w:p w14:paraId="12D22AC9" w14:textId="77777777" w:rsidR="00925A95" w:rsidRPr="004D2CAD" w:rsidRDefault="00925A95" w:rsidP="00925A95">
            <w:pPr>
              <w:rPr>
                <w:sz w:val="22"/>
                <w:szCs w:val="22"/>
              </w:rPr>
            </w:pPr>
            <w:r w:rsidRPr="004D2CAD">
              <w:rPr>
                <w:color w:val="2C2D2E"/>
                <w:sz w:val="22"/>
                <w:szCs w:val="22"/>
                <w:shd w:val="clear" w:color="auto" w:fill="FFFFFF"/>
              </w:rPr>
              <w:t>Количество муниципальных дошкольных образовательных организаций, которым предусмотрен капитальный ремонт</w:t>
            </w:r>
          </w:p>
        </w:tc>
        <w:tc>
          <w:tcPr>
            <w:tcW w:w="1153" w:type="dxa"/>
            <w:gridSpan w:val="2"/>
            <w:tcBorders>
              <w:top w:val="single" w:sz="4" w:space="0" w:color="auto"/>
              <w:left w:val="single" w:sz="4" w:space="0" w:color="000000"/>
              <w:bottom w:val="single" w:sz="4" w:space="0" w:color="auto"/>
              <w:right w:val="single" w:sz="4" w:space="0" w:color="auto"/>
            </w:tcBorders>
            <w:shd w:val="clear" w:color="auto" w:fill="auto"/>
          </w:tcPr>
          <w:p w14:paraId="23C026C8" w14:textId="77777777" w:rsidR="00925A95" w:rsidRPr="004D2CAD" w:rsidRDefault="00925A95" w:rsidP="00925A95">
            <w:pPr>
              <w:rPr>
                <w:sz w:val="22"/>
                <w:szCs w:val="22"/>
              </w:rPr>
            </w:pPr>
            <w:r w:rsidRPr="004D2CAD">
              <w:rPr>
                <w:sz w:val="22"/>
                <w:szCs w:val="22"/>
              </w:rPr>
              <w:t>Ед.</w:t>
            </w:r>
          </w:p>
        </w:tc>
        <w:tc>
          <w:tcPr>
            <w:tcW w:w="991" w:type="dxa"/>
            <w:tcBorders>
              <w:top w:val="single" w:sz="4" w:space="0" w:color="auto"/>
              <w:left w:val="single" w:sz="4" w:space="0" w:color="000000"/>
              <w:bottom w:val="single" w:sz="4" w:space="0" w:color="auto"/>
              <w:right w:val="single" w:sz="4" w:space="0" w:color="auto"/>
            </w:tcBorders>
            <w:shd w:val="clear" w:color="auto" w:fill="auto"/>
          </w:tcPr>
          <w:p w14:paraId="1D9C7E41" w14:textId="77777777" w:rsidR="00925A95" w:rsidRPr="004D2CAD" w:rsidRDefault="00925A95" w:rsidP="00925A95">
            <w:pPr>
              <w:jc w:val="center"/>
              <w:rPr>
                <w:sz w:val="22"/>
                <w:szCs w:val="22"/>
              </w:rPr>
            </w:pPr>
            <w:r w:rsidRPr="004D2CAD">
              <w:rPr>
                <w:sz w:val="22"/>
                <w:szCs w:val="22"/>
              </w:rPr>
              <w:t>2</w:t>
            </w:r>
          </w:p>
        </w:tc>
        <w:tc>
          <w:tcPr>
            <w:tcW w:w="991" w:type="dxa"/>
            <w:tcBorders>
              <w:top w:val="single" w:sz="4" w:space="0" w:color="auto"/>
              <w:left w:val="single" w:sz="4" w:space="0" w:color="000000"/>
              <w:bottom w:val="single" w:sz="4" w:space="0" w:color="auto"/>
              <w:right w:val="single" w:sz="4" w:space="0" w:color="auto"/>
            </w:tcBorders>
            <w:shd w:val="clear" w:color="auto" w:fill="auto"/>
          </w:tcPr>
          <w:p w14:paraId="17A454EA" w14:textId="77777777" w:rsidR="00925A95" w:rsidRPr="004D2CAD" w:rsidRDefault="00925A95" w:rsidP="00925A95">
            <w:pPr>
              <w:jc w:val="center"/>
              <w:rPr>
                <w:sz w:val="22"/>
                <w:szCs w:val="22"/>
              </w:rPr>
            </w:pPr>
            <w:r w:rsidRPr="004D2CAD">
              <w:rPr>
                <w:sz w:val="22"/>
                <w:szCs w:val="22"/>
              </w:rPr>
              <w:t>2</w:t>
            </w:r>
          </w:p>
        </w:tc>
        <w:tc>
          <w:tcPr>
            <w:tcW w:w="1007" w:type="dxa"/>
            <w:gridSpan w:val="2"/>
            <w:tcBorders>
              <w:top w:val="single" w:sz="4" w:space="0" w:color="auto"/>
              <w:left w:val="single" w:sz="4" w:space="0" w:color="000000"/>
              <w:bottom w:val="single" w:sz="4" w:space="0" w:color="auto"/>
              <w:right w:val="single" w:sz="4" w:space="0" w:color="auto"/>
            </w:tcBorders>
            <w:shd w:val="clear" w:color="auto" w:fill="auto"/>
          </w:tcPr>
          <w:p w14:paraId="165A4B8F" w14:textId="77777777" w:rsidR="00925A95" w:rsidRPr="004D2CAD" w:rsidRDefault="00925A95" w:rsidP="00925A95">
            <w:pPr>
              <w:jc w:val="center"/>
              <w:rPr>
                <w:sz w:val="22"/>
                <w:szCs w:val="22"/>
              </w:rPr>
            </w:pPr>
            <w:r w:rsidRPr="004D2CAD">
              <w:rPr>
                <w:sz w:val="22"/>
                <w:szCs w:val="22"/>
              </w:rPr>
              <w:t>0</w:t>
            </w:r>
          </w:p>
        </w:tc>
        <w:tc>
          <w:tcPr>
            <w:tcW w:w="992" w:type="dxa"/>
            <w:gridSpan w:val="3"/>
            <w:tcBorders>
              <w:top w:val="single" w:sz="4" w:space="0" w:color="auto"/>
              <w:left w:val="single" w:sz="4" w:space="0" w:color="000000"/>
              <w:bottom w:val="single" w:sz="4" w:space="0" w:color="auto"/>
              <w:right w:val="single" w:sz="4" w:space="0" w:color="auto"/>
            </w:tcBorders>
            <w:shd w:val="clear" w:color="auto" w:fill="auto"/>
          </w:tcPr>
          <w:p w14:paraId="2111696B" w14:textId="77777777" w:rsidR="00925A95" w:rsidRPr="004D2CAD" w:rsidRDefault="00925A95" w:rsidP="00925A95">
            <w:pPr>
              <w:jc w:val="center"/>
              <w:rPr>
                <w:sz w:val="22"/>
                <w:szCs w:val="22"/>
              </w:rPr>
            </w:pPr>
            <w:r w:rsidRPr="004D2CAD">
              <w:rPr>
                <w:sz w:val="22"/>
                <w:szCs w:val="22"/>
              </w:rPr>
              <w:t>0</w:t>
            </w:r>
          </w:p>
        </w:tc>
        <w:tc>
          <w:tcPr>
            <w:tcW w:w="990" w:type="dxa"/>
            <w:gridSpan w:val="2"/>
            <w:tcBorders>
              <w:top w:val="single" w:sz="4" w:space="0" w:color="auto"/>
              <w:left w:val="single" w:sz="4" w:space="0" w:color="000000"/>
              <w:bottom w:val="single" w:sz="4" w:space="0" w:color="auto"/>
              <w:right w:val="single" w:sz="4" w:space="0" w:color="auto"/>
            </w:tcBorders>
            <w:shd w:val="clear" w:color="auto" w:fill="auto"/>
          </w:tcPr>
          <w:p w14:paraId="3405F7C0" w14:textId="77777777" w:rsidR="00925A95" w:rsidRPr="004D2CAD" w:rsidRDefault="00925A95" w:rsidP="00925A95">
            <w:pPr>
              <w:jc w:val="center"/>
              <w:rPr>
                <w:sz w:val="22"/>
                <w:szCs w:val="22"/>
              </w:rPr>
            </w:pPr>
            <w:r w:rsidRPr="004D2CAD">
              <w:rPr>
                <w:sz w:val="22"/>
                <w:szCs w:val="22"/>
              </w:rPr>
              <w:t>0</w:t>
            </w:r>
          </w:p>
        </w:tc>
        <w:tc>
          <w:tcPr>
            <w:tcW w:w="1023" w:type="dxa"/>
            <w:gridSpan w:val="3"/>
            <w:tcBorders>
              <w:top w:val="single" w:sz="4" w:space="0" w:color="auto"/>
              <w:left w:val="single" w:sz="4" w:space="0" w:color="000000"/>
              <w:bottom w:val="single" w:sz="4" w:space="0" w:color="auto"/>
              <w:right w:val="single" w:sz="4" w:space="0" w:color="auto"/>
            </w:tcBorders>
            <w:shd w:val="clear" w:color="auto" w:fill="auto"/>
          </w:tcPr>
          <w:p w14:paraId="63FE5E55" w14:textId="77777777" w:rsidR="00925A95" w:rsidRPr="004D2CAD" w:rsidRDefault="00925A95" w:rsidP="00925A95">
            <w:pPr>
              <w:jc w:val="center"/>
              <w:rPr>
                <w:sz w:val="22"/>
                <w:szCs w:val="22"/>
              </w:rPr>
            </w:pPr>
            <w:r w:rsidRPr="004D2CAD">
              <w:rPr>
                <w:sz w:val="22"/>
                <w:szCs w:val="22"/>
              </w:rPr>
              <w:t>0</w:t>
            </w:r>
          </w:p>
        </w:tc>
        <w:tc>
          <w:tcPr>
            <w:tcW w:w="992" w:type="dxa"/>
            <w:tcBorders>
              <w:top w:val="single" w:sz="4" w:space="0" w:color="auto"/>
              <w:left w:val="single" w:sz="4" w:space="0" w:color="000000"/>
              <w:bottom w:val="single" w:sz="4" w:space="0" w:color="auto"/>
              <w:right w:val="single" w:sz="4" w:space="0" w:color="auto"/>
            </w:tcBorders>
            <w:shd w:val="clear" w:color="auto" w:fill="auto"/>
          </w:tcPr>
          <w:p w14:paraId="3075DE10" w14:textId="77777777" w:rsidR="00925A95" w:rsidRPr="004D2CAD" w:rsidRDefault="00925A95" w:rsidP="00925A95">
            <w:pPr>
              <w:jc w:val="center"/>
              <w:rPr>
                <w:sz w:val="22"/>
                <w:szCs w:val="22"/>
              </w:rPr>
            </w:pPr>
            <w:r w:rsidRPr="004D2CAD">
              <w:rPr>
                <w:sz w:val="22"/>
                <w:szCs w:val="22"/>
              </w:rPr>
              <w:t>0</w:t>
            </w:r>
          </w:p>
        </w:tc>
        <w:tc>
          <w:tcPr>
            <w:tcW w:w="1142" w:type="dxa"/>
            <w:gridSpan w:val="3"/>
            <w:tcBorders>
              <w:top w:val="single" w:sz="4" w:space="0" w:color="auto"/>
              <w:left w:val="single" w:sz="4" w:space="0" w:color="000000"/>
              <w:bottom w:val="single" w:sz="4" w:space="0" w:color="auto"/>
              <w:right w:val="single" w:sz="4" w:space="0" w:color="auto"/>
            </w:tcBorders>
            <w:shd w:val="clear" w:color="auto" w:fill="auto"/>
          </w:tcPr>
          <w:p w14:paraId="34D4D6F7" w14:textId="77777777" w:rsidR="00925A95" w:rsidRPr="004D2CAD" w:rsidRDefault="00925A95" w:rsidP="00925A95">
            <w:pPr>
              <w:jc w:val="center"/>
              <w:rPr>
                <w:sz w:val="22"/>
                <w:szCs w:val="22"/>
              </w:rPr>
            </w:pPr>
            <w:r w:rsidRPr="004D2CAD">
              <w:rPr>
                <w:sz w:val="22"/>
                <w:szCs w:val="22"/>
              </w:rPr>
              <w:t>0</w:t>
            </w:r>
          </w:p>
        </w:tc>
        <w:tc>
          <w:tcPr>
            <w:tcW w:w="1560" w:type="dxa"/>
            <w:gridSpan w:val="3"/>
            <w:vMerge/>
            <w:tcBorders>
              <w:left w:val="single" w:sz="4" w:space="0" w:color="000000"/>
              <w:bottom w:val="single" w:sz="4" w:space="0" w:color="auto"/>
              <w:right w:val="single" w:sz="4" w:space="0" w:color="auto"/>
            </w:tcBorders>
            <w:shd w:val="clear" w:color="auto" w:fill="auto"/>
          </w:tcPr>
          <w:p w14:paraId="6447A2B0" w14:textId="77777777" w:rsidR="00925A95" w:rsidRPr="004D2CAD" w:rsidRDefault="00925A95" w:rsidP="00925A95">
            <w:pPr>
              <w:rPr>
                <w:sz w:val="22"/>
                <w:szCs w:val="22"/>
              </w:rPr>
            </w:pPr>
          </w:p>
        </w:tc>
        <w:tc>
          <w:tcPr>
            <w:tcW w:w="1560" w:type="dxa"/>
            <w:gridSpan w:val="3"/>
            <w:vMerge/>
            <w:tcBorders>
              <w:left w:val="single" w:sz="4" w:space="0" w:color="000000"/>
              <w:bottom w:val="single" w:sz="4" w:space="0" w:color="auto"/>
              <w:right w:val="single" w:sz="4" w:space="0" w:color="auto"/>
            </w:tcBorders>
            <w:shd w:val="clear" w:color="auto" w:fill="auto"/>
          </w:tcPr>
          <w:p w14:paraId="2B39156D" w14:textId="77777777" w:rsidR="00925A95" w:rsidRPr="004D2CAD" w:rsidRDefault="00925A95" w:rsidP="00925A95">
            <w:pPr>
              <w:jc w:val="center"/>
              <w:rPr>
                <w:sz w:val="22"/>
                <w:szCs w:val="22"/>
              </w:rPr>
            </w:pPr>
          </w:p>
        </w:tc>
        <w:tc>
          <w:tcPr>
            <w:tcW w:w="1570" w:type="dxa"/>
            <w:gridSpan w:val="2"/>
            <w:vMerge/>
            <w:tcBorders>
              <w:left w:val="single" w:sz="4" w:space="0" w:color="000000"/>
              <w:bottom w:val="single" w:sz="4" w:space="0" w:color="auto"/>
              <w:right w:val="single" w:sz="4" w:space="0" w:color="auto"/>
            </w:tcBorders>
            <w:shd w:val="clear" w:color="auto" w:fill="auto"/>
          </w:tcPr>
          <w:p w14:paraId="47F7C81F" w14:textId="77777777" w:rsidR="00925A95" w:rsidRPr="004D2CAD" w:rsidRDefault="00925A95" w:rsidP="00925A95">
            <w:pPr>
              <w:rPr>
                <w:sz w:val="22"/>
                <w:szCs w:val="22"/>
              </w:rPr>
            </w:pPr>
          </w:p>
        </w:tc>
      </w:tr>
      <w:tr w:rsidR="00925A95" w:rsidRPr="004D2CAD" w14:paraId="06A076FF" w14:textId="77777777" w:rsidTr="00925A95">
        <w:tc>
          <w:tcPr>
            <w:tcW w:w="675" w:type="dxa"/>
            <w:tcBorders>
              <w:top w:val="single" w:sz="4" w:space="0" w:color="auto"/>
              <w:left w:val="single" w:sz="4" w:space="0" w:color="000000"/>
              <w:bottom w:val="single" w:sz="4" w:space="0" w:color="auto"/>
            </w:tcBorders>
            <w:shd w:val="clear" w:color="auto" w:fill="auto"/>
          </w:tcPr>
          <w:p w14:paraId="2F51FAF3" w14:textId="77777777" w:rsidR="00925A95" w:rsidRPr="004D2CAD" w:rsidRDefault="00925A95" w:rsidP="00925A95">
            <w:pPr>
              <w:snapToGrid w:val="0"/>
              <w:jc w:val="center"/>
              <w:rPr>
                <w:sz w:val="22"/>
                <w:szCs w:val="22"/>
              </w:rPr>
            </w:pPr>
            <w:r w:rsidRPr="004D2CAD">
              <w:rPr>
                <w:sz w:val="22"/>
                <w:szCs w:val="22"/>
              </w:rPr>
              <w:lastRenderedPageBreak/>
              <w:t>1.2</w:t>
            </w:r>
          </w:p>
        </w:tc>
        <w:tc>
          <w:tcPr>
            <w:tcW w:w="1666" w:type="dxa"/>
            <w:gridSpan w:val="2"/>
            <w:tcBorders>
              <w:top w:val="single" w:sz="4" w:space="0" w:color="000000"/>
              <w:left w:val="single" w:sz="4" w:space="0" w:color="000000"/>
              <w:bottom w:val="single" w:sz="4" w:space="0" w:color="000000"/>
            </w:tcBorders>
            <w:shd w:val="clear" w:color="auto" w:fill="auto"/>
          </w:tcPr>
          <w:p w14:paraId="77150747" w14:textId="77777777" w:rsidR="00925A95" w:rsidRPr="004D2CAD" w:rsidRDefault="00925A95" w:rsidP="00925A95">
            <w:pPr>
              <w:jc w:val="center"/>
              <w:rPr>
                <w:sz w:val="22"/>
                <w:szCs w:val="22"/>
              </w:rPr>
            </w:pPr>
            <w:r w:rsidRPr="004D2CAD">
              <w:rPr>
                <w:sz w:val="22"/>
                <w:szCs w:val="22"/>
              </w:rPr>
              <w:t>Численность детей обучающихся в дошкольных учреждениях</w:t>
            </w:r>
          </w:p>
        </w:tc>
        <w:tc>
          <w:tcPr>
            <w:tcW w:w="1146" w:type="dxa"/>
            <w:tcBorders>
              <w:top w:val="single" w:sz="4" w:space="0" w:color="000000"/>
              <w:left w:val="single" w:sz="4" w:space="0" w:color="000000"/>
              <w:bottom w:val="single" w:sz="4" w:space="0" w:color="000000"/>
            </w:tcBorders>
            <w:shd w:val="clear" w:color="auto" w:fill="auto"/>
          </w:tcPr>
          <w:p w14:paraId="7CC5282C" w14:textId="77777777" w:rsidR="00925A95" w:rsidRPr="004D2CAD" w:rsidRDefault="00925A95" w:rsidP="00925A95">
            <w:pPr>
              <w:jc w:val="center"/>
              <w:rPr>
                <w:sz w:val="22"/>
                <w:szCs w:val="22"/>
              </w:rPr>
            </w:pPr>
            <w:r w:rsidRPr="004D2CAD">
              <w:rPr>
                <w:sz w:val="22"/>
                <w:szCs w:val="22"/>
              </w:rPr>
              <w:t>Чел.</w:t>
            </w:r>
          </w:p>
        </w:tc>
        <w:tc>
          <w:tcPr>
            <w:tcW w:w="991" w:type="dxa"/>
            <w:tcBorders>
              <w:top w:val="single" w:sz="4" w:space="0" w:color="000000"/>
              <w:left w:val="single" w:sz="4" w:space="0" w:color="000000"/>
              <w:bottom w:val="single" w:sz="4" w:space="0" w:color="000000"/>
              <w:right w:val="single" w:sz="4" w:space="0" w:color="000000"/>
            </w:tcBorders>
          </w:tcPr>
          <w:p w14:paraId="32A32A14" w14:textId="77777777" w:rsidR="00925A95" w:rsidRPr="004D2CAD" w:rsidRDefault="00925A95" w:rsidP="00925A95">
            <w:pPr>
              <w:rPr>
                <w:sz w:val="22"/>
                <w:szCs w:val="22"/>
              </w:rPr>
            </w:pPr>
            <w:r w:rsidRPr="004D2CAD">
              <w:rPr>
                <w:sz w:val="22"/>
                <w:szCs w:val="22"/>
              </w:rPr>
              <w:t>601</w:t>
            </w:r>
          </w:p>
        </w:tc>
        <w:tc>
          <w:tcPr>
            <w:tcW w:w="991" w:type="dxa"/>
            <w:tcBorders>
              <w:top w:val="single" w:sz="4" w:space="0" w:color="000000"/>
              <w:left w:val="single" w:sz="4" w:space="0" w:color="000000"/>
              <w:bottom w:val="single" w:sz="4" w:space="0" w:color="000000"/>
              <w:right w:val="single" w:sz="4" w:space="0" w:color="auto"/>
            </w:tcBorders>
            <w:shd w:val="clear" w:color="auto" w:fill="auto"/>
          </w:tcPr>
          <w:p w14:paraId="3892121D" w14:textId="77777777" w:rsidR="00925A95" w:rsidRPr="004D2CAD" w:rsidRDefault="00925A95" w:rsidP="00925A95">
            <w:pPr>
              <w:jc w:val="center"/>
              <w:rPr>
                <w:sz w:val="22"/>
                <w:szCs w:val="22"/>
              </w:rPr>
            </w:pPr>
            <w:r w:rsidRPr="004D2CAD">
              <w:rPr>
                <w:sz w:val="22"/>
                <w:szCs w:val="22"/>
              </w:rPr>
              <w:t>570</w:t>
            </w:r>
          </w:p>
        </w:tc>
        <w:tc>
          <w:tcPr>
            <w:tcW w:w="1007" w:type="dxa"/>
            <w:gridSpan w:val="2"/>
            <w:tcBorders>
              <w:top w:val="single" w:sz="4" w:space="0" w:color="000000"/>
              <w:left w:val="single" w:sz="4" w:space="0" w:color="000000"/>
              <w:bottom w:val="single" w:sz="4" w:space="0" w:color="000000"/>
              <w:right w:val="single" w:sz="4" w:space="0" w:color="auto"/>
            </w:tcBorders>
            <w:shd w:val="clear" w:color="auto" w:fill="auto"/>
          </w:tcPr>
          <w:p w14:paraId="56CDBC00" w14:textId="77777777" w:rsidR="00925A95" w:rsidRPr="004D2CAD" w:rsidRDefault="00925A95" w:rsidP="00925A95">
            <w:pPr>
              <w:jc w:val="center"/>
              <w:rPr>
                <w:sz w:val="22"/>
                <w:szCs w:val="22"/>
              </w:rPr>
            </w:pPr>
            <w:r w:rsidRPr="004D2CAD">
              <w:rPr>
                <w:sz w:val="22"/>
                <w:szCs w:val="22"/>
              </w:rPr>
              <w:t>545</w:t>
            </w:r>
          </w:p>
          <w:p w14:paraId="2DB22132" w14:textId="77777777" w:rsidR="00925A95" w:rsidRPr="004D2CAD" w:rsidRDefault="00925A95" w:rsidP="00925A95">
            <w:pPr>
              <w:jc w:val="center"/>
              <w:rPr>
                <w:sz w:val="22"/>
                <w:szCs w:val="22"/>
              </w:rPr>
            </w:pPr>
          </w:p>
        </w:tc>
        <w:tc>
          <w:tcPr>
            <w:tcW w:w="992" w:type="dxa"/>
            <w:gridSpan w:val="3"/>
            <w:tcBorders>
              <w:top w:val="single" w:sz="4" w:space="0" w:color="000000"/>
              <w:left w:val="single" w:sz="4" w:space="0" w:color="auto"/>
              <w:bottom w:val="single" w:sz="4" w:space="0" w:color="000000"/>
              <w:right w:val="single" w:sz="4" w:space="0" w:color="auto"/>
            </w:tcBorders>
            <w:shd w:val="clear" w:color="auto" w:fill="auto"/>
          </w:tcPr>
          <w:p w14:paraId="25B042CC" w14:textId="77777777" w:rsidR="00925A95" w:rsidRPr="004D2CAD" w:rsidRDefault="00925A95" w:rsidP="00925A95">
            <w:pPr>
              <w:jc w:val="center"/>
              <w:rPr>
                <w:sz w:val="22"/>
                <w:szCs w:val="22"/>
              </w:rPr>
            </w:pPr>
            <w:r w:rsidRPr="004D2CAD">
              <w:rPr>
                <w:sz w:val="22"/>
                <w:szCs w:val="22"/>
              </w:rPr>
              <w:t>545</w:t>
            </w:r>
          </w:p>
        </w:tc>
        <w:tc>
          <w:tcPr>
            <w:tcW w:w="996" w:type="dxa"/>
            <w:gridSpan w:val="3"/>
            <w:tcBorders>
              <w:top w:val="single" w:sz="4" w:space="0" w:color="000000"/>
              <w:left w:val="single" w:sz="4" w:space="0" w:color="auto"/>
              <w:bottom w:val="single" w:sz="4" w:space="0" w:color="000000"/>
              <w:right w:val="single" w:sz="4" w:space="0" w:color="auto"/>
            </w:tcBorders>
            <w:shd w:val="clear" w:color="auto" w:fill="auto"/>
          </w:tcPr>
          <w:p w14:paraId="75FF5875" w14:textId="77777777" w:rsidR="00925A95" w:rsidRPr="004D2CAD" w:rsidRDefault="00925A95" w:rsidP="00925A95">
            <w:pPr>
              <w:ind w:left="-108" w:firstLine="108"/>
              <w:jc w:val="center"/>
              <w:rPr>
                <w:sz w:val="22"/>
                <w:szCs w:val="22"/>
              </w:rPr>
            </w:pPr>
            <w:r w:rsidRPr="004D2CAD">
              <w:rPr>
                <w:sz w:val="22"/>
                <w:szCs w:val="22"/>
              </w:rPr>
              <w:t>545</w:t>
            </w:r>
          </w:p>
        </w:tc>
        <w:tc>
          <w:tcPr>
            <w:tcW w:w="1017" w:type="dxa"/>
            <w:gridSpan w:val="2"/>
            <w:tcBorders>
              <w:top w:val="single" w:sz="4" w:space="0" w:color="000000"/>
              <w:left w:val="single" w:sz="4" w:space="0" w:color="auto"/>
              <w:bottom w:val="single" w:sz="4" w:space="0" w:color="000000"/>
              <w:right w:val="single" w:sz="4" w:space="0" w:color="auto"/>
            </w:tcBorders>
            <w:shd w:val="clear" w:color="auto" w:fill="auto"/>
          </w:tcPr>
          <w:p w14:paraId="5FF1843A" w14:textId="77777777" w:rsidR="00925A95" w:rsidRPr="004D2CAD" w:rsidRDefault="00925A95" w:rsidP="00925A95">
            <w:pPr>
              <w:ind w:left="-108" w:firstLine="108"/>
              <w:jc w:val="center"/>
              <w:rPr>
                <w:sz w:val="22"/>
                <w:szCs w:val="22"/>
              </w:rPr>
            </w:pPr>
            <w:r w:rsidRPr="004D2CAD">
              <w:rPr>
                <w:sz w:val="22"/>
                <w:szCs w:val="22"/>
              </w:rPr>
              <w:t>545</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4F6A8B7F" w14:textId="77777777" w:rsidR="00925A95" w:rsidRPr="004D2CAD" w:rsidRDefault="00925A95" w:rsidP="00925A95">
            <w:pPr>
              <w:jc w:val="center"/>
              <w:rPr>
                <w:sz w:val="22"/>
                <w:szCs w:val="22"/>
              </w:rPr>
            </w:pPr>
            <w:r w:rsidRPr="004D2CAD">
              <w:rPr>
                <w:sz w:val="22"/>
                <w:szCs w:val="22"/>
              </w:rPr>
              <w:t>545</w:t>
            </w:r>
          </w:p>
        </w:tc>
        <w:tc>
          <w:tcPr>
            <w:tcW w:w="1142" w:type="dxa"/>
            <w:gridSpan w:val="3"/>
            <w:tcBorders>
              <w:top w:val="single" w:sz="4" w:space="0" w:color="000000"/>
              <w:left w:val="single" w:sz="4" w:space="0" w:color="auto"/>
              <w:bottom w:val="single" w:sz="4" w:space="0" w:color="000000"/>
              <w:right w:val="single" w:sz="4" w:space="0" w:color="000000"/>
            </w:tcBorders>
            <w:shd w:val="clear" w:color="auto" w:fill="auto"/>
          </w:tcPr>
          <w:p w14:paraId="45766C97" w14:textId="77777777" w:rsidR="00925A95" w:rsidRPr="004D2CAD" w:rsidRDefault="00925A95" w:rsidP="00925A95">
            <w:pPr>
              <w:jc w:val="center"/>
              <w:rPr>
                <w:sz w:val="22"/>
                <w:szCs w:val="22"/>
              </w:rPr>
            </w:pPr>
            <w:r w:rsidRPr="004D2CAD">
              <w:rPr>
                <w:sz w:val="22"/>
                <w:szCs w:val="22"/>
              </w:rPr>
              <w:t>545</w:t>
            </w:r>
          </w:p>
        </w:tc>
        <w:tc>
          <w:tcPr>
            <w:tcW w:w="1560" w:type="dxa"/>
            <w:gridSpan w:val="3"/>
            <w:tcBorders>
              <w:top w:val="single" w:sz="4" w:space="0" w:color="000000"/>
              <w:left w:val="single" w:sz="4" w:space="0" w:color="000000"/>
              <w:bottom w:val="single" w:sz="4" w:space="0" w:color="000000"/>
              <w:right w:val="single" w:sz="4" w:space="0" w:color="000000"/>
            </w:tcBorders>
          </w:tcPr>
          <w:p w14:paraId="6B30B472" w14:textId="77777777" w:rsidR="00925A95" w:rsidRPr="004D2CAD" w:rsidRDefault="00925A95" w:rsidP="00925A95">
            <w:pPr>
              <w:rPr>
                <w:sz w:val="22"/>
                <w:szCs w:val="22"/>
              </w:rPr>
            </w:pPr>
            <w:r w:rsidRPr="004D2CAD">
              <w:rPr>
                <w:sz w:val="22"/>
                <w:szCs w:val="22"/>
              </w:rPr>
              <w:t>Решение Совета Комсомольского муниципального района от 20.10.2022 г. № 208 «Об утверждении Стратегии социально-экономического развития Комсомольского муниципального района Ивановской области до 2030 года»</w:t>
            </w:r>
          </w:p>
        </w:tc>
        <w:tc>
          <w:tcPr>
            <w:tcW w:w="1554" w:type="dxa"/>
            <w:gridSpan w:val="2"/>
            <w:tcBorders>
              <w:top w:val="single" w:sz="4" w:space="0" w:color="000000"/>
              <w:left w:val="single" w:sz="4" w:space="0" w:color="000000"/>
              <w:bottom w:val="single" w:sz="4" w:space="0" w:color="000000"/>
              <w:right w:val="single" w:sz="4" w:space="0" w:color="000000"/>
            </w:tcBorders>
          </w:tcPr>
          <w:p w14:paraId="46876037" w14:textId="77777777" w:rsidR="00925A95" w:rsidRPr="004D2CAD" w:rsidRDefault="00925A95" w:rsidP="00925A95">
            <w:pPr>
              <w:jc w:val="center"/>
              <w:rPr>
                <w:sz w:val="22"/>
                <w:szCs w:val="22"/>
              </w:rPr>
            </w:pPr>
            <w:r w:rsidRPr="004D2CAD">
              <w:rPr>
                <w:sz w:val="22"/>
                <w:szCs w:val="22"/>
              </w:rPr>
              <w:t>Управление образования Администрации Комсомольского муниципального района</w:t>
            </w:r>
          </w:p>
        </w:tc>
        <w:tc>
          <w:tcPr>
            <w:tcW w:w="1576" w:type="dxa"/>
            <w:gridSpan w:val="3"/>
            <w:tcBorders>
              <w:top w:val="single" w:sz="4" w:space="0" w:color="auto"/>
              <w:bottom w:val="single" w:sz="4" w:space="0" w:color="auto"/>
              <w:right w:val="single" w:sz="4" w:space="0" w:color="auto"/>
            </w:tcBorders>
            <w:shd w:val="clear" w:color="auto" w:fill="auto"/>
          </w:tcPr>
          <w:p w14:paraId="5282FFE9" w14:textId="77777777" w:rsidR="00925A95" w:rsidRPr="004D2CAD" w:rsidRDefault="00925A95" w:rsidP="00925A95">
            <w:pPr>
              <w:rPr>
                <w:sz w:val="22"/>
                <w:szCs w:val="22"/>
              </w:rPr>
            </w:pPr>
            <w:r w:rsidRPr="004D2CAD">
              <w:rPr>
                <w:sz w:val="22"/>
                <w:szCs w:val="22"/>
              </w:rPr>
              <w:t>Вхождение Российской Федерации в число десяти ведущих стран мира по качеству общего образования</w:t>
            </w:r>
          </w:p>
        </w:tc>
      </w:tr>
      <w:tr w:rsidR="00925A95" w:rsidRPr="004D2CAD" w14:paraId="2FFFB405" w14:textId="77777777" w:rsidTr="00925A95">
        <w:trPr>
          <w:trHeight w:val="1665"/>
        </w:trPr>
        <w:tc>
          <w:tcPr>
            <w:tcW w:w="675" w:type="dxa"/>
            <w:tcBorders>
              <w:top w:val="single" w:sz="4" w:space="0" w:color="auto"/>
              <w:left w:val="single" w:sz="4" w:space="0" w:color="000000"/>
              <w:bottom w:val="single" w:sz="4" w:space="0" w:color="auto"/>
            </w:tcBorders>
            <w:shd w:val="clear" w:color="auto" w:fill="auto"/>
          </w:tcPr>
          <w:p w14:paraId="5501D6F3" w14:textId="77777777" w:rsidR="00925A95" w:rsidRPr="004D2CAD" w:rsidRDefault="00925A95" w:rsidP="00925A95">
            <w:pPr>
              <w:rPr>
                <w:sz w:val="22"/>
                <w:szCs w:val="22"/>
              </w:rPr>
            </w:pPr>
            <w:r w:rsidRPr="004D2CAD">
              <w:rPr>
                <w:sz w:val="22"/>
                <w:szCs w:val="22"/>
              </w:rPr>
              <w:t>1.3</w:t>
            </w:r>
          </w:p>
        </w:tc>
        <w:tc>
          <w:tcPr>
            <w:tcW w:w="1666" w:type="dxa"/>
            <w:gridSpan w:val="2"/>
            <w:tcBorders>
              <w:top w:val="single" w:sz="4" w:space="0" w:color="000000"/>
              <w:left w:val="single" w:sz="4" w:space="0" w:color="000000"/>
              <w:bottom w:val="single" w:sz="4" w:space="0" w:color="auto"/>
            </w:tcBorders>
            <w:shd w:val="clear" w:color="auto" w:fill="auto"/>
          </w:tcPr>
          <w:p w14:paraId="429FF89A" w14:textId="77777777" w:rsidR="00925A95" w:rsidRPr="004D2CAD" w:rsidRDefault="00925A95" w:rsidP="00925A95">
            <w:pPr>
              <w:rPr>
                <w:sz w:val="22"/>
                <w:szCs w:val="22"/>
              </w:rPr>
            </w:pPr>
            <w:r w:rsidRPr="004D2CAD">
              <w:rPr>
                <w:sz w:val="22"/>
                <w:szCs w:val="22"/>
              </w:rPr>
              <w:t>Количество муниципальных общеобразовательных организаций</w:t>
            </w:r>
          </w:p>
        </w:tc>
        <w:tc>
          <w:tcPr>
            <w:tcW w:w="1146" w:type="dxa"/>
            <w:tcBorders>
              <w:top w:val="single" w:sz="4" w:space="0" w:color="000000"/>
              <w:left w:val="single" w:sz="4" w:space="0" w:color="000000"/>
              <w:bottom w:val="single" w:sz="4" w:space="0" w:color="auto"/>
            </w:tcBorders>
            <w:shd w:val="clear" w:color="auto" w:fill="auto"/>
          </w:tcPr>
          <w:p w14:paraId="0E10FAFF" w14:textId="77777777" w:rsidR="00925A95" w:rsidRPr="004D2CAD" w:rsidRDefault="00925A95" w:rsidP="00925A95">
            <w:pPr>
              <w:jc w:val="center"/>
              <w:rPr>
                <w:sz w:val="22"/>
                <w:szCs w:val="22"/>
              </w:rPr>
            </w:pPr>
            <w:r w:rsidRPr="004D2CAD">
              <w:rPr>
                <w:sz w:val="22"/>
                <w:szCs w:val="22"/>
              </w:rPr>
              <w:t>Ед.</w:t>
            </w:r>
          </w:p>
        </w:tc>
        <w:tc>
          <w:tcPr>
            <w:tcW w:w="991" w:type="dxa"/>
            <w:tcBorders>
              <w:top w:val="single" w:sz="4" w:space="0" w:color="000000"/>
              <w:left w:val="single" w:sz="4" w:space="0" w:color="000000"/>
              <w:bottom w:val="single" w:sz="4" w:space="0" w:color="auto"/>
              <w:right w:val="single" w:sz="4" w:space="0" w:color="000000"/>
            </w:tcBorders>
          </w:tcPr>
          <w:p w14:paraId="3C79D451" w14:textId="77777777" w:rsidR="00925A95" w:rsidRPr="004D2CAD" w:rsidRDefault="00925A95" w:rsidP="00925A95">
            <w:pPr>
              <w:rPr>
                <w:sz w:val="22"/>
                <w:szCs w:val="22"/>
              </w:rPr>
            </w:pPr>
            <w:r w:rsidRPr="004D2CAD">
              <w:rPr>
                <w:sz w:val="22"/>
                <w:szCs w:val="22"/>
              </w:rPr>
              <w:t xml:space="preserve">       8</w:t>
            </w:r>
          </w:p>
        </w:tc>
        <w:tc>
          <w:tcPr>
            <w:tcW w:w="991" w:type="dxa"/>
            <w:tcBorders>
              <w:top w:val="single" w:sz="4" w:space="0" w:color="000000"/>
              <w:left w:val="single" w:sz="4" w:space="0" w:color="000000"/>
              <w:bottom w:val="single" w:sz="4" w:space="0" w:color="auto"/>
              <w:right w:val="single" w:sz="4" w:space="0" w:color="auto"/>
            </w:tcBorders>
            <w:shd w:val="clear" w:color="auto" w:fill="auto"/>
          </w:tcPr>
          <w:p w14:paraId="28D2EC70" w14:textId="77777777" w:rsidR="00925A95" w:rsidRPr="004D2CAD" w:rsidRDefault="00925A95" w:rsidP="00925A95">
            <w:r w:rsidRPr="004D2CAD">
              <w:rPr>
                <w:sz w:val="22"/>
                <w:szCs w:val="22"/>
              </w:rPr>
              <w:t>8</w:t>
            </w:r>
          </w:p>
        </w:tc>
        <w:tc>
          <w:tcPr>
            <w:tcW w:w="1007" w:type="dxa"/>
            <w:gridSpan w:val="2"/>
            <w:tcBorders>
              <w:top w:val="single" w:sz="4" w:space="0" w:color="000000"/>
              <w:left w:val="single" w:sz="4" w:space="0" w:color="000000"/>
              <w:bottom w:val="single" w:sz="4" w:space="0" w:color="auto"/>
              <w:right w:val="single" w:sz="4" w:space="0" w:color="auto"/>
            </w:tcBorders>
            <w:shd w:val="clear" w:color="auto" w:fill="auto"/>
          </w:tcPr>
          <w:p w14:paraId="3EC54354" w14:textId="77777777" w:rsidR="00925A95" w:rsidRPr="004D2CAD" w:rsidRDefault="00925A95" w:rsidP="00925A95">
            <w:r w:rsidRPr="004D2CAD">
              <w:rPr>
                <w:sz w:val="22"/>
                <w:szCs w:val="22"/>
              </w:rPr>
              <w:t>8</w:t>
            </w:r>
          </w:p>
        </w:tc>
        <w:tc>
          <w:tcPr>
            <w:tcW w:w="992" w:type="dxa"/>
            <w:gridSpan w:val="3"/>
            <w:tcBorders>
              <w:top w:val="single" w:sz="4" w:space="0" w:color="000000"/>
              <w:left w:val="single" w:sz="4" w:space="0" w:color="auto"/>
              <w:bottom w:val="single" w:sz="4" w:space="0" w:color="auto"/>
              <w:right w:val="single" w:sz="4" w:space="0" w:color="auto"/>
            </w:tcBorders>
            <w:shd w:val="clear" w:color="auto" w:fill="auto"/>
          </w:tcPr>
          <w:p w14:paraId="30B4C1A9" w14:textId="77777777" w:rsidR="00925A95" w:rsidRPr="004D2CAD" w:rsidRDefault="00925A95" w:rsidP="00925A95">
            <w:r w:rsidRPr="004D2CAD">
              <w:rPr>
                <w:sz w:val="22"/>
                <w:szCs w:val="22"/>
              </w:rPr>
              <w:t>8</w:t>
            </w:r>
          </w:p>
        </w:tc>
        <w:tc>
          <w:tcPr>
            <w:tcW w:w="996" w:type="dxa"/>
            <w:gridSpan w:val="3"/>
            <w:tcBorders>
              <w:top w:val="single" w:sz="4" w:space="0" w:color="000000"/>
              <w:left w:val="single" w:sz="4" w:space="0" w:color="auto"/>
              <w:bottom w:val="single" w:sz="4" w:space="0" w:color="auto"/>
              <w:right w:val="single" w:sz="4" w:space="0" w:color="auto"/>
            </w:tcBorders>
            <w:shd w:val="clear" w:color="auto" w:fill="auto"/>
          </w:tcPr>
          <w:p w14:paraId="21764990" w14:textId="77777777" w:rsidR="00925A95" w:rsidRPr="004D2CAD" w:rsidRDefault="00925A95" w:rsidP="00925A95">
            <w:r w:rsidRPr="004D2CAD">
              <w:rPr>
                <w:sz w:val="22"/>
                <w:szCs w:val="22"/>
              </w:rPr>
              <w:t>8</w:t>
            </w:r>
          </w:p>
        </w:tc>
        <w:tc>
          <w:tcPr>
            <w:tcW w:w="1017" w:type="dxa"/>
            <w:gridSpan w:val="2"/>
            <w:tcBorders>
              <w:top w:val="single" w:sz="4" w:space="0" w:color="000000"/>
              <w:left w:val="single" w:sz="4" w:space="0" w:color="auto"/>
              <w:bottom w:val="single" w:sz="4" w:space="0" w:color="auto"/>
              <w:right w:val="single" w:sz="4" w:space="0" w:color="auto"/>
            </w:tcBorders>
            <w:shd w:val="clear" w:color="auto" w:fill="auto"/>
          </w:tcPr>
          <w:p w14:paraId="51F0D2A2" w14:textId="77777777" w:rsidR="00925A95" w:rsidRPr="004D2CAD" w:rsidRDefault="00925A95" w:rsidP="00925A95">
            <w:r w:rsidRPr="004D2CAD">
              <w:rPr>
                <w:sz w:val="22"/>
                <w:szCs w:val="22"/>
              </w:rPr>
              <w:t>8</w:t>
            </w:r>
          </w:p>
        </w:tc>
        <w:tc>
          <w:tcPr>
            <w:tcW w:w="992" w:type="dxa"/>
            <w:tcBorders>
              <w:top w:val="single" w:sz="4" w:space="0" w:color="000000"/>
              <w:left w:val="single" w:sz="4" w:space="0" w:color="auto"/>
              <w:bottom w:val="single" w:sz="4" w:space="0" w:color="auto"/>
              <w:right w:val="single" w:sz="4" w:space="0" w:color="auto"/>
            </w:tcBorders>
            <w:shd w:val="clear" w:color="auto" w:fill="auto"/>
          </w:tcPr>
          <w:p w14:paraId="1ECD68F8" w14:textId="77777777" w:rsidR="00925A95" w:rsidRPr="004D2CAD" w:rsidRDefault="00925A95" w:rsidP="00925A95">
            <w:r w:rsidRPr="004D2CAD">
              <w:rPr>
                <w:sz w:val="22"/>
                <w:szCs w:val="22"/>
              </w:rPr>
              <w:t>8</w:t>
            </w:r>
          </w:p>
        </w:tc>
        <w:tc>
          <w:tcPr>
            <w:tcW w:w="1142" w:type="dxa"/>
            <w:gridSpan w:val="3"/>
            <w:tcBorders>
              <w:top w:val="single" w:sz="4" w:space="0" w:color="000000"/>
              <w:left w:val="single" w:sz="4" w:space="0" w:color="auto"/>
              <w:bottom w:val="single" w:sz="4" w:space="0" w:color="auto"/>
              <w:right w:val="single" w:sz="4" w:space="0" w:color="000000"/>
            </w:tcBorders>
            <w:shd w:val="clear" w:color="auto" w:fill="auto"/>
          </w:tcPr>
          <w:p w14:paraId="4940BCF2" w14:textId="77777777" w:rsidR="00925A95" w:rsidRPr="004D2CAD" w:rsidRDefault="00925A95" w:rsidP="00925A95">
            <w:r w:rsidRPr="004D2CAD">
              <w:rPr>
                <w:sz w:val="22"/>
                <w:szCs w:val="22"/>
              </w:rPr>
              <w:t>8</w:t>
            </w:r>
          </w:p>
        </w:tc>
        <w:tc>
          <w:tcPr>
            <w:tcW w:w="1560" w:type="dxa"/>
            <w:gridSpan w:val="3"/>
            <w:vMerge w:val="restart"/>
            <w:tcBorders>
              <w:top w:val="single" w:sz="4" w:space="0" w:color="000000"/>
              <w:left w:val="single" w:sz="4" w:space="0" w:color="000000"/>
              <w:right w:val="single" w:sz="4" w:space="0" w:color="000000"/>
            </w:tcBorders>
          </w:tcPr>
          <w:p w14:paraId="539D7B5C" w14:textId="77777777" w:rsidR="00925A95" w:rsidRPr="004D2CAD" w:rsidRDefault="00925A95" w:rsidP="00925A95">
            <w:pPr>
              <w:rPr>
                <w:sz w:val="22"/>
                <w:szCs w:val="22"/>
              </w:rPr>
            </w:pPr>
            <w:r w:rsidRPr="004D2CAD">
              <w:rPr>
                <w:sz w:val="22"/>
                <w:szCs w:val="22"/>
              </w:rPr>
              <w:t xml:space="preserve">Решение Совета Комсомольского муниципального района от </w:t>
            </w:r>
            <w:r w:rsidRPr="004D2CAD">
              <w:rPr>
                <w:sz w:val="22"/>
                <w:szCs w:val="22"/>
              </w:rPr>
              <w:lastRenderedPageBreak/>
              <w:t>20.10.2022 г. № 208 «Об утверждении Стратегии социально-экономического развития Комсомольского муниципального района Ивановской области до 2030 года»</w:t>
            </w:r>
          </w:p>
        </w:tc>
        <w:tc>
          <w:tcPr>
            <w:tcW w:w="1554" w:type="dxa"/>
            <w:gridSpan w:val="2"/>
            <w:vMerge w:val="restart"/>
            <w:tcBorders>
              <w:top w:val="single" w:sz="4" w:space="0" w:color="000000"/>
              <w:left w:val="single" w:sz="4" w:space="0" w:color="000000"/>
              <w:right w:val="single" w:sz="4" w:space="0" w:color="000000"/>
            </w:tcBorders>
          </w:tcPr>
          <w:p w14:paraId="5B926464" w14:textId="77777777" w:rsidR="00925A95" w:rsidRPr="004D2CAD" w:rsidRDefault="00925A95" w:rsidP="00925A95">
            <w:pPr>
              <w:jc w:val="center"/>
              <w:rPr>
                <w:sz w:val="22"/>
                <w:szCs w:val="22"/>
              </w:rPr>
            </w:pPr>
            <w:r w:rsidRPr="004D2CAD">
              <w:rPr>
                <w:sz w:val="22"/>
                <w:szCs w:val="22"/>
              </w:rPr>
              <w:lastRenderedPageBreak/>
              <w:t xml:space="preserve">Управление образования Администрации Комсомольского </w:t>
            </w:r>
            <w:r w:rsidRPr="004D2CAD">
              <w:rPr>
                <w:sz w:val="22"/>
                <w:szCs w:val="22"/>
              </w:rPr>
              <w:lastRenderedPageBreak/>
              <w:t>муниципального района</w:t>
            </w:r>
          </w:p>
        </w:tc>
        <w:tc>
          <w:tcPr>
            <w:tcW w:w="1576" w:type="dxa"/>
            <w:gridSpan w:val="3"/>
            <w:vMerge w:val="restart"/>
            <w:tcBorders>
              <w:top w:val="single" w:sz="4" w:space="0" w:color="auto"/>
              <w:right w:val="single" w:sz="4" w:space="0" w:color="auto"/>
            </w:tcBorders>
            <w:shd w:val="clear" w:color="auto" w:fill="auto"/>
          </w:tcPr>
          <w:p w14:paraId="1A2246B8" w14:textId="77777777" w:rsidR="00925A95" w:rsidRPr="004D2CAD" w:rsidRDefault="00925A95" w:rsidP="00925A95">
            <w:pPr>
              <w:rPr>
                <w:sz w:val="22"/>
                <w:szCs w:val="22"/>
              </w:rPr>
            </w:pPr>
            <w:r w:rsidRPr="004D2CAD">
              <w:rPr>
                <w:sz w:val="22"/>
                <w:szCs w:val="22"/>
              </w:rPr>
              <w:lastRenderedPageBreak/>
              <w:t xml:space="preserve">Вхождение Российской Федерации в число десяти ведущих стран мира по </w:t>
            </w:r>
            <w:r w:rsidRPr="004D2CAD">
              <w:rPr>
                <w:sz w:val="22"/>
                <w:szCs w:val="22"/>
              </w:rPr>
              <w:lastRenderedPageBreak/>
              <w:t>качеству общего образования</w:t>
            </w:r>
          </w:p>
        </w:tc>
      </w:tr>
      <w:tr w:rsidR="00925A95" w:rsidRPr="004D2CAD" w14:paraId="3FA47DEF" w14:textId="77777777" w:rsidTr="00925A95">
        <w:trPr>
          <w:trHeight w:val="3390"/>
        </w:trPr>
        <w:tc>
          <w:tcPr>
            <w:tcW w:w="675" w:type="dxa"/>
            <w:tcBorders>
              <w:top w:val="single" w:sz="4" w:space="0" w:color="auto"/>
              <w:left w:val="single" w:sz="4" w:space="0" w:color="000000"/>
              <w:bottom w:val="single" w:sz="4" w:space="0" w:color="auto"/>
            </w:tcBorders>
            <w:shd w:val="clear" w:color="auto" w:fill="auto"/>
          </w:tcPr>
          <w:p w14:paraId="7FA9FFFA" w14:textId="77777777" w:rsidR="00925A95" w:rsidRPr="004D2CAD" w:rsidRDefault="00925A95" w:rsidP="00925A95">
            <w:pPr>
              <w:rPr>
                <w:sz w:val="22"/>
                <w:szCs w:val="22"/>
              </w:rPr>
            </w:pPr>
            <w:r w:rsidRPr="004D2CAD">
              <w:rPr>
                <w:sz w:val="22"/>
                <w:szCs w:val="22"/>
              </w:rPr>
              <w:lastRenderedPageBreak/>
              <w:t>1.3.1</w:t>
            </w:r>
          </w:p>
        </w:tc>
        <w:tc>
          <w:tcPr>
            <w:tcW w:w="1666" w:type="dxa"/>
            <w:gridSpan w:val="2"/>
            <w:tcBorders>
              <w:top w:val="single" w:sz="4" w:space="0" w:color="auto"/>
              <w:left w:val="single" w:sz="4" w:space="0" w:color="000000"/>
              <w:bottom w:val="single" w:sz="4" w:space="0" w:color="000000"/>
            </w:tcBorders>
            <w:shd w:val="clear" w:color="auto" w:fill="auto"/>
          </w:tcPr>
          <w:p w14:paraId="37CE03B2" w14:textId="77777777" w:rsidR="00925A95" w:rsidRPr="004D2CAD" w:rsidRDefault="00925A95" w:rsidP="00925A95">
            <w:r w:rsidRPr="004D2CAD">
              <w:t>Обеспечение деятельности советников директора по воспитанию и взаимодействию с детскими общественными объединениями</w:t>
            </w:r>
          </w:p>
        </w:tc>
        <w:tc>
          <w:tcPr>
            <w:tcW w:w="1146" w:type="dxa"/>
            <w:tcBorders>
              <w:top w:val="single" w:sz="4" w:space="0" w:color="auto"/>
              <w:left w:val="single" w:sz="4" w:space="0" w:color="000000"/>
              <w:bottom w:val="single" w:sz="4" w:space="0" w:color="000000"/>
            </w:tcBorders>
            <w:shd w:val="clear" w:color="auto" w:fill="auto"/>
          </w:tcPr>
          <w:p w14:paraId="75709076" w14:textId="77777777" w:rsidR="00925A95" w:rsidRPr="004D2CAD" w:rsidRDefault="00925A95" w:rsidP="00925A95">
            <w:pPr>
              <w:jc w:val="center"/>
              <w:rPr>
                <w:sz w:val="22"/>
                <w:szCs w:val="22"/>
              </w:rPr>
            </w:pPr>
            <w:r w:rsidRPr="004D2CAD">
              <w:rPr>
                <w:sz w:val="22"/>
                <w:szCs w:val="22"/>
              </w:rPr>
              <w:t>Ед.</w:t>
            </w:r>
          </w:p>
        </w:tc>
        <w:tc>
          <w:tcPr>
            <w:tcW w:w="991" w:type="dxa"/>
            <w:tcBorders>
              <w:top w:val="single" w:sz="4" w:space="0" w:color="auto"/>
              <w:left w:val="single" w:sz="4" w:space="0" w:color="000000"/>
              <w:bottom w:val="single" w:sz="4" w:space="0" w:color="000000"/>
              <w:right w:val="single" w:sz="4" w:space="0" w:color="000000"/>
            </w:tcBorders>
          </w:tcPr>
          <w:p w14:paraId="7A630609" w14:textId="77777777" w:rsidR="00925A95" w:rsidRPr="004D2CAD" w:rsidRDefault="00925A95" w:rsidP="00925A95">
            <w:pPr>
              <w:rPr>
                <w:sz w:val="22"/>
                <w:szCs w:val="22"/>
              </w:rPr>
            </w:pPr>
            <w:r w:rsidRPr="004D2CAD">
              <w:rPr>
                <w:sz w:val="22"/>
                <w:szCs w:val="22"/>
              </w:rPr>
              <w:t xml:space="preserve">    4</w:t>
            </w:r>
          </w:p>
        </w:tc>
        <w:tc>
          <w:tcPr>
            <w:tcW w:w="991" w:type="dxa"/>
            <w:tcBorders>
              <w:top w:val="single" w:sz="4" w:space="0" w:color="auto"/>
              <w:left w:val="single" w:sz="4" w:space="0" w:color="000000"/>
              <w:bottom w:val="single" w:sz="4" w:space="0" w:color="000000"/>
              <w:right w:val="single" w:sz="4" w:space="0" w:color="auto"/>
            </w:tcBorders>
            <w:shd w:val="clear" w:color="auto" w:fill="auto"/>
          </w:tcPr>
          <w:p w14:paraId="43EB7B2F" w14:textId="77777777" w:rsidR="00925A95" w:rsidRPr="004D2CAD" w:rsidRDefault="00925A95" w:rsidP="00925A95">
            <w:r w:rsidRPr="004D2CAD">
              <w:rPr>
                <w:sz w:val="22"/>
                <w:szCs w:val="22"/>
              </w:rPr>
              <w:t>8</w:t>
            </w:r>
          </w:p>
        </w:tc>
        <w:tc>
          <w:tcPr>
            <w:tcW w:w="1007" w:type="dxa"/>
            <w:gridSpan w:val="2"/>
            <w:tcBorders>
              <w:top w:val="single" w:sz="4" w:space="0" w:color="auto"/>
              <w:left w:val="single" w:sz="4" w:space="0" w:color="000000"/>
              <w:bottom w:val="single" w:sz="4" w:space="0" w:color="000000"/>
              <w:right w:val="single" w:sz="4" w:space="0" w:color="auto"/>
            </w:tcBorders>
            <w:shd w:val="clear" w:color="auto" w:fill="auto"/>
          </w:tcPr>
          <w:p w14:paraId="3BE193EA" w14:textId="77777777" w:rsidR="00925A95" w:rsidRPr="004D2CAD" w:rsidRDefault="00925A95" w:rsidP="00925A95">
            <w:r w:rsidRPr="004D2CAD">
              <w:rPr>
                <w:sz w:val="22"/>
                <w:szCs w:val="22"/>
              </w:rPr>
              <w:t>8</w:t>
            </w:r>
          </w:p>
        </w:tc>
        <w:tc>
          <w:tcPr>
            <w:tcW w:w="992" w:type="dxa"/>
            <w:gridSpan w:val="3"/>
            <w:tcBorders>
              <w:top w:val="single" w:sz="4" w:space="0" w:color="auto"/>
              <w:left w:val="single" w:sz="4" w:space="0" w:color="auto"/>
              <w:bottom w:val="single" w:sz="4" w:space="0" w:color="000000"/>
              <w:right w:val="single" w:sz="4" w:space="0" w:color="auto"/>
            </w:tcBorders>
            <w:shd w:val="clear" w:color="auto" w:fill="auto"/>
          </w:tcPr>
          <w:p w14:paraId="57F449AE" w14:textId="77777777" w:rsidR="00925A95" w:rsidRPr="004D2CAD" w:rsidRDefault="00925A95" w:rsidP="00925A95">
            <w:r w:rsidRPr="004D2CAD">
              <w:rPr>
                <w:sz w:val="22"/>
                <w:szCs w:val="22"/>
              </w:rPr>
              <w:t>8</w:t>
            </w:r>
          </w:p>
        </w:tc>
        <w:tc>
          <w:tcPr>
            <w:tcW w:w="996" w:type="dxa"/>
            <w:gridSpan w:val="3"/>
            <w:tcBorders>
              <w:top w:val="single" w:sz="4" w:space="0" w:color="auto"/>
              <w:left w:val="single" w:sz="4" w:space="0" w:color="auto"/>
              <w:bottom w:val="single" w:sz="4" w:space="0" w:color="000000"/>
              <w:right w:val="single" w:sz="4" w:space="0" w:color="auto"/>
            </w:tcBorders>
            <w:shd w:val="clear" w:color="auto" w:fill="auto"/>
          </w:tcPr>
          <w:p w14:paraId="51BB719A" w14:textId="77777777" w:rsidR="00925A95" w:rsidRPr="004D2CAD" w:rsidRDefault="00925A95" w:rsidP="00925A95">
            <w:r w:rsidRPr="004D2CAD">
              <w:rPr>
                <w:sz w:val="22"/>
                <w:szCs w:val="22"/>
              </w:rPr>
              <w:t>8</w:t>
            </w:r>
          </w:p>
        </w:tc>
        <w:tc>
          <w:tcPr>
            <w:tcW w:w="1017" w:type="dxa"/>
            <w:gridSpan w:val="2"/>
            <w:tcBorders>
              <w:top w:val="single" w:sz="4" w:space="0" w:color="auto"/>
              <w:left w:val="single" w:sz="4" w:space="0" w:color="auto"/>
              <w:bottom w:val="single" w:sz="4" w:space="0" w:color="000000"/>
              <w:right w:val="single" w:sz="4" w:space="0" w:color="auto"/>
            </w:tcBorders>
            <w:shd w:val="clear" w:color="auto" w:fill="auto"/>
          </w:tcPr>
          <w:p w14:paraId="1F01EF2C" w14:textId="77777777" w:rsidR="00925A95" w:rsidRPr="004D2CAD" w:rsidRDefault="00925A95" w:rsidP="00925A95">
            <w:r w:rsidRPr="004D2CAD">
              <w:rPr>
                <w:sz w:val="22"/>
                <w:szCs w:val="22"/>
              </w:rPr>
              <w:t>8</w:t>
            </w:r>
          </w:p>
        </w:tc>
        <w:tc>
          <w:tcPr>
            <w:tcW w:w="992" w:type="dxa"/>
            <w:tcBorders>
              <w:top w:val="single" w:sz="4" w:space="0" w:color="auto"/>
              <w:left w:val="single" w:sz="4" w:space="0" w:color="auto"/>
              <w:bottom w:val="single" w:sz="4" w:space="0" w:color="000000"/>
              <w:right w:val="single" w:sz="4" w:space="0" w:color="auto"/>
            </w:tcBorders>
            <w:shd w:val="clear" w:color="auto" w:fill="auto"/>
          </w:tcPr>
          <w:p w14:paraId="284136BD" w14:textId="77777777" w:rsidR="00925A95" w:rsidRPr="004D2CAD" w:rsidRDefault="00925A95" w:rsidP="00925A95">
            <w:r w:rsidRPr="004D2CAD">
              <w:rPr>
                <w:sz w:val="22"/>
                <w:szCs w:val="22"/>
              </w:rPr>
              <w:t>8</w:t>
            </w:r>
          </w:p>
        </w:tc>
        <w:tc>
          <w:tcPr>
            <w:tcW w:w="1142" w:type="dxa"/>
            <w:gridSpan w:val="3"/>
            <w:tcBorders>
              <w:top w:val="single" w:sz="4" w:space="0" w:color="auto"/>
              <w:left w:val="single" w:sz="4" w:space="0" w:color="auto"/>
              <w:bottom w:val="single" w:sz="4" w:space="0" w:color="000000"/>
              <w:right w:val="single" w:sz="4" w:space="0" w:color="000000"/>
            </w:tcBorders>
            <w:shd w:val="clear" w:color="auto" w:fill="auto"/>
          </w:tcPr>
          <w:p w14:paraId="68DDBCA3" w14:textId="77777777" w:rsidR="00925A95" w:rsidRPr="004D2CAD" w:rsidRDefault="00925A95" w:rsidP="00925A95">
            <w:r w:rsidRPr="004D2CAD">
              <w:rPr>
                <w:sz w:val="22"/>
                <w:szCs w:val="22"/>
              </w:rPr>
              <w:t>8</w:t>
            </w:r>
          </w:p>
        </w:tc>
        <w:tc>
          <w:tcPr>
            <w:tcW w:w="1560" w:type="dxa"/>
            <w:gridSpan w:val="3"/>
            <w:vMerge/>
            <w:tcBorders>
              <w:left w:val="single" w:sz="4" w:space="0" w:color="000000"/>
              <w:bottom w:val="single" w:sz="4" w:space="0" w:color="000000"/>
              <w:right w:val="single" w:sz="4" w:space="0" w:color="000000"/>
            </w:tcBorders>
          </w:tcPr>
          <w:p w14:paraId="1D9A9A19" w14:textId="77777777" w:rsidR="00925A95" w:rsidRPr="004D2CAD" w:rsidRDefault="00925A95" w:rsidP="00925A95">
            <w:pPr>
              <w:rPr>
                <w:sz w:val="22"/>
                <w:szCs w:val="22"/>
              </w:rPr>
            </w:pPr>
          </w:p>
        </w:tc>
        <w:tc>
          <w:tcPr>
            <w:tcW w:w="1554" w:type="dxa"/>
            <w:gridSpan w:val="2"/>
            <w:vMerge/>
            <w:tcBorders>
              <w:left w:val="single" w:sz="4" w:space="0" w:color="000000"/>
              <w:bottom w:val="single" w:sz="4" w:space="0" w:color="000000"/>
              <w:right w:val="single" w:sz="4" w:space="0" w:color="000000"/>
            </w:tcBorders>
          </w:tcPr>
          <w:p w14:paraId="4F16859A" w14:textId="77777777" w:rsidR="00925A95" w:rsidRPr="004D2CAD" w:rsidRDefault="00925A95" w:rsidP="00925A95">
            <w:pPr>
              <w:jc w:val="center"/>
              <w:rPr>
                <w:sz w:val="22"/>
                <w:szCs w:val="22"/>
              </w:rPr>
            </w:pPr>
          </w:p>
        </w:tc>
        <w:tc>
          <w:tcPr>
            <w:tcW w:w="1576" w:type="dxa"/>
            <w:gridSpan w:val="3"/>
            <w:vMerge/>
            <w:tcBorders>
              <w:bottom w:val="single" w:sz="4" w:space="0" w:color="auto"/>
              <w:right w:val="single" w:sz="4" w:space="0" w:color="auto"/>
            </w:tcBorders>
            <w:shd w:val="clear" w:color="auto" w:fill="auto"/>
          </w:tcPr>
          <w:p w14:paraId="2E103A97" w14:textId="77777777" w:rsidR="00925A95" w:rsidRPr="004D2CAD" w:rsidRDefault="00925A95" w:rsidP="00925A95">
            <w:pPr>
              <w:rPr>
                <w:sz w:val="22"/>
                <w:szCs w:val="22"/>
              </w:rPr>
            </w:pPr>
          </w:p>
        </w:tc>
      </w:tr>
      <w:tr w:rsidR="00925A95" w:rsidRPr="004D2CAD" w14:paraId="306E1B9C" w14:textId="77777777" w:rsidTr="00925A95">
        <w:tc>
          <w:tcPr>
            <w:tcW w:w="675" w:type="dxa"/>
            <w:tcBorders>
              <w:top w:val="single" w:sz="4" w:space="0" w:color="auto"/>
              <w:left w:val="single" w:sz="4" w:space="0" w:color="000000"/>
              <w:bottom w:val="single" w:sz="4" w:space="0" w:color="auto"/>
            </w:tcBorders>
            <w:shd w:val="clear" w:color="auto" w:fill="auto"/>
          </w:tcPr>
          <w:p w14:paraId="248013D1" w14:textId="77777777" w:rsidR="00925A95" w:rsidRPr="004D2CAD" w:rsidRDefault="00925A95" w:rsidP="00925A95">
            <w:pPr>
              <w:snapToGrid w:val="0"/>
              <w:jc w:val="center"/>
              <w:rPr>
                <w:sz w:val="22"/>
                <w:szCs w:val="22"/>
              </w:rPr>
            </w:pPr>
            <w:r w:rsidRPr="004D2CAD">
              <w:rPr>
                <w:sz w:val="22"/>
                <w:szCs w:val="22"/>
              </w:rPr>
              <w:t>1.4</w:t>
            </w:r>
          </w:p>
        </w:tc>
        <w:tc>
          <w:tcPr>
            <w:tcW w:w="1666" w:type="dxa"/>
            <w:gridSpan w:val="2"/>
            <w:tcBorders>
              <w:top w:val="single" w:sz="4" w:space="0" w:color="000000"/>
              <w:left w:val="single" w:sz="4" w:space="0" w:color="000000"/>
              <w:bottom w:val="single" w:sz="4" w:space="0" w:color="000000"/>
            </w:tcBorders>
            <w:shd w:val="clear" w:color="auto" w:fill="auto"/>
          </w:tcPr>
          <w:p w14:paraId="6084F22B" w14:textId="77777777" w:rsidR="00925A95" w:rsidRPr="004D2CAD" w:rsidRDefault="00925A95" w:rsidP="00925A95">
            <w:pPr>
              <w:jc w:val="center"/>
              <w:rPr>
                <w:sz w:val="22"/>
                <w:szCs w:val="22"/>
              </w:rPr>
            </w:pPr>
            <w:r w:rsidRPr="004D2CAD">
              <w:rPr>
                <w:sz w:val="22"/>
                <w:szCs w:val="22"/>
              </w:rPr>
              <w:t>Численность учащихся, получающих общедоступное начальное общее, основное общее, среднее общее образование</w:t>
            </w:r>
          </w:p>
        </w:tc>
        <w:tc>
          <w:tcPr>
            <w:tcW w:w="1146" w:type="dxa"/>
            <w:tcBorders>
              <w:top w:val="single" w:sz="4" w:space="0" w:color="000000"/>
              <w:left w:val="single" w:sz="4" w:space="0" w:color="000000"/>
              <w:bottom w:val="single" w:sz="4" w:space="0" w:color="000000"/>
            </w:tcBorders>
            <w:shd w:val="clear" w:color="auto" w:fill="auto"/>
          </w:tcPr>
          <w:p w14:paraId="674B5321" w14:textId="77777777" w:rsidR="00925A95" w:rsidRPr="004D2CAD" w:rsidRDefault="00925A95" w:rsidP="00925A95">
            <w:pPr>
              <w:jc w:val="center"/>
              <w:rPr>
                <w:sz w:val="22"/>
                <w:szCs w:val="22"/>
              </w:rPr>
            </w:pPr>
            <w:r w:rsidRPr="004D2CAD">
              <w:rPr>
                <w:sz w:val="22"/>
                <w:szCs w:val="22"/>
              </w:rPr>
              <w:t>Чел.</w:t>
            </w:r>
          </w:p>
        </w:tc>
        <w:tc>
          <w:tcPr>
            <w:tcW w:w="991" w:type="dxa"/>
            <w:tcBorders>
              <w:top w:val="single" w:sz="4" w:space="0" w:color="000000"/>
              <w:left w:val="single" w:sz="4" w:space="0" w:color="000000"/>
              <w:bottom w:val="single" w:sz="4" w:space="0" w:color="000000"/>
              <w:right w:val="single" w:sz="4" w:space="0" w:color="000000"/>
            </w:tcBorders>
          </w:tcPr>
          <w:p w14:paraId="4FC10E53" w14:textId="77777777" w:rsidR="00925A95" w:rsidRPr="004D2CAD" w:rsidRDefault="00925A95" w:rsidP="00925A95">
            <w:pPr>
              <w:rPr>
                <w:sz w:val="22"/>
                <w:szCs w:val="22"/>
              </w:rPr>
            </w:pPr>
            <w:r w:rsidRPr="004D2CAD">
              <w:rPr>
                <w:sz w:val="22"/>
                <w:szCs w:val="22"/>
              </w:rPr>
              <w:t>1362</w:t>
            </w:r>
          </w:p>
        </w:tc>
        <w:tc>
          <w:tcPr>
            <w:tcW w:w="991" w:type="dxa"/>
            <w:tcBorders>
              <w:top w:val="single" w:sz="4" w:space="0" w:color="000000"/>
              <w:left w:val="single" w:sz="4" w:space="0" w:color="000000"/>
              <w:bottom w:val="single" w:sz="4" w:space="0" w:color="000000"/>
              <w:right w:val="single" w:sz="4" w:space="0" w:color="auto"/>
            </w:tcBorders>
            <w:shd w:val="clear" w:color="auto" w:fill="auto"/>
          </w:tcPr>
          <w:p w14:paraId="3C4F713A" w14:textId="77777777" w:rsidR="00925A95" w:rsidRPr="004D2CAD" w:rsidRDefault="00925A95" w:rsidP="00925A95">
            <w:pPr>
              <w:jc w:val="center"/>
              <w:rPr>
                <w:sz w:val="22"/>
                <w:szCs w:val="22"/>
              </w:rPr>
            </w:pPr>
            <w:r w:rsidRPr="004D2CAD">
              <w:rPr>
                <w:sz w:val="22"/>
                <w:szCs w:val="22"/>
              </w:rPr>
              <w:t>1377</w:t>
            </w:r>
          </w:p>
        </w:tc>
        <w:tc>
          <w:tcPr>
            <w:tcW w:w="1007" w:type="dxa"/>
            <w:gridSpan w:val="2"/>
            <w:tcBorders>
              <w:top w:val="single" w:sz="4" w:space="0" w:color="000000"/>
              <w:left w:val="single" w:sz="4" w:space="0" w:color="000000"/>
              <w:bottom w:val="single" w:sz="4" w:space="0" w:color="000000"/>
              <w:right w:val="single" w:sz="4" w:space="0" w:color="auto"/>
            </w:tcBorders>
            <w:shd w:val="clear" w:color="auto" w:fill="auto"/>
          </w:tcPr>
          <w:p w14:paraId="4EB78733" w14:textId="77777777" w:rsidR="00925A95" w:rsidRPr="004D2CAD" w:rsidRDefault="00925A95" w:rsidP="00925A95">
            <w:pPr>
              <w:jc w:val="center"/>
              <w:rPr>
                <w:sz w:val="22"/>
                <w:szCs w:val="22"/>
              </w:rPr>
            </w:pPr>
            <w:r w:rsidRPr="004D2CAD">
              <w:rPr>
                <w:sz w:val="22"/>
                <w:szCs w:val="22"/>
              </w:rPr>
              <w:t>1377</w:t>
            </w:r>
          </w:p>
        </w:tc>
        <w:tc>
          <w:tcPr>
            <w:tcW w:w="992" w:type="dxa"/>
            <w:gridSpan w:val="3"/>
            <w:tcBorders>
              <w:top w:val="single" w:sz="4" w:space="0" w:color="000000"/>
              <w:left w:val="single" w:sz="4" w:space="0" w:color="auto"/>
              <w:bottom w:val="single" w:sz="4" w:space="0" w:color="000000"/>
              <w:right w:val="single" w:sz="4" w:space="0" w:color="auto"/>
            </w:tcBorders>
            <w:shd w:val="clear" w:color="auto" w:fill="auto"/>
          </w:tcPr>
          <w:p w14:paraId="71CA9427" w14:textId="77777777" w:rsidR="00925A95" w:rsidRPr="004D2CAD" w:rsidRDefault="00925A95" w:rsidP="00925A95">
            <w:pPr>
              <w:jc w:val="center"/>
              <w:rPr>
                <w:sz w:val="22"/>
                <w:szCs w:val="22"/>
              </w:rPr>
            </w:pPr>
            <w:r w:rsidRPr="004D2CAD">
              <w:rPr>
                <w:sz w:val="22"/>
                <w:szCs w:val="22"/>
              </w:rPr>
              <w:t>1377</w:t>
            </w:r>
          </w:p>
        </w:tc>
        <w:tc>
          <w:tcPr>
            <w:tcW w:w="996" w:type="dxa"/>
            <w:gridSpan w:val="3"/>
            <w:tcBorders>
              <w:top w:val="single" w:sz="4" w:space="0" w:color="000000"/>
              <w:left w:val="single" w:sz="4" w:space="0" w:color="auto"/>
              <w:bottom w:val="single" w:sz="4" w:space="0" w:color="000000"/>
              <w:right w:val="single" w:sz="4" w:space="0" w:color="auto"/>
            </w:tcBorders>
            <w:shd w:val="clear" w:color="auto" w:fill="auto"/>
          </w:tcPr>
          <w:p w14:paraId="03A29A34" w14:textId="77777777" w:rsidR="00925A95" w:rsidRPr="004D2CAD" w:rsidRDefault="00925A95" w:rsidP="00925A95">
            <w:pPr>
              <w:ind w:left="-108" w:firstLine="108"/>
              <w:jc w:val="center"/>
              <w:rPr>
                <w:sz w:val="22"/>
                <w:szCs w:val="22"/>
              </w:rPr>
            </w:pPr>
            <w:r w:rsidRPr="004D2CAD">
              <w:rPr>
                <w:sz w:val="22"/>
                <w:szCs w:val="22"/>
              </w:rPr>
              <w:t>1377</w:t>
            </w:r>
          </w:p>
        </w:tc>
        <w:tc>
          <w:tcPr>
            <w:tcW w:w="1017" w:type="dxa"/>
            <w:gridSpan w:val="2"/>
            <w:tcBorders>
              <w:top w:val="single" w:sz="4" w:space="0" w:color="000000"/>
              <w:left w:val="single" w:sz="4" w:space="0" w:color="auto"/>
              <w:bottom w:val="single" w:sz="4" w:space="0" w:color="000000"/>
              <w:right w:val="single" w:sz="4" w:space="0" w:color="auto"/>
            </w:tcBorders>
            <w:shd w:val="clear" w:color="auto" w:fill="auto"/>
          </w:tcPr>
          <w:p w14:paraId="10025E16" w14:textId="77777777" w:rsidR="00925A95" w:rsidRPr="004D2CAD" w:rsidRDefault="00925A95" w:rsidP="00925A95">
            <w:pPr>
              <w:ind w:left="-108" w:firstLine="108"/>
              <w:jc w:val="center"/>
              <w:rPr>
                <w:sz w:val="22"/>
                <w:szCs w:val="22"/>
              </w:rPr>
            </w:pPr>
            <w:r w:rsidRPr="004D2CAD">
              <w:rPr>
                <w:sz w:val="22"/>
                <w:szCs w:val="22"/>
              </w:rPr>
              <w:t>1377</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45E03760" w14:textId="77777777" w:rsidR="00925A95" w:rsidRPr="004D2CAD" w:rsidRDefault="00925A95" w:rsidP="00925A95">
            <w:pPr>
              <w:jc w:val="center"/>
              <w:rPr>
                <w:sz w:val="22"/>
                <w:szCs w:val="22"/>
              </w:rPr>
            </w:pPr>
            <w:r w:rsidRPr="004D2CAD">
              <w:rPr>
                <w:sz w:val="22"/>
                <w:szCs w:val="22"/>
              </w:rPr>
              <w:t>1377</w:t>
            </w:r>
          </w:p>
        </w:tc>
        <w:tc>
          <w:tcPr>
            <w:tcW w:w="1142" w:type="dxa"/>
            <w:gridSpan w:val="3"/>
            <w:tcBorders>
              <w:top w:val="single" w:sz="4" w:space="0" w:color="000000"/>
              <w:left w:val="single" w:sz="4" w:space="0" w:color="auto"/>
              <w:bottom w:val="single" w:sz="4" w:space="0" w:color="000000"/>
              <w:right w:val="single" w:sz="4" w:space="0" w:color="000000"/>
            </w:tcBorders>
            <w:shd w:val="clear" w:color="auto" w:fill="auto"/>
          </w:tcPr>
          <w:p w14:paraId="45B93F5B" w14:textId="77777777" w:rsidR="00925A95" w:rsidRPr="004D2CAD" w:rsidRDefault="00925A95" w:rsidP="00925A95">
            <w:pPr>
              <w:jc w:val="center"/>
              <w:rPr>
                <w:sz w:val="22"/>
                <w:szCs w:val="22"/>
              </w:rPr>
            </w:pPr>
            <w:r w:rsidRPr="004D2CAD">
              <w:rPr>
                <w:sz w:val="22"/>
                <w:szCs w:val="22"/>
              </w:rPr>
              <w:t>1377</w:t>
            </w:r>
          </w:p>
        </w:tc>
        <w:tc>
          <w:tcPr>
            <w:tcW w:w="1560" w:type="dxa"/>
            <w:gridSpan w:val="3"/>
            <w:tcBorders>
              <w:top w:val="single" w:sz="4" w:space="0" w:color="000000"/>
              <w:left w:val="single" w:sz="4" w:space="0" w:color="000000"/>
              <w:bottom w:val="single" w:sz="4" w:space="0" w:color="000000"/>
              <w:right w:val="single" w:sz="4" w:space="0" w:color="000000"/>
            </w:tcBorders>
          </w:tcPr>
          <w:p w14:paraId="6EC06BF5" w14:textId="77777777" w:rsidR="00925A95" w:rsidRPr="004D2CAD" w:rsidRDefault="00925A95" w:rsidP="00925A95">
            <w:pPr>
              <w:rPr>
                <w:sz w:val="22"/>
                <w:szCs w:val="22"/>
              </w:rPr>
            </w:pPr>
            <w:r w:rsidRPr="004D2CAD">
              <w:rPr>
                <w:sz w:val="22"/>
                <w:szCs w:val="22"/>
              </w:rPr>
              <w:t>Решение Совета Комсомольского муниципального района от 20.10.2022 г. № 208 «Об утверждении Стратегии социально-экономического развития Комсомольского муниципального района Ивановской области до 2030 года»</w:t>
            </w:r>
          </w:p>
        </w:tc>
        <w:tc>
          <w:tcPr>
            <w:tcW w:w="1554" w:type="dxa"/>
            <w:gridSpan w:val="2"/>
            <w:tcBorders>
              <w:top w:val="single" w:sz="4" w:space="0" w:color="000000"/>
              <w:left w:val="single" w:sz="4" w:space="0" w:color="000000"/>
              <w:bottom w:val="single" w:sz="4" w:space="0" w:color="000000"/>
              <w:right w:val="single" w:sz="4" w:space="0" w:color="000000"/>
            </w:tcBorders>
          </w:tcPr>
          <w:p w14:paraId="66FA9767" w14:textId="77777777" w:rsidR="00925A95" w:rsidRPr="004D2CAD" w:rsidRDefault="00925A95" w:rsidP="00925A95">
            <w:pPr>
              <w:jc w:val="center"/>
              <w:rPr>
                <w:sz w:val="22"/>
                <w:szCs w:val="22"/>
              </w:rPr>
            </w:pPr>
            <w:r w:rsidRPr="004D2CAD">
              <w:rPr>
                <w:sz w:val="22"/>
                <w:szCs w:val="22"/>
              </w:rPr>
              <w:t>Управление образования Администрации Комсомольского муниципального района</w:t>
            </w:r>
          </w:p>
        </w:tc>
        <w:tc>
          <w:tcPr>
            <w:tcW w:w="1576" w:type="dxa"/>
            <w:gridSpan w:val="3"/>
            <w:tcBorders>
              <w:top w:val="single" w:sz="4" w:space="0" w:color="auto"/>
              <w:bottom w:val="single" w:sz="4" w:space="0" w:color="auto"/>
              <w:right w:val="single" w:sz="4" w:space="0" w:color="auto"/>
            </w:tcBorders>
            <w:shd w:val="clear" w:color="auto" w:fill="auto"/>
          </w:tcPr>
          <w:p w14:paraId="368F3EEF" w14:textId="77777777" w:rsidR="00925A95" w:rsidRPr="004D2CAD" w:rsidRDefault="00925A95" w:rsidP="00925A95">
            <w:pPr>
              <w:rPr>
                <w:sz w:val="22"/>
                <w:szCs w:val="22"/>
              </w:rPr>
            </w:pPr>
            <w:r w:rsidRPr="004D2CAD">
              <w:rPr>
                <w:sz w:val="22"/>
                <w:szCs w:val="22"/>
              </w:rPr>
              <w:t>Вхождение Российской Федерации в число десяти ведущих стран мира по качеству общего образования</w:t>
            </w:r>
          </w:p>
        </w:tc>
      </w:tr>
      <w:tr w:rsidR="00925A95" w:rsidRPr="004D2CAD" w14:paraId="7EB9B697" w14:textId="77777777" w:rsidTr="00925A95">
        <w:tc>
          <w:tcPr>
            <w:tcW w:w="675" w:type="dxa"/>
            <w:tcBorders>
              <w:top w:val="single" w:sz="4" w:space="0" w:color="auto"/>
              <w:left w:val="single" w:sz="4" w:space="0" w:color="000000"/>
              <w:bottom w:val="single" w:sz="4" w:space="0" w:color="auto"/>
            </w:tcBorders>
            <w:shd w:val="clear" w:color="auto" w:fill="auto"/>
          </w:tcPr>
          <w:p w14:paraId="0B25FFC6" w14:textId="77777777" w:rsidR="00925A95" w:rsidRPr="004D2CAD" w:rsidRDefault="00925A95" w:rsidP="00925A95">
            <w:pPr>
              <w:snapToGrid w:val="0"/>
              <w:jc w:val="center"/>
              <w:rPr>
                <w:sz w:val="22"/>
                <w:szCs w:val="22"/>
              </w:rPr>
            </w:pPr>
            <w:r w:rsidRPr="004D2CAD">
              <w:rPr>
                <w:sz w:val="22"/>
                <w:szCs w:val="22"/>
              </w:rPr>
              <w:t>1.5</w:t>
            </w:r>
          </w:p>
        </w:tc>
        <w:tc>
          <w:tcPr>
            <w:tcW w:w="1666" w:type="dxa"/>
            <w:gridSpan w:val="2"/>
            <w:tcBorders>
              <w:top w:val="single" w:sz="4" w:space="0" w:color="000000"/>
              <w:left w:val="single" w:sz="4" w:space="0" w:color="000000"/>
              <w:bottom w:val="single" w:sz="4" w:space="0" w:color="000000"/>
            </w:tcBorders>
            <w:shd w:val="clear" w:color="auto" w:fill="auto"/>
          </w:tcPr>
          <w:p w14:paraId="4BD20913" w14:textId="77777777" w:rsidR="00925A95" w:rsidRPr="004D2CAD" w:rsidRDefault="00925A95" w:rsidP="00925A95">
            <w:pPr>
              <w:jc w:val="center"/>
              <w:rPr>
                <w:sz w:val="22"/>
                <w:szCs w:val="22"/>
              </w:rPr>
            </w:pPr>
            <w:r w:rsidRPr="004D2CAD">
              <w:rPr>
                <w:sz w:val="22"/>
                <w:szCs w:val="22"/>
              </w:rPr>
              <w:t xml:space="preserve">Численность </w:t>
            </w:r>
            <w:proofErr w:type="spellStart"/>
            <w:r w:rsidRPr="004D2CAD">
              <w:rPr>
                <w:sz w:val="22"/>
                <w:szCs w:val="22"/>
              </w:rPr>
              <w:lastRenderedPageBreak/>
              <w:t>обучающихся,по</w:t>
            </w:r>
            <w:proofErr w:type="spellEnd"/>
            <w:r w:rsidRPr="004D2CAD">
              <w:rPr>
                <w:sz w:val="22"/>
                <w:szCs w:val="22"/>
              </w:rPr>
              <w:t xml:space="preserve"> </w:t>
            </w:r>
            <w:proofErr w:type="spellStart"/>
            <w:r w:rsidRPr="004D2CAD">
              <w:rPr>
                <w:sz w:val="22"/>
                <w:szCs w:val="22"/>
              </w:rPr>
              <w:t>дополнитель-ным</w:t>
            </w:r>
            <w:proofErr w:type="spellEnd"/>
            <w:r w:rsidRPr="004D2CAD">
              <w:rPr>
                <w:sz w:val="22"/>
                <w:szCs w:val="22"/>
              </w:rPr>
              <w:t xml:space="preserve"> общеразвивающим программам образование</w:t>
            </w:r>
          </w:p>
        </w:tc>
        <w:tc>
          <w:tcPr>
            <w:tcW w:w="1146" w:type="dxa"/>
            <w:tcBorders>
              <w:top w:val="single" w:sz="4" w:space="0" w:color="000000"/>
              <w:left w:val="single" w:sz="4" w:space="0" w:color="000000"/>
              <w:bottom w:val="single" w:sz="4" w:space="0" w:color="000000"/>
            </w:tcBorders>
            <w:shd w:val="clear" w:color="auto" w:fill="auto"/>
          </w:tcPr>
          <w:p w14:paraId="53B2F5F1" w14:textId="77777777" w:rsidR="00925A95" w:rsidRPr="004D2CAD" w:rsidRDefault="00925A95" w:rsidP="00925A95">
            <w:pPr>
              <w:jc w:val="center"/>
              <w:rPr>
                <w:sz w:val="22"/>
                <w:szCs w:val="22"/>
              </w:rPr>
            </w:pPr>
            <w:r w:rsidRPr="004D2CAD">
              <w:rPr>
                <w:sz w:val="22"/>
                <w:szCs w:val="22"/>
              </w:rPr>
              <w:lastRenderedPageBreak/>
              <w:t>Чел.</w:t>
            </w:r>
          </w:p>
        </w:tc>
        <w:tc>
          <w:tcPr>
            <w:tcW w:w="991" w:type="dxa"/>
            <w:tcBorders>
              <w:top w:val="single" w:sz="4" w:space="0" w:color="000000"/>
              <w:left w:val="single" w:sz="4" w:space="0" w:color="000000"/>
              <w:bottom w:val="single" w:sz="4" w:space="0" w:color="000000"/>
              <w:right w:val="single" w:sz="4" w:space="0" w:color="000000"/>
            </w:tcBorders>
          </w:tcPr>
          <w:p w14:paraId="139208CD" w14:textId="77777777" w:rsidR="00925A95" w:rsidRPr="004D2CAD" w:rsidRDefault="00925A95" w:rsidP="00925A95">
            <w:pPr>
              <w:rPr>
                <w:sz w:val="22"/>
                <w:szCs w:val="22"/>
              </w:rPr>
            </w:pPr>
            <w:r w:rsidRPr="004D2CAD">
              <w:rPr>
                <w:sz w:val="22"/>
                <w:szCs w:val="22"/>
              </w:rPr>
              <w:t>939</w:t>
            </w:r>
          </w:p>
        </w:tc>
        <w:tc>
          <w:tcPr>
            <w:tcW w:w="991" w:type="dxa"/>
            <w:tcBorders>
              <w:top w:val="single" w:sz="4" w:space="0" w:color="000000"/>
              <w:left w:val="single" w:sz="4" w:space="0" w:color="000000"/>
              <w:bottom w:val="single" w:sz="4" w:space="0" w:color="000000"/>
              <w:right w:val="single" w:sz="4" w:space="0" w:color="auto"/>
            </w:tcBorders>
            <w:shd w:val="clear" w:color="auto" w:fill="auto"/>
          </w:tcPr>
          <w:p w14:paraId="646869AD" w14:textId="77777777" w:rsidR="00925A95" w:rsidRPr="004D2CAD" w:rsidRDefault="00925A95" w:rsidP="00925A95">
            <w:pPr>
              <w:jc w:val="center"/>
              <w:rPr>
                <w:sz w:val="22"/>
                <w:szCs w:val="22"/>
              </w:rPr>
            </w:pPr>
            <w:r w:rsidRPr="004D2CAD">
              <w:rPr>
                <w:sz w:val="22"/>
                <w:szCs w:val="22"/>
              </w:rPr>
              <w:t>939</w:t>
            </w:r>
          </w:p>
        </w:tc>
        <w:tc>
          <w:tcPr>
            <w:tcW w:w="1007" w:type="dxa"/>
            <w:gridSpan w:val="2"/>
            <w:tcBorders>
              <w:top w:val="single" w:sz="4" w:space="0" w:color="000000"/>
              <w:left w:val="single" w:sz="4" w:space="0" w:color="000000"/>
              <w:bottom w:val="single" w:sz="4" w:space="0" w:color="000000"/>
              <w:right w:val="single" w:sz="4" w:space="0" w:color="auto"/>
            </w:tcBorders>
            <w:shd w:val="clear" w:color="auto" w:fill="auto"/>
          </w:tcPr>
          <w:p w14:paraId="14AAFD73" w14:textId="77777777" w:rsidR="00925A95" w:rsidRPr="004D2CAD" w:rsidRDefault="00925A95" w:rsidP="00925A95">
            <w:pPr>
              <w:jc w:val="center"/>
              <w:rPr>
                <w:sz w:val="22"/>
                <w:szCs w:val="22"/>
              </w:rPr>
            </w:pPr>
            <w:r w:rsidRPr="004D2CAD">
              <w:rPr>
                <w:sz w:val="22"/>
                <w:szCs w:val="22"/>
              </w:rPr>
              <w:t>939</w:t>
            </w:r>
          </w:p>
        </w:tc>
        <w:tc>
          <w:tcPr>
            <w:tcW w:w="992" w:type="dxa"/>
            <w:gridSpan w:val="3"/>
            <w:tcBorders>
              <w:top w:val="single" w:sz="4" w:space="0" w:color="000000"/>
              <w:left w:val="single" w:sz="4" w:space="0" w:color="auto"/>
              <w:bottom w:val="single" w:sz="4" w:space="0" w:color="000000"/>
              <w:right w:val="single" w:sz="4" w:space="0" w:color="auto"/>
            </w:tcBorders>
            <w:shd w:val="clear" w:color="auto" w:fill="auto"/>
          </w:tcPr>
          <w:p w14:paraId="7EC9D1F5" w14:textId="77777777" w:rsidR="00925A95" w:rsidRPr="004D2CAD" w:rsidRDefault="00925A95" w:rsidP="00925A95">
            <w:pPr>
              <w:jc w:val="center"/>
              <w:rPr>
                <w:sz w:val="22"/>
                <w:szCs w:val="22"/>
              </w:rPr>
            </w:pPr>
            <w:r w:rsidRPr="004D2CAD">
              <w:rPr>
                <w:sz w:val="22"/>
                <w:szCs w:val="22"/>
              </w:rPr>
              <w:t>939</w:t>
            </w:r>
          </w:p>
        </w:tc>
        <w:tc>
          <w:tcPr>
            <w:tcW w:w="996" w:type="dxa"/>
            <w:gridSpan w:val="3"/>
            <w:tcBorders>
              <w:top w:val="single" w:sz="4" w:space="0" w:color="000000"/>
              <w:left w:val="single" w:sz="4" w:space="0" w:color="auto"/>
              <w:bottom w:val="single" w:sz="4" w:space="0" w:color="000000"/>
              <w:right w:val="single" w:sz="4" w:space="0" w:color="auto"/>
            </w:tcBorders>
            <w:shd w:val="clear" w:color="auto" w:fill="auto"/>
          </w:tcPr>
          <w:p w14:paraId="1F889227" w14:textId="77777777" w:rsidR="00925A95" w:rsidRPr="004D2CAD" w:rsidRDefault="00925A95" w:rsidP="00925A95">
            <w:pPr>
              <w:ind w:left="-108" w:firstLine="108"/>
              <w:jc w:val="center"/>
              <w:rPr>
                <w:sz w:val="22"/>
                <w:szCs w:val="22"/>
              </w:rPr>
            </w:pPr>
            <w:r w:rsidRPr="004D2CAD">
              <w:rPr>
                <w:sz w:val="22"/>
                <w:szCs w:val="22"/>
              </w:rPr>
              <w:t>939</w:t>
            </w:r>
          </w:p>
        </w:tc>
        <w:tc>
          <w:tcPr>
            <w:tcW w:w="1017" w:type="dxa"/>
            <w:gridSpan w:val="2"/>
            <w:tcBorders>
              <w:top w:val="single" w:sz="4" w:space="0" w:color="000000"/>
              <w:left w:val="single" w:sz="4" w:space="0" w:color="auto"/>
              <w:bottom w:val="single" w:sz="4" w:space="0" w:color="000000"/>
              <w:right w:val="single" w:sz="4" w:space="0" w:color="auto"/>
            </w:tcBorders>
            <w:shd w:val="clear" w:color="auto" w:fill="auto"/>
          </w:tcPr>
          <w:p w14:paraId="555B963E" w14:textId="77777777" w:rsidR="00925A95" w:rsidRPr="004D2CAD" w:rsidRDefault="00925A95" w:rsidP="00925A95">
            <w:pPr>
              <w:ind w:left="-108" w:firstLine="108"/>
              <w:jc w:val="center"/>
              <w:rPr>
                <w:sz w:val="22"/>
                <w:szCs w:val="22"/>
              </w:rPr>
            </w:pPr>
            <w:r w:rsidRPr="004D2CAD">
              <w:rPr>
                <w:sz w:val="22"/>
                <w:szCs w:val="22"/>
              </w:rPr>
              <w:t>939</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359FAB94" w14:textId="77777777" w:rsidR="00925A95" w:rsidRPr="004D2CAD" w:rsidRDefault="00925A95" w:rsidP="00925A95">
            <w:pPr>
              <w:jc w:val="center"/>
              <w:rPr>
                <w:sz w:val="22"/>
                <w:szCs w:val="22"/>
              </w:rPr>
            </w:pPr>
            <w:r w:rsidRPr="004D2CAD">
              <w:rPr>
                <w:sz w:val="22"/>
                <w:szCs w:val="22"/>
              </w:rPr>
              <w:t>939</w:t>
            </w:r>
          </w:p>
        </w:tc>
        <w:tc>
          <w:tcPr>
            <w:tcW w:w="1142" w:type="dxa"/>
            <w:gridSpan w:val="3"/>
            <w:tcBorders>
              <w:top w:val="single" w:sz="4" w:space="0" w:color="000000"/>
              <w:left w:val="single" w:sz="4" w:space="0" w:color="auto"/>
              <w:bottom w:val="single" w:sz="4" w:space="0" w:color="000000"/>
              <w:right w:val="single" w:sz="4" w:space="0" w:color="000000"/>
            </w:tcBorders>
            <w:shd w:val="clear" w:color="auto" w:fill="auto"/>
          </w:tcPr>
          <w:p w14:paraId="49862B8D" w14:textId="77777777" w:rsidR="00925A95" w:rsidRPr="004D2CAD" w:rsidRDefault="00925A95" w:rsidP="00925A95">
            <w:pPr>
              <w:jc w:val="center"/>
              <w:rPr>
                <w:sz w:val="22"/>
                <w:szCs w:val="22"/>
              </w:rPr>
            </w:pPr>
            <w:r w:rsidRPr="004D2CAD">
              <w:rPr>
                <w:sz w:val="22"/>
                <w:szCs w:val="22"/>
              </w:rPr>
              <w:t>939</w:t>
            </w:r>
          </w:p>
        </w:tc>
        <w:tc>
          <w:tcPr>
            <w:tcW w:w="1560" w:type="dxa"/>
            <w:gridSpan w:val="3"/>
            <w:tcBorders>
              <w:top w:val="single" w:sz="4" w:space="0" w:color="000000"/>
              <w:left w:val="single" w:sz="4" w:space="0" w:color="000000"/>
              <w:bottom w:val="single" w:sz="4" w:space="0" w:color="000000"/>
              <w:right w:val="single" w:sz="4" w:space="0" w:color="000000"/>
            </w:tcBorders>
          </w:tcPr>
          <w:p w14:paraId="3B419172" w14:textId="77777777" w:rsidR="00925A95" w:rsidRPr="004D2CAD" w:rsidRDefault="00925A95" w:rsidP="00925A95">
            <w:pPr>
              <w:rPr>
                <w:sz w:val="22"/>
                <w:szCs w:val="22"/>
              </w:rPr>
            </w:pPr>
            <w:r w:rsidRPr="004D2CAD">
              <w:rPr>
                <w:sz w:val="22"/>
                <w:szCs w:val="22"/>
              </w:rPr>
              <w:t xml:space="preserve">Решение </w:t>
            </w:r>
            <w:r w:rsidRPr="004D2CAD">
              <w:rPr>
                <w:sz w:val="22"/>
                <w:szCs w:val="22"/>
              </w:rPr>
              <w:lastRenderedPageBreak/>
              <w:t>Совета Комсомольского муниципального района от 20.10.2022 г. № 208 «Об утверждении Стратегии социально-экономического развития Комсомольского муниципального района Ивановской области до 2030 года»</w:t>
            </w:r>
          </w:p>
        </w:tc>
        <w:tc>
          <w:tcPr>
            <w:tcW w:w="1554" w:type="dxa"/>
            <w:gridSpan w:val="2"/>
            <w:tcBorders>
              <w:top w:val="single" w:sz="4" w:space="0" w:color="000000"/>
              <w:left w:val="single" w:sz="4" w:space="0" w:color="000000"/>
              <w:bottom w:val="single" w:sz="4" w:space="0" w:color="000000"/>
              <w:right w:val="single" w:sz="4" w:space="0" w:color="000000"/>
            </w:tcBorders>
          </w:tcPr>
          <w:p w14:paraId="5D75985B" w14:textId="77777777" w:rsidR="00925A95" w:rsidRPr="004D2CAD" w:rsidRDefault="00925A95" w:rsidP="00925A95">
            <w:pPr>
              <w:jc w:val="center"/>
              <w:rPr>
                <w:sz w:val="22"/>
                <w:szCs w:val="22"/>
              </w:rPr>
            </w:pPr>
            <w:r w:rsidRPr="004D2CAD">
              <w:rPr>
                <w:sz w:val="22"/>
                <w:szCs w:val="22"/>
              </w:rPr>
              <w:lastRenderedPageBreak/>
              <w:t xml:space="preserve">Управление </w:t>
            </w:r>
            <w:r w:rsidRPr="004D2CAD">
              <w:rPr>
                <w:sz w:val="22"/>
                <w:szCs w:val="22"/>
              </w:rPr>
              <w:lastRenderedPageBreak/>
              <w:t>образования Администрации Комсомольского муниципального района</w:t>
            </w:r>
          </w:p>
        </w:tc>
        <w:tc>
          <w:tcPr>
            <w:tcW w:w="1576" w:type="dxa"/>
            <w:gridSpan w:val="3"/>
            <w:tcBorders>
              <w:top w:val="single" w:sz="4" w:space="0" w:color="auto"/>
              <w:bottom w:val="single" w:sz="4" w:space="0" w:color="auto"/>
              <w:right w:val="single" w:sz="4" w:space="0" w:color="auto"/>
            </w:tcBorders>
            <w:shd w:val="clear" w:color="auto" w:fill="auto"/>
          </w:tcPr>
          <w:p w14:paraId="0362C204" w14:textId="77777777" w:rsidR="00925A95" w:rsidRPr="004D2CAD" w:rsidRDefault="00925A95" w:rsidP="00925A95">
            <w:pPr>
              <w:rPr>
                <w:sz w:val="22"/>
                <w:szCs w:val="22"/>
              </w:rPr>
            </w:pPr>
            <w:r w:rsidRPr="004D2CAD">
              <w:rPr>
                <w:sz w:val="22"/>
                <w:szCs w:val="22"/>
              </w:rPr>
              <w:lastRenderedPageBreak/>
              <w:t xml:space="preserve">Вхождение </w:t>
            </w:r>
            <w:r w:rsidRPr="004D2CAD">
              <w:rPr>
                <w:sz w:val="22"/>
                <w:szCs w:val="22"/>
              </w:rPr>
              <w:lastRenderedPageBreak/>
              <w:t>Российской Федерации в число десяти ведущих стран мира по качеству общего образования</w:t>
            </w:r>
          </w:p>
        </w:tc>
      </w:tr>
      <w:tr w:rsidR="00925A95" w:rsidRPr="004D2CAD" w14:paraId="4265C20C" w14:textId="77777777" w:rsidTr="00925A95">
        <w:tc>
          <w:tcPr>
            <w:tcW w:w="16305" w:type="dxa"/>
            <w:gridSpan w:val="28"/>
            <w:tcBorders>
              <w:top w:val="single" w:sz="4" w:space="0" w:color="000000"/>
              <w:left w:val="single" w:sz="4" w:space="0" w:color="000000"/>
              <w:bottom w:val="single" w:sz="4" w:space="0" w:color="000000"/>
              <w:right w:val="single" w:sz="4" w:space="0" w:color="auto"/>
            </w:tcBorders>
            <w:shd w:val="clear" w:color="auto" w:fill="auto"/>
          </w:tcPr>
          <w:p w14:paraId="359EC654" w14:textId="77777777" w:rsidR="00925A95" w:rsidRPr="004D2CAD" w:rsidRDefault="00925A95" w:rsidP="00925A95">
            <w:pPr>
              <w:ind w:left="720"/>
              <w:rPr>
                <w:sz w:val="22"/>
                <w:szCs w:val="22"/>
              </w:rPr>
            </w:pPr>
            <w:r w:rsidRPr="004D2CAD">
              <w:rPr>
                <w:sz w:val="22"/>
                <w:szCs w:val="22"/>
              </w:rPr>
              <w:lastRenderedPageBreak/>
              <w:t xml:space="preserve">                                            Цель муниципальной программы  Комсомольского муниципального района</w:t>
            </w:r>
          </w:p>
          <w:p w14:paraId="272B4794" w14:textId="77777777" w:rsidR="00925A95" w:rsidRPr="004D2CAD" w:rsidRDefault="00925A95" w:rsidP="00925A95">
            <w:pPr>
              <w:rPr>
                <w:sz w:val="22"/>
                <w:szCs w:val="22"/>
              </w:rPr>
            </w:pPr>
            <w:r w:rsidRPr="004D2CAD">
              <w:rPr>
                <w:sz w:val="22"/>
                <w:szCs w:val="22"/>
              </w:rPr>
              <w:t xml:space="preserve">                                                                     «Развитие образования Комсомольского муниципального района»</w:t>
            </w:r>
          </w:p>
        </w:tc>
      </w:tr>
      <w:tr w:rsidR="00925A95" w:rsidRPr="004D2CAD" w14:paraId="2F9333D1" w14:textId="77777777" w:rsidTr="00925A95">
        <w:tc>
          <w:tcPr>
            <w:tcW w:w="16305" w:type="dxa"/>
            <w:gridSpan w:val="28"/>
            <w:tcBorders>
              <w:top w:val="single" w:sz="4" w:space="0" w:color="000000"/>
              <w:left w:val="single" w:sz="4" w:space="0" w:color="000000"/>
              <w:bottom w:val="single" w:sz="4" w:space="0" w:color="000000"/>
              <w:right w:val="single" w:sz="4" w:space="0" w:color="auto"/>
            </w:tcBorders>
            <w:shd w:val="clear" w:color="auto" w:fill="auto"/>
          </w:tcPr>
          <w:p w14:paraId="54D2128F" w14:textId="77777777" w:rsidR="00925A95" w:rsidRPr="004D2CAD" w:rsidRDefault="00925A95" w:rsidP="00925A95">
            <w:r w:rsidRPr="004D2CAD">
              <w:rPr>
                <w:sz w:val="22"/>
                <w:szCs w:val="22"/>
              </w:rPr>
              <w:t>2.</w:t>
            </w:r>
            <w:r w:rsidRPr="004D2CAD">
              <w:t xml:space="preserve"> Патриотическое воспитания </w:t>
            </w:r>
            <w:r w:rsidRPr="004D2CAD">
              <w:rPr>
                <w:color w:val="22272F"/>
                <w:sz w:val="21"/>
                <w:szCs w:val="21"/>
              </w:rPr>
              <w:t>граждан Российской Федерации</w:t>
            </w:r>
            <w:r w:rsidRPr="004D2CAD">
              <w:t xml:space="preserve"> (детей и молодежи Комсомольского муниципального района).</w:t>
            </w:r>
          </w:p>
          <w:p w14:paraId="1A1EEDBD" w14:textId="77777777" w:rsidR="00925A95" w:rsidRPr="004D2CAD" w:rsidRDefault="00925A95" w:rsidP="00925A95">
            <w:pPr>
              <w:rPr>
                <w:sz w:val="22"/>
                <w:szCs w:val="22"/>
              </w:rPr>
            </w:pPr>
          </w:p>
        </w:tc>
      </w:tr>
      <w:tr w:rsidR="00925A95" w:rsidRPr="004D2CAD" w14:paraId="48DCFB6E" w14:textId="77777777" w:rsidTr="00925A95">
        <w:tc>
          <w:tcPr>
            <w:tcW w:w="675" w:type="dxa"/>
            <w:tcBorders>
              <w:top w:val="single" w:sz="4" w:space="0" w:color="000000"/>
              <w:left w:val="single" w:sz="4" w:space="0" w:color="000000"/>
              <w:bottom w:val="single" w:sz="4" w:space="0" w:color="000000"/>
            </w:tcBorders>
            <w:shd w:val="clear" w:color="auto" w:fill="auto"/>
          </w:tcPr>
          <w:p w14:paraId="3D37AFB1" w14:textId="77777777" w:rsidR="00925A95" w:rsidRPr="004D2CAD" w:rsidRDefault="00925A95" w:rsidP="00925A95">
            <w:pPr>
              <w:jc w:val="center"/>
              <w:rPr>
                <w:sz w:val="22"/>
                <w:szCs w:val="22"/>
              </w:rPr>
            </w:pPr>
            <w:r w:rsidRPr="004D2CAD">
              <w:rPr>
                <w:sz w:val="22"/>
                <w:szCs w:val="22"/>
              </w:rPr>
              <w:t>2.1</w:t>
            </w:r>
          </w:p>
        </w:tc>
        <w:tc>
          <w:tcPr>
            <w:tcW w:w="1666" w:type="dxa"/>
            <w:gridSpan w:val="2"/>
            <w:tcBorders>
              <w:top w:val="single" w:sz="4" w:space="0" w:color="000000"/>
              <w:left w:val="single" w:sz="4" w:space="0" w:color="000000"/>
              <w:bottom w:val="single" w:sz="4" w:space="0" w:color="000000"/>
            </w:tcBorders>
            <w:shd w:val="clear" w:color="auto" w:fill="auto"/>
          </w:tcPr>
          <w:p w14:paraId="1C5C002E" w14:textId="77777777" w:rsidR="00925A95" w:rsidRPr="004D2CAD" w:rsidRDefault="00925A95" w:rsidP="00925A95">
            <w:pPr>
              <w:jc w:val="center"/>
              <w:rPr>
                <w:sz w:val="22"/>
                <w:szCs w:val="22"/>
              </w:rPr>
            </w:pPr>
            <w:r w:rsidRPr="004D2CAD">
              <w:rPr>
                <w:sz w:val="22"/>
                <w:szCs w:val="22"/>
              </w:rPr>
              <w:t>Количество общеобразовательных организаций</w:t>
            </w:r>
          </w:p>
        </w:tc>
        <w:tc>
          <w:tcPr>
            <w:tcW w:w="1146" w:type="dxa"/>
            <w:tcBorders>
              <w:top w:val="single" w:sz="4" w:space="0" w:color="000000"/>
              <w:left w:val="single" w:sz="4" w:space="0" w:color="000000"/>
              <w:bottom w:val="single" w:sz="4" w:space="0" w:color="000000"/>
            </w:tcBorders>
            <w:shd w:val="clear" w:color="auto" w:fill="auto"/>
          </w:tcPr>
          <w:p w14:paraId="107FA740" w14:textId="77777777" w:rsidR="00925A95" w:rsidRPr="004D2CAD" w:rsidRDefault="00925A95" w:rsidP="00925A95">
            <w:pPr>
              <w:jc w:val="center"/>
              <w:rPr>
                <w:sz w:val="22"/>
                <w:szCs w:val="22"/>
              </w:rPr>
            </w:pPr>
            <w:r w:rsidRPr="004D2CAD">
              <w:rPr>
                <w:sz w:val="22"/>
                <w:szCs w:val="22"/>
              </w:rPr>
              <w:t>Ед.</w:t>
            </w:r>
          </w:p>
        </w:tc>
        <w:tc>
          <w:tcPr>
            <w:tcW w:w="991" w:type="dxa"/>
            <w:tcBorders>
              <w:top w:val="single" w:sz="4" w:space="0" w:color="000000"/>
              <w:left w:val="single" w:sz="4" w:space="0" w:color="000000"/>
              <w:bottom w:val="single" w:sz="4" w:space="0" w:color="000000"/>
              <w:right w:val="single" w:sz="4" w:space="0" w:color="000000"/>
            </w:tcBorders>
          </w:tcPr>
          <w:p w14:paraId="0C40011E" w14:textId="77777777" w:rsidR="00925A95" w:rsidRPr="004D2CAD" w:rsidRDefault="00925A95" w:rsidP="00925A95">
            <w:pPr>
              <w:jc w:val="center"/>
              <w:rPr>
                <w:sz w:val="22"/>
                <w:szCs w:val="22"/>
              </w:rPr>
            </w:pPr>
            <w:r w:rsidRPr="004D2CAD">
              <w:rPr>
                <w:sz w:val="22"/>
                <w:szCs w:val="22"/>
              </w:rPr>
              <w:t>4</w:t>
            </w:r>
          </w:p>
        </w:tc>
        <w:tc>
          <w:tcPr>
            <w:tcW w:w="1003" w:type="dxa"/>
            <w:gridSpan w:val="2"/>
            <w:tcBorders>
              <w:top w:val="single" w:sz="4" w:space="0" w:color="000000"/>
              <w:left w:val="single" w:sz="4" w:space="0" w:color="000000"/>
              <w:bottom w:val="single" w:sz="4" w:space="0" w:color="000000"/>
              <w:right w:val="single" w:sz="4" w:space="0" w:color="auto"/>
            </w:tcBorders>
            <w:shd w:val="clear" w:color="auto" w:fill="auto"/>
          </w:tcPr>
          <w:p w14:paraId="0E779E97" w14:textId="77777777" w:rsidR="00925A95" w:rsidRPr="004D2CAD" w:rsidRDefault="00925A95" w:rsidP="00925A95">
            <w:pPr>
              <w:jc w:val="center"/>
              <w:rPr>
                <w:sz w:val="22"/>
                <w:szCs w:val="22"/>
              </w:rPr>
            </w:pPr>
            <w:r w:rsidRPr="004D2CAD">
              <w:rPr>
                <w:sz w:val="22"/>
                <w:szCs w:val="22"/>
              </w:rPr>
              <w:t>8</w:t>
            </w:r>
          </w:p>
        </w:tc>
        <w:tc>
          <w:tcPr>
            <w:tcW w:w="1013" w:type="dxa"/>
            <w:gridSpan w:val="2"/>
            <w:tcBorders>
              <w:top w:val="single" w:sz="4" w:space="0" w:color="000000"/>
              <w:left w:val="single" w:sz="4" w:space="0" w:color="000000"/>
              <w:bottom w:val="single" w:sz="4" w:space="0" w:color="000000"/>
              <w:right w:val="single" w:sz="4" w:space="0" w:color="auto"/>
            </w:tcBorders>
            <w:shd w:val="clear" w:color="auto" w:fill="auto"/>
          </w:tcPr>
          <w:p w14:paraId="1E0BAD4C" w14:textId="77777777" w:rsidR="00925A95" w:rsidRPr="004D2CAD" w:rsidRDefault="00925A95" w:rsidP="00925A95">
            <w:pPr>
              <w:jc w:val="center"/>
              <w:rPr>
                <w:sz w:val="22"/>
                <w:szCs w:val="22"/>
              </w:rPr>
            </w:pPr>
            <w:r w:rsidRPr="004D2CAD">
              <w:rPr>
                <w:sz w:val="22"/>
                <w:szCs w:val="22"/>
              </w:rPr>
              <w:t>8</w:t>
            </w:r>
          </w:p>
        </w:tc>
        <w:tc>
          <w:tcPr>
            <w:tcW w:w="995" w:type="dxa"/>
            <w:gridSpan w:val="3"/>
            <w:tcBorders>
              <w:top w:val="single" w:sz="4" w:space="0" w:color="000000"/>
              <w:left w:val="single" w:sz="4" w:space="0" w:color="auto"/>
              <w:bottom w:val="single" w:sz="4" w:space="0" w:color="000000"/>
              <w:right w:val="single" w:sz="4" w:space="0" w:color="auto"/>
            </w:tcBorders>
            <w:shd w:val="clear" w:color="auto" w:fill="auto"/>
          </w:tcPr>
          <w:p w14:paraId="4103F70E" w14:textId="77777777" w:rsidR="00925A95" w:rsidRPr="004D2CAD" w:rsidRDefault="00925A95" w:rsidP="00925A95">
            <w:pPr>
              <w:jc w:val="center"/>
              <w:rPr>
                <w:sz w:val="22"/>
                <w:szCs w:val="22"/>
              </w:rPr>
            </w:pPr>
            <w:r w:rsidRPr="004D2CAD">
              <w:rPr>
                <w:sz w:val="22"/>
                <w:szCs w:val="22"/>
              </w:rPr>
              <w:t>8</w:t>
            </w:r>
          </w:p>
        </w:tc>
        <w:tc>
          <w:tcPr>
            <w:tcW w:w="995" w:type="dxa"/>
            <w:gridSpan w:val="3"/>
            <w:tcBorders>
              <w:top w:val="single" w:sz="4" w:space="0" w:color="000000"/>
              <w:left w:val="single" w:sz="4" w:space="0" w:color="auto"/>
              <w:bottom w:val="single" w:sz="4" w:space="0" w:color="000000"/>
              <w:right w:val="single" w:sz="4" w:space="0" w:color="auto"/>
            </w:tcBorders>
            <w:shd w:val="clear" w:color="auto" w:fill="auto"/>
          </w:tcPr>
          <w:p w14:paraId="5029A1A3" w14:textId="77777777" w:rsidR="00925A95" w:rsidRPr="004D2CAD" w:rsidRDefault="00925A95" w:rsidP="00925A95">
            <w:pPr>
              <w:jc w:val="center"/>
              <w:rPr>
                <w:sz w:val="22"/>
                <w:szCs w:val="22"/>
              </w:rPr>
            </w:pPr>
            <w:r w:rsidRPr="004D2CAD">
              <w:rPr>
                <w:sz w:val="22"/>
                <w:szCs w:val="22"/>
              </w:rPr>
              <w:t>8</w:t>
            </w:r>
          </w:p>
        </w:tc>
        <w:tc>
          <w:tcPr>
            <w:tcW w:w="997" w:type="dxa"/>
            <w:tcBorders>
              <w:top w:val="single" w:sz="4" w:space="0" w:color="000000"/>
              <w:left w:val="single" w:sz="4" w:space="0" w:color="auto"/>
              <w:bottom w:val="single" w:sz="4" w:space="0" w:color="000000"/>
              <w:right w:val="single" w:sz="4" w:space="0" w:color="auto"/>
            </w:tcBorders>
            <w:shd w:val="clear" w:color="auto" w:fill="auto"/>
          </w:tcPr>
          <w:p w14:paraId="682AC3FA" w14:textId="77777777" w:rsidR="00925A95" w:rsidRPr="004D2CAD" w:rsidRDefault="00925A95" w:rsidP="00925A95">
            <w:pPr>
              <w:jc w:val="center"/>
              <w:rPr>
                <w:sz w:val="22"/>
                <w:szCs w:val="22"/>
              </w:rPr>
            </w:pPr>
            <w:r w:rsidRPr="004D2CAD">
              <w:rPr>
                <w:sz w:val="22"/>
                <w:szCs w:val="22"/>
              </w:rPr>
              <w:t>8</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4BAD3EE3" w14:textId="77777777" w:rsidR="00925A95" w:rsidRPr="004D2CAD" w:rsidRDefault="00925A95" w:rsidP="00925A95">
            <w:pPr>
              <w:jc w:val="center"/>
              <w:rPr>
                <w:sz w:val="22"/>
                <w:szCs w:val="22"/>
              </w:rPr>
            </w:pPr>
            <w:r w:rsidRPr="004D2CAD">
              <w:rPr>
                <w:sz w:val="22"/>
                <w:szCs w:val="22"/>
              </w:rPr>
              <w:t>8</w:t>
            </w:r>
          </w:p>
        </w:tc>
        <w:tc>
          <w:tcPr>
            <w:tcW w:w="1134" w:type="dxa"/>
            <w:gridSpan w:val="2"/>
            <w:tcBorders>
              <w:top w:val="single" w:sz="4" w:space="0" w:color="000000"/>
              <w:left w:val="single" w:sz="4" w:space="0" w:color="auto"/>
              <w:bottom w:val="single" w:sz="4" w:space="0" w:color="000000"/>
              <w:right w:val="single" w:sz="4" w:space="0" w:color="000000"/>
            </w:tcBorders>
            <w:shd w:val="clear" w:color="auto" w:fill="auto"/>
          </w:tcPr>
          <w:p w14:paraId="505267FA" w14:textId="77777777" w:rsidR="00925A95" w:rsidRPr="004D2CAD" w:rsidRDefault="00925A95" w:rsidP="00925A95">
            <w:pPr>
              <w:jc w:val="center"/>
              <w:rPr>
                <w:sz w:val="22"/>
                <w:szCs w:val="22"/>
              </w:rPr>
            </w:pPr>
            <w:r w:rsidRPr="004D2CAD">
              <w:rPr>
                <w:sz w:val="22"/>
                <w:szCs w:val="22"/>
              </w:rPr>
              <w:t>8</w:t>
            </w:r>
          </w:p>
        </w:tc>
        <w:tc>
          <w:tcPr>
            <w:tcW w:w="1559" w:type="dxa"/>
            <w:gridSpan w:val="3"/>
            <w:tcBorders>
              <w:top w:val="single" w:sz="4" w:space="0" w:color="000000"/>
              <w:left w:val="single" w:sz="4" w:space="0" w:color="000000"/>
              <w:bottom w:val="single" w:sz="4" w:space="0" w:color="000000"/>
              <w:right w:val="single" w:sz="4" w:space="0" w:color="000000"/>
            </w:tcBorders>
          </w:tcPr>
          <w:p w14:paraId="046BAFAD" w14:textId="77777777" w:rsidR="00925A95" w:rsidRPr="004D2CAD" w:rsidRDefault="00925A95" w:rsidP="00925A95">
            <w:pPr>
              <w:jc w:val="center"/>
              <w:rPr>
                <w:sz w:val="22"/>
                <w:szCs w:val="22"/>
              </w:rPr>
            </w:pPr>
            <w:r w:rsidRPr="004D2CAD">
              <w:rPr>
                <w:sz w:val="22"/>
                <w:szCs w:val="22"/>
              </w:rPr>
              <w:t xml:space="preserve">№2765-р от 01.10.2021 «Единый план достижения национальных целей развития Российской Федерации на период до 2024  и на </w:t>
            </w:r>
            <w:r w:rsidRPr="004D2CAD">
              <w:rPr>
                <w:sz w:val="22"/>
                <w:szCs w:val="22"/>
              </w:rPr>
              <w:lastRenderedPageBreak/>
              <w:t xml:space="preserve">плановый период до 2030 </w:t>
            </w:r>
            <w:proofErr w:type="spellStart"/>
            <w:r w:rsidRPr="004D2CAD">
              <w:rPr>
                <w:sz w:val="22"/>
                <w:szCs w:val="22"/>
              </w:rPr>
              <w:t>года»,далее</w:t>
            </w:r>
            <w:proofErr w:type="spellEnd"/>
            <w:r w:rsidRPr="004D2CAD">
              <w:rPr>
                <w:sz w:val="22"/>
                <w:szCs w:val="22"/>
              </w:rPr>
              <w:t xml:space="preserve"> МСОКО</w:t>
            </w:r>
          </w:p>
        </w:tc>
        <w:tc>
          <w:tcPr>
            <w:tcW w:w="1563" w:type="dxa"/>
            <w:gridSpan w:val="3"/>
            <w:tcBorders>
              <w:top w:val="single" w:sz="4" w:space="0" w:color="000000"/>
              <w:left w:val="single" w:sz="4" w:space="0" w:color="000000"/>
              <w:bottom w:val="single" w:sz="4" w:space="0" w:color="000000"/>
              <w:right w:val="single" w:sz="4" w:space="0" w:color="000000"/>
            </w:tcBorders>
          </w:tcPr>
          <w:p w14:paraId="323F28C2" w14:textId="77777777" w:rsidR="00925A95" w:rsidRPr="004D2CAD" w:rsidRDefault="00925A95" w:rsidP="00925A95">
            <w:pPr>
              <w:jc w:val="center"/>
              <w:rPr>
                <w:sz w:val="22"/>
                <w:szCs w:val="22"/>
              </w:rPr>
            </w:pPr>
            <w:r w:rsidRPr="004D2CAD">
              <w:rPr>
                <w:sz w:val="22"/>
                <w:szCs w:val="22"/>
              </w:rPr>
              <w:lastRenderedPageBreak/>
              <w:t>Управление образования Администрации Комсомольского муниципального района</w:t>
            </w:r>
          </w:p>
        </w:tc>
        <w:tc>
          <w:tcPr>
            <w:tcW w:w="1576" w:type="dxa"/>
            <w:gridSpan w:val="3"/>
            <w:tcBorders>
              <w:top w:val="single" w:sz="4" w:space="0" w:color="auto"/>
              <w:bottom w:val="single" w:sz="4" w:space="0" w:color="auto"/>
              <w:right w:val="single" w:sz="4" w:space="0" w:color="auto"/>
            </w:tcBorders>
            <w:shd w:val="clear" w:color="auto" w:fill="auto"/>
          </w:tcPr>
          <w:p w14:paraId="3C0B7B0F" w14:textId="77777777" w:rsidR="00925A95" w:rsidRPr="004D2CAD" w:rsidRDefault="00925A95" w:rsidP="00925A95">
            <w:pPr>
              <w:rPr>
                <w:sz w:val="22"/>
                <w:szCs w:val="22"/>
              </w:rPr>
            </w:pPr>
            <w:r w:rsidRPr="004D2CAD">
              <w:rPr>
                <w:sz w:val="22"/>
                <w:szCs w:val="22"/>
              </w:rPr>
              <w:t>Вхождение Российской Федерации в число десяти ведущих стран мира по качеству общего образования</w:t>
            </w:r>
          </w:p>
          <w:p w14:paraId="1F7CCD76" w14:textId="77777777" w:rsidR="00925A95" w:rsidRPr="004D2CAD" w:rsidRDefault="00925A95" w:rsidP="00925A95">
            <w:pPr>
              <w:rPr>
                <w:sz w:val="22"/>
                <w:szCs w:val="22"/>
              </w:rPr>
            </w:pPr>
          </w:p>
          <w:p w14:paraId="11E2E7A2" w14:textId="77777777" w:rsidR="00925A95" w:rsidRPr="004D2CAD" w:rsidRDefault="00925A95" w:rsidP="00925A95">
            <w:pPr>
              <w:rPr>
                <w:sz w:val="22"/>
                <w:szCs w:val="22"/>
              </w:rPr>
            </w:pPr>
          </w:p>
        </w:tc>
      </w:tr>
      <w:tr w:rsidR="00925A95" w:rsidRPr="004D2CAD" w14:paraId="16D3C20F" w14:textId="77777777" w:rsidTr="00925A95">
        <w:tc>
          <w:tcPr>
            <w:tcW w:w="16305" w:type="dxa"/>
            <w:gridSpan w:val="28"/>
            <w:tcBorders>
              <w:top w:val="single" w:sz="4" w:space="0" w:color="000000"/>
              <w:left w:val="single" w:sz="4" w:space="0" w:color="000000"/>
              <w:bottom w:val="single" w:sz="4" w:space="0" w:color="000000"/>
              <w:right w:val="single" w:sz="4" w:space="0" w:color="auto"/>
            </w:tcBorders>
            <w:shd w:val="clear" w:color="auto" w:fill="auto"/>
          </w:tcPr>
          <w:p w14:paraId="60A69309" w14:textId="77777777" w:rsidR="00925A95" w:rsidRPr="004D2CAD" w:rsidRDefault="00925A95" w:rsidP="00925A95">
            <w:pPr>
              <w:ind w:left="720"/>
              <w:rPr>
                <w:sz w:val="22"/>
                <w:szCs w:val="22"/>
              </w:rPr>
            </w:pPr>
            <w:r w:rsidRPr="004D2CAD">
              <w:rPr>
                <w:sz w:val="22"/>
                <w:szCs w:val="22"/>
              </w:rPr>
              <w:t xml:space="preserve">                                            Цель муниципальной программы  Комсомольского муниципального района</w:t>
            </w:r>
          </w:p>
          <w:p w14:paraId="7163A592" w14:textId="77777777" w:rsidR="00925A95" w:rsidRPr="004D2CAD" w:rsidRDefault="00925A95" w:rsidP="00925A95">
            <w:pPr>
              <w:rPr>
                <w:sz w:val="22"/>
                <w:szCs w:val="22"/>
              </w:rPr>
            </w:pPr>
            <w:r w:rsidRPr="004D2CAD">
              <w:rPr>
                <w:sz w:val="22"/>
                <w:szCs w:val="22"/>
              </w:rPr>
              <w:t xml:space="preserve">                                                     «Развитие образования Комсомольского муниципального района»</w:t>
            </w:r>
          </w:p>
        </w:tc>
      </w:tr>
      <w:tr w:rsidR="00925A95" w:rsidRPr="004D2CAD" w14:paraId="1B8D84E8" w14:textId="77777777" w:rsidTr="00925A95">
        <w:tc>
          <w:tcPr>
            <w:tcW w:w="16305" w:type="dxa"/>
            <w:gridSpan w:val="28"/>
            <w:tcBorders>
              <w:top w:val="single" w:sz="4" w:space="0" w:color="000000"/>
              <w:left w:val="single" w:sz="4" w:space="0" w:color="000000"/>
              <w:bottom w:val="single" w:sz="4" w:space="0" w:color="000000"/>
              <w:right w:val="single" w:sz="4" w:space="0" w:color="auto"/>
            </w:tcBorders>
            <w:shd w:val="clear" w:color="auto" w:fill="auto"/>
          </w:tcPr>
          <w:p w14:paraId="54C88234" w14:textId="77777777" w:rsidR="00925A95" w:rsidRPr="004D2CAD" w:rsidRDefault="00925A95" w:rsidP="00925A95">
            <w:r w:rsidRPr="004D2CAD">
              <w:t>3.Обеспечение мер социальной поддержки обучающимся муниципальных образовательных организаций в соответствии с нормативно-правовыми актами Комсомольского муниципального района.</w:t>
            </w:r>
          </w:p>
          <w:p w14:paraId="2B37ED0B" w14:textId="77777777" w:rsidR="00925A95" w:rsidRPr="004D2CAD" w:rsidRDefault="00925A95" w:rsidP="00925A95">
            <w:pPr>
              <w:rPr>
                <w:sz w:val="22"/>
                <w:szCs w:val="22"/>
              </w:rPr>
            </w:pPr>
          </w:p>
        </w:tc>
      </w:tr>
      <w:tr w:rsidR="00925A95" w:rsidRPr="004D2CAD" w14:paraId="5C2060DC" w14:textId="77777777" w:rsidTr="00925A95">
        <w:tc>
          <w:tcPr>
            <w:tcW w:w="675" w:type="dxa"/>
            <w:tcBorders>
              <w:top w:val="single" w:sz="4" w:space="0" w:color="000000"/>
              <w:left w:val="single" w:sz="4" w:space="0" w:color="000000"/>
              <w:bottom w:val="single" w:sz="4" w:space="0" w:color="000000"/>
            </w:tcBorders>
            <w:shd w:val="clear" w:color="auto" w:fill="auto"/>
          </w:tcPr>
          <w:p w14:paraId="1F307DD1" w14:textId="77777777" w:rsidR="00925A95" w:rsidRPr="004D2CAD" w:rsidRDefault="00925A95" w:rsidP="00925A95">
            <w:pPr>
              <w:jc w:val="center"/>
              <w:rPr>
                <w:sz w:val="22"/>
                <w:szCs w:val="22"/>
              </w:rPr>
            </w:pPr>
            <w:r w:rsidRPr="004D2CAD">
              <w:rPr>
                <w:sz w:val="22"/>
                <w:szCs w:val="22"/>
              </w:rPr>
              <w:t>3.1</w:t>
            </w:r>
          </w:p>
        </w:tc>
        <w:tc>
          <w:tcPr>
            <w:tcW w:w="1666" w:type="dxa"/>
            <w:gridSpan w:val="2"/>
            <w:tcBorders>
              <w:top w:val="single" w:sz="4" w:space="0" w:color="000000"/>
              <w:left w:val="single" w:sz="4" w:space="0" w:color="000000"/>
              <w:bottom w:val="single" w:sz="4" w:space="0" w:color="000000"/>
            </w:tcBorders>
            <w:shd w:val="clear" w:color="auto" w:fill="auto"/>
          </w:tcPr>
          <w:p w14:paraId="225783FC" w14:textId="77777777" w:rsidR="00925A95" w:rsidRPr="004D2CAD" w:rsidRDefault="00925A95" w:rsidP="00925A95">
            <w:pPr>
              <w:jc w:val="center"/>
              <w:rPr>
                <w:sz w:val="22"/>
                <w:szCs w:val="22"/>
              </w:rPr>
            </w:pPr>
            <w:r w:rsidRPr="004D2CAD">
              <w:rPr>
                <w:sz w:val="22"/>
                <w:szCs w:val="22"/>
              </w:rPr>
              <w:t>Количество детей из многодетных семей и детей с ограниченными возможностями здоровья</w:t>
            </w:r>
          </w:p>
        </w:tc>
        <w:tc>
          <w:tcPr>
            <w:tcW w:w="1146" w:type="dxa"/>
            <w:tcBorders>
              <w:top w:val="single" w:sz="4" w:space="0" w:color="000000"/>
              <w:left w:val="single" w:sz="4" w:space="0" w:color="000000"/>
              <w:bottom w:val="single" w:sz="4" w:space="0" w:color="000000"/>
            </w:tcBorders>
            <w:shd w:val="clear" w:color="auto" w:fill="auto"/>
          </w:tcPr>
          <w:p w14:paraId="126F11D9" w14:textId="77777777" w:rsidR="00925A95" w:rsidRPr="004D2CAD" w:rsidRDefault="00925A95" w:rsidP="00925A95">
            <w:pPr>
              <w:jc w:val="center"/>
              <w:rPr>
                <w:sz w:val="22"/>
                <w:szCs w:val="22"/>
              </w:rPr>
            </w:pPr>
            <w:r w:rsidRPr="004D2CAD">
              <w:rPr>
                <w:sz w:val="22"/>
                <w:szCs w:val="22"/>
              </w:rPr>
              <w:t>Чел.</w:t>
            </w:r>
          </w:p>
        </w:tc>
        <w:tc>
          <w:tcPr>
            <w:tcW w:w="991" w:type="dxa"/>
            <w:tcBorders>
              <w:top w:val="single" w:sz="4" w:space="0" w:color="000000"/>
              <w:left w:val="single" w:sz="4" w:space="0" w:color="000000"/>
              <w:bottom w:val="single" w:sz="4" w:space="0" w:color="000000"/>
              <w:right w:val="single" w:sz="4" w:space="0" w:color="000000"/>
            </w:tcBorders>
          </w:tcPr>
          <w:p w14:paraId="4A0C6741" w14:textId="77777777" w:rsidR="00925A95" w:rsidRPr="004D2CAD" w:rsidRDefault="00925A95" w:rsidP="00925A95">
            <w:pPr>
              <w:jc w:val="center"/>
              <w:rPr>
                <w:sz w:val="22"/>
                <w:szCs w:val="22"/>
              </w:rPr>
            </w:pPr>
            <w:r w:rsidRPr="004D2CAD">
              <w:rPr>
                <w:sz w:val="22"/>
                <w:szCs w:val="22"/>
              </w:rPr>
              <w:t>445</w:t>
            </w:r>
          </w:p>
        </w:tc>
        <w:tc>
          <w:tcPr>
            <w:tcW w:w="1003" w:type="dxa"/>
            <w:gridSpan w:val="2"/>
            <w:tcBorders>
              <w:top w:val="single" w:sz="4" w:space="0" w:color="000000"/>
              <w:left w:val="single" w:sz="4" w:space="0" w:color="000000"/>
              <w:bottom w:val="single" w:sz="4" w:space="0" w:color="000000"/>
              <w:right w:val="single" w:sz="4" w:space="0" w:color="auto"/>
            </w:tcBorders>
            <w:shd w:val="clear" w:color="auto" w:fill="auto"/>
          </w:tcPr>
          <w:p w14:paraId="58E21602" w14:textId="77777777" w:rsidR="00925A95" w:rsidRPr="004D2CAD" w:rsidRDefault="00925A95" w:rsidP="00925A95">
            <w:pPr>
              <w:jc w:val="center"/>
              <w:rPr>
                <w:sz w:val="22"/>
                <w:szCs w:val="22"/>
              </w:rPr>
            </w:pPr>
            <w:r w:rsidRPr="004D2CAD">
              <w:rPr>
                <w:sz w:val="22"/>
                <w:szCs w:val="22"/>
              </w:rPr>
              <w:t>445</w:t>
            </w:r>
          </w:p>
        </w:tc>
        <w:tc>
          <w:tcPr>
            <w:tcW w:w="1019" w:type="dxa"/>
            <w:gridSpan w:val="3"/>
            <w:tcBorders>
              <w:top w:val="single" w:sz="4" w:space="0" w:color="000000"/>
              <w:left w:val="single" w:sz="4" w:space="0" w:color="000000"/>
              <w:bottom w:val="single" w:sz="4" w:space="0" w:color="000000"/>
              <w:right w:val="single" w:sz="4" w:space="0" w:color="auto"/>
            </w:tcBorders>
            <w:shd w:val="clear" w:color="auto" w:fill="auto"/>
          </w:tcPr>
          <w:p w14:paraId="74732C0E" w14:textId="77777777" w:rsidR="00925A95" w:rsidRPr="004D2CAD" w:rsidRDefault="00925A95" w:rsidP="00925A95">
            <w:pPr>
              <w:jc w:val="center"/>
              <w:rPr>
                <w:sz w:val="22"/>
                <w:szCs w:val="22"/>
              </w:rPr>
            </w:pPr>
            <w:r w:rsidRPr="004D2CAD">
              <w:rPr>
                <w:sz w:val="22"/>
                <w:szCs w:val="22"/>
              </w:rPr>
              <w:t>445</w:t>
            </w:r>
          </w:p>
        </w:tc>
        <w:tc>
          <w:tcPr>
            <w:tcW w:w="989" w:type="dxa"/>
            <w:gridSpan w:val="2"/>
            <w:tcBorders>
              <w:top w:val="single" w:sz="4" w:space="0" w:color="000000"/>
              <w:left w:val="single" w:sz="4" w:space="0" w:color="auto"/>
              <w:bottom w:val="single" w:sz="4" w:space="0" w:color="000000"/>
              <w:right w:val="single" w:sz="4" w:space="0" w:color="auto"/>
            </w:tcBorders>
            <w:shd w:val="clear" w:color="auto" w:fill="auto"/>
          </w:tcPr>
          <w:p w14:paraId="016E136B" w14:textId="77777777" w:rsidR="00925A95" w:rsidRPr="004D2CAD" w:rsidRDefault="00925A95" w:rsidP="00925A95">
            <w:pPr>
              <w:jc w:val="center"/>
              <w:rPr>
                <w:sz w:val="22"/>
                <w:szCs w:val="22"/>
              </w:rPr>
            </w:pPr>
            <w:r w:rsidRPr="004D2CAD">
              <w:rPr>
                <w:sz w:val="22"/>
                <w:szCs w:val="22"/>
              </w:rPr>
              <w:t>445</w:t>
            </w:r>
          </w:p>
        </w:tc>
        <w:tc>
          <w:tcPr>
            <w:tcW w:w="995" w:type="dxa"/>
            <w:gridSpan w:val="3"/>
            <w:tcBorders>
              <w:top w:val="single" w:sz="4" w:space="0" w:color="000000"/>
              <w:left w:val="single" w:sz="4" w:space="0" w:color="auto"/>
              <w:bottom w:val="single" w:sz="4" w:space="0" w:color="000000"/>
              <w:right w:val="single" w:sz="4" w:space="0" w:color="auto"/>
            </w:tcBorders>
            <w:shd w:val="clear" w:color="auto" w:fill="auto"/>
          </w:tcPr>
          <w:p w14:paraId="76EBACEF" w14:textId="77777777" w:rsidR="00925A95" w:rsidRPr="004D2CAD" w:rsidRDefault="00925A95" w:rsidP="00925A95">
            <w:pPr>
              <w:jc w:val="center"/>
              <w:rPr>
                <w:sz w:val="22"/>
                <w:szCs w:val="22"/>
              </w:rPr>
            </w:pPr>
            <w:r w:rsidRPr="004D2CAD">
              <w:rPr>
                <w:sz w:val="22"/>
                <w:szCs w:val="22"/>
              </w:rPr>
              <w:t>445</w:t>
            </w:r>
          </w:p>
        </w:tc>
        <w:tc>
          <w:tcPr>
            <w:tcW w:w="997" w:type="dxa"/>
            <w:tcBorders>
              <w:top w:val="single" w:sz="4" w:space="0" w:color="000000"/>
              <w:left w:val="single" w:sz="4" w:space="0" w:color="auto"/>
              <w:bottom w:val="single" w:sz="4" w:space="0" w:color="000000"/>
              <w:right w:val="single" w:sz="4" w:space="0" w:color="auto"/>
            </w:tcBorders>
            <w:shd w:val="clear" w:color="auto" w:fill="auto"/>
          </w:tcPr>
          <w:p w14:paraId="4A564E73" w14:textId="77777777" w:rsidR="00925A95" w:rsidRPr="004D2CAD" w:rsidRDefault="00925A95" w:rsidP="00925A95">
            <w:pPr>
              <w:jc w:val="center"/>
              <w:rPr>
                <w:sz w:val="22"/>
                <w:szCs w:val="22"/>
              </w:rPr>
            </w:pPr>
            <w:r w:rsidRPr="004D2CAD">
              <w:rPr>
                <w:sz w:val="22"/>
                <w:szCs w:val="22"/>
              </w:rPr>
              <w:t>445</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6C0C804B" w14:textId="77777777" w:rsidR="00925A95" w:rsidRPr="004D2CAD" w:rsidRDefault="00925A95" w:rsidP="00925A95">
            <w:pPr>
              <w:jc w:val="center"/>
              <w:rPr>
                <w:sz w:val="22"/>
                <w:szCs w:val="22"/>
              </w:rPr>
            </w:pPr>
            <w:r w:rsidRPr="004D2CAD">
              <w:rPr>
                <w:sz w:val="22"/>
                <w:szCs w:val="22"/>
              </w:rPr>
              <w:t>445</w:t>
            </w:r>
          </w:p>
        </w:tc>
        <w:tc>
          <w:tcPr>
            <w:tcW w:w="1134" w:type="dxa"/>
            <w:gridSpan w:val="2"/>
            <w:tcBorders>
              <w:top w:val="single" w:sz="4" w:space="0" w:color="000000"/>
              <w:left w:val="single" w:sz="4" w:space="0" w:color="auto"/>
              <w:bottom w:val="single" w:sz="4" w:space="0" w:color="000000"/>
              <w:right w:val="single" w:sz="4" w:space="0" w:color="000000"/>
            </w:tcBorders>
            <w:shd w:val="clear" w:color="auto" w:fill="auto"/>
          </w:tcPr>
          <w:p w14:paraId="36A2BA61" w14:textId="77777777" w:rsidR="00925A95" w:rsidRPr="004D2CAD" w:rsidRDefault="00925A95" w:rsidP="00925A95">
            <w:pPr>
              <w:jc w:val="center"/>
              <w:rPr>
                <w:sz w:val="22"/>
                <w:szCs w:val="22"/>
              </w:rPr>
            </w:pPr>
            <w:r w:rsidRPr="004D2CAD">
              <w:rPr>
                <w:sz w:val="22"/>
                <w:szCs w:val="22"/>
              </w:rPr>
              <w:t>445</w:t>
            </w:r>
          </w:p>
        </w:tc>
        <w:tc>
          <w:tcPr>
            <w:tcW w:w="1559" w:type="dxa"/>
            <w:gridSpan w:val="3"/>
            <w:tcBorders>
              <w:top w:val="single" w:sz="4" w:space="0" w:color="000000"/>
              <w:left w:val="single" w:sz="4" w:space="0" w:color="000000"/>
              <w:bottom w:val="single" w:sz="4" w:space="0" w:color="000000"/>
              <w:right w:val="single" w:sz="4" w:space="0" w:color="000000"/>
            </w:tcBorders>
          </w:tcPr>
          <w:p w14:paraId="1BD4DBE7" w14:textId="77777777" w:rsidR="00925A95" w:rsidRPr="004D2CAD" w:rsidRDefault="00925A95" w:rsidP="00925A95">
            <w:pPr>
              <w:rPr>
                <w:sz w:val="22"/>
                <w:szCs w:val="22"/>
              </w:rPr>
            </w:pPr>
            <w:r w:rsidRPr="004D2CAD">
              <w:rPr>
                <w:sz w:val="22"/>
                <w:szCs w:val="22"/>
              </w:rPr>
              <w:t>Решение Совета Комсомольского муниципального района от 20.10.2022 г. № 208 «Об утверждении Стратегии социально-экономического развития Комсомольского муниципального района Ивановской области до 2030 года»</w:t>
            </w:r>
          </w:p>
        </w:tc>
        <w:tc>
          <w:tcPr>
            <w:tcW w:w="1563" w:type="dxa"/>
            <w:gridSpan w:val="3"/>
            <w:tcBorders>
              <w:top w:val="single" w:sz="4" w:space="0" w:color="000000"/>
              <w:left w:val="single" w:sz="4" w:space="0" w:color="000000"/>
              <w:bottom w:val="single" w:sz="4" w:space="0" w:color="000000"/>
              <w:right w:val="single" w:sz="4" w:space="0" w:color="000000"/>
            </w:tcBorders>
          </w:tcPr>
          <w:p w14:paraId="5004FD64" w14:textId="77777777" w:rsidR="00925A95" w:rsidRPr="004D2CAD" w:rsidRDefault="00925A95" w:rsidP="00925A95">
            <w:pPr>
              <w:jc w:val="center"/>
              <w:rPr>
                <w:sz w:val="22"/>
                <w:szCs w:val="22"/>
              </w:rPr>
            </w:pPr>
            <w:r w:rsidRPr="004D2CAD">
              <w:rPr>
                <w:sz w:val="22"/>
                <w:szCs w:val="22"/>
              </w:rPr>
              <w:t>Управление образования Администрации Комсомольского муниципального района</w:t>
            </w:r>
          </w:p>
        </w:tc>
        <w:tc>
          <w:tcPr>
            <w:tcW w:w="1576" w:type="dxa"/>
            <w:gridSpan w:val="3"/>
            <w:tcBorders>
              <w:top w:val="single" w:sz="4" w:space="0" w:color="auto"/>
              <w:bottom w:val="single" w:sz="4" w:space="0" w:color="auto"/>
              <w:right w:val="single" w:sz="4" w:space="0" w:color="auto"/>
            </w:tcBorders>
            <w:shd w:val="clear" w:color="auto" w:fill="auto"/>
          </w:tcPr>
          <w:p w14:paraId="6A79C250" w14:textId="77777777" w:rsidR="00925A95" w:rsidRPr="004D2CAD" w:rsidRDefault="00925A95" w:rsidP="00925A95">
            <w:pPr>
              <w:rPr>
                <w:sz w:val="22"/>
                <w:szCs w:val="22"/>
              </w:rPr>
            </w:pPr>
            <w:r w:rsidRPr="004D2CAD">
              <w:rPr>
                <w:sz w:val="22"/>
                <w:szCs w:val="22"/>
              </w:rPr>
              <w:t>Улучшение благосостояния многодетных семей, создание условий для увеличения рождаемости в РФ</w:t>
            </w:r>
          </w:p>
        </w:tc>
      </w:tr>
      <w:tr w:rsidR="00925A95" w:rsidRPr="004D2CAD" w14:paraId="185A8DAD" w14:textId="77777777" w:rsidTr="00925A95">
        <w:tc>
          <w:tcPr>
            <w:tcW w:w="675" w:type="dxa"/>
            <w:tcBorders>
              <w:top w:val="single" w:sz="4" w:space="0" w:color="000000"/>
              <w:left w:val="single" w:sz="4" w:space="0" w:color="000000"/>
              <w:bottom w:val="single" w:sz="4" w:space="0" w:color="auto"/>
            </w:tcBorders>
            <w:shd w:val="clear" w:color="auto" w:fill="auto"/>
          </w:tcPr>
          <w:p w14:paraId="6130C40B" w14:textId="77777777" w:rsidR="00925A95" w:rsidRPr="004D2CAD" w:rsidRDefault="00925A95" w:rsidP="00925A95">
            <w:pPr>
              <w:jc w:val="center"/>
              <w:rPr>
                <w:sz w:val="22"/>
                <w:szCs w:val="22"/>
              </w:rPr>
            </w:pPr>
            <w:r w:rsidRPr="004D2CAD">
              <w:rPr>
                <w:sz w:val="22"/>
                <w:szCs w:val="22"/>
              </w:rPr>
              <w:t>3.2</w:t>
            </w:r>
          </w:p>
        </w:tc>
        <w:tc>
          <w:tcPr>
            <w:tcW w:w="1666" w:type="dxa"/>
            <w:gridSpan w:val="2"/>
            <w:tcBorders>
              <w:top w:val="single" w:sz="4" w:space="0" w:color="000000"/>
              <w:left w:val="single" w:sz="4" w:space="0" w:color="000000"/>
              <w:bottom w:val="single" w:sz="4" w:space="0" w:color="000000"/>
            </w:tcBorders>
            <w:shd w:val="clear" w:color="auto" w:fill="auto"/>
          </w:tcPr>
          <w:p w14:paraId="26DDB7F5" w14:textId="77777777" w:rsidR="00925A95" w:rsidRPr="004D2CAD" w:rsidRDefault="00925A95" w:rsidP="00925A95">
            <w:pPr>
              <w:jc w:val="center"/>
              <w:rPr>
                <w:sz w:val="22"/>
                <w:szCs w:val="22"/>
              </w:rPr>
            </w:pPr>
            <w:r w:rsidRPr="004D2CAD">
              <w:rPr>
                <w:sz w:val="22"/>
                <w:szCs w:val="22"/>
              </w:rPr>
              <w:t>Среднегодовая численность обучающихся 1-4 классов</w:t>
            </w:r>
          </w:p>
        </w:tc>
        <w:tc>
          <w:tcPr>
            <w:tcW w:w="1146" w:type="dxa"/>
            <w:tcBorders>
              <w:top w:val="single" w:sz="4" w:space="0" w:color="000000"/>
              <w:left w:val="single" w:sz="4" w:space="0" w:color="000000"/>
              <w:bottom w:val="single" w:sz="4" w:space="0" w:color="000000"/>
            </w:tcBorders>
            <w:shd w:val="clear" w:color="auto" w:fill="auto"/>
          </w:tcPr>
          <w:p w14:paraId="22E7034E" w14:textId="77777777" w:rsidR="00925A95" w:rsidRPr="004D2CAD" w:rsidRDefault="00925A95" w:rsidP="00925A95">
            <w:pPr>
              <w:jc w:val="center"/>
              <w:rPr>
                <w:sz w:val="22"/>
                <w:szCs w:val="22"/>
              </w:rPr>
            </w:pPr>
            <w:r w:rsidRPr="004D2CAD">
              <w:rPr>
                <w:sz w:val="22"/>
                <w:szCs w:val="22"/>
              </w:rPr>
              <w:t>Чел.</w:t>
            </w:r>
          </w:p>
        </w:tc>
        <w:tc>
          <w:tcPr>
            <w:tcW w:w="991" w:type="dxa"/>
            <w:tcBorders>
              <w:top w:val="single" w:sz="4" w:space="0" w:color="000000"/>
              <w:left w:val="single" w:sz="4" w:space="0" w:color="000000"/>
              <w:bottom w:val="single" w:sz="4" w:space="0" w:color="000000"/>
              <w:right w:val="single" w:sz="4" w:space="0" w:color="000000"/>
            </w:tcBorders>
          </w:tcPr>
          <w:p w14:paraId="13767DE3" w14:textId="77777777" w:rsidR="00925A95" w:rsidRPr="004D2CAD" w:rsidRDefault="00925A95" w:rsidP="00925A95">
            <w:pPr>
              <w:jc w:val="center"/>
              <w:rPr>
                <w:sz w:val="22"/>
                <w:szCs w:val="22"/>
              </w:rPr>
            </w:pPr>
            <w:r w:rsidRPr="004D2CAD">
              <w:rPr>
                <w:sz w:val="22"/>
                <w:szCs w:val="22"/>
              </w:rPr>
              <w:t>540</w:t>
            </w:r>
          </w:p>
        </w:tc>
        <w:tc>
          <w:tcPr>
            <w:tcW w:w="1003" w:type="dxa"/>
            <w:gridSpan w:val="2"/>
            <w:tcBorders>
              <w:top w:val="single" w:sz="4" w:space="0" w:color="000000"/>
              <w:left w:val="single" w:sz="4" w:space="0" w:color="000000"/>
              <w:bottom w:val="single" w:sz="4" w:space="0" w:color="000000"/>
              <w:right w:val="single" w:sz="4" w:space="0" w:color="auto"/>
            </w:tcBorders>
            <w:shd w:val="clear" w:color="auto" w:fill="auto"/>
          </w:tcPr>
          <w:p w14:paraId="43C829EF" w14:textId="77777777" w:rsidR="00925A95" w:rsidRPr="004D2CAD" w:rsidRDefault="00925A95" w:rsidP="00925A95">
            <w:pPr>
              <w:jc w:val="center"/>
              <w:rPr>
                <w:sz w:val="22"/>
                <w:szCs w:val="22"/>
              </w:rPr>
            </w:pPr>
            <w:r w:rsidRPr="004D2CAD">
              <w:rPr>
                <w:sz w:val="22"/>
                <w:szCs w:val="22"/>
              </w:rPr>
              <w:t>537</w:t>
            </w:r>
          </w:p>
        </w:tc>
        <w:tc>
          <w:tcPr>
            <w:tcW w:w="1019" w:type="dxa"/>
            <w:gridSpan w:val="3"/>
            <w:tcBorders>
              <w:top w:val="single" w:sz="4" w:space="0" w:color="000000"/>
              <w:left w:val="single" w:sz="4" w:space="0" w:color="000000"/>
              <w:bottom w:val="single" w:sz="4" w:space="0" w:color="000000"/>
              <w:right w:val="single" w:sz="4" w:space="0" w:color="auto"/>
            </w:tcBorders>
            <w:shd w:val="clear" w:color="auto" w:fill="auto"/>
          </w:tcPr>
          <w:p w14:paraId="70FD7FB3" w14:textId="77777777" w:rsidR="00925A95" w:rsidRPr="004D2CAD" w:rsidRDefault="00925A95" w:rsidP="00925A95">
            <w:pPr>
              <w:jc w:val="center"/>
              <w:rPr>
                <w:sz w:val="22"/>
                <w:szCs w:val="22"/>
              </w:rPr>
            </w:pPr>
            <w:r w:rsidRPr="004D2CAD">
              <w:rPr>
                <w:sz w:val="22"/>
                <w:szCs w:val="22"/>
              </w:rPr>
              <w:t>537</w:t>
            </w:r>
          </w:p>
        </w:tc>
        <w:tc>
          <w:tcPr>
            <w:tcW w:w="989" w:type="dxa"/>
            <w:gridSpan w:val="2"/>
            <w:tcBorders>
              <w:top w:val="single" w:sz="4" w:space="0" w:color="000000"/>
              <w:left w:val="single" w:sz="4" w:space="0" w:color="auto"/>
              <w:bottom w:val="single" w:sz="4" w:space="0" w:color="000000"/>
              <w:right w:val="single" w:sz="4" w:space="0" w:color="auto"/>
            </w:tcBorders>
            <w:shd w:val="clear" w:color="auto" w:fill="auto"/>
          </w:tcPr>
          <w:p w14:paraId="4818F9FA" w14:textId="77777777" w:rsidR="00925A95" w:rsidRPr="004D2CAD" w:rsidRDefault="00925A95" w:rsidP="00925A95">
            <w:pPr>
              <w:jc w:val="center"/>
              <w:rPr>
                <w:sz w:val="22"/>
                <w:szCs w:val="22"/>
              </w:rPr>
            </w:pPr>
            <w:r w:rsidRPr="004D2CAD">
              <w:rPr>
                <w:sz w:val="22"/>
                <w:szCs w:val="22"/>
              </w:rPr>
              <w:t>537</w:t>
            </w:r>
          </w:p>
        </w:tc>
        <w:tc>
          <w:tcPr>
            <w:tcW w:w="995" w:type="dxa"/>
            <w:gridSpan w:val="3"/>
            <w:tcBorders>
              <w:top w:val="single" w:sz="4" w:space="0" w:color="000000"/>
              <w:left w:val="single" w:sz="4" w:space="0" w:color="auto"/>
              <w:bottom w:val="single" w:sz="4" w:space="0" w:color="000000"/>
              <w:right w:val="single" w:sz="4" w:space="0" w:color="auto"/>
            </w:tcBorders>
            <w:shd w:val="clear" w:color="auto" w:fill="auto"/>
          </w:tcPr>
          <w:p w14:paraId="013AC0B8" w14:textId="77777777" w:rsidR="00925A95" w:rsidRPr="004D2CAD" w:rsidRDefault="00925A95" w:rsidP="00925A95">
            <w:pPr>
              <w:jc w:val="center"/>
              <w:rPr>
                <w:sz w:val="22"/>
                <w:szCs w:val="22"/>
              </w:rPr>
            </w:pPr>
            <w:r w:rsidRPr="004D2CAD">
              <w:rPr>
                <w:sz w:val="22"/>
                <w:szCs w:val="22"/>
              </w:rPr>
              <w:t>537</w:t>
            </w:r>
          </w:p>
        </w:tc>
        <w:tc>
          <w:tcPr>
            <w:tcW w:w="997" w:type="dxa"/>
            <w:tcBorders>
              <w:top w:val="single" w:sz="4" w:space="0" w:color="000000"/>
              <w:left w:val="single" w:sz="4" w:space="0" w:color="auto"/>
              <w:bottom w:val="single" w:sz="4" w:space="0" w:color="000000"/>
              <w:right w:val="single" w:sz="4" w:space="0" w:color="auto"/>
            </w:tcBorders>
            <w:shd w:val="clear" w:color="auto" w:fill="auto"/>
          </w:tcPr>
          <w:p w14:paraId="45FFFE9A" w14:textId="77777777" w:rsidR="00925A95" w:rsidRPr="004D2CAD" w:rsidRDefault="00925A95" w:rsidP="00925A95">
            <w:pPr>
              <w:jc w:val="center"/>
              <w:rPr>
                <w:sz w:val="22"/>
                <w:szCs w:val="22"/>
              </w:rPr>
            </w:pPr>
            <w:r w:rsidRPr="004D2CAD">
              <w:rPr>
                <w:sz w:val="22"/>
                <w:szCs w:val="22"/>
              </w:rPr>
              <w:t>537</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08D736C9" w14:textId="77777777" w:rsidR="00925A95" w:rsidRPr="004D2CAD" w:rsidRDefault="00925A95" w:rsidP="00925A95">
            <w:pPr>
              <w:jc w:val="center"/>
              <w:rPr>
                <w:sz w:val="22"/>
                <w:szCs w:val="22"/>
              </w:rPr>
            </w:pPr>
            <w:r w:rsidRPr="004D2CAD">
              <w:rPr>
                <w:sz w:val="22"/>
                <w:szCs w:val="22"/>
              </w:rPr>
              <w:t>537</w:t>
            </w:r>
          </w:p>
        </w:tc>
        <w:tc>
          <w:tcPr>
            <w:tcW w:w="1134" w:type="dxa"/>
            <w:gridSpan w:val="2"/>
            <w:tcBorders>
              <w:top w:val="single" w:sz="4" w:space="0" w:color="000000"/>
              <w:left w:val="single" w:sz="4" w:space="0" w:color="auto"/>
              <w:bottom w:val="single" w:sz="4" w:space="0" w:color="000000"/>
              <w:right w:val="single" w:sz="4" w:space="0" w:color="000000"/>
            </w:tcBorders>
            <w:shd w:val="clear" w:color="auto" w:fill="auto"/>
          </w:tcPr>
          <w:p w14:paraId="435D7DFC" w14:textId="77777777" w:rsidR="00925A95" w:rsidRPr="004D2CAD" w:rsidRDefault="00925A95" w:rsidP="00925A95">
            <w:pPr>
              <w:jc w:val="center"/>
              <w:rPr>
                <w:sz w:val="22"/>
                <w:szCs w:val="22"/>
              </w:rPr>
            </w:pPr>
            <w:r w:rsidRPr="004D2CAD">
              <w:rPr>
                <w:sz w:val="22"/>
                <w:szCs w:val="22"/>
              </w:rPr>
              <w:t>537</w:t>
            </w:r>
          </w:p>
        </w:tc>
        <w:tc>
          <w:tcPr>
            <w:tcW w:w="1559" w:type="dxa"/>
            <w:gridSpan w:val="3"/>
            <w:tcBorders>
              <w:top w:val="single" w:sz="4" w:space="0" w:color="000000"/>
              <w:left w:val="single" w:sz="4" w:space="0" w:color="000000"/>
              <w:bottom w:val="single" w:sz="4" w:space="0" w:color="000000"/>
              <w:right w:val="single" w:sz="4" w:space="0" w:color="000000"/>
            </w:tcBorders>
          </w:tcPr>
          <w:p w14:paraId="74B6F287" w14:textId="77777777" w:rsidR="00925A95" w:rsidRPr="004D2CAD" w:rsidRDefault="00925A95" w:rsidP="00925A95">
            <w:pPr>
              <w:rPr>
                <w:sz w:val="22"/>
                <w:szCs w:val="22"/>
              </w:rPr>
            </w:pPr>
            <w:r w:rsidRPr="004D2CAD">
              <w:rPr>
                <w:sz w:val="22"/>
                <w:szCs w:val="22"/>
              </w:rPr>
              <w:t>Решение Совета Комсомольского муниципальн</w:t>
            </w:r>
            <w:r w:rsidRPr="004D2CAD">
              <w:rPr>
                <w:sz w:val="22"/>
                <w:szCs w:val="22"/>
              </w:rPr>
              <w:lastRenderedPageBreak/>
              <w:t>ого района от 20.10.2022 г. № 208 «Об утверждении Стратегии социально-экономического развития Комсомольского муниципального района Ивановской области до 2030 года»</w:t>
            </w:r>
          </w:p>
        </w:tc>
        <w:tc>
          <w:tcPr>
            <w:tcW w:w="1563" w:type="dxa"/>
            <w:gridSpan w:val="3"/>
            <w:tcBorders>
              <w:top w:val="single" w:sz="4" w:space="0" w:color="000000"/>
              <w:left w:val="single" w:sz="4" w:space="0" w:color="000000"/>
              <w:bottom w:val="single" w:sz="4" w:space="0" w:color="000000"/>
              <w:right w:val="single" w:sz="4" w:space="0" w:color="000000"/>
            </w:tcBorders>
          </w:tcPr>
          <w:p w14:paraId="298317E9" w14:textId="77777777" w:rsidR="00925A95" w:rsidRPr="004D2CAD" w:rsidRDefault="00925A95" w:rsidP="00925A95">
            <w:pPr>
              <w:jc w:val="center"/>
              <w:rPr>
                <w:sz w:val="22"/>
                <w:szCs w:val="22"/>
              </w:rPr>
            </w:pPr>
            <w:r w:rsidRPr="004D2CAD">
              <w:rPr>
                <w:sz w:val="22"/>
                <w:szCs w:val="22"/>
              </w:rPr>
              <w:lastRenderedPageBreak/>
              <w:t>Управление образования Администрации Комсомольск</w:t>
            </w:r>
            <w:r w:rsidRPr="004D2CAD">
              <w:rPr>
                <w:sz w:val="22"/>
                <w:szCs w:val="22"/>
              </w:rPr>
              <w:lastRenderedPageBreak/>
              <w:t>ого муниципального района</w:t>
            </w:r>
          </w:p>
        </w:tc>
        <w:tc>
          <w:tcPr>
            <w:tcW w:w="1576" w:type="dxa"/>
            <w:gridSpan w:val="3"/>
            <w:tcBorders>
              <w:top w:val="single" w:sz="4" w:space="0" w:color="auto"/>
              <w:bottom w:val="single" w:sz="4" w:space="0" w:color="auto"/>
              <w:right w:val="single" w:sz="4" w:space="0" w:color="auto"/>
            </w:tcBorders>
            <w:shd w:val="clear" w:color="auto" w:fill="auto"/>
          </w:tcPr>
          <w:p w14:paraId="25390AA8" w14:textId="77777777" w:rsidR="00925A95" w:rsidRPr="004D2CAD" w:rsidRDefault="00925A95" w:rsidP="00925A95">
            <w:pPr>
              <w:rPr>
                <w:sz w:val="22"/>
                <w:szCs w:val="22"/>
              </w:rPr>
            </w:pPr>
            <w:r w:rsidRPr="004D2CAD">
              <w:rPr>
                <w:sz w:val="22"/>
                <w:szCs w:val="22"/>
              </w:rPr>
              <w:lastRenderedPageBreak/>
              <w:t xml:space="preserve">Создание эффективной комплексной системы организации </w:t>
            </w:r>
            <w:r w:rsidRPr="004D2CAD">
              <w:rPr>
                <w:sz w:val="22"/>
                <w:szCs w:val="22"/>
              </w:rPr>
              <w:lastRenderedPageBreak/>
              <w:t>качественного и полноценного горячего питания детей в общеобразовательных учреждениях</w:t>
            </w:r>
          </w:p>
        </w:tc>
      </w:tr>
    </w:tbl>
    <w:p w14:paraId="64F9D3A0" w14:textId="77777777" w:rsidR="00925A95" w:rsidRPr="004D2CAD" w:rsidRDefault="00925A95" w:rsidP="00925A95"/>
    <w:tbl>
      <w:tblPr>
        <w:tblpPr w:leftFromText="180" w:rightFromText="180" w:vertAnchor="text" w:horzAnchor="margin" w:tblpY="387"/>
        <w:tblW w:w="16269" w:type="dxa"/>
        <w:tblLayout w:type="fixed"/>
        <w:tblLook w:val="0000" w:firstRow="0" w:lastRow="0" w:firstColumn="0" w:lastColumn="0" w:noHBand="0" w:noVBand="0"/>
      </w:tblPr>
      <w:tblGrid>
        <w:gridCol w:w="659"/>
        <w:gridCol w:w="1687"/>
        <w:gridCol w:w="1154"/>
        <w:gridCol w:w="992"/>
        <w:gridCol w:w="1000"/>
        <w:gridCol w:w="995"/>
        <w:gridCol w:w="992"/>
        <w:gridCol w:w="993"/>
        <w:gridCol w:w="992"/>
        <w:gridCol w:w="992"/>
        <w:gridCol w:w="1134"/>
        <w:gridCol w:w="1559"/>
        <w:gridCol w:w="1562"/>
        <w:gridCol w:w="1558"/>
      </w:tblGrid>
      <w:tr w:rsidR="00925A95" w:rsidRPr="004D2CAD" w14:paraId="099882D1" w14:textId="77777777" w:rsidTr="00925A95">
        <w:tc>
          <w:tcPr>
            <w:tcW w:w="16269" w:type="dxa"/>
            <w:gridSpan w:val="14"/>
            <w:tcBorders>
              <w:top w:val="single" w:sz="4" w:space="0" w:color="000000"/>
              <w:left w:val="single" w:sz="4" w:space="0" w:color="000000"/>
              <w:bottom w:val="single" w:sz="4" w:space="0" w:color="auto"/>
              <w:right w:val="single" w:sz="4" w:space="0" w:color="auto"/>
            </w:tcBorders>
            <w:shd w:val="clear" w:color="auto" w:fill="auto"/>
          </w:tcPr>
          <w:p w14:paraId="5F38A0A7" w14:textId="77777777" w:rsidR="00925A95" w:rsidRPr="004D2CAD" w:rsidRDefault="00925A95" w:rsidP="00925A95">
            <w:pPr>
              <w:ind w:left="720"/>
              <w:rPr>
                <w:sz w:val="22"/>
                <w:szCs w:val="22"/>
              </w:rPr>
            </w:pPr>
            <w:r w:rsidRPr="004D2CAD">
              <w:rPr>
                <w:sz w:val="22"/>
                <w:szCs w:val="22"/>
              </w:rPr>
              <w:t xml:space="preserve">                              Цель муниципальной программы Комсомольского муниципального района</w:t>
            </w:r>
          </w:p>
          <w:p w14:paraId="1A78065B" w14:textId="77777777" w:rsidR="00925A95" w:rsidRPr="004D2CAD" w:rsidRDefault="00925A95" w:rsidP="00925A95">
            <w:pPr>
              <w:rPr>
                <w:sz w:val="22"/>
                <w:szCs w:val="22"/>
              </w:rPr>
            </w:pPr>
            <w:r w:rsidRPr="004D2CAD">
              <w:rPr>
                <w:sz w:val="22"/>
                <w:szCs w:val="22"/>
              </w:rPr>
              <w:t xml:space="preserve">                                                     «Развитие образования Комсомольского муниципального района»</w:t>
            </w:r>
          </w:p>
        </w:tc>
      </w:tr>
      <w:tr w:rsidR="00925A95" w:rsidRPr="004D2CAD" w14:paraId="1F513DF5" w14:textId="77777777" w:rsidTr="00925A95">
        <w:tc>
          <w:tcPr>
            <w:tcW w:w="16269" w:type="dxa"/>
            <w:gridSpan w:val="14"/>
            <w:tcBorders>
              <w:top w:val="single" w:sz="4" w:space="0" w:color="auto"/>
              <w:left w:val="single" w:sz="4" w:space="0" w:color="000000"/>
              <w:bottom w:val="single" w:sz="4" w:space="0" w:color="000000"/>
              <w:right w:val="single" w:sz="4" w:space="0" w:color="auto"/>
            </w:tcBorders>
            <w:shd w:val="clear" w:color="auto" w:fill="auto"/>
          </w:tcPr>
          <w:p w14:paraId="3ADF306B" w14:textId="77777777" w:rsidR="00925A95" w:rsidRPr="004D2CAD" w:rsidRDefault="00925A95" w:rsidP="00925A95">
            <w:pPr>
              <w:rPr>
                <w:sz w:val="22"/>
                <w:szCs w:val="22"/>
              </w:rPr>
            </w:pPr>
            <w:r w:rsidRPr="004D2CAD">
              <w:t>4.Организация и обеспечение отдыха и оздоровления детей в сфере образования.</w:t>
            </w:r>
          </w:p>
        </w:tc>
      </w:tr>
      <w:tr w:rsidR="00925A95" w:rsidRPr="004D2CAD" w14:paraId="182A036A" w14:textId="77777777" w:rsidTr="00925A95">
        <w:tc>
          <w:tcPr>
            <w:tcW w:w="659" w:type="dxa"/>
            <w:tcBorders>
              <w:top w:val="single" w:sz="4" w:space="0" w:color="000000"/>
              <w:left w:val="single" w:sz="4" w:space="0" w:color="000000"/>
              <w:bottom w:val="single" w:sz="4" w:space="0" w:color="000000"/>
            </w:tcBorders>
            <w:shd w:val="clear" w:color="auto" w:fill="auto"/>
          </w:tcPr>
          <w:p w14:paraId="0AC2A59E" w14:textId="77777777" w:rsidR="00925A95" w:rsidRPr="004D2CAD" w:rsidRDefault="00925A95" w:rsidP="00925A95">
            <w:pPr>
              <w:jc w:val="center"/>
              <w:rPr>
                <w:sz w:val="22"/>
                <w:szCs w:val="22"/>
              </w:rPr>
            </w:pPr>
            <w:r w:rsidRPr="004D2CAD">
              <w:rPr>
                <w:sz w:val="22"/>
                <w:szCs w:val="22"/>
              </w:rPr>
              <w:t>4.1</w:t>
            </w:r>
          </w:p>
        </w:tc>
        <w:tc>
          <w:tcPr>
            <w:tcW w:w="1687" w:type="dxa"/>
            <w:tcBorders>
              <w:top w:val="single" w:sz="4" w:space="0" w:color="000000"/>
              <w:left w:val="single" w:sz="4" w:space="0" w:color="000000"/>
              <w:bottom w:val="single" w:sz="4" w:space="0" w:color="000000"/>
            </w:tcBorders>
            <w:shd w:val="clear" w:color="auto" w:fill="auto"/>
          </w:tcPr>
          <w:p w14:paraId="6858480E" w14:textId="77777777" w:rsidR="00925A95" w:rsidRPr="004D2CAD" w:rsidRDefault="00925A95" w:rsidP="00925A95">
            <w:pPr>
              <w:jc w:val="center"/>
              <w:rPr>
                <w:sz w:val="22"/>
                <w:szCs w:val="22"/>
              </w:rPr>
            </w:pPr>
            <w:r w:rsidRPr="004D2CAD">
              <w:rPr>
                <w:sz w:val="22"/>
                <w:szCs w:val="22"/>
              </w:rPr>
              <w:t>Количество детей, охваченных отдыхом в лагерях дневного пребывания</w:t>
            </w:r>
          </w:p>
        </w:tc>
        <w:tc>
          <w:tcPr>
            <w:tcW w:w="1154" w:type="dxa"/>
            <w:tcBorders>
              <w:top w:val="single" w:sz="4" w:space="0" w:color="000000"/>
              <w:left w:val="single" w:sz="4" w:space="0" w:color="000000"/>
              <w:bottom w:val="single" w:sz="4" w:space="0" w:color="000000"/>
            </w:tcBorders>
            <w:shd w:val="clear" w:color="auto" w:fill="auto"/>
          </w:tcPr>
          <w:p w14:paraId="1DD140FE" w14:textId="77777777" w:rsidR="00925A95" w:rsidRPr="004D2CAD" w:rsidRDefault="00925A95" w:rsidP="00925A95">
            <w:pPr>
              <w:jc w:val="center"/>
              <w:rPr>
                <w:sz w:val="22"/>
                <w:szCs w:val="22"/>
              </w:rPr>
            </w:pPr>
            <w:r w:rsidRPr="004D2CAD">
              <w:rPr>
                <w:sz w:val="22"/>
                <w:szCs w:val="22"/>
              </w:rPr>
              <w:t>Чел.</w:t>
            </w:r>
          </w:p>
        </w:tc>
        <w:tc>
          <w:tcPr>
            <w:tcW w:w="992" w:type="dxa"/>
            <w:tcBorders>
              <w:top w:val="single" w:sz="4" w:space="0" w:color="000000"/>
              <w:left w:val="single" w:sz="4" w:space="0" w:color="000000"/>
              <w:bottom w:val="single" w:sz="4" w:space="0" w:color="000000"/>
              <w:right w:val="single" w:sz="4" w:space="0" w:color="000000"/>
            </w:tcBorders>
          </w:tcPr>
          <w:p w14:paraId="7FB70612" w14:textId="77777777" w:rsidR="00925A95" w:rsidRPr="004D2CAD" w:rsidRDefault="00925A95" w:rsidP="00925A95">
            <w:pPr>
              <w:jc w:val="center"/>
              <w:rPr>
                <w:sz w:val="22"/>
                <w:szCs w:val="22"/>
              </w:rPr>
            </w:pPr>
            <w:r w:rsidRPr="004D2CAD">
              <w:rPr>
                <w:sz w:val="22"/>
                <w:szCs w:val="22"/>
              </w:rPr>
              <w:t>518</w:t>
            </w:r>
          </w:p>
        </w:tc>
        <w:tc>
          <w:tcPr>
            <w:tcW w:w="1000" w:type="dxa"/>
            <w:tcBorders>
              <w:top w:val="single" w:sz="4" w:space="0" w:color="000000"/>
              <w:left w:val="single" w:sz="4" w:space="0" w:color="000000"/>
              <w:bottom w:val="single" w:sz="4" w:space="0" w:color="000000"/>
              <w:right w:val="single" w:sz="4" w:space="0" w:color="auto"/>
            </w:tcBorders>
            <w:shd w:val="clear" w:color="auto" w:fill="auto"/>
          </w:tcPr>
          <w:p w14:paraId="2B70CA6A" w14:textId="77777777" w:rsidR="00925A95" w:rsidRPr="004D2CAD" w:rsidRDefault="00925A95" w:rsidP="00925A95">
            <w:pPr>
              <w:jc w:val="center"/>
              <w:rPr>
                <w:sz w:val="22"/>
                <w:szCs w:val="22"/>
              </w:rPr>
            </w:pPr>
            <w:r w:rsidRPr="004D2CAD">
              <w:rPr>
                <w:sz w:val="22"/>
                <w:szCs w:val="22"/>
              </w:rPr>
              <w:t>518</w:t>
            </w:r>
          </w:p>
        </w:tc>
        <w:tc>
          <w:tcPr>
            <w:tcW w:w="995" w:type="dxa"/>
            <w:tcBorders>
              <w:top w:val="single" w:sz="4" w:space="0" w:color="000000"/>
              <w:left w:val="single" w:sz="4" w:space="0" w:color="000000"/>
              <w:bottom w:val="single" w:sz="4" w:space="0" w:color="000000"/>
              <w:right w:val="single" w:sz="4" w:space="0" w:color="auto"/>
            </w:tcBorders>
            <w:shd w:val="clear" w:color="auto" w:fill="auto"/>
          </w:tcPr>
          <w:p w14:paraId="21121150" w14:textId="77777777" w:rsidR="00925A95" w:rsidRPr="004D2CAD" w:rsidRDefault="00925A95" w:rsidP="00925A95">
            <w:pPr>
              <w:jc w:val="center"/>
              <w:rPr>
                <w:sz w:val="22"/>
                <w:szCs w:val="22"/>
              </w:rPr>
            </w:pPr>
            <w:r w:rsidRPr="004D2CAD">
              <w:rPr>
                <w:sz w:val="22"/>
                <w:szCs w:val="22"/>
              </w:rPr>
              <w:t>518</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4D2EE482" w14:textId="77777777" w:rsidR="00925A95" w:rsidRPr="004D2CAD" w:rsidRDefault="00925A95" w:rsidP="00925A95">
            <w:pPr>
              <w:jc w:val="center"/>
              <w:rPr>
                <w:sz w:val="22"/>
                <w:szCs w:val="22"/>
              </w:rPr>
            </w:pPr>
            <w:r w:rsidRPr="004D2CAD">
              <w:rPr>
                <w:sz w:val="22"/>
                <w:szCs w:val="22"/>
              </w:rPr>
              <w:t>518</w:t>
            </w:r>
          </w:p>
        </w:tc>
        <w:tc>
          <w:tcPr>
            <w:tcW w:w="993" w:type="dxa"/>
            <w:tcBorders>
              <w:top w:val="single" w:sz="4" w:space="0" w:color="000000"/>
              <w:left w:val="single" w:sz="4" w:space="0" w:color="auto"/>
              <w:bottom w:val="single" w:sz="4" w:space="0" w:color="000000"/>
              <w:right w:val="single" w:sz="4" w:space="0" w:color="auto"/>
            </w:tcBorders>
            <w:shd w:val="clear" w:color="auto" w:fill="auto"/>
          </w:tcPr>
          <w:p w14:paraId="1B011CC8" w14:textId="77777777" w:rsidR="00925A95" w:rsidRPr="004D2CAD" w:rsidRDefault="00925A95" w:rsidP="00925A95">
            <w:pPr>
              <w:jc w:val="center"/>
              <w:rPr>
                <w:sz w:val="22"/>
                <w:szCs w:val="22"/>
              </w:rPr>
            </w:pPr>
            <w:r w:rsidRPr="004D2CAD">
              <w:rPr>
                <w:sz w:val="22"/>
                <w:szCs w:val="22"/>
              </w:rPr>
              <w:t>518</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14B9D80F" w14:textId="77777777" w:rsidR="00925A95" w:rsidRPr="004D2CAD" w:rsidRDefault="00925A95" w:rsidP="00925A95">
            <w:pPr>
              <w:jc w:val="center"/>
              <w:rPr>
                <w:sz w:val="22"/>
                <w:szCs w:val="22"/>
              </w:rPr>
            </w:pPr>
            <w:r w:rsidRPr="004D2CAD">
              <w:rPr>
                <w:sz w:val="22"/>
                <w:szCs w:val="22"/>
              </w:rPr>
              <w:t>518</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38A28227" w14:textId="77777777" w:rsidR="00925A95" w:rsidRPr="004D2CAD" w:rsidRDefault="00925A95" w:rsidP="00925A95">
            <w:pPr>
              <w:jc w:val="center"/>
              <w:rPr>
                <w:sz w:val="22"/>
                <w:szCs w:val="22"/>
              </w:rPr>
            </w:pPr>
            <w:r w:rsidRPr="004D2CAD">
              <w:rPr>
                <w:sz w:val="22"/>
                <w:szCs w:val="22"/>
              </w:rPr>
              <w:t>518</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14:paraId="4D67EFAE" w14:textId="77777777" w:rsidR="00925A95" w:rsidRPr="004D2CAD" w:rsidRDefault="00925A95" w:rsidP="00925A95">
            <w:pPr>
              <w:jc w:val="center"/>
              <w:rPr>
                <w:sz w:val="22"/>
                <w:szCs w:val="22"/>
              </w:rPr>
            </w:pPr>
            <w:r w:rsidRPr="004D2CAD">
              <w:rPr>
                <w:sz w:val="22"/>
                <w:szCs w:val="22"/>
              </w:rPr>
              <w:t>518</w:t>
            </w:r>
          </w:p>
        </w:tc>
        <w:tc>
          <w:tcPr>
            <w:tcW w:w="1559" w:type="dxa"/>
            <w:tcBorders>
              <w:top w:val="single" w:sz="4" w:space="0" w:color="000000"/>
              <w:left w:val="single" w:sz="4" w:space="0" w:color="000000"/>
              <w:bottom w:val="single" w:sz="4" w:space="0" w:color="000000"/>
              <w:right w:val="single" w:sz="4" w:space="0" w:color="000000"/>
            </w:tcBorders>
          </w:tcPr>
          <w:p w14:paraId="2762B410" w14:textId="77777777" w:rsidR="00925A95" w:rsidRPr="004D2CAD" w:rsidRDefault="00925A95" w:rsidP="00925A95">
            <w:pPr>
              <w:rPr>
                <w:sz w:val="22"/>
                <w:szCs w:val="22"/>
              </w:rPr>
            </w:pPr>
            <w:r w:rsidRPr="004D2CAD">
              <w:rPr>
                <w:sz w:val="22"/>
                <w:szCs w:val="22"/>
              </w:rPr>
              <w:t xml:space="preserve">Решение Совета Комсомольского муниципального района от 20.10.2022 г. № 208 «Об утверждении Стратегии социально-экономического развития Комсомольского </w:t>
            </w:r>
            <w:r w:rsidRPr="004D2CAD">
              <w:rPr>
                <w:sz w:val="22"/>
                <w:szCs w:val="22"/>
              </w:rPr>
              <w:lastRenderedPageBreak/>
              <w:t>муниципального района Ивановской области до 2030 года»</w:t>
            </w:r>
          </w:p>
        </w:tc>
        <w:tc>
          <w:tcPr>
            <w:tcW w:w="1562" w:type="dxa"/>
            <w:tcBorders>
              <w:top w:val="single" w:sz="4" w:space="0" w:color="000000"/>
              <w:left w:val="single" w:sz="4" w:space="0" w:color="000000"/>
              <w:bottom w:val="single" w:sz="4" w:space="0" w:color="000000"/>
              <w:right w:val="single" w:sz="4" w:space="0" w:color="000000"/>
            </w:tcBorders>
          </w:tcPr>
          <w:p w14:paraId="10A29917" w14:textId="77777777" w:rsidR="00925A95" w:rsidRPr="004D2CAD" w:rsidRDefault="00925A95" w:rsidP="00925A95">
            <w:pPr>
              <w:jc w:val="center"/>
              <w:rPr>
                <w:sz w:val="22"/>
                <w:szCs w:val="22"/>
              </w:rPr>
            </w:pPr>
            <w:r w:rsidRPr="004D2CAD">
              <w:rPr>
                <w:sz w:val="22"/>
                <w:szCs w:val="22"/>
              </w:rPr>
              <w:lastRenderedPageBreak/>
              <w:t>Управление образования Администрации Комсомольского муниципального района</w:t>
            </w:r>
          </w:p>
        </w:tc>
        <w:tc>
          <w:tcPr>
            <w:tcW w:w="1558" w:type="dxa"/>
            <w:tcBorders>
              <w:top w:val="single" w:sz="4" w:space="0" w:color="auto"/>
              <w:bottom w:val="single" w:sz="4" w:space="0" w:color="auto"/>
              <w:right w:val="single" w:sz="4" w:space="0" w:color="auto"/>
            </w:tcBorders>
            <w:shd w:val="clear" w:color="auto" w:fill="auto"/>
          </w:tcPr>
          <w:p w14:paraId="48D7C193" w14:textId="77777777" w:rsidR="00925A95" w:rsidRPr="004D2CAD" w:rsidRDefault="00925A95" w:rsidP="00925A95">
            <w:pPr>
              <w:rPr>
                <w:sz w:val="22"/>
                <w:szCs w:val="22"/>
              </w:rPr>
            </w:pPr>
            <w:r w:rsidRPr="004D2CAD">
              <w:rPr>
                <w:color w:val="212529"/>
                <w:sz w:val="22"/>
                <w:szCs w:val="22"/>
                <w:shd w:val="clear" w:color="auto" w:fill="FFFFFF"/>
              </w:rPr>
              <w:t>Обеспечение организации отдыха и оздоровления детей, в том числе детей, находящихся в трудной жизненной ситуации до 2025 года</w:t>
            </w:r>
          </w:p>
        </w:tc>
      </w:tr>
      <w:tr w:rsidR="00925A95" w:rsidRPr="004D2CAD" w14:paraId="4001DDDA" w14:textId="77777777" w:rsidTr="00925A95">
        <w:tc>
          <w:tcPr>
            <w:tcW w:w="16269" w:type="dxa"/>
            <w:gridSpan w:val="14"/>
            <w:tcBorders>
              <w:top w:val="single" w:sz="4" w:space="0" w:color="000000"/>
              <w:left w:val="single" w:sz="4" w:space="0" w:color="000000"/>
              <w:bottom w:val="single" w:sz="4" w:space="0" w:color="000000"/>
              <w:right w:val="single" w:sz="4" w:space="0" w:color="auto"/>
            </w:tcBorders>
            <w:shd w:val="clear" w:color="auto" w:fill="auto"/>
          </w:tcPr>
          <w:p w14:paraId="1ED1B946" w14:textId="77777777" w:rsidR="00925A95" w:rsidRPr="004D2CAD" w:rsidRDefault="00925A95" w:rsidP="00925A95">
            <w:pPr>
              <w:ind w:left="720"/>
              <w:rPr>
                <w:sz w:val="22"/>
                <w:szCs w:val="22"/>
              </w:rPr>
            </w:pPr>
            <w:r w:rsidRPr="004D2CAD">
              <w:rPr>
                <w:sz w:val="22"/>
                <w:szCs w:val="22"/>
              </w:rPr>
              <w:t xml:space="preserve">                                Цель муниципальной программы  Комсомольского муниципального района</w:t>
            </w:r>
          </w:p>
          <w:p w14:paraId="6EBD7C02" w14:textId="77777777" w:rsidR="00925A95" w:rsidRPr="004D2CAD" w:rsidRDefault="00925A95" w:rsidP="00925A95">
            <w:pPr>
              <w:rPr>
                <w:sz w:val="22"/>
                <w:szCs w:val="22"/>
              </w:rPr>
            </w:pPr>
            <w:r w:rsidRPr="004D2CAD">
              <w:rPr>
                <w:sz w:val="22"/>
                <w:szCs w:val="22"/>
              </w:rPr>
              <w:t xml:space="preserve">                                                     «Развитие образования Комсомольского муниципального района»</w:t>
            </w:r>
          </w:p>
          <w:p w14:paraId="764B40CD" w14:textId="77777777" w:rsidR="00925A95" w:rsidRPr="004D2CAD" w:rsidRDefault="00925A95" w:rsidP="00925A95">
            <w:pPr>
              <w:rPr>
                <w:sz w:val="22"/>
                <w:szCs w:val="22"/>
              </w:rPr>
            </w:pPr>
          </w:p>
        </w:tc>
      </w:tr>
      <w:tr w:rsidR="00925A95" w:rsidRPr="004D2CAD" w14:paraId="3F9650B8" w14:textId="77777777" w:rsidTr="00925A95">
        <w:tc>
          <w:tcPr>
            <w:tcW w:w="16269" w:type="dxa"/>
            <w:gridSpan w:val="14"/>
            <w:tcBorders>
              <w:top w:val="single" w:sz="4" w:space="0" w:color="000000"/>
              <w:left w:val="single" w:sz="4" w:space="0" w:color="000000"/>
              <w:bottom w:val="single" w:sz="4" w:space="0" w:color="000000"/>
              <w:right w:val="single" w:sz="4" w:space="0" w:color="auto"/>
            </w:tcBorders>
            <w:shd w:val="clear" w:color="auto" w:fill="auto"/>
          </w:tcPr>
          <w:p w14:paraId="22A8C4E5" w14:textId="77777777" w:rsidR="00925A95" w:rsidRPr="004D2CAD" w:rsidRDefault="00925A95" w:rsidP="00925A95">
            <w:pPr>
              <w:rPr>
                <w:sz w:val="22"/>
                <w:szCs w:val="22"/>
              </w:rPr>
            </w:pPr>
            <w:r w:rsidRPr="004D2CAD">
              <w:t>5.Реализация мероприятий по проведению капитального ремонта и оснащения зданий общеобразовательных организаций, в которых непосредственно осуществляется образовательная деятельность по образовательным программ начального общего и (или) основного общего и (или) среднего общего образования.</w:t>
            </w:r>
          </w:p>
        </w:tc>
      </w:tr>
      <w:tr w:rsidR="00925A95" w:rsidRPr="004D2CAD" w14:paraId="74373AFD" w14:textId="77777777" w:rsidTr="00925A95">
        <w:tc>
          <w:tcPr>
            <w:tcW w:w="659" w:type="dxa"/>
            <w:tcBorders>
              <w:top w:val="single" w:sz="4" w:space="0" w:color="000000"/>
              <w:left w:val="single" w:sz="4" w:space="0" w:color="000000"/>
              <w:bottom w:val="single" w:sz="4" w:space="0" w:color="000000"/>
            </w:tcBorders>
            <w:shd w:val="clear" w:color="auto" w:fill="auto"/>
          </w:tcPr>
          <w:p w14:paraId="04A38049" w14:textId="77777777" w:rsidR="00925A95" w:rsidRPr="004D2CAD" w:rsidRDefault="00925A95" w:rsidP="00925A95">
            <w:pPr>
              <w:jc w:val="center"/>
              <w:rPr>
                <w:sz w:val="22"/>
                <w:szCs w:val="22"/>
              </w:rPr>
            </w:pPr>
            <w:r w:rsidRPr="004D2CAD">
              <w:rPr>
                <w:sz w:val="22"/>
                <w:szCs w:val="22"/>
              </w:rPr>
              <w:t>5.1</w:t>
            </w:r>
          </w:p>
        </w:tc>
        <w:tc>
          <w:tcPr>
            <w:tcW w:w="1687" w:type="dxa"/>
            <w:tcBorders>
              <w:top w:val="single" w:sz="4" w:space="0" w:color="000000"/>
              <w:left w:val="single" w:sz="4" w:space="0" w:color="000000"/>
              <w:bottom w:val="single" w:sz="4" w:space="0" w:color="000000"/>
            </w:tcBorders>
            <w:shd w:val="clear" w:color="auto" w:fill="auto"/>
          </w:tcPr>
          <w:p w14:paraId="0F7D110B" w14:textId="77777777" w:rsidR="00925A95" w:rsidRPr="004D2CAD" w:rsidRDefault="00925A95" w:rsidP="00925A95">
            <w:pPr>
              <w:jc w:val="center"/>
              <w:rPr>
                <w:sz w:val="22"/>
                <w:szCs w:val="22"/>
              </w:rPr>
            </w:pPr>
            <w:r w:rsidRPr="004D2CAD">
              <w:rPr>
                <w:sz w:val="22"/>
                <w:szCs w:val="22"/>
              </w:rPr>
              <w:t>Количество общеобразовательных организаций, которым предусмотрен капитальный ремонт</w:t>
            </w:r>
          </w:p>
        </w:tc>
        <w:tc>
          <w:tcPr>
            <w:tcW w:w="1154" w:type="dxa"/>
            <w:tcBorders>
              <w:top w:val="single" w:sz="4" w:space="0" w:color="000000"/>
              <w:left w:val="single" w:sz="4" w:space="0" w:color="000000"/>
              <w:bottom w:val="single" w:sz="4" w:space="0" w:color="000000"/>
            </w:tcBorders>
            <w:shd w:val="clear" w:color="auto" w:fill="auto"/>
          </w:tcPr>
          <w:p w14:paraId="4C038007" w14:textId="77777777" w:rsidR="00925A95" w:rsidRPr="004D2CAD" w:rsidRDefault="00925A95" w:rsidP="00925A95">
            <w:pPr>
              <w:jc w:val="center"/>
              <w:rPr>
                <w:sz w:val="22"/>
                <w:szCs w:val="22"/>
              </w:rPr>
            </w:pPr>
            <w:r w:rsidRPr="004D2CAD">
              <w:rPr>
                <w:sz w:val="22"/>
                <w:szCs w:val="22"/>
              </w:rPr>
              <w:t>Ед.</w:t>
            </w:r>
          </w:p>
        </w:tc>
        <w:tc>
          <w:tcPr>
            <w:tcW w:w="992" w:type="dxa"/>
            <w:tcBorders>
              <w:top w:val="single" w:sz="4" w:space="0" w:color="000000"/>
              <w:left w:val="single" w:sz="4" w:space="0" w:color="000000"/>
              <w:bottom w:val="single" w:sz="4" w:space="0" w:color="000000"/>
              <w:right w:val="single" w:sz="4" w:space="0" w:color="000000"/>
            </w:tcBorders>
          </w:tcPr>
          <w:p w14:paraId="3D536CC0" w14:textId="77777777" w:rsidR="00925A95" w:rsidRPr="004D2CAD" w:rsidRDefault="00925A95" w:rsidP="00925A95">
            <w:pPr>
              <w:jc w:val="center"/>
              <w:rPr>
                <w:sz w:val="22"/>
                <w:szCs w:val="22"/>
              </w:rPr>
            </w:pPr>
            <w:r w:rsidRPr="004D2CAD">
              <w:rPr>
                <w:sz w:val="22"/>
                <w:szCs w:val="22"/>
              </w:rPr>
              <w:t>2</w:t>
            </w:r>
          </w:p>
        </w:tc>
        <w:tc>
          <w:tcPr>
            <w:tcW w:w="1000" w:type="dxa"/>
            <w:tcBorders>
              <w:top w:val="single" w:sz="4" w:space="0" w:color="000000"/>
              <w:left w:val="single" w:sz="4" w:space="0" w:color="000000"/>
              <w:bottom w:val="single" w:sz="4" w:space="0" w:color="000000"/>
              <w:right w:val="single" w:sz="4" w:space="0" w:color="auto"/>
            </w:tcBorders>
            <w:shd w:val="clear" w:color="auto" w:fill="auto"/>
          </w:tcPr>
          <w:p w14:paraId="447FE448" w14:textId="77777777" w:rsidR="00925A95" w:rsidRPr="004D2CAD" w:rsidRDefault="00925A95" w:rsidP="00925A95">
            <w:pPr>
              <w:jc w:val="center"/>
              <w:rPr>
                <w:sz w:val="22"/>
                <w:szCs w:val="22"/>
              </w:rPr>
            </w:pPr>
            <w:r w:rsidRPr="004D2CAD">
              <w:rPr>
                <w:sz w:val="22"/>
                <w:szCs w:val="22"/>
              </w:rPr>
              <w:t>2</w:t>
            </w:r>
          </w:p>
        </w:tc>
        <w:tc>
          <w:tcPr>
            <w:tcW w:w="995" w:type="dxa"/>
            <w:tcBorders>
              <w:top w:val="single" w:sz="4" w:space="0" w:color="000000"/>
              <w:left w:val="single" w:sz="4" w:space="0" w:color="000000"/>
              <w:bottom w:val="single" w:sz="4" w:space="0" w:color="000000"/>
              <w:right w:val="single" w:sz="4" w:space="0" w:color="auto"/>
            </w:tcBorders>
            <w:shd w:val="clear" w:color="auto" w:fill="auto"/>
          </w:tcPr>
          <w:p w14:paraId="79657286" w14:textId="77777777" w:rsidR="00925A95" w:rsidRPr="004D2CAD" w:rsidRDefault="00925A95" w:rsidP="00925A95">
            <w:pPr>
              <w:jc w:val="center"/>
              <w:rPr>
                <w:sz w:val="22"/>
                <w:szCs w:val="22"/>
              </w:rPr>
            </w:pPr>
            <w:r w:rsidRPr="004D2CAD">
              <w:rPr>
                <w:sz w:val="22"/>
                <w:szCs w:val="22"/>
              </w:rPr>
              <w:t>2</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43E76CC0" w14:textId="77777777" w:rsidR="00925A95" w:rsidRPr="004D2CAD" w:rsidRDefault="00925A95" w:rsidP="00925A95">
            <w:pPr>
              <w:jc w:val="center"/>
              <w:rPr>
                <w:sz w:val="22"/>
                <w:szCs w:val="22"/>
              </w:rPr>
            </w:pPr>
            <w:r w:rsidRPr="004D2CAD">
              <w:rPr>
                <w:sz w:val="22"/>
                <w:szCs w:val="22"/>
              </w:rPr>
              <w:t>2</w:t>
            </w:r>
          </w:p>
        </w:tc>
        <w:tc>
          <w:tcPr>
            <w:tcW w:w="993" w:type="dxa"/>
            <w:tcBorders>
              <w:top w:val="single" w:sz="4" w:space="0" w:color="000000"/>
              <w:left w:val="single" w:sz="4" w:space="0" w:color="auto"/>
              <w:bottom w:val="single" w:sz="4" w:space="0" w:color="000000"/>
              <w:right w:val="single" w:sz="4" w:space="0" w:color="auto"/>
            </w:tcBorders>
            <w:shd w:val="clear" w:color="auto" w:fill="auto"/>
          </w:tcPr>
          <w:p w14:paraId="2043D526" w14:textId="77777777" w:rsidR="00925A95" w:rsidRPr="004D2CAD" w:rsidRDefault="00925A95" w:rsidP="00925A95">
            <w:pPr>
              <w:jc w:val="center"/>
              <w:rPr>
                <w:sz w:val="22"/>
                <w:szCs w:val="22"/>
              </w:rPr>
            </w:pPr>
            <w:r w:rsidRPr="004D2CAD">
              <w:rPr>
                <w:sz w:val="22"/>
                <w:szCs w:val="22"/>
              </w:rPr>
              <w:t>2</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6554CCA6" w14:textId="77777777" w:rsidR="00925A95" w:rsidRPr="004D2CAD" w:rsidRDefault="00925A95" w:rsidP="00925A95">
            <w:pPr>
              <w:jc w:val="center"/>
              <w:rPr>
                <w:sz w:val="22"/>
                <w:szCs w:val="22"/>
              </w:rPr>
            </w:pPr>
            <w:r w:rsidRPr="004D2CAD">
              <w:rPr>
                <w:sz w:val="22"/>
                <w:szCs w:val="22"/>
              </w:rPr>
              <w:t>2</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013BDED7" w14:textId="77777777" w:rsidR="00925A95" w:rsidRPr="004D2CAD" w:rsidRDefault="00925A95" w:rsidP="00925A95">
            <w:pPr>
              <w:jc w:val="center"/>
              <w:rPr>
                <w:sz w:val="22"/>
                <w:szCs w:val="22"/>
              </w:rPr>
            </w:pPr>
            <w:r w:rsidRPr="004D2CAD">
              <w:rPr>
                <w:sz w:val="22"/>
                <w:szCs w:val="22"/>
              </w:rPr>
              <w:t>2</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14:paraId="70E08C1C" w14:textId="77777777" w:rsidR="00925A95" w:rsidRPr="004D2CAD" w:rsidRDefault="00925A95" w:rsidP="00925A95">
            <w:pPr>
              <w:jc w:val="center"/>
              <w:rPr>
                <w:sz w:val="22"/>
                <w:szCs w:val="22"/>
              </w:rPr>
            </w:pPr>
            <w:r w:rsidRPr="004D2CAD">
              <w:rPr>
                <w:sz w:val="22"/>
                <w:szCs w:val="22"/>
              </w:rPr>
              <w:t>2</w:t>
            </w:r>
          </w:p>
        </w:tc>
        <w:tc>
          <w:tcPr>
            <w:tcW w:w="1559" w:type="dxa"/>
            <w:tcBorders>
              <w:top w:val="single" w:sz="4" w:space="0" w:color="000000"/>
              <w:left w:val="single" w:sz="4" w:space="0" w:color="000000"/>
              <w:bottom w:val="single" w:sz="4" w:space="0" w:color="000000"/>
              <w:right w:val="single" w:sz="4" w:space="0" w:color="000000"/>
            </w:tcBorders>
          </w:tcPr>
          <w:p w14:paraId="716BFC3D" w14:textId="77777777" w:rsidR="00925A95" w:rsidRPr="004D2CAD" w:rsidRDefault="00925A95" w:rsidP="00925A95">
            <w:pPr>
              <w:rPr>
                <w:sz w:val="22"/>
                <w:szCs w:val="22"/>
                <w:highlight w:val="yellow"/>
              </w:rPr>
            </w:pPr>
            <w:r w:rsidRPr="004D2CAD">
              <w:rPr>
                <w:sz w:val="22"/>
                <w:szCs w:val="22"/>
              </w:rPr>
              <w:t>Федеральная программа «Большой школьный ремонт»</w:t>
            </w:r>
          </w:p>
        </w:tc>
        <w:tc>
          <w:tcPr>
            <w:tcW w:w="1562" w:type="dxa"/>
            <w:tcBorders>
              <w:top w:val="single" w:sz="4" w:space="0" w:color="000000"/>
              <w:left w:val="single" w:sz="4" w:space="0" w:color="000000"/>
              <w:bottom w:val="single" w:sz="4" w:space="0" w:color="000000"/>
              <w:right w:val="single" w:sz="4" w:space="0" w:color="000000"/>
            </w:tcBorders>
          </w:tcPr>
          <w:p w14:paraId="56B8B575" w14:textId="77777777" w:rsidR="00925A95" w:rsidRPr="004D2CAD" w:rsidRDefault="00925A95" w:rsidP="00925A95">
            <w:pPr>
              <w:jc w:val="center"/>
              <w:rPr>
                <w:sz w:val="22"/>
                <w:szCs w:val="22"/>
              </w:rPr>
            </w:pPr>
            <w:r w:rsidRPr="004D2CAD">
              <w:rPr>
                <w:sz w:val="22"/>
                <w:szCs w:val="22"/>
              </w:rPr>
              <w:t>Управление образования Администрации Комсомольского муниципального района</w:t>
            </w:r>
          </w:p>
        </w:tc>
        <w:tc>
          <w:tcPr>
            <w:tcW w:w="1558" w:type="dxa"/>
            <w:tcBorders>
              <w:top w:val="single" w:sz="4" w:space="0" w:color="auto"/>
              <w:bottom w:val="single" w:sz="4" w:space="0" w:color="auto"/>
              <w:right w:val="single" w:sz="4" w:space="0" w:color="auto"/>
            </w:tcBorders>
            <w:shd w:val="clear" w:color="auto" w:fill="auto"/>
          </w:tcPr>
          <w:p w14:paraId="071628BE" w14:textId="77777777" w:rsidR="00925A95" w:rsidRPr="004D2CAD" w:rsidRDefault="00925A95" w:rsidP="00925A95">
            <w:pPr>
              <w:rPr>
                <w:sz w:val="22"/>
                <w:szCs w:val="22"/>
              </w:rPr>
            </w:pPr>
            <w:r w:rsidRPr="004D2CAD">
              <w:rPr>
                <w:sz w:val="22"/>
                <w:szCs w:val="22"/>
              </w:rPr>
              <w:t>Вхождение Российской Федерации в число десяти ведущих стран мира по качеству общего образования</w:t>
            </w:r>
          </w:p>
          <w:p w14:paraId="7825AF53" w14:textId="77777777" w:rsidR="00925A95" w:rsidRPr="004D2CAD" w:rsidRDefault="00925A95" w:rsidP="00925A95">
            <w:pPr>
              <w:rPr>
                <w:sz w:val="22"/>
                <w:szCs w:val="22"/>
              </w:rPr>
            </w:pPr>
          </w:p>
          <w:p w14:paraId="58C40D18" w14:textId="77777777" w:rsidR="00925A95" w:rsidRPr="004D2CAD" w:rsidRDefault="00925A95" w:rsidP="00925A95">
            <w:pPr>
              <w:rPr>
                <w:sz w:val="22"/>
                <w:szCs w:val="22"/>
              </w:rPr>
            </w:pPr>
          </w:p>
        </w:tc>
      </w:tr>
      <w:tr w:rsidR="00925A95" w:rsidRPr="004D2CAD" w14:paraId="778E5729" w14:textId="77777777" w:rsidTr="00925A95">
        <w:tc>
          <w:tcPr>
            <w:tcW w:w="16269" w:type="dxa"/>
            <w:gridSpan w:val="14"/>
            <w:tcBorders>
              <w:top w:val="single" w:sz="4" w:space="0" w:color="000000"/>
              <w:left w:val="single" w:sz="4" w:space="0" w:color="000000"/>
              <w:bottom w:val="single" w:sz="4" w:space="0" w:color="000000"/>
              <w:right w:val="single" w:sz="4" w:space="0" w:color="auto"/>
            </w:tcBorders>
            <w:shd w:val="clear" w:color="auto" w:fill="auto"/>
          </w:tcPr>
          <w:p w14:paraId="05DF03FC" w14:textId="77777777" w:rsidR="00925A95" w:rsidRPr="004D2CAD" w:rsidRDefault="00925A95" w:rsidP="00925A95">
            <w:pPr>
              <w:ind w:left="720"/>
              <w:rPr>
                <w:sz w:val="22"/>
                <w:szCs w:val="22"/>
              </w:rPr>
            </w:pPr>
            <w:r w:rsidRPr="004D2CAD">
              <w:rPr>
                <w:sz w:val="22"/>
                <w:szCs w:val="22"/>
              </w:rPr>
              <w:t xml:space="preserve">                                 Цель муниципальной программы  Комсомольского муниципального района</w:t>
            </w:r>
          </w:p>
          <w:p w14:paraId="57A888A0" w14:textId="77777777" w:rsidR="00925A95" w:rsidRPr="004D2CAD" w:rsidRDefault="00925A95" w:rsidP="00925A95">
            <w:pPr>
              <w:rPr>
                <w:sz w:val="22"/>
                <w:szCs w:val="22"/>
              </w:rPr>
            </w:pPr>
            <w:r w:rsidRPr="004D2CAD">
              <w:rPr>
                <w:sz w:val="22"/>
                <w:szCs w:val="22"/>
              </w:rPr>
              <w:t xml:space="preserve">                                                       «Развитие образования Комсомольского муниципального района»</w:t>
            </w:r>
          </w:p>
        </w:tc>
      </w:tr>
      <w:tr w:rsidR="00925A95" w:rsidRPr="004D2CAD" w14:paraId="24E82332" w14:textId="77777777" w:rsidTr="00925A95">
        <w:tc>
          <w:tcPr>
            <w:tcW w:w="16269" w:type="dxa"/>
            <w:gridSpan w:val="14"/>
            <w:tcBorders>
              <w:top w:val="single" w:sz="4" w:space="0" w:color="000000"/>
              <w:left w:val="single" w:sz="4" w:space="0" w:color="000000"/>
              <w:bottom w:val="single" w:sz="4" w:space="0" w:color="000000"/>
              <w:right w:val="single" w:sz="4" w:space="0" w:color="auto"/>
            </w:tcBorders>
            <w:shd w:val="clear" w:color="auto" w:fill="auto"/>
          </w:tcPr>
          <w:p w14:paraId="2AB2B575" w14:textId="77777777" w:rsidR="00925A95" w:rsidRPr="004D2CAD" w:rsidRDefault="00925A95" w:rsidP="00925A95">
            <w:pPr>
              <w:rPr>
                <w:sz w:val="22"/>
                <w:szCs w:val="22"/>
              </w:rPr>
            </w:pPr>
            <w:r w:rsidRPr="004D2CAD">
              <w:rPr>
                <w:sz w:val="22"/>
                <w:szCs w:val="22"/>
              </w:rPr>
              <w:t>6.</w:t>
            </w:r>
            <w:r w:rsidRPr="004D2CAD">
              <w:t xml:space="preserve"> Реализация мероприятий по укреплению материально-технической базы  муниципальных образовательных организаций </w:t>
            </w:r>
          </w:p>
        </w:tc>
      </w:tr>
      <w:tr w:rsidR="00925A95" w:rsidRPr="004D2CAD" w14:paraId="78C50979" w14:textId="77777777" w:rsidTr="00925A95">
        <w:trPr>
          <w:trHeight w:val="3109"/>
        </w:trPr>
        <w:tc>
          <w:tcPr>
            <w:tcW w:w="659" w:type="dxa"/>
            <w:tcBorders>
              <w:top w:val="single" w:sz="4" w:space="0" w:color="000000"/>
              <w:left w:val="single" w:sz="4" w:space="0" w:color="000000"/>
              <w:bottom w:val="single" w:sz="4" w:space="0" w:color="auto"/>
            </w:tcBorders>
            <w:shd w:val="clear" w:color="auto" w:fill="auto"/>
          </w:tcPr>
          <w:p w14:paraId="789AF8E5" w14:textId="77777777" w:rsidR="00925A95" w:rsidRPr="004D2CAD" w:rsidRDefault="00925A95" w:rsidP="00925A95">
            <w:pPr>
              <w:jc w:val="center"/>
              <w:rPr>
                <w:sz w:val="22"/>
                <w:szCs w:val="22"/>
              </w:rPr>
            </w:pPr>
            <w:r w:rsidRPr="004D2CAD">
              <w:rPr>
                <w:sz w:val="22"/>
                <w:szCs w:val="22"/>
              </w:rPr>
              <w:lastRenderedPageBreak/>
              <w:t>6.1</w:t>
            </w:r>
          </w:p>
        </w:tc>
        <w:tc>
          <w:tcPr>
            <w:tcW w:w="1687" w:type="dxa"/>
            <w:tcBorders>
              <w:top w:val="single" w:sz="4" w:space="0" w:color="000000"/>
              <w:left w:val="single" w:sz="4" w:space="0" w:color="000000"/>
              <w:bottom w:val="single" w:sz="4" w:space="0" w:color="auto"/>
            </w:tcBorders>
            <w:shd w:val="clear" w:color="auto" w:fill="auto"/>
          </w:tcPr>
          <w:p w14:paraId="6C4B712F" w14:textId="77777777" w:rsidR="00925A95" w:rsidRPr="004D2CAD" w:rsidRDefault="00925A95" w:rsidP="00925A95">
            <w:pPr>
              <w:jc w:val="center"/>
            </w:pPr>
            <w:r w:rsidRPr="004D2CAD">
              <w:t>Укрепление материально-технической базы муниципальных образовательных организаций Ивановской области,</w:t>
            </w:r>
          </w:p>
          <w:p w14:paraId="25420BFE" w14:textId="77777777" w:rsidR="00925A95" w:rsidRPr="004D2CAD" w:rsidRDefault="00925A95" w:rsidP="00925A95">
            <w:pPr>
              <w:jc w:val="center"/>
            </w:pPr>
            <w:r w:rsidRPr="004D2CAD">
              <w:t xml:space="preserve"> в том числе:</w:t>
            </w:r>
          </w:p>
          <w:p w14:paraId="71D2C2BF" w14:textId="77777777" w:rsidR="00925A95" w:rsidRPr="004D2CAD" w:rsidRDefault="00925A95" w:rsidP="00925A95">
            <w:pPr>
              <w:jc w:val="center"/>
            </w:pPr>
          </w:p>
        </w:tc>
        <w:tc>
          <w:tcPr>
            <w:tcW w:w="1154" w:type="dxa"/>
            <w:tcBorders>
              <w:top w:val="single" w:sz="4" w:space="0" w:color="000000"/>
              <w:left w:val="single" w:sz="4" w:space="0" w:color="000000"/>
              <w:bottom w:val="single" w:sz="4" w:space="0" w:color="auto"/>
            </w:tcBorders>
            <w:shd w:val="clear" w:color="auto" w:fill="auto"/>
          </w:tcPr>
          <w:p w14:paraId="3D86116C" w14:textId="77777777" w:rsidR="00925A95" w:rsidRPr="004D2CAD" w:rsidRDefault="00925A95" w:rsidP="00925A95">
            <w:pPr>
              <w:jc w:val="center"/>
              <w:rPr>
                <w:sz w:val="22"/>
                <w:szCs w:val="22"/>
              </w:rPr>
            </w:pPr>
            <w:r w:rsidRPr="004D2CAD">
              <w:rPr>
                <w:sz w:val="22"/>
                <w:szCs w:val="22"/>
              </w:rPr>
              <w:t>Ед.</w:t>
            </w:r>
          </w:p>
        </w:tc>
        <w:tc>
          <w:tcPr>
            <w:tcW w:w="992" w:type="dxa"/>
            <w:tcBorders>
              <w:top w:val="single" w:sz="4" w:space="0" w:color="000000"/>
              <w:left w:val="single" w:sz="4" w:space="0" w:color="000000"/>
              <w:bottom w:val="single" w:sz="4" w:space="0" w:color="auto"/>
              <w:right w:val="single" w:sz="4" w:space="0" w:color="000000"/>
            </w:tcBorders>
          </w:tcPr>
          <w:p w14:paraId="5B5735C6" w14:textId="77777777" w:rsidR="00925A95" w:rsidRPr="004D2CAD" w:rsidRDefault="00925A95" w:rsidP="00925A95">
            <w:pPr>
              <w:jc w:val="center"/>
              <w:rPr>
                <w:sz w:val="22"/>
                <w:szCs w:val="22"/>
              </w:rPr>
            </w:pPr>
          </w:p>
        </w:tc>
        <w:tc>
          <w:tcPr>
            <w:tcW w:w="1000" w:type="dxa"/>
            <w:tcBorders>
              <w:top w:val="single" w:sz="4" w:space="0" w:color="000000"/>
              <w:left w:val="single" w:sz="4" w:space="0" w:color="000000"/>
              <w:bottom w:val="single" w:sz="4" w:space="0" w:color="auto"/>
              <w:right w:val="single" w:sz="4" w:space="0" w:color="auto"/>
            </w:tcBorders>
            <w:shd w:val="clear" w:color="auto" w:fill="auto"/>
          </w:tcPr>
          <w:p w14:paraId="3BB6C918" w14:textId="77777777" w:rsidR="00925A95" w:rsidRPr="004D2CAD" w:rsidRDefault="00925A95" w:rsidP="00925A95">
            <w:pPr>
              <w:jc w:val="center"/>
              <w:rPr>
                <w:sz w:val="22"/>
                <w:szCs w:val="22"/>
              </w:rPr>
            </w:pPr>
          </w:p>
        </w:tc>
        <w:tc>
          <w:tcPr>
            <w:tcW w:w="995" w:type="dxa"/>
            <w:tcBorders>
              <w:top w:val="single" w:sz="4" w:space="0" w:color="000000"/>
              <w:left w:val="single" w:sz="4" w:space="0" w:color="000000"/>
              <w:bottom w:val="single" w:sz="4" w:space="0" w:color="auto"/>
              <w:right w:val="single" w:sz="4" w:space="0" w:color="auto"/>
            </w:tcBorders>
            <w:shd w:val="clear" w:color="auto" w:fill="auto"/>
          </w:tcPr>
          <w:p w14:paraId="6E4D613A" w14:textId="77777777" w:rsidR="00925A95" w:rsidRPr="004D2CAD" w:rsidRDefault="00925A95" w:rsidP="00925A95">
            <w:pPr>
              <w:jc w:val="center"/>
              <w:rPr>
                <w:sz w:val="22"/>
                <w:szCs w:val="22"/>
              </w:rPr>
            </w:pPr>
          </w:p>
        </w:tc>
        <w:tc>
          <w:tcPr>
            <w:tcW w:w="992" w:type="dxa"/>
            <w:tcBorders>
              <w:top w:val="single" w:sz="4" w:space="0" w:color="000000"/>
              <w:left w:val="single" w:sz="4" w:space="0" w:color="auto"/>
              <w:bottom w:val="single" w:sz="4" w:space="0" w:color="auto"/>
              <w:right w:val="single" w:sz="4" w:space="0" w:color="auto"/>
            </w:tcBorders>
            <w:shd w:val="clear" w:color="auto" w:fill="auto"/>
          </w:tcPr>
          <w:p w14:paraId="2997E129" w14:textId="77777777" w:rsidR="00925A95" w:rsidRPr="004D2CAD" w:rsidRDefault="00925A95" w:rsidP="00925A95">
            <w:pPr>
              <w:jc w:val="center"/>
              <w:rPr>
                <w:sz w:val="22"/>
                <w:szCs w:val="22"/>
              </w:rPr>
            </w:pPr>
          </w:p>
        </w:tc>
        <w:tc>
          <w:tcPr>
            <w:tcW w:w="993" w:type="dxa"/>
            <w:tcBorders>
              <w:top w:val="single" w:sz="4" w:space="0" w:color="000000"/>
              <w:left w:val="single" w:sz="4" w:space="0" w:color="auto"/>
              <w:bottom w:val="single" w:sz="4" w:space="0" w:color="auto"/>
              <w:right w:val="single" w:sz="4" w:space="0" w:color="auto"/>
            </w:tcBorders>
            <w:shd w:val="clear" w:color="auto" w:fill="auto"/>
          </w:tcPr>
          <w:p w14:paraId="42A5BBBC" w14:textId="77777777" w:rsidR="00925A95" w:rsidRPr="004D2CAD" w:rsidRDefault="00925A95" w:rsidP="00925A95">
            <w:pPr>
              <w:jc w:val="center"/>
              <w:rPr>
                <w:sz w:val="22"/>
                <w:szCs w:val="22"/>
              </w:rPr>
            </w:pPr>
          </w:p>
        </w:tc>
        <w:tc>
          <w:tcPr>
            <w:tcW w:w="992" w:type="dxa"/>
            <w:tcBorders>
              <w:top w:val="single" w:sz="4" w:space="0" w:color="000000"/>
              <w:left w:val="single" w:sz="4" w:space="0" w:color="auto"/>
              <w:bottom w:val="single" w:sz="4" w:space="0" w:color="auto"/>
              <w:right w:val="single" w:sz="4" w:space="0" w:color="auto"/>
            </w:tcBorders>
            <w:shd w:val="clear" w:color="auto" w:fill="auto"/>
          </w:tcPr>
          <w:p w14:paraId="6B1FECF7" w14:textId="77777777" w:rsidR="00925A95" w:rsidRPr="004D2CAD" w:rsidRDefault="00925A95" w:rsidP="00925A95">
            <w:pPr>
              <w:jc w:val="center"/>
              <w:rPr>
                <w:sz w:val="22"/>
                <w:szCs w:val="22"/>
              </w:rPr>
            </w:pPr>
          </w:p>
        </w:tc>
        <w:tc>
          <w:tcPr>
            <w:tcW w:w="992" w:type="dxa"/>
            <w:tcBorders>
              <w:top w:val="single" w:sz="4" w:space="0" w:color="000000"/>
              <w:left w:val="single" w:sz="4" w:space="0" w:color="auto"/>
              <w:bottom w:val="single" w:sz="4" w:space="0" w:color="auto"/>
              <w:right w:val="single" w:sz="4" w:space="0" w:color="auto"/>
            </w:tcBorders>
            <w:shd w:val="clear" w:color="auto" w:fill="auto"/>
          </w:tcPr>
          <w:p w14:paraId="42D2BF7C" w14:textId="77777777" w:rsidR="00925A95" w:rsidRPr="004D2CAD" w:rsidRDefault="00925A95" w:rsidP="00925A95">
            <w:pPr>
              <w:jc w:val="center"/>
              <w:rPr>
                <w:sz w:val="22"/>
                <w:szCs w:val="22"/>
              </w:rPr>
            </w:pPr>
          </w:p>
        </w:tc>
        <w:tc>
          <w:tcPr>
            <w:tcW w:w="1134" w:type="dxa"/>
            <w:tcBorders>
              <w:top w:val="single" w:sz="4" w:space="0" w:color="000000"/>
              <w:left w:val="single" w:sz="4" w:space="0" w:color="auto"/>
              <w:bottom w:val="single" w:sz="4" w:space="0" w:color="auto"/>
              <w:right w:val="single" w:sz="4" w:space="0" w:color="000000"/>
            </w:tcBorders>
            <w:shd w:val="clear" w:color="auto" w:fill="auto"/>
          </w:tcPr>
          <w:p w14:paraId="2A08C659" w14:textId="77777777" w:rsidR="00925A95" w:rsidRPr="004D2CAD" w:rsidRDefault="00925A95" w:rsidP="00925A95">
            <w:pPr>
              <w:jc w:val="center"/>
              <w:rPr>
                <w:sz w:val="22"/>
                <w:szCs w:val="22"/>
              </w:rPr>
            </w:pPr>
          </w:p>
        </w:tc>
        <w:tc>
          <w:tcPr>
            <w:tcW w:w="1559" w:type="dxa"/>
            <w:vMerge w:val="restart"/>
            <w:tcBorders>
              <w:top w:val="single" w:sz="4" w:space="0" w:color="000000"/>
              <w:left w:val="single" w:sz="4" w:space="0" w:color="000000"/>
              <w:right w:val="single" w:sz="4" w:space="0" w:color="000000"/>
            </w:tcBorders>
          </w:tcPr>
          <w:p w14:paraId="2DAE170E" w14:textId="77777777" w:rsidR="00925A95" w:rsidRPr="004D2CAD" w:rsidRDefault="00925A95" w:rsidP="00925A95">
            <w:pPr>
              <w:rPr>
                <w:sz w:val="22"/>
                <w:szCs w:val="22"/>
              </w:rPr>
            </w:pPr>
            <w:r w:rsidRPr="004D2CAD">
              <w:t xml:space="preserve"> </w:t>
            </w:r>
            <w:r w:rsidRPr="004D2CAD">
              <w:rPr>
                <w:bCs/>
                <w:sz w:val="22"/>
                <w:szCs w:val="22"/>
              </w:rPr>
              <w:t xml:space="preserve">Закон Ивановской </w:t>
            </w:r>
          </w:p>
          <w:p w14:paraId="0AB73BF2" w14:textId="77777777" w:rsidR="00925A95" w:rsidRPr="004D2CAD" w:rsidRDefault="00925A95" w:rsidP="00925A95">
            <w:pPr>
              <w:rPr>
                <w:sz w:val="22"/>
                <w:szCs w:val="22"/>
              </w:rPr>
            </w:pPr>
            <w:r w:rsidRPr="004D2CAD">
              <w:rPr>
                <w:bCs/>
                <w:sz w:val="22"/>
                <w:szCs w:val="22"/>
              </w:rPr>
              <w:t xml:space="preserve">Области об утверждении перечня наказов избирателей </w:t>
            </w:r>
          </w:p>
          <w:p w14:paraId="32836DCF" w14:textId="77777777" w:rsidR="00925A95" w:rsidRPr="004D2CAD" w:rsidRDefault="00925A95" w:rsidP="00925A95">
            <w:pPr>
              <w:rPr>
                <w:sz w:val="22"/>
                <w:szCs w:val="22"/>
              </w:rPr>
            </w:pPr>
          </w:p>
        </w:tc>
        <w:tc>
          <w:tcPr>
            <w:tcW w:w="1562" w:type="dxa"/>
            <w:vMerge w:val="restart"/>
            <w:tcBorders>
              <w:top w:val="single" w:sz="4" w:space="0" w:color="000000"/>
              <w:left w:val="single" w:sz="4" w:space="0" w:color="000000"/>
              <w:right w:val="single" w:sz="4" w:space="0" w:color="000000"/>
            </w:tcBorders>
          </w:tcPr>
          <w:p w14:paraId="77186F32" w14:textId="77777777" w:rsidR="00925A95" w:rsidRPr="004D2CAD" w:rsidRDefault="00925A95" w:rsidP="00925A95">
            <w:pPr>
              <w:jc w:val="center"/>
              <w:rPr>
                <w:sz w:val="22"/>
                <w:szCs w:val="22"/>
              </w:rPr>
            </w:pPr>
            <w:r w:rsidRPr="004D2CAD">
              <w:rPr>
                <w:sz w:val="22"/>
                <w:szCs w:val="22"/>
              </w:rPr>
              <w:t>Управление образования Администрации Комсомольского муниципального района</w:t>
            </w:r>
          </w:p>
        </w:tc>
        <w:tc>
          <w:tcPr>
            <w:tcW w:w="1558" w:type="dxa"/>
            <w:vMerge w:val="restart"/>
            <w:tcBorders>
              <w:top w:val="single" w:sz="4" w:space="0" w:color="auto"/>
              <w:right w:val="single" w:sz="4" w:space="0" w:color="auto"/>
            </w:tcBorders>
            <w:shd w:val="clear" w:color="auto" w:fill="auto"/>
          </w:tcPr>
          <w:p w14:paraId="7F6EB890" w14:textId="77777777" w:rsidR="00925A95" w:rsidRPr="004D2CAD" w:rsidRDefault="00925A95" w:rsidP="00925A95">
            <w:pPr>
              <w:pStyle w:val="Default"/>
              <w:rPr>
                <w:sz w:val="23"/>
                <w:szCs w:val="23"/>
              </w:rPr>
            </w:pPr>
            <w:r w:rsidRPr="004D2CAD">
              <w:rPr>
                <w:sz w:val="23"/>
                <w:szCs w:val="23"/>
              </w:rPr>
              <w:t xml:space="preserve">Повышение уровня качества жизни населения, обеспечение комплексного экономического и социального развития Ивановской области </w:t>
            </w:r>
          </w:p>
          <w:p w14:paraId="55AB5FA0" w14:textId="77777777" w:rsidR="00925A95" w:rsidRPr="004D2CAD" w:rsidRDefault="00925A95" w:rsidP="00925A95">
            <w:pPr>
              <w:pStyle w:val="Default"/>
              <w:rPr>
                <w:sz w:val="23"/>
                <w:szCs w:val="23"/>
              </w:rPr>
            </w:pPr>
            <w:r w:rsidRPr="004D2CAD">
              <w:rPr>
                <w:sz w:val="23"/>
                <w:szCs w:val="23"/>
              </w:rPr>
              <w:t xml:space="preserve">и предусматривающие создание, поддержание в рабочем состоянии или </w:t>
            </w:r>
            <w:r w:rsidRPr="004D2CAD">
              <w:rPr>
                <w:sz w:val="23"/>
                <w:szCs w:val="23"/>
              </w:rPr>
              <w:lastRenderedPageBreak/>
              <w:t xml:space="preserve">восстановление объектов </w:t>
            </w:r>
          </w:p>
          <w:p w14:paraId="2A806BF2" w14:textId="77777777" w:rsidR="00925A95" w:rsidRPr="004D2CAD" w:rsidRDefault="00925A95" w:rsidP="00925A95">
            <w:pPr>
              <w:rPr>
                <w:sz w:val="23"/>
                <w:szCs w:val="23"/>
              </w:rPr>
            </w:pPr>
            <w:r w:rsidRPr="004D2CAD">
              <w:rPr>
                <w:sz w:val="23"/>
                <w:szCs w:val="23"/>
              </w:rPr>
              <w:t xml:space="preserve">систем жизнеобеспечения, функционирующих в муниципальных образованиях Ивановской области </w:t>
            </w:r>
          </w:p>
          <w:p w14:paraId="1BB9EF32" w14:textId="77777777" w:rsidR="00925A95" w:rsidRPr="004D2CAD" w:rsidRDefault="00925A95" w:rsidP="00925A95">
            <w:pPr>
              <w:rPr>
                <w:sz w:val="23"/>
                <w:szCs w:val="23"/>
              </w:rPr>
            </w:pPr>
          </w:p>
          <w:p w14:paraId="471A0131" w14:textId="77777777" w:rsidR="00925A95" w:rsidRPr="004D2CAD" w:rsidRDefault="00925A95" w:rsidP="00925A95">
            <w:pPr>
              <w:rPr>
                <w:sz w:val="23"/>
                <w:szCs w:val="23"/>
              </w:rPr>
            </w:pPr>
          </w:p>
          <w:p w14:paraId="4BAC9F33" w14:textId="77777777" w:rsidR="00925A95" w:rsidRPr="004D2CAD" w:rsidRDefault="00925A95" w:rsidP="00925A95">
            <w:pPr>
              <w:rPr>
                <w:sz w:val="23"/>
                <w:szCs w:val="23"/>
              </w:rPr>
            </w:pPr>
          </w:p>
          <w:p w14:paraId="38643EAB" w14:textId="77777777" w:rsidR="00925A95" w:rsidRPr="004D2CAD" w:rsidRDefault="00925A95" w:rsidP="00925A95">
            <w:pPr>
              <w:rPr>
                <w:sz w:val="22"/>
                <w:szCs w:val="22"/>
              </w:rPr>
            </w:pPr>
          </w:p>
        </w:tc>
      </w:tr>
      <w:tr w:rsidR="00925A95" w:rsidRPr="004D2CAD" w14:paraId="1CE1CE63" w14:textId="77777777" w:rsidTr="00925A95">
        <w:trPr>
          <w:trHeight w:val="2085"/>
        </w:trPr>
        <w:tc>
          <w:tcPr>
            <w:tcW w:w="659" w:type="dxa"/>
            <w:tcBorders>
              <w:top w:val="single" w:sz="4" w:space="0" w:color="auto"/>
              <w:left w:val="single" w:sz="4" w:space="0" w:color="000000"/>
              <w:bottom w:val="single" w:sz="4" w:space="0" w:color="auto"/>
            </w:tcBorders>
            <w:shd w:val="clear" w:color="auto" w:fill="auto"/>
          </w:tcPr>
          <w:p w14:paraId="3A09619E" w14:textId="77777777" w:rsidR="00925A95" w:rsidRPr="004D2CAD" w:rsidRDefault="00925A95" w:rsidP="00925A95">
            <w:pPr>
              <w:jc w:val="center"/>
              <w:rPr>
                <w:sz w:val="22"/>
                <w:szCs w:val="22"/>
              </w:rPr>
            </w:pPr>
          </w:p>
        </w:tc>
        <w:tc>
          <w:tcPr>
            <w:tcW w:w="1687" w:type="dxa"/>
            <w:tcBorders>
              <w:top w:val="single" w:sz="4" w:space="0" w:color="auto"/>
              <w:left w:val="single" w:sz="4" w:space="0" w:color="000000"/>
              <w:bottom w:val="single" w:sz="4" w:space="0" w:color="auto"/>
            </w:tcBorders>
            <w:shd w:val="clear" w:color="auto" w:fill="auto"/>
          </w:tcPr>
          <w:p w14:paraId="14F2AB37" w14:textId="77777777" w:rsidR="00925A95" w:rsidRPr="004D2CAD" w:rsidRDefault="00925A95" w:rsidP="00925A95">
            <w:pPr>
              <w:pStyle w:val="Default"/>
              <w:jc w:val="center"/>
              <w:rPr>
                <w:sz w:val="23"/>
                <w:szCs w:val="23"/>
              </w:rPr>
            </w:pPr>
            <w:r w:rsidRPr="004D2CAD">
              <w:rPr>
                <w:sz w:val="23"/>
                <w:szCs w:val="23"/>
              </w:rPr>
              <w:t xml:space="preserve">муниципальное казенное дошкольное образовательное учреждение детский сад №1 «Радуга», укрепление </w:t>
            </w:r>
          </w:p>
          <w:p w14:paraId="3C9F1507" w14:textId="77777777" w:rsidR="00925A95" w:rsidRPr="004D2CAD" w:rsidRDefault="00925A95" w:rsidP="00925A95">
            <w:pPr>
              <w:pStyle w:val="Default"/>
              <w:jc w:val="center"/>
              <w:rPr>
                <w:sz w:val="20"/>
                <w:szCs w:val="20"/>
              </w:rPr>
            </w:pPr>
            <w:r w:rsidRPr="004D2CAD">
              <w:rPr>
                <w:sz w:val="23"/>
                <w:szCs w:val="23"/>
              </w:rPr>
              <w:t xml:space="preserve">материально-технической базы </w:t>
            </w:r>
          </w:p>
        </w:tc>
        <w:tc>
          <w:tcPr>
            <w:tcW w:w="1154" w:type="dxa"/>
            <w:tcBorders>
              <w:top w:val="single" w:sz="4" w:space="0" w:color="auto"/>
              <w:left w:val="single" w:sz="4" w:space="0" w:color="000000"/>
              <w:bottom w:val="single" w:sz="4" w:space="0" w:color="auto"/>
            </w:tcBorders>
            <w:shd w:val="clear" w:color="auto" w:fill="auto"/>
          </w:tcPr>
          <w:p w14:paraId="3DF6824A" w14:textId="77777777" w:rsidR="00925A95" w:rsidRPr="004D2CAD" w:rsidRDefault="00925A95" w:rsidP="00925A95">
            <w:pPr>
              <w:jc w:val="center"/>
              <w:rPr>
                <w:sz w:val="22"/>
                <w:szCs w:val="22"/>
              </w:rPr>
            </w:pPr>
            <w:r w:rsidRPr="004D2CAD">
              <w:rPr>
                <w:sz w:val="22"/>
                <w:szCs w:val="22"/>
              </w:rPr>
              <w:t>Ед.</w:t>
            </w:r>
          </w:p>
        </w:tc>
        <w:tc>
          <w:tcPr>
            <w:tcW w:w="992" w:type="dxa"/>
            <w:tcBorders>
              <w:top w:val="single" w:sz="4" w:space="0" w:color="auto"/>
              <w:left w:val="single" w:sz="4" w:space="0" w:color="000000"/>
              <w:bottom w:val="single" w:sz="4" w:space="0" w:color="auto"/>
              <w:right w:val="single" w:sz="4" w:space="0" w:color="000000"/>
            </w:tcBorders>
          </w:tcPr>
          <w:p w14:paraId="34F11512" w14:textId="77777777" w:rsidR="00925A95" w:rsidRPr="004D2CAD" w:rsidRDefault="00925A95" w:rsidP="00925A95">
            <w:pPr>
              <w:jc w:val="center"/>
              <w:rPr>
                <w:sz w:val="22"/>
                <w:szCs w:val="22"/>
              </w:rPr>
            </w:pPr>
            <w:r w:rsidRPr="004D2CAD">
              <w:rPr>
                <w:sz w:val="22"/>
                <w:szCs w:val="22"/>
              </w:rPr>
              <w:t>0</w:t>
            </w:r>
          </w:p>
        </w:tc>
        <w:tc>
          <w:tcPr>
            <w:tcW w:w="1000" w:type="dxa"/>
            <w:tcBorders>
              <w:top w:val="single" w:sz="4" w:space="0" w:color="auto"/>
              <w:left w:val="single" w:sz="4" w:space="0" w:color="000000"/>
              <w:bottom w:val="single" w:sz="4" w:space="0" w:color="auto"/>
              <w:right w:val="single" w:sz="4" w:space="0" w:color="auto"/>
            </w:tcBorders>
            <w:shd w:val="clear" w:color="auto" w:fill="auto"/>
          </w:tcPr>
          <w:p w14:paraId="1FC21242" w14:textId="77777777" w:rsidR="00925A95" w:rsidRPr="004D2CAD" w:rsidRDefault="00925A95" w:rsidP="00925A95">
            <w:pPr>
              <w:jc w:val="center"/>
              <w:rPr>
                <w:sz w:val="22"/>
                <w:szCs w:val="22"/>
              </w:rPr>
            </w:pPr>
            <w:r w:rsidRPr="004D2CAD">
              <w:rPr>
                <w:sz w:val="22"/>
                <w:szCs w:val="22"/>
              </w:rPr>
              <w:t>1</w:t>
            </w:r>
          </w:p>
        </w:tc>
        <w:tc>
          <w:tcPr>
            <w:tcW w:w="995" w:type="dxa"/>
            <w:tcBorders>
              <w:top w:val="single" w:sz="4" w:space="0" w:color="auto"/>
              <w:left w:val="single" w:sz="4" w:space="0" w:color="000000"/>
              <w:bottom w:val="single" w:sz="4" w:space="0" w:color="auto"/>
              <w:right w:val="single" w:sz="4" w:space="0" w:color="auto"/>
            </w:tcBorders>
            <w:shd w:val="clear" w:color="auto" w:fill="auto"/>
          </w:tcPr>
          <w:p w14:paraId="734322B9" w14:textId="77777777" w:rsidR="00925A95" w:rsidRPr="004D2CAD" w:rsidRDefault="00925A95" w:rsidP="00925A95">
            <w:pPr>
              <w:jc w:val="center"/>
              <w:rPr>
                <w:sz w:val="22"/>
                <w:szCs w:val="22"/>
              </w:rPr>
            </w:pPr>
            <w:r w:rsidRPr="004D2CAD">
              <w:rPr>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980E9C" w14:textId="77777777" w:rsidR="00925A95" w:rsidRPr="004D2CAD" w:rsidRDefault="00925A95" w:rsidP="00925A95">
            <w:pPr>
              <w:jc w:val="center"/>
              <w:rPr>
                <w:sz w:val="22"/>
                <w:szCs w:val="22"/>
              </w:rPr>
            </w:pPr>
            <w:r w:rsidRPr="004D2CAD">
              <w:rPr>
                <w:sz w:val="22"/>
                <w:szCs w:val="22"/>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757D2A" w14:textId="77777777" w:rsidR="00925A95" w:rsidRPr="004D2CAD" w:rsidRDefault="00925A95" w:rsidP="00925A95">
            <w:pPr>
              <w:jc w:val="center"/>
              <w:rPr>
                <w:sz w:val="22"/>
                <w:szCs w:val="22"/>
              </w:rPr>
            </w:pPr>
            <w:r w:rsidRPr="004D2CAD">
              <w:rPr>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4FB642" w14:textId="77777777" w:rsidR="00925A95" w:rsidRPr="004D2CAD" w:rsidRDefault="00925A95" w:rsidP="00925A95">
            <w:pPr>
              <w:jc w:val="center"/>
              <w:rPr>
                <w:sz w:val="22"/>
                <w:szCs w:val="22"/>
              </w:rPr>
            </w:pPr>
            <w:r w:rsidRPr="004D2CAD">
              <w:rPr>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0FE182" w14:textId="77777777" w:rsidR="00925A95" w:rsidRPr="004D2CAD" w:rsidRDefault="00925A95" w:rsidP="00925A95">
            <w:pPr>
              <w:jc w:val="center"/>
              <w:rPr>
                <w:sz w:val="22"/>
                <w:szCs w:val="22"/>
              </w:rPr>
            </w:pPr>
            <w:r w:rsidRPr="004D2CAD">
              <w:rPr>
                <w:sz w:val="22"/>
                <w:szCs w:val="22"/>
              </w:rPr>
              <w:t>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14:paraId="504B28C5" w14:textId="77777777" w:rsidR="00925A95" w:rsidRPr="004D2CAD" w:rsidRDefault="00925A95" w:rsidP="00925A95">
            <w:pPr>
              <w:jc w:val="center"/>
              <w:rPr>
                <w:sz w:val="22"/>
                <w:szCs w:val="22"/>
              </w:rPr>
            </w:pPr>
            <w:r w:rsidRPr="004D2CAD">
              <w:rPr>
                <w:sz w:val="22"/>
                <w:szCs w:val="22"/>
              </w:rPr>
              <w:t>0</w:t>
            </w:r>
          </w:p>
        </w:tc>
        <w:tc>
          <w:tcPr>
            <w:tcW w:w="1559" w:type="dxa"/>
            <w:vMerge/>
            <w:tcBorders>
              <w:left w:val="single" w:sz="4" w:space="0" w:color="000000"/>
              <w:right w:val="single" w:sz="4" w:space="0" w:color="000000"/>
            </w:tcBorders>
          </w:tcPr>
          <w:p w14:paraId="6E67E0A9" w14:textId="77777777" w:rsidR="00925A95" w:rsidRPr="004D2CAD" w:rsidRDefault="00925A95" w:rsidP="00925A95"/>
        </w:tc>
        <w:tc>
          <w:tcPr>
            <w:tcW w:w="1562" w:type="dxa"/>
            <w:vMerge/>
            <w:tcBorders>
              <w:left w:val="single" w:sz="4" w:space="0" w:color="000000"/>
              <w:right w:val="single" w:sz="4" w:space="0" w:color="000000"/>
            </w:tcBorders>
          </w:tcPr>
          <w:p w14:paraId="22229E18" w14:textId="77777777" w:rsidR="00925A95" w:rsidRPr="004D2CAD" w:rsidRDefault="00925A95" w:rsidP="00925A95">
            <w:pPr>
              <w:jc w:val="center"/>
              <w:rPr>
                <w:sz w:val="22"/>
                <w:szCs w:val="22"/>
              </w:rPr>
            </w:pPr>
          </w:p>
        </w:tc>
        <w:tc>
          <w:tcPr>
            <w:tcW w:w="1558" w:type="dxa"/>
            <w:vMerge/>
            <w:tcBorders>
              <w:right w:val="single" w:sz="4" w:space="0" w:color="auto"/>
            </w:tcBorders>
            <w:shd w:val="clear" w:color="auto" w:fill="auto"/>
          </w:tcPr>
          <w:p w14:paraId="2517CB5F" w14:textId="77777777" w:rsidR="00925A95" w:rsidRPr="004D2CAD" w:rsidRDefault="00925A95" w:rsidP="00925A95">
            <w:pPr>
              <w:pStyle w:val="Default"/>
              <w:rPr>
                <w:sz w:val="23"/>
                <w:szCs w:val="23"/>
              </w:rPr>
            </w:pPr>
          </w:p>
        </w:tc>
      </w:tr>
      <w:tr w:rsidR="00925A95" w:rsidRPr="004D2CAD" w14:paraId="3635C44D" w14:textId="77777777" w:rsidTr="00925A95">
        <w:trPr>
          <w:trHeight w:val="4080"/>
        </w:trPr>
        <w:tc>
          <w:tcPr>
            <w:tcW w:w="659" w:type="dxa"/>
            <w:tcBorders>
              <w:top w:val="single" w:sz="4" w:space="0" w:color="auto"/>
              <w:left w:val="single" w:sz="4" w:space="0" w:color="000000"/>
              <w:bottom w:val="single" w:sz="4" w:space="0" w:color="000000"/>
            </w:tcBorders>
            <w:shd w:val="clear" w:color="auto" w:fill="auto"/>
          </w:tcPr>
          <w:p w14:paraId="1DB75B66" w14:textId="77777777" w:rsidR="00925A95" w:rsidRPr="004D2CAD" w:rsidRDefault="00925A95" w:rsidP="00925A95">
            <w:pPr>
              <w:jc w:val="center"/>
              <w:rPr>
                <w:sz w:val="22"/>
                <w:szCs w:val="22"/>
              </w:rPr>
            </w:pPr>
          </w:p>
        </w:tc>
        <w:tc>
          <w:tcPr>
            <w:tcW w:w="1687" w:type="dxa"/>
            <w:tcBorders>
              <w:top w:val="single" w:sz="4" w:space="0" w:color="auto"/>
              <w:left w:val="single" w:sz="4" w:space="0" w:color="000000"/>
              <w:bottom w:val="single" w:sz="4" w:space="0" w:color="000000"/>
            </w:tcBorders>
            <w:shd w:val="clear" w:color="auto" w:fill="auto"/>
          </w:tcPr>
          <w:p w14:paraId="1E3A0AB5" w14:textId="77777777" w:rsidR="00925A95" w:rsidRPr="004D2CAD" w:rsidRDefault="00925A95" w:rsidP="00925A95">
            <w:pPr>
              <w:pStyle w:val="Default"/>
              <w:jc w:val="center"/>
              <w:rPr>
                <w:sz w:val="23"/>
                <w:szCs w:val="23"/>
              </w:rPr>
            </w:pPr>
          </w:p>
          <w:p w14:paraId="33B99380" w14:textId="77777777" w:rsidR="00925A95" w:rsidRPr="004D2CAD" w:rsidRDefault="00925A95" w:rsidP="00925A95">
            <w:pPr>
              <w:pStyle w:val="Default"/>
              <w:jc w:val="center"/>
              <w:rPr>
                <w:sz w:val="23"/>
                <w:szCs w:val="23"/>
              </w:rPr>
            </w:pPr>
            <w:r w:rsidRPr="004D2CAD">
              <w:rPr>
                <w:sz w:val="23"/>
                <w:szCs w:val="23"/>
              </w:rPr>
              <w:t xml:space="preserve">Муниципальное казенное общеобразовательное учреждение Октябрьская основная школа, текущий ремонт кровли </w:t>
            </w:r>
          </w:p>
          <w:p w14:paraId="715C75DB" w14:textId="77777777" w:rsidR="00925A95" w:rsidRPr="004D2CAD" w:rsidRDefault="00925A95" w:rsidP="00925A95">
            <w:pPr>
              <w:jc w:val="center"/>
            </w:pPr>
          </w:p>
        </w:tc>
        <w:tc>
          <w:tcPr>
            <w:tcW w:w="1154" w:type="dxa"/>
            <w:tcBorders>
              <w:top w:val="single" w:sz="4" w:space="0" w:color="auto"/>
              <w:left w:val="single" w:sz="4" w:space="0" w:color="000000"/>
              <w:bottom w:val="single" w:sz="4" w:space="0" w:color="000000"/>
            </w:tcBorders>
            <w:shd w:val="clear" w:color="auto" w:fill="auto"/>
          </w:tcPr>
          <w:p w14:paraId="03224308" w14:textId="77777777" w:rsidR="00925A95" w:rsidRPr="004D2CAD" w:rsidRDefault="00925A95" w:rsidP="00925A95">
            <w:pPr>
              <w:jc w:val="center"/>
              <w:rPr>
                <w:sz w:val="22"/>
                <w:szCs w:val="22"/>
              </w:rPr>
            </w:pPr>
          </w:p>
          <w:p w14:paraId="54722FBE" w14:textId="77777777" w:rsidR="00925A95" w:rsidRPr="004D2CAD" w:rsidRDefault="00925A95" w:rsidP="00925A95">
            <w:pPr>
              <w:jc w:val="center"/>
              <w:rPr>
                <w:sz w:val="22"/>
                <w:szCs w:val="22"/>
              </w:rPr>
            </w:pPr>
            <w:r w:rsidRPr="004D2CAD">
              <w:rPr>
                <w:sz w:val="22"/>
                <w:szCs w:val="22"/>
              </w:rPr>
              <w:t>Ед.</w:t>
            </w:r>
          </w:p>
        </w:tc>
        <w:tc>
          <w:tcPr>
            <w:tcW w:w="992" w:type="dxa"/>
            <w:tcBorders>
              <w:top w:val="single" w:sz="4" w:space="0" w:color="auto"/>
              <w:left w:val="single" w:sz="4" w:space="0" w:color="000000"/>
              <w:bottom w:val="single" w:sz="4" w:space="0" w:color="000000"/>
              <w:right w:val="single" w:sz="4" w:space="0" w:color="000000"/>
            </w:tcBorders>
          </w:tcPr>
          <w:p w14:paraId="3B9E81D0" w14:textId="77777777" w:rsidR="00925A95" w:rsidRPr="004D2CAD" w:rsidRDefault="00925A95" w:rsidP="00925A95">
            <w:pPr>
              <w:jc w:val="center"/>
              <w:rPr>
                <w:sz w:val="22"/>
                <w:szCs w:val="22"/>
              </w:rPr>
            </w:pPr>
          </w:p>
          <w:p w14:paraId="4AE6E7B9" w14:textId="77777777" w:rsidR="00925A95" w:rsidRPr="004D2CAD" w:rsidRDefault="00925A95" w:rsidP="00925A95">
            <w:pPr>
              <w:jc w:val="center"/>
              <w:rPr>
                <w:sz w:val="22"/>
                <w:szCs w:val="22"/>
              </w:rPr>
            </w:pPr>
            <w:r w:rsidRPr="004D2CAD">
              <w:rPr>
                <w:sz w:val="22"/>
                <w:szCs w:val="22"/>
              </w:rPr>
              <w:t>1</w:t>
            </w:r>
          </w:p>
        </w:tc>
        <w:tc>
          <w:tcPr>
            <w:tcW w:w="1000" w:type="dxa"/>
            <w:tcBorders>
              <w:top w:val="single" w:sz="4" w:space="0" w:color="auto"/>
              <w:left w:val="single" w:sz="4" w:space="0" w:color="000000"/>
              <w:bottom w:val="single" w:sz="4" w:space="0" w:color="000000"/>
              <w:right w:val="single" w:sz="4" w:space="0" w:color="auto"/>
            </w:tcBorders>
            <w:shd w:val="clear" w:color="auto" w:fill="auto"/>
          </w:tcPr>
          <w:p w14:paraId="175471E9" w14:textId="77777777" w:rsidR="00925A95" w:rsidRPr="004D2CAD" w:rsidRDefault="00925A95" w:rsidP="00925A95">
            <w:pPr>
              <w:jc w:val="center"/>
              <w:rPr>
                <w:sz w:val="22"/>
                <w:szCs w:val="22"/>
              </w:rPr>
            </w:pPr>
          </w:p>
          <w:p w14:paraId="1DA2B8FC" w14:textId="77777777" w:rsidR="00925A95" w:rsidRPr="004D2CAD" w:rsidRDefault="00925A95" w:rsidP="00925A95">
            <w:pPr>
              <w:jc w:val="center"/>
              <w:rPr>
                <w:sz w:val="22"/>
                <w:szCs w:val="22"/>
              </w:rPr>
            </w:pPr>
            <w:r w:rsidRPr="004D2CAD">
              <w:rPr>
                <w:sz w:val="22"/>
                <w:szCs w:val="22"/>
              </w:rPr>
              <w:t>1</w:t>
            </w:r>
          </w:p>
        </w:tc>
        <w:tc>
          <w:tcPr>
            <w:tcW w:w="995" w:type="dxa"/>
            <w:tcBorders>
              <w:top w:val="single" w:sz="4" w:space="0" w:color="auto"/>
              <w:left w:val="single" w:sz="4" w:space="0" w:color="000000"/>
              <w:bottom w:val="single" w:sz="4" w:space="0" w:color="000000"/>
              <w:right w:val="single" w:sz="4" w:space="0" w:color="auto"/>
            </w:tcBorders>
            <w:shd w:val="clear" w:color="auto" w:fill="auto"/>
          </w:tcPr>
          <w:p w14:paraId="069F5E03" w14:textId="77777777" w:rsidR="00925A95" w:rsidRPr="004D2CAD" w:rsidRDefault="00925A95" w:rsidP="00925A95">
            <w:pPr>
              <w:jc w:val="center"/>
              <w:rPr>
                <w:sz w:val="22"/>
                <w:szCs w:val="22"/>
              </w:rPr>
            </w:pPr>
          </w:p>
          <w:p w14:paraId="2AE650FD" w14:textId="77777777" w:rsidR="00925A95" w:rsidRPr="004D2CAD" w:rsidRDefault="00925A95" w:rsidP="00925A95">
            <w:pPr>
              <w:jc w:val="center"/>
              <w:rPr>
                <w:sz w:val="22"/>
                <w:szCs w:val="22"/>
              </w:rPr>
            </w:pPr>
            <w:r w:rsidRPr="004D2CAD">
              <w:rPr>
                <w:sz w:val="22"/>
                <w:szCs w:val="22"/>
              </w:rPr>
              <w:t>0</w:t>
            </w:r>
          </w:p>
        </w:tc>
        <w:tc>
          <w:tcPr>
            <w:tcW w:w="992" w:type="dxa"/>
            <w:tcBorders>
              <w:top w:val="single" w:sz="4" w:space="0" w:color="auto"/>
              <w:left w:val="single" w:sz="4" w:space="0" w:color="auto"/>
              <w:bottom w:val="single" w:sz="4" w:space="0" w:color="000000"/>
              <w:right w:val="single" w:sz="4" w:space="0" w:color="auto"/>
            </w:tcBorders>
            <w:shd w:val="clear" w:color="auto" w:fill="auto"/>
          </w:tcPr>
          <w:p w14:paraId="60BDC0B7" w14:textId="77777777" w:rsidR="00925A95" w:rsidRPr="004D2CAD" w:rsidRDefault="00925A95" w:rsidP="00925A95">
            <w:pPr>
              <w:jc w:val="center"/>
              <w:rPr>
                <w:sz w:val="22"/>
                <w:szCs w:val="22"/>
              </w:rPr>
            </w:pPr>
          </w:p>
          <w:p w14:paraId="6A971F45" w14:textId="77777777" w:rsidR="00925A95" w:rsidRPr="004D2CAD" w:rsidRDefault="00925A95" w:rsidP="00925A95">
            <w:pPr>
              <w:jc w:val="center"/>
              <w:rPr>
                <w:sz w:val="22"/>
                <w:szCs w:val="22"/>
              </w:rPr>
            </w:pPr>
            <w:r w:rsidRPr="004D2CAD">
              <w:rPr>
                <w:sz w:val="22"/>
                <w:szCs w:val="22"/>
              </w:rPr>
              <w:t>0</w:t>
            </w:r>
          </w:p>
        </w:tc>
        <w:tc>
          <w:tcPr>
            <w:tcW w:w="993" w:type="dxa"/>
            <w:tcBorders>
              <w:top w:val="single" w:sz="4" w:space="0" w:color="auto"/>
              <w:left w:val="single" w:sz="4" w:space="0" w:color="auto"/>
              <w:bottom w:val="single" w:sz="4" w:space="0" w:color="000000"/>
              <w:right w:val="single" w:sz="4" w:space="0" w:color="auto"/>
            </w:tcBorders>
            <w:shd w:val="clear" w:color="auto" w:fill="auto"/>
          </w:tcPr>
          <w:p w14:paraId="42977E65" w14:textId="77777777" w:rsidR="00925A95" w:rsidRPr="004D2CAD" w:rsidRDefault="00925A95" w:rsidP="00925A95">
            <w:pPr>
              <w:jc w:val="center"/>
              <w:rPr>
                <w:sz w:val="22"/>
                <w:szCs w:val="22"/>
              </w:rPr>
            </w:pPr>
          </w:p>
          <w:p w14:paraId="48D8CAD9" w14:textId="77777777" w:rsidR="00925A95" w:rsidRPr="004D2CAD" w:rsidRDefault="00925A95" w:rsidP="00925A95">
            <w:pPr>
              <w:jc w:val="center"/>
              <w:rPr>
                <w:sz w:val="22"/>
                <w:szCs w:val="22"/>
              </w:rPr>
            </w:pPr>
            <w:r w:rsidRPr="004D2CAD">
              <w:rPr>
                <w:sz w:val="22"/>
                <w:szCs w:val="22"/>
              </w:rPr>
              <w:t>0</w:t>
            </w:r>
          </w:p>
        </w:tc>
        <w:tc>
          <w:tcPr>
            <w:tcW w:w="992" w:type="dxa"/>
            <w:tcBorders>
              <w:top w:val="single" w:sz="4" w:space="0" w:color="auto"/>
              <w:left w:val="single" w:sz="4" w:space="0" w:color="auto"/>
              <w:bottom w:val="single" w:sz="4" w:space="0" w:color="000000"/>
              <w:right w:val="single" w:sz="4" w:space="0" w:color="auto"/>
            </w:tcBorders>
            <w:shd w:val="clear" w:color="auto" w:fill="auto"/>
          </w:tcPr>
          <w:p w14:paraId="3FEABEB9" w14:textId="77777777" w:rsidR="00925A95" w:rsidRPr="004D2CAD" w:rsidRDefault="00925A95" w:rsidP="00925A95">
            <w:pPr>
              <w:jc w:val="center"/>
              <w:rPr>
                <w:sz w:val="22"/>
                <w:szCs w:val="22"/>
              </w:rPr>
            </w:pPr>
          </w:p>
          <w:p w14:paraId="2BA39B85" w14:textId="77777777" w:rsidR="00925A95" w:rsidRPr="004D2CAD" w:rsidRDefault="00925A95" w:rsidP="00925A95">
            <w:pPr>
              <w:jc w:val="center"/>
              <w:rPr>
                <w:sz w:val="22"/>
                <w:szCs w:val="22"/>
              </w:rPr>
            </w:pPr>
            <w:r w:rsidRPr="004D2CAD">
              <w:rPr>
                <w:sz w:val="22"/>
                <w:szCs w:val="22"/>
              </w:rPr>
              <w:t>0</w:t>
            </w:r>
          </w:p>
        </w:tc>
        <w:tc>
          <w:tcPr>
            <w:tcW w:w="992" w:type="dxa"/>
            <w:tcBorders>
              <w:top w:val="single" w:sz="4" w:space="0" w:color="auto"/>
              <w:left w:val="single" w:sz="4" w:space="0" w:color="auto"/>
              <w:bottom w:val="single" w:sz="4" w:space="0" w:color="000000"/>
              <w:right w:val="single" w:sz="4" w:space="0" w:color="auto"/>
            </w:tcBorders>
            <w:shd w:val="clear" w:color="auto" w:fill="auto"/>
          </w:tcPr>
          <w:p w14:paraId="3E920EC4" w14:textId="77777777" w:rsidR="00925A95" w:rsidRPr="004D2CAD" w:rsidRDefault="00925A95" w:rsidP="00925A95">
            <w:pPr>
              <w:jc w:val="center"/>
              <w:rPr>
                <w:sz w:val="22"/>
                <w:szCs w:val="22"/>
              </w:rPr>
            </w:pPr>
          </w:p>
          <w:p w14:paraId="044D39B1" w14:textId="77777777" w:rsidR="00925A95" w:rsidRPr="004D2CAD" w:rsidRDefault="00925A95" w:rsidP="00925A95">
            <w:pPr>
              <w:jc w:val="center"/>
              <w:rPr>
                <w:sz w:val="22"/>
                <w:szCs w:val="22"/>
              </w:rPr>
            </w:pPr>
            <w:r w:rsidRPr="004D2CAD">
              <w:rPr>
                <w:sz w:val="22"/>
                <w:szCs w:val="22"/>
              </w:rPr>
              <w:t>0</w:t>
            </w:r>
          </w:p>
        </w:tc>
        <w:tc>
          <w:tcPr>
            <w:tcW w:w="1134" w:type="dxa"/>
            <w:tcBorders>
              <w:top w:val="single" w:sz="4" w:space="0" w:color="auto"/>
              <w:left w:val="single" w:sz="4" w:space="0" w:color="auto"/>
              <w:bottom w:val="single" w:sz="4" w:space="0" w:color="000000"/>
              <w:right w:val="single" w:sz="4" w:space="0" w:color="000000"/>
            </w:tcBorders>
            <w:shd w:val="clear" w:color="auto" w:fill="auto"/>
          </w:tcPr>
          <w:p w14:paraId="21AAEF87" w14:textId="77777777" w:rsidR="00925A95" w:rsidRPr="004D2CAD" w:rsidRDefault="00925A95" w:rsidP="00925A95">
            <w:pPr>
              <w:jc w:val="center"/>
              <w:rPr>
                <w:sz w:val="22"/>
                <w:szCs w:val="22"/>
              </w:rPr>
            </w:pPr>
          </w:p>
          <w:p w14:paraId="35B3D8AC" w14:textId="77777777" w:rsidR="00925A95" w:rsidRPr="004D2CAD" w:rsidRDefault="00925A95" w:rsidP="00925A95">
            <w:pPr>
              <w:jc w:val="center"/>
              <w:rPr>
                <w:sz w:val="22"/>
                <w:szCs w:val="22"/>
              </w:rPr>
            </w:pPr>
            <w:r w:rsidRPr="004D2CAD">
              <w:rPr>
                <w:sz w:val="22"/>
                <w:szCs w:val="22"/>
              </w:rPr>
              <w:t>0</w:t>
            </w:r>
          </w:p>
        </w:tc>
        <w:tc>
          <w:tcPr>
            <w:tcW w:w="1559" w:type="dxa"/>
            <w:vMerge/>
            <w:tcBorders>
              <w:left w:val="single" w:sz="4" w:space="0" w:color="000000"/>
              <w:bottom w:val="single" w:sz="4" w:space="0" w:color="000000"/>
              <w:right w:val="single" w:sz="4" w:space="0" w:color="000000"/>
            </w:tcBorders>
          </w:tcPr>
          <w:p w14:paraId="4F8C1507" w14:textId="77777777" w:rsidR="00925A95" w:rsidRPr="004D2CAD" w:rsidRDefault="00925A95" w:rsidP="00925A95"/>
        </w:tc>
        <w:tc>
          <w:tcPr>
            <w:tcW w:w="1562" w:type="dxa"/>
            <w:vMerge/>
            <w:tcBorders>
              <w:left w:val="single" w:sz="4" w:space="0" w:color="000000"/>
              <w:bottom w:val="single" w:sz="4" w:space="0" w:color="000000"/>
              <w:right w:val="single" w:sz="4" w:space="0" w:color="000000"/>
            </w:tcBorders>
          </w:tcPr>
          <w:p w14:paraId="4C0F7F84" w14:textId="77777777" w:rsidR="00925A95" w:rsidRPr="004D2CAD" w:rsidRDefault="00925A95" w:rsidP="00925A95">
            <w:pPr>
              <w:jc w:val="center"/>
              <w:rPr>
                <w:sz w:val="22"/>
                <w:szCs w:val="22"/>
              </w:rPr>
            </w:pPr>
          </w:p>
        </w:tc>
        <w:tc>
          <w:tcPr>
            <w:tcW w:w="1558" w:type="dxa"/>
            <w:vMerge/>
            <w:tcBorders>
              <w:right w:val="single" w:sz="4" w:space="0" w:color="auto"/>
            </w:tcBorders>
            <w:shd w:val="clear" w:color="auto" w:fill="auto"/>
          </w:tcPr>
          <w:p w14:paraId="099BB9DB" w14:textId="77777777" w:rsidR="00925A95" w:rsidRPr="004D2CAD" w:rsidRDefault="00925A95" w:rsidP="00925A95">
            <w:pPr>
              <w:pStyle w:val="Default"/>
              <w:rPr>
                <w:sz w:val="23"/>
                <w:szCs w:val="23"/>
              </w:rPr>
            </w:pPr>
          </w:p>
        </w:tc>
      </w:tr>
      <w:tr w:rsidR="00925A95" w:rsidRPr="004D2CAD" w14:paraId="4F907996" w14:textId="77777777" w:rsidTr="00925A95">
        <w:trPr>
          <w:trHeight w:val="1583"/>
        </w:trPr>
        <w:tc>
          <w:tcPr>
            <w:tcW w:w="659" w:type="dxa"/>
            <w:tcBorders>
              <w:top w:val="single" w:sz="4" w:space="0" w:color="auto"/>
              <w:left w:val="single" w:sz="4" w:space="0" w:color="000000"/>
              <w:bottom w:val="single" w:sz="4" w:space="0" w:color="000000"/>
            </w:tcBorders>
            <w:shd w:val="clear" w:color="auto" w:fill="auto"/>
          </w:tcPr>
          <w:p w14:paraId="47B88B39" w14:textId="77777777" w:rsidR="00925A95" w:rsidRPr="004D2CAD" w:rsidRDefault="00925A95" w:rsidP="00925A95">
            <w:pPr>
              <w:jc w:val="center"/>
              <w:rPr>
                <w:sz w:val="22"/>
                <w:szCs w:val="22"/>
              </w:rPr>
            </w:pPr>
            <w:r w:rsidRPr="004D2CAD">
              <w:rPr>
                <w:sz w:val="22"/>
                <w:szCs w:val="22"/>
              </w:rPr>
              <w:t>6.2</w:t>
            </w:r>
          </w:p>
        </w:tc>
        <w:tc>
          <w:tcPr>
            <w:tcW w:w="1687" w:type="dxa"/>
            <w:tcBorders>
              <w:top w:val="single" w:sz="4" w:space="0" w:color="auto"/>
              <w:left w:val="single" w:sz="4" w:space="0" w:color="000000"/>
              <w:bottom w:val="single" w:sz="4" w:space="0" w:color="000000"/>
            </w:tcBorders>
            <w:shd w:val="clear" w:color="auto" w:fill="auto"/>
          </w:tcPr>
          <w:p w14:paraId="0DC1EDF7" w14:textId="77777777" w:rsidR="00925A95" w:rsidRPr="004D2CAD" w:rsidRDefault="00925A95" w:rsidP="00925A95">
            <w:pPr>
              <w:pStyle w:val="Default"/>
              <w:jc w:val="center"/>
            </w:pPr>
            <w:r w:rsidRPr="004D2CAD">
              <w:t>Устройство детской спортивной площадки, благоустройство территории, приобретение спортивного оборудования и инвентаря МКДОУ д/с №7 «Ромашка»</w:t>
            </w:r>
          </w:p>
        </w:tc>
        <w:tc>
          <w:tcPr>
            <w:tcW w:w="1154" w:type="dxa"/>
            <w:tcBorders>
              <w:top w:val="single" w:sz="4" w:space="0" w:color="auto"/>
              <w:left w:val="single" w:sz="4" w:space="0" w:color="000000"/>
              <w:bottom w:val="single" w:sz="4" w:space="0" w:color="000000"/>
            </w:tcBorders>
            <w:shd w:val="clear" w:color="auto" w:fill="auto"/>
          </w:tcPr>
          <w:p w14:paraId="63D2D18E" w14:textId="77777777" w:rsidR="00925A95" w:rsidRPr="004D2CAD" w:rsidRDefault="00925A95" w:rsidP="00925A95">
            <w:pPr>
              <w:jc w:val="center"/>
              <w:rPr>
                <w:sz w:val="22"/>
                <w:szCs w:val="22"/>
              </w:rPr>
            </w:pPr>
          </w:p>
          <w:p w14:paraId="29BE1099" w14:textId="77777777" w:rsidR="00925A95" w:rsidRPr="004D2CAD" w:rsidRDefault="00925A95" w:rsidP="00925A95">
            <w:pPr>
              <w:jc w:val="center"/>
              <w:rPr>
                <w:sz w:val="22"/>
                <w:szCs w:val="22"/>
              </w:rPr>
            </w:pPr>
            <w:r w:rsidRPr="004D2CAD">
              <w:rPr>
                <w:sz w:val="22"/>
                <w:szCs w:val="22"/>
              </w:rPr>
              <w:t>Ед.</w:t>
            </w:r>
          </w:p>
        </w:tc>
        <w:tc>
          <w:tcPr>
            <w:tcW w:w="992" w:type="dxa"/>
            <w:tcBorders>
              <w:top w:val="single" w:sz="4" w:space="0" w:color="auto"/>
              <w:left w:val="single" w:sz="4" w:space="0" w:color="000000"/>
              <w:bottom w:val="single" w:sz="4" w:space="0" w:color="000000"/>
              <w:right w:val="single" w:sz="4" w:space="0" w:color="000000"/>
            </w:tcBorders>
          </w:tcPr>
          <w:p w14:paraId="7B8F9984" w14:textId="77777777" w:rsidR="00925A95" w:rsidRPr="004D2CAD" w:rsidRDefault="00925A95" w:rsidP="00925A95">
            <w:pPr>
              <w:jc w:val="center"/>
              <w:rPr>
                <w:sz w:val="22"/>
                <w:szCs w:val="22"/>
              </w:rPr>
            </w:pPr>
          </w:p>
          <w:p w14:paraId="4F015849" w14:textId="77777777" w:rsidR="00925A95" w:rsidRPr="004D2CAD" w:rsidRDefault="00925A95" w:rsidP="00925A95">
            <w:pPr>
              <w:jc w:val="center"/>
              <w:rPr>
                <w:sz w:val="22"/>
                <w:szCs w:val="22"/>
              </w:rPr>
            </w:pPr>
            <w:r w:rsidRPr="004D2CAD">
              <w:rPr>
                <w:sz w:val="22"/>
                <w:szCs w:val="22"/>
              </w:rPr>
              <w:t>0</w:t>
            </w:r>
          </w:p>
        </w:tc>
        <w:tc>
          <w:tcPr>
            <w:tcW w:w="1000" w:type="dxa"/>
            <w:tcBorders>
              <w:top w:val="single" w:sz="4" w:space="0" w:color="auto"/>
              <w:left w:val="single" w:sz="4" w:space="0" w:color="000000"/>
              <w:bottom w:val="single" w:sz="4" w:space="0" w:color="000000"/>
              <w:right w:val="single" w:sz="4" w:space="0" w:color="auto"/>
            </w:tcBorders>
            <w:shd w:val="clear" w:color="auto" w:fill="auto"/>
          </w:tcPr>
          <w:p w14:paraId="01A4C1C3" w14:textId="77777777" w:rsidR="00925A95" w:rsidRPr="004D2CAD" w:rsidRDefault="00925A95" w:rsidP="00925A95">
            <w:pPr>
              <w:jc w:val="center"/>
              <w:rPr>
                <w:sz w:val="22"/>
                <w:szCs w:val="22"/>
              </w:rPr>
            </w:pPr>
          </w:p>
          <w:p w14:paraId="28AA1621" w14:textId="77777777" w:rsidR="00925A95" w:rsidRPr="004D2CAD" w:rsidRDefault="00925A95" w:rsidP="00925A95">
            <w:pPr>
              <w:jc w:val="center"/>
              <w:rPr>
                <w:sz w:val="22"/>
                <w:szCs w:val="22"/>
              </w:rPr>
            </w:pPr>
            <w:r w:rsidRPr="004D2CAD">
              <w:rPr>
                <w:sz w:val="22"/>
                <w:szCs w:val="22"/>
              </w:rPr>
              <w:t>1</w:t>
            </w:r>
          </w:p>
        </w:tc>
        <w:tc>
          <w:tcPr>
            <w:tcW w:w="995" w:type="dxa"/>
            <w:tcBorders>
              <w:top w:val="single" w:sz="4" w:space="0" w:color="auto"/>
              <w:left w:val="single" w:sz="4" w:space="0" w:color="000000"/>
              <w:bottom w:val="single" w:sz="4" w:space="0" w:color="000000"/>
              <w:right w:val="single" w:sz="4" w:space="0" w:color="auto"/>
            </w:tcBorders>
            <w:shd w:val="clear" w:color="auto" w:fill="auto"/>
          </w:tcPr>
          <w:p w14:paraId="201FC3FD" w14:textId="77777777" w:rsidR="00925A95" w:rsidRPr="004D2CAD" w:rsidRDefault="00925A95" w:rsidP="00925A95">
            <w:pPr>
              <w:jc w:val="center"/>
              <w:rPr>
                <w:sz w:val="22"/>
                <w:szCs w:val="22"/>
              </w:rPr>
            </w:pPr>
          </w:p>
          <w:p w14:paraId="7DAE7146" w14:textId="77777777" w:rsidR="00925A95" w:rsidRPr="004D2CAD" w:rsidRDefault="00925A95" w:rsidP="00925A95">
            <w:pPr>
              <w:jc w:val="center"/>
              <w:rPr>
                <w:sz w:val="22"/>
                <w:szCs w:val="22"/>
              </w:rPr>
            </w:pPr>
            <w:r w:rsidRPr="004D2CAD">
              <w:rPr>
                <w:sz w:val="22"/>
                <w:szCs w:val="22"/>
              </w:rPr>
              <w:t>0</w:t>
            </w:r>
          </w:p>
        </w:tc>
        <w:tc>
          <w:tcPr>
            <w:tcW w:w="992" w:type="dxa"/>
            <w:tcBorders>
              <w:top w:val="single" w:sz="4" w:space="0" w:color="auto"/>
              <w:left w:val="single" w:sz="4" w:space="0" w:color="auto"/>
              <w:bottom w:val="single" w:sz="4" w:space="0" w:color="000000"/>
              <w:right w:val="single" w:sz="4" w:space="0" w:color="auto"/>
            </w:tcBorders>
            <w:shd w:val="clear" w:color="auto" w:fill="auto"/>
          </w:tcPr>
          <w:p w14:paraId="283C8101" w14:textId="77777777" w:rsidR="00925A95" w:rsidRPr="004D2CAD" w:rsidRDefault="00925A95" w:rsidP="00925A95">
            <w:pPr>
              <w:jc w:val="center"/>
              <w:rPr>
                <w:sz w:val="22"/>
                <w:szCs w:val="22"/>
              </w:rPr>
            </w:pPr>
          </w:p>
          <w:p w14:paraId="342DDB41" w14:textId="77777777" w:rsidR="00925A95" w:rsidRPr="004D2CAD" w:rsidRDefault="00925A95" w:rsidP="00925A95">
            <w:pPr>
              <w:jc w:val="center"/>
              <w:rPr>
                <w:sz w:val="22"/>
                <w:szCs w:val="22"/>
              </w:rPr>
            </w:pPr>
            <w:r w:rsidRPr="004D2CAD">
              <w:rPr>
                <w:sz w:val="22"/>
                <w:szCs w:val="22"/>
              </w:rPr>
              <w:t>0</w:t>
            </w:r>
          </w:p>
        </w:tc>
        <w:tc>
          <w:tcPr>
            <w:tcW w:w="993" w:type="dxa"/>
            <w:tcBorders>
              <w:top w:val="single" w:sz="4" w:space="0" w:color="auto"/>
              <w:left w:val="single" w:sz="4" w:space="0" w:color="auto"/>
              <w:bottom w:val="single" w:sz="4" w:space="0" w:color="000000"/>
              <w:right w:val="single" w:sz="4" w:space="0" w:color="auto"/>
            </w:tcBorders>
            <w:shd w:val="clear" w:color="auto" w:fill="auto"/>
          </w:tcPr>
          <w:p w14:paraId="5E4128EC" w14:textId="77777777" w:rsidR="00925A95" w:rsidRPr="004D2CAD" w:rsidRDefault="00925A95" w:rsidP="00925A95">
            <w:pPr>
              <w:jc w:val="center"/>
              <w:rPr>
                <w:sz w:val="22"/>
                <w:szCs w:val="22"/>
              </w:rPr>
            </w:pPr>
          </w:p>
          <w:p w14:paraId="04CBDD8C" w14:textId="77777777" w:rsidR="00925A95" w:rsidRPr="004D2CAD" w:rsidRDefault="00925A95" w:rsidP="00925A95">
            <w:pPr>
              <w:jc w:val="center"/>
              <w:rPr>
                <w:sz w:val="22"/>
                <w:szCs w:val="22"/>
              </w:rPr>
            </w:pPr>
            <w:r w:rsidRPr="004D2CAD">
              <w:rPr>
                <w:sz w:val="22"/>
                <w:szCs w:val="22"/>
              </w:rPr>
              <w:t>0</w:t>
            </w:r>
          </w:p>
        </w:tc>
        <w:tc>
          <w:tcPr>
            <w:tcW w:w="992" w:type="dxa"/>
            <w:tcBorders>
              <w:top w:val="single" w:sz="4" w:space="0" w:color="auto"/>
              <w:left w:val="single" w:sz="4" w:space="0" w:color="auto"/>
              <w:bottom w:val="single" w:sz="4" w:space="0" w:color="000000"/>
              <w:right w:val="single" w:sz="4" w:space="0" w:color="auto"/>
            </w:tcBorders>
            <w:shd w:val="clear" w:color="auto" w:fill="auto"/>
          </w:tcPr>
          <w:p w14:paraId="1BFF0859" w14:textId="77777777" w:rsidR="00925A95" w:rsidRPr="004D2CAD" w:rsidRDefault="00925A95" w:rsidP="00925A95">
            <w:pPr>
              <w:jc w:val="center"/>
              <w:rPr>
                <w:sz w:val="22"/>
                <w:szCs w:val="22"/>
              </w:rPr>
            </w:pPr>
          </w:p>
          <w:p w14:paraId="21EFF28F" w14:textId="77777777" w:rsidR="00925A95" w:rsidRPr="004D2CAD" w:rsidRDefault="00925A95" w:rsidP="00925A95">
            <w:pPr>
              <w:jc w:val="center"/>
              <w:rPr>
                <w:sz w:val="22"/>
                <w:szCs w:val="22"/>
              </w:rPr>
            </w:pPr>
            <w:r w:rsidRPr="004D2CAD">
              <w:rPr>
                <w:sz w:val="22"/>
                <w:szCs w:val="22"/>
              </w:rPr>
              <w:t>0</w:t>
            </w:r>
          </w:p>
        </w:tc>
        <w:tc>
          <w:tcPr>
            <w:tcW w:w="992" w:type="dxa"/>
            <w:tcBorders>
              <w:top w:val="single" w:sz="4" w:space="0" w:color="auto"/>
              <w:left w:val="single" w:sz="4" w:space="0" w:color="auto"/>
              <w:bottom w:val="single" w:sz="4" w:space="0" w:color="000000"/>
              <w:right w:val="single" w:sz="4" w:space="0" w:color="auto"/>
            </w:tcBorders>
            <w:shd w:val="clear" w:color="auto" w:fill="auto"/>
          </w:tcPr>
          <w:p w14:paraId="0D392295" w14:textId="77777777" w:rsidR="00925A95" w:rsidRPr="004D2CAD" w:rsidRDefault="00925A95" w:rsidP="00925A95">
            <w:pPr>
              <w:jc w:val="center"/>
              <w:rPr>
                <w:sz w:val="22"/>
                <w:szCs w:val="22"/>
              </w:rPr>
            </w:pPr>
          </w:p>
          <w:p w14:paraId="63F05E4E" w14:textId="77777777" w:rsidR="00925A95" w:rsidRPr="004D2CAD" w:rsidRDefault="00925A95" w:rsidP="00925A95">
            <w:pPr>
              <w:jc w:val="center"/>
              <w:rPr>
                <w:sz w:val="22"/>
                <w:szCs w:val="22"/>
              </w:rPr>
            </w:pPr>
            <w:r w:rsidRPr="004D2CAD">
              <w:rPr>
                <w:sz w:val="22"/>
                <w:szCs w:val="22"/>
              </w:rPr>
              <w:t>0</w:t>
            </w:r>
          </w:p>
        </w:tc>
        <w:tc>
          <w:tcPr>
            <w:tcW w:w="1134" w:type="dxa"/>
            <w:tcBorders>
              <w:top w:val="single" w:sz="4" w:space="0" w:color="auto"/>
              <w:left w:val="single" w:sz="4" w:space="0" w:color="auto"/>
              <w:bottom w:val="single" w:sz="4" w:space="0" w:color="000000"/>
              <w:right w:val="single" w:sz="4" w:space="0" w:color="000000"/>
            </w:tcBorders>
            <w:shd w:val="clear" w:color="auto" w:fill="auto"/>
          </w:tcPr>
          <w:p w14:paraId="175ECEAC" w14:textId="77777777" w:rsidR="00925A95" w:rsidRPr="004D2CAD" w:rsidRDefault="00925A95" w:rsidP="00925A95">
            <w:pPr>
              <w:jc w:val="center"/>
              <w:rPr>
                <w:sz w:val="22"/>
                <w:szCs w:val="22"/>
              </w:rPr>
            </w:pPr>
          </w:p>
          <w:p w14:paraId="2B2B6B63" w14:textId="77777777" w:rsidR="00925A95" w:rsidRPr="004D2CAD" w:rsidRDefault="00925A95" w:rsidP="00925A95">
            <w:pPr>
              <w:jc w:val="center"/>
              <w:rPr>
                <w:sz w:val="22"/>
                <w:szCs w:val="22"/>
              </w:rPr>
            </w:pPr>
            <w:r w:rsidRPr="004D2CAD">
              <w:rPr>
                <w:sz w:val="22"/>
                <w:szCs w:val="22"/>
              </w:rPr>
              <w:t>0</w:t>
            </w:r>
          </w:p>
        </w:tc>
        <w:tc>
          <w:tcPr>
            <w:tcW w:w="1559" w:type="dxa"/>
            <w:vMerge w:val="restart"/>
            <w:tcBorders>
              <w:left w:val="single" w:sz="4" w:space="0" w:color="000000"/>
              <w:right w:val="single" w:sz="4" w:space="0" w:color="000000"/>
            </w:tcBorders>
          </w:tcPr>
          <w:p w14:paraId="3BC372B5" w14:textId="77777777" w:rsidR="00925A95" w:rsidRPr="004D2CAD" w:rsidRDefault="00925A95" w:rsidP="00925A95"/>
        </w:tc>
        <w:tc>
          <w:tcPr>
            <w:tcW w:w="1562" w:type="dxa"/>
            <w:vMerge w:val="restart"/>
            <w:tcBorders>
              <w:left w:val="single" w:sz="4" w:space="0" w:color="000000"/>
              <w:right w:val="single" w:sz="4" w:space="0" w:color="000000"/>
            </w:tcBorders>
          </w:tcPr>
          <w:p w14:paraId="54145701" w14:textId="77777777" w:rsidR="00925A95" w:rsidRPr="004D2CAD" w:rsidRDefault="00925A95" w:rsidP="00925A95">
            <w:pPr>
              <w:jc w:val="center"/>
              <w:rPr>
                <w:sz w:val="22"/>
                <w:szCs w:val="22"/>
              </w:rPr>
            </w:pPr>
          </w:p>
        </w:tc>
        <w:tc>
          <w:tcPr>
            <w:tcW w:w="1558" w:type="dxa"/>
            <w:vMerge/>
            <w:tcBorders>
              <w:right w:val="single" w:sz="4" w:space="0" w:color="auto"/>
            </w:tcBorders>
            <w:shd w:val="clear" w:color="auto" w:fill="auto"/>
          </w:tcPr>
          <w:p w14:paraId="2B5AA59E" w14:textId="77777777" w:rsidR="00925A95" w:rsidRPr="004D2CAD" w:rsidRDefault="00925A95" w:rsidP="00925A95">
            <w:pPr>
              <w:pStyle w:val="Default"/>
              <w:rPr>
                <w:sz w:val="23"/>
                <w:szCs w:val="23"/>
              </w:rPr>
            </w:pPr>
          </w:p>
        </w:tc>
      </w:tr>
      <w:tr w:rsidR="00925A95" w:rsidRPr="004D2CAD" w14:paraId="3A930BD0" w14:textId="77777777" w:rsidTr="00925A95">
        <w:trPr>
          <w:trHeight w:val="1583"/>
        </w:trPr>
        <w:tc>
          <w:tcPr>
            <w:tcW w:w="659" w:type="dxa"/>
            <w:tcBorders>
              <w:top w:val="single" w:sz="4" w:space="0" w:color="auto"/>
              <w:left w:val="single" w:sz="4" w:space="0" w:color="000000"/>
              <w:bottom w:val="single" w:sz="4" w:space="0" w:color="000000"/>
            </w:tcBorders>
            <w:shd w:val="clear" w:color="auto" w:fill="auto"/>
          </w:tcPr>
          <w:p w14:paraId="74954B80" w14:textId="77777777" w:rsidR="00925A95" w:rsidRPr="004D2CAD" w:rsidRDefault="00925A95" w:rsidP="00925A95">
            <w:pPr>
              <w:jc w:val="center"/>
              <w:rPr>
                <w:sz w:val="22"/>
                <w:szCs w:val="22"/>
              </w:rPr>
            </w:pPr>
            <w:r w:rsidRPr="004D2CAD">
              <w:rPr>
                <w:sz w:val="22"/>
                <w:szCs w:val="22"/>
              </w:rPr>
              <w:lastRenderedPageBreak/>
              <w:t>6.3</w:t>
            </w:r>
          </w:p>
        </w:tc>
        <w:tc>
          <w:tcPr>
            <w:tcW w:w="1687" w:type="dxa"/>
            <w:tcBorders>
              <w:top w:val="single" w:sz="4" w:space="0" w:color="auto"/>
              <w:left w:val="single" w:sz="4" w:space="0" w:color="000000"/>
              <w:bottom w:val="single" w:sz="4" w:space="0" w:color="000000"/>
            </w:tcBorders>
            <w:shd w:val="clear" w:color="auto" w:fill="auto"/>
          </w:tcPr>
          <w:p w14:paraId="1E7E6FCD" w14:textId="77777777" w:rsidR="00925A95" w:rsidRPr="004D2CAD" w:rsidRDefault="00925A95" w:rsidP="00925A95">
            <w:pPr>
              <w:pStyle w:val="Default"/>
              <w:jc w:val="center"/>
              <w:rPr>
                <w:sz w:val="23"/>
                <w:szCs w:val="23"/>
              </w:rPr>
            </w:pPr>
            <w:r w:rsidRPr="004D2CAD">
              <w:rPr>
                <w:sz w:val="23"/>
                <w:szCs w:val="23"/>
              </w:rPr>
              <w:t>Благоустройство территории МКОУ Комсомольская СШ№1</w:t>
            </w:r>
          </w:p>
        </w:tc>
        <w:tc>
          <w:tcPr>
            <w:tcW w:w="1154" w:type="dxa"/>
            <w:tcBorders>
              <w:top w:val="single" w:sz="4" w:space="0" w:color="auto"/>
              <w:left w:val="single" w:sz="4" w:space="0" w:color="000000"/>
              <w:bottom w:val="single" w:sz="4" w:space="0" w:color="000000"/>
            </w:tcBorders>
            <w:shd w:val="clear" w:color="auto" w:fill="auto"/>
          </w:tcPr>
          <w:p w14:paraId="7393E083" w14:textId="77777777" w:rsidR="00925A95" w:rsidRPr="004D2CAD" w:rsidRDefault="00925A95" w:rsidP="00925A95">
            <w:pPr>
              <w:jc w:val="center"/>
              <w:rPr>
                <w:sz w:val="22"/>
                <w:szCs w:val="22"/>
              </w:rPr>
            </w:pPr>
          </w:p>
          <w:p w14:paraId="0B190804" w14:textId="77777777" w:rsidR="00925A95" w:rsidRPr="004D2CAD" w:rsidRDefault="00925A95" w:rsidP="00925A95">
            <w:pPr>
              <w:jc w:val="center"/>
              <w:rPr>
                <w:sz w:val="22"/>
                <w:szCs w:val="22"/>
              </w:rPr>
            </w:pPr>
            <w:r w:rsidRPr="004D2CAD">
              <w:rPr>
                <w:sz w:val="22"/>
                <w:szCs w:val="22"/>
              </w:rPr>
              <w:t>Ед.</w:t>
            </w:r>
          </w:p>
        </w:tc>
        <w:tc>
          <w:tcPr>
            <w:tcW w:w="992" w:type="dxa"/>
            <w:tcBorders>
              <w:top w:val="single" w:sz="4" w:space="0" w:color="auto"/>
              <w:left w:val="single" w:sz="4" w:space="0" w:color="000000"/>
              <w:bottom w:val="single" w:sz="4" w:space="0" w:color="000000"/>
              <w:right w:val="single" w:sz="4" w:space="0" w:color="000000"/>
            </w:tcBorders>
          </w:tcPr>
          <w:p w14:paraId="5A552FD5" w14:textId="77777777" w:rsidR="00925A95" w:rsidRPr="004D2CAD" w:rsidRDefault="00925A95" w:rsidP="00925A95">
            <w:pPr>
              <w:jc w:val="center"/>
              <w:rPr>
                <w:sz w:val="22"/>
                <w:szCs w:val="22"/>
              </w:rPr>
            </w:pPr>
          </w:p>
          <w:p w14:paraId="1118E8EE" w14:textId="77777777" w:rsidR="00925A95" w:rsidRPr="004D2CAD" w:rsidRDefault="00925A95" w:rsidP="00925A95">
            <w:pPr>
              <w:jc w:val="center"/>
              <w:rPr>
                <w:sz w:val="22"/>
                <w:szCs w:val="22"/>
              </w:rPr>
            </w:pPr>
            <w:r w:rsidRPr="004D2CAD">
              <w:rPr>
                <w:sz w:val="22"/>
                <w:szCs w:val="22"/>
              </w:rPr>
              <w:t>0</w:t>
            </w:r>
          </w:p>
        </w:tc>
        <w:tc>
          <w:tcPr>
            <w:tcW w:w="1000" w:type="dxa"/>
            <w:tcBorders>
              <w:top w:val="single" w:sz="4" w:space="0" w:color="auto"/>
              <w:left w:val="single" w:sz="4" w:space="0" w:color="000000"/>
              <w:bottom w:val="single" w:sz="4" w:space="0" w:color="000000"/>
              <w:right w:val="single" w:sz="4" w:space="0" w:color="auto"/>
            </w:tcBorders>
            <w:shd w:val="clear" w:color="auto" w:fill="auto"/>
          </w:tcPr>
          <w:p w14:paraId="03ACB12E" w14:textId="77777777" w:rsidR="00925A95" w:rsidRPr="004D2CAD" w:rsidRDefault="00925A95" w:rsidP="00925A95">
            <w:pPr>
              <w:jc w:val="center"/>
              <w:rPr>
                <w:sz w:val="22"/>
                <w:szCs w:val="22"/>
              </w:rPr>
            </w:pPr>
          </w:p>
          <w:p w14:paraId="1315E677" w14:textId="77777777" w:rsidR="00925A95" w:rsidRPr="004D2CAD" w:rsidRDefault="00925A95" w:rsidP="00925A95">
            <w:pPr>
              <w:jc w:val="center"/>
              <w:rPr>
                <w:sz w:val="22"/>
                <w:szCs w:val="22"/>
              </w:rPr>
            </w:pPr>
            <w:r w:rsidRPr="004D2CAD">
              <w:rPr>
                <w:sz w:val="22"/>
                <w:szCs w:val="22"/>
              </w:rPr>
              <w:t>1</w:t>
            </w:r>
          </w:p>
        </w:tc>
        <w:tc>
          <w:tcPr>
            <w:tcW w:w="995" w:type="dxa"/>
            <w:tcBorders>
              <w:top w:val="single" w:sz="4" w:space="0" w:color="auto"/>
              <w:left w:val="single" w:sz="4" w:space="0" w:color="000000"/>
              <w:bottom w:val="single" w:sz="4" w:space="0" w:color="000000"/>
              <w:right w:val="single" w:sz="4" w:space="0" w:color="auto"/>
            </w:tcBorders>
            <w:shd w:val="clear" w:color="auto" w:fill="auto"/>
          </w:tcPr>
          <w:p w14:paraId="4A3711E9" w14:textId="77777777" w:rsidR="00925A95" w:rsidRPr="004D2CAD" w:rsidRDefault="00925A95" w:rsidP="00925A95">
            <w:pPr>
              <w:jc w:val="center"/>
              <w:rPr>
                <w:sz w:val="22"/>
                <w:szCs w:val="22"/>
              </w:rPr>
            </w:pPr>
          </w:p>
          <w:p w14:paraId="3DB6F7B4" w14:textId="77777777" w:rsidR="00925A95" w:rsidRPr="004D2CAD" w:rsidRDefault="00925A95" w:rsidP="00925A95">
            <w:pPr>
              <w:jc w:val="center"/>
              <w:rPr>
                <w:sz w:val="22"/>
                <w:szCs w:val="22"/>
              </w:rPr>
            </w:pPr>
            <w:r w:rsidRPr="004D2CAD">
              <w:rPr>
                <w:sz w:val="22"/>
                <w:szCs w:val="22"/>
              </w:rPr>
              <w:t>0</w:t>
            </w:r>
          </w:p>
        </w:tc>
        <w:tc>
          <w:tcPr>
            <w:tcW w:w="992" w:type="dxa"/>
            <w:tcBorders>
              <w:top w:val="single" w:sz="4" w:space="0" w:color="auto"/>
              <w:left w:val="single" w:sz="4" w:space="0" w:color="auto"/>
              <w:bottom w:val="single" w:sz="4" w:space="0" w:color="000000"/>
              <w:right w:val="single" w:sz="4" w:space="0" w:color="auto"/>
            </w:tcBorders>
            <w:shd w:val="clear" w:color="auto" w:fill="auto"/>
          </w:tcPr>
          <w:p w14:paraId="2F4988FC" w14:textId="77777777" w:rsidR="00925A95" w:rsidRPr="004D2CAD" w:rsidRDefault="00925A95" w:rsidP="00925A95">
            <w:pPr>
              <w:jc w:val="center"/>
              <w:rPr>
                <w:sz w:val="22"/>
                <w:szCs w:val="22"/>
              </w:rPr>
            </w:pPr>
          </w:p>
          <w:p w14:paraId="33190829" w14:textId="77777777" w:rsidR="00925A95" w:rsidRPr="004D2CAD" w:rsidRDefault="00925A95" w:rsidP="00925A95">
            <w:pPr>
              <w:jc w:val="center"/>
              <w:rPr>
                <w:sz w:val="22"/>
                <w:szCs w:val="22"/>
              </w:rPr>
            </w:pPr>
            <w:r w:rsidRPr="004D2CAD">
              <w:rPr>
                <w:sz w:val="22"/>
                <w:szCs w:val="22"/>
              </w:rPr>
              <w:t>0</w:t>
            </w:r>
          </w:p>
        </w:tc>
        <w:tc>
          <w:tcPr>
            <w:tcW w:w="993" w:type="dxa"/>
            <w:tcBorders>
              <w:top w:val="single" w:sz="4" w:space="0" w:color="auto"/>
              <w:left w:val="single" w:sz="4" w:space="0" w:color="auto"/>
              <w:bottom w:val="single" w:sz="4" w:space="0" w:color="000000"/>
              <w:right w:val="single" w:sz="4" w:space="0" w:color="auto"/>
            </w:tcBorders>
            <w:shd w:val="clear" w:color="auto" w:fill="auto"/>
          </w:tcPr>
          <w:p w14:paraId="625AD3DA" w14:textId="77777777" w:rsidR="00925A95" w:rsidRPr="004D2CAD" w:rsidRDefault="00925A95" w:rsidP="00925A95">
            <w:pPr>
              <w:jc w:val="center"/>
              <w:rPr>
                <w:sz w:val="22"/>
                <w:szCs w:val="22"/>
              </w:rPr>
            </w:pPr>
          </w:p>
          <w:p w14:paraId="517E2C8F" w14:textId="77777777" w:rsidR="00925A95" w:rsidRPr="004D2CAD" w:rsidRDefault="00925A95" w:rsidP="00925A95">
            <w:pPr>
              <w:jc w:val="center"/>
              <w:rPr>
                <w:sz w:val="22"/>
                <w:szCs w:val="22"/>
              </w:rPr>
            </w:pPr>
            <w:r w:rsidRPr="004D2CAD">
              <w:rPr>
                <w:sz w:val="22"/>
                <w:szCs w:val="22"/>
              </w:rPr>
              <w:t>0</w:t>
            </w:r>
          </w:p>
        </w:tc>
        <w:tc>
          <w:tcPr>
            <w:tcW w:w="992" w:type="dxa"/>
            <w:tcBorders>
              <w:top w:val="single" w:sz="4" w:space="0" w:color="auto"/>
              <w:left w:val="single" w:sz="4" w:space="0" w:color="auto"/>
              <w:bottom w:val="single" w:sz="4" w:space="0" w:color="000000"/>
              <w:right w:val="single" w:sz="4" w:space="0" w:color="auto"/>
            </w:tcBorders>
            <w:shd w:val="clear" w:color="auto" w:fill="auto"/>
          </w:tcPr>
          <w:p w14:paraId="70804609" w14:textId="77777777" w:rsidR="00925A95" w:rsidRPr="004D2CAD" w:rsidRDefault="00925A95" w:rsidP="00925A95">
            <w:pPr>
              <w:jc w:val="center"/>
              <w:rPr>
                <w:sz w:val="22"/>
                <w:szCs w:val="22"/>
              </w:rPr>
            </w:pPr>
          </w:p>
          <w:p w14:paraId="040BAA2E" w14:textId="77777777" w:rsidR="00925A95" w:rsidRPr="004D2CAD" w:rsidRDefault="00925A95" w:rsidP="00925A95">
            <w:pPr>
              <w:jc w:val="center"/>
              <w:rPr>
                <w:sz w:val="22"/>
                <w:szCs w:val="22"/>
              </w:rPr>
            </w:pPr>
            <w:r w:rsidRPr="004D2CAD">
              <w:rPr>
                <w:sz w:val="22"/>
                <w:szCs w:val="22"/>
              </w:rPr>
              <w:t>0</w:t>
            </w:r>
          </w:p>
        </w:tc>
        <w:tc>
          <w:tcPr>
            <w:tcW w:w="992" w:type="dxa"/>
            <w:tcBorders>
              <w:top w:val="single" w:sz="4" w:space="0" w:color="auto"/>
              <w:left w:val="single" w:sz="4" w:space="0" w:color="auto"/>
              <w:bottom w:val="single" w:sz="4" w:space="0" w:color="000000"/>
              <w:right w:val="single" w:sz="4" w:space="0" w:color="auto"/>
            </w:tcBorders>
            <w:shd w:val="clear" w:color="auto" w:fill="auto"/>
          </w:tcPr>
          <w:p w14:paraId="4E8C5132" w14:textId="77777777" w:rsidR="00925A95" w:rsidRPr="004D2CAD" w:rsidRDefault="00925A95" w:rsidP="00925A95">
            <w:pPr>
              <w:jc w:val="center"/>
              <w:rPr>
                <w:sz w:val="22"/>
                <w:szCs w:val="22"/>
              </w:rPr>
            </w:pPr>
          </w:p>
          <w:p w14:paraId="7813C4A0" w14:textId="77777777" w:rsidR="00925A95" w:rsidRPr="004D2CAD" w:rsidRDefault="00925A95" w:rsidP="00925A95">
            <w:pPr>
              <w:jc w:val="center"/>
              <w:rPr>
                <w:sz w:val="22"/>
                <w:szCs w:val="22"/>
              </w:rPr>
            </w:pPr>
            <w:r w:rsidRPr="004D2CAD">
              <w:rPr>
                <w:sz w:val="22"/>
                <w:szCs w:val="22"/>
              </w:rPr>
              <w:t>0</w:t>
            </w:r>
          </w:p>
        </w:tc>
        <w:tc>
          <w:tcPr>
            <w:tcW w:w="1134" w:type="dxa"/>
            <w:tcBorders>
              <w:top w:val="single" w:sz="4" w:space="0" w:color="auto"/>
              <w:left w:val="single" w:sz="4" w:space="0" w:color="auto"/>
              <w:bottom w:val="single" w:sz="4" w:space="0" w:color="000000"/>
              <w:right w:val="single" w:sz="4" w:space="0" w:color="000000"/>
            </w:tcBorders>
            <w:shd w:val="clear" w:color="auto" w:fill="auto"/>
          </w:tcPr>
          <w:p w14:paraId="296B29AF" w14:textId="77777777" w:rsidR="00925A95" w:rsidRPr="004D2CAD" w:rsidRDefault="00925A95" w:rsidP="00925A95">
            <w:pPr>
              <w:jc w:val="center"/>
              <w:rPr>
                <w:sz w:val="22"/>
                <w:szCs w:val="22"/>
              </w:rPr>
            </w:pPr>
          </w:p>
          <w:p w14:paraId="0F2AE649" w14:textId="77777777" w:rsidR="00925A95" w:rsidRPr="004D2CAD" w:rsidRDefault="00925A95" w:rsidP="00925A95">
            <w:pPr>
              <w:jc w:val="center"/>
              <w:rPr>
                <w:sz w:val="22"/>
                <w:szCs w:val="22"/>
              </w:rPr>
            </w:pPr>
            <w:r w:rsidRPr="004D2CAD">
              <w:rPr>
                <w:sz w:val="22"/>
                <w:szCs w:val="22"/>
              </w:rPr>
              <w:t>0</w:t>
            </w:r>
          </w:p>
        </w:tc>
        <w:tc>
          <w:tcPr>
            <w:tcW w:w="1559" w:type="dxa"/>
            <w:vMerge/>
            <w:tcBorders>
              <w:left w:val="single" w:sz="4" w:space="0" w:color="000000"/>
              <w:bottom w:val="single" w:sz="4" w:space="0" w:color="000000"/>
              <w:right w:val="single" w:sz="4" w:space="0" w:color="000000"/>
            </w:tcBorders>
          </w:tcPr>
          <w:p w14:paraId="7BD12B79" w14:textId="77777777" w:rsidR="00925A95" w:rsidRPr="004D2CAD" w:rsidRDefault="00925A95" w:rsidP="00925A95"/>
        </w:tc>
        <w:tc>
          <w:tcPr>
            <w:tcW w:w="1562" w:type="dxa"/>
            <w:vMerge/>
            <w:tcBorders>
              <w:left w:val="single" w:sz="4" w:space="0" w:color="000000"/>
              <w:bottom w:val="single" w:sz="4" w:space="0" w:color="000000"/>
              <w:right w:val="single" w:sz="4" w:space="0" w:color="000000"/>
            </w:tcBorders>
          </w:tcPr>
          <w:p w14:paraId="227DC090" w14:textId="77777777" w:rsidR="00925A95" w:rsidRPr="004D2CAD" w:rsidRDefault="00925A95" w:rsidP="00925A95">
            <w:pPr>
              <w:jc w:val="center"/>
              <w:rPr>
                <w:sz w:val="22"/>
                <w:szCs w:val="22"/>
              </w:rPr>
            </w:pPr>
          </w:p>
        </w:tc>
        <w:tc>
          <w:tcPr>
            <w:tcW w:w="1558" w:type="dxa"/>
            <w:vMerge/>
            <w:tcBorders>
              <w:bottom w:val="single" w:sz="4" w:space="0" w:color="auto"/>
              <w:right w:val="single" w:sz="4" w:space="0" w:color="auto"/>
            </w:tcBorders>
            <w:shd w:val="clear" w:color="auto" w:fill="auto"/>
          </w:tcPr>
          <w:p w14:paraId="4D5114AD" w14:textId="77777777" w:rsidR="00925A95" w:rsidRPr="004D2CAD" w:rsidRDefault="00925A95" w:rsidP="00925A95">
            <w:pPr>
              <w:pStyle w:val="Default"/>
              <w:rPr>
                <w:sz w:val="23"/>
                <w:szCs w:val="23"/>
              </w:rPr>
            </w:pPr>
          </w:p>
        </w:tc>
      </w:tr>
      <w:tr w:rsidR="00925A95" w:rsidRPr="004D2CAD" w14:paraId="1BEEA415" w14:textId="77777777" w:rsidTr="00925A95">
        <w:tc>
          <w:tcPr>
            <w:tcW w:w="16269" w:type="dxa"/>
            <w:gridSpan w:val="14"/>
            <w:tcBorders>
              <w:top w:val="single" w:sz="4" w:space="0" w:color="000000"/>
              <w:left w:val="single" w:sz="4" w:space="0" w:color="000000"/>
              <w:bottom w:val="single" w:sz="4" w:space="0" w:color="000000"/>
              <w:right w:val="single" w:sz="4" w:space="0" w:color="auto"/>
            </w:tcBorders>
            <w:shd w:val="clear" w:color="auto" w:fill="auto"/>
          </w:tcPr>
          <w:p w14:paraId="3638F1AC" w14:textId="77777777" w:rsidR="00925A95" w:rsidRPr="004D2CAD" w:rsidRDefault="00925A95" w:rsidP="00925A95">
            <w:pPr>
              <w:ind w:left="720"/>
              <w:rPr>
                <w:sz w:val="22"/>
                <w:szCs w:val="22"/>
              </w:rPr>
            </w:pPr>
            <w:r w:rsidRPr="004D2CAD">
              <w:rPr>
                <w:sz w:val="22"/>
                <w:szCs w:val="22"/>
              </w:rPr>
              <w:t xml:space="preserve">                                 Цель муниципальной программы  Комсомольского муниципального района</w:t>
            </w:r>
          </w:p>
          <w:p w14:paraId="419C156C" w14:textId="77777777" w:rsidR="00925A95" w:rsidRPr="004D2CAD" w:rsidRDefault="00925A95" w:rsidP="00925A95">
            <w:pPr>
              <w:rPr>
                <w:sz w:val="22"/>
                <w:szCs w:val="22"/>
              </w:rPr>
            </w:pPr>
            <w:r w:rsidRPr="004D2CAD">
              <w:rPr>
                <w:sz w:val="22"/>
                <w:szCs w:val="22"/>
              </w:rPr>
              <w:t xml:space="preserve">                                                       «Развитие образования Комсомольского муниципального района»</w:t>
            </w:r>
          </w:p>
        </w:tc>
      </w:tr>
      <w:tr w:rsidR="00925A95" w:rsidRPr="004D2CAD" w14:paraId="44F4058A" w14:textId="77777777" w:rsidTr="00925A95">
        <w:tc>
          <w:tcPr>
            <w:tcW w:w="16269" w:type="dxa"/>
            <w:gridSpan w:val="14"/>
            <w:tcBorders>
              <w:top w:val="single" w:sz="4" w:space="0" w:color="000000"/>
              <w:left w:val="single" w:sz="4" w:space="0" w:color="000000"/>
              <w:bottom w:val="single" w:sz="4" w:space="0" w:color="000000"/>
              <w:right w:val="single" w:sz="4" w:space="0" w:color="auto"/>
            </w:tcBorders>
            <w:shd w:val="clear" w:color="auto" w:fill="auto"/>
          </w:tcPr>
          <w:p w14:paraId="2D1976EC" w14:textId="77777777" w:rsidR="00925A95" w:rsidRPr="004D2CAD" w:rsidRDefault="00925A95" w:rsidP="00925A95">
            <w:pPr>
              <w:rPr>
                <w:sz w:val="22"/>
                <w:szCs w:val="22"/>
              </w:rPr>
            </w:pPr>
            <w:r w:rsidRPr="004D2CAD">
              <w:rPr>
                <w:sz w:val="22"/>
                <w:szCs w:val="22"/>
              </w:rPr>
              <w:t>7.</w:t>
            </w:r>
            <w:r w:rsidRPr="004D2CAD">
              <w:t xml:space="preserve"> Реализация мероприятий по  оснащению прогулочных площадок муниципальных образовательных организаций</w:t>
            </w:r>
          </w:p>
        </w:tc>
      </w:tr>
      <w:tr w:rsidR="00925A95" w:rsidRPr="004D2CAD" w14:paraId="435F9228" w14:textId="77777777" w:rsidTr="00925A95">
        <w:trPr>
          <w:trHeight w:val="2370"/>
        </w:trPr>
        <w:tc>
          <w:tcPr>
            <w:tcW w:w="659" w:type="dxa"/>
            <w:tcBorders>
              <w:top w:val="single" w:sz="4" w:space="0" w:color="000000"/>
              <w:left w:val="single" w:sz="4" w:space="0" w:color="000000"/>
              <w:bottom w:val="single" w:sz="4" w:space="0" w:color="auto"/>
            </w:tcBorders>
            <w:shd w:val="clear" w:color="auto" w:fill="auto"/>
          </w:tcPr>
          <w:p w14:paraId="608555C0" w14:textId="77777777" w:rsidR="00925A95" w:rsidRPr="004D2CAD" w:rsidRDefault="00925A95" w:rsidP="00925A95">
            <w:pPr>
              <w:jc w:val="center"/>
              <w:rPr>
                <w:sz w:val="22"/>
                <w:szCs w:val="22"/>
              </w:rPr>
            </w:pPr>
            <w:r w:rsidRPr="004D2CAD">
              <w:rPr>
                <w:sz w:val="22"/>
                <w:szCs w:val="22"/>
              </w:rPr>
              <w:t>7.1</w:t>
            </w:r>
          </w:p>
        </w:tc>
        <w:tc>
          <w:tcPr>
            <w:tcW w:w="1687" w:type="dxa"/>
            <w:tcBorders>
              <w:top w:val="single" w:sz="4" w:space="0" w:color="000000"/>
              <w:left w:val="single" w:sz="4" w:space="0" w:color="000000"/>
              <w:bottom w:val="single" w:sz="4" w:space="0" w:color="auto"/>
            </w:tcBorders>
            <w:shd w:val="clear" w:color="auto" w:fill="auto"/>
          </w:tcPr>
          <w:p w14:paraId="76377FB0" w14:textId="77777777" w:rsidR="00925A95" w:rsidRPr="004D2CAD" w:rsidRDefault="00925A95" w:rsidP="00925A95">
            <w:pPr>
              <w:jc w:val="center"/>
            </w:pPr>
            <w:r w:rsidRPr="004D2CAD">
              <w:t>Оснащение прогулочных площадок муниципальных образовательных организаций, реализующих программу дошкольного образования.</w:t>
            </w:r>
          </w:p>
        </w:tc>
        <w:tc>
          <w:tcPr>
            <w:tcW w:w="1154" w:type="dxa"/>
            <w:tcBorders>
              <w:top w:val="single" w:sz="4" w:space="0" w:color="000000"/>
              <w:left w:val="single" w:sz="4" w:space="0" w:color="000000"/>
              <w:bottom w:val="single" w:sz="4" w:space="0" w:color="auto"/>
            </w:tcBorders>
            <w:shd w:val="clear" w:color="auto" w:fill="auto"/>
          </w:tcPr>
          <w:p w14:paraId="4A2A7414" w14:textId="77777777" w:rsidR="00925A95" w:rsidRPr="004D2CAD" w:rsidRDefault="00925A95" w:rsidP="00925A95">
            <w:pPr>
              <w:jc w:val="center"/>
              <w:rPr>
                <w:sz w:val="22"/>
                <w:szCs w:val="22"/>
              </w:rPr>
            </w:pPr>
            <w:r w:rsidRPr="004D2CAD">
              <w:rPr>
                <w:sz w:val="22"/>
                <w:szCs w:val="22"/>
              </w:rPr>
              <w:t>Ед.</w:t>
            </w:r>
          </w:p>
        </w:tc>
        <w:tc>
          <w:tcPr>
            <w:tcW w:w="992" w:type="dxa"/>
            <w:tcBorders>
              <w:top w:val="single" w:sz="4" w:space="0" w:color="000000"/>
              <w:left w:val="single" w:sz="4" w:space="0" w:color="000000"/>
              <w:bottom w:val="single" w:sz="4" w:space="0" w:color="auto"/>
              <w:right w:val="single" w:sz="4" w:space="0" w:color="000000"/>
            </w:tcBorders>
          </w:tcPr>
          <w:p w14:paraId="59B407E5" w14:textId="77777777" w:rsidR="00925A95" w:rsidRPr="004D2CAD" w:rsidRDefault="00925A95" w:rsidP="00925A95">
            <w:pPr>
              <w:jc w:val="center"/>
              <w:rPr>
                <w:sz w:val="22"/>
                <w:szCs w:val="22"/>
              </w:rPr>
            </w:pPr>
            <w:r w:rsidRPr="004D2CAD">
              <w:rPr>
                <w:sz w:val="22"/>
                <w:szCs w:val="22"/>
              </w:rPr>
              <w:t>0</w:t>
            </w:r>
          </w:p>
        </w:tc>
        <w:tc>
          <w:tcPr>
            <w:tcW w:w="1000" w:type="dxa"/>
            <w:tcBorders>
              <w:top w:val="single" w:sz="4" w:space="0" w:color="000000"/>
              <w:left w:val="single" w:sz="4" w:space="0" w:color="000000"/>
              <w:bottom w:val="single" w:sz="4" w:space="0" w:color="auto"/>
              <w:right w:val="single" w:sz="4" w:space="0" w:color="auto"/>
            </w:tcBorders>
            <w:shd w:val="clear" w:color="auto" w:fill="auto"/>
          </w:tcPr>
          <w:p w14:paraId="6A9FB3DB" w14:textId="77777777" w:rsidR="00925A95" w:rsidRPr="004D2CAD" w:rsidRDefault="00925A95" w:rsidP="00925A95">
            <w:pPr>
              <w:jc w:val="center"/>
              <w:rPr>
                <w:sz w:val="22"/>
                <w:szCs w:val="22"/>
              </w:rPr>
            </w:pPr>
            <w:r w:rsidRPr="004D2CAD">
              <w:rPr>
                <w:sz w:val="22"/>
                <w:szCs w:val="22"/>
              </w:rPr>
              <w:t>2</w:t>
            </w:r>
          </w:p>
        </w:tc>
        <w:tc>
          <w:tcPr>
            <w:tcW w:w="995" w:type="dxa"/>
            <w:tcBorders>
              <w:top w:val="single" w:sz="4" w:space="0" w:color="000000"/>
              <w:left w:val="single" w:sz="4" w:space="0" w:color="000000"/>
              <w:bottom w:val="single" w:sz="4" w:space="0" w:color="auto"/>
              <w:right w:val="single" w:sz="4" w:space="0" w:color="auto"/>
            </w:tcBorders>
            <w:shd w:val="clear" w:color="auto" w:fill="auto"/>
          </w:tcPr>
          <w:p w14:paraId="0BC3C655" w14:textId="77777777" w:rsidR="00925A95" w:rsidRPr="004D2CAD" w:rsidRDefault="00925A95" w:rsidP="00925A95">
            <w:pPr>
              <w:jc w:val="center"/>
              <w:rPr>
                <w:sz w:val="22"/>
                <w:szCs w:val="22"/>
              </w:rPr>
            </w:pPr>
            <w:r w:rsidRPr="004D2CAD">
              <w:rPr>
                <w:sz w:val="22"/>
                <w:szCs w:val="22"/>
              </w:rPr>
              <w:t>0</w:t>
            </w:r>
          </w:p>
        </w:tc>
        <w:tc>
          <w:tcPr>
            <w:tcW w:w="992" w:type="dxa"/>
            <w:tcBorders>
              <w:top w:val="single" w:sz="4" w:space="0" w:color="000000"/>
              <w:left w:val="single" w:sz="4" w:space="0" w:color="auto"/>
              <w:bottom w:val="single" w:sz="4" w:space="0" w:color="auto"/>
              <w:right w:val="single" w:sz="4" w:space="0" w:color="auto"/>
            </w:tcBorders>
            <w:shd w:val="clear" w:color="auto" w:fill="auto"/>
          </w:tcPr>
          <w:p w14:paraId="709C6253" w14:textId="77777777" w:rsidR="00925A95" w:rsidRPr="004D2CAD" w:rsidRDefault="00925A95" w:rsidP="00925A95">
            <w:pPr>
              <w:jc w:val="center"/>
              <w:rPr>
                <w:sz w:val="22"/>
                <w:szCs w:val="22"/>
              </w:rPr>
            </w:pPr>
            <w:r w:rsidRPr="004D2CAD">
              <w:rPr>
                <w:sz w:val="22"/>
                <w:szCs w:val="22"/>
              </w:rPr>
              <w:t>0</w:t>
            </w:r>
          </w:p>
        </w:tc>
        <w:tc>
          <w:tcPr>
            <w:tcW w:w="993" w:type="dxa"/>
            <w:tcBorders>
              <w:top w:val="single" w:sz="4" w:space="0" w:color="000000"/>
              <w:left w:val="single" w:sz="4" w:space="0" w:color="auto"/>
              <w:bottom w:val="single" w:sz="4" w:space="0" w:color="auto"/>
              <w:right w:val="single" w:sz="4" w:space="0" w:color="auto"/>
            </w:tcBorders>
            <w:shd w:val="clear" w:color="auto" w:fill="auto"/>
          </w:tcPr>
          <w:p w14:paraId="3A74F3E0" w14:textId="77777777" w:rsidR="00925A95" w:rsidRPr="004D2CAD" w:rsidRDefault="00925A95" w:rsidP="00925A95">
            <w:pPr>
              <w:jc w:val="center"/>
              <w:rPr>
                <w:sz w:val="22"/>
                <w:szCs w:val="22"/>
              </w:rPr>
            </w:pPr>
            <w:r w:rsidRPr="004D2CAD">
              <w:rPr>
                <w:sz w:val="22"/>
                <w:szCs w:val="22"/>
              </w:rPr>
              <w:t>0</w:t>
            </w:r>
          </w:p>
        </w:tc>
        <w:tc>
          <w:tcPr>
            <w:tcW w:w="992" w:type="dxa"/>
            <w:tcBorders>
              <w:top w:val="single" w:sz="4" w:space="0" w:color="000000"/>
              <w:left w:val="single" w:sz="4" w:space="0" w:color="auto"/>
              <w:bottom w:val="single" w:sz="4" w:space="0" w:color="auto"/>
              <w:right w:val="single" w:sz="4" w:space="0" w:color="auto"/>
            </w:tcBorders>
            <w:shd w:val="clear" w:color="auto" w:fill="auto"/>
          </w:tcPr>
          <w:p w14:paraId="33BCBD9B" w14:textId="77777777" w:rsidR="00925A95" w:rsidRPr="004D2CAD" w:rsidRDefault="00925A95" w:rsidP="00925A95">
            <w:pPr>
              <w:jc w:val="center"/>
              <w:rPr>
                <w:sz w:val="22"/>
                <w:szCs w:val="22"/>
              </w:rPr>
            </w:pPr>
            <w:r w:rsidRPr="004D2CAD">
              <w:rPr>
                <w:sz w:val="22"/>
                <w:szCs w:val="22"/>
              </w:rPr>
              <w:t>0</w:t>
            </w:r>
          </w:p>
        </w:tc>
        <w:tc>
          <w:tcPr>
            <w:tcW w:w="992" w:type="dxa"/>
            <w:tcBorders>
              <w:top w:val="single" w:sz="4" w:space="0" w:color="000000"/>
              <w:left w:val="single" w:sz="4" w:space="0" w:color="auto"/>
              <w:bottom w:val="single" w:sz="4" w:space="0" w:color="auto"/>
              <w:right w:val="single" w:sz="4" w:space="0" w:color="auto"/>
            </w:tcBorders>
            <w:shd w:val="clear" w:color="auto" w:fill="auto"/>
          </w:tcPr>
          <w:p w14:paraId="6AC2A5FE" w14:textId="77777777" w:rsidR="00925A95" w:rsidRPr="004D2CAD" w:rsidRDefault="00925A95" w:rsidP="00925A95">
            <w:pPr>
              <w:jc w:val="center"/>
              <w:rPr>
                <w:sz w:val="22"/>
                <w:szCs w:val="22"/>
              </w:rPr>
            </w:pPr>
            <w:r w:rsidRPr="004D2CAD">
              <w:rPr>
                <w:sz w:val="22"/>
                <w:szCs w:val="22"/>
              </w:rPr>
              <w:t>0</w:t>
            </w:r>
          </w:p>
        </w:tc>
        <w:tc>
          <w:tcPr>
            <w:tcW w:w="1134" w:type="dxa"/>
            <w:tcBorders>
              <w:top w:val="single" w:sz="4" w:space="0" w:color="000000"/>
              <w:left w:val="single" w:sz="4" w:space="0" w:color="auto"/>
              <w:bottom w:val="single" w:sz="4" w:space="0" w:color="auto"/>
              <w:right w:val="single" w:sz="4" w:space="0" w:color="000000"/>
            </w:tcBorders>
            <w:shd w:val="clear" w:color="auto" w:fill="auto"/>
          </w:tcPr>
          <w:p w14:paraId="4866F470" w14:textId="77777777" w:rsidR="00925A95" w:rsidRPr="004D2CAD" w:rsidRDefault="00925A95" w:rsidP="00925A95">
            <w:pPr>
              <w:jc w:val="center"/>
              <w:rPr>
                <w:sz w:val="22"/>
                <w:szCs w:val="22"/>
              </w:rPr>
            </w:pPr>
            <w:r w:rsidRPr="004D2CAD">
              <w:rPr>
                <w:sz w:val="22"/>
                <w:szCs w:val="22"/>
              </w:rPr>
              <w:t>0</w:t>
            </w:r>
          </w:p>
        </w:tc>
        <w:tc>
          <w:tcPr>
            <w:tcW w:w="1559" w:type="dxa"/>
            <w:tcBorders>
              <w:top w:val="single" w:sz="4" w:space="0" w:color="000000"/>
              <w:left w:val="single" w:sz="4" w:space="0" w:color="000000"/>
              <w:bottom w:val="single" w:sz="4" w:space="0" w:color="auto"/>
              <w:right w:val="single" w:sz="4" w:space="0" w:color="000000"/>
            </w:tcBorders>
          </w:tcPr>
          <w:p w14:paraId="30BC4D7F" w14:textId="77777777" w:rsidR="00925A95" w:rsidRPr="004D2CAD" w:rsidRDefault="00925A95" w:rsidP="00925A95">
            <w:pPr>
              <w:rPr>
                <w:sz w:val="22"/>
                <w:szCs w:val="22"/>
              </w:rPr>
            </w:pPr>
            <w:r w:rsidRPr="004D2CAD">
              <w:rPr>
                <w:bCs/>
                <w:sz w:val="22"/>
                <w:szCs w:val="22"/>
              </w:rPr>
              <w:t>Постановление Правительства Ивановской области от 22.02.2024 №55-п</w:t>
            </w:r>
          </w:p>
          <w:p w14:paraId="42F5CEB0" w14:textId="77777777" w:rsidR="00925A95" w:rsidRPr="004D2CAD" w:rsidRDefault="00925A95" w:rsidP="00925A95">
            <w:pPr>
              <w:rPr>
                <w:sz w:val="22"/>
                <w:szCs w:val="22"/>
              </w:rPr>
            </w:pPr>
          </w:p>
        </w:tc>
        <w:tc>
          <w:tcPr>
            <w:tcW w:w="1562" w:type="dxa"/>
            <w:tcBorders>
              <w:top w:val="single" w:sz="4" w:space="0" w:color="000000"/>
              <w:left w:val="single" w:sz="4" w:space="0" w:color="000000"/>
              <w:bottom w:val="single" w:sz="4" w:space="0" w:color="auto"/>
              <w:right w:val="single" w:sz="4" w:space="0" w:color="000000"/>
            </w:tcBorders>
          </w:tcPr>
          <w:p w14:paraId="6B070FB3" w14:textId="77777777" w:rsidR="00925A95" w:rsidRPr="004D2CAD" w:rsidRDefault="00925A95" w:rsidP="00925A95">
            <w:pPr>
              <w:jc w:val="center"/>
              <w:rPr>
                <w:sz w:val="22"/>
                <w:szCs w:val="22"/>
              </w:rPr>
            </w:pPr>
            <w:r w:rsidRPr="004D2CAD">
              <w:rPr>
                <w:sz w:val="22"/>
                <w:szCs w:val="22"/>
              </w:rPr>
              <w:t>Управление образования Администрации Комсомольского муниципального района</w:t>
            </w:r>
          </w:p>
        </w:tc>
        <w:tc>
          <w:tcPr>
            <w:tcW w:w="1558" w:type="dxa"/>
            <w:tcBorders>
              <w:top w:val="single" w:sz="4" w:space="0" w:color="auto"/>
              <w:bottom w:val="single" w:sz="4" w:space="0" w:color="auto"/>
              <w:right w:val="single" w:sz="4" w:space="0" w:color="auto"/>
            </w:tcBorders>
            <w:shd w:val="clear" w:color="auto" w:fill="auto"/>
          </w:tcPr>
          <w:p w14:paraId="08F23719" w14:textId="77777777" w:rsidR="00925A95" w:rsidRPr="004D2CAD" w:rsidRDefault="00925A95" w:rsidP="00925A95">
            <w:pPr>
              <w:rPr>
                <w:sz w:val="22"/>
                <w:szCs w:val="22"/>
              </w:rPr>
            </w:pPr>
            <w:r w:rsidRPr="004D2CAD">
              <w:rPr>
                <w:sz w:val="23"/>
                <w:szCs w:val="23"/>
              </w:rPr>
              <w:t xml:space="preserve"> </w:t>
            </w:r>
            <w:r w:rsidRPr="004D2CAD">
              <w:rPr>
                <w:sz w:val="22"/>
                <w:szCs w:val="22"/>
              </w:rPr>
              <w:t xml:space="preserve"> Вхождение Российской Федерации в число десяти ведущих стран мира по качеству общего образования</w:t>
            </w:r>
          </w:p>
          <w:p w14:paraId="4F38714E" w14:textId="77777777" w:rsidR="00925A95" w:rsidRPr="004D2CAD" w:rsidRDefault="00925A95" w:rsidP="00925A95">
            <w:pPr>
              <w:rPr>
                <w:sz w:val="22"/>
                <w:szCs w:val="22"/>
              </w:rPr>
            </w:pPr>
          </w:p>
        </w:tc>
      </w:tr>
    </w:tbl>
    <w:p w14:paraId="4476D3AF" w14:textId="77777777" w:rsidR="00925A95" w:rsidRPr="004D2CAD" w:rsidRDefault="00925A95" w:rsidP="00925A95">
      <w:pPr>
        <w:ind w:left="720"/>
        <w:rPr>
          <w:b/>
          <w:sz w:val="28"/>
          <w:szCs w:val="28"/>
        </w:rPr>
      </w:pPr>
    </w:p>
    <w:p w14:paraId="1DA3C189" w14:textId="77777777" w:rsidR="00925A95" w:rsidRPr="004D2CAD" w:rsidRDefault="00925A95" w:rsidP="00925A95">
      <w:pPr>
        <w:pStyle w:val="ConsPlusNormal"/>
        <w:jc w:val="center"/>
        <w:rPr>
          <w:rFonts w:ascii="Times New Roman" w:hAnsi="Times New Roman" w:cs="Times New Roman"/>
          <w:sz w:val="28"/>
          <w:szCs w:val="28"/>
        </w:rPr>
      </w:pPr>
    </w:p>
    <w:p w14:paraId="2E4459E5" w14:textId="77777777" w:rsidR="00925A95" w:rsidRPr="004D2CAD" w:rsidRDefault="00925A95" w:rsidP="00925A95">
      <w:pPr>
        <w:pStyle w:val="ConsPlusNormal"/>
        <w:jc w:val="center"/>
        <w:rPr>
          <w:rFonts w:ascii="Times New Roman" w:hAnsi="Times New Roman" w:cs="Times New Roman"/>
          <w:sz w:val="28"/>
          <w:szCs w:val="28"/>
        </w:rPr>
      </w:pPr>
    </w:p>
    <w:p w14:paraId="0F3977B7" w14:textId="77777777" w:rsidR="00925A95" w:rsidRPr="004D2CAD" w:rsidRDefault="00925A95" w:rsidP="00925A95">
      <w:pPr>
        <w:pStyle w:val="ConsPlusNormal"/>
        <w:jc w:val="center"/>
        <w:rPr>
          <w:rFonts w:ascii="Times New Roman" w:hAnsi="Times New Roman" w:cs="Times New Roman"/>
          <w:sz w:val="28"/>
          <w:szCs w:val="28"/>
        </w:rPr>
      </w:pPr>
    </w:p>
    <w:p w14:paraId="2AB272EF" w14:textId="77777777" w:rsidR="00925A95" w:rsidRPr="004D2CAD" w:rsidRDefault="00925A95" w:rsidP="00925A95">
      <w:pPr>
        <w:pStyle w:val="ConsPlusNormal"/>
        <w:jc w:val="center"/>
        <w:rPr>
          <w:rFonts w:ascii="Times New Roman" w:hAnsi="Times New Roman" w:cs="Times New Roman"/>
          <w:sz w:val="28"/>
          <w:szCs w:val="28"/>
        </w:rPr>
      </w:pPr>
      <w:r w:rsidRPr="004D2CAD">
        <w:rPr>
          <w:rFonts w:ascii="Times New Roman" w:hAnsi="Times New Roman" w:cs="Times New Roman"/>
          <w:sz w:val="28"/>
          <w:szCs w:val="28"/>
        </w:rPr>
        <w:t>3.Перечень структурных элементов  муниципальной программы  Комсомольского муниципального района</w:t>
      </w:r>
    </w:p>
    <w:p w14:paraId="1AF0114B" w14:textId="77777777" w:rsidR="00925A95" w:rsidRPr="004D2CAD" w:rsidRDefault="00925A95" w:rsidP="00925A95">
      <w:pPr>
        <w:pStyle w:val="ConsPlusNormal"/>
        <w:jc w:val="center"/>
        <w:rPr>
          <w:rFonts w:ascii="Times New Roman" w:hAnsi="Times New Roman" w:cs="Times New Roman"/>
          <w:sz w:val="28"/>
          <w:szCs w:val="28"/>
        </w:rPr>
      </w:pPr>
      <w:r w:rsidRPr="004D2CAD">
        <w:rPr>
          <w:rFonts w:ascii="Times New Roman" w:hAnsi="Times New Roman" w:cs="Times New Roman"/>
          <w:sz w:val="28"/>
          <w:szCs w:val="28"/>
        </w:rPr>
        <w:t xml:space="preserve"> «Развитие образования Комсомольского муниципального района»</w:t>
      </w:r>
    </w:p>
    <w:p w14:paraId="06D43541" w14:textId="77777777" w:rsidR="00925A95" w:rsidRPr="004D2CAD" w:rsidRDefault="00925A95" w:rsidP="00925A95">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46"/>
        <w:gridCol w:w="6"/>
        <w:gridCol w:w="5459"/>
        <w:gridCol w:w="61"/>
        <w:gridCol w:w="160"/>
        <w:gridCol w:w="5600"/>
        <w:gridCol w:w="53"/>
        <w:gridCol w:w="3264"/>
      </w:tblGrid>
      <w:tr w:rsidR="00925A95" w:rsidRPr="004D2CAD" w14:paraId="0340EFD1" w14:textId="77777777" w:rsidTr="00925A95">
        <w:tc>
          <w:tcPr>
            <w:tcW w:w="711" w:type="dxa"/>
            <w:gridSpan w:val="3"/>
          </w:tcPr>
          <w:p w14:paraId="160BAB46" w14:textId="77777777" w:rsidR="00925A95" w:rsidRPr="004D2CAD" w:rsidRDefault="00925A95" w:rsidP="00925A95">
            <w:pPr>
              <w:pStyle w:val="ConsPlusNormal"/>
              <w:jc w:val="center"/>
              <w:rPr>
                <w:rFonts w:ascii="Times New Roman" w:hAnsi="Times New Roman" w:cs="Times New Roman"/>
              </w:rPr>
            </w:pPr>
            <w:r w:rsidRPr="004D2CAD">
              <w:rPr>
                <w:rFonts w:ascii="Times New Roman" w:hAnsi="Times New Roman" w:cs="Times New Roman"/>
                <w:lang w:val="en-US"/>
              </w:rPr>
              <w:t>N</w:t>
            </w:r>
            <w:r w:rsidRPr="004D2CAD">
              <w:rPr>
                <w:rFonts w:ascii="Times New Roman" w:hAnsi="Times New Roman" w:cs="Times New Roman"/>
              </w:rPr>
              <w:t xml:space="preserve"> п/п</w:t>
            </w:r>
          </w:p>
        </w:tc>
        <w:tc>
          <w:tcPr>
            <w:tcW w:w="5680" w:type="dxa"/>
            <w:gridSpan w:val="3"/>
          </w:tcPr>
          <w:p w14:paraId="58B659CB" w14:textId="77777777" w:rsidR="00925A95" w:rsidRPr="004D2CAD" w:rsidRDefault="00925A95" w:rsidP="00925A95">
            <w:pPr>
              <w:pStyle w:val="ConsPlusNormal"/>
              <w:jc w:val="center"/>
              <w:rPr>
                <w:rFonts w:ascii="Times New Roman" w:hAnsi="Times New Roman" w:cs="Times New Roman"/>
              </w:rPr>
            </w:pPr>
            <w:r w:rsidRPr="004D2CAD">
              <w:rPr>
                <w:rFonts w:ascii="Times New Roman" w:hAnsi="Times New Roman" w:cs="Times New Roman"/>
              </w:rPr>
              <w:t xml:space="preserve">Задачи структурного элемента </w:t>
            </w:r>
          </w:p>
        </w:tc>
        <w:tc>
          <w:tcPr>
            <w:tcW w:w="5653" w:type="dxa"/>
            <w:gridSpan w:val="2"/>
          </w:tcPr>
          <w:p w14:paraId="669FB7E1" w14:textId="77777777" w:rsidR="00925A95" w:rsidRPr="004D2CAD" w:rsidRDefault="00925A95" w:rsidP="00925A95">
            <w:pPr>
              <w:pStyle w:val="ConsPlusNormal"/>
              <w:jc w:val="center"/>
              <w:rPr>
                <w:rFonts w:ascii="Times New Roman" w:hAnsi="Times New Roman" w:cs="Times New Roman"/>
              </w:rPr>
            </w:pPr>
            <w:r w:rsidRPr="004D2CAD">
              <w:rPr>
                <w:rFonts w:ascii="Times New Roman" w:hAnsi="Times New Roman" w:cs="Times New Roman"/>
              </w:rPr>
              <w:t>Краткое описание ожидаемых эффектов от</w:t>
            </w:r>
          </w:p>
          <w:p w14:paraId="185E2B9A" w14:textId="77777777" w:rsidR="00925A95" w:rsidRPr="004D2CAD" w:rsidRDefault="00925A95" w:rsidP="00925A95">
            <w:pPr>
              <w:pStyle w:val="ConsPlusNormal"/>
              <w:jc w:val="center"/>
              <w:rPr>
                <w:rFonts w:ascii="Times New Roman" w:hAnsi="Times New Roman" w:cs="Times New Roman"/>
              </w:rPr>
            </w:pPr>
            <w:r w:rsidRPr="004D2CAD">
              <w:rPr>
                <w:rFonts w:ascii="Times New Roman" w:hAnsi="Times New Roman" w:cs="Times New Roman"/>
              </w:rPr>
              <w:t xml:space="preserve"> реализации задачи структурного элемента </w:t>
            </w:r>
          </w:p>
        </w:tc>
        <w:tc>
          <w:tcPr>
            <w:tcW w:w="3264" w:type="dxa"/>
          </w:tcPr>
          <w:p w14:paraId="6FBB65E5" w14:textId="77777777" w:rsidR="00925A95" w:rsidRPr="004D2CAD" w:rsidRDefault="00925A95" w:rsidP="00925A95">
            <w:pPr>
              <w:pStyle w:val="ConsPlusNormal"/>
              <w:jc w:val="center"/>
              <w:rPr>
                <w:rFonts w:ascii="Times New Roman" w:hAnsi="Times New Roman" w:cs="Times New Roman"/>
              </w:rPr>
            </w:pPr>
            <w:r w:rsidRPr="004D2CAD">
              <w:rPr>
                <w:rFonts w:ascii="Times New Roman" w:hAnsi="Times New Roman" w:cs="Times New Roman"/>
              </w:rPr>
              <w:t xml:space="preserve">Связь с показателями </w:t>
            </w:r>
          </w:p>
        </w:tc>
      </w:tr>
      <w:tr w:rsidR="00925A95" w:rsidRPr="004D2CAD" w14:paraId="743AC567" w14:textId="77777777" w:rsidTr="00925A95">
        <w:tc>
          <w:tcPr>
            <w:tcW w:w="711" w:type="dxa"/>
            <w:gridSpan w:val="3"/>
          </w:tcPr>
          <w:p w14:paraId="6D3CCE82" w14:textId="77777777" w:rsidR="00925A95" w:rsidRPr="004D2CAD" w:rsidRDefault="00925A95" w:rsidP="00925A95">
            <w:pPr>
              <w:pStyle w:val="ConsPlusNormal"/>
              <w:jc w:val="center"/>
              <w:rPr>
                <w:rFonts w:ascii="Times New Roman" w:hAnsi="Times New Roman" w:cs="Times New Roman"/>
              </w:rPr>
            </w:pPr>
            <w:r w:rsidRPr="004D2CAD">
              <w:rPr>
                <w:rFonts w:ascii="Times New Roman" w:hAnsi="Times New Roman" w:cs="Times New Roman"/>
              </w:rPr>
              <w:t>1</w:t>
            </w:r>
          </w:p>
        </w:tc>
        <w:tc>
          <w:tcPr>
            <w:tcW w:w="5680" w:type="dxa"/>
            <w:gridSpan w:val="3"/>
          </w:tcPr>
          <w:p w14:paraId="50CB4A2A" w14:textId="77777777" w:rsidR="00925A95" w:rsidRPr="004D2CAD" w:rsidRDefault="00925A95" w:rsidP="00925A95">
            <w:pPr>
              <w:pStyle w:val="ConsPlusNormal"/>
              <w:jc w:val="center"/>
              <w:rPr>
                <w:rFonts w:ascii="Times New Roman" w:hAnsi="Times New Roman" w:cs="Times New Roman"/>
              </w:rPr>
            </w:pPr>
            <w:r w:rsidRPr="004D2CAD">
              <w:rPr>
                <w:rFonts w:ascii="Times New Roman" w:hAnsi="Times New Roman" w:cs="Times New Roman"/>
              </w:rPr>
              <w:t>2</w:t>
            </w:r>
          </w:p>
        </w:tc>
        <w:tc>
          <w:tcPr>
            <w:tcW w:w="5653" w:type="dxa"/>
            <w:gridSpan w:val="2"/>
          </w:tcPr>
          <w:p w14:paraId="21E8FE42" w14:textId="77777777" w:rsidR="00925A95" w:rsidRPr="004D2CAD" w:rsidRDefault="00925A95" w:rsidP="00925A95">
            <w:pPr>
              <w:pStyle w:val="ConsPlusNormal"/>
              <w:jc w:val="center"/>
              <w:rPr>
                <w:rFonts w:ascii="Times New Roman" w:hAnsi="Times New Roman" w:cs="Times New Roman"/>
              </w:rPr>
            </w:pPr>
            <w:r w:rsidRPr="004D2CAD">
              <w:rPr>
                <w:rFonts w:ascii="Times New Roman" w:hAnsi="Times New Roman" w:cs="Times New Roman"/>
              </w:rPr>
              <w:t>3</w:t>
            </w:r>
          </w:p>
        </w:tc>
        <w:tc>
          <w:tcPr>
            <w:tcW w:w="3264" w:type="dxa"/>
          </w:tcPr>
          <w:p w14:paraId="026EEB05" w14:textId="77777777" w:rsidR="00925A95" w:rsidRPr="004D2CAD" w:rsidRDefault="00925A95" w:rsidP="00925A95">
            <w:pPr>
              <w:pStyle w:val="ConsPlusNormal"/>
              <w:jc w:val="center"/>
              <w:rPr>
                <w:rFonts w:ascii="Times New Roman" w:hAnsi="Times New Roman" w:cs="Times New Roman"/>
              </w:rPr>
            </w:pPr>
            <w:r w:rsidRPr="004D2CAD">
              <w:rPr>
                <w:rFonts w:ascii="Times New Roman" w:hAnsi="Times New Roman" w:cs="Times New Roman"/>
              </w:rPr>
              <w:t>4</w:t>
            </w:r>
          </w:p>
        </w:tc>
      </w:tr>
      <w:tr w:rsidR="00925A95" w:rsidRPr="004D2CAD" w14:paraId="5E7CDDC9" w14:textId="77777777" w:rsidTr="00925A95">
        <w:tc>
          <w:tcPr>
            <w:tcW w:w="711" w:type="dxa"/>
            <w:gridSpan w:val="3"/>
            <w:vAlign w:val="center"/>
          </w:tcPr>
          <w:p w14:paraId="0DB3EF2B" w14:textId="77777777" w:rsidR="00925A95" w:rsidRPr="004D2CAD" w:rsidRDefault="00925A95" w:rsidP="00925A95">
            <w:pPr>
              <w:jc w:val="center"/>
              <w:rPr>
                <w:b/>
              </w:rPr>
            </w:pPr>
            <w:r w:rsidRPr="004D2CAD">
              <w:rPr>
                <w:b/>
                <w:sz w:val="18"/>
              </w:rPr>
              <w:t>1</w:t>
            </w:r>
          </w:p>
        </w:tc>
        <w:tc>
          <w:tcPr>
            <w:tcW w:w="14597" w:type="dxa"/>
            <w:gridSpan w:val="6"/>
            <w:vAlign w:val="center"/>
          </w:tcPr>
          <w:p w14:paraId="4AEAFAA5" w14:textId="77777777" w:rsidR="00925A95" w:rsidRPr="004D2CAD" w:rsidRDefault="00925A95" w:rsidP="00925A95">
            <w:pPr>
              <w:pStyle w:val="ConsPlusNormal"/>
              <w:jc w:val="center"/>
              <w:rPr>
                <w:rFonts w:ascii="Times New Roman" w:hAnsi="Times New Roman" w:cs="Times New Roman"/>
                <w:b/>
              </w:rPr>
            </w:pPr>
            <w:r w:rsidRPr="004D2CAD">
              <w:rPr>
                <w:rFonts w:ascii="Times New Roman" w:hAnsi="Times New Roman" w:cs="Times New Roman"/>
                <w:b/>
                <w:color w:val="000000"/>
                <w:sz w:val="22"/>
                <w:szCs w:val="22"/>
              </w:rPr>
              <w:t xml:space="preserve">Направление 1 </w:t>
            </w:r>
            <w:r w:rsidRPr="004D2CAD">
              <w:rPr>
                <w:rFonts w:ascii="Times New Roman" w:hAnsi="Times New Roman" w:cs="Times New Roman"/>
                <w:b/>
              </w:rPr>
              <w:t xml:space="preserve">«Развитие дошкольного образования,  </w:t>
            </w:r>
            <w:r w:rsidRPr="004D2CAD">
              <w:rPr>
                <w:rFonts w:ascii="Times New Roman" w:hAnsi="Times New Roman" w:cs="Times New Roman"/>
                <w:b/>
                <w:bCs/>
              </w:rPr>
              <w:t>общедоступного бесплатного начального общего, основного общего, среднего   общего образования</w:t>
            </w:r>
            <w:r w:rsidRPr="004D2CAD">
              <w:rPr>
                <w:rFonts w:ascii="Times New Roman" w:hAnsi="Times New Roman" w:cs="Times New Roman"/>
                <w:b/>
              </w:rPr>
              <w:t xml:space="preserve"> и дополнительного образования»</w:t>
            </w:r>
          </w:p>
          <w:p w14:paraId="339E645C" w14:textId="77777777" w:rsidR="00925A95" w:rsidRPr="004D2CAD" w:rsidRDefault="00925A95" w:rsidP="00925A95">
            <w:pPr>
              <w:jc w:val="center"/>
              <w:rPr>
                <w:sz w:val="22"/>
                <w:szCs w:val="22"/>
              </w:rPr>
            </w:pPr>
          </w:p>
        </w:tc>
      </w:tr>
      <w:tr w:rsidR="00925A95" w:rsidRPr="004D2CAD" w14:paraId="101AF7D0" w14:textId="77777777" w:rsidTr="00925A95">
        <w:tc>
          <w:tcPr>
            <w:tcW w:w="711" w:type="dxa"/>
            <w:gridSpan w:val="3"/>
          </w:tcPr>
          <w:p w14:paraId="775542FB" w14:textId="77777777" w:rsidR="00925A95" w:rsidRPr="004D2CAD" w:rsidRDefault="00925A95" w:rsidP="00925A95">
            <w:pPr>
              <w:pStyle w:val="ConsPlusNormal"/>
              <w:jc w:val="center"/>
              <w:rPr>
                <w:rFonts w:ascii="Times New Roman" w:hAnsi="Times New Roman" w:cs="Times New Roman"/>
                <w:b/>
                <w:sz w:val="22"/>
                <w:szCs w:val="22"/>
              </w:rPr>
            </w:pPr>
            <w:r w:rsidRPr="004D2CAD">
              <w:rPr>
                <w:rFonts w:ascii="Times New Roman" w:hAnsi="Times New Roman" w:cs="Times New Roman"/>
                <w:b/>
                <w:sz w:val="22"/>
                <w:szCs w:val="22"/>
              </w:rPr>
              <w:t>1.1</w:t>
            </w:r>
          </w:p>
          <w:p w14:paraId="1CF784A8" w14:textId="77777777" w:rsidR="00925A95" w:rsidRPr="004D2CAD" w:rsidRDefault="00925A95" w:rsidP="00925A95">
            <w:pPr>
              <w:pStyle w:val="ConsPlusNormal"/>
              <w:jc w:val="center"/>
              <w:rPr>
                <w:rFonts w:ascii="Times New Roman" w:hAnsi="Times New Roman" w:cs="Times New Roman"/>
                <w:sz w:val="22"/>
                <w:szCs w:val="22"/>
              </w:rPr>
            </w:pPr>
          </w:p>
        </w:tc>
        <w:tc>
          <w:tcPr>
            <w:tcW w:w="14597" w:type="dxa"/>
            <w:gridSpan w:val="6"/>
          </w:tcPr>
          <w:p w14:paraId="5EA8E30B" w14:textId="77777777" w:rsidR="00925A95" w:rsidRPr="004D2CAD" w:rsidRDefault="00925A95" w:rsidP="00925A95">
            <w:pPr>
              <w:pStyle w:val="ConsPlusNormal"/>
              <w:jc w:val="center"/>
              <w:rPr>
                <w:rFonts w:ascii="Times New Roman" w:hAnsi="Times New Roman" w:cs="Times New Roman"/>
                <w:sz w:val="22"/>
                <w:szCs w:val="22"/>
              </w:rPr>
            </w:pPr>
            <w:r w:rsidRPr="004D2CAD">
              <w:rPr>
                <w:rFonts w:ascii="Times New Roman" w:hAnsi="Times New Roman" w:cs="Times New Roman"/>
                <w:b/>
                <w:sz w:val="22"/>
                <w:szCs w:val="22"/>
              </w:rPr>
              <w:lastRenderedPageBreak/>
              <w:t xml:space="preserve">Муниципальный проект </w:t>
            </w:r>
            <w:r w:rsidRPr="004D2CAD">
              <w:rPr>
                <w:rFonts w:ascii="Times New Roman" w:hAnsi="Times New Roman" w:cs="Times New Roman"/>
                <w:b/>
                <w:color w:val="22272F"/>
                <w:sz w:val="21"/>
                <w:szCs w:val="21"/>
              </w:rPr>
              <w:t>"Патриотическое воспитание граждан Российской Федерации"</w:t>
            </w:r>
            <w:r w:rsidRPr="004D2CAD">
              <w:rPr>
                <w:rFonts w:ascii="Times New Roman" w:hAnsi="Times New Roman" w:cs="Times New Roman"/>
              </w:rPr>
              <w:t xml:space="preserve"> (куратор</w:t>
            </w:r>
            <w:r w:rsidRPr="004D2CAD">
              <w:rPr>
                <w:rFonts w:ascii="Times New Roman" w:hAnsi="Times New Roman" w:cs="Times New Roman"/>
                <w:b/>
              </w:rPr>
              <w:t>-</w:t>
            </w:r>
            <w:r w:rsidRPr="004D2CAD">
              <w:rPr>
                <w:rFonts w:ascii="Times New Roman" w:hAnsi="Times New Roman" w:cs="Times New Roman"/>
                <w:sz w:val="22"/>
                <w:szCs w:val="22"/>
              </w:rPr>
              <w:t xml:space="preserve">Вершкова Т.Н. заместитель главы Администрации </w:t>
            </w:r>
            <w:r w:rsidRPr="004D2CAD">
              <w:rPr>
                <w:rFonts w:ascii="Times New Roman" w:hAnsi="Times New Roman" w:cs="Times New Roman"/>
                <w:sz w:val="22"/>
                <w:szCs w:val="22"/>
              </w:rPr>
              <w:lastRenderedPageBreak/>
              <w:t>Комсомольского муниципального района по социальной политике )</w:t>
            </w:r>
            <w:r w:rsidRPr="004D2CAD">
              <w:rPr>
                <w:rFonts w:ascii="Times New Roman" w:hAnsi="Times New Roman" w:cs="Times New Roman"/>
              </w:rPr>
              <w:t xml:space="preserve"> куратор</w:t>
            </w:r>
            <w:r w:rsidRPr="004D2CAD">
              <w:rPr>
                <w:rFonts w:ascii="Times New Roman" w:hAnsi="Times New Roman" w:cs="Times New Roman"/>
                <w:b/>
              </w:rPr>
              <w:t>-</w:t>
            </w:r>
            <w:r w:rsidRPr="004D2CAD">
              <w:rPr>
                <w:rFonts w:ascii="Times New Roman" w:hAnsi="Times New Roman" w:cs="Times New Roman"/>
                <w:sz w:val="22"/>
                <w:szCs w:val="22"/>
              </w:rPr>
              <w:t>Вершкова Т.Н. заместитель главы Администрации Комсомольского муниципального района по социальной политике )</w:t>
            </w:r>
          </w:p>
        </w:tc>
      </w:tr>
      <w:tr w:rsidR="00925A95" w:rsidRPr="004D2CAD" w14:paraId="5CCD5090" w14:textId="77777777" w:rsidTr="00925A95">
        <w:tc>
          <w:tcPr>
            <w:tcW w:w="15308" w:type="dxa"/>
            <w:gridSpan w:val="9"/>
            <w:vAlign w:val="center"/>
          </w:tcPr>
          <w:p w14:paraId="75A19FBB" w14:textId="77777777" w:rsidR="00925A95" w:rsidRPr="004D2CAD" w:rsidRDefault="00925A95" w:rsidP="00925A95">
            <w:pPr>
              <w:pStyle w:val="ConsPlusNormal"/>
              <w:jc w:val="center"/>
              <w:rPr>
                <w:rFonts w:ascii="Times New Roman" w:hAnsi="Times New Roman" w:cs="Times New Roman"/>
              </w:rPr>
            </w:pPr>
            <w:r w:rsidRPr="004D2CAD">
              <w:rPr>
                <w:rFonts w:ascii="Times New Roman" w:hAnsi="Times New Roman" w:cs="Times New Roman"/>
                <w:sz w:val="22"/>
                <w:szCs w:val="22"/>
              </w:rPr>
              <w:lastRenderedPageBreak/>
              <w:t xml:space="preserve">Ответственный за реализацию </w:t>
            </w:r>
            <w:r w:rsidRPr="004D2CAD">
              <w:rPr>
                <w:rFonts w:ascii="Times New Roman" w:hAnsi="Times New Roman" w:cs="Times New Roman"/>
              </w:rPr>
              <w:t>(Леднева С.В. начальник управления образования Администрации Комсомольского муниципального района)</w:t>
            </w:r>
          </w:p>
          <w:p w14:paraId="5479B97A" w14:textId="77777777" w:rsidR="00925A95" w:rsidRPr="004D2CAD" w:rsidRDefault="00925A95" w:rsidP="00925A95">
            <w:pPr>
              <w:pStyle w:val="ConsPlusNormal"/>
              <w:jc w:val="center"/>
              <w:rPr>
                <w:rFonts w:ascii="Times New Roman" w:hAnsi="Times New Roman" w:cs="Times New Roman"/>
                <w:b/>
                <w:color w:val="000000"/>
                <w:sz w:val="22"/>
                <w:szCs w:val="22"/>
              </w:rPr>
            </w:pPr>
            <w:r w:rsidRPr="004D2CAD">
              <w:rPr>
                <w:rFonts w:ascii="Times New Roman" w:hAnsi="Times New Roman" w:cs="Times New Roman"/>
              </w:rPr>
              <w:t xml:space="preserve">Срок реализации (2024-2030 </w:t>
            </w:r>
            <w:proofErr w:type="spellStart"/>
            <w:r w:rsidRPr="004D2CAD">
              <w:rPr>
                <w:rFonts w:ascii="Times New Roman" w:hAnsi="Times New Roman" w:cs="Times New Roman"/>
              </w:rPr>
              <w:t>г.г</w:t>
            </w:r>
            <w:proofErr w:type="spellEnd"/>
            <w:r w:rsidRPr="004D2CAD">
              <w:rPr>
                <w:rFonts w:ascii="Times New Roman" w:hAnsi="Times New Roman" w:cs="Times New Roman"/>
              </w:rPr>
              <w:t>.)</w:t>
            </w:r>
          </w:p>
        </w:tc>
      </w:tr>
      <w:tr w:rsidR="00925A95" w:rsidRPr="004D2CAD" w14:paraId="572EC232" w14:textId="77777777" w:rsidTr="00925A95">
        <w:tc>
          <w:tcPr>
            <w:tcW w:w="711" w:type="dxa"/>
            <w:gridSpan w:val="3"/>
          </w:tcPr>
          <w:p w14:paraId="4B989CF2" w14:textId="77777777" w:rsidR="00925A95" w:rsidRPr="004D2CAD" w:rsidRDefault="00925A95" w:rsidP="00925A95">
            <w:pPr>
              <w:pStyle w:val="ConsPlusNormal"/>
              <w:jc w:val="center"/>
              <w:rPr>
                <w:rFonts w:ascii="Times New Roman" w:hAnsi="Times New Roman" w:cs="Times New Roman"/>
                <w:sz w:val="22"/>
                <w:szCs w:val="22"/>
              </w:rPr>
            </w:pPr>
            <w:r w:rsidRPr="004D2CAD">
              <w:rPr>
                <w:rFonts w:ascii="Times New Roman" w:hAnsi="Times New Roman" w:cs="Times New Roman"/>
                <w:sz w:val="22"/>
                <w:szCs w:val="22"/>
              </w:rPr>
              <w:t>1.1.1</w:t>
            </w:r>
          </w:p>
        </w:tc>
        <w:tc>
          <w:tcPr>
            <w:tcW w:w="5520" w:type="dxa"/>
            <w:gridSpan w:val="2"/>
            <w:vAlign w:val="center"/>
          </w:tcPr>
          <w:p w14:paraId="38C9DAB0" w14:textId="77777777" w:rsidR="00925A95" w:rsidRPr="004D2CAD" w:rsidRDefault="00925A95" w:rsidP="00925A95">
            <w:r w:rsidRPr="004D2CAD">
              <w:rPr>
                <w:sz w:val="18"/>
              </w:rPr>
              <w:t>Обеспечено функционирование системы патриотического воспитания граждан Российской Федерации,</w:t>
            </w:r>
            <w:r w:rsidRPr="004D2CAD">
              <w:t xml:space="preserve"> укрепление воспитательной составляющей системы образования,   всестороннее духовное, нравственное   и интеллектуальное развитие детей</w:t>
            </w:r>
          </w:p>
        </w:tc>
        <w:tc>
          <w:tcPr>
            <w:tcW w:w="5760" w:type="dxa"/>
            <w:gridSpan w:val="2"/>
            <w:vAlign w:val="center"/>
          </w:tcPr>
          <w:p w14:paraId="32D7658F" w14:textId="77777777" w:rsidR="00925A95" w:rsidRPr="004D2CAD" w:rsidRDefault="00925A95" w:rsidP="00925A95">
            <w:pPr>
              <w:rPr>
                <w:sz w:val="18"/>
                <w:szCs w:val="18"/>
              </w:rPr>
            </w:pPr>
            <w:r w:rsidRPr="004D2CAD">
              <w:rPr>
                <w:sz w:val="18"/>
                <w:szCs w:val="18"/>
              </w:rPr>
              <w:t xml:space="preserve">Обеспечены разработка и внедрение рабочих программ воспитания обучающихся во всех общеобразовательных организациях и профессиональных образовательных организациях, проведение всероссийских, окружных и межрегиональных мероприятий патриотической направленности с участием детей и молодежи, увеличение численности детей. Развитие системы </w:t>
            </w:r>
            <w:proofErr w:type="spellStart"/>
            <w:r w:rsidRPr="004D2CAD">
              <w:rPr>
                <w:sz w:val="18"/>
                <w:szCs w:val="18"/>
              </w:rPr>
              <w:t>межпоколенческого</w:t>
            </w:r>
            <w:proofErr w:type="spellEnd"/>
            <w:r w:rsidRPr="004D2CAD">
              <w:rPr>
                <w:sz w:val="18"/>
                <w:szCs w:val="1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3317" w:type="dxa"/>
            <w:gridSpan w:val="2"/>
            <w:vAlign w:val="center"/>
          </w:tcPr>
          <w:p w14:paraId="0C5FEDB4" w14:textId="77777777" w:rsidR="00925A95" w:rsidRPr="004D2CAD" w:rsidRDefault="00925A95" w:rsidP="00925A95">
            <w:r w:rsidRPr="004D2CAD">
              <w:rPr>
                <w:sz w:val="18"/>
              </w:rPr>
              <w:t>Уровень образования</w:t>
            </w:r>
            <w:r w:rsidRPr="004D2CAD">
              <w:rPr>
                <w:sz w:val="18"/>
              </w:rPr>
              <w:br/>
            </w:r>
            <w:r w:rsidRPr="004D2CAD">
              <w:rPr>
                <w:sz w:val="18"/>
              </w:rPr>
              <w:br/>
            </w:r>
          </w:p>
        </w:tc>
      </w:tr>
      <w:tr w:rsidR="00925A95" w:rsidRPr="004D2CAD" w14:paraId="710B2EFF" w14:textId="77777777" w:rsidTr="00925A95">
        <w:tc>
          <w:tcPr>
            <w:tcW w:w="15308" w:type="dxa"/>
            <w:gridSpan w:val="9"/>
            <w:vAlign w:val="center"/>
          </w:tcPr>
          <w:p w14:paraId="37DCCDA8" w14:textId="77777777" w:rsidR="00925A95" w:rsidRPr="004D2CAD" w:rsidRDefault="00925A95" w:rsidP="00925A95">
            <w:pPr>
              <w:pStyle w:val="ConsPlusNormal"/>
              <w:rPr>
                <w:rFonts w:ascii="Times New Roman" w:hAnsi="Times New Roman" w:cs="Times New Roman"/>
                <w:b/>
                <w:color w:val="000000"/>
                <w:sz w:val="22"/>
                <w:szCs w:val="22"/>
              </w:rPr>
            </w:pPr>
          </w:p>
          <w:p w14:paraId="2CCA898A" w14:textId="77777777" w:rsidR="00925A95" w:rsidRPr="004D2CAD" w:rsidRDefault="00925A95" w:rsidP="00925A95">
            <w:pPr>
              <w:pStyle w:val="ConsPlusNormal"/>
              <w:rPr>
                <w:rFonts w:ascii="Times New Roman" w:hAnsi="Times New Roman" w:cs="Times New Roman"/>
                <w:b/>
                <w:color w:val="000000"/>
                <w:sz w:val="22"/>
                <w:szCs w:val="22"/>
              </w:rPr>
            </w:pPr>
          </w:p>
        </w:tc>
      </w:tr>
      <w:tr w:rsidR="00925A95" w:rsidRPr="004D2CAD" w14:paraId="558BB319" w14:textId="77777777" w:rsidTr="00925A95">
        <w:tc>
          <w:tcPr>
            <w:tcW w:w="705" w:type="dxa"/>
            <w:gridSpan w:val="2"/>
          </w:tcPr>
          <w:p w14:paraId="5516F1DC" w14:textId="77777777" w:rsidR="00925A95" w:rsidRPr="004D2CAD" w:rsidRDefault="00925A95" w:rsidP="00925A95">
            <w:pPr>
              <w:pStyle w:val="ConsPlusNormal"/>
              <w:jc w:val="center"/>
              <w:rPr>
                <w:rFonts w:ascii="Times New Roman" w:hAnsi="Times New Roman" w:cs="Times New Roman"/>
                <w:b/>
                <w:sz w:val="22"/>
                <w:szCs w:val="22"/>
              </w:rPr>
            </w:pPr>
            <w:r w:rsidRPr="004D2CAD">
              <w:rPr>
                <w:rFonts w:ascii="Times New Roman" w:hAnsi="Times New Roman" w:cs="Times New Roman"/>
                <w:b/>
                <w:sz w:val="22"/>
                <w:szCs w:val="22"/>
              </w:rPr>
              <w:t>1.2</w:t>
            </w:r>
          </w:p>
        </w:tc>
        <w:tc>
          <w:tcPr>
            <w:tcW w:w="14603" w:type="dxa"/>
            <w:gridSpan w:val="7"/>
          </w:tcPr>
          <w:p w14:paraId="6C495D43" w14:textId="77777777" w:rsidR="00925A95" w:rsidRPr="004D2CAD" w:rsidRDefault="00925A95" w:rsidP="00925A95">
            <w:pPr>
              <w:pStyle w:val="ConsPlusNormal"/>
              <w:jc w:val="center"/>
              <w:rPr>
                <w:rFonts w:ascii="Times New Roman" w:hAnsi="Times New Roman" w:cs="Times New Roman"/>
                <w:b/>
              </w:rPr>
            </w:pPr>
            <w:r w:rsidRPr="004D2CAD">
              <w:rPr>
                <w:rFonts w:ascii="Times New Roman" w:hAnsi="Times New Roman" w:cs="Times New Roman"/>
                <w:b/>
                <w:color w:val="22272F"/>
                <w:sz w:val="22"/>
                <w:szCs w:val="22"/>
              </w:rPr>
              <w:t xml:space="preserve">Муниципальный проект "Модернизация школьной системы образования Ивановской области </w:t>
            </w:r>
            <w:r w:rsidRPr="004D2CAD">
              <w:rPr>
                <w:rFonts w:ascii="Times New Roman" w:hAnsi="Times New Roman" w:cs="Times New Roman"/>
                <w:b/>
                <w:color w:val="22272F"/>
              </w:rPr>
              <w:t>"</w:t>
            </w:r>
            <w:r w:rsidRPr="004D2CAD">
              <w:rPr>
                <w:rFonts w:ascii="Times New Roman" w:hAnsi="Times New Roman" w:cs="Times New Roman"/>
                <w:b/>
              </w:rPr>
              <w:t>(</w:t>
            </w:r>
            <w:r w:rsidRPr="004D2CAD">
              <w:rPr>
                <w:rFonts w:ascii="Times New Roman" w:hAnsi="Times New Roman" w:cs="Times New Roman"/>
              </w:rPr>
              <w:t>куратор</w:t>
            </w:r>
            <w:r w:rsidRPr="004D2CAD">
              <w:rPr>
                <w:rFonts w:ascii="Times New Roman" w:hAnsi="Times New Roman" w:cs="Times New Roman"/>
                <w:b/>
              </w:rPr>
              <w:t>-</w:t>
            </w:r>
            <w:r w:rsidRPr="004D2CAD">
              <w:rPr>
                <w:rFonts w:ascii="Times New Roman" w:hAnsi="Times New Roman" w:cs="Times New Roman"/>
                <w:sz w:val="22"/>
                <w:szCs w:val="22"/>
              </w:rPr>
              <w:t>Вершкова Т.Н. заместитель главы Администрации Комсомольского муниципального района по социальной политике )</w:t>
            </w:r>
          </w:p>
        </w:tc>
      </w:tr>
      <w:tr w:rsidR="00925A95" w:rsidRPr="004D2CAD" w14:paraId="67372172" w14:textId="77777777" w:rsidTr="00925A95">
        <w:tc>
          <w:tcPr>
            <w:tcW w:w="15308" w:type="dxa"/>
            <w:gridSpan w:val="9"/>
          </w:tcPr>
          <w:p w14:paraId="6B62A550" w14:textId="77777777" w:rsidR="00925A95" w:rsidRPr="004D2CAD" w:rsidRDefault="00925A95" w:rsidP="00925A95">
            <w:pPr>
              <w:pStyle w:val="ConsPlusNormal"/>
              <w:jc w:val="center"/>
              <w:rPr>
                <w:rFonts w:ascii="Times New Roman" w:hAnsi="Times New Roman" w:cs="Times New Roman"/>
              </w:rPr>
            </w:pPr>
            <w:r w:rsidRPr="004D2CAD">
              <w:rPr>
                <w:rFonts w:ascii="Times New Roman" w:hAnsi="Times New Roman" w:cs="Times New Roman"/>
              </w:rPr>
              <w:t>Ответственный за реализацию (Леднева С.В. начальник управления образования Администрации Комсомольского муниципального района)</w:t>
            </w:r>
          </w:p>
          <w:p w14:paraId="426CE918" w14:textId="77777777" w:rsidR="00925A95" w:rsidRPr="004D2CAD" w:rsidRDefault="00925A95" w:rsidP="00925A95">
            <w:pPr>
              <w:pStyle w:val="ConsPlusNormal"/>
              <w:jc w:val="center"/>
              <w:rPr>
                <w:rFonts w:ascii="Times New Roman" w:hAnsi="Times New Roman" w:cs="Times New Roman"/>
                <w:sz w:val="22"/>
                <w:szCs w:val="22"/>
              </w:rPr>
            </w:pPr>
            <w:r w:rsidRPr="004D2CAD">
              <w:rPr>
                <w:rFonts w:ascii="Times New Roman" w:hAnsi="Times New Roman" w:cs="Times New Roman"/>
              </w:rPr>
              <w:t xml:space="preserve">Срок реализации (2024-2030 </w:t>
            </w:r>
            <w:proofErr w:type="spellStart"/>
            <w:r w:rsidRPr="004D2CAD">
              <w:rPr>
                <w:rFonts w:ascii="Times New Roman" w:hAnsi="Times New Roman" w:cs="Times New Roman"/>
              </w:rPr>
              <w:t>г.г</w:t>
            </w:r>
            <w:proofErr w:type="spellEnd"/>
            <w:r w:rsidRPr="004D2CAD">
              <w:rPr>
                <w:rFonts w:ascii="Times New Roman" w:hAnsi="Times New Roman" w:cs="Times New Roman"/>
              </w:rPr>
              <w:t>.)</w:t>
            </w:r>
          </w:p>
        </w:tc>
      </w:tr>
      <w:tr w:rsidR="00925A95" w:rsidRPr="004D2CAD" w14:paraId="0796480C" w14:textId="77777777" w:rsidTr="00925A95">
        <w:tc>
          <w:tcPr>
            <w:tcW w:w="711" w:type="dxa"/>
            <w:gridSpan w:val="3"/>
          </w:tcPr>
          <w:p w14:paraId="490B098D" w14:textId="77777777" w:rsidR="00925A95" w:rsidRPr="004D2CAD" w:rsidRDefault="00925A95" w:rsidP="00925A95">
            <w:pPr>
              <w:pStyle w:val="ConsPlusNormal"/>
              <w:jc w:val="center"/>
              <w:rPr>
                <w:rFonts w:ascii="Times New Roman" w:hAnsi="Times New Roman" w:cs="Times New Roman"/>
                <w:sz w:val="22"/>
                <w:szCs w:val="22"/>
              </w:rPr>
            </w:pPr>
            <w:r w:rsidRPr="004D2CAD">
              <w:rPr>
                <w:rFonts w:ascii="Times New Roman" w:hAnsi="Times New Roman" w:cs="Times New Roman"/>
                <w:sz w:val="22"/>
                <w:szCs w:val="22"/>
              </w:rPr>
              <w:t>1.2.1</w:t>
            </w:r>
          </w:p>
        </w:tc>
        <w:tc>
          <w:tcPr>
            <w:tcW w:w="5459" w:type="dxa"/>
          </w:tcPr>
          <w:p w14:paraId="477A38B8"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color w:val="000000"/>
                <w:sz w:val="22"/>
                <w:szCs w:val="22"/>
              </w:rPr>
              <w:t>Реализованы мероприятия по модернизации школьных систем образования (модернизация школьных систем образования)</w:t>
            </w:r>
          </w:p>
        </w:tc>
        <w:tc>
          <w:tcPr>
            <w:tcW w:w="5874" w:type="dxa"/>
            <w:gridSpan w:val="4"/>
          </w:tcPr>
          <w:p w14:paraId="36DEC429" w14:textId="77777777" w:rsidR="00925A95" w:rsidRPr="004D2CAD" w:rsidRDefault="00925A95" w:rsidP="00925A95">
            <w:pPr>
              <w:pStyle w:val="ConsPlusNormal"/>
              <w:jc w:val="center"/>
              <w:rPr>
                <w:rFonts w:ascii="Times New Roman" w:hAnsi="Times New Roman" w:cs="Times New Roman"/>
                <w:sz w:val="22"/>
                <w:szCs w:val="22"/>
              </w:rPr>
            </w:pPr>
            <w:r w:rsidRPr="004D2CAD">
              <w:rPr>
                <w:rFonts w:ascii="Times New Roman" w:hAnsi="Times New Roman" w:cs="Times New Roman"/>
                <w:sz w:val="22"/>
                <w:szCs w:val="22"/>
              </w:rPr>
              <w:t>Созданы условия по проведению капитального ремонта и модернизации здания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 средствами обучения и воспитания, не требующим предварительной сборки, установки и закрепления на фундаментах или опорах</w:t>
            </w:r>
          </w:p>
        </w:tc>
        <w:tc>
          <w:tcPr>
            <w:tcW w:w="3264" w:type="dxa"/>
          </w:tcPr>
          <w:p w14:paraId="1B182027" w14:textId="77777777" w:rsidR="00925A95" w:rsidRPr="004D2CAD" w:rsidRDefault="00925A95" w:rsidP="00925A95">
            <w:pPr>
              <w:pStyle w:val="ConsPlusNormal"/>
              <w:jc w:val="center"/>
              <w:rPr>
                <w:rFonts w:ascii="Times New Roman" w:hAnsi="Times New Roman" w:cs="Times New Roman"/>
                <w:sz w:val="22"/>
                <w:szCs w:val="22"/>
              </w:rPr>
            </w:pPr>
            <w:r w:rsidRPr="004D2CAD">
              <w:rPr>
                <w:rFonts w:ascii="Times New Roman" w:hAnsi="Times New Roman" w:cs="Times New Roman"/>
                <w:sz w:val="22"/>
                <w:szCs w:val="22"/>
              </w:rPr>
              <w:t>Уровень образования</w:t>
            </w:r>
          </w:p>
        </w:tc>
      </w:tr>
      <w:tr w:rsidR="00925A95" w:rsidRPr="004D2CAD" w14:paraId="344F66FD" w14:textId="77777777" w:rsidTr="00925A95">
        <w:trPr>
          <w:trHeight w:val="381"/>
        </w:trPr>
        <w:tc>
          <w:tcPr>
            <w:tcW w:w="15308" w:type="dxa"/>
            <w:gridSpan w:val="9"/>
            <w:tcBorders>
              <w:bottom w:val="single" w:sz="4" w:space="0" w:color="auto"/>
              <w:right w:val="single" w:sz="4" w:space="0" w:color="auto"/>
            </w:tcBorders>
          </w:tcPr>
          <w:p w14:paraId="2B56999A" w14:textId="77777777" w:rsidR="00925A95" w:rsidRPr="004D2CAD" w:rsidRDefault="00925A95" w:rsidP="00925A95">
            <w:pPr>
              <w:pStyle w:val="ConsPlusNormal"/>
              <w:jc w:val="center"/>
              <w:rPr>
                <w:rFonts w:ascii="Times New Roman" w:hAnsi="Times New Roman" w:cs="Times New Roman"/>
                <w:sz w:val="22"/>
                <w:szCs w:val="22"/>
              </w:rPr>
            </w:pPr>
            <w:r w:rsidRPr="004D2CAD">
              <w:rPr>
                <w:rFonts w:ascii="Times New Roman" w:hAnsi="Times New Roman" w:cs="Times New Roman"/>
              </w:rPr>
              <w:t xml:space="preserve"> </w:t>
            </w:r>
          </w:p>
        </w:tc>
      </w:tr>
      <w:tr w:rsidR="00925A95" w:rsidRPr="004D2CAD" w14:paraId="69FA964C" w14:textId="77777777" w:rsidTr="00925A95">
        <w:trPr>
          <w:trHeight w:val="469"/>
        </w:trPr>
        <w:tc>
          <w:tcPr>
            <w:tcW w:w="711" w:type="dxa"/>
            <w:gridSpan w:val="3"/>
          </w:tcPr>
          <w:p w14:paraId="652EBAAB" w14:textId="77777777" w:rsidR="00925A95" w:rsidRPr="004D2CAD" w:rsidRDefault="00925A95" w:rsidP="00925A95">
            <w:pPr>
              <w:pStyle w:val="ConsPlusNormal"/>
              <w:rPr>
                <w:rFonts w:ascii="Times New Roman" w:hAnsi="Times New Roman" w:cs="Times New Roman"/>
                <w:b/>
                <w:sz w:val="22"/>
                <w:szCs w:val="22"/>
              </w:rPr>
            </w:pPr>
            <w:r w:rsidRPr="004D2CAD">
              <w:rPr>
                <w:rFonts w:ascii="Times New Roman" w:hAnsi="Times New Roman" w:cs="Times New Roman"/>
                <w:b/>
                <w:sz w:val="22"/>
                <w:szCs w:val="22"/>
              </w:rPr>
              <w:t xml:space="preserve">  </w:t>
            </w:r>
            <w:r w:rsidRPr="004D2CAD">
              <w:rPr>
                <w:rFonts w:ascii="Times New Roman" w:hAnsi="Times New Roman" w:cs="Times New Roman"/>
                <w:b/>
                <w:sz w:val="22"/>
                <w:szCs w:val="22"/>
                <w:lang w:val="en-US"/>
              </w:rPr>
              <w:t>1</w:t>
            </w:r>
            <w:r w:rsidRPr="004D2CAD">
              <w:rPr>
                <w:rFonts w:ascii="Times New Roman" w:hAnsi="Times New Roman" w:cs="Times New Roman"/>
                <w:b/>
                <w:sz w:val="22"/>
                <w:szCs w:val="22"/>
              </w:rPr>
              <w:t>.3</w:t>
            </w:r>
          </w:p>
        </w:tc>
        <w:tc>
          <w:tcPr>
            <w:tcW w:w="14597" w:type="dxa"/>
            <w:gridSpan w:val="6"/>
          </w:tcPr>
          <w:p w14:paraId="4CBC2C41" w14:textId="77777777" w:rsidR="00925A95" w:rsidRPr="004D2CAD" w:rsidRDefault="00925A95" w:rsidP="00925A95">
            <w:pPr>
              <w:pStyle w:val="ConsPlusNormal"/>
              <w:jc w:val="center"/>
              <w:rPr>
                <w:rFonts w:ascii="Times New Roman" w:hAnsi="Times New Roman" w:cs="Times New Roman"/>
                <w:b/>
              </w:rPr>
            </w:pPr>
            <w:r w:rsidRPr="004D2CAD">
              <w:rPr>
                <w:rFonts w:ascii="Times New Roman" w:hAnsi="Times New Roman" w:cs="Times New Roman"/>
                <w:b/>
                <w:sz w:val="22"/>
                <w:szCs w:val="22"/>
              </w:rPr>
              <w:t>Ведомственный проект «Развитие дошкольного образования, общедоступного бесплатного начального общего, основного общего, среднего общего образования и дополнительного образования»</w:t>
            </w:r>
            <w:r w:rsidRPr="004D2CAD">
              <w:rPr>
                <w:rFonts w:ascii="Times New Roman" w:hAnsi="Times New Roman" w:cs="Times New Roman"/>
                <w:b/>
              </w:rPr>
              <w:t xml:space="preserve"> (</w:t>
            </w:r>
            <w:r w:rsidRPr="004D2CAD">
              <w:rPr>
                <w:rFonts w:ascii="Times New Roman" w:hAnsi="Times New Roman" w:cs="Times New Roman"/>
              </w:rPr>
              <w:t xml:space="preserve"> куратор</w:t>
            </w:r>
            <w:r w:rsidRPr="004D2CAD">
              <w:rPr>
                <w:rFonts w:ascii="Times New Roman" w:hAnsi="Times New Roman" w:cs="Times New Roman"/>
                <w:b/>
              </w:rPr>
              <w:t>-</w:t>
            </w:r>
            <w:r w:rsidRPr="004D2CAD">
              <w:rPr>
                <w:rFonts w:ascii="Times New Roman" w:hAnsi="Times New Roman" w:cs="Times New Roman"/>
                <w:sz w:val="22"/>
                <w:szCs w:val="22"/>
              </w:rPr>
              <w:t>Вершкова Т.Н. заместитель главы Администрации Комсомольского муниципального района по социальной политике )</w:t>
            </w:r>
            <w:r w:rsidRPr="004D2CAD">
              <w:rPr>
                <w:rFonts w:ascii="Times New Roman" w:hAnsi="Times New Roman" w:cs="Times New Roman"/>
              </w:rPr>
              <w:t xml:space="preserve"> </w:t>
            </w:r>
          </w:p>
        </w:tc>
      </w:tr>
      <w:tr w:rsidR="00925A95" w:rsidRPr="004D2CAD" w14:paraId="2134A493" w14:textId="77777777" w:rsidTr="00925A95">
        <w:tc>
          <w:tcPr>
            <w:tcW w:w="15308" w:type="dxa"/>
            <w:gridSpan w:val="9"/>
          </w:tcPr>
          <w:p w14:paraId="4D64D5E6" w14:textId="77777777" w:rsidR="00925A95" w:rsidRPr="004D2CAD" w:rsidRDefault="00925A95" w:rsidP="00925A95">
            <w:pPr>
              <w:pStyle w:val="ConsPlusNormal"/>
              <w:jc w:val="center"/>
              <w:rPr>
                <w:rFonts w:ascii="Times New Roman" w:hAnsi="Times New Roman" w:cs="Times New Roman"/>
              </w:rPr>
            </w:pPr>
            <w:r w:rsidRPr="004D2CAD">
              <w:rPr>
                <w:rFonts w:ascii="Times New Roman" w:hAnsi="Times New Roman" w:cs="Times New Roman"/>
              </w:rPr>
              <w:t>Ответственный за реализацию (Леднева С.В. начальник управления образования Администрации Комсомольского муниципального района)</w:t>
            </w:r>
          </w:p>
          <w:p w14:paraId="306EAECC" w14:textId="77777777" w:rsidR="00925A95" w:rsidRPr="004D2CAD" w:rsidRDefault="00925A95" w:rsidP="00925A95">
            <w:pPr>
              <w:pStyle w:val="ConsPlusNormal"/>
              <w:jc w:val="center"/>
              <w:rPr>
                <w:rFonts w:ascii="Times New Roman" w:hAnsi="Times New Roman" w:cs="Times New Roman"/>
              </w:rPr>
            </w:pPr>
            <w:r w:rsidRPr="004D2CAD">
              <w:rPr>
                <w:rFonts w:ascii="Times New Roman" w:hAnsi="Times New Roman" w:cs="Times New Roman"/>
              </w:rPr>
              <w:t xml:space="preserve">Срок реализации (2024-2030 </w:t>
            </w:r>
            <w:proofErr w:type="spellStart"/>
            <w:r w:rsidRPr="004D2CAD">
              <w:rPr>
                <w:rFonts w:ascii="Times New Roman" w:hAnsi="Times New Roman" w:cs="Times New Roman"/>
              </w:rPr>
              <w:t>г.г</w:t>
            </w:r>
            <w:proofErr w:type="spellEnd"/>
            <w:r w:rsidRPr="004D2CAD">
              <w:rPr>
                <w:rFonts w:ascii="Times New Roman" w:hAnsi="Times New Roman" w:cs="Times New Roman"/>
              </w:rPr>
              <w:t>.)</w:t>
            </w:r>
          </w:p>
        </w:tc>
      </w:tr>
      <w:tr w:rsidR="00925A95" w:rsidRPr="004D2CAD" w14:paraId="6E297CD8" w14:textId="77777777" w:rsidTr="00925A95">
        <w:tc>
          <w:tcPr>
            <w:tcW w:w="659" w:type="dxa"/>
          </w:tcPr>
          <w:p w14:paraId="7B9A546B" w14:textId="77777777" w:rsidR="00925A95" w:rsidRPr="004D2CAD" w:rsidRDefault="00925A95" w:rsidP="00925A95">
            <w:pPr>
              <w:pStyle w:val="ConsPlusNormal"/>
              <w:rPr>
                <w:rFonts w:ascii="Times New Roman" w:hAnsi="Times New Roman" w:cs="Times New Roman"/>
              </w:rPr>
            </w:pPr>
            <w:r w:rsidRPr="004D2CAD">
              <w:rPr>
                <w:rFonts w:ascii="Times New Roman" w:hAnsi="Times New Roman" w:cs="Times New Roman"/>
              </w:rPr>
              <w:lastRenderedPageBreak/>
              <w:t>1.3.1</w:t>
            </w:r>
          </w:p>
        </w:tc>
        <w:tc>
          <w:tcPr>
            <w:tcW w:w="5511" w:type="dxa"/>
            <w:gridSpan w:val="3"/>
          </w:tcPr>
          <w:p w14:paraId="6AA595D6" w14:textId="77777777" w:rsidR="00925A95" w:rsidRPr="004D2CAD" w:rsidRDefault="00925A95" w:rsidP="00925A95">
            <w:pPr>
              <w:pStyle w:val="ConsPlusNormal"/>
              <w:rPr>
                <w:rFonts w:ascii="Times New Roman" w:hAnsi="Times New Roman" w:cs="Times New Roman"/>
                <w:sz w:val="18"/>
                <w:szCs w:val="18"/>
              </w:rPr>
            </w:pPr>
            <w:r w:rsidRPr="004D2CAD">
              <w:rPr>
                <w:rFonts w:ascii="Times New Roman" w:hAnsi="Times New Roman" w:cs="Times New Roman"/>
                <w:color w:val="000000"/>
                <w:sz w:val="18"/>
                <w:szCs w:val="18"/>
              </w:rPr>
              <w:t>Систематическое обновление содержания дошкольного, основного общего и среднего общего образования на основе концепций преподавания учебных предметов и предметных областей, внедрение новых методов обучения, обеспечивающих повышение качества основного общего и среднего общего образования, которое характеризуется увеличением доли общеобразовательных организаций, реализующих основные общеобразовательные программы в соответствии с обновленными ФГОС дошкольного и общего образования ,примерными основными общеобразовательными программами и примерными рабочими программами до 100 % к 2030 году</w:t>
            </w:r>
          </w:p>
        </w:tc>
        <w:tc>
          <w:tcPr>
            <w:tcW w:w="5874" w:type="dxa"/>
            <w:gridSpan w:val="4"/>
            <w:vAlign w:val="center"/>
          </w:tcPr>
          <w:p w14:paraId="6D723471" w14:textId="77777777" w:rsidR="00925A95" w:rsidRPr="004D2CAD" w:rsidRDefault="00925A95" w:rsidP="00925A95">
            <w:pPr>
              <w:rPr>
                <w:sz w:val="18"/>
                <w:szCs w:val="18"/>
              </w:rPr>
            </w:pPr>
            <w:r w:rsidRPr="004D2CAD">
              <w:rPr>
                <w:sz w:val="18"/>
                <w:szCs w:val="18"/>
              </w:rPr>
              <w:t>Внедрены  новые учебно-методические средства обеспечения реализации  образовательных программ дошкольного образования, начального общего, основного общего и среднего общего образования, разработанных в соответствии с обновленными федеральными государственными образовательными стандартами</w:t>
            </w:r>
          </w:p>
        </w:tc>
        <w:tc>
          <w:tcPr>
            <w:tcW w:w="3264" w:type="dxa"/>
            <w:vAlign w:val="center"/>
          </w:tcPr>
          <w:p w14:paraId="5152BD00" w14:textId="77777777" w:rsidR="00925A95" w:rsidRPr="004D2CAD" w:rsidRDefault="00925A95" w:rsidP="00925A95">
            <w:r w:rsidRPr="004D2CAD">
              <w:t>Уровень образования</w:t>
            </w:r>
            <w:r w:rsidRPr="004D2CAD">
              <w:br/>
            </w:r>
          </w:p>
        </w:tc>
      </w:tr>
      <w:tr w:rsidR="00925A95" w:rsidRPr="004D2CAD" w14:paraId="41A5B1F0" w14:textId="77777777" w:rsidTr="00925A95">
        <w:tc>
          <w:tcPr>
            <w:tcW w:w="659" w:type="dxa"/>
          </w:tcPr>
          <w:p w14:paraId="48A74E20" w14:textId="77777777" w:rsidR="00925A95" w:rsidRPr="004D2CAD" w:rsidRDefault="00925A95" w:rsidP="00925A95">
            <w:pPr>
              <w:pStyle w:val="ConsPlusNormal"/>
              <w:rPr>
                <w:rFonts w:ascii="Times New Roman" w:hAnsi="Times New Roman" w:cs="Times New Roman"/>
                <w:sz w:val="18"/>
                <w:szCs w:val="18"/>
              </w:rPr>
            </w:pPr>
            <w:r w:rsidRPr="004D2CAD">
              <w:rPr>
                <w:rFonts w:ascii="Times New Roman" w:hAnsi="Times New Roman" w:cs="Times New Roman"/>
                <w:sz w:val="18"/>
                <w:szCs w:val="18"/>
              </w:rPr>
              <w:t>1.3.2</w:t>
            </w:r>
          </w:p>
        </w:tc>
        <w:tc>
          <w:tcPr>
            <w:tcW w:w="5511" w:type="dxa"/>
            <w:gridSpan w:val="3"/>
            <w:vAlign w:val="center"/>
          </w:tcPr>
          <w:p w14:paraId="556CEB94" w14:textId="77777777" w:rsidR="00925A95" w:rsidRPr="004D2CAD" w:rsidRDefault="00925A95" w:rsidP="00925A95">
            <w:pPr>
              <w:rPr>
                <w:sz w:val="18"/>
                <w:szCs w:val="18"/>
              </w:rPr>
            </w:pPr>
            <w:r w:rsidRPr="004D2CAD">
              <w:rPr>
                <w:sz w:val="18"/>
                <w:szCs w:val="18"/>
              </w:rPr>
              <w:t>Создание условий, способствующих полноценному воспитанию и развитию каждого обучающегося, осваивающего образовательные программы общего образования, которое в том числе характеризуется 100 % обеспечением доли обучающихся, получающих начальное общее образование в государственных и муниципальных образовательных организациях, бесплатным горячим питанием, к общему количеству обучающихся, получающих начальное общее образование в государственных и муниципальных образовательных организациях</w:t>
            </w:r>
          </w:p>
        </w:tc>
        <w:tc>
          <w:tcPr>
            <w:tcW w:w="5874" w:type="dxa"/>
            <w:gridSpan w:val="4"/>
            <w:vAlign w:val="center"/>
          </w:tcPr>
          <w:p w14:paraId="4E967152" w14:textId="77777777" w:rsidR="00925A95" w:rsidRPr="004D2CAD" w:rsidRDefault="00925A95" w:rsidP="00925A95">
            <w:pPr>
              <w:rPr>
                <w:sz w:val="18"/>
                <w:szCs w:val="18"/>
              </w:rPr>
            </w:pPr>
            <w:r w:rsidRPr="004D2CAD">
              <w:rPr>
                <w:sz w:val="18"/>
                <w:szCs w:val="18"/>
              </w:rPr>
              <w:t>Созданы условия для воспитания у обучающихся культуры здорового питания, поддержания здоровья школьников, их физического и умственного развития, способности к эффективному обучению</w:t>
            </w:r>
          </w:p>
        </w:tc>
        <w:tc>
          <w:tcPr>
            <w:tcW w:w="3264" w:type="dxa"/>
            <w:vAlign w:val="center"/>
          </w:tcPr>
          <w:p w14:paraId="7C86277C" w14:textId="77777777" w:rsidR="00925A95" w:rsidRPr="004D2CAD" w:rsidRDefault="00925A95" w:rsidP="00925A95">
            <w:pPr>
              <w:rPr>
                <w:sz w:val="18"/>
                <w:szCs w:val="18"/>
              </w:rPr>
            </w:pPr>
            <w:r w:rsidRPr="004D2CAD">
              <w:rPr>
                <w:sz w:val="18"/>
                <w:szCs w:val="18"/>
              </w:rPr>
              <w:t>Уровень образования</w:t>
            </w:r>
            <w:r w:rsidRPr="004D2CAD">
              <w:rPr>
                <w:sz w:val="18"/>
                <w:szCs w:val="18"/>
              </w:rPr>
              <w:br/>
            </w:r>
            <w:r w:rsidRPr="004D2CAD">
              <w:rPr>
                <w:sz w:val="18"/>
                <w:szCs w:val="18"/>
              </w:rPr>
              <w:br/>
            </w:r>
          </w:p>
        </w:tc>
      </w:tr>
      <w:tr w:rsidR="00925A95" w:rsidRPr="004D2CAD" w14:paraId="44320520" w14:textId="77777777" w:rsidTr="00925A95">
        <w:tc>
          <w:tcPr>
            <w:tcW w:w="659" w:type="dxa"/>
          </w:tcPr>
          <w:p w14:paraId="0CA821A0" w14:textId="77777777" w:rsidR="00925A95" w:rsidRPr="004D2CAD" w:rsidRDefault="00925A95" w:rsidP="00925A95">
            <w:pPr>
              <w:pStyle w:val="ConsPlusNormal"/>
              <w:rPr>
                <w:rFonts w:ascii="Times New Roman" w:hAnsi="Times New Roman" w:cs="Times New Roman"/>
                <w:sz w:val="18"/>
                <w:szCs w:val="18"/>
              </w:rPr>
            </w:pPr>
            <w:r w:rsidRPr="004D2CAD">
              <w:rPr>
                <w:rFonts w:ascii="Times New Roman" w:hAnsi="Times New Roman" w:cs="Times New Roman"/>
                <w:sz w:val="18"/>
                <w:szCs w:val="18"/>
              </w:rPr>
              <w:t>1.3.3</w:t>
            </w:r>
          </w:p>
        </w:tc>
        <w:tc>
          <w:tcPr>
            <w:tcW w:w="5511" w:type="dxa"/>
            <w:gridSpan w:val="3"/>
            <w:vAlign w:val="center"/>
          </w:tcPr>
          <w:p w14:paraId="291EBE02" w14:textId="77777777" w:rsidR="00925A95" w:rsidRPr="004D2CAD" w:rsidRDefault="00925A95" w:rsidP="00925A95">
            <w:pPr>
              <w:rPr>
                <w:sz w:val="18"/>
                <w:szCs w:val="18"/>
              </w:rPr>
            </w:pPr>
            <w:r w:rsidRPr="004D2CAD">
              <w:rPr>
                <w:sz w:val="18"/>
                <w:szCs w:val="18"/>
              </w:rPr>
              <w:t>Оснащение прогулочных площадок образовательных организаций, реализующих программы дошкольного образования</w:t>
            </w:r>
          </w:p>
        </w:tc>
        <w:tc>
          <w:tcPr>
            <w:tcW w:w="5874" w:type="dxa"/>
            <w:gridSpan w:val="4"/>
            <w:vAlign w:val="center"/>
          </w:tcPr>
          <w:p w14:paraId="1B6C2620" w14:textId="77777777" w:rsidR="00925A95" w:rsidRPr="004D2CAD" w:rsidRDefault="00925A95" w:rsidP="00925A95">
            <w:pPr>
              <w:rPr>
                <w:sz w:val="18"/>
                <w:szCs w:val="18"/>
              </w:rPr>
            </w:pPr>
            <w:r w:rsidRPr="004D2CAD">
              <w:rPr>
                <w:sz w:val="18"/>
                <w:szCs w:val="18"/>
              </w:rPr>
              <w:t>Улучшение качества образовательной программы дошкольного образования</w:t>
            </w:r>
          </w:p>
        </w:tc>
        <w:tc>
          <w:tcPr>
            <w:tcW w:w="3264" w:type="dxa"/>
            <w:vAlign w:val="center"/>
          </w:tcPr>
          <w:p w14:paraId="1EFF5379" w14:textId="77777777" w:rsidR="00925A95" w:rsidRPr="004D2CAD" w:rsidRDefault="00925A95" w:rsidP="00925A95">
            <w:pPr>
              <w:rPr>
                <w:sz w:val="18"/>
                <w:szCs w:val="18"/>
              </w:rPr>
            </w:pPr>
            <w:r w:rsidRPr="004D2CAD">
              <w:rPr>
                <w:sz w:val="18"/>
                <w:szCs w:val="18"/>
              </w:rPr>
              <w:t>Уровень образования</w:t>
            </w:r>
            <w:r w:rsidRPr="004D2CAD">
              <w:rPr>
                <w:sz w:val="18"/>
                <w:szCs w:val="18"/>
              </w:rPr>
              <w:br/>
            </w:r>
            <w:r w:rsidRPr="004D2CAD">
              <w:rPr>
                <w:sz w:val="18"/>
                <w:szCs w:val="18"/>
              </w:rPr>
              <w:br/>
            </w:r>
          </w:p>
        </w:tc>
      </w:tr>
      <w:tr w:rsidR="00925A95" w:rsidRPr="004D2CAD" w14:paraId="50E3D0DF" w14:textId="77777777" w:rsidTr="00925A95">
        <w:tc>
          <w:tcPr>
            <w:tcW w:w="659" w:type="dxa"/>
          </w:tcPr>
          <w:p w14:paraId="4DFB70FE" w14:textId="77777777" w:rsidR="00925A95" w:rsidRPr="004D2CAD" w:rsidRDefault="00925A95" w:rsidP="00925A95">
            <w:pPr>
              <w:pStyle w:val="ConsPlusNormal"/>
              <w:rPr>
                <w:rFonts w:ascii="Times New Roman" w:hAnsi="Times New Roman" w:cs="Times New Roman"/>
              </w:rPr>
            </w:pPr>
            <w:r w:rsidRPr="004D2CAD">
              <w:rPr>
                <w:rFonts w:ascii="Times New Roman" w:hAnsi="Times New Roman" w:cs="Times New Roman"/>
              </w:rPr>
              <w:t>1.3.4</w:t>
            </w:r>
          </w:p>
        </w:tc>
        <w:tc>
          <w:tcPr>
            <w:tcW w:w="5511" w:type="dxa"/>
            <w:gridSpan w:val="3"/>
            <w:vAlign w:val="center"/>
          </w:tcPr>
          <w:p w14:paraId="422AAE58" w14:textId="77777777" w:rsidR="00925A95" w:rsidRPr="004D2CAD" w:rsidRDefault="00925A95" w:rsidP="00925A95">
            <w:pPr>
              <w:rPr>
                <w:sz w:val="18"/>
                <w:szCs w:val="18"/>
              </w:rPr>
            </w:pPr>
            <w:r w:rsidRPr="004D2CAD">
              <w:rPr>
                <w:sz w:val="18"/>
                <w:szCs w:val="18"/>
              </w:rPr>
              <w:t>Обеспечение доступности дополнительного образования</w:t>
            </w:r>
          </w:p>
        </w:tc>
        <w:tc>
          <w:tcPr>
            <w:tcW w:w="5874" w:type="dxa"/>
            <w:gridSpan w:val="4"/>
            <w:vAlign w:val="center"/>
          </w:tcPr>
          <w:p w14:paraId="7A6F3949" w14:textId="77777777" w:rsidR="00925A95" w:rsidRPr="004D2CAD" w:rsidRDefault="00925A95" w:rsidP="00925A95">
            <w:pPr>
              <w:rPr>
                <w:sz w:val="18"/>
                <w:szCs w:val="18"/>
              </w:rPr>
            </w:pPr>
            <w:r w:rsidRPr="004D2CAD">
              <w:rPr>
                <w:sz w:val="18"/>
                <w:szCs w:val="18"/>
              </w:rPr>
              <w:t>Реализованы дополнительные общеобразовательные программы и мероприятия по выявлению и развитию одаренных детей и молодежи. Проведены федеральные, окружные и региональные мероприятия, в том числе образовательные смены для одаренных детей</w:t>
            </w:r>
          </w:p>
          <w:p w14:paraId="17F5A520" w14:textId="77777777" w:rsidR="00925A95" w:rsidRPr="004D2CAD" w:rsidRDefault="00925A95" w:rsidP="00925A95">
            <w:pPr>
              <w:rPr>
                <w:sz w:val="18"/>
                <w:szCs w:val="18"/>
              </w:rPr>
            </w:pPr>
          </w:p>
        </w:tc>
        <w:tc>
          <w:tcPr>
            <w:tcW w:w="3264" w:type="dxa"/>
            <w:vAlign w:val="center"/>
          </w:tcPr>
          <w:p w14:paraId="45CC7CFD" w14:textId="77777777" w:rsidR="00925A95" w:rsidRPr="004D2CAD" w:rsidRDefault="00925A95" w:rsidP="00925A95">
            <w:pPr>
              <w:rPr>
                <w:sz w:val="18"/>
                <w:szCs w:val="18"/>
              </w:rPr>
            </w:pPr>
            <w:r w:rsidRPr="004D2CAD">
              <w:rPr>
                <w:sz w:val="18"/>
                <w:szCs w:val="18"/>
              </w:rPr>
              <w:t>Эффективность системы выявления, поддержки и развития способностей и талантов у детей и молодежи</w:t>
            </w:r>
            <w:r w:rsidRPr="004D2CAD">
              <w:rPr>
                <w:sz w:val="18"/>
                <w:szCs w:val="18"/>
              </w:rPr>
              <w:br/>
            </w:r>
          </w:p>
        </w:tc>
      </w:tr>
      <w:tr w:rsidR="00925A95" w:rsidRPr="004D2CAD" w14:paraId="4FA79A00" w14:textId="77777777" w:rsidTr="00925A95">
        <w:tc>
          <w:tcPr>
            <w:tcW w:w="659" w:type="dxa"/>
          </w:tcPr>
          <w:p w14:paraId="4ED0E87B" w14:textId="77777777" w:rsidR="00925A95" w:rsidRPr="004D2CAD" w:rsidRDefault="00925A95" w:rsidP="00925A95">
            <w:pPr>
              <w:pStyle w:val="ConsPlusNormal"/>
              <w:rPr>
                <w:rFonts w:ascii="Times New Roman" w:hAnsi="Times New Roman" w:cs="Times New Roman"/>
              </w:rPr>
            </w:pPr>
            <w:r w:rsidRPr="004D2CAD">
              <w:rPr>
                <w:rFonts w:ascii="Times New Roman" w:hAnsi="Times New Roman" w:cs="Times New Roman"/>
              </w:rPr>
              <w:t>1.3.5</w:t>
            </w:r>
          </w:p>
        </w:tc>
        <w:tc>
          <w:tcPr>
            <w:tcW w:w="5511" w:type="dxa"/>
            <w:gridSpan w:val="3"/>
          </w:tcPr>
          <w:p w14:paraId="3F739EFC" w14:textId="77777777" w:rsidR="00925A95" w:rsidRPr="004D2CAD" w:rsidRDefault="00925A95" w:rsidP="00925A95">
            <w:pPr>
              <w:rPr>
                <w:sz w:val="18"/>
                <w:szCs w:val="18"/>
              </w:rPr>
            </w:pPr>
            <w:r w:rsidRPr="004D2CAD">
              <w:rPr>
                <w:sz w:val="18"/>
                <w:szCs w:val="18"/>
              </w:rPr>
              <w:t>Реализованы мероприятия по укреплению пожарной безопасности образовательных учреждений Комсомольского муниципального района</w:t>
            </w:r>
          </w:p>
        </w:tc>
        <w:tc>
          <w:tcPr>
            <w:tcW w:w="5874" w:type="dxa"/>
            <w:gridSpan w:val="4"/>
            <w:vAlign w:val="center"/>
          </w:tcPr>
          <w:p w14:paraId="51A6FD64" w14:textId="77777777" w:rsidR="00925A95" w:rsidRPr="004D2CAD" w:rsidRDefault="00925A95" w:rsidP="00925A95">
            <w:pPr>
              <w:rPr>
                <w:sz w:val="18"/>
                <w:szCs w:val="18"/>
              </w:rPr>
            </w:pPr>
            <w:r w:rsidRPr="004D2CAD">
              <w:rPr>
                <w:sz w:val="18"/>
                <w:szCs w:val="18"/>
              </w:rPr>
              <w:t>Реализованы меры по обеспечению безопасных условий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организаций</w:t>
            </w:r>
          </w:p>
          <w:p w14:paraId="0E53C8FC" w14:textId="77777777" w:rsidR="00925A95" w:rsidRPr="004D2CAD" w:rsidRDefault="00925A95" w:rsidP="00925A95">
            <w:pPr>
              <w:rPr>
                <w:sz w:val="18"/>
                <w:szCs w:val="18"/>
              </w:rPr>
            </w:pPr>
          </w:p>
          <w:p w14:paraId="3F52355A" w14:textId="77777777" w:rsidR="00925A95" w:rsidRPr="004D2CAD" w:rsidRDefault="00925A95" w:rsidP="00925A95">
            <w:pPr>
              <w:rPr>
                <w:sz w:val="18"/>
                <w:szCs w:val="18"/>
              </w:rPr>
            </w:pPr>
          </w:p>
        </w:tc>
        <w:tc>
          <w:tcPr>
            <w:tcW w:w="3264" w:type="dxa"/>
            <w:vAlign w:val="center"/>
          </w:tcPr>
          <w:p w14:paraId="4FD59450" w14:textId="77777777" w:rsidR="00925A95" w:rsidRPr="004D2CAD" w:rsidRDefault="00925A95" w:rsidP="00925A95">
            <w:pPr>
              <w:rPr>
                <w:sz w:val="18"/>
                <w:szCs w:val="18"/>
              </w:rPr>
            </w:pPr>
            <w:r w:rsidRPr="004D2CAD">
              <w:rPr>
                <w:sz w:val="18"/>
                <w:szCs w:val="18"/>
              </w:rPr>
              <w:t>Уровень образования</w:t>
            </w:r>
          </w:p>
        </w:tc>
      </w:tr>
      <w:tr w:rsidR="00925A95" w:rsidRPr="004D2CAD" w14:paraId="5537D95F" w14:textId="77777777" w:rsidTr="00925A95">
        <w:trPr>
          <w:trHeight w:val="2566"/>
        </w:trPr>
        <w:tc>
          <w:tcPr>
            <w:tcW w:w="659" w:type="dxa"/>
          </w:tcPr>
          <w:p w14:paraId="6BCBE324" w14:textId="77777777" w:rsidR="00925A95" w:rsidRPr="004D2CAD" w:rsidRDefault="00925A95" w:rsidP="00925A95">
            <w:pPr>
              <w:pStyle w:val="ConsPlusNormal"/>
              <w:rPr>
                <w:rFonts w:ascii="Times New Roman" w:hAnsi="Times New Roman" w:cs="Times New Roman"/>
              </w:rPr>
            </w:pPr>
            <w:r w:rsidRPr="004D2CAD">
              <w:rPr>
                <w:rFonts w:ascii="Times New Roman" w:hAnsi="Times New Roman" w:cs="Times New Roman"/>
              </w:rPr>
              <w:lastRenderedPageBreak/>
              <w:t>1.3.6</w:t>
            </w:r>
          </w:p>
        </w:tc>
        <w:tc>
          <w:tcPr>
            <w:tcW w:w="5511" w:type="dxa"/>
            <w:gridSpan w:val="3"/>
          </w:tcPr>
          <w:p w14:paraId="07D5C090" w14:textId="77777777" w:rsidR="00925A95" w:rsidRPr="004D2CAD" w:rsidRDefault="00925A95" w:rsidP="00925A95">
            <w:pPr>
              <w:rPr>
                <w:sz w:val="18"/>
                <w:szCs w:val="18"/>
              </w:rPr>
            </w:pPr>
            <w:r w:rsidRPr="004D2CAD">
              <w:rPr>
                <w:sz w:val="18"/>
                <w:szCs w:val="18"/>
              </w:rPr>
              <w:t>Реализованы мероприятия  в сфере управления образования Комсомольского муниципального района</w:t>
            </w:r>
          </w:p>
        </w:tc>
        <w:tc>
          <w:tcPr>
            <w:tcW w:w="5874" w:type="dxa"/>
            <w:gridSpan w:val="4"/>
            <w:vAlign w:val="center"/>
          </w:tcPr>
          <w:p w14:paraId="2E48F7C1" w14:textId="77777777" w:rsidR="00925A95" w:rsidRPr="004D2CAD" w:rsidRDefault="00925A95" w:rsidP="00925A95">
            <w:pPr>
              <w:rPr>
                <w:sz w:val="18"/>
                <w:szCs w:val="18"/>
              </w:rPr>
            </w:pPr>
            <w:r w:rsidRPr="004D2CAD">
              <w:rPr>
                <w:sz w:val="18"/>
                <w:szCs w:val="18"/>
              </w:rPr>
              <w:t>Обеспечение реализации предусмотренных законодательством Российской Федерации и Ивановской области полномочий органов местного самоуправления Комсомольского муниципального района в сфере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предоставления дополнительного образования детям и общедоступного бесплатного дошкольного образования на территории  Комсомольского муниципального района</w:t>
            </w:r>
          </w:p>
        </w:tc>
        <w:tc>
          <w:tcPr>
            <w:tcW w:w="3264" w:type="dxa"/>
            <w:vAlign w:val="center"/>
          </w:tcPr>
          <w:p w14:paraId="40557DBB" w14:textId="77777777" w:rsidR="00925A95" w:rsidRPr="004D2CAD" w:rsidRDefault="00925A95" w:rsidP="00925A95">
            <w:pPr>
              <w:rPr>
                <w:sz w:val="18"/>
                <w:szCs w:val="18"/>
              </w:rPr>
            </w:pPr>
            <w:r w:rsidRPr="004D2CAD">
              <w:rPr>
                <w:sz w:val="18"/>
                <w:szCs w:val="18"/>
              </w:rPr>
              <w:t xml:space="preserve">Уровень образования </w:t>
            </w:r>
          </w:p>
          <w:p w14:paraId="2AC547E0" w14:textId="77777777" w:rsidR="00925A95" w:rsidRPr="004D2CAD" w:rsidRDefault="00925A95" w:rsidP="00925A95">
            <w:pPr>
              <w:rPr>
                <w:sz w:val="18"/>
                <w:szCs w:val="18"/>
              </w:rPr>
            </w:pPr>
          </w:p>
          <w:p w14:paraId="6D632727" w14:textId="77777777" w:rsidR="00925A95" w:rsidRPr="004D2CAD" w:rsidRDefault="00925A95" w:rsidP="00925A95">
            <w:pPr>
              <w:rPr>
                <w:sz w:val="18"/>
                <w:szCs w:val="18"/>
              </w:rPr>
            </w:pPr>
          </w:p>
          <w:p w14:paraId="0FE1E7A6" w14:textId="77777777" w:rsidR="00925A95" w:rsidRPr="004D2CAD" w:rsidRDefault="00925A95" w:rsidP="00925A95">
            <w:pPr>
              <w:rPr>
                <w:sz w:val="18"/>
                <w:szCs w:val="18"/>
              </w:rPr>
            </w:pPr>
          </w:p>
          <w:p w14:paraId="6880951B" w14:textId="77777777" w:rsidR="00925A95" w:rsidRPr="004D2CAD" w:rsidRDefault="00925A95" w:rsidP="00925A95">
            <w:pPr>
              <w:rPr>
                <w:sz w:val="18"/>
                <w:szCs w:val="18"/>
              </w:rPr>
            </w:pPr>
          </w:p>
          <w:p w14:paraId="27E529CA" w14:textId="77777777" w:rsidR="00925A95" w:rsidRPr="004D2CAD" w:rsidRDefault="00925A95" w:rsidP="00925A95">
            <w:pPr>
              <w:rPr>
                <w:sz w:val="18"/>
                <w:szCs w:val="18"/>
              </w:rPr>
            </w:pPr>
          </w:p>
          <w:p w14:paraId="1D810353" w14:textId="77777777" w:rsidR="00925A95" w:rsidRPr="004D2CAD" w:rsidRDefault="00925A95" w:rsidP="00925A95">
            <w:pPr>
              <w:rPr>
                <w:sz w:val="18"/>
                <w:szCs w:val="18"/>
              </w:rPr>
            </w:pPr>
          </w:p>
          <w:p w14:paraId="796951ED" w14:textId="77777777" w:rsidR="00925A95" w:rsidRPr="004D2CAD" w:rsidRDefault="00925A95" w:rsidP="00925A95">
            <w:pPr>
              <w:rPr>
                <w:sz w:val="18"/>
                <w:szCs w:val="18"/>
              </w:rPr>
            </w:pPr>
          </w:p>
          <w:p w14:paraId="5878FBF0" w14:textId="77777777" w:rsidR="00925A95" w:rsidRPr="004D2CAD" w:rsidRDefault="00925A95" w:rsidP="00925A95">
            <w:pPr>
              <w:rPr>
                <w:sz w:val="18"/>
                <w:szCs w:val="18"/>
              </w:rPr>
            </w:pPr>
          </w:p>
          <w:p w14:paraId="3466165B" w14:textId="77777777" w:rsidR="00925A95" w:rsidRPr="004D2CAD" w:rsidRDefault="00925A95" w:rsidP="00925A95">
            <w:pPr>
              <w:rPr>
                <w:sz w:val="18"/>
                <w:szCs w:val="18"/>
              </w:rPr>
            </w:pPr>
          </w:p>
          <w:p w14:paraId="4B7477AD" w14:textId="77777777" w:rsidR="00925A95" w:rsidRPr="004D2CAD" w:rsidRDefault="00925A95" w:rsidP="00925A95">
            <w:pPr>
              <w:rPr>
                <w:sz w:val="18"/>
                <w:szCs w:val="18"/>
              </w:rPr>
            </w:pPr>
          </w:p>
          <w:p w14:paraId="4E2000C9" w14:textId="77777777" w:rsidR="00925A95" w:rsidRPr="004D2CAD" w:rsidRDefault="00925A95" w:rsidP="00925A95">
            <w:pPr>
              <w:rPr>
                <w:sz w:val="18"/>
                <w:szCs w:val="18"/>
              </w:rPr>
            </w:pPr>
          </w:p>
          <w:p w14:paraId="3CCB1029" w14:textId="77777777" w:rsidR="00925A95" w:rsidRPr="004D2CAD" w:rsidRDefault="00925A95" w:rsidP="00925A95">
            <w:pPr>
              <w:rPr>
                <w:sz w:val="18"/>
                <w:szCs w:val="18"/>
              </w:rPr>
            </w:pPr>
          </w:p>
        </w:tc>
      </w:tr>
      <w:tr w:rsidR="00925A95" w:rsidRPr="004D2CAD" w14:paraId="230FA211" w14:textId="77777777" w:rsidTr="00925A95">
        <w:trPr>
          <w:trHeight w:val="462"/>
        </w:trPr>
        <w:tc>
          <w:tcPr>
            <w:tcW w:w="659" w:type="dxa"/>
          </w:tcPr>
          <w:p w14:paraId="5A9B019A" w14:textId="77777777" w:rsidR="00925A95" w:rsidRPr="004D2CAD" w:rsidRDefault="00925A95" w:rsidP="00925A95">
            <w:pPr>
              <w:pStyle w:val="ConsPlusNormal"/>
              <w:rPr>
                <w:rFonts w:ascii="Times New Roman" w:hAnsi="Times New Roman" w:cs="Times New Roman"/>
                <w:b/>
              </w:rPr>
            </w:pPr>
            <w:r w:rsidRPr="004D2CAD">
              <w:rPr>
                <w:rFonts w:ascii="Times New Roman" w:hAnsi="Times New Roman" w:cs="Times New Roman"/>
                <w:b/>
              </w:rPr>
              <w:t xml:space="preserve">  2</w:t>
            </w:r>
          </w:p>
        </w:tc>
        <w:tc>
          <w:tcPr>
            <w:tcW w:w="14649" w:type="dxa"/>
            <w:gridSpan w:val="8"/>
            <w:vAlign w:val="center"/>
          </w:tcPr>
          <w:p w14:paraId="079966F6" w14:textId="77777777" w:rsidR="00925A95" w:rsidRPr="004D2CAD" w:rsidRDefault="00925A95" w:rsidP="00925A95">
            <w:pPr>
              <w:jc w:val="center"/>
              <w:rPr>
                <w:b/>
                <w:sz w:val="22"/>
                <w:szCs w:val="22"/>
              </w:rPr>
            </w:pPr>
            <w:r w:rsidRPr="004D2CAD">
              <w:rPr>
                <w:b/>
                <w:sz w:val="22"/>
                <w:szCs w:val="22"/>
              </w:rPr>
              <w:t>Направление 2 «Социальная поддержка в сфере образования»</w:t>
            </w:r>
          </w:p>
        </w:tc>
      </w:tr>
      <w:tr w:rsidR="00925A95" w:rsidRPr="004D2CAD" w14:paraId="536D8E89" w14:textId="77777777" w:rsidTr="00925A95">
        <w:trPr>
          <w:trHeight w:val="351"/>
        </w:trPr>
        <w:tc>
          <w:tcPr>
            <w:tcW w:w="659" w:type="dxa"/>
          </w:tcPr>
          <w:p w14:paraId="29C93095" w14:textId="77777777" w:rsidR="00925A95" w:rsidRPr="004D2CAD" w:rsidRDefault="00925A95" w:rsidP="00925A95">
            <w:pPr>
              <w:pStyle w:val="ConsPlusNormal"/>
              <w:rPr>
                <w:rFonts w:ascii="Times New Roman" w:hAnsi="Times New Roman" w:cs="Times New Roman"/>
              </w:rPr>
            </w:pPr>
            <w:r w:rsidRPr="004D2CAD">
              <w:rPr>
                <w:rFonts w:ascii="Times New Roman" w:hAnsi="Times New Roman" w:cs="Times New Roman"/>
              </w:rPr>
              <w:t>2.1.</w:t>
            </w:r>
          </w:p>
        </w:tc>
        <w:tc>
          <w:tcPr>
            <w:tcW w:w="14649" w:type="dxa"/>
            <w:gridSpan w:val="8"/>
          </w:tcPr>
          <w:p w14:paraId="265985C5" w14:textId="77777777" w:rsidR="00925A95" w:rsidRPr="004D2CAD" w:rsidRDefault="00925A95" w:rsidP="00925A95">
            <w:pPr>
              <w:pStyle w:val="ConsPlusNormal"/>
              <w:jc w:val="center"/>
              <w:rPr>
                <w:rFonts w:ascii="Times New Roman" w:hAnsi="Times New Roman" w:cs="Times New Roman"/>
                <w:b/>
              </w:rPr>
            </w:pPr>
            <w:r w:rsidRPr="004D2CAD">
              <w:rPr>
                <w:rFonts w:ascii="Times New Roman" w:hAnsi="Times New Roman" w:cs="Times New Roman"/>
                <w:b/>
              </w:rPr>
              <w:t>Ведомственный проект «Социальная поддержка в сфере образования» (</w:t>
            </w:r>
            <w:r w:rsidRPr="004D2CAD">
              <w:rPr>
                <w:rFonts w:ascii="Times New Roman" w:hAnsi="Times New Roman" w:cs="Times New Roman"/>
              </w:rPr>
              <w:t>куратор</w:t>
            </w:r>
            <w:r w:rsidRPr="004D2CAD">
              <w:rPr>
                <w:rFonts w:ascii="Times New Roman" w:hAnsi="Times New Roman" w:cs="Times New Roman"/>
                <w:b/>
              </w:rPr>
              <w:t>-</w:t>
            </w:r>
            <w:r w:rsidRPr="004D2CAD">
              <w:rPr>
                <w:rFonts w:ascii="Times New Roman" w:hAnsi="Times New Roman" w:cs="Times New Roman"/>
                <w:sz w:val="22"/>
                <w:szCs w:val="22"/>
              </w:rPr>
              <w:t>Вершкова Т.Н. заместитель главы Администрации Комсомольского муниципального района по социальной политике )</w:t>
            </w:r>
          </w:p>
        </w:tc>
      </w:tr>
      <w:tr w:rsidR="00925A95" w:rsidRPr="004D2CAD" w14:paraId="1C1D51FC" w14:textId="77777777" w:rsidTr="00925A95">
        <w:tc>
          <w:tcPr>
            <w:tcW w:w="15308" w:type="dxa"/>
            <w:gridSpan w:val="9"/>
          </w:tcPr>
          <w:p w14:paraId="2D0211E9" w14:textId="77777777" w:rsidR="00925A95" w:rsidRPr="004D2CAD" w:rsidRDefault="00925A95" w:rsidP="00925A95">
            <w:pPr>
              <w:pStyle w:val="ConsPlusNormal"/>
              <w:jc w:val="center"/>
              <w:rPr>
                <w:rFonts w:ascii="Times New Roman" w:hAnsi="Times New Roman" w:cs="Times New Roman"/>
              </w:rPr>
            </w:pPr>
            <w:r w:rsidRPr="004D2CAD">
              <w:rPr>
                <w:rFonts w:ascii="Times New Roman" w:hAnsi="Times New Roman" w:cs="Times New Roman"/>
              </w:rPr>
              <w:t>Ответственный за реализацию (Леднева С.В. начальник управления образования Администрации Комсомольского муниципального района)</w:t>
            </w:r>
          </w:p>
          <w:p w14:paraId="4375DFF3" w14:textId="77777777" w:rsidR="00925A95" w:rsidRPr="004D2CAD" w:rsidRDefault="00925A95" w:rsidP="00925A95">
            <w:pPr>
              <w:pStyle w:val="ConsPlusNormal"/>
              <w:jc w:val="center"/>
              <w:rPr>
                <w:rFonts w:ascii="Times New Roman" w:hAnsi="Times New Roman" w:cs="Times New Roman"/>
              </w:rPr>
            </w:pPr>
            <w:r w:rsidRPr="004D2CAD">
              <w:rPr>
                <w:rFonts w:ascii="Times New Roman" w:hAnsi="Times New Roman" w:cs="Times New Roman"/>
              </w:rPr>
              <w:t xml:space="preserve">Срок реализации (2024-2030 </w:t>
            </w:r>
            <w:proofErr w:type="spellStart"/>
            <w:r w:rsidRPr="004D2CAD">
              <w:rPr>
                <w:rFonts w:ascii="Times New Roman" w:hAnsi="Times New Roman" w:cs="Times New Roman"/>
              </w:rPr>
              <w:t>г.г</w:t>
            </w:r>
            <w:proofErr w:type="spellEnd"/>
            <w:r w:rsidRPr="004D2CAD">
              <w:rPr>
                <w:rFonts w:ascii="Times New Roman" w:hAnsi="Times New Roman" w:cs="Times New Roman"/>
              </w:rPr>
              <w:t xml:space="preserve">.) </w:t>
            </w:r>
          </w:p>
        </w:tc>
      </w:tr>
      <w:tr w:rsidR="00925A95" w:rsidRPr="004D2CAD" w14:paraId="5B00B936" w14:textId="77777777" w:rsidTr="00925A95">
        <w:tc>
          <w:tcPr>
            <w:tcW w:w="711" w:type="dxa"/>
            <w:gridSpan w:val="3"/>
            <w:vAlign w:val="center"/>
          </w:tcPr>
          <w:p w14:paraId="2BDEE8D2" w14:textId="77777777" w:rsidR="00925A95" w:rsidRPr="004D2CAD" w:rsidRDefault="00925A95" w:rsidP="00925A95">
            <w:r w:rsidRPr="004D2CAD">
              <w:rPr>
                <w:sz w:val="18"/>
              </w:rPr>
              <w:t>2.1.1.</w:t>
            </w:r>
          </w:p>
        </w:tc>
        <w:tc>
          <w:tcPr>
            <w:tcW w:w="5459" w:type="dxa"/>
            <w:vAlign w:val="center"/>
          </w:tcPr>
          <w:p w14:paraId="21968394" w14:textId="77777777" w:rsidR="00925A95" w:rsidRPr="004D2CAD" w:rsidRDefault="00925A95" w:rsidP="00925A95">
            <w:r w:rsidRPr="004D2CAD">
              <w:rPr>
                <w:sz w:val="18"/>
              </w:rPr>
              <w:t>Обеспечение мер социальной поддержки работников и обучающихся государственных и (или) муниципальных образовательных организаций в соответствии с нормативно-правовыми актами Комсомольского муниципального района с нормативно-правовыми актами Комсомольского муниципального района</w:t>
            </w:r>
          </w:p>
        </w:tc>
        <w:tc>
          <w:tcPr>
            <w:tcW w:w="5874" w:type="dxa"/>
            <w:gridSpan w:val="4"/>
            <w:vAlign w:val="center"/>
          </w:tcPr>
          <w:p w14:paraId="26427C97" w14:textId="77777777" w:rsidR="00925A95" w:rsidRPr="004D2CAD" w:rsidRDefault="00925A95" w:rsidP="00925A95">
            <w:r w:rsidRPr="004D2CAD">
              <w:rPr>
                <w:sz w:val="18"/>
              </w:rPr>
              <w:t>Обеспечены  меры социальной поддержки работников и обучающихся государственных и (или) муниципальных образовательных организаций   в соответствии с нормативно-правовыми актами Комсомольского муниципального района</w:t>
            </w:r>
          </w:p>
        </w:tc>
        <w:tc>
          <w:tcPr>
            <w:tcW w:w="3264" w:type="dxa"/>
            <w:vAlign w:val="center"/>
          </w:tcPr>
          <w:p w14:paraId="5FB26CB1" w14:textId="77777777" w:rsidR="00925A95" w:rsidRPr="004D2CAD" w:rsidRDefault="00925A95" w:rsidP="00925A95">
            <w:pPr>
              <w:rPr>
                <w:sz w:val="28"/>
                <w:szCs w:val="28"/>
                <w:vertAlign w:val="subscript"/>
              </w:rPr>
            </w:pPr>
            <w:r w:rsidRPr="004D2CAD">
              <w:rPr>
                <w:sz w:val="28"/>
                <w:szCs w:val="28"/>
                <w:vertAlign w:val="subscript"/>
              </w:rPr>
              <w:t>Уровень образования</w:t>
            </w:r>
            <w:r w:rsidRPr="004D2CAD">
              <w:rPr>
                <w:sz w:val="28"/>
                <w:szCs w:val="28"/>
                <w:vertAlign w:val="subscript"/>
              </w:rPr>
              <w:br/>
            </w:r>
          </w:p>
        </w:tc>
      </w:tr>
      <w:tr w:rsidR="00925A95" w:rsidRPr="004D2CAD" w14:paraId="0F0C5A1C" w14:textId="77777777" w:rsidTr="00925A95">
        <w:tc>
          <w:tcPr>
            <w:tcW w:w="711" w:type="dxa"/>
            <w:gridSpan w:val="3"/>
            <w:vAlign w:val="center"/>
          </w:tcPr>
          <w:p w14:paraId="45CE3092" w14:textId="77777777" w:rsidR="00925A95" w:rsidRPr="004D2CAD" w:rsidRDefault="00925A95" w:rsidP="00925A95">
            <w:r w:rsidRPr="004D2CAD">
              <w:rPr>
                <w:sz w:val="18"/>
              </w:rPr>
              <w:t>2.1.2.</w:t>
            </w:r>
          </w:p>
        </w:tc>
        <w:tc>
          <w:tcPr>
            <w:tcW w:w="5459" w:type="dxa"/>
            <w:vAlign w:val="center"/>
          </w:tcPr>
          <w:p w14:paraId="122A36B8" w14:textId="77777777" w:rsidR="00925A95" w:rsidRPr="004D2CAD" w:rsidRDefault="00925A95" w:rsidP="00925A95">
            <w:r w:rsidRPr="004D2CAD">
              <w:rPr>
                <w:sz w:val="18"/>
              </w:rPr>
              <w:t>Обеспечение мер социальной поддержки родителей (законных представителей) детей из малоимущих семей, посещающих находящиеся на территории Комсомольского муниципального района образовательные организации, реализующие образовательную программу дошкольного образования</w:t>
            </w:r>
          </w:p>
        </w:tc>
        <w:tc>
          <w:tcPr>
            <w:tcW w:w="5874" w:type="dxa"/>
            <w:gridSpan w:val="4"/>
            <w:vAlign w:val="center"/>
          </w:tcPr>
          <w:p w14:paraId="7881F6F9" w14:textId="77777777" w:rsidR="00925A95" w:rsidRPr="004D2CAD" w:rsidRDefault="00925A95" w:rsidP="00925A95">
            <w:r w:rsidRPr="004D2CAD">
              <w:rPr>
                <w:sz w:val="18"/>
              </w:rPr>
              <w:t>Обеспечено право родителей обучающихся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3264" w:type="dxa"/>
          </w:tcPr>
          <w:p w14:paraId="2CECAF43" w14:textId="77777777" w:rsidR="00925A95" w:rsidRPr="004D2CAD" w:rsidRDefault="00925A95" w:rsidP="00925A95">
            <w:pPr>
              <w:pStyle w:val="ConsPlusNormal"/>
              <w:rPr>
                <w:rFonts w:ascii="Times New Roman" w:hAnsi="Times New Roman" w:cs="Times New Roman"/>
                <w:sz w:val="28"/>
                <w:szCs w:val="28"/>
                <w:vertAlign w:val="subscript"/>
              </w:rPr>
            </w:pPr>
            <w:r w:rsidRPr="004D2CAD">
              <w:rPr>
                <w:rFonts w:ascii="Times New Roman" w:hAnsi="Times New Roman" w:cs="Times New Roman"/>
                <w:color w:val="000000"/>
                <w:sz w:val="28"/>
                <w:szCs w:val="28"/>
                <w:vertAlign w:val="subscript"/>
              </w:rPr>
              <w:t>Уровень образования</w:t>
            </w:r>
            <w:r w:rsidRPr="004D2CAD">
              <w:rPr>
                <w:rFonts w:ascii="Times New Roman" w:hAnsi="Times New Roman" w:cs="Times New Roman"/>
                <w:color w:val="000000"/>
                <w:sz w:val="28"/>
                <w:szCs w:val="28"/>
                <w:vertAlign w:val="subscript"/>
              </w:rPr>
              <w:br/>
            </w:r>
          </w:p>
        </w:tc>
      </w:tr>
      <w:tr w:rsidR="00925A95" w:rsidRPr="004D2CAD" w14:paraId="4C52CFCF" w14:textId="77777777" w:rsidTr="00925A95">
        <w:tc>
          <w:tcPr>
            <w:tcW w:w="711" w:type="dxa"/>
            <w:gridSpan w:val="3"/>
            <w:vAlign w:val="center"/>
          </w:tcPr>
          <w:p w14:paraId="67E9A38F" w14:textId="77777777" w:rsidR="00925A95" w:rsidRPr="004D2CAD" w:rsidRDefault="00925A95" w:rsidP="00925A95">
            <w:pPr>
              <w:rPr>
                <w:sz w:val="18"/>
              </w:rPr>
            </w:pPr>
            <w:r w:rsidRPr="004D2CAD">
              <w:rPr>
                <w:sz w:val="18"/>
              </w:rPr>
              <w:t>2.1.3</w:t>
            </w:r>
          </w:p>
        </w:tc>
        <w:tc>
          <w:tcPr>
            <w:tcW w:w="5459" w:type="dxa"/>
            <w:vAlign w:val="center"/>
          </w:tcPr>
          <w:p w14:paraId="0934986B" w14:textId="77777777" w:rsidR="00925A95" w:rsidRPr="004D2CAD" w:rsidRDefault="00925A95" w:rsidP="00925A95">
            <w:pPr>
              <w:rPr>
                <w:sz w:val="18"/>
                <w:szCs w:val="18"/>
              </w:rPr>
            </w:pPr>
            <w:r w:rsidRPr="004D2CAD">
              <w:rPr>
                <w:sz w:val="18"/>
                <w:szCs w:val="18"/>
              </w:rPr>
              <w:t>Обеспечение мер социальной поддержки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5874" w:type="dxa"/>
            <w:gridSpan w:val="4"/>
            <w:vAlign w:val="center"/>
          </w:tcPr>
          <w:p w14:paraId="41C7F0D3" w14:textId="77777777" w:rsidR="00925A95" w:rsidRPr="004D2CAD" w:rsidRDefault="00925A95" w:rsidP="00925A95">
            <w:pPr>
              <w:rPr>
                <w:sz w:val="18"/>
                <w:szCs w:val="18"/>
              </w:rPr>
            </w:pPr>
            <w:r w:rsidRPr="004D2CAD">
              <w:rPr>
                <w:sz w:val="18"/>
                <w:szCs w:val="18"/>
              </w:rPr>
              <w:t>Обеспечены  меры социальной поддержки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в соответствии с нормативно-правовыми актами Комсомольского муниципального района</w:t>
            </w:r>
          </w:p>
          <w:p w14:paraId="2E6EB215" w14:textId="77777777" w:rsidR="00925A95" w:rsidRPr="004D2CAD" w:rsidRDefault="00925A95" w:rsidP="00925A95">
            <w:pPr>
              <w:rPr>
                <w:sz w:val="18"/>
                <w:szCs w:val="18"/>
              </w:rPr>
            </w:pPr>
          </w:p>
        </w:tc>
        <w:tc>
          <w:tcPr>
            <w:tcW w:w="3264" w:type="dxa"/>
          </w:tcPr>
          <w:p w14:paraId="67B2AAE4" w14:textId="77777777" w:rsidR="00925A95" w:rsidRPr="004D2CAD" w:rsidRDefault="00925A95" w:rsidP="00925A95">
            <w:pPr>
              <w:pStyle w:val="ConsPlusNormal"/>
              <w:rPr>
                <w:rFonts w:ascii="Times New Roman" w:hAnsi="Times New Roman" w:cs="Times New Roman"/>
                <w:color w:val="000000"/>
                <w:sz w:val="18"/>
                <w:szCs w:val="18"/>
                <w:vertAlign w:val="subscript"/>
              </w:rPr>
            </w:pPr>
            <w:r w:rsidRPr="004D2CAD">
              <w:rPr>
                <w:rFonts w:ascii="Times New Roman" w:hAnsi="Times New Roman" w:cs="Times New Roman"/>
                <w:color w:val="000000"/>
                <w:sz w:val="28"/>
                <w:szCs w:val="28"/>
                <w:vertAlign w:val="subscript"/>
              </w:rPr>
              <w:t>Уровень образования</w:t>
            </w:r>
            <w:r w:rsidRPr="004D2CAD">
              <w:rPr>
                <w:rFonts w:ascii="Times New Roman" w:hAnsi="Times New Roman" w:cs="Times New Roman"/>
                <w:color w:val="000000"/>
                <w:sz w:val="28"/>
                <w:szCs w:val="28"/>
                <w:vertAlign w:val="subscript"/>
              </w:rPr>
              <w:br/>
            </w:r>
          </w:p>
        </w:tc>
      </w:tr>
      <w:tr w:rsidR="00925A95" w:rsidRPr="004D2CAD" w14:paraId="43DF17A4" w14:textId="77777777" w:rsidTr="00925A95">
        <w:tc>
          <w:tcPr>
            <w:tcW w:w="711" w:type="dxa"/>
            <w:gridSpan w:val="3"/>
            <w:vAlign w:val="center"/>
          </w:tcPr>
          <w:p w14:paraId="1FFB1004" w14:textId="77777777" w:rsidR="00925A95" w:rsidRPr="004D2CAD" w:rsidRDefault="00925A95" w:rsidP="00925A95">
            <w:pPr>
              <w:rPr>
                <w:sz w:val="18"/>
              </w:rPr>
            </w:pPr>
            <w:r w:rsidRPr="004D2CAD">
              <w:rPr>
                <w:sz w:val="18"/>
              </w:rPr>
              <w:t>2.1.4</w:t>
            </w:r>
          </w:p>
        </w:tc>
        <w:tc>
          <w:tcPr>
            <w:tcW w:w="5459" w:type="dxa"/>
            <w:vAlign w:val="center"/>
          </w:tcPr>
          <w:p w14:paraId="7DA23ECB" w14:textId="77777777" w:rsidR="00925A95" w:rsidRPr="004D2CAD" w:rsidRDefault="00925A95" w:rsidP="00925A95">
            <w:pPr>
              <w:rPr>
                <w:sz w:val="18"/>
                <w:szCs w:val="18"/>
              </w:rPr>
            </w:pPr>
            <w:r w:rsidRPr="004D2CAD">
              <w:rPr>
                <w:sz w:val="18"/>
                <w:szCs w:val="18"/>
              </w:rPr>
              <w:t xml:space="preserve">Осуществление переданных органами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общеобразовательных организациях, реализующих </w:t>
            </w:r>
            <w:r w:rsidRPr="004D2CAD">
              <w:rPr>
                <w:sz w:val="18"/>
                <w:szCs w:val="18"/>
              </w:rPr>
              <w:lastRenderedPageBreak/>
              <w:t>образовательную программу дошкольного образования</w:t>
            </w:r>
          </w:p>
        </w:tc>
        <w:tc>
          <w:tcPr>
            <w:tcW w:w="5874" w:type="dxa"/>
            <w:gridSpan w:val="4"/>
            <w:vAlign w:val="center"/>
          </w:tcPr>
          <w:p w14:paraId="544FEDAD" w14:textId="77777777" w:rsidR="00925A95" w:rsidRPr="004D2CAD" w:rsidRDefault="00925A95" w:rsidP="00925A95">
            <w:pPr>
              <w:rPr>
                <w:sz w:val="18"/>
                <w:szCs w:val="18"/>
              </w:rPr>
            </w:pPr>
            <w:r w:rsidRPr="004D2CAD">
              <w:rPr>
                <w:sz w:val="18"/>
                <w:szCs w:val="18"/>
              </w:rPr>
              <w:lastRenderedPageBreak/>
              <w:t>Обеспечены  меры социальной поддержки  на возмещение компенсации части родительской платы за присмотр и уход за детьми в дошкольных учреждениях</w:t>
            </w:r>
          </w:p>
        </w:tc>
        <w:tc>
          <w:tcPr>
            <w:tcW w:w="3264" w:type="dxa"/>
          </w:tcPr>
          <w:p w14:paraId="195DF079" w14:textId="77777777" w:rsidR="00925A95" w:rsidRPr="004D2CAD" w:rsidRDefault="00925A95" w:rsidP="00925A95">
            <w:pPr>
              <w:pStyle w:val="ConsPlusNormal"/>
              <w:rPr>
                <w:rFonts w:ascii="Times New Roman" w:hAnsi="Times New Roman" w:cs="Times New Roman"/>
                <w:color w:val="000000"/>
                <w:sz w:val="28"/>
                <w:szCs w:val="28"/>
                <w:vertAlign w:val="subscript"/>
              </w:rPr>
            </w:pPr>
            <w:r w:rsidRPr="004D2CAD">
              <w:rPr>
                <w:rFonts w:ascii="Times New Roman" w:hAnsi="Times New Roman" w:cs="Times New Roman"/>
                <w:color w:val="000000"/>
                <w:sz w:val="28"/>
                <w:szCs w:val="28"/>
                <w:vertAlign w:val="subscript"/>
              </w:rPr>
              <w:t>Уровень образования</w:t>
            </w:r>
          </w:p>
        </w:tc>
      </w:tr>
      <w:tr w:rsidR="00925A95" w:rsidRPr="004D2CAD" w14:paraId="1C62259F" w14:textId="77777777" w:rsidTr="00925A95">
        <w:tc>
          <w:tcPr>
            <w:tcW w:w="711" w:type="dxa"/>
            <w:gridSpan w:val="3"/>
            <w:vAlign w:val="center"/>
          </w:tcPr>
          <w:p w14:paraId="609AC591" w14:textId="77777777" w:rsidR="00925A95" w:rsidRPr="004D2CAD" w:rsidRDefault="00925A95" w:rsidP="00925A95">
            <w:pPr>
              <w:rPr>
                <w:sz w:val="18"/>
              </w:rPr>
            </w:pPr>
            <w:r w:rsidRPr="004D2CAD">
              <w:rPr>
                <w:sz w:val="18"/>
              </w:rPr>
              <w:t>2.1.4</w:t>
            </w:r>
          </w:p>
        </w:tc>
        <w:tc>
          <w:tcPr>
            <w:tcW w:w="5459" w:type="dxa"/>
          </w:tcPr>
          <w:p w14:paraId="2C9A4775" w14:textId="77777777" w:rsidR="00925A95" w:rsidRPr="004D2CAD" w:rsidRDefault="00925A95" w:rsidP="00925A95">
            <w:pPr>
              <w:rPr>
                <w:sz w:val="18"/>
                <w:szCs w:val="18"/>
              </w:rPr>
            </w:pPr>
            <w:r w:rsidRPr="004D2CAD">
              <w:rPr>
                <w:sz w:val="18"/>
                <w:szCs w:val="18"/>
              </w:rPr>
              <w:t>Реализованы мероприятия  в сфере организации и обеспечении отдыха и оздоровления детей образовательных учреждений Комсомольского муниципального района</w:t>
            </w:r>
          </w:p>
        </w:tc>
        <w:tc>
          <w:tcPr>
            <w:tcW w:w="5874" w:type="dxa"/>
            <w:gridSpan w:val="4"/>
            <w:vAlign w:val="center"/>
          </w:tcPr>
          <w:p w14:paraId="35B4300B" w14:textId="77777777" w:rsidR="00925A95" w:rsidRPr="004D2CAD" w:rsidRDefault="00925A95" w:rsidP="00925A95">
            <w:pPr>
              <w:rPr>
                <w:sz w:val="18"/>
                <w:szCs w:val="18"/>
              </w:rPr>
            </w:pPr>
            <w:r w:rsidRPr="004D2CAD">
              <w:rPr>
                <w:sz w:val="18"/>
                <w:szCs w:val="18"/>
              </w:rPr>
              <w:t>Обеспечение реализации предусмотренных законодательством Российской Федерации и Ивановской области полномочий органов местного самоуправления Комсомольского муниципального района в сфере организации отдыха детей в каникулярное время по организации двухразового питания в лагерях дневного пребывания детей-сирот и детей, находящихся в трудной жизненной ситуации</w:t>
            </w:r>
          </w:p>
          <w:p w14:paraId="5CA3D5FC" w14:textId="77777777" w:rsidR="00925A95" w:rsidRPr="004D2CAD" w:rsidRDefault="00925A95" w:rsidP="00925A95">
            <w:pPr>
              <w:rPr>
                <w:sz w:val="18"/>
                <w:szCs w:val="18"/>
              </w:rPr>
            </w:pPr>
          </w:p>
        </w:tc>
        <w:tc>
          <w:tcPr>
            <w:tcW w:w="3264" w:type="dxa"/>
            <w:vAlign w:val="center"/>
          </w:tcPr>
          <w:p w14:paraId="14550309" w14:textId="77777777" w:rsidR="00925A95" w:rsidRPr="004D2CAD" w:rsidRDefault="00925A95" w:rsidP="00925A95">
            <w:pPr>
              <w:rPr>
                <w:sz w:val="18"/>
                <w:szCs w:val="18"/>
              </w:rPr>
            </w:pPr>
            <w:r w:rsidRPr="004D2CAD">
              <w:rPr>
                <w:sz w:val="18"/>
                <w:szCs w:val="18"/>
              </w:rPr>
              <w:t>Уровень образования</w:t>
            </w:r>
          </w:p>
        </w:tc>
      </w:tr>
    </w:tbl>
    <w:p w14:paraId="7C4A04D2" w14:textId="77777777" w:rsidR="00925A95" w:rsidRPr="004D2CAD" w:rsidRDefault="00925A95" w:rsidP="00925A95">
      <w:pPr>
        <w:pStyle w:val="ConsPlusNormal"/>
        <w:jc w:val="center"/>
        <w:rPr>
          <w:rFonts w:ascii="Times New Roman" w:hAnsi="Times New Roman" w:cs="Times New Roman"/>
          <w:sz w:val="28"/>
          <w:szCs w:val="28"/>
        </w:rPr>
      </w:pPr>
    </w:p>
    <w:p w14:paraId="3EA7F81B" w14:textId="77777777" w:rsidR="00925A95" w:rsidRPr="004D2CAD" w:rsidRDefault="00925A95" w:rsidP="00925A95">
      <w:pPr>
        <w:pStyle w:val="ConsPlusNormal"/>
        <w:rPr>
          <w:rFonts w:ascii="Times New Roman" w:hAnsi="Times New Roman" w:cs="Times New Roman"/>
          <w:b/>
          <w:sz w:val="28"/>
          <w:szCs w:val="28"/>
        </w:rPr>
      </w:pPr>
      <w:r w:rsidRPr="004D2CAD">
        <w:rPr>
          <w:rFonts w:ascii="Times New Roman" w:hAnsi="Times New Roman" w:cs="Times New Roman"/>
          <w:b/>
          <w:sz w:val="28"/>
          <w:szCs w:val="28"/>
        </w:rPr>
        <w:t xml:space="preserve">                     </w:t>
      </w:r>
    </w:p>
    <w:p w14:paraId="4CE5FB8D" w14:textId="77777777" w:rsidR="00925A95" w:rsidRPr="004D2CAD" w:rsidRDefault="00925A95" w:rsidP="00925A95">
      <w:pPr>
        <w:pStyle w:val="ConsPlusNormal"/>
        <w:rPr>
          <w:rFonts w:ascii="Times New Roman" w:hAnsi="Times New Roman" w:cs="Times New Roman"/>
          <w:b/>
        </w:rPr>
      </w:pPr>
      <w:r w:rsidRPr="004D2CAD">
        <w:rPr>
          <w:rFonts w:ascii="Times New Roman" w:hAnsi="Times New Roman" w:cs="Times New Roman"/>
          <w:b/>
          <w:sz w:val="28"/>
          <w:szCs w:val="28"/>
        </w:rPr>
        <w:t xml:space="preserve">                                            </w:t>
      </w:r>
      <w:r w:rsidRPr="004D2CAD">
        <w:rPr>
          <w:rFonts w:ascii="Times New Roman" w:hAnsi="Times New Roman" w:cs="Times New Roman"/>
          <w:b/>
        </w:rPr>
        <w:t>4. Параметры финансового обеспечения реализации муниципальной программы</w:t>
      </w:r>
    </w:p>
    <w:p w14:paraId="2DF01E99" w14:textId="77777777" w:rsidR="00925A95" w:rsidRPr="004D2CAD" w:rsidRDefault="00925A95" w:rsidP="00925A95">
      <w:pPr>
        <w:ind w:left="720"/>
        <w:jc w:val="center"/>
        <w:rPr>
          <w:b/>
        </w:rPr>
      </w:pPr>
      <w:r w:rsidRPr="004D2CAD">
        <w:rPr>
          <w:b/>
        </w:rPr>
        <w:t xml:space="preserve"> Комсомольского муниципального района</w:t>
      </w:r>
    </w:p>
    <w:p w14:paraId="6FD2AD45" w14:textId="77777777" w:rsidR="00925A95" w:rsidRPr="004D2CAD" w:rsidRDefault="00925A95" w:rsidP="00925A95">
      <w:pPr>
        <w:ind w:left="720"/>
        <w:jc w:val="center"/>
        <w:rPr>
          <w:b/>
        </w:rPr>
      </w:pPr>
      <w:r w:rsidRPr="004D2CAD">
        <w:rPr>
          <w:b/>
        </w:rPr>
        <w:t>«Развитие образования Комсомольского муниципального района»</w:t>
      </w:r>
    </w:p>
    <w:tbl>
      <w:tblPr>
        <w:tblW w:w="16175" w:type="dxa"/>
        <w:tblInd w:w="93" w:type="dxa"/>
        <w:tblLook w:val="04A0" w:firstRow="1" w:lastRow="0" w:firstColumn="1" w:lastColumn="0" w:noHBand="0" w:noVBand="1"/>
      </w:tblPr>
      <w:tblGrid>
        <w:gridCol w:w="2709"/>
        <w:gridCol w:w="1842"/>
        <w:gridCol w:w="1701"/>
        <w:gridCol w:w="1701"/>
        <w:gridCol w:w="1560"/>
        <w:gridCol w:w="1559"/>
        <w:gridCol w:w="1559"/>
        <w:gridCol w:w="1701"/>
        <w:gridCol w:w="1843"/>
      </w:tblGrid>
      <w:tr w:rsidR="00925A95" w:rsidRPr="004D2CAD" w14:paraId="61F63BA5" w14:textId="77777777" w:rsidTr="00925A95">
        <w:trPr>
          <w:trHeight w:val="435"/>
        </w:trPr>
        <w:tc>
          <w:tcPr>
            <w:tcW w:w="2709" w:type="dxa"/>
            <w:tcBorders>
              <w:top w:val="single" w:sz="8" w:space="0" w:color="auto"/>
              <w:left w:val="single" w:sz="8" w:space="0" w:color="auto"/>
              <w:bottom w:val="nil"/>
              <w:right w:val="single" w:sz="8" w:space="0" w:color="auto"/>
            </w:tcBorders>
            <w:shd w:val="clear" w:color="auto" w:fill="auto"/>
            <w:hideMark/>
          </w:tcPr>
          <w:p w14:paraId="004E1A2B" w14:textId="77777777" w:rsidR="00925A95" w:rsidRPr="004D2CAD" w:rsidRDefault="00925A95" w:rsidP="00925A95">
            <w:pPr>
              <w:jc w:val="center"/>
              <w:rPr>
                <w:b/>
                <w:bCs/>
              </w:rPr>
            </w:pPr>
            <w:r w:rsidRPr="004D2CAD">
              <w:rPr>
                <w:b/>
                <w:bCs/>
              </w:rPr>
              <w:t xml:space="preserve">Муниципальная программа     </w:t>
            </w:r>
          </w:p>
        </w:tc>
        <w:tc>
          <w:tcPr>
            <w:tcW w:w="1842" w:type="dxa"/>
            <w:tcBorders>
              <w:top w:val="single" w:sz="8" w:space="0" w:color="auto"/>
              <w:left w:val="nil"/>
              <w:bottom w:val="nil"/>
              <w:right w:val="nil"/>
            </w:tcBorders>
            <w:shd w:val="clear" w:color="auto" w:fill="auto"/>
            <w:noWrap/>
            <w:hideMark/>
          </w:tcPr>
          <w:p w14:paraId="4F4E9EE4" w14:textId="77777777" w:rsidR="00925A95" w:rsidRPr="004D2CAD" w:rsidRDefault="00925A95" w:rsidP="00925A95">
            <w:pPr>
              <w:jc w:val="center"/>
              <w:rPr>
                <w:color w:val="FF0000"/>
                <w:sz w:val="22"/>
                <w:szCs w:val="22"/>
              </w:rPr>
            </w:pPr>
            <w:r w:rsidRPr="004D2CAD">
              <w:rPr>
                <w:color w:val="FF0000"/>
                <w:sz w:val="22"/>
                <w:szCs w:val="22"/>
              </w:rPr>
              <w:t> </w:t>
            </w:r>
          </w:p>
        </w:tc>
        <w:tc>
          <w:tcPr>
            <w:tcW w:w="1701" w:type="dxa"/>
            <w:tcBorders>
              <w:top w:val="single" w:sz="8" w:space="0" w:color="auto"/>
              <w:left w:val="nil"/>
              <w:bottom w:val="nil"/>
              <w:right w:val="nil"/>
            </w:tcBorders>
            <w:shd w:val="clear" w:color="auto" w:fill="auto"/>
            <w:noWrap/>
            <w:hideMark/>
          </w:tcPr>
          <w:p w14:paraId="16325E4F" w14:textId="77777777" w:rsidR="00925A95" w:rsidRPr="004D2CAD" w:rsidRDefault="00925A95" w:rsidP="00925A95">
            <w:pPr>
              <w:rPr>
                <w:color w:val="FF0000"/>
                <w:sz w:val="22"/>
                <w:szCs w:val="22"/>
              </w:rPr>
            </w:pPr>
            <w:r w:rsidRPr="004D2CAD">
              <w:rPr>
                <w:color w:val="FF0000"/>
                <w:sz w:val="22"/>
                <w:szCs w:val="22"/>
              </w:rPr>
              <w:t> </w:t>
            </w:r>
          </w:p>
        </w:tc>
        <w:tc>
          <w:tcPr>
            <w:tcW w:w="1701" w:type="dxa"/>
            <w:tcBorders>
              <w:top w:val="single" w:sz="8" w:space="0" w:color="auto"/>
              <w:left w:val="nil"/>
              <w:bottom w:val="nil"/>
              <w:right w:val="nil"/>
            </w:tcBorders>
            <w:shd w:val="clear" w:color="auto" w:fill="auto"/>
            <w:noWrap/>
            <w:hideMark/>
          </w:tcPr>
          <w:p w14:paraId="2558B785" w14:textId="77777777" w:rsidR="00925A95" w:rsidRPr="004D2CAD" w:rsidRDefault="00925A95" w:rsidP="00925A95">
            <w:pPr>
              <w:rPr>
                <w:color w:val="FF0000"/>
                <w:sz w:val="22"/>
                <w:szCs w:val="22"/>
              </w:rPr>
            </w:pPr>
            <w:r w:rsidRPr="004D2CAD">
              <w:rPr>
                <w:color w:val="FF0000"/>
                <w:sz w:val="22"/>
                <w:szCs w:val="22"/>
              </w:rPr>
              <w:t> </w:t>
            </w:r>
          </w:p>
        </w:tc>
        <w:tc>
          <w:tcPr>
            <w:tcW w:w="1560" w:type="dxa"/>
            <w:tcBorders>
              <w:top w:val="single" w:sz="8" w:space="0" w:color="auto"/>
              <w:left w:val="nil"/>
              <w:bottom w:val="nil"/>
              <w:right w:val="nil"/>
            </w:tcBorders>
            <w:shd w:val="clear" w:color="auto" w:fill="auto"/>
            <w:noWrap/>
            <w:hideMark/>
          </w:tcPr>
          <w:p w14:paraId="57853358" w14:textId="77777777" w:rsidR="00925A95" w:rsidRPr="004D2CAD" w:rsidRDefault="00925A95" w:rsidP="00925A95">
            <w:pPr>
              <w:rPr>
                <w:color w:val="FF0000"/>
                <w:sz w:val="22"/>
                <w:szCs w:val="22"/>
              </w:rPr>
            </w:pPr>
            <w:r w:rsidRPr="004D2CAD">
              <w:rPr>
                <w:color w:val="FF0000"/>
                <w:sz w:val="22"/>
                <w:szCs w:val="22"/>
              </w:rPr>
              <w:t> </w:t>
            </w:r>
          </w:p>
        </w:tc>
        <w:tc>
          <w:tcPr>
            <w:tcW w:w="1559" w:type="dxa"/>
            <w:tcBorders>
              <w:top w:val="single" w:sz="8" w:space="0" w:color="auto"/>
              <w:left w:val="nil"/>
              <w:bottom w:val="nil"/>
              <w:right w:val="nil"/>
            </w:tcBorders>
            <w:shd w:val="clear" w:color="auto" w:fill="auto"/>
            <w:noWrap/>
            <w:hideMark/>
          </w:tcPr>
          <w:p w14:paraId="2C0FA27E" w14:textId="77777777" w:rsidR="00925A95" w:rsidRPr="004D2CAD" w:rsidRDefault="00925A95" w:rsidP="00925A95">
            <w:pPr>
              <w:rPr>
                <w:color w:val="FF0000"/>
                <w:sz w:val="22"/>
                <w:szCs w:val="22"/>
              </w:rPr>
            </w:pPr>
            <w:r w:rsidRPr="004D2CAD">
              <w:rPr>
                <w:color w:val="FF0000"/>
                <w:sz w:val="22"/>
                <w:szCs w:val="22"/>
              </w:rPr>
              <w:t> </w:t>
            </w:r>
          </w:p>
        </w:tc>
        <w:tc>
          <w:tcPr>
            <w:tcW w:w="1559" w:type="dxa"/>
            <w:tcBorders>
              <w:top w:val="single" w:sz="8" w:space="0" w:color="auto"/>
              <w:left w:val="nil"/>
              <w:bottom w:val="nil"/>
              <w:right w:val="nil"/>
            </w:tcBorders>
            <w:shd w:val="clear" w:color="auto" w:fill="auto"/>
            <w:noWrap/>
            <w:hideMark/>
          </w:tcPr>
          <w:p w14:paraId="6ED98859" w14:textId="77777777" w:rsidR="00925A95" w:rsidRPr="004D2CAD" w:rsidRDefault="00925A95" w:rsidP="00925A95">
            <w:pPr>
              <w:rPr>
                <w:color w:val="FF0000"/>
                <w:sz w:val="22"/>
                <w:szCs w:val="22"/>
              </w:rPr>
            </w:pPr>
            <w:r w:rsidRPr="004D2CAD">
              <w:rPr>
                <w:color w:val="FF0000"/>
                <w:sz w:val="22"/>
                <w:szCs w:val="22"/>
              </w:rPr>
              <w:t> </w:t>
            </w:r>
          </w:p>
        </w:tc>
        <w:tc>
          <w:tcPr>
            <w:tcW w:w="1701" w:type="dxa"/>
            <w:tcBorders>
              <w:top w:val="single" w:sz="8" w:space="0" w:color="auto"/>
              <w:left w:val="nil"/>
              <w:bottom w:val="nil"/>
              <w:right w:val="nil"/>
            </w:tcBorders>
            <w:shd w:val="clear" w:color="auto" w:fill="auto"/>
            <w:noWrap/>
            <w:hideMark/>
          </w:tcPr>
          <w:p w14:paraId="2A50B099" w14:textId="77777777" w:rsidR="00925A95" w:rsidRPr="004D2CAD" w:rsidRDefault="00925A95" w:rsidP="00925A95">
            <w:pPr>
              <w:rPr>
                <w:color w:val="FF0000"/>
                <w:sz w:val="22"/>
                <w:szCs w:val="22"/>
              </w:rPr>
            </w:pPr>
            <w:r w:rsidRPr="004D2CAD">
              <w:rPr>
                <w:color w:val="FF0000"/>
                <w:sz w:val="22"/>
                <w:szCs w:val="22"/>
              </w:rPr>
              <w:t> </w:t>
            </w:r>
          </w:p>
        </w:tc>
        <w:tc>
          <w:tcPr>
            <w:tcW w:w="1843" w:type="dxa"/>
            <w:tcBorders>
              <w:top w:val="single" w:sz="8" w:space="0" w:color="auto"/>
              <w:left w:val="nil"/>
              <w:bottom w:val="nil"/>
              <w:right w:val="single" w:sz="8" w:space="0" w:color="auto"/>
            </w:tcBorders>
            <w:shd w:val="clear" w:color="auto" w:fill="auto"/>
            <w:noWrap/>
            <w:hideMark/>
          </w:tcPr>
          <w:p w14:paraId="7493B791" w14:textId="77777777" w:rsidR="00925A95" w:rsidRPr="004D2CAD" w:rsidRDefault="00925A95" w:rsidP="00925A95">
            <w:pPr>
              <w:rPr>
                <w:sz w:val="22"/>
                <w:szCs w:val="22"/>
              </w:rPr>
            </w:pPr>
            <w:r w:rsidRPr="004D2CAD">
              <w:rPr>
                <w:sz w:val="22"/>
                <w:szCs w:val="22"/>
              </w:rPr>
              <w:t> </w:t>
            </w:r>
          </w:p>
        </w:tc>
      </w:tr>
      <w:tr w:rsidR="00925A95" w:rsidRPr="004D2CAD" w14:paraId="657173D5" w14:textId="77777777" w:rsidTr="00925A95">
        <w:trPr>
          <w:trHeight w:val="450"/>
        </w:trPr>
        <w:tc>
          <w:tcPr>
            <w:tcW w:w="2709" w:type="dxa"/>
            <w:tcBorders>
              <w:top w:val="nil"/>
              <w:left w:val="single" w:sz="8" w:space="0" w:color="auto"/>
              <w:bottom w:val="nil"/>
              <w:right w:val="single" w:sz="8" w:space="0" w:color="auto"/>
            </w:tcBorders>
            <w:shd w:val="clear" w:color="auto" w:fill="auto"/>
            <w:hideMark/>
          </w:tcPr>
          <w:p w14:paraId="3E5B2074" w14:textId="77777777" w:rsidR="00925A95" w:rsidRPr="004D2CAD" w:rsidRDefault="00925A95" w:rsidP="00925A95">
            <w:pPr>
              <w:jc w:val="center"/>
              <w:rPr>
                <w:b/>
                <w:bCs/>
              </w:rPr>
            </w:pPr>
            <w:r w:rsidRPr="004D2CAD">
              <w:rPr>
                <w:b/>
                <w:bCs/>
              </w:rPr>
              <w:t>(комплексная программа)</w:t>
            </w:r>
            <w:r w:rsidRPr="004D2CAD">
              <w:t xml:space="preserve"> </w:t>
            </w:r>
          </w:p>
        </w:tc>
        <w:tc>
          <w:tcPr>
            <w:tcW w:w="1842" w:type="dxa"/>
            <w:tcBorders>
              <w:top w:val="single" w:sz="8" w:space="0" w:color="auto"/>
              <w:left w:val="nil"/>
              <w:bottom w:val="single" w:sz="8" w:space="0" w:color="auto"/>
              <w:right w:val="single" w:sz="8" w:space="0" w:color="auto"/>
            </w:tcBorders>
            <w:shd w:val="clear" w:color="auto" w:fill="auto"/>
            <w:hideMark/>
          </w:tcPr>
          <w:p w14:paraId="48F8D11D" w14:textId="77777777" w:rsidR="00925A95" w:rsidRPr="004D2CAD" w:rsidRDefault="00925A95" w:rsidP="00925A95">
            <w:pPr>
              <w:jc w:val="center"/>
              <w:rPr>
                <w:b/>
                <w:bCs/>
                <w:sz w:val="22"/>
                <w:szCs w:val="22"/>
              </w:rPr>
            </w:pPr>
            <w:r w:rsidRPr="004D2CAD">
              <w:rPr>
                <w:b/>
                <w:bCs/>
                <w:sz w:val="22"/>
                <w:szCs w:val="22"/>
              </w:rPr>
              <w:t>2024 год</w:t>
            </w:r>
          </w:p>
        </w:tc>
        <w:tc>
          <w:tcPr>
            <w:tcW w:w="1701" w:type="dxa"/>
            <w:tcBorders>
              <w:top w:val="single" w:sz="8" w:space="0" w:color="auto"/>
              <w:left w:val="nil"/>
              <w:bottom w:val="single" w:sz="8" w:space="0" w:color="auto"/>
              <w:right w:val="single" w:sz="8" w:space="0" w:color="auto"/>
            </w:tcBorders>
            <w:shd w:val="clear" w:color="auto" w:fill="auto"/>
            <w:hideMark/>
          </w:tcPr>
          <w:p w14:paraId="0C7B309C" w14:textId="77777777" w:rsidR="00925A95" w:rsidRPr="004D2CAD" w:rsidRDefault="00925A95" w:rsidP="00925A95">
            <w:pPr>
              <w:jc w:val="center"/>
              <w:rPr>
                <w:b/>
                <w:bCs/>
                <w:sz w:val="22"/>
                <w:szCs w:val="22"/>
              </w:rPr>
            </w:pPr>
            <w:r w:rsidRPr="004D2CAD">
              <w:rPr>
                <w:b/>
                <w:bCs/>
                <w:sz w:val="22"/>
                <w:szCs w:val="22"/>
              </w:rPr>
              <w:t>2025 год</w:t>
            </w:r>
          </w:p>
        </w:tc>
        <w:tc>
          <w:tcPr>
            <w:tcW w:w="1701" w:type="dxa"/>
            <w:tcBorders>
              <w:top w:val="single" w:sz="8" w:space="0" w:color="auto"/>
              <w:left w:val="nil"/>
              <w:bottom w:val="single" w:sz="8" w:space="0" w:color="auto"/>
              <w:right w:val="single" w:sz="8" w:space="0" w:color="auto"/>
            </w:tcBorders>
            <w:shd w:val="clear" w:color="auto" w:fill="auto"/>
            <w:hideMark/>
          </w:tcPr>
          <w:p w14:paraId="6D0499CD" w14:textId="77777777" w:rsidR="00925A95" w:rsidRPr="004D2CAD" w:rsidRDefault="00925A95" w:rsidP="00925A95">
            <w:pPr>
              <w:jc w:val="center"/>
              <w:rPr>
                <w:b/>
                <w:bCs/>
                <w:sz w:val="22"/>
                <w:szCs w:val="22"/>
              </w:rPr>
            </w:pPr>
            <w:r w:rsidRPr="004D2CAD">
              <w:rPr>
                <w:b/>
                <w:bCs/>
                <w:sz w:val="22"/>
                <w:szCs w:val="22"/>
              </w:rPr>
              <w:t>2026 год</w:t>
            </w:r>
          </w:p>
        </w:tc>
        <w:tc>
          <w:tcPr>
            <w:tcW w:w="1560" w:type="dxa"/>
            <w:tcBorders>
              <w:top w:val="single" w:sz="8" w:space="0" w:color="auto"/>
              <w:left w:val="nil"/>
              <w:bottom w:val="single" w:sz="8" w:space="0" w:color="auto"/>
              <w:right w:val="single" w:sz="8" w:space="0" w:color="auto"/>
            </w:tcBorders>
            <w:shd w:val="clear" w:color="auto" w:fill="auto"/>
            <w:hideMark/>
          </w:tcPr>
          <w:p w14:paraId="648D3219" w14:textId="77777777" w:rsidR="00925A95" w:rsidRPr="004D2CAD" w:rsidRDefault="00925A95" w:rsidP="00925A95">
            <w:pPr>
              <w:jc w:val="center"/>
              <w:rPr>
                <w:b/>
                <w:bCs/>
                <w:sz w:val="22"/>
                <w:szCs w:val="22"/>
              </w:rPr>
            </w:pPr>
            <w:r w:rsidRPr="004D2CAD">
              <w:rPr>
                <w:b/>
                <w:bCs/>
                <w:sz w:val="22"/>
                <w:szCs w:val="22"/>
              </w:rPr>
              <w:t>2027 год</w:t>
            </w:r>
          </w:p>
        </w:tc>
        <w:tc>
          <w:tcPr>
            <w:tcW w:w="1559" w:type="dxa"/>
            <w:tcBorders>
              <w:top w:val="single" w:sz="8" w:space="0" w:color="auto"/>
              <w:left w:val="nil"/>
              <w:bottom w:val="single" w:sz="8" w:space="0" w:color="auto"/>
              <w:right w:val="single" w:sz="8" w:space="0" w:color="auto"/>
            </w:tcBorders>
            <w:shd w:val="clear" w:color="auto" w:fill="auto"/>
            <w:hideMark/>
          </w:tcPr>
          <w:p w14:paraId="17C7E730" w14:textId="77777777" w:rsidR="00925A95" w:rsidRPr="004D2CAD" w:rsidRDefault="00925A95" w:rsidP="00925A95">
            <w:pPr>
              <w:jc w:val="center"/>
              <w:rPr>
                <w:b/>
                <w:bCs/>
                <w:sz w:val="22"/>
                <w:szCs w:val="22"/>
              </w:rPr>
            </w:pPr>
            <w:r w:rsidRPr="004D2CAD">
              <w:rPr>
                <w:b/>
                <w:bCs/>
                <w:sz w:val="22"/>
                <w:szCs w:val="22"/>
              </w:rPr>
              <w:t>2028 год</w:t>
            </w:r>
          </w:p>
        </w:tc>
        <w:tc>
          <w:tcPr>
            <w:tcW w:w="1559" w:type="dxa"/>
            <w:tcBorders>
              <w:top w:val="single" w:sz="8" w:space="0" w:color="auto"/>
              <w:left w:val="nil"/>
              <w:bottom w:val="single" w:sz="8" w:space="0" w:color="auto"/>
              <w:right w:val="single" w:sz="8" w:space="0" w:color="auto"/>
            </w:tcBorders>
            <w:shd w:val="clear" w:color="auto" w:fill="auto"/>
            <w:hideMark/>
          </w:tcPr>
          <w:p w14:paraId="6AFCEACF" w14:textId="77777777" w:rsidR="00925A95" w:rsidRPr="004D2CAD" w:rsidRDefault="00925A95" w:rsidP="00925A95">
            <w:pPr>
              <w:jc w:val="center"/>
              <w:rPr>
                <w:b/>
                <w:bCs/>
                <w:sz w:val="22"/>
                <w:szCs w:val="22"/>
              </w:rPr>
            </w:pPr>
            <w:r w:rsidRPr="004D2CAD">
              <w:rPr>
                <w:b/>
                <w:bCs/>
                <w:sz w:val="22"/>
                <w:szCs w:val="22"/>
              </w:rPr>
              <w:t>2029 год</w:t>
            </w:r>
          </w:p>
        </w:tc>
        <w:tc>
          <w:tcPr>
            <w:tcW w:w="1701" w:type="dxa"/>
            <w:tcBorders>
              <w:top w:val="single" w:sz="8" w:space="0" w:color="auto"/>
              <w:left w:val="nil"/>
              <w:bottom w:val="single" w:sz="8" w:space="0" w:color="auto"/>
              <w:right w:val="single" w:sz="8" w:space="0" w:color="auto"/>
            </w:tcBorders>
            <w:shd w:val="clear" w:color="auto" w:fill="auto"/>
            <w:hideMark/>
          </w:tcPr>
          <w:p w14:paraId="03C90741" w14:textId="77777777" w:rsidR="00925A95" w:rsidRPr="004D2CAD" w:rsidRDefault="00925A95" w:rsidP="00925A95">
            <w:pPr>
              <w:jc w:val="center"/>
              <w:rPr>
                <w:b/>
                <w:bCs/>
                <w:sz w:val="22"/>
                <w:szCs w:val="22"/>
              </w:rPr>
            </w:pPr>
            <w:r w:rsidRPr="004D2CAD">
              <w:rPr>
                <w:b/>
                <w:bCs/>
                <w:sz w:val="22"/>
                <w:szCs w:val="22"/>
              </w:rPr>
              <w:t>2030 год</w:t>
            </w:r>
          </w:p>
        </w:tc>
        <w:tc>
          <w:tcPr>
            <w:tcW w:w="1843" w:type="dxa"/>
            <w:tcBorders>
              <w:top w:val="single" w:sz="8" w:space="0" w:color="auto"/>
              <w:left w:val="nil"/>
              <w:bottom w:val="single" w:sz="8" w:space="0" w:color="auto"/>
              <w:right w:val="single" w:sz="8" w:space="0" w:color="auto"/>
            </w:tcBorders>
            <w:shd w:val="clear" w:color="auto" w:fill="auto"/>
            <w:hideMark/>
          </w:tcPr>
          <w:p w14:paraId="52280C6C" w14:textId="77777777" w:rsidR="00925A95" w:rsidRPr="004D2CAD" w:rsidRDefault="00925A95" w:rsidP="00925A95">
            <w:pPr>
              <w:jc w:val="center"/>
              <w:rPr>
                <w:b/>
                <w:bCs/>
                <w:sz w:val="22"/>
                <w:szCs w:val="22"/>
              </w:rPr>
            </w:pPr>
            <w:r w:rsidRPr="004D2CAD">
              <w:rPr>
                <w:b/>
                <w:bCs/>
                <w:sz w:val="22"/>
                <w:szCs w:val="22"/>
              </w:rPr>
              <w:t xml:space="preserve">   Всего</w:t>
            </w:r>
          </w:p>
        </w:tc>
      </w:tr>
      <w:tr w:rsidR="00925A95" w:rsidRPr="004D2CAD" w14:paraId="5DE25DD7" w14:textId="77777777" w:rsidTr="00925A95">
        <w:trPr>
          <w:trHeight w:val="960"/>
        </w:trPr>
        <w:tc>
          <w:tcPr>
            <w:tcW w:w="2709" w:type="dxa"/>
            <w:tcBorders>
              <w:top w:val="nil"/>
              <w:left w:val="single" w:sz="8" w:space="0" w:color="auto"/>
              <w:bottom w:val="nil"/>
              <w:right w:val="single" w:sz="8" w:space="0" w:color="auto"/>
            </w:tcBorders>
            <w:shd w:val="clear" w:color="auto" w:fill="auto"/>
            <w:hideMark/>
          </w:tcPr>
          <w:p w14:paraId="4C75A219" w14:textId="77777777" w:rsidR="00925A95" w:rsidRPr="004D2CAD" w:rsidRDefault="00925A95" w:rsidP="00925A95">
            <w:pPr>
              <w:jc w:val="center"/>
              <w:rPr>
                <w:b/>
                <w:bCs/>
                <w:sz w:val="22"/>
                <w:szCs w:val="22"/>
              </w:rPr>
            </w:pPr>
            <w:r w:rsidRPr="004D2CAD">
              <w:rPr>
                <w:b/>
                <w:bCs/>
                <w:sz w:val="22"/>
                <w:szCs w:val="22"/>
              </w:rPr>
              <w:t>«Развитие образования Комсомольского муниципального района»</w:t>
            </w:r>
          </w:p>
        </w:tc>
        <w:tc>
          <w:tcPr>
            <w:tcW w:w="1842" w:type="dxa"/>
            <w:tcBorders>
              <w:top w:val="nil"/>
              <w:left w:val="nil"/>
              <w:bottom w:val="nil"/>
              <w:right w:val="single" w:sz="8" w:space="0" w:color="auto"/>
            </w:tcBorders>
            <w:shd w:val="clear" w:color="auto" w:fill="auto"/>
            <w:noWrap/>
            <w:hideMark/>
          </w:tcPr>
          <w:p w14:paraId="57D86C40" w14:textId="77777777" w:rsidR="00925A95" w:rsidRPr="004D2CAD" w:rsidRDefault="00925A95" w:rsidP="00925A95">
            <w:pPr>
              <w:jc w:val="center"/>
              <w:rPr>
                <w:color w:val="FF0000"/>
                <w:sz w:val="22"/>
                <w:szCs w:val="22"/>
              </w:rPr>
            </w:pPr>
            <w:r w:rsidRPr="004D2CAD">
              <w:rPr>
                <w:color w:val="FF0000"/>
                <w:sz w:val="22"/>
                <w:szCs w:val="22"/>
              </w:rPr>
              <w:t> </w:t>
            </w:r>
          </w:p>
        </w:tc>
        <w:tc>
          <w:tcPr>
            <w:tcW w:w="1701" w:type="dxa"/>
            <w:tcBorders>
              <w:top w:val="nil"/>
              <w:left w:val="nil"/>
              <w:bottom w:val="nil"/>
              <w:right w:val="single" w:sz="8" w:space="0" w:color="auto"/>
            </w:tcBorders>
            <w:shd w:val="clear" w:color="auto" w:fill="auto"/>
            <w:noWrap/>
            <w:hideMark/>
          </w:tcPr>
          <w:p w14:paraId="24BDC4EB" w14:textId="77777777" w:rsidR="00925A95" w:rsidRPr="004D2CAD" w:rsidRDefault="00925A95" w:rsidP="00925A95">
            <w:pPr>
              <w:jc w:val="center"/>
              <w:rPr>
                <w:color w:val="FF0000"/>
                <w:sz w:val="22"/>
                <w:szCs w:val="22"/>
              </w:rPr>
            </w:pPr>
            <w:r w:rsidRPr="004D2CAD">
              <w:rPr>
                <w:color w:val="FF0000"/>
                <w:sz w:val="22"/>
                <w:szCs w:val="22"/>
              </w:rPr>
              <w:t> </w:t>
            </w:r>
          </w:p>
        </w:tc>
        <w:tc>
          <w:tcPr>
            <w:tcW w:w="1701" w:type="dxa"/>
            <w:tcBorders>
              <w:top w:val="nil"/>
              <w:left w:val="nil"/>
              <w:bottom w:val="nil"/>
              <w:right w:val="single" w:sz="8" w:space="0" w:color="auto"/>
            </w:tcBorders>
            <w:shd w:val="clear" w:color="auto" w:fill="auto"/>
            <w:noWrap/>
            <w:hideMark/>
          </w:tcPr>
          <w:p w14:paraId="1F3833E7" w14:textId="77777777" w:rsidR="00925A95" w:rsidRPr="004D2CAD" w:rsidRDefault="00925A95" w:rsidP="00925A95">
            <w:pPr>
              <w:jc w:val="center"/>
              <w:rPr>
                <w:color w:val="FF0000"/>
                <w:sz w:val="22"/>
                <w:szCs w:val="22"/>
              </w:rPr>
            </w:pPr>
            <w:r w:rsidRPr="004D2CAD">
              <w:rPr>
                <w:color w:val="FF0000"/>
                <w:sz w:val="22"/>
                <w:szCs w:val="22"/>
              </w:rPr>
              <w:t> </w:t>
            </w:r>
          </w:p>
        </w:tc>
        <w:tc>
          <w:tcPr>
            <w:tcW w:w="1560" w:type="dxa"/>
            <w:tcBorders>
              <w:top w:val="nil"/>
              <w:left w:val="nil"/>
              <w:bottom w:val="nil"/>
              <w:right w:val="single" w:sz="8" w:space="0" w:color="auto"/>
            </w:tcBorders>
            <w:shd w:val="clear" w:color="auto" w:fill="auto"/>
            <w:noWrap/>
            <w:hideMark/>
          </w:tcPr>
          <w:p w14:paraId="4A2BF82A" w14:textId="77777777" w:rsidR="00925A95" w:rsidRPr="004D2CAD" w:rsidRDefault="00925A95" w:rsidP="00925A95">
            <w:pPr>
              <w:jc w:val="center"/>
              <w:rPr>
                <w:color w:val="FF0000"/>
                <w:sz w:val="22"/>
                <w:szCs w:val="22"/>
              </w:rPr>
            </w:pPr>
            <w:r w:rsidRPr="004D2CAD">
              <w:rPr>
                <w:color w:val="FF0000"/>
                <w:sz w:val="22"/>
                <w:szCs w:val="22"/>
              </w:rPr>
              <w:t> </w:t>
            </w:r>
          </w:p>
        </w:tc>
        <w:tc>
          <w:tcPr>
            <w:tcW w:w="1559" w:type="dxa"/>
            <w:tcBorders>
              <w:top w:val="nil"/>
              <w:left w:val="nil"/>
              <w:bottom w:val="nil"/>
              <w:right w:val="single" w:sz="8" w:space="0" w:color="auto"/>
            </w:tcBorders>
            <w:shd w:val="clear" w:color="auto" w:fill="auto"/>
            <w:noWrap/>
            <w:hideMark/>
          </w:tcPr>
          <w:p w14:paraId="13DC3588" w14:textId="77777777" w:rsidR="00925A95" w:rsidRPr="004D2CAD" w:rsidRDefault="00925A95" w:rsidP="00925A95">
            <w:pPr>
              <w:jc w:val="center"/>
              <w:rPr>
                <w:color w:val="FF0000"/>
                <w:sz w:val="22"/>
                <w:szCs w:val="22"/>
              </w:rPr>
            </w:pPr>
            <w:r w:rsidRPr="004D2CAD">
              <w:rPr>
                <w:color w:val="FF0000"/>
                <w:sz w:val="22"/>
                <w:szCs w:val="22"/>
              </w:rPr>
              <w:t> </w:t>
            </w:r>
          </w:p>
        </w:tc>
        <w:tc>
          <w:tcPr>
            <w:tcW w:w="1559" w:type="dxa"/>
            <w:tcBorders>
              <w:top w:val="nil"/>
              <w:left w:val="nil"/>
              <w:bottom w:val="nil"/>
              <w:right w:val="single" w:sz="8" w:space="0" w:color="auto"/>
            </w:tcBorders>
            <w:shd w:val="clear" w:color="auto" w:fill="auto"/>
            <w:noWrap/>
            <w:hideMark/>
          </w:tcPr>
          <w:p w14:paraId="01FE66D2" w14:textId="77777777" w:rsidR="00925A95" w:rsidRPr="004D2CAD" w:rsidRDefault="00925A95" w:rsidP="00925A95">
            <w:pPr>
              <w:jc w:val="center"/>
              <w:rPr>
                <w:color w:val="FF0000"/>
                <w:sz w:val="22"/>
                <w:szCs w:val="22"/>
              </w:rPr>
            </w:pPr>
            <w:r w:rsidRPr="004D2CAD">
              <w:rPr>
                <w:color w:val="FF0000"/>
                <w:sz w:val="22"/>
                <w:szCs w:val="22"/>
              </w:rPr>
              <w:t> </w:t>
            </w:r>
          </w:p>
        </w:tc>
        <w:tc>
          <w:tcPr>
            <w:tcW w:w="1701" w:type="dxa"/>
            <w:tcBorders>
              <w:top w:val="nil"/>
              <w:left w:val="nil"/>
              <w:bottom w:val="nil"/>
              <w:right w:val="single" w:sz="8" w:space="0" w:color="auto"/>
            </w:tcBorders>
            <w:shd w:val="clear" w:color="auto" w:fill="auto"/>
            <w:noWrap/>
            <w:hideMark/>
          </w:tcPr>
          <w:p w14:paraId="17BB338C" w14:textId="77777777" w:rsidR="00925A95" w:rsidRPr="004D2CAD" w:rsidRDefault="00925A95" w:rsidP="00925A95">
            <w:pPr>
              <w:jc w:val="center"/>
              <w:rPr>
                <w:color w:val="FF0000"/>
                <w:sz w:val="22"/>
                <w:szCs w:val="22"/>
              </w:rPr>
            </w:pPr>
            <w:r w:rsidRPr="004D2CAD">
              <w:rPr>
                <w:color w:val="FF0000"/>
                <w:sz w:val="22"/>
                <w:szCs w:val="22"/>
              </w:rPr>
              <w:t> </w:t>
            </w:r>
          </w:p>
        </w:tc>
        <w:tc>
          <w:tcPr>
            <w:tcW w:w="1843" w:type="dxa"/>
            <w:tcBorders>
              <w:top w:val="nil"/>
              <w:left w:val="nil"/>
              <w:bottom w:val="nil"/>
              <w:right w:val="single" w:sz="8" w:space="0" w:color="auto"/>
            </w:tcBorders>
            <w:shd w:val="clear" w:color="auto" w:fill="auto"/>
            <w:noWrap/>
            <w:hideMark/>
          </w:tcPr>
          <w:p w14:paraId="03B5509E" w14:textId="77777777" w:rsidR="00925A95" w:rsidRPr="004D2CAD" w:rsidRDefault="00925A95" w:rsidP="00925A95">
            <w:pPr>
              <w:rPr>
                <w:sz w:val="22"/>
                <w:szCs w:val="22"/>
              </w:rPr>
            </w:pPr>
            <w:r w:rsidRPr="004D2CAD">
              <w:rPr>
                <w:sz w:val="22"/>
                <w:szCs w:val="22"/>
              </w:rPr>
              <w:t> </w:t>
            </w:r>
          </w:p>
        </w:tc>
      </w:tr>
      <w:tr w:rsidR="00925A95" w:rsidRPr="004D2CAD" w14:paraId="0FB5E728" w14:textId="77777777" w:rsidTr="00925A95">
        <w:trPr>
          <w:trHeight w:val="330"/>
        </w:trPr>
        <w:tc>
          <w:tcPr>
            <w:tcW w:w="2709" w:type="dxa"/>
            <w:tcBorders>
              <w:top w:val="nil"/>
              <w:left w:val="single" w:sz="8" w:space="0" w:color="auto"/>
              <w:bottom w:val="single" w:sz="8" w:space="0" w:color="auto"/>
              <w:right w:val="single" w:sz="8" w:space="0" w:color="auto"/>
            </w:tcBorders>
            <w:shd w:val="clear" w:color="auto" w:fill="auto"/>
            <w:hideMark/>
          </w:tcPr>
          <w:p w14:paraId="5036F3E5" w14:textId="77777777" w:rsidR="00925A95" w:rsidRPr="004D2CAD" w:rsidRDefault="00925A95" w:rsidP="00925A95">
            <w:pPr>
              <w:jc w:val="center"/>
            </w:pPr>
            <w:r w:rsidRPr="004D2CAD">
              <w:t>(всего), в том числе:</w:t>
            </w:r>
          </w:p>
        </w:tc>
        <w:tc>
          <w:tcPr>
            <w:tcW w:w="1842" w:type="dxa"/>
            <w:tcBorders>
              <w:top w:val="nil"/>
              <w:left w:val="nil"/>
              <w:bottom w:val="nil"/>
              <w:right w:val="single" w:sz="8" w:space="0" w:color="auto"/>
            </w:tcBorders>
            <w:shd w:val="clear" w:color="auto" w:fill="auto"/>
            <w:noWrap/>
            <w:hideMark/>
          </w:tcPr>
          <w:p w14:paraId="67377C85" w14:textId="77777777" w:rsidR="00925A95" w:rsidRPr="004D2CAD" w:rsidRDefault="00925A95" w:rsidP="00925A95">
            <w:pPr>
              <w:jc w:val="center"/>
              <w:rPr>
                <w:color w:val="FF0000"/>
                <w:sz w:val="22"/>
                <w:szCs w:val="22"/>
              </w:rPr>
            </w:pPr>
            <w:r w:rsidRPr="004D2CAD">
              <w:rPr>
                <w:color w:val="FF0000"/>
                <w:sz w:val="22"/>
                <w:szCs w:val="22"/>
              </w:rPr>
              <w:t> </w:t>
            </w:r>
          </w:p>
        </w:tc>
        <w:tc>
          <w:tcPr>
            <w:tcW w:w="1701" w:type="dxa"/>
            <w:tcBorders>
              <w:top w:val="nil"/>
              <w:left w:val="nil"/>
              <w:bottom w:val="nil"/>
              <w:right w:val="single" w:sz="8" w:space="0" w:color="auto"/>
            </w:tcBorders>
            <w:shd w:val="clear" w:color="auto" w:fill="auto"/>
            <w:noWrap/>
            <w:hideMark/>
          </w:tcPr>
          <w:p w14:paraId="56B0DC79" w14:textId="77777777" w:rsidR="00925A95" w:rsidRPr="004D2CAD" w:rsidRDefault="00925A95" w:rsidP="00925A95">
            <w:pPr>
              <w:jc w:val="center"/>
              <w:rPr>
                <w:color w:val="FF0000"/>
                <w:sz w:val="22"/>
                <w:szCs w:val="22"/>
              </w:rPr>
            </w:pPr>
            <w:r w:rsidRPr="004D2CAD">
              <w:rPr>
                <w:color w:val="FF0000"/>
                <w:sz w:val="22"/>
                <w:szCs w:val="22"/>
              </w:rPr>
              <w:t> </w:t>
            </w:r>
          </w:p>
        </w:tc>
        <w:tc>
          <w:tcPr>
            <w:tcW w:w="1701" w:type="dxa"/>
            <w:tcBorders>
              <w:top w:val="nil"/>
              <w:left w:val="nil"/>
              <w:bottom w:val="nil"/>
              <w:right w:val="single" w:sz="8" w:space="0" w:color="auto"/>
            </w:tcBorders>
            <w:shd w:val="clear" w:color="auto" w:fill="auto"/>
            <w:noWrap/>
            <w:hideMark/>
          </w:tcPr>
          <w:p w14:paraId="5A06E5D9" w14:textId="77777777" w:rsidR="00925A95" w:rsidRPr="004D2CAD" w:rsidRDefault="00925A95" w:rsidP="00925A95">
            <w:pPr>
              <w:jc w:val="center"/>
              <w:rPr>
                <w:color w:val="FF0000"/>
                <w:sz w:val="22"/>
                <w:szCs w:val="22"/>
              </w:rPr>
            </w:pPr>
            <w:r w:rsidRPr="004D2CAD">
              <w:rPr>
                <w:color w:val="FF0000"/>
                <w:sz w:val="22"/>
                <w:szCs w:val="22"/>
              </w:rPr>
              <w:t> </w:t>
            </w:r>
          </w:p>
        </w:tc>
        <w:tc>
          <w:tcPr>
            <w:tcW w:w="1560" w:type="dxa"/>
            <w:tcBorders>
              <w:top w:val="nil"/>
              <w:left w:val="nil"/>
              <w:bottom w:val="nil"/>
              <w:right w:val="single" w:sz="8" w:space="0" w:color="auto"/>
            </w:tcBorders>
            <w:shd w:val="clear" w:color="auto" w:fill="auto"/>
            <w:noWrap/>
            <w:hideMark/>
          </w:tcPr>
          <w:p w14:paraId="55AC9225" w14:textId="77777777" w:rsidR="00925A95" w:rsidRPr="004D2CAD" w:rsidRDefault="00925A95" w:rsidP="00925A95">
            <w:pPr>
              <w:jc w:val="center"/>
              <w:rPr>
                <w:color w:val="FF0000"/>
                <w:sz w:val="22"/>
                <w:szCs w:val="22"/>
              </w:rPr>
            </w:pPr>
            <w:r w:rsidRPr="004D2CAD">
              <w:rPr>
                <w:color w:val="FF0000"/>
                <w:sz w:val="22"/>
                <w:szCs w:val="22"/>
              </w:rPr>
              <w:t> </w:t>
            </w:r>
          </w:p>
        </w:tc>
        <w:tc>
          <w:tcPr>
            <w:tcW w:w="1559" w:type="dxa"/>
            <w:tcBorders>
              <w:top w:val="nil"/>
              <w:left w:val="nil"/>
              <w:bottom w:val="nil"/>
              <w:right w:val="single" w:sz="8" w:space="0" w:color="auto"/>
            </w:tcBorders>
            <w:shd w:val="clear" w:color="auto" w:fill="auto"/>
            <w:noWrap/>
            <w:hideMark/>
          </w:tcPr>
          <w:p w14:paraId="586F66E3" w14:textId="77777777" w:rsidR="00925A95" w:rsidRPr="004D2CAD" w:rsidRDefault="00925A95" w:rsidP="00925A95">
            <w:pPr>
              <w:jc w:val="center"/>
              <w:rPr>
                <w:color w:val="FF0000"/>
                <w:sz w:val="22"/>
                <w:szCs w:val="22"/>
              </w:rPr>
            </w:pPr>
            <w:r w:rsidRPr="004D2CAD">
              <w:rPr>
                <w:color w:val="FF0000"/>
                <w:sz w:val="22"/>
                <w:szCs w:val="22"/>
              </w:rPr>
              <w:t> </w:t>
            </w:r>
          </w:p>
        </w:tc>
        <w:tc>
          <w:tcPr>
            <w:tcW w:w="1559" w:type="dxa"/>
            <w:tcBorders>
              <w:top w:val="nil"/>
              <w:left w:val="nil"/>
              <w:bottom w:val="nil"/>
              <w:right w:val="single" w:sz="8" w:space="0" w:color="auto"/>
            </w:tcBorders>
            <w:shd w:val="clear" w:color="auto" w:fill="auto"/>
            <w:noWrap/>
            <w:hideMark/>
          </w:tcPr>
          <w:p w14:paraId="44CAFD50" w14:textId="77777777" w:rsidR="00925A95" w:rsidRPr="004D2CAD" w:rsidRDefault="00925A95" w:rsidP="00925A95">
            <w:pPr>
              <w:jc w:val="center"/>
              <w:rPr>
                <w:color w:val="FF0000"/>
                <w:sz w:val="22"/>
                <w:szCs w:val="22"/>
              </w:rPr>
            </w:pPr>
            <w:r w:rsidRPr="004D2CAD">
              <w:rPr>
                <w:color w:val="FF0000"/>
                <w:sz w:val="22"/>
                <w:szCs w:val="22"/>
              </w:rPr>
              <w:t> </w:t>
            </w:r>
          </w:p>
        </w:tc>
        <w:tc>
          <w:tcPr>
            <w:tcW w:w="1701" w:type="dxa"/>
            <w:tcBorders>
              <w:top w:val="nil"/>
              <w:left w:val="nil"/>
              <w:bottom w:val="single" w:sz="8" w:space="0" w:color="auto"/>
              <w:right w:val="single" w:sz="8" w:space="0" w:color="auto"/>
            </w:tcBorders>
            <w:shd w:val="clear" w:color="auto" w:fill="auto"/>
            <w:noWrap/>
            <w:hideMark/>
          </w:tcPr>
          <w:p w14:paraId="3A64C0A7" w14:textId="77777777" w:rsidR="00925A95" w:rsidRPr="004D2CAD" w:rsidRDefault="00925A95" w:rsidP="00925A95">
            <w:pPr>
              <w:jc w:val="center"/>
              <w:rPr>
                <w:color w:val="FF0000"/>
                <w:sz w:val="22"/>
                <w:szCs w:val="22"/>
              </w:rPr>
            </w:pPr>
            <w:r w:rsidRPr="004D2CAD">
              <w:rPr>
                <w:color w:val="FF0000"/>
                <w:sz w:val="22"/>
                <w:szCs w:val="22"/>
              </w:rPr>
              <w:t> </w:t>
            </w:r>
          </w:p>
        </w:tc>
        <w:tc>
          <w:tcPr>
            <w:tcW w:w="1843" w:type="dxa"/>
            <w:tcBorders>
              <w:top w:val="nil"/>
              <w:left w:val="nil"/>
              <w:bottom w:val="nil"/>
              <w:right w:val="single" w:sz="8" w:space="0" w:color="auto"/>
            </w:tcBorders>
            <w:shd w:val="clear" w:color="auto" w:fill="auto"/>
            <w:noWrap/>
            <w:hideMark/>
          </w:tcPr>
          <w:p w14:paraId="463F914C" w14:textId="77777777" w:rsidR="00925A95" w:rsidRPr="004D2CAD" w:rsidRDefault="00925A95" w:rsidP="00925A95">
            <w:pPr>
              <w:rPr>
                <w:sz w:val="22"/>
                <w:szCs w:val="22"/>
              </w:rPr>
            </w:pPr>
            <w:r w:rsidRPr="004D2CAD">
              <w:rPr>
                <w:sz w:val="22"/>
                <w:szCs w:val="22"/>
              </w:rPr>
              <w:t> </w:t>
            </w:r>
          </w:p>
        </w:tc>
      </w:tr>
      <w:tr w:rsidR="00925A95" w:rsidRPr="004D2CAD" w14:paraId="284050BC" w14:textId="77777777" w:rsidTr="00925A95">
        <w:trPr>
          <w:trHeight w:val="690"/>
        </w:trPr>
        <w:tc>
          <w:tcPr>
            <w:tcW w:w="2709" w:type="dxa"/>
            <w:tcBorders>
              <w:top w:val="nil"/>
              <w:left w:val="single" w:sz="8" w:space="0" w:color="auto"/>
              <w:bottom w:val="single" w:sz="8" w:space="0" w:color="auto"/>
              <w:right w:val="single" w:sz="8" w:space="0" w:color="auto"/>
            </w:tcBorders>
            <w:shd w:val="clear" w:color="auto" w:fill="auto"/>
            <w:hideMark/>
          </w:tcPr>
          <w:p w14:paraId="50719524" w14:textId="77777777" w:rsidR="00925A95" w:rsidRPr="004D2CAD" w:rsidRDefault="00925A95" w:rsidP="00925A95">
            <w:pPr>
              <w:jc w:val="center"/>
            </w:pPr>
            <w:r w:rsidRPr="004D2CAD">
              <w:t>бюджетные ассигнования, всего в т.ч.:</w:t>
            </w:r>
          </w:p>
        </w:tc>
        <w:tc>
          <w:tcPr>
            <w:tcW w:w="1842" w:type="dxa"/>
            <w:tcBorders>
              <w:top w:val="single" w:sz="8" w:space="0" w:color="auto"/>
              <w:left w:val="nil"/>
              <w:bottom w:val="single" w:sz="8" w:space="0" w:color="auto"/>
              <w:right w:val="single" w:sz="8" w:space="0" w:color="auto"/>
            </w:tcBorders>
            <w:shd w:val="clear" w:color="auto" w:fill="auto"/>
            <w:hideMark/>
          </w:tcPr>
          <w:p w14:paraId="307354FB" w14:textId="77777777" w:rsidR="00925A95" w:rsidRPr="004D2CAD" w:rsidRDefault="00925A95" w:rsidP="00925A95">
            <w:pPr>
              <w:jc w:val="center"/>
              <w:rPr>
                <w:b/>
                <w:bCs/>
                <w:sz w:val="22"/>
                <w:szCs w:val="22"/>
              </w:rPr>
            </w:pPr>
            <w:r w:rsidRPr="004D2CAD">
              <w:rPr>
                <w:b/>
                <w:bCs/>
                <w:sz w:val="22"/>
                <w:szCs w:val="22"/>
              </w:rPr>
              <w:t>263 601 033,45</w:t>
            </w:r>
          </w:p>
        </w:tc>
        <w:tc>
          <w:tcPr>
            <w:tcW w:w="1701" w:type="dxa"/>
            <w:tcBorders>
              <w:top w:val="single" w:sz="8" w:space="0" w:color="auto"/>
              <w:left w:val="nil"/>
              <w:bottom w:val="single" w:sz="8" w:space="0" w:color="auto"/>
              <w:right w:val="single" w:sz="8" w:space="0" w:color="auto"/>
            </w:tcBorders>
            <w:shd w:val="clear" w:color="auto" w:fill="auto"/>
            <w:hideMark/>
          </w:tcPr>
          <w:p w14:paraId="538FDEEC" w14:textId="77777777" w:rsidR="00925A95" w:rsidRPr="004D2CAD" w:rsidRDefault="00925A95" w:rsidP="00925A95">
            <w:pPr>
              <w:jc w:val="center"/>
              <w:rPr>
                <w:b/>
                <w:bCs/>
                <w:sz w:val="22"/>
                <w:szCs w:val="22"/>
              </w:rPr>
            </w:pPr>
            <w:r w:rsidRPr="004D2CAD">
              <w:rPr>
                <w:b/>
                <w:bCs/>
                <w:sz w:val="22"/>
                <w:szCs w:val="22"/>
              </w:rPr>
              <w:t>237 444 325,74</w:t>
            </w:r>
          </w:p>
        </w:tc>
        <w:tc>
          <w:tcPr>
            <w:tcW w:w="1701" w:type="dxa"/>
            <w:tcBorders>
              <w:top w:val="single" w:sz="8" w:space="0" w:color="auto"/>
              <w:left w:val="nil"/>
              <w:bottom w:val="single" w:sz="8" w:space="0" w:color="auto"/>
              <w:right w:val="single" w:sz="8" w:space="0" w:color="auto"/>
            </w:tcBorders>
            <w:shd w:val="clear" w:color="auto" w:fill="auto"/>
            <w:hideMark/>
          </w:tcPr>
          <w:p w14:paraId="5167F759" w14:textId="77777777" w:rsidR="00925A95" w:rsidRPr="004D2CAD" w:rsidRDefault="00925A95" w:rsidP="00925A95">
            <w:pPr>
              <w:jc w:val="center"/>
              <w:rPr>
                <w:b/>
                <w:bCs/>
                <w:sz w:val="22"/>
                <w:szCs w:val="22"/>
              </w:rPr>
            </w:pPr>
            <w:r w:rsidRPr="004D2CAD">
              <w:rPr>
                <w:b/>
                <w:bCs/>
                <w:sz w:val="22"/>
                <w:szCs w:val="22"/>
              </w:rPr>
              <w:t>242 038 648,11</w:t>
            </w:r>
          </w:p>
        </w:tc>
        <w:tc>
          <w:tcPr>
            <w:tcW w:w="1560" w:type="dxa"/>
            <w:tcBorders>
              <w:top w:val="single" w:sz="8" w:space="0" w:color="auto"/>
              <w:left w:val="nil"/>
              <w:bottom w:val="single" w:sz="8" w:space="0" w:color="auto"/>
              <w:right w:val="single" w:sz="8" w:space="0" w:color="auto"/>
            </w:tcBorders>
            <w:shd w:val="clear" w:color="auto" w:fill="auto"/>
            <w:hideMark/>
          </w:tcPr>
          <w:p w14:paraId="1C88F597" w14:textId="77777777" w:rsidR="00925A95" w:rsidRPr="004D2CAD" w:rsidRDefault="00925A95" w:rsidP="00925A95">
            <w:pPr>
              <w:jc w:val="center"/>
              <w:rPr>
                <w:b/>
                <w:bCs/>
                <w:sz w:val="22"/>
                <w:szCs w:val="22"/>
              </w:rPr>
            </w:pPr>
            <w:r w:rsidRPr="004D2CAD">
              <w:rPr>
                <w:b/>
                <w:bCs/>
                <w:sz w:val="22"/>
                <w:szCs w:val="22"/>
              </w:rPr>
              <w:t>83 692 102,17</w:t>
            </w:r>
          </w:p>
        </w:tc>
        <w:tc>
          <w:tcPr>
            <w:tcW w:w="1559" w:type="dxa"/>
            <w:tcBorders>
              <w:top w:val="single" w:sz="8" w:space="0" w:color="auto"/>
              <w:left w:val="nil"/>
              <w:bottom w:val="single" w:sz="8" w:space="0" w:color="auto"/>
              <w:right w:val="single" w:sz="8" w:space="0" w:color="auto"/>
            </w:tcBorders>
            <w:shd w:val="clear" w:color="auto" w:fill="auto"/>
            <w:hideMark/>
          </w:tcPr>
          <w:p w14:paraId="4D4256AE" w14:textId="77777777" w:rsidR="00925A95" w:rsidRPr="004D2CAD" w:rsidRDefault="00925A95" w:rsidP="00925A95">
            <w:pPr>
              <w:jc w:val="center"/>
              <w:rPr>
                <w:b/>
                <w:bCs/>
                <w:sz w:val="22"/>
                <w:szCs w:val="22"/>
              </w:rPr>
            </w:pPr>
            <w:r w:rsidRPr="004D2CAD">
              <w:rPr>
                <w:b/>
                <w:bCs/>
                <w:sz w:val="22"/>
                <w:szCs w:val="22"/>
              </w:rPr>
              <w:t>83 692 102,17</w:t>
            </w:r>
          </w:p>
        </w:tc>
        <w:tc>
          <w:tcPr>
            <w:tcW w:w="1559" w:type="dxa"/>
            <w:tcBorders>
              <w:top w:val="single" w:sz="8" w:space="0" w:color="auto"/>
              <w:left w:val="nil"/>
              <w:bottom w:val="single" w:sz="8" w:space="0" w:color="auto"/>
              <w:right w:val="single" w:sz="8" w:space="0" w:color="auto"/>
            </w:tcBorders>
            <w:shd w:val="clear" w:color="auto" w:fill="auto"/>
            <w:hideMark/>
          </w:tcPr>
          <w:p w14:paraId="05042D3A" w14:textId="77777777" w:rsidR="00925A95" w:rsidRPr="004D2CAD" w:rsidRDefault="00925A95" w:rsidP="00925A95">
            <w:pPr>
              <w:jc w:val="center"/>
              <w:rPr>
                <w:b/>
                <w:bCs/>
                <w:sz w:val="22"/>
                <w:szCs w:val="22"/>
              </w:rPr>
            </w:pPr>
            <w:r w:rsidRPr="004D2CAD">
              <w:rPr>
                <w:b/>
                <w:bCs/>
                <w:sz w:val="22"/>
                <w:szCs w:val="22"/>
              </w:rPr>
              <w:t>83 692 102,17</w:t>
            </w:r>
          </w:p>
        </w:tc>
        <w:tc>
          <w:tcPr>
            <w:tcW w:w="1701" w:type="dxa"/>
            <w:tcBorders>
              <w:top w:val="nil"/>
              <w:left w:val="nil"/>
              <w:bottom w:val="single" w:sz="8" w:space="0" w:color="auto"/>
              <w:right w:val="single" w:sz="8" w:space="0" w:color="auto"/>
            </w:tcBorders>
            <w:shd w:val="clear" w:color="auto" w:fill="auto"/>
            <w:hideMark/>
          </w:tcPr>
          <w:p w14:paraId="0C47BFA6" w14:textId="77777777" w:rsidR="00925A95" w:rsidRPr="004D2CAD" w:rsidRDefault="00925A95" w:rsidP="00925A95">
            <w:pPr>
              <w:jc w:val="center"/>
              <w:rPr>
                <w:b/>
                <w:bCs/>
                <w:sz w:val="22"/>
                <w:szCs w:val="22"/>
              </w:rPr>
            </w:pPr>
            <w:r w:rsidRPr="004D2CAD">
              <w:rPr>
                <w:b/>
                <w:bCs/>
                <w:sz w:val="22"/>
                <w:szCs w:val="22"/>
              </w:rPr>
              <w:t>83 692 102,17</w:t>
            </w:r>
          </w:p>
        </w:tc>
        <w:tc>
          <w:tcPr>
            <w:tcW w:w="1843" w:type="dxa"/>
            <w:tcBorders>
              <w:top w:val="single" w:sz="8" w:space="0" w:color="auto"/>
              <w:left w:val="nil"/>
              <w:bottom w:val="single" w:sz="8" w:space="0" w:color="auto"/>
              <w:right w:val="single" w:sz="8" w:space="0" w:color="auto"/>
            </w:tcBorders>
            <w:shd w:val="clear" w:color="auto" w:fill="auto"/>
            <w:hideMark/>
          </w:tcPr>
          <w:p w14:paraId="378FF1E9" w14:textId="77777777" w:rsidR="00925A95" w:rsidRPr="004D2CAD" w:rsidRDefault="00925A95" w:rsidP="00925A95">
            <w:pPr>
              <w:jc w:val="right"/>
              <w:rPr>
                <w:b/>
                <w:bCs/>
                <w:sz w:val="22"/>
                <w:szCs w:val="22"/>
              </w:rPr>
            </w:pPr>
            <w:r w:rsidRPr="004D2CAD">
              <w:rPr>
                <w:b/>
                <w:bCs/>
                <w:sz w:val="22"/>
                <w:szCs w:val="22"/>
              </w:rPr>
              <w:t>1 077 852 415,98</w:t>
            </w:r>
          </w:p>
        </w:tc>
      </w:tr>
      <w:tr w:rsidR="00925A95" w:rsidRPr="004D2CAD" w14:paraId="69FBF0A2" w14:textId="77777777" w:rsidTr="00925A95">
        <w:trPr>
          <w:trHeight w:val="675"/>
        </w:trPr>
        <w:tc>
          <w:tcPr>
            <w:tcW w:w="2709" w:type="dxa"/>
            <w:tcBorders>
              <w:top w:val="nil"/>
              <w:left w:val="single" w:sz="8" w:space="0" w:color="auto"/>
              <w:bottom w:val="single" w:sz="8" w:space="0" w:color="auto"/>
              <w:right w:val="single" w:sz="8" w:space="0" w:color="auto"/>
            </w:tcBorders>
            <w:shd w:val="clear" w:color="auto" w:fill="auto"/>
            <w:hideMark/>
          </w:tcPr>
          <w:p w14:paraId="46661503" w14:textId="77777777" w:rsidR="00925A95" w:rsidRPr="004D2CAD" w:rsidRDefault="00925A95" w:rsidP="00925A95">
            <w:pPr>
              <w:jc w:val="center"/>
            </w:pPr>
            <w:r w:rsidRPr="004D2CAD">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14:paraId="5540F053" w14:textId="77777777" w:rsidR="00925A95" w:rsidRPr="004D2CAD" w:rsidRDefault="00925A95" w:rsidP="00925A95">
            <w:pPr>
              <w:jc w:val="center"/>
              <w:rPr>
                <w:b/>
                <w:bCs/>
                <w:sz w:val="22"/>
                <w:szCs w:val="22"/>
              </w:rPr>
            </w:pPr>
            <w:r w:rsidRPr="004D2CAD">
              <w:rPr>
                <w:b/>
                <w:bCs/>
                <w:sz w:val="22"/>
                <w:szCs w:val="22"/>
              </w:rPr>
              <w:t>90 071 894,63</w:t>
            </w:r>
          </w:p>
        </w:tc>
        <w:tc>
          <w:tcPr>
            <w:tcW w:w="1701" w:type="dxa"/>
            <w:tcBorders>
              <w:top w:val="nil"/>
              <w:left w:val="nil"/>
              <w:bottom w:val="single" w:sz="8" w:space="0" w:color="auto"/>
              <w:right w:val="single" w:sz="8" w:space="0" w:color="auto"/>
            </w:tcBorders>
            <w:shd w:val="clear" w:color="auto" w:fill="auto"/>
            <w:hideMark/>
          </w:tcPr>
          <w:p w14:paraId="375090FF" w14:textId="77777777" w:rsidR="00925A95" w:rsidRPr="004D2CAD" w:rsidRDefault="00925A95" w:rsidP="00925A95">
            <w:pPr>
              <w:jc w:val="center"/>
              <w:rPr>
                <w:b/>
                <w:bCs/>
                <w:sz w:val="22"/>
                <w:szCs w:val="22"/>
              </w:rPr>
            </w:pPr>
            <w:r w:rsidRPr="004D2CAD">
              <w:rPr>
                <w:b/>
                <w:bCs/>
                <w:sz w:val="22"/>
                <w:szCs w:val="22"/>
              </w:rPr>
              <w:t>79 147 716,94</w:t>
            </w:r>
          </w:p>
        </w:tc>
        <w:tc>
          <w:tcPr>
            <w:tcW w:w="1701" w:type="dxa"/>
            <w:tcBorders>
              <w:top w:val="nil"/>
              <w:left w:val="nil"/>
              <w:bottom w:val="single" w:sz="8" w:space="0" w:color="auto"/>
              <w:right w:val="single" w:sz="8" w:space="0" w:color="auto"/>
            </w:tcBorders>
            <w:shd w:val="clear" w:color="auto" w:fill="auto"/>
            <w:hideMark/>
          </w:tcPr>
          <w:p w14:paraId="28D74F3E" w14:textId="77777777" w:rsidR="00925A95" w:rsidRPr="004D2CAD" w:rsidRDefault="00925A95" w:rsidP="00925A95">
            <w:pPr>
              <w:jc w:val="center"/>
              <w:rPr>
                <w:b/>
                <w:bCs/>
                <w:sz w:val="22"/>
                <w:szCs w:val="22"/>
              </w:rPr>
            </w:pPr>
            <w:r w:rsidRPr="004D2CAD">
              <w:rPr>
                <w:b/>
                <w:bCs/>
                <w:sz w:val="22"/>
                <w:szCs w:val="22"/>
              </w:rPr>
              <w:t>83 692 102,17</w:t>
            </w:r>
          </w:p>
        </w:tc>
        <w:tc>
          <w:tcPr>
            <w:tcW w:w="1560" w:type="dxa"/>
            <w:tcBorders>
              <w:top w:val="nil"/>
              <w:left w:val="nil"/>
              <w:bottom w:val="single" w:sz="8" w:space="0" w:color="auto"/>
              <w:right w:val="single" w:sz="8" w:space="0" w:color="auto"/>
            </w:tcBorders>
            <w:shd w:val="clear" w:color="auto" w:fill="auto"/>
            <w:hideMark/>
          </w:tcPr>
          <w:p w14:paraId="6707D7BC" w14:textId="77777777" w:rsidR="00925A95" w:rsidRPr="004D2CAD" w:rsidRDefault="00925A95" w:rsidP="00925A95">
            <w:pPr>
              <w:jc w:val="center"/>
              <w:rPr>
                <w:b/>
                <w:bCs/>
                <w:sz w:val="22"/>
                <w:szCs w:val="22"/>
              </w:rPr>
            </w:pPr>
            <w:r w:rsidRPr="004D2CAD">
              <w:rPr>
                <w:b/>
                <w:bCs/>
                <w:sz w:val="22"/>
                <w:szCs w:val="22"/>
              </w:rPr>
              <w:t>83 692 102,17</w:t>
            </w:r>
          </w:p>
        </w:tc>
        <w:tc>
          <w:tcPr>
            <w:tcW w:w="1559" w:type="dxa"/>
            <w:tcBorders>
              <w:top w:val="nil"/>
              <w:left w:val="nil"/>
              <w:bottom w:val="single" w:sz="8" w:space="0" w:color="auto"/>
              <w:right w:val="single" w:sz="8" w:space="0" w:color="auto"/>
            </w:tcBorders>
            <w:shd w:val="clear" w:color="auto" w:fill="auto"/>
            <w:hideMark/>
          </w:tcPr>
          <w:p w14:paraId="32EC3BD0" w14:textId="77777777" w:rsidR="00925A95" w:rsidRPr="004D2CAD" w:rsidRDefault="00925A95" w:rsidP="00925A95">
            <w:pPr>
              <w:jc w:val="center"/>
              <w:rPr>
                <w:b/>
                <w:bCs/>
                <w:sz w:val="22"/>
                <w:szCs w:val="22"/>
              </w:rPr>
            </w:pPr>
            <w:r w:rsidRPr="004D2CAD">
              <w:rPr>
                <w:b/>
                <w:bCs/>
                <w:sz w:val="22"/>
                <w:szCs w:val="22"/>
              </w:rPr>
              <w:t>83 692 102,17</w:t>
            </w:r>
          </w:p>
        </w:tc>
        <w:tc>
          <w:tcPr>
            <w:tcW w:w="1559" w:type="dxa"/>
            <w:tcBorders>
              <w:top w:val="nil"/>
              <w:left w:val="nil"/>
              <w:bottom w:val="single" w:sz="8" w:space="0" w:color="auto"/>
              <w:right w:val="single" w:sz="8" w:space="0" w:color="auto"/>
            </w:tcBorders>
            <w:shd w:val="clear" w:color="auto" w:fill="auto"/>
            <w:hideMark/>
          </w:tcPr>
          <w:p w14:paraId="2BBF5F59" w14:textId="77777777" w:rsidR="00925A95" w:rsidRPr="004D2CAD" w:rsidRDefault="00925A95" w:rsidP="00925A95">
            <w:pPr>
              <w:jc w:val="center"/>
              <w:rPr>
                <w:b/>
                <w:bCs/>
                <w:sz w:val="22"/>
                <w:szCs w:val="22"/>
              </w:rPr>
            </w:pPr>
            <w:r w:rsidRPr="004D2CAD">
              <w:rPr>
                <w:b/>
                <w:bCs/>
                <w:sz w:val="22"/>
                <w:szCs w:val="22"/>
              </w:rPr>
              <w:t>83 692 102,17</w:t>
            </w:r>
          </w:p>
        </w:tc>
        <w:tc>
          <w:tcPr>
            <w:tcW w:w="1701" w:type="dxa"/>
            <w:tcBorders>
              <w:top w:val="nil"/>
              <w:left w:val="nil"/>
              <w:bottom w:val="single" w:sz="8" w:space="0" w:color="auto"/>
              <w:right w:val="single" w:sz="8" w:space="0" w:color="auto"/>
            </w:tcBorders>
            <w:shd w:val="clear" w:color="auto" w:fill="auto"/>
            <w:hideMark/>
          </w:tcPr>
          <w:p w14:paraId="67B9A96E" w14:textId="77777777" w:rsidR="00925A95" w:rsidRPr="004D2CAD" w:rsidRDefault="00925A95" w:rsidP="00925A95">
            <w:pPr>
              <w:jc w:val="center"/>
              <w:rPr>
                <w:b/>
                <w:bCs/>
                <w:sz w:val="22"/>
                <w:szCs w:val="22"/>
              </w:rPr>
            </w:pPr>
            <w:r w:rsidRPr="004D2CAD">
              <w:rPr>
                <w:b/>
                <w:bCs/>
                <w:sz w:val="22"/>
                <w:szCs w:val="22"/>
              </w:rPr>
              <w:t>83 692 102,17</w:t>
            </w:r>
          </w:p>
        </w:tc>
        <w:tc>
          <w:tcPr>
            <w:tcW w:w="1843" w:type="dxa"/>
            <w:tcBorders>
              <w:top w:val="nil"/>
              <w:left w:val="nil"/>
              <w:bottom w:val="single" w:sz="8" w:space="0" w:color="auto"/>
              <w:right w:val="single" w:sz="8" w:space="0" w:color="auto"/>
            </w:tcBorders>
            <w:shd w:val="clear" w:color="auto" w:fill="auto"/>
            <w:hideMark/>
          </w:tcPr>
          <w:p w14:paraId="58A5C178" w14:textId="77777777" w:rsidR="00925A95" w:rsidRPr="004D2CAD" w:rsidRDefault="00925A95" w:rsidP="00925A95">
            <w:pPr>
              <w:jc w:val="right"/>
              <w:rPr>
                <w:b/>
                <w:bCs/>
                <w:sz w:val="22"/>
                <w:szCs w:val="22"/>
              </w:rPr>
            </w:pPr>
            <w:r w:rsidRPr="004D2CAD">
              <w:rPr>
                <w:b/>
                <w:bCs/>
                <w:sz w:val="22"/>
                <w:szCs w:val="22"/>
              </w:rPr>
              <w:t>587 680 122,42</w:t>
            </w:r>
          </w:p>
        </w:tc>
      </w:tr>
      <w:tr w:rsidR="00925A95" w:rsidRPr="004D2CAD" w14:paraId="2BBF7E05" w14:textId="77777777" w:rsidTr="00925A95">
        <w:trPr>
          <w:trHeight w:val="375"/>
        </w:trPr>
        <w:tc>
          <w:tcPr>
            <w:tcW w:w="2709" w:type="dxa"/>
            <w:tcBorders>
              <w:top w:val="nil"/>
              <w:left w:val="single" w:sz="8" w:space="0" w:color="auto"/>
              <w:bottom w:val="single" w:sz="8" w:space="0" w:color="auto"/>
              <w:right w:val="single" w:sz="8" w:space="0" w:color="auto"/>
            </w:tcBorders>
            <w:shd w:val="clear" w:color="auto" w:fill="auto"/>
            <w:hideMark/>
          </w:tcPr>
          <w:p w14:paraId="014B611B" w14:textId="77777777" w:rsidR="00925A95" w:rsidRPr="004D2CAD" w:rsidRDefault="00925A95" w:rsidP="00925A95">
            <w:pPr>
              <w:jc w:val="center"/>
            </w:pPr>
            <w:r w:rsidRPr="004D2CAD">
              <w:t>- областной бюджет</w:t>
            </w:r>
          </w:p>
        </w:tc>
        <w:tc>
          <w:tcPr>
            <w:tcW w:w="1842" w:type="dxa"/>
            <w:tcBorders>
              <w:top w:val="nil"/>
              <w:left w:val="nil"/>
              <w:bottom w:val="single" w:sz="8" w:space="0" w:color="auto"/>
              <w:right w:val="single" w:sz="8" w:space="0" w:color="auto"/>
            </w:tcBorders>
            <w:shd w:val="clear" w:color="auto" w:fill="auto"/>
            <w:hideMark/>
          </w:tcPr>
          <w:p w14:paraId="43D8EBA6" w14:textId="77777777" w:rsidR="00925A95" w:rsidRPr="004D2CAD" w:rsidRDefault="00925A95" w:rsidP="00925A95">
            <w:pPr>
              <w:jc w:val="center"/>
              <w:rPr>
                <w:b/>
                <w:bCs/>
                <w:sz w:val="22"/>
                <w:szCs w:val="22"/>
              </w:rPr>
            </w:pPr>
            <w:r w:rsidRPr="004D2CAD">
              <w:rPr>
                <w:b/>
                <w:bCs/>
                <w:sz w:val="22"/>
                <w:szCs w:val="22"/>
              </w:rPr>
              <w:t>159 385 777,88</w:t>
            </w:r>
          </w:p>
        </w:tc>
        <w:tc>
          <w:tcPr>
            <w:tcW w:w="1701" w:type="dxa"/>
            <w:tcBorders>
              <w:top w:val="nil"/>
              <w:left w:val="nil"/>
              <w:bottom w:val="single" w:sz="8" w:space="0" w:color="auto"/>
              <w:right w:val="single" w:sz="8" w:space="0" w:color="auto"/>
            </w:tcBorders>
            <w:shd w:val="clear" w:color="auto" w:fill="auto"/>
            <w:hideMark/>
          </w:tcPr>
          <w:p w14:paraId="73D52AE6" w14:textId="77777777" w:rsidR="00925A95" w:rsidRPr="004D2CAD" w:rsidRDefault="00925A95" w:rsidP="00925A95">
            <w:pPr>
              <w:jc w:val="center"/>
              <w:rPr>
                <w:b/>
                <w:bCs/>
                <w:sz w:val="22"/>
                <w:szCs w:val="22"/>
              </w:rPr>
            </w:pPr>
            <w:r w:rsidRPr="004D2CAD">
              <w:rPr>
                <w:b/>
                <w:bCs/>
                <w:sz w:val="22"/>
                <w:szCs w:val="22"/>
              </w:rPr>
              <w:t>144 463 353,88</w:t>
            </w:r>
          </w:p>
        </w:tc>
        <w:tc>
          <w:tcPr>
            <w:tcW w:w="1701" w:type="dxa"/>
            <w:tcBorders>
              <w:top w:val="nil"/>
              <w:left w:val="nil"/>
              <w:bottom w:val="single" w:sz="8" w:space="0" w:color="auto"/>
              <w:right w:val="single" w:sz="8" w:space="0" w:color="auto"/>
            </w:tcBorders>
            <w:shd w:val="clear" w:color="auto" w:fill="auto"/>
            <w:hideMark/>
          </w:tcPr>
          <w:p w14:paraId="53DBBEED" w14:textId="77777777" w:rsidR="00925A95" w:rsidRPr="004D2CAD" w:rsidRDefault="00925A95" w:rsidP="00925A95">
            <w:pPr>
              <w:jc w:val="center"/>
              <w:rPr>
                <w:b/>
                <w:bCs/>
                <w:sz w:val="22"/>
                <w:szCs w:val="22"/>
              </w:rPr>
            </w:pPr>
            <w:r w:rsidRPr="004D2CAD">
              <w:rPr>
                <w:b/>
                <w:bCs/>
                <w:sz w:val="22"/>
                <w:szCs w:val="22"/>
              </w:rPr>
              <w:t>144 658 694,65</w:t>
            </w:r>
          </w:p>
        </w:tc>
        <w:tc>
          <w:tcPr>
            <w:tcW w:w="1560" w:type="dxa"/>
            <w:tcBorders>
              <w:top w:val="nil"/>
              <w:left w:val="nil"/>
              <w:bottom w:val="single" w:sz="8" w:space="0" w:color="auto"/>
              <w:right w:val="single" w:sz="8" w:space="0" w:color="auto"/>
            </w:tcBorders>
            <w:shd w:val="clear" w:color="auto" w:fill="auto"/>
            <w:hideMark/>
          </w:tcPr>
          <w:p w14:paraId="3038703A"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00362AA7"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390F0A61"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110E108C"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639D7C89" w14:textId="77777777" w:rsidR="00925A95" w:rsidRPr="004D2CAD" w:rsidRDefault="00925A95" w:rsidP="00925A95">
            <w:pPr>
              <w:jc w:val="right"/>
              <w:rPr>
                <w:b/>
                <w:bCs/>
                <w:sz w:val="22"/>
                <w:szCs w:val="22"/>
              </w:rPr>
            </w:pPr>
            <w:r w:rsidRPr="004D2CAD">
              <w:rPr>
                <w:b/>
                <w:bCs/>
                <w:sz w:val="22"/>
                <w:szCs w:val="22"/>
              </w:rPr>
              <w:t>448 507 826,41</w:t>
            </w:r>
          </w:p>
        </w:tc>
      </w:tr>
      <w:tr w:rsidR="00925A95" w:rsidRPr="004D2CAD" w14:paraId="24BF782B" w14:textId="77777777" w:rsidTr="00925A95">
        <w:trPr>
          <w:trHeight w:val="510"/>
        </w:trPr>
        <w:tc>
          <w:tcPr>
            <w:tcW w:w="2709" w:type="dxa"/>
            <w:tcBorders>
              <w:top w:val="nil"/>
              <w:left w:val="single" w:sz="8" w:space="0" w:color="auto"/>
              <w:bottom w:val="single" w:sz="8" w:space="0" w:color="auto"/>
              <w:right w:val="single" w:sz="8" w:space="0" w:color="auto"/>
            </w:tcBorders>
            <w:shd w:val="clear" w:color="auto" w:fill="auto"/>
            <w:hideMark/>
          </w:tcPr>
          <w:p w14:paraId="6C524F05" w14:textId="77777777" w:rsidR="00925A95" w:rsidRPr="004D2CAD" w:rsidRDefault="00925A95" w:rsidP="00925A95">
            <w:pPr>
              <w:jc w:val="center"/>
            </w:pPr>
            <w:r w:rsidRPr="004D2CAD">
              <w:t>- федеральный бюджет</w:t>
            </w:r>
          </w:p>
        </w:tc>
        <w:tc>
          <w:tcPr>
            <w:tcW w:w="1842" w:type="dxa"/>
            <w:tcBorders>
              <w:top w:val="nil"/>
              <w:left w:val="nil"/>
              <w:bottom w:val="single" w:sz="8" w:space="0" w:color="auto"/>
              <w:right w:val="single" w:sz="8" w:space="0" w:color="auto"/>
            </w:tcBorders>
            <w:shd w:val="clear" w:color="auto" w:fill="auto"/>
            <w:hideMark/>
          </w:tcPr>
          <w:p w14:paraId="2CAE5E6A" w14:textId="77777777" w:rsidR="00925A95" w:rsidRPr="004D2CAD" w:rsidRDefault="00925A95" w:rsidP="00925A95">
            <w:pPr>
              <w:jc w:val="center"/>
              <w:rPr>
                <w:b/>
                <w:bCs/>
                <w:sz w:val="22"/>
                <w:szCs w:val="22"/>
              </w:rPr>
            </w:pPr>
            <w:r w:rsidRPr="004D2CAD">
              <w:rPr>
                <w:b/>
                <w:bCs/>
                <w:sz w:val="22"/>
                <w:szCs w:val="22"/>
              </w:rPr>
              <w:t>14 143 360,94</w:t>
            </w:r>
          </w:p>
        </w:tc>
        <w:tc>
          <w:tcPr>
            <w:tcW w:w="1701" w:type="dxa"/>
            <w:tcBorders>
              <w:top w:val="nil"/>
              <w:left w:val="nil"/>
              <w:bottom w:val="single" w:sz="8" w:space="0" w:color="auto"/>
              <w:right w:val="single" w:sz="8" w:space="0" w:color="auto"/>
            </w:tcBorders>
            <w:shd w:val="clear" w:color="auto" w:fill="auto"/>
            <w:hideMark/>
          </w:tcPr>
          <w:p w14:paraId="3868DC0E" w14:textId="77777777" w:rsidR="00925A95" w:rsidRPr="004D2CAD" w:rsidRDefault="00925A95" w:rsidP="00925A95">
            <w:pPr>
              <w:jc w:val="center"/>
              <w:rPr>
                <w:b/>
                <w:bCs/>
                <w:sz w:val="22"/>
                <w:szCs w:val="22"/>
              </w:rPr>
            </w:pPr>
            <w:r w:rsidRPr="004D2CAD">
              <w:rPr>
                <w:b/>
                <w:bCs/>
                <w:sz w:val="22"/>
                <w:szCs w:val="22"/>
              </w:rPr>
              <w:t>13 833 254,92</w:t>
            </w:r>
          </w:p>
        </w:tc>
        <w:tc>
          <w:tcPr>
            <w:tcW w:w="1701" w:type="dxa"/>
            <w:tcBorders>
              <w:top w:val="nil"/>
              <w:left w:val="nil"/>
              <w:bottom w:val="single" w:sz="8" w:space="0" w:color="auto"/>
              <w:right w:val="single" w:sz="8" w:space="0" w:color="auto"/>
            </w:tcBorders>
            <w:shd w:val="clear" w:color="auto" w:fill="auto"/>
            <w:hideMark/>
          </w:tcPr>
          <w:p w14:paraId="29CECCDE" w14:textId="77777777" w:rsidR="00925A95" w:rsidRPr="004D2CAD" w:rsidRDefault="00925A95" w:rsidP="00925A95">
            <w:pPr>
              <w:jc w:val="center"/>
              <w:rPr>
                <w:b/>
                <w:bCs/>
                <w:sz w:val="22"/>
                <w:szCs w:val="22"/>
              </w:rPr>
            </w:pPr>
            <w:r w:rsidRPr="004D2CAD">
              <w:rPr>
                <w:b/>
                <w:bCs/>
                <w:sz w:val="22"/>
                <w:szCs w:val="22"/>
              </w:rPr>
              <w:t>13 687 851,29</w:t>
            </w:r>
          </w:p>
        </w:tc>
        <w:tc>
          <w:tcPr>
            <w:tcW w:w="1560" w:type="dxa"/>
            <w:tcBorders>
              <w:top w:val="nil"/>
              <w:left w:val="nil"/>
              <w:bottom w:val="single" w:sz="8" w:space="0" w:color="auto"/>
              <w:right w:val="single" w:sz="8" w:space="0" w:color="auto"/>
            </w:tcBorders>
            <w:shd w:val="clear" w:color="auto" w:fill="auto"/>
            <w:hideMark/>
          </w:tcPr>
          <w:p w14:paraId="7D963AEF"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075FDE4F"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03E03D5E"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4C9EE942"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076765F7" w14:textId="77777777" w:rsidR="00925A95" w:rsidRPr="004D2CAD" w:rsidRDefault="00925A95" w:rsidP="00925A95">
            <w:pPr>
              <w:jc w:val="right"/>
              <w:rPr>
                <w:b/>
                <w:bCs/>
                <w:sz w:val="22"/>
                <w:szCs w:val="22"/>
              </w:rPr>
            </w:pPr>
            <w:r w:rsidRPr="004D2CAD">
              <w:rPr>
                <w:b/>
                <w:bCs/>
                <w:sz w:val="22"/>
                <w:szCs w:val="22"/>
              </w:rPr>
              <w:t>41 664 467,15</w:t>
            </w:r>
          </w:p>
        </w:tc>
      </w:tr>
      <w:tr w:rsidR="00925A95" w:rsidRPr="004D2CAD" w14:paraId="05DEC61C" w14:textId="77777777" w:rsidTr="00925A95">
        <w:trPr>
          <w:trHeight w:val="720"/>
        </w:trPr>
        <w:tc>
          <w:tcPr>
            <w:tcW w:w="2709" w:type="dxa"/>
            <w:tcBorders>
              <w:top w:val="nil"/>
              <w:left w:val="single" w:sz="8" w:space="0" w:color="auto"/>
              <w:bottom w:val="single" w:sz="8" w:space="0" w:color="auto"/>
              <w:right w:val="single" w:sz="8" w:space="0" w:color="auto"/>
            </w:tcBorders>
            <w:shd w:val="clear" w:color="auto" w:fill="auto"/>
            <w:hideMark/>
          </w:tcPr>
          <w:p w14:paraId="6071CF61" w14:textId="77777777" w:rsidR="00925A95" w:rsidRPr="004D2CAD" w:rsidRDefault="00925A95" w:rsidP="00925A95">
            <w:pPr>
              <w:jc w:val="center"/>
            </w:pPr>
            <w:r w:rsidRPr="004D2CAD">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14:paraId="092D9A34"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358167D3"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4078E690"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79320524"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0EFC2653"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7A56F585"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7515F86F"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66E8A3BF" w14:textId="77777777" w:rsidR="00925A95" w:rsidRPr="004D2CAD" w:rsidRDefault="00925A95" w:rsidP="00925A95">
            <w:pPr>
              <w:jc w:val="center"/>
              <w:rPr>
                <w:b/>
                <w:bCs/>
                <w:sz w:val="22"/>
                <w:szCs w:val="22"/>
              </w:rPr>
            </w:pPr>
            <w:r w:rsidRPr="004D2CAD">
              <w:rPr>
                <w:b/>
                <w:bCs/>
                <w:sz w:val="22"/>
                <w:szCs w:val="22"/>
              </w:rPr>
              <w:t>0,00</w:t>
            </w:r>
          </w:p>
        </w:tc>
      </w:tr>
      <w:tr w:rsidR="00925A95" w:rsidRPr="004D2CAD" w14:paraId="788E769E" w14:textId="77777777" w:rsidTr="00925A95">
        <w:trPr>
          <w:trHeight w:val="1245"/>
        </w:trPr>
        <w:tc>
          <w:tcPr>
            <w:tcW w:w="2709" w:type="dxa"/>
            <w:tcBorders>
              <w:top w:val="nil"/>
              <w:left w:val="single" w:sz="8" w:space="0" w:color="auto"/>
              <w:bottom w:val="single" w:sz="8" w:space="0" w:color="auto"/>
              <w:right w:val="single" w:sz="8" w:space="0" w:color="auto"/>
            </w:tcBorders>
            <w:shd w:val="clear" w:color="auto" w:fill="auto"/>
            <w:hideMark/>
          </w:tcPr>
          <w:p w14:paraId="4E62CCFA" w14:textId="77777777" w:rsidR="00925A95" w:rsidRPr="004D2CAD" w:rsidRDefault="00925A95" w:rsidP="00925A95">
            <w:pPr>
              <w:jc w:val="center"/>
              <w:rPr>
                <w:b/>
                <w:bCs/>
              </w:rPr>
            </w:pPr>
            <w:r w:rsidRPr="004D2CAD">
              <w:rPr>
                <w:b/>
                <w:bCs/>
              </w:rPr>
              <w:lastRenderedPageBreak/>
              <w:t>Муниципальный проект «Патриотическое воспитание граждан Российской Федерации»</w:t>
            </w:r>
          </w:p>
        </w:tc>
        <w:tc>
          <w:tcPr>
            <w:tcW w:w="1842" w:type="dxa"/>
            <w:tcBorders>
              <w:top w:val="nil"/>
              <w:left w:val="nil"/>
              <w:bottom w:val="single" w:sz="8" w:space="0" w:color="auto"/>
              <w:right w:val="single" w:sz="8" w:space="0" w:color="auto"/>
            </w:tcBorders>
            <w:shd w:val="clear" w:color="auto" w:fill="auto"/>
            <w:hideMark/>
          </w:tcPr>
          <w:p w14:paraId="3F5E847D" w14:textId="77777777" w:rsidR="00925A95" w:rsidRPr="004D2CAD" w:rsidRDefault="00925A95" w:rsidP="00925A95">
            <w:pPr>
              <w:jc w:val="center"/>
              <w:rPr>
                <w:b/>
                <w:bCs/>
                <w:color w:val="FF0000"/>
                <w:sz w:val="22"/>
                <w:szCs w:val="22"/>
              </w:rPr>
            </w:pPr>
            <w:r w:rsidRPr="004D2CAD">
              <w:rPr>
                <w:b/>
                <w:bCs/>
                <w:color w:val="FF0000"/>
                <w:sz w:val="22"/>
                <w:szCs w:val="22"/>
              </w:rPr>
              <w:t> </w:t>
            </w:r>
          </w:p>
        </w:tc>
        <w:tc>
          <w:tcPr>
            <w:tcW w:w="1701" w:type="dxa"/>
            <w:tcBorders>
              <w:top w:val="nil"/>
              <w:left w:val="nil"/>
              <w:bottom w:val="single" w:sz="8" w:space="0" w:color="auto"/>
              <w:right w:val="single" w:sz="8" w:space="0" w:color="auto"/>
            </w:tcBorders>
            <w:shd w:val="clear" w:color="auto" w:fill="auto"/>
            <w:hideMark/>
          </w:tcPr>
          <w:p w14:paraId="280D77F1"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tcBorders>
              <w:top w:val="nil"/>
              <w:left w:val="nil"/>
              <w:bottom w:val="single" w:sz="8" w:space="0" w:color="auto"/>
              <w:right w:val="single" w:sz="8" w:space="0" w:color="auto"/>
            </w:tcBorders>
            <w:shd w:val="clear" w:color="auto" w:fill="auto"/>
            <w:hideMark/>
          </w:tcPr>
          <w:p w14:paraId="27BF2BCC" w14:textId="77777777" w:rsidR="00925A95" w:rsidRPr="004D2CAD" w:rsidRDefault="00925A95" w:rsidP="00925A95">
            <w:pPr>
              <w:rPr>
                <w:b/>
                <w:bCs/>
                <w:color w:val="FF0000"/>
                <w:sz w:val="22"/>
                <w:szCs w:val="22"/>
              </w:rPr>
            </w:pPr>
            <w:r w:rsidRPr="004D2CAD">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6C000361"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tcBorders>
              <w:top w:val="nil"/>
              <w:left w:val="nil"/>
              <w:bottom w:val="single" w:sz="8" w:space="0" w:color="auto"/>
              <w:right w:val="single" w:sz="8" w:space="0" w:color="auto"/>
            </w:tcBorders>
            <w:shd w:val="clear" w:color="auto" w:fill="auto"/>
            <w:hideMark/>
          </w:tcPr>
          <w:p w14:paraId="578E8B03"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tcBorders>
              <w:top w:val="nil"/>
              <w:left w:val="nil"/>
              <w:bottom w:val="single" w:sz="8" w:space="0" w:color="auto"/>
              <w:right w:val="single" w:sz="8" w:space="0" w:color="auto"/>
            </w:tcBorders>
            <w:shd w:val="clear" w:color="auto" w:fill="auto"/>
            <w:hideMark/>
          </w:tcPr>
          <w:p w14:paraId="1277C5CA"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tcBorders>
              <w:top w:val="nil"/>
              <w:left w:val="nil"/>
              <w:bottom w:val="single" w:sz="8" w:space="0" w:color="auto"/>
              <w:right w:val="single" w:sz="8" w:space="0" w:color="auto"/>
            </w:tcBorders>
            <w:shd w:val="clear" w:color="auto" w:fill="auto"/>
            <w:hideMark/>
          </w:tcPr>
          <w:p w14:paraId="17EB85BE" w14:textId="77777777" w:rsidR="00925A95" w:rsidRPr="004D2CAD" w:rsidRDefault="00925A95" w:rsidP="00925A95">
            <w:pPr>
              <w:rPr>
                <w:b/>
                <w:bCs/>
                <w:color w:val="FF0000"/>
                <w:sz w:val="22"/>
                <w:szCs w:val="22"/>
              </w:rPr>
            </w:pPr>
            <w:r w:rsidRPr="004D2CAD">
              <w:rPr>
                <w:b/>
                <w:bCs/>
                <w:color w:val="FF0000"/>
                <w:sz w:val="22"/>
                <w:szCs w:val="22"/>
              </w:rPr>
              <w:t> </w:t>
            </w:r>
          </w:p>
        </w:tc>
        <w:tc>
          <w:tcPr>
            <w:tcW w:w="1843" w:type="dxa"/>
            <w:tcBorders>
              <w:top w:val="nil"/>
              <w:left w:val="nil"/>
              <w:bottom w:val="single" w:sz="8" w:space="0" w:color="auto"/>
              <w:right w:val="single" w:sz="8" w:space="0" w:color="auto"/>
            </w:tcBorders>
            <w:shd w:val="clear" w:color="auto" w:fill="auto"/>
            <w:hideMark/>
          </w:tcPr>
          <w:p w14:paraId="417675B5" w14:textId="77777777" w:rsidR="00925A95" w:rsidRPr="004D2CAD" w:rsidRDefault="00925A95" w:rsidP="00925A95">
            <w:pPr>
              <w:rPr>
                <w:b/>
                <w:bCs/>
                <w:sz w:val="22"/>
                <w:szCs w:val="22"/>
              </w:rPr>
            </w:pPr>
            <w:r w:rsidRPr="004D2CAD">
              <w:rPr>
                <w:b/>
                <w:bCs/>
                <w:sz w:val="22"/>
                <w:szCs w:val="22"/>
              </w:rPr>
              <w:t> </w:t>
            </w:r>
          </w:p>
        </w:tc>
      </w:tr>
      <w:tr w:rsidR="00925A95" w:rsidRPr="004D2CAD" w14:paraId="42D396A2" w14:textId="77777777" w:rsidTr="00925A95">
        <w:trPr>
          <w:trHeight w:val="810"/>
        </w:trPr>
        <w:tc>
          <w:tcPr>
            <w:tcW w:w="2709" w:type="dxa"/>
            <w:tcBorders>
              <w:top w:val="nil"/>
              <w:left w:val="single" w:sz="8" w:space="0" w:color="auto"/>
              <w:bottom w:val="single" w:sz="8" w:space="0" w:color="auto"/>
              <w:right w:val="single" w:sz="8" w:space="0" w:color="auto"/>
            </w:tcBorders>
            <w:shd w:val="clear" w:color="auto" w:fill="auto"/>
            <w:hideMark/>
          </w:tcPr>
          <w:p w14:paraId="0C6991C0" w14:textId="77777777" w:rsidR="00925A95" w:rsidRPr="004D2CAD" w:rsidRDefault="00925A95" w:rsidP="00925A95">
            <w:pPr>
              <w:jc w:val="center"/>
            </w:pPr>
            <w:r w:rsidRPr="004D2CAD">
              <w:t>бюджетные ассигнования, всего в т.ч.:</w:t>
            </w:r>
          </w:p>
        </w:tc>
        <w:tc>
          <w:tcPr>
            <w:tcW w:w="1842" w:type="dxa"/>
            <w:tcBorders>
              <w:top w:val="nil"/>
              <w:left w:val="nil"/>
              <w:bottom w:val="single" w:sz="8" w:space="0" w:color="auto"/>
              <w:right w:val="single" w:sz="8" w:space="0" w:color="auto"/>
            </w:tcBorders>
            <w:shd w:val="clear" w:color="auto" w:fill="auto"/>
            <w:hideMark/>
          </w:tcPr>
          <w:p w14:paraId="49091A16" w14:textId="77777777" w:rsidR="00925A95" w:rsidRPr="004D2CAD" w:rsidRDefault="00925A95" w:rsidP="00925A95">
            <w:pPr>
              <w:jc w:val="center"/>
              <w:rPr>
                <w:b/>
                <w:bCs/>
                <w:sz w:val="22"/>
                <w:szCs w:val="22"/>
              </w:rPr>
            </w:pPr>
            <w:r w:rsidRPr="004D2CAD">
              <w:rPr>
                <w:b/>
                <w:bCs/>
                <w:sz w:val="22"/>
                <w:szCs w:val="22"/>
              </w:rPr>
              <w:t>1 827 033,12</w:t>
            </w:r>
          </w:p>
        </w:tc>
        <w:tc>
          <w:tcPr>
            <w:tcW w:w="1701" w:type="dxa"/>
            <w:tcBorders>
              <w:top w:val="nil"/>
              <w:left w:val="nil"/>
              <w:bottom w:val="single" w:sz="8" w:space="0" w:color="auto"/>
              <w:right w:val="single" w:sz="8" w:space="0" w:color="auto"/>
            </w:tcBorders>
            <w:shd w:val="clear" w:color="auto" w:fill="auto"/>
            <w:hideMark/>
          </w:tcPr>
          <w:p w14:paraId="7D3AA5B1" w14:textId="77777777" w:rsidR="00925A95" w:rsidRPr="004D2CAD" w:rsidRDefault="00925A95" w:rsidP="00925A95">
            <w:pPr>
              <w:jc w:val="center"/>
              <w:rPr>
                <w:b/>
                <w:bCs/>
                <w:sz w:val="22"/>
                <w:szCs w:val="22"/>
              </w:rPr>
            </w:pPr>
            <w:r w:rsidRPr="004D2CAD">
              <w:rPr>
                <w:b/>
                <w:bCs/>
                <w:sz w:val="22"/>
                <w:szCs w:val="22"/>
              </w:rPr>
              <w:t>1 827 033,12</w:t>
            </w:r>
          </w:p>
        </w:tc>
        <w:tc>
          <w:tcPr>
            <w:tcW w:w="1701" w:type="dxa"/>
            <w:tcBorders>
              <w:top w:val="nil"/>
              <w:left w:val="nil"/>
              <w:bottom w:val="single" w:sz="8" w:space="0" w:color="auto"/>
              <w:right w:val="single" w:sz="8" w:space="0" w:color="auto"/>
            </w:tcBorders>
            <w:shd w:val="clear" w:color="auto" w:fill="auto"/>
            <w:hideMark/>
          </w:tcPr>
          <w:p w14:paraId="4DF36020" w14:textId="77777777" w:rsidR="00925A95" w:rsidRPr="004D2CAD" w:rsidRDefault="00925A95" w:rsidP="00925A95">
            <w:pPr>
              <w:jc w:val="center"/>
              <w:rPr>
                <w:b/>
                <w:bCs/>
                <w:sz w:val="22"/>
                <w:szCs w:val="22"/>
              </w:rPr>
            </w:pPr>
            <w:r w:rsidRPr="004D2CAD">
              <w:rPr>
                <w:b/>
                <w:bCs/>
                <w:sz w:val="22"/>
                <w:szCs w:val="22"/>
              </w:rPr>
              <w:t>2 035 993,28</w:t>
            </w:r>
          </w:p>
        </w:tc>
        <w:tc>
          <w:tcPr>
            <w:tcW w:w="1560" w:type="dxa"/>
            <w:tcBorders>
              <w:top w:val="nil"/>
              <w:left w:val="nil"/>
              <w:bottom w:val="single" w:sz="8" w:space="0" w:color="auto"/>
              <w:right w:val="single" w:sz="8" w:space="0" w:color="auto"/>
            </w:tcBorders>
            <w:shd w:val="clear" w:color="auto" w:fill="auto"/>
            <w:hideMark/>
          </w:tcPr>
          <w:p w14:paraId="0CBB89F7"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11A87025"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05E303C0"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71139B16"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18319FFE" w14:textId="77777777" w:rsidR="00925A95" w:rsidRPr="004D2CAD" w:rsidRDefault="00925A95" w:rsidP="00925A95">
            <w:pPr>
              <w:jc w:val="right"/>
              <w:rPr>
                <w:b/>
                <w:bCs/>
                <w:sz w:val="22"/>
                <w:szCs w:val="22"/>
              </w:rPr>
            </w:pPr>
            <w:r w:rsidRPr="004D2CAD">
              <w:rPr>
                <w:b/>
                <w:bCs/>
                <w:sz w:val="22"/>
                <w:szCs w:val="22"/>
              </w:rPr>
              <w:t>5 690 059,52</w:t>
            </w:r>
          </w:p>
        </w:tc>
      </w:tr>
      <w:tr w:rsidR="00925A95" w:rsidRPr="004D2CAD" w14:paraId="30A20769" w14:textId="77777777" w:rsidTr="00925A95">
        <w:trPr>
          <w:trHeight w:val="810"/>
        </w:trPr>
        <w:tc>
          <w:tcPr>
            <w:tcW w:w="2709" w:type="dxa"/>
            <w:tcBorders>
              <w:top w:val="nil"/>
              <w:left w:val="single" w:sz="8" w:space="0" w:color="auto"/>
              <w:bottom w:val="single" w:sz="8" w:space="0" w:color="auto"/>
              <w:right w:val="single" w:sz="8" w:space="0" w:color="auto"/>
            </w:tcBorders>
            <w:shd w:val="clear" w:color="auto" w:fill="auto"/>
            <w:hideMark/>
          </w:tcPr>
          <w:p w14:paraId="4A46AA01" w14:textId="77777777" w:rsidR="00925A95" w:rsidRPr="004D2CAD" w:rsidRDefault="00925A95" w:rsidP="00925A95">
            <w:pPr>
              <w:jc w:val="center"/>
            </w:pPr>
            <w:r w:rsidRPr="004D2CAD">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14:paraId="13F4CA73"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31074856"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7F6EEBAC"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5D541CEB"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7EE651E3"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64E06E98"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10FFA440"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3A4CD55C"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74573D92" w14:textId="77777777" w:rsidTr="00925A95">
        <w:trPr>
          <w:trHeight w:val="585"/>
        </w:trPr>
        <w:tc>
          <w:tcPr>
            <w:tcW w:w="2709" w:type="dxa"/>
            <w:tcBorders>
              <w:top w:val="nil"/>
              <w:left w:val="single" w:sz="8" w:space="0" w:color="auto"/>
              <w:bottom w:val="single" w:sz="8" w:space="0" w:color="auto"/>
              <w:right w:val="single" w:sz="8" w:space="0" w:color="auto"/>
            </w:tcBorders>
            <w:shd w:val="clear" w:color="auto" w:fill="auto"/>
            <w:hideMark/>
          </w:tcPr>
          <w:p w14:paraId="53030A94" w14:textId="77777777" w:rsidR="00925A95" w:rsidRPr="004D2CAD" w:rsidRDefault="00925A95" w:rsidP="00925A95">
            <w:pPr>
              <w:jc w:val="center"/>
            </w:pPr>
            <w:r w:rsidRPr="004D2CAD">
              <w:t>- областной бюджет</w:t>
            </w:r>
          </w:p>
        </w:tc>
        <w:tc>
          <w:tcPr>
            <w:tcW w:w="1842" w:type="dxa"/>
            <w:tcBorders>
              <w:top w:val="nil"/>
              <w:left w:val="nil"/>
              <w:bottom w:val="single" w:sz="8" w:space="0" w:color="auto"/>
              <w:right w:val="single" w:sz="8" w:space="0" w:color="auto"/>
            </w:tcBorders>
            <w:shd w:val="clear" w:color="auto" w:fill="auto"/>
            <w:hideMark/>
          </w:tcPr>
          <w:p w14:paraId="36B9BBE3" w14:textId="77777777" w:rsidR="00925A95" w:rsidRPr="004D2CAD" w:rsidRDefault="00925A95" w:rsidP="00925A95">
            <w:pPr>
              <w:jc w:val="center"/>
              <w:rPr>
                <w:b/>
                <w:bCs/>
                <w:sz w:val="22"/>
                <w:szCs w:val="22"/>
              </w:rPr>
            </w:pPr>
            <w:r w:rsidRPr="004D2CAD">
              <w:rPr>
                <w:b/>
                <w:bCs/>
                <w:sz w:val="22"/>
                <w:szCs w:val="22"/>
              </w:rPr>
              <w:t>159 594,75</w:t>
            </w:r>
          </w:p>
        </w:tc>
        <w:tc>
          <w:tcPr>
            <w:tcW w:w="1701" w:type="dxa"/>
            <w:tcBorders>
              <w:top w:val="nil"/>
              <w:left w:val="nil"/>
              <w:bottom w:val="single" w:sz="8" w:space="0" w:color="auto"/>
              <w:right w:val="single" w:sz="8" w:space="0" w:color="auto"/>
            </w:tcBorders>
            <w:shd w:val="clear" w:color="auto" w:fill="auto"/>
            <w:hideMark/>
          </w:tcPr>
          <w:p w14:paraId="0E69D16E" w14:textId="77777777" w:rsidR="00925A95" w:rsidRPr="004D2CAD" w:rsidRDefault="00925A95" w:rsidP="00925A95">
            <w:pPr>
              <w:jc w:val="center"/>
              <w:rPr>
                <w:b/>
                <w:bCs/>
                <w:sz w:val="22"/>
                <w:szCs w:val="22"/>
              </w:rPr>
            </w:pPr>
            <w:r w:rsidRPr="004D2CAD">
              <w:rPr>
                <w:b/>
                <w:bCs/>
                <w:sz w:val="22"/>
                <w:szCs w:val="22"/>
              </w:rPr>
              <w:t>159 594,75</w:t>
            </w:r>
          </w:p>
        </w:tc>
        <w:tc>
          <w:tcPr>
            <w:tcW w:w="1701" w:type="dxa"/>
            <w:tcBorders>
              <w:top w:val="nil"/>
              <w:left w:val="nil"/>
              <w:bottom w:val="single" w:sz="8" w:space="0" w:color="auto"/>
              <w:right w:val="single" w:sz="8" w:space="0" w:color="auto"/>
            </w:tcBorders>
            <w:shd w:val="clear" w:color="auto" w:fill="auto"/>
            <w:hideMark/>
          </w:tcPr>
          <w:p w14:paraId="0C9413E6" w14:textId="77777777" w:rsidR="00925A95" w:rsidRPr="004D2CAD" w:rsidRDefault="00925A95" w:rsidP="00925A95">
            <w:pPr>
              <w:jc w:val="center"/>
              <w:rPr>
                <w:b/>
                <w:bCs/>
                <w:sz w:val="22"/>
                <w:szCs w:val="22"/>
              </w:rPr>
            </w:pPr>
            <w:r w:rsidRPr="004D2CAD">
              <w:rPr>
                <w:b/>
                <w:bCs/>
                <w:sz w:val="22"/>
                <w:szCs w:val="22"/>
              </w:rPr>
              <w:t>203 611,24</w:t>
            </w:r>
          </w:p>
        </w:tc>
        <w:tc>
          <w:tcPr>
            <w:tcW w:w="1560" w:type="dxa"/>
            <w:tcBorders>
              <w:top w:val="nil"/>
              <w:left w:val="nil"/>
              <w:bottom w:val="single" w:sz="8" w:space="0" w:color="auto"/>
              <w:right w:val="single" w:sz="8" w:space="0" w:color="auto"/>
            </w:tcBorders>
            <w:shd w:val="clear" w:color="auto" w:fill="auto"/>
            <w:hideMark/>
          </w:tcPr>
          <w:p w14:paraId="27CC151B"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5B526946"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039D92AD"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4F10AE12"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4DF2BD5B" w14:textId="77777777" w:rsidR="00925A95" w:rsidRPr="004D2CAD" w:rsidRDefault="00925A95" w:rsidP="00925A95">
            <w:pPr>
              <w:jc w:val="right"/>
              <w:rPr>
                <w:b/>
                <w:bCs/>
                <w:sz w:val="22"/>
                <w:szCs w:val="22"/>
              </w:rPr>
            </w:pPr>
            <w:r w:rsidRPr="004D2CAD">
              <w:rPr>
                <w:b/>
                <w:bCs/>
                <w:sz w:val="22"/>
                <w:szCs w:val="22"/>
              </w:rPr>
              <w:t>522 800,74</w:t>
            </w:r>
          </w:p>
        </w:tc>
      </w:tr>
      <w:tr w:rsidR="00925A95" w:rsidRPr="004D2CAD" w14:paraId="4C06D1B5" w14:textId="77777777" w:rsidTr="00925A95">
        <w:trPr>
          <w:trHeight w:val="615"/>
        </w:trPr>
        <w:tc>
          <w:tcPr>
            <w:tcW w:w="2709" w:type="dxa"/>
            <w:tcBorders>
              <w:top w:val="nil"/>
              <w:left w:val="single" w:sz="8" w:space="0" w:color="auto"/>
              <w:bottom w:val="single" w:sz="8" w:space="0" w:color="auto"/>
              <w:right w:val="single" w:sz="8" w:space="0" w:color="auto"/>
            </w:tcBorders>
            <w:shd w:val="clear" w:color="auto" w:fill="auto"/>
            <w:hideMark/>
          </w:tcPr>
          <w:p w14:paraId="51E2115C" w14:textId="77777777" w:rsidR="00925A95" w:rsidRPr="004D2CAD" w:rsidRDefault="00925A95" w:rsidP="00925A95">
            <w:pPr>
              <w:jc w:val="center"/>
            </w:pPr>
            <w:r w:rsidRPr="004D2CAD">
              <w:t>- федеральный бюджет</w:t>
            </w:r>
          </w:p>
        </w:tc>
        <w:tc>
          <w:tcPr>
            <w:tcW w:w="1842" w:type="dxa"/>
            <w:tcBorders>
              <w:top w:val="nil"/>
              <w:left w:val="nil"/>
              <w:bottom w:val="single" w:sz="8" w:space="0" w:color="auto"/>
              <w:right w:val="single" w:sz="8" w:space="0" w:color="auto"/>
            </w:tcBorders>
            <w:shd w:val="clear" w:color="auto" w:fill="auto"/>
            <w:hideMark/>
          </w:tcPr>
          <w:p w14:paraId="68C0D20F" w14:textId="77777777" w:rsidR="00925A95" w:rsidRPr="004D2CAD" w:rsidRDefault="00925A95" w:rsidP="00925A95">
            <w:pPr>
              <w:jc w:val="center"/>
              <w:rPr>
                <w:b/>
                <w:bCs/>
                <w:sz w:val="22"/>
                <w:szCs w:val="22"/>
              </w:rPr>
            </w:pPr>
            <w:r w:rsidRPr="004D2CAD">
              <w:rPr>
                <w:b/>
                <w:bCs/>
                <w:sz w:val="22"/>
                <w:szCs w:val="22"/>
              </w:rPr>
              <w:t>1 667 438,37</w:t>
            </w:r>
          </w:p>
        </w:tc>
        <w:tc>
          <w:tcPr>
            <w:tcW w:w="1701" w:type="dxa"/>
            <w:tcBorders>
              <w:top w:val="nil"/>
              <w:left w:val="nil"/>
              <w:bottom w:val="single" w:sz="8" w:space="0" w:color="auto"/>
              <w:right w:val="single" w:sz="8" w:space="0" w:color="auto"/>
            </w:tcBorders>
            <w:shd w:val="clear" w:color="auto" w:fill="auto"/>
            <w:hideMark/>
          </w:tcPr>
          <w:p w14:paraId="484768E8" w14:textId="77777777" w:rsidR="00925A95" w:rsidRPr="004D2CAD" w:rsidRDefault="00925A95" w:rsidP="00925A95">
            <w:pPr>
              <w:jc w:val="center"/>
              <w:rPr>
                <w:b/>
                <w:bCs/>
                <w:sz w:val="22"/>
                <w:szCs w:val="22"/>
              </w:rPr>
            </w:pPr>
            <w:r w:rsidRPr="004D2CAD">
              <w:rPr>
                <w:b/>
                <w:bCs/>
                <w:sz w:val="22"/>
                <w:szCs w:val="22"/>
              </w:rPr>
              <w:t>1 667 438,37</w:t>
            </w:r>
          </w:p>
        </w:tc>
        <w:tc>
          <w:tcPr>
            <w:tcW w:w="1701" w:type="dxa"/>
            <w:tcBorders>
              <w:top w:val="nil"/>
              <w:left w:val="nil"/>
              <w:bottom w:val="single" w:sz="8" w:space="0" w:color="auto"/>
              <w:right w:val="single" w:sz="8" w:space="0" w:color="auto"/>
            </w:tcBorders>
            <w:shd w:val="clear" w:color="auto" w:fill="auto"/>
            <w:hideMark/>
          </w:tcPr>
          <w:p w14:paraId="769075DA" w14:textId="77777777" w:rsidR="00925A95" w:rsidRPr="004D2CAD" w:rsidRDefault="00925A95" w:rsidP="00925A95">
            <w:pPr>
              <w:jc w:val="center"/>
              <w:rPr>
                <w:b/>
                <w:bCs/>
                <w:sz w:val="22"/>
                <w:szCs w:val="22"/>
              </w:rPr>
            </w:pPr>
            <w:r w:rsidRPr="004D2CAD">
              <w:rPr>
                <w:b/>
                <w:bCs/>
                <w:sz w:val="22"/>
                <w:szCs w:val="22"/>
              </w:rPr>
              <w:t>1 832 382,04</w:t>
            </w:r>
          </w:p>
        </w:tc>
        <w:tc>
          <w:tcPr>
            <w:tcW w:w="1560" w:type="dxa"/>
            <w:tcBorders>
              <w:top w:val="nil"/>
              <w:left w:val="nil"/>
              <w:bottom w:val="single" w:sz="8" w:space="0" w:color="auto"/>
              <w:right w:val="single" w:sz="8" w:space="0" w:color="auto"/>
            </w:tcBorders>
            <w:shd w:val="clear" w:color="auto" w:fill="auto"/>
            <w:hideMark/>
          </w:tcPr>
          <w:p w14:paraId="1F0629C7"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4A7D7B41"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4AEE3CC9"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309ED27F"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57FE260E" w14:textId="77777777" w:rsidR="00925A95" w:rsidRPr="004D2CAD" w:rsidRDefault="00925A95" w:rsidP="00925A95">
            <w:pPr>
              <w:jc w:val="right"/>
              <w:rPr>
                <w:b/>
                <w:bCs/>
                <w:sz w:val="22"/>
                <w:szCs w:val="22"/>
              </w:rPr>
            </w:pPr>
            <w:r w:rsidRPr="004D2CAD">
              <w:rPr>
                <w:b/>
                <w:bCs/>
                <w:sz w:val="22"/>
                <w:szCs w:val="22"/>
              </w:rPr>
              <w:t>5 167 258,78</w:t>
            </w:r>
          </w:p>
        </w:tc>
      </w:tr>
      <w:tr w:rsidR="00925A95" w:rsidRPr="004D2CAD" w14:paraId="2DB372AC" w14:textId="77777777" w:rsidTr="00925A95">
        <w:trPr>
          <w:trHeight w:val="810"/>
        </w:trPr>
        <w:tc>
          <w:tcPr>
            <w:tcW w:w="2709" w:type="dxa"/>
            <w:tcBorders>
              <w:top w:val="nil"/>
              <w:left w:val="single" w:sz="8" w:space="0" w:color="auto"/>
              <w:bottom w:val="single" w:sz="8" w:space="0" w:color="auto"/>
              <w:right w:val="single" w:sz="8" w:space="0" w:color="auto"/>
            </w:tcBorders>
            <w:shd w:val="clear" w:color="auto" w:fill="auto"/>
            <w:hideMark/>
          </w:tcPr>
          <w:p w14:paraId="3CA7F8CD" w14:textId="77777777" w:rsidR="00925A95" w:rsidRPr="004D2CAD" w:rsidRDefault="00925A95" w:rsidP="00925A95">
            <w:pPr>
              <w:jc w:val="center"/>
            </w:pPr>
            <w:r w:rsidRPr="004D2CAD">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14:paraId="1300A778"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1B2555A7"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02539DD8"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5CDB2775"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5E8591FD"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453E89A0"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0B329C7D"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2FAA2753"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3CE399D4" w14:textId="77777777" w:rsidTr="00925A95">
        <w:trPr>
          <w:trHeight w:val="360"/>
        </w:trPr>
        <w:tc>
          <w:tcPr>
            <w:tcW w:w="2709" w:type="dxa"/>
            <w:tcBorders>
              <w:top w:val="nil"/>
              <w:left w:val="single" w:sz="8" w:space="0" w:color="auto"/>
              <w:bottom w:val="single" w:sz="4" w:space="0" w:color="auto"/>
              <w:right w:val="single" w:sz="8" w:space="0" w:color="auto"/>
            </w:tcBorders>
            <w:shd w:val="clear" w:color="auto" w:fill="auto"/>
            <w:hideMark/>
          </w:tcPr>
          <w:p w14:paraId="5842E9F4" w14:textId="77777777" w:rsidR="00925A95" w:rsidRPr="004D2CAD" w:rsidRDefault="00925A95" w:rsidP="00925A95">
            <w:pPr>
              <w:jc w:val="center"/>
              <w:rPr>
                <w:b/>
                <w:bCs/>
              </w:rPr>
            </w:pPr>
            <w:r w:rsidRPr="004D2CAD">
              <w:rPr>
                <w:b/>
                <w:bCs/>
              </w:rPr>
              <w:t>Муниципальный проект</w:t>
            </w:r>
          </w:p>
        </w:tc>
        <w:tc>
          <w:tcPr>
            <w:tcW w:w="1842" w:type="dxa"/>
            <w:vMerge w:val="restart"/>
            <w:tcBorders>
              <w:top w:val="nil"/>
              <w:left w:val="single" w:sz="8" w:space="0" w:color="auto"/>
              <w:bottom w:val="single" w:sz="8" w:space="0" w:color="000000"/>
              <w:right w:val="single" w:sz="8" w:space="0" w:color="auto"/>
            </w:tcBorders>
            <w:shd w:val="clear" w:color="auto" w:fill="auto"/>
            <w:hideMark/>
          </w:tcPr>
          <w:p w14:paraId="1A161BB2"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14:paraId="5D313E46"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14:paraId="452EEFA0" w14:textId="77777777" w:rsidR="00925A95" w:rsidRPr="004D2CAD" w:rsidRDefault="00925A95" w:rsidP="00925A95">
            <w:pPr>
              <w:rPr>
                <w:b/>
                <w:bCs/>
                <w:color w:val="FF0000"/>
                <w:sz w:val="22"/>
                <w:szCs w:val="22"/>
              </w:rPr>
            </w:pPr>
            <w:r w:rsidRPr="004D2CAD">
              <w:rPr>
                <w:b/>
                <w:bCs/>
                <w:color w:val="FF0000"/>
                <w:sz w:val="22"/>
                <w:szCs w:val="22"/>
              </w:rPr>
              <w:t> </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14:paraId="34ABB20E"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14:paraId="39DA9043"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14:paraId="10DD37A1"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14:paraId="11ABD470" w14:textId="77777777" w:rsidR="00925A95" w:rsidRPr="004D2CAD" w:rsidRDefault="00925A95" w:rsidP="00925A95">
            <w:pPr>
              <w:rPr>
                <w:b/>
                <w:bCs/>
                <w:color w:val="FF0000"/>
                <w:sz w:val="22"/>
                <w:szCs w:val="22"/>
              </w:rPr>
            </w:pPr>
            <w:r w:rsidRPr="004D2CAD">
              <w:rPr>
                <w:b/>
                <w:bCs/>
                <w:color w:val="FF0000"/>
                <w:sz w:val="22"/>
                <w:szCs w:val="22"/>
              </w:rPr>
              <w:t> </w:t>
            </w:r>
          </w:p>
        </w:tc>
        <w:tc>
          <w:tcPr>
            <w:tcW w:w="1843" w:type="dxa"/>
            <w:vMerge w:val="restart"/>
            <w:tcBorders>
              <w:top w:val="nil"/>
              <w:left w:val="single" w:sz="8" w:space="0" w:color="auto"/>
              <w:bottom w:val="single" w:sz="8" w:space="0" w:color="000000"/>
              <w:right w:val="single" w:sz="8" w:space="0" w:color="auto"/>
            </w:tcBorders>
            <w:shd w:val="clear" w:color="auto" w:fill="auto"/>
            <w:hideMark/>
          </w:tcPr>
          <w:p w14:paraId="080181F7" w14:textId="77777777" w:rsidR="00925A95" w:rsidRPr="004D2CAD" w:rsidRDefault="00925A95" w:rsidP="00925A95">
            <w:pPr>
              <w:rPr>
                <w:b/>
                <w:bCs/>
                <w:sz w:val="22"/>
                <w:szCs w:val="22"/>
              </w:rPr>
            </w:pPr>
            <w:r w:rsidRPr="004D2CAD">
              <w:rPr>
                <w:b/>
                <w:bCs/>
                <w:sz w:val="22"/>
                <w:szCs w:val="22"/>
              </w:rPr>
              <w:t> </w:t>
            </w:r>
          </w:p>
        </w:tc>
      </w:tr>
      <w:tr w:rsidR="00925A95" w:rsidRPr="004D2CAD" w14:paraId="231600BB" w14:textId="77777777" w:rsidTr="00925A95">
        <w:trPr>
          <w:trHeight w:val="990"/>
        </w:trPr>
        <w:tc>
          <w:tcPr>
            <w:tcW w:w="2709" w:type="dxa"/>
            <w:tcBorders>
              <w:top w:val="nil"/>
              <w:left w:val="single" w:sz="8" w:space="0" w:color="auto"/>
              <w:bottom w:val="single" w:sz="8" w:space="0" w:color="auto"/>
              <w:right w:val="single" w:sz="8" w:space="0" w:color="auto"/>
            </w:tcBorders>
            <w:shd w:val="clear" w:color="auto" w:fill="auto"/>
            <w:hideMark/>
          </w:tcPr>
          <w:p w14:paraId="02911D3B" w14:textId="77777777" w:rsidR="00925A95" w:rsidRPr="004D2CAD" w:rsidRDefault="00925A95" w:rsidP="00925A95">
            <w:pPr>
              <w:jc w:val="center"/>
              <w:rPr>
                <w:b/>
                <w:bCs/>
              </w:rPr>
            </w:pPr>
            <w:r w:rsidRPr="004D2CAD">
              <w:rPr>
                <w:b/>
                <w:bCs/>
              </w:rPr>
              <w:t>"Модернизация школьных систем образования Ивановской области"</w:t>
            </w:r>
          </w:p>
        </w:tc>
        <w:tc>
          <w:tcPr>
            <w:tcW w:w="1842" w:type="dxa"/>
            <w:vMerge/>
            <w:tcBorders>
              <w:top w:val="nil"/>
              <w:left w:val="single" w:sz="8" w:space="0" w:color="auto"/>
              <w:bottom w:val="single" w:sz="8" w:space="0" w:color="000000"/>
              <w:right w:val="single" w:sz="8" w:space="0" w:color="auto"/>
            </w:tcBorders>
            <w:vAlign w:val="center"/>
            <w:hideMark/>
          </w:tcPr>
          <w:p w14:paraId="141B114A" w14:textId="77777777" w:rsidR="00925A95" w:rsidRPr="004D2CAD" w:rsidRDefault="00925A95" w:rsidP="00925A95">
            <w:pP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6D7307D8" w14:textId="77777777" w:rsidR="00925A95" w:rsidRPr="004D2CAD" w:rsidRDefault="00925A95" w:rsidP="00925A95">
            <w:pP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7100D0A4" w14:textId="77777777" w:rsidR="00925A95" w:rsidRPr="004D2CAD" w:rsidRDefault="00925A95" w:rsidP="00925A95">
            <w:pPr>
              <w:rPr>
                <w:b/>
                <w:bCs/>
                <w:color w:val="FF0000"/>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4751286D" w14:textId="77777777" w:rsidR="00925A95" w:rsidRPr="004D2CAD" w:rsidRDefault="00925A95" w:rsidP="00925A95">
            <w:pPr>
              <w:rPr>
                <w:b/>
                <w:bCs/>
                <w:color w:val="FF0000"/>
                <w:sz w:val="22"/>
                <w:szCs w:val="22"/>
              </w:rPr>
            </w:pPr>
          </w:p>
        </w:tc>
        <w:tc>
          <w:tcPr>
            <w:tcW w:w="1559" w:type="dxa"/>
            <w:vMerge/>
            <w:tcBorders>
              <w:top w:val="nil"/>
              <w:left w:val="single" w:sz="8" w:space="0" w:color="auto"/>
              <w:bottom w:val="single" w:sz="8" w:space="0" w:color="000000"/>
              <w:right w:val="single" w:sz="8" w:space="0" w:color="auto"/>
            </w:tcBorders>
            <w:vAlign w:val="center"/>
            <w:hideMark/>
          </w:tcPr>
          <w:p w14:paraId="0F88B963" w14:textId="77777777" w:rsidR="00925A95" w:rsidRPr="004D2CAD" w:rsidRDefault="00925A95" w:rsidP="00925A95">
            <w:pPr>
              <w:rPr>
                <w:b/>
                <w:bCs/>
                <w:color w:val="FF0000"/>
                <w:sz w:val="22"/>
                <w:szCs w:val="22"/>
              </w:rPr>
            </w:pPr>
          </w:p>
        </w:tc>
        <w:tc>
          <w:tcPr>
            <w:tcW w:w="1559" w:type="dxa"/>
            <w:vMerge/>
            <w:tcBorders>
              <w:top w:val="nil"/>
              <w:left w:val="single" w:sz="8" w:space="0" w:color="auto"/>
              <w:bottom w:val="single" w:sz="8" w:space="0" w:color="000000"/>
              <w:right w:val="single" w:sz="8" w:space="0" w:color="auto"/>
            </w:tcBorders>
            <w:vAlign w:val="center"/>
            <w:hideMark/>
          </w:tcPr>
          <w:p w14:paraId="0B3CD200" w14:textId="77777777" w:rsidR="00925A95" w:rsidRPr="004D2CAD" w:rsidRDefault="00925A95" w:rsidP="00925A95">
            <w:pP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375104F8" w14:textId="77777777" w:rsidR="00925A95" w:rsidRPr="004D2CAD" w:rsidRDefault="00925A95" w:rsidP="00925A95">
            <w:pPr>
              <w:rPr>
                <w:b/>
                <w:bCs/>
                <w:color w:val="FF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14:paraId="3A38760F" w14:textId="77777777" w:rsidR="00925A95" w:rsidRPr="004D2CAD" w:rsidRDefault="00925A95" w:rsidP="00925A95">
            <w:pPr>
              <w:rPr>
                <w:b/>
                <w:bCs/>
                <w:sz w:val="22"/>
                <w:szCs w:val="22"/>
              </w:rPr>
            </w:pPr>
          </w:p>
        </w:tc>
      </w:tr>
      <w:tr w:rsidR="00925A95" w:rsidRPr="004D2CAD" w14:paraId="112C5F01" w14:textId="77777777" w:rsidTr="00925A95">
        <w:trPr>
          <w:trHeight w:val="705"/>
        </w:trPr>
        <w:tc>
          <w:tcPr>
            <w:tcW w:w="2709" w:type="dxa"/>
            <w:tcBorders>
              <w:top w:val="nil"/>
              <w:left w:val="single" w:sz="8" w:space="0" w:color="auto"/>
              <w:bottom w:val="single" w:sz="8" w:space="0" w:color="auto"/>
              <w:right w:val="single" w:sz="8" w:space="0" w:color="auto"/>
            </w:tcBorders>
            <w:shd w:val="clear" w:color="auto" w:fill="auto"/>
            <w:hideMark/>
          </w:tcPr>
          <w:p w14:paraId="1E26D343" w14:textId="77777777" w:rsidR="00925A95" w:rsidRPr="004D2CAD" w:rsidRDefault="00925A95" w:rsidP="00925A95">
            <w:pPr>
              <w:jc w:val="center"/>
            </w:pPr>
            <w:r w:rsidRPr="004D2CAD">
              <w:t>бюджетные ассигнования, всего в т.ч.:</w:t>
            </w:r>
          </w:p>
        </w:tc>
        <w:tc>
          <w:tcPr>
            <w:tcW w:w="1842" w:type="dxa"/>
            <w:tcBorders>
              <w:top w:val="nil"/>
              <w:left w:val="nil"/>
              <w:bottom w:val="single" w:sz="8" w:space="0" w:color="auto"/>
              <w:right w:val="single" w:sz="8" w:space="0" w:color="auto"/>
            </w:tcBorders>
            <w:shd w:val="clear" w:color="auto" w:fill="auto"/>
            <w:hideMark/>
          </w:tcPr>
          <w:p w14:paraId="52837633" w14:textId="77777777" w:rsidR="00925A95" w:rsidRPr="004D2CAD" w:rsidRDefault="00925A95" w:rsidP="00925A95">
            <w:pPr>
              <w:jc w:val="center"/>
              <w:rPr>
                <w:b/>
                <w:bCs/>
                <w:i/>
                <w:iCs/>
                <w:sz w:val="22"/>
                <w:szCs w:val="22"/>
              </w:rPr>
            </w:pPr>
            <w:r w:rsidRPr="004D2CAD">
              <w:rPr>
                <w:b/>
                <w:bCs/>
                <w:i/>
                <w:iCs/>
                <w:sz w:val="22"/>
                <w:szCs w:val="22"/>
              </w:rPr>
              <w:t>0,00</w:t>
            </w:r>
          </w:p>
        </w:tc>
        <w:tc>
          <w:tcPr>
            <w:tcW w:w="1701" w:type="dxa"/>
            <w:tcBorders>
              <w:top w:val="nil"/>
              <w:left w:val="nil"/>
              <w:bottom w:val="single" w:sz="8" w:space="0" w:color="auto"/>
              <w:right w:val="single" w:sz="8" w:space="0" w:color="auto"/>
            </w:tcBorders>
            <w:shd w:val="clear" w:color="auto" w:fill="auto"/>
            <w:hideMark/>
          </w:tcPr>
          <w:p w14:paraId="185A5999" w14:textId="77777777" w:rsidR="00925A95" w:rsidRPr="004D2CAD" w:rsidRDefault="00925A95" w:rsidP="00925A95">
            <w:pPr>
              <w:jc w:val="right"/>
              <w:rPr>
                <w:b/>
                <w:bCs/>
                <w:sz w:val="22"/>
                <w:szCs w:val="22"/>
              </w:rPr>
            </w:pPr>
            <w:r w:rsidRPr="004D2CAD">
              <w:rPr>
                <w:b/>
                <w:bCs/>
                <w:sz w:val="22"/>
                <w:szCs w:val="22"/>
              </w:rPr>
              <w:t>116182,38</w:t>
            </w:r>
          </w:p>
        </w:tc>
        <w:tc>
          <w:tcPr>
            <w:tcW w:w="1701" w:type="dxa"/>
            <w:tcBorders>
              <w:top w:val="nil"/>
              <w:left w:val="nil"/>
              <w:bottom w:val="single" w:sz="8" w:space="0" w:color="auto"/>
              <w:right w:val="single" w:sz="8" w:space="0" w:color="auto"/>
            </w:tcBorders>
            <w:shd w:val="clear" w:color="auto" w:fill="auto"/>
            <w:hideMark/>
          </w:tcPr>
          <w:p w14:paraId="5D2BF89B" w14:textId="77777777" w:rsidR="00925A95" w:rsidRPr="004D2CAD" w:rsidRDefault="00925A95" w:rsidP="00925A95">
            <w:pPr>
              <w:jc w:val="right"/>
              <w:rPr>
                <w:b/>
                <w:bCs/>
                <w:sz w:val="22"/>
                <w:szCs w:val="22"/>
              </w:rPr>
            </w:pPr>
            <w:r w:rsidRPr="004D2CAD">
              <w:rPr>
                <w:b/>
                <w:bCs/>
                <w:sz w:val="22"/>
                <w:szCs w:val="22"/>
              </w:rPr>
              <w:t>0</w:t>
            </w:r>
          </w:p>
        </w:tc>
        <w:tc>
          <w:tcPr>
            <w:tcW w:w="1560" w:type="dxa"/>
            <w:tcBorders>
              <w:top w:val="nil"/>
              <w:left w:val="nil"/>
              <w:bottom w:val="single" w:sz="8" w:space="0" w:color="auto"/>
              <w:right w:val="single" w:sz="8" w:space="0" w:color="auto"/>
            </w:tcBorders>
            <w:shd w:val="clear" w:color="auto" w:fill="auto"/>
            <w:hideMark/>
          </w:tcPr>
          <w:p w14:paraId="7AED2AB9" w14:textId="77777777" w:rsidR="00925A95" w:rsidRPr="004D2CAD" w:rsidRDefault="00925A95" w:rsidP="00925A95">
            <w:pPr>
              <w:jc w:val="right"/>
              <w:rPr>
                <w:b/>
                <w:bCs/>
                <w:sz w:val="22"/>
                <w:szCs w:val="22"/>
              </w:rPr>
            </w:pPr>
            <w:r w:rsidRPr="004D2CAD">
              <w:rPr>
                <w:b/>
                <w:bCs/>
                <w:sz w:val="22"/>
                <w:szCs w:val="22"/>
              </w:rPr>
              <w:t>0</w:t>
            </w:r>
          </w:p>
        </w:tc>
        <w:tc>
          <w:tcPr>
            <w:tcW w:w="1559" w:type="dxa"/>
            <w:tcBorders>
              <w:top w:val="nil"/>
              <w:left w:val="nil"/>
              <w:bottom w:val="single" w:sz="8" w:space="0" w:color="auto"/>
              <w:right w:val="single" w:sz="8" w:space="0" w:color="auto"/>
            </w:tcBorders>
            <w:shd w:val="clear" w:color="auto" w:fill="auto"/>
            <w:hideMark/>
          </w:tcPr>
          <w:p w14:paraId="778CE1EE" w14:textId="77777777" w:rsidR="00925A95" w:rsidRPr="004D2CAD" w:rsidRDefault="00925A95" w:rsidP="00925A95">
            <w:pPr>
              <w:jc w:val="right"/>
              <w:rPr>
                <w:b/>
                <w:bCs/>
                <w:sz w:val="22"/>
                <w:szCs w:val="22"/>
              </w:rPr>
            </w:pPr>
            <w:r w:rsidRPr="004D2CAD">
              <w:rPr>
                <w:b/>
                <w:bCs/>
                <w:sz w:val="22"/>
                <w:szCs w:val="22"/>
              </w:rPr>
              <w:t>0</w:t>
            </w:r>
          </w:p>
        </w:tc>
        <w:tc>
          <w:tcPr>
            <w:tcW w:w="1559" w:type="dxa"/>
            <w:tcBorders>
              <w:top w:val="nil"/>
              <w:left w:val="nil"/>
              <w:bottom w:val="single" w:sz="8" w:space="0" w:color="auto"/>
              <w:right w:val="single" w:sz="8" w:space="0" w:color="auto"/>
            </w:tcBorders>
            <w:shd w:val="clear" w:color="auto" w:fill="auto"/>
            <w:hideMark/>
          </w:tcPr>
          <w:p w14:paraId="72C468DC" w14:textId="77777777" w:rsidR="00925A95" w:rsidRPr="004D2CAD" w:rsidRDefault="00925A95" w:rsidP="00925A95">
            <w:pPr>
              <w:jc w:val="right"/>
              <w:rPr>
                <w:b/>
                <w:bCs/>
                <w:sz w:val="22"/>
                <w:szCs w:val="22"/>
              </w:rPr>
            </w:pPr>
            <w:r w:rsidRPr="004D2CAD">
              <w:rPr>
                <w:b/>
                <w:bCs/>
                <w:sz w:val="22"/>
                <w:szCs w:val="22"/>
              </w:rPr>
              <w:t>0</w:t>
            </w:r>
          </w:p>
        </w:tc>
        <w:tc>
          <w:tcPr>
            <w:tcW w:w="1701" w:type="dxa"/>
            <w:tcBorders>
              <w:top w:val="nil"/>
              <w:left w:val="nil"/>
              <w:bottom w:val="single" w:sz="8" w:space="0" w:color="auto"/>
              <w:right w:val="single" w:sz="8" w:space="0" w:color="auto"/>
            </w:tcBorders>
            <w:shd w:val="clear" w:color="auto" w:fill="auto"/>
            <w:hideMark/>
          </w:tcPr>
          <w:p w14:paraId="73F7B46F" w14:textId="77777777" w:rsidR="00925A95" w:rsidRPr="004D2CAD" w:rsidRDefault="00925A95" w:rsidP="00925A95">
            <w:pPr>
              <w:jc w:val="right"/>
              <w:rPr>
                <w:b/>
                <w:bCs/>
                <w:sz w:val="22"/>
                <w:szCs w:val="22"/>
              </w:rPr>
            </w:pPr>
            <w:r w:rsidRPr="004D2CAD">
              <w:rPr>
                <w:b/>
                <w:bCs/>
                <w:sz w:val="22"/>
                <w:szCs w:val="22"/>
              </w:rPr>
              <w:t>0</w:t>
            </w:r>
          </w:p>
        </w:tc>
        <w:tc>
          <w:tcPr>
            <w:tcW w:w="1843" w:type="dxa"/>
            <w:tcBorders>
              <w:top w:val="nil"/>
              <w:left w:val="nil"/>
              <w:bottom w:val="single" w:sz="8" w:space="0" w:color="auto"/>
              <w:right w:val="single" w:sz="8" w:space="0" w:color="auto"/>
            </w:tcBorders>
            <w:shd w:val="clear" w:color="auto" w:fill="auto"/>
            <w:hideMark/>
          </w:tcPr>
          <w:p w14:paraId="00D1F18D" w14:textId="77777777" w:rsidR="00925A95" w:rsidRPr="004D2CAD" w:rsidRDefault="00925A95" w:rsidP="00925A95">
            <w:pPr>
              <w:jc w:val="right"/>
              <w:rPr>
                <w:b/>
                <w:bCs/>
                <w:sz w:val="22"/>
                <w:szCs w:val="22"/>
              </w:rPr>
            </w:pPr>
            <w:r w:rsidRPr="004D2CAD">
              <w:rPr>
                <w:b/>
                <w:bCs/>
                <w:sz w:val="22"/>
                <w:szCs w:val="22"/>
              </w:rPr>
              <w:t>116 182,38</w:t>
            </w:r>
          </w:p>
        </w:tc>
      </w:tr>
      <w:tr w:rsidR="00925A95" w:rsidRPr="004D2CAD" w14:paraId="4403CF8A" w14:textId="77777777" w:rsidTr="00925A95">
        <w:trPr>
          <w:trHeight w:val="600"/>
        </w:trPr>
        <w:tc>
          <w:tcPr>
            <w:tcW w:w="2709" w:type="dxa"/>
            <w:tcBorders>
              <w:top w:val="nil"/>
              <w:left w:val="single" w:sz="8" w:space="0" w:color="auto"/>
              <w:bottom w:val="single" w:sz="8" w:space="0" w:color="auto"/>
              <w:right w:val="single" w:sz="8" w:space="0" w:color="auto"/>
            </w:tcBorders>
            <w:shd w:val="clear" w:color="auto" w:fill="auto"/>
            <w:hideMark/>
          </w:tcPr>
          <w:p w14:paraId="6E45665B" w14:textId="77777777" w:rsidR="00925A95" w:rsidRPr="004D2CAD" w:rsidRDefault="00925A95" w:rsidP="00925A95">
            <w:pPr>
              <w:jc w:val="center"/>
            </w:pPr>
            <w:r w:rsidRPr="004D2CAD">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14:paraId="777490DA"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4DE5F10F" w14:textId="77777777" w:rsidR="00925A95" w:rsidRPr="004D2CAD" w:rsidRDefault="00925A95" w:rsidP="00925A95">
            <w:pPr>
              <w:jc w:val="right"/>
              <w:rPr>
                <w:b/>
                <w:bCs/>
                <w:sz w:val="22"/>
                <w:szCs w:val="22"/>
              </w:rPr>
            </w:pPr>
            <w:r w:rsidRPr="004D2CAD">
              <w:rPr>
                <w:b/>
                <w:bCs/>
                <w:sz w:val="22"/>
                <w:szCs w:val="22"/>
              </w:rPr>
              <w:t>116182,38</w:t>
            </w:r>
          </w:p>
        </w:tc>
        <w:tc>
          <w:tcPr>
            <w:tcW w:w="1701" w:type="dxa"/>
            <w:tcBorders>
              <w:top w:val="nil"/>
              <w:left w:val="nil"/>
              <w:bottom w:val="single" w:sz="8" w:space="0" w:color="auto"/>
              <w:right w:val="single" w:sz="8" w:space="0" w:color="auto"/>
            </w:tcBorders>
            <w:shd w:val="clear" w:color="auto" w:fill="auto"/>
            <w:hideMark/>
          </w:tcPr>
          <w:p w14:paraId="095D9BA7" w14:textId="77777777" w:rsidR="00925A95" w:rsidRPr="004D2CAD" w:rsidRDefault="00925A95" w:rsidP="00925A95">
            <w:pPr>
              <w:jc w:val="right"/>
              <w:rPr>
                <w:b/>
                <w:bCs/>
                <w:sz w:val="22"/>
                <w:szCs w:val="22"/>
              </w:rPr>
            </w:pPr>
            <w:r w:rsidRPr="004D2CAD">
              <w:rPr>
                <w:b/>
                <w:bCs/>
                <w:sz w:val="22"/>
                <w:szCs w:val="22"/>
              </w:rPr>
              <w:t>0</w:t>
            </w:r>
          </w:p>
        </w:tc>
        <w:tc>
          <w:tcPr>
            <w:tcW w:w="1560" w:type="dxa"/>
            <w:tcBorders>
              <w:top w:val="nil"/>
              <w:left w:val="nil"/>
              <w:bottom w:val="single" w:sz="8" w:space="0" w:color="auto"/>
              <w:right w:val="single" w:sz="8" w:space="0" w:color="auto"/>
            </w:tcBorders>
            <w:shd w:val="clear" w:color="auto" w:fill="auto"/>
            <w:hideMark/>
          </w:tcPr>
          <w:p w14:paraId="672908EB" w14:textId="77777777" w:rsidR="00925A95" w:rsidRPr="004D2CAD" w:rsidRDefault="00925A95" w:rsidP="00925A95">
            <w:pPr>
              <w:jc w:val="right"/>
              <w:rPr>
                <w:b/>
                <w:bCs/>
                <w:sz w:val="22"/>
                <w:szCs w:val="22"/>
              </w:rPr>
            </w:pPr>
            <w:r w:rsidRPr="004D2CAD">
              <w:rPr>
                <w:b/>
                <w:bCs/>
                <w:sz w:val="22"/>
                <w:szCs w:val="22"/>
              </w:rPr>
              <w:t>0</w:t>
            </w:r>
          </w:p>
        </w:tc>
        <w:tc>
          <w:tcPr>
            <w:tcW w:w="1559" w:type="dxa"/>
            <w:tcBorders>
              <w:top w:val="nil"/>
              <w:left w:val="nil"/>
              <w:bottom w:val="single" w:sz="8" w:space="0" w:color="auto"/>
              <w:right w:val="single" w:sz="8" w:space="0" w:color="auto"/>
            </w:tcBorders>
            <w:shd w:val="clear" w:color="auto" w:fill="auto"/>
            <w:hideMark/>
          </w:tcPr>
          <w:p w14:paraId="2C480281" w14:textId="77777777" w:rsidR="00925A95" w:rsidRPr="004D2CAD" w:rsidRDefault="00925A95" w:rsidP="00925A95">
            <w:pPr>
              <w:jc w:val="right"/>
              <w:rPr>
                <w:b/>
                <w:bCs/>
                <w:sz w:val="22"/>
                <w:szCs w:val="22"/>
              </w:rPr>
            </w:pPr>
            <w:r w:rsidRPr="004D2CAD">
              <w:rPr>
                <w:b/>
                <w:bCs/>
                <w:sz w:val="22"/>
                <w:szCs w:val="22"/>
              </w:rPr>
              <w:t>0</w:t>
            </w:r>
          </w:p>
        </w:tc>
        <w:tc>
          <w:tcPr>
            <w:tcW w:w="1559" w:type="dxa"/>
            <w:tcBorders>
              <w:top w:val="nil"/>
              <w:left w:val="nil"/>
              <w:bottom w:val="single" w:sz="8" w:space="0" w:color="auto"/>
              <w:right w:val="single" w:sz="8" w:space="0" w:color="auto"/>
            </w:tcBorders>
            <w:shd w:val="clear" w:color="auto" w:fill="auto"/>
            <w:hideMark/>
          </w:tcPr>
          <w:p w14:paraId="6194CE40" w14:textId="77777777" w:rsidR="00925A95" w:rsidRPr="004D2CAD" w:rsidRDefault="00925A95" w:rsidP="00925A95">
            <w:pPr>
              <w:jc w:val="right"/>
              <w:rPr>
                <w:b/>
                <w:bCs/>
                <w:sz w:val="22"/>
                <w:szCs w:val="22"/>
              </w:rPr>
            </w:pPr>
            <w:r w:rsidRPr="004D2CAD">
              <w:rPr>
                <w:b/>
                <w:bCs/>
                <w:sz w:val="22"/>
                <w:szCs w:val="22"/>
              </w:rPr>
              <w:t>0</w:t>
            </w:r>
          </w:p>
        </w:tc>
        <w:tc>
          <w:tcPr>
            <w:tcW w:w="1701" w:type="dxa"/>
            <w:tcBorders>
              <w:top w:val="nil"/>
              <w:left w:val="nil"/>
              <w:bottom w:val="single" w:sz="8" w:space="0" w:color="auto"/>
              <w:right w:val="single" w:sz="8" w:space="0" w:color="auto"/>
            </w:tcBorders>
            <w:shd w:val="clear" w:color="auto" w:fill="auto"/>
            <w:hideMark/>
          </w:tcPr>
          <w:p w14:paraId="24B960B7" w14:textId="77777777" w:rsidR="00925A95" w:rsidRPr="004D2CAD" w:rsidRDefault="00925A95" w:rsidP="00925A95">
            <w:pPr>
              <w:jc w:val="right"/>
              <w:rPr>
                <w:b/>
                <w:bCs/>
                <w:sz w:val="22"/>
                <w:szCs w:val="22"/>
              </w:rPr>
            </w:pPr>
            <w:r w:rsidRPr="004D2CAD">
              <w:rPr>
                <w:b/>
                <w:bCs/>
                <w:sz w:val="22"/>
                <w:szCs w:val="22"/>
              </w:rPr>
              <w:t>0</w:t>
            </w:r>
          </w:p>
        </w:tc>
        <w:tc>
          <w:tcPr>
            <w:tcW w:w="1843" w:type="dxa"/>
            <w:tcBorders>
              <w:top w:val="nil"/>
              <w:left w:val="nil"/>
              <w:bottom w:val="single" w:sz="8" w:space="0" w:color="auto"/>
              <w:right w:val="single" w:sz="8" w:space="0" w:color="auto"/>
            </w:tcBorders>
            <w:shd w:val="clear" w:color="auto" w:fill="auto"/>
            <w:hideMark/>
          </w:tcPr>
          <w:p w14:paraId="76C022CB" w14:textId="77777777" w:rsidR="00925A95" w:rsidRPr="004D2CAD" w:rsidRDefault="00925A95" w:rsidP="00925A95">
            <w:pPr>
              <w:jc w:val="right"/>
              <w:rPr>
                <w:b/>
                <w:bCs/>
                <w:sz w:val="22"/>
                <w:szCs w:val="22"/>
              </w:rPr>
            </w:pPr>
            <w:r w:rsidRPr="004D2CAD">
              <w:rPr>
                <w:b/>
                <w:bCs/>
                <w:sz w:val="22"/>
                <w:szCs w:val="22"/>
              </w:rPr>
              <w:t>116 182,38</w:t>
            </w:r>
          </w:p>
        </w:tc>
      </w:tr>
      <w:tr w:rsidR="00925A95" w:rsidRPr="004D2CAD" w14:paraId="58892901" w14:textId="77777777" w:rsidTr="00925A95">
        <w:trPr>
          <w:trHeight w:val="540"/>
        </w:trPr>
        <w:tc>
          <w:tcPr>
            <w:tcW w:w="2709" w:type="dxa"/>
            <w:tcBorders>
              <w:top w:val="nil"/>
              <w:left w:val="single" w:sz="8" w:space="0" w:color="auto"/>
              <w:bottom w:val="single" w:sz="8" w:space="0" w:color="auto"/>
              <w:right w:val="single" w:sz="8" w:space="0" w:color="auto"/>
            </w:tcBorders>
            <w:shd w:val="clear" w:color="auto" w:fill="auto"/>
            <w:hideMark/>
          </w:tcPr>
          <w:p w14:paraId="613DBC78" w14:textId="77777777" w:rsidR="00925A95" w:rsidRPr="004D2CAD" w:rsidRDefault="00925A95" w:rsidP="00925A95">
            <w:pPr>
              <w:jc w:val="center"/>
            </w:pPr>
            <w:r w:rsidRPr="004D2CAD">
              <w:t>- областной бюджет</w:t>
            </w:r>
          </w:p>
        </w:tc>
        <w:tc>
          <w:tcPr>
            <w:tcW w:w="1842" w:type="dxa"/>
            <w:tcBorders>
              <w:top w:val="nil"/>
              <w:left w:val="nil"/>
              <w:bottom w:val="single" w:sz="8" w:space="0" w:color="auto"/>
              <w:right w:val="single" w:sz="8" w:space="0" w:color="auto"/>
            </w:tcBorders>
            <w:shd w:val="clear" w:color="auto" w:fill="auto"/>
            <w:hideMark/>
          </w:tcPr>
          <w:p w14:paraId="1874318C"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3C9D7531" w14:textId="77777777" w:rsidR="00925A95" w:rsidRPr="004D2CAD" w:rsidRDefault="00925A95" w:rsidP="00925A95">
            <w:pPr>
              <w:jc w:val="right"/>
              <w:rPr>
                <w:b/>
                <w:bCs/>
                <w:sz w:val="22"/>
                <w:szCs w:val="22"/>
              </w:rPr>
            </w:pPr>
            <w:r w:rsidRPr="004D2CAD">
              <w:rPr>
                <w:b/>
                <w:bCs/>
                <w:sz w:val="22"/>
                <w:szCs w:val="22"/>
              </w:rPr>
              <w:t>0</w:t>
            </w:r>
          </w:p>
        </w:tc>
        <w:tc>
          <w:tcPr>
            <w:tcW w:w="1701" w:type="dxa"/>
            <w:tcBorders>
              <w:top w:val="nil"/>
              <w:left w:val="nil"/>
              <w:bottom w:val="single" w:sz="8" w:space="0" w:color="auto"/>
              <w:right w:val="single" w:sz="8" w:space="0" w:color="auto"/>
            </w:tcBorders>
            <w:shd w:val="clear" w:color="auto" w:fill="auto"/>
            <w:hideMark/>
          </w:tcPr>
          <w:p w14:paraId="7FA5AE84" w14:textId="77777777" w:rsidR="00925A95" w:rsidRPr="004D2CAD" w:rsidRDefault="00925A95" w:rsidP="00925A95">
            <w:pPr>
              <w:jc w:val="right"/>
              <w:rPr>
                <w:b/>
                <w:bCs/>
                <w:sz w:val="22"/>
                <w:szCs w:val="22"/>
              </w:rPr>
            </w:pPr>
            <w:r w:rsidRPr="004D2CAD">
              <w:rPr>
                <w:b/>
                <w:bCs/>
                <w:sz w:val="22"/>
                <w:szCs w:val="22"/>
              </w:rPr>
              <w:t>0</w:t>
            </w:r>
          </w:p>
        </w:tc>
        <w:tc>
          <w:tcPr>
            <w:tcW w:w="1560" w:type="dxa"/>
            <w:tcBorders>
              <w:top w:val="nil"/>
              <w:left w:val="nil"/>
              <w:bottom w:val="single" w:sz="8" w:space="0" w:color="auto"/>
              <w:right w:val="single" w:sz="8" w:space="0" w:color="auto"/>
            </w:tcBorders>
            <w:shd w:val="clear" w:color="auto" w:fill="auto"/>
            <w:hideMark/>
          </w:tcPr>
          <w:p w14:paraId="1224F65E" w14:textId="77777777" w:rsidR="00925A95" w:rsidRPr="004D2CAD" w:rsidRDefault="00925A95" w:rsidP="00925A95">
            <w:pPr>
              <w:jc w:val="right"/>
              <w:rPr>
                <w:b/>
                <w:bCs/>
                <w:sz w:val="22"/>
                <w:szCs w:val="22"/>
              </w:rPr>
            </w:pPr>
            <w:r w:rsidRPr="004D2CAD">
              <w:rPr>
                <w:b/>
                <w:bCs/>
                <w:sz w:val="22"/>
                <w:szCs w:val="22"/>
              </w:rPr>
              <w:t>0</w:t>
            </w:r>
          </w:p>
        </w:tc>
        <w:tc>
          <w:tcPr>
            <w:tcW w:w="1559" w:type="dxa"/>
            <w:tcBorders>
              <w:top w:val="nil"/>
              <w:left w:val="nil"/>
              <w:bottom w:val="single" w:sz="8" w:space="0" w:color="auto"/>
              <w:right w:val="single" w:sz="8" w:space="0" w:color="auto"/>
            </w:tcBorders>
            <w:shd w:val="clear" w:color="auto" w:fill="auto"/>
            <w:hideMark/>
          </w:tcPr>
          <w:p w14:paraId="2F0C23BB" w14:textId="77777777" w:rsidR="00925A95" w:rsidRPr="004D2CAD" w:rsidRDefault="00925A95" w:rsidP="00925A95">
            <w:pPr>
              <w:jc w:val="right"/>
              <w:rPr>
                <w:b/>
                <w:bCs/>
                <w:sz w:val="22"/>
                <w:szCs w:val="22"/>
              </w:rPr>
            </w:pPr>
            <w:r w:rsidRPr="004D2CAD">
              <w:rPr>
                <w:b/>
                <w:bCs/>
                <w:sz w:val="22"/>
                <w:szCs w:val="22"/>
              </w:rPr>
              <w:t>0</w:t>
            </w:r>
          </w:p>
        </w:tc>
        <w:tc>
          <w:tcPr>
            <w:tcW w:w="1559" w:type="dxa"/>
            <w:tcBorders>
              <w:top w:val="nil"/>
              <w:left w:val="nil"/>
              <w:bottom w:val="single" w:sz="8" w:space="0" w:color="auto"/>
              <w:right w:val="single" w:sz="8" w:space="0" w:color="auto"/>
            </w:tcBorders>
            <w:shd w:val="clear" w:color="auto" w:fill="auto"/>
            <w:hideMark/>
          </w:tcPr>
          <w:p w14:paraId="7FC37D85" w14:textId="77777777" w:rsidR="00925A95" w:rsidRPr="004D2CAD" w:rsidRDefault="00925A95" w:rsidP="00925A95">
            <w:pPr>
              <w:jc w:val="right"/>
              <w:rPr>
                <w:b/>
                <w:bCs/>
                <w:sz w:val="22"/>
                <w:szCs w:val="22"/>
              </w:rPr>
            </w:pPr>
            <w:r w:rsidRPr="004D2CAD">
              <w:rPr>
                <w:b/>
                <w:bCs/>
                <w:sz w:val="22"/>
                <w:szCs w:val="22"/>
              </w:rPr>
              <w:t>0</w:t>
            </w:r>
          </w:p>
        </w:tc>
        <w:tc>
          <w:tcPr>
            <w:tcW w:w="1701" w:type="dxa"/>
            <w:tcBorders>
              <w:top w:val="nil"/>
              <w:left w:val="nil"/>
              <w:bottom w:val="single" w:sz="8" w:space="0" w:color="auto"/>
              <w:right w:val="single" w:sz="8" w:space="0" w:color="auto"/>
            </w:tcBorders>
            <w:shd w:val="clear" w:color="auto" w:fill="auto"/>
            <w:hideMark/>
          </w:tcPr>
          <w:p w14:paraId="09B34730" w14:textId="77777777" w:rsidR="00925A95" w:rsidRPr="004D2CAD" w:rsidRDefault="00925A95" w:rsidP="00925A95">
            <w:pPr>
              <w:jc w:val="right"/>
              <w:rPr>
                <w:b/>
                <w:bCs/>
                <w:sz w:val="22"/>
                <w:szCs w:val="22"/>
              </w:rPr>
            </w:pPr>
            <w:r w:rsidRPr="004D2CAD">
              <w:rPr>
                <w:b/>
                <w:bCs/>
                <w:sz w:val="22"/>
                <w:szCs w:val="22"/>
              </w:rPr>
              <w:t>0</w:t>
            </w:r>
          </w:p>
        </w:tc>
        <w:tc>
          <w:tcPr>
            <w:tcW w:w="1843" w:type="dxa"/>
            <w:tcBorders>
              <w:top w:val="nil"/>
              <w:left w:val="nil"/>
              <w:bottom w:val="single" w:sz="8" w:space="0" w:color="auto"/>
              <w:right w:val="single" w:sz="8" w:space="0" w:color="auto"/>
            </w:tcBorders>
            <w:shd w:val="clear" w:color="auto" w:fill="auto"/>
            <w:hideMark/>
          </w:tcPr>
          <w:p w14:paraId="3DBEB742"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2FE8E907" w14:textId="77777777" w:rsidTr="00925A95">
        <w:trPr>
          <w:trHeight w:val="480"/>
        </w:trPr>
        <w:tc>
          <w:tcPr>
            <w:tcW w:w="2709" w:type="dxa"/>
            <w:tcBorders>
              <w:top w:val="nil"/>
              <w:left w:val="single" w:sz="8" w:space="0" w:color="auto"/>
              <w:bottom w:val="single" w:sz="8" w:space="0" w:color="auto"/>
              <w:right w:val="single" w:sz="8" w:space="0" w:color="auto"/>
            </w:tcBorders>
            <w:shd w:val="clear" w:color="auto" w:fill="auto"/>
            <w:hideMark/>
          </w:tcPr>
          <w:p w14:paraId="20F6F6E3" w14:textId="77777777" w:rsidR="00925A95" w:rsidRPr="004D2CAD" w:rsidRDefault="00925A95" w:rsidP="00925A95">
            <w:pPr>
              <w:jc w:val="center"/>
            </w:pPr>
            <w:r w:rsidRPr="004D2CAD">
              <w:t>- федеральный бюджет</w:t>
            </w:r>
          </w:p>
        </w:tc>
        <w:tc>
          <w:tcPr>
            <w:tcW w:w="1842" w:type="dxa"/>
            <w:tcBorders>
              <w:top w:val="nil"/>
              <w:left w:val="nil"/>
              <w:bottom w:val="single" w:sz="8" w:space="0" w:color="auto"/>
              <w:right w:val="single" w:sz="8" w:space="0" w:color="auto"/>
            </w:tcBorders>
            <w:shd w:val="clear" w:color="auto" w:fill="auto"/>
            <w:hideMark/>
          </w:tcPr>
          <w:p w14:paraId="3D6A2F0B"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2D9B84E6" w14:textId="77777777" w:rsidR="00925A95" w:rsidRPr="004D2CAD" w:rsidRDefault="00925A95" w:rsidP="00925A95">
            <w:pPr>
              <w:jc w:val="right"/>
              <w:rPr>
                <w:b/>
                <w:bCs/>
                <w:sz w:val="22"/>
                <w:szCs w:val="22"/>
              </w:rPr>
            </w:pPr>
            <w:r w:rsidRPr="004D2CAD">
              <w:rPr>
                <w:b/>
                <w:bCs/>
                <w:sz w:val="22"/>
                <w:szCs w:val="22"/>
              </w:rPr>
              <w:t>0</w:t>
            </w:r>
          </w:p>
        </w:tc>
        <w:tc>
          <w:tcPr>
            <w:tcW w:w="1701" w:type="dxa"/>
            <w:tcBorders>
              <w:top w:val="nil"/>
              <w:left w:val="nil"/>
              <w:bottom w:val="single" w:sz="8" w:space="0" w:color="auto"/>
              <w:right w:val="single" w:sz="8" w:space="0" w:color="auto"/>
            </w:tcBorders>
            <w:shd w:val="clear" w:color="auto" w:fill="auto"/>
            <w:hideMark/>
          </w:tcPr>
          <w:p w14:paraId="42464578" w14:textId="77777777" w:rsidR="00925A95" w:rsidRPr="004D2CAD" w:rsidRDefault="00925A95" w:rsidP="00925A95">
            <w:pPr>
              <w:jc w:val="right"/>
              <w:rPr>
                <w:b/>
                <w:bCs/>
                <w:sz w:val="22"/>
                <w:szCs w:val="22"/>
              </w:rPr>
            </w:pPr>
            <w:r w:rsidRPr="004D2CAD">
              <w:rPr>
                <w:b/>
                <w:bCs/>
                <w:sz w:val="22"/>
                <w:szCs w:val="22"/>
              </w:rPr>
              <w:t>0</w:t>
            </w:r>
          </w:p>
        </w:tc>
        <w:tc>
          <w:tcPr>
            <w:tcW w:w="1560" w:type="dxa"/>
            <w:tcBorders>
              <w:top w:val="nil"/>
              <w:left w:val="nil"/>
              <w:bottom w:val="single" w:sz="8" w:space="0" w:color="auto"/>
              <w:right w:val="single" w:sz="8" w:space="0" w:color="auto"/>
            </w:tcBorders>
            <w:shd w:val="clear" w:color="auto" w:fill="auto"/>
            <w:hideMark/>
          </w:tcPr>
          <w:p w14:paraId="1CE3E53D" w14:textId="77777777" w:rsidR="00925A95" w:rsidRPr="004D2CAD" w:rsidRDefault="00925A95" w:rsidP="00925A95">
            <w:pPr>
              <w:jc w:val="right"/>
              <w:rPr>
                <w:b/>
                <w:bCs/>
                <w:sz w:val="22"/>
                <w:szCs w:val="22"/>
              </w:rPr>
            </w:pPr>
            <w:r w:rsidRPr="004D2CAD">
              <w:rPr>
                <w:b/>
                <w:bCs/>
                <w:sz w:val="22"/>
                <w:szCs w:val="22"/>
              </w:rPr>
              <w:t>0</w:t>
            </w:r>
          </w:p>
        </w:tc>
        <w:tc>
          <w:tcPr>
            <w:tcW w:w="1559" w:type="dxa"/>
            <w:tcBorders>
              <w:top w:val="nil"/>
              <w:left w:val="nil"/>
              <w:bottom w:val="single" w:sz="8" w:space="0" w:color="auto"/>
              <w:right w:val="single" w:sz="8" w:space="0" w:color="auto"/>
            </w:tcBorders>
            <w:shd w:val="clear" w:color="auto" w:fill="auto"/>
            <w:hideMark/>
          </w:tcPr>
          <w:p w14:paraId="6DDE0410" w14:textId="77777777" w:rsidR="00925A95" w:rsidRPr="004D2CAD" w:rsidRDefault="00925A95" w:rsidP="00925A95">
            <w:pPr>
              <w:jc w:val="right"/>
              <w:rPr>
                <w:b/>
                <w:bCs/>
                <w:sz w:val="22"/>
                <w:szCs w:val="22"/>
              </w:rPr>
            </w:pPr>
            <w:r w:rsidRPr="004D2CAD">
              <w:rPr>
                <w:b/>
                <w:bCs/>
                <w:sz w:val="22"/>
                <w:szCs w:val="22"/>
              </w:rPr>
              <w:t>0</w:t>
            </w:r>
          </w:p>
        </w:tc>
        <w:tc>
          <w:tcPr>
            <w:tcW w:w="1559" w:type="dxa"/>
            <w:tcBorders>
              <w:top w:val="nil"/>
              <w:left w:val="nil"/>
              <w:bottom w:val="single" w:sz="8" w:space="0" w:color="auto"/>
              <w:right w:val="single" w:sz="8" w:space="0" w:color="auto"/>
            </w:tcBorders>
            <w:shd w:val="clear" w:color="auto" w:fill="auto"/>
            <w:hideMark/>
          </w:tcPr>
          <w:p w14:paraId="794ECEC6" w14:textId="77777777" w:rsidR="00925A95" w:rsidRPr="004D2CAD" w:rsidRDefault="00925A95" w:rsidP="00925A95">
            <w:pPr>
              <w:jc w:val="right"/>
              <w:rPr>
                <w:b/>
                <w:bCs/>
                <w:sz w:val="22"/>
                <w:szCs w:val="22"/>
              </w:rPr>
            </w:pPr>
            <w:r w:rsidRPr="004D2CAD">
              <w:rPr>
                <w:b/>
                <w:bCs/>
                <w:sz w:val="22"/>
                <w:szCs w:val="22"/>
              </w:rPr>
              <w:t>0</w:t>
            </w:r>
          </w:p>
        </w:tc>
        <w:tc>
          <w:tcPr>
            <w:tcW w:w="1701" w:type="dxa"/>
            <w:tcBorders>
              <w:top w:val="nil"/>
              <w:left w:val="nil"/>
              <w:bottom w:val="single" w:sz="8" w:space="0" w:color="auto"/>
              <w:right w:val="single" w:sz="8" w:space="0" w:color="auto"/>
            </w:tcBorders>
            <w:shd w:val="clear" w:color="auto" w:fill="auto"/>
            <w:hideMark/>
          </w:tcPr>
          <w:p w14:paraId="5F5F7099" w14:textId="77777777" w:rsidR="00925A95" w:rsidRPr="004D2CAD" w:rsidRDefault="00925A95" w:rsidP="00925A95">
            <w:pPr>
              <w:jc w:val="right"/>
              <w:rPr>
                <w:b/>
                <w:bCs/>
                <w:sz w:val="22"/>
                <w:szCs w:val="22"/>
              </w:rPr>
            </w:pPr>
            <w:r w:rsidRPr="004D2CAD">
              <w:rPr>
                <w:b/>
                <w:bCs/>
                <w:sz w:val="22"/>
                <w:szCs w:val="22"/>
              </w:rPr>
              <w:t>0</w:t>
            </w:r>
          </w:p>
        </w:tc>
        <w:tc>
          <w:tcPr>
            <w:tcW w:w="1843" w:type="dxa"/>
            <w:tcBorders>
              <w:top w:val="nil"/>
              <w:left w:val="nil"/>
              <w:bottom w:val="single" w:sz="8" w:space="0" w:color="auto"/>
              <w:right w:val="single" w:sz="8" w:space="0" w:color="auto"/>
            </w:tcBorders>
            <w:shd w:val="clear" w:color="auto" w:fill="auto"/>
            <w:hideMark/>
          </w:tcPr>
          <w:p w14:paraId="6B6F825C"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5C723A48" w14:textId="77777777" w:rsidTr="00925A95">
        <w:trPr>
          <w:trHeight w:val="645"/>
        </w:trPr>
        <w:tc>
          <w:tcPr>
            <w:tcW w:w="2709" w:type="dxa"/>
            <w:tcBorders>
              <w:top w:val="nil"/>
              <w:left w:val="single" w:sz="8" w:space="0" w:color="auto"/>
              <w:bottom w:val="single" w:sz="8" w:space="0" w:color="auto"/>
              <w:right w:val="single" w:sz="8" w:space="0" w:color="auto"/>
            </w:tcBorders>
            <w:shd w:val="clear" w:color="auto" w:fill="auto"/>
            <w:hideMark/>
          </w:tcPr>
          <w:p w14:paraId="154070B6" w14:textId="77777777" w:rsidR="00925A95" w:rsidRPr="004D2CAD" w:rsidRDefault="00925A95" w:rsidP="00925A95">
            <w:pPr>
              <w:jc w:val="center"/>
            </w:pPr>
            <w:r w:rsidRPr="004D2CAD">
              <w:lastRenderedPageBreak/>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14:paraId="6430AE50" w14:textId="77777777" w:rsidR="00925A95" w:rsidRPr="004D2CAD" w:rsidRDefault="00925A95" w:rsidP="00925A95">
            <w:pPr>
              <w:jc w:val="center"/>
              <w:rPr>
                <w:b/>
                <w:bCs/>
                <w:color w:val="FF0000"/>
                <w:sz w:val="22"/>
                <w:szCs w:val="22"/>
              </w:rPr>
            </w:pPr>
            <w:r w:rsidRPr="004D2CAD">
              <w:rPr>
                <w:b/>
                <w:bCs/>
                <w:color w:val="FF0000"/>
                <w:sz w:val="22"/>
                <w:szCs w:val="22"/>
              </w:rPr>
              <w:t> </w:t>
            </w:r>
          </w:p>
        </w:tc>
        <w:tc>
          <w:tcPr>
            <w:tcW w:w="1701" w:type="dxa"/>
            <w:tcBorders>
              <w:top w:val="nil"/>
              <w:left w:val="nil"/>
              <w:bottom w:val="single" w:sz="8" w:space="0" w:color="auto"/>
              <w:right w:val="single" w:sz="8" w:space="0" w:color="auto"/>
            </w:tcBorders>
            <w:shd w:val="clear" w:color="auto" w:fill="auto"/>
            <w:hideMark/>
          </w:tcPr>
          <w:p w14:paraId="3A9C15BE"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tcBorders>
              <w:top w:val="nil"/>
              <w:left w:val="nil"/>
              <w:bottom w:val="single" w:sz="8" w:space="0" w:color="auto"/>
              <w:right w:val="single" w:sz="8" w:space="0" w:color="auto"/>
            </w:tcBorders>
            <w:shd w:val="clear" w:color="auto" w:fill="auto"/>
            <w:hideMark/>
          </w:tcPr>
          <w:p w14:paraId="10FAFC55" w14:textId="77777777" w:rsidR="00925A95" w:rsidRPr="004D2CAD" w:rsidRDefault="00925A95" w:rsidP="00925A95">
            <w:pPr>
              <w:rPr>
                <w:b/>
                <w:bCs/>
                <w:color w:val="FF0000"/>
                <w:sz w:val="22"/>
                <w:szCs w:val="22"/>
              </w:rPr>
            </w:pPr>
            <w:r w:rsidRPr="004D2CAD">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07AF0859"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tcBorders>
              <w:top w:val="nil"/>
              <w:left w:val="nil"/>
              <w:bottom w:val="single" w:sz="8" w:space="0" w:color="auto"/>
              <w:right w:val="single" w:sz="8" w:space="0" w:color="auto"/>
            </w:tcBorders>
            <w:shd w:val="clear" w:color="auto" w:fill="auto"/>
            <w:hideMark/>
          </w:tcPr>
          <w:p w14:paraId="60DFEC09"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tcBorders>
              <w:top w:val="nil"/>
              <w:left w:val="nil"/>
              <w:bottom w:val="single" w:sz="8" w:space="0" w:color="auto"/>
              <w:right w:val="single" w:sz="8" w:space="0" w:color="auto"/>
            </w:tcBorders>
            <w:shd w:val="clear" w:color="auto" w:fill="auto"/>
            <w:hideMark/>
          </w:tcPr>
          <w:p w14:paraId="096F0DD5"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tcBorders>
              <w:top w:val="nil"/>
              <w:left w:val="nil"/>
              <w:bottom w:val="single" w:sz="8" w:space="0" w:color="auto"/>
              <w:right w:val="single" w:sz="8" w:space="0" w:color="auto"/>
            </w:tcBorders>
            <w:shd w:val="clear" w:color="auto" w:fill="auto"/>
            <w:hideMark/>
          </w:tcPr>
          <w:p w14:paraId="047261D3" w14:textId="77777777" w:rsidR="00925A95" w:rsidRPr="004D2CAD" w:rsidRDefault="00925A95" w:rsidP="00925A95">
            <w:pPr>
              <w:rPr>
                <w:b/>
                <w:bCs/>
                <w:color w:val="FF0000"/>
                <w:sz w:val="22"/>
                <w:szCs w:val="22"/>
              </w:rPr>
            </w:pPr>
            <w:r w:rsidRPr="004D2CAD">
              <w:rPr>
                <w:b/>
                <w:bCs/>
                <w:color w:val="FF0000"/>
                <w:sz w:val="22"/>
                <w:szCs w:val="22"/>
              </w:rPr>
              <w:t> </w:t>
            </w:r>
          </w:p>
        </w:tc>
        <w:tc>
          <w:tcPr>
            <w:tcW w:w="1843" w:type="dxa"/>
            <w:tcBorders>
              <w:top w:val="nil"/>
              <w:left w:val="nil"/>
              <w:bottom w:val="single" w:sz="8" w:space="0" w:color="auto"/>
              <w:right w:val="single" w:sz="8" w:space="0" w:color="auto"/>
            </w:tcBorders>
            <w:shd w:val="clear" w:color="auto" w:fill="auto"/>
            <w:hideMark/>
          </w:tcPr>
          <w:p w14:paraId="331F8D08" w14:textId="77777777" w:rsidR="00925A95" w:rsidRPr="004D2CAD" w:rsidRDefault="00925A95" w:rsidP="00925A95">
            <w:pPr>
              <w:rPr>
                <w:b/>
                <w:bCs/>
                <w:sz w:val="22"/>
                <w:szCs w:val="22"/>
              </w:rPr>
            </w:pPr>
            <w:r w:rsidRPr="004D2CAD">
              <w:rPr>
                <w:b/>
                <w:bCs/>
                <w:sz w:val="22"/>
                <w:szCs w:val="22"/>
              </w:rPr>
              <w:t> </w:t>
            </w:r>
          </w:p>
        </w:tc>
      </w:tr>
      <w:tr w:rsidR="00925A95" w:rsidRPr="004D2CAD" w14:paraId="18C3B33B" w14:textId="77777777" w:rsidTr="00925A95">
        <w:trPr>
          <w:trHeight w:val="1725"/>
        </w:trPr>
        <w:tc>
          <w:tcPr>
            <w:tcW w:w="2709" w:type="dxa"/>
            <w:tcBorders>
              <w:top w:val="nil"/>
              <w:left w:val="single" w:sz="8" w:space="0" w:color="auto"/>
              <w:bottom w:val="single" w:sz="8" w:space="0" w:color="auto"/>
              <w:right w:val="single" w:sz="8" w:space="0" w:color="auto"/>
            </w:tcBorders>
            <w:shd w:val="clear" w:color="auto" w:fill="auto"/>
            <w:vAlign w:val="bottom"/>
            <w:hideMark/>
          </w:tcPr>
          <w:p w14:paraId="2532B5D9" w14:textId="77777777" w:rsidR="00925A95" w:rsidRPr="004D2CAD" w:rsidRDefault="00925A95" w:rsidP="00925A95">
            <w:pPr>
              <w:jc w:val="center"/>
              <w:rPr>
                <w:b/>
                <w:bCs/>
              </w:rPr>
            </w:pPr>
            <w:r w:rsidRPr="004D2CAD">
              <w:rPr>
                <w:b/>
                <w:bCs/>
              </w:rPr>
              <w:t>Ведомственный проект "Развитие дошкольного образования, общего доступного бесплатного начального общего, основного общего, среднего общего образования и дополнительного образования"</w:t>
            </w:r>
          </w:p>
        </w:tc>
        <w:tc>
          <w:tcPr>
            <w:tcW w:w="1842" w:type="dxa"/>
            <w:tcBorders>
              <w:top w:val="nil"/>
              <w:left w:val="nil"/>
              <w:bottom w:val="single" w:sz="8" w:space="0" w:color="auto"/>
              <w:right w:val="single" w:sz="8" w:space="0" w:color="auto"/>
            </w:tcBorders>
            <w:shd w:val="clear" w:color="auto" w:fill="auto"/>
            <w:hideMark/>
          </w:tcPr>
          <w:p w14:paraId="25770992" w14:textId="77777777" w:rsidR="00925A95" w:rsidRPr="004D2CAD" w:rsidRDefault="00925A95" w:rsidP="00925A95">
            <w:pPr>
              <w:jc w:val="center"/>
              <w:rPr>
                <w:b/>
                <w:bCs/>
                <w:color w:val="FF0000"/>
                <w:sz w:val="22"/>
                <w:szCs w:val="22"/>
              </w:rPr>
            </w:pPr>
            <w:r w:rsidRPr="004D2CAD">
              <w:rPr>
                <w:b/>
                <w:bCs/>
                <w:color w:val="FF0000"/>
                <w:sz w:val="22"/>
                <w:szCs w:val="22"/>
              </w:rPr>
              <w:t> </w:t>
            </w:r>
          </w:p>
        </w:tc>
        <w:tc>
          <w:tcPr>
            <w:tcW w:w="1701" w:type="dxa"/>
            <w:tcBorders>
              <w:top w:val="nil"/>
              <w:left w:val="nil"/>
              <w:bottom w:val="single" w:sz="8" w:space="0" w:color="auto"/>
              <w:right w:val="single" w:sz="8" w:space="0" w:color="auto"/>
            </w:tcBorders>
            <w:shd w:val="clear" w:color="auto" w:fill="auto"/>
            <w:hideMark/>
          </w:tcPr>
          <w:p w14:paraId="62B6E14E" w14:textId="77777777" w:rsidR="00925A95" w:rsidRPr="004D2CAD" w:rsidRDefault="00925A95" w:rsidP="00925A95">
            <w:pPr>
              <w:jc w:val="center"/>
              <w:rPr>
                <w:b/>
                <w:bCs/>
                <w:color w:val="FF0000"/>
                <w:sz w:val="22"/>
                <w:szCs w:val="22"/>
              </w:rPr>
            </w:pPr>
            <w:r w:rsidRPr="004D2CAD">
              <w:rPr>
                <w:b/>
                <w:bCs/>
                <w:color w:val="FF0000"/>
                <w:sz w:val="22"/>
                <w:szCs w:val="22"/>
              </w:rPr>
              <w:t> </w:t>
            </w:r>
          </w:p>
        </w:tc>
        <w:tc>
          <w:tcPr>
            <w:tcW w:w="1701" w:type="dxa"/>
            <w:tcBorders>
              <w:top w:val="nil"/>
              <w:left w:val="nil"/>
              <w:bottom w:val="single" w:sz="8" w:space="0" w:color="auto"/>
              <w:right w:val="single" w:sz="8" w:space="0" w:color="auto"/>
            </w:tcBorders>
            <w:shd w:val="clear" w:color="auto" w:fill="auto"/>
            <w:hideMark/>
          </w:tcPr>
          <w:p w14:paraId="1CEE612D" w14:textId="77777777" w:rsidR="00925A95" w:rsidRPr="004D2CAD" w:rsidRDefault="00925A95" w:rsidP="00925A95">
            <w:pPr>
              <w:jc w:val="center"/>
              <w:rPr>
                <w:b/>
                <w:bCs/>
                <w:color w:val="FF0000"/>
                <w:sz w:val="22"/>
                <w:szCs w:val="22"/>
              </w:rPr>
            </w:pPr>
            <w:r w:rsidRPr="004D2CAD">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0012CE26" w14:textId="77777777" w:rsidR="00925A95" w:rsidRPr="004D2CAD" w:rsidRDefault="00925A95" w:rsidP="00925A95">
            <w:pPr>
              <w:jc w:val="center"/>
              <w:rPr>
                <w:b/>
                <w:bCs/>
                <w:color w:val="FF0000"/>
                <w:sz w:val="22"/>
                <w:szCs w:val="22"/>
              </w:rPr>
            </w:pPr>
            <w:r w:rsidRPr="004D2CAD">
              <w:rPr>
                <w:b/>
                <w:bCs/>
                <w:color w:val="FF0000"/>
                <w:sz w:val="22"/>
                <w:szCs w:val="22"/>
              </w:rPr>
              <w:t> </w:t>
            </w:r>
          </w:p>
        </w:tc>
        <w:tc>
          <w:tcPr>
            <w:tcW w:w="1559" w:type="dxa"/>
            <w:tcBorders>
              <w:top w:val="nil"/>
              <w:left w:val="nil"/>
              <w:bottom w:val="single" w:sz="8" w:space="0" w:color="auto"/>
              <w:right w:val="single" w:sz="8" w:space="0" w:color="auto"/>
            </w:tcBorders>
            <w:shd w:val="clear" w:color="auto" w:fill="auto"/>
            <w:hideMark/>
          </w:tcPr>
          <w:p w14:paraId="6C7B3043" w14:textId="77777777" w:rsidR="00925A95" w:rsidRPr="004D2CAD" w:rsidRDefault="00925A95" w:rsidP="00925A95">
            <w:pPr>
              <w:jc w:val="center"/>
              <w:rPr>
                <w:b/>
                <w:bCs/>
                <w:color w:val="FF0000"/>
                <w:sz w:val="22"/>
                <w:szCs w:val="22"/>
              </w:rPr>
            </w:pPr>
            <w:r w:rsidRPr="004D2CAD">
              <w:rPr>
                <w:b/>
                <w:bCs/>
                <w:color w:val="FF0000"/>
                <w:sz w:val="22"/>
                <w:szCs w:val="22"/>
              </w:rPr>
              <w:t> </w:t>
            </w:r>
          </w:p>
        </w:tc>
        <w:tc>
          <w:tcPr>
            <w:tcW w:w="1559" w:type="dxa"/>
            <w:tcBorders>
              <w:top w:val="nil"/>
              <w:left w:val="nil"/>
              <w:bottom w:val="single" w:sz="8" w:space="0" w:color="auto"/>
              <w:right w:val="single" w:sz="8" w:space="0" w:color="auto"/>
            </w:tcBorders>
            <w:shd w:val="clear" w:color="auto" w:fill="auto"/>
            <w:hideMark/>
          </w:tcPr>
          <w:p w14:paraId="4CF77DD7" w14:textId="77777777" w:rsidR="00925A95" w:rsidRPr="004D2CAD" w:rsidRDefault="00925A95" w:rsidP="00925A95">
            <w:pPr>
              <w:jc w:val="center"/>
              <w:rPr>
                <w:b/>
                <w:bCs/>
                <w:color w:val="FF0000"/>
                <w:sz w:val="22"/>
                <w:szCs w:val="22"/>
              </w:rPr>
            </w:pPr>
            <w:r w:rsidRPr="004D2CAD">
              <w:rPr>
                <w:b/>
                <w:bCs/>
                <w:color w:val="FF0000"/>
                <w:sz w:val="22"/>
                <w:szCs w:val="22"/>
              </w:rPr>
              <w:t> </w:t>
            </w:r>
          </w:p>
        </w:tc>
        <w:tc>
          <w:tcPr>
            <w:tcW w:w="1701" w:type="dxa"/>
            <w:tcBorders>
              <w:top w:val="nil"/>
              <w:left w:val="nil"/>
              <w:bottom w:val="single" w:sz="8" w:space="0" w:color="auto"/>
              <w:right w:val="single" w:sz="8" w:space="0" w:color="auto"/>
            </w:tcBorders>
            <w:shd w:val="clear" w:color="auto" w:fill="auto"/>
            <w:hideMark/>
          </w:tcPr>
          <w:p w14:paraId="4DA38030" w14:textId="77777777" w:rsidR="00925A95" w:rsidRPr="004D2CAD" w:rsidRDefault="00925A95" w:rsidP="00925A95">
            <w:pPr>
              <w:jc w:val="center"/>
              <w:rPr>
                <w:b/>
                <w:bCs/>
                <w:color w:val="FF0000"/>
                <w:sz w:val="22"/>
                <w:szCs w:val="22"/>
              </w:rPr>
            </w:pPr>
            <w:r w:rsidRPr="004D2CAD">
              <w:rPr>
                <w:b/>
                <w:bCs/>
                <w:color w:val="FF0000"/>
                <w:sz w:val="22"/>
                <w:szCs w:val="22"/>
              </w:rPr>
              <w:t> </w:t>
            </w:r>
          </w:p>
        </w:tc>
        <w:tc>
          <w:tcPr>
            <w:tcW w:w="1843" w:type="dxa"/>
            <w:tcBorders>
              <w:top w:val="nil"/>
              <w:left w:val="nil"/>
              <w:bottom w:val="single" w:sz="8" w:space="0" w:color="auto"/>
              <w:right w:val="single" w:sz="8" w:space="0" w:color="auto"/>
            </w:tcBorders>
            <w:shd w:val="clear" w:color="auto" w:fill="auto"/>
            <w:hideMark/>
          </w:tcPr>
          <w:p w14:paraId="14799E89" w14:textId="77777777" w:rsidR="00925A95" w:rsidRPr="004D2CAD" w:rsidRDefault="00925A95" w:rsidP="00925A95">
            <w:pPr>
              <w:rPr>
                <w:b/>
                <w:bCs/>
                <w:sz w:val="22"/>
                <w:szCs w:val="22"/>
              </w:rPr>
            </w:pPr>
            <w:r w:rsidRPr="004D2CAD">
              <w:rPr>
                <w:b/>
                <w:bCs/>
                <w:sz w:val="22"/>
                <w:szCs w:val="22"/>
              </w:rPr>
              <w:t> </w:t>
            </w:r>
          </w:p>
        </w:tc>
      </w:tr>
      <w:tr w:rsidR="00925A95" w:rsidRPr="004D2CAD" w14:paraId="4E08AB2A" w14:textId="77777777" w:rsidTr="00925A95">
        <w:trPr>
          <w:trHeight w:val="675"/>
        </w:trPr>
        <w:tc>
          <w:tcPr>
            <w:tcW w:w="2709" w:type="dxa"/>
            <w:tcBorders>
              <w:top w:val="nil"/>
              <w:left w:val="single" w:sz="8" w:space="0" w:color="auto"/>
              <w:bottom w:val="single" w:sz="8" w:space="0" w:color="auto"/>
              <w:right w:val="single" w:sz="8" w:space="0" w:color="auto"/>
            </w:tcBorders>
            <w:shd w:val="clear" w:color="auto" w:fill="auto"/>
            <w:hideMark/>
          </w:tcPr>
          <w:p w14:paraId="26BFA086" w14:textId="77777777" w:rsidR="00925A95" w:rsidRPr="004D2CAD" w:rsidRDefault="00925A95" w:rsidP="00925A95">
            <w:pPr>
              <w:jc w:val="center"/>
            </w:pPr>
            <w:r w:rsidRPr="004D2CAD">
              <w:t>бюджетные ассигнования, всего в т.ч.:</w:t>
            </w:r>
          </w:p>
        </w:tc>
        <w:tc>
          <w:tcPr>
            <w:tcW w:w="1842" w:type="dxa"/>
            <w:tcBorders>
              <w:top w:val="nil"/>
              <w:left w:val="nil"/>
              <w:bottom w:val="single" w:sz="8" w:space="0" w:color="auto"/>
              <w:right w:val="single" w:sz="8" w:space="0" w:color="auto"/>
            </w:tcBorders>
            <w:shd w:val="clear" w:color="auto" w:fill="auto"/>
            <w:hideMark/>
          </w:tcPr>
          <w:p w14:paraId="207DF01A" w14:textId="77777777" w:rsidR="00925A95" w:rsidRPr="004D2CAD" w:rsidRDefault="00925A95" w:rsidP="00925A95">
            <w:pPr>
              <w:jc w:val="center"/>
              <w:rPr>
                <w:b/>
                <w:bCs/>
                <w:sz w:val="22"/>
                <w:szCs w:val="22"/>
              </w:rPr>
            </w:pPr>
            <w:r w:rsidRPr="004D2CAD">
              <w:rPr>
                <w:b/>
                <w:bCs/>
                <w:sz w:val="22"/>
                <w:szCs w:val="22"/>
              </w:rPr>
              <w:t>249 122 494,25</w:t>
            </w:r>
          </w:p>
        </w:tc>
        <w:tc>
          <w:tcPr>
            <w:tcW w:w="1701" w:type="dxa"/>
            <w:tcBorders>
              <w:top w:val="nil"/>
              <w:left w:val="nil"/>
              <w:bottom w:val="single" w:sz="8" w:space="0" w:color="auto"/>
              <w:right w:val="single" w:sz="8" w:space="0" w:color="auto"/>
            </w:tcBorders>
            <w:shd w:val="clear" w:color="auto" w:fill="auto"/>
            <w:hideMark/>
          </w:tcPr>
          <w:p w14:paraId="1A70CA7F" w14:textId="77777777" w:rsidR="00925A95" w:rsidRPr="004D2CAD" w:rsidRDefault="00925A95" w:rsidP="00925A95">
            <w:pPr>
              <w:jc w:val="center"/>
              <w:rPr>
                <w:b/>
                <w:bCs/>
                <w:sz w:val="22"/>
                <w:szCs w:val="22"/>
              </w:rPr>
            </w:pPr>
            <w:r w:rsidRPr="004D2CAD">
              <w:rPr>
                <w:b/>
                <w:bCs/>
                <w:sz w:val="22"/>
                <w:szCs w:val="22"/>
              </w:rPr>
              <w:t>220 079 943,39</w:t>
            </w:r>
          </w:p>
        </w:tc>
        <w:tc>
          <w:tcPr>
            <w:tcW w:w="1701" w:type="dxa"/>
            <w:tcBorders>
              <w:top w:val="nil"/>
              <w:left w:val="nil"/>
              <w:bottom w:val="single" w:sz="8" w:space="0" w:color="auto"/>
              <w:right w:val="single" w:sz="8" w:space="0" w:color="auto"/>
            </w:tcBorders>
            <w:shd w:val="clear" w:color="auto" w:fill="auto"/>
            <w:hideMark/>
          </w:tcPr>
          <w:p w14:paraId="741534B0" w14:textId="77777777" w:rsidR="00925A95" w:rsidRPr="004D2CAD" w:rsidRDefault="00925A95" w:rsidP="00925A95">
            <w:pPr>
              <w:jc w:val="center"/>
              <w:rPr>
                <w:b/>
                <w:bCs/>
                <w:sz w:val="22"/>
                <w:szCs w:val="22"/>
              </w:rPr>
            </w:pPr>
            <w:r w:rsidRPr="004D2CAD">
              <w:rPr>
                <w:b/>
                <w:bCs/>
                <w:sz w:val="22"/>
                <w:szCs w:val="22"/>
              </w:rPr>
              <w:t>224 508 826,58</w:t>
            </w:r>
          </w:p>
        </w:tc>
        <w:tc>
          <w:tcPr>
            <w:tcW w:w="1560" w:type="dxa"/>
            <w:tcBorders>
              <w:top w:val="nil"/>
              <w:left w:val="nil"/>
              <w:bottom w:val="single" w:sz="8" w:space="0" w:color="auto"/>
              <w:right w:val="single" w:sz="8" w:space="0" w:color="auto"/>
            </w:tcBorders>
            <w:shd w:val="clear" w:color="auto" w:fill="auto"/>
            <w:hideMark/>
          </w:tcPr>
          <w:p w14:paraId="6C9339DF" w14:textId="77777777" w:rsidR="00925A95" w:rsidRPr="004D2CAD" w:rsidRDefault="00925A95" w:rsidP="00925A95">
            <w:pPr>
              <w:jc w:val="center"/>
              <w:rPr>
                <w:b/>
                <w:bCs/>
                <w:sz w:val="22"/>
                <w:szCs w:val="22"/>
              </w:rPr>
            </w:pPr>
            <w:r w:rsidRPr="004D2CAD">
              <w:rPr>
                <w:b/>
                <w:bCs/>
                <w:sz w:val="22"/>
                <w:szCs w:val="22"/>
              </w:rPr>
              <w:t>76 285 062,67</w:t>
            </w:r>
          </w:p>
        </w:tc>
        <w:tc>
          <w:tcPr>
            <w:tcW w:w="1559" w:type="dxa"/>
            <w:tcBorders>
              <w:top w:val="nil"/>
              <w:left w:val="nil"/>
              <w:bottom w:val="single" w:sz="8" w:space="0" w:color="auto"/>
              <w:right w:val="single" w:sz="8" w:space="0" w:color="auto"/>
            </w:tcBorders>
            <w:shd w:val="clear" w:color="auto" w:fill="auto"/>
            <w:hideMark/>
          </w:tcPr>
          <w:p w14:paraId="67201C9E" w14:textId="77777777" w:rsidR="00925A95" w:rsidRPr="004D2CAD" w:rsidRDefault="00925A95" w:rsidP="00925A95">
            <w:pPr>
              <w:jc w:val="center"/>
              <w:rPr>
                <w:b/>
                <w:bCs/>
                <w:sz w:val="22"/>
                <w:szCs w:val="22"/>
              </w:rPr>
            </w:pPr>
            <w:r w:rsidRPr="004D2CAD">
              <w:rPr>
                <w:b/>
                <w:bCs/>
                <w:sz w:val="22"/>
                <w:szCs w:val="22"/>
              </w:rPr>
              <w:t>76 285 062,67</w:t>
            </w:r>
          </w:p>
        </w:tc>
        <w:tc>
          <w:tcPr>
            <w:tcW w:w="1559" w:type="dxa"/>
            <w:tcBorders>
              <w:top w:val="nil"/>
              <w:left w:val="nil"/>
              <w:bottom w:val="single" w:sz="8" w:space="0" w:color="auto"/>
              <w:right w:val="single" w:sz="8" w:space="0" w:color="auto"/>
            </w:tcBorders>
            <w:shd w:val="clear" w:color="auto" w:fill="auto"/>
            <w:hideMark/>
          </w:tcPr>
          <w:p w14:paraId="55F6B5EF" w14:textId="77777777" w:rsidR="00925A95" w:rsidRPr="004D2CAD" w:rsidRDefault="00925A95" w:rsidP="00925A95">
            <w:pPr>
              <w:jc w:val="center"/>
              <w:rPr>
                <w:b/>
                <w:bCs/>
                <w:sz w:val="22"/>
                <w:szCs w:val="22"/>
              </w:rPr>
            </w:pPr>
            <w:r w:rsidRPr="004D2CAD">
              <w:rPr>
                <w:b/>
                <w:bCs/>
                <w:sz w:val="22"/>
                <w:szCs w:val="22"/>
              </w:rPr>
              <w:t>76 285 062,67</w:t>
            </w:r>
          </w:p>
        </w:tc>
        <w:tc>
          <w:tcPr>
            <w:tcW w:w="1701" w:type="dxa"/>
            <w:tcBorders>
              <w:top w:val="nil"/>
              <w:left w:val="nil"/>
              <w:bottom w:val="single" w:sz="8" w:space="0" w:color="auto"/>
              <w:right w:val="single" w:sz="8" w:space="0" w:color="auto"/>
            </w:tcBorders>
            <w:shd w:val="clear" w:color="auto" w:fill="auto"/>
            <w:hideMark/>
          </w:tcPr>
          <w:p w14:paraId="74AE782C" w14:textId="77777777" w:rsidR="00925A95" w:rsidRPr="004D2CAD" w:rsidRDefault="00925A95" w:rsidP="00925A95">
            <w:pPr>
              <w:jc w:val="center"/>
              <w:rPr>
                <w:b/>
                <w:bCs/>
                <w:sz w:val="22"/>
                <w:szCs w:val="22"/>
              </w:rPr>
            </w:pPr>
            <w:r w:rsidRPr="004D2CAD">
              <w:rPr>
                <w:b/>
                <w:bCs/>
                <w:sz w:val="22"/>
                <w:szCs w:val="22"/>
              </w:rPr>
              <w:t>76 285 062,67</w:t>
            </w:r>
          </w:p>
        </w:tc>
        <w:tc>
          <w:tcPr>
            <w:tcW w:w="1843" w:type="dxa"/>
            <w:tcBorders>
              <w:top w:val="nil"/>
              <w:left w:val="nil"/>
              <w:bottom w:val="single" w:sz="8" w:space="0" w:color="auto"/>
              <w:right w:val="single" w:sz="8" w:space="0" w:color="auto"/>
            </w:tcBorders>
            <w:shd w:val="clear" w:color="auto" w:fill="auto"/>
            <w:hideMark/>
          </w:tcPr>
          <w:p w14:paraId="644534D5" w14:textId="77777777" w:rsidR="00925A95" w:rsidRPr="004D2CAD" w:rsidRDefault="00925A95" w:rsidP="00925A95">
            <w:pPr>
              <w:jc w:val="right"/>
              <w:rPr>
                <w:b/>
                <w:bCs/>
                <w:sz w:val="22"/>
                <w:szCs w:val="22"/>
              </w:rPr>
            </w:pPr>
            <w:r w:rsidRPr="004D2CAD">
              <w:rPr>
                <w:b/>
                <w:bCs/>
                <w:sz w:val="22"/>
                <w:szCs w:val="22"/>
              </w:rPr>
              <w:t>998 851 514,90</w:t>
            </w:r>
          </w:p>
        </w:tc>
      </w:tr>
      <w:tr w:rsidR="00925A95" w:rsidRPr="004D2CAD" w14:paraId="1666C726" w14:textId="77777777" w:rsidTr="00925A95">
        <w:trPr>
          <w:trHeight w:val="810"/>
        </w:trPr>
        <w:tc>
          <w:tcPr>
            <w:tcW w:w="2709" w:type="dxa"/>
            <w:tcBorders>
              <w:top w:val="nil"/>
              <w:left w:val="single" w:sz="8" w:space="0" w:color="auto"/>
              <w:bottom w:val="single" w:sz="8" w:space="0" w:color="auto"/>
              <w:right w:val="single" w:sz="8" w:space="0" w:color="auto"/>
            </w:tcBorders>
            <w:shd w:val="clear" w:color="auto" w:fill="auto"/>
            <w:hideMark/>
          </w:tcPr>
          <w:p w14:paraId="3D9B57A7" w14:textId="77777777" w:rsidR="00925A95" w:rsidRPr="004D2CAD" w:rsidRDefault="00925A95" w:rsidP="00925A95">
            <w:pPr>
              <w:jc w:val="center"/>
            </w:pPr>
            <w:r w:rsidRPr="004D2CAD">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14:paraId="0B7E8301" w14:textId="77777777" w:rsidR="00925A95" w:rsidRPr="004D2CAD" w:rsidRDefault="00925A95" w:rsidP="00925A95">
            <w:pPr>
              <w:jc w:val="center"/>
              <w:rPr>
                <w:b/>
                <w:bCs/>
                <w:sz w:val="22"/>
                <w:szCs w:val="22"/>
              </w:rPr>
            </w:pPr>
            <w:r w:rsidRPr="004D2CAD">
              <w:rPr>
                <w:b/>
                <w:bCs/>
                <w:sz w:val="22"/>
                <w:szCs w:val="22"/>
              </w:rPr>
              <w:t>84 877 880,60</w:t>
            </w:r>
          </w:p>
        </w:tc>
        <w:tc>
          <w:tcPr>
            <w:tcW w:w="1701" w:type="dxa"/>
            <w:tcBorders>
              <w:top w:val="nil"/>
              <w:left w:val="nil"/>
              <w:bottom w:val="single" w:sz="8" w:space="0" w:color="auto"/>
              <w:right w:val="single" w:sz="8" w:space="0" w:color="auto"/>
            </w:tcBorders>
            <w:shd w:val="clear" w:color="auto" w:fill="auto"/>
            <w:hideMark/>
          </w:tcPr>
          <w:p w14:paraId="0F746EF8" w14:textId="77777777" w:rsidR="00925A95" w:rsidRPr="004D2CAD" w:rsidRDefault="00925A95" w:rsidP="00925A95">
            <w:pPr>
              <w:jc w:val="center"/>
              <w:rPr>
                <w:b/>
                <w:bCs/>
                <w:sz w:val="22"/>
                <w:szCs w:val="22"/>
              </w:rPr>
            </w:pPr>
            <w:r w:rsidRPr="004D2CAD">
              <w:rPr>
                <w:b/>
                <w:bCs/>
                <w:sz w:val="22"/>
                <w:szCs w:val="22"/>
              </w:rPr>
              <w:t>71 624 495,06</w:t>
            </w:r>
          </w:p>
        </w:tc>
        <w:tc>
          <w:tcPr>
            <w:tcW w:w="1701" w:type="dxa"/>
            <w:tcBorders>
              <w:top w:val="nil"/>
              <w:left w:val="nil"/>
              <w:bottom w:val="single" w:sz="8" w:space="0" w:color="auto"/>
              <w:right w:val="single" w:sz="8" w:space="0" w:color="auto"/>
            </w:tcBorders>
            <w:shd w:val="clear" w:color="auto" w:fill="auto"/>
            <w:hideMark/>
          </w:tcPr>
          <w:p w14:paraId="00D1DD04" w14:textId="77777777" w:rsidR="00925A95" w:rsidRPr="004D2CAD" w:rsidRDefault="00925A95" w:rsidP="00925A95">
            <w:pPr>
              <w:jc w:val="center"/>
              <w:rPr>
                <w:b/>
                <w:bCs/>
                <w:sz w:val="22"/>
                <w:szCs w:val="22"/>
              </w:rPr>
            </w:pPr>
            <w:r w:rsidRPr="004D2CAD">
              <w:rPr>
                <w:b/>
                <w:bCs/>
                <w:sz w:val="22"/>
                <w:szCs w:val="22"/>
              </w:rPr>
              <w:t>76 285 062,67</w:t>
            </w:r>
          </w:p>
        </w:tc>
        <w:tc>
          <w:tcPr>
            <w:tcW w:w="1560" w:type="dxa"/>
            <w:tcBorders>
              <w:top w:val="nil"/>
              <w:left w:val="nil"/>
              <w:bottom w:val="single" w:sz="8" w:space="0" w:color="auto"/>
              <w:right w:val="single" w:sz="8" w:space="0" w:color="auto"/>
            </w:tcBorders>
            <w:shd w:val="clear" w:color="auto" w:fill="auto"/>
            <w:hideMark/>
          </w:tcPr>
          <w:p w14:paraId="0E18896B" w14:textId="77777777" w:rsidR="00925A95" w:rsidRPr="004D2CAD" w:rsidRDefault="00925A95" w:rsidP="00925A95">
            <w:pPr>
              <w:jc w:val="center"/>
              <w:rPr>
                <w:b/>
                <w:bCs/>
                <w:sz w:val="22"/>
                <w:szCs w:val="22"/>
              </w:rPr>
            </w:pPr>
            <w:r w:rsidRPr="004D2CAD">
              <w:rPr>
                <w:b/>
                <w:bCs/>
                <w:sz w:val="22"/>
                <w:szCs w:val="22"/>
              </w:rPr>
              <w:t>76 285 062,67</w:t>
            </w:r>
          </w:p>
        </w:tc>
        <w:tc>
          <w:tcPr>
            <w:tcW w:w="1559" w:type="dxa"/>
            <w:tcBorders>
              <w:top w:val="nil"/>
              <w:left w:val="nil"/>
              <w:bottom w:val="single" w:sz="8" w:space="0" w:color="auto"/>
              <w:right w:val="single" w:sz="8" w:space="0" w:color="auto"/>
            </w:tcBorders>
            <w:shd w:val="clear" w:color="auto" w:fill="auto"/>
            <w:hideMark/>
          </w:tcPr>
          <w:p w14:paraId="5E5C92BB" w14:textId="77777777" w:rsidR="00925A95" w:rsidRPr="004D2CAD" w:rsidRDefault="00925A95" w:rsidP="00925A95">
            <w:pPr>
              <w:jc w:val="center"/>
              <w:rPr>
                <w:b/>
                <w:bCs/>
                <w:sz w:val="22"/>
                <w:szCs w:val="22"/>
              </w:rPr>
            </w:pPr>
            <w:r w:rsidRPr="004D2CAD">
              <w:rPr>
                <w:b/>
                <w:bCs/>
                <w:sz w:val="22"/>
                <w:szCs w:val="22"/>
              </w:rPr>
              <w:t>76 285 062,67</w:t>
            </w:r>
          </w:p>
        </w:tc>
        <w:tc>
          <w:tcPr>
            <w:tcW w:w="1559" w:type="dxa"/>
            <w:tcBorders>
              <w:top w:val="nil"/>
              <w:left w:val="nil"/>
              <w:bottom w:val="single" w:sz="8" w:space="0" w:color="auto"/>
              <w:right w:val="single" w:sz="8" w:space="0" w:color="auto"/>
            </w:tcBorders>
            <w:shd w:val="clear" w:color="auto" w:fill="auto"/>
            <w:hideMark/>
          </w:tcPr>
          <w:p w14:paraId="2075F281" w14:textId="77777777" w:rsidR="00925A95" w:rsidRPr="004D2CAD" w:rsidRDefault="00925A95" w:rsidP="00925A95">
            <w:pPr>
              <w:jc w:val="center"/>
              <w:rPr>
                <w:b/>
                <w:bCs/>
                <w:sz w:val="22"/>
                <w:szCs w:val="22"/>
              </w:rPr>
            </w:pPr>
            <w:r w:rsidRPr="004D2CAD">
              <w:rPr>
                <w:b/>
                <w:bCs/>
                <w:sz w:val="22"/>
                <w:szCs w:val="22"/>
              </w:rPr>
              <w:t>76 285 062,67</w:t>
            </w:r>
          </w:p>
        </w:tc>
        <w:tc>
          <w:tcPr>
            <w:tcW w:w="1701" w:type="dxa"/>
            <w:tcBorders>
              <w:top w:val="nil"/>
              <w:left w:val="nil"/>
              <w:bottom w:val="single" w:sz="8" w:space="0" w:color="auto"/>
              <w:right w:val="single" w:sz="8" w:space="0" w:color="auto"/>
            </w:tcBorders>
            <w:shd w:val="clear" w:color="auto" w:fill="auto"/>
            <w:hideMark/>
          </w:tcPr>
          <w:p w14:paraId="67E5037F" w14:textId="77777777" w:rsidR="00925A95" w:rsidRPr="004D2CAD" w:rsidRDefault="00925A95" w:rsidP="00925A95">
            <w:pPr>
              <w:jc w:val="center"/>
              <w:rPr>
                <w:b/>
                <w:bCs/>
                <w:sz w:val="22"/>
                <w:szCs w:val="22"/>
              </w:rPr>
            </w:pPr>
            <w:r w:rsidRPr="004D2CAD">
              <w:rPr>
                <w:b/>
                <w:bCs/>
                <w:sz w:val="22"/>
                <w:szCs w:val="22"/>
              </w:rPr>
              <w:t>76 285 062,67</w:t>
            </w:r>
          </w:p>
        </w:tc>
        <w:tc>
          <w:tcPr>
            <w:tcW w:w="1843" w:type="dxa"/>
            <w:tcBorders>
              <w:top w:val="nil"/>
              <w:left w:val="nil"/>
              <w:bottom w:val="single" w:sz="8" w:space="0" w:color="auto"/>
              <w:right w:val="single" w:sz="8" w:space="0" w:color="auto"/>
            </w:tcBorders>
            <w:shd w:val="clear" w:color="auto" w:fill="auto"/>
            <w:hideMark/>
          </w:tcPr>
          <w:p w14:paraId="57C407A9" w14:textId="77777777" w:rsidR="00925A95" w:rsidRPr="004D2CAD" w:rsidRDefault="00925A95" w:rsidP="00925A95">
            <w:pPr>
              <w:jc w:val="right"/>
              <w:rPr>
                <w:b/>
                <w:bCs/>
                <w:sz w:val="22"/>
                <w:szCs w:val="22"/>
              </w:rPr>
            </w:pPr>
            <w:r w:rsidRPr="004D2CAD">
              <w:rPr>
                <w:b/>
                <w:bCs/>
                <w:sz w:val="22"/>
                <w:szCs w:val="22"/>
              </w:rPr>
              <w:t>537 927 689,01</w:t>
            </w:r>
          </w:p>
        </w:tc>
      </w:tr>
      <w:tr w:rsidR="00925A95" w:rsidRPr="004D2CAD" w14:paraId="4E35BF7C" w14:textId="77777777" w:rsidTr="00925A95">
        <w:trPr>
          <w:trHeight w:val="720"/>
        </w:trPr>
        <w:tc>
          <w:tcPr>
            <w:tcW w:w="2709" w:type="dxa"/>
            <w:tcBorders>
              <w:top w:val="nil"/>
              <w:left w:val="single" w:sz="8" w:space="0" w:color="auto"/>
              <w:bottom w:val="single" w:sz="8" w:space="0" w:color="auto"/>
              <w:right w:val="single" w:sz="8" w:space="0" w:color="auto"/>
            </w:tcBorders>
            <w:shd w:val="clear" w:color="auto" w:fill="auto"/>
            <w:hideMark/>
          </w:tcPr>
          <w:p w14:paraId="7FF2ADBB" w14:textId="77777777" w:rsidR="00925A95" w:rsidRPr="004D2CAD" w:rsidRDefault="00925A95" w:rsidP="00925A95">
            <w:pPr>
              <w:jc w:val="center"/>
            </w:pPr>
            <w:r w:rsidRPr="004D2CAD">
              <w:t>- областной бюджет</w:t>
            </w:r>
          </w:p>
        </w:tc>
        <w:tc>
          <w:tcPr>
            <w:tcW w:w="1842" w:type="dxa"/>
            <w:tcBorders>
              <w:top w:val="nil"/>
              <w:left w:val="nil"/>
              <w:bottom w:val="single" w:sz="8" w:space="0" w:color="auto"/>
              <w:right w:val="single" w:sz="8" w:space="0" w:color="auto"/>
            </w:tcBorders>
            <w:shd w:val="clear" w:color="auto" w:fill="auto"/>
            <w:hideMark/>
          </w:tcPr>
          <w:p w14:paraId="1BFFD03A" w14:textId="77777777" w:rsidR="00925A95" w:rsidRPr="004D2CAD" w:rsidRDefault="00925A95" w:rsidP="00925A95">
            <w:pPr>
              <w:jc w:val="center"/>
              <w:rPr>
                <w:b/>
                <w:bCs/>
                <w:sz w:val="22"/>
                <w:szCs w:val="22"/>
              </w:rPr>
            </w:pPr>
            <w:r w:rsidRPr="004D2CAD">
              <w:rPr>
                <w:b/>
                <w:bCs/>
                <w:sz w:val="22"/>
                <w:szCs w:val="22"/>
              </w:rPr>
              <w:t>151 768 691,08</w:t>
            </w:r>
          </w:p>
        </w:tc>
        <w:tc>
          <w:tcPr>
            <w:tcW w:w="1701" w:type="dxa"/>
            <w:tcBorders>
              <w:top w:val="nil"/>
              <w:left w:val="nil"/>
              <w:bottom w:val="single" w:sz="8" w:space="0" w:color="auto"/>
              <w:right w:val="single" w:sz="8" w:space="0" w:color="auto"/>
            </w:tcBorders>
            <w:shd w:val="clear" w:color="auto" w:fill="auto"/>
            <w:hideMark/>
          </w:tcPr>
          <w:p w14:paraId="3FE40D1F" w14:textId="77777777" w:rsidR="00925A95" w:rsidRPr="004D2CAD" w:rsidRDefault="00925A95" w:rsidP="00925A95">
            <w:pPr>
              <w:jc w:val="center"/>
              <w:rPr>
                <w:b/>
                <w:bCs/>
                <w:sz w:val="22"/>
                <w:szCs w:val="22"/>
              </w:rPr>
            </w:pPr>
            <w:r w:rsidRPr="004D2CAD">
              <w:rPr>
                <w:b/>
                <w:bCs/>
                <w:sz w:val="22"/>
                <w:szCs w:val="22"/>
              </w:rPr>
              <w:t>136 289 631,78</w:t>
            </w:r>
          </w:p>
        </w:tc>
        <w:tc>
          <w:tcPr>
            <w:tcW w:w="1701" w:type="dxa"/>
            <w:tcBorders>
              <w:top w:val="nil"/>
              <w:left w:val="nil"/>
              <w:bottom w:val="single" w:sz="8" w:space="0" w:color="auto"/>
              <w:right w:val="single" w:sz="8" w:space="0" w:color="auto"/>
            </w:tcBorders>
            <w:shd w:val="clear" w:color="auto" w:fill="auto"/>
            <w:hideMark/>
          </w:tcPr>
          <w:p w14:paraId="2AD8461D" w14:textId="77777777" w:rsidR="00925A95" w:rsidRPr="004D2CAD" w:rsidRDefault="00925A95" w:rsidP="00925A95">
            <w:pPr>
              <w:jc w:val="center"/>
              <w:rPr>
                <w:b/>
                <w:bCs/>
                <w:sz w:val="22"/>
                <w:szCs w:val="22"/>
              </w:rPr>
            </w:pPr>
            <w:r w:rsidRPr="004D2CAD">
              <w:rPr>
                <w:b/>
                <w:bCs/>
                <w:sz w:val="22"/>
                <w:szCs w:val="22"/>
              </w:rPr>
              <w:t>136 368 294,66</w:t>
            </w:r>
          </w:p>
        </w:tc>
        <w:tc>
          <w:tcPr>
            <w:tcW w:w="1560" w:type="dxa"/>
            <w:tcBorders>
              <w:top w:val="nil"/>
              <w:left w:val="nil"/>
              <w:bottom w:val="single" w:sz="8" w:space="0" w:color="auto"/>
              <w:right w:val="single" w:sz="8" w:space="0" w:color="auto"/>
            </w:tcBorders>
            <w:shd w:val="clear" w:color="auto" w:fill="auto"/>
            <w:hideMark/>
          </w:tcPr>
          <w:p w14:paraId="460696EF"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05D924D9"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76673A06"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7129E3ED"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6F19DCBA" w14:textId="77777777" w:rsidR="00925A95" w:rsidRPr="004D2CAD" w:rsidRDefault="00925A95" w:rsidP="00925A95">
            <w:pPr>
              <w:jc w:val="right"/>
              <w:rPr>
                <w:b/>
                <w:bCs/>
                <w:sz w:val="22"/>
                <w:szCs w:val="22"/>
              </w:rPr>
            </w:pPr>
            <w:r w:rsidRPr="004D2CAD">
              <w:rPr>
                <w:b/>
                <w:bCs/>
                <w:sz w:val="22"/>
                <w:szCs w:val="22"/>
              </w:rPr>
              <w:t>424 426 617,52</w:t>
            </w:r>
          </w:p>
        </w:tc>
      </w:tr>
      <w:tr w:rsidR="00925A95" w:rsidRPr="004D2CAD" w14:paraId="3693782D" w14:textId="77777777" w:rsidTr="00925A95">
        <w:trPr>
          <w:trHeight w:val="720"/>
        </w:trPr>
        <w:tc>
          <w:tcPr>
            <w:tcW w:w="2709" w:type="dxa"/>
            <w:tcBorders>
              <w:top w:val="nil"/>
              <w:left w:val="single" w:sz="8" w:space="0" w:color="auto"/>
              <w:bottom w:val="single" w:sz="8" w:space="0" w:color="auto"/>
              <w:right w:val="single" w:sz="8" w:space="0" w:color="auto"/>
            </w:tcBorders>
            <w:shd w:val="clear" w:color="auto" w:fill="auto"/>
            <w:hideMark/>
          </w:tcPr>
          <w:p w14:paraId="7EFFD1E2" w14:textId="77777777" w:rsidR="00925A95" w:rsidRPr="004D2CAD" w:rsidRDefault="00925A95" w:rsidP="00925A95">
            <w:pPr>
              <w:jc w:val="center"/>
            </w:pPr>
            <w:r w:rsidRPr="004D2CAD">
              <w:t>- федеральный бюджет</w:t>
            </w:r>
          </w:p>
        </w:tc>
        <w:tc>
          <w:tcPr>
            <w:tcW w:w="1842" w:type="dxa"/>
            <w:tcBorders>
              <w:top w:val="nil"/>
              <w:left w:val="nil"/>
              <w:bottom w:val="single" w:sz="8" w:space="0" w:color="auto"/>
              <w:right w:val="single" w:sz="8" w:space="0" w:color="auto"/>
            </w:tcBorders>
            <w:shd w:val="clear" w:color="auto" w:fill="auto"/>
            <w:hideMark/>
          </w:tcPr>
          <w:p w14:paraId="3723C323" w14:textId="77777777" w:rsidR="00925A95" w:rsidRPr="004D2CAD" w:rsidRDefault="00925A95" w:rsidP="00925A95">
            <w:pPr>
              <w:jc w:val="center"/>
              <w:rPr>
                <w:b/>
                <w:bCs/>
                <w:sz w:val="22"/>
                <w:szCs w:val="22"/>
              </w:rPr>
            </w:pPr>
            <w:r w:rsidRPr="004D2CAD">
              <w:rPr>
                <w:b/>
                <w:bCs/>
                <w:sz w:val="22"/>
                <w:szCs w:val="22"/>
              </w:rPr>
              <w:t>12 475 922,57</w:t>
            </w:r>
          </w:p>
        </w:tc>
        <w:tc>
          <w:tcPr>
            <w:tcW w:w="1701" w:type="dxa"/>
            <w:tcBorders>
              <w:top w:val="nil"/>
              <w:left w:val="nil"/>
              <w:bottom w:val="single" w:sz="8" w:space="0" w:color="auto"/>
              <w:right w:val="single" w:sz="8" w:space="0" w:color="auto"/>
            </w:tcBorders>
            <w:shd w:val="clear" w:color="auto" w:fill="auto"/>
            <w:hideMark/>
          </w:tcPr>
          <w:p w14:paraId="7201EF40" w14:textId="77777777" w:rsidR="00925A95" w:rsidRPr="004D2CAD" w:rsidRDefault="00925A95" w:rsidP="00925A95">
            <w:pPr>
              <w:jc w:val="center"/>
              <w:rPr>
                <w:b/>
                <w:bCs/>
                <w:sz w:val="22"/>
                <w:szCs w:val="22"/>
              </w:rPr>
            </w:pPr>
            <w:r w:rsidRPr="004D2CAD">
              <w:rPr>
                <w:b/>
                <w:bCs/>
                <w:sz w:val="22"/>
                <w:szCs w:val="22"/>
              </w:rPr>
              <w:t>12 165 816,55</w:t>
            </w:r>
          </w:p>
        </w:tc>
        <w:tc>
          <w:tcPr>
            <w:tcW w:w="1701" w:type="dxa"/>
            <w:tcBorders>
              <w:top w:val="nil"/>
              <w:left w:val="nil"/>
              <w:bottom w:val="single" w:sz="8" w:space="0" w:color="auto"/>
              <w:right w:val="single" w:sz="8" w:space="0" w:color="auto"/>
            </w:tcBorders>
            <w:shd w:val="clear" w:color="auto" w:fill="auto"/>
            <w:hideMark/>
          </w:tcPr>
          <w:p w14:paraId="4F446CC6" w14:textId="77777777" w:rsidR="00925A95" w:rsidRPr="004D2CAD" w:rsidRDefault="00925A95" w:rsidP="00925A95">
            <w:pPr>
              <w:jc w:val="center"/>
              <w:rPr>
                <w:b/>
                <w:bCs/>
                <w:sz w:val="22"/>
                <w:szCs w:val="22"/>
              </w:rPr>
            </w:pPr>
            <w:r w:rsidRPr="004D2CAD">
              <w:rPr>
                <w:b/>
                <w:bCs/>
                <w:sz w:val="22"/>
                <w:szCs w:val="22"/>
              </w:rPr>
              <w:t>11 855 469,25</w:t>
            </w:r>
          </w:p>
        </w:tc>
        <w:tc>
          <w:tcPr>
            <w:tcW w:w="1560" w:type="dxa"/>
            <w:tcBorders>
              <w:top w:val="nil"/>
              <w:left w:val="nil"/>
              <w:bottom w:val="single" w:sz="8" w:space="0" w:color="auto"/>
              <w:right w:val="single" w:sz="8" w:space="0" w:color="auto"/>
            </w:tcBorders>
            <w:shd w:val="clear" w:color="auto" w:fill="auto"/>
            <w:hideMark/>
          </w:tcPr>
          <w:p w14:paraId="0F0DD1F5"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203C584E"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461479EF"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1A96983F"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1E5B7B3C" w14:textId="77777777" w:rsidR="00925A95" w:rsidRPr="004D2CAD" w:rsidRDefault="00925A95" w:rsidP="00925A95">
            <w:pPr>
              <w:jc w:val="right"/>
              <w:rPr>
                <w:b/>
                <w:bCs/>
                <w:sz w:val="22"/>
                <w:szCs w:val="22"/>
              </w:rPr>
            </w:pPr>
            <w:r w:rsidRPr="004D2CAD">
              <w:rPr>
                <w:b/>
                <w:bCs/>
                <w:sz w:val="22"/>
                <w:szCs w:val="22"/>
              </w:rPr>
              <w:t>36 497 208,37</w:t>
            </w:r>
          </w:p>
        </w:tc>
      </w:tr>
      <w:tr w:rsidR="00925A95" w:rsidRPr="004D2CAD" w14:paraId="36A4F9E0" w14:textId="77777777" w:rsidTr="00925A95">
        <w:trPr>
          <w:trHeight w:val="720"/>
        </w:trPr>
        <w:tc>
          <w:tcPr>
            <w:tcW w:w="2709" w:type="dxa"/>
            <w:tcBorders>
              <w:top w:val="nil"/>
              <w:left w:val="single" w:sz="8" w:space="0" w:color="auto"/>
              <w:bottom w:val="single" w:sz="8" w:space="0" w:color="auto"/>
              <w:right w:val="single" w:sz="8" w:space="0" w:color="auto"/>
            </w:tcBorders>
            <w:shd w:val="clear" w:color="auto" w:fill="auto"/>
            <w:hideMark/>
          </w:tcPr>
          <w:p w14:paraId="527625D9" w14:textId="77777777" w:rsidR="00925A95" w:rsidRPr="004D2CAD" w:rsidRDefault="00925A95" w:rsidP="00925A95">
            <w:pPr>
              <w:jc w:val="center"/>
            </w:pPr>
            <w:r w:rsidRPr="004D2CAD">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14:paraId="1996C4F5"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480EBDA6"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788E708E"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0B80DCF8"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69A9C06D"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3048077D"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565423D8"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74F002B6"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2CEA286B" w14:textId="77777777" w:rsidTr="00925A95">
        <w:trPr>
          <w:trHeight w:val="420"/>
        </w:trPr>
        <w:tc>
          <w:tcPr>
            <w:tcW w:w="2709" w:type="dxa"/>
            <w:tcBorders>
              <w:top w:val="nil"/>
              <w:left w:val="single" w:sz="8" w:space="0" w:color="auto"/>
              <w:bottom w:val="single" w:sz="4" w:space="0" w:color="auto"/>
              <w:right w:val="single" w:sz="8" w:space="0" w:color="auto"/>
            </w:tcBorders>
            <w:shd w:val="clear" w:color="auto" w:fill="auto"/>
            <w:hideMark/>
          </w:tcPr>
          <w:p w14:paraId="7212E6A8" w14:textId="77777777" w:rsidR="00925A95" w:rsidRPr="004D2CAD" w:rsidRDefault="00925A95" w:rsidP="00925A95">
            <w:pPr>
              <w:jc w:val="center"/>
              <w:rPr>
                <w:b/>
                <w:bCs/>
                <w:i/>
                <w:iCs/>
              </w:rPr>
            </w:pPr>
            <w:r w:rsidRPr="004D2CAD">
              <w:rPr>
                <w:b/>
                <w:bCs/>
                <w:i/>
                <w:iCs/>
              </w:rPr>
              <w:t xml:space="preserve">Структурный элемент </w:t>
            </w:r>
          </w:p>
        </w:tc>
        <w:tc>
          <w:tcPr>
            <w:tcW w:w="1842" w:type="dxa"/>
            <w:vMerge w:val="restart"/>
            <w:tcBorders>
              <w:top w:val="nil"/>
              <w:left w:val="single" w:sz="8" w:space="0" w:color="auto"/>
              <w:bottom w:val="single" w:sz="8" w:space="0" w:color="000000"/>
              <w:right w:val="single" w:sz="8" w:space="0" w:color="auto"/>
            </w:tcBorders>
            <w:shd w:val="clear" w:color="auto" w:fill="auto"/>
            <w:hideMark/>
          </w:tcPr>
          <w:p w14:paraId="5A27A487"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14:paraId="3DDFC5A8"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14:paraId="4CAE861D" w14:textId="77777777" w:rsidR="00925A95" w:rsidRPr="004D2CAD" w:rsidRDefault="00925A95" w:rsidP="00925A95">
            <w:pPr>
              <w:rPr>
                <w:b/>
                <w:bCs/>
                <w:color w:val="FF0000"/>
                <w:sz w:val="22"/>
                <w:szCs w:val="22"/>
              </w:rPr>
            </w:pPr>
            <w:r w:rsidRPr="004D2CAD">
              <w:rPr>
                <w:b/>
                <w:bCs/>
                <w:color w:val="FF0000"/>
                <w:sz w:val="22"/>
                <w:szCs w:val="22"/>
              </w:rPr>
              <w:t> </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14:paraId="5E5BD655"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14:paraId="043A65E1"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14:paraId="4F632AE6"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14:paraId="2A71A24E" w14:textId="77777777" w:rsidR="00925A95" w:rsidRPr="004D2CAD" w:rsidRDefault="00925A95" w:rsidP="00925A95">
            <w:pPr>
              <w:rPr>
                <w:b/>
                <w:bCs/>
                <w:color w:val="FF0000"/>
                <w:sz w:val="22"/>
                <w:szCs w:val="22"/>
              </w:rPr>
            </w:pPr>
            <w:r w:rsidRPr="004D2CAD">
              <w:rPr>
                <w:b/>
                <w:bCs/>
                <w:color w:val="FF0000"/>
                <w:sz w:val="22"/>
                <w:szCs w:val="22"/>
              </w:rPr>
              <w:t> </w:t>
            </w:r>
          </w:p>
        </w:tc>
        <w:tc>
          <w:tcPr>
            <w:tcW w:w="1843" w:type="dxa"/>
            <w:vMerge w:val="restart"/>
            <w:tcBorders>
              <w:top w:val="nil"/>
              <w:left w:val="single" w:sz="8" w:space="0" w:color="auto"/>
              <w:bottom w:val="single" w:sz="8" w:space="0" w:color="000000"/>
              <w:right w:val="single" w:sz="8" w:space="0" w:color="auto"/>
            </w:tcBorders>
            <w:shd w:val="clear" w:color="auto" w:fill="auto"/>
            <w:hideMark/>
          </w:tcPr>
          <w:p w14:paraId="646C61A0" w14:textId="77777777" w:rsidR="00925A95" w:rsidRPr="004D2CAD" w:rsidRDefault="00925A95" w:rsidP="00925A95">
            <w:pPr>
              <w:rPr>
                <w:b/>
                <w:bCs/>
                <w:sz w:val="22"/>
                <w:szCs w:val="22"/>
              </w:rPr>
            </w:pPr>
            <w:r w:rsidRPr="004D2CAD">
              <w:rPr>
                <w:b/>
                <w:bCs/>
                <w:sz w:val="22"/>
                <w:szCs w:val="22"/>
              </w:rPr>
              <w:t> </w:t>
            </w:r>
          </w:p>
        </w:tc>
      </w:tr>
      <w:tr w:rsidR="00925A95" w:rsidRPr="004D2CAD" w14:paraId="082E8812" w14:textId="77777777" w:rsidTr="00925A95">
        <w:trPr>
          <w:trHeight w:val="600"/>
        </w:trPr>
        <w:tc>
          <w:tcPr>
            <w:tcW w:w="2709" w:type="dxa"/>
            <w:tcBorders>
              <w:top w:val="nil"/>
              <w:left w:val="single" w:sz="8" w:space="0" w:color="auto"/>
              <w:bottom w:val="single" w:sz="8" w:space="0" w:color="auto"/>
              <w:right w:val="single" w:sz="8" w:space="0" w:color="auto"/>
            </w:tcBorders>
            <w:shd w:val="clear" w:color="auto" w:fill="auto"/>
            <w:hideMark/>
          </w:tcPr>
          <w:p w14:paraId="2E1D5CED" w14:textId="77777777" w:rsidR="00925A95" w:rsidRPr="004D2CAD" w:rsidRDefault="00925A95" w:rsidP="00925A95">
            <w:pPr>
              <w:jc w:val="center"/>
              <w:rPr>
                <w:b/>
                <w:bCs/>
                <w:i/>
                <w:iCs/>
              </w:rPr>
            </w:pPr>
            <w:r w:rsidRPr="004D2CAD">
              <w:rPr>
                <w:b/>
                <w:bCs/>
                <w:i/>
                <w:iCs/>
              </w:rPr>
              <w:t>«Предоставление дошкольного образования и воспитания»</w:t>
            </w:r>
          </w:p>
        </w:tc>
        <w:tc>
          <w:tcPr>
            <w:tcW w:w="1842" w:type="dxa"/>
            <w:vMerge/>
            <w:tcBorders>
              <w:top w:val="nil"/>
              <w:left w:val="single" w:sz="8" w:space="0" w:color="auto"/>
              <w:bottom w:val="single" w:sz="8" w:space="0" w:color="000000"/>
              <w:right w:val="single" w:sz="8" w:space="0" w:color="auto"/>
            </w:tcBorders>
            <w:vAlign w:val="center"/>
            <w:hideMark/>
          </w:tcPr>
          <w:p w14:paraId="3782B196" w14:textId="77777777" w:rsidR="00925A95" w:rsidRPr="004D2CAD" w:rsidRDefault="00925A95" w:rsidP="00925A95">
            <w:pP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2BE397E4" w14:textId="77777777" w:rsidR="00925A95" w:rsidRPr="004D2CAD" w:rsidRDefault="00925A95" w:rsidP="00925A95">
            <w:pP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5546DBD8" w14:textId="77777777" w:rsidR="00925A95" w:rsidRPr="004D2CAD" w:rsidRDefault="00925A95" w:rsidP="00925A95">
            <w:pPr>
              <w:rPr>
                <w:b/>
                <w:bCs/>
                <w:color w:val="FF0000"/>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1A6CDB64" w14:textId="77777777" w:rsidR="00925A95" w:rsidRPr="004D2CAD" w:rsidRDefault="00925A95" w:rsidP="00925A95">
            <w:pPr>
              <w:rPr>
                <w:b/>
                <w:bCs/>
                <w:color w:val="FF0000"/>
                <w:sz w:val="22"/>
                <w:szCs w:val="22"/>
              </w:rPr>
            </w:pPr>
          </w:p>
        </w:tc>
        <w:tc>
          <w:tcPr>
            <w:tcW w:w="1559" w:type="dxa"/>
            <w:vMerge/>
            <w:tcBorders>
              <w:top w:val="nil"/>
              <w:left w:val="single" w:sz="8" w:space="0" w:color="auto"/>
              <w:bottom w:val="single" w:sz="8" w:space="0" w:color="000000"/>
              <w:right w:val="single" w:sz="8" w:space="0" w:color="auto"/>
            </w:tcBorders>
            <w:vAlign w:val="center"/>
            <w:hideMark/>
          </w:tcPr>
          <w:p w14:paraId="5D2950B6" w14:textId="77777777" w:rsidR="00925A95" w:rsidRPr="004D2CAD" w:rsidRDefault="00925A95" w:rsidP="00925A95">
            <w:pPr>
              <w:rPr>
                <w:b/>
                <w:bCs/>
                <w:color w:val="FF0000"/>
                <w:sz w:val="22"/>
                <w:szCs w:val="22"/>
              </w:rPr>
            </w:pPr>
          </w:p>
        </w:tc>
        <w:tc>
          <w:tcPr>
            <w:tcW w:w="1559" w:type="dxa"/>
            <w:vMerge/>
            <w:tcBorders>
              <w:top w:val="nil"/>
              <w:left w:val="single" w:sz="8" w:space="0" w:color="auto"/>
              <w:bottom w:val="single" w:sz="8" w:space="0" w:color="000000"/>
              <w:right w:val="single" w:sz="8" w:space="0" w:color="auto"/>
            </w:tcBorders>
            <w:vAlign w:val="center"/>
            <w:hideMark/>
          </w:tcPr>
          <w:p w14:paraId="150A379A" w14:textId="77777777" w:rsidR="00925A95" w:rsidRPr="004D2CAD" w:rsidRDefault="00925A95" w:rsidP="00925A95">
            <w:pP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4403CE7C" w14:textId="77777777" w:rsidR="00925A95" w:rsidRPr="004D2CAD" w:rsidRDefault="00925A95" w:rsidP="00925A95">
            <w:pPr>
              <w:rPr>
                <w:b/>
                <w:bCs/>
                <w:color w:val="FF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14:paraId="61154615" w14:textId="77777777" w:rsidR="00925A95" w:rsidRPr="004D2CAD" w:rsidRDefault="00925A95" w:rsidP="00925A95">
            <w:pPr>
              <w:rPr>
                <w:b/>
                <w:bCs/>
                <w:sz w:val="22"/>
                <w:szCs w:val="22"/>
              </w:rPr>
            </w:pPr>
          </w:p>
        </w:tc>
      </w:tr>
      <w:tr w:rsidR="00925A95" w:rsidRPr="004D2CAD" w14:paraId="68204663" w14:textId="77777777" w:rsidTr="00925A95">
        <w:trPr>
          <w:trHeight w:val="420"/>
        </w:trPr>
        <w:tc>
          <w:tcPr>
            <w:tcW w:w="2709" w:type="dxa"/>
            <w:tcBorders>
              <w:top w:val="nil"/>
              <w:left w:val="single" w:sz="8" w:space="0" w:color="auto"/>
              <w:bottom w:val="single" w:sz="4" w:space="0" w:color="auto"/>
              <w:right w:val="single" w:sz="8" w:space="0" w:color="auto"/>
            </w:tcBorders>
            <w:shd w:val="clear" w:color="auto" w:fill="auto"/>
            <w:hideMark/>
          </w:tcPr>
          <w:p w14:paraId="7C26D85A" w14:textId="77777777" w:rsidR="00925A95" w:rsidRPr="004D2CAD" w:rsidRDefault="00925A95" w:rsidP="00925A95">
            <w:pPr>
              <w:jc w:val="center"/>
            </w:pPr>
            <w:r w:rsidRPr="004D2CAD">
              <w:t>бюджетные ассигнования,</w:t>
            </w:r>
          </w:p>
        </w:tc>
        <w:tc>
          <w:tcPr>
            <w:tcW w:w="1842" w:type="dxa"/>
            <w:vMerge w:val="restart"/>
            <w:tcBorders>
              <w:top w:val="nil"/>
              <w:left w:val="single" w:sz="8" w:space="0" w:color="auto"/>
              <w:bottom w:val="single" w:sz="8" w:space="0" w:color="000000"/>
              <w:right w:val="single" w:sz="8" w:space="0" w:color="auto"/>
            </w:tcBorders>
            <w:shd w:val="clear" w:color="auto" w:fill="auto"/>
            <w:hideMark/>
          </w:tcPr>
          <w:p w14:paraId="7946EF46" w14:textId="77777777" w:rsidR="00925A95" w:rsidRPr="004D2CAD" w:rsidRDefault="00925A95" w:rsidP="00925A95">
            <w:pPr>
              <w:jc w:val="center"/>
              <w:rPr>
                <w:b/>
                <w:bCs/>
                <w:i/>
                <w:iCs/>
                <w:sz w:val="22"/>
                <w:szCs w:val="22"/>
              </w:rPr>
            </w:pPr>
            <w:r w:rsidRPr="004D2CAD">
              <w:rPr>
                <w:b/>
                <w:bCs/>
                <w:i/>
                <w:iCs/>
                <w:sz w:val="22"/>
                <w:szCs w:val="22"/>
              </w:rPr>
              <w:t>41 816 335,58</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14:paraId="315656ED" w14:textId="77777777" w:rsidR="00925A95" w:rsidRPr="004D2CAD" w:rsidRDefault="00925A95" w:rsidP="00925A95">
            <w:pPr>
              <w:jc w:val="center"/>
              <w:rPr>
                <w:b/>
                <w:bCs/>
                <w:i/>
                <w:iCs/>
                <w:sz w:val="22"/>
                <w:szCs w:val="22"/>
              </w:rPr>
            </w:pPr>
            <w:r w:rsidRPr="004D2CAD">
              <w:rPr>
                <w:b/>
                <w:bCs/>
                <w:i/>
                <w:iCs/>
                <w:sz w:val="22"/>
                <w:szCs w:val="22"/>
              </w:rPr>
              <w:t>37 822 707,54</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14:paraId="58519DBC" w14:textId="77777777" w:rsidR="00925A95" w:rsidRPr="004D2CAD" w:rsidRDefault="00925A95" w:rsidP="00925A95">
            <w:pPr>
              <w:jc w:val="center"/>
              <w:rPr>
                <w:b/>
                <w:bCs/>
                <w:i/>
                <w:iCs/>
                <w:sz w:val="22"/>
                <w:szCs w:val="22"/>
              </w:rPr>
            </w:pPr>
            <w:r w:rsidRPr="004D2CAD">
              <w:rPr>
                <w:b/>
                <w:bCs/>
                <w:i/>
                <w:iCs/>
                <w:sz w:val="22"/>
                <w:szCs w:val="22"/>
              </w:rPr>
              <w:t>39 544 205,35</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14:paraId="4E1D14C1" w14:textId="77777777" w:rsidR="00925A95" w:rsidRPr="004D2CAD" w:rsidRDefault="00925A95" w:rsidP="00925A95">
            <w:pPr>
              <w:jc w:val="center"/>
              <w:rPr>
                <w:b/>
                <w:bCs/>
                <w:i/>
                <w:iCs/>
                <w:sz w:val="22"/>
                <w:szCs w:val="22"/>
              </w:rPr>
            </w:pPr>
            <w:r w:rsidRPr="004D2CAD">
              <w:rPr>
                <w:b/>
                <w:bCs/>
                <w:i/>
                <w:iCs/>
                <w:sz w:val="22"/>
                <w:szCs w:val="22"/>
              </w:rPr>
              <w:t>39 544 205,35</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14:paraId="4CB219B0" w14:textId="77777777" w:rsidR="00925A95" w:rsidRPr="004D2CAD" w:rsidRDefault="00925A95" w:rsidP="00925A95">
            <w:pPr>
              <w:jc w:val="center"/>
              <w:rPr>
                <w:b/>
                <w:bCs/>
                <w:i/>
                <w:iCs/>
                <w:sz w:val="22"/>
                <w:szCs w:val="22"/>
              </w:rPr>
            </w:pPr>
            <w:r w:rsidRPr="004D2CAD">
              <w:rPr>
                <w:b/>
                <w:bCs/>
                <w:i/>
                <w:iCs/>
                <w:sz w:val="22"/>
                <w:szCs w:val="22"/>
              </w:rPr>
              <w:t>39 544 205,35</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14:paraId="67904C27" w14:textId="77777777" w:rsidR="00925A95" w:rsidRPr="004D2CAD" w:rsidRDefault="00925A95" w:rsidP="00925A95">
            <w:pPr>
              <w:jc w:val="center"/>
              <w:rPr>
                <w:b/>
                <w:bCs/>
                <w:i/>
                <w:iCs/>
                <w:sz w:val="22"/>
                <w:szCs w:val="22"/>
              </w:rPr>
            </w:pPr>
            <w:r w:rsidRPr="004D2CAD">
              <w:rPr>
                <w:b/>
                <w:bCs/>
                <w:i/>
                <w:iCs/>
                <w:sz w:val="22"/>
                <w:szCs w:val="22"/>
              </w:rPr>
              <w:t>39 544 205,35</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14:paraId="25C65E7E" w14:textId="77777777" w:rsidR="00925A95" w:rsidRPr="004D2CAD" w:rsidRDefault="00925A95" w:rsidP="00925A95">
            <w:pPr>
              <w:jc w:val="center"/>
              <w:rPr>
                <w:b/>
                <w:bCs/>
                <w:i/>
                <w:iCs/>
                <w:sz w:val="22"/>
                <w:szCs w:val="22"/>
              </w:rPr>
            </w:pPr>
            <w:r w:rsidRPr="004D2CAD">
              <w:rPr>
                <w:b/>
                <w:bCs/>
                <w:i/>
                <w:iCs/>
                <w:sz w:val="22"/>
                <w:szCs w:val="22"/>
              </w:rPr>
              <w:t>39 544 205,35</w:t>
            </w:r>
          </w:p>
        </w:tc>
        <w:tc>
          <w:tcPr>
            <w:tcW w:w="1843" w:type="dxa"/>
            <w:vMerge w:val="restart"/>
            <w:tcBorders>
              <w:top w:val="nil"/>
              <w:left w:val="single" w:sz="8" w:space="0" w:color="auto"/>
              <w:bottom w:val="single" w:sz="8" w:space="0" w:color="000000"/>
              <w:right w:val="single" w:sz="8" w:space="0" w:color="auto"/>
            </w:tcBorders>
            <w:shd w:val="clear" w:color="auto" w:fill="auto"/>
            <w:hideMark/>
          </w:tcPr>
          <w:p w14:paraId="4623D7F2" w14:textId="77777777" w:rsidR="00925A95" w:rsidRPr="004D2CAD" w:rsidRDefault="00925A95" w:rsidP="00925A95">
            <w:pPr>
              <w:jc w:val="right"/>
              <w:rPr>
                <w:b/>
                <w:bCs/>
                <w:sz w:val="22"/>
                <w:szCs w:val="22"/>
              </w:rPr>
            </w:pPr>
            <w:r w:rsidRPr="004D2CAD">
              <w:rPr>
                <w:b/>
                <w:bCs/>
                <w:sz w:val="22"/>
                <w:szCs w:val="22"/>
              </w:rPr>
              <w:t>277 360 069,87</w:t>
            </w:r>
          </w:p>
        </w:tc>
      </w:tr>
      <w:tr w:rsidR="00925A95" w:rsidRPr="004D2CAD" w14:paraId="33251C0F" w14:textId="77777777" w:rsidTr="00925A95">
        <w:trPr>
          <w:trHeight w:val="285"/>
        </w:trPr>
        <w:tc>
          <w:tcPr>
            <w:tcW w:w="2709" w:type="dxa"/>
            <w:tcBorders>
              <w:top w:val="nil"/>
              <w:left w:val="single" w:sz="8" w:space="0" w:color="auto"/>
              <w:bottom w:val="single" w:sz="8" w:space="0" w:color="auto"/>
              <w:right w:val="single" w:sz="8" w:space="0" w:color="auto"/>
            </w:tcBorders>
            <w:shd w:val="clear" w:color="auto" w:fill="auto"/>
            <w:hideMark/>
          </w:tcPr>
          <w:p w14:paraId="39393E40" w14:textId="77777777" w:rsidR="00925A95" w:rsidRPr="004D2CAD" w:rsidRDefault="00925A95" w:rsidP="00925A95">
            <w:pPr>
              <w:jc w:val="center"/>
            </w:pPr>
            <w:r w:rsidRPr="004D2CAD">
              <w:t>всего в т.ч.:</w:t>
            </w:r>
          </w:p>
        </w:tc>
        <w:tc>
          <w:tcPr>
            <w:tcW w:w="1842" w:type="dxa"/>
            <w:vMerge/>
            <w:tcBorders>
              <w:top w:val="nil"/>
              <w:left w:val="single" w:sz="8" w:space="0" w:color="auto"/>
              <w:bottom w:val="single" w:sz="8" w:space="0" w:color="000000"/>
              <w:right w:val="single" w:sz="8" w:space="0" w:color="auto"/>
            </w:tcBorders>
            <w:vAlign w:val="center"/>
            <w:hideMark/>
          </w:tcPr>
          <w:p w14:paraId="6415E182" w14:textId="77777777" w:rsidR="00925A95" w:rsidRPr="004D2CAD" w:rsidRDefault="00925A95" w:rsidP="00925A95">
            <w:pPr>
              <w:rPr>
                <w:b/>
                <w:bCs/>
                <w:i/>
                <w:iCs/>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36792446" w14:textId="77777777" w:rsidR="00925A95" w:rsidRPr="004D2CAD" w:rsidRDefault="00925A95" w:rsidP="00925A95">
            <w:pPr>
              <w:rPr>
                <w:b/>
                <w:bCs/>
                <w:i/>
                <w:iCs/>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6071686B" w14:textId="77777777" w:rsidR="00925A95" w:rsidRPr="004D2CAD" w:rsidRDefault="00925A95" w:rsidP="00925A95">
            <w:pPr>
              <w:rPr>
                <w:b/>
                <w:bCs/>
                <w:i/>
                <w:iCs/>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79BFCCA6" w14:textId="77777777" w:rsidR="00925A95" w:rsidRPr="004D2CAD" w:rsidRDefault="00925A95" w:rsidP="00925A95">
            <w:pPr>
              <w:rPr>
                <w:b/>
                <w:bCs/>
                <w:i/>
                <w:iCs/>
                <w:sz w:val="22"/>
                <w:szCs w:val="22"/>
              </w:rPr>
            </w:pPr>
          </w:p>
        </w:tc>
        <w:tc>
          <w:tcPr>
            <w:tcW w:w="1559" w:type="dxa"/>
            <w:vMerge/>
            <w:tcBorders>
              <w:top w:val="nil"/>
              <w:left w:val="single" w:sz="8" w:space="0" w:color="auto"/>
              <w:bottom w:val="single" w:sz="8" w:space="0" w:color="000000"/>
              <w:right w:val="single" w:sz="8" w:space="0" w:color="auto"/>
            </w:tcBorders>
            <w:vAlign w:val="center"/>
            <w:hideMark/>
          </w:tcPr>
          <w:p w14:paraId="4E1AFF34" w14:textId="77777777" w:rsidR="00925A95" w:rsidRPr="004D2CAD" w:rsidRDefault="00925A95" w:rsidP="00925A95">
            <w:pPr>
              <w:rPr>
                <w:b/>
                <w:bCs/>
                <w:i/>
                <w:iCs/>
                <w:sz w:val="22"/>
                <w:szCs w:val="22"/>
              </w:rPr>
            </w:pPr>
          </w:p>
        </w:tc>
        <w:tc>
          <w:tcPr>
            <w:tcW w:w="1559" w:type="dxa"/>
            <w:vMerge/>
            <w:tcBorders>
              <w:top w:val="nil"/>
              <w:left w:val="single" w:sz="8" w:space="0" w:color="auto"/>
              <w:bottom w:val="single" w:sz="8" w:space="0" w:color="000000"/>
              <w:right w:val="single" w:sz="8" w:space="0" w:color="auto"/>
            </w:tcBorders>
            <w:vAlign w:val="center"/>
            <w:hideMark/>
          </w:tcPr>
          <w:p w14:paraId="7CBD5450" w14:textId="77777777" w:rsidR="00925A95" w:rsidRPr="004D2CAD" w:rsidRDefault="00925A95" w:rsidP="00925A95">
            <w:pPr>
              <w:rPr>
                <w:b/>
                <w:bCs/>
                <w:i/>
                <w:iCs/>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06588CE2" w14:textId="77777777" w:rsidR="00925A95" w:rsidRPr="004D2CAD" w:rsidRDefault="00925A95" w:rsidP="00925A95">
            <w:pPr>
              <w:rPr>
                <w:b/>
                <w:bCs/>
                <w:i/>
                <w:iCs/>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14:paraId="0E216B7C" w14:textId="77777777" w:rsidR="00925A95" w:rsidRPr="004D2CAD" w:rsidRDefault="00925A95" w:rsidP="00925A95">
            <w:pPr>
              <w:rPr>
                <w:b/>
                <w:bCs/>
                <w:sz w:val="22"/>
                <w:szCs w:val="22"/>
              </w:rPr>
            </w:pPr>
          </w:p>
        </w:tc>
      </w:tr>
      <w:tr w:rsidR="00925A95" w:rsidRPr="004D2CAD" w14:paraId="6F4480DB" w14:textId="77777777" w:rsidTr="00925A95">
        <w:trPr>
          <w:trHeight w:val="825"/>
        </w:trPr>
        <w:tc>
          <w:tcPr>
            <w:tcW w:w="2709" w:type="dxa"/>
            <w:tcBorders>
              <w:top w:val="nil"/>
              <w:left w:val="single" w:sz="8" w:space="0" w:color="auto"/>
              <w:bottom w:val="single" w:sz="8" w:space="0" w:color="auto"/>
              <w:right w:val="single" w:sz="8" w:space="0" w:color="auto"/>
            </w:tcBorders>
            <w:shd w:val="clear" w:color="auto" w:fill="auto"/>
            <w:hideMark/>
          </w:tcPr>
          <w:p w14:paraId="31B24524" w14:textId="77777777" w:rsidR="00925A95" w:rsidRPr="004D2CAD" w:rsidRDefault="00925A95" w:rsidP="00925A95">
            <w:pPr>
              <w:jc w:val="center"/>
            </w:pPr>
            <w:r w:rsidRPr="004D2CAD">
              <w:lastRenderedPageBreak/>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14:paraId="1F1339D1" w14:textId="77777777" w:rsidR="00925A95" w:rsidRPr="004D2CAD" w:rsidRDefault="00925A95" w:rsidP="00925A95">
            <w:pPr>
              <w:jc w:val="center"/>
              <w:rPr>
                <w:b/>
                <w:bCs/>
                <w:sz w:val="22"/>
                <w:szCs w:val="22"/>
              </w:rPr>
            </w:pPr>
            <w:r w:rsidRPr="004D2CAD">
              <w:rPr>
                <w:b/>
                <w:bCs/>
                <w:sz w:val="22"/>
                <w:szCs w:val="22"/>
              </w:rPr>
              <w:t>41 816 335,58</w:t>
            </w:r>
          </w:p>
        </w:tc>
        <w:tc>
          <w:tcPr>
            <w:tcW w:w="1701" w:type="dxa"/>
            <w:tcBorders>
              <w:top w:val="nil"/>
              <w:left w:val="nil"/>
              <w:bottom w:val="single" w:sz="8" w:space="0" w:color="auto"/>
              <w:right w:val="single" w:sz="8" w:space="0" w:color="auto"/>
            </w:tcBorders>
            <w:shd w:val="clear" w:color="auto" w:fill="auto"/>
            <w:hideMark/>
          </w:tcPr>
          <w:p w14:paraId="3F9DC232" w14:textId="77777777" w:rsidR="00925A95" w:rsidRPr="004D2CAD" w:rsidRDefault="00925A95" w:rsidP="00925A95">
            <w:pPr>
              <w:jc w:val="center"/>
              <w:rPr>
                <w:b/>
                <w:bCs/>
                <w:sz w:val="22"/>
                <w:szCs w:val="22"/>
              </w:rPr>
            </w:pPr>
            <w:r w:rsidRPr="004D2CAD">
              <w:rPr>
                <w:b/>
                <w:bCs/>
                <w:sz w:val="22"/>
                <w:szCs w:val="22"/>
              </w:rPr>
              <w:t>37 822 707,54</w:t>
            </w:r>
          </w:p>
        </w:tc>
        <w:tc>
          <w:tcPr>
            <w:tcW w:w="1701" w:type="dxa"/>
            <w:tcBorders>
              <w:top w:val="nil"/>
              <w:left w:val="nil"/>
              <w:bottom w:val="single" w:sz="8" w:space="0" w:color="auto"/>
              <w:right w:val="single" w:sz="8" w:space="0" w:color="auto"/>
            </w:tcBorders>
            <w:shd w:val="clear" w:color="auto" w:fill="auto"/>
            <w:hideMark/>
          </w:tcPr>
          <w:p w14:paraId="222FC5A4" w14:textId="77777777" w:rsidR="00925A95" w:rsidRPr="004D2CAD" w:rsidRDefault="00925A95" w:rsidP="00925A95">
            <w:pPr>
              <w:jc w:val="center"/>
              <w:rPr>
                <w:b/>
                <w:bCs/>
                <w:sz w:val="22"/>
                <w:szCs w:val="22"/>
              </w:rPr>
            </w:pPr>
            <w:r w:rsidRPr="004D2CAD">
              <w:rPr>
                <w:b/>
                <w:bCs/>
                <w:sz w:val="22"/>
                <w:szCs w:val="22"/>
              </w:rPr>
              <w:t>39 544 205,35</w:t>
            </w:r>
          </w:p>
        </w:tc>
        <w:tc>
          <w:tcPr>
            <w:tcW w:w="1560" w:type="dxa"/>
            <w:tcBorders>
              <w:top w:val="nil"/>
              <w:left w:val="nil"/>
              <w:bottom w:val="single" w:sz="8" w:space="0" w:color="auto"/>
              <w:right w:val="single" w:sz="8" w:space="0" w:color="auto"/>
            </w:tcBorders>
            <w:shd w:val="clear" w:color="auto" w:fill="auto"/>
            <w:hideMark/>
          </w:tcPr>
          <w:p w14:paraId="1DBDF760" w14:textId="77777777" w:rsidR="00925A95" w:rsidRPr="004D2CAD" w:rsidRDefault="00925A95" w:rsidP="00925A95">
            <w:pPr>
              <w:jc w:val="center"/>
              <w:rPr>
                <w:b/>
                <w:bCs/>
                <w:sz w:val="22"/>
                <w:szCs w:val="22"/>
              </w:rPr>
            </w:pPr>
            <w:r w:rsidRPr="004D2CAD">
              <w:rPr>
                <w:b/>
                <w:bCs/>
                <w:sz w:val="22"/>
                <w:szCs w:val="22"/>
              </w:rPr>
              <w:t>39 544 205,35</w:t>
            </w:r>
          </w:p>
        </w:tc>
        <w:tc>
          <w:tcPr>
            <w:tcW w:w="1559" w:type="dxa"/>
            <w:tcBorders>
              <w:top w:val="nil"/>
              <w:left w:val="nil"/>
              <w:bottom w:val="single" w:sz="8" w:space="0" w:color="auto"/>
              <w:right w:val="single" w:sz="8" w:space="0" w:color="auto"/>
            </w:tcBorders>
            <w:shd w:val="clear" w:color="auto" w:fill="auto"/>
            <w:hideMark/>
          </w:tcPr>
          <w:p w14:paraId="1BC7ECB4" w14:textId="77777777" w:rsidR="00925A95" w:rsidRPr="004D2CAD" w:rsidRDefault="00925A95" w:rsidP="00925A95">
            <w:pPr>
              <w:jc w:val="center"/>
              <w:rPr>
                <w:b/>
                <w:bCs/>
                <w:sz w:val="22"/>
                <w:szCs w:val="22"/>
              </w:rPr>
            </w:pPr>
            <w:r w:rsidRPr="004D2CAD">
              <w:rPr>
                <w:b/>
                <w:bCs/>
                <w:sz w:val="22"/>
                <w:szCs w:val="22"/>
              </w:rPr>
              <w:t>39 544 205,35</w:t>
            </w:r>
          </w:p>
        </w:tc>
        <w:tc>
          <w:tcPr>
            <w:tcW w:w="1559" w:type="dxa"/>
            <w:tcBorders>
              <w:top w:val="nil"/>
              <w:left w:val="nil"/>
              <w:bottom w:val="single" w:sz="8" w:space="0" w:color="auto"/>
              <w:right w:val="single" w:sz="8" w:space="0" w:color="auto"/>
            </w:tcBorders>
            <w:shd w:val="clear" w:color="auto" w:fill="auto"/>
            <w:hideMark/>
          </w:tcPr>
          <w:p w14:paraId="5FD06C29" w14:textId="77777777" w:rsidR="00925A95" w:rsidRPr="004D2CAD" w:rsidRDefault="00925A95" w:rsidP="00925A95">
            <w:pPr>
              <w:jc w:val="center"/>
              <w:rPr>
                <w:b/>
                <w:bCs/>
                <w:sz w:val="22"/>
                <w:szCs w:val="22"/>
              </w:rPr>
            </w:pPr>
            <w:r w:rsidRPr="004D2CAD">
              <w:rPr>
                <w:b/>
                <w:bCs/>
                <w:sz w:val="22"/>
                <w:szCs w:val="22"/>
              </w:rPr>
              <w:t>39 544 205,35</w:t>
            </w:r>
          </w:p>
        </w:tc>
        <w:tc>
          <w:tcPr>
            <w:tcW w:w="1701" w:type="dxa"/>
            <w:tcBorders>
              <w:top w:val="nil"/>
              <w:left w:val="nil"/>
              <w:bottom w:val="single" w:sz="8" w:space="0" w:color="auto"/>
              <w:right w:val="single" w:sz="8" w:space="0" w:color="auto"/>
            </w:tcBorders>
            <w:shd w:val="clear" w:color="auto" w:fill="auto"/>
            <w:hideMark/>
          </w:tcPr>
          <w:p w14:paraId="59D258A1" w14:textId="77777777" w:rsidR="00925A95" w:rsidRPr="004D2CAD" w:rsidRDefault="00925A95" w:rsidP="00925A95">
            <w:pPr>
              <w:jc w:val="center"/>
              <w:rPr>
                <w:b/>
                <w:bCs/>
                <w:sz w:val="22"/>
                <w:szCs w:val="22"/>
              </w:rPr>
            </w:pPr>
            <w:r w:rsidRPr="004D2CAD">
              <w:rPr>
                <w:b/>
                <w:bCs/>
                <w:sz w:val="22"/>
                <w:szCs w:val="22"/>
              </w:rPr>
              <w:t>39 544 205,35</w:t>
            </w:r>
          </w:p>
        </w:tc>
        <w:tc>
          <w:tcPr>
            <w:tcW w:w="1843" w:type="dxa"/>
            <w:tcBorders>
              <w:top w:val="nil"/>
              <w:left w:val="nil"/>
              <w:bottom w:val="single" w:sz="8" w:space="0" w:color="auto"/>
              <w:right w:val="single" w:sz="8" w:space="0" w:color="auto"/>
            </w:tcBorders>
            <w:shd w:val="clear" w:color="auto" w:fill="auto"/>
            <w:hideMark/>
          </w:tcPr>
          <w:p w14:paraId="759EFC5D" w14:textId="77777777" w:rsidR="00925A95" w:rsidRPr="004D2CAD" w:rsidRDefault="00925A95" w:rsidP="00925A95">
            <w:pPr>
              <w:jc w:val="right"/>
              <w:rPr>
                <w:b/>
                <w:bCs/>
                <w:sz w:val="22"/>
                <w:szCs w:val="22"/>
              </w:rPr>
            </w:pPr>
            <w:r w:rsidRPr="004D2CAD">
              <w:rPr>
                <w:b/>
                <w:bCs/>
                <w:sz w:val="22"/>
                <w:szCs w:val="22"/>
              </w:rPr>
              <w:t>277 360 069,87</w:t>
            </w:r>
          </w:p>
        </w:tc>
      </w:tr>
      <w:tr w:rsidR="00925A95" w:rsidRPr="004D2CAD" w14:paraId="63997F74" w14:textId="77777777" w:rsidTr="00925A95">
        <w:trPr>
          <w:trHeight w:val="315"/>
        </w:trPr>
        <w:tc>
          <w:tcPr>
            <w:tcW w:w="2709" w:type="dxa"/>
            <w:tcBorders>
              <w:top w:val="nil"/>
              <w:left w:val="single" w:sz="8" w:space="0" w:color="auto"/>
              <w:bottom w:val="single" w:sz="8" w:space="0" w:color="auto"/>
              <w:right w:val="single" w:sz="8" w:space="0" w:color="auto"/>
            </w:tcBorders>
            <w:shd w:val="clear" w:color="auto" w:fill="auto"/>
            <w:hideMark/>
          </w:tcPr>
          <w:p w14:paraId="3210422D" w14:textId="77777777" w:rsidR="00925A95" w:rsidRPr="004D2CAD" w:rsidRDefault="00925A95" w:rsidP="00925A95">
            <w:pPr>
              <w:jc w:val="center"/>
            </w:pPr>
            <w:r w:rsidRPr="004D2CAD">
              <w:t>- областной бюджет</w:t>
            </w:r>
          </w:p>
        </w:tc>
        <w:tc>
          <w:tcPr>
            <w:tcW w:w="1842" w:type="dxa"/>
            <w:tcBorders>
              <w:top w:val="nil"/>
              <w:left w:val="nil"/>
              <w:bottom w:val="single" w:sz="8" w:space="0" w:color="auto"/>
              <w:right w:val="single" w:sz="8" w:space="0" w:color="auto"/>
            </w:tcBorders>
            <w:shd w:val="clear" w:color="auto" w:fill="auto"/>
            <w:hideMark/>
          </w:tcPr>
          <w:p w14:paraId="34C7927D"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674B8C97"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585D6C1F"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1309D75A"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7B97555C"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77B29711"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195A4FB4"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38B06EDA"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722EA768" w14:textId="77777777" w:rsidTr="00925A95">
        <w:trPr>
          <w:trHeight w:val="405"/>
        </w:trPr>
        <w:tc>
          <w:tcPr>
            <w:tcW w:w="2709" w:type="dxa"/>
            <w:tcBorders>
              <w:top w:val="nil"/>
              <w:left w:val="single" w:sz="8" w:space="0" w:color="auto"/>
              <w:bottom w:val="single" w:sz="8" w:space="0" w:color="auto"/>
              <w:right w:val="single" w:sz="8" w:space="0" w:color="auto"/>
            </w:tcBorders>
            <w:shd w:val="clear" w:color="auto" w:fill="auto"/>
            <w:hideMark/>
          </w:tcPr>
          <w:p w14:paraId="12BB7250" w14:textId="77777777" w:rsidR="00925A95" w:rsidRPr="004D2CAD" w:rsidRDefault="00925A95" w:rsidP="00925A95">
            <w:pPr>
              <w:jc w:val="center"/>
            </w:pPr>
            <w:r w:rsidRPr="004D2CAD">
              <w:t>- федеральный бюджет</w:t>
            </w:r>
          </w:p>
        </w:tc>
        <w:tc>
          <w:tcPr>
            <w:tcW w:w="1842" w:type="dxa"/>
            <w:tcBorders>
              <w:top w:val="nil"/>
              <w:left w:val="nil"/>
              <w:bottom w:val="single" w:sz="8" w:space="0" w:color="auto"/>
              <w:right w:val="single" w:sz="8" w:space="0" w:color="auto"/>
            </w:tcBorders>
            <w:shd w:val="clear" w:color="auto" w:fill="auto"/>
            <w:hideMark/>
          </w:tcPr>
          <w:p w14:paraId="3C1D337D"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474D26BD"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75D402D0"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17CE3D1"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0F3CA551"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249EC67B"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7A311D0B"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49343052"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5E07AF81" w14:textId="77777777" w:rsidTr="00925A95">
        <w:trPr>
          <w:trHeight w:val="870"/>
        </w:trPr>
        <w:tc>
          <w:tcPr>
            <w:tcW w:w="2709" w:type="dxa"/>
            <w:tcBorders>
              <w:top w:val="nil"/>
              <w:left w:val="single" w:sz="8" w:space="0" w:color="auto"/>
              <w:bottom w:val="single" w:sz="8" w:space="0" w:color="auto"/>
              <w:right w:val="single" w:sz="8" w:space="0" w:color="auto"/>
            </w:tcBorders>
            <w:shd w:val="clear" w:color="auto" w:fill="auto"/>
            <w:hideMark/>
          </w:tcPr>
          <w:p w14:paraId="02D93706" w14:textId="77777777" w:rsidR="00925A95" w:rsidRPr="004D2CAD" w:rsidRDefault="00925A95" w:rsidP="00925A95">
            <w:pPr>
              <w:jc w:val="center"/>
            </w:pPr>
            <w:r w:rsidRPr="004D2CAD">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14:paraId="62208691"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14D75B06"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24CBA057"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2D2F50F"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621016EA"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1E4C0060"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64B735E5"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639B75EB"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3815786B" w14:textId="77777777" w:rsidTr="00925A95">
        <w:trPr>
          <w:trHeight w:val="285"/>
        </w:trPr>
        <w:tc>
          <w:tcPr>
            <w:tcW w:w="2709" w:type="dxa"/>
            <w:tcBorders>
              <w:top w:val="nil"/>
              <w:left w:val="single" w:sz="8" w:space="0" w:color="auto"/>
              <w:bottom w:val="single" w:sz="4" w:space="0" w:color="auto"/>
              <w:right w:val="single" w:sz="8" w:space="0" w:color="auto"/>
            </w:tcBorders>
            <w:shd w:val="clear" w:color="auto" w:fill="auto"/>
            <w:hideMark/>
          </w:tcPr>
          <w:p w14:paraId="67E4E0B8" w14:textId="77777777" w:rsidR="00925A95" w:rsidRPr="004D2CAD" w:rsidRDefault="00925A95" w:rsidP="00925A95">
            <w:pPr>
              <w:jc w:val="center"/>
              <w:rPr>
                <w:b/>
                <w:bCs/>
                <w:i/>
                <w:iCs/>
              </w:rPr>
            </w:pPr>
            <w:r w:rsidRPr="004D2CAD">
              <w:rPr>
                <w:b/>
                <w:bCs/>
                <w:i/>
                <w:iCs/>
              </w:rPr>
              <w:t>Структурный элемент</w:t>
            </w:r>
          </w:p>
        </w:tc>
        <w:tc>
          <w:tcPr>
            <w:tcW w:w="1842" w:type="dxa"/>
            <w:vMerge w:val="restart"/>
            <w:tcBorders>
              <w:top w:val="nil"/>
              <w:left w:val="single" w:sz="8" w:space="0" w:color="auto"/>
              <w:bottom w:val="single" w:sz="8" w:space="0" w:color="000000"/>
              <w:right w:val="single" w:sz="8" w:space="0" w:color="auto"/>
            </w:tcBorders>
            <w:shd w:val="clear" w:color="auto" w:fill="auto"/>
            <w:hideMark/>
          </w:tcPr>
          <w:p w14:paraId="528DF285" w14:textId="77777777" w:rsidR="00925A95" w:rsidRPr="004D2CAD" w:rsidRDefault="00925A95" w:rsidP="00925A95">
            <w:pPr>
              <w:jc w:val="center"/>
              <w:rPr>
                <w:b/>
                <w:bCs/>
                <w:color w:val="FF0000"/>
                <w:sz w:val="22"/>
                <w:szCs w:val="22"/>
              </w:rPr>
            </w:pPr>
            <w:r w:rsidRPr="004D2CAD">
              <w:rPr>
                <w:b/>
                <w:bCs/>
                <w:color w:val="FF0000"/>
                <w:sz w:val="22"/>
                <w:szCs w:val="22"/>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14:paraId="2A9DC5F0"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14:paraId="01BF5811" w14:textId="77777777" w:rsidR="00925A95" w:rsidRPr="004D2CAD" w:rsidRDefault="00925A95" w:rsidP="00925A95">
            <w:pPr>
              <w:rPr>
                <w:b/>
                <w:bCs/>
                <w:color w:val="FF0000"/>
                <w:sz w:val="22"/>
                <w:szCs w:val="22"/>
              </w:rPr>
            </w:pPr>
            <w:r w:rsidRPr="004D2CAD">
              <w:rPr>
                <w:b/>
                <w:bCs/>
                <w:color w:val="FF0000"/>
                <w:sz w:val="22"/>
                <w:szCs w:val="22"/>
              </w:rPr>
              <w:t> </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14:paraId="24A2296B"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14:paraId="7C1BABE9"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14:paraId="4C9F09C5"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14:paraId="0C46BBC9" w14:textId="77777777" w:rsidR="00925A95" w:rsidRPr="004D2CAD" w:rsidRDefault="00925A95" w:rsidP="00925A95">
            <w:pPr>
              <w:rPr>
                <w:b/>
                <w:bCs/>
                <w:color w:val="FF0000"/>
                <w:sz w:val="22"/>
                <w:szCs w:val="22"/>
              </w:rPr>
            </w:pPr>
            <w:r w:rsidRPr="004D2CAD">
              <w:rPr>
                <w:b/>
                <w:bCs/>
                <w:color w:val="FF0000"/>
                <w:sz w:val="22"/>
                <w:szCs w:val="22"/>
              </w:rPr>
              <w:t> </w:t>
            </w:r>
          </w:p>
        </w:tc>
        <w:tc>
          <w:tcPr>
            <w:tcW w:w="1843" w:type="dxa"/>
            <w:vMerge w:val="restart"/>
            <w:tcBorders>
              <w:top w:val="nil"/>
              <w:left w:val="single" w:sz="8" w:space="0" w:color="auto"/>
              <w:bottom w:val="single" w:sz="8" w:space="0" w:color="000000"/>
              <w:right w:val="single" w:sz="8" w:space="0" w:color="auto"/>
            </w:tcBorders>
            <w:shd w:val="clear" w:color="auto" w:fill="auto"/>
            <w:hideMark/>
          </w:tcPr>
          <w:p w14:paraId="109ED31B" w14:textId="77777777" w:rsidR="00925A95" w:rsidRPr="004D2CAD" w:rsidRDefault="00925A95" w:rsidP="00925A95">
            <w:pPr>
              <w:rPr>
                <w:b/>
                <w:bCs/>
                <w:sz w:val="22"/>
                <w:szCs w:val="22"/>
              </w:rPr>
            </w:pPr>
            <w:r w:rsidRPr="004D2CAD">
              <w:rPr>
                <w:b/>
                <w:bCs/>
                <w:sz w:val="22"/>
                <w:szCs w:val="22"/>
              </w:rPr>
              <w:t> </w:t>
            </w:r>
          </w:p>
        </w:tc>
      </w:tr>
      <w:tr w:rsidR="00925A95" w:rsidRPr="004D2CAD" w14:paraId="6EC9F02B" w14:textId="77777777" w:rsidTr="00925A95">
        <w:trPr>
          <w:trHeight w:val="3555"/>
        </w:trPr>
        <w:tc>
          <w:tcPr>
            <w:tcW w:w="2709" w:type="dxa"/>
            <w:tcBorders>
              <w:top w:val="nil"/>
              <w:left w:val="single" w:sz="8" w:space="0" w:color="auto"/>
              <w:bottom w:val="single" w:sz="8" w:space="0" w:color="auto"/>
              <w:right w:val="single" w:sz="8" w:space="0" w:color="auto"/>
            </w:tcBorders>
            <w:shd w:val="clear" w:color="auto" w:fill="auto"/>
            <w:vAlign w:val="bottom"/>
            <w:hideMark/>
          </w:tcPr>
          <w:p w14:paraId="2AB970E5" w14:textId="77777777" w:rsidR="00925A95" w:rsidRPr="004D2CAD" w:rsidRDefault="00925A95" w:rsidP="00925A95">
            <w:pPr>
              <w:jc w:val="center"/>
              <w:rPr>
                <w:b/>
                <w:bCs/>
                <w:i/>
                <w:iCs/>
              </w:rPr>
            </w:pPr>
            <w:r w:rsidRPr="004D2CAD">
              <w:rPr>
                <w:b/>
                <w:bCs/>
                <w:i/>
                <w:iCs/>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842" w:type="dxa"/>
            <w:vMerge/>
            <w:tcBorders>
              <w:top w:val="nil"/>
              <w:left w:val="single" w:sz="8" w:space="0" w:color="auto"/>
              <w:bottom w:val="single" w:sz="8" w:space="0" w:color="000000"/>
              <w:right w:val="single" w:sz="8" w:space="0" w:color="auto"/>
            </w:tcBorders>
            <w:vAlign w:val="center"/>
            <w:hideMark/>
          </w:tcPr>
          <w:p w14:paraId="272CDABC" w14:textId="77777777" w:rsidR="00925A95" w:rsidRPr="004D2CAD" w:rsidRDefault="00925A95" w:rsidP="00925A95">
            <w:pP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7ED01418" w14:textId="77777777" w:rsidR="00925A95" w:rsidRPr="004D2CAD" w:rsidRDefault="00925A95" w:rsidP="00925A95">
            <w:pP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0F9FC699" w14:textId="77777777" w:rsidR="00925A95" w:rsidRPr="004D2CAD" w:rsidRDefault="00925A95" w:rsidP="00925A95">
            <w:pPr>
              <w:rPr>
                <w:b/>
                <w:bCs/>
                <w:color w:val="FF0000"/>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7F928204" w14:textId="77777777" w:rsidR="00925A95" w:rsidRPr="004D2CAD" w:rsidRDefault="00925A95" w:rsidP="00925A95">
            <w:pPr>
              <w:rPr>
                <w:b/>
                <w:bCs/>
                <w:color w:val="FF0000"/>
                <w:sz w:val="22"/>
                <w:szCs w:val="22"/>
              </w:rPr>
            </w:pPr>
          </w:p>
        </w:tc>
        <w:tc>
          <w:tcPr>
            <w:tcW w:w="1559" w:type="dxa"/>
            <w:vMerge/>
            <w:tcBorders>
              <w:top w:val="nil"/>
              <w:left w:val="single" w:sz="8" w:space="0" w:color="auto"/>
              <w:bottom w:val="single" w:sz="8" w:space="0" w:color="000000"/>
              <w:right w:val="single" w:sz="8" w:space="0" w:color="auto"/>
            </w:tcBorders>
            <w:vAlign w:val="center"/>
            <w:hideMark/>
          </w:tcPr>
          <w:p w14:paraId="3292DAA0" w14:textId="77777777" w:rsidR="00925A95" w:rsidRPr="004D2CAD" w:rsidRDefault="00925A95" w:rsidP="00925A95">
            <w:pPr>
              <w:rPr>
                <w:b/>
                <w:bCs/>
                <w:color w:val="FF0000"/>
                <w:sz w:val="22"/>
                <w:szCs w:val="22"/>
              </w:rPr>
            </w:pPr>
          </w:p>
        </w:tc>
        <w:tc>
          <w:tcPr>
            <w:tcW w:w="1559" w:type="dxa"/>
            <w:vMerge/>
            <w:tcBorders>
              <w:top w:val="nil"/>
              <w:left w:val="single" w:sz="8" w:space="0" w:color="auto"/>
              <w:bottom w:val="single" w:sz="8" w:space="0" w:color="000000"/>
              <w:right w:val="single" w:sz="8" w:space="0" w:color="auto"/>
            </w:tcBorders>
            <w:vAlign w:val="center"/>
            <w:hideMark/>
          </w:tcPr>
          <w:p w14:paraId="46D9F9AD" w14:textId="77777777" w:rsidR="00925A95" w:rsidRPr="004D2CAD" w:rsidRDefault="00925A95" w:rsidP="00925A95">
            <w:pP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334C3B9D" w14:textId="77777777" w:rsidR="00925A95" w:rsidRPr="004D2CAD" w:rsidRDefault="00925A95" w:rsidP="00925A95">
            <w:pPr>
              <w:rPr>
                <w:b/>
                <w:bCs/>
                <w:color w:val="FF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14:paraId="0E97C0BE" w14:textId="77777777" w:rsidR="00925A95" w:rsidRPr="004D2CAD" w:rsidRDefault="00925A95" w:rsidP="00925A95">
            <w:pPr>
              <w:rPr>
                <w:b/>
                <w:bCs/>
                <w:sz w:val="22"/>
                <w:szCs w:val="22"/>
              </w:rPr>
            </w:pPr>
          </w:p>
        </w:tc>
      </w:tr>
      <w:tr w:rsidR="00925A95" w:rsidRPr="004D2CAD" w14:paraId="744D3ABE" w14:textId="77777777" w:rsidTr="00925A95">
        <w:trPr>
          <w:trHeight w:val="750"/>
        </w:trPr>
        <w:tc>
          <w:tcPr>
            <w:tcW w:w="2709" w:type="dxa"/>
            <w:tcBorders>
              <w:top w:val="nil"/>
              <w:left w:val="single" w:sz="8" w:space="0" w:color="auto"/>
              <w:bottom w:val="single" w:sz="8" w:space="0" w:color="auto"/>
              <w:right w:val="single" w:sz="8" w:space="0" w:color="auto"/>
            </w:tcBorders>
            <w:shd w:val="clear" w:color="auto" w:fill="auto"/>
            <w:hideMark/>
          </w:tcPr>
          <w:p w14:paraId="540F95D5" w14:textId="77777777" w:rsidR="00925A95" w:rsidRPr="004D2CAD" w:rsidRDefault="00925A95" w:rsidP="00925A95">
            <w:pPr>
              <w:jc w:val="center"/>
            </w:pPr>
            <w:r w:rsidRPr="004D2CAD">
              <w:t>бюджетные ассигнования, всего в т.ч.:</w:t>
            </w:r>
          </w:p>
        </w:tc>
        <w:tc>
          <w:tcPr>
            <w:tcW w:w="1842" w:type="dxa"/>
            <w:tcBorders>
              <w:top w:val="nil"/>
              <w:left w:val="nil"/>
              <w:bottom w:val="single" w:sz="8" w:space="0" w:color="auto"/>
              <w:right w:val="single" w:sz="8" w:space="0" w:color="auto"/>
            </w:tcBorders>
            <w:shd w:val="clear" w:color="auto" w:fill="auto"/>
            <w:hideMark/>
          </w:tcPr>
          <w:p w14:paraId="74F40217" w14:textId="77777777" w:rsidR="00925A95" w:rsidRPr="004D2CAD" w:rsidRDefault="00925A95" w:rsidP="00925A95">
            <w:pPr>
              <w:jc w:val="center"/>
              <w:rPr>
                <w:b/>
                <w:bCs/>
                <w:i/>
                <w:iCs/>
                <w:sz w:val="22"/>
                <w:szCs w:val="22"/>
              </w:rPr>
            </w:pPr>
            <w:r w:rsidRPr="004D2CAD">
              <w:rPr>
                <w:b/>
                <w:bCs/>
                <w:i/>
                <w:iCs/>
                <w:sz w:val="22"/>
                <w:szCs w:val="22"/>
              </w:rPr>
              <w:t>42 854 420,00</w:t>
            </w:r>
          </w:p>
        </w:tc>
        <w:tc>
          <w:tcPr>
            <w:tcW w:w="1701" w:type="dxa"/>
            <w:tcBorders>
              <w:top w:val="nil"/>
              <w:left w:val="nil"/>
              <w:bottom w:val="single" w:sz="8" w:space="0" w:color="auto"/>
              <w:right w:val="single" w:sz="8" w:space="0" w:color="auto"/>
            </w:tcBorders>
            <w:shd w:val="clear" w:color="auto" w:fill="auto"/>
            <w:hideMark/>
          </w:tcPr>
          <w:p w14:paraId="500113E8" w14:textId="77777777" w:rsidR="00925A95" w:rsidRPr="004D2CAD" w:rsidRDefault="00925A95" w:rsidP="00925A95">
            <w:pPr>
              <w:jc w:val="center"/>
              <w:rPr>
                <w:b/>
                <w:bCs/>
                <w:i/>
                <w:iCs/>
                <w:sz w:val="22"/>
                <w:szCs w:val="22"/>
              </w:rPr>
            </w:pPr>
            <w:r w:rsidRPr="004D2CAD">
              <w:rPr>
                <w:b/>
                <w:bCs/>
                <w:i/>
                <w:iCs/>
                <w:sz w:val="22"/>
                <w:szCs w:val="22"/>
              </w:rPr>
              <w:t>43 538 830,00</w:t>
            </w:r>
          </w:p>
        </w:tc>
        <w:tc>
          <w:tcPr>
            <w:tcW w:w="1701" w:type="dxa"/>
            <w:tcBorders>
              <w:top w:val="nil"/>
              <w:left w:val="nil"/>
              <w:bottom w:val="single" w:sz="8" w:space="0" w:color="auto"/>
              <w:right w:val="single" w:sz="8" w:space="0" w:color="auto"/>
            </w:tcBorders>
            <w:shd w:val="clear" w:color="auto" w:fill="auto"/>
            <w:hideMark/>
          </w:tcPr>
          <w:p w14:paraId="54658651" w14:textId="77777777" w:rsidR="00925A95" w:rsidRPr="004D2CAD" w:rsidRDefault="00925A95" w:rsidP="00925A95">
            <w:pPr>
              <w:jc w:val="center"/>
              <w:rPr>
                <w:b/>
                <w:bCs/>
                <w:i/>
                <w:iCs/>
                <w:sz w:val="22"/>
                <w:szCs w:val="22"/>
              </w:rPr>
            </w:pPr>
            <w:r w:rsidRPr="004D2CAD">
              <w:rPr>
                <w:b/>
                <w:bCs/>
                <w:i/>
                <w:iCs/>
                <w:sz w:val="22"/>
                <w:szCs w:val="22"/>
              </w:rPr>
              <w:t>43 538 830,00</w:t>
            </w:r>
          </w:p>
        </w:tc>
        <w:tc>
          <w:tcPr>
            <w:tcW w:w="1560" w:type="dxa"/>
            <w:tcBorders>
              <w:top w:val="nil"/>
              <w:left w:val="nil"/>
              <w:bottom w:val="single" w:sz="8" w:space="0" w:color="auto"/>
              <w:right w:val="single" w:sz="8" w:space="0" w:color="auto"/>
            </w:tcBorders>
            <w:shd w:val="clear" w:color="auto" w:fill="auto"/>
            <w:hideMark/>
          </w:tcPr>
          <w:p w14:paraId="55DEC5DD" w14:textId="77777777" w:rsidR="00925A95" w:rsidRPr="004D2CAD" w:rsidRDefault="00925A95" w:rsidP="00925A95">
            <w:pPr>
              <w:jc w:val="center"/>
              <w:rPr>
                <w:b/>
                <w:bCs/>
                <w:i/>
                <w:iCs/>
                <w:sz w:val="22"/>
                <w:szCs w:val="22"/>
              </w:rPr>
            </w:pPr>
            <w:r w:rsidRPr="004D2CAD">
              <w:rPr>
                <w:b/>
                <w:bCs/>
                <w:i/>
                <w:iCs/>
                <w:sz w:val="22"/>
                <w:szCs w:val="22"/>
              </w:rPr>
              <w:t>0,00</w:t>
            </w:r>
          </w:p>
        </w:tc>
        <w:tc>
          <w:tcPr>
            <w:tcW w:w="1559" w:type="dxa"/>
            <w:tcBorders>
              <w:top w:val="nil"/>
              <w:left w:val="nil"/>
              <w:bottom w:val="single" w:sz="8" w:space="0" w:color="auto"/>
              <w:right w:val="single" w:sz="8" w:space="0" w:color="auto"/>
            </w:tcBorders>
            <w:shd w:val="clear" w:color="auto" w:fill="auto"/>
            <w:hideMark/>
          </w:tcPr>
          <w:p w14:paraId="5E599376" w14:textId="77777777" w:rsidR="00925A95" w:rsidRPr="004D2CAD" w:rsidRDefault="00925A95" w:rsidP="00925A95">
            <w:pPr>
              <w:jc w:val="center"/>
              <w:rPr>
                <w:b/>
                <w:bCs/>
                <w:i/>
                <w:iCs/>
                <w:sz w:val="22"/>
                <w:szCs w:val="22"/>
              </w:rPr>
            </w:pPr>
            <w:r w:rsidRPr="004D2CAD">
              <w:rPr>
                <w:b/>
                <w:bCs/>
                <w:i/>
                <w:iCs/>
                <w:sz w:val="22"/>
                <w:szCs w:val="22"/>
              </w:rPr>
              <w:t>0,00</w:t>
            </w:r>
          </w:p>
        </w:tc>
        <w:tc>
          <w:tcPr>
            <w:tcW w:w="1559" w:type="dxa"/>
            <w:tcBorders>
              <w:top w:val="nil"/>
              <w:left w:val="nil"/>
              <w:bottom w:val="single" w:sz="8" w:space="0" w:color="auto"/>
              <w:right w:val="single" w:sz="8" w:space="0" w:color="auto"/>
            </w:tcBorders>
            <w:shd w:val="clear" w:color="auto" w:fill="auto"/>
            <w:hideMark/>
          </w:tcPr>
          <w:p w14:paraId="2D7B1074" w14:textId="77777777" w:rsidR="00925A95" w:rsidRPr="004D2CAD" w:rsidRDefault="00925A95" w:rsidP="00925A95">
            <w:pPr>
              <w:jc w:val="center"/>
              <w:rPr>
                <w:b/>
                <w:bCs/>
                <w:i/>
                <w:iCs/>
                <w:sz w:val="22"/>
                <w:szCs w:val="22"/>
              </w:rPr>
            </w:pPr>
            <w:r w:rsidRPr="004D2CAD">
              <w:rPr>
                <w:b/>
                <w:bCs/>
                <w:i/>
                <w:iCs/>
                <w:sz w:val="22"/>
                <w:szCs w:val="22"/>
              </w:rPr>
              <w:t>0,00</w:t>
            </w:r>
          </w:p>
        </w:tc>
        <w:tc>
          <w:tcPr>
            <w:tcW w:w="1701" w:type="dxa"/>
            <w:tcBorders>
              <w:top w:val="nil"/>
              <w:left w:val="nil"/>
              <w:bottom w:val="single" w:sz="8" w:space="0" w:color="auto"/>
              <w:right w:val="single" w:sz="8" w:space="0" w:color="auto"/>
            </w:tcBorders>
            <w:shd w:val="clear" w:color="auto" w:fill="auto"/>
            <w:hideMark/>
          </w:tcPr>
          <w:p w14:paraId="6532EBE9" w14:textId="77777777" w:rsidR="00925A95" w:rsidRPr="004D2CAD" w:rsidRDefault="00925A95" w:rsidP="00925A95">
            <w:pPr>
              <w:jc w:val="center"/>
              <w:rPr>
                <w:b/>
                <w:bCs/>
                <w:i/>
                <w:iCs/>
                <w:sz w:val="22"/>
                <w:szCs w:val="22"/>
              </w:rPr>
            </w:pPr>
            <w:r w:rsidRPr="004D2CAD">
              <w:rPr>
                <w:b/>
                <w:bCs/>
                <w:i/>
                <w:iCs/>
                <w:sz w:val="22"/>
                <w:szCs w:val="22"/>
              </w:rPr>
              <w:t>0,00</w:t>
            </w:r>
          </w:p>
        </w:tc>
        <w:tc>
          <w:tcPr>
            <w:tcW w:w="1843" w:type="dxa"/>
            <w:tcBorders>
              <w:top w:val="nil"/>
              <w:left w:val="nil"/>
              <w:bottom w:val="single" w:sz="8" w:space="0" w:color="auto"/>
              <w:right w:val="single" w:sz="8" w:space="0" w:color="auto"/>
            </w:tcBorders>
            <w:shd w:val="clear" w:color="auto" w:fill="auto"/>
            <w:hideMark/>
          </w:tcPr>
          <w:p w14:paraId="6D912534" w14:textId="77777777" w:rsidR="00925A95" w:rsidRPr="004D2CAD" w:rsidRDefault="00925A95" w:rsidP="00925A95">
            <w:pPr>
              <w:jc w:val="right"/>
              <w:rPr>
                <w:b/>
                <w:bCs/>
                <w:sz w:val="22"/>
                <w:szCs w:val="22"/>
              </w:rPr>
            </w:pPr>
            <w:r w:rsidRPr="004D2CAD">
              <w:rPr>
                <w:b/>
                <w:bCs/>
                <w:sz w:val="22"/>
                <w:szCs w:val="22"/>
              </w:rPr>
              <w:t>129 932 080,00</w:t>
            </w:r>
          </w:p>
        </w:tc>
      </w:tr>
      <w:tr w:rsidR="00925A95" w:rsidRPr="004D2CAD" w14:paraId="3E79D795" w14:textId="77777777" w:rsidTr="00925A95">
        <w:trPr>
          <w:trHeight w:val="660"/>
        </w:trPr>
        <w:tc>
          <w:tcPr>
            <w:tcW w:w="2709" w:type="dxa"/>
            <w:tcBorders>
              <w:top w:val="nil"/>
              <w:left w:val="single" w:sz="8" w:space="0" w:color="auto"/>
              <w:bottom w:val="single" w:sz="8" w:space="0" w:color="auto"/>
              <w:right w:val="single" w:sz="8" w:space="0" w:color="auto"/>
            </w:tcBorders>
            <w:shd w:val="clear" w:color="auto" w:fill="auto"/>
            <w:hideMark/>
          </w:tcPr>
          <w:p w14:paraId="51D378CB" w14:textId="77777777" w:rsidR="00925A95" w:rsidRPr="004D2CAD" w:rsidRDefault="00925A95" w:rsidP="00925A95">
            <w:pPr>
              <w:jc w:val="center"/>
            </w:pPr>
            <w:r w:rsidRPr="004D2CAD">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14:paraId="38CDE1A2"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4D55CE2E"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6FD39BBE"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240AAA7B"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483AFE3C"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1A381D90"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75D2E803"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371BBEF7"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160C1969" w14:textId="77777777" w:rsidTr="00925A95">
        <w:trPr>
          <w:trHeight w:val="555"/>
        </w:trPr>
        <w:tc>
          <w:tcPr>
            <w:tcW w:w="2709" w:type="dxa"/>
            <w:tcBorders>
              <w:top w:val="nil"/>
              <w:left w:val="single" w:sz="8" w:space="0" w:color="auto"/>
              <w:bottom w:val="single" w:sz="8" w:space="0" w:color="auto"/>
              <w:right w:val="single" w:sz="8" w:space="0" w:color="auto"/>
            </w:tcBorders>
            <w:shd w:val="clear" w:color="auto" w:fill="auto"/>
            <w:hideMark/>
          </w:tcPr>
          <w:p w14:paraId="63503E67" w14:textId="77777777" w:rsidR="00925A95" w:rsidRPr="004D2CAD" w:rsidRDefault="00925A95" w:rsidP="00925A95">
            <w:pPr>
              <w:jc w:val="center"/>
            </w:pPr>
            <w:r w:rsidRPr="004D2CAD">
              <w:t>- областной бюджет</w:t>
            </w:r>
          </w:p>
        </w:tc>
        <w:tc>
          <w:tcPr>
            <w:tcW w:w="1842" w:type="dxa"/>
            <w:tcBorders>
              <w:top w:val="nil"/>
              <w:left w:val="nil"/>
              <w:bottom w:val="single" w:sz="8" w:space="0" w:color="auto"/>
              <w:right w:val="single" w:sz="8" w:space="0" w:color="auto"/>
            </w:tcBorders>
            <w:shd w:val="clear" w:color="auto" w:fill="auto"/>
            <w:hideMark/>
          </w:tcPr>
          <w:p w14:paraId="1876D601" w14:textId="77777777" w:rsidR="00925A95" w:rsidRPr="004D2CAD" w:rsidRDefault="00925A95" w:rsidP="00925A95">
            <w:pPr>
              <w:jc w:val="center"/>
              <w:rPr>
                <w:b/>
                <w:bCs/>
                <w:sz w:val="22"/>
                <w:szCs w:val="22"/>
              </w:rPr>
            </w:pPr>
            <w:r w:rsidRPr="004D2CAD">
              <w:rPr>
                <w:b/>
                <w:bCs/>
                <w:sz w:val="22"/>
                <w:szCs w:val="22"/>
              </w:rPr>
              <w:t>42 854 420,00</w:t>
            </w:r>
          </w:p>
        </w:tc>
        <w:tc>
          <w:tcPr>
            <w:tcW w:w="1701" w:type="dxa"/>
            <w:tcBorders>
              <w:top w:val="nil"/>
              <w:left w:val="nil"/>
              <w:bottom w:val="single" w:sz="8" w:space="0" w:color="auto"/>
              <w:right w:val="single" w:sz="8" w:space="0" w:color="auto"/>
            </w:tcBorders>
            <w:shd w:val="clear" w:color="auto" w:fill="auto"/>
            <w:hideMark/>
          </w:tcPr>
          <w:p w14:paraId="21FC9D03" w14:textId="77777777" w:rsidR="00925A95" w:rsidRPr="004D2CAD" w:rsidRDefault="00925A95" w:rsidP="00925A95">
            <w:pPr>
              <w:jc w:val="center"/>
              <w:rPr>
                <w:b/>
                <w:bCs/>
                <w:sz w:val="22"/>
                <w:szCs w:val="22"/>
              </w:rPr>
            </w:pPr>
            <w:r w:rsidRPr="004D2CAD">
              <w:rPr>
                <w:b/>
                <w:bCs/>
                <w:sz w:val="22"/>
                <w:szCs w:val="22"/>
              </w:rPr>
              <w:t>43 538 830,00</w:t>
            </w:r>
          </w:p>
        </w:tc>
        <w:tc>
          <w:tcPr>
            <w:tcW w:w="1701" w:type="dxa"/>
            <w:tcBorders>
              <w:top w:val="nil"/>
              <w:left w:val="nil"/>
              <w:bottom w:val="single" w:sz="8" w:space="0" w:color="auto"/>
              <w:right w:val="single" w:sz="8" w:space="0" w:color="auto"/>
            </w:tcBorders>
            <w:shd w:val="clear" w:color="auto" w:fill="auto"/>
            <w:hideMark/>
          </w:tcPr>
          <w:p w14:paraId="73203BDA" w14:textId="77777777" w:rsidR="00925A95" w:rsidRPr="004D2CAD" w:rsidRDefault="00925A95" w:rsidP="00925A95">
            <w:pPr>
              <w:jc w:val="center"/>
              <w:rPr>
                <w:b/>
                <w:bCs/>
                <w:sz w:val="22"/>
                <w:szCs w:val="22"/>
              </w:rPr>
            </w:pPr>
            <w:r w:rsidRPr="004D2CAD">
              <w:rPr>
                <w:b/>
                <w:bCs/>
                <w:sz w:val="22"/>
                <w:szCs w:val="22"/>
              </w:rPr>
              <w:t>43 538 830,00</w:t>
            </w:r>
          </w:p>
        </w:tc>
        <w:tc>
          <w:tcPr>
            <w:tcW w:w="1560" w:type="dxa"/>
            <w:tcBorders>
              <w:top w:val="nil"/>
              <w:left w:val="nil"/>
              <w:bottom w:val="single" w:sz="8" w:space="0" w:color="auto"/>
              <w:right w:val="single" w:sz="8" w:space="0" w:color="auto"/>
            </w:tcBorders>
            <w:shd w:val="clear" w:color="auto" w:fill="auto"/>
            <w:hideMark/>
          </w:tcPr>
          <w:p w14:paraId="36A50A24"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7482C8F0"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5863926D"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7EF54785"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22C5B70C" w14:textId="77777777" w:rsidR="00925A95" w:rsidRPr="004D2CAD" w:rsidRDefault="00925A95" w:rsidP="00925A95">
            <w:pPr>
              <w:jc w:val="right"/>
              <w:rPr>
                <w:b/>
                <w:bCs/>
                <w:sz w:val="22"/>
                <w:szCs w:val="22"/>
              </w:rPr>
            </w:pPr>
            <w:r w:rsidRPr="004D2CAD">
              <w:rPr>
                <w:b/>
                <w:bCs/>
                <w:sz w:val="22"/>
                <w:szCs w:val="22"/>
              </w:rPr>
              <w:t>129 932 080,00</w:t>
            </w:r>
          </w:p>
        </w:tc>
      </w:tr>
      <w:tr w:rsidR="00925A95" w:rsidRPr="004D2CAD" w14:paraId="298C291E" w14:textId="77777777" w:rsidTr="00925A95">
        <w:trPr>
          <w:trHeight w:val="435"/>
        </w:trPr>
        <w:tc>
          <w:tcPr>
            <w:tcW w:w="2709" w:type="dxa"/>
            <w:tcBorders>
              <w:top w:val="nil"/>
              <w:left w:val="single" w:sz="8" w:space="0" w:color="auto"/>
              <w:bottom w:val="single" w:sz="8" w:space="0" w:color="auto"/>
              <w:right w:val="single" w:sz="8" w:space="0" w:color="auto"/>
            </w:tcBorders>
            <w:shd w:val="clear" w:color="auto" w:fill="auto"/>
            <w:hideMark/>
          </w:tcPr>
          <w:p w14:paraId="693780A6" w14:textId="77777777" w:rsidR="00925A95" w:rsidRPr="004D2CAD" w:rsidRDefault="00925A95" w:rsidP="00925A95">
            <w:pPr>
              <w:jc w:val="center"/>
            </w:pPr>
            <w:r w:rsidRPr="004D2CAD">
              <w:lastRenderedPageBreak/>
              <w:t>- федеральный бюджет</w:t>
            </w:r>
          </w:p>
        </w:tc>
        <w:tc>
          <w:tcPr>
            <w:tcW w:w="1842" w:type="dxa"/>
            <w:tcBorders>
              <w:top w:val="nil"/>
              <w:left w:val="nil"/>
              <w:bottom w:val="single" w:sz="8" w:space="0" w:color="auto"/>
              <w:right w:val="single" w:sz="8" w:space="0" w:color="auto"/>
            </w:tcBorders>
            <w:shd w:val="clear" w:color="auto" w:fill="auto"/>
            <w:hideMark/>
          </w:tcPr>
          <w:p w14:paraId="114F404A"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28622483"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581F6FF5"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4916F6F3"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110CA62A"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2D4F6397"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59AC5286"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42E6C123"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2EB08201" w14:textId="77777777" w:rsidTr="00925A95">
        <w:trPr>
          <w:trHeight w:val="900"/>
        </w:trPr>
        <w:tc>
          <w:tcPr>
            <w:tcW w:w="2709" w:type="dxa"/>
            <w:tcBorders>
              <w:top w:val="nil"/>
              <w:left w:val="single" w:sz="8" w:space="0" w:color="auto"/>
              <w:bottom w:val="single" w:sz="8" w:space="0" w:color="auto"/>
              <w:right w:val="single" w:sz="8" w:space="0" w:color="auto"/>
            </w:tcBorders>
            <w:shd w:val="clear" w:color="auto" w:fill="auto"/>
            <w:hideMark/>
          </w:tcPr>
          <w:p w14:paraId="01122FBB" w14:textId="77777777" w:rsidR="00925A95" w:rsidRPr="004D2CAD" w:rsidRDefault="00925A95" w:rsidP="00925A95">
            <w:pPr>
              <w:jc w:val="center"/>
            </w:pPr>
            <w:r w:rsidRPr="004D2CAD">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14:paraId="31BDC584"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584F35B7"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71CC8DDF"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4F6BAB2F"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7092F79F"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51328EE3"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1BA08BAF"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791B7DA8"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04FFCA44" w14:textId="77777777" w:rsidTr="00925A95">
        <w:trPr>
          <w:trHeight w:val="435"/>
        </w:trPr>
        <w:tc>
          <w:tcPr>
            <w:tcW w:w="2709" w:type="dxa"/>
            <w:tcBorders>
              <w:top w:val="nil"/>
              <w:left w:val="single" w:sz="8" w:space="0" w:color="auto"/>
              <w:bottom w:val="single" w:sz="4" w:space="0" w:color="auto"/>
              <w:right w:val="single" w:sz="8" w:space="0" w:color="auto"/>
            </w:tcBorders>
            <w:shd w:val="clear" w:color="auto" w:fill="auto"/>
            <w:hideMark/>
          </w:tcPr>
          <w:p w14:paraId="44783076" w14:textId="77777777" w:rsidR="00925A95" w:rsidRPr="004D2CAD" w:rsidRDefault="00925A95" w:rsidP="00925A95">
            <w:pPr>
              <w:jc w:val="center"/>
              <w:rPr>
                <w:b/>
                <w:bCs/>
                <w:i/>
                <w:iCs/>
              </w:rPr>
            </w:pPr>
            <w:r w:rsidRPr="004D2CAD">
              <w:rPr>
                <w:b/>
                <w:bCs/>
                <w:i/>
                <w:iCs/>
              </w:rPr>
              <w:t xml:space="preserve">Структурный элемент </w:t>
            </w:r>
          </w:p>
        </w:tc>
        <w:tc>
          <w:tcPr>
            <w:tcW w:w="1842" w:type="dxa"/>
            <w:vMerge w:val="restart"/>
            <w:tcBorders>
              <w:top w:val="nil"/>
              <w:left w:val="single" w:sz="8" w:space="0" w:color="auto"/>
              <w:bottom w:val="single" w:sz="8" w:space="0" w:color="000000"/>
              <w:right w:val="single" w:sz="8" w:space="0" w:color="auto"/>
            </w:tcBorders>
            <w:shd w:val="clear" w:color="auto" w:fill="auto"/>
            <w:hideMark/>
          </w:tcPr>
          <w:p w14:paraId="51E7FF60" w14:textId="77777777" w:rsidR="00925A95" w:rsidRPr="004D2CAD" w:rsidRDefault="00925A95" w:rsidP="00925A95">
            <w:pPr>
              <w:jc w:val="center"/>
              <w:rPr>
                <w:b/>
                <w:bCs/>
                <w:color w:val="FF0000"/>
                <w:sz w:val="22"/>
                <w:szCs w:val="22"/>
              </w:rPr>
            </w:pPr>
            <w:r w:rsidRPr="004D2CAD">
              <w:rPr>
                <w:b/>
                <w:bCs/>
                <w:color w:val="FF0000"/>
                <w:sz w:val="22"/>
                <w:szCs w:val="22"/>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14:paraId="4C3CDDEA"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14:paraId="561A4441" w14:textId="77777777" w:rsidR="00925A95" w:rsidRPr="004D2CAD" w:rsidRDefault="00925A95" w:rsidP="00925A95">
            <w:pPr>
              <w:rPr>
                <w:b/>
                <w:bCs/>
                <w:color w:val="FF0000"/>
                <w:sz w:val="22"/>
                <w:szCs w:val="22"/>
              </w:rPr>
            </w:pPr>
            <w:r w:rsidRPr="004D2CAD">
              <w:rPr>
                <w:b/>
                <w:bCs/>
                <w:color w:val="FF0000"/>
                <w:sz w:val="22"/>
                <w:szCs w:val="22"/>
              </w:rPr>
              <w:t> </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14:paraId="48B9612E"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14:paraId="0AD20D50"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14:paraId="3755633F"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14:paraId="61CD2FAB" w14:textId="77777777" w:rsidR="00925A95" w:rsidRPr="004D2CAD" w:rsidRDefault="00925A95" w:rsidP="00925A95">
            <w:pPr>
              <w:rPr>
                <w:b/>
                <w:bCs/>
                <w:color w:val="FF0000"/>
                <w:sz w:val="22"/>
                <w:szCs w:val="22"/>
              </w:rPr>
            </w:pPr>
            <w:r w:rsidRPr="004D2CAD">
              <w:rPr>
                <w:b/>
                <w:bCs/>
                <w:color w:val="FF0000"/>
                <w:sz w:val="22"/>
                <w:szCs w:val="22"/>
              </w:rPr>
              <w:t> </w:t>
            </w:r>
          </w:p>
        </w:tc>
        <w:tc>
          <w:tcPr>
            <w:tcW w:w="1843" w:type="dxa"/>
            <w:vMerge w:val="restart"/>
            <w:tcBorders>
              <w:top w:val="nil"/>
              <w:left w:val="single" w:sz="8" w:space="0" w:color="auto"/>
              <w:bottom w:val="single" w:sz="8" w:space="0" w:color="000000"/>
              <w:right w:val="single" w:sz="8" w:space="0" w:color="auto"/>
            </w:tcBorders>
            <w:shd w:val="clear" w:color="auto" w:fill="auto"/>
            <w:hideMark/>
          </w:tcPr>
          <w:p w14:paraId="17AA8D6A" w14:textId="77777777" w:rsidR="00925A95" w:rsidRPr="004D2CAD" w:rsidRDefault="00925A95" w:rsidP="00925A95">
            <w:pPr>
              <w:rPr>
                <w:b/>
                <w:bCs/>
                <w:sz w:val="22"/>
                <w:szCs w:val="22"/>
              </w:rPr>
            </w:pPr>
            <w:r w:rsidRPr="004D2CAD">
              <w:rPr>
                <w:b/>
                <w:bCs/>
                <w:sz w:val="22"/>
                <w:szCs w:val="22"/>
              </w:rPr>
              <w:t> </w:t>
            </w:r>
          </w:p>
        </w:tc>
      </w:tr>
      <w:tr w:rsidR="00925A95" w:rsidRPr="004D2CAD" w14:paraId="25A6542E" w14:textId="77777777" w:rsidTr="00925A95">
        <w:trPr>
          <w:trHeight w:val="1890"/>
        </w:trPr>
        <w:tc>
          <w:tcPr>
            <w:tcW w:w="2709" w:type="dxa"/>
            <w:tcBorders>
              <w:top w:val="nil"/>
              <w:left w:val="single" w:sz="8" w:space="0" w:color="auto"/>
              <w:bottom w:val="single" w:sz="8" w:space="0" w:color="auto"/>
              <w:right w:val="single" w:sz="8" w:space="0" w:color="auto"/>
            </w:tcBorders>
            <w:shd w:val="clear" w:color="auto" w:fill="auto"/>
            <w:hideMark/>
          </w:tcPr>
          <w:p w14:paraId="63FF535D" w14:textId="77777777" w:rsidR="00925A95" w:rsidRPr="004D2CAD" w:rsidRDefault="00925A95" w:rsidP="00925A95">
            <w:pPr>
              <w:jc w:val="center"/>
              <w:rPr>
                <w:b/>
                <w:bCs/>
                <w:i/>
                <w:iCs/>
              </w:rPr>
            </w:pPr>
            <w:r w:rsidRPr="004D2CAD">
              <w:rPr>
                <w:b/>
                <w:bCs/>
                <w:i/>
                <w:iCs/>
              </w:rPr>
              <w:t xml:space="preserve">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w:t>
            </w:r>
          </w:p>
        </w:tc>
        <w:tc>
          <w:tcPr>
            <w:tcW w:w="1842" w:type="dxa"/>
            <w:vMerge/>
            <w:tcBorders>
              <w:top w:val="nil"/>
              <w:left w:val="single" w:sz="8" w:space="0" w:color="auto"/>
              <w:bottom w:val="single" w:sz="8" w:space="0" w:color="000000"/>
              <w:right w:val="single" w:sz="8" w:space="0" w:color="auto"/>
            </w:tcBorders>
            <w:vAlign w:val="center"/>
            <w:hideMark/>
          </w:tcPr>
          <w:p w14:paraId="552E0D9F" w14:textId="77777777" w:rsidR="00925A95" w:rsidRPr="004D2CAD" w:rsidRDefault="00925A95" w:rsidP="00925A95">
            <w:pP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62CD69BF" w14:textId="77777777" w:rsidR="00925A95" w:rsidRPr="004D2CAD" w:rsidRDefault="00925A95" w:rsidP="00925A95">
            <w:pP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7D5EAE2F" w14:textId="77777777" w:rsidR="00925A95" w:rsidRPr="004D2CAD" w:rsidRDefault="00925A95" w:rsidP="00925A95">
            <w:pPr>
              <w:rPr>
                <w:b/>
                <w:bCs/>
                <w:color w:val="FF0000"/>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344D2D32" w14:textId="77777777" w:rsidR="00925A95" w:rsidRPr="004D2CAD" w:rsidRDefault="00925A95" w:rsidP="00925A95">
            <w:pPr>
              <w:rPr>
                <w:b/>
                <w:bCs/>
                <w:color w:val="FF0000"/>
                <w:sz w:val="22"/>
                <w:szCs w:val="22"/>
              </w:rPr>
            </w:pPr>
          </w:p>
        </w:tc>
        <w:tc>
          <w:tcPr>
            <w:tcW w:w="1559" w:type="dxa"/>
            <w:vMerge/>
            <w:tcBorders>
              <w:top w:val="nil"/>
              <w:left w:val="single" w:sz="8" w:space="0" w:color="auto"/>
              <w:bottom w:val="single" w:sz="8" w:space="0" w:color="000000"/>
              <w:right w:val="single" w:sz="8" w:space="0" w:color="auto"/>
            </w:tcBorders>
            <w:vAlign w:val="center"/>
            <w:hideMark/>
          </w:tcPr>
          <w:p w14:paraId="0FCBB534" w14:textId="77777777" w:rsidR="00925A95" w:rsidRPr="004D2CAD" w:rsidRDefault="00925A95" w:rsidP="00925A95">
            <w:pPr>
              <w:rPr>
                <w:b/>
                <w:bCs/>
                <w:color w:val="FF0000"/>
                <w:sz w:val="22"/>
                <w:szCs w:val="22"/>
              </w:rPr>
            </w:pPr>
          </w:p>
        </w:tc>
        <w:tc>
          <w:tcPr>
            <w:tcW w:w="1559" w:type="dxa"/>
            <w:vMerge/>
            <w:tcBorders>
              <w:top w:val="nil"/>
              <w:left w:val="single" w:sz="8" w:space="0" w:color="auto"/>
              <w:bottom w:val="single" w:sz="8" w:space="0" w:color="000000"/>
              <w:right w:val="single" w:sz="8" w:space="0" w:color="auto"/>
            </w:tcBorders>
            <w:vAlign w:val="center"/>
            <w:hideMark/>
          </w:tcPr>
          <w:p w14:paraId="14F33DCC" w14:textId="77777777" w:rsidR="00925A95" w:rsidRPr="004D2CAD" w:rsidRDefault="00925A95" w:rsidP="00925A95">
            <w:pP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52966D89" w14:textId="77777777" w:rsidR="00925A95" w:rsidRPr="004D2CAD" w:rsidRDefault="00925A95" w:rsidP="00925A95">
            <w:pPr>
              <w:rPr>
                <w:b/>
                <w:bCs/>
                <w:color w:val="FF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14:paraId="6FF503F9" w14:textId="77777777" w:rsidR="00925A95" w:rsidRPr="004D2CAD" w:rsidRDefault="00925A95" w:rsidP="00925A95">
            <w:pPr>
              <w:rPr>
                <w:b/>
                <w:bCs/>
                <w:sz w:val="22"/>
                <w:szCs w:val="22"/>
              </w:rPr>
            </w:pPr>
          </w:p>
        </w:tc>
      </w:tr>
      <w:tr w:rsidR="00925A95" w:rsidRPr="004D2CAD" w14:paraId="077BBA9F" w14:textId="77777777" w:rsidTr="00925A95">
        <w:trPr>
          <w:trHeight w:val="675"/>
        </w:trPr>
        <w:tc>
          <w:tcPr>
            <w:tcW w:w="2709" w:type="dxa"/>
            <w:tcBorders>
              <w:top w:val="nil"/>
              <w:left w:val="single" w:sz="8" w:space="0" w:color="auto"/>
              <w:bottom w:val="single" w:sz="8" w:space="0" w:color="auto"/>
              <w:right w:val="single" w:sz="8" w:space="0" w:color="auto"/>
            </w:tcBorders>
            <w:shd w:val="clear" w:color="auto" w:fill="auto"/>
            <w:hideMark/>
          </w:tcPr>
          <w:p w14:paraId="78F831C3" w14:textId="77777777" w:rsidR="00925A95" w:rsidRPr="004D2CAD" w:rsidRDefault="00925A95" w:rsidP="00925A95">
            <w:pPr>
              <w:jc w:val="center"/>
            </w:pPr>
            <w:r w:rsidRPr="004D2CAD">
              <w:t>бюджетные ассигнования, всего в т.ч.:</w:t>
            </w:r>
          </w:p>
        </w:tc>
        <w:tc>
          <w:tcPr>
            <w:tcW w:w="1842" w:type="dxa"/>
            <w:tcBorders>
              <w:top w:val="nil"/>
              <w:left w:val="nil"/>
              <w:bottom w:val="single" w:sz="8" w:space="0" w:color="auto"/>
              <w:right w:val="single" w:sz="8" w:space="0" w:color="auto"/>
            </w:tcBorders>
            <w:shd w:val="clear" w:color="auto" w:fill="auto"/>
            <w:hideMark/>
          </w:tcPr>
          <w:p w14:paraId="649A09DD" w14:textId="77777777" w:rsidR="00925A95" w:rsidRPr="004D2CAD" w:rsidRDefault="00925A95" w:rsidP="00925A95">
            <w:pPr>
              <w:jc w:val="center"/>
              <w:rPr>
                <w:b/>
                <w:bCs/>
                <w:sz w:val="22"/>
                <w:szCs w:val="22"/>
              </w:rPr>
            </w:pPr>
            <w:r w:rsidRPr="004D2CAD">
              <w:rPr>
                <w:b/>
                <w:bCs/>
                <w:sz w:val="22"/>
                <w:szCs w:val="22"/>
              </w:rPr>
              <w:t>8 000 000,00</w:t>
            </w:r>
          </w:p>
        </w:tc>
        <w:tc>
          <w:tcPr>
            <w:tcW w:w="1701" w:type="dxa"/>
            <w:tcBorders>
              <w:top w:val="nil"/>
              <w:left w:val="nil"/>
              <w:bottom w:val="single" w:sz="8" w:space="0" w:color="auto"/>
              <w:right w:val="single" w:sz="8" w:space="0" w:color="auto"/>
            </w:tcBorders>
            <w:shd w:val="clear" w:color="auto" w:fill="auto"/>
            <w:hideMark/>
          </w:tcPr>
          <w:p w14:paraId="04793F3A"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3A7B42AD"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25B9BFF0"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620532E7"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7C7EA427"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216C5D03"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553904D8" w14:textId="77777777" w:rsidR="00925A95" w:rsidRPr="004D2CAD" w:rsidRDefault="00925A95" w:rsidP="00925A95">
            <w:pPr>
              <w:jc w:val="right"/>
              <w:rPr>
                <w:b/>
                <w:bCs/>
                <w:sz w:val="22"/>
                <w:szCs w:val="22"/>
              </w:rPr>
            </w:pPr>
            <w:r w:rsidRPr="004D2CAD">
              <w:rPr>
                <w:b/>
                <w:bCs/>
                <w:sz w:val="22"/>
                <w:szCs w:val="22"/>
              </w:rPr>
              <w:t>8 000 000,00</w:t>
            </w:r>
          </w:p>
        </w:tc>
      </w:tr>
      <w:tr w:rsidR="00925A95" w:rsidRPr="004D2CAD" w14:paraId="5A291C27" w14:textId="77777777" w:rsidTr="00925A95">
        <w:trPr>
          <w:trHeight w:val="690"/>
        </w:trPr>
        <w:tc>
          <w:tcPr>
            <w:tcW w:w="2709" w:type="dxa"/>
            <w:tcBorders>
              <w:top w:val="nil"/>
              <w:left w:val="single" w:sz="8" w:space="0" w:color="auto"/>
              <w:bottom w:val="single" w:sz="8" w:space="0" w:color="auto"/>
              <w:right w:val="single" w:sz="8" w:space="0" w:color="auto"/>
            </w:tcBorders>
            <w:shd w:val="clear" w:color="auto" w:fill="auto"/>
            <w:hideMark/>
          </w:tcPr>
          <w:p w14:paraId="30B32BAC" w14:textId="77777777" w:rsidR="00925A95" w:rsidRPr="004D2CAD" w:rsidRDefault="00925A95" w:rsidP="00925A95">
            <w:pPr>
              <w:jc w:val="center"/>
            </w:pPr>
            <w:r w:rsidRPr="004D2CAD">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14:paraId="649F2B04" w14:textId="77777777" w:rsidR="00925A95" w:rsidRPr="004D2CAD" w:rsidRDefault="00925A95" w:rsidP="00925A95">
            <w:pPr>
              <w:jc w:val="center"/>
              <w:rPr>
                <w:b/>
                <w:bCs/>
                <w:sz w:val="22"/>
                <w:szCs w:val="22"/>
              </w:rPr>
            </w:pPr>
            <w:r w:rsidRPr="004D2CAD">
              <w:rPr>
                <w:b/>
                <w:bCs/>
                <w:sz w:val="22"/>
                <w:szCs w:val="22"/>
              </w:rPr>
              <w:t>400 000,00</w:t>
            </w:r>
          </w:p>
        </w:tc>
        <w:tc>
          <w:tcPr>
            <w:tcW w:w="1701" w:type="dxa"/>
            <w:tcBorders>
              <w:top w:val="nil"/>
              <w:left w:val="nil"/>
              <w:bottom w:val="single" w:sz="8" w:space="0" w:color="auto"/>
              <w:right w:val="single" w:sz="8" w:space="0" w:color="auto"/>
            </w:tcBorders>
            <w:shd w:val="clear" w:color="auto" w:fill="auto"/>
            <w:hideMark/>
          </w:tcPr>
          <w:p w14:paraId="494227DF"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0A0073AD"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4E626945"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306D6977"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7073B532"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21FB3D7F"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3E72EE34" w14:textId="77777777" w:rsidR="00925A95" w:rsidRPr="004D2CAD" w:rsidRDefault="00925A95" w:rsidP="00925A95">
            <w:pPr>
              <w:jc w:val="right"/>
              <w:rPr>
                <w:b/>
                <w:bCs/>
                <w:sz w:val="22"/>
                <w:szCs w:val="22"/>
              </w:rPr>
            </w:pPr>
            <w:r w:rsidRPr="004D2CAD">
              <w:rPr>
                <w:b/>
                <w:bCs/>
                <w:sz w:val="22"/>
                <w:szCs w:val="22"/>
              </w:rPr>
              <w:t>400 000,00</w:t>
            </w:r>
          </w:p>
        </w:tc>
      </w:tr>
      <w:tr w:rsidR="00925A95" w:rsidRPr="004D2CAD" w14:paraId="421BA9B9" w14:textId="77777777" w:rsidTr="00925A95">
        <w:trPr>
          <w:trHeight w:val="420"/>
        </w:trPr>
        <w:tc>
          <w:tcPr>
            <w:tcW w:w="2709" w:type="dxa"/>
            <w:tcBorders>
              <w:top w:val="nil"/>
              <w:left w:val="single" w:sz="8" w:space="0" w:color="auto"/>
              <w:bottom w:val="single" w:sz="8" w:space="0" w:color="auto"/>
              <w:right w:val="single" w:sz="8" w:space="0" w:color="auto"/>
            </w:tcBorders>
            <w:shd w:val="clear" w:color="auto" w:fill="auto"/>
            <w:hideMark/>
          </w:tcPr>
          <w:p w14:paraId="7629E725" w14:textId="77777777" w:rsidR="00925A95" w:rsidRPr="004D2CAD" w:rsidRDefault="00925A95" w:rsidP="00925A95">
            <w:pPr>
              <w:jc w:val="center"/>
            </w:pPr>
            <w:r w:rsidRPr="004D2CAD">
              <w:t>- областной бюджет</w:t>
            </w:r>
          </w:p>
        </w:tc>
        <w:tc>
          <w:tcPr>
            <w:tcW w:w="1842" w:type="dxa"/>
            <w:tcBorders>
              <w:top w:val="nil"/>
              <w:left w:val="nil"/>
              <w:bottom w:val="single" w:sz="8" w:space="0" w:color="auto"/>
              <w:right w:val="single" w:sz="8" w:space="0" w:color="auto"/>
            </w:tcBorders>
            <w:shd w:val="clear" w:color="auto" w:fill="auto"/>
            <w:hideMark/>
          </w:tcPr>
          <w:p w14:paraId="4095749F" w14:textId="77777777" w:rsidR="00925A95" w:rsidRPr="004D2CAD" w:rsidRDefault="00925A95" w:rsidP="00925A95">
            <w:pPr>
              <w:jc w:val="center"/>
              <w:rPr>
                <w:b/>
                <w:bCs/>
                <w:sz w:val="22"/>
                <w:szCs w:val="22"/>
              </w:rPr>
            </w:pPr>
            <w:r w:rsidRPr="004D2CAD">
              <w:rPr>
                <w:b/>
                <w:bCs/>
                <w:sz w:val="22"/>
                <w:szCs w:val="22"/>
              </w:rPr>
              <w:t>7 600 000,00</w:t>
            </w:r>
          </w:p>
        </w:tc>
        <w:tc>
          <w:tcPr>
            <w:tcW w:w="1701" w:type="dxa"/>
            <w:tcBorders>
              <w:top w:val="nil"/>
              <w:left w:val="nil"/>
              <w:bottom w:val="single" w:sz="8" w:space="0" w:color="auto"/>
              <w:right w:val="single" w:sz="8" w:space="0" w:color="auto"/>
            </w:tcBorders>
            <w:shd w:val="clear" w:color="auto" w:fill="auto"/>
            <w:hideMark/>
          </w:tcPr>
          <w:p w14:paraId="40A7CD1B"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00745A62"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0ABBFF5A"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693FD771"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5138F4C9"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1113A661"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39E2852C" w14:textId="77777777" w:rsidR="00925A95" w:rsidRPr="004D2CAD" w:rsidRDefault="00925A95" w:rsidP="00925A95">
            <w:pPr>
              <w:jc w:val="right"/>
              <w:rPr>
                <w:b/>
                <w:bCs/>
                <w:sz w:val="22"/>
                <w:szCs w:val="22"/>
              </w:rPr>
            </w:pPr>
            <w:r w:rsidRPr="004D2CAD">
              <w:rPr>
                <w:b/>
                <w:bCs/>
                <w:sz w:val="22"/>
                <w:szCs w:val="22"/>
              </w:rPr>
              <w:t>7 600 000,00</w:t>
            </w:r>
          </w:p>
        </w:tc>
      </w:tr>
      <w:tr w:rsidR="00925A95" w:rsidRPr="004D2CAD" w14:paraId="78516D36" w14:textId="77777777" w:rsidTr="00925A95">
        <w:trPr>
          <w:trHeight w:val="495"/>
        </w:trPr>
        <w:tc>
          <w:tcPr>
            <w:tcW w:w="2709" w:type="dxa"/>
            <w:tcBorders>
              <w:top w:val="nil"/>
              <w:left w:val="single" w:sz="8" w:space="0" w:color="auto"/>
              <w:bottom w:val="single" w:sz="8" w:space="0" w:color="auto"/>
              <w:right w:val="single" w:sz="8" w:space="0" w:color="auto"/>
            </w:tcBorders>
            <w:shd w:val="clear" w:color="auto" w:fill="auto"/>
            <w:hideMark/>
          </w:tcPr>
          <w:p w14:paraId="3A4AF5A6" w14:textId="77777777" w:rsidR="00925A95" w:rsidRPr="004D2CAD" w:rsidRDefault="00925A95" w:rsidP="00925A95">
            <w:pPr>
              <w:jc w:val="center"/>
            </w:pPr>
            <w:r w:rsidRPr="004D2CAD">
              <w:t>- федеральный бюджет</w:t>
            </w:r>
          </w:p>
        </w:tc>
        <w:tc>
          <w:tcPr>
            <w:tcW w:w="1842" w:type="dxa"/>
            <w:tcBorders>
              <w:top w:val="nil"/>
              <w:left w:val="nil"/>
              <w:bottom w:val="single" w:sz="8" w:space="0" w:color="auto"/>
              <w:right w:val="single" w:sz="8" w:space="0" w:color="auto"/>
            </w:tcBorders>
            <w:shd w:val="clear" w:color="auto" w:fill="auto"/>
            <w:hideMark/>
          </w:tcPr>
          <w:p w14:paraId="68BEBA2B"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77F8EDCB"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23C76D59"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4BAB8B0"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7A4C0B1B"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5252FC79"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54AC9CED"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7D0D0A4F"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45111C35" w14:textId="77777777" w:rsidTr="00925A95">
        <w:trPr>
          <w:trHeight w:val="810"/>
        </w:trPr>
        <w:tc>
          <w:tcPr>
            <w:tcW w:w="2709" w:type="dxa"/>
            <w:tcBorders>
              <w:top w:val="nil"/>
              <w:left w:val="single" w:sz="8" w:space="0" w:color="auto"/>
              <w:bottom w:val="single" w:sz="8" w:space="0" w:color="auto"/>
              <w:right w:val="single" w:sz="8" w:space="0" w:color="auto"/>
            </w:tcBorders>
            <w:shd w:val="clear" w:color="auto" w:fill="auto"/>
            <w:hideMark/>
          </w:tcPr>
          <w:p w14:paraId="66D79BD6" w14:textId="77777777" w:rsidR="00925A95" w:rsidRPr="004D2CAD" w:rsidRDefault="00925A95" w:rsidP="00925A95">
            <w:pPr>
              <w:jc w:val="center"/>
            </w:pPr>
            <w:r w:rsidRPr="004D2CAD">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14:paraId="78825E3E"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3C667A3E"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426C70F8"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5536A8C4"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2CF55CC4"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5BF4A4D1"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5363C90E"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362503D7"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0887F3F6" w14:textId="77777777" w:rsidTr="00925A95">
        <w:trPr>
          <w:trHeight w:val="1680"/>
        </w:trPr>
        <w:tc>
          <w:tcPr>
            <w:tcW w:w="2709" w:type="dxa"/>
            <w:tcBorders>
              <w:top w:val="nil"/>
              <w:left w:val="single" w:sz="8" w:space="0" w:color="auto"/>
              <w:bottom w:val="single" w:sz="8" w:space="0" w:color="auto"/>
              <w:right w:val="single" w:sz="8" w:space="0" w:color="auto"/>
            </w:tcBorders>
            <w:shd w:val="clear" w:color="auto" w:fill="auto"/>
            <w:hideMark/>
          </w:tcPr>
          <w:p w14:paraId="3C73F392" w14:textId="77777777" w:rsidR="00925A95" w:rsidRPr="004D2CAD" w:rsidRDefault="00925A95" w:rsidP="00925A95">
            <w:pPr>
              <w:jc w:val="center"/>
              <w:rPr>
                <w:b/>
                <w:bCs/>
                <w:i/>
                <w:iCs/>
              </w:rPr>
            </w:pPr>
            <w:r w:rsidRPr="004D2CAD">
              <w:rPr>
                <w:b/>
                <w:bCs/>
                <w:i/>
                <w:iCs/>
              </w:rPr>
              <w:lastRenderedPageBreak/>
              <w:t>Структурный элемент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tc>
        <w:tc>
          <w:tcPr>
            <w:tcW w:w="1842" w:type="dxa"/>
            <w:tcBorders>
              <w:top w:val="nil"/>
              <w:left w:val="nil"/>
              <w:bottom w:val="single" w:sz="8" w:space="0" w:color="auto"/>
              <w:right w:val="single" w:sz="8" w:space="0" w:color="auto"/>
            </w:tcBorders>
            <w:shd w:val="clear" w:color="auto" w:fill="auto"/>
            <w:hideMark/>
          </w:tcPr>
          <w:p w14:paraId="47540B78" w14:textId="77777777" w:rsidR="00925A95" w:rsidRPr="004D2CAD" w:rsidRDefault="00925A95" w:rsidP="00925A95">
            <w:pPr>
              <w:jc w:val="center"/>
              <w:rPr>
                <w:b/>
                <w:bCs/>
                <w:color w:val="FF0000"/>
                <w:sz w:val="22"/>
                <w:szCs w:val="22"/>
              </w:rPr>
            </w:pPr>
            <w:r w:rsidRPr="004D2CAD">
              <w:rPr>
                <w:b/>
                <w:bCs/>
                <w:color w:val="FF0000"/>
                <w:sz w:val="22"/>
                <w:szCs w:val="22"/>
              </w:rPr>
              <w:t> </w:t>
            </w:r>
          </w:p>
        </w:tc>
        <w:tc>
          <w:tcPr>
            <w:tcW w:w="1701" w:type="dxa"/>
            <w:tcBorders>
              <w:top w:val="nil"/>
              <w:left w:val="nil"/>
              <w:bottom w:val="single" w:sz="8" w:space="0" w:color="auto"/>
              <w:right w:val="single" w:sz="8" w:space="0" w:color="auto"/>
            </w:tcBorders>
            <w:shd w:val="clear" w:color="auto" w:fill="auto"/>
            <w:hideMark/>
          </w:tcPr>
          <w:p w14:paraId="7E48D5DA"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tcBorders>
              <w:top w:val="nil"/>
              <w:left w:val="nil"/>
              <w:bottom w:val="single" w:sz="8" w:space="0" w:color="auto"/>
              <w:right w:val="single" w:sz="8" w:space="0" w:color="auto"/>
            </w:tcBorders>
            <w:shd w:val="clear" w:color="auto" w:fill="auto"/>
            <w:hideMark/>
          </w:tcPr>
          <w:p w14:paraId="4B41158A" w14:textId="77777777" w:rsidR="00925A95" w:rsidRPr="004D2CAD" w:rsidRDefault="00925A95" w:rsidP="00925A95">
            <w:pPr>
              <w:rPr>
                <w:b/>
                <w:bCs/>
                <w:color w:val="FF0000"/>
                <w:sz w:val="22"/>
                <w:szCs w:val="22"/>
              </w:rPr>
            </w:pPr>
            <w:r w:rsidRPr="004D2CAD">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1AE42707"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tcBorders>
              <w:top w:val="nil"/>
              <w:left w:val="nil"/>
              <w:bottom w:val="single" w:sz="8" w:space="0" w:color="auto"/>
              <w:right w:val="single" w:sz="8" w:space="0" w:color="auto"/>
            </w:tcBorders>
            <w:shd w:val="clear" w:color="auto" w:fill="auto"/>
            <w:hideMark/>
          </w:tcPr>
          <w:p w14:paraId="3DB9ED7E"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tcBorders>
              <w:top w:val="nil"/>
              <w:left w:val="nil"/>
              <w:bottom w:val="single" w:sz="8" w:space="0" w:color="auto"/>
              <w:right w:val="single" w:sz="8" w:space="0" w:color="auto"/>
            </w:tcBorders>
            <w:shd w:val="clear" w:color="auto" w:fill="auto"/>
            <w:hideMark/>
          </w:tcPr>
          <w:p w14:paraId="20D8CC39"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tcBorders>
              <w:top w:val="nil"/>
              <w:left w:val="nil"/>
              <w:bottom w:val="single" w:sz="8" w:space="0" w:color="auto"/>
              <w:right w:val="single" w:sz="8" w:space="0" w:color="auto"/>
            </w:tcBorders>
            <w:shd w:val="clear" w:color="auto" w:fill="auto"/>
            <w:hideMark/>
          </w:tcPr>
          <w:p w14:paraId="381F6B31" w14:textId="77777777" w:rsidR="00925A95" w:rsidRPr="004D2CAD" w:rsidRDefault="00925A95" w:rsidP="00925A95">
            <w:pPr>
              <w:rPr>
                <w:b/>
                <w:bCs/>
                <w:color w:val="FF0000"/>
                <w:sz w:val="22"/>
                <w:szCs w:val="22"/>
              </w:rPr>
            </w:pPr>
            <w:r w:rsidRPr="004D2CAD">
              <w:rPr>
                <w:b/>
                <w:bCs/>
                <w:color w:val="FF0000"/>
                <w:sz w:val="22"/>
                <w:szCs w:val="22"/>
              </w:rPr>
              <w:t> </w:t>
            </w:r>
          </w:p>
        </w:tc>
        <w:tc>
          <w:tcPr>
            <w:tcW w:w="1843" w:type="dxa"/>
            <w:tcBorders>
              <w:top w:val="nil"/>
              <w:left w:val="nil"/>
              <w:bottom w:val="single" w:sz="8" w:space="0" w:color="auto"/>
              <w:right w:val="single" w:sz="8" w:space="0" w:color="auto"/>
            </w:tcBorders>
            <w:shd w:val="clear" w:color="auto" w:fill="auto"/>
            <w:hideMark/>
          </w:tcPr>
          <w:p w14:paraId="28601164" w14:textId="77777777" w:rsidR="00925A95" w:rsidRPr="004D2CAD" w:rsidRDefault="00925A95" w:rsidP="00925A95">
            <w:pPr>
              <w:rPr>
                <w:b/>
                <w:bCs/>
                <w:sz w:val="22"/>
                <w:szCs w:val="22"/>
              </w:rPr>
            </w:pPr>
            <w:r w:rsidRPr="004D2CAD">
              <w:rPr>
                <w:b/>
                <w:bCs/>
                <w:sz w:val="22"/>
                <w:szCs w:val="22"/>
              </w:rPr>
              <w:t> </w:t>
            </w:r>
          </w:p>
        </w:tc>
      </w:tr>
      <w:tr w:rsidR="00925A95" w:rsidRPr="004D2CAD" w14:paraId="003ED43B" w14:textId="77777777" w:rsidTr="00925A95">
        <w:trPr>
          <w:trHeight w:val="780"/>
        </w:trPr>
        <w:tc>
          <w:tcPr>
            <w:tcW w:w="2709" w:type="dxa"/>
            <w:tcBorders>
              <w:top w:val="nil"/>
              <w:left w:val="single" w:sz="8" w:space="0" w:color="auto"/>
              <w:bottom w:val="single" w:sz="8" w:space="0" w:color="auto"/>
              <w:right w:val="single" w:sz="8" w:space="0" w:color="auto"/>
            </w:tcBorders>
            <w:shd w:val="clear" w:color="auto" w:fill="auto"/>
            <w:hideMark/>
          </w:tcPr>
          <w:p w14:paraId="62A6D48B" w14:textId="77777777" w:rsidR="00925A95" w:rsidRPr="004D2CAD" w:rsidRDefault="00925A95" w:rsidP="00925A95">
            <w:pPr>
              <w:jc w:val="center"/>
            </w:pPr>
            <w:r w:rsidRPr="004D2CAD">
              <w:t>бюджетные ассигнования, всего в т.ч.:</w:t>
            </w:r>
          </w:p>
        </w:tc>
        <w:tc>
          <w:tcPr>
            <w:tcW w:w="1842" w:type="dxa"/>
            <w:tcBorders>
              <w:top w:val="nil"/>
              <w:left w:val="nil"/>
              <w:bottom w:val="single" w:sz="8" w:space="0" w:color="auto"/>
              <w:right w:val="single" w:sz="8" w:space="0" w:color="auto"/>
            </w:tcBorders>
            <w:shd w:val="clear" w:color="auto" w:fill="auto"/>
            <w:hideMark/>
          </w:tcPr>
          <w:p w14:paraId="3534D0D5" w14:textId="77777777" w:rsidR="00925A95" w:rsidRPr="004D2CAD" w:rsidRDefault="00925A95" w:rsidP="00925A95">
            <w:pPr>
              <w:jc w:val="center"/>
              <w:rPr>
                <w:b/>
                <w:bCs/>
                <w:i/>
                <w:iCs/>
                <w:sz w:val="22"/>
                <w:szCs w:val="22"/>
              </w:rPr>
            </w:pPr>
            <w:r w:rsidRPr="004D2CAD">
              <w:rPr>
                <w:b/>
                <w:bCs/>
                <w:i/>
                <w:iCs/>
                <w:sz w:val="22"/>
                <w:szCs w:val="22"/>
              </w:rPr>
              <w:t>25 739 969,34</w:t>
            </w:r>
          </w:p>
        </w:tc>
        <w:tc>
          <w:tcPr>
            <w:tcW w:w="1701" w:type="dxa"/>
            <w:tcBorders>
              <w:top w:val="nil"/>
              <w:left w:val="nil"/>
              <w:bottom w:val="single" w:sz="8" w:space="0" w:color="auto"/>
              <w:right w:val="single" w:sz="8" w:space="0" w:color="auto"/>
            </w:tcBorders>
            <w:shd w:val="clear" w:color="auto" w:fill="auto"/>
            <w:hideMark/>
          </w:tcPr>
          <w:p w14:paraId="463C4A47" w14:textId="77777777" w:rsidR="00925A95" w:rsidRPr="004D2CAD" w:rsidRDefault="00925A95" w:rsidP="00925A95">
            <w:pPr>
              <w:jc w:val="center"/>
              <w:rPr>
                <w:b/>
                <w:bCs/>
                <w:i/>
                <w:iCs/>
                <w:sz w:val="22"/>
                <w:szCs w:val="22"/>
              </w:rPr>
            </w:pPr>
            <w:r w:rsidRPr="004D2CAD">
              <w:rPr>
                <w:b/>
                <w:bCs/>
                <w:i/>
                <w:iCs/>
                <w:sz w:val="22"/>
                <w:szCs w:val="22"/>
              </w:rPr>
              <w:t>17 378 516,45</w:t>
            </w:r>
          </w:p>
        </w:tc>
        <w:tc>
          <w:tcPr>
            <w:tcW w:w="1701" w:type="dxa"/>
            <w:tcBorders>
              <w:top w:val="nil"/>
              <w:left w:val="nil"/>
              <w:bottom w:val="single" w:sz="8" w:space="0" w:color="auto"/>
              <w:right w:val="single" w:sz="8" w:space="0" w:color="auto"/>
            </w:tcBorders>
            <w:shd w:val="clear" w:color="auto" w:fill="auto"/>
            <w:hideMark/>
          </w:tcPr>
          <w:p w14:paraId="11FA69E6" w14:textId="77777777" w:rsidR="00925A95" w:rsidRPr="004D2CAD" w:rsidRDefault="00925A95" w:rsidP="00925A95">
            <w:pPr>
              <w:jc w:val="center"/>
              <w:rPr>
                <w:b/>
                <w:bCs/>
                <w:i/>
                <w:iCs/>
                <w:sz w:val="22"/>
                <w:szCs w:val="22"/>
              </w:rPr>
            </w:pPr>
            <w:r w:rsidRPr="004D2CAD">
              <w:rPr>
                <w:b/>
                <w:bCs/>
                <w:i/>
                <w:iCs/>
                <w:sz w:val="22"/>
                <w:szCs w:val="22"/>
              </w:rPr>
              <w:t>20 314 534,91</w:t>
            </w:r>
          </w:p>
        </w:tc>
        <w:tc>
          <w:tcPr>
            <w:tcW w:w="1560" w:type="dxa"/>
            <w:tcBorders>
              <w:top w:val="nil"/>
              <w:left w:val="nil"/>
              <w:bottom w:val="single" w:sz="8" w:space="0" w:color="auto"/>
              <w:right w:val="single" w:sz="8" w:space="0" w:color="auto"/>
            </w:tcBorders>
            <w:shd w:val="clear" w:color="auto" w:fill="auto"/>
            <w:hideMark/>
          </w:tcPr>
          <w:p w14:paraId="4EBD69CE" w14:textId="77777777" w:rsidR="00925A95" w:rsidRPr="004D2CAD" w:rsidRDefault="00925A95" w:rsidP="00925A95">
            <w:pPr>
              <w:jc w:val="center"/>
              <w:rPr>
                <w:b/>
                <w:bCs/>
                <w:i/>
                <w:iCs/>
                <w:sz w:val="22"/>
                <w:szCs w:val="22"/>
              </w:rPr>
            </w:pPr>
            <w:r w:rsidRPr="004D2CAD">
              <w:rPr>
                <w:b/>
                <w:bCs/>
                <w:i/>
                <w:iCs/>
                <w:sz w:val="22"/>
                <w:szCs w:val="22"/>
              </w:rPr>
              <w:t>20 314 534,91</w:t>
            </w:r>
          </w:p>
        </w:tc>
        <w:tc>
          <w:tcPr>
            <w:tcW w:w="1559" w:type="dxa"/>
            <w:tcBorders>
              <w:top w:val="nil"/>
              <w:left w:val="nil"/>
              <w:bottom w:val="single" w:sz="8" w:space="0" w:color="auto"/>
              <w:right w:val="single" w:sz="8" w:space="0" w:color="auto"/>
            </w:tcBorders>
            <w:shd w:val="clear" w:color="auto" w:fill="auto"/>
            <w:hideMark/>
          </w:tcPr>
          <w:p w14:paraId="5390E817" w14:textId="77777777" w:rsidR="00925A95" w:rsidRPr="004D2CAD" w:rsidRDefault="00925A95" w:rsidP="00925A95">
            <w:pPr>
              <w:jc w:val="center"/>
              <w:rPr>
                <w:b/>
                <w:bCs/>
                <w:i/>
                <w:iCs/>
                <w:sz w:val="22"/>
                <w:szCs w:val="22"/>
              </w:rPr>
            </w:pPr>
            <w:r w:rsidRPr="004D2CAD">
              <w:rPr>
                <w:b/>
                <w:bCs/>
                <w:i/>
                <w:iCs/>
                <w:sz w:val="22"/>
                <w:szCs w:val="22"/>
              </w:rPr>
              <w:t>20 314 534,91</w:t>
            </w:r>
          </w:p>
        </w:tc>
        <w:tc>
          <w:tcPr>
            <w:tcW w:w="1559" w:type="dxa"/>
            <w:tcBorders>
              <w:top w:val="nil"/>
              <w:left w:val="nil"/>
              <w:bottom w:val="single" w:sz="8" w:space="0" w:color="auto"/>
              <w:right w:val="single" w:sz="8" w:space="0" w:color="auto"/>
            </w:tcBorders>
            <w:shd w:val="clear" w:color="auto" w:fill="auto"/>
            <w:hideMark/>
          </w:tcPr>
          <w:p w14:paraId="7924958A" w14:textId="77777777" w:rsidR="00925A95" w:rsidRPr="004D2CAD" w:rsidRDefault="00925A95" w:rsidP="00925A95">
            <w:pPr>
              <w:jc w:val="center"/>
              <w:rPr>
                <w:b/>
                <w:bCs/>
                <w:i/>
                <w:iCs/>
                <w:sz w:val="22"/>
                <w:szCs w:val="22"/>
              </w:rPr>
            </w:pPr>
            <w:r w:rsidRPr="004D2CAD">
              <w:rPr>
                <w:b/>
                <w:bCs/>
                <w:i/>
                <w:iCs/>
                <w:sz w:val="22"/>
                <w:szCs w:val="22"/>
              </w:rPr>
              <w:t>20 314 534,91</w:t>
            </w:r>
          </w:p>
        </w:tc>
        <w:tc>
          <w:tcPr>
            <w:tcW w:w="1701" w:type="dxa"/>
            <w:tcBorders>
              <w:top w:val="nil"/>
              <w:left w:val="nil"/>
              <w:bottom w:val="single" w:sz="8" w:space="0" w:color="auto"/>
              <w:right w:val="single" w:sz="8" w:space="0" w:color="auto"/>
            </w:tcBorders>
            <w:shd w:val="clear" w:color="auto" w:fill="auto"/>
            <w:hideMark/>
          </w:tcPr>
          <w:p w14:paraId="0B89D183" w14:textId="77777777" w:rsidR="00925A95" w:rsidRPr="004D2CAD" w:rsidRDefault="00925A95" w:rsidP="00925A95">
            <w:pPr>
              <w:jc w:val="center"/>
              <w:rPr>
                <w:b/>
                <w:bCs/>
                <w:i/>
                <w:iCs/>
                <w:sz w:val="22"/>
                <w:szCs w:val="22"/>
              </w:rPr>
            </w:pPr>
            <w:r w:rsidRPr="004D2CAD">
              <w:rPr>
                <w:b/>
                <w:bCs/>
                <w:i/>
                <w:iCs/>
                <w:sz w:val="22"/>
                <w:szCs w:val="22"/>
              </w:rPr>
              <w:t>20 314 534,91</w:t>
            </w:r>
          </w:p>
        </w:tc>
        <w:tc>
          <w:tcPr>
            <w:tcW w:w="1843" w:type="dxa"/>
            <w:tcBorders>
              <w:top w:val="nil"/>
              <w:left w:val="nil"/>
              <w:bottom w:val="single" w:sz="8" w:space="0" w:color="auto"/>
              <w:right w:val="single" w:sz="8" w:space="0" w:color="auto"/>
            </w:tcBorders>
            <w:shd w:val="clear" w:color="auto" w:fill="auto"/>
            <w:hideMark/>
          </w:tcPr>
          <w:p w14:paraId="4137442A" w14:textId="77777777" w:rsidR="00925A95" w:rsidRPr="004D2CAD" w:rsidRDefault="00925A95" w:rsidP="00925A95">
            <w:pPr>
              <w:jc w:val="right"/>
              <w:rPr>
                <w:b/>
                <w:bCs/>
                <w:sz w:val="22"/>
                <w:szCs w:val="22"/>
              </w:rPr>
            </w:pPr>
            <w:r w:rsidRPr="004D2CAD">
              <w:rPr>
                <w:b/>
                <w:bCs/>
                <w:sz w:val="22"/>
                <w:szCs w:val="22"/>
              </w:rPr>
              <w:t>144 691 160,34</w:t>
            </w:r>
          </w:p>
        </w:tc>
      </w:tr>
      <w:tr w:rsidR="00925A95" w:rsidRPr="004D2CAD" w14:paraId="1BD34C93" w14:textId="77777777" w:rsidTr="00925A95">
        <w:trPr>
          <w:trHeight w:val="765"/>
        </w:trPr>
        <w:tc>
          <w:tcPr>
            <w:tcW w:w="2709" w:type="dxa"/>
            <w:tcBorders>
              <w:top w:val="nil"/>
              <w:left w:val="single" w:sz="8" w:space="0" w:color="auto"/>
              <w:bottom w:val="single" w:sz="8" w:space="0" w:color="auto"/>
              <w:right w:val="single" w:sz="8" w:space="0" w:color="auto"/>
            </w:tcBorders>
            <w:shd w:val="clear" w:color="auto" w:fill="auto"/>
            <w:hideMark/>
          </w:tcPr>
          <w:p w14:paraId="05608E2A" w14:textId="77777777" w:rsidR="00925A95" w:rsidRPr="004D2CAD" w:rsidRDefault="00925A95" w:rsidP="00925A95">
            <w:pPr>
              <w:jc w:val="center"/>
            </w:pPr>
            <w:r w:rsidRPr="004D2CAD">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14:paraId="643A939C" w14:textId="77777777" w:rsidR="00925A95" w:rsidRPr="004D2CAD" w:rsidRDefault="00925A95" w:rsidP="00925A95">
            <w:pPr>
              <w:jc w:val="center"/>
              <w:rPr>
                <w:b/>
                <w:bCs/>
                <w:sz w:val="22"/>
                <w:szCs w:val="22"/>
              </w:rPr>
            </w:pPr>
            <w:r w:rsidRPr="004D2CAD">
              <w:rPr>
                <w:b/>
                <w:bCs/>
                <w:sz w:val="22"/>
                <w:szCs w:val="22"/>
              </w:rPr>
              <w:t>25 739 969,34</w:t>
            </w:r>
          </w:p>
        </w:tc>
        <w:tc>
          <w:tcPr>
            <w:tcW w:w="1701" w:type="dxa"/>
            <w:tcBorders>
              <w:top w:val="nil"/>
              <w:left w:val="nil"/>
              <w:bottom w:val="single" w:sz="8" w:space="0" w:color="auto"/>
              <w:right w:val="single" w:sz="8" w:space="0" w:color="auto"/>
            </w:tcBorders>
            <w:shd w:val="clear" w:color="auto" w:fill="auto"/>
            <w:hideMark/>
          </w:tcPr>
          <w:p w14:paraId="363DB248" w14:textId="77777777" w:rsidR="00925A95" w:rsidRPr="004D2CAD" w:rsidRDefault="00925A95" w:rsidP="00925A95">
            <w:pPr>
              <w:jc w:val="center"/>
              <w:rPr>
                <w:b/>
                <w:bCs/>
                <w:sz w:val="22"/>
                <w:szCs w:val="22"/>
              </w:rPr>
            </w:pPr>
            <w:r w:rsidRPr="004D2CAD">
              <w:rPr>
                <w:b/>
                <w:bCs/>
                <w:sz w:val="22"/>
                <w:szCs w:val="22"/>
              </w:rPr>
              <w:t>17 378 516,45</w:t>
            </w:r>
          </w:p>
        </w:tc>
        <w:tc>
          <w:tcPr>
            <w:tcW w:w="1701" w:type="dxa"/>
            <w:tcBorders>
              <w:top w:val="nil"/>
              <w:left w:val="nil"/>
              <w:bottom w:val="single" w:sz="8" w:space="0" w:color="auto"/>
              <w:right w:val="single" w:sz="8" w:space="0" w:color="auto"/>
            </w:tcBorders>
            <w:shd w:val="clear" w:color="auto" w:fill="auto"/>
            <w:hideMark/>
          </w:tcPr>
          <w:p w14:paraId="77ED4959" w14:textId="77777777" w:rsidR="00925A95" w:rsidRPr="004D2CAD" w:rsidRDefault="00925A95" w:rsidP="00925A95">
            <w:pPr>
              <w:jc w:val="center"/>
              <w:rPr>
                <w:b/>
                <w:bCs/>
                <w:sz w:val="22"/>
                <w:szCs w:val="22"/>
              </w:rPr>
            </w:pPr>
            <w:r w:rsidRPr="004D2CAD">
              <w:rPr>
                <w:b/>
                <w:bCs/>
                <w:sz w:val="22"/>
                <w:szCs w:val="22"/>
              </w:rPr>
              <w:t>20 314 534,91</w:t>
            </w:r>
          </w:p>
        </w:tc>
        <w:tc>
          <w:tcPr>
            <w:tcW w:w="1560" w:type="dxa"/>
            <w:tcBorders>
              <w:top w:val="nil"/>
              <w:left w:val="nil"/>
              <w:bottom w:val="single" w:sz="8" w:space="0" w:color="auto"/>
              <w:right w:val="single" w:sz="8" w:space="0" w:color="auto"/>
            </w:tcBorders>
            <w:shd w:val="clear" w:color="auto" w:fill="auto"/>
            <w:hideMark/>
          </w:tcPr>
          <w:p w14:paraId="6523C953" w14:textId="77777777" w:rsidR="00925A95" w:rsidRPr="004D2CAD" w:rsidRDefault="00925A95" w:rsidP="00925A95">
            <w:pPr>
              <w:jc w:val="center"/>
              <w:rPr>
                <w:b/>
                <w:bCs/>
                <w:sz w:val="22"/>
                <w:szCs w:val="22"/>
              </w:rPr>
            </w:pPr>
            <w:r w:rsidRPr="004D2CAD">
              <w:rPr>
                <w:b/>
                <w:bCs/>
                <w:sz w:val="22"/>
                <w:szCs w:val="22"/>
              </w:rPr>
              <w:t>20 314 534,91</w:t>
            </w:r>
          </w:p>
        </w:tc>
        <w:tc>
          <w:tcPr>
            <w:tcW w:w="1559" w:type="dxa"/>
            <w:tcBorders>
              <w:top w:val="nil"/>
              <w:left w:val="nil"/>
              <w:bottom w:val="single" w:sz="8" w:space="0" w:color="auto"/>
              <w:right w:val="single" w:sz="8" w:space="0" w:color="auto"/>
            </w:tcBorders>
            <w:shd w:val="clear" w:color="auto" w:fill="auto"/>
            <w:hideMark/>
          </w:tcPr>
          <w:p w14:paraId="28EF67DF" w14:textId="77777777" w:rsidR="00925A95" w:rsidRPr="004D2CAD" w:rsidRDefault="00925A95" w:rsidP="00925A95">
            <w:pPr>
              <w:jc w:val="center"/>
              <w:rPr>
                <w:b/>
                <w:bCs/>
                <w:sz w:val="22"/>
                <w:szCs w:val="22"/>
              </w:rPr>
            </w:pPr>
            <w:r w:rsidRPr="004D2CAD">
              <w:rPr>
                <w:b/>
                <w:bCs/>
                <w:sz w:val="22"/>
                <w:szCs w:val="22"/>
              </w:rPr>
              <w:t>20 314 534,91</w:t>
            </w:r>
          </w:p>
        </w:tc>
        <w:tc>
          <w:tcPr>
            <w:tcW w:w="1559" w:type="dxa"/>
            <w:tcBorders>
              <w:top w:val="nil"/>
              <w:left w:val="nil"/>
              <w:bottom w:val="single" w:sz="8" w:space="0" w:color="auto"/>
              <w:right w:val="single" w:sz="8" w:space="0" w:color="auto"/>
            </w:tcBorders>
            <w:shd w:val="clear" w:color="auto" w:fill="auto"/>
            <w:hideMark/>
          </w:tcPr>
          <w:p w14:paraId="03708D03" w14:textId="77777777" w:rsidR="00925A95" w:rsidRPr="004D2CAD" w:rsidRDefault="00925A95" w:rsidP="00925A95">
            <w:pPr>
              <w:jc w:val="center"/>
              <w:rPr>
                <w:b/>
                <w:bCs/>
                <w:sz w:val="22"/>
                <w:szCs w:val="22"/>
              </w:rPr>
            </w:pPr>
            <w:r w:rsidRPr="004D2CAD">
              <w:rPr>
                <w:b/>
                <w:bCs/>
                <w:sz w:val="22"/>
                <w:szCs w:val="22"/>
              </w:rPr>
              <w:t>20 314 534,91</w:t>
            </w:r>
          </w:p>
        </w:tc>
        <w:tc>
          <w:tcPr>
            <w:tcW w:w="1701" w:type="dxa"/>
            <w:tcBorders>
              <w:top w:val="nil"/>
              <w:left w:val="nil"/>
              <w:bottom w:val="single" w:sz="8" w:space="0" w:color="auto"/>
              <w:right w:val="single" w:sz="8" w:space="0" w:color="auto"/>
            </w:tcBorders>
            <w:shd w:val="clear" w:color="auto" w:fill="auto"/>
            <w:hideMark/>
          </w:tcPr>
          <w:p w14:paraId="0FDE6C02" w14:textId="77777777" w:rsidR="00925A95" w:rsidRPr="004D2CAD" w:rsidRDefault="00925A95" w:rsidP="00925A95">
            <w:pPr>
              <w:jc w:val="center"/>
              <w:rPr>
                <w:b/>
                <w:bCs/>
                <w:sz w:val="22"/>
                <w:szCs w:val="22"/>
              </w:rPr>
            </w:pPr>
            <w:r w:rsidRPr="004D2CAD">
              <w:rPr>
                <w:b/>
                <w:bCs/>
                <w:sz w:val="22"/>
                <w:szCs w:val="22"/>
              </w:rPr>
              <w:t>20 314 534,91</w:t>
            </w:r>
          </w:p>
        </w:tc>
        <w:tc>
          <w:tcPr>
            <w:tcW w:w="1843" w:type="dxa"/>
            <w:tcBorders>
              <w:top w:val="nil"/>
              <w:left w:val="nil"/>
              <w:bottom w:val="single" w:sz="8" w:space="0" w:color="auto"/>
              <w:right w:val="single" w:sz="8" w:space="0" w:color="auto"/>
            </w:tcBorders>
            <w:shd w:val="clear" w:color="auto" w:fill="auto"/>
            <w:hideMark/>
          </w:tcPr>
          <w:p w14:paraId="62E239E1" w14:textId="77777777" w:rsidR="00925A95" w:rsidRPr="004D2CAD" w:rsidRDefault="00925A95" w:rsidP="00925A95">
            <w:pPr>
              <w:jc w:val="right"/>
              <w:rPr>
                <w:b/>
                <w:bCs/>
                <w:sz w:val="22"/>
                <w:szCs w:val="22"/>
              </w:rPr>
            </w:pPr>
            <w:r w:rsidRPr="004D2CAD">
              <w:rPr>
                <w:b/>
                <w:bCs/>
                <w:sz w:val="22"/>
                <w:szCs w:val="22"/>
              </w:rPr>
              <w:t>144 691 160,34</w:t>
            </w:r>
          </w:p>
        </w:tc>
      </w:tr>
      <w:tr w:rsidR="00925A95" w:rsidRPr="004D2CAD" w14:paraId="4981DA3C" w14:textId="77777777" w:rsidTr="00925A95">
        <w:trPr>
          <w:trHeight w:val="555"/>
        </w:trPr>
        <w:tc>
          <w:tcPr>
            <w:tcW w:w="2709" w:type="dxa"/>
            <w:tcBorders>
              <w:top w:val="nil"/>
              <w:left w:val="single" w:sz="8" w:space="0" w:color="auto"/>
              <w:bottom w:val="single" w:sz="8" w:space="0" w:color="auto"/>
              <w:right w:val="single" w:sz="8" w:space="0" w:color="auto"/>
            </w:tcBorders>
            <w:shd w:val="clear" w:color="auto" w:fill="auto"/>
            <w:hideMark/>
          </w:tcPr>
          <w:p w14:paraId="142D6318" w14:textId="77777777" w:rsidR="00925A95" w:rsidRPr="004D2CAD" w:rsidRDefault="00925A95" w:rsidP="00925A95">
            <w:pPr>
              <w:jc w:val="center"/>
            </w:pPr>
            <w:r w:rsidRPr="004D2CAD">
              <w:t>- областной бюджет</w:t>
            </w:r>
          </w:p>
        </w:tc>
        <w:tc>
          <w:tcPr>
            <w:tcW w:w="1842" w:type="dxa"/>
            <w:tcBorders>
              <w:top w:val="nil"/>
              <w:left w:val="nil"/>
              <w:bottom w:val="single" w:sz="8" w:space="0" w:color="auto"/>
              <w:right w:val="single" w:sz="8" w:space="0" w:color="auto"/>
            </w:tcBorders>
            <w:shd w:val="clear" w:color="auto" w:fill="auto"/>
            <w:hideMark/>
          </w:tcPr>
          <w:p w14:paraId="2C3F5255"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14464CB7"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67F9C70B"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7455E488"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1E2D390F"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47F2AD78"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43F5B733"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4481FADD"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04DB5249" w14:textId="77777777" w:rsidTr="00925A95">
        <w:trPr>
          <w:trHeight w:val="585"/>
        </w:trPr>
        <w:tc>
          <w:tcPr>
            <w:tcW w:w="2709" w:type="dxa"/>
            <w:tcBorders>
              <w:top w:val="nil"/>
              <w:left w:val="single" w:sz="8" w:space="0" w:color="auto"/>
              <w:bottom w:val="single" w:sz="8" w:space="0" w:color="auto"/>
              <w:right w:val="single" w:sz="8" w:space="0" w:color="auto"/>
            </w:tcBorders>
            <w:shd w:val="clear" w:color="auto" w:fill="auto"/>
            <w:hideMark/>
          </w:tcPr>
          <w:p w14:paraId="159E037F" w14:textId="77777777" w:rsidR="00925A95" w:rsidRPr="004D2CAD" w:rsidRDefault="00925A95" w:rsidP="00925A95">
            <w:pPr>
              <w:jc w:val="center"/>
            </w:pPr>
            <w:r w:rsidRPr="004D2CAD">
              <w:t>- федеральный бюджет</w:t>
            </w:r>
          </w:p>
        </w:tc>
        <w:tc>
          <w:tcPr>
            <w:tcW w:w="1842" w:type="dxa"/>
            <w:tcBorders>
              <w:top w:val="nil"/>
              <w:left w:val="nil"/>
              <w:bottom w:val="single" w:sz="8" w:space="0" w:color="auto"/>
              <w:right w:val="single" w:sz="8" w:space="0" w:color="auto"/>
            </w:tcBorders>
            <w:shd w:val="clear" w:color="auto" w:fill="auto"/>
            <w:hideMark/>
          </w:tcPr>
          <w:p w14:paraId="69F8CE7D"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091689D3"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40B21328"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0A95C585"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2EC72695"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291FDC80"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465AE115"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2779C084"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17DAE391" w14:textId="77777777" w:rsidTr="00925A95">
        <w:trPr>
          <w:trHeight w:val="750"/>
        </w:trPr>
        <w:tc>
          <w:tcPr>
            <w:tcW w:w="2709" w:type="dxa"/>
            <w:tcBorders>
              <w:top w:val="nil"/>
              <w:left w:val="single" w:sz="8" w:space="0" w:color="auto"/>
              <w:bottom w:val="single" w:sz="8" w:space="0" w:color="auto"/>
              <w:right w:val="single" w:sz="8" w:space="0" w:color="auto"/>
            </w:tcBorders>
            <w:shd w:val="clear" w:color="auto" w:fill="auto"/>
            <w:hideMark/>
          </w:tcPr>
          <w:p w14:paraId="6CF07530" w14:textId="77777777" w:rsidR="00925A95" w:rsidRPr="004D2CAD" w:rsidRDefault="00925A95" w:rsidP="00925A95">
            <w:pPr>
              <w:jc w:val="center"/>
            </w:pPr>
            <w:r w:rsidRPr="004D2CAD">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14:paraId="5FCC94E4"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4678E2BE"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269F6CCA"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4D1D4C16"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77FCC580"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3731B3B7"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08C842D5"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05B8A692"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462930D8" w14:textId="77777777" w:rsidTr="00925A95">
        <w:trPr>
          <w:trHeight w:val="390"/>
        </w:trPr>
        <w:tc>
          <w:tcPr>
            <w:tcW w:w="2709" w:type="dxa"/>
            <w:tcBorders>
              <w:top w:val="nil"/>
              <w:left w:val="single" w:sz="8" w:space="0" w:color="auto"/>
              <w:bottom w:val="single" w:sz="4" w:space="0" w:color="auto"/>
              <w:right w:val="single" w:sz="8" w:space="0" w:color="auto"/>
            </w:tcBorders>
            <w:shd w:val="clear" w:color="auto" w:fill="auto"/>
            <w:hideMark/>
          </w:tcPr>
          <w:p w14:paraId="4358F1D1" w14:textId="77777777" w:rsidR="00925A95" w:rsidRPr="004D2CAD" w:rsidRDefault="00925A95" w:rsidP="00925A95">
            <w:pPr>
              <w:jc w:val="center"/>
              <w:rPr>
                <w:b/>
                <w:bCs/>
                <w:i/>
                <w:iCs/>
              </w:rPr>
            </w:pPr>
            <w:r w:rsidRPr="004D2CAD">
              <w:rPr>
                <w:b/>
                <w:bCs/>
                <w:i/>
                <w:iCs/>
              </w:rPr>
              <w:t>Структурный элемент</w:t>
            </w:r>
          </w:p>
        </w:tc>
        <w:tc>
          <w:tcPr>
            <w:tcW w:w="1842" w:type="dxa"/>
            <w:vMerge w:val="restart"/>
            <w:tcBorders>
              <w:top w:val="nil"/>
              <w:left w:val="single" w:sz="8" w:space="0" w:color="auto"/>
              <w:bottom w:val="single" w:sz="8" w:space="0" w:color="000000"/>
              <w:right w:val="single" w:sz="8" w:space="0" w:color="auto"/>
            </w:tcBorders>
            <w:shd w:val="clear" w:color="auto" w:fill="auto"/>
            <w:hideMark/>
          </w:tcPr>
          <w:p w14:paraId="4641A4FC" w14:textId="77777777" w:rsidR="00925A95" w:rsidRPr="004D2CAD" w:rsidRDefault="00925A95" w:rsidP="00925A95">
            <w:pPr>
              <w:jc w:val="center"/>
              <w:rPr>
                <w:b/>
                <w:bCs/>
                <w:i/>
                <w:iCs/>
                <w:sz w:val="22"/>
                <w:szCs w:val="22"/>
              </w:rPr>
            </w:pPr>
            <w:r w:rsidRPr="004D2CAD">
              <w:rPr>
                <w:b/>
                <w:bCs/>
                <w:i/>
                <w:iCs/>
                <w:sz w:val="22"/>
                <w:szCs w:val="22"/>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14:paraId="5F632B04" w14:textId="77777777" w:rsidR="00925A95" w:rsidRPr="004D2CAD" w:rsidRDefault="00925A95" w:rsidP="00925A95">
            <w:pPr>
              <w:jc w:val="center"/>
              <w:rPr>
                <w:b/>
                <w:bCs/>
                <w:i/>
                <w:iCs/>
                <w:sz w:val="22"/>
                <w:szCs w:val="22"/>
              </w:rPr>
            </w:pPr>
            <w:r w:rsidRPr="004D2CAD">
              <w:rPr>
                <w:b/>
                <w:bCs/>
                <w:i/>
                <w:iCs/>
                <w:sz w:val="22"/>
                <w:szCs w:val="22"/>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14:paraId="7A761FA0" w14:textId="77777777" w:rsidR="00925A95" w:rsidRPr="004D2CAD" w:rsidRDefault="00925A95" w:rsidP="00925A95">
            <w:pPr>
              <w:jc w:val="center"/>
              <w:rPr>
                <w:b/>
                <w:bCs/>
                <w:i/>
                <w:iCs/>
                <w:sz w:val="22"/>
                <w:szCs w:val="22"/>
              </w:rPr>
            </w:pPr>
            <w:r w:rsidRPr="004D2CAD">
              <w:rPr>
                <w:b/>
                <w:bCs/>
                <w:i/>
                <w:iCs/>
                <w:sz w:val="22"/>
                <w:szCs w:val="22"/>
              </w:rPr>
              <w:t> </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14:paraId="20A841E6" w14:textId="77777777" w:rsidR="00925A95" w:rsidRPr="004D2CAD" w:rsidRDefault="00925A95" w:rsidP="00925A95">
            <w:pPr>
              <w:jc w:val="center"/>
              <w:rPr>
                <w:b/>
                <w:bCs/>
                <w:i/>
                <w:iCs/>
                <w:sz w:val="22"/>
                <w:szCs w:val="22"/>
              </w:rPr>
            </w:pPr>
            <w:r w:rsidRPr="004D2CAD">
              <w:rPr>
                <w:b/>
                <w:bCs/>
                <w:i/>
                <w:iCs/>
                <w:sz w:val="22"/>
                <w:szCs w:val="22"/>
              </w:rPr>
              <w:t> </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14:paraId="71F4E94C" w14:textId="77777777" w:rsidR="00925A95" w:rsidRPr="004D2CAD" w:rsidRDefault="00925A95" w:rsidP="00925A95">
            <w:pPr>
              <w:jc w:val="center"/>
              <w:rPr>
                <w:b/>
                <w:bCs/>
                <w:i/>
                <w:iCs/>
                <w:sz w:val="22"/>
                <w:szCs w:val="22"/>
              </w:rPr>
            </w:pPr>
            <w:r w:rsidRPr="004D2CAD">
              <w:rPr>
                <w:b/>
                <w:bCs/>
                <w:i/>
                <w:iCs/>
                <w:sz w:val="22"/>
                <w:szCs w:val="22"/>
              </w:rPr>
              <w:t> </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14:paraId="5BA6F328" w14:textId="77777777" w:rsidR="00925A95" w:rsidRPr="004D2CAD" w:rsidRDefault="00925A95" w:rsidP="00925A95">
            <w:pPr>
              <w:jc w:val="center"/>
              <w:rPr>
                <w:b/>
                <w:bCs/>
                <w:i/>
                <w:iCs/>
                <w:sz w:val="22"/>
                <w:szCs w:val="22"/>
              </w:rPr>
            </w:pPr>
            <w:r w:rsidRPr="004D2CAD">
              <w:rPr>
                <w:b/>
                <w:bCs/>
                <w:i/>
                <w:iCs/>
                <w:sz w:val="22"/>
                <w:szCs w:val="22"/>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14:paraId="2ECB2AC3" w14:textId="77777777" w:rsidR="00925A95" w:rsidRPr="004D2CAD" w:rsidRDefault="00925A95" w:rsidP="00925A95">
            <w:pPr>
              <w:jc w:val="center"/>
              <w:rPr>
                <w:b/>
                <w:bCs/>
                <w:i/>
                <w:iCs/>
                <w:sz w:val="22"/>
                <w:szCs w:val="22"/>
              </w:rPr>
            </w:pPr>
            <w:r w:rsidRPr="004D2CAD">
              <w:rPr>
                <w:b/>
                <w:bCs/>
                <w:i/>
                <w:iCs/>
                <w:sz w:val="22"/>
                <w:szCs w:val="22"/>
              </w:rPr>
              <w:t> </w:t>
            </w:r>
          </w:p>
        </w:tc>
        <w:tc>
          <w:tcPr>
            <w:tcW w:w="1843" w:type="dxa"/>
            <w:vMerge w:val="restart"/>
            <w:tcBorders>
              <w:top w:val="nil"/>
              <w:left w:val="single" w:sz="8" w:space="0" w:color="auto"/>
              <w:bottom w:val="single" w:sz="8" w:space="0" w:color="000000"/>
              <w:right w:val="single" w:sz="8" w:space="0" w:color="auto"/>
            </w:tcBorders>
            <w:shd w:val="clear" w:color="auto" w:fill="auto"/>
            <w:hideMark/>
          </w:tcPr>
          <w:p w14:paraId="43343D87" w14:textId="77777777" w:rsidR="00925A95" w:rsidRPr="004D2CAD" w:rsidRDefault="00925A95" w:rsidP="00925A95">
            <w:pPr>
              <w:jc w:val="center"/>
              <w:rPr>
                <w:b/>
                <w:bCs/>
                <w:i/>
                <w:iCs/>
                <w:sz w:val="22"/>
                <w:szCs w:val="22"/>
              </w:rPr>
            </w:pPr>
            <w:r w:rsidRPr="004D2CAD">
              <w:rPr>
                <w:b/>
                <w:bCs/>
                <w:i/>
                <w:iCs/>
                <w:sz w:val="22"/>
                <w:szCs w:val="22"/>
              </w:rPr>
              <w:t> </w:t>
            </w:r>
          </w:p>
        </w:tc>
      </w:tr>
      <w:tr w:rsidR="00925A95" w:rsidRPr="004D2CAD" w14:paraId="35B2B026" w14:textId="77777777" w:rsidTr="00925A95">
        <w:trPr>
          <w:trHeight w:val="4545"/>
        </w:trPr>
        <w:tc>
          <w:tcPr>
            <w:tcW w:w="2709" w:type="dxa"/>
            <w:tcBorders>
              <w:top w:val="nil"/>
              <w:left w:val="single" w:sz="8" w:space="0" w:color="auto"/>
              <w:bottom w:val="single" w:sz="8" w:space="0" w:color="auto"/>
              <w:right w:val="single" w:sz="8" w:space="0" w:color="auto"/>
            </w:tcBorders>
            <w:shd w:val="clear" w:color="auto" w:fill="auto"/>
            <w:vAlign w:val="bottom"/>
            <w:hideMark/>
          </w:tcPr>
          <w:p w14:paraId="3543AF47" w14:textId="77777777" w:rsidR="00925A95" w:rsidRPr="004D2CAD" w:rsidRDefault="00925A95" w:rsidP="00925A95">
            <w:pPr>
              <w:jc w:val="center"/>
              <w:rPr>
                <w:b/>
                <w:bCs/>
                <w:i/>
                <w:iCs/>
              </w:rPr>
            </w:pPr>
            <w:r w:rsidRPr="004D2CAD">
              <w:rPr>
                <w:b/>
                <w:bCs/>
                <w:i/>
                <w:iCs/>
              </w:rPr>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42" w:type="dxa"/>
            <w:vMerge/>
            <w:tcBorders>
              <w:top w:val="nil"/>
              <w:left w:val="single" w:sz="8" w:space="0" w:color="auto"/>
              <w:bottom w:val="single" w:sz="8" w:space="0" w:color="000000"/>
              <w:right w:val="single" w:sz="8" w:space="0" w:color="auto"/>
            </w:tcBorders>
            <w:vAlign w:val="center"/>
            <w:hideMark/>
          </w:tcPr>
          <w:p w14:paraId="00A80459" w14:textId="77777777" w:rsidR="00925A95" w:rsidRPr="004D2CAD" w:rsidRDefault="00925A95" w:rsidP="00925A95">
            <w:pPr>
              <w:rPr>
                <w:b/>
                <w:bCs/>
                <w:i/>
                <w:iCs/>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48BB7DBC" w14:textId="77777777" w:rsidR="00925A95" w:rsidRPr="004D2CAD" w:rsidRDefault="00925A95" w:rsidP="00925A95">
            <w:pPr>
              <w:rPr>
                <w:b/>
                <w:bCs/>
                <w:i/>
                <w:iCs/>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5BD36000" w14:textId="77777777" w:rsidR="00925A95" w:rsidRPr="004D2CAD" w:rsidRDefault="00925A95" w:rsidP="00925A95">
            <w:pPr>
              <w:rPr>
                <w:b/>
                <w:bCs/>
                <w:i/>
                <w:iCs/>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5716C8F9" w14:textId="77777777" w:rsidR="00925A95" w:rsidRPr="004D2CAD" w:rsidRDefault="00925A95" w:rsidP="00925A95">
            <w:pPr>
              <w:rPr>
                <w:b/>
                <w:bCs/>
                <w:i/>
                <w:iCs/>
                <w:sz w:val="22"/>
                <w:szCs w:val="22"/>
              </w:rPr>
            </w:pPr>
          </w:p>
        </w:tc>
        <w:tc>
          <w:tcPr>
            <w:tcW w:w="1559" w:type="dxa"/>
            <w:vMerge/>
            <w:tcBorders>
              <w:top w:val="nil"/>
              <w:left w:val="single" w:sz="8" w:space="0" w:color="auto"/>
              <w:bottom w:val="single" w:sz="8" w:space="0" w:color="000000"/>
              <w:right w:val="single" w:sz="8" w:space="0" w:color="auto"/>
            </w:tcBorders>
            <w:vAlign w:val="center"/>
            <w:hideMark/>
          </w:tcPr>
          <w:p w14:paraId="2028E4A8" w14:textId="77777777" w:rsidR="00925A95" w:rsidRPr="004D2CAD" w:rsidRDefault="00925A95" w:rsidP="00925A95">
            <w:pPr>
              <w:rPr>
                <w:b/>
                <w:bCs/>
                <w:i/>
                <w:iCs/>
                <w:sz w:val="22"/>
                <w:szCs w:val="22"/>
              </w:rPr>
            </w:pPr>
          </w:p>
        </w:tc>
        <w:tc>
          <w:tcPr>
            <w:tcW w:w="1559" w:type="dxa"/>
            <w:vMerge/>
            <w:tcBorders>
              <w:top w:val="nil"/>
              <w:left w:val="single" w:sz="8" w:space="0" w:color="auto"/>
              <w:bottom w:val="single" w:sz="8" w:space="0" w:color="000000"/>
              <w:right w:val="single" w:sz="8" w:space="0" w:color="auto"/>
            </w:tcBorders>
            <w:vAlign w:val="center"/>
            <w:hideMark/>
          </w:tcPr>
          <w:p w14:paraId="5BD8BF98" w14:textId="77777777" w:rsidR="00925A95" w:rsidRPr="004D2CAD" w:rsidRDefault="00925A95" w:rsidP="00925A95">
            <w:pPr>
              <w:rPr>
                <w:b/>
                <w:bCs/>
                <w:i/>
                <w:iCs/>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253B1DC3" w14:textId="77777777" w:rsidR="00925A95" w:rsidRPr="004D2CAD" w:rsidRDefault="00925A95" w:rsidP="00925A95">
            <w:pPr>
              <w:rPr>
                <w:b/>
                <w:bCs/>
                <w:i/>
                <w:iCs/>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14:paraId="67F178C3" w14:textId="77777777" w:rsidR="00925A95" w:rsidRPr="004D2CAD" w:rsidRDefault="00925A95" w:rsidP="00925A95">
            <w:pPr>
              <w:rPr>
                <w:b/>
                <w:bCs/>
                <w:i/>
                <w:iCs/>
                <w:sz w:val="22"/>
                <w:szCs w:val="22"/>
              </w:rPr>
            </w:pPr>
          </w:p>
        </w:tc>
      </w:tr>
      <w:tr w:rsidR="00925A95" w:rsidRPr="004D2CAD" w14:paraId="6555167A" w14:textId="77777777" w:rsidTr="00925A95">
        <w:trPr>
          <w:trHeight w:val="585"/>
        </w:trPr>
        <w:tc>
          <w:tcPr>
            <w:tcW w:w="2709" w:type="dxa"/>
            <w:tcBorders>
              <w:top w:val="nil"/>
              <w:left w:val="single" w:sz="8" w:space="0" w:color="auto"/>
              <w:bottom w:val="single" w:sz="8" w:space="0" w:color="auto"/>
              <w:right w:val="single" w:sz="8" w:space="0" w:color="auto"/>
            </w:tcBorders>
            <w:shd w:val="clear" w:color="auto" w:fill="auto"/>
            <w:hideMark/>
          </w:tcPr>
          <w:p w14:paraId="231C7D72" w14:textId="77777777" w:rsidR="00925A95" w:rsidRPr="004D2CAD" w:rsidRDefault="00925A95" w:rsidP="00925A95">
            <w:pPr>
              <w:jc w:val="center"/>
            </w:pPr>
            <w:r w:rsidRPr="004D2CAD">
              <w:t>бюджетные ассигнования, всего в т.ч.:</w:t>
            </w:r>
          </w:p>
        </w:tc>
        <w:tc>
          <w:tcPr>
            <w:tcW w:w="1842" w:type="dxa"/>
            <w:tcBorders>
              <w:top w:val="nil"/>
              <w:left w:val="nil"/>
              <w:bottom w:val="single" w:sz="8" w:space="0" w:color="auto"/>
              <w:right w:val="single" w:sz="8" w:space="0" w:color="auto"/>
            </w:tcBorders>
            <w:shd w:val="clear" w:color="auto" w:fill="auto"/>
            <w:hideMark/>
          </w:tcPr>
          <w:p w14:paraId="17053783" w14:textId="77777777" w:rsidR="00925A95" w:rsidRPr="004D2CAD" w:rsidRDefault="00925A95" w:rsidP="00925A95">
            <w:pPr>
              <w:jc w:val="center"/>
              <w:rPr>
                <w:b/>
                <w:bCs/>
                <w:sz w:val="22"/>
                <w:szCs w:val="22"/>
              </w:rPr>
            </w:pPr>
            <w:r w:rsidRPr="004D2CAD">
              <w:rPr>
                <w:b/>
                <w:bCs/>
                <w:sz w:val="22"/>
                <w:szCs w:val="22"/>
              </w:rPr>
              <w:t>86 553 899,75</w:t>
            </w:r>
          </w:p>
        </w:tc>
        <w:tc>
          <w:tcPr>
            <w:tcW w:w="1701" w:type="dxa"/>
            <w:tcBorders>
              <w:top w:val="nil"/>
              <w:left w:val="nil"/>
              <w:bottom w:val="single" w:sz="8" w:space="0" w:color="auto"/>
              <w:right w:val="single" w:sz="8" w:space="0" w:color="auto"/>
            </w:tcBorders>
            <w:shd w:val="clear" w:color="auto" w:fill="auto"/>
            <w:hideMark/>
          </w:tcPr>
          <w:p w14:paraId="3E2F5FCD" w14:textId="77777777" w:rsidR="00925A95" w:rsidRPr="004D2CAD" w:rsidRDefault="00925A95" w:rsidP="00925A95">
            <w:pPr>
              <w:jc w:val="center"/>
              <w:rPr>
                <w:b/>
                <w:bCs/>
                <w:sz w:val="22"/>
                <w:szCs w:val="22"/>
              </w:rPr>
            </w:pPr>
            <w:r w:rsidRPr="004D2CAD">
              <w:rPr>
                <w:b/>
                <w:bCs/>
                <w:sz w:val="22"/>
                <w:szCs w:val="22"/>
              </w:rPr>
              <w:t>87 969 758,00</w:t>
            </w:r>
          </w:p>
        </w:tc>
        <w:tc>
          <w:tcPr>
            <w:tcW w:w="1701" w:type="dxa"/>
            <w:tcBorders>
              <w:top w:val="nil"/>
              <w:left w:val="nil"/>
              <w:bottom w:val="single" w:sz="8" w:space="0" w:color="auto"/>
              <w:right w:val="single" w:sz="8" w:space="0" w:color="auto"/>
            </w:tcBorders>
            <w:shd w:val="clear" w:color="auto" w:fill="auto"/>
            <w:hideMark/>
          </w:tcPr>
          <w:p w14:paraId="3A7B12B1" w14:textId="77777777" w:rsidR="00925A95" w:rsidRPr="004D2CAD" w:rsidRDefault="00925A95" w:rsidP="00925A95">
            <w:pPr>
              <w:jc w:val="center"/>
              <w:rPr>
                <w:b/>
                <w:bCs/>
                <w:sz w:val="22"/>
                <w:szCs w:val="22"/>
              </w:rPr>
            </w:pPr>
            <w:r w:rsidRPr="004D2CAD">
              <w:rPr>
                <w:b/>
                <w:bCs/>
                <w:sz w:val="22"/>
                <w:szCs w:val="22"/>
              </w:rPr>
              <w:t>87 969 758,00</w:t>
            </w:r>
          </w:p>
        </w:tc>
        <w:tc>
          <w:tcPr>
            <w:tcW w:w="1560" w:type="dxa"/>
            <w:tcBorders>
              <w:top w:val="nil"/>
              <w:left w:val="nil"/>
              <w:bottom w:val="single" w:sz="8" w:space="0" w:color="auto"/>
              <w:right w:val="single" w:sz="8" w:space="0" w:color="auto"/>
            </w:tcBorders>
            <w:shd w:val="clear" w:color="auto" w:fill="auto"/>
            <w:hideMark/>
          </w:tcPr>
          <w:p w14:paraId="1E88D443"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0243DE84"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00BC2F12"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4E667319"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4B5A6157" w14:textId="77777777" w:rsidR="00925A95" w:rsidRPr="004D2CAD" w:rsidRDefault="00925A95" w:rsidP="00925A95">
            <w:pPr>
              <w:jc w:val="right"/>
              <w:rPr>
                <w:b/>
                <w:bCs/>
                <w:sz w:val="22"/>
                <w:szCs w:val="22"/>
              </w:rPr>
            </w:pPr>
            <w:r w:rsidRPr="004D2CAD">
              <w:rPr>
                <w:b/>
                <w:bCs/>
                <w:sz w:val="22"/>
                <w:szCs w:val="22"/>
              </w:rPr>
              <w:t>262 493 415,75</w:t>
            </w:r>
          </w:p>
        </w:tc>
      </w:tr>
      <w:tr w:rsidR="00925A95" w:rsidRPr="004D2CAD" w14:paraId="0CA5DB8B" w14:textId="77777777" w:rsidTr="00925A95">
        <w:trPr>
          <w:trHeight w:val="570"/>
        </w:trPr>
        <w:tc>
          <w:tcPr>
            <w:tcW w:w="2709" w:type="dxa"/>
            <w:tcBorders>
              <w:top w:val="nil"/>
              <w:left w:val="single" w:sz="8" w:space="0" w:color="auto"/>
              <w:bottom w:val="single" w:sz="8" w:space="0" w:color="auto"/>
              <w:right w:val="single" w:sz="8" w:space="0" w:color="auto"/>
            </w:tcBorders>
            <w:shd w:val="clear" w:color="auto" w:fill="auto"/>
            <w:hideMark/>
          </w:tcPr>
          <w:p w14:paraId="0C4C384A" w14:textId="77777777" w:rsidR="00925A95" w:rsidRPr="004D2CAD" w:rsidRDefault="00925A95" w:rsidP="00925A95">
            <w:pPr>
              <w:jc w:val="center"/>
            </w:pPr>
            <w:r w:rsidRPr="004D2CAD">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14:paraId="63182CEC"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318042DC"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2091C5B2"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1359F3FD"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7CF1FED5"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6ACA2DFB"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6952F915"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2F2A810F"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0CD82DBE" w14:textId="77777777" w:rsidTr="00925A95">
        <w:trPr>
          <w:trHeight w:val="390"/>
        </w:trPr>
        <w:tc>
          <w:tcPr>
            <w:tcW w:w="2709" w:type="dxa"/>
            <w:tcBorders>
              <w:top w:val="nil"/>
              <w:left w:val="single" w:sz="8" w:space="0" w:color="auto"/>
              <w:bottom w:val="single" w:sz="8" w:space="0" w:color="auto"/>
              <w:right w:val="single" w:sz="8" w:space="0" w:color="auto"/>
            </w:tcBorders>
            <w:shd w:val="clear" w:color="auto" w:fill="auto"/>
            <w:hideMark/>
          </w:tcPr>
          <w:p w14:paraId="51E414B9" w14:textId="77777777" w:rsidR="00925A95" w:rsidRPr="004D2CAD" w:rsidRDefault="00925A95" w:rsidP="00925A95">
            <w:pPr>
              <w:jc w:val="center"/>
            </w:pPr>
            <w:r w:rsidRPr="004D2CAD">
              <w:t>- областной бюджет</w:t>
            </w:r>
          </w:p>
        </w:tc>
        <w:tc>
          <w:tcPr>
            <w:tcW w:w="1842" w:type="dxa"/>
            <w:tcBorders>
              <w:top w:val="nil"/>
              <w:left w:val="nil"/>
              <w:bottom w:val="single" w:sz="8" w:space="0" w:color="auto"/>
              <w:right w:val="single" w:sz="8" w:space="0" w:color="auto"/>
            </w:tcBorders>
            <w:shd w:val="clear" w:color="auto" w:fill="auto"/>
            <w:hideMark/>
          </w:tcPr>
          <w:p w14:paraId="35FBE402" w14:textId="77777777" w:rsidR="00925A95" w:rsidRPr="004D2CAD" w:rsidRDefault="00925A95" w:rsidP="00925A95">
            <w:pPr>
              <w:jc w:val="center"/>
              <w:rPr>
                <w:b/>
                <w:bCs/>
                <w:sz w:val="22"/>
                <w:szCs w:val="22"/>
              </w:rPr>
            </w:pPr>
            <w:r w:rsidRPr="004D2CAD">
              <w:rPr>
                <w:b/>
                <w:bCs/>
                <w:sz w:val="22"/>
                <w:szCs w:val="22"/>
              </w:rPr>
              <w:t>86 553 899,75</w:t>
            </w:r>
          </w:p>
        </w:tc>
        <w:tc>
          <w:tcPr>
            <w:tcW w:w="1701" w:type="dxa"/>
            <w:tcBorders>
              <w:top w:val="nil"/>
              <w:left w:val="nil"/>
              <w:bottom w:val="single" w:sz="8" w:space="0" w:color="auto"/>
              <w:right w:val="single" w:sz="8" w:space="0" w:color="auto"/>
            </w:tcBorders>
            <w:shd w:val="clear" w:color="auto" w:fill="auto"/>
            <w:hideMark/>
          </w:tcPr>
          <w:p w14:paraId="1B6702A9" w14:textId="77777777" w:rsidR="00925A95" w:rsidRPr="004D2CAD" w:rsidRDefault="00925A95" w:rsidP="00925A95">
            <w:pPr>
              <w:jc w:val="center"/>
              <w:rPr>
                <w:b/>
                <w:bCs/>
                <w:sz w:val="22"/>
                <w:szCs w:val="22"/>
              </w:rPr>
            </w:pPr>
            <w:r w:rsidRPr="004D2CAD">
              <w:rPr>
                <w:b/>
                <w:bCs/>
                <w:sz w:val="22"/>
                <w:szCs w:val="22"/>
              </w:rPr>
              <w:t>87 969 758,00</w:t>
            </w:r>
          </w:p>
        </w:tc>
        <w:tc>
          <w:tcPr>
            <w:tcW w:w="1701" w:type="dxa"/>
            <w:tcBorders>
              <w:top w:val="nil"/>
              <w:left w:val="nil"/>
              <w:bottom w:val="single" w:sz="8" w:space="0" w:color="auto"/>
              <w:right w:val="single" w:sz="8" w:space="0" w:color="auto"/>
            </w:tcBorders>
            <w:shd w:val="clear" w:color="auto" w:fill="auto"/>
            <w:hideMark/>
          </w:tcPr>
          <w:p w14:paraId="59DDD061" w14:textId="77777777" w:rsidR="00925A95" w:rsidRPr="004D2CAD" w:rsidRDefault="00925A95" w:rsidP="00925A95">
            <w:pPr>
              <w:jc w:val="center"/>
              <w:rPr>
                <w:b/>
                <w:bCs/>
                <w:sz w:val="22"/>
                <w:szCs w:val="22"/>
              </w:rPr>
            </w:pPr>
            <w:r w:rsidRPr="004D2CAD">
              <w:rPr>
                <w:b/>
                <w:bCs/>
                <w:sz w:val="22"/>
                <w:szCs w:val="22"/>
              </w:rPr>
              <w:t>87 969 758,00</w:t>
            </w:r>
          </w:p>
        </w:tc>
        <w:tc>
          <w:tcPr>
            <w:tcW w:w="1560" w:type="dxa"/>
            <w:tcBorders>
              <w:top w:val="nil"/>
              <w:left w:val="nil"/>
              <w:bottom w:val="single" w:sz="8" w:space="0" w:color="auto"/>
              <w:right w:val="single" w:sz="8" w:space="0" w:color="auto"/>
            </w:tcBorders>
            <w:shd w:val="clear" w:color="auto" w:fill="auto"/>
            <w:hideMark/>
          </w:tcPr>
          <w:p w14:paraId="2D9001EA"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08A63E56"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6CB211ED"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0666A324"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2A8D613D" w14:textId="77777777" w:rsidR="00925A95" w:rsidRPr="004D2CAD" w:rsidRDefault="00925A95" w:rsidP="00925A95">
            <w:pPr>
              <w:jc w:val="right"/>
              <w:rPr>
                <w:b/>
                <w:bCs/>
                <w:sz w:val="22"/>
                <w:szCs w:val="22"/>
              </w:rPr>
            </w:pPr>
            <w:r w:rsidRPr="004D2CAD">
              <w:rPr>
                <w:b/>
                <w:bCs/>
                <w:sz w:val="22"/>
                <w:szCs w:val="22"/>
              </w:rPr>
              <w:t>262 493 415,75</w:t>
            </w:r>
          </w:p>
        </w:tc>
      </w:tr>
      <w:tr w:rsidR="00925A95" w:rsidRPr="004D2CAD" w14:paraId="4ED3F3C0" w14:textId="77777777" w:rsidTr="00925A95">
        <w:trPr>
          <w:trHeight w:val="390"/>
        </w:trPr>
        <w:tc>
          <w:tcPr>
            <w:tcW w:w="2709" w:type="dxa"/>
            <w:tcBorders>
              <w:top w:val="nil"/>
              <w:left w:val="single" w:sz="8" w:space="0" w:color="auto"/>
              <w:bottom w:val="single" w:sz="8" w:space="0" w:color="auto"/>
              <w:right w:val="single" w:sz="8" w:space="0" w:color="auto"/>
            </w:tcBorders>
            <w:shd w:val="clear" w:color="auto" w:fill="auto"/>
            <w:hideMark/>
          </w:tcPr>
          <w:p w14:paraId="5C5F7790" w14:textId="77777777" w:rsidR="00925A95" w:rsidRPr="004D2CAD" w:rsidRDefault="00925A95" w:rsidP="00925A95">
            <w:pPr>
              <w:jc w:val="center"/>
            </w:pPr>
            <w:r w:rsidRPr="004D2CAD">
              <w:t>- федеральный бюджет</w:t>
            </w:r>
          </w:p>
        </w:tc>
        <w:tc>
          <w:tcPr>
            <w:tcW w:w="1842" w:type="dxa"/>
            <w:tcBorders>
              <w:top w:val="nil"/>
              <w:left w:val="nil"/>
              <w:bottom w:val="single" w:sz="8" w:space="0" w:color="auto"/>
              <w:right w:val="single" w:sz="8" w:space="0" w:color="auto"/>
            </w:tcBorders>
            <w:shd w:val="clear" w:color="auto" w:fill="auto"/>
            <w:hideMark/>
          </w:tcPr>
          <w:p w14:paraId="557AA93A"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5DBAEEB6"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67649162"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182A5191"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2A87EFE9"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3C0B7504"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1E94FD36"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54C2C387"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0AB6122E" w14:textId="77777777" w:rsidTr="00925A95">
        <w:trPr>
          <w:trHeight w:val="510"/>
        </w:trPr>
        <w:tc>
          <w:tcPr>
            <w:tcW w:w="2709" w:type="dxa"/>
            <w:tcBorders>
              <w:top w:val="nil"/>
              <w:left w:val="single" w:sz="8" w:space="0" w:color="auto"/>
              <w:bottom w:val="single" w:sz="8" w:space="0" w:color="auto"/>
              <w:right w:val="single" w:sz="8" w:space="0" w:color="auto"/>
            </w:tcBorders>
            <w:shd w:val="clear" w:color="auto" w:fill="auto"/>
            <w:hideMark/>
          </w:tcPr>
          <w:p w14:paraId="343AE132" w14:textId="77777777" w:rsidR="00925A95" w:rsidRPr="004D2CAD" w:rsidRDefault="00925A95" w:rsidP="00925A95">
            <w:pPr>
              <w:jc w:val="center"/>
            </w:pPr>
            <w:r w:rsidRPr="004D2CAD">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14:paraId="51DE09D7"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4E2C4C4E"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147825F4"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054BE68"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2E198189"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238B31DF"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2E050E55"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13038FF3"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659EF81D" w14:textId="77777777" w:rsidTr="00925A95">
        <w:trPr>
          <w:trHeight w:val="285"/>
        </w:trPr>
        <w:tc>
          <w:tcPr>
            <w:tcW w:w="2709" w:type="dxa"/>
            <w:tcBorders>
              <w:top w:val="nil"/>
              <w:left w:val="single" w:sz="8" w:space="0" w:color="auto"/>
              <w:bottom w:val="single" w:sz="4" w:space="0" w:color="auto"/>
              <w:right w:val="single" w:sz="8" w:space="0" w:color="auto"/>
            </w:tcBorders>
            <w:shd w:val="clear" w:color="auto" w:fill="auto"/>
            <w:hideMark/>
          </w:tcPr>
          <w:p w14:paraId="05E42B55" w14:textId="77777777" w:rsidR="00925A95" w:rsidRPr="004D2CAD" w:rsidRDefault="00925A95" w:rsidP="00925A95">
            <w:pPr>
              <w:jc w:val="center"/>
              <w:rPr>
                <w:b/>
                <w:bCs/>
                <w:i/>
                <w:iCs/>
              </w:rPr>
            </w:pPr>
            <w:r w:rsidRPr="004D2CAD">
              <w:rPr>
                <w:b/>
                <w:bCs/>
                <w:i/>
                <w:iCs/>
              </w:rPr>
              <w:t>Структурный элемент</w:t>
            </w:r>
          </w:p>
        </w:tc>
        <w:tc>
          <w:tcPr>
            <w:tcW w:w="1842" w:type="dxa"/>
            <w:vMerge w:val="restart"/>
            <w:tcBorders>
              <w:top w:val="nil"/>
              <w:left w:val="single" w:sz="8" w:space="0" w:color="auto"/>
              <w:bottom w:val="single" w:sz="8" w:space="0" w:color="000000"/>
              <w:right w:val="single" w:sz="8" w:space="0" w:color="auto"/>
            </w:tcBorders>
            <w:shd w:val="clear" w:color="auto" w:fill="auto"/>
            <w:hideMark/>
          </w:tcPr>
          <w:p w14:paraId="1D5F0D56"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14:paraId="628F4B38"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14:paraId="2E459F47" w14:textId="77777777" w:rsidR="00925A95" w:rsidRPr="004D2CAD" w:rsidRDefault="00925A95" w:rsidP="00925A95">
            <w:pPr>
              <w:rPr>
                <w:b/>
                <w:bCs/>
                <w:color w:val="FF0000"/>
                <w:sz w:val="22"/>
                <w:szCs w:val="22"/>
              </w:rPr>
            </w:pPr>
            <w:r w:rsidRPr="004D2CAD">
              <w:rPr>
                <w:b/>
                <w:bCs/>
                <w:color w:val="FF0000"/>
                <w:sz w:val="22"/>
                <w:szCs w:val="22"/>
              </w:rPr>
              <w:t> </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14:paraId="3FFC2AE7"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14:paraId="4806BE07"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14:paraId="45B4F1C7"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14:paraId="49AC33F6" w14:textId="77777777" w:rsidR="00925A95" w:rsidRPr="004D2CAD" w:rsidRDefault="00925A95" w:rsidP="00925A95">
            <w:pPr>
              <w:rPr>
                <w:b/>
                <w:bCs/>
                <w:color w:val="FF0000"/>
                <w:sz w:val="22"/>
                <w:szCs w:val="22"/>
              </w:rPr>
            </w:pPr>
            <w:r w:rsidRPr="004D2CAD">
              <w:rPr>
                <w:b/>
                <w:bCs/>
                <w:color w:val="FF0000"/>
                <w:sz w:val="22"/>
                <w:szCs w:val="22"/>
              </w:rPr>
              <w:t> </w:t>
            </w:r>
          </w:p>
        </w:tc>
        <w:tc>
          <w:tcPr>
            <w:tcW w:w="1843" w:type="dxa"/>
            <w:vMerge w:val="restart"/>
            <w:tcBorders>
              <w:top w:val="nil"/>
              <w:left w:val="single" w:sz="8" w:space="0" w:color="auto"/>
              <w:bottom w:val="single" w:sz="8" w:space="0" w:color="000000"/>
              <w:right w:val="single" w:sz="8" w:space="0" w:color="auto"/>
            </w:tcBorders>
            <w:shd w:val="clear" w:color="auto" w:fill="auto"/>
            <w:hideMark/>
          </w:tcPr>
          <w:p w14:paraId="6E5247F2" w14:textId="77777777" w:rsidR="00925A95" w:rsidRPr="004D2CAD" w:rsidRDefault="00925A95" w:rsidP="00925A95">
            <w:pPr>
              <w:rPr>
                <w:b/>
                <w:bCs/>
                <w:sz w:val="22"/>
                <w:szCs w:val="22"/>
              </w:rPr>
            </w:pPr>
            <w:r w:rsidRPr="004D2CAD">
              <w:rPr>
                <w:b/>
                <w:bCs/>
                <w:sz w:val="22"/>
                <w:szCs w:val="22"/>
              </w:rPr>
              <w:t> </w:t>
            </w:r>
          </w:p>
        </w:tc>
      </w:tr>
      <w:tr w:rsidR="00925A95" w:rsidRPr="004D2CAD" w14:paraId="5DBCA525" w14:textId="77777777" w:rsidTr="00925A95">
        <w:trPr>
          <w:trHeight w:val="817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EA14B47" w14:textId="77777777" w:rsidR="00925A95" w:rsidRPr="004D2CAD" w:rsidRDefault="00925A95" w:rsidP="00925A95">
            <w:pPr>
              <w:jc w:val="center"/>
              <w:rPr>
                <w:b/>
                <w:bCs/>
                <w:i/>
                <w:iCs/>
                <w:sz w:val="18"/>
                <w:szCs w:val="18"/>
              </w:rPr>
            </w:pPr>
            <w:r w:rsidRPr="004D2CAD">
              <w:rPr>
                <w:b/>
                <w:bCs/>
                <w:i/>
                <w:iCs/>
                <w:sz w:val="18"/>
                <w:szCs w:val="18"/>
              </w:rPr>
              <w:lastRenderedPageBreak/>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w:t>
            </w:r>
            <w:r w:rsidRPr="004D2CAD">
              <w:rPr>
                <w:b/>
                <w:bCs/>
                <w:i/>
                <w:iCs/>
                <w:sz w:val="18"/>
                <w:szCs w:val="18"/>
              </w:rPr>
              <w:lastRenderedPageBreak/>
              <w:t>специальной военной операции, а также граждан, призванных на военную службу по</w:t>
            </w:r>
            <w:r w:rsidRPr="004D2CAD">
              <w:rPr>
                <w:b/>
                <w:bCs/>
                <w:i/>
                <w:iCs/>
                <w:sz w:val="16"/>
                <w:szCs w:val="16"/>
              </w:rPr>
              <w:t xml:space="preserve"> мобилизации в Вооруженные Силы Российской Федерации</w:t>
            </w:r>
          </w:p>
        </w:tc>
        <w:tc>
          <w:tcPr>
            <w:tcW w:w="1842" w:type="dxa"/>
            <w:vMerge/>
            <w:tcBorders>
              <w:top w:val="nil"/>
              <w:left w:val="single" w:sz="8" w:space="0" w:color="auto"/>
              <w:bottom w:val="single" w:sz="8" w:space="0" w:color="000000"/>
              <w:right w:val="single" w:sz="8" w:space="0" w:color="auto"/>
            </w:tcBorders>
            <w:vAlign w:val="center"/>
            <w:hideMark/>
          </w:tcPr>
          <w:p w14:paraId="2CD194FF" w14:textId="77777777" w:rsidR="00925A95" w:rsidRPr="004D2CAD" w:rsidRDefault="00925A95" w:rsidP="00925A95">
            <w:pP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7F4DC8EF" w14:textId="77777777" w:rsidR="00925A95" w:rsidRPr="004D2CAD" w:rsidRDefault="00925A95" w:rsidP="00925A95">
            <w:pP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662271E8" w14:textId="77777777" w:rsidR="00925A95" w:rsidRPr="004D2CAD" w:rsidRDefault="00925A95" w:rsidP="00925A95">
            <w:pPr>
              <w:rPr>
                <w:b/>
                <w:bCs/>
                <w:color w:val="FF0000"/>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5278BF80" w14:textId="77777777" w:rsidR="00925A95" w:rsidRPr="004D2CAD" w:rsidRDefault="00925A95" w:rsidP="00925A95">
            <w:pPr>
              <w:rPr>
                <w:b/>
                <w:bCs/>
                <w:color w:val="FF0000"/>
                <w:sz w:val="22"/>
                <w:szCs w:val="22"/>
              </w:rPr>
            </w:pPr>
          </w:p>
        </w:tc>
        <w:tc>
          <w:tcPr>
            <w:tcW w:w="1559" w:type="dxa"/>
            <w:vMerge/>
            <w:tcBorders>
              <w:top w:val="nil"/>
              <w:left w:val="single" w:sz="8" w:space="0" w:color="auto"/>
              <w:bottom w:val="single" w:sz="8" w:space="0" w:color="000000"/>
              <w:right w:val="single" w:sz="8" w:space="0" w:color="auto"/>
            </w:tcBorders>
            <w:vAlign w:val="center"/>
            <w:hideMark/>
          </w:tcPr>
          <w:p w14:paraId="7D5772C1" w14:textId="77777777" w:rsidR="00925A95" w:rsidRPr="004D2CAD" w:rsidRDefault="00925A95" w:rsidP="00925A95">
            <w:pPr>
              <w:rPr>
                <w:b/>
                <w:bCs/>
                <w:color w:val="FF0000"/>
                <w:sz w:val="22"/>
                <w:szCs w:val="22"/>
              </w:rPr>
            </w:pPr>
          </w:p>
        </w:tc>
        <w:tc>
          <w:tcPr>
            <w:tcW w:w="1559" w:type="dxa"/>
            <w:vMerge/>
            <w:tcBorders>
              <w:top w:val="nil"/>
              <w:left w:val="single" w:sz="8" w:space="0" w:color="auto"/>
              <w:bottom w:val="single" w:sz="8" w:space="0" w:color="000000"/>
              <w:right w:val="single" w:sz="8" w:space="0" w:color="auto"/>
            </w:tcBorders>
            <w:vAlign w:val="center"/>
            <w:hideMark/>
          </w:tcPr>
          <w:p w14:paraId="1EDA4D7A" w14:textId="77777777" w:rsidR="00925A95" w:rsidRPr="004D2CAD" w:rsidRDefault="00925A95" w:rsidP="00925A95">
            <w:pP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37DB026F" w14:textId="77777777" w:rsidR="00925A95" w:rsidRPr="004D2CAD" w:rsidRDefault="00925A95" w:rsidP="00925A95">
            <w:pPr>
              <w:rPr>
                <w:b/>
                <w:bCs/>
                <w:color w:val="FF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14:paraId="67F9303E" w14:textId="77777777" w:rsidR="00925A95" w:rsidRPr="004D2CAD" w:rsidRDefault="00925A95" w:rsidP="00925A95">
            <w:pPr>
              <w:rPr>
                <w:b/>
                <w:bCs/>
                <w:sz w:val="22"/>
                <w:szCs w:val="22"/>
              </w:rPr>
            </w:pPr>
          </w:p>
        </w:tc>
      </w:tr>
      <w:tr w:rsidR="00925A95" w:rsidRPr="004D2CAD" w14:paraId="208BE753" w14:textId="77777777" w:rsidTr="00925A95">
        <w:trPr>
          <w:trHeight w:val="750"/>
        </w:trPr>
        <w:tc>
          <w:tcPr>
            <w:tcW w:w="2709" w:type="dxa"/>
            <w:tcBorders>
              <w:top w:val="nil"/>
              <w:left w:val="single" w:sz="8" w:space="0" w:color="auto"/>
              <w:bottom w:val="single" w:sz="8" w:space="0" w:color="auto"/>
              <w:right w:val="single" w:sz="8" w:space="0" w:color="auto"/>
            </w:tcBorders>
            <w:shd w:val="clear" w:color="auto" w:fill="auto"/>
            <w:hideMark/>
          </w:tcPr>
          <w:p w14:paraId="2918687D" w14:textId="77777777" w:rsidR="00925A95" w:rsidRPr="004D2CAD" w:rsidRDefault="00925A95" w:rsidP="00925A95">
            <w:pPr>
              <w:jc w:val="center"/>
            </w:pPr>
            <w:r w:rsidRPr="004D2CAD">
              <w:lastRenderedPageBreak/>
              <w:t>бюджетные ассигнования, всего в т.ч.:</w:t>
            </w:r>
          </w:p>
        </w:tc>
        <w:tc>
          <w:tcPr>
            <w:tcW w:w="1842" w:type="dxa"/>
            <w:tcBorders>
              <w:top w:val="nil"/>
              <w:left w:val="nil"/>
              <w:bottom w:val="single" w:sz="8" w:space="0" w:color="auto"/>
              <w:right w:val="single" w:sz="8" w:space="0" w:color="auto"/>
            </w:tcBorders>
            <w:shd w:val="clear" w:color="auto" w:fill="auto"/>
            <w:hideMark/>
          </w:tcPr>
          <w:p w14:paraId="286D5A67" w14:textId="77777777" w:rsidR="00925A95" w:rsidRPr="004D2CAD" w:rsidRDefault="00925A95" w:rsidP="00925A95">
            <w:pPr>
              <w:jc w:val="center"/>
              <w:rPr>
                <w:b/>
                <w:bCs/>
                <w:i/>
                <w:iCs/>
                <w:sz w:val="22"/>
                <w:szCs w:val="22"/>
              </w:rPr>
            </w:pPr>
            <w:r w:rsidRPr="004D2CAD">
              <w:rPr>
                <w:b/>
                <w:bCs/>
                <w:i/>
                <w:iCs/>
                <w:sz w:val="22"/>
                <w:szCs w:val="22"/>
              </w:rPr>
              <w:t>541 963,40</w:t>
            </w:r>
          </w:p>
        </w:tc>
        <w:tc>
          <w:tcPr>
            <w:tcW w:w="1701" w:type="dxa"/>
            <w:tcBorders>
              <w:top w:val="nil"/>
              <w:left w:val="nil"/>
              <w:bottom w:val="single" w:sz="8" w:space="0" w:color="auto"/>
              <w:right w:val="single" w:sz="8" w:space="0" w:color="auto"/>
            </w:tcBorders>
            <w:shd w:val="clear" w:color="auto" w:fill="auto"/>
            <w:hideMark/>
          </w:tcPr>
          <w:p w14:paraId="0631F6D7" w14:textId="77777777" w:rsidR="00925A95" w:rsidRPr="004D2CAD" w:rsidRDefault="00925A95" w:rsidP="00925A95">
            <w:pPr>
              <w:jc w:val="center"/>
              <w:rPr>
                <w:b/>
                <w:bCs/>
                <w:i/>
                <w:iCs/>
                <w:sz w:val="22"/>
                <w:szCs w:val="22"/>
              </w:rPr>
            </w:pPr>
            <w:r w:rsidRPr="004D2CAD">
              <w:rPr>
                <w:b/>
                <w:bCs/>
                <w:i/>
                <w:iCs/>
                <w:sz w:val="22"/>
                <w:szCs w:val="22"/>
              </w:rPr>
              <w:t>563 601,00</w:t>
            </w:r>
          </w:p>
        </w:tc>
        <w:tc>
          <w:tcPr>
            <w:tcW w:w="1701" w:type="dxa"/>
            <w:tcBorders>
              <w:top w:val="nil"/>
              <w:left w:val="nil"/>
              <w:bottom w:val="single" w:sz="8" w:space="0" w:color="auto"/>
              <w:right w:val="single" w:sz="8" w:space="0" w:color="auto"/>
            </w:tcBorders>
            <w:shd w:val="clear" w:color="auto" w:fill="auto"/>
            <w:hideMark/>
          </w:tcPr>
          <w:p w14:paraId="45D74C47" w14:textId="77777777" w:rsidR="00925A95" w:rsidRPr="004D2CAD" w:rsidRDefault="00925A95" w:rsidP="00925A95">
            <w:pPr>
              <w:jc w:val="center"/>
              <w:rPr>
                <w:b/>
                <w:bCs/>
                <w:i/>
                <w:iCs/>
                <w:sz w:val="22"/>
                <w:szCs w:val="22"/>
              </w:rPr>
            </w:pPr>
            <w:r w:rsidRPr="004D2CAD">
              <w:rPr>
                <w:b/>
                <w:bCs/>
                <w:i/>
                <w:iCs/>
                <w:sz w:val="22"/>
                <w:szCs w:val="22"/>
              </w:rPr>
              <w:t>584 288,30</w:t>
            </w:r>
          </w:p>
        </w:tc>
        <w:tc>
          <w:tcPr>
            <w:tcW w:w="1560" w:type="dxa"/>
            <w:tcBorders>
              <w:top w:val="nil"/>
              <w:left w:val="nil"/>
              <w:bottom w:val="single" w:sz="8" w:space="0" w:color="auto"/>
              <w:right w:val="single" w:sz="8" w:space="0" w:color="auto"/>
            </w:tcBorders>
            <w:shd w:val="clear" w:color="auto" w:fill="auto"/>
            <w:hideMark/>
          </w:tcPr>
          <w:p w14:paraId="6F962624" w14:textId="77777777" w:rsidR="00925A95" w:rsidRPr="004D2CAD" w:rsidRDefault="00925A95" w:rsidP="00925A95">
            <w:pPr>
              <w:jc w:val="center"/>
              <w:rPr>
                <w:b/>
                <w:bCs/>
                <w:i/>
                <w:iCs/>
                <w:sz w:val="22"/>
                <w:szCs w:val="22"/>
              </w:rPr>
            </w:pPr>
            <w:r w:rsidRPr="004D2CAD">
              <w:rPr>
                <w:b/>
                <w:bCs/>
                <w:i/>
                <w:iCs/>
                <w:sz w:val="22"/>
                <w:szCs w:val="22"/>
              </w:rPr>
              <w:t>0,00</w:t>
            </w:r>
          </w:p>
        </w:tc>
        <w:tc>
          <w:tcPr>
            <w:tcW w:w="1559" w:type="dxa"/>
            <w:tcBorders>
              <w:top w:val="nil"/>
              <w:left w:val="nil"/>
              <w:bottom w:val="single" w:sz="8" w:space="0" w:color="auto"/>
              <w:right w:val="single" w:sz="8" w:space="0" w:color="auto"/>
            </w:tcBorders>
            <w:shd w:val="clear" w:color="auto" w:fill="auto"/>
            <w:hideMark/>
          </w:tcPr>
          <w:p w14:paraId="6E4237EC" w14:textId="77777777" w:rsidR="00925A95" w:rsidRPr="004D2CAD" w:rsidRDefault="00925A95" w:rsidP="00925A95">
            <w:pPr>
              <w:jc w:val="center"/>
              <w:rPr>
                <w:b/>
                <w:bCs/>
                <w:i/>
                <w:iCs/>
                <w:sz w:val="22"/>
                <w:szCs w:val="22"/>
              </w:rPr>
            </w:pPr>
            <w:r w:rsidRPr="004D2CAD">
              <w:rPr>
                <w:b/>
                <w:bCs/>
                <w:i/>
                <w:iCs/>
                <w:sz w:val="22"/>
                <w:szCs w:val="22"/>
              </w:rPr>
              <w:t>0,00</w:t>
            </w:r>
          </w:p>
        </w:tc>
        <w:tc>
          <w:tcPr>
            <w:tcW w:w="1559" w:type="dxa"/>
            <w:tcBorders>
              <w:top w:val="nil"/>
              <w:left w:val="nil"/>
              <w:bottom w:val="single" w:sz="8" w:space="0" w:color="auto"/>
              <w:right w:val="single" w:sz="8" w:space="0" w:color="auto"/>
            </w:tcBorders>
            <w:shd w:val="clear" w:color="auto" w:fill="auto"/>
            <w:hideMark/>
          </w:tcPr>
          <w:p w14:paraId="7D685AE2" w14:textId="77777777" w:rsidR="00925A95" w:rsidRPr="004D2CAD" w:rsidRDefault="00925A95" w:rsidP="00925A95">
            <w:pPr>
              <w:jc w:val="center"/>
              <w:rPr>
                <w:b/>
                <w:bCs/>
                <w:i/>
                <w:iCs/>
                <w:sz w:val="22"/>
                <w:szCs w:val="22"/>
              </w:rPr>
            </w:pPr>
            <w:r w:rsidRPr="004D2CAD">
              <w:rPr>
                <w:b/>
                <w:bCs/>
                <w:i/>
                <w:iCs/>
                <w:sz w:val="22"/>
                <w:szCs w:val="22"/>
              </w:rPr>
              <w:t>0,00</w:t>
            </w:r>
          </w:p>
        </w:tc>
        <w:tc>
          <w:tcPr>
            <w:tcW w:w="1701" w:type="dxa"/>
            <w:tcBorders>
              <w:top w:val="nil"/>
              <w:left w:val="nil"/>
              <w:bottom w:val="single" w:sz="8" w:space="0" w:color="auto"/>
              <w:right w:val="single" w:sz="8" w:space="0" w:color="auto"/>
            </w:tcBorders>
            <w:shd w:val="clear" w:color="auto" w:fill="auto"/>
            <w:hideMark/>
          </w:tcPr>
          <w:p w14:paraId="27737D93" w14:textId="77777777" w:rsidR="00925A95" w:rsidRPr="004D2CAD" w:rsidRDefault="00925A95" w:rsidP="00925A95">
            <w:pPr>
              <w:jc w:val="center"/>
              <w:rPr>
                <w:b/>
                <w:bCs/>
                <w:i/>
                <w:iCs/>
                <w:sz w:val="22"/>
                <w:szCs w:val="22"/>
              </w:rPr>
            </w:pPr>
            <w:r w:rsidRPr="004D2CAD">
              <w:rPr>
                <w:b/>
                <w:bCs/>
                <w:i/>
                <w:iCs/>
                <w:sz w:val="22"/>
                <w:szCs w:val="22"/>
              </w:rPr>
              <w:t>0,00</w:t>
            </w:r>
          </w:p>
        </w:tc>
        <w:tc>
          <w:tcPr>
            <w:tcW w:w="1843" w:type="dxa"/>
            <w:tcBorders>
              <w:top w:val="nil"/>
              <w:left w:val="nil"/>
              <w:bottom w:val="single" w:sz="8" w:space="0" w:color="auto"/>
              <w:right w:val="single" w:sz="8" w:space="0" w:color="auto"/>
            </w:tcBorders>
            <w:shd w:val="clear" w:color="auto" w:fill="auto"/>
            <w:hideMark/>
          </w:tcPr>
          <w:p w14:paraId="14A5326B" w14:textId="77777777" w:rsidR="00925A95" w:rsidRPr="004D2CAD" w:rsidRDefault="00925A95" w:rsidP="00925A95">
            <w:pPr>
              <w:jc w:val="right"/>
              <w:rPr>
                <w:b/>
                <w:bCs/>
                <w:sz w:val="22"/>
                <w:szCs w:val="22"/>
              </w:rPr>
            </w:pPr>
            <w:r w:rsidRPr="004D2CAD">
              <w:rPr>
                <w:b/>
                <w:bCs/>
                <w:sz w:val="22"/>
                <w:szCs w:val="22"/>
              </w:rPr>
              <w:t>1 689 852,70</w:t>
            </w:r>
          </w:p>
        </w:tc>
      </w:tr>
      <w:tr w:rsidR="00925A95" w:rsidRPr="004D2CAD" w14:paraId="631EC56B" w14:textId="77777777" w:rsidTr="00925A95">
        <w:trPr>
          <w:trHeight w:val="750"/>
        </w:trPr>
        <w:tc>
          <w:tcPr>
            <w:tcW w:w="2709" w:type="dxa"/>
            <w:tcBorders>
              <w:top w:val="nil"/>
              <w:left w:val="single" w:sz="8" w:space="0" w:color="auto"/>
              <w:bottom w:val="single" w:sz="8" w:space="0" w:color="auto"/>
              <w:right w:val="single" w:sz="8" w:space="0" w:color="auto"/>
            </w:tcBorders>
            <w:shd w:val="clear" w:color="auto" w:fill="auto"/>
            <w:hideMark/>
          </w:tcPr>
          <w:p w14:paraId="32361453" w14:textId="77777777" w:rsidR="00925A95" w:rsidRPr="004D2CAD" w:rsidRDefault="00925A95" w:rsidP="00925A95">
            <w:pPr>
              <w:jc w:val="center"/>
            </w:pPr>
            <w:r w:rsidRPr="004D2CAD">
              <w:lastRenderedPageBreak/>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14:paraId="5FB67E54"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771955F9"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22041C28"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12B8F730"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5CEF98F2"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6ECB51B4"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090A65C6"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6EEF0850"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360E1EF6" w14:textId="77777777" w:rsidTr="00925A95">
        <w:trPr>
          <w:trHeight w:val="435"/>
        </w:trPr>
        <w:tc>
          <w:tcPr>
            <w:tcW w:w="2709" w:type="dxa"/>
            <w:tcBorders>
              <w:top w:val="nil"/>
              <w:left w:val="single" w:sz="8" w:space="0" w:color="auto"/>
              <w:bottom w:val="single" w:sz="8" w:space="0" w:color="auto"/>
              <w:right w:val="single" w:sz="8" w:space="0" w:color="auto"/>
            </w:tcBorders>
            <w:shd w:val="clear" w:color="auto" w:fill="auto"/>
            <w:hideMark/>
          </w:tcPr>
          <w:p w14:paraId="2E888A7D" w14:textId="77777777" w:rsidR="00925A95" w:rsidRPr="004D2CAD" w:rsidRDefault="00925A95" w:rsidP="00925A95">
            <w:pPr>
              <w:jc w:val="center"/>
            </w:pPr>
            <w:r w:rsidRPr="004D2CAD">
              <w:t>- областной бюджет</w:t>
            </w:r>
          </w:p>
        </w:tc>
        <w:tc>
          <w:tcPr>
            <w:tcW w:w="1842" w:type="dxa"/>
            <w:tcBorders>
              <w:top w:val="nil"/>
              <w:left w:val="nil"/>
              <w:bottom w:val="single" w:sz="8" w:space="0" w:color="auto"/>
              <w:right w:val="single" w:sz="8" w:space="0" w:color="auto"/>
            </w:tcBorders>
            <w:shd w:val="clear" w:color="auto" w:fill="auto"/>
            <w:hideMark/>
          </w:tcPr>
          <w:p w14:paraId="4735B779" w14:textId="77777777" w:rsidR="00925A95" w:rsidRPr="004D2CAD" w:rsidRDefault="00925A95" w:rsidP="00925A95">
            <w:pPr>
              <w:jc w:val="center"/>
              <w:rPr>
                <w:b/>
                <w:bCs/>
                <w:sz w:val="22"/>
                <w:szCs w:val="22"/>
              </w:rPr>
            </w:pPr>
            <w:r w:rsidRPr="004D2CAD">
              <w:rPr>
                <w:b/>
                <w:bCs/>
                <w:sz w:val="22"/>
                <w:szCs w:val="22"/>
              </w:rPr>
              <w:t>541 963,40</w:t>
            </w:r>
          </w:p>
        </w:tc>
        <w:tc>
          <w:tcPr>
            <w:tcW w:w="1701" w:type="dxa"/>
            <w:tcBorders>
              <w:top w:val="nil"/>
              <w:left w:val="nil"/>
              <w:bottom w:val="single" w:sz="8" w:space="0" w:color="auto"/>
              <w:right w:val="single" w:sz="8" w:space="0" w:color="auto"/>
            </w:tcBorders>
            <w:shd w:val="clear" w:color="auto" w:fill="auto"/>
            <w:hideMark/>
          </w:tcPr>
          <w:p w14:paraId="72CC8388" w14:textId="77777777" w:rsidR="00925A95" w:rsidRPr="004D2CAD" w:rsidRDefault="00925A95" w:rsidP="00925A95">
            <w:pPr>
              <w:jc w:val="center"/>
              <w:rPr>
                <w:b/>
                <w:bCs/>
                <w:sz w:val="22"/>
                <w:szCs w:val="22"/>
              </w:rPr>
            </w:pPr>
            <w:r w:rsidRPr="004D2CAD">
              <w:rPr>
                <w:b/>
                <w:bCs/>
                <w:sz w:val="22"/>
                <w:szCs w:val="22"/>
              </w:rPr>
              <w:t>563 601,00</w:t>
            </w:r>
          </w:p>
        </w:tc>
        <w:tc>
          <w:tcPr>
            <w:tcW w:w="1701" w:type="dxa"/>
            <w:tcBorders>
              <w:top w:val="nil"/>
              <w:left w:val="nil"/>
              <w:bottom w:val="single" w:sz="8" w:space="0" w:color="auto"/>
              <w:right w:val="single" w:sz="8" w:space="0" w:color="auto"/>
            </w:tcBorders>
            <w:shd w:val="clear" w:color="auto" w:fill="auto"/>
            <w:hideMark/>
          </w:tcPr>
          <w:p w14:paraId="2ADEEBCC" w14:textId="77777777" w:rsidR="00925A95" w:rsidRPr="004D2CAD" w:rsidRDefault="00925A95" w:rsidP="00925A95">
            <w:pPr>
              <w:jc w:val="center"/>
              <w:rPr>
                <w:b/>
                <w:bCs/>
                <w:sz w:val="22"/>
                <w:szCs w:val="22"/>
              </w:rPr>
            </w:pPr>
            <w:r w:rsidRPr="004D2CAD">
              <w:rPr>
                <w:b/>
                <w:bCs/>
                <w:sz w:val="22"/>
                <w:szCs w:val="22"/>
              </w:rPr>
              <w:t>584 288,30</w:t>
            </w:r>
          </w:p>
        </w:tc>
        <w:tc>
          <w:tcPr>
            <w:tcW w:w="1560" w:type="dxa"/>
            <w:tcBorders>
              <w:top w:val="nil"/>
              <w:left w:val="nil"/>
              <w:bottom w:val="single" w:sz="8" w:space="0" w:color="auto"/>
              <w:right w:val="single" w:sz="8" w:space="0" w:color="auto"/>
            </w:tcBorders>
            <w:shd w:val="clear" w:color="auto" w:fill="auto"/>
            <w:hideMark/>
          </w:tcPr>
          <w:p w14:paraId="4508C075"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7BCC300D"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635C63F9"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6A742E08"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0616DC4D" w14:textId="77777777" w:rsidR="00925A95" w:rsidRPr="004D2CAD" w:rsidRDefault="00925A95" w:rsidP="00925A95">
            <w:pPr>
              <w:jc w:val="right"/>
              <w:rPr>
                <w:b/>
                <w:bCs/>
                <w:sz w:val="22"/>
                <w:szCs w:val="22"/>
              </w:rPr>
            </w:pPr>
            <w:r w:rsidRPr="004D2CAD">
              <w:rPr>
                <w:b/>
                <w:bCs/>
                <w:sz w:val="22"/>
                <w:szCs w:val="22"/>
              </w:rPr>
              <w:t>1 689 852,70</w:t>
            </w:r>
          </w:p>
        </w:tc>
      </w:tr>
      <w:tr w:rsidR="00925A95" w:rsidRPr="004D2CAD" w14:paraId="5AFDC725" w14:textId="77777777" w:rsidTr="00925A95">
        <w:trPr>
          <w:trHeight w:val="480"/>
        </w:trPr>
        <w:tc>
          <w:tcPr>
            <w:tcW w:w="2709" w:type="dxa"/>
            <w:tcBorders>
              <w:top w:val="nil"/>
              <w:left w:val="single" w:sz="8" w:space="0" w:color="auto"/>
              <w:bottom w:val="single" w:sz="8" w:space="0" w:color="auto"/>
              <w:right w:val="single" w:sz="8" w:space="0" w:color="auto"/>
            </w:tcBorders>
            <w:shd w:val="clear" w:color="auto" w:fill="auto"/>
            <w:hideMark/>
          </w:tcPr>
          <w:p w14:paraId="56C6848E" w14:textId="77777777" w:rsidR="00925A95" w:rsidRPr="004D2CAD" w:rsidRDefault="00925A95" w:rsidP="00925A95">
            <w:pPr>
              <w:jc w:val="center"/>
            </w:pPr>
            <w:r w:rsidRPr="004D2CAD">
              <w:t>- федеральный бюджет</w:t>
            </w:r>
          </w:p>
        </w:tc>
        <w:tc>
          <w:tcPr>
            <w:tcW w:w="1842" w:type="dxa"/>
            <w:tcBorders>
              <w:top w:val="nil"/>
              <w:left w:val="nil"/>
              <w:bottom w:val="single" w:sz="8" w:space="0" w:color="auto"/>
              <w:right w:val="single" w:sz="8" w:space="0" w:color="auto"/>
            </w:tcBorders>
            <w:shd w:val="clear" w:color="auto" w:fill="auto"/>
            <w:hideMark/>
          </w:tcPr>
          <w:p w14:paraId="18D8167A"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34E30676"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047BA2EE"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16263192"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52486EDA"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3FD17F9B"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6319320D"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58A20745"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635E8C80" w14:textId="77777777" w:rsidTr="00925A95">
        <w:trPr>
          <w:trHeight w:val="750"/>
        </w:trPr>
        <w:tc>
          <w:tcPr>
            <w:tcW w:w="2709" w:type="dxa"/>
            <w:tcBorders>
              <w:top w:val="nil"/>
              <w:left w:val="single" w:sz="8" w:space="0" w:color="auto"/>
              <w:bottom w:val="single" w:sz="8" w:space="0" w:color="auto"/>
              <w:right w:val="single" w:sz="8" w:space="0" w:color="auto"/>
            </w:tcBorders>
            <w:shd w:val="clear" w:color="auto" w:fill="auto"/>
            <w:hideMark/>
          </w:tcPr>
          <w:p w14:paraId="54CDB18E" w14:textId="77777777" w:rsidR="00925A95" w:rsidRPr="004D2CAD" w:rsidRDefault="00925A95" w:rsidP="00925A95">
            <w:pPr>
              <w:jc w:val="center"/>
            </w:pPr>
            <w:r w:rsidRPr="004D2CAD">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14:paraId="722169A0"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06DE258D"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1353409B"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7BE23E7D"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31844CDA"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3B852262"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7D84E59C"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6E6993F8"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4D92533F" w14:textId="77777777" w:rsidTr="00925A95">
        <w:trPr>
          <w:trHeight w:val="315"/>
        </w:trPr>
        <w:tc>
          <w:tcPr>
            <w:tcW w:w="2709" w:type="dxa"/>
            <w:tcBorders>
              <w:top w:val="nil"/>
              <w:left w:val="single" w:sz="8" w:space="0" w:color="auto"/>
              <w:bottom w:val="single" w:sz="4" w:space="0" w:color="auto"/>
              <w:right w:val="single" w:sz="8" w:space="0" w:color="auto"/>
            </w:tcBorders>
            <w:shd w:val="clear" w:color="auto" w:fill="auto"/>
            <w:hideMark/>
          </w:tcPr>
          <w:p w14:paraId="3D40EAA2" w14:textId="77777777" w:rsidR="00925A95" w:rsidRPr="004D2CAD" w:rsidRDefault="00925A95" w:rsidP="00925A95">
            <w:pPr>
              <w:jc w:val="center"/>
              <w:rPr>
                <w:b/>
                <w:bCs/>
                <w:i/>
                <w:iCs/>
              </w:rPr>
            </w:pPr>
            <w:r w:rsidRPr="004D2CAD">
              <w:rPr>
                <w:b/>
                <w:bCs/>
                <w:i/>
                <w:iCs/>
              </w:rPr>
              <w:t xml:space="preserve">Структурный элемент </w:t>
            </w:r>
          </w:p>
        </w:tc>
        <w:tc>
          <w:tcPr>
            <w:tcW w:w="1842" w:type="dxa"/>
            <w:vMerge w:val="restart"/>
            <w:tcBorders>
              <w:top w:val="nil"/>
              <w:left w:val="single" w:sz="8" w:space="0" w:color="auto"/>
              <w:bottom w:val="single" w:sz="8" w:space="0" w:color="000000"/>
              <w:right w:val="single" w:sz="8" w:space="0" w:color="auto"/>
            </w:tcBorders>
            <w:shd w:val="clear" w:color="auto" w:fill="auto"/>
            <w:hideMark/>
          </w:tcPr>
          <w:p w14:paraId="7E762469"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14:paraId="155FCF00"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14:paraId="1794FA69" w14:textId="77777777" w:rsidR="00925A95" w:rsidRPr="004D2CAD" w:rsidRDefault="00925A95" w:rsidP="00925A95">
            <w:pPr>
              <w:rPr>
                <w:b/>
                <w:bCs/>
                <w:color w:val="FF0000"/>
                <w:sz w:val="22"/>
                <w:szCs w:val="22"/>
              </w:rPr>
            </w:pPr>
            <w:r w:rsidRPr="004D2CAD">
              <w:rPr>
                <w:b/>
                <w:bCs/>
                <w:color w:val="FF0000"/>
                <w:sz w:val="22"/>
                <w:szCs w:val="22"/>
              </w:rPr>
              <w:t> </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14:paraId="49574597"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14:paraId="34159B95"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14:paraId="3BFE61EB"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14:paraId="28FF5674" w14:textId="77777777" w:rsidR="00925A95" w:rsidRPr="004D2CAD" w:rsidRDefault="00925A95" w:rsidP="00925A95">
            <w:pPr>
              <w:rPr>
                <w:b/>
                <w:bCs/>
                <w:color w:val="FF0000"/>
                <w:sz w:val="22"/>
                <w:szCs w:val="22"/>
              </w:rPr>
            </w:pPr>
            <w:r w:rsidRPr="004D2CAD">
              <w:rPr>
                <w:b/>
                <w:bCs/>
                <w:color w:val="FF0000"/>
                <w:sz w:val="22"/>
                <w:szCs w:val="22"/>
              </w:rPr>
              <w:t> </w:t>
            </w:r>
          </w:p>
        </w:tc>
        <w:tc>
          <w:tcPr>
            <w:tcW w:w="1843" w:type="dxa"/>
            <w:vMerge w:val="restart"/>
            <w:tcBorders>
              <w:top w:val="nil"/>
              <w:left w:val="single" w:sz="8" w:space="0" w:color="auto"/>
              <w:bottom w:val="single" w:sz="8" w:space="0" w:color="000000"/>
              <w:right w:val="single" w:sz="8" w:space="0" w:color="auto"/>
            </w:tcBorders>
            <w:shd w:val="clear" w:color="auto" w:fill="auto"/>
            <w:hideMark/>
          </w:tcPr>
          <w:p w14:paraId="66A47110" w14:textId="77777777" w:rsidR="00925A95" w:rsidRPr="004D2CAD" w:rsidRDefault="00925A95" w:rsidP="00925A95">
            <w:pPr>
              <w:rPr>
                <w:b/>
                <w:bCs/>
                <w:sz w:val="22"/>
                <w:szCs w:val="22"/>
              </w:rPr>
            </w:pPr>
            <w:r w:rsidRPr="004D2CAD">
              <w:rPr>
                <w:b/>
                <w:bCs/>
                <w:sz w:val="22"/>
                <w:szCs w:val="22"/>
              </w:rPr>
              <w:t> </w:t>
            </w:r>
          </w:p>
        </w:tc>
      </w:tr>
      <w:tr w:rsidR="00925A95" w:rsidRPr="004D2CAD" w14:paraId="5B5A3209" w14:textId="77777777" w:rsidTr="00925A95">
        <w:trPr>
          <w:trHeight w:val="6420"/>
        </w:trPr>
        <w:tc>
          <w:tcPr>
            <w:tcW w:w="2709" w:type="dxa"/>
            <w:tcBorders>
              <w:top w:val="nil"/>
              <w:left w:val="single" w:sz="8" w:space="0" w:color="auto"/>
              <w:bottom w:val="single" w:sz="8" w:space="0" w:color="auto"/>
              <w:right w:val="single" w:sz="8" w:space="0" w:color="auto"/>
            </w:tcBorders>
            <w:shd w:val="clear" w:color="auto" w:fill="auto"/>
            <w:hideMark/>
          </w:tcPr>
          <w:p w14:paraId="019068F7" w14:textId="77777777" w:rsidR="00925A95" w:rsidRPr="004D2CAD" w:rsidRDefault="00925A95" w:rsidP="00925A95">
            <w:pPr>
              <w:jc w:val="center"/>
              <w:rPr>
                <w:b/>
                <w:bCs/>
                <w:i/>
                <w:iCs/>
              </w:rPr>
            </w:pPr>
            <w:r w:rsidRPr="004D2CAD">
              <w:rPr>
                <w:b/>
                <w:bCs/>
                <w:i/>
                <w:iCs/>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spellStart"/>
            <w:r w:rsidRPr="004D2CAD">
              <w:rPr>
                <w:b/>
                <w:bCs/>
                <w:i/>
                <w:iCs/>
              </w:rPr>
              <w:t>Емесячное</w:t>
            </w:r>
            <w:proofErr w:type="spellEnd"/>
            <w:r w:rsidRPr="004D2CAD">
              <w:rPr>
                <w:b/>
                <w:bCs/>
                <w:i/>
                <w:iCs/>
              </w:rPr>
              <w:t xml:space="preserve">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2" w:type="dxa"/>
            <w:vMerge/>
            <w:tcBorders>
              <w:top w:val="nil"/>
              <w:left w:val="single" w:sz="8" w:space="0" w:color="auto"/>
              <w:bottom w:val="single" w:sz="8" w:space="0" w:color="000000"/>
              <w:right w:val="single" w:sz="8" w:space="0" w:color="auto"/>
            </w:tcBorders>
            <w:vAlign w:val="center"/>
            <w:hideMark/>
          </w:tcPr>
          <w:p w14:paraId="1C176D60" w14:textId="77777777" w:rsidR="00925A95" w:rsidRPr="004D2CAD" w:rsidRDefault="00925A95" w:rsidP="00925A95">
            <w:pP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49CBC4B5" w14:textId="77777777" w:rsidR="00925A95" w:rsidRPr="004D2CAD" w:rsidRDefault="00925A95" w:rsidP="00925A95">
            <w:pP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29462803" w14:textId="77777777" w:rsidR="00925A95" w:rsidRPr="004D2CAD" w:rsidRDefault="00925A95" w:rsidP="00925A95">
            <w:pPr>
              <w:rPr>
                <w:b/>
                <w:bCs/>
                <w:color w:val="FF0000"/>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0379CB91" w14:textId="77777777" w:rsidR="00925A95" w:rsidRPr="004D2CAD" w:rsidRDefault="00925A95" w:rsidP="00925A95">
            <w:pPr>
              <w:rPr>
                <w:b/>
                <w:bCs/>
                <w:color w:val="FF0000"/>
                <w:sz w:val="22"/>
                <w:szCs w:val="22"/>
              </w:rPr>
            </w:pPr>
          </w:p>
        </w:tc>
        <w:tc>
          <w:tcPr>
            <w:tcW w:w="1559" w:type="dxa"/>
            <w:vMerge/>
            <w:tcBorders>
              <w:top w:val="nil"/>
              <w:left w:val="single" w:sz="8" w:space="0" w:color="auto"/>
              <w:bottom w:val="single" w:sz="8" w:space="0" w:color="000000"/>
              <w:right w:val="single" w:sz="8" w:space="0" w:color="auto"/>
            </w:tcBorders>
            <w:vAlign w:val="center"/>
            <w:hideMark/>
          </w:tcPr>
          <w:p w14:paraId="7283304C" w14:textId="77777777" w:rsidR="00925A95" w:rsidRPr="004D2CAD" w:rsidRDefault="00925A95" w:rsidP="00925A95">
            <w:pPr>
              <w:rPr>
                <w:b/>
                <w:bCs/>
                <w:color w:val="FF0000"/>
                <w:sz w:val="22"/>
                <w:szCs w:val="22"/>
              </w:rPr>
            </w:pPr>
          </w:p>
        </w:tc>
        <w:tc>
          <w:tcPr>
            <w:tcW w:w="1559" w:type="dxa"/>
            <w:vMerge/>
            <w:tcBorders>
              <w:top w:val="nil"/>
              <w:left w:val="single" w:sz="8" w:space="0" w:color="auto"/>
              <w:bottom w:val="single" w:sz="8" w:space="0" w:color="000000"/>
              <w:right w:val="single" w:sz="8" w:space="0" w:color="auto"/>
            </w:tcBorders>
            <w:vAlign w:val="center"/>
            <w:hideMark/>
          </w:tcPr>
          <w:p w14:paraId="2DE0BD69" w14:textId="77777777" w:rsidR="00925A95" w:rsidRPr="004D2CAD" w:rsidRDefault="00925A95" w:rsidP="00925A95">
            <w:pP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21CF2AE8" w14:textId="77777777" w:rsidR="00925A95" w:rsidRPr="004D2CAD" w:rsidRDefault="00925A95" w:rsidP="00925A95">
            <w:pPr>
              <w:rPr>
                <w:b/>
                <w:bCs/>
                <w:color w:val="FF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14:paraId="23ADBDE1" w14:textId="77777777" w:rsidR="00925A95" w:rsidRPr="004D2CAD" w:rsidRDefault="00925A95" w:rsidP="00925A95">
            <w:pPr>
              <w:rPr>
                <w:b/>
                <w:bCs/>
                <w:sz w:val="22"/>
                <w:szCs w:val="22"/>
              </w:rPr>
            </w:pPr>
          </w:p>
        </w:tc>
      </w:tr>
      <w:tr w:rsidR="00925A95" w:rsidRPr="004D2CAD" w14:paraId="75CEFEC5" w14:textId="77777777" w:rsidTr="00925A95">
        <w:trPr>
          <w:trHeight w:val="660"/>
        </w:trPr>
        <w:tc>
          <w:tcPr>
            <w:tcW w:w="2709" w:type="dxa"/>
            <w:tcBorders>
              <w:top w:val="nil"/>
              <w:left w:val="single" w:sz="8" w:space="0" w:color="auto"/>
              <w:bottom w:val="single" w:sz="8" w:space="0" w:color="auto"/>
              <w:right w:val="single" w:sz="8" w:space="0" w:color="auto"/>
            </w:tcBorders>
            <w:shd w:val="clear" w:color="auto" w:fill="auto"/>
            <w:hideMark/>
          </w:tcPr>
          <w:p w14:paraId="2E3E602F" w14:textId="77777777" w:rsidR="00925A95" w:rsidRPr="004D2CAD" w:rsidRDefault="00925A95" w:rsidP="00925A95">
            <w:pPr>
              <w:jc w:val="center"/>
            </w:pPr>
            <w:r w:rsidRPr="004D2CAD">
              <w:t>бюджетные ассигнования, всего в т.ч.:</w:t>
            </w:r>
          </w:p>
        </w:tc>
        <w:tc>
          <w:tcPr>
            <w:tcW w:w="1842" w:type="dxa"/>
            <w:tcBorders>
              <w:top w:val="nil"/>
              <w:left w:val="nil"/>
              <w:bottom w:val="single" w:sz="8" w:space="0" w:color="auto"/>
              <w:right w:val="single" w:sz="8" w:space="0" w:color="auto"/>
            </w:tcBorders>
            <w:shd w:val="clear" w:color="auto" w:fill="auto"/>
            <w:hideMark/>
          </w:tcPr>
          <w:p w14:paraId="29FCA78B" w14:textId="77777777" w:rsidR="00925A95" w:rsidRPr="004D2CAD" w:rsidRDefault="00925A95" w:rsidP="00925A95">
            <w:pPr>
              <w:jc w:val="center"/>
              <w:rPr>
                <w:b/>
                <w:bCs/>
                <w:i/>
                <w:iCs/>
                <w:sz w:val="22"/>
                <w:szCs w:val="22"/>
              </w:rPr>
            </w:pPr>
            <w:r w:rsidRPr="004D2CAD">
              <w:rPr>
                <w:b/>
                <w:bCs/>
                <w:i/>
                <w:iCs/>
                <w:sz w:val="22"/>
                <w:szCs w:val="22"/>
              </w:rPr>
              <w:t>6 249 600,00</w:t>
            </w:r>
          </w:p>
        </w:tc>
        <w:tc>
          <w:tcPr>
            <w:tcW w:w="1701" w:type="dxa"/>
            <w:tcBorders>
              <w:top w:val="nil"/>
              <w:left w:val="nil"/>
              <w:bottom w:val="single" w:sz="8" w:space="0" w:color="auto"/>
              <w:right w:val="single" w:sz="8" w:space="0" w:color="auto"/>
            </w:tcBorders>
            <w:shd w:val="clear" w:color="auto" w:fill="auto"/>
            <w:hideMark/>
          </w:tcPr>
          <w:p w14:paraId="5CB44960" w14:textId="77777777" w:rsidR="00925A95" w:rsidRPr="004D2CAD" w:rsidRDefault="00925A95" w:rsidP="00925A95">
            <w:pPr>
              <w:jc w:val="center"/>
              <w:rPr>
                <w:b/>
                <w:bCs/>
                <w:i/>
                <w:iCs/>
                <w:sz w:val="22"/>
                <w:szCs w:val="22"/>
              </w:rPr>
            </w:pPr>
            <w:r w:rsidRPr="004D2CAD">
              <w:rPr>
                <w:b/>
                <w:bCs/>
                <w:i/>
                <w:iCs/>
                <w:sz w:val="22"/>
                <w:szCs w:val="22"/>
              </w:rPr>
              <w:t>6 015 240,00</w:t>
            </w:r>
          </w:p>
        </w:tc>
        <w:tc>
          <w:tcPr>
            <w:tcW w:w="1701" w:type="dxa"/>
            <w:tcBorders>
              <w:top w:val="nil"/>
              <w:left w:val="nil"/>
              <w:bottom w:val="single" w:sz="8" w:space="0" w:color="auto"/>
              <w:right w:val="single" w:sz="8" w:space="0" w:color="auto"/>
            </w:tcBorders>
            <w:shd w:val="clear" w:color="auto" w:fill="auto"/>
            <w:hideMark/>
          </w:tcPr>
          <w:p w14:paraId="0B6FC577" w14:textId="77777777" w:rsidR="00925A95" w:rsidRPr="004D2CAD" w:rsidRDefault="00925A95" w:rsidP="00925A95">
            <w:pPr>
              <w:jc w:val="center"/>
              <w:rPr>
                <w:b/>
                <w:bCs/>
                <w:i/>
                <w:iCs/>
                <w:sz w:val="22"/>
                <w:szCs w:val="22"/>
              </w:rPr>
            </w:pPr>
            <w:r w:rsidRPr="004D2CAD">
              <w:rPr>
                <w:b/>
                <w:bCs/>
                <w:i/>
                <w:iCs/>
                <w:sz w:val="22"/>
                <w:szCs w:val="22"/>
              </w:rPr>
              <w:t>5 859 000,00</w:t>
            </w:r>
          </w:p>
        </w:tc>
        <w:tc>
          <w:tcPr>
            <w:tcW w:w="1560" w:type="dxa"/>
            <w:tcBorders>
              <w:top w:val="nil"/>
              <w:left w:val="nil"/>
              <w:bottom w:val="single" w:sz="8" w:space="0" w:color="auto"/>
              <w:right w:val="single" w:sz="8" w:space="0" w:color="auto"/>
            </w:tcBorders>
            <w:shd w:val="clear" w:color="auto" w:fill="auto"/>
            <w:hideMark/>
          </w:tcPr>
          <w:p w14:paraId="59F714AF" w14:textId="77777777" w:rsidR="00925A95" w:rsidRPr="004D2CAD" w:rsidRDefault="00925A95" w:rsidP="00925A95">
            <w:pPr>
              <w:jc w:val="center"/>
              <w:rPr>
                <w:b/>
                <w:bCs/>
                <w:i/>
                <w:iCs/>
                <w:sz w:val="22"/>
                <w:szCs w:val="22"/>
              </w:rPr>
            </w:pPr>
            <w:r w:rsidRPr="004D2CAD">
              <w:rPr>
                <w:b/>
                <w:bCs/>
                <w:i/>
                <w:iCs/>
                <w:sz w:val="22"/>
                <w:szCs w:val="22"/>
              </w:rPr>
              <w:t>0,00</w:t>
            </w:r>
          </w:p>
        </w:tc>
        <w:tc>
          <w:tcPr>
            <w:tcW w:w="1559" w:type="dxa"/>
            <w:tcBorders>
              <w:top w:val="nil"/>
              <w:left w:val="nil"/>
              <w:bottom w:val="single" w:sz="8" w:space="0" w:color="auto"/>
              <w:right w:val="single" w:sz="8" w:space="0" w:color="auto"/>
            </w:tcBorders>
            <w:shd w:val="clear" w:color="auto" w:fill="auto"/>
            <w:hideMark/>
          </w:tcPr>
          <w:p w14:paraId="76E16F16" w14:textId="77777777" w:rsidR="00925A95" w:rsidRPr="004D2CAD" w:rsidRDefault="00925A95" w:rsidP="00925A95">
            <w:pPr>
              <w:jc w:val="center"/>
              <w:rPr>
                <w:b/>
                <w:bCs/>
                <w:i/>
                <w:iCs/>
                <w:sz w:val="22"/>
                <w:szCs w:val="22"/>
              </w:rPr>
            </w:pPr>
            <w:r w:rsidRPr="004D2CAD">
              <w:rPr>
                <w:b/>
                <w:bCs/>
                <w:i/>
                <w:iCs/>
                <w:sz w:val="22"/>
                <w:szCs w:val="22"/>
              </w:rPr>
              <w:t>0,00</w:t>
            </w:r>
          </w:p>
        </w:tc>
        <w:tc>
          <w:tcPr>
            <w:tcW w:w="1559" w:type="dxa"/>
            <w:tcBorders>
              <w:top w:val="nil"/>
              <w:left w:val="nil"/>
              <w:bottom w:val="single" w:sz="8" w:space="0" w:color="auto"/>
              <w:right w:val="single" w:sz="8" w:space="0" w:color="auto"/>
            </w:tcBorders>
            <w:shd w:val="clear" w:color="auto" w:fill="auto"/>
            <w:hideMark/>
          </w:tcPr>
          <w:p w14:paraId="416FA650" w14:textId="77777777" w:rsidR="00925A95" w:rsidRPr="004D2CAD" w:rsidRDefault="00925A95" w:rsidP="00925A95">
            <w:pPr>
              <w:jc w:val="center"/>
              <w:rPr>
                <w:b/>
                <w:bCs/>
                <w:i/>
                <w:iCs/>
                <w:sz w:val="22"/>
                <w:szCs w:val="22"/>
              </w:rPr>
            </w:pPr>
            <w:r w:rsidRPr="004D2CAD">
              <w:rPr>
                <w:b/>
                <w:bCs/>
                <w:i/>
                <w:iCs/>
                <w:sz w:val="22"/>
                <w:szCs w:val="22"/>
              </w:rPr>
              <w:t>0,00</w:t>
            </w:r>
          </w:p>
        </w:tc>
        <w:tc>
          <w:tcPr>
            <w:tcW w:w="1701" w:type="dxa"/>
            <w:tcBorders>
              <w:top w:val="nil"/>
              <w:left w:val="nil"/>
              <w:bottom w:val="single" w:sz="8" w:space="0" w:color="auto"/>
              <w:right w:val="single" w:sz="8" w:space="0" w:color="auto"/>
            </w:tcBorders>
            <w:shd w:val="clear" w:color="auto" w:fill="auto"/>
            <w:hideMark/>
          </w:tcPr>
          <w:p w14:paraId="734C26B2" w14:textId="77777777" w:rsidR="00925A95" w:rsidRPr="004D2CAD" w:rsidRDefault="00925A95" w:rsidP="00925A95">
            <w:pPr>
              <w:jc w:val="center"/>
              <w:rPr>
                <w:b/>
                <w:bCs/>
                <w:i/>
                <w:iCs/>
                <w:sz w:val="22"/>
                <w:szCs w:val="22"/>
              </w:rPr>
            </w:pPr>
            <w:r w:rsidRPr="004D2CAD">
              <w:rPr>
                <w:b/>
                <w:bCs/>
                <w:i/>
                <w:iCs/>
                <w:sz w:val="22"/>
                <w:szCs w:val="22"/>
              </w:rPr>
              <w:t>0,00</w:t>
            </w:r>
          </w:p>
        </w:tc>
        <w:tc>
          <w:tcPr>
            <w:tcW w:w="1843" w:type="dxa"/>
            <w:tcBorders>
              <w:top w:val="nil"/>
              <w:left w:val="nil"/>
              <w:bottom w:val="single" w:sz="8" w:space="0" w:color="auto"/>
              <w:right w:val="single" w:sz="8" w:space="0" w:color="auto"/>
            </w:tcBorders>
            <w:shd w:val="clear" w:color="auto" w:fill="auto"/>
            <w:hideMark/>
          </w:tcPr>
          <w:p w14:paraId="4B75807C" w14:textId="77777777" w:rsidR="00925A95" w:rsidRPr="004D2CAD" w:rsidRDefault="00925A95" w:rsidP="00925A95">
            <w:pPr>
              <w:jc w:val="right"/>
              <w:rPr>
                <w:b/>
                <w:bCs/>
                <w:sz w:val="22"/>
                <w:szCs w:val="22"/>
              </w:rPr>
            </w:pPr>
            <w:r w:rsidRPr="004D2CAD">
              <w:rPr>
                <w:b/>
                <w:bCs/>
                <w:sz w:val="22"/>
                <w:szCs w:val="22"/>
              </w:rPr>
              <w:t>18 123 840,00</w:t>
            </w:r>
          </w:p>
        </w:tc>
      </w:tr>
      <w:tr w:rsidR="00925A95" w:rsidRPr="004D2CAD" w14:paraId="4072355A" w14:textId="77777777" w:rsidTr="00925A95">
        <w:trPr>
          <w:trHeight w:val="525"/>
        </w:trPr>
        <w:tc>
          <w:tcPr>
            <w:tcW w:w="2709" w:type="dxa"/>
            <w:tcBorders>
              <w:top w:val="nil"/>
              <w:left w:val="single" w:sz="8" w:space="0" w:color="auto"/>
              <w:bottom w:val="single" w:sz="8" w:space="0" w:color="auto"/>
              <w:right w:val="single" w:sz="8" w:space="0" w:color="auto"/>
            </w:tcBorders>
            <w:shd w:val="clear" w:color="auto" w:fill="auto"/>
            <w:hideMark/>
          </w:tcPr>
          <w:p w14:paraId="2110B0B9" w14:textId="77777777" w:rsidR="00925A95" w:rsidRPr="004D2CAD" w:rsidRDefault="00925A95" w:rsidP="00925A95">
            <w:pPr>
              <w:jc w:val="center"/>
            </w:pPr>
            <w:r w:rsidRPr="004D2CAD">
              <w:lastRenderedPageBreak/>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14:paraId="18586514"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122A68C4"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0001D909"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1EFD9BA"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49809BE6"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65E99A66"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4DD51EB5"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0407F5ED"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63F76EB6" w14:textId="77777777" w:rsidTr="00925A95">
        <w:trPr>
          <w:trHeight w:val="465"/>
        </w:trPr>
        <w:tc>
          <w:tcPr>
            <w:tcW w:w="2709" w:type="dxa"/>
            <w:tcBorders>
              <w:top w:val="nil"/>
              <w:left w:val="single" w:sz="8" w:space="0" w:color="auto"/>
              <w:bottom w:val="single" w:sz="8" w:space="0" w:color="auto"/>
              <w:right w:val="single" w:sz="8" w:space="0" w:color="auto"/>
            </w:tcBorders>
            <w:shd w:val="clear" w:color="auto" w:fill="auto"/>
            <w:hideMark/>
          </w:tcPr>
          <w:p w14:paraId="787596A2" w14:textId="77777777" w:rsidR="00925A95" w:rsidRPr="004D2CAD" w:rsidRDefault="00925A95" w:rsidP="00925A95">
            <w:pPr>
              <w:jc w:val="center"/>
            </w:pPr>
            <w:r w:rsidRPr="004D2CAD">
              <w:t>- областной бюджет</w:t>
            </w:r>
          </w:p>
        </w:tc>
        <w:tc>
          <w:tcPr>
            <w:tcW w:w="1842" w:type="dxa"/>
            <w:tcBorders>
              <w:top w:val="nil"/>
              <w:left w:val="nil"/>
              <w:bottom w:val="single" w:sz="8" w:space="0" w:color="auto"/>
              <w:right w:val="single" w:sz="8" w:space="0" w:color="auto"/>
            </w:tcBorders>
            <w:shd w:val="clear" w:color="auto" w:fill="auto"/>
            <w:hideMark/>
          </w:tcPr>
          <w:p w14:paraId="5220B5FE"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4BF2B5E7"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39393696"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2EFDFE6"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276D585E"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28E3D183"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46E94D61"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7F4A6451"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296ACF24" w14:textId="77777777" w:rsidTr="00925A95">
        <w:trPr>
          <w:trHeight w:val="450"/>
        </w:trPr>
        <w:tc>
          <w:tcPr>
            <w:tcW w:w="2709" w:type="dxa"/>
            <w:tcBorders>
              <w:top w:val="nil"/>
              <w:left w:val="single" w:sz="8" w:space="0" w:color="auto"/>
              <w:bottom w:val="single" w:sz="8" w:space="0" w:color="auto"/>
              <w:right w:val="single" w:sz="8" w:space="0" w:color="auto"/>
            </w:tcBorders>
            <w:shd w:val="clear" w:color="auto" w:fill="auto"/>
            <w:hideMark/>
          </w:tcPr>
          <w:p w14:paraId="265F1C8D" w14:textId="77777777" w:rsidR="00925A95" w:rsidRPr="004D2CAD" w:rsidRDefault="00925A95" w:rsidP="00925A95">
            <w:pPr>
              <w:jc w:val="center"/>
            </w:pPr>
            <w:r w:rsidRPr="004D2CAD">
              <w:t>- федеральный бюджет</w:t>
            </w:r>
          </w:p>
        </w:tc>
        <w:tc>
          <w:tcPr>
            <w:tcW w:w="1842" w:type="dxa"/>
            <w:tcBorders>
              <w:top w:val="nil"/>
              <w:left w:val="nil"/>
              <w:bottom w:val="single" w:sz="8" w:space="0" w:color="auto"/>
              <w:right w:val="single" w:sz="8" w:space="0" w:color="auto"/>
            </w:tcBorders>
            <w:shd w:val="clear" w:color="auto" w:fill="auto"/>
            <w:hideMark/>
          </w:tcPr>
          <w:p w14:paraId="29D71E4C" w14:textId="77777777" w:rsidR="00925A95" w:rsidRPr="004D2CAD" w:rsidRDefault="00925A95" w:rsidP="00925A95">
            <w:pPr>
              <w:jc w:val="center"/>
              <w:rPr>
                <w:b/>
                <w:bCs/>
                <w:sz w:val="22"/>
                <w:szCs w:val="22"/>
              </w:rPr>
            </w:pPr>
            <w:r w:rsidRPr="004D2CAD">
              <w:rPr>
                <w:b/>
                <w:bCs/>
                <w:sz w:val="22"/>
                <w:szCs w:val="22"/>
              </w:rPr>
              <w:t>6 249 600,00</w:t>
            </w:r>
          </w:p>
        </w:tc>
        <w:tc>
          <w:tcPr>
            <w:tcW w:w="1701" w:type="dxa"/>
            <w:tcBorders>
              <w:top w:val="nil"/>
              <w:left w:val="nil"/>
              <w:bottom w:val="single" w:sz="8" w:space="0" w:color="auto"/>
              <w:right w:val="single" w:sz="8" w:space="0" w:color="auto"/>
            </w:tcBorders>
            <w:shd w:val="clear" w:color="auto" w:fill="auto"/>
            <w:hideMark/>
          </w:tcPr>
          <w:p w14:paraId="3CB2119E" w14:textId="77777777" w:rsidR="00925A95" w:rsidRPr="004D2CAD" w:rsidRDefault="00925A95" w:rsidP="00925A95">
            <w:pPr>
              <w:jc w:val="center"/>
              <w:rPr>
                <w:b/>
                <w:bCs/>
                <w:sz w:val="22"/>
                <w:szCs w:val="22"/>
              </w:rPr>
            </w:pPr>
            <w:r w:rsidRPr="004D2CAD">
              <w:rPr>
                <w:b/>
                <w:bCs/>
                <w:sz w:val="22"/>
                <w:szCs w:val="22"/>
              </w:rPr>
              <w:t>6 015 240,00</w:t>
            </w:r>
          </w:p>
        </w:tc>
        <w:tc>
          <w:tcPr>
            <w:tcW w:w="1701" w:type="dxa"/>
            <w:tcBorders>
              <w:top w:val="nil"/>
              <w:left w:val="nil"/>
              <w:bottom w:val="single" w:sz="8" w:space="0" w:color="auto"/>
              <w:right w:val="single" w:sz="8" w:space="0" w:color="auto"/>
            </w:tcBorders>
            <w:shd w:val="clear" w:color="auto" w:fill="auto"/>
            <w:hideMark/>
          </w:tcPr>
          <w:p w14:paraId="165AA33B" w14:textId="77777777" w:rsidR="00925A95" w:rsidRPr="004D2CAD" w:rsidRDefault="00925A95" w:rsidP="00925A95">
            <w:pPr>
              <w:jc w:val="center"/>
              <w:rPr>
                <w:b/>
                <w:bCs/>
                <w:sz w:val="22"/>
                <w:szCs w:val="22"/>
              </w:rPr>
            </w:pPr>
            <w:r w:rsidRPr="004D2CAD">
              <w:rPr>
                <w:b/>
                <w:bCs/>
                <w:sz w:val="22"/>
                <w:szCs w:val="22"/>
              </w:rPr>
              <w:t>5 859 000,00</w:t>
            </w:r>
          </w:p>
        </w:tc>
        <w:tc>
          <w:tcPr>
            <w:tcW w:w="1560" w:type="dxa"/>
            <w:tcBorders>
              <w:top w:val="nil"/>
              <w:left w:val="nil"/>
              <w:bottom w:val="single" w:sz="8" w:space="0" w:color="auto"/>
              <w:right w:val="single" w:sz="8" w:space="0" w:color="auto"/>
            </w:tcBorders>
            <w:shd w:val="clear" w:color="auto" w:fill="auto"/>
            <w:hideMark/>
          </w:tcPr>
          <w:p w14:paraId="2E34D731"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3C303497"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205E4AC4"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5C6706BC"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777A49B6" w14:textId="77777777" w:rsidR="00925A95" w:rsidRPr="004D2CAD" w:rsidRDefault="00925A95" w:rsidP="00925A95">
            <w:pPr>
              <w:jc w:val="right"/>
              <w:rPr>
                <w:b/>
                <w:bCs/>
                <w:sz w:val="22"/>
                <w:szCs w:val="22"/>
              </w:rPr>
            </w:pPr>
            <w:r w:rsidRPr="004D2CAD">
              <w:rPr>
                <w:b/>
                <w:bCs/>
                <w:sz w:val="22"/>
                <w:szCs w:val="22"/>
              </w:rPr>
              <w:t>18 123 840,00</w:t>
            </w:r>
          </w:p>
        </w:tc>
      </w:tr>
      <w:tr w:rsidR="00925A95" w:rsidRPr="004D2CAD" w14:paraId="2BA231AD" w14:textId="77777777" w:rsidTr="00925A95">
        <w:trPr>
          <w:trHeight w:val="735"/>
        </w:trPr>
        <w:tc>
          <w:tcPr>
            <w:tcW w:w="2709" w:type="dxa"/>
            <w:tcBorders>
              <w:top w:val="nil"/>
              <w:left w:val="single" w:sz="8" w:space="0" w:color="auto"/>
              <w:bottom w:val="single" w:sz="8" w:space="0" w:color="auto"/>
              <w:right w:val="single" w:sz="8" w:space="0" w:color="auto"/>
            </w:tcBorders>
            <w:shd w:val="clear" w:color="auto" w:fill="auto"/>
            <w:hideMark/>
          </w:tcPr>
          <w:p w14:paraId="01997405" w14:textId="77777777" w:rsidR="00925A95" w:rsidRPr="004D2CAD" w:rsidRDefault="00925A95" w:rsidP="00925A95">
            <w:pPr>
              <w:jc w:val="center"/>
            </w:pPr>
            <w:r w:rsidRPr="004D2CAD">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14:paraId="7704926B"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05721254"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0435DE7C"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21A4F6D8"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509E6DFF"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68EEABF2"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27475ABA"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7770560D"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5A2F9994" w14:textId="77777777" w:rsidTr="00925A95">
        <w:trPr>
          <w:trHeight w:val="450"/>
        </w:trPr>
        <w:tc>
          <w:tcPr>
            <w:tcW w:w="2709" w:type="dxa"/>
            <w:tcBorders>
              <w:top w:val="nil"/>
              <w:left w:val="single" w:sz="8" w:space="0" w:color="auto"/>
              <w:bottom w:val="single" w:sz="4" w:space="0" w:color="auto"/>
              <w:right w:val="single" w:sz="8" w:space="0" w:color="auto"/>
            </w:tcBorders>
            <w:shd w:val="clear" w:color="auto" w:fill="auto"/>
            <w:hideMark/>
          </w:tcPr>
          <w:p w14:paraId="0858848E" w14:textId="77777777" w:rsidR="00925A95" w:rsidRPr="004D2CAD" w:rsidRDefault="00925A95" w:rsidP="00925A95">
            <w:pPr>
              <w:jc w:val="center"/>
              <w:rPr>
                <w:b/>
                <w:bCs/>
                <w:i/>
                <w:iCs/>
              </w:rPr>
            </w:pPr>
            <w:r w:rsidRPr="004D2CAD">
              <w:rPr>
                <w:b/>
                <w:bCs/>
                <w:i/>
                <w:iCs/>
              </w:rPr>
              <w:t xml:space="preserve">Структурный элемент </w:t>
            </w:r>
          </w:p>
        </w:tc>
        <w:tc>
          <w:tcPr>
            <w:tcW w:w="1842" w:type="dxa"/>
            <w:tcBorders>
              <w:top w:val="nil"/>
              <w:left w:val="nil"/>
              <w:bottom w:val="nil"/>
              <w:right w:val="single" w:sz="8" w:space="0" w:color="auto"/>
            </w:tcBorders>
            <w:shd w:val="clear" w:color="auto" w:fill="auto"/>
            <w:hideMark/>
          </w:tcPr>
          <w:p w14:paraId="46E1F2BC" w14:textId="77777777" w:rsidR="00925A95" w:rsidRPr="004D2CAD" w:rsidRDefault="00925A95" w:rsidP="00925A95">
            <w:pPr>
              <w:jc w:val="center"/>
              <w:rPr>
                <w:b/>
                <w:bCs/>
                <w:sz w:val="22"/>
                <w:szCs w:val="22"/>
              </w:rPr>
            </w:pPr>
            <w:r w:rsidRPr="004D2CAD">
              <w:rPr>
                <w:b/>
                <w:bCs/>
                <w:sz w:val="22"/>
                <w:szCs w:val="22"/>
              </w:rPr>
              <w:t> </w:t>
            </w:r>
          </w:p>
        </w:tc>
        <w:tc>
          <w:tcPr>
            <w:tcW w:w="1701" w:type="dxa"/>
            <w:tcBorders>
              <w:top w:val="nil"/>
              <w:left w:val="nil"/>
              <w:bottom w:val="nil"/>
              <w:right w:val="single" w:sz="8" w:space="0" w:color="auto"/>
            </w:tcBorders>
            <w:shd w:val="clear" w:color="auto" w:fill="auto"/>
            <w:hideMark/>
          </w:tcPr>
          <w:p w14:paraId="6529E425" w14:textId="77777777" w:rsidR="00925A95" w:rsidRPr="004D2CAD" w:rsidRDefault="00925A95" w:rsidP="00925A95">
            <w:pPr>
              <w:jc w:val="center"/>
              <w:rPr>
                <w:b/>
                <w:bCs/>
                <w:sz w:val="22"/>
                <w:szCs w:val="22"/>
              </w:rPr>
            </w:pPr>
            <w:r w:rsidRPr="004D2CAD">
              <w:rPr>
                <w:b/>
                <w:bCs/>
                <w:sz w:val="22"/>
                <w:szCs w:val="22"/>
              </w:rPr>
              <w:t> </w:t>
            </w:r>
          </w:p>
        </w:tc>
        <w:tc>
          <w:tcPr>
            <w:tcW w:w="1701" w:type="dxa"/>
            <w:tcBorders>
              <w:top w:val="nil"/>
              <w:left w:val="nil"/>
              <w:bottom w:val="nil"/>
              <w:right w:val="single" w:sz="8" w:space="0" w:color="auto"/>
            </w:tcBorders>
            <w:shd w:val="clear" w:color="auto" w:fill="auto"/>
            <w:hideMark/>
          </w:tcPr>
          <w:p w14:paraId="13225515" w14:textId="77777777" w:rsidR="00925A95" w:rsidRPr="004D2CAD" w:rsidRDefault="00925A95" w:rsidP="00925A95">
            <w:pPr>
              <w:jc w:val="center"/>
              <w:rPr>
                <w:b/>
                <w:bCs/>
                <w:sz w:val="22"/>
                <w:szCs w:val="22"/>
              </w:rPr>
            </w:pPr>
            <w:r w:rsidRPr="004D2CAD">
              <w:rPr>
                <w:b/>
                <w:bCs/>
                <w:sz w:val="22"/>
                <w:szCs w:val="22"/>
              </w:rPr>
              <w:t> </w:t>
            </w:r>
          </w:p>
        </w:tc>
        <w:tc>
          <w:tcPr>
            <w:tcW w:w="1560" w:type="dxa"/>
            <w:tcBorders>
              <w:top w:val="nil"/>
              <w:left w:val="nil"/>
              <w:bottom w:val="nil"/>
              <w:right w:val="single" w:sz="8" w:space="0" w:color="auto"/>
            </w:tcBorders>
            <w:shd w:val="clear" w:color="auto" w:fill="auto"/>
            <w:hideMark/>
          </w:tcPr>
          <w:p w14:paraId="2726C0DA" w14:textId="77777777" w:rsidR="00925A95" w:rsidRPr="004D2CAD" w:rsidRDefault="00925A95" w:rsidP="00925A95">
            <w:pPr>
              <w:jc w:val="center"/>
              <w:rPr>
                <w:b/>
                <w:bCs/>
                <w:sz w:val="22"/>
                <w:szCs w:val="22"/>
              </w:rPr>
            </w:pPr>
            <w:r w:rsidRPr="004D2CAD">
              <w:rPr>
                <w:b/>
                <w:bCs/>
                <w:sz w:val="22"/>
                <w:szCs w:val="22"/>
              </w:rPr>
              <w:t> </w:t>
            </w:r>
          </w:p>
        </w:tc>
        <w:tc>
          <w:tcPr>
            <w:tcW w:w="1559" w:type="dxa"/>
            <w:tcBorders>
              <w:top w:val="nil"/>
              <w:left w:val="nil"/>
              <w:bottom w:val="nil"/>
              <w:right w:val="single" w:sz="8" w:space="0" w:color="auto"/>
            </w:tcBorders>
            <w:shd w:val="clear" w:color="auto" w:fill="auto"/>
            <w:hideMark/>
          </w:tcPr>
          <w:p w14:paraId="14C123D8" w14:textId="77777777" w:rsidR="00925A95" w:rsidRPr="004D2CAD" w:rsidRDefault="00925A95" w:rsidP="00925A95">
            <w:pPr>
              <w:jc w:val="center"/>
              <w:rPr>
                <w:b/>
                <w:bCs/>
                <w:sz w:val="22"/>
                <w:szCs w:val="22"/>
              </w:rPr>
            </w:pPr>
            <w:r w:rsidRPr="004D2CAD">
              <w:rPr>
                <w:b/>
                <w:bCs/>
                <w:sz w:val="22"/>
                <w:szCs w:val="22"/>
              </w:rPr>
              <w:t> </w:t>
            </w:r>
          </w:p>
        </w:tc>
        <w:tc>
          <w:tcPr>
            <w:tcW w:w="1559" w:type="dxa"/>
            <w:tcBorders>
              <w:top w:val="nil"/>
              <w:left w:val="nil"/>
              <w:bottom w:val="nil"/>
              <w:right w:val="single" w:sz="8" w:space="0" w:color="auto"/>
            </w:tcBorders>
            <w:shd w:val="clear" w:color="auto" w:fill="auto"/>
            <w:hideMark/>
          </w:tcPr>
          <w:p w14:paraId="5088D53B" w14:textId="77777777" w:rsidR="00925A95" w:rsidRPr="004D2CAD" w:rsidRDefault="00925A95" w:rsidP="00925A95">
            <w:pPr>
              <w:jc w:val="center"/>
              <w:rPr>
                <w:b/>
                <w:bCs/>
                <w:sz w:val="22"/>
                <w:szCs w:val="22"/>
              </w:rPr>
            </w:pPr>
            <w:r w:rsidRPr="004D2CAD">
              <w:rPr>
                <w:b/>
                <w:bCs/>
                <w:sz w:val="22"/>
                <w:szCs w:val="22"/>
              </w:rPr>
              <w:t> </w:t>
            </w:r>
          </w:p>
        </w:tc>
        <w:tc>
          <w:tcPr>
            <w:tcW w:w="1701" w:type="dxa"/>
            <w:tcBorders>
              <w:top w:val="nil"/>
              <w:left w:val="nil"/>
              <w:bottom w:val="nil"/>
              <w:right w:val="single" w:sz="8" w:space="0" w:color="auto"/>
            </w:tcBorders>
            <w:shd w:val="clear" w:color="auto" w:fill="auto"/>
            <w:hideMark/>
          </w:tcPr>
          <w:p w14:paraId="2C692861" w14:textId="77777777" w:rsidR="00925A95" w:rsidRPr="004D2CAD" w:rsidRDefault="00925A95" w:rsidP="00925A95">
            <w:pPr>
              <w:jc w:val="center"/>
              <w:rPr>
                <w:b/>
                <w:bCs/>
                <w:sz w:val="22"/>
                <w:szCs w:val="22"/>
              </w:rPr>
            </w:pPr>
            <w:r w:rsidRPr="004D2CAD">
              <w:rPr>
                <w:b/>
                <w:bCs/>
                <w:sz w:val="22"/>
                <w:szCs w:val="22"/>
              </w:rPr>
              <w:t> </w:t>
            </w:r>
          </w:p>
        </w:tc>
        <w:tc>
          <w:tcPr>
            <w:tcW w:w="1843" w:type="dxa"/>
            <w:tcBorders>
              <w:top w:val="nil"/>
              <w:left w:val="nil"/>
              <w:bottom w:val="nil"/>
              <w:right w:val="single" w:sz="8" w:space="0" w:color="auto"/>
            </w:tcBorders>
            <w:shd w:val="clear" w:color="auto" w:fill="auto"/>
            <w:hideMark/>
          </w:tcPr>
          <w:p w14:paraId="593ED2F3" w14:textId="77777777" w:rsidR="00925A95" w:rsidRPr="004D2CAD" w:rsidRDefault="00925A95" w:rsidP="00925A95">
            <w:pPr>
              <w:rPr>
                <w:b/>
                <w:bCs/>
                <w:sz w:val="22"/>
                <w:szCs w:val="22"/>
              </w:rPr>
            </w:pPr>
            <w:r w:rsidRPr="004D2CAD">
              <w:rPr>
                <w:b/>
                <w:bCs/>
                <w:sz w:val="22"/>
                <w:szCs w:val="22"/>
              </w:rPr>
              <w:t> </w:t>
            </w:r>
          </w:p>
        </w:tc>
      </w:tr>
      <w:tr w:rsidR="00925A95" w:rsidRPr="004D2CAD" w14:paraId="5C4B724B" w14:textId="77777777" w:rsidTr="00925A95">
        <w:trPr>
          <w:trHeight w:val="4410"/>
        </w:trPr>
        <w:tc>
          <w:tcPr>
            <w:tcW w:w="2709" w:type="dxa"/>
            <w:tcBorders>
              <w:top w:val="nil"/>
              <w:left w:val="single" w:sz="8" w:space="0" w:color="auto"/>
              <w:bottom w:val="single" w:sz="8" w:space="0" w:color="auto"/>
              <w:right w:val="single" w:sz="8" w:space="0" w:color="auto"/>
            </w:tcBorders>
            <w:shd w:val="clear" w:color="auto" w:fill="auto"/>
            <w:hideMark/>
          </w:tcPr>
          <w:p w14:paraId="6F23B2C8" w14:textId="77777777" w:rsidR="00925A95" w:rsidRPr="004D2CAD" w:rsidRDefault="00925A95" w:rsidP="00925A95">
            <w:pPr>
              <w:jc w:val="center"/>
              <w:rPr>
                <w:b/>
                <w:bCs/>
                <w:i/>
                <w:iCs/>
              </w:rPr>
            </w:pPr>
            <w:r w:rsidRPr="004D2CAD">
              <w:rPr>
                <w:b/>
                <w:bCs/>
                <w:i/>
                <w:iCs/>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2" w:type="dxa"/>
            <w:tcBorders>
              <w:top w:val="single" w:sz="8" w:space="0" w:color="auto"/>
              <w:left w:val="nil"/>
              <w:bottom w:val="nil"/>
              <w:right w:val="single" w:sz="8" w:space="0" w:color="auto"/>
            </w:tcBorders>
            <w:shd w:val="clear" w:color="auto" w:fill="auto"/>
            <w:hideMark/>
          </w:tcPr>
          <w:p w14:paraId="478E91B3" w14:textId="77777777" w:rsidR="00925A95" w:rsidRPr="004D2CAD" w:rsidRDefault="00925A95" w:rsidP="00925A95">
            <w:pPr>
              <w:jc w:val="center"/>
              <w:rPr>
                <w:b/>
                <w:bCs/>
                <w:sz w:val="22"/>
                <w:szCs w:val="22"/>
              </w:rPr>
            </w:pPr>
            <w:r w:rsidRPr="004D2CAD">
              <w:rPr>
                <w:b/>
                <w:bCs/>
                <w:sz w:val="22"/>
                <w:szCs w:val="22"/>
              </w:rPr>
              <w:t> </w:t>
            </w:r>
          </w:p>
        </w:tc>
        <w:tc>
          <w:tcPr>
            <w:tcW w:w="1701" w:type="dxa"/>
            <w:tcBorders>
              <w:top w:val="single" w:sz="8" w:space="0" w:color="auto"/>
              <w:left w:val="nil"/>
              <w:bottom w:val="nil"/>
              <w:right w:val="single" w:sz="8" w:space="0" w:color="auto"/>
            </w:tcBorders>
            <w:shd w:val="clear" w:color="auto" w:fill="auto"/>
            <w:hideMark/>
          </w:tcPr>
          <w:p w14:paraId="4378615C" w14:textId="77777777" w:rsidR="00925A95" w:rsidRPr="004D2CAD" w:rsidRDefault="00925A95" w:rsidP="00925A95">
            <w:pPr>
              <w:jc w:val="center"/>
              <w:rPr>
                <w:b/>
                <w:bCs/>
                <w:sz w:val="22"/>
                <w:szCs w:val="22"/>
              </w:rPr>
            </w:pPr>
            <w:r w:rsidRPr="004D2CAD">
              <w:rPr>
                <w:b/>
                <w:bCs/>
                <w:sz w:val="22"/>
                <w:szCs w:val="22"/>
              </w:rPr>
              <w:t> </w:t>
            </w:r>
          </w:p>
        </w:tc>
        <w:tc>
          <w:tcPr>
            <w:tcW w:w="1701" w:type="dxa"/>
            <w:tcBorders>
              <w:top w:val="single" w:sz="8" w:space="0" w:color="auto"/>
              <w:left w:val="nil"/>
              <w:bottom w:val="nil"/>
              <w:right w:val="single" w:sz="8" w:space="0" w:color="auto"/>
            </w:tcBorders>
            <w:shd w:val="clear" w:color="auto" w:fill="auto"/>
            <w:hideMark/>
          </w:tcPr>
          <w:p w14:paraId="7C3BDE62" w14:textId="77777777" w:rsidR="00925A95" w:rsidRPr="004D2CAD" w:rsidRDefault="00925A95" w:rsidP="00925A95">
            <w:pPr>
              <w:jc w:val="center"/>
              <w:rPr>
                <w:b/>
                <w:bCs/>
                <w:sz w:val="22"/>
                <w:szCs w:val="22"/>
              </w:rPr>
            </w:pPr>
            <w:r w:rsidRPr="004D2CAD">
              <w:rPr>
                <w:b/>
                <w:bCs/>
                <w:sz w:val="22"/>
                <w:szCs w:val="22"/>
              </w:rPr>
              <w:t> </w:t>
            </w:r>
          </w:p>
        </w:tc>
        <w:tc>
          <w:tcPr>
            <w:tcW w:w="1560" w:type="dxa"/>
            <w:tcBorders>
              <w:top w:val="single" w:sz="8" w:space="0" w:color="auto"/>
              <w:left w:val="nil"/>
              <w:bottom w:val="nil"/>
              <w:right w:val="single" w:sz="8" w:space="0" w:color="auto"/>
            </w:tcBorders>
            <w:shd w:val="clear" w:color="auto" w:fill="auto"/>
            <w:hideMark/>
          </w:tcPr>
          <w:p w14:paraId="1FCF5F3F" w14:textId="77777777" w:rsidR="00925A95" w:rsidRPr="004D2CAD" w:rsidRDefault="00925A95" w:rsidP="00925A95">
            <w:pPr>
              <w:jc w:val="center"/>
              <w:rPr>
                <w:b/>
                <w:bCs/>
                <w:sz w:val="22"/>
                <w:szCs w:val="22"/>
              </w:rPr>
            </w:pPr>
            <w:r w:rsidRPr="004D2CAD">
              <w:rPr>
                <w:b/>
                <w:bCs/>
                <w:sz w:val="22"/>
                <w:szCs w:val="22"/>
              </w:rPr>
              <w:t> </w:t>
            </w:r>
          </w:p>
        </w:tc>
        <w:tc>
          <w:tcPr>
            <w:tcW w:w="1559" w:type="dxa"/>
            <w:tcBorders>
              <w:top w:val="single" w:sz="8" w:space="0" w:color="auto"/>
              <w:left w:val="nil"/>
              <w:bottom w:val="nil"/>
              <w:right w:val="single" w:sz="8" w:space="0" w:color="auto"/>
            </w:tcBorders>
            <w:shd w:val="clear" w:color="auto" w:fill="auto"/>
            <w:hideMark/>
          </w:tcPr>
          <w:p w14:paraId="7185C149" w14:textId="77777777" w:rsidR="00925A95" w:rsidRPr="004D2CAD" w:rsidRDefault="00925A95" w:rsidP="00925A95">
            <w:pPr>
              <w:jc w:val="center"/>
              <w:rPr>
                <w:b/>
                <w:bCs/>
                <w:sz w:val="22"/>
                <w:szCs w:val="22"/>
              </w:rPr>
            </w:pPr>
            <w:r w:rsidRPr="004D2CAD">
              <w:rPr>
                <w:b/>
                <w:bCs/>
                <w:sz w:val="22"/>
                <w:szCs w:val="22"/>
              </w:rPr>
              <w:t> </w:t>
            </w:r>
          </w:p>
        </w:tc>
        <w:tc>
          <w:tcPr>
            <w:tcW w:w="1559" w:type="dxa"/>
            <w:tcBorders>
              <w:top w:val="single" w:sz="8" w:space="0" w:color="auto"/>
              <w:left w:val="nil"/>
              <w:bottom w:val="nil"/>
              <w:right w:val="single" w:sz="8" w:space="0" w:color="auto"/>
            </w:tcBorders>
            <w:shd w:val="clear" w:color="auto" w:fill="auto"/>
            <w:hideMark/>
          </w:tcPr>
          <w:p w14:paraId="3354FFB6" w14:textId="77777777" w:rsidR="00925A95" w:rsidRPr="004D2CAD" w:rsidRDefault="00925A95" w:rsidP="00925A95">
            <w:pPr>
              <w:jc w:val="center"/>
              <w:rPr>
                <w:b/>
                <w:bCs/>
                <w:sz w:val="22"/>
                <w:szCs w:val="22"/>
              </w:rPr>
            </w:pPr>
            <w:r w:rsidRPr="004D2CAD">
              <w:rPr>
                <w:b/>
                <w:bCs/>
                <w:sz w:val="22"/>
                <w:szCs w:val="22"/>
              </w:rPr>
              <w:t> </w:t>
            </w:r>
          </w:p>
        </w:tc>
        <w:tc>
          <w:tcPr>
            <w:tcW w:w="1701" w:type="dxa"/>
            <w:tcBorders>
              <w:top w:val="single" w:sz="8" w:space="0" w:color="auto"/>
              <w:left w:val="nil"/>
              <w:bottom w:val="nil"/>
              <w:right w:val="single" w:sz="8" w:space="0" w:color="auto"/>
            </w:tcBorders>
            <w:shd w:val="clear" w:color="auto" w:fill="auto"/>
            <w:hideMark/>
          </w:tcPr>
          <w:p w14:paraId="5EE2BC10" w14:textId="77777777" w:rsidR="00925A95" w:rsidRPr="004D2CAD" w:rsidRDefault="00925A95" w:rsidP="00925A95">
            <w:pPr>
              <w:jc w:val="center"/>
              <w:rPr>
                <w:b/>
                <w:bCs/>
                <w:sz w:val="22"/>
                <w:szCs w:val="22"/>
              </w:rPr>
            </w:pPr>
            <w:r w:rsidRPr="004D2CAD">
              <w:rPr>
                <w:b/>
                <w:bCs/>
                <w:sz w:val="22"/>
                <w:szCs w:val="22"/>
              </w:rPr>
              <w:t> </w:t>
            </w:r>
          </w:p>
        </w:tc>
        <w:tc>
          <w:tcPr>
            <w:tcW w:w="1843" w:type="dxa"/>
            <w:tcBorders>
              <w:top w:val="single" w:sz="8" w:space="0" w:color="auto"/>
              <w:left w:val="nil"/>
              <w:bottom w:val="nil"/>
              <w:right w:val="single" w:sz="8" w:space="0" w:color="auto"/>
            </w:tcBorders>
            <w:shd w:val="clear" w:color="auto" w:fill="auto"/>
            <w:hideMark/>
          </w:tcPr>
          <w:p w14:paraId="3B558E93" w14:textId="77777777" w:rsidR="00925A95" w:rsidRPr="004D2CAD" w:rsidRDefault="00925A95" w:rsidP="00925A95">
            <w:pPr>
              <w:rPr>
                <w:b/>
                <w:bCs/>
                <w:sz w:val="22"/>
                <w:szCs w:val="22"/>
              </w:rPr>
            </w:pPr>
            <w:r w:rsidRPr="004D2CAD">
              <w:rPr>
                <w:b/>
                <w:bCs/>
                <w:sz w:val="22"/>
                <w:szCs w:val="22"/>
              </w:rPr>
              <w:t> </w:t>
            </w:r>
          </w:p>
        </w:tc>
      </w:tr>
      <w:tr w:rsidR="00925A95" w:rsidRPr="004D2CAD" w14:paraId="2C613523" w14:textId="77777777" w:rsidTr="00925A95">
        <w:trPr>
          <w:trHeight w:val="735"/>
        </w:trPr>
        <w:tc>
          <w:tcPr>
            <w:tcW w:w="2709" w:type="dxa"/>
            <w:tcBorders>
              <w:top w:val="nil"/>
              <w:left w:val="single" w:sz="8" w:space="0" w:color="auto"/>
              <w:bottom w:val="single" w:sz="8" w:space="0" w:color="auto"/>
              <w:right w:val="single" w:sz="8" w:space="0" w:color="auto"/>
            </w:tcBorders>
            <w:shd w:val="clear" w:color="auto" w:fill="auto"/>
            <w:hideMark/>
          </w:tcPr>
          <w:p w14:paraId="556C9FBB" w14:textId="77777777" w:rsidR="00925A95" w:rsidRPr="004D2CAD" w:rsidRDefault="00925A95" w:rsidP="00925A95">
            <w:pPr>
              <w:jc w:val="center"/>
            </w:pPr>
            <w:r w:rsidRPr="004D2CAD">
              <w:t>бюджетные ассигнования, всего в т.ч.:</w:t>
            </w:r>
          </w:p>
        </w:tc>
        <w:tc>
          <w:tcPr>
            <w:tcW w:w="1842" w:type="dxa"/>
            <w:tcBorders>
              <w:top w:val="single" w:sz="8" w:space="0" w:color="auto"/>
              <w:left w:val="nil"/>
              <w:bottom w:val="single" w:sz="8" w:space="0" w:color="auto"/>
              <w:right w:val="single" w:sz="8" w:space="0" w:color="auto"/>
            </w:tcBorders>
            <w:shd w:val="clear" w:color="auto" w:fill="auto"/>
            <w:hideMark/>
          </w:tcPr>
          <w:p w14:paraId="4338A5C5" w14:textId="77777777" w:rsidR="00925A95" w:rsidRPr="004D2CAD" w:rsidRDefault="00925A95" w:rsidP="00925A95">
            <w:pPr>
              <w:jc w:val="center"/>
              <w:rPr>
                <w:b/>
                <w:bCs/>
                <w:i/>
                <w:iCs/>
                <w:sz w:val="22"/>
                <w:szCs w:val="22"/>
              </w:rPr>
            </w:pPr>
            <w:r w:rsidRPr="004D2CAD">
              <w:rPr>
                <w:b/>
                <w:bCs/>
                <w:i/>
                <w:iCs/>
                <w:sz w:val="22"/>
                <w:szCs w:val="22"/>
              </w:rPr>
              <w:t>3 749 760,00</w:t>
            </w:r>
          </w:p>
        </w:tc>
        <w:tc>
          <w:tcPr>
            <w:tcW w:w="1701" w:type="dxa"/>
            <w:tcBorders>
              <w:top w:val="single" w:sz="8" w:space="0" w:color="auto"/>
              <w:left w:val="nil"/>
              <w:bottom w:val="single" w:sz="8" w:space="0" w:color="auto"/>
              <w:right w:val="single" w:sz="8" w:space="0" w:color="auto"/>
            </w:tcBorders>
            <w:shd w:val="clear" w:color="auto" w:fill="auto"/>
            <w:hideMark/>
          </w:tcPr>
          <w:p w14:paraId="6F3C526D" w14:textId="77777777" w:rsidR="00925A95" w:rsidRPr="004D2CAD" w:rsidRDefault="00925A95" w:rsidP="00925A95">
            <w:pPr>
              <w:jc w:val="center"/>
              <w:rPr>
                <w:b/>
                <w:bCs/>
                <w:i/>
                <w:iCs/>
                <w:sz w:val="22"/>
                <w:szCs w:val="22"/>
              </w:rPr>
            </w:pPr>
            <w:r w:rsidRPr="004D2CAD">
              <w:rPr>
                <w:b/>
                <w:bCs/>
                <w:i/>
                <w:iCs/>
                <w:sz w:val="22"/>
                <w:szCs w:val="22"/>
              </w:rPr>
              <w:t>3 609 144,00</w:t>
            </w:r>
          </w:p>
        </w:tc>
        <w:tc>
          <w:tcPr>
            <w:tcW w:w="1701" w:type="dxa"/>
            <w:tcBorders>
              <w:top w:val="single" w:sz="8" w:space="0" w:color="auto"/>
              <w:left w:val="nil"/>
              <w:bottom w:val="single" w:sz="8" w:space="0" w:color="auto"/>
              <w:right w:val="single" w:sz="8" w:space="0" w:color="auto"/>
            </w:tcBorders>
            <w:shd w:val="clear" w:color="auto" w:fill="auto"/>
            <w:hideMark/>
          </w:tcPr>
          <w:p w14:paraId="783313F5" w14:textId="77777777" w:rsidR="00925A95" w:rsidRPr="004D2CAD" w:rsidRDefault="00925A95" w:rsidP="00925A95">
            <w:pPr>
              <w:jc w:val="center"/>
              <w:rPr>
                <w:b/>
                <w:bCs/>
                <w:i/>
                <w:iCs/>
                <w:sz w:val="22"/>
                <w:szCs w:val="22"/>
              </w:rPr>
            </w:pPr>
            <w:r w:rsidRPr="004D2CAD">
              <w:rPr>
                <w:b/>
                <w:bCs/>
                <w:i/>
                <w:iCs/>
                <w:sz w:val="22"/>
                <w:szCs w:val="22"/>
              </w:rPr>
              <w:t>3 609 144,00</w:t>
            </w:r>
          </w:p>
        </w:tc>
        <w:tc>
          <w:tcPr>
            <w:tcW w:w="1560" w:type="dxa"/>
            <w:tcBorders>
              <w:top w:val="single" w:sz="8" w:space="0" w:color="auto"/>
              <w:left w:val="nil"/>
              <w:bottom w:val="single" w:sz="8" w:space="0" w:color="auto"/>
              <w:right w:val="single" w:sz="8" w:space="0" w:color="auto"/>
            </w:tcBorders>
            <w:shd w:val="clear" w:color="auto" w:fill="auto"/>
            <w:hideMark/>
          </w:tcPr>
          <w:p w14:paraId="5A91A1A7" w14:textId="77777777" w:rsidR="00925A95" w:rsidRPr="004D2CAD" w:rsidRDefault="00925A95" w:rsidP="00925A95">
            <w:pPr>
              <w:jc w:val="center"/>
              <w:rPr>
                <w:b/>
                <w:bCs/>
                <w:i/>
                <w:iCs/>
                <w:sz w:val="22"/>
                <w:szCs w:val="22"/>
              </w:rPr>
            </w:pPr>
            <w:r w:rsidRPr="004D2CAD">
              <w:rPr>
                <w:b/>
                <w:bCs/>
                <w:i/>
                <w:iCs/>
                <w:sz w:val="22"/>
                <w:szCs w:val="22"/>
              </w:rPr>
              <w:t>0,00</w:t>
            </w:r>
          </w:p>
        </w:tc>
        <w:tc>
          <w:tcPr>
            <w:tcW w:w="1559" w:type="dxa"/>
            <w:tcBorders>
              <w:top w:val="single" w:sz="8" w:space="0" w:color="auto"/>
              <w:left w:val="nil"/>
              <w:bottom w:val="single" w:sz="8" w:space="0" w:color="auto"/>
              <w:right w:val="single" w:sz="8" w:space="0" w:color="auto"/>
            </w:tcBorders>
            <w:shd w:val="clear" w:color="auto" w:fill="auto"/>
            <w:hideMark/>
          </w:tcPr>
          <w:p w14:paraId="1FF3630E" w14:textId="77777777" w:rsidR="00925A95" w:rsidRPr="004D2CAD" w:rsidRDefault="00925A95" w:rsidP="00925A95">
            <w:pPr>
              <w:jc w:val="center"/>
              <w:rPr>
                <w:b/>
                <w:bCs/>
                <w:i/>
                <w:iCs/>
                <w:sz w:val="22"/>
                <w:szCs w:val="22"/>
              </w:rPr>
            </w:pPr>
            <w:r w:rsidRPr="004D2CAD">
              <w:rPr>
                <w:b/>
                <w:bCs/>
                <w:i/>
                <w:iCs/>
                <w:sz w:val="22"/>
                <w:szCs w:val="22"/>
              </w:rPr>
              <w:t>0,00</w:t>
            </w:r>
          </w:p>
        </w:tc>
        <w:tc>
          <w:tcPr>
            <w:tcW w:w="1559" w:type="dxa"/>
            <w:tcBorders>
              <w:top w:val="single" w:sz="8" w:space="0" w:color="auto"/>
              <w:left w:val="nil"/>
              <w:bottom w:val="single" w:sz="8" w:space="0" w:color="auto"/>
              <w:right w:val="single" w:sz="8" w:space="0" w:color="auto"/>
            </w:tcBorders>
            <w:shd w:val="clear" w:color="auto" w:fill="auto"/>
            <w:hideMark/>
          </w:tcPr>
          <w:p w14:paraId="572BCC54" w14:textId="77777777" w:rsidR="00925A95" w:rsidRPr="004D2CAD" w:rsidRDefault="00925A95" w:rsidP="00925A95">
            <w:pPr>
              <w:jc w:val="center"/>
              <w:rPr>
                <w:b/>
                <w:bCs/>
                <w:i/>
                <w:iCs/>
                <w:sz w:val="22"/>
                <w:szCs w:val="22"/>
              </w:rPr>
            </w:pPr>
            <w:r w:rsidRPr="004D2CAD">
              <w:rPr>
                <w:b/>
                <w:bCs/>
                <w:i/>
                <w:iCs/>
                <w:sz w:val="22"/>
                <w:szCs w:val="22"/>
              </w:rPr>
              <w:t>0,00</w:t>
            </w:r>
          </w:p>
        </w:tc>
        <w:tc>
          <w:tcPr>
            <w:tcW w:w="1701" w:type="dxa"/>
            <w:tcBorders>
              <w:top w:val="single" w:sz="8" w:space="0" w:color="auto"/>
              <w:left w:val="nil"/>
              <w:bottom w:val="single" w:sz="8" w:space="0" w:color="auto"/>
              <w:right w:val="single" w:sz="8" w:space="0" w:color="auto"/>
            </w:tcBorders>
            <w:shd w:val="clear" w:color="auto" w:fill="auto"/>
            <w:hideMark/>
          </w:tcPr>
          <w:p w14:paraId="464A8DDA" w14:textId="77777777" w:rsidR="00925A95" w:rsidRPr="004D2CAD" w:rsidRDefault="00925A95" w:rsidP="00925A95">
            <w:pPr>
              <w:jc w:val="center"/>
              <w:rPr>
                <w:b/>
                <w:bCs/>
                <w:i/>
                <w:iCs/>
                <w:sz w:val="22"/>
                <w:szCs w:val="22"/>
              </w:rPr>
            </w:pPr>
            <w:r w:rsidRPr="004D2CAD">
              <w:rPr>
                <w:b/>
                <w:bCs/>
                <w:i/>
                <w:iCs/>
                <w:sz w:val="22"/>
                <w:szCs w:val="22"/>
              </w:rPr>
              <w:t>0,00</w:t>
            </w:r>
          </w:p>
        </w:tc>
        <w:tc>
          <w:tcPr>
            <w:tcW w:w="1843" w:type="dxa"/>
            <w:tcBorders>
              <w:top w:val="single" w:sz="8" w:space="0" w:color="auto"/>
              <w:left w:val="nil"/>
              <w:bottom w:val="single" w:sz="8" w:space="0" w:color="auto"/>
              <w:right w:val="single" w:sz="8" w:space="0" w:color="auto"/>
            </w:tcBorders>
            <w:shd w:val="clear" w:color="auto" w:fill="auto"/>
            <w:hideMark/>
          </w:tcPr>
          <w:p w14:paraId="3530CE25" w14:textId="77777777" w:rsidR="00925A95" w:rsidRPr="004D2CAD" w:rsidRDefault="00925A95" w:rsidP="00925A95">
            <w:pPr>
              <w:jc w:val="right"/>
              <w:rPr>
                <w:b/>
                <w:bCs/>
                <w:sz w:val="22"/>
                <w:szCs w:val="22"/>
              </w:rPr>
            </w:pPr>
            <w:r w:rsidRPr="004D2CAD">
              <w:rPr>
                <w:b/>
                <w:bCs/>
                <w:sz w:val="22"/>
                <w:szCs w:val="22"/>
              </w:rPr>
              <w:t>10 968 048,00</w:t>
            </w:r>
          </w:p>
        </w:tc>
      </w:tr>
      <w:tr w:rsidR="00925A95" w:rsidRPr="004D2CAD" w14:paraId="781770DC" w14:textId="77777777" w:rsidTr="00925A95">
        <w:trPr>
          <w:trHeight w:val="735"/>
        </w:trPr>
        <w:tc>
          <w:tcPr>
            <w:tcW w:w="2709" w:type="dxa"/>
            <w:tcBorders>
              <w:top w:val="nil"/>
              <w:left w:val="single" w:sz="8" w:space="0" w:color="auto"/>
              <w:bottom w:val="single" w:sz="8" w:space="0" w:color="auto"/>
              <w:right w:val="single" w:sz="8" w:space="0" w:color="auto"/>
            </w:tcBorders>
            <w:shd w:val="clear" w:color="auto" w:fill="auto"/>
            <w:hideMark/>
          </w:tcPr>
          <w:p w14:paraId="2840556F" w14:textId="77777777" w:rsidR="00925A95" w:rsidRPr="004D2CAD" w:rsidRDefault="00925A95" w:rsidP="00925A95">
            <w:pPr>
              <w:jc w:val="center"/>
            </w:pPr>
            <w:r w:rsidRPr="004D2CAD">
              <w:lastRenderedPageBreak/>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14:paraId="471A555F"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5849F361"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280AB039"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D174855"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413EC59D"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202FDE9F"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677C3148"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227B87DA"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63D09307" w14:textId="77777777" w:rsidTr="00925A95">
        <w:trPr>
          <w:trHeight w:val="735"/>
        </w:trPr>
        <w:tc>
          <w:tcPr>
            <w:tcW w:w="2709" w:type="dxa"/>
            <w:tcBorders>
              <w:top w:val="nil"/>
              <w:left w:val="single" w:sz="8" w:space="0" w:color="auto"/>
              <w:bottom w:val="single" w:sz="8" w:space="0" w:color="auto"/>
              <w:right w:val="single" w:sz="8" w:space="0" w:color="auto"/>
            </w:tcBorders>
            <w:shd w:val="clear" w:color="auto" w:fill="auto"/>
            <w:hideMark/>
          </w:tcPr>
          <w:p w14:paraId="3651B0BE" w14:textId="77777777" w:rsidR="00925A95" w:rsidRPr="004D2CAD" w:rsidRDefault="00925A95" w:rsidP="00925A95">
            <w:pPr>
              <w:jc w:val="center"/>
            </w:pPr>
            <w:r w:rsidRPr="004D2CAD">
              <w:t>- областной бюджет</w:t>
            </w:r>
          </w:p>
        </w:tc>
        <w:tc>
          <w:tcPr>
            <w:tcW w:w="1842" w:type="dxa"/>
            <w:tcBorders>
              <w:top w:val="nil"/>
              <w:left w:val="nil"/>
              <w:bottom w:val="single" w:sz="8" w:space="0" w:color="auto"/>
              <w:right w:val="single" w:sz="8" w:space="0" w:color="auto"/>
            </w:tcBorders>
            <w:shd w:val="clear" w:color="auto" w:fill="auto"/>
            <w:hideMark/>
          </w:tcPr>
          <w:p w14:paraId="76F63692" w14:textId="77777777" w:rsidR="00925A95" w:rsidRPr="004D2CAD" w:rsidRDefault="00925A95" w:rsidP="00925A95">
            <w:pPr>
              <w:jc w:val="center"/>
              <w:rPr>
                <w:b/>
                <w:bCs/>
                <w:sz w:val="22"/>
                <w:szCs w:val="22"/>
              </w:rPr>
            </w:pPr>
            <w:r w:rsidRPr="004D2CAD">
              <w:rPr>
                <w:b/>
                <w:bCs/>
                <w:sz w:val="22"/>
                <w:szCs w:val="22"/>
              </w:rPr>
              <w:t>3 749 760,00</w:t>
            </w:r>
          </w:p>
        </w:tc>
        <w:tc>
          <w:tcPr>
            <w:tcW w:w="1701" w:type="dxa"/>
            <w:tcBorders>
              <w:top w:val="nil"/>
              <w:left w:val="nil"/>
              <w:bottom w:val="single" w:sz="8" w:space="0" w:color="auto"/>
              <w:right w:val="single" w:sz="8" w:space="0" w:color="auto"/>
            </w:tcBorders>
            <w:shd w:val="clear" w:color="auto" w:fill="auto"/>
            <w:hideMark/>
          </w:tcPr>
          <w:p w14:paraId="5E987F2A" w14:textId="77777777" w:rsidR="00925A95" w:rsidRPr="004D2CAD" w:rsidRDefault="00925A95" w:rsidP="00925A95">
            <w:pPr>
              <w:jc w:val="center"/>
              <w:rPr>
                <w:b/>
                <w:bCs/>
                <w:sz w:val="22"/>
                <w:szCs w:val="22"/>
              </w:rPr>
            </w:pPr>
            <w:r w:rsidRPr="004D2CAD">
              <w:rPr>
                <w:b/>
                <w:bCs/>
                <w:sz w:val="22"/>
                <w:szCs w:val="22"/>
              </w:rPr>
              <w:t>3 609 144,00</w:t>
            </w:r>
          </w:p>
        </w:tc>
        <w:tc>
          <w:tcPr>
            <w:tcW w:w="1701" w:type="dxa"/>
            <w:tcBorders>
              <w:top w:val="nil"/>
              <w:left w:val="nil"/>
              <w:bottom w:val="single" w:sz="8" w:space="0" w:color="auto"/>
              <w:right w:val="single" w:sz="8" w:space="0" w:color="auto"/>
            </w:tcBorders>
            <w:shd w:val="clear" w:color="auto" w:fill="auto"/>
            <w:hideMark/>
          </w:tcPr>
          <w:p w14:paraId="1B535F7A" w14:textId="77777777" w:rsidR="00925A95" w:rsidRPr="004D2CAD" w:rsidRDefault="00925A95" w:rsidP="00925A95">
            <w:pPr>
              <w:jc w:val="center"/>
              <w:rPr>
                <w:b/>
                <w:bCs/>
                <w:sz w:val="22"/>
                <w:szCs w:val="22"/>
              </w:rPr>
            </w:pPr>
            <w:r w:rsidRPr="004D2CAD">
              <w:rPr>
                <w:b/>
                <w:bCs/>
                <w:sz w:val="22"/>
                <w:szCs w:val="22"/>
              </w:rPr>
              <w:t>3 609 144,00</w:t>
            </w:r>
          </w:p>
        </w:tc>
        <w:tc>
          <w:tcPr>
            <w:tcW w:w="1560" w:type="dxa"/>
            <w:tcBorders>
              <w:top w:val="nil"/>
              <w:left w:val="nil"/>
              <w:bottom w:val="single" w:sz="8" w:space="0" w:color="auto"/>
              <w:right w:val="single" w:sz="8" w:space="0" w:color="auto"/>
            </w:tcBorders>
            <w:shd w:val="clear" w:color="auto" w:fill="auto"/>
            <w:hideMark/>
          </w:tcPr>
          <w:p w14:paraId="68829067"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73EAAB63"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0CBDEB5B"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6CFAB53B"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69079AF5" w14:textId="77777777" w:rsidR="00925A95" w:rsidRPr="004D2CAD" w:rsidRDefault="00925A95" w:rsidP="00925A95">
            <w:pPr>
              <w:jc w:val="right"/>
              <w:rPr>
                <w:b/>
                <w:bCs/>
                <w:sz w:val="22"/>
                <w:szCs w:val="22"/>
              </w:rPr>
            </w:pPr>
            <w:r w:rsidRPr="004D2CAD">
              <w:rPr>
                <w:b/>
                <w:bCs/>
                <w:sz w:val="22"/>
                <w:szCs w:val="22"/>
              </w:rPr>
              <w:t>10 968 048,00</w:t>
            </w:r>
          </w:p>
        </w:tc>
      </w:tr>
      <w:tr w:rsidR="00925A95" w:rsidRPr="004D2CAD" w14:paraId="2D5559AA" w14:textId="77777777" w:rsidTr="00925A95">
        <w:trPr>
          <w:trHeight w:val="735"/>
        </w:trPr>
        <w:tc>
          <w:tcPr>
            <w:tcW w:w="2709" w:type="dxa"/>
            <w:tcBorders>
              <w:top w:val="nil"/>
              <w:left w:val="single" w:sz="8" w:space="0" w:color="auto"/>
              <w:bottom w:val="single" w:sz="8" w:space="0" w:color="auto"/>
              <w:right w:val="single" w:sz="8" w:space="0" w:color="auto"/>
            </w:tcBorders>
            <w:shd w:val="clear" w:color="auto" w:fill="auto"/>
            <w:hideMark/>
          </w:tcPr>
          <w:p w14:paraId="53A54E35" w14:textId="77777777" w:rsidR="00925A95" w:rsidRPr="004D2CAD" w:rsidRDefault="00925A95" w:rsidP="00925A95">
            <w:pPr>
              <w:jc w:val="center"/>
            </w:pPr>
            <w:r w:rsidRPr="004D2CAD">
              <w:t>- федеральный бюджет</w:t>
            </w:r>
          </w:p>
        </w:tc>
        <w:tc>
          <w:tcPr>
            <w:tcW w:w="1842" w:type="dxa"/>
            <w:tcBorders>
              <w:top w:val="nil"/>
              <w:left w:val="nil"/>
              <w:bottom w:val="single" w:sz="8" w:space="0" w:color="auto"/>
              <w:right w:val="single" w:sz="8" w:space="0" w:color="auto"/>
            </w:tcBorders>
            <w:shd w:val="clear" w:color="auto" w:fill="auto"/>
            <w:hideMark/>
          </w:tcPr>
          <w:p w14:paraId="07B618DB"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6FE4359D"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20E9C0BF"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42942AD7"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493C5093"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29EBE268"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595982CD"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59FBD633"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39057F13" w14:textId="77777777" w:rsidTr="00925A95">
        <w:trPr>
          <w:trHeight w:val="735"/>
        </w:trPr>
        <w:tc>
          <w:tcPr>
            <w:tcW w:w="2709" w:type="dxa"/>
            <w:tcBorders>
              <w:top w:val="nil"/>
              <w:left w:val="single" w:sz="8" w:space="0" w:color="auto"/>
              <w:bottom w:val="single" w:sz="8" w:space="0" w:color="auto"/>
              <w:right w:val="single" w:sz="8" w:space="0" w:color="auto"/>
            </w:tcBorders>
            <w:shd w:val="clear" w:color="auto" w:fill="auto"/>
            <w:hideMark/>
          </w:tcPr>
          <w:p w14:paraId="3E5DA141" w14:textId="77777777" w:rsidR="00925A95" w:rsidRPr="004D2CAD" w:rsidRDefault="00925A95" w:rsidP="00925A95">
            <w:pPr>
              <w:jc w:val="center"/>
            </w:pPr>
            <w:r w:rsidRPr="004D2CAD">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14:paraId="290013EE"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030958B9"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189D5AB8"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7AE1072"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1BB9E0D3"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44F2B859"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2E9702ED"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72581AB5"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51865024" w14:textId="77777777" w:rsidTr="00925A95">
        <w:trPr>
          <w:trHeight w:val="735"/>
        </w:trPr>
        <w:tc>
          <w:tcPr>
            <w:tcW w:w="2709" w:type="dxa"/>
            <w:tcBorders>
              <w:top w:val="nil"/>
              <w:left w:val="single" w:sz="8" w:space="0" w:color="auto"/>
              <w:bottom w:val="single" w:sz="8" w:space="0" w:color="auto"/>
              <w:right w:val="single" w:sz="8" w:space="0" w:color="auto"/>
            </w:tcBorders>
            <w:shd w:val="clear" w:color="auto" w:fill="auto"/>
            <w:hideMark/>
          </w:tcPr>
          <w:p w14:paraId="22E8D658" w14:textId="77777777" w:rsidR="00925A95" w:rsidRPr="004D2CAD" w:rsidRDefault="00925A95" w:rsidP="00925A95">
            <w:pPr>
              <w:jc w:val="center"/>
              <w:rPr>
                <w:b/>
                <w:bCs/>
                <w:i/>
                <w:iCs/>
              </w:rPr>
            </w:pPr>
            <w:r w:rsidRPr="004D2CAD">
              <w:rPr>
                <w:b/>
                <w:bCs/>
                <w:i/>
                <w:iCs/>
              </w:rPr>
              <w:t xml:space="preserve">Структурный элемент </w:t>
            </w:r>
          </w:p>
        </w:tc>
        <w:tc>
          <w:tcPr>
            <w:tcW w:w="1842" w:type="dxa"/>
            <w:tcBorders>
              <w:top w:val="nil"/>
              <w:left w:val="nil"/>
              <w:bottom w:val="nil"/>
              <w:right w:val="single" w:sz="8" w:space="0" w:color="auto"/>
            </w:tcBorders>
            <w:shd w:val="clear" w:color="auto" w:fill="auto"/>
            <w:hideMark/>
          </w:tcPr>
          <w:p w14:paraId="5973AAA9" w14:textId="77777777" w:rsidR="00925A95" w:rsidRPr="004D2CAD" w:rsidRDefault="00925A95" w:rsidP="00925A95">
            <w:pPr>
              <w:jc w:val="center"/>
              <w:rPr>
                <w:b/>
                <w:bCs/>
                <w:sz w:val="22"/>
                <w:szCs w:val="22"/>
              </w:rPr>
            </w:pPr>
            <w:r w:rsidRPr="004D2CAD">
              <w:rPr>
                <w:b/>
                <w:bCs/>
                <w:sz w:val="22"/>
                <w:szCs w:val="22"/>
              </w:rPr>
              <w:t> </w:t>
            </w:r>
          </w:p>
        </w:tc>
        <w:tc>
          <w:tcPr>
            <w:tcW w:w="1701" w:type="dxa"/>
            <w:tcBorders>
              <w:top w:val="nil"/>
              <w:left w:val="nil"/>
              <w:bottom w:val="nil"/>
              <w:right w:val="single" w:sz="8" w:space="0" w:color="auto"/>
            </w:tcBorders>
            <w:shd w:val="clear" w:color="auto" w:fill="auto"/>
            <w:hideMark/>
          </w:tcPr>
          <w:p w14:paraId="4566F42E" w14:textId="77777777" w:rsidR="00925A95" w:rsidRPr="004D2CAD" w:rsidRDefault="00925A95" w:rsidP="00925A95">
            <w:pPr>
              <w:jc w:val="center"/>
              <w:rPr>
                <w:b/>
                <w:bCs/>
                <w:sz w:val="22"/>
                <w:szCs w:val="22"/>
              </w:rPr>
            </w:pPr>
            <w:r w:rsidRPr="004D2CAD">
              <w:rPr>
                <w:b/>
                <w:bCs/>
                <w:sz w:val="22"/>
                <w:szCs w:val="22"/>
              </w:rPr>
              <w:t> </w:t>
            </w:r>
          </w:p>
        </w:tc>
        <w:tc>
          <w:tcPr>
            <w:tcW w:w="1701" w:type="dxa"/>
            <w:tcBorders>
              <w:top w:val="nil"/>
              <w:left w:val="nil"/>
              <w:bottom w:val="nil"/>
              <w:right w:val="single" w:sz="8" w:space="0" w:color="auto"/>
            </w:tcBorders>
            <w:shd w:val="clear" w:color="auto" w:fill="auto"/>
            <w:hideMark/>
          </w:tcPr>
          <w:p w14:paraId="19B259F0" w14:textId="77777777" w:rsidR="00925A95" w:rsidRPr="004D2CAD" w:rsidRDefault="00925A95" w:rsidP="00925A95">
            <w:pPr>
              <w:jc w:val="center"/>
              <w:rPr>
                <w:b/>
                <w:bCs/>
                <w:sz w:val="22"/>
                <w:szCs w:val="22"/>
              </w:rPr>
            </w:pPr>
            <w:r w:rsidRPr="004D2CAD">
              <w:rPr>
                <w:b/>
                <w:bCs/>
                <w:sz w:val="22"/>
                <w:szCs w:val="22"/>
              </w:rPr>
              <w:t> </w:t>
            </w:r>
          </w:p>
        </w:tc>
        <w:tc>
          <w:tcPr>
            <w:tcW w:w="1560" w:type="dxa"/>
            <w:tcBorders>
              <w:top w:val="nil"/>
              <w:left w:val="nil"/>
              <w:bottom w:val="nil"/>
              <w:right w:val="single" w:sz="8" w:space="0" w:color="auto"/>
            </w:tcBorders>
            <w:shd w:val="clear" w:color="auto" w:fill="auto"/>
            <w:hideMark/>
          </w:tcPr>
          <w:p w14:paraId="6A30FBC4" w14:textId="77777777" w:rsidR="00925A95" w:rsidRPr="004D2CAD" w:rsidRDefault="00925A95" w:rsidP="00925A95">
            <w:pPr>
              <w:jc w:val="center"/>
              <w:rPr>
                <w:b/>
                <w:bCs/>
                <w:sz w:val="22"/>
                <w:szCs w:val="22"/>
              </w:rPr>
            </w:pPr>
            <w:r w:rsidRPr="004D2CAD">
              <w:rPr>
                <w:b/>
                <w:bCs/>
                <w:sz w:val="22"/>
                <w:szCs w:val="22"/>
              </w:rPr>
              <w:t> </w:t>
            </w:r>
          </w:p>
        </w:tc>
        <w:tc>
          <w:tcPr>
            <w:tcW w:w="1559" w:type="dxa"/>
            <w:tcBorders>
              <w:top w:val="nil"/>
              <w:left w:val="nil"/>
              <w:bottom w:val="nil"/>
              <w:right w:val="single" w:sz="8" w:space="0" w:color="auto"/>
            </w:tcBorders>
            <w:shd w:val="clear" w:color="auto" w:fill="auto"/>
            <w:hideMark/>
          </w:tcPr>
          <w:p w14:paraId="74377527" w14:textId="77777777" w:rsidR="00925A95" w:rsidRPr="004D2CAD" w:rsidRDefault="00925A95" w:rsidP="00925A95">
            <w:pPr>
              <w:jc w:val="center"/>
              <w:rPr>
                <w:b/>
                <w:bCs/>
                <w:sz w:val="22"/>
                <w:szCs w:val="22"/>
              </w:rPr>
            </w:pPr>
            <w:r w:rsidRPr="004D2CAD">
              <w:rPr>
                <w:b/>
                <w:bCs/>
                <w:sz w:val="22"/>
                <w:szCs w:val="22"/>
              </w:rPr>
              <w:t> </w:t>
            </w:r>
          </w:p>
        </w:tc>
        <w:tc>
          <w:tcPr>
            <w:tcW w:w="1559" w:type="dxa"/>
            <w:tcBorders>
              <w:top w:val="nil"/>
              <w:left w:val="nil"/>
              <w:bottom w:val="nil"/>
              <w:right w:val="single" w:sz="8" w:space="0" w:color="auto"/>
            </w:tcBorders>
            <w:shd w:val="clear" w:color="auto" w:fill="auto"/>
            <w:hideMark/>
          </w:tcPr>
          <w:p w14:paraId="0E96490A" w14:textId="77777777" w:rsidR="00925A95" w:rsidRPr="004D2CAD" w:rsidRDefault="00925A95" w:rsidP="00925A95">
            <w:pPr>
              <w:jc w:val="center"/>
              <w:rPr>
                <w:b/>
                <w:bCs/>
                <w:sz w:val="22"/>
                <w:szCs w:val="22"/>
              </w:rPr>
            </w:pPr>
            <w:r w:rsidRPr="004D2CAD">
              <w:rPr>
                <w:b/>
                <w:bCs/>
                <w:sz w:val="22"/>
                <w:szCs w:val="22"/>
              </w:rPr>
              <w:t> </w:t>
            </w:r>
          </w:p>
        </w:tc>
        <w:tc>
          <w:tcPr>
            <w:tcW w:w="1701" w:type="dxa"/>
            <w:tcBorders>
              <w:top w:val="nil"/>
              <w:left w:val="nil"/>
              <w:bottom w:val="nil"/>
              <w:right w:val="single" w:sz="8" w:space="0" w:color="auto"/>
            </w:tcBorders>
            <w:shd w:val="clear" w:color="auto" w:fill="auto"/>
            <w:hideMark/>
          </w:tcPr>
          <w:p w14:paraId="367CBF74" w14:textId="77777777" w:rsidR="00925A95" w:rsidRPr="004D2CAD" w:rsidRDefault="00925A95" w:rsidP="00925A95">
            <w:pPr>
              <w:jc w:val="center"/>
              <w:rPr>
                <w:b/>
                <w:bCs/>
                <w:sz w:val="22"/>
                <w:szCs w:val="22"/>
              </w:rPr>
            </w:pPr>
            <w:r w:rsidRPr="004D2CAD">
              <w:rPr>
                <w:b/>
                <w:bCs/>
                <w:sz w:val="22"/>
                <w:szCs w:val="22"/>
              </w:rPr>
              <w:t> </w:t>
            </w:r>
          </w:p>
        </w:tc>
        <w:tc>
          <w:tcPr>
            <w:tcW w:w="1843" w:type="dxa"/>
            <w:tcBorders>
              <w:top w:val="nil"/>
              <w:left w:val="nil"/>
              <w:bottom w:val="nil"/>
              <w:right w:val="single" w:sz="8" w:space="0" w:color="auto"/>
            </w:tcBorders>
            <w:shd w:val="clear" w:color="auto" w:fill="auto"/>
            <w:hideMark/>
          </w:tcPr>
          <w:p w14:paraId="6AC98F2B" w14:textId="77777777" w:rsidR="00925A95" w:rsidRPr="004D2CAD" w:rsidRDefault="00925A95" w:rsidP="00925A95">
            <w:pPr>
              <w:rPr>
                <w:b/>
                <w:bCs/>
                <w:sz w:val="22"/>
                <w:szCs w:val="22"/>
              </w:rPr>
            </w:pPr>
            <w:r w:rsidRPr="004D2CAD">
              <w:rPr>
                <w:b/>
                <w:bCs/>
                <w:sz w:val="22"/>
                <w:szCs w:val="22"/>
              </w:rPr>
              <w:t> </w:t>
            </w:r>
          </w:p>
        </w:tc>
      </w:tr>
      <w:tr w:rsidR="00925A95" w:rsidRPr="004D2CAD" w14:paraId="546C704F" w14:textId="77777777" w:rsidTr="00925A95">
        <w:trPr>
          <w:trHeight w:val="1125"/>
        </w:trPr>
        <w:tc>
          <w:tcPr>
            <w:tcW w:w="2709" w:type="dxa"/>
            <w:tcBorders>
              <w:top w:val="nil"/>
              <w:left w:val="single" w:sz="8" w:space="0" w:color="auto"/>
              <w:bottom w:val="single" w:sz="8" w:space="0" w:color="auto"/>
              <w:right w:val="single" w:sz="8" w:space="0" w:color="auto"/>
            </w:tcBorders>
            <w:shd w:val="clear" w:color="auto" w:fill="auto"/>
            <w:hideMark/>
          </w:tcPr>
          <w:p w14:paraId="28BD6818" w14:textId="77777777" w:rsidR="00925A95" w:rsidRPr="004D2CAD" w:rsidRDefault="00925A95" w:rsidP="00925A95">
            <w:pPr>
              <w:jc w:val="center"/>
              <w:rPr>
                <w:b/>
                <w:bCs/>
                <w:i/>
                <w:iCs/>
              </w:rPr>
            </w:pPr>
            <w:r w:rsidRPr="004D2CAD">
              <w:rPr>
                <w:b/>
                <w:bCs/>
                <w:i/>
                <w:iCs/>
              </w:rPr>
              <w:t>Укрепление материально-технической базы муниципальных образовательных организаций Ивановской области</w:t>
            </w:r>
          </w:p>
        </w:tc>
        <w:tc>
          <w:tcPr>
            <w:tcW w:w="1842" w:type="dxa"/>
            <w:tcBorders>
              <w:top w:val="single" w:sz="8" w:space="0" w:color="auto"/>
              <w:left w:val="nil"/>
              <w:bottom w:val="nil"/>
              <w:right w:val="single" w:sz="8" w:space="0" w:color="auto"/>
            </w:tcBorders>
            <w:shd w:val="clear" w:color="auto" w:fill="auto"/>
            <w:hideMark/>
          </w:tcPr>
          <w:p w14:paraId="054F3398" w14:textId="77777777" w:rsidR="00925A95" w:rsidRPr="004D2CAD" w:rsidRDefault="00925A95" w:rsidP="00925A95">
            <w:pPr>
              <w:jc w:val="center"/>
              <w:rPr>
                <w:b/>
                <w:bCs/>
                <w:sz w:val="22"/>
                <w:szCs w:val="22"/>
              </w:rPr>
            </w:pPr>
            <w:r w:rsidRPr="004D2CAD">
              <w:rPr>
                <w:b/>
                <w:bCs/>
                <w:sz w:val="22"/>
                <w:szCs w:val="22"/>
              </w:rPr>
              <w:t> </w:t>
            </w:r>
          </w:p>
        </w:tc>
        <w:tc>
          <w:tcPr>
            <w:tcW w:w="1701" w:type="dxa"/>
            <w:tcBorders>
              <w:top w:val="single" w:sz="8" w:space="0" w:color="auto"/>
              <w:left w:val="nil"/>
              <w:bottom w:val="nil"/>
              <w:right w:val="single" w:sz="8" w:space="0" w:color="auto"/>
            </w:tcBorders>
            <w:shd w:val="clear" w:color="auto" w:fill="auto"/>
            <w:hideMark/>
          </w:tcPr>
          <w:p w14:paraId="4A7AFDA6" w14:textId="77777777" w:rsidR="00925A95" w:rsidRPr="004D2CAD" w:rsidRDefault="00925A95" w:rsidP="00925A95">
            <w:pPr>
              <w:jc w:val="center"/>
              <w:rPr>
                <w:b/>
                <w:bCs/>
                <w:sz w:val="22"/>
                <w:szCs w:val="22"/>
              </w:rPr>
            </w:pPr>
            <w:r w:rsidRPr="004D2CAD">
              <w:rPr>
                <w:b/>
                <w:bCs/>
                <w:sz w:val="22"/>
                <w:szCs w:val="22"/>
              </w:rPr>
              <w:t> </w:t>
            </w:r>
          </w:p>
        </w:tc>
        <w:tc>
          <w:tcPr>
            <w:tcW w:w="1701" w:type="dxa"/>
            <w:tcBorders>
              <w:top w:val="single" w:sz="8" w:space="0" w:color="auto"/>
              <w:left w:val="nil"/>
              <w:bottom w:val="nil"/>
              <w:right w:val="single" w:sz="8" w:space="0" w:color="auto"/>
            </w:tcBorders>
            <w:shd w:val="clear" w:color="auto" w:fill="auto"/>
            <w:hideMark/>
          </w:tcPr>
          <w:p w14:paraId="6B61A251" w14:textId="77777777" w:rsidR="00925A95" w:rsidRPr="004D2CAD" w:rsidRDefault="00925A95" w:rsidP="00925A95">
            <w:pPr>
              <w:jc w:val="center"/>
              <w:rPr>
                <w:b/>
                <w:bCs/>
                <w:sz w:val="22"/>
                <w:szCs w:val="22"/>
              </w:rPr>
            </w:pPr>
            <w:r w:rsidRPr="004D2CAD">
              <w:rPr>
                <w:b/>
                <w:bCs/>
                <w:sz w:val="22"/>
                <w:szCs w:val="22"/>
              </w:rPr>
              <w:t> </w:t>
            </w:r>
          </w:p>
        </w:tc>
        <w:tc>
          <w:tcPr>
            <w:tcW w:w="1560" w:type="dxa"/>
            <w:tcBorders>
              <w:top w:val="single" w:sz="8" w:space="0" w:color="auto"/>
              <w:left w:val="nil"/>
              <w:bottom w:val="nil"/>
              <w:right w:val="single" w:sz="8" w:space="0" w:color="auto"/>
            </w:tcBorders>
            <w:shd w:val="clear" w:color="auto" w:fill="auto"/>
            <w:hideMark/>
          </w:tcPr>
          <w:p w14:paraId="1B9CF58A" w14:textId="77777777" w:rsidR="00925A95" w:rsidRPr="004D2CAD" w:rsidRDefault="00925A95" w:rsidP="00925A95">
            <w:pPr>
              <w:jc w:val="center"/>
              <w:rPr>
                <w:b/>
                <w:bCs/>
                <w:sz w:val="22"/>
                <w:szCs w:val="22"/>
              </w:rPr>
            </w:pPr>
            <w:r w:rsidRPr="004D2CAD">
              <w:rPr>
                <w:b/>
                <w:bCs/>
                <w:sz w:val="22"/>
                <w:szCs w:val="22"/>
              </w:rPr>
              <w:t> </w:t>
            </w:r>
          </w:p>
        </w:tc>
        <w:tc>
          <w:tcPr>
            <w:tcW w:w="1559" w:type="dxa"/>
            <w:tcBorders>
              <w:top w:val="single" w:sz="8" w:space="0" w:color="auto"/>
              <w:left w:val="nil"/>
              <w:bottom w:val="nil"/>
              <w:right w:val="single" w:sz="8" w:space="0" w:color="auto"/>
            </w:tcBorders>
            <w:shd w:val="clear" w:color="auto" w:fill="auto"/>
            <w:hideMark/>
          </w:tcPr>
          <w:p w14:paraId="6F846933" w14:textId="77777777" w:rsidR="00925A95" w:rsidRPr="004D2CAD" w:rsidRDefault="00925A95" w:rsidP="00925A95">
            <w:pPr>
              <w:jc w:val="center"/>
              <w:rPr>
                <w:b/>
                <w:bCs/>
                <w:sz w:val="22"/>
                <w:szCs w:val="22"/>
              </w:rPr>
            </w:pPr>
            <w:r w:rsidRPr="004D2CAD">
              <w:rPr>
                <w:b/>
                <w:bCs/>
                <w:sz w:val="22"/>
                <w:szCs w:val="22"/>
              </w:rPr>
              <w:t> </w:t>
            </w:r>
          </w:p>
        </w:tc>
        <w:tc>
          <w:tcPr>
            <w:tcW w:w="1559" w:type="dxa"/>
            <w:tcBorders>
              <w:top w:val="single" w:sz="8" w:space="0" w:color="auto"/>
              <w:left w:val="nil"/>
              <w:bottom w:val="nil"/>
              <w:right w:val="single" w:sz="8" w:space="0" w:color="auto"/>
            </w:tcBorders>
            <w:shd w:val="clear" w:color="auto" w:fill="auto"/>
            <w:hideMark/>
          </w:tcPr>
          <w:p w14:paraId="45C4C0F7" w14:textId="77777777" w:rsidR="00925A95" w:rsidRPr="004D2CAD" w:rsidRDefault="00925A95" w:rsidP="00925A95">
            <w:pPr>
              <w:jc w:val="center"/>
              <w:rPr>
                <w:b/>
                <w:bCs/>
                <w:sz w:val="22"/>
                <w:szCs w:val="22"/>
              </w:rPr>
            </w:pPr>
            <w:r w:rsidRPr="004D2CAD">
              <w:rPr>
                <w:b/>
                <w:bCs/>
                <w:sz w:val="22"/>
                <w:szCs w:val="22"/>
              </w:rPr>
              <w:t> </w:t>
            </w:r>
          </w:p>
        </w:tc>
        <w:tc>
          <w:tcPr>
            <w:tcW w:w="1701" w:type="dxa"/>
            <w:tcBorders>
              <w:top w:val="single" w:sz="8" w:space="0" w:color="auto"/>
              <w:left w:val="nil"/>
              <w:bottom w:val="nil"/>
              <w:right w:val="single" w:sz="8" w:space="0" w:color="auto"/>
            </w:tcBorders>
            <w:shd w:val="clear" w:color="auto" w:fill="auto"/>
            <w:hideMark/>
          </w:tcPr>
          <w:p w14:paraId="282B8BE3" w14:textId="77777777" w:rsidR="00925A95" w:rsidRPr="004D2CAD" w:rsidRDefault="00925A95" w:rsidP="00925A95">
            <w:pPr>
              <w:jc w:val="center"/>
              <w:rPr>
                <w:b/>
                <w:bCs/>
                <w:sz w:val="22"/>
                <w:szCs w:val="22"/>
              </w:rPr>
            </w:pPr>
            <w:r w:rsidRPr="004D2CAD">
              <w:rPr>
                <w:b/>
                <w:bCs/>
                <w:sz w:val="22"/>
                <w:szCs w:val="22"/>
              </w:rPr>
              <w:t> </w:t>
            </w:r>
          </w:p>
        </w:tc>
        <w:tc>
          <w:tcPr>
            <w:tcW w:w="1843" w:type="dxa"/>
            <w:tcBorders>
              <w:top w:val="single" w:sz="8" w:space="0" w:color="auto"/>
              <w:left w:val="nil"/>
              <w:bottom w:val="nil"/>
              <w:right w:val="single" w:sz="8" w:space="0" w:color="auto"/>
            </w:tcBorders>
            <w:shd w:val="clear" w:color="auto" w:fill="auto"/>
            <w:hideMark/>
          </w:tcPr>
          <w:p w14:paraId="29A25A3C" w14:textId="77777777" w:rsidR="00925A95" w:rsidRPr="004D2CAD" w:rsidRDefault="00925A95" w:rsidP="00925A95">
            <w:pPr>
              <w:rPr>
                <w:b/>
                <w:bCs/>
                <w:sz w:val="22"/>
                <w:szCs w:val="22"/>
              </w:rPr>
            </w:pPr>
            <w:r w:rsidRPr="004D2CAD">
              <w:rPr>
                <w:b/>
                <w:bCs/>
                <w:sz w:val="22"/>
                <w:szCs w:val="22"/>
              </w:rPr>
              <w:t> </w:t>
            </w:r>
          </w:p>
        </w:tc>
      </w:tr>
      <w:tr w:rsidR="00925A95" w:rsidRPr="004D2CAD" w14:paraId="60F2A3C9" w14:textId="77777777" w:rsidTr="00925A95">
        <w:trPr>
          <w:trHeight w:val="735"/>
        </w:trPr>
        <w:tc>
          <w:tcPr>
            <w:tcW w:w="2709" w:type="dxa"/>
            <w:tcBorders>
              <w:top w:val="nil"/>
              <w:left w:val="single" w:sz="8" w:space="0" w:color="auto"/>
              <w:bottom w:val="single" w:sz="8" w:space="0" w:color="auto"/>
              <w:right w:val="single" w:sz="8" w:space="0" w:color="auto"/>
            </w:tcBorders>
            <w:shd w:val="clear" w:color="auto" w:fill="auto"/>
            <w:hideMark/>
          </w:tcPr>
          <w:p w14:paraId="5F1D6F99" w14:textId="77777777" w:rsidR="00925A95" w:rsidRPr="004D2CAD" w:rsidRDefault="00925A95" w:rsidP="00925A95">
            <w:pPr>
              <w:jc w:val="center"/>
            </w:pPr>
            <w:r w:rsidRPr="004D2CAD">
              <w:t>бюджетные ассигнования, всего в т.ч.:</w:t>
            </w:r>
          </w:p>
        </w:tc>
        <w:tc>
          <w:tcPr>
            <w:tcW w:w="1842" w:type="dxa"/>
            <w:tcBorders>
              <w:top w:val="single" w:sz="8" w:space="0" w:color="auto"/>
              <w:left w:val="nil"/>
              <w:bottom w:val="single" w:sz="8" w:space="0" w:color="auto"/>
              <w:right w:val="single" w:sz="8" w:space="0" w:color="auto"/>
            </w:tcBorders>
            <w:shd w:val="clear" w:color="auto" w:fill="auto"/>
            <w:hideMark/>
          </w:tcPr>
          <w:p w14:paraId="074F25D0" w14:textId="77777777" w:rsidR="00925A95" w:rsidRPr="004D2CAD" w:rsidRDefault="00925A95" w:rsidP="00925A95">
            <w:pPr>
              <w:jc w:val="center"/>
              <w:rPr>
                <w:b/>
                <w:bCs/>
                <w:i/>
                <w:iCs/>
                <w:sz w:val="22"/>
                <w:szCs w:val="22"/>
              </w:rPr>
            </w:pPr>
            <w:r w:rsidRPr="004D2CAD">
              <w:rPr>
                <w:b/>
                <w:bCs/>
                <w:i/>
                <w:iCs/>
                <w:sz w:val="22"/>
                <w:szCs w:val="22"/>
              </w:rPr>
              <w:t>10 628 388,47</w:t>
            </w:r>
          </w:p>
        </w:tc>
        <w:tc>
          <w:tcPr>
            <w:tcW w:w="1701" w:type="dxa"/>
            <w:tcBorders>
              <w:top w:val="single" w:sz="8" w:space="0" w:color="auto"/>
              <w:left w:val="nil"/>
              <w:bottom w:val="single" w:sz="8" w:space="0" w:color="auto"/>
              <w:right w:val="single" w:sz="8" w:space="0" w:color="auto"/>
            </w:tcBorders>
            <w:shd w:val="clear" w:color="auto" w:fill="auto"/>
            <w:hideMark/>
          </w:tcPr>
          <w:p w14:paraId="026A5F41" w14:textId="77777777" w:rsidR="00925A95" w:rsidRPr="004D2CAD" w:rsidRDefault="00925A95" w:rsidP="00925A95">
            <w:pPr>
              <w:jc w:val="center"/>
              <w:rPr>
                <w:b/>
                <w:bCs/>
                <w:i/>
                <w:iCs/>
                <w:sz w:val="22"/>
                <w:szCs w:val="22"/>
              </w:rPr>
            </w:pPr>
            <w:r w:rsidRPr="004D2CAD">
              <w:rPr>
                <w:b/>
                <w:bCs/>
                <w:i/>
                <w:iCs/>
                <w:sz w:val="22"/>
                <w:szCs w:val="22"/>
              </w:rPr>
              <w:t>0,00</w:t>
            </w:r>
          </w:p>
        </w:tc>
        <w:tc>
          <w:tcPr>
            <w:tcW w:w="1701" w:type="dxa"/>
            <w:tcBorders>
              <w:top w:val="single" w:sz="8" w:space="0" w:color="auto"/>
              <w:left w:val="nil"/>
              <w:bottom w:val="single" w:sz="8" w:space="0" w:color="auto"/>
              <w:right w:val="single" w:sz="8" w:space="0" w:color="auto"/>
            </w:tcBorders>
            <w:shd w:val="clear" w:color="auto" w:fill="auto"/>
            <w:hideMark/>
          </w:tcPr>
          <w:p w14:paraId="45D4E70D" w14:textId="77777777" w:rsidR="00925A95" w:rsidRPr="004D2CAD" w:rsidRDefault="00925A95" w:rsidP="00925A95">
            <w:pPr>
              <w:jc w:val="center"/>
              <w:rPr>
                <w:b/>
                <w:bCs/>
                <w:i/>
                <w:iCs/>
                <w:sz w:val="22"/>
                <w:szCs w:val="22"/>
              </w:rPr>
            </w:pPr>
            <w:r w:rsidRPr="004D2CAD">
              <w:rPr>
                <w:b/>
                <w:bCs/>
                <w:i/>
                <w:iCs/>
                <w:sz w:val="22"/>
                <w:szCs w:val="22"/>
              </w:rPr>
              <w:t>0,00</w:t>
            </w:r>
          </w:p>
        </w:tc>
        <w:tc>
          <w:tcPr>
            <w:tcW w:w="1560" w:type="dxa"/>
            <w:tcBorders>
              <w:top w:val="single" w:sz="8" w:space="0" w:color="auto"/>
              <w:left w:val="nil"/>
              <w:bottom w:val="single" w:sz="8" w:space="0" w:color="auto"/>
              <w:right w:val="single" w:sz="8" w:space="0" w:color="auto"/>
            </w:tcBorders>
            <w:shd w:val="clear" w:color="auto" w:fill="auto"/>
            <w:hideMark/>
          </w:tcPr>
          <w:p w14:paraId="13B0BE89" w14:textId="77777777" w:rsidR="00925A95" w:rsidRPr="004D2CAD" w:rsidRDefault="00925A95" w:rsidP="00925A95">
            <w:pPr>
              <w:jc w:val="center"/>
              <w:rPr>
                <w:b/>
                <w:bCs/>
                <w:i/>
                <w:iCs/>
                <w:sz w:val="22"/>
                <w:szCs w:val="22"/>
              </w:rPr>
            </w:pPr>
            <w:r w:rsidRPr="004D2CAD">
              <w:rPr>
                <w:b/>
                <w:bCs/>
                <w:i/>
                <w:iCs/>
                <w:sz w:val="22"/>
                <w:szCs w:val="22"/>
              </w:rPr>
              <w:t>0,00</w:t>
            </w:r>
          </w:p>
        </w:tc>
        <w:tc>
          <w:tcPr>
            <w:tcW w:w="1559" w:type="dxa"/>
            <w:tcBorders>
              <w:top w:val="single" w:sz="8" w:space="0" w:color="auto"/>
              <w:left w:val="nil"/>
              <w:bottom w:val="single" w:sz="8" w:space="0" w:color="auto"/>
              <w:right w:val="single" w:sz="8" w:space="0" w:color="auto"/>
            </w:tcBorders>
            <w:shd w:val="clear" w:color="auto" w:fill="auto"/>
            <w:hideMark/>
          </w:tcPr>
          <w:p w14:paraId="7E8A4BF5" w14:textId="77777777" w:rsidR="00925A95" w:rsidRPr="004D2CAD" w:rsidRDefault="00925A95" w:rsidP="00925A95">
            <w:pPr>
              <w:jc w:val="center"/>
              <w:rPr>
                <w:b/>
                <w:bCs/>
                <w:i/>
                <w:iCs/>
                <w:sz w:val="22"/>
                <w:szCs w:val="22"/>
              </w:rPr>
            </w:pPr>
            <w:r w:rsidRPr="004D2CAD">
              <w:rPr>
                <w:b/>
                <w:bCs/>
                <w:i/>
                <w:iCs/>
                <w:sz w:val="22"/>
                <w:szCs w:val="22"/>
              </w:rPr>
              <w:t>0,00</w:t>
            </w:r>
          </w:p>
        </w:tc>
        <w:tc>
          <w:tcPr>
            <w:tcW w:w="1559" w:type="dxa"/>
            <w:tcBorders>
              <w:top w:val="single" w:sz="8" w:space="0" w:color="auto"/>
              <w:left w:val="nil"/>
              <w:bottom w:val="single" w:sz="8" w:space="0" w:color="auto"/>
              <w:right w:val="single" w:sz="8" w:space="0" w:color="auto"/>
            </w:tcBorders>
            <w:shd w:val="clear" w:color="auto" w:fill="auto"/>
            <w:hideMark/>
          </w:tcPr>
          <w:p w14:paraId="1A90ED11" w14:textId="77777777" w:rsidR="00925A95" w:rsidRPr="004D2CAD" w:rsidRDefault="00925A95" w:rsidP="00925A95">
            <w:pPr>
              <w:jc w:val="center"/>
              <w:rPr>
                <w:b/>
                <w:bCs/>
                <w:i/>
                <w:iCs/>
                <w:sz w:val="22"/>
                <w:szCs w:val="22"/>
              </w:rPr>
            </w:pPr>
            <w:r w:rsidRPr="004D2CAD">
              <w:rPr>
                <w:b/>
                <w:bCs/>
                <w:i/>
                <w:iCs/>
                <w:sz w:val="22"/>
                <w:szCs w:val="22"/>
              </w:rPr>
              <w:t>0,00</w:t>
            </w:r>
          </w:p>
        </w:tc>
        <w:tc>
          <w:tcPr>
            <w:tcW w:w="1701" w:type="dxa"/>
            <w:tcBorders>
              <w:top w:val="single" w:sz="8" w:space="0" w:color="auto"/>
              <w:left w:val="nil"/>
              <w:bottom w:val="single" w:sz="8" w:space="0" w:color="auto"/>
              <w:right w:val="single" w:sz="8" w:space="0" w:color="auto"/>
            </w:tcBorders>
            <w:shd w:val="clear" w:color="auto" w:fill="auto"/>
            <w:hideMark/>
          </w:tcPr>
          <w:p w14:paraId="44E370C7" w14:textId="77777777" w:rsidR="00925A95" w:rsidRPr="004D2CAD" w:rsidRDefault="00925A95" w:rsidP="00925A95">
            <w:pPr>
              <w:jc w:val="center"/>
              <w:rPr>
                <w:b/>
                <w:bCs/>
                <w:i/>
                <w:iCs/>
                <w:sz w:val="22"/>
                <w:szCs w:val="22"/>
              </w:rPr>
            </w:pPr>
            <w:r w:rsidRPr="004D2CAD">
              <w:rPr>
                <w:b/>
                <w:bCs/>
                <w:i/>
                <w:iCs/>
                <w:sz w:val="22"/>
                <w:szCs w:val="22"/>
              </w:rPr>
              <w:t>0,00</w:t>
            </w:r>
          </w:p>
        </w:tc>
        <w:tc>
          <w:tcPr>
            <w:tcW w:w="1843" w:type="dxa"/>
            <w:tcBorders>
              <w:top w:val="single" w:sz="8" w:space="0" w:color="auto"/>
              <w:left w:val="nil"/>
              <w:bottom w:val="single" w:sz="8" w:space="0" w:color="auto"/>
              <w:right w:val="single" w:sz="8" w:space="0" w:color="auto"/>
            </w:tcBorders>
            <w:shd w:val="clear" w:color="auto" w:fill="auto"/>
            <w:hideMark/>
          </w:tcPr>
          <w:p w14:paraId="646A66B2" w14:textId="77777777" w:rsidR="00925A95" w:rsidRPr="004D2CAD" w:rsidRDefault="00925A95" w:rsidP="00925A95">
            <w:pPr>
              <w:jc w:val="right"/>
              <w:rPr>
                <w:b/>
                <w:bCs/>
                <w:sz w:val="22"/>
                <w:szCs w:val="22"/>
              </w:rPr>
            </w:pPr>
            <w:r w:rsidRPr="004D2CAD">
              <w:rPr>
                <w:b/>
                <w:bCs/>
                <w:sz w:val="22"/>
                <w:szCs w:val="22"/>
              </w:rPr>
              <w:t>10 628 388,47</w:t>
            </w:r>
          </w:p>
        </w:tc>
      </w:tr>
      <w:tr w:rsidR="00925A95" w:rsidRPr="004D2CAD" w14:paraId="039B9401" w14:textId="77777777" w:rsidTr="00925A95">
        <w:trPr>
          <w:trHeight w:val="735"/>
        </w:trPr>
        <w:tc>
          <w:tcPr>
            <w:tcW w:w="2709" w:type="dxa"/>
            <w:tcBorders>
              <w:top w:val="nil"/>
              <w:left w:val="single" w:sz="8" w:space="0" w:color="auto"/>
              <w:bottom w:val="single" w:sz="8" w:space="0" w:color="auto"/>
              <w:right w:val="single" w:sz="8" w:space="0" w:color="auto"/>
            </w:tcBorders>
            <w:shd w:val="clear" w:color="auto" w:fill="auto"/>
            <w:hideMark/>
          </w:tcPr>
          <w:p w14:paraId="57825027" w14:textId="77777777" w:rsidR="00925A95" w:rsidRPr="004D2CAD" w:rsidRDefault="00925A95" w:rsidP="00925A95">
            <w:pPr>
              <w:jc w:val="center"/>
            </w:pPr>
            <w:r w:rsidRPr="004D2CAD">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14:paraId="3D49C4DB" w14:textId="77777777" w:rsidR="00925A95" w:rsidRPr="004D2CAD" w:rsidRDefault="00925A95" w:rsidP="00925A95">
            <w:pPr>
              <w:jc w:val="center"/>
              <w:rPr>
                <w:b/>
                <w:bCs/>
                <w:sz w:val="22"/>
                <w:szCs w:val="22"/>
              </w:rPr>
            </w:pPr>
            <w:r w:rsidRPr="004D2CAD">
              <w:rPr>
                <w:b/>
                <w:bCs/>
                <w:sz w:val="22"/>
                <w:szCs w:val="22"/>
              </w:rPr>
              <w:t>628 388,47</w:t>
            </w:r>
          </w:p>
        </w:tc>
        <w:tc>
          <w:tcPr>
            <w:tcW w:w="1701" w:type="dxa"/>
            <w:tcBorders>
              <w:top w:val="nil"/>
              <w:left w:val="nil"/>
              <w:bottom w:val="single" w:sz="8" w:space="0" w:color="auto"/>
              <w:right w:val="single" w:sz="8" w:space="0" w:color="auto"/>
            </w:tcBorders>
            <w:shd w:val="clear" w:color="auto" w:fill="auto"/>
            <w:hideMark/>
          </w:tcPr>
          <w:p w14:paraId="5211D37C"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10EB124B"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25297D59"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43BA785A"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63A7F74D"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3DC72050"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1B2F60A7" w14:textId="77777777" w:rsidR="00925A95" w:rsidRPr="004D2CAD" w:rsidRDefault="00925A95" w:rsidP="00925A95">
            <w:pPr>
              <w:jc w:val="right"/>
              <w:rPr>
                <w:b/>
                <w:bCs/>
                <w:sz w:val="22"/>
                <w:szCs w:val="22"/>
              </w:rPr>
            </w:pPr>
            <w:r w:rsidRPr="004D2CAD">
              <w:rPr>
                <w:b/>
                <w:bCs/>
                <w:sz w:val="22"/>
                <w:szCs w:val="22"/>
              </w:rPr>
              <w:t>628 388,47</w:t>
            </w:r>
          </w:p>
        </w:tc>
      </w:tr>
      <w:tr w:rsidR="00925A95" w:rsidRPr="004D2CAD" w14:paraId="0D8FA04A" w14:textId="77777777" w:rsidTr="00925A95">
        <w:trPr>
          <w:trHeight w:val="735"/>
        </w:trPr>
        <w:tc>
          <w:tcPr>
            <w:tcW w:w="2709" w:type="dxa"/>
            <w:tcBorders>
              <w:top w:val="nil"/>
              <w:left w:val="single" w:sz="8" w:space="0" w:color="auto"/>
              <w:bottom w:val="single" w:sz="8" w:space="0" w:color="auto"/>
              <w:right w:val="single" w:sz="8" w:space="0" w:color="auto"/>
            </w:tcBorders>
            <w:shd w:val="clear" w:color="auto" w:fill="auto"/>
            <w:hideMark/>
          </w:tcPr>
          <w:p w14:paraId="028999B9" w14:textId="77777777" w:rsidR="00925A95" w:rsidRPr="004D2CAD" w:rsidRDefault="00925A95" w:rsidP="00925A95">
            <w:pPr>
              <w:jc w:val="center"/>
            </w:pPr>
            <w:r w:rsidRPr="004D2CAD">
              <w:t>- областной бюджет</w:t>
            </w:r>
          </w:p>
        </w:tc>
        <w:tc>
          <w:tcPr>
            <w:tcW w:w="1842" w:type="dxa"/>
            <w:tcBorders>
              <w:top w:val="nil"/>
              <w:left w:val="nil"/>
              <w:bottom w:val="single" w:sz="8" w:space="0" w:color="auto"/>
              <w:right w:val="single" w:sz="8" w:space="0" w:color="auto"/>
            </w:tcBorders>
            <w:shd w:val="clear" w:color="auto" w:fill="auto"/>
            <w:hideMark/>
          </w:tcPr>
          <w:p w14:paraId="73DAF9E3" w14:textId="77777777" w:rsidR="00925A95" w:rsidRPr="004D2CAD" w:rsidRDefault="00925A95" w:rsidP="00925A95">
            <w:pPr>
              <w:jc w:val="center"/>
              <w:rPr>
                <w:b/>
                <w:bCs/>
                <w:sz w:val="22"/>
                <w:szCs w:val="22"/>
              </w:rPr>
            </w:pPr>
            <w:r w:rsidRPr="004D2CAD">
              <w:rPr>
                <w:b/>
                <w:bCs/>
                <w:sz w:val="22"/>
                <w:szCs w:val="22"/>
              </w:rPr>
              <w:t>10 000 000,00</w:t>
            </w:r>
          </w:p>
        </w:tc>
        <w:tc>
          <w:tcPr>
            <w:tcW w:w="1701" w:type="dxa"/>
            <w:tcBorders>
              <w:top w:val="nil"/>
              <w:left w:val="nil"/>
              <w:bottom w:val="single" w:sz="8" w:space="0" w:color="auto"/>
              <w:right w:val="single" w:sz="8" w:space="0" w:color="auto"/>
            </w:tcBorders>
            <w:shd w:val="clear" w:color="auto" w:fill="auto"/>
            <w:hideMark/>
          </w:tcPr>
          <w:p w14:paraId="32B175B3"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5CFD24B9"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7676BF18"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448DFF85"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16905847"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3A974FCB"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59DCFAD5" w14:textId="77777777" w:rsidR="00925A95" w:rsidRPr="004D2CAD" w:rsidRDefault="00925A95" w:rsidP="00925A95">
            <w:pPr>
              <w:jc w:val="right"/>
              <w:rPr>
                <w:b/>
                <w:bCs/>
                <w:sz w:val="22"/>
                <w:szCs w:val="22"/>
              </w:rPr>
            </w:pPr>
            <w:r w:rsidRPr="004D2CAD">
              <w:rPr>
                <w:b/>
                <w:bCs/>
                <w:sz w:val="22"/>
                <w:szCs w:val="22"/>
              </w:rPr>
              <w:t>10 000 000,00</w:t>
            </w:r>
          </w:p>
        </w:tc>
      </w:tr>
      <w:tr w:rsidR="00925A95" w:rsidRPr="004D2CAD" w14:paraId="11978AA0" w14:textId="77777777" w:rsidTr="00925A95">
        <w:trPr>
          <w:trHeight w:val="735"/>
        </w:trPr>
        <w:tc>
          <w:tcPr>
            <w:tcW w:w="2709" w:type="dxa"/>
            <w:tcBorders>
              <w:top w:val="nil"/>
              <w:left w:val="single" w:sz="8" w:space="0" w:color="auto"/>
              <w:bottom w:val="single" w:sz="8" w:space="0" w:color="auto"/>
              <w:right w:val="single" w:sz="8" w:space="0" w:color="auto"/>
            </w:tcBorders>
            <w:shd w:val="clear" w:color="auto" w:fill="auto"/>
            <w:hideMark/>
          </w:tcPr>
          <w:p w14:paraId="5A04E15E" w14:textId="77777777" w:rsidR="00925A95" w:rsidRPr="004D2CAD" w:rsidRDefault="00925A95" w:rsidP="00925A95">
            <w:pPr>
              <w:jc w:val="center"/>
            </w:pPr>
            <w:r w:rsidRPr="004D2CAD">
              <w:t>- федеральный бюджет</w:t>
            </w:r>
          </w:p>
        </w:tc>
        <w:tc>
          <w:tcPr>
            <w:tcW w:w="1842" w:type="dxa"/>
            <w:tcBorders>
              <w:top w:val="nil"/>
              <w:left w:val="nil"/>
              <w:bottom w:val="single" w:sz="8" w:space="0" w:color="auto"/>
              <w:right w:val="single" w:sz="8" w:space="0" w:color="auto"/>
            </w:tcBorders>
            <w:shd w:val="clear" w:color="auto" w:fill="auto"/>
            <w:hideMark/>
          </w:tcPr>
          <w:p w14:paraId="0846AC9E"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1A58D83B"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5D6C1710"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16BDB388"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069D1F68"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54CA98B2"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7B50BC2D"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6350108B"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4E084C98" w14:textId="77777777" w:rsidTr="00925A95">
        <w:trPr>
          <w:trHeight w:val="735"/>
        </w:trPr>
        <w:tc>
          <w:tcPr>
            <w:tcW w:w="2709" w:type="dxa"/>
            <w:tcBorders>
              <w:top w:val="nil"/>
              <w:left w:val="single" w:sz="8" w:space="0" w:color="auto"/>
              <w:bottom w:val="single" w:sz="8" w:space="0" w:color="auto"/>
              <w:right w:val="single" w:sz="8" w:space="0" w:color="auto"/>
            </w:tcBorders>
            <w:shd w:val="clear" w:color="auto" w:fill="auto"/>
            <w:hideMark/>
          </w:tcPr>
          <w:p w14:paraId="7DADE5B3" w14:textId="77777777" w:rsidR="00925A95" w:rsidRPr="004D2CAD" w:rsidRDefault="00925A95" w:rsidP="00925A95">
            <w:pPr>
              <w:jc w:val="center"/>
            </w:pPr>
            <w:r w:rsidRPr="004D2CAD">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14:paraId="13521278"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4E9B449C"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35A3E54C"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BA0592B"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0189A82F"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1905B35F"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0ABF0202"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5CBCB212"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15EF08A8" w14:textId="77777777" w:rsidTr="00925A95">
        <w:trPr>
          <w:trHeight w:val="945"/>
        </w:trPr>
        <w:tc>
          <w:tcPr>
            <w:tcW w:w="2709" w:type="dxa"/>
            <w:tcBorders>
              <w:top w:val="nil"/>
              <w:left w:val="single" w:sz="8" w:space="0" w:color="auto"/>
              <w:bottom w:val="single" w:sz="8" w:space="0" w:color="auto"/>
              <w:right w:val="single" w:sz="8" w:space="0" w:color="auto"/>
            </w:tcBorders>
            <w:shd w:val="clear" w:color="auto" w:fill="auto"/>
            <w:hideMark/>
          </w:tcPr>
          <w:p w14:paraId="2F6F4287" w14:textId="77777777" w:rsidR="00925A95" w:rsidRPr="004D2CAD" w:rsidRDefault="00925A95" w:rsidP="00925A95">
            <w:pPr>
              <w:jc w:val="center"/>
              <w:rPr>
                <w:b/>
                <w:bCs/>
                <w:i/>
                <w:iCs/>
              </w:rPr>
            </w:pPr>
            <w:r w:rsidRPr="004D2CAD">
              <w:rPr>
                <w:b/>
                <w:bCs/>
                <w:i/>
                <w:iCs/>
              </w:rPr>
              <w:lastRenderedPageBreak/>
              <w:t xml:space="preserve">в т.ч. в рамках перечня наказов избирателей МКДОУ </w:t>
            </w:r>
            <w:proofErr w:type="spellStart"/>
            <w:r w:rsidRPr="004D2CAD">
              <w:rPr>
                <w:b/>
                <w:bCs/>
                <w:i/>
                <w:iCs/>
              </w:rPr>
              <w:t>д.с</w:t>
            </w:r>
            <w:proofErr w:type="spellEnd"/>
            <w:r w:rsidRPr="004D2CAD">
              <w:rPr>
                <w:b/>
                <w:bCs/>
                <w:i/>
                <w:iCs/>
              </w:rPr>
              <w:t>. №1 "Радуга"(установка ограждения)</w:t>
            </w:r>
          </w:p>
        </w:tc>
        <w:tc>
          <w:tcPr>
            <w:tcW w:w="1842" w:type="dxa"/>
            <w:tcBorders>
              <w:top w:val="nil"/>
              <w:left w:val="nil"/>
              <w:bottom w:val="single" w:sz="4" w:space="0" w:color="auto"/>
              <w:right w:val="single" w:sz="4" w:space="0" w:color="auto"/>
            </w:tcBorders>
            <w:shd w:val="clear" w:color="auto" w:fill="auto"/>
            <w:hideMark/>
          </w:tcPr>
          <w:p w14:paraId="5A5810AE" w14:textId="77777777" w:rsidR="00925A95" w:rsidRPr="004D2CAD" w:rsidRDefault="00925A95" w:rsidP="00925A95">
            <w:pPr>
              <w:jc w:val="center"/>
              <w:rPr>
                <w:b/>
                <w:bCs/>
                <w:sz w:val="22"/>
                <w:szCs w:val="22"/>
              </w:rPr>
            </w:pPr>
            <w:r w:rsidRPr="004D2CAD">
              <w:rPr>
                <w:b/>
                <w:bCs/>
                <w:sz w:val="22"/>
                <w:szCs w:val="22"/>
              </w:rPr>
              <w:t> </w:t>
            </w:r>
          </w:p>
        </w:tc>
        <w:tc>
          <w:tcPr>
            <w:tcW w:w="1701" w:type="dxa"/>
            <w:tcBorders>
              <w:top w:val="nil"/>
              <w:left w:val="nil"/>
              <w:bottom w:val="single" w:sz="4" w:space="0" w:color="auto"/>
              <w:right w:val="single" w:sz="4" w:space="0" w:color="auto"/>
            </w:tcBorders>
            <w:shd w:val="clear" w:color="auto" w:fill="auto"/>
            <w:hideMark/>
          </w:tcPr>
          <w:p w14:paraId="7F84C2AB" w14:textId="77777777" w:rsidR="00925A95" w:rsidRPr="004D2CAD" w:rsidRDefault="00925A95" w:rsidP="00925A95">
            <w:pPr>
              <w:jc w:val="center"/>
              <w:rPr>
                <w:b/>
                <w:bCs/>
                <w:sz w:val="22"/>
                <w:szCs w:val="22"/>
              </w:rPr>
            </w:pPr>
            <w:r w:rsidRPr="004D2CAD">
              <w:rPr>
                <w:b/>
                <w:bCs/>
                <w:sz w:val="22"/>
                <w:szCs w:val="22"/>
              </w:rPr>
              <w:t> </w:t>
            </w:r>
          </w:p>
        </w:tc>
        <w:tc>
          <w:tcPr>
            <w:tcW w:w="1701" w:type="dxa"/>
            <w:tcBorders>
              <w:top w:val="nil"/>
              <w:left w:val="nil"/>
              <w:bottom w:val="single" w:sz="4" w:space="0" w:color="auto"/>
              <w:right w:val="single" w:sz="4" w:space="0" w:color="auto"/>
            </w:tcBorders>
            <w:shd w:val="clear" w:color="auto" w:fill="auto"/>
            <w:hideMark/>
          </w:tcPr>
          <w:p w14:paraId="232D03B2" w14:textId="77777777" w:rsidR="00925A95" w:rsidRPr="004D2CAD" w:rsidRDefault="00925A95" w:rsidP="00925A95">
            <w:pPr>
              <w:jc w:val="center"/>
              <w:rPr>
                <w:b/>
                <w:bCs/>
                <w:sz w:val="22"/>
                <w:szCs w:val="22"/>
              </w:rPr>
            </w:pPr>
            <w:r w:rsidRPr="004D2CAD">
              <w:rPr>
                <w:b/>
                <w:bCs/>
                <w:sz w:val="22"/>
                <w:szCs w:val="22"/>
              </w:rPr>
              <w:t> </w:t>
            </w:r>
          </w:p>
        </w:tc>
        <w:tc>
          <w:tcPr>
            <w:tcW w:w="1560" w:type="dxa"/>
            <w:tcBorders>
              <w:top w:val="nil"/>
              <w:left w:val="nil"/>
              <w:bottom w:val="single" w:sz="4" w:space="0" w:color="auto"/>
              <w:right w:val="single" w:sz="4" w:space="0" w:color="auto"/>
            </w:tcBorders>
            <w:shd w:val="clear" w:color="auto" w:fill="auto"/>
            <w:hideMark/>
          </w:tcPr>
          <w:p w14:paraId="10F39AF5" w14:textId="77777777" w:rsidR="00925A95" w:rsidRPr="004D2CAD" w:rsidRDefault="00925A95" w:rsidP="00925A95">
            <w:pPr>
              <w:jc w:val="center"/>
              <w:rPr>
                <w:b/>
                <w:bCs/>
                <w:sz w:val="22"/>
                <w:szCs w:val="22"/>
              </w:rPr>
            </w:pPr>
            <w:r w:rsidRPr="004D2CAD">
              <w:rPr>
                <w:b/>
                <w:bCs/>
                <w:sz w:val="22"/>
                <w:szCs w:val="22"/>
              </w:rPr>
              <w:t> </w:t>
            </w:r>
          </w:p>
        </w:tc>
        <w:tc>
          <w:tcPr>
            <w:tcW w:w="1559" w:type="dxa"/>
            <w:tcBorders>
              <w:top w:val="nil"/>
              <w:left w:val="nil"/>
              <w:bottom w:val="single" w:sz="4" w:space="0" w:color="auto"/>
              <w:right w:val="single" w:sz="4" w:space="0" w:color="auto"/>
            </w:tcBorders>
            <w:shd w:val="clear" w:color="auto" w:fill="auto"/>
            <w:hideMark/>
          </w:tcPr>
          <w:p w14:paraId="6C8C73EE" w14:textId="77777777" w:rsidR="00925A95" w:rsidRPr="004D2CAD" w:rsidRDefault="00925A95" w:rsidP="00925A95">
            <w:pPr>
              <w:jc w:val="center"/>
              <w:rPr>
                <w:b/>
                <w:bCs/>
                <w:sz w:val="22"/>
                <w:szCs w:val="22"/>
              </w:rPr>
            </w:pPr>
            <w:r w:rsidRPr="004D2CAD">
              <w:rPr>
                <w:b/>
                <w:bCs/>
                <w:sz w:val="22"/>
                <w:szCs w:val="22"/>
              </w:rPr>
              <w:t> </w:t>
            </w:r>
          </w:p>
        </w:tc>
        <w:tc>
          <w:tcPr>
            <w:tcW w:w="1559" w:type="dxa"/>
            <w:tcBorders>
              <w:top w:val="nil"/>
              <w:left w:val="nil"/>
              <w:bottom w:val="single" w:sz="4" w:space="0" w:color="auto"/>
              <w:right w:val="single" w:sz="4" w:space="0" w:color="auto"/>
            </w:tcBorders>
            <w:shd w:val="clear" w:color="auto" w:fill="auto"/>
            <w:hideMark/>
          </w:tcPr>
          <w:p w14:paraId="634863E0" w14:textId="77777777" w:rsidR="00925A95" w:rsidRPr="004D2CAD" w:rsidRDefault="00925A95" w:rsidP="00925A95">
            <w:pPr>
              <w:jc w:val="center"/>
              <w:rPr>
                <w:b/>
                <w:bCs/>
                <w:sz w:val="22"/>
                <w:szCs w:val="22"/>
              </w:rPr>
            </w:pPr>
            <w:r w:rsidRPr="004D2CAD">
              <w:rPr>
                <w:b/>
                <w:bCs/>
                <w:sz w:val="22"/>
                <w:szCs w:val="22"/>
              </w:rPr>
              <w:t> </w:t>
            </w:r>
          </w:p>
        </w:tc>
        <w:tc>
          <w:tcPr>
            <w:tcW w:w="1701" w:type="dxa"/>
            <w:tcBorders>
              <w:top w:val="nil"/>
              <w:left w:val="nil"/>
              <w:bottom w:val="single" w:sz="4" w:space="0" w:color="auto"/>
              <w:right w:val="single" w:sz="4" w:space="0" w:color="auto"/>
            </w:tcBorders>
            <w:shd w:val="clear" w:color="auto" w:fill="auto"/>
            <w:hideMark/>
          </w:tcPr>
          <w:p w14:paraId="6B2C704C" w14:textId="77777777" w:rsidR="00925A95" w:rsidRPr="004D2CAD" w:rsidRDefault="00925A95" w:rsidP="00925A95">
            <w:pPr>
              <w:jc w:val="center"/>
              <w:rPr>
                <w:b/>
                <w:bCs/>
                <w:sz w:val="22"/>
                <w:szCs w:val="22"/>
              </w:rPr>
            </w:pPr>
            <w:r w:rsidRPr="004D2CAD">
              <w:rPr>
                <w:b/>
                <w:bCs/>
                <w:sz w:val="22"/>
                <w:szCs w:val="22"/>
              </w:rPr>
              <w:t> </w:t>
            </w:r>
          </w:p>
        </w:tc>
        <w:tc>
          <w:tcPr>
            <w:tcW w:w="1843" w:type="dxa"/>
            <w:tcBorders>
              <w:top w:val="nil"/>
              <w:left w:val="nil"/>
              <w:bottom w:val="single" w:sz="4" w:space="0" w:color="auto"/>
              <w:right w:val="single" w:sz="4" w:space="0" w:color="auto"/>
            </w:tcBorders>
            <w:shd w:val="clear" w:color="auto" w:fill="auto"/>
            <w:hideMark/>
          </w:tcPr>
          <w:p w14:paraId="22DD1157" w14:textId="77777777" w:rsidR="00925A95" w:rsidRPr="004D2CAD" w:rsidRDefault="00925A95" w:rsidP="00925A95">
            <w:pPr>
              <w:rPr>
                <w:b/>
                <w:bCs/>
                <w:sz w:val="22"/>
                <w:szCs w:val="22"/>
              </w:rPr>
            </w:pPr>
            <w:r w:rsidRPr="004D2CAD">
              <w:rPr>
                <w:b/>
                <w:bCs/>
                <w:sz w:val="22"/>
                <w:szCs w:val="22"/>
              </w:rPr>
              <w:t> </w:t>
            </w:r>
          </w:p>
        </w:tc>
      </w:tr>
      <w:tr w:rsidR="00925A95" w:rsidRPr="004D2CAD" w14:paraId="1BF57FF0" w14:textId="77777777" w:rsidTr="00925A95">
        <w:trPr>
          <w:trHeight w:val="735"/>
        </w:trPr>
        <w:tc>
          <w:tcPr>
            <w:tcW w:w="2709" w:type="dxa"/>
            <w:tcBorders>
              <w:top w:val="nil"/>
              <w:left w:val="single" w:sz="8" w:space="0" w:color="auto"/>
              <w:bottom w:val="single" w:sz="8" w:space="0" w:color="auto"/>
              <w:right w:val="single" w:sz="8" w:space="0" w:color="auto"/>
            </w:tcBorders>
            <w:shd w:val="clear" w:color="auto" w:fill="auto"/>
            <w:hideMark/>
          </w:tcPr>
          <w:p w14:paraId="0E2BC48A" w14:textId="77777777" w:rsidR="00925A95" w:rsidRPr="004D2CAD" w:rsidRDefault="00925A95" w:rsidP="00925A95">
            <w:pPr>
              <w:jc w:val="center"/>
            </w:pPr>
            <w:r w:rsidRPr="004D2CAD">
              <w:t>бюджетные ассигнования, всего в т.ч.:</w:t>
            </w:r>
          </w:p>
        </w:tc>
        <w:tc>
          <w:tcPr>
            <w:tcW w:w="1842" w:type="dxa"/>
            <w:tcBorders>
              <w:top w:val="single" w:sz="8" w:space="0" w:color="auto"/>
              <w:left w:val="nil"/>
              <w:bottom w:val="single" w:sz="8" w:space="0" w:color="auto"/>
              <w:right w:val="single" w:sz="8" w:space="0" w:color="auto"/>
            </w:tcBorders>
            <w:shd w:val="clear" w:color="auto" w:fill="auto"/>
            <w:hideMark/>
          </w:tcPr>
          <w:p w14:paraId="401F9BC1" w14:textId="77777777" w:rsidR="00925A95" w:rsidRPr="004D2CAD" w:rsidRDefault="00925A95" w:rsidP="00925A95">
            <w:pPr>
              <w:jc w:val="center"/>
              <w:rPr>
                <w:b/>
                <w:bCs/>
                <w:i/>
                <w:iCs/>
                <w:sz w:val="22"/>
                <w:szCs w:val="22"/>
              </w:rPr>
            </w:pPr>
            <w:r w:rsidRPr="004D2CAD">
              <w:rPr>
                <w:b/>
                <w:bCs/>
                <w:i/>
                <w:iCs/>
                <w:sz w:val="22"/>
                <w:szCs w:val="22"/>
              </w:rPr>
              <w:t>1 339 473,68</w:t>
            </w:r>
          </w:p>
        </w:tc>
        <w:tc>
          <w:tcPr>
            <w:tcW w:w="1701" w:type="dxa"/>
            <w:tcBorders>
              <w:top w:val="single" w:sz="8" w:space="0" w:color="auto"/>
              <w:left w:val="nil"/>
              <w:bottom w:val="single" w:sz="8" w:space="0" w:color="auto"/>
              <w:right w:val="single" w:sz="8" w:space="0" w:color="auto"/>
            </w:tcBorders>
            <w:shd w:val="clear" w:color="auto" w:fill="auto"/>
            <w:hideMark/>
          </w:tcPr>
          <w:p w14:paraId="17A708BE" w14:textId="77777777" w:rsidR="00925A95" w:rsidRPr="004D2CAD" w:rsidRDefault="00925A95" w:rsidP="00925A95">
            <w:pPr>
              <w:jc w:val="center"/>
              <w:rPr>
                <w:b/>
                <w:bCs/>
                <w:i/>
                <w:iCs/>
                <w:sz w:val="22"/>
                <w:szCs w:val="22"/>
              </w:rPr>
            </w:pPr>
            <w:r w:rsidRPr="004D2CAD">
              <w:rPr>
                <w:b/>
                <w:bCs/>
                <w:i/>
                <w:iCs/>
                <w:sz w:val="22"/>
                <w:szCs w:val="22"/>
              </w:rPr>
              <w:t>0,00</w:t>
            </w:r>
          </w:p>
        </w:tc>
        <w:tc>
          <w:tcPr>
            <w:tcW w:w="1701" w:type="dxa"/>
            <w:tcBorders>
              <w:top w:val="single" w:sz="8" w:space="0" w:color="auto"/>
              <w:left w:val="nil"/>
              <w:bottom w:val="single" w:sz="8" w:space="0" w:color="auto"/>
              <w:right w:val="single" w:sz="8" w:space="0" w:color="auto"/>
            </w:tcBorders>
            <w:shd w:val="clear" w:color="auto" w:fill="auto"/>
            <w:hideMark/>
          </w:tcPr>
          <w:p w14:paraId="7E071B64" w14:textId="77777777" w:rsidR="00925A95" w:rsidRPr="004D2CAD" w:rsidRDefault="00925A95" w:rsidP="00925A95">
            <w:pPr>
              <w:jc w:val="center"/>
              <w:rPr>
                <w:b/>
                <w:bCs/>
                <w:i/>
                <w:iCs/>
                <w:sz w:val="22"/>
                <w:szCs w:val="22"/>
              </w:rPr>
            </w:pPr>
            <w:r w:rsidRPr="004D2CAD">
              <w:rPr>
                <w:b/>
                <w:bCs/>
                <w:i/>
                <w:iCs/>
                <w:sz w:val="22"/>
                <w:szCs w:val="22"/>
              </w:rPr>
              <w:t>0,00</w:t>
            </w:r>
          </w:p>
        </w:tc>
        <w:tc>
          <w:tcPr>
            <w:tcW w:w="1560" w:type="dxa"/>
            <w:tcBorders>
              <w:top w:val="single" w:sz="8" w:space="0" w:color="auto"/>
              <w:left w:val="nil"/>
              <w:bottom w:val="single" w:sz="8" w:space="0" w:color="auto"/>
              <w:right w:val="single" w:sz="8" w:space="0" w:color="auto"/>
            </w:tcBorders>
            <w:shd w:val="clear" w:color="auto" w:fill="auto"/>
            <w:hideMark/>
          </w:tcPr>
          <w:p w14:paraId="71B2B845" w14:textId="77777777" w:rsidR="00925A95" w:rsidRPr="004D2CAD" w:rsidRDefault="00925A95" w:rsidP="00925A95">
            <w:pPr>
              <w:jc w:val="center"/>
              <w:rPr>
                <w:b/>
                <w:bCs/>
                <w:i/>
                <w:iCs/>
                <w:sz w:val="22"/>
                <w:szCs w:val="22"/>
              </w:rPr>
            </w:pPr>
            <w:r w:rsidRPr="004D2CAD">
              <w:rPr>
                <w:b/>
                <w:bCs/>
                <w:i/>
                <w:iCs/>
                <w:sz w:val="22"/>
                <w:szCs w:val="22"/>
              </w:rPr>
              <w:t>0,00</w:t>
            </w:r>
          </w:p>
        </w:tc>
        <w:tc>
          <w:tcPr>
            <w:tcW w:w="1559" w:type="dxa"/>
            <w:tcBorders>
              <w:top w:val="single" w:sz="8" w:space="0" w:color="auto"/>
              <w:left w:val="nil"/>
              <w:bottom w:val="single" w:sz="8" w:space="0" w:color="auto"/>
              <w:right w:val="single" w:sz="8" w:space="0" w:color="auto"/>
            </w:tcBorders>
            <w:shd w:val="clear" w:color="auto" w:fill="auto"/>
            <w:hideMark/>
          </w:tcPr>
          <w:p w14:paraId="70543376" w14:textId="77777777" w:rsidR="00925A95" w:rsidRPr="004D2CAD" w:rsidRDefault="00925A95" w:rsidP="00925A95">
            <w:pPr>
              <w:jc w:val="center"/>
              <w:rPr>
                <w:b/>
                <w:bCs/>
                <w:i/>
                <w:iCs/>
                <w:sz w:val="22"/>
                <w:szCs w:val="22"/>
              </w:rPr>
            </w:pPr>
            <w:r w:rsidRPr="004D2CAD">
              <w:rPr>
                <w:b/>
                <w:bCs/>
                <w:i/>
                <w:iCs/>
                <w:sz w:val="22"/>
                <w:szCs w:val="22"/>
              </w:rPr>
              <w:t>0,00</w:t>
            </w:r>
          </w:p>
        </w:tc>
        <w:tc>
          <w:tcPr>
            <w:tcW w:w="1559" w:type="dxa"/>
            <w:tcBorders>
              <w:top w:val="single" w:sz="8" w:space="0" w:color="auto"/>
              <w:left w:val="nil"/>
              <w:bottom w:val="single" w:sz="8" w:space="0" w:color="auto"/>
              <w:right w:val="single" w:sz="8" w:space="0" w:color="auto"/>
            </w:tcBorders>
            <w:shd w:val="clear" w:color="auto" w:fill="auto"/>
            <w:hideMark/>
          </w:tcPr>
          <w:p w14:paraId="69473492" w14:textId="77777777" w:rsidR="00925A95" w:rsidRPr="004D2CAD" w:rsidRDefault="00925A95" w:rsidP="00925A95">
            <w:pPr>
              <w:jc w:val="center"/>
              <w:rPr>
                <w:b/>
                <w:bCs/>
                <w:i/>
                <w:iCs/>
                <w:sz w:val="22"/>
                <w:szCs w:val="22"/>
              </w:rPr>
            </w:pPr>
            <w:r w:rsidRPr="004D2CAD">
              <w:rPr>
                <w:b/>
                <w:bCs/>
                <w:i/>
                <w:iCs/>
                <w:sz w:val="22"/>
                <w:szCs w:val="22"/>
              </w:rPr>
              <w:t>0,00</w:t>
            </w:r>
          </w:p>
        </w:tc>
        <w:tc>
          <w:tcPr>
            <w:tcW w:w="1701" w:type="dxa"/>
            <w:tcBorders>
              <w:top w:val="single" w:sz="8" w:space="0" w:color="auto"/>
              <w:left w:val="nil"/>
              <w:bottom w:val="single" w:sz="8" w:space="0" w:color="auto"/>
              <w:right w:val="single" w:sz="8" w:space="0" w:color="auto"/>
            </w:tcBorders>
            <w:shd w:val="clear" w:color="auto" w:fill="auto"/>
            <w:hideMark/>
          </w:tcPr>
          <w:p w14:paraId="6BB8A4DF" w14:textId="77777777" w:rsidR="00925A95" w:rsidRPr="004D2CAD" w:rsidRDefault="00925A95" w:rsidP="00925A95">
            <w:pPr>
              <w:jc w:val="center"/>
              <w:rPr>
                <w:b/>
                <w:bCs/>
                <w:i/>
                <w:iCs/>
                <w:sz w:val="22"/>
                <w:szCs w:val="22"/>
              </w:rPr>
            </w:pPr>
            <w:r w:rsidRPr="004D2CAD">
              <w:rPr>
                <w:b/>
                <w:bCs/>
                <w:i/>
                <w:iCs/>
                <w:sz w:val="22"/>
                <w:szCs w:val="22"/>
              </w:rPr>
              <w:t>0,00</w:t>
            </w:r>
          </w:p>
        </w:tc>
        <w:tc>
          <w:tcPr>
            <w:tcW w:w="1843" w:type="dxa"/>
            <w:tcBorders>
              <w:top w:val="single" w:sz="8" w:space="0" w:color="auto"/>
              <w:left w:val="nil"/>
              <w:bottom w:val="single" w:sz="8" w:space="0" w:color="auto"/>
              <w:right w:val="single" w:sz="8" w:space="0" w:color="auto"/>
            </w:tcBorders>
            <w:shd w:val="clear" w:color="auto" w:fill="auto"/>
            <w:hideMark/>
          </w:tcPr>
          <w:p w14:paraId="2599E511" w14:textId="77777777" w:rsidR="00925A95" w:rsidRPr="004D2CAD" w:rsidRDefault="00925A95" w:rsidP="00925A95">
            <w:pPr>
              <w:jc w:val="right"/>
              <w:rPr>
                <w:b/>
                <w:bCs/>
                <w:sz w:val="22"/>
                <w:szCs w:val="22"/>
              </w:rPr>
            </w:pPr>
            <w:r w:rsidRPr="004D2CAD">
              <w:rPr>
                <w:b/>
                <w:bCs/>
                <w:sz w:val="22"/>
                <w:szCs w:val="22"/>
              </w:rPr>
              <w:t>1 339 473,68</w:t>
            </w:r>
          </w:p>
        </w:tc>
      </w:tr>
      <w:tr w:rsidR="00925A95" w:rsidRPr="004D2CAD" w14:paraId="196F70C1" w14:textId="77777777" w:rsidTr="00925A95">
        <w:trPr>
          <w:trHeight w:val="735"/>
        </w:trPr>
        <w:tc>
          <w:tcPr>
            <w:tcW w:w="2709" w:type="dxa"/>
            <w:tcBorders>
              <w:top w:val="nil"/>
              <w:left w:val="single" w:sz="8" w:space="0" w:color="auto"/>
              <w:bottom w:val="single" w:sz="8" w:space="0" w:color="auto"/>
              <w:right w:val="single" w:sz="8" w:space="0" w:color="auto"/>
            </w:tcBorders>
            <w:shd w:val="clear" w:color="auto" w:fill="auto"/>
            <w:hideMark/>
          </w:tcPr>
          <w:p w14:paraId="3439EDF5" w14:textId="77777777" w:rsidR="00925A95" w:rsidRPr="004D2CAD" w:rsidRDefault="00925A95" w:rsidP="00925A95">
            <w:pPr>
              <w:jc w:val="center"/>
            </w:pPr>
            <w:r w:rsidRPr="004D2CAD">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14:paraId="2D6AACB1" w14:textId="77777777" w:rsidR="00925A95" w:rsidRPr="004D2CAD" w:rsidRDefault="00925A95" w:rsidP="00925A95">
            <w:pPr>
              <w:jc w:val="center"/>
              <w:rPr>
                <w:b/>
                <w:bCs/>
                <w:sz w:val="22"/>
                <w:szCs w:val="22"/>
              </w:rPr>
            </w:pPr>
            <w:r w:rsidRPr="004D2CAD">
              <w:rPr>
                <w:b/>
                <w:bCs/>
                <w:sz w:val="22"/>
                <w:szCs w:val="22"/>
              </w:rPr>
              <w:t>139 473,68</w:t>
            </w:r>
          </w:p>
        </w:tc>
        <w:tc>
          <w:tcPr>
            <w:tcW w:w="1701" w:type="dxa"/>
            <w:tcBorders>
              <w:top w:val="nil"/>
              <w:left w:val="nil"/>
              <w:bottom w:val="single" w:sz="8" w:space="0" w:color="auto"/>
              <w:right w:val="single" w:sz="8" w:space="0" w:color="auto"/>
            </w:tcBorders>
            <w:shd w:val="clear" w:color="auto" w:fill="auto"/>
            <w:hideMark/>
          </w:tcPr>
          <w:p w14:paraId="706FD039"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0C941751"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284F349A"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01A1B7F0"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341A2A4F"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6AD5F469"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2D0E5213" w14:textId="77777777" w:rsidR="00925A95" w:rsidRPr="004D2CAD" w:rsidRDefault="00925A95" w:rsidP="00925A95">
            <w:pPr>
              <w:jc w:val="right"/>
              <w:rPr>
                <w:b/>
                <w:bCs/>
                <w:sz w:val="22"/>
                <w:szCs w:val="22"/>
              </w:rPr>
            </w:pPr>
            <w:r w:rsidRPr="004D2CAD">
              <w:rPr>
                <w:b/>
                <w:bCs/>
                <w:sz w:val="22"/>
                <w:szCs w:val="22"/>
              </w:rPr>
              <w:t>139 473,68</w:t>
            </w:r>
          </w:p>
        </w:tc>
      </w:tr>
      <w:tr w:rsidR="00925A95" w:rsidRPr="004D2CAD" w14:paraId="017E2DCA" w14:textId="77777777" w:rsidTr="00925A95">
        <w:trPr>
          <w:trHeight w:val="735"/>
        </w:trPr>
        <w:tc>
          <w:tcPr>
            <w:tcW w:w="2709" w:type="dxa"/>
            <w:tcBorders>
              <w:top w:val="nil"/>
              <w:left w:val="single" w:sz="8" w:space="0" w:color="auto"/>
              <w:bottom w:val="single" w:sz="8" w:space="0" w:color="auto"/>
              <w:right w:val="single" w:sz="8" w:space="0" w:color="auto"/>
            </w:tcBorders>
            <w:shd w:val="clear" w:color="auto" w:fill="auto"/>
            <w:hideMark/>
          </w:tcPr>
          <w:p w14:paraId="63456B63" w14:textId="77777777" w:rsidR="00925A95" w:rsidRPr="004D2CAD" w:rsidRDefault="00925A95" w:rsidP="00925A95">
            <w:pPr>
              <w:jc w:val="center"/>
            </w:pPr>
            <w:r w:rsidRPr="004D2CAD">
              <w:t>- областной бюджет</w:t>
            </w:r>
          </w:p>
        </w:tc>
        <w:tc>
          <w:tcPr>
            <w:tcW w:w="1842" w:type="dxa"/>
            <w:tcBorders>
              <w:top w:val="nil"/>
              <w:left w:val="nil"/>
              <w:bottom w:val="single" w:sz="8" w:space="0" w:color="auto"/>
              <w:right w:val="single" w:sz="8" w:space="0" w:color="auto"/>
            </w:tcBorders>
            <w:shd w:val="clear" w:color="auto" w:fill="auto"/>
            <w:hideMark/>
          </w:tcPr>
          <w:p w14:paraId="7935958B" w14:textId="77777777" w:rsidR="00925A95" w:rsidRPr="004D2CAD" w:rsidRDefault="00925A95" w:rsidP="00925A95">
            <w:pPr>
              <w:jc w:val="center"/>
              <w:rPr>
                <w:b/>
                <w:bCs/>
                <w:sz w:val="22"/>
                <w:szCs w:val="22"/>
              </w:rPr>
            </w:pPr>
            <w:r w:rsidRPr="004D2CAD">
              <w:rPr>
                <w:b/>
                <w:bCs/>
                <w:sz w:val="22"/>
                <w:szCs w:val="22"/>
              </w:rPr>
              <w:t>1 200 000,00</w:t>
            </w:r>
          </w:p>
        </w:tc>
        <w:tc>
          <w:tcPr>
            <w:tcW w:w="1701" w:type="dxa"/>
            <w:tcBorders>
              <w:top w:val="nil"/>
              <w:left w:val="nil"/>
              <w:bottom w:val="single" w:sz="8" w:space="0" w:color="auto"/>
              <w:right w:val="single" w:sz="8" w:space="0" w:color="auto"/>
            </w:tcBorders>
            <w:shd w:val="clear" w:color="auto" w:fill="auto"/>
            <w:hideMark/>
          </w:tcPr>
          <w:p w14:paraId="17B6FADF"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61C2FCC6"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106827E0"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06CE7E17"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3AC7F74C"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2466E844"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1AE94163" w14:textId="77777777" w:rsidR="00925A95" w:rsidRPr="004D2CAD" w:rsidRDefault="00925A95" w:rsidP="00925A95">
            <w:pPr>
              <w:jc w:val="right"/>
              <w:rPr>
                <w:b/>
                <w:bCs/>
                <w:sz w:val="22"/>
                <w:szCs w:val="22"/>
              </w:rPr>
            </w:pPr>
            <w:r w:rsidRPr="004D2CAD">
              <w:rPr>
                <w:b/>
                <w:bCs/>
                <w:sz w:val="22"/>
                <w:szCs w:val="22"/>
              </w:rPr>
              <w:t>1 200 000,00</w:t>
            </w:r>
          </w:p>
        </w:tc>
      </w:tr>
      <w:tr w:rsidR="00925A95" w:rsidRPr="004D2CAD" w14:paraId="1E4607DC" w14:textId="77777777" w:rsidTr="00925A95">
        <w:trPr>
          <w:trHeight w:val="735"/>
        </w:trPr>
        <w:tc>
          <w:tcPr>
            <w:tcW w:w="2709" w:type="dxa"/>
            <w:tcBorders>
              <w:top w:val="nil"/>
              <w:left w:val="single" w:sz="8" w:space="0" w:color="auto"/>
              <w:bottom w:val="single" w:sz="8" w:space="0" w:color="auto"/>
              <w:right w:val="single" w:sz="8" w:space="0" w:color="auto"/>
            </w:tcBorders>
            <w:shd w:val="clear" w:color="auto" w:fill="auto"/>
            <w:hideMark/>
          </w:tcPr>
          <w:p w14:paraId="60AF420C" w14:textId="77777777" w:rsidR="00925A95" w:rsidRPr="004D2CAD" w:rsidRDefault="00925A95" w:rsidP="00925A95">
            <w:pPr>
              <w:jc w:val="center"/>
            </w:pPr>
            <w:r w:rsidRPr="004D2CAD">
              <w:t>- федеральный бюджет</w:t>
            </w:r>
          </w:p>
        </w:tc>
        <w:tc>
          <w:tcPr>
            <w:tcW w:w="1842" w:type="dxa"/>
            <w:tcBorders>
              <w:top w:val="nil"/>
              <w:left w:val="nil"/>
              <w:bottom w:val="single" w:sz="8" w:space="0" w:color="auto"/>
              <w:right w:val="single" w:sz="8" w:space="0" w:color="auto"/>
            </w:tcBorders>
            <w:shd w:val="clear" w:color="auto" w:fill="auto"/>
            <w:hideMark/>
          </w:tcPr>
          <w:p w14:paraId="3E85B1E2"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2A060325"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43B36654"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54696DB8"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6BA31770"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6AC71D98"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73C73E6F"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3DB33005"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2F9BCDAD" w14:textId="77777777" w:rsidTr="00925A95">
        <w:trPr>
          <w:trHeight w:val="735"/>
        </w:trPr>
        <w:tc>
          <w:tcPr>
            <w:tcW w:w="2709" w:type="dxa"/>
            <w:tcBorders>
              <w:top w:val="nil"/>
              <w:left w:val="single" w:sz="8" w:space="0" w:color="auto"/>
              <w:bottom w:val="nil"/>
              <w:right w:val="single" w:sz="8" w:space="0" w:color="auto"/>
            </w:tcBorders>
            <w:shd w:val="clear" w:color="auto" w:fill="auto"/>
            <w:hideMark/>
          </w:tcPr>
          <w:p w14:paraId="7FA846CE" w14:textId="77777777" w:rsidR="00925A95" w:rsidRPr="004D2CAD" w:rsidRDefault="00925A95" w:rsidP="00925A95">
            <w:pPr>
              <w:jc w:val="center"/>
            </w:pPr>
            <w:r w:rsidRPr="004D2CAD">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14:paraId="75B13C67"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2B672717"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2F5377F2"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02D498B"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546B300A"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2F1EC19B"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49F62635"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0324A35D"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4E3A944B" w14:textId="77777777" w:rsidTr="00925A95">
        <w:trPr>
          <w:trHeight w:val="1020"/>
        </w:trPr>
        <w:tc>
          <w:tcPr>
            <w:tcW w:w="2709" w:type="dxa"/>
            <w:tcBorders>
              <w:top w:val="single" w:sz="8" w:space="0" w:color="auto"/>
              <w:left w:val="single" w:sz="8" w:space="0" w:color="auto"/>
              <w:bottom w:val="single" w:sz="8" w:space="0" w:color="auto"/>
              <w:right w:val="single" w:sz="8" w:space="0" w:color="auto"/>
            </w:tcBorders>
            <w:shd w:val="clear" w:color="auto" w:fill="auto"/>
            <w:hideMark/>
          </w:tcPr>
          <w:p w14:paraId="072E23BF" w14:textId="77777777" w:rsidR="00925A95" w:rsidRPr="004D2CAD" w:rsidRDefault="00925A95" w:rsidP="00925A95">
            <w:pPr>
              <w:jc w:val="center"/>
              <w:rPr>
                <w:b/>
                <w:bCs/>
                <w:i/>
                <w:iCs/>
              </w:rPr>
            </w:pPr>
            <w:r w:rsidRPr="004D2CAD">
              <w:rPr>
                <w:b/>
                <w:bCs/>
                <w:i/>
                <w:iCs/>
              </w:rPr>
              <w:t>в т.ч. в рамках перечня наказов избирателей МКОУ Октябрьская ОШ(текущий ремонт кровли)</w:t>
            </w:r>
          </w:p>
        </w:tc>
        <w:tc>
          <w:tcPr>
            <w:tcW w:w="1842" w:type="dxa"/>
            <w:tcBorders>
              <w:top w:val="single" w:sz="4" w:space="0" w:color="auto"/>
              <w:left w:val="nil"/>
              <w:bottom w:val="single" w:sz="4" w:space="0" w:color="auto"/>
              <w:right w:val="single" w:sz="4" w:space="0" w:color="auto"/>
            </w:tcBorders>
            <w:shd w:val="clear" w:color="auto" w:fill="auto"/>
            <w:hideMark/>
          </w:tcPr>
          <w:p w14:paraId="101DFBDB" w14:textId="77777777" w:rsidR="00925A95" w:rsidRPr="004D2CAD" w:rsidRDefault="00925A95" w:rsidP="00925A95">
            <w:pPr>
              <w:jc w:val="center"/>
              <w:rPr>
                <w:b/>
                <w:bCs/>
                <w:sz w:val="22"/>
                <w:szCs w:val="22"/>
              </w:rPr>
            </w:pPr>
            <w:r w:rsidRPr="004D2CAD">
              <w:rPr>
                <w:b/>
                <w:bCs/>
                <w:sz w:val="22"/>
                <w:szCs w:val="22"/>
              </w:rPr>
              <w:t> </w:t>
            </w:r>
          </w:p>
        </w:tc>
        <w:tc>
          <w:tcPr>
            <w:tcW w:w="1701" w:type="dxa"/>
            <w:tcBorders>
              <w:top w:val="single" w:sz="4" w:space="0" w:color="auto"/>
              <w:left w:val="nil"/>
              <w:bottom w:val="single" w:sz="4" w:space="0" w:color="auto"/>
              <w:right w:val="single" w:sz="4" w:space="0" w:color="auto"/>
            </w:tcBorders>
            <w:shd w:val="clear" w:color="auto" w:fill="auto"/>
            <w:hideMark/>
          </w:tcPr>
          <w:p w14:paraId="6953AD24" w14:textId="77777777" w:rsidR="00925A95" w:rsidRPr="004D2CAD" w:rsidRDefault="00925A95" w:rsidP="00925A95">
            <w:pPr>
              <w:jc w:val="center"/>
              <w:rPr>
                <w:b/>
                <w:bCs/>
                <w:sz w:val="22"/>
                <w:szCs w:val="22"/>
              </w:rPr>
            </w:pPr>
            <w:r w:rsidRPr="004D2CAD">
              <w:rPr>
                <w:b/>
                <w:bCs/>
                <w:sz w:val="22"/>
                <w:szCs w:val="22"/>
              </w:rPr>
              <w:t> </w:t>
            </w:r>
          </w:p>
        </w:tc>
        <w:tc>
          <w:tcPr>
            <w:tcW w:w="1701" w:type="dxa"/>
            <w:tcBorders>
              <w:top w:val="single" w:sz="4" w:space="0" w:color="auto"/>
              <w:left w:val="nil"/>
              <w:bottom w:val="single" w:sz="4" w:space="0" w:color="auto"/>
              <w:right w:val="single" w:sz="4" w:space="0" w:color="auto"/>
            </w:tcBorders>
            <w:shd w:val="clear" w:color="auto" w:fill="auto"/>
            <w:hideMark/>
          </w:tcPr>
          <w:p w14:paraId="4A261AD7" w14:textId="77777777" w:rsidR="00925A95" w:rsidRPr="004D2CAD" w:rsidRDefault="00925A95" w:rsidP="00925A95">
            <w:pPr>
              <w:jc w:val="center"/>
              <w:rPr>
                <w:b/>
                <w:bCs/>
                <w:sz w:val="22"/>
                <w:szCs w:val="22"/>
              </w:rPr>
            </w:pPr>
            <w:r w:rsidRPr="004D2CAD">
              <w:rPr>
                <w:b/>
                <w:bCs/>
                <w:sz w:val="22"/>
                <w:szCs w:val="22"/>
              </w:rPr>
              <w:t> </w:t>
            </w:r>
          </w:p>
        </w:tc>
        <w:tc>
          <w:tcPr>
            <w:tcW w:w="1560" w:type="dxa"/>
            <w:tcBorders>
              <w:top w:val="single" w:sz="4" w:space="0" w:color="auto"/>
              <w:left w:val="nil"/>
              <w:bottom w:val="single" w:sz="4" w:space="0" w:color="auto"/>
              <w:right w:val="single" w:sz="4" w:space="0" w:color="auto"/>
            </w:tcBorders>
            <w:shd w:val="clear" w:color="auto" w:fill="auto"/>
            <w:hideMark/>
          </w:tcPr>
          <w:p w14:paraId="32E07F00" w14:textId="77777777" w:rsidR="00925A95" w:rsidRPr="004D2CAD" w:rsidRDefault="00925A95" w:rsidP="00925A95">
            <w:pPr>
              <w:jc w:val="center"/>
              <w:rPr>
                <w:b/>
                <w:bCs/>
                <w:sz w:val="22"/>
                <w:szCs w:val="22"/>
              </w:rPr>
            </w:pPr>
            <w:r w:rsidRPr="004D2CAD">
              <w:rPr>
                <w:b/>
                <w:bCs/>
                <w:sz w:val="22"/>
                <w:szCs w:val="22"/>
              </w:rPr>
              <w:t> </w:t>
            </w:r>
          </w:p>
        </w:tc>
        <w:tc>
          <w:tcPr>
            <w:tcW w:w="1559" w:type="dxa"/>
            <w:tcBorders>
              <w:top w:val="single" w:sz="4" w:space="0" w:color="auto"/>
              <w:left w:val="nil"/>
              <w:bottom w:val="single" w:sz="4" w:space="0" w:color="auto"/>
              <w:right w:val="single" w:sz="4" w:space="0" w:color="auto"/>
            </w:tcBorders>
            <w:shd w:val="clear" w:color="auto" w:fill="auto"/>
            <w:hideMark/>
          </w:tcPr>
          <w:p w14:paraId="6974F51F" w14:textId="77777777" w:rsidR="00925A95" w:rsidRPr="004D2CAD" w:rsidRDefault="00925A95" w:rsidP="00925A95">
            <w:pPr>
              <w:jc w:val="center"/>
              <w:rPr>
                <w:b/>
                <w:bCs/>
                <w:sz w:val="22"/>
                <w:szCs w:val="22"/>
              </w:rPr>
            </w:pPr>
            <w:r w:rsidRPr="004D2CAD">
              <w:rPr>
                <w:b/>
                <w:bCs/>
                <w:sz w:val="22"/>
                <w:szCs w:val="22"/>
              </w:rPr>
              <w:t> </w:t>
            </w:r>
          </w:p>
        </w:tc>
        <w:tc>
          <w:tcPr>
            <w:tcW w:w="1559" w:type="dxa"/>
            <w:tcBorders>
              <w:top w:val="single" w:sz="4" w:space="0" w:color="auto"/>
              <w:left w:val="nil"/>
              <w:bottom w:val="single" w:sz="4" w:space="0" w:color="auto"/>
              <w:right w:val="single" w:sz="4" w:space="0" w:color="auto"/>
            </w:tcBorders>
            <w:shd w:val="clear" w:color="auto" w:fill="auto"/>
            <w:hideMark/>
          </w:tcPr>
          <w:p w14:paraId="46EC8319" w14:textId="77777777" w:rsidR="00925A95" w:rsidRPr="004D2CAD" w:rsidRDefault="00925A95" w:rsidP="00925A95">
            <w:pPr>
              <w:jc w:val="center"/>
              <w:rPr>
                <w:b/>
                <w:bCs/>
                <w:sz w:val="22"/>
                <w:szCs w:val="22"/>
              </w:rPr>
            </w:pPr>
            <w:r w:rsidRPr="004D2CAD">
              <w:rPr>
                <w:b/>
                <w:bCs/>
                <w:sz w:val="22"/>
                <w:szCs w:val="22"/>
              </w:rPr>
              <w:t> </w:t>
            </w:r>
          </w:p>
        </w:tc>
        <w:tc>
          <w:tcPr>
            <w:tcW w:w="1701" w:type="dxa"/>
            <w:tcBorders>
              <w:top w:val="single" w:sz="4" w:space="0" w:color="auto"/>
              <w:left w:val="nil"/>
              <w:bottom w:val="single" w:sz="4" w:space="0" w:color="auto"/>
              <w:right w:val="single" w:sz="4" w:space="0" w:color="auto"/>
            </w:tcBorders>
            <w:shd w:val="clear" w:color="auto" w:fill="auto"/>
            <w:hideMark/>
          </w:tcPr>
          <w:p w14:paraId="7A6E31F1" w14:textId="77777777" w:rsidR="00925A95" w:rsidRPr="004D2CAD" w:rsidRDefault="00925A95" w:rsidP="00925A95">
            <w:pPr>
              <w:jc w:val="center"/>
              <w:rPr>
                <w:b/>
                <w:bCs/>
                <w:sz w:val="22"/>
                <w:szCs w:val="22"/>
              </w:rPr>
            </w:pPr>
            <w:r w:rsidRPr="004D2CAD">
              <w:rPr>
                <w:b/>
                <w:bCs/>
                <w:sz w:val="22"/>
                <w:szCs w:val="22"/>
              </w:rPr>
              <w:t> </w:t>
            </w:r>
          </w:p>
        </w:tc>
        <w:tc>
          <w:tcPr>
            <w:tcW w:w="1843" w:type="dxa"/>
            <w:tcBorders>
              <w:top w:val="single" w:sz="4" w:space="0" w:color="auto"/>
              <w:left w:val="nil"/>
              <w:bottom w:val="single" w:sz="4" w:space="0" w:color="auto"/>
              <w:right w:val="single" w:sz="4" w:space="0" w:color="auto"/>
            </w:tcBorders>
            <w:shd w:val="clear" w:color="auto" w:fill="auto"/>
            <w:hideMark/>
          </w:tcPr>
          <w:p w14:paraId="707EDEE9" w14:textId="77777777" w:rsidR="00925A95" w:rsidRPr="004D2CAD" w:rsidRDefault="00925A95" w:rsidP="00925A95">
            <w:pPr>
              <w:rPr>
                <w:b/>
                <w:bCs/>
                <w:sz w:val="22"/>
                <w:szCs w:val="22"/>
              </w:rPr>
            </w:pPr>
            <w:r w:rsidRPr="004D2CAD">
              <w:rPr>
                <w:b/>
                <w:bCs/>
                <w:sz w:val="22"/>
                <w:szCs w:val="22"/>
              </w:rPr>
              <w:t> </w:t>
            </w:r>
          </w:p>
        </w:tc>
      </w:tr>
      <w:tr w:rsidR="00925A95" w:rsidRPr="004D2CAD" w14:paraId="475DC35C" w14:textId="77777777" w:rsidTr="00925A95">
        <w:trPr>
          <w:trHeight w:val="735"/>
        </w:trPr>
        <w:tc>
          <w:tcPr>
            <w:tcW w:w="2709" w:type="dxa"/>
            <w:tcBorders>
              <w:top w:val="nil"/>
              <w:left w:val="single" w:sz="8" w:space="0" w:color="auto"/>
              <w:bottom w:val="single" w:sz="8" w:space="0" w:color="auto"/>
              <w:right w:val="single" w:sz="8" w:space="0" w:color="auto"/>
            </w:tcBorders>
            <w:shd w:val="clear" w:color="auto" w:fill="auto"/>
            <w:hideMark/>
          </w:tcPr>
          <w:p w14:paraId="3857E0A1" w14:textId="77777777" w:rsidR="00925A95" w:rsidRPr="004D2CAD" w:rsidRDefault="00925A95" w:rsidP="00925A95">
            <w:pPr>
              <w:jc w:val="center"/>
            </w:pPr>
            <w:r w:rsidRPr="004D2CAD">
              <w:t>бюджетные ассигнования, всего в т.ч.:</w:t>
            </w:r>
          </w:p>
        </w:tc>
        <w:tc>
          <w:tcPr>
            <w:tcW w:w="1842" w:type="dxa"/>
            <w:tcBorders>
              <w:top w:val="single" w:sz="8" w:space="0" w:color="auto"/>
              <w:left w:val="nil"/>
              <w:bottom w:val="single" w:sz="8" w:space="0" w:color="auto"/>
              <w:right w:val="single" w:sz="8" w:space="0" w:color="auto"/>
            </w:tcBorders>
            <w:shd w:val="clear" w:color="auto" w:fill="auto"/>
            <w:hideMark/>
          </w:tcPr>
          <w:p w14:paraId="1E516319" w14:textId="77777777" w:rsidR="00925A95" w:rsidRPr="004D2CAD" w:rsidRDefault="00925A95" w:rsidP="00925A95">
            <w:pPr>
              <w:jc w:val="center"/>
              <w:rPr>
                <w:b/>
                <w:bCs/>
                <w:i/>
                <w:iCs/>
                <w:sz w:val="22"/>
                <w:szCs w:val="22"/>
              </w:rPr>
            </w:pPr>
            <w:r w:rsidRPr="004D2CAD">
              <w:rPr>
                <w:b/>
                <w:bCs/>
                <w:i/>
                <w:iCs/>
                <w:sz w:val="22"/>
                <w:szCs w:val="22"/>
              </w:rPr>
              <w:t>552 072,67</w:t>
            </w:r>
          </w:p>
        </w:tc>
        <w:tc>
          <w:tcPr>
            <w:tcW w:w="1701" w:type="dxa"/>
            <w:tcBorders>
              <w:top w:val="single" w:sz="8" w:space="0" w:color="auto"/>
              <w:left w:val="nil"/>
              <w:bottom w:val="single" w:sz="8" w:space="0" w:color="auto"/>
              <w:right w:val="single" w:sz="8" w:space="0" w:color="auto"/>
            </w:tcBorders>
            <w:shd w:val="clear" w:color="auto" w:fill="auto"/>
            <w:hideMark/>
          </w:tcPr>
          <w:p w14:paraId="33536B0F" w14:textId="77777777" w:rsidR="00925A95" w:rsidRPr="004D2CAD" w:rsidRDefault="00925A95" w:rsidP="00925A95">
            <w:pPr>
              <w:jc w:val="center"/>
              <w:rPr>
                <w:b/>
                <w:bCs/>
                <w:i/>
                <w:iCs/>
                <w:sz w:val="22"/>
                <w:szCs w:val="22"/>
              </w:rPr>
            </w:pPr>
            <w:r w:rsidRPr="004D2CAD">
              <w:rPr>
                <w:b/>
                <w:bCs/>
                <w:i/>
                <w:iCs/>
                <w:sz w:val="22"/>
                <w:szCs w:val="22"/>
              </w:rPr>
              <w:t>0,00</w:t>
            </w:r>
          </w:p>
        </w:tc>
        <w:tc>
          <w:tcPr>
            <w:tcW w:w="1701" w:type="dxa"/>
            <w:tcBorders>
              <w:top w:val="single" w:sz="8" w:space="0" w:color="auto"/>
              <w:left w:val="nil"/>
              <w:bottom w:val="single" w:sz="8" w:space="0" w:color="auto"/>
              <w:right w:val="single" w:sz="8" w:space="0" w:color="auto"/>
            </w:tcBorders>
            <w:shd w:val="clear" w:color="auto" w:fill="auto"/>
            <w:hideMark/>
          </w:tcPr>
          <w:p w14:paraId="223EE209" w14:textId="77777777" w:rsidR="00925A95" w:rsidRPr="004D2CAD" w:rsidRDefault="00925A95" w:rsidP="00925A95">
            <w:pPr>
              <w:jc w:val="center"/>
              <w:rPr>
                <w:b/>
                <w:bCs/>
                <w:i/>
                <w:iCs/>
                <w:sz w:val="22"/>
                <w:szCs w:val="22"/>
              </w:rPr>
            </w:pPr>
            <w:r w:rsidRPr="004D2CAD">
              <w:rPr>
                <w:b/>
                <w:bCs/>
                <w:i/>
                <w:iCs/>
                <w:sz w:val="22"/>
                <w:szCs w:val="22"/>
              </w:rPr>
              <w:t>0,00</w:t>
            </w:r>
          </w:p>
        </w:tc>
        <w:tc>
          <w:tcPr>
            <w:tcW w:w="1560" w:type="dxa"/>
            <w:tcBorders>
              <w:top w:val="single" w:sz="8" w:space="0" w:color="auto"/>
              <w:left w:val="nil"/>
              <w:bottom w:val="single" w:sz="8" w:space="0" w:color="auto"/>
              <w:right w:val="single" w:sz="8" w:space="0" w:color="auto"/>
            </w:tcBorders>
            <w:shd w:val="clear" w:color="auto" w:fill="auto"/>
            <w:hideMark/>
          </w:tcPr>
          <w:p w14:paraId="617246F6" w14:textId="77777777" w:rsidR="00925A95" w:rsidRPr="004D2CAD" w:rsidRDefault="00925A95" w:rsidP="00925A95">
            <w:pPr>
              <w:jc w:val="center"/>
              <w:rPr>
                <w:b/>
                <w:bCs/>
                <w:i/>
                <w:iCs/>
                <w:sz w:val="22"/>
                <w:szCs w:val="22"/>
              </w:rPr>
            </w:pPr>
            <w:r w:rsidRPr="004D2CAD">
              <w:rPr>
                <w:b/>
                <w:bCs/>
                <w:i/>
                <w:iCs/>
                <w:sz w:val="22"/>
                <w:szCs w:val="22"/>
              </w:rPr>
              <w:t>0,00</w:t>
            </w:r>
          </w:p>
        </w:tc>
        <w:tc>
          <w:tcPr>
            <w:tcW w:w="1559" w:type="dxa"/>
            <w:tcBorders>
              <w:top w:val="single" w:sz="8" w:space="0" w:color="auto"/>
              <w:left w:val="nil"/>
              <w:bottom w:val="single" w:sz="8" w:space="0" w:color="auto"/>
              <w:right w:val="single" w:sz="8" w:space="0" w:color="auto"/>
            </w:tcBorders>
            <w:shd w:val="clear" w:color="auto" w:fill="auto"/>
            <w:hideMark/>
          </w:tcPr>
          <w:p w14:paraId="78194772" w14:textId="77777777" w:rsidR="00925A95" w:rsidRPr="004D2CAD" w:rsidRDefault="00925A95" w:rsidP="00925A95">
            <w:pPr>
              <w:jc w:val="center"/>
              <w:rPr>
                <w:b/>
                <w:bCs/>
                <w:i/>
                <w:iCs/>
                <w:sz w:val="22"/>
                <w:szCs w:val="22"/>
              </w:rPr>
            </w:pPr>
            <w:r w:rsidRPr="004D2CAD">
              <w:rPr>
                <w:b/>
                <w:bCs/>
                <w:i/>
                <w:iCs/>
                <w:sz w:val="22"/>
                <w:szCs w:val="22"/>
              </w:rPr>
              <w:t>0,00</w:t>
            </w:r>
          </w:p>
        </w:tc>
        <w:tc>
          <w:tcPr>
            <w:tcW w:w="1559" w:type="dxa"/>
            <w:tcBorders>
              <w:top w:val="single" w:sz="8" w:space="0" w:color="auto"/>
              <w:left w:val="nil"/>
              <w:bottom w:val="single" w:sz="8" w:space="0" w:color="auto"/>
              <w:right w:val="single" w:sz="8" w:space="0" w:color="auto"/>
            </w:tcBorders>
            <w:shd w:val="clear" w:color="auto" w:fill="auto"/>
            <w:hideMark/>
          </w:tcPr>
          <w:p w14:paraId="7CD6D8D2" w14:textId="77777777" w:rsidR="00925A95" w:rsidRPr="004D2CAD" w:rsidRDefault="00925A95" w:rsidP="00925A95">
            <w:pPr>
              <w:jc w:val="center"/>
              <w:rPr>
                <w:b/>
                <w:bCs/>
                <w:i/>
                <w:iCs/>
                <w:sz w:val="22"/>
                <w:szCs w:val="22"/>
              </w:rPr>
            </w:pPr>
            <w:r w:rsidRPr="004D2CAD">
              <w:rPr>
                <w:b/>
                <w:bCs/>
                <w:i/>
                <w:iCs/>
                <w:sz w:val="22"/>
                <w:szCs w:val="22"/>
              </w:rPr>
              <w:t>0,00</w:t>
            </w:r>
          </w:p>
        </w:tc>
        <w:tc>
          <w:tcPr>
            <w:tcW w:w="1701" w:type="dxa"/>
            <w:tcBorders>
              <w:top w:val="single" w:sz="8" w:space="0" w:color="auto"/>
              <w:left w:val="nil"/>
              <w:bottom w:val="single" w:sz="8" w:space="0" w:color="auto"/>
              <w:right w:val="single" w:sz="8" w:space="0" w:color="auto"/>
            </w:tcBorders>
            <w:shd w:val="clear" w:color="auto" w:fill="auto"/>
            <w:hideMark/>
          </w:tcPr>
          <w:p w14:paraId="5948EC98" w14:textId="77777777" w:rsidR="00925A95" w:rsidRPr="004D2CAD" w:rsidRDefault="00925A95" w:rsidP="00925A95">
            <w:pPr>
              <w:jc w:val="center"/>
              <w:rPr>
                <w:b/>
                <w:bCs/>
                <w:i/>
                <w:iCs/>
                <w:sz w:val="22"/>
                <w:szCs w:val="22"/>
              </w:rPr>
            </w:pPr>
            <w:r w:rsidRPr="004D2CAD">
              <w:rPr>
                <w:b/>
                <w:bCs/>
                <w:i/>
                <w:iCs/>
                <w:sz w:val="22"/>
                <w:szCs w:val="22"/>
              </w:rPr>
              <w:t>0,00</w:t>
            </w:r>
          </w:p>
        </w:tc>
        <w:tc>
          <w:tcPr>
            <w:tcW w:w="1843" w:type="dxa"/>
            <w:tcBorders>
              <w:top w:val="single" w:sz="8" w:space="0" w:color="auto"/>
              <w:left w:val="nil"/>
              <w:bottom w:val="single" w:sz="8" w:space="0" w:color="auto"/>
              <w:right w:val="single" w:sz="8" w:space="0" w:color="auto"/>
            </w:tcBorders>
            <w:shd w:val="clear" w:color="auto" w:fill="auto"/>
            <w:hideMark/>
          </w:tcPr>
          <w:p w14:paraId="5DA96A3E" w14:textId="77777777" w:rsidR="00925A95" w:rsidRPr="004D2CAD" w:rsidRDefault="00925A95" w:rsidP="00925A95">
            <w:pPr>
              <w:jc w:val="right"/>
              <w:rPr>
                <w:b/>
                <w:bCs/>
                <w:sz w:val="22"/>
                <w:szCs w:val="22"/>
              </w:rPr>
            </w:pPr>
            <w:r w:rsidRPr="004D2CAD">
              <w:rPr>
                <w:b/>
                <w:bCs/>
                <w:sz w:val="22"/>
                <w:szCs w:val="22"/>
              </w:rPr>
              <w:t>552 072,67</w:t>
            </w:r>
          </w:p>
        </w:tc>
      </w:tr>
      <w:tr w:rsidR="00925A95" w:rsidRPr="004D2CAD" w14:paraId="0BCE5B5D" w14:textId="77777777" w:rsidTr="00925A95">
        <w:trPr>
          <w:trHeight w:val="735"/>
        </w:trPr>
        <w:tc>
          <w:tcPr>
            <w:tcW w:w="2709" w:type="dxa"/>
            <w:tcBorders>
              <w:top w:val="nil"/>
              <w:left w:val="single" w:sz="8" w:space="0" w:color="auto"/>
              <w:bottom w:val="single" w:sz="8" w:space="0" w:color="auto"/>
              <w:right w:val="single" w:sz="8" w:space="0" w:color="auto"/>
            </w:tcBorders>
            <w:shd w:val="clear" w:color="auto" w:fill="auto"/>
            <w:hideMark/>
          </w:tcPr>
          <w:p w14:paraId="731C7D68" w14:textId="77777777" w:rsidR="00925A95" w:rsidRPr="004D2CAD" w:rsidRDefault="00925A95" w:rsidP="00925A95">
            <w:pPr>
              <w:jc w:val="center"/>
            </w:pPr>
            <w:r w:rsidRPr="004D2CAD">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14:paraId="2703E895" w14:textId="77777777" w:rsidR="00925A95" w:rsidRPr="004D2CAD" w:rsidRDefault="00925A95" w:rsidP="00925A95">
            <w:pPr>
              <w:jc w:val="center"/>
              <w:rPr>
                <w:b/>
                <w:bCs/>
                <w:sz w:val="22"/>
                <w:szCs w:val="22"/>
              </w:rPr>
            </w:pPr>
            <w:r w:rsidRPr="004D2CAD">
              <w:rPr>
                <w:b/>
                <w:bCs/>
                <w:sz w:val="22"/>
                <w:szCs w:val="22"/>
              </w:rPr>
              <w:t>52 072,67</w:t>
            </w:r>
          </w:p>
        </w:tc>
        <w:tc>
          <w:tcPr>
            <w:tcW w:w="1701" w:type="dxa"/>
            <w:tcBorders>
              <w:top w:val="nil"/>
              <w:left w:val="nil"/>
              <w:bottom w:val="single" w:sz="8" w:space="0" w:color="auto"/>
              <w:right w:val="single" w:sz="8" w:space="0" w:color="auto"/>
            </w:tcBorders>
            <w:shd w:val="clear" w:color="auto" w:fill="auto"/>
            <w:hideMark/>
          </w:tcPr>
          <w:p w14:paraId="5BFE61E3"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48FE1F6D"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580869E5"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55D3531A"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2727EF47"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421340AC"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77A4E411" w14:textId="77777777" w:rsidR="00925A95" w:rsidRPr="004D2CAD" w:rsidRDefault="00925A95" w:rsidP="00925A95">
            <w:pPr>
              <w:jc w:val="right"/>
              <w:rPr>
                <w:b/>
                <w:bCs/>
                <w:sz w:val="22"/>
                <w:szCs w:val="22"/>
              </w:rPr>
            </w:pPr>
            <w:r w:rsidRPr="004D2CAD">
              <w:rPr>
                <w:b/>
                <w:bCs/>
                <w:sz w:val="22"/>
                <w:szCs w:val="22"/>
              </w:rPr>
              <w:t>52 072,67</w:t>
            </w:r>
          </w:p>
        </w:tc>
      </w:tr>
      <w:tr w:rsidR="00925A95" w:rsidRPr="004D2CAD" w14:paraId="67EC9A35" w14:textId="77777777" w:rsidTr="00925A95">
        <w:trPr>
          <w:trHeight w:val="735"/>
        </w:trPr>
        <w:tc>
          <w:tcPr>
            <w:tcW w:w="2709" w:type="dxa"/>
            <w:tcBorders>
              <w:top w:val="nil"/>
              <w:left w:val="single" w:sz="8" w:space="0" w:color="auto"/>
              <w:bottom w:val="single" w:sz="8" w:space="0" w:color="auto"/>
              <w:right w:val="single" w:sz="8" w:space="0" w:color="auto"/>
            </w:tcBorders>
            <w:shd w:val="clear" w:color="auto" w:fill="auto"/>
            <w:hideMark/>
          </w:tcPr>
          <w:p w14:paraId="0693A394" w14:textId="77777777" w:rsidR="00925A95" w:rsidRPr="004D2CAD" w:rsidRDefault="00925A95" w:rsidP="00925A95">
            <w:pPr>
              <w:jc w:val="center"/>
            </w:pPr>
            <w:r w:rsidRPr="004D2CAD">
              <w:t>- областной бюджет</w:t>
            </w:r>
          </w:p>
        </w:tc>
        <w:tc>
          <w:tcPr>
            <w:tcW w:w="1842" w:type="dxa"/>
            <w:tcBorders>
              <w:top w:val="nil"/>
              <w:left w:val="nil"/>
              <w:bottom w:val="single" w:sz="8" w:space="0" w:color="auto"/>
              <w:right w:val="single" w:sz="8" w:space="0" w:color="auto"/>
            </w:tcBorders>
            <w:shd w:val="clear" w:color="auto" w:fill="auto"/>
            <w:hideMark/>
          </w:tcPr>
          <w:p w14:paraId="68F71F5B" w14:textId="77777777" w:rsidR="00925A95" w:rsidRPr="004D2CAD" w:rsidRDefault="00925A95" w:rsidP="00925A95">
            <w:pPr>
              <w:jc w:val="center"/>
              <w:rPr>
                <w:b/>
                <w:bCs/>
                <w:sz w:val="22"/>
                <w:szCs w:val="22"/>
              </w:rPr>
            </w:pPr>
            <w:r w:rsidRPr="004D2CAD">
              <w:rPr>
                <w:b/>
                <w:bCs/>
                <w:sz w:val="22"/>
                <w:szCs w:val="22"/>
              </w:rPr>
              <w:t>500 000,00</w:t>
            </w:r>
          </w:p>
        </w:tc>
        <w:tc>
          <w:tcPr>
            <w:tcW w:w="1701" w:type="dxa"/>
            <w:tcBorders>
              <w:top w:val="nil"/>
              <w:left w:val="nil"/>
              <w:bottom w:val="single" w:sz="8" w:space="0" w:color="auto"/>
              <w:right w:val="single" w:sz="8" w:space="0" w:color="auto"/>
            </w:tcBorders>
            <w:shd w:val="clear" w:color="auto" w:fill="auto"/>
            <w:hideMark/>
          </w:tcPr>
          <w:p w14:paraId="6B7AE7E8"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651FA72A"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0A5CE814"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293FF75F"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1601C285"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5C9014F9"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1E817830" w14:textId="77777777" w:rsidR="00925A95" w:rsidRPr="004D2CAD" w:rsidRDefault="00925A95" w:rsidP="00925A95">
            <w:pPr>
              <w:jc w:val="right"/>
              <w:rPr>
                <w:b/>
                <w:bCs/>
                <w:sz w:val="22"/>
                <w:szCs w:val="22"/>
              </w:rPr>
            </w:pPr>
            <w:r w:rsidRPr="004D2CAD">
              <w:rPr>
                <w:b/>
                <w:bCs/>
                <w:sz w:val="22"/>
                <w:szCs w:val="22"/>
              </w:rPr>
              <w:t>500 000,00</w:t>
            </w:r>
          </w:p>
        </w:tc>
      </w:tr>
      <w:tr w:rsidR="00925A95" w:rsidRPr="004D2CAD" w14:paraId="479755F5" w14:textId="77777777" w:rsidTr="00925A95">
        <w:trPr>
          <w:trHeight w:val="735"/>
        </w:trPr>
        <w:tc>
          <w:tcPr>
            <w:tcW w:w="2709" w:type="dxa"/>
            <w:tcBorders>
              <w:top w:val="nil"/>
              <w:left w:val="single" w:sz="8" w:space="0" w:color="auto"/>
              <w:bottom w:val="single" w:sz="8" w:space="0" w:color="auto"/>
              <w:right w:val="single" w:sz="8" w:space="0" w:color="auto"/>
            </w:tcBorders>
            <w:shd w:val="clear" w:color="auto" w:fill="auto"/>
            <w:hideMark/>
          </w:tcPr>
          <w:p w14:paraId="7AE4DC1C" w14:textId="77777777" w:rsidR="00925A95" w:rsidRPr="004D2CAD" w:rsidRDefault="00925A95" w:rsidP="00925A95">
            <w:pPr>
              <w:jc w:val="center"/>
            </w:pPr>
            <w:r w:rsidRPr="004D2CAD">
              <w:lastRenderedPageBreak/>
              <w:t>- федеральный бюджет</w:t>
            </w:r>
          </w:p>
        </w:tc>
        <w:tc>
          <w:tcPr>
            <w:tcW w:w="1842" w:type="dxa"/>
            <w:tcBorders>
              <w:top w:val="nil"/>
              <w:left w:val="nil"/>
              <w:bottom w:val="single" w:sz="8" w:space="0" w:color="auto"/>
              <w:right w:val="single" w:sz="8" w:space="0" w:color="auto"/>
            </w:tcBorders>
            <w:shd w:val="clear" w:color="auto" w:fill="auto"/>
            <w:hideMark/>
          </w:tcPr>
          <w:p w14:paraId="38DD1DDA" w14:textId="77777777" w:rsidR="00925A95" w:rsidRPr="004D2CAD" w:rsidRDefault="00925A95" w:rsidP="00925A95">
            <w:pPr>
              <w:jc w:val="center"/>
              <w:rPr>
                <w:b/>
                <w:bCs/>
                <w:sz w:val="22"/>
                <w:szCs w:val="22"/>
              </w:rPr>
            </w:pPr>
            <w:r w:rsidRPr="004D2CAD">
              <w:rPr>
                <w:b/>
                <w:bCs/>
                <w:sz w:val="22"/>
                <w:szCs w:val="22"/>
              </w:rPr>
              <w:t> </w:t>
            </w:r>
          </w:p>
        </w:tc>
        <w:tc>
          <w:tcPr>
            <w:tcW w:w="1701" w:type="dxa"/>
            <w:tcBorders>
              <w:top w:val="nil"/>
              <w:left w:val="nil"/>
              <w:bottom w:val="single" w:sz="8" w:space="0" w:color="auto"/>
              <w:right w:val="single" w:sz="8" w:space="0" w:color="auto"/>
            </w:tcBorders>
            <w:shd w:val="clear" w:color="auto" w:fill="auto"/>
            <w:hideMark/>
          </w:tcPr>
          <w:p w14:paraId="15CEFB74"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40916104"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2443A20F"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51ACD77D"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6ED3BF88"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4C67BE8A"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430590F8"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2FB2F808" w14:textId="77777777" w:rsidTr="00925A95">
        <w:trPr>
          <w:trHeight w:val="735"/>
        </w:trPr>
        <w:tc>
          <w:tcPr>
            <w:tcW w:w="2709" w:type="dxa"/>
            <w:tcBorders>
              <w:top w:val="nil"/>
              <w:left w:val="single" w:sz="8" w:space="0" w:color="auto"/>
              <w:bottom w:val="nil"/>
              <w:right w:val="single" w:sz="8" w:space="0" w:color="auto"/>
            </w:tcBorders>
            <w:shd w:val="clear" w:color="auto" w:fill="auto"/>
            <w:hideMark/>
          </w:tcPr>
          <w:p w14:paraId="13C96602" w14:textId="77777777" w:rsidR="00925A95" w:rsidRPr="004D2CAD" w:rsidRDefault="00925A95" w:rsidP="00925A95">
            <w:pPr>
              <w:jc w:val="center"/>
            </w:pPr>
            <w:r w:rsidRPr="004D2CAD">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14:paraId="305B1193"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30BE0CBE"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05FBB4C9"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24533BBE"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2827AEC2"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15680DF0"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53EB7246"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0A8BC937"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2A2E3D05" w14:textId="77777777" w:rsidTr="00925A95">
        <w:trPr>
          <w:trHeight w:val="1680"/>
        </w:trPr>
        <w:tc>
          <w:tcPr>
            <w:tcW w:w="2709" w:type="dxa"/>
            <w:tcBorders>
              <w:top w:val="single" w:sz="8" w:space="0" w:color="auto"/>
              <w:left w:val="single" w:sz="8" w:space="0" w:color="auto"/>
              <w:bottom w:val="single" w:sz="8" w:space="0" w:color="auto"/>
              <w:right w:val="single" w:sz="8" w:space="0" w:color="auto"/>
            </w:tcBorders>
            <w:shd w:val="clear" w:color="auto" w:fill="auto"/>
            <w:hideMark/>
          </w:tcPr>
          <w:p w14:paraId="7FE21575" w14:textId="77777777" w:rsidR="00925A95" w:rsidRPr="004D2CAD" w:rsidRDefault="00925A95" w:rsidP="00925A95">
            <w:pPr>
              <w:jc w:val="center"/>
              <w:rPr>
                <w:b/>
                <w:bCs/>
                <w:i/>
                <w:iCs/>
              </w:rPr>
            </w:pPr>
            <w:r w:rsidRPr="004D2CAD">
              <w:rPr>
                <w:b/>
                <w:bCs/>
                <w:i/>
                <w:iCs/>
              </w:rPr>
              <w:t xml:space="preserve">в </w:t>
            </w:r>
            <w:proofErr w:type="spellStart"/>
            <w:r w:rsidRPr="004D2CAD">
              <w:rPr>
                <w:b/>
                <w:bCs/>
                <w:i/>
                <w:iCs/>
              </w:rPr>
              <w:t>т.ч.устройство</w:t>
            </w:r>
            <w:proofErr w:type="spellEnd"/>
            <w:r w:rsidRPr="004D2CAD">
              <w:rPr>
                <w:b/>
                <w:bCs/>
                <w:i/>
                <w:iCs/>
              </w:rPr>
              <w:t xml:space="preserve"> детской спортивной площадки, благоустройство территории, приобретение спортивного оборудования и инвентаря МКДОУ д/с №7 «Ромашка»</w:t>
            </w:r>
          </w:p>
        </w:tc>
        <w:tc>
          <w:tcPr>
            <w:tcW w:w="1842" w:type="dxa"/>
            <w:tcBorders>
              <w:top w:val="single" w:sz="4" w:space="0" w:color="auto"/>
              <w:left w:val="nil"/>
              <w:bottom w:val="single" w:sz="4" w:space="0" w:color="auto"/>
              <w:right w:val="single" w:sz="4" w:space="0" w:color="auto"/>
            </w:tcBorders>
            <w:shd w:val="clear" w:color="auto" w:fill="auto"/>
            <w:hideMark/>
          </w:tcPr>
          <w:p w14:paraId="1F5E1F72" w14:textId="77777777" w:rsidR="00925A95" w:rsidRPr="004D2CAD" w:rsidRDefault="00925A95" w:rsidP="00925A95">
            <w:pPr>
              <w:jc w:val="center"/>
              <w:rPr>
                <w:b/>
                <w:bCs/>
                <w:sz w:val="22"/>
                <w:szCs w:val="22"/>
              </w:rPr>
            </w:pPr>
            <w:r w:rsidRPr="004D2CAD">
              <w:rPr>
                <w:b/>
                <w:bCs/>
                <w:sz w:val="22"/>
                <w:szCs w:val="22"/>
              </w:rPr>
              <w:t> </w:t>
            </w:r>
          </w:p>
        </w:tc>
        <w:tc>
          <w:tcPr>
            <w:tcW w:w="1701" w:type="dxa"/>
            <w:tcBorders>
              <w:top w:val="single" w:sz="4" w:space="0" w:color="auto"/>
              <w:left w:val="nil"/>
              <w:bottom w:val="single" w:sz="4" w:space="0" w:color="auto"/>
              <w:right w:val="single" w:sz="4" w:space="0" w:color="auto"/>
            </w:tcBorders>
            <w:shd w:val="clear" w:color="auto" w:fill="auto"/>
            <w:hideMark/>
          </w:tcPr>
          <w:p w14:paraId="78E9084A" w14:textId="77777777" w:rsidR="00925A95" w:rsidRPr="004D2CAD" w:rsidRDefault="00925A95" w:rsidP="00925A95">
            <w:pPr>
              <w:jc w:val="center"/>
              <w:rPr>
                <w:b/>
                <w:bCs/>
                <w:sz w:val="22"/>
                <w:szCs w:val="22"/>
              </w:rPr>
            </w:pPr>
            <w:r w:rsidRPr="004D2CAD">
              <w:rPr>
                <w:b/>
                <w:bCs/>
                <w:sz w:val="22"/>
                <w:szCs w:val="22"/>
              </w:rPr>
              <w:t> </w:t>
            </w:r>
          </w:p>
        </w:tc>
        <w:tc>
          <w:tcPr>
            <w:tcW w:w="1701" w:type="dxa"/>
            <w:tcBorders>
              <w:top w:val="single" w:sz="4" w:space="0" w:color="auto"/>
              <w:left w:val="nil"/>
              <w:bottom w:val="single" w:sz="4" w:space="0" w:color="auto"/>
              <w:right w:val="single" w:sz="4" w:space="0" w:color="auto"/>
            </w:tcBorders>
            <w:shd w:val="clear" w:color="auto" w:fill="auto"/>
            <w:hideMark/>
          </w:tcPr>
          <w:p w14:paraId="1EF001B6" w14:textId="77777777" w:rsidR="00925A95" w:rsidRPr="004D2CAD" w:rsidRDefault="00925A95" w:rsidP="00925A95">
            <w:pPr>
              <w:jc w:val="center"/>
              <w:rPr>
                <w:b/>
                <w:bCs/>
                <w:sz w:val="22"/>
                <w:szCs w:val="22"/>
              </w:rPr>
            </w:pPr>
            <w:r w:rsidRPr="004D2CAD">
              <w:rPr>
                <w:b/>
                <w:bCs/>
                <w:sz w:val="22"/>
                <w:szCs w:val="22"/>
              </w:rPr>
              <w:t> </w:t>
            </w:r>
          </w:p>
        </w:tc>
        <w:tc>
          <w:tcPr>
            <w:tcW w:w="1560" w:type="dxa"/>
            <w:tcBorders>
              <w:top w:val="single" w:sz="4" w:space="0" w:color="auto"/>
              <w:left w:val="nil"/>
              <w:bottom w:val="single" w:sz="4" w:space="0" w:color="auto"/>
              <w:right w:val="single" w:sz="4" w:space="0" w:color="auto"/>
            </w:tcBorders>
            <w:shd w:val="clear" w:color="auto" w:fill="auto"/>
            <w:hideMark/>
          </w:tcPr>
          <w:p w14:paraId="787E5C49" w14:textId="77777777" w:rsidR="00925A95" w:rsidRPr="004D2CAD" w:rsidRDefault="00925A95" w:rsidP="00925A95">
            <w:pPr>
              <w:jc w:val="center"/>
              <w:rPr>
                <w:b/>
                <w:bCs/>
                <w:sz w:val="22"/>
                <w:szCs w:val="22"/>
              </w:rPr>
            </w:pPr>
            <w:r w:rsidRPr="004D2CAD">
              <w:rPr>
                <w:b/>
                <w:bCs/>
                <w:sz w:val="22"/>
                <w:szCs w:val="22"/>
              </w:rPr>
              <w:t> </w:t>
            </w:r>
          </w:p>
        </w:tc>
        <w:tc>
          <w:tcPr>
            <w:tcW w:w="1559" w:type="dxa"/>
            <w:tcBorders>
              <w:top w:val="single" w:sz="4" w:space="0" w:color="auto"/>
              <w:left w:val="nil"/>
              <w:bottom w:val="single" w:sz="4" w:space="0" w:color="auto"/>
              <w:right w:val="single" w:sz="4" w:space="0" w:color="auto"/>
            </w:tcBorders>
            <w:shd w:val="clear" w:color="auto" w:fill="auto"/>
            <w:hideMark/>
          </w:tcPr>
          <w:p w14:paraId="22A74D10" w14:textId="77777777" w:rsidR="00925A95" w:rsidRPr="004D2CAD" w:rsidRDefault="00925A95" w:rsidP="00925A95">
            <w:pPr>
              <w:jc w:val="center"/>
              <w:rPr>
                <w:b/>
                <w:bCs/>
                <w:sz w:val="22"/>
                <w:szCs w:val="22"/>
              </w:rPr>
            </w:pPr>
            <w:r w:rsidRPr="004D2CAD">
              <w:rPr>
                <w:b/>
                <w:bCs/>
                <w:sz w:val="22"/>
                <w:szCs w:val="22"/>
              </w:rPr>
              <w:t> </w:t>
            </w:r>
          </w:p>
        </w:tc>
        <w:tc>
          <w:tcPr>
            <w:tcW w:w="1559" w:type="dxa"/>
            <w:tcBorders>
              <w:top w:val="single" w:sz="4" w:space="0" w:color="auto"/>
              <w:left w:val="nil"/>
              <w:bottom w:val="single" w:sz="4" w:space="0" w:color="auto"/>
              <w:right w:val="single" w:sz="4" w:space="0" w:color="auto"/>
            </w:tcBorders>
            <w:shd w:val="clear" w:color="auto" w:fill="auto"/>
            <w:hideMark/>
          </w:tcPr>
          <w:p w14:paraId="07443210" w14:textId="77777777" w:rsidR="00925A95" w:rsidRPr="004D2CAD" w:rsidRDefault="00925A95" w:rsidP="00925A95">
            <w:pPr>
              <w:jc w:val="center"/>
              <w:rPr>
                <w:b/>
                <w:bCs/>
                <w:sz w:val="22"/>
                <w:szCs w:val="22"/>
              </w:rPr>
            </w:pPr>
            <w:r w:rsidRPr="004D2CAD">
              <w:rPr>
                <w:b/>
                <w:bCs/>
                <w:sz w:val="22"/>
                <w:szCs w:val="22"/>
              </w:rPr>
              <w:t> </w:t>
            </w:r>
          </w:p>
        </w:tc>
        <w:tc>
          <w:tcPr>
            <w:tcW w:w="1701" w:type="dxa"/>
            <w:tcBorders>
              <w:top w:val="single" w:sz="4" w:space="0" w:color="auto"/>
              <w:left w:val="nil"/>
              <w:bottom w:val="single" w:sz="4" w:space="0" w:color="auto"/>
              <w:right w:val="single" w:sz="4" w:space="0" w:color="auto"/>
            </w:tcBorders>
            <w:shd w:val="clear" w:color="auto" w:fill="auto"/>
            <w:hideMark/>
          </w:tcPr>
          <w:p w14:paraId="5E413BB8" w14:textId="77777777" w:rsidR="00925A95" w:rsidRPr="004D2CAD" w:rsidRDefault="00925A95" w:rsidP="00925A95">
            <w:pPr>
              <w:jc w:val="center"/>
              <w:rPr>
                <w:b/>
                <w:bCs/>
                <w:sz w:val="22"/>
                <w:szCs w:val="22"/>
              </w:rPr>
            </w:pPr>
            <w:r w:rsidRPr="004D2CAD">
              <w:rPr>
                <w:b/>
                <w:bCs/>
                <w:sz w:val="22"/>
                <w:szCs w:val="22"/>
              </w:rPr>
              <w:t> </w:t>
            </w:r>
          </w:p>
        </w:tc>
        <w:tc>
          <w:tcPr>
            <w:tcW w:w="1843" w:type="dxa"/>
            <w:tcBorders>
              <w:top w:val="single" w:sz="4" w:space="0" w:color="auto"/>
              <w:left w:val="nil"/>
              <w:bottom w:val="single" w:sz="4" w:space="0" w:color="auto"/>
              <w:right w:val="single" w:sz="4" w:space="0" w:color="auto"/>
            </w:tcBorders>
            <w:shd w:val="clear" w:color="auto" w:fill="auto"/>
            <w:hideMark/>
          </w:tcPr>
          <w:p w14:paraId="079CEC9F" w14:textId="77777777" w:rsidR="00925A95" w:rsidRPr="004D2CAD" w:rsidRDefault="00925A95" w:rsidP="00925A95">
            <w:pPr>
              <w:rPr>
                <w:b/>
                <w:bCs/>
                <w:sz w:val="22"/>
                <w:szCs w:val="22"/>
              </w:rPr>
            </w:pPr>
            <w:r w:rsidRPr="004D2CAD">
              <w:rPr>
                <w:b/>
                <w:bCs/>
                <w:sz w:val="22"/>
                <w:szCs w:val="22"/>
              </w:rPr>
              <w:t> </w:t>
            </w:r>
          </w:p>
        </w:tc>
      </w:tr>
      <w:tr w:rsidR="00925A95" w:rsidRPr="004D2CAD" w14:paraId="57E430A0" w14:textId="77777777" w:rsidTr="00925A95">
        <w:trPr>
          <w:trHeight w:val="735"/>
        </w:trPr>
        <w:tc>
          <w:tcPr>
            <w:tcW w:w="2709" w:type="dxa"/>
            <w:tcBorders>
              <w:top w:val="nil"/>
              <w:left w:val="single" w:sz="8" w:space="0" w:color="auto"/>
              <w:bottom w:val="single" w:sz="8" w:space="0" w:color="auto"/>
              <w:right w:val="single" w:sz="8" w:space="0" w:color="auto"/>
            </w:tcBorders>
            <w:shd w:val="clear" w:color="auto" w:fill="auto"/>
            <w:hideMark/>
          </w:tcPr>
          <w:p w14:paraId="4AE7B791" w14:textId="77777777" w:rsidR="00925A95" w:rsidRPr="004D2CAD" w:rsidRDefault="00925A95" w:rsidP="00925A95">
            <w:pPr>
              <w:jc w:val="center"/>
            </w:pPr>
            <w:r w:rsidRPr="004D2CAD">
              <w:t>бюджетные ассигнования, всего в т.ч.:</w:t>
            </w:r>
          </w:p>
        </w:tc>
        <w:tc>
          <w:tcPr>
            <w:tcW w:w="1842" w:type="dxa"/>
            <w:tcBorders>
              <w:top w:val="single" w:sz="8" w:space="0" w:color="auto"/>
              <w:left w:val="nil"/>
              <w:bottom w:val="single" w:sz="8" w:space="0" w:color="auto"/>
              <w:right w:val="single" w:sz="8" w:space="0" w:color="auto"/>
            </w:tcBorders>
            <w:shd w:val="clear" w:color="auto" w:fill="auto"/>
            <w:hideMark/>
          </w:tcPr>
          <w:p w14:paraId="367A0BD8" w14:textId="77777777" w:rsidR="00925A95" w:rsidRPr="004D2CAD" w:rsidRDefault="00925A95" w:rsidP="00925A95">
            <w:pPr>
              <w:jc w:val="center"/>
              <w:rPr>
                <w:b/>
                <w:bCs/>
                <w:i/>
                <w:iCs/>
                <w:sz w:val="22"/>
                <w:szCs w:val="22"/>
              </w:rPr>
            </w:pPr>
            <w:r w:rsidRPr="004D2CAD">
              <w:rPr>
                <w:b/>
                <w:bCs/>
                <w:i/>
                <w:iCs/>
                <w:sz w:val="22"/>
                <w:szCs w:val="22"/>
              </w:rPr>
              <w:t>3 473 684,22</w:t>
            </w:r>
          </w:p>
        </w:tc>
        <w:tc>
          <w:tcPr>
            <w:tcW w:w="1701" w:type="dxa"/>
            <w:tcBorders>
              <w:top w:val="single" w:sz="8" w:space="0" w:color="auto"/>
              <w:left w:val="nil"/>
              <w:bottom w:val="single" w:sz="8" w:space="0" w:color="auto"/>
              <w:right w:val="single" w:sz="8" w:space="0" w:color="auto"/>
            </w:tcBorders>
            <w:shd w:val="clear" w:color="auto" w:fill="auto"/>
            <w:hideMark/>
          </w:tcPr>
          <w:p w14:paraId="032532F7" w14:textId="77777777" w:rsidR="00925A95" w:rsidRPr="004D2CAD" w:rsidRDefault="00925A95" w:rsidP="00925A95">
            <w:pPr>
              <w:jc w:val="center"/>
              <w:rPr>
                <w:b/>
                <w:bCs/>
                <w:i/>
                <w:iCs/>
                <w:sz w:val="22"/>
                <w:szCs w:val="22"/>
              </w:rPr>
            </w:pPr>
            <w:r w:rsidRPr="004D2CAD">
              <w:rPr>
                <w:b/>
                <w:bCs/>
                <w:i/>
                <w:iCs/>
                <w:sz w:val="22"/>
                <w:szCs w:val="22"/>
              </w:rPr>
              <w:t>0,00</w:t>
            </w:r>
          </w:p>
        </w:tc>
        <w:tc>
          <w:tcPr>
            <w:tcW w:w="1701" w:type="dxa"/>
            <w:tcBorders>
              <w:top w:val="single" w:sz="8" w:space="0" w:color="auto"/>
              <w:left w:val="nil"/>
              <w:bottom w:val="single" w:sz="8" w:space="0" w:color="auto"/>
              <w:right w:val="single" w:sz="8" w:space="0" w:color="auto"/>
            </w:tcBorders>
            <w:shd w:val="clear" w:color="auto" w:fill="auto"/>
            <w:hideMark/>
          </w:tcPr>
          <w:p w14:paraId="4520EADF" w14:textId="77777777" w:rsidR="00925A95" w:rsidRPr="004D2CAD" w:rsidRDefault="00925A95" w:rsidP="00925A95">
            <w:pPr>
              <w:jc w:val="center"/>
              <w:rPr>
                <w:b/>
                <w:bCs/>
                <w:i/>
                <w:iCs/>
                <w:sz w:val="22"/>
                <w:szCs w:val="22"/>
              </w:rPr>
            </w:pPr>
            <w:r w:rsidRPr="004D2CAD">
              <w:rPr>
                <w:b/>
                <w:bCs/>
                <w:i/>
                <w:iCs/>
                <w:sz w:val="22"/>
                <w:szCs w:val="22"/>
              </w:rPr>
              <w:t>0,00</w:t>
            </w:r>
          </w:p>
        </w:tc>
        <w:tc>
          <w:tcPr>
            <w:tcW w:w="1560" w:type="dxa"/>
            <w:tcBorders>
              <w:top w:val="single" w:sz="8" w:space="0" w:color="auto"/>
              <w:left w:val="nil"/>
              <w:bottom w:val="single" w:sz="8" w:space="0" w:color="auto"/>
              <w:right w:val="single" w:sz="8" w:space="0" w:color="auto"/>
            </w:tcBorders>
            <w:shd w:val="clear" w:color="auto" w:fill="auto"/>
            <w:hideMark/>
          </w:tcPr>
          <w:p w14:paraId="1ADF4F3F" w14:textId="77777777" w:rsidR="00925A95" w:rsidRPr="004D2CAD" w:rsidRDefault="00925A95" w:rsidP="00925A95">
            <w:pPr>
              <w:jc w:val="center"/>
              <w:rPr>
                <w:b/>
                <w:bCs/>
                <w:i/>
                <w:iCs/>
                <w:sz w:val="22"/>
                <w:szCs w:val="22"/>
              </w:rPr>
            </w:pPr>
            <w:r w:rsidRPr="004D2CAD">
              <w:rPr>
                <w:b/>
                <w:bCs/>
                <w:i/>
                <w:iCs/>
                <w:sz w:val="22"/>
                <w:szCs w:val="22"/>
              </w:rPr>
              <w:t>0,00</w:t>
            </w:r>
          </w:p>
        </w:tc>
        <w:tc>
          <w:tcPr>
            <w:tcW w:w="1559" w:type="dxa"/>
            <w:tcBorders>
              <w:top w:val="single" w:sz="8" w:space="0" w:color="auto"/>
              <w:left w:val="nil"/>
              <w:bottom w:val="single" w:sz="8" w:space="0" w:color="auto"/>
              <w:right w:val="single" w:sz="8" w:space="0" w:color="auto"/>
            </w:tcBorders>
            <w:shd w:val="clear" w:color="auto" w:fill="auto"/>
            <w:hideMark/>
          </w:tcPr>
          <w:p w14:paraId="03EFF364" w14:textId="77777777" w:rsidR="00925A95" w:rsidRPr="004D2CAD" w:rsidRDefault="00925A95" w:rsidP="00925A95">
            <w:pPr>
              <w:jc w:val="center"/>
              <w:rPr>
                <w:b/>
                <w:bCs/>
                <w:i/>
                <w:iCs/>
                <w:sz w:val="22"/>
                <w:szCs w:val="22"/>
              </w:rPr>
            </w:pPr>
            <w:r w:rsidRPr="004D2CAD">
              <w:rPr>
                <w:b/>
                <w:bCs/>
                <w:i/>
                <w:iCs/>
                <w:sz w:val="22"/>
                <w:szCs w:val="22"/>
              </w:rPr>
              <w:t>0,00</w:t>
            </w:r>
          </w:p>
        </w:tc>
        <w:tc>
          <w:tcPr>
            <w:tcW w:w="1559" w:type="dxa"/>
            <w:tcBorders>
              <w:top w:val="single" w:sz="8" w:space="0" w:color="auto"/>
              <w:left w:val="nil"/>
              <w:bottom w:val="single" w:sz="8" w:space="0" w:color="auto"/>
              <w:right w:val="single" w:sz="8" w:space="0" w:color="auto"/>
            </w:tcBorders>
            <w:shd w:val="clear" w:color="auto" w:fill="auto"/>
            <w:hideMark/>
          </w:tcPr>
          <w:p w14:paraId="2758EC17" w14:textId="77777777" w:rsidR="00925A95" w:rsidRPr="004D2CAD" w:rsidRDefault="00925A95" w:rsidP="00925A95">
            <w:pPr>
              <w:jc w:val="center"/>
              <w:rPr>
                <w:b/>
                <w:bCs/>
                <w:i/>
                <w:iCs/>
                <w:sz w:val="22"/>
                <w:szCs w:val="22"/>
              </w:rPr>
            </w:pPr>
            <w:r w:rsidRPr="004D2CAD">
              <w:rPr>
                <w:b/>
                <w:bCs/>
                <w:i/>
                <w:iCs/>
                <w:sz w:val="22"/>
                <w:szCs w:val="22"/>
              </w:rPr>
              <w:t>0,00</w:t>
            </w:r>
          </w:p>
        </w:tc>
        <w:tc>
          <w:tcPr>
            <w:tcW w:w="1701" w:type="dxa"/>
            <w:tcBorders>
              <w:top w:val="single" w:sz="8" w:space="0" w:color="auto"/>
              <w:left w:val="nil"/>
              <w:bottom w:val="single" w:sz="8" w:space="0" w:color="auto"/>
              <w:right w:val="single" w:sz="8" w:space="0" w:color="auto"/>
            </w:tcBorders>
            <w:shd w:val="clear" w:color="auto" w:fill="auto"/>
            <w:hideMark/>
          </w:tcPr>
          <w:p w14:paraId="19660101" w14:textId="77777777" w:rsidR="00925A95" w:rsidRPr="004D2CAD" w:rsidRDefault="00925A95" w:rsidP="00925A95">
            <w:pPr>
              <w:jc w:val="center"/>
              <w:rPr>
                <w:b/>
                <w:bCs/>
                <w:i/>
                <w:iCs/>
                <w:sz w:val="22"/>
                <w:szCs w:val="22"/>
              </w:rPr>
            </w:pPr>
            <w:r w:rsidRPr="004D2CAD">
              <w:rPr>
                <w:b/>
                <w:bCs/>
                <w:i/>
                <w:iCs/>
                <w:sz w:val="22"/>
                <w:szCs w:val="22"/>
              </w:rPr>
              <w:t>0,00</w:t>
            </w:r>
          </w:p>
        </w:tc>
        <w:tc>
          <w:tcPr>
            <w:tcW w:w="1843" w:type="dxa"/>
            <w:tcBorders>
              <w:top w:val="single" w:sz="8" w:space="0" w:color="auto"/>
              <w:left w:val="nil"/>
              <w:bottom w:val="single" w:sz="8" w:space="0" w:color="auto"/>
              <w:right w:val="single" w:sz="8" w:space="0" w:color="auto"/>
            </w:tcBorders>
            <w:shd w:val="clear" w:color="auto" w:fill="auto"/>
            <w:hideMark/>
          </w:tcPr>
          <w:p w14:paraId="7941443F" w14:textId="77777777" w:rsidR="00925A95" w:rsidRPr="004D2CAD" w:rsidRDefault="00925A95" w:rsidP="00925A95">
            <w:pPr>
              <w:jc w:val="right"/>
              <w:rPr>
                <w:b/>
                <w:bCs/>
                <w:sz w:val="22"/>
                <w:szCs w:val="22"/>
              </w:rPr>
            </w:pPr>
            <w:r w:rsidRPr="004D2CAD">
              <w:rPr>
                <w:b/>
                <w:bCs/>
                <w:sz w:val="22"/>
                <w:szCs w:val="22"/>
              </w:rPr>
              <w:t>3 473 684,22</w:t>
            </w:r>
          </w:p>
        </w:tc>
      </w:tr>
      <w:tr w:rsidR="00925A95" w:rsidRPr="004D2CAD" w14:paraId="1C56DBF1" w14:textId="77777777" w:rsidTr="00925A95">
        <w:trPr>
          <w:trHeight w:val="735"/>
        </w:trPr>
        <w:tc>
          <w:tcPr>
            <w:tcW w:w="2709" w:type="dxa"/>
            <w:tcBorders>
              <w:top w:val="nil"/>
              <w:left w:val="single" w:sz="8" w:space="0" w:color="auto"/>
              <w:bottom w:val="single" w:sz="8" w:space="0" w:color="auto"/>
              <w:right w:val="single" w:sz="8" w:space="0" w:color="auto"/>
            </w:tcBorders>
            <w:shd w:val="clear" w:color="auto" w:fill="auto"/>
            <w:hideMark/>
          </w:tcPr>
          <w:p w14:paraId="682A612F" w14:textId="77777777" w:rsidR="00925A95" w:rsidRPr="004D2CAD" w:rsidRDefault="00925A95" w:rsidP="00925A95">
            <w:pPr>
              <w:jc w:val="center"/>
            </w:pPr>
            <w:r w:rsidRPr="004D2CAD">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14:paraId="3CDF39F7" w14:textId="77777777" w:rsidR="00925A95" w:rsidRPr="004D2CAD" w:rsidRDefault="00925A95" w:rsidP="00925A95">
            <w:pPr>
              <w:jc w:val="center"/>
              <w:rPr>
                <w:b/>
                <w:bCs/>
                <w:sz w:val="22"/>
                <w:szCs w:val="22"/>
              </w:rPr>
            </w:pPr>
            <w:r w:rsidRPr="004D2CAD">
              <w:rPr>
                <w:b/>
                <w:bCs/>
                <w:sz w:val="22"/>
                <w:szCs w:val="22"/>
              </w:rPr>
              <w:t>173 684,22</w:t>
            </w:r>
          </w:p>
        </w:tc>
        <w:tc>
          <w:tcPr>
            <w:tcW w:w="1701" w:type="dxa"/>
            <w:tcBorders>
              <w:top w:val="nil"/>
              <w:left w:val="nil"/>
              <w:bottom w:val="single" w:sz="8" w:space="0" w:color="auto"/>
              <w:right w:val="single" w:sz="8" w:space="0" w:color="auto"/>
            </w:tcBorders>
            <w:shd w:val="clear" w:color="auto" w:fill="auto"/>
            <w:hideMark/>
          </w:tcPr>
          <w:p w14:paraId="5ABF962A"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02F0B682"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7964642"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0B123231"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541C2E9B"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5834E1F9"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7FCDFC59" w14:textId="77777777" w:rsidR="00925A95" w:rsidRPr="004D2CAD" w:rsidRDefault="00925A95" w:rsidP="00925A95">
            <w:pPr>
              <w:jc w:val="right"/>
              <w:rPr>
                <w:b/>
                <w:bCs/>
                <w:sz w:val="22"/>
                <w:szCs w:val="22"/>
              </w:rPr>
            </w:pPr>
            <w:r w:rsidRPr="004D2CAD">
              <w:rPr>
                <w:b/>
                <w:bCs/>
                <w:sz w:val="22"/>
                <w:szCs w:val="22"/>
              </w:rPr>
              <w:t>173 684,22</w:t>
            </w:r>
          </w:p>
        </w:tc>
      </w:tr>
      <w:tr w:rsidR="00925A95" w:rsidRPr="004D2CAD" w14:paraId="0FDB73F7" w14:textId="77777777" w:rsidTr="00925A95">
        <w:trPr>
          <w:trHeight w:val="735"/>
        </w:trPr>
        <w:tc>
          <w:tcPr>
            <w:tcW w:w="2709" w:type="dxa"/>
            <w:tcBorders>
              <w:top w:val="nil"/>
              <w:left w:val="single" w:sz="8" w:space="0" w:color="auto"/>
              <w:bottom w:val="single" w:sz="8" w:space="0" w:color="auto"/>
              <w:right w:val="single" w:sz="8" w:space="0" w:color="auto"/>
            </w:tcBorders>
            <w:shd w:val="clear" w:color="auto" w:fill="auto"/>
            <w:hideMark/>
          </w:tcPr>
          <w:p w14:paraId="4B407EE6" w14:textId="77777777" w:rsidR="00925A95" w:rsidRPr="004D2CAD" w:rsidRDefault="00925A95" w:rsidP="00925A95">
            <w:pPr>
              <w:jc w:val="center"/>
            </w:pPr>
            <w:r w:rsidRPr="004D2CAD">
              <w:t>- областной бюджет</w:t>
            </w:r>
          </w:p>
        </w:tc>
        <w:tc>
          <w:tcPr>
            <w:tcW w:w="1842" w:type="dxa"/>
            <w:tcBorders>
              <w:top w:val="nil"/>
              <w:left w:val="nil"/>
              <w:bottom w:val="single" w:sz="8" w:space="0" w:color="auto"/>
              <w:right w:val="single" w:sz="8" w:space="0" w:color="auto"/>
            </w:tcBorders>
            <w:shd w:val="clear" w:color="auto" w:fill="auto"/>
            <w:hideMark/>
          </w:tcPr>
          <w:p w14:paraId="045108F0" w14:textId="77777777" w:rsidR="00925A95" w:rsidRPr="004D2CAD" w:rsidRDefault="00925A95" w:rsidP="00925A95">
            <w:pPr>
              <w:jc w:val="center"/>
              <w:rPr>
                <w:b/>
                <w:bCs/>
                <w:sz w:val="22"/>
                <w:szCs w:val="22"/>
              </w:rPr>
            </w:pPr>
            <w:r w:rsidRPr="004D2CAD">
              <w:rPr>
                <w:b/>
                <w:bCs/>
                <w:sz w:val="22"/>
                <w:szCs w:val="22"/>
              </w:rPr>
              <w:t>3 300 000,00</w:t>
            </w:r>
          </w:p>
        </w:tc>
        <w:tc>
          <w:tcPr>
            <w:tcW w:w="1701" w:type="dxa"/>
            <w:tcBorders>
              <w:top w:val="nil"/>
              <w:left w:val="nil"/>
              <w:bottom w:val="single" w:sz="8" w:space="0" w:color="auto"/>
              <w:right w:val="single" w:sz="8" w:space="0" w:color="auto"/>
            </w:tcBorders>
            <w:shd w:val="clear" w:color="auto" w:fill="auto"/>
            <w:hideMark/>
          </w:tcPr>
          <w:p w14:paraId="33D08853"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620AA746"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4DC02170"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5ECFACF0"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602A5890"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5394834C"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037DE589" w14:textId="77777777" w:rsidR="00925A95" w:rsidRPr="004D2CAD" w:rsidRDefault="00925A95" w:rsidP="00925A95">
            <w:pPr>
              <w:jc w:val="right"/>
              <w:rPr>
                <w:b/>
                <w:bCs/>
                <w:sz w:val="22"/>
                <w:szCs w:val="22"/>
              </w:rPr>
            </w:pPr>
            <w:r w:rsidRPr="004D2CAD">
              <w:rPr>
                <w:b/>
                <w:bCs/>
                <w:sz w:val="22"/>
                <w:szCs w:val="22"/>
              </w:rPr>
              <w:t>3 300 000,00</w:t>
            </w:r>
          </w:p>
        </w:tc>
      </w:tr>
      <w:tr w:rsidR="00925A95" w:rsidRPr="004D2CAD" w14:paraId="27B9B734" w14:textId="77777777" w:rsidTr="00925A95">
        <w:trPr>
          <w:trHeight w:val="735"/>
        </w:trPr>
        <w:tc>
          <w:tcPr>
            <w:tcW w:w="2709" w:type="dxa"/>
            <w:tcBorders>
              <w:top w:val="nil"/>
              <w:left w:val="single" w:sz="8" w:space="0" w:color="auto"/>
              <w:bottom w:val="single" w:sz="8" w:space="0" w:color="auto"/>
              <w:right w:val="single" w:sz="8" w:space="0" w:color="auto"/>
            </w:tcBorders>
            <w:shd w:val="clear" w:color="auto" w:fill="auto"/>
            <w:hideMark/>
          </w:tcPr>
          <w:p w14:paraId="70FC913C" w14:textId="77777777" w:rsidR="00925A95" w:rsidRPr="004D2CAD" w:rsidRDefault="00925A95" w:rsidP="00925A95">
            <w:pPr>
              <w:jc w:val="center"/>
            </w:pPr>
            <w:r w:rsidRPr="004D2CAD">
              <w:t>- федеральный бюджет</w:t>
            </w:r>
          </w:p>
        </w:tc>
        <w:tc>
          <w:tcPr>
            <w:tcW w:w="1842" w:type="dxa"/>
            <w:tcBorders>
              <w:top w:val="nil"/>
              <w:left w:val="nil"/>
              <w:bottom w:val="single" w:sz="8" w:space="0" w:color="auto"/>
              <w:right w:val="single" w:sz="8" w:space="0" w:color="auto"/>
            </w:tcBorders>
            <w:shd w:val="clear" w:color="auto" w:fill="auto"/>
            <w:hideMark/>
          </w:tcPr>
          <w:p w14:paraId="245CA814"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11A8D5B8"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151BAE24"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1F45AB1"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76481A4E"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472612A7"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1AA6754D"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7EEEBC46"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00F00940" w14:textId="77777777" w:rsidTr="00925A95">
        <w:trPr>
          <w:trHeight w:val="735"/>
        </w:trPr>
        <w:tc>
          <w:tcPr>
            <w:tcW w:w="2709" w:type="dxa"/>
            <w:tcBorders>
              <w:top w:val="nil"/>
              <w:left w:val="single" w:sz="8" w:space="0" w:color="auto"/>
              <w:bottom w:val="nil"/>
              <w:right w:val="single" w:sz="8" w:space="0" w:color="auto"/>
            </w:tcBorders>
            <w:shd w:val="clear" w:color="auto" w:fill="auto"/>
            <w:hideMark/>
          </w:tcPr>
          <w:p w14:paraId="1AB5FD6A" w14:textId="77777777" w:rsidR="00925A95" w:rsidRPr="004D2CAD" w:rsidRDefault="00925A95" w:rsidP="00925A95">
            <w:pPr>
              <w:jc w:val="center"/>
            </w:pPr>
            <w:r w:rsidRPr="004D2CAD">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14:paraId="52C795D6"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4DCC13C6"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291F7563"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6E7245E"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5C6AF5F9"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0E6B4AC5"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45201DF7"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7C2A619F"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77B93570" w14:textId="77777777" w:rsidTr="00925A95">
        <w:trPr>
          <w:trHeight w:val="705"/>
        </w:trPr>
        <w:tc>
          <w:tcPr>
            <w:tcW w:w="2709" w:type="dxa"/>
            <w:tcBorders>
              <w:top w:val="single" w:sz="8" w:space="0" w:color="auto"/>
              <w:left w:val="single" w:sz="8" w:space="0" w:color="auto"/>
              <w:bottom w:val="single" w:sz="8" w:space="0" w:color="auto"/>
              <w:right w:val="single" w:sz="8" w:space="0" w:color="auto"/>
            </w:tcBorders>
            <w:shd w:val="clear" w:color="auto" w:fill="auto"/>
            <w:hideMark/>
          </w:tcPr>
          <w:p w14:paraId="139F92BA" w14:textId="77777777" w:rsidR="00925A95" w:rsidRPr="004D2CAD" w:rsidRDefault="00925A95" w:rsidP="00925A95">
            <w:pPr>
              <w:jc w:val="center"/>
              <w:rPr>
                <w:b/>
                <w:bCs/>
                <w:i/>
                <w:iCs/>
              </w:rPr>
            </w:pPr>
            <w:r w:rsidRPr="004D2CAD">
              <w:rPr>
                <w:b/>
                <w:bCs/>
                <w:i/>
                <w:iCs/>
              </w:rPr>
              <w:t xml:space="preserve">в </w:t>
            </w:r>
            <w:proofErr w:type="spellStart"/>
            <w:r w:rsidRPr="004D2CAD">
              <w:rPr>
                <w:b/>
                <w:bCs/>
                <w:i/>
                <w:iCs/>
              </w:rPr>
              <w:t>т.ч.благоустройство</w:t>
            </w:r>
            <w:proofErr w:type="spellEnd"/>
            <w:r w:rsidRPr="004D2CAD">
              <w:rPr>
                <w:b/>
                <w:bCs/>
                <w:i/>
                <w:iCs/>
              </w:rPr>
              <w:t xml:space="preserve"> территории МКОУ Комсомольская СШ№1</w:t>
            </w:r>
          </w:p>
        </w:tc>
        <w:tc>
          <w:tcPr>
            <w:tcW w:w="1842" w:type="dxa"/>
            <w:tcBorders>
              <w:top w:val="single" w:sz="4" w:space="0" w:color="auto"/>
              <w:left w:val="nil"/>
              <w:bottom w:val="single" w:sz="4" w:space="0" w:color="auto"/>
              <w:right w:val="single" w:sz="4" w:space="0" w:color="auto"/>
            </w:tcBorders>
            <w:shd w:val="clear" w:color="auto" w:fill="auto"/>
            <w:hideMark/>
          </w:tcPr>
          <w:p w14:paraId="6BCC9F11" w14:textId="77777777" w:rsidR="00925A95" w:rsidRPr="004D2CAD" w:rsidRDefault="00925A95" w:rsidP="00925A95">
            <w:pPr>
              <w:jc w:val="center"/>
              <w:rPr>
                <w:b/>
                <w:bCs/>
                <w:sz w:val="22"/>
                <w:szCs w:val="22"/>
              </w:rPr>
            </w:pPr>
            <w:r w:rsidRPr="004D2CAD">
              <w:rPr>
                <w:b/>
                <w:bCs/>
                <w:sz w:val="22"/>
                <w:szCs w:val="22"/>
              </w:rPr>
              <w:t> </w:t>
            </w:r>
          </w:p>
        </w:tc>
        <w:tc>
          <w:tcPr>
            <w:tcW w:w="1701" w:type="dxa"/>
            <w:tcBorders>
              <w:top w:val="single" w:sz="4" w:space="0" w:color="auto"/>
              <w:left w:val="nil"/>
              <w:bottom w:val="single" w:sz="4" w:space="0" w:color="auto"/>
              <w:right w:val="single" w:sz="4" w:space="0" w:color="auto"/>
            </w:tcBorders>
            <w:shd w:val="clear" w:color="auto" w:fill="auto"/>
            <w:hideMark/>
          </w:tcPr>
          <w:p w14:paraId="23FF4F0B" w14:textId="77777777" w:rsidR="00925A95" w:rsidRPr="004D2CAD" w:rsidRDefault="00925A95" w:rsidP="00925A95">
            <w:pPr>
              <w:jc w:val="center"/>
              <w:rPr>
                <w:b/>
                <w:bCs/>
                <w:sz w:val="22"/>
                <w:szCs w:val="22"/>
              </w:rPr>
            </w:pPr>
            <w:r w:rsidRPr="004D2CAD">
              <w:rPr>
                <w:b/>
                <w:bCs/>
                <w:sz w:val="22"/>
                <w:szCs w:val="22"/>
              </w:rPr>
              <w:t> </w:t>
            </w:r>
          </w:p>
        </w:tc>
        <w:tc>
          <w:tcPr>
            <w:tcW w:w="1701" w:type="dxa"/>
            <w:tcBorders>
              <w:top w:val="single" w:sz="4" w:space="0" w:color="auto"/>
              <w:left w:val="nil"/>
              <w:bottom w:val="single" w:sz="4" w:space="0" w:color="auto"/>
              <w:right w:val="single" w:sz="4" w:space="0" w:color="auto"/>
            </w:tcBorders>
            <w:shd w:val="clear" w:color="auto" w:fill="auto"/>
            <w:hideMark/>
          </w:tcPr>
          <w:p w14:paraId="14881E9C" w14:textId="77777777" w:rsidR="00925A95" w:rsidRPr="004D2CAD" w:rsidRDefault="00925A95" w:rsidP="00925A95">
            <w:pPr>
              <w:jc w:val="center"/>
              <w:rPr>
                <w:b/>
                <w:bCs/>
                <w:sz w:val="22"/>
                <w:szCs w:val="22"/>
              </w:rPr>
            </w:pPr>
            <w:r w:rsidRPr="004D2CAD">
              <w:rPr>
                <w:b/>
                <w:bCs/>
                <w:sz w:val="22"/>
                <w:szCs w:val="22"/>
              </w:rPr>
              <w:t> </w:t>
            </w:r>
          </w:p>
        </w:tc>
        <w:tc>
          <w:tcPr>
            <w:tcW w:w="1560" w:type="dxa"/>
            <w:tcBorders>
              <w:top w:val="single" w:sz="4" w:space="0" w:color="auto"/>
              <w:left w:val="nil"/>
              <w:bottom w:val="single" w:sz="4" w:space="0" w:color="auto"/>
              <w:right w:val="single" w:sz="4" w:space="0" w:color="auto"/>
            </w:tcBorders>
            <w:shd w:val="clear" w:color="auto" w:fill="auto"/>
            <w:hideMark/>
          </w:tcPr>
          <w:p w14:paraId="450AF055" w14:textId="77777777" w:rsidR="00925A95" w:rsidRPr="004D2CAD" w:rsidRDefault="00925A95" w:rsidP="00925A95">
            <w:pPr>
              <w:jc w:val="center"/>
              <w:rPr>
                <w:b/>
                <w:bCs/>
                <w:sz w:val="22"/>
                <w:szCs w:val="22"/>
              </w:rPr>
            </w:pPr>
            <w:r w:rsidRPr="004D2CAD">
              <w:rPr>
                <w:b/>
                <w:bCs/>
                <w:sz w:val="22"/>
                <w:szCs w:val="22"/>
              </w:rPr>
              <w:t> </w:t>
            </w:r>
          </w:p>
        </w:tc>
        <w:tc>
          <w:tcPr>
            <w:tcW w:w="1559" w:type="dxa"/>
            <w:tcBorders>
              <w:top w:val="single" w:sz="4" w:space="0" w:color="auto"/>
              <w:left w:val="nil"/>
              <w:bottom w:val="single" w:sz="4" w:space="0" w:color="auto"/>
              <w:right w:val="single" w:sz="4" w:space="0" w:color="auto"/>
            </w:tcBorders>
            <w:shd w:val="clear" w:color="auto" w:fill="auto"/>
            <w:hideMark/>
          </w:tcPr>
          <w:p w14:paraId="4FB2C66B" w14:textId="77777777" w:rsidR="00925A95" w:rsidRPr="004D2CAD" w:rsidRDefault="00925A95" w:rsidP="00925A95">
            <w:pPr>
              <w:jc w:val="center"/>
              <w:rPr>
                <w:b/>
                <w:bCs/>
                <w:sz w:val="22"/>
                <w:szCs w:val="22"/>
              </w:rPr>
            </w:pPr>
            <w:r w:rsidRPr="004D2CAD">
              <w:rPr>
                <w:b/>
                <w:bCs/>
                <w:sz w:val="22"/>
                <w:szCs w:val="22"/>
              </w:rPr>
              <w:t> </w:t>
            </w:r>
          </w:p>
        </w:tc>
        <w:tc>
          <w:tcPr>
            <w:tcW w:w="1559" w:type="dxa"/>
            <w:tcBorders>
              <w:top w:val="single" w:sz="4" w:space="0" w:color="auto"/>
              <w:left w:val="nil"/>
              <w:bottom w:val="single" w:sz="4" w:space="0" w:color="auto"/>
              <w:right w:val="single" w:sz="4" w:space="0" w:color="auto"/>
            </w:tcBorders>
            <w:shd w:val="clear" w:color="auto" w:fill="auto"/>
            <w:hideMark/>
          </w:tcPr>
          <w:p w14:paraId="1872D309" w14:textId="77777777" w:rsidR="00925A95" w:rsidRPr="004D2CAD" w:rsidRDefault="00925A95" w:rsidP="00925A95">
            <w:pPr>
              <w:jc w:val="center"/>
              <w:rPr>
                <w:b/>
                <w:bCs/>
                <w:sz w:val="22"/>
                <w:szCs w:val="22"/>
              </w:rPr>
            </w:pPr>
            <w:r w:rsidRPr="004D2CAD">
              <w:rPr>
                <w:b/>
                <w:bCs/>
                <w:sz w:val="22"/>
                <w:szCs w:val="22"/>
              </w:rPr>
              <w:t> </w:t>
            </w:r>
          </w:p>
        </w:tc>
        <w:tc>
          <w:tcPr>
            <w:tcW w:w="1701" w:type="dxa"/>
            <w:tcBorders>
              <w:top w:val="single" w:sz="4" w:space="0" w:color="auto"/>
              <w:left w:val="nil"/>
              <w:bottom w:val="single" w:sz="4" w:space="0" w:color="auto"/>
              <w:right w:val="single" w:sz="4" w:space="0" w:color="auto"/>
            </w:tcBorders>
            <w:shd w:val="clear" w:color="auto" w:fill="auto"/>
            <w:hideMark/>
          </w:tcPr>
          <w:p w14:paraId="0816C3C9" w14:textId="77777777" w:rsidR="00925A95" w:rsidRPr="004D2CAD" w:rsidRDefault="00925A95" w:rsidP="00925A95">
            <w:pPr>
              <w:jc w:val="center"/>
              <w:rPr>
                <w:b/>
                <w:bCs/>
                <w:sz w:val="22"/>
                <w:szCs w:val="22"/>
              </w:rPr>
            </w:pPr>
            <w:r w:rsidRPr="004D2CAD">
              <w:rPr>
                <w:b/>
                <w:bCs/>
                <w:sz w:val="22"/>
                <w:szCs w:val="22"/>
              </w:rPr>
              <w:t> </w:t>
            </w:r>
          </w:p>
        </w:tc>
        <w:tc>
          <w:tcPr>
            <w:tcW w:w="1843" w:type="dxa"/>
            <w:tcBorders>
              <w:top w:val="single" w:sz="4" w:space="0" w:color="auto"/>
              <w:left w:val="nil"/>
              <w:bottom w:val="single" w:sz="4" w:space="0" w:color="auto"/>
              <w:right w:val="single" w:sz="4" w:space="0" w:color="auto"/>
            </w:tcBorders>
            <w:shd w:val="clear" w:color="auto" w:fill="auto"/>
            <w:hideMark/>
          </w:tcPr>
          <w:p w14:paraId="6C619C61" w14:textId="77777777" w:rsidR="00925A95" w:rsidRPr="004D2CAD" w:rsidRDefault="00925A95" w:rsidP="00925A95">
            <w:pPr>
              <w:rPr>
                <w:b/>
                <w:bCs/>
                <w:sz w:val="22"/>
                <w:szCs w:val="22"/>
              </w:rPr>
            </w:pPr>
            <w:r w:rsidRPr="004D2CAD">
              <w:rPr>
                <w:b/>
                <w:bCs/>
                <w:sz w:val="22"/>
                <w:szCs w:val="22"/>
              </w:rPr>
              <w:t> </w:t>
            </w:r>
          </w:p>
        </w:tc>
      </w:tr>
      <w:tr w:rsidR="00925A95" w:rsidRPr="004D2CAD" w14:paraId="6031FF3D" w14:textId="77777777" w:rsidTr="00925A95">
        <w:trPr>
          <w:trHeight w:val="750"/>
        </w:trPr>
        <w:tc>
          <w:tcPr>
            <w:tcW w:w="2709" w:type="dxa"/>
            <w:tcBorders>
              <w:top w:val="nil"/>
              <w:left w:val="single" w:sz="8" w:space="0" w:color="auto"/>
              <w:bottom w:val="single" w:sz="8" w:space="0" w:color="auto"/>
              <w:right w:val="single" w:sz="8" w:space="0" w:color="auto"/>
            </w:tcBorders>
            <w:shd w:val="clear" w:color="auto" w:fill="auto"/>
            <w:hideMark/>
          </w:tcPr>
          <w:p w14:paraId="174401CD" w14:textId="77777777" w:rsidR="00925A95" w:rsidRPr="004D2CAD" w:rsidRDefault="00925A95" w:rsidP="00925A95">
            <w:pPr>
              <w:jc w:val="center"/>
            </w:pPr>
            <w:r w:rsidRPr="004D2CAD">
              <w:t>бюджетные ассигнования, всего в т.ч.:</w:t>
            </w:r>
          </w:p>
        </w:tc>
        <w:tc>
          <w:tcPr>
            <w:tcW w:w="1842" w:type="dxa"/>
            <w:tcBorders>
              <w:top w:val="single" w:sz="8" w:space="0" w:color="auto"/>
              <w:left w:val="nil"/>
              <w:bottom w:val="single" w:sz="8" w:space="0" w:color="auto"/>
              <w:right w:val="single" w:sz="8" w:space="0" w:color="auto"/>
            </w:tcBorders>
            <w:shd w:val="clear" w:color="auto" w:fill="auto"/>
            <w:hideMark/>
          </w:tcPr>
          <w:p w14:paraId="2705CF8B" w14:textId="77777777" w:rsidR="00925A95" w:rsidRPr="004D2CAD" w:rsidRDefault="00925A95" w:rsidP="00925A95">
            <w:pPr>
              <w:jc w:val="center"/>
              <w:rPr>
                <w:b/>
                <w:bCs/>
                <w:i/>
                <w:iCs/>
                <w:sz w:val="22"/>
                <w:szCs w:val="22"/>
              </w:rPr>
            </w:pPr>
            <w:r w:rsidRPr="004D2CAD">
              <w:rPr>
                <w:b/>
                <w:bCs/>
                <w:i/>
                <w:iCs/>
                <w:sz w:val="22"/>
                <w:szCs w:val="22"/>
              </w:rPr>
              <w:t>5 263 157,90</w:t>
            </w:r>
          </w:p>
        </w:tc>
        <w:tc>
          <w:tcPr>
            <w:tcW w:w="1701" w:type="dxa"/>
            <w:tcBorders>
              <w:top w:val="single" w:sz="8" w:space="0" w:color="auto"/>
              <w:left w:val="nil"/>
              <w:bottom w:val="single" w:sz="8" w:space="0" w:color="auto"/>
              <w:right w:val="single" w:sz="8" w:space="0" w:color="auto"/>
            </w:tcBorders>
            <w:shd w:val="clear" w:color="auto" w:fill="auto"/>
            <w:hideMark/>
          </w:tcPr>
          <w:p w14:paraId="24F7D892" w14:textId="77777777" w:rsidR="00925A95" w:rsidRPr="004D2CAD" w:rsidRDefault="00925A95" w:rsidP="00925A95">
            <w:pPr>
              <w:jc w:val="center"/>
              <w:rPr>
                <w:b/>
                <w:bCs/>
                <w:i/>
                <w:iCs/>
                <w:sz w:val="22"/>
                <w:szCs w:val="22"/>
              </w:rPr>
            </w:pPr>
            <w:r w:rsidRPr="004D2CAD">
              <w:rPr>
                <w:b/>
                <w:bCs/>
                <w:i/>
                <w:iCs/>
                <w:sz w:val="22"/>
                <w:szCs w:val="22"/>
              </w:rPr>
              <w:t>0,00</w:t>
            </w:r>
          </w:p>
        </w:tc>
        <w:tc>
          <w:tcPr>
            <w:tcW w:w="1701" w:type="dxa"/>
            <w:tcBorders>
              <w:top w:val="single" w:sz="8" w:space="0" w:color="auto"/>
              <w:left w:val="nil"/>
              <w:bottom w:val="single" w:sz="8" w:space="0" w:color="auto"/>
              <w:right w:val="single" w:sz="8" w:space="0" w:color="auto"/>
            </w:tcBorders>
            <w:shd w:val="clear" w:color="auto" w:fill="auto"/>
            <w:hideMark/>
          </w:tcPr>
          <w:p w14:paraId="533C210B" w14:textId="77777777" w:rsidR="00925A95" w:rsidRPr="004D2CAD" w:rsidRDefault="00925A95" w:rsidP="00925A95">
            <w:pPr>
              <w:jc w:val="center"/>
              <w:rPr>
                <w:b/>
                <w:bCs/>
                <w:i/>
                <w:iCs/>
                <w:sz w:val="22"/>
                <w:szCs w:val="22"/>
              </w:rPr>
            </w:pPr>
            <w:r w:rsidRPr="004D2CAD">
              <w:rPr>
                <w:b/>
                <w:bCs/>
                <w:i/>
                <w:iCs/>
                <w:sz w:val="22"/>
                <w:szCs w:val="22"/>
              </w:rPr>
              <w:t>0,00</w:t>
            </w:r>
          </w:p>
        </w:tc>
        <w:tc>
          <w:tcPr>
            <w:tcW w:w="1560" w:type="dxa"/>
            <w:tcBorders>
              <w:top w:val="single" w:sz="8" w:space="0" w:color="auto"/>
              <w:left w:val="nil"/>
              <w:bottom w:val="single" w:sz="8" w:space="0" w:color="auto"/>
              <w:right w:val="single" w:sz="8" w:space="0" w:color="auto"/>
            </w:tcBorders>
            <w:shd w:val="clear" w:color="auto" w:fill="auto"/>
            <w:hideMark/>
          </w:tcPr>
          <w:p w14:paraId="44CC9231" w14:textId="77777777" w:rsidR="00925A95" w:rsidRPr="004D2CAD" w:rsidRDefault="00925A95" w:rsidP="00925A95">
            <w:pPr>
              <w:jc w:val="center"/>
              <w:rPr>
                <w:b/>
                <w:bCs/>
                <w:i/>
                <w:iCs/>
                <w:sz w:val="22"/>
                <w:szCs w:val="22"/>
              </w:rPr>
            </w:pPr>
            <w:r w:rsidRPr="004D2CAD">
              <w:rPr>
                <w:b/>
                <w:bCs/>
                <w:i/>
                <w:iCs/>
                <w:sz w:val="22"/>
                <w:szCs w:val="22"/>
              </w:rPr>
              <w:t>0,00</w:t>
            </w:r>
          </w:p>
        </w:tc>
        <w:tc>
          <w:tcPr>
            <w:tcW w:w="1559" w:type="dxa"/>
            <w:tcBorders>
              <w:top w:val="single" w:sz="8" w:space="0" w:color="auto"/>
              <w:left w:val="nil"/>
              <w:bottom w:val="single" w:sz="8" w:space="0" w:color="auto"/>
              <w:right w:val="single" w:sz="8" w:space="0" w:color="auto"/>
            </w:tcBorders>
            <w:shd w:val="clear" w:color="auto" w:fill="auto"/>
            <w:hideMark/>
          </w:tcPr>
          <w:p w14:paraId="77112A8E" w14:textId="77777777" w:rsidR="00925A95" w:rsidRPr="004D2CAD" w:rsidRDefault="00925A95" w:rsidP="00925A95">
            <w:pPr>
              <w:jc w:val="center"/>
              <w:rPr>
                <w:b/>
                <w:bCs/>
                <w:i/>
                <w:iCs/>
                <w:sz w:val="22"/>
                <w:szCs w:val="22"/>
              </w:rPr>
            </w:pPr>
            <w:r w:rsidRPr="004D2CAD">
              <w:rPr>
                <w:b/>
                <w:bCs/>
                <w:i/>
                <w:iCs/>
                <w:sz w:val="22"/>
                <w:szCs w:val="22"/>
              </w:rPr>
              <w:t>0,00</w:t>
            </w:r>
          </w:p>
        </w:tc>
        <w:tc>
          <w:tcPr>
            <w:tcW w:w="1559" w:type="dxa"/>
            <w:tcBorders>
              <w:top w:val="single" w:sz="8" w:space="0" w:color="auto"/>
              <w:left w:val="nil"/>
              <w:bottom w:val="single" w:sz="8" w:space="0" w:color="auto"/>
              <w:right w:val="single" w:sz="8" w:space="0" w:color="auto"/>
            </w:tcBorders>
            <w:shd w:val="clear" w:color="auto" w:fill="auto"/>
            <w:hideMark/>
          </w:tcPr>
          <w:p w14:paraId="689A71BC" w14:textId="77777777" w:rsidR="00925A95" w:rsidRPr="004D2CAD" w:rsidRDefault="00925A95" w:rsidP="00925A95">
            <w:pPr>
              <w:jc w:val="center"/>
              <w:rPr>
                <w:b/>
                <w:bCs/>
                <w:i/>
                <w:iCs/>
                <w:sz w:val="22"/>
                <w:szCs w:val="22"/>
              </w:rPr>
            </w:pPr>
            <w:r w:rsidRPr="004D2CAD">
              <w:rPr>
                <w:b/>
                <w:bCs/>
                <w:i/>
                <w:iCs/>
                <w:sz w:val="22"/>
                <w:szCs w:val="22"/>
              </w:rPr>
              <w:t>0,00</w:t>
            </w:r>
          </w:p>
        </w:tc>
        <w:tc>
          <w:tcPr>
            <w:tcW w:w="1701" w:type="dxa"/>
            <w:tcBorders>
              <w:top w:val="single" w:sz="8" w:space="0" w:color="auto"/>
              <w:left w:val="nil"/>
              <w:bottom w:val="single" w:sz="8" w:space="0" w:color="auto"/>
              <w:right w:val="single" w:sz="8" w:space="0" w:color="auto"/>
            </w:tcBorders>
            <w:shd w:val="clear" w:color="auto" w:fill="auto"/>
            <w:hideMark/>
          </w:tcPr>
          <w:p w14:paraId="080A25B9" w14:textId="77777777" w:rsidR="00925A95" w:rsidRPr="004D2CAD" w:rsidRDefault="00925A95" w:rsidP="00925A95">
            <w:pPr>
              <w:jc w:val="center"/>
              <w:rPr>
                <w:b/>
                <w:bCs/>
                <w:i/>
                <w:iCs/>
                <w:sz w:val="22"/>
                <w:szCs w:val="22"/>
              </w:rPr>
            </w:pPr>
            <w:r w:rsidRPr="004D2CAD">
              <w:rPr>
                <w:b/>
                <w:bCs/>
                <w:i/>
                <w:iCs/>
                <w:sz w:val="22"/>
                <w:szCs w:val="22"/>
              </w:rPr>
              <w:t>0,00</w:t>
            </w:r>
          </w:p>
        </w:tc>
        <w:tc>
          <w:tcPr>
            <w:tcW w:w="1843" w:type="dxa"/>
            <w:tcBorders>
              <w:top w:val="single" w:sz="8" w:space="0" w:color="auto"/>
              <w:left w:val="nil"/>
              <w:bottom w:val="single" w:sz="8" w:space="0" w:color="auto"/>
              <w:right w:val="single" w:sz="8" w:space="0" w:color="auto"/>
            </w:tcBorders>
            <w:shd w:val="clear" w:color="auto" w:fill="auto"/>
            <w:hideMark/>
          </w:tcPr>
          <w:p w14:paraId="0855D751" w14:textId="77777777" w:rsidR="00925A95" w:rsidRPr="004D2CAD" w:rsidRDefault="00925A95" w:rsidP="00925A95">
            <w:pPr>
              <w:jc w:val="right"/>
              <w:rPr>
                <w:b/>
                <w:bCs/>
                <w:sz w:val="22"/>
                <w:szCs w:val="22"/>
              </w:rPr>
            </w:pPr>
            <w:r w:rsidRPr="004D2CAD">
              <w:rPr>
                <w:b/>
                <w:bCs/>
                <w:sz w:val="22"/>
                <w:szCs w:val="22"/>
              </w:rPr>
              <w:t>5 263 157,90</w:t>
            </w:r>
          </w:p>
        </w:tc>
      </w:tr>
      <w:tr w:rsidR="00925A95" w:rsidRPr="004D2CAD" w14:paraId="76EFC17D" w14:textId="77777777" w:rsidTr="00925A95">
        <w:trPr>
          <w:trHeight w:val="780"/>
        </w:trPr>
        <w:tc>
          <w:tcPr>
            <w:tcW w:w="2709" w:type="dxa"/>
            <w:tcBorders>
              <w:top w:val="nil"/>
              <w:left w:val="single" w:sz="8" w:space="0" w:color="auto"/>
              <w:bottom w:val="single" w:sz="8" w:space="0" w:color="auto"/>
              <w:right w:val="single" w:sz="8" w:space="0" w:color="auto"/>
            </w:tcBorders>
            <w:shd w:val="clear" w:color="auto" w:fill="auto"/>
            <w:hideMark/>
          </w:tcPr>
          <w:p w14:paraId="7919A591" w14:textId="77777777" w:rsidR="00925A95" w:rsidRPr="004D2CAD" w:rsidRDefault="00925A95" w:rsidP="00925A95">
            <w:pPr>
              <w:jc w:val="center"/>
            </w:pPr>
            <w:r w:rsidRPr="004D2CAD">
              <w:lastRenderedPageBreak/>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14:paraId="67F1A6C8" w14:textId="77777777" w:rsidR="00925A95" w:rsidRPr="004D2CAD" w:rsidRDefault="00925A95" w:rsidP="00925A95">
            <w:pPr>
              <w:jc w:val="center"/>
              <w:rPr>
                <w:b/>
                <w:bCs/>
                <w:sz w:val="22"/>
                <w:szCs w:val="22"/>
              </w:rPr>
            </w:pPr>
            <w:r w:rsidRPr="004D2CAD">
              <w:rPr>
                <w:b/>
                <w:bCs/>
                <w:sz w:val="22"/>
                <w:szCs w:val="22"/>
              </w:rPr>
              <w:t>263 157,90</w:t>
            </w:r>
          </w:p>
        </w:tc>
        <w:tc>
          <w:tcPr>
            <w:tcW w:w="1701" w:type="dxa"/>
            <w:tcBorders>
              <w:top w:val="nil"/>
              <w:left w:val="nil"/>
              <w:bottom w:val="single" w:sz="8" w:space="0" w:color="auto"/>
              <w:right w:val="single" w:sz="8" w:space="0" w:color="auto"/>
            </w:tcBorders>
            <w:shd w:val="clear" w:color="auto" w:fill="auto"/>
            <w:hideMark/>
          </w:tcPr>
          <w:p w14:paraId="3C983148"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35A75CD7"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70A17B18"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7DFC437F"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51B66209"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5CDBD9B2"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793B671D" w14:textId="77777777" w:rsidR="00925A95" w:rsidRPr="004D2CAD" w:rsidRDefault="00925A95" w:rsidP="00925A95">
            <w:pPr>
              <w:jc w:val="right"/>
              <w:rPr>
                <w:b/>
                <w:bCs/>
                <w:sz w:val="22"/>
                <w:szCs w:val="22"/>
              </w:rPr>
            </w:pPr>
            <w:r w:rsidRPr="004D2CAD">
              <w:rPr>
                <w:b/>
                <w:bCs/>
                <w:sz w:val="22"/>
                <w:szCs w:val="22"/>
              </w:rPr>
              <w:t>263 157,90</w:t>
            </w:r>
          </w:p>
        </w:tc>
      </w:tr>
      <w:tr w:rsidR="00925A95" w:rsidRPr="004D2CAD" w14:paraId="33333E72" w14:textId="77777777" w:rsidTr="00925A95">
        <w:trPr>
          <w:trHeight w:val="780"/>
        </w:trPr>
        <w:tc>
          <w:tcPr>
            <w:tcW w:w="2709" w:type="dxa"/>
            <w:tcBorders>
              <w:top w:val="nil"/>
              <w:left w:val="single" w:sz="8" w:space="0" w:color="auto"/>
              <w:bottom w:val="single" w:sz="8" w:space="0" w:color="auto"/>
              <w:right w:val="single" w:sz="8" w:space="0" w:color="auto"/>
            </w:tcBorders>
            <w:shd w:val="clear" w:color="auto" w:fill="auto"/>
            <w:hideMark/>
          </w:tcPr>
          <w:p w14:paraId="66DEBF49" w14:textId="77777777" w:rsidR="00925A95" w:rsidRPr="004D2CAD" w:rsidRDefault="00925A95" w:rsidP="00925A95">
            <w:pPr>
              <w:jc w:val="center"/>
            </w:pPr>
            <w:r w:rsidRPr="004D2CAD">
              <w:t>- областной бюджет</w:t>
            </w:r>
          </w:p>
        </w:tc>
        <w:tc>
          <w:tcPr>
            <w:tcW w:w="1842" w:type="dxa"/>
            <w:tcBorders>
              <w:top w:val="nil"/>
              <w:left w:val="nil"/>
              <w:bottom w:val="single" w:sz="8" w:space="0" w:color="auto"/>
              <w:right w:val="single" w:sz="8" w:space="0" w:color="auto"/>
            </w:tcBorders>
            <w:shd w:val="clear" w:color="auto" w:fill="auto"/>
            <w:hideMark/>
          </w:tcPr>
          <w:p w14:paraId="0A5D3C7F" w14:textId="77777777" w:rsidR="00925A95" w:rsidRPr="004D2CAD" w:rsidRDefault="00925A95" w:rsidP="00925A95">
            <w:pPr>
              <w:jc w:val="center"/>
              <w:rPr>
                <w:b/>
                <w:bCs/>
                <w:sz w:val="22"/>
                <w:szCs w:val="22"/>
              </w:rPr>
            </w:pPr>
            <w:r w:rsidRPr="004D2CAD">
              <w:rPr>
                <w:b/>
                <w:bCs/>
                <w:sz w:val="22"/>
                <w:szCs w:val="22"/>
              </w:rPr>
              <w:t>5 000 000,00</w:t>
            </w:r>
          </w:p>
        </w:tc>
        <w:tc>
          <w:tcPr>
            <w:tcW w:w="1701" w:type="dxa"/>
            <w:tcBorders>
              <w:top w:val="nil"/>
              <w:left w:val="nil"/>
              <w:bottom w:val="single" w:sz="8" w:space="0" w:color="auto"/>
              <w:right w:val="single" w:sz="8" w:space="0" w:color="auto"/>
            </w:tcBorders>
            <w:shd w:val="clear" w:color="auto" w:fill="auto"/>
            <w:hideMark/>
          </w:tcPr>
          <w:p w14:paraId="35E699F9"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6AADA405"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227A475C"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48104B58"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34274E47"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62F2D56E"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18F2BC6C" w14:textId="77777777" w:rsidR="00925A95" w:rsidRPr="004D2CAD" w:rsidRDefault="00925A95" w:rsidP="00925A95">
            <w:pPr>
              <w:jc w:val="right"/>
              <w:rPr>
                <w:b/>
                <w:bCs/>
                <w:sz w:val="22"/>
                <w:szCs w:val="22"/>
              </w:rPr>
            </w:pPr>
            <w:r w:rsidRPr="004D2CAD">
              <w:rPr>
                <w:b/>
                <w:bCs/>
                <w:sz w:val="22"/>
                <w:szCs w:val="22"/>
              </w:rPr>
              <w:t>5 000 000,00</w:t>
            </w:r>
          </w:p>
        </w:tc>
      </w:tr>
      <w:tr w:rsidR="00925A95" w:rsidRPr="004D2CAD" w14:paraId="702A18A5" w14:textId="77777777" w:rsidTr="00925A95">
        <w:trPr>
          <w:trHeight w:val="690"/>
        </w:trPr>
        <w:tc>
          <w:tcPr>
            <w:tcW w:w="2709" w:type="dxa"/>
            <w:tcBorders>
              <w:top w:val="nil"/>
              <w:left w:val="single" w:sz="8" w:space="0" w:color="auto"/>
              <w:bottom w:val="single" w:sz="8" w:space="0" w:color="auto"/>
              <w:right w:val="single" w:sz="8" w:space="0" w:color="auto"/>
            </w:tcBorders>
            <w:shd w:val="clear" w:color="auto" w:fill="auto"/>
            <w:hideMark/>
          </w:tcPr>
          <w:p w14:paraId="4FEF72A1" w14:textId="77777777" w:rsidR="00925A95" w:rsidRPr="004D2CAD" w:rsidRDefault="00925A95" w:rsidP="00925A95">
            <w:pPr>
              <w:jc w:val="center"/>
            </w:pPr>
            <w:r w:rsidRPr="004D2CAD">
              <w:t>- федеральный бюджет</w:t>
            </w:r>
          </w:p>
        </w:tc>
        <w:tc>
          <w:tcPr>
            <w:tcW w:w="1842" w:type="dxa"/>
            <w:tcBorders>
              <w:top w:val="nil"/>
              <w:left w:val="nil"/>
              <w:bottom w:val="single" w:sz="8" w:space="0" w:color="auto"/>
              <w:right w:val="single" w:sz="8" w:space="0" w:color="auto"/>
            </w:tcBorders>
            <w:shd w:val="clear" w:color="auto" w:fill="auto"/>
            <w:hideMark/>
          </w:tcPr>
          <w:p w14:paraId="300D74D0"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0F471FBD"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369956C6"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3A2BDDA"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055A1875"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6C69062F"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141F366F"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0C77EF75"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78ACC093" w14:textId="77777777" w:rsidTr="00925A95">
        <w:trPr>
          <w:trHeight w:val="735"/>
        </w:trPr>
        <w:tc>
          <w:tcPr>
            <w:tcW w:w="2709" w:type="dxa"/>
            <w:tcBorders>
              <w:top w:val="nil"/>
              <w:left w:val="single" w:sz="8" w:space="0" w:color="auto"/>
              <w:bottom w:val="nil"/>
              <w:right w:val="single" w:sz="8" w:space="0" w:color="auto"/>
            </w:tcBorders>
            <w:shd w:val="clear" w:color="auto" w:fill="auto"/>
            <w:hideMark/>
          </w:tcPr>
          <w:p w14:paraId="1A00542D" w14:textId="77777777" w:rsidR="00925A95" w:rsidRPr="004D2CAD" w:rsidRDefault="00925A95" w:rsidP="00925A95">
            <w:pPr>
              <w:jc w:val="center"/>
            </w:pPr>
            <w:r w:rsidRPr="004D2CAD">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14:paraId="19A9FAEC"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290BE888"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48E4771B"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7FBA2E81"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24971A0E"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53CF430E"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514C6439"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7AADCD5F"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4E10EE96" w14:textId="77777777" w:rsidTr="00925A95">
        <w:trPr>
          <w:trHeight w:val="420"/>
        </w:trPr>
        <w:tc>
          <w:tcPr>
            <w:tcW w:w="2709" w:type="dxa"/>
            <w:tcBorders>
              <w:top w:val="nil"/>
              <w:left w:val="single" w:sz="8" w:space="0" w:color="auto"/>
              <w:bottom w:val="single" w:sz="4" w:space="0" w:color="auto"/>
              <w:right w:val="single" w:sz="8" w:space="0" w:color="auto"/>
            </w:tcBorders>
            <w:shd w:val="clear" w:color="auto" w:fill="auto"/>
            <w:hideMark/>
          </w:tcPr>
          <w:p w14:paraId="1664CC67" w14:textId="77777777" w:rsidR="00925A95" w:rsidRPr="004D2CAD" w:rsidRDefault="00925A95" w:rsidP="00925A95">
            <w:pPr>
              <w:jc w:val="center"/>
              <w:rPr>
                <w:b/>
                <w:bCs/>
                <w:i/>
                <w:iCs/>
              </w:rPr>
            </w:pPr>
            <w:r w:rsidRPr="004D2CAD">
              <w:rPr>
                <w:b/>
                <w:bCs/>
                <w:i/>
                <w:iCs/>
              </w:rPr>
              <w:t xml:space="preserve">Структурный элемент </w:t>
            </w:r>
          </w:p>
        </w:tc>
        <w:tc>
          <w:tcPr>
            <w:tcW w:w="1842" w:type="dxa"/>
            <w:vMerge w:val="restart"/>
            <w:tcBorders>
              <w:top w:val="nil"/>
              <w:left w:val="single" w:sz="8" w:space="0" w:color="auto"/>
              <w:bottom w:val="single" w:sz="8" w:space="0" w:color="000000"/>
              <w:right w:val="single" w:sz="8" w:space="0" w:color="auto"/>
            </w:tcBorders>
            <w:shd w:val="clear" w:color="auto" w:fill="auto"/>
            <w:hideMark/>
          </w:tcPr>
          <w:p w14:paraId="34024EC8"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14:paraId="57950D72"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14:paraId="0C31B080" w14:textId="77777777" w:rsidR="00925A95" w:rsidRPr="004D2CAD" w:rsidRDefault="00925A95" w:rsidP="00925A95">
            <w:pPr>
              <w:rPr>
                <w:b/>
                <w:bCs/>
                <w:color w:val="FF0000"/>
                <w:sz w:val="22"/>
                <w:szCs w:val="22"/>
              </w:rPr>
            </w:pPr>
            <w:r w:rsidRPr="004D2CAD">
              <w:rPr>
                <w:b/>
                <w:bCs/>
                <w:color w:val="FF0000"/>
                <w:sz w:val="22"/>
                <w:szCs w:val="22"/>
              </w:rPr>
              <w:t> </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14:paraId="694CC90F"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14:paraId="41CA24E2"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14:paraId="02F5C32E"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14:paraId="294D5D5B" w14:textId="77777777" w:rsidR="00925A95" w:rsidRPr="004D2CAD" w:rsidRDefault="00925A95" w:rsidP="00925A95">
            <w:pPr>
              <w:rPr>
                <w:b/>
                <w:bCs/>
                <w:color w:val="FF0000"/>
                <w:sz w:val="22"/>
                <w:szCs w:val="22"/>
              </w:rPr>
            </w:pPr>
            <w:r w:rsidRPr="004D2CAD">
              <w:rPr>
                <w:b/>
                <w:bCs/>
                <w:color w:val="FF0000"/>
                <w:sz w:val="22"/>
                <w:szCs w:val="22"/>
              </w:rPr>
              <w:t> </w:t>
            </w:r>
          </w:p>
        </w:tc>
        <w:tc>
          <w:tcPr>
            <w:tcW w:w="1843" w:type="dxa"/>
            <w:vMerge w:val="restart"/>
            <w:tcBorders>
              <w:top w:val="nil"/>
              <w:left w:val="single" w:sz="8" w:space="0" w:color="auto"/>
              <w:bottom w:val="single" w:sz="8" w:space="0" w:color="000000"/>
              <w:right w:val="single" w:sz="8" w:space="0" w:color="auto"/>
            </w:tcBorders>
            <w:shd w:val="clear" w:color="auto" w:fill="auto"/>
            <w:hideMark/>
          </w:tcPr>
          <w:p w14:paraId="180334E5" w14:textId="77777777" w:rsidR="00925A95" w:rsidRPr="004D2CAD" w:rsidRDefault="00925A95" w:rsidP="00925A95">
            <w:pPr>
              <w:rPr>
                <w:b/>
                <w:bCs/>
                <w:sz w:val="22"/>
                <w:szCs w:val="22"/>
              </w:rPr>
            </w:pPr>
            <w:r w:rsidRPr="004D2CAD">
              <w:rPr>
                <w:b/>
                <w:bCs/>
                <w:sz w:val="22"/>
                <w:szCs w:val="22"/>
              </w:rPr>
              <w:t> </w:t>
            </w:r>
          </w:p>
        </w:tc>
      </w:tr>
      <w:tr w:rsidR="00925A95" w:rsidRPr="004D2CAD" w14:paraId="69CD8175" w14:textId="77777777" w:rsidTr="00925A95">
        <w:trPr>
          <w:trHeight w:val="2700"/>
        </w:trPr>
        <w:tc>
          <w:tcPr>
            <w:tcW w:w="2709" w:type="dxa"/>
            <w:tcBorders>
              <w:top w:val="nil"/>
              <w:left w:val="single" w:sz="8" w:space="0" w:color="auto"/>
              <w:bottom w:val="single" w:sz="8" w:space="0" w:color="auto"/>
              <w:right w:val="single" w:sz="8" w:space="0" w:color="auto"/>
            </w:tcBorders>
            <w:shd w:val="clear" w:color="auto" w:fill="auto"/>
            <w:hideMark/>
          </w:tcPr>
          <w:p w14:paraId="7A9DCF93" w14:textId="77777777" w:rsidR="00925A95" w:rsidRPr="004D2CAD" w:rsidRDefault="00925A95" w:rsidP="00925A95">
            <w:pPr>
              <w:jc w:val="center"/>
              <w:rPr>
                <w:b/>
                <w:bCs/>
                <w:i/>
                <w:iCs/>
              </w:rPr>
            </w:pPr>
            <w:r w:rsidRPr="004D2CAD">
              <w:rPr>
                <w:b/>
                <w:bCs/>
                <w:i/>
                <w:iCs/>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w:t>
            </w:r>
          </w:p>
        </w:tc>
        <w:tc>
          <w:tcPr>
            <w:tcW w:w="1842" w:type="dxa"/>
            <w:vMerge/>
            <w:tcBorders>
              <w:top w:val="nil"/>
              <w:left w:val="single" w:sz="8" w:space="0" w:color="auto"/>
              <w:bottom w:val="single" w:sz="8" w:space="0" w:color="000000"/>
              <w:right w:val="single" w:sz="8" w:space="0" w:color="auto"/>
            </w:tcBorders>
            <w:vAlign w:val="center"/>
            <w:hideMark/>
          </w:tcPr>
          <w:p w14:paraId="13312780" w14:textId="77777777" w:rsidR="00925A95" w:rsidRPr="004D2CAD" w:rsidRDefault="00925A95" w:rsidP="00925A95">
            <w:pP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5FC51EF5" w14:textId="77777777" w:rsidR="00925A95" w:rsidRPr="004D2CAD" w:rsidRDefault="00925A95" w:rsidP="00925A95">
            <w:pP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28418575" w14:textId="77777777" w:rsidR="00925A95" w:rsidRPr="004D2CAD" w:rsidRDefault="00925A95" w:rsidP="00925A95">
            <w:pPr>
              <w:rPr>
                <w:b/>
                <w:bCs/>
                <w:color w:val="FF0000"/>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74A994EB" w14:textId="77777777" w:rsidR="00925A95" w:rsidRPr="004D2CAD" w:rsidRDefault="00925A95" w:rsidP="00925A95">
            <w:pPr>
              <w:rPr>
                <w:b/>
                <w:bCs/>
                <w:color w:val="FF0000"/>
                <w:sz w:val="22"/>
                <w:szCs w:val="22"/>
              </w:rPr>
            </w:pPr>
          </w:p>
        </w:tc>
        <w:tc>
          <w:tcPr>
            <w:tcW w:w="1559" w:type="dxa"/>
            <w:vMerge/>
            <w:tcBorders>
              <w:top w:val="nil"/>
              <w:left w:val="single" w:sz="8" w:space="0" w:color="auto"/>
              <w:bottom w:val="single" w:sz="8" w:space="0" w:color="000000"/>
              <w:right w:val="single" w:sz="8" w:space="0" w:color="auto"/>
            </w:tcBorders>
            <w:vAlign w:val="center"/>
            <w:hideMark/>
          </w:tcPr>
          <w:p w14:paraId="28C2FD26" w14:textId="77777777" w:rsidR="00925A95" w:rsidRPr="004D2CAD" w:rsidRDefault="00925A95" w:rsidP="00925A95">
            <w:pPr>
              <w:rPr>
                <w:b/>
                <w:bCs/>
                <w:color w:val="FF0000"/>
                <w:sz w:val="22"/>
                <w:szCs w:val="22"/>
              </w:rPr>
            </w:pPr>
          </w:p>
        </w:tc>
        <w:tc>
          <w:tcPr>
            <w:tcW w:w="1559" w:type="dxa"/>
            <w:vMerge/>
            <w:tcBorders>
              <w:top w:val="nil"/>
              <w:left w:val="single" w:sz="8" w:space="0" w:color="auto"/>
              <w:bottom w:val="single" w:sz="8" w:space="0" w:color="000000"/>
              <w:right w:val="single" w:sz="8" w:space="0" w:color="auto"/>
            </w:tcBorders>
            <w:vAlign w:val="center"/>
            <w:hideMark/>
          </w:tcPr>
          <w:p w14:paraId="5B76655B" w14:textId="77777777" w:rsidR="00925A95" w:rsidRPr="004D2CAD" w:rsidRDefault="00925A95" w:rsidP="00925A95">
            <w:pP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681B49FE" w14:textId="77777777" w:rsidR="00925A95" w:rsidRPr="004D2CAD" w:rsidRDefault="00925A95" w:rsidP="00925A95">
            <w:pPr>
              <w:rPr>
                <w:b/>
                <w:bCs/>
                <w:color w:val="FF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14:paraId="79F291BA" w14:textId="77777777" w:rsidR="00925A95" w:rsidRPr="004D2CAD" w:rsidRDefault="00925A95" w:rsidP="00925A95">
            <w:pPr>
              <w:rPr>
                <w:b/>
                <w:bCs/>
                <w:sz w:val="22"/>
                <w:szCs w:val="22"/>
              </w:rPr>
            </w:pPr>
          </w:p>
        </w:tc>
      </w:tr>
      <w:tr w:rsidR="00925A95" w:rsidRPr="004D2CAD" w14:paraId="5ED87A32" w14:textId="77777777" w:rsidTr="00925A95">
        <w:trPr>
          <w:trHeight w:val="690"/>
        </w:trPr>
        <w:tc>
          <w:tcPr>
            <w:tcW w:w="2709" w:type="dxa"/>
            <w:tcBorders>
              <w:top w:val="nil"/>
              <w:left w:val="single" w:sz="8" w:space="0" w:color="auto"/>
              <w:bottom w:val="single" w:sz="8" w:space="0" w:color="auto"/>
              <w:right w:val="single" w:sz="8" w:space="0" w:color="auto"/>
            </w:tcBorders>
            <w:shd w:val="clear" w:color="auto" w:fill="auto"/>
            <w:hideMark/>
          </w:tcPr>
          <w:p w14:paraId="0BEC4D22" w14:textId="77777777" w:rsidR="00925A95" w:rsidRPr="004D2CAD" w:rsidRDefault="00925A95" w:rsidP="00925A95">
            <w:pPr>
              <w:jc w:val="center"/>
            </w:pPr>
            <w:r w:rsidRPr="004D2CAD">
              <w:t>бюджетные ассигнования, всего в т.ч.:</w:t>
            </w:r>
          </w:p>
        </w:tc>
        <w:tc>
          <w:tcPr>
            <w:tcW w:w="1842" w:type="dxa"/>
            <w:tcBorders>
              <w:top w:val="nil"/>
              <w:left w:val="nil"/>
              <w:bottom w:val="single" w:sz="8" w:space="0" w:color="auto"/>
              <w:right w:val="single" w:sz="8" w:space="0" w:color="auto"/>
            </w:tcBorders>
            <w:shd w:val="clear" w:color="auto" w:fill="auto"/>
            <w:hideMark/>
          </w:tcPr>
          <w:p w14:paraId="0357CCD9" w14:textId="77777777" w:rsidR="00925A95" w:rsidRPr="004D2CAD" w:rsidRDefault="00925A95" w:rsidP="00925A95">
            <w:pPr>
              <w:jc w:val="center"/>
              <w:rPr>
                <w:b/>
                <w:bCs/>
                <w:sz w:val="22"/>
                <w:szCs w:val="22"/>
              </w:rPr>
            </w:pPr>
            <w:r w:rsidRPr="004D2CAD">
              <w:rPr>
                <w:b/>
                <w:bCs/>
                <w:sz w:val="22"/>
                <w:szCs w:val="22"/>
              </w:rPr>
              <w:t>6 719 636,18</w:t>
            </w:r>
          </w:p>
        </w:tc>
        <w:tc>
          <w:tcPr>
            <w:tcW w:w="1701" w:type="dxa"/>
            <w:tcBorders>
              <w:top w:val="nil"/>
              <w:left w:val="nil"/>
              <w:bottom w:val="single" w:sz="8" w:space="0" w:color="auto"/>
              <w:right w:val="single" w:sz="8" w:space="0" w:color="auto"/>
            </w:tcBorders>
            <w:shd w:val="clear" w:color="auto" w:fill="auto"/>
            <w:hideMark/>
          </w:tcPr>
          <w:p w14:paraId="5A5A5CD9" w14:textId="77777777" w:rsidR="00925A95" w:rsidRPr="004D2CAD" w:rsidRDefault="00925A95" w:rsidP="00925A95">
            <w:pPr>
              <w:jc w:val="center"/>
              <w:rPr>
                <w:b/>
                <w:bCs/>
                <w:sz w:val="22"/>
                <w:szCs w:val="22"/>
              </w:rPr>
            </w:pPr>
            <w:r w:rsidRPr="004D2CAD">
              <w:rPr>
                <w:b/>
                <w:bCs/>
                <w:sz w:val="22"/>
                <w:szCs w:val="22"/>
              </w:rPr>
              <w:t>6 790 891,06</w:t>
            </w:r>
          </w:p>
        </w:tc>
        <w:tc>
          <w:tcPr>
            <w:tcW w:w="1701" w:type="dxa"/>
            <w:tcBorders>
              <w:top w:val="nil"/>
              <w:left w:val="nil"/>
              <w:bottom w:val="single" w:sz="8" w:space="0" w:color="auto"/>
              <w:right w:val="single" w:sz="8" w:space="0" w:color="auto"/>
            </w:tcBorders>
            <w:shd w:val="clear" w:color="auto" w:fill="auto"/>
            <w:hideMark/>
          </w:tcPr>
          <w:p w14:paraId="57A8DDA0" w14:textId="77777777" w:rsidR="00925A95" w:rsidRPr="004D2CAD" w:rsidRDefault="00925A95" w:rsidP="00925A95">
            <w:pPr>
              <w:jc w:val="center"/>
              <w:rPr>
                <w:b/>
                <w:bCs/>
                <w:sz w:val="22"/>
                <w:szCs w:val="22"/>
              </w:rPr>
            </w:pPr>
            <w:r w:rsidRPr="004D2CAD">
              <w:rPr>
                <w:b/>
                <w:bCs/>
                <w:sz w:val="22"/>
                <w:szCs w:val="22"/>
              </w:rPr>
              <w:t>6 697 810,68</w:t>
            </w:r>
          </w:p>
        </w:tc>
        <w:tc>
          <w:tcPr>
            <w:tcW w:w="1560" w:type="dxa"/>
            <w:tcBorders>
              <w:top w:val="nil"/>
              <w:left w:val="nil"/>
              <w:bottom w:val="single" w:sz="8" w:space="0" w:color="auto"/>
              <w:right w:val="single" w:sz="8" w:space="0" w:color="auto"/>
            </w:tcBorders>
            <w:shd w:val="clear" w:color="auto" w:fill="auto"/>
            <w:hideMark/>
          </w:tcPr>
          <w:p w14:paraId="044B3971" w14:textId="77777777" w:rsidR="00925A95" w:rsidRPr="004D2CAD" w:rsidRDefault="00925A95" w:rsidP="00925A95">
            <w:pPr>
              <w:jc w:val="center"/>
              <w:rPr>
                <w:b/>
                <w:bCs/>
                <w:sz w:val="22"/>
                <w:szCs w:val="22"/>
              </w:rPr>
            </w:pPr>
            <w:r w:rsidRPr="004D2CAD">
              <w:rPr>
                <w:b/>
                <w:bCs/>
                <w:sz w:val="22"/>
                <w:szCs w:val="22"/>
              </w:rPr>
              <w:t>35 067,07</w:t>
            </w:r>
          </w:p>
        </w:tc>
        <w:tc>
          <w:tcPr>
            <w:tcW w:w="1559" w:type="dxa"/>
            <w:tcBorders>
              <w:top w:val="nil"/>
              <w:left w:val="nil"/>
              <w:bottom w:val="single" w:sz="8" w:space="0" w:color="auto"/>
              <w:right w:val="single" w:sz="8" w:space="0" w:color="auto"/>
            </w:tcBorders>
            <w:shd w:val="clear" w:color="auto" w:fill="auto"/>
            <w:hideMark/>
          </w:tcPr>
          <w:p w14:paraId="54E75042" w14:textId="77777777" w:rsidR="00925A95" w:rsidRPr="004D2CAD" w:rsidRDefault="00925A95" w:rsidP="00925A95">
            <w:pPr>
              <w:jc w:val="center"/>
              <w:rPr>
                <w:b/>
                <w:bCs/>
                <w:sz w:val="22"/>
                <w:szCs w:val="22"/>
              </w:rPr>
            </w:pPr>
            <w:r w:rsidRPr="004D2CAD">
              <w:rPr>
                <w:b/>
                <w:bCs/>
                <w:sz w:val="22"/>
                <w:szCs w:val="22"/>
              </w:rPr>
              <w:t>35 067,07</w:t>
            </w:r>
          </w:p>
        </w:tc>
        <w:tc>
          <w:tcPr>
            <w:tcW w:w="1559" w:type="dxa"/>
            <w:tcBorders>
              <w:top w:val="nil"/>
              <w:left w:val="nil"/>
              <w:bottom w:val="single" w:sz="8" w:space="0" w:color="auto"/>
              <w:right w:val="single" w:sz="8" w:space="0" w:color="auto"/>
            </w:tcBorders>
            <w:shd w:val="clear" w:color="auto" w:fill="auto"/>
            <w:hideMark/>
          </w:tcPr>
          <w:p w14:paraId="48FED442" w14:textId="77777777" w:rsidR="00925A95" w:rsidRPr="004D2CAD" w:rsidRDefault="00925A95" w:rsidP="00925A95">
            <w:pPr>
              <w:jc w:val="center"/>
              <w:rPr>
                <w:b/>
                <w:bCs/>
                <w:sz w:val="22"/>
                <w:szCs w:val="22"/>
              </w:rPr>
            </w:pPr>
            <w:r w:rsidRPr="004D2CAD">
              <w:rPr>
                <w:b/>
                <w:bCs/>
                <w:sz w:val="22"/>
                <w:szCs w:val="22"/>
              </w:rPr>
              <w:t>35 067,07</w:t>
            </w:r>
          </w:p>
        </w:tc>
        <w:tc>
          <w:tcPr>
            <w:tcW w:w="1701" w:type="dxa"/>
            <w:tcBorders>
              <w:top w:val="nil"/>
              <w:left w:val="nil"/>
              <w:bottom w:val="single" w:sz="8" w:space="0" w:color="auto"/>
              <w:right w:val="single" w:sz="8" w:space="0" w:color="auto"/>
            </w:tcBorders>
            <w:shd w:val="clear" w:color="auto" w:fill="auto"/>
            <w:hideMark/>
          </w:tcPr>
          <w:p w14:paraId="7321D179" w14:textId="77777777" w:rsidR="00925A95" w:rsidRPr="004D2CAD" w:rsidRDefault="00925A95" w:rsidP="00925A95">
            <w:pPr>
              <w:jc w:val="center"/>
              <w:rPr>
                <w:b/>
                <w:bCs/>
                <w:sz w:val="22"/>
                <w:szCs w:val="22"/>
              </w:rPr>
            </w:pPr>
            <w:r w:rsidRPr="004D2CAD">
              <w:rPr>
                <w:b/>
                <w:bCs/>
                <w:sz w:val="22"/>
                <w:szCs w:val="22"/>
              </w:rPr>
              <w:t>35 067,07</w:t>
            </w:r>
          </w:p>
        </w:tc>
        <w:tc>
          <w:tcPr>
            <w:tcW w:w="1843" w:type="dxa"/>
            <w:tcBorders>
              <w:top w:val="nil"/>
              <w:left w:val="nil"/>
              <w:bottom w:val="single" w:sz="8" w:space="0" w:color="auto"/>
              <w:right w:val="single" w:sz="8" w:space="0" w:color="auto"/>
            </w:tcBorders>
            <w:shd w:val="clear" w:color="auto" w:fill="auto"/>
            <w:hideMark/>
          </w:tcPr>
          <w:p w14:paraId="736E0591" w14:textId="77777777" w:rsidR="00925A95" w:rsidRPr="004D2CAD" w:rsidRDefault="00925A95" w:rsidP="00925A95">
            <w:pPr>
              <w:jc w:val="right"/>
              <w:rPr>
                <w:b/>
                <w:bCs/>
                <w:sz w:val="22"/>
                <w:szCs w:val="22"/>
              </w:rPr>
            </w:pPr>
            <w:r w:rsidRPr="004D2CAD">
              <w:rPr>
                <w:b/>
                <w:bCs/>
                <w:sz w:val="22"/>
                <w:szCs w:val="22"/>
              </w:rPr>
              <w:t>20 348 606,20</w:t>
            </w:r>
          </w:p>
        </w:tc>
      </w:tr>
      <w:tr w:rsidR="00925A95" w:rsidRPr="004D2CAD" w14:paraId="3558FC39" w14:textId="77777777" w:rsidTr="00925A95">
        <w:trPr>
          <w:trHeight w:val="720"/>
        </w:trPr>
        <w:tc>
          <w:tcPr>
            <w:tcW w:w="2709" w:type="dxa"/>
            <w:tcBorders>
              <w:top w:val="nil"/>
              <w:left w:val="single" w:sz="8" w:space="0" w:color="auto"/>
              <w:bottom w:val="single" w:sz="8" w:space="0" w:color="auto"/>
              <w:right w:val="single" w:sz="8" w:space="0" w:color="auto"/>
            </w:tcBorders>
            <w:shd w:val="clear" w:color="auto" w:fill="auto"/>
            <w:hideMark/>
          </w:tcPr>
          <w:p w14:paraId="31D4A702" w14:textId="77777777" w:rsidR="00925A95" w:rsidRPr="004D2CAD" w:rsidRDefault="00925A95" w:rsidP="00925A95">
            <w:pPr>
              <w:jc w:val="center"/>
            </w:pPr>
            <w:r w:rsidRPr="004D2CAD">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14:paraId="4617BF35" w14:textId="77777777" w:rsidR="00925A95" w:rsidRPr="004D2CAD" w:rsidRDefault="00925A95" w:rsidP="00925A95">
            <w:pPr>
              <w:jc w:val="center"/>
              <w:rPr>
                <w:b/>
                <w:bCs/>
                <w:sz w:val="22"/>
                <w:szCs w:val="22"/>
              </w:rPr>
            </w:pPr>
            <w:r w:rsidRPr="004D2CAD">
              <w:rPr>
                <w:b/>
                <w:bCs/>
                <w:sz w:val="22"/>
                <w:szCs w:val="22"/>
              </w:rPr>
              <w:t>24 665,68</w:t>
            </w:r>
          </w:p>
        </w:tc>
        <w:tc>
          <w:tcPr>
            <w:tcW w:w="1701" w:type="dxa"/>
            <w:tcBorders>
              <w:top w:val="nil"/>
              <w:left w:val="nil"/>
              <w:bottom w:val="single" w:sz="8" w:space="0" w:color="auto"/>
              <w:right w:val="single" w:sz="8" w:space="0" w:color="auto"/>
            </w:tcBorders>
            <w:shd w:val="clear" w:color="auto" w:fill="auto"/>
            <w:hideMark/>
          </w:tcPr>
          <w:p w14:paraId="180F3909" w14:textId="77777777" w:rsidR="00925A95" w:rsidRPr="004D2CAD" w:rsidRDefault="00925A95" w:rsidP="00925A95">
            <w:pPr>
              <w:jc w:val="center"/>
              <w:rPr>
                <w:b/>
                <w:bCs/>
                <w:sz w:val="22"/>
                <w:szCs w:val="22"/>
              </w:rPr>
            </w:pPr>
            <w:r w:rsidRPr="004D2CAD">
              <w:rPr>
                <w:b/>
                <w:bCs/>
                <w:sz w:val="22"/>
                <w:szCs w:val="22"/>
              </w:rPr>
              <w:t>32 015,73</w:t>
            </w:r>
          </w:p>
        </w:tc>
        <w:tc>
          <w:tcPr>
            <w:tcW w:w="1701" w:type="dxa"/>
            <w:tcBorders>
              <w:top w:val="nil"/>
              <w:left w:val="nil"/>
              <w:bottom w:val="single" w:sz="8" w:space="0" w:color="auto"/>
              <w:right w:val="single" w:sz="8" w:space="0" w:color="auto"/>
            </w:tcBorders>
            <w:shd w:val="clear" w:color="auto" w:fill="auto"/>
            <w:hideMark/>
          </w:tcPr>
          <w:p w14:paraId="1B0BCD83" w14:textId="77777777" w:rsidR="00925A95" w:rsidRPr="004D2CAD" w:rsidRDefault="00925A95" w:rsidP="00925A95">
            <w:pPr>
              <w:jc w:val="center"/>
              <w:rPr>
                <w:b/>
                <w:bCs/>
                <w:sz w:val="22"/>
                <w:szCs w:val="22"/>
              </w:rPr>
            </w:pPr>
            <w:r w:rsidRPr="004D2CAD">
              <w:rPr>
                <w:b/>
                <w:bCs/>
                <w:sz w:val="22"/>
                <w:szCs w:val="22"/>
              </w:rPr>
              <w:t>35 067,07</w:t>
            </w:r>
          </w:p>
        </w:tc>
        <w:tc>
          <w:tcPr>
            <w:tcW w:w="1560" w:type="dxa"/>
            <w:tcBorders>
              <w:top w:val="nil"/>
              <w:left w:val="nil"/>
              <w:bottom w:val="single" w:sz="8" w:space="0" w:color="auto"/>
              <w:right w:val="single" w:sz="8" w:space="0" w:color="auto"/>
            </w:tcBorders>
            <w:shd w:val="clear" w:color="auto" w:fill="auto"/>
            <w:hideMark/>
          </w:tcPr>
          <w:p w14:paraId="2ED7D9C1" w14:textId="77777777" w:rsidR="00925A95" w:rsidRPr="004D2CAD" w:rsidRDefault="00925A95" w:rsidP="00925A95">
            <w:pPr>
              <w:jc w:val="center"/>
              <w:rPr>
                <w:b/>
                <w:bCs/>
                <w:sz w:val="22"/>
                <w:szCs w:val="22"/>
              </w:rPr>
            </w:pPr>
            <w:r w:rsidRPr="004D2CAD">
              <w:rPr>
                <w:b/>
                <w:bCs/>
                <w:sz w:val="22"/>
                <w:szCs w:val="22"/>
              </w:rPr>
              <w:t>35 067,07</w:t>
            </w:r>
          </w:p>
        </w:tc>
        <w:tc>
          <w:tcPr>
            <w:tcW w:w="1559" w:type="dxa"/>
            <w:tcBorders>
              <w:top w:val="nil"/>
              <w:left w:val="nil"/>
              <w:bottom w:val="single" w:sz="8" w:space="0" w:color="auto"/>
              <w:right w:val="single" w:sz="8" w:space="0" w:color="auto"/>
            </w:tcBorders>
            <w:shd w:val="clear" w:color="auto" w:fill="auto"/>
            <w:hideMark/>
          </w:tcPr>
          <w:p w14:paraId="29C99FAD" w14:textId="77777777" w:rsidR="00925A95" w:rsidRPr="004D2CAD" w:rsidRDefault="00925A95" w:rsidP="00925A95">
            <w:pPr>
              <w:jc w:val="center"/>
              <w:rPr>
                <w:b/>
                <w:bCs/>
                <w:sz w:val="22"/>
                <w:szCs w:val="22"/>
              </w:rPr>
            </w:pPr>
            <w:r w:rsidRPr="004D2CAD">
              <w:rPr>
                <w:b/>
                <w:bCs/>
                <w:sz w:val="22"/>
                <w:szCs w:val="22"/>
              </w:rPr>
              <w:t>35 067,07</w:t>
            </w:r>
          </w:p>
        </w:tc>
        <w:tc>
          <w:tcPr>
            <w:tcW w:w="1559" w:type="dxa"/>
            <w:tcBorders>
              <w:top w:val="nil"/>
              <w:left w:val="nil"/>
              <w:bottom w:val="single" w:sz="8" w:space="0" w:color="auto"/>
              <w:right w:val="single" w:sz="8" w:space="0" w:color="auto"/>
            </w:tcBorders>
            <w:shd w:val="clear" w:color="auto" w:fill="auto"/>
            <w:hideMark/>
          </w:tcPr>
          <w:p w14:paraId="36FF6C2A" w14:textId="77777777" w:rsidR="00925A95" w:rsidRPr="004D2CAD" w:rsidRDefault="00925A95" w:rsidP="00925A95">
            <w:pPr>
              <w:jc w:val="center"/>
              <w:rPr>
                <w:b/>
                <w:bCs/>
                <w:sz w:val="22"/>
                <w:szCs w:val="22"/>
              </w:rPr>
            </w:pPr>
            <w:r w:rsidRPr="004D2CAD">
              <w:rPr>
                <w:b/>
                <w:bCs/>
                <w:sz w:val="22"/>
                <w:szCs w:val="22"/>
              </w:rPr>
              <w:t>35 067,07</w:t>
            </w:r>
          </w:p>
        </w:tc>
        <w:tc>
          <w:tcPr>
            <w:tcW w:w="1701" w:type="dxa"/>
            <w:tcBorders>
              <w:top w:val="nil"/>
              <w:left w:val="nil"/>
              <w:bottom w:val="single" w:sz="8" w:space="0" w:color="auto"/>
              <w:right w:val="single" w:sz="8" w:space="0" w:color="auto"/>
            </w:tcBorders>
            <w:shd w:val="clear" w:color="auto" w:fill="auto"/>
            <w:hideMark/>
          </w:tcPr>
          <w:p w14:paraId="7FE5698F" w14:textId="77777777" w:rsidR="00925A95" w:rsidRPr="004D2CAD" w:rsidRDefault="00925A95" w:rsidP="00925A95">
            <w:pPr>
              <w:jc w:val="center"/>
              <w:rPr>
                <w:b/>
                <w:bCs/>
                <w:sz w:val="22"/>
                <w:szCs w:val="22"/>
              </w:rPr>
            </w:pPr>
            <w:r w:rsidRPr="004D2CAD">
              <w:rPr>
                <w:b/>
                <w:bCs/>
                <w:sz w:val="22"/>
                <w:szCs w:val="22"/>
              </w:rPr>
              <w:t>35 067,07</w:t>
            </w:r>
          </w:p>
        </w:tc>
        <w:tc>
          <w:tcPr>
            <w:tcW w:w="1843" w:type="dxa"/>
            <w:tcBorders>
              <w:top w:val="nil"/>
              <w:left w:val="nil"/>
              <w:bottom w:val="single" w:sz="8" w:space="0" w:color="auto"/>
              <w:right w:val="single" w:sz="8" w:space="0" w:color="auto"/>
            </w:tcBorders>
            <w:shd w:val="clear" w:color="auto" w:fill="auto"/>
            <w:hideMark/>
          </w:tcPr>
          <w:p w14:paraId="1F0F9F24" w14:textId="77777777" w:rsidR="00925A95" w:rsidRPr="004D2CAD" w:rsidRDefault="00925A95" w:rsidP="00925A95">
            <w:pPr>
              <w:jc w:val="right"/>
              <w:rPr>
                <w:b/>
                <w:bCs/>
                <w:sz w:val="22"/>
                <w:szCs w:val="22"/>
              </w:rPr>
            </w:pPr>
            <w:r w:rsidRPr="004D2CAD">
              <w:rPr>
                <w:b/>
                <w:bCs/>
                <w:sz w:val="22"/>
                <w:szCs w:val="22"/>
              </w:rPr>
              <w:t>232 016,76</w:t>
            </w:r>
          </w:p>
        </w:tc>
      </w:tr>
      <w:tr w:rsidR="00925A95" w:rsidRPr="004D2CAD" w14:paraId="3840CFD6" w14:textId="77777777" w:rsidTr="00925A95">
        <w:trPr>
          <w:trHeight w:val="540"/>
        </w:trPr>
        <w:tc>
          <w:tcPr>
            <w:tcW w:w="2709" w:type="dxa"/>
            <w:tcBorders>
              <w:top w:val="nil"/>
              <w:left w:val="single" w:sz="8" w:space="0" w:color="auto"/>
              <w:bottom w:val="single" w:sz="8" w:space="0" w:color="auto"/>
              <w:right w:val="single" w:sz="8" w:space="0" w:color="auto"/>
            </w:tcBorders>
            <w:shd w:val="clear" w:color="auto" w:fill="auto"/>
            <w:hideMark/>
          </w:tcPr>
          <w:p w14:paraId="31D0EFDF" w14:textId="77777777" w:rsidR="00925A95" w:rsidRPr="004D2CAD" w:rsidRDefault="00925A95" w:rsidP="00925A95">
            <w:pPr>
              <w:jc w:val="center"/>
            </w:pPr>
            <w:r w:rsidRPr="004D2CAD">
              <w:lastRenderedPageBreak/>
              <w:t>- областной бюджет</w:t>
            </w:r>
          </w:p>
        </w:tc>
        <w:tc>
          <w:tcPr>
            <w:tcW w:w="1842" w:type="dxa"/>
            <w:tcBorders>
              <w:top w:val="nil"/>
              <w:left w:val="nil"/>
              <w:bottom w:val="single" w:sz="8" w:space="0" w:color="auto"/>
              <w:right w:val="single" w:sz="8" w:space="0" w:color="auto"/>
            </w:tcBorders>
            <w:shd w:val="clear" w:color="auto" w:fill="auto"/>
            <w:hideMark/>
          </w:tcPr>
          <w:p w14:paraId="378F1DB2" w14:textId="77777777" w:rsidR="00925A95" w:rsidRPr="004D2CAD" w:rsidRDefault="00925A95" w:rsidP="00925A95">
            <w:pPr>
              <w:jc w:val="center"/>
              <w:rPr>
                <w:b/>
                <w:bCs/>
                <w:sz w:val="22"/>
                <w:szCs w:val="22"/>
              </w:rPr>
            </w:pPr>
            <w:r w:rsidRPr="004D2CAD">
              <w:rPr>
                <w:b/>
                <w:bCs/>
                <w:sz w:val="22"/>
                <w:szCs w:val="22"/>
              </w:rPr>
              <w:t>468 647,93</w:t>
            </w:r>
          </w:p>
        </w:tc>
        <w:tc>
          <w:tcPr>
            <w:tcW w:w="1701" w:type="dxa"/>
            <w:tcBorders>
              <w:top w:val="nil"/>
              <w:left w:val="nil"/>
              <w:bottom w:val="single" w:sz="8" w:space="0" w:color="auto"/>
              <w:right w:val="single" w:sz="8" w:space="0" w:color="auto"/>
            </w:tcBorders>
            <w:shd w:val="clear" w:color="auto" w:fill="auto"/>
            <w:hideMark/>
          </w:tcPr>
          <w:p w14:paraId="08730DC9" w14:textId="77777777" w:rsidR="00925A95" w:rsidRPr="004D2CAD" w:rsidRDefault="00925A95" w:rsidP="00925A95">
            <w:pPr>
              <w:jc w:val="center"/>
              <w:rPr>
                <w:b/>
                <w:bCs/>
                <w:sz w:val="22"/>
                <w:szCs w:val="22"/>
              </w:rPr>
            </w:pPr>
            <w:r w:rsidRPr="004D2CAD">
              <w:rPr>
                <w:b/>
                <w:bCs/>
                <w:sz w:val="22"/>
                <w:szCs w:val="22"/>
              </w:rPr>
              <w:t>608 298,78</w:t>
            </w:r>
          </w:p>
        </w:tc>
        <w:tc>
          <w:tcPr>
            <w:tcW w:w="1701" w:type="dxa"/>
            <w:tcBorders>
              <w:top w:val="nil"/>
              <w:left w:val="nil"/>
              <w:bottom w:val="single" w:sz="8" w:space="0" w:color="auto"/>
              <w:right w:val="single" w:sz="8" w:space="0" w:color="auto"/>
            </w:tcBorders>
            <w:shd w:val="clear" w:color="auto" w:fill="auto"/>
            <w:hideMark/>
          </w:tcPr>
          <w:p w14:paraId="40E47C83" w14:textId="77777777" w:rsidR="00925A95" w:rsidRPr="004D2CAD" w:rsidRDefault="00925A95" w:rsidP="00925A95">
            <w:pPr>
              <w:jc w:val="center"/>
              <w:rPr>
                <w:b/>
                <w:bCs/>
                <w:sz w:val="22"/>
                <w:szCs w:val="22"/>
              </w:rPr>
            </w:pPr>
            <w:r w:rsidRPr="004D2CAD">
              <w:rPr>
                <w:b/>
                <w:bCs/>
                <w:sz w:val="22"/>
                <w:szCs w:val="22"/>
              </w:rPr>
              <w:t>666 274,36</w:t>
            </w:r>
          </w:p>
        </w:tc>
        <w:tc>
          <w:tcPr>
            <w:tcW w:w="1560" w:type="dxa"/>
            <w:tcBorders>
              <w:top w:val="nil"/>
              <w:left w:val="nil"/>
              <w:bottom w:val="single" w:sz="8" w:space="0" w:color="auto"/>
              <w:right w:val="single" w:sz="8" w:space="0" w:color="auto"/>
            </w:tcBorders>
            <w:shd w:val="clear" w:color="auto" w:fill="auto"/>
            <w:hideMark/>
          </w:tcPr>
          <w:p w14:paraId="188972AD"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6C011C74"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01AD8488"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78C20894"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46D0184B" w14:textId="77777777" w:rsidR="00925A95" w:rsidRPr="004D2CAD" w:rsidRDefault="00925A95" w:rsidP="00925A95">
            <w:pPr>
              <w:jc w:val="right"/>
              <w:rPr>
                <w:b/>
                <w:bCs/>
                <w:sz w:val="22"/>
                <w:szCs w:val="22"/>
              </w:rPr>
            </w:pPr>
            <w:r w:rsidRPr="004D2CAD">
              <w:rPr>
                <w:b/>
                <w:bCs/>
                <w:sz w:val="22"/>
                <w:szCs w:val="22"/>
              </w:rPr>
              <w:t>1 743 221,07</w:t>
            </w:r>
          </w:p>
        </w:tc>
      </w:tr>
      <w:tr w:rsidR="00925A95" w:rsidRPr="004D2CAD" w14:paraId="2ADE76CB" w14:textId="77777777" w:rsidTr="00925A95">
        <w:trPr>
          <w:trHeight w:val="465"/>
        </w:trPr>
        <w:tc>
          <w:tcPr>
            <w:tcW w:w="2709" w:type="dxa"/>
            <w:tcBorders>
              <w:top w:val="nil"/>
              <w:left w:val="single" w:sz="8" w:space="0" w:color="auto"/>
              <w:bottom w:val="single" w:sz="8" w:space="0" w:color="auto"/>
              <w:right w:val="single" w:sz="8" w:space="0" w:color="auto"/>
            </w:tcBorders>
            <w:shd w:val="clear" w:color="auto" w:fill="auto"/>
            <w:hideMark/>
          </w:tcPr>
          <w:p w14:paraId="29720F5F" w14:textId="77777777" w:rsidR="00925A95" w:rsidRPr="004D2CAD" w:rsidRDefault="00925A95" w:rsidP="00925A95">
            <w:pPr>
              <w:jc w:val="center"/>
            </w:pPr>
            <w:r w:rsidRPr="004D2CAD">
              <w:t>- федеральный бюджет</w:t>
            </w:r>
          </w:p>
        </w:tc>
        <w:tc>
          <w:tcPr>
            <w:tcW w:w="1842" w:type="dxa"/>
            <w:tcBorders>
              <w:top w:val="nil"/>
              <w:left w:val="nil"/>
              <w:bottom w:val="single" w:sz="8" w:space="0" w:color="auto"/>
              <w:right w:val="single" w:sz="8" w:space="0" w:color="auto"/>
            </w:tcBorders>
            <w:shd w:val="clear" w:color="auto" w:fill="auto"/>
            <w:hideMark/>
          </w:tcPr>
          <w:p w14:paraId="17C4860F" w14:textId="77777777" w:rsidR="00925A95" w:rsidRPr="004D2CAD" w:rsidRDefault="00925A95" w:rsidP="00925A95">
            <w:pPr>
              <w:jc w:val="center"/>
              <w:rPr>
                <w:b/>
                <w:bCs/>
                <w:sz w:val="22"/>
                <w:szCs w:val="22"/>
              </w:rPr>
            </w:pPr>
            <w:r w:rsidRPr="004D2CAD">
              <w:rPr>
                <w:b/>
                <w:bCs/>
                <w:sz w:val="22"/>
                <w:szCs w:val="22"/>
              </w:rPr>
              <w:t>6 226 322,57</w:t>
            </w:r>
          </w:p>
        </w:tc>
        <w:tc>
          <w:tcPr>
            <w:tcW w:w="1701" w:type="dxa"/>
            <w:tcBorders>
              <w:top w:val="nil"/>
              <w:left w:val="nil"/>
              <w:bottom w:val="single" w:sz="8" w:space="0" w:color="auto"/>
              <w:right w:val="single" w:sz="8" w:space="0" w:color="auto"/>
            </w:tcBorders>
            <w:shd w:val="clear" w:color="auto" w:fill="auto"/>
            <w:hideMark/>
          </w:tcPr>
          <w:p w14:paraId="6957990E" w14:textId="77777777" w:rsidR="00925A95" w:rsidRPr="004D2CAD" w:rsidRDefault="00925A95" w:rsidP="00925A95">
            <w:pPr>
              <w:jc w:val="center"/>
              <w:rPr>
                <w:b/>
                <w:bCs/>
                <w:sz w:val="22"/>
                <w:szCs w:val="22"/>
              </w:rPr>
            </w:pPr>
            <w:r w:rsidRPr="004D2CAD">
              <w:rPr>
                <w:b/>
                <w:bCs/>
                <w:sz w:val="22"/>
                <w:szCs w:val="22"/>
              </w:rPr>
              <w:t>6 150 576,55</w:t>
            </w:r>
          </w:p>
        </w:tc>
        <w:tc>
          <w:tcPr>
            <w:tcW w:w="1701" w:type="dxa"/>
            <w:tcBorders>
              <w:top w:val="nil"/>
              <w:left w:val="nil"/>
              <w:bottom w:val="single" w:sz="8" w:space="0" w:color="auto"/>
              <w:right w:val="single" w:sz="8" w:space="0" w:color="auto"/>
            </w:tcBorders>
            <w:shd w:val="clear" w:color="auto" w:fill="auto"/>
            <w:hideMark/>
          </w:tcPr>
          <w:p w14:paraId="6097A359" w14:textId="77777777" w:rsidR="00925A95" w:rsidRPr="004D2CAD" w:rsidRDefault="00925A95" w:rsidP="00925A95">
            <w:pPr>
              <w:jc w:val="center"/>
              <w:rPr>
                <w:b/>
                <w:bCs/>
                <w:sz w:val="22"/>
                <w:szCs w:val="22"/>
              </w:rPr>
            </w:pPr>
            <w:r w:rsidRPr="004D2CAD">
              <w:rPr>
                <w:b/>
                <w:bCs/>
                <w:sz w:val="22"/>
                <w:szCs w:val="22"/>
              </w:rPr>
              <w:t>5 996 469,25</w:t>
            </w:r>
          </w:p>
        </w:tc>
        <w:tc>
          <w:tcPr>
            <w:tcW w:w="1560" w:type="dxa"/>
            <w:tcBorders>
              <w:top w:val="nil"/>
              <w:left w:val="nil"/>
              <w:bottom w:val="single" w:sz="8" w:space="0" w:color="auto"/>
              <w:right w:val="single" w:sz="8" w:space="0" w:color="auto"/>
            </w:tcBorders>
            <w:shd w:val="clear" w:color="auto" w:fill="auto"/>
            <w:hideMark/>
          </w:tcPr>
          <w:p w14:paraId="34627170"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3FA6A2F0"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76C5B570"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19CE8B3E"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23C07F40" w14:textId="77777777" w:rsidR="00925A95" w:rsidRPr="004D2CAD" w:rsidRDefault="00925A95" w:rsidP="00925A95">
            <w:pPr>
              <w:jc w:val="right"/>
              <w:rPr>
                <w:b/>
                <w:bCs/>
                <w:sz w:val="22"/>
                <w:szCs w:val="22"/>
              </w:rPr>
            </w:pPr>
            <w:r w:rsidRPr="004D2CAD">
              <w:rPr>
                <w:b/>
                <w:bCs/>
                <w:sz w:val="22"/>
                <w:szCs w:val="22"/>
              </w:rPr>
              <w:t>18 373 368,37</w:t>
            </w:r>
          </w:p>
        </w:tc>
      </w:tr>
      <w:tr w:rsidR="00925A95" w:rsidRPr="004D2CAD" w14:paraId="2C99F62B" w14:textId="77777777" w:rsidTr="00925A95">
        <w:trPr>
          <w:trHeight w:val="765"/>
        </w:trPr>
        <w:tc>
          <w:tcPr>
            <w:tcW w:w="2709" w:type="dxa"/>
            <w:tcBorders>
              <w:top w:val="nil"/>
              <w:left w:val="single" w:sz="8" w:space="0" w:color="auto"/>
              <w:bottom w:val="single" w:sz="8" w:space="0" w:color="auto"/>
              <w:right w:val="single" w:sz="8" w:space="0" w:color="auto"/>
            </w:tcBorders>
            <w:shd w:val="clear" w:color="auto" w:fill="auto"/>
            <w:hideMark/>
          </w:tcPr>
          <w:p w14:paraId="33801A98" w14:textId="77777777" w:rsidR="00925A95" w:rsidRPr="004D2CAD" w:rsidRDefault="00925A95" w:rsidP="00925A95">
            <w:pPr>
              <w:jc w:val="center"/>
            </w:pPr>
            <w:r w:rsidRPr="004D2CAD">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14:paraId="548912AF"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299E98C5"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44578533"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C9DC1E0"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7B23B218"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23744F83"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401B13C1"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69D1B1AC"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6D394E49" w14:textId="77777777" w:rsidTr="00925A95">
        <w:trPr>
          <w:trHeight w:val="795"/>
        </w:trPr>
        <w:tc>
          <w:tcPr>
            <w:tcW w:w="2709" w:type="dxa"/>
            <w:tcBorders>
              <w:top w:val="nil"/>
              <w:left w:val="single" w:sz="8" w:space="0" w:color="auto"/>
              <w:bottom w:val="single" w:sz="8" w:space="0" w:color="auto"/>
              <w:right w:val="single" w:sz="8" w:space="0" w:color="auto"/>
            </w:tcBorders>
            <w:shd w:val="clear" w:color="auto" w:fill="auto"/>
            <w:hideMark/>
          </w:tcPr>
          <w:p w14:paraId="29858B91" w14:textId="77777777" w:rsidR="00925A95" w:rsidRPr="004D2CAD" w:rsidRDefault="00925A95" w:rsidP="00925A95">
            <w:pPr>
              <w:jc w:val="center"/>
              <w:rPr>
                <w:b/>
                <w:bCs/>
                <w:i/>
                <w:iCs/>
              </w:rPr>
            </w:pPr>
            <w:r w:rsidRPr="004D2CAD">
              <w:rPr>
                <w:b/>
                <w:bCs/>
                <w:i/>
                <w:iCs/>
              </w:rPr>
              <w:t>Структурный элемент       «Предоставление дополнительного образования детям»</w:t>
            </w:r>
          </w:p>
        </w:tc>
        <w:tc>
          <w:tcPr>
            <w:tcW w:w="1842" w:type="dxa"/>
            <w:tcBorders>
              <w:top w:val="nil"/>
              <w:left w:val="nil"/>
              <w:bottom w:val="single" w:sz="8" w:space="0" w:color="auto"/>
              <w:right w:val="single" w:sz="8" w:space="0" w:color="auto"/>
            </w:tcBorders>
            <w:shd w:val="clear" w:color="auto" w:fill="auto"/>
            <w:hideMark/>
          </w:tcPr>
          <w:p w14:paraId="0347F925" w14:textId="77777777" w:rsidR="00925A95" w:rsidRPr="004D2CAD" w:rsidRDefault="00925A95" w:rsidP="00925A95">
            <w:pPr>
              <w:jc w:val="center"/>
              <w:rPr>
                <w:b/>
                <w:bCs/>
                <w:color w:val="FF0000"/>
                <w:sz w:val="22"/>
                <w:szCs w:val="22"/>
              </w:rPr>
            </w:pPr>
            <w:r w:rsidRPr="004D2CAD">
              <w:rPr>
                <w:b/>
                <w:bCs/>
                <w:color w:val="FF0000"/>
                <w:sz w:val="22"/>
                <w:szCs w:val="22"/>
              </w:rPr>
              <w:t> </w:t>
            </w:r>
          </w:p>
        </w:tc>
        <w:tc>
          <w:tcPr>
            <w:tcW w:w="1701" w:type="dxa"/>
            <w:tcBorders>
              <w:top w:val="nil"/>
              <w:left w:val="nil"/>
              <w:bottom w:val="single" w:sz="8" w:space="0" w:color="auto"/>
              <w:right w:val="single" w:sz="8" w:space="0" w:color="auto"/>
            </w:tcBorders>
            <w:shd w:val="clear" w:color="auto" w:fill="auto"/>
            <w:hideMark/>
          </w:tcPr>
          <w:p w14:paraId="7B2DAE25"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tcBorders>
              <w:top w:val="nil"/>
              <w:left w:val="nil"/>
              <w:bottom w:val="single" w:sz="8" w:space="0" w:color="auto"/>
              <w:right w:val="single" w:sz="8" w:space="0" w:color="auto"/>
            </w:tcBorders>
            <w:shd w:val="clear" w:color="auto" w:fill="auto"/>
            <w:hideMark/>
          </w:tcPr>
          <w:p w14:paraId="227EBA01" w14:textId="77777777" w:rsidR="00925A95" w:rsidRPr="004D2CAD" w:rsidRDefault="00925A95" w:rsidP="00925A95">
            <w:pPr>
              <w:rPr>
                <w:b/>
                <w:bCs/>
                <w:color w:val="FF0000"/>
                <w:sz w:val="22"/>
                <w:szCs w:val="22"/>
              </w:rPr>
            </w:pPr>
            <w:r w:rsidRPr="004D2CAD">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72B28CCE"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tcBorders>
              <w:top w:val="nil"/>
              <w:left w:val="nil"/>
              <w:bottom w:val="single" w:sz="8" w:space="0" w:color="auto"/>
              <w:right w:val="single" w:sz="8" w:space="0" w:color="auto"/>
            </w:tcBorders>
            <w:shd w:val="clear" w:color="auto" w:fill="auto"/>
            <w:hideMark/>
          </w:tcPr>
          <w:p w14:paraId="46D0AFE0"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tcBorders>
              <w:top w:val="nil"/>
              <w:left w:val="nil"/>
              <w:bottom w:val="single" w:sz="8" w:space="0" w:color="auto"/>
              <w:right w:val="single" w:sz="8" w:space="0" w:color="auto"/>
            </w:tcBorders>
            <w:shd w:val="clear" w:color="auto" w:fill="auto"/>
            <w:hideMark/>
          </w:tcPr>
          <w:p w14:paraId="4EF7F3B9"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tcBorders>
              <w:top w:val="nil"/>
              <w:left w:val="nil"/>
              <w:bottom w:val="single" w:sz="8" w:space="0" w:color="auto"/>
              <w:right w:val="single" w:sz="8" w:space="0" w:color="auto"/>
            </w:tcBorders>
            <w:shd w:val="clear" w:color="auto" w:fill="auto"/>
            <w:hideMark/>
          </w:tcPr>
          <w:p w14:paraId="194DE7C3" w14:textId="77777777" w:rsidR="00925A95" w:rsidRPr="004D2CAD" w:rsidRDefault="00925A95" w:rsidP="00925A95">
            <w:pPr>
              <w:rPr>
                <w:b/>
                <w:bCs/>
                <w:color w:val="FF0000"/>
                <w:sz w:val="22"/>
                <w:szCs w:val="22"/>
              </w:rPr>
            </w:pPr>
            <w:r w:rsidRPr="004D2CAD">
              <w:rPr>
                <w:b/>
                <w:bCs/>
                <w:color w:val="FF0000"/>
                <w:sz w:val="22"/>
                <w:szCs w:val="22"/>
              </w:rPr>
              <w:t> </w:t>
            </w:r>
          </w:p>
        </w:tc>
        <w:tc>
          <w:tcPr>
            <w:tcW w:w="1843" w:type="dxa"/>
            <w:tcBorders>
              <w:top w:val="nil"/>
              <w:left w:val="nil"/>
              <w:bottom w:val="single" w:sz="8" w:space="0" w:color="auto"/>
              <w:right w:val="single" w:sz="8" w:space="0" w:color="auto"/>
            </w:tcBorders>
            <w:shd w:val="clear" w:color="auto" w:fill="auto"/>
            <w:hideMark/>
          </w:tcPr>
          <w:p w14:paraId="5CC0D85D" w14:textId="77777777" w:rsidR="00925A95" w:rsidRPr="004D2CAD" w:rsidRDefault="00925A95" w:rsidP="00925A95">
            <w:pPr>
              <w:rPr>
                <w:b/>
                <w:bCs/>
                <w:sz w:val="22"/>
                <w:szCs w:val="22"/>
              </w:rPr>
            </w:pPr>
            <w:r w:rsidRPr="004D2CAD">
              <w:rPr>
                <w:b/>
                <w:bCs/>
                <w:sz w:val="22"/>
                <w:szCs w:val="22"/>
              </w:rPr>
              <w:t> </w:t>
            </w:r>
          </w:p>
        </w:tc>
      </w:tr>
      <w:tr w:rsidR="00925A95" w:rsidRPr="004D2CAD" w14:paraId="1B130035" w14:textId="77777777" w:rsidTr="00925A95">
        <w:trPr>
          <w:trHeight w:val="735"/>
        </w:trPr>
        <w:tc>
          <w:tcPr>
            <w:tcW w:w="2709" w:type="dxa"/>
            <w:tcBorders>
              <w:top w:val="nil"/>
              <w:left w:val="single" w:sz="8" w:space="0" w:color="auto"/>
              <w:bottom w:val="single" w:sz="8" w:space="0" w:color="auto"/>
              <w:right w:val="single" w:sz="8" w:space="0" w:color="auto"/>
            </w:tcBorders>
            <w:shd w:val="clear" w:color="auto" w:fill="auto"/>
            <w:hideMark/>
          </w:tcPr>
          <w:p w14:paraId="4A7D32F1" w14:textId="77777777" w:rsidR="00925A95" w:rsidRPr="004D2CAD" w:rsidRDefault="00925A95" w:rsidP="00925A95">
            <w:pPr>
              <w:jc w:val="center"/>
            </w:pPr>
            <w:r w:rsidRPr="004D2CAD">
              <w:t>бюджетные ассигнования, всего в т.ч.:</w:t>
            </w:r>
          </w:p>
        </w:tc>
        <w:tc>
          <w:tcPr>
            <w:tcW w:w="1842" w:type="dxa"/>
            <w:tcBorders>
              <w:top w:val="nil"/>
              <w:left w:val="nil"/>
              <w:bottom w:val="single" w:sz="8" w:space="0" w:color="auto"/>
              <w:right w:val="single" w:sz="8" w:space="0" w:color="auto"/>
            </w:tcBorders>
            <w:shd w:val="clear" w:color="auto" w:fill="auto"/>
            <w:hideMark/>
          </w:tcPr>
          <w:p w14:paraId="40181B19" w14:textId="77777777" w:rsidR="00925A95" w:rsidRPr="004D2CAD" w:rsidRDefault="00925A95" w:rsidP="00925A95">
            <w:pPr>
              <w:jc w:val="center"/>
              <w:rPr>
                <w:b/>
                <w:bCs/>
                <w:i/>
                <w:iCs/>
                <w:sz w:val="22"/>
                <w:szCs w:val="22"/>
              </w:rPr>
            </w:pPr>
            <w:r w:rsidRPr="004D2CAD">
              <w:rPr>
                <w:b/>
                <w:bCs/>
                <w:i/>
                <w:iCs/>
                <w:sz w:val="22"/>
                <w:szCs w:val="22"/>
              </w:rPr>
              <w:t>5 115 462,69</w:t>
            </w:r>
          </w:p>
        </w:tc>
        <w:tc>
          <w:tcPr>
            <w:tcW w:w="1701" w:type="dxa"/>
            <w:tcBorders>
              <w:top w:val="nil"/>
              <w:left w:val="nil"/>
              <w:bottom w:val="single" w:sz="8" w:space="0" w:color="auto"/>
              <w:right w:val="single" w:sz="8" w:space="0" w:color="auto"/>
            </w:tcBorders>
            <w:shd w:val="clear" w:color="auto" w:fill="auto"/>
            <w:hideMark/>
          </w:tcPr>
          <w:p w14:paraId="77D455DC" w14:textId="77777777" w:rsidR="00925A95" w:rsidRPr="004D2CAD" w:rsidRDefault="00925A95" w:rsidP="00925A95">
            <w:pPr>
              <w:jc w:val="center"/>
              <w:rPr>
                <w:b/>
                <w:bCs/>
                <w:i/>
                <w:iCs/>
                <w:sz w:val="22"/>
                <w:szCs w:val="22"/>
              </w:rPr>
            </w:pPr>
            <w:r w:rsidRPr="004D2CAD">
              <w:rPr>
                <w:b/>
                <w:bCs/>
                <w:i/>
                <w:iCs/>
                <w:sz w:val="22"/>
                <w:szCs w:val="22"/>
              </w:rPr>
              <w:t>4 813 417,50</w:t>
            </w:r>
          </w:p>
        </w:tc>
        <w:tc>
          <w:tcPr>
            <w:tcW w:w="1701" w:type="dxa"/>
            <w:tcBorders>
              <w:top w:val="nil"/>
              <w:left w:val="nil"/>
              <w:bottom w:val="single" w:sz="8" w:space="0" w:color="auto"/>
              <w:right w:val="single" w:sz="8" w:space="0" w:color="auto"/>
            </w:tcBorders>
            <w:shd w:val="clear" w:color="auto" w:fill="auto"/>
            <w:hideMark/>
          </w:tcPr>
          <w:p w14:paraId="27EED993" w14:textId="77777777" w:rsidR="00925A95" w:rsidRPr="004D2CAD" w:rsidRDefault="00925A95" w:rsidP="00925A95">
            <w:pPr>
              <w:jc w:val="center"/>
              <w:rPr>
                <w:b/>
                <w:bCs/>
                <w:i/>
                <w:iCs/>
                <w:sz w:val="22"/>
                <w:szCs w:val="22"/>
              </w:rPr>
            </w:pPr>
            <w:r w:rsidRPr="004D2CAD">
              <w:rPr>
                <w:b/>
                <w:bCs/>
                <w:i/>
                <w:iCs/>
                <w:sz w:val="22"/>
                <w:szCs w:val="22"/>
              </w:rPr>
              <w:t>4 507 097,50</w:t>
            </w:r>
          </w:p>
        </w:tc>
        <w:tc>
          <w:tcPr>
            <w:tcW w:w="1560" w:type="dxa"/>
            <w:tcBorders>
              <w:top w:val="nil"/>
              <w:left w:val="nil"/>
              <w:bottom w:val="single" w:sz="8" w:space="0" w:color="auto"/>
              <w:right w:val="single" w:sz="8" w:space="0" w:color="auto"/>
            </w:tcBorders>
            <w:shd w:val="clear" w:color="auto" w:fill="auto"/>
            <w:hideMark/>
          </w:tcPr>
          <w:p w14:paraId="111DB199" w14:textId="77777777" w:rsidR="00925A95" w:rsidRPr="004D2CAD" w:rsidRDefault="00925A95" w:rsidP="00925A95">
            <w:pPr>
              <w:jc w:val="center"/>
              <w:rPr>
                <w:b/>
                <w:bCs/>
                <w:i/>
                <w:iCs/>
                <w:sz w:val="22"/>
                <w:szCs w:val="22"/>
              </w:rPr>
            </w:pPr>
            <w:r w:rsidRPr="004D2CAD">
              <w:rPr>
                <w:b/>
                <w:bCs/>
                <w:i/>
                <w:iCs/>
                <w:sz w:val="22"/>
                <w:szCs w:val="22"/>
              </w:rPr>
              <w:t>4 507 097,50</w:t>
            </w:r>
          </w:p>
        </w:tc>
        <w:tc>
          <w:tcPr>
            <w:tcW w:w="1559" w:type="dxa"/>
            <w:tcBorders>
              <w:top w:val="nil"/>
              <w:left w:val="nil"/>
              <w:bottom w:val="single" w:sz="8" w:space="0" w:color="auto"/>
              <w:right w:val="single" w:sz="8" w:space="0" w:color="auto"/>
            </w:tcBorders>
            <w:shd w:val="clear" w:color="auto" w:fill="auto"/>
            <w:hideMark/>
          </w:tcPr>
          <w:p w14:paraId="3B330237" w14:textId="77777777" w:rsidR="00925A95" w:rsidRPr="004D2CAD" w:rsidRDefault="00925A95" w:rsidP="00925A95">
            <w:pPr>
              <w:jc w:val="center"/>
              <w:rPr>
                <w:b/>
                <w:bCs/>
                <w:i/>
                <w:iCs/>
                <w:sz w:val="22"/>
                <w:szCs w:val="22"/>
              </w:rPr>
            </w:pPr>
            <w:r w:rsidRPr="004D2CAD">
              <w:rPr>
                <w:b/>
                <w:bCs/>
                <w:i/>
                <w:iCs/>
                <w:sz w:val="22"/>
                <w:szCs w:val="22"/>
              </w:rPr>
              <w:t>4 507 097,50</w:t>
            </w:r>
          </w:p>
        </w:tc>
        <w:tc>
          <w:tcPr>
            <w:tcW w:w="1559" w:type="dxa"/>
            <w:tcBorders>
              <w:top w:val="nil"/>
              <w:left w:val="nil"/>
              <w:bottom w:val="single" w:sz="8" w:space="0" w:color="auto"/>
              <w:right w:val="single" w:sz="8" w:space="0" w:color="auto"/>
            </w:tcBorders>
            <w:shd w:val="clear" w:color="auto" w:fill="auto"/>
            <w:hideMark/>
          </w:tcPr>
          <w:p w14:paraId="2EE8C455" w14:textId="77777777" w:rsidR="00925A95" w:rsidRPr="004D2CAD" w:rsidRDefault="00925A95" w:rsidP="00925A95">
            <w:pPr>
              <w:jc w:val="center"/>
              <w:rPr>
                <w:b/>
                <w:bCs/>
                <w:i/>
                <w:iCs/>
                <w:sz w:val="22"/>
                <w:szCs w:val="22"/>
              </w:rPr>
            </w:pPr>
            <w:r w:rsidRPr="004D2CAD">
              <w:rPr>
                <w:b/>
                <w:bCs/>
                <w:i/>
                <w:iCs/>
                <w:sz w:val="22"/>
                <w:szCs w:val="22"/>
              </w:rPr>
              <w:t>4 507 097,50</w:t>
            </w:r>
          </w:p>
        </w:tc>
        <w:tc>
          <w:tcPr>
            <w:tcW w:w="1701" w:type="dxa"/>
            <w:tcBorders>
              <w:top w:val="nil"/>
              <w:left w:val="nil"/>
              <w:bottom w:val="single" w:sz="8" w:space="0" w:color="auto"/>
              <w:right w:val="single" w:sz="8" w:space="0" w:color="auto"/>
            </w:tcBorders>
            <w:shd w:val="clear" w:color="auto" w:fill="auto"/>
            <w:hideMark/>
          </w:tcPr>
          <w:p w14:paraId="32C0CE3E" w14:textId="77777777" w:rsidR="00925A95" w:rsidRPr="004D2CAD" w:rsidRDefault="00925A95" w:rsidP="00925A95">
            <w:pPr>
              <w:jc w:val="center"/>
              <w:rPr>
                <w:b/>
                <w:bCs/>
                <w:i/>
                <w:iCs/>
                <w:sz w:val="22"/>
                <w:szCs w:val="22"/>
              </w:rPr>
            </w:pPr>
            <w:r w:rsidRPr="004D2CAD">
              <w:rPr>
                <w:b/>
                <w:bCs/>
                <w:i/>
                <w:iCs/>
                <w:sz w:val="22"/>
                <w:szCs w:val="22"/>
              </w:rPr>
              <w:t>4 507 097,50</w:t>
            </w:r>
          </w:p>
        </w:tc>
        <w:tc>
          <w:tcPr>
            <w:tcW w:w="1843" w:type="dxa"/>
            <w:tcBorders>
              <w:top w:val="nil"/>
              <w:left w:val="nil"/>
              <w:bottom w:val="single" w:sz="8" w:space="0" w:color="auto"/>
              <w:right w:val="single" w:sz="8" w:space="0" w:color="auto"/>
            </w:tcBorders>
            <w:shd w:val="clear" w:color="auto" w:fill="auto"/>
            <w:hideMark/>
          </w:tcPr>
          <w:p w14:paraId="29B4E070" w14:textId="77777777" w:rsidR="00925A95" w:rsidRPr="004D2CAD" w:rsidRDefault="00925A95" w:rsidP="00925A95">
            <w:pPr>
              <w:jc w:val="right"/>
              <w:rPr>
                <w:b/>
                <w:bCs/>
                <w:sz w:val="22"/>
                <w:szCs w:val="22"/>
              </w:rPr>
            </w:pPr>
            <w:r w:rsidRPr="004D2CAD">
              <w:rPr>
                <w:b/>
                <w:bCs/>
                <w:sz w:val="22"/>
                <w:szCs w:val="22"/>
              </w:rPr>
              <w:t>32 464 367,69</w:t>
            </w:r>
          </w:p>
        </w:tc>
      </w:tr>
      <w:tr w:rsidR="00925A95" w:rsidRPr="004D2CAD" w14:paraId="44C5B204" w14:textId="77777777" w:rsidTr="00925A95">
        <w:trPr>
          <w:trHeight w:val="855"/>
        </w:trPr>
        <w:tc>
          <w:tcPr>
            <w:tcW w:w="2709" w:type="dxa"/>
            <w:tcBorders>
              <w:top w:val="nil"/>
              <w:left w:val="single" w:sz="8" w:space="0" w:color="auto"/>
              <w:bottom w:val="single" w:sz="8" w:space="0" w:color="auto"/>
              <w:right w:val="single" w:sz="8" w:space="0" w:color="auto"/>
            </w:tcBorders>
            <w:shd w:val="clear" w:color="auto" w:fill="auto"/>
            <w:hideMark/>
          </w:tcPr>
          <w:p w14:paraId="42FBAAB9" w14:textId="77777777" w:rsidR="00925A95" w:rsidRPr="004D2CAD" w:rsidRDefault="00925A95" w:rsidP="00925A95">
            <w:pPr>
              <w:jc w:val="center"/>
            </w:pPr>
            <w:r w:rsidRPr="004D2CAD">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14:paraId="4BD16142" w14:textId="77777777" w:rsidR="00925A95" w:rsidRPr="004D2CAD" w:rsidRDefault="00925A95" w:rsidP="00925A95">
            <w:pPr>
              <w:jc w:val="center"/>
              <w:rPr>
                <w:b/>
                <w:bCs/>
                <w:sz w:val="22"/>
                <w:szCs w:val="22"/>
              </w:rPr>
            </w:pPr>
            <w:r w:rsidRPr="004D2CAD">
              <w:rPr>
                <w:b/>
                <w:bCs/>
                <w:sz w:val="22"/>
                <w:szCs w:val="22"/>
              </w:rPr>
              <w:t>5 115 462,69</w:t>
            </w:r>
          </w:p>
        </w:tc>
        <w:tc>
          <w:tcPr>
            <w:tcW w:w="1701" w:type="dxa"/>
            <w:tcBorders>
              <w:top w:val="nil"/>
              <w:left w:val="nil"/>
              <w:bottom w:val="single" w:sz="8" w:space="0" w:color="auto"/>
              <w:right w:val="single" w:sz="8" w:space="0" w:color="auto"/>
            </w:tcBorders>
            <w:shd w:val="clear" w:color="auto" w:fill="auto"/>
            <w:hideMark/>
          </w:tcPr>
          <w:p w14:paraId="3A8D09F4" w14:textId="77777777" w:rsidR="00925A95" w:rsidRPr="004D2CAD" w:rsidRDefault="00925A95" w:rsidP="00925A95">
            <w:pPr>
              <w:jc w:val="center"/>
              <w:rPr>
                <w:b/>
                <w:bCs/>
                <w:sz w:val="22"/>
                <w:szCs w:val="22"/>
              </w:rPr>
            </w:pPr>
            <w:r w:rsidRPr="004D2CAD">
              <w:rPr>
                <w:b/>
                <w:bCs/>
                <w:sz w:val="22"/>
                <w:szCs w:val="22"/>
              </w:rPr>
              <w:t>4 813 417,50</w:t>
            </w:r>
          </w:p>
        </w:tc>
        <w:tc>
          <w:tcPr>
            <w:tcW w:w="1701" w:type="dxa"/>
            <w:tcBorders>
              <w:top w:val="nil"/>
              <w:left w:val="nil"/>
              <w:bottom w:val="single" w:sz="8" w:space="0" w:color="auto"/>
              <w:right w:val="single" w:sz="8" w:space="0" w:color="auto"/>
            </w:tcBorders>
            <w:shd w:val="clear" w:color="auto" w:fill="auto"/>
            <w:hideMark/>
          </w:tcPr>
          <w:p w14:paraId="4FC39B79" w14:textId="77777777" w:rsidR="00925A95" w:rsidRPr="004D2CAD" w:rsidRDefault="00925A95" w:rsidP="00925A95">
            <w:pPr>
              <w:jc w:val="center"/>
              <w:rPr>
                <w:b/>
                <w:bCs/>
                <w:sz w:val="22"/>
                <w:szCs w:val="22"/>
              </w:rPr>
            </w:pPr>
            <w:r w:rsidRPr="004D2CAD">
              <w:rPr>
                <w:b/>
                <w:bCs/>
                <w:sz w:val="22"/>
                <w:szCs w:val="22"/>
              </w:rPr>
              <w:t>4 507 097,50</w:t>
            </w:r>
          </w:p>
        </w:tc>
        <w:tc>
          <w:tcPr>
            <w:tcW w:w="1560" w:type="dxa"/>
            <w:tcBorders>
              <w:top w:val="nil"/>
              <w:left w:val="nil"/>
              <w:bottom w:val="single" w:sz="8" w:space="0" w:color="auto"/>
              <w:right w:val="single" w:sz="8" w:space="0" w:color="auto"/>
            </w:tcBorders>
            <w:shd w:val="clear" w:color="auto" w:fill="auto"/>
            <w:hideMark/>
          </w:tcPr>
          <w:p w14:paraId="1E3055E3" w14:textId="77777777" w:rsidR="00925A95" w:rsidRPr="004D2CAD" w:rsidRDefault="00925A95" w:rsidP="00925A95">
            <w:pPr>
              <w:jc w:val="center"/>
              <w:rPr>
                <w:b/>
                <w:bCs/>
                <w:sz w:val="22"/>
                <w:szCs w:val="22"/>
              </w:rPr>
            </w:pPr>
            <w:r w:rsidRPr="004D2CAD">
              <w:rPr>
                <w:b/>
                <w:bCs/>
                <w:sz w:val="22"/>
                <w:szCs w:val="22"/>
              </w:rPr>
              <w:t>4 507 097,50</w:t>
            </w:r>
          </w:p>
        </w:tc>
        <w:tc>
          <w:tcPr>
            <w:tcW w:w="1559" w:type="dxa"/>
            <w:tcBorders>
              <w:top w:val="nil"/>
              <w:left w:val="nil"/>
              <w:bottom w:val="single" w:sz="8" w:space="0" w:color="auto"/>
              <w:right w:val="single" w:sz="8" w:space="0" w:color="auto"/>
            </w:tcBorders>
            <w:shd w:val="clear" w:color="auto" w:fill="auto"/>
            <w:hideMark/>
          </w:tcPr>
          <w:p w14:paraId="3F5BB2A4" w14:textId="77777777" w:rsidR="00925A95" w:rsidRPr="004D2CAD" w:rsidRDefault="00925A95" w:rsidP="00925A95">
            <w:pPr>
              <w:jc w:val="center"/>
              <w:rPr>
                <w:b/>
                <w:bCs/>
                <w:sz w:val="22"/>
                <w:szCs w:val="22"/>
              </w:rPr>
            </w:pPr>
            <w:r w:rsidRPr="004D2CAD">
              <w:rPr>
                <w:b/>
                <w:bCs/>
                <w:sz w:val="22"/>
                <w:szCs w:val="22"/>
              </w:rPr>
              <w:t>4 507 097,50</w:t>
            </w:r>
          </w:p>
        </w:tc>
        <w:tc>
          <w:tcPr>
            <w:tcW w:w="1559" w:type="dxa"/>
            <w:tcBorders>
              <w:top w:val="nil"/>
              <w:left w:val="nil"/>
              <w:bottom w:val="single" w:sz="8" w:space="0" w:color="auto"/>
              <w:right w:val="single" w:sz="8" w:space="0" w:color="auto"/>
            </w:tcBorders>
            <w:shd w:val="clear" w:color="auto" w:fill="auto"/>
            <w:hideMark/>
          </w:tcPr>
          <w:p w14:paraId="3BE11ADD" w14:textId="77777777" w:rsidR="00925A95" w:rsidRPr="004D2CAD" w:rsidRDefault="00925A95" w:rsidP="00925A95">
            <w:pPr>
              <w:jc w:val="center"/>
              <w:rPr>
                <w:b/>
                <w:bCs/>
                <w:sz w:val="22"/>
                <w:szCs w:val="22"/>
              </w:rPr>
            </w:pPr>
            <w:r w:rsidRPr="004D2CAD">
              <w:rPr>
                <w:b/>
                <w:bCs/>
                <w:sz w:val="22"/>
                <w:szCs w:val="22"/>
              </w:rPr>
              <w:t>4 507 097,50</w:t>
            </w:r>
          </w:p>
        </w:tc>
        <w:tc>
          <w:tcPr>
            <w:tcW w:w="1701" w:type="dxa"/>
            <w:tcBorders>
              <w:top w:val="nil"/>
              <w:left w:val="nil"/>
              <w:bottom w:val="single" w:sz="8" w:space="0" w:color="auto"/>
              <w:right w:val="single" w:sz="8" w:space="0" w:color="auto"/>
            </w:tcBorders>
            <w:shd w:val="clear" w:color="auto" w:fill="auto"/>
            <w:hideMark/>
          </w:tcPr>
          <w:p w14:paraId="45D06F98" w14:textId="77777777" w:rsidR="00925A95" w:rsidRPr="004D2CAD" w:rsidRDefault="00925A95" w:rsidP="00925A95">
            <w:pPr>
              <w:jc w:val="center"/>
              <w:rPr>
                <w:b/>
                <w:bCs/>
                <w:sz w:val="22"/>
                <w:szCs w:val="22"/>
              </w:rPr>
            </w:pPr>
            <w:r w:rsidRPr="004D2CAD">
              <w:rPr>
                <w:b/>
                <w:bCs/>
                <w:sz w:val="22"/>
                <w:szCs w:val="22"/>
              </w:rPr>
              <w:t>4 507 097,50</w:t>
            </w:r>
          </w:p>
        </w:tc>
        <w:tc>
          <w:tcPr>
            <w:tcW w:w="1843" w:type="dxa"/>
            <w:tcBorders>
              <w:top w:val="nil"/>
              <w:left w:val="nil"/>
              <w:bottom w:val="single" w:sz="8" w:space="0" w:color="auto"/>
              <w:right w:val="single" w:sz="8" w:space="0" w:color="auto"/>
            </w:tcBorders>
            <w:shd w:val="clear" w:color="auto" w:fill="auto"/>
            <w:hideMark/>
          </w:tcPr>
          <w:p w14:paraId="6855F5DB" w14:textId="77777777" w:rsidR="00925A95" w:rsidRPr="004D2CAD" w:rsidRDefault="00925A95" w:rsidP="00925A95">
            <w:pPr>
              <w:jc w:val="right"/>
              <w:rPr>
                <w:b/>
                <w:bCs/>
                <w:sz w:val="22"/>
                <w:szCs w:val="22"/>
              </w:rPr>
            </w:pPr>
            <w:r w:rsidRPr="004D2CAD">
              <w:rPr>
                <w:b/>
                <w:bCs/>
                <w:sz w:val="22"/>
                <w:szCs w:val="22"/>
              </w:rPr>
              <w:t>32 464 367,69</w:t>
            </w:r>
          </w:p>
        </w:tc>
      </w:tr>
      <w:tr w:rsidR="00925A95" w:rsidRPr="004D2CAD" w14:paraId="0E5C0C6E" w14:textId="77777777" w:rsidTr="00925A95">
        <w:trPr>
          <w:trHeight w:val="510"/>
        </w:trPr>
        <w:tc>
          <w:tcPr>
            <w:tcW w:w="2709" w:type="dxa"/>
            <w:tcBorders>
              <w:top w:val="nil"/>
              <w:left w:val="single" w:sz="8" w:space="0" w:color="auto"/>
              <w:bottom w:val="single" w:sz="8" w:space="0" w:color="auto"/>
              <w:right w:val="single" w:sz="8" w:space="0" w:color="auto"/>
            </w:tcBorders>
            <w:shd w:val="clear" w:color="auto" w:fill="auto"/>
            <w:hideMark/>
          </w:tcPr>
          <w:p w14:paraId="6F4B2D06" w14:textId="77777777" w:rsidR="00925A95" w:rsidRPr="004D2CAD" w:rsidRDefault="00925A95" w:rsidP="00925A95">
            <w:pPr>
              <w:jc w:val="center"/>
            </w:pPr>
            <w:r w:rsidRPr="004D2CAD">
              <w:t>- областной бюджет</w:t>
            </w:r>
          </w:p>
        </w:tc>
        <w:tc>
          <w:tcPr>
            <w:tcW w:w="1842" w:type="dxa"/>
            <w:tcBorders>
              <w:top w:val="nil"/>
              <w:left w:val="nil"/>
              <w:bottom w:val="single" w:sz="8" w:space="0" w:color="auto"/>
              <w:right w:val="single" w:sz="8" w:space="0" w:color="auto"/>
            </w:tcBorders>
            <w:shd w:val="clear" w:color="auto" w:fill="auto"/>
            <w:hideMark/>
          </w:tcPr>
          <w:p w14:paraId="320B3CC3"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7426C8CC"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0EF230A6"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7C411190"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674BC988"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617F48EF"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6B1DF38E"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77157CA7"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3AB5AB9B" w14:textId="77777777" w:rsidTr="00925A95">
        <w:trPr>
          <w:trHeight w:val="465"/>
        </w:trPr>
        <w:tc>
          <w:tcPr>
            <w:tcW w:w="2709" w:type="dxa"/>
            <w:tcBorders>
              <w:top w:val="nil"/>
              <w:left w:val="single" w:sz="8" w:space="0" w:color="auto"/>
              <w:bottom w:val="single" w:sz="8" w:space="0" w:color="auto"/>
              <w:right w:val="single" w:sz="8" w:space="0" w:color="auto"/>
            </w:tcBorders>
            <w:shd w:val="clear" w:color="auto" w:fill="auto"/>
            <w:hideMark/>
          </w:tcPr>
          <w:p w14:paraId="7C5591E1" w14:textId="77777777" w:rsidR="00925A95" w:rsidRPr="004D2CAD" w:rsidRDefault="00925A95" w:rsidP="00925A95">
            <w:pPr>
              <w:jc w:val="center"/>
            </w:pPr>
            <w:r w:rsidRPr="004D2CAD">
              <w:t>- федеральный бюджет</w:t>
            </w:r>
          </w:p>
        </w:tc>
        <w:tc>
          <w:tcPr>
            <w:tcW w:w="1842" w:type="dxa"/>
            <w:tcBorders>
              <w:top w:val="nil"/>
              <w:left w:val="nil"/>
              <w:bottom w:val="single" w:sz="8" w:space="0" w:color="auto"/>
              <w:right w:val="single" w:sz="8" w:space="0" w:color="auto"/>
            </w:tcBorders>
            <w:shd w:val="clear" w:color="auto" w:fill="auto"/>
            <w:hideMark/>
          </w:tcPr>
          <w:p w14:paraId="79CA4E3C"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61284A68"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61BB664C"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D506EBD"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41B52F89"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5EED83BE"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58E3FC38"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3D4FD546"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50C8739E" w14:textId="77777777" w:rsidTr="00925A95">
        <w:trPr>
          <w:trHeight w:val="810"/>
        </w:trPr>
        <w:tc>
          <w:tcPr>
            <w:tcW w:w="2709" w:type="dxa"/>
            <w:tcBorders>
              <w:top w:val="nil"/>
              <w:left w:val="single" w:sz="8" w:space="0" w:color="auto"/>
              <w:bottom w:val="single" w:sz="8" w:space="0" w:color="auto"/>
              <w:right w:val="single" w:sz="8" w:space="0" w:color="auto"/>
            </w:tcBorders>
            <w:shd w:val="clear" w:color="auto" w:fill="auto"/>
            <w:hideMark/>
          </w:tcPr>
          <w:p w14:paraId="66853698" w14:textId="77777777" w:rsidR="00925A95" w:rsidRPr="004D2CAD" w:rsidRDefault="00925A95" w:rsidP="00925A95">
            <w:pPr>
              <w:jc w:val="center"/>
            </w:pPr>
            <w:r w:rsidRPr="004D2CAD">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14:paraId="1F8C4488"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632DCAAE"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6EC554AB"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234E0DB2"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04703CF6"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60DF4DEE"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71BD95E0"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112B9A3B"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172A4362" w14:textId="77777777" w:rsidTr="00925A95">
        <w:trPr>
          <w:trHeight w:val="540"/>
        </w:trPr>
        <w:tc>
          <w:tcPr>
            <w:tcW w:w="2709" w:type="dxa"/>
            <w:tcBorders>
              <w:top w:val="nil"/>
              <w:left w:val="single" w:sz="8" w:space="0" w:color="auto"/>
              <w:bottom w:val="single" w:sz="4" w:space="0" w:color="auto"/>
              <w:right w:val="single" w:sz="8" w:space="0" w:color="auto"/>
            </w:tcBorders>
            <w:shd w:val="clear" w:color="auto" w:fill="auto"/>
            <w:hideMark/>
          </w:tcPr>
          <w:p w14:paraId="3508585B" w14:textId="77777777" w:rsidR="00925A95" w:rsidRPr="004D2CAD" w:rsidRDefault="00925A95" w:rsidP="00925A95">
            <w:pPr>
              <w:jc w:val="center"/>
              <w:rPr>
                <w:b/>
                <w:bCs/>
                <w:i/>
                <w:iCs/>
              </w:rPr>
            </w:pPr>
            <w:r w:rsidRPr="004D2CAD">
              <w:rPr>
                <w:b/>
                <w:bCs/>
                <w:i/>
                <w:iCs/>
              </w:rPr>
              <w:t>Структурный элемент</w:t>
            </w:r>
          </w:p>
        </w:tc>
        <w:tc>
          <w:tcPr>
            <w:tcW w:w="1842" w:type="dxa"/>
            <w:vMerge w:val="restart"/>
            <w:tcBorders>
              <w:top w:val="nil"/>
              <w:left w:val="single" w:sz="8" w:space="0" w:color="auto"/>
              <w:bottom w:val="single" w:sz="8" w:space="0" w:color="000000"/>
              <w:right w:val="single" w:sz="8" w:space="0" w:color="auto"/>
            </w:tcBorders>
            <w:shd w:val="clear" w:color="auto" w:fill="auto"/>
            <w:hideMark/>
          </w:tcPr>
          <w:p w14:paraId="1C325A60"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14:paraId="52C1DB02"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14:paraId="71FBB62A" w14:textId="77777777" w:rsidR="00925A95" w:rsidRPr="004D2CAD" w:rsidRDefault="00925A95" w:rsidP="00925A95">
            <w:pPr>
              <w:rPr>
                <w:b/>
                <w:bCs/>
                <w:color w:val="FF0000"/>
                <w:sz w:val="22"/>
                <w:szCs w:val="22"/>
              </w:rPr>
            </w:pPr>
            <w:r w:rsidRPr="004D2CAD">
              <w:rPr>
                <w:b/>
                <w:bCs/>
                <w:color w:val="FF0000"/>
                <w:sz w:val="22"/>
                <w:szCs w:val="22"/>
              </w:rPr>
              <w:t> </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14:paraId="60884C50"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14:paraId="67E477FF"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14:paraId="42DC50CC"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14:paraId="19146FD0" w14:textId="77777777" w:rsidR="00925A95" w:rsidRPr="004D2CAD" w:rsidRDefault="00925A95" w:rsidP="00925A95">
            <w:pPr>
              <w:rPr>
                <w:b/>
                <w:bCs/>
                <w:color w:val="FF0000"/>
                <w:sz w:val="22"/>
                <w:szCs w:val="22"/>
              </w:rPr>
            </w:pPr>
            <w:r w:rsidRPr="004D2CAD">
              <w:rPr>
                <w:b/>
                <w:bCs/>
                <w:color w:val="FF0000"/>
                <w:sz w:val="22"/>
                <w:szCs w:val="22"/>
              </w:rPr>
              <w:t> </w:t>
            </w:r>
          </w:p>
        </w:tc>
        <w:tc>
          <w:tcPr>
            <w:tcW w:w="1843" w:type="dxa"/>
            <w:vMerge w:val="restart"/>
            <w:tcBorders>
              <w:top w:val="nil"/>
              <w:left w:val="single" w:sz="8" w:space="0" w:color="auto"/>
              <w:bottom w:val="single" w:sz="8" w:space="0" w:color="000000"/>
              <w:right w:val="single" w:sz="8" w:space="0" w:color="auto"/>
            </w:tcBorders>
            <w:shd w:val="clear" w:color="auto" w:fill="auto"/>
            <w:hideMark/>
          </w:tcPr>
          <w:p w14:paraId="40123FE6" w14:textId="77777777" w:rsidR="00925A95" w:rsidRPr="004D2CAD" w:rsidRDefault="00925A95" w:rsidP="00925A95">
            <w:pPr>
              <w:rPr>
                <w:b/>
                <w:bCs/>
                <w:sz w:val="22"/>
                <w:szCs w:val="22"/>
              </w:rPr>
            </w:pPr>
            <w:r w:rsidRPr="004D2CAD">
              <w:rPr>
                <w:b/>
                <w:bCs/>
                <w:sz w:val="22"/>
                <w:szCs w:val="22"/>
              </w:rPr>
              <w:t> </w:t>
            </w:r>
          </w:p>
        </w:tc>
      </w:tr>
      <w:tr w:rsidR="00925A95" w:rsidRPr="004D2CAD" w14:paraId="5BC4307D" w14:textId="77777777" w:rsidTr="00925A95">
        <w:trPr>
          <w:trHeight w:val="1350"/>
        </w:trPr>
        <w:tc>
          <w:tcPr>
            <w:tcW w:w="2709" w:type="dxa"/>
            <w:tcBorders>
              <w:top w:val="nil"/>
              <w:left w:val="single" w:sz="8" w:space="0" w:color="auto"/>
              <w:bottom w:val="single" w:sz="8" w:space="0" w:color="auto"/>
              <w:right w:val="single" w:sz="8" w:space="0" w:color="auto"/>
            </w:tcBorders>
            <w:shd w:val="clear" w:color="auto" w:fill="auto"/>
            <w:vAlign w:val="bottom"/>
            <w:hideMark/>
          </w:tcPr>
          <w:p w14:paraId="4B67BE7F" w14:textId="77777777" w:rsidR="00925A95" w:rsidRPr="004D2CAD" w:rsidRDefault="00925A95" w:rsidP="00925A95">
            <w:pPr>
              <w:jc w:val="center"/>
              <w:rPr>
                <w:b/>
                <w:bCs/>
                <w:i/>
                <w:iCs/>
              </w:rPr>
            </w:pPr>
            <w:r w:rsidRPr="004D2CAD">
              <w:rPr>
                <w:b/>
                <w:bCs/>
                <w:i/>
                <w:iCs/>
              </w:rPr>
              <w:t>Обеспечение функционирования модели персонифицированного финансирования дополнительного образования детей</w:t>
            </w:r>
          </w:p>
        </w:tc>
        <w:tc>
          <w:tcPr>
            <w:tcW w:w="1842" w:type="dxa"/>
            <w:vMerge/>
            <w:tcBorders>
              <w:top w:val="nil"/>
              <w:left w:val="single" w:sz="8" w:space="0" w:color="auto"/>
              <w:bottom w:val="single" w:sz="8" w:space="0" w:color="000000"/>
              <w:right w:val="single" w:sz="8" w:space="0" w:color="auto"/>
            </w:tcBorders>
            <w:vAlign w:val="center"/>
            <w:hideMark/>
          </w:tcPr>
          <w:p w14:paraId="6603FB4E" w14:textId="77777777" w:rsidR="00925A95" w:rsidRPr="004D2CAD" w:rsidRDefault="00925A95" w:rsidP="00925A95">
            <w:pP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41CCD220" w14:textId="77777777" w:rsidR="00925A95" w:rsidRPr="004D2CAD" w:rsidRDefault="00925A95" w:rsidP="00925A95">
            <w:pP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69A5F9F4" w14:textId="77777777" w:rsidR="00925A95" w:rsidRPr="004D2CAD" w:rsidRDefault="00925A95" w:rsidP="00925A95">
            <w:pPr>
              <w:rPr>
                <w:b/>
                <w:bCs/>
                <w:color w:val="FF0000"/>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1F72E7CD" w14:textId="77777777" w:rsidR="00925A95" w:rsidRPr="004D2CAD" w:rsidRDefault="00925A95" w:rsidP="00925A95">
            <w:pPr>
              <w:rPr>
                <w:b/>
                <w:bCs/>
                <w:color w:val="FF0000"/>
                <w:sz w:val="22"/>
                <w:szCs w:val="22"/>
              </w:rPr>
            </w:pPr>
          </w:p>
        </w:tc>
        <w:tc>
          <w:tcPr>
            <w:tcW w:w="1559" w:type="dxa"/>
            <w:vMerge/>
            <w:tcBorders>
              <w:top w:val="nil"/>
              <w:left w:val="single" w:sz="8" w:space="0" w:color="auto"/>
              <w:bottom w:val="single" w:sz="8" w:space="0" w:color="000000"/>
              <w:right w:val="single" w:sz="8" w:space="0" w:color="auto"/>
            </w:tcBorders>
            <w:vAlign w:val="center"/>
            <w:hideMark/>
          </w:tcPr>
          <w:p w14:paraId="16335501" w14:textId="77777777" w:rsidR="00925A95" w:rsidRPr="004D2CAD" w:rsidRDefault="00925A95" w:rsidP="00925A95">
            <w:pPr>
              <w:rPr>
                <w:b/>
                <w:bCs/>
                <w:color w:val="FF0000"/>
                <w:sz w:val="22"/>
                <w:szCs w:val="22"/>
              </w:rPr>
            </w:pPr>
          </w:p>
        </w:tc>
        <w:tc>
          <w:tcPr>
            <w:tcW w:w="1559" w:type="dxa"/>
            <w:vMerge/>
            <w:tcBorders>
              <w:top w:val="nil"/>
              <w:left w:val="single" w:sz="8" w:space="0" w:color="auto"/>
              <w:bottom w:val="single" w:sz="8" w:space="0" w:color="000000"/>
              <w:right w:val="single" w:sz="8" w:space="0" w:color="auto"/>
            </w:tcBorders>
            <w:vAlign w:val="center"/>
            <w:hideMark/>
          </w:tcPr>
          <w:p w14:paraId="4A50BD50" w14:textId="77777777" w:rsidR="00925A95" w:rsidRPr="004D2CAD" w:rsidRDefault="00925A95" w:rsidP="00925A95">
            <w:pP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167B7783" w14:textId="77777777" w:rsidR="00925A95" w:rsidRPr="004D2CAD" w:rsidRDefault="00925A95" w:rsidP="00925A95">
            <w:pPr>
              <w:rPr>
                <w:b/>
                <w:bCs/>
                <w:color w:val="FF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14:paraId="19A4A114" w14:textId="77777777" w:rsidR="00925A95" w:rsidRPr="004D2CAD" w:rsidRDefault="00925A95" w:rsidP="00925A95">
            <w:pPr>
              <w:rPr>
                <w:b/>
                <w:bCs/>
                <w:sz w:val="22"/>
                <w:szCs w:val="22"/>
              </w:rPr>
            </w:pPr>
          </w:p>
        </w:tc>
      </w:tr>
      <w:tr w:rsidR="00925A95" w:rsidRPr="004D2CAD" w14:paraId="6C3DB3D3" w14:textId="77777777" w:rsidTr="00925A95">
        <w:trPr>
          <w:trHeight w:val="675"/>
        </w:trPr>
        <w:tc>
          <w:tcPr>
            <w:tcW w:w="2709" w:type="dxa"/>
            <w:tcBorders>
              <w:top w:val="nil"/>
              <w:left w:val="single" w:sz="8" w:space="0" w:color="auto"/>
              <w:bottom w:val="nil"/>
              <w:right w:val="single" w:sz="8" w:space="0" w:color="auto"/>
            </w:tcBorders>
            <w:shd w:val="clear" w:color="auto" w:fill="auto"/>
            <w:hideMark/>
          </w:tcPr>
          <w:p w14:paraId="10851C68" w14:textId="77777777" w:rsidR="00925A95" w:rsidRPr="004D2CAD" w:rsidRDefault="00925A95" w:rsidP="00925A95">
            <w:pPr>
              <w:jc w:val="center"/>
            </w:pPr>
            <w:r w:rsidRPr="004D2CAD">
              <w:t>бюджетные ассигнования, всего в т.ч.:</w:t>
            </w:r>
          </w:p>
        </w:tc>
        <w:tc>
          <w:tcPr>
            <w:tcW w:w="1842" w:type="dxa"/>
            <w:tcBorders>
              <w:top w:val="nil"/>
              <w:left w:val="nil"/>
              <w:bottom w:val="nil"/>
              <w:right w:val="single" w:sz="8" w:space="0" w:color="auto"/>
            </w:tcBorders>
            <w:shd w:val="clear" w:color="auto" w:fill="auto"/>
            <w:hideMark/>
          </w:tcPr>
          <w:p w14:paraId="5D9F71F5" w14:textId="77777777" w:rsidR="00925A95" w:rsidRPr="004D2CAD" w:rsidRDefault="00925A95" w:rsidP="00925A95">
            <w:pPr>
              <w:jc w:val="center"/>
              <w:rPr>
                <w:b/>
                <w:bCs/>
                <w:sz w:val="22"/>
                <w:szCs w:val="22"/>
              </w:rPr>
            </w:pPr>
            <w:r w:rsidRPr="004D2CAD">
              <w:rPr>
                <w:b/>
                <w:bCs/>
                <w:sz w:val="22"/>
                <w:szCs w:val="22"/>
              </w:rPr>
              <w:t>9 550 620,00</w:t>
            </w:r>
          </w:p>
        </w:tc>
        <w:tc>
          <w:tcPr>
            <w:tcW w:w="1701" w:type="dxa"/>
            <w:tcBorders>
              <w:top w:val="nil"/>
              <w:left w:val="nil"/>
              <w:bottom w:val="nil"/>
              <w:right w:val="single" w:sz="8" w:space="0" w:color="auto"/>
            </w:tcBorders>
            <w:shd w:val="clear" w:color="auto" w:fill="auto"/>
            <w:hideMark/>
          </w:tcPr>
          <w:p w14:paraId="48E3BC57" w14:textId="77777777" w:rsidR="00925A95" w:rsidRPr="004D2CAD" w:rsidRDefault="00925A95" w:rsidP="00925A95">
            <w:pPr>
              <w:jc w:val="center"/>
              <w:rPr>
                <w:b/>
                <w:bCs/>
                <w:sz w:val="22"/>
                <w:szCs w:val="22"/>
              </w:rPr>
            </w:pPr>
            <w:r w:rsidRPr="004D2CAD">
              <w:rPr>
                <w:b/>
                <w:bCs/>
                <w:sz w:val="22"/>
                <w:szCs w:val="22"/>
              </w:rPr>
              <w:t>10 081 210,00</w:t>
            </w:r>
          </w:p>
        </w:tc>
        <w:tc>
          <w:tcPr>
            <w:tcW w:w="1701" w:type="dxa"/>
            <w:tcBorders>
              <w:top w:val="nil"/>
              <w:left w:val="nil"/>
              <w:bottom w:val="nil"/>
              <w:right w:val="single" w:sz="8" w:space="0" w:color="auto"/>
            </w:tcBorders>
            <w:shd w:val="clear" w:color="auto" w:fill="auto"/>
            <w:hideMark/>
          </w:tcPr>
          <w:p w14:paraId="63BD2481" w14:textId="77777777" w:rsidR="00925A95" w:rsidRPr="004D2CAD" w:rsidRDefault="00925A95" w:rsidP="00925A95">
            <w:pPr>
              <w:jc w:val="center"/>
              <w:rPr>
                <w:b/>
                <w:bCs/>
                <w:sz w:val="22"/>
                <w:szCs w:val="22"/>
              </w:rPr>
            </w:pPr>
            <w:r w:rsidRPr="004D2CAD">
              <w:rPr>
                <w:b/>
                <w:bCs/>
                <w:sz w:val="22"/>
                <w:szCs w:val="22"/>
              </w:rPr>
              <w:t>10 387 530,00</w:t>
            </w:r>
          </w:p>
        </w:tc>
        <w:tc>
          <w:tcPr>
            <w:tcW w:w="1560" w:type="dxa"/>
            <w:tcBorders>
              <w:top w:val="nil"/>
              <w:left w:val="nil"/>
              <w:bottom w:val="nil"/>
              <w:right w:val="single" w:sz="8" w:space="0" w:color="auto"/>
            </w:tcBorders>
            <w:shd w:val="clear" w:color="auto" w:fill="auto"/>
            <w:hideMark/>
          </w:tcPr>
          <w:p w14:paraId="6A2E4CF7" w14:textId="77777777" w:rsidR="00925A95" w:rsidRPr="004D2CAD" w:rsidRDefault="00925A95" w:rsidP="00925A95">
            <w:pPr>
              <w:jc w:val="center"/>
              <w:rPr>
                <w:b/>
                <w:bCs/>
                <w:sz w:val="22"/>
                <w:szCs w:val="22"/>
              </w:rPr>
            </w:pPr>
            <w:r w:rsidRPr="004D2CAD">
              <w:rPr>
                <w:b/>
                <w:bCs/>
                <w:sz w:val="22"/>
                <w:szCs w:val="22"/>
              </w:rPr>
              <w:t>10 387 530,00</w:t>
            </w:r>
          </w:p>
        </w:tc>
        <w:tc>
          <w:tcPr>
            <w:tcW w:w="1559" w:type="dxa"/>
            <w:tcBorders>
              <w:top w:val="nil"/>
              <w:left w:val="nil"/>
              <w:bottom w:val="nil"/>
              <w:right w:val="single" w:sz="8" w:space="0" w:color="auto"/>
            </w:tcBorders>
            <w:shd w:val="clear" w:color="auto" w:fill="auto"/>
            <w:hideMark/>
          </w:tcPr>
          <w:p w14:paraId="0D4B9359" w14:textId="77777777" w:rsidR="00925A95" w:rsidRPr="004D2CAD" w:rsidRDefault="00925A95" w:rsidP="00925A95">
            <w:pPr>
              <w:jc w:val="center"/>
              <w:rPr>
                <w:b/>
                <w:bCs/>
                <w:sz w:val="22"/>
                <w:szCs w:val="22"/>
              </w:rPr>
            </w:pPr>
            <w:r w:rsidRPr="004D2CAD">
              <w:rPr>
                <w:b/>
                <w:bCs/>
                <w:sz w:val="22"/>
                <w:szCs w:val="22"/>
              </w:rPr>
              <w:t>10 387 530,00</w:t>
            </w:r>
          </w:p>
        </w:tc>
        <w:tc>
          <w:tcPr>
            <w:tcW w:w="1559" w:type="dxa"/>
            <w:tcBorders>
              <w:top w:val="nil"/>
              <w:left w:val="nil"/>
              <w:bottom w:val="nil"/>
              <w:right w:val="single" w:sz="8" w:space="0" w:color="auto"/>
            </w:tcBorders>
            <w:shd w:val="clear" w:color="auto" w:fill="auto"/>
            <w:hideMark/>
          </w:tcPr>
          <w:p w14:paraId="27607B3A" w14:textId="77777777" w:rsidR="00925A95" w:rsidRPr="004D2CAD" w:rsidRDefault="00925A95" w:rsidP="00925A95">
            <w:pPr>
              <w:jc w:val="center"/>
              <w:rPr>
                <w:b/>
                <w:bCs/>
                <w:sz w:val="22"/>
                <w:szCs w:val="22"/>
              </w:rPr>
            </w:pPr>
            <w:r w:rsidRPr="004D2CAD">
              <w:rPr>
                <w:b/>
                <w:bCs/>
                <w:sz w:val="22"/>
                <w:szCs w:val="22"/>
              </w:rPr>
              <w:t>10 387 530,00</w:t>
            </w:r>
          </w:p>
        </w:tc>
        <w:tc>
          <w:tcPr>
            <w:tcW w:w="1701" w:type="dxa"/>
            <w:tcBorders>
              <w:top w:val="nil"/>
              <w:left w:val="nil"/>
              <w:bottom w:val="nil"/>
              <w:right w:val="single" w:sz="8" w:space="0" w:color="auto"/>
            </w:tcBorders>
            <w:shd w:val="clear" w:color="auto" w:fill="auto"/>
            <w:hideMark/>
          </w:tcPr>
          <w:p w14:paraId="3B6414E5" w14:textId="77777777" w:rsidR="00925A95" w:rsidRPr="004D2CAD" w:rsidRDefault="00925A95" w:rsidP="00925A95">
            <w:pPr>
              <w:jc w:val="center"/>
              <w:rPr>
                <w:b/>
                <w:bCs/>
                <w:sz w:val="22"/>
                <w:szCs w:val="22"/>
              </w:rPr>
            </w:pPr>
            <w:r w:rsidRPr="004D2CAD">
              <w:rPr>
                <w:b/>
                <w:bCs/>
                <w:sz w:val="22"/>
                <w:szCs w:val="22"/>
              </w:rPr>
              <w:t>10 387 530,00</w:t>
            </w:r>
          </w:p>
        </w:tc>
        <w:tc>
          <w:tcPr>
            <w:tcW w:w="1843" w:type="dxa"/>
            <w:tcBorders>
              <w:top w:val="nil"/>
              <w:left w:val="nil"/>
              <w:bottom w:val="nil"/>
              <w:right w:val="single" w:sz="8" w:space="0" w:color="auto"/>
            </w:tcBorders>
            <w:shd w:val="clear" w:color="auto" w:fill="auto"/>
            <w:hideMark/>
          </w:tcPr>
          <w:p w14:paraId="09827135" w14:textId="77777777" w:rsidR="00925A95" w:rsidRPr="004D2CAD" w:rsidRDefault="00925A95" w:rsidP="00925A95">
            <w:pPr>
              <w:jc w:val="right"/>
              <w:rPr>
                <w:b/>
                <w:bCs/>
                <w:sz w:val="22"/>
                <w:szCs w:val="22"/>
              </w:rPr>
            </w:pPr>
            <w:r w:rsidRPr="004D2CAD">
              <w:rPr>
                <w:b/>
                <w:bCs/>
                <w:sz w:val="22"/>
                <w:szCs w:val="22"/>
              </w:rPr>
              <w:t>71 569 480,00</w:t>
            </w:r>
          </w:p>
        </w:tc>
      </w:tr>
      <w:tr w:rsidR="00925A95" w:rsidRPr="004D2CAD" w14:paraId="0005394F" w14:textId="77777777" w:rsidTr="00925A95">
        <w:trPr>
          <w:trHeight w:val="660"/>
        </w:trPr>
        <w:tc>
          <w:tcPr>
            <w:tcW w:w="2709" w:type="dxa"/>
            <w:tcBorders>
              <w:top w:val="single" w:sz="8" w:space="0" w:color="auto"/>
              <w:left w:val="single" w:sz="8" w:space="0" w:color="auto"/>
              <w:bottom w:val="single" w:sz="8" w:space="0" w:color="auto"/>
              <w:right w:val="single" w:sz="8" w:space="0" w:color="auto"/>
            </w:tcBorders>
            <w:shd w:val="clear" w:color="auto" w:fill="auto"/>
            <w:hideMark/>
          </w:tcPr>
          <w:p w14:paraId="1628A0FD" w14:textId="77777777" w:rsidR="00925A95" w:rsidRPr="004D2CAD" w:rsidRDefault="00925A95" w:rsidP="00925A95">
            <w:pPr>
              <w:jc w:val="center"/>
            </w:pPr>
            <w:r w:rsidRPr="004D2CAD">
              <w:lastRenderedPageBreak/>
              <w:t>- бюджет Комсомольского муниципального района</w:t>
            </w:r>
          </w:p>
        </w:tc>
        <w:tc>
          <w:tcPr>
            <w:tcW w:w="1842" w:type="dxa"/>
            <w:tcBorders>
              <w:top w:val="single" w:sz="8" w:space="0" w:color="auto"/>
              <w:left w:val="nil"/>
              <w:bottom w:val="single" w:sz="8" w:space="0" w:color="auto"/>
              <w:right w:val="single" w:sz="8" w:space="0" w:color="auto"/>
            </w:tcBorders>
            <w:shd w:val="clear" w:color="auto" w:fill="auto"/>
            <w:hideMark/>
          </w:tcPr>
          <w:p w14:paraId="2FB4BCCA" w14:textId="77777777" w:rsidR="00925A95" w:rsidRPr="004D2CAD" w:rsidRDefault="00925A95" w:rsidP="00925A95">
            <w:pPr>
              <w:jc w:val="center"/>
              <w:rPr>
                <w:b/>
                <w:bCs/>
                <w:sz w:val="22"/>
                <w:szCs w:val="22"/>
              </w:rPr>
            </w:pPr>
            <w:r w:rsidRPr="004D2CAD">
              <w:rPr>
                <w:b/>
                <w:bCs/>
                <w:sz w:val="22"/>
                <w:szCs w:val="22"/>
              </w:rPr>
              <w:t>9 550 620,00</w:t>
            </w:r>
          </w:p>
        </w:tc>
        <w:tc>
          <w:tcPr>
            <w:tcW w:w="1701" w:type="dxa"/>
            <w:tcBorders>
              <w:top w:val="single" w:sz="8" w:space="0" w:color="auto"/>
              <w:left w:val="nil"/>
              <w:bottom w:val="single" w:sz="8" w:space="0" w:color="auto"/>
              <w:right w:val="single" w:sz="8" w:space="0" w:color="auto"/>
            </w:tcBorders>
            <w:shd w:val="clear" w:color="auto" w:fill="auto"/>
            <w:hideMark/>
          </w:tcPr>
          <w:p w14:paraId="43BB51AC" w14:textId="77777777" w:rsidR="00925A95" w:rsidRPr="004D2CAD" w:rsidRDefault="00925A95" w:rsidP="00925A95">
            <w:pPr>
              <w:jc w:val="center"/>
              <w:rPr>
                <w:b/>
                <w:bCs/>
                <w:sz w:val="22"/>
                <w:szCs w:val="22"/>
              </w:rPr>
            </w:pPr>
            <w:r w:rsidRPr="004D2CAD">
              <w:rPr>
                <w:b/>
                <w:bCs/>
                <w:sz w:val="22"/>
                <w:szCs w:val="22"/>
              </w:rPr>
              <w:t>10 081 210,00</w:t>
            </w:r>
          </w:p>
        </w:tc>
        <w:tc>
          <w:tcPr>
            <w:tcW w:w="1701" w:type="dxa"/>
            <w:tcBorders>
              <w:top w:val="single" w:sz="8" w:space="0" w:color="auto"/>
              <w:left w:val="nil"/>
              <w:bottom w:val="single" w:sz="8" w:space="0" w:color="auto"/>
              <w:right w:val="single" w:sz="8" w:space="0" w:color="auto"/>
            </w:tcBorders>
            <w:shd w:val="clear" w:color="auto" w:fill="auto"/>
            <w:hideMark/>
          </w:tcPr>
          <w:p w14:paraId="0439077C" w14:textId="77777777" w:rsidR="00925A95" w:rsidRPr="004D2CAD" w:rsidRDefault="00925A95" w:rsidP="00925A95">
            <w:pPr>
              <w:jc w:val="center"/>
              <w:rPr>
                <w:b/>
                <w:bCs/>
                <w:sz w:val="22"/>
                <w:szCs w:val="22"/>
              </w:rPr>
            </w:pPr>
            <w:r w:rsidRPr="004D2CAD">
              <w:rPr>
                <w:b/>
                <w:bCs/>
                <w:sz w:val="22"/>
                <w:szCs w:val="22"/>
              </w:rPr>
              <w:t>10 387 530,00</w:t>
            </w:r>
          </w:p>
        </w:tc>
        <w:tc>
          <w:tcPr>
            <w:tcW w:w="1560" w:type="dxa"/>
            <w:tcBorders>
              <w:top w:val="single" w:sz="8" w:space="0" w:color="auto"/>
              <w:left w:val="nil"/>
              <w:bottom w:val="single" w:sz="8" w:space="0" w:color="auto"/>
              <w:right w:val="single" w:sz="8" w:space="0" w:color="auto"/>
            </w:tcBorders>
            <w:shd w:val="clear" w:color="auto" w:fill="auto"/>
            <w:hideMark/>
          </w:tcPr>
          <w:p w14:paraId="1AE0C4EA" w14:textId="77777777" w:rsidR="00925A95" w:rsidRPr="004D2CAD" w:rsidRDefault="00925A95" w:rsidP="00925A95">
            <w:pPr>
              <w:jc w:val="center"/>
              <w:rPr>
                <w:b/>
                <w:bCs/>
                <w:sz w:val="22"/>
                <w:szCs w:val="22"/>
              </w:rPr>
            </w:pPr>
            <w:r w:rsidRPr="004D2CAD">
              <w:rPr>
                <w:b/>
                <w:bCs/>
                <w:sz w:val="22"/>
                <w:szCs w:val="22"/>
              </w:rPr>
              <w:t>10 387 530,00</w:t>
            </w:r>
          </w:p>
        </w:tc>
        <w:tc>
          <w:tcPr>
            <w:tcW w:w="1559" w:type="dxa"/>
            <w:tcBorders>
              <w:top w:val="single" w:sz="8" w:space="0" w:color="auto"/>
              <w:left w:val="nil"/>
              <w:bottom w:val="single" w:sz="8" w:space="0" w:color="auto"/>
              <w:right w:val="single" w:sz="8" w:space="0" w:color="auto"/>
            </w:tcBorders>
            <w:shd w:val="clear" w:color="auto" w:fill="auto"/>
            <w:hideMark/>
          </w:tcPr>
          <w:p w14:paraId="3BEF0692" w14:textId="77777777" w:rsidR="00925A95" w:rsidRPr="004D2CAD" w:rsidRDefault="00925A95" w:rsidP="00925A95">
            <w:pPr>
              <w:jc w:val="center"/>
              <w:rPr>
                <w:b/>
                <w:bCs/>
                <w:sz w:val="22"/>
                <w:szCs w:val="22"/>
              </w:rPr>
            </w:pPr>
            <w:r w:rsidRPr="004D2CAD">
              <w:rPr>
                <w:b/>
                <w:bCs/>
                <w:sz w:val="22"/>
                <w:szCs w:val="22"/>
              </w:rPr>
              <w:t>10 387 530,00</w:t>
            </w:r>
          </w:p>
        </w:tc>
        <w:tc>
          <w:tcPr>
            <w:tcW w:w="1559" w:type="dxa"/>
            <w:tcBorders>
              <w:top w:val="single" w:sz="8" w:space="0" w:color="auto"/>
              <w:left w:val="nil"/>
              <w:bottom w:val="single" w:sz="8" w:space="0" w:color="auto"/>
              <w:right w:val="single" w:sz="8" w:space="0" w:color="auto"/>
            </w:tcBorders>
            <w:shd w:val="clear" w:color="auto" w:fill="auto"/>
            <w:hideMark/>
          </w:tcPr>
          <w:p w14:paraId="5BDBE667" w14:textId="77777777" w:rsidR="00925A95" w:rsidRPr="004D2CAD" w:rsidRDefault="00925A95" w:rsidP="00925A95">
            <w:pPr>
              <w:jc w:val="center"/>
              <w:rPr>
                <w:b/>
                <w:bCs/>
                <w:sz w:val="22"/>
                <w:szCs w:val="22"/>
              </w:rPr>
            </w:pPr>
            <w:r w:rsidRPr="004D2CAD">
              <w:rPr>
                <w:b/>
                <w:bCs/>
                <w:sz w:val="22"/>
                <w:szCs w:val="22"/>
              </w:rPr>
              <w:t>10 387 530,00</w:t>
            </w:r>
          </w:p>
        </w:tc>
        <w:tc>
          <w:tcPr>
            <w:tcW w:w="1701" w:type="dxa"/>
            <w:tcBorders>
              <w:top w:val="single" w:sz="8" w:space="0" w:color="auto"/>
              <w:left w:val="nil"/>
              <w:bottom w:val="single" w:sz="8" w:space="0" w:color="auto"/>
              <w:right w:val="single" w:sz="8" w:space="0" w:color="auto"/>
            </w:tcBorders>
            <w:shd w:val="clear" w:color="auto" w:fill="auto"/>
            <w:hideMark/>
          </w:tcPr>
          <w:p w14:paraId="1E22F5AE" w14:textId="77777777" w:rsidR="00925A95" w:rsidRPr="004D2CAD" w:rsidRDefault="00925A95" w:rsidP="00925A95">
            <w:pPr>
              <w:jc w:val="center"/>
              <w:rPr>
                <w:b/>
                <w:bCs/>
                <w:sz w:val="22"/>
                <w:szCs w:val="22"/>
              </w:rPr>
            </w:pPr>
            <w:r w:rsidRPr="004D2CAD">
              <w:rPr>
                <w:b/>
                <w:bCs/>
                <w:sz w:val="22"/>
                <w:szCs w:val="22"/>
              </w:rPr>
              <w:t>10 387 530,00</w:t>
            </w:r>
          </w:p>
        </w:tc>
        <w:tc>
          <w:tcPr>
            <w:tcW w:w="1843" w:type="dxa"/>
            <w:tcBorders>
              <w:top w:val="single" w:sz="8" w:space="0" w:color="auto"/>
              <w:left w:val="nil"/>
              <w:bottom w:val="single" w:sz="8" w:space="0" w:color="auto"/>
              <w:right w:val="single" w:sz="8" w:space="0" w:color="auto"/>
            </w:tcBorders>
            <w:shd w:val="clear" w:color="auto" w:fill="auto"/>
            <w:hideMark/>
          </w:tcPr>
          <w:p w14:paraId="3E37DC24" w14:textId="77777777" w:rsidR="00925A95" w:rsidRPr="004D2CAD" w:rsidRDefault="00925A95" w:rsidP="00925A95">
            <w:pPr>
              <w:jc w:val="right"/>
              <w:rPr>
                <w:b/>
                <w:bCs/>
                <w:sz w:val="22"/>
                <w:szCs w:val="22"/>
              </w:rPr>
            </w:pPr>
            <w:r w:rsidRPr="004D2CAD">
              <w:rPr>
                <w:b/>
                <w:bCs/>
                <w:sz w:val="22"/>
                <w:szCs w:val="22"/>
              </w:rPr>
              <w:t>71 569 480,00</w:t>
            </w:r>
          </w:p>
        </w:tc>
      </w:tr>
      <w:tr w:rsidR="00925A95" w:rsidRPr="004D2CAD" w14:paraId="1D636AC4" w14:textId="77777777" w:rsidTr="00925A95">
        <w:trPr>
          <w:trHeight w:val="375"/>
        </w:trPr>
        <w:tc>
          <w:tcPr>
            <w:tcW w:w="2709" w:type="dxa"/>
            <w:tcBorders>
              <w:top w:val="nil"/>
              <w:left w:val="single" w:sz="8" w:space="0" w:color="auto"/>
              <w:bottom w:val="single" w:sz="8" w:space="0" w:color="auto"/>
              <w:right w:val="single" w:sz="8" w:space="0" w:color="auto"/>
            </w:tcBorders>
            <w:shd w:val="clear" w:color="auto" w:fill="auto"/>
            <w:hideMark/>
          </w:tcPr>
          <w:p w14:paraId="63743236" w14:textId="77777777" w:rsidR="00925A95" w:rsidRPr="004D2CAD" w:rsidRDefault="00925A95" w:rsidP="00925A95">
            <w:pPr>
              <w:jc w:val="center"/>
            </w:pPr>
            <w:r w:rsidRPr="004D2CAD">
              <w:t>- областной бюджет</w:t>
            </w:r>
          </w:p>
        </w:tc>
        <w:tc>
          <w:tcPr>
            <w:tcW w:w="1842" w:type="dxa"/>
            <w:tcBorders>
              <w:top w:val="nil"/>
              <w:left w:val="nil"/>
              <w:bottom w:val="single" w:sz="8" w:space="0" w:color="auto"/>
              <w:right w:val="single" w:sz="8" w:space="0" w:color="auto"/>
            </w:tcBorders>
            <w:shd w:val="clear" w:color="auto" w:fill="auto"/>
            <w:hideMark/>
          </w:tcPr>
          <w:p w14:paraId="7BB72964"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3CBBDEFC"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0E66348E"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01FAD83F"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0F46A642"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2464DC64"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4C67AB77"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4029C47B"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5977AF27" w14:textId="77777777" w:rsidTr="00925A95">
        <w:trPr>
          <w:trHeight w:val="570"/>
        </w:trPr>
        <w:tc>
          <w:tcPr>
            <w:tcW w:w="2709" w:type="dxa"/>
            <w:tcBorders>
              <w:top w:val="nil"/>
              <w:left w:val="single" w:sz="8" w:space="0" w:color="auto"/>
              <w:bottom w:val="single" w:sz="8" w:space="0" w:color="auto"/>
              <w:right w:val="single" w:sz="8" w:space="0" w:color="auto"/>
            </w:tcBorders>
            <w:shd w:val="clear" w:color="auto" w:fill="auto"/>
            <w:hideMark/>
          </w:tcPr>
          <w:p w14:paraId="0A03B101" w14:textId="77777777" w:rsidR="00925A95" w:rsidRPr="004D2CAD" w:rsidRDefault="00925A95" w:rsidP="00925A95">
            <w:pPr>
              <w:jc w:val="center"/>
            </w:pPr>
            <w:r w:rsidRPr="004D2CAD">
              <w:t>- федеральный бюджет</w:t>
            </w:r>
          </w:p>
        </w:tc>
        <w:tc>
          <w:tcPr>
            <w:tcW w:w="1842" w:type="dxa"/>
            <w:tcBorders>
              <w:top w:val="nil"/>
              <w:left w:val="nil"/>
              <w:bottom w:val="single" w:sz="8" w:space="0" w:color="auto"/>
              <w:right w:val="single" w:sz="8" w:space="0" w:color="auto"/>
            </w:tcBorders>
            <w:shd w:val="clear" w:color="auto" w:fill="auto"/>
            <w:hideMark/>
          </w:tcPr>
          <w:p w14:paraId="4AAA37FF"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7F331A28"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667F7FA4"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4450B462"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6724EC77"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0E907B68"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57DB0704"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08A9142D"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60630D5A" w14:textId="77777777" w:rsidTr="00925A95">
        <w:trPr>
          <w:trHeight w:val="825"/>
        </w:trPr>
        <w:tc>
          <w:tcPr>
            <w:tcW w:w="2709" w:type="dxa"/>
            <w:tcBorders>
              <w:top w:val="nil"/>
              <w:left w:val="single" w:sz="8" w:space="0" w:color="auto"/>
              <w:bottom w:val="single" w:sz="8" w:space="0" w:color="auto"/>
              <w:right w:val="single" w:sz="8" w:space="0" w:color="auto"/>
            </w:tcBorders>
            <w:shd w:val="clear" w:color="auto" w:fill="auto"/>
            <w:hideMark/>
          </w:tcPr>
          <w:p w14:paraId="5F875CD5" w14:textId="77777777" w:rsidR="00925A95" w:rsidRPr="004D2CAD" w:rsidRDefault="00925A95" w:rsidP="00925A95">
            <w:pPr>
              <w:jc w:val="center"/>
            </w:pPr>
            <w:r w:rsidRPr="004D2CAD">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14:paraId="67014645"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36F1BEAD"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732CC51E"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1792FAAD"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7CA76C2D"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3DEDF66E"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6D13AC01"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26BA9E99"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2BB5A182" w14:textId="77777777" w:rsidTr="00925A95">
        <w:trPr>
          <w:trHeight w:val="480"/>
        </w:trPr>
        <w:tc>
          <w:tcPr>
            <w:tcW w:w="2709" w:type="dxa"/>
            <w:tcBorders>
              <w:top w:val="nil"/>
              <w:left w:val="single" w:sz="8" w:space="0" w:color="auto"/>
              <w:bottom w:val="single" w:sz="4" w:space="0" w:color="auto"/>
              <w:right w:val="single" w:sz="8" w:space="0" w:color="auto"/>
            </w:tcBorders>
            <w:shd w:val="clear" w:color="auto" w:fill="auto"/>
            <w:hideMark/>
          </w:tcPr>
          <w:p w14:paraId="53041142" w14:textId="77777777" w:rsidR="00925A95" w:rsidRPr="004D2CAD" w:rsidRDefault="00925A95" w:rsidP="00925A95">
            <w:pPr>
              <w:jc w:val="center"/>
              <w:rPr>
                <w:b/>
                <w:bCs/>
                <w:i/>
                <w:iCs/>
              </w:rPr>
            </w:pPr>
            <w:r w:rsidRPr="004D2CAD">
              <w:rPr>
                <w:b/>
                <w:bCs/>
                <w:i/>
                <w:iCs/>
              </w:rPr>
              <w:t xml:space="preserve">Структурный элемент </w:t>
            </w:r>
          </w:p>
        </w:tc>
        <w:tc>
          <w:tcPr>
            <w:tcW w:w="1842" w:type="dxa"/>
            <w:vMerge w:val="restart"/>
            <w:tcBorders>
              <w:top w:val="nil"/>
              <w:left w:val="single" w:sz="8" w:space="0" w:color="auto"/>
              <w:bottom w:val="single" w:sz="8" w:space="0" w:color="000000"/>
              <w:right w:val="single" w:sz="8" w:space="0" w:color="auto"/>
            </w:tcBorders>
            <w:shd w:val="clear" w:color="auto" w:fill="auto"/>
            <w:hideMark/>
          </w:tcPr>
          <w:p w14:paraId="5E16E977"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14:paraId="300767ED"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14:paraId="272AC5F1" w14:textId="77777777" w:rsidR="00925A95" w:rsidRPr="004D2CAD" w:rsidRDefault="00925A95" w:rsidP="00925A95">
            <w:pPr>
              <w:rPr>
                <w:b/>
                <w:bCs/>
                <w:color w:val="FF0000"/>
                <w:sz w:val="22"/>
                <w:szCs w:val="22"/>
              </w:rPr>
            </w:pPr>
            <w:r w:rsidRPr="004D2CAD">
              <w:rPr>
                <w:b/>
                <w:bCs/>
                <w:color w:val="FF0000"/>
                <w:sz w:val="22"/>
                <w:szCs w:val="22"/>
              </w:rPr>
              <w:t> </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14:paraId="2EF87609"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14:paraId="0CD4F5B0"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14:paraId="60E2202D"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14:paraId="5DF943E0" w14:textId="77777777" w:rsidR="00925A95" w:rsidRPr="004D2CAD" w:rsidRDefault="00925A95" w:rsidP="00925A95">
            <w:pPr>
              <w:rPr>
                <w:b/>
                <w:bCs/>
                <w:color w:val="FF0000"/>
                <w:sz w:val="22"/>
                <w:szCs w:val="22"/>
              </w:rPr>
            </w:pPr>
            <w:r w:rsidRPr="004D2CAD">
              <w:rPr>
                <w:b/>
                <w:bCs/>
                <w:color w:val="FF0000"/>
                <w:sz w:val="22"/>
                <w:szCs w:val="22"/>
              </w:rPr>
              <w:t> </w:t>
            </w:r>
          </w:p>
        </w:tc>
        <w:tc>
          <w:tcPr>
            <w:tcW w:w="1843" w:type="dxa"/>
            <w:vMerge w:val="restart"/>
            <w:tcBorders>
              <w:top w:val="nil"/>
              <w:left w:val="single" w:sz="8" w:space="0" w:color="auto"/>
              <w:bottom w:val="single" w:sz="8" w:space="0" w:color="000000"/>
              <w:right w:val="single" w:sz="8" w:space="0" w:color="auto"/>
            </w:tcBorders>
            <w:shd w:val="clear" w:color="auto" w:fill="auto"/>
            <w:hideMark/>
          </w:tcPr>
          <w:p w14:paraId="3EADC6EF" w14:textId="77777777" w:rsidR="00925A95" w:rsidRPr="004D2CAD" w:rsidRDefault="00925A95" w:rsidP="00925A95">
            <w:pPr>
              <w:rPr>
                <w:b/>
                <w:bCs/>
                <w:sz w:val="22"/>
                <w:szCs w:val="22"/>
              </w:rPr>
            </w:pPr>
            <w:r w:rsidRPr="004D2CAD">
              <w:rPr>
                <w:b/>
                <w:bCs/>
                <w:sz w:val="22"/>
                <w:szCs w:val="22"/>
              </w:rPr>
              <w:t> </w:t>
            </w:r>
          </w:p>
        </w:tc>
      </w:tr>
      <w:tr w:rsidR="00925A95" w:rsidRPr="004D2CAD" w14:paraId="31B2FA36" w14:textId="77777777" w:rsidTr="00925A95">
        <w:trPr>
          <w:trHeight w:val="555"/>
        </w:trPr>
        <w:tc>
          <w:tcPr>
            <w:tcW w:w="2709" w:type="dxa"/>
            <w:tcBorders>
              <w:top w:val="nil"/>
              <w:left w:val="single" w:sz="8" w:space="0" w:color="auto"/>
              <w:bottom w:val="single" w:sz="8" w:space="0" w:color="auto"/>
              <w:right w:val="single" w:sz="8" w:space="0" w:color="auto"/>
            </w:tcBorders>
            <w:shd w:val="clear" w:color="auto" w:fill="auto"/>
            <w:hideMark/>
          </w:tcPr>
          <w:p w14:paraId="7201B42B" w14:textId="77777777" w:rsidR="00925A95" w:rsidRPr="004D2CAD" w:rsidRDefault="00925A95" w:rsidP="00925A95">
            <w:pPr>
              <w:jc w:val="center"/>
              <w:rPr>
                <w:b/>
                <w:bCs/>
                <w:i/>
                <w:iCs/>
              </w:rPr>
            </w:pPr>
            <w:r w:rsidRPr="004D2CAD">
              <w:rPr>
                <w:b/>
                <w:bCs/>
                <w:i/>
                <w:iCs/>
              </w:rPr>
              <w:t>« Мероприятия по укреплению пожарной безопасности»</w:t>
            </w:r>
          </w:p>
        </w:tc>
        <w:tc>
          <w:tcPr>
            <w:tcW w:w="1842" w:type="dxa"/>
            <w:vMerge/>
            <w:tcBorders>
              <w:top w:val="nil"/>
              <w:left w:val="single" w:sz="8" w:space="0" w:color="auto"/>
              <w:bottom w:val="single" w:sz="8" w:space="0" w:color="000000"/>
              <w:right w:val="single" w:sz="8" w:space="0" w:color="auto"/>
            </w:tcBorders>
            <w:vAlign w:val="center"/>
            <w:hideMark/>
          </w:tcPr>
          <w:p w14:paraId="4669BB73" w14:textId="77777777" w:rsidR="00925A95" w:rsidRPr="004D2CAD" w:rsidRDefault="00925A95" w:rsidP="00925A95">
            <w:pP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6148FEEC" w14:textId="77777777" w:rsidR="00925A95" w:rsidRPr="004D2CAD" w:rsidRDefault="00925A95" w:rsidP="00925A95">
            <w:pP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48687CE6" w14:textId="77777777" w:rsidR="00925A95" w:rsidRPr="004D2CAD" w:rsidRDefault="00925A95" w:rsidP="00925A95">
            <w:pPr>
              <w:rPr>
                <w:b/>
                <w:bCs/>
                <w:color w:val="FF0000"/>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6B8C633C" w14:textId="77777777" w:rsidR="00925A95" w:rsidRPr="004D2CAD" w:rsidRDefault="00925A95" w:rsidP="00925A95">
            <w:pPr>
              <w:rPr>
                <w:b/>
                <w:bCs/>
                <w:color w:val="FF0000"/>
                <w:sz w:val="22"/>
                <w:szCs w:val="22"/>
              </w:rPr>
            </w:pPr>
          </w:p>
        </w:tc>
        <w:tc>
          <w:tcPr>
            <w:tcW w:w="1559" w:type="dxa"/>
            <w:vMerge/>
            <w:tcBorders>
              <w:top w:val="nil"/>
              <w:left w:val="single" w:sz="8" w:space="0" w:color="auto"/>
              <w:bottom w:val="single" w:sz="8" w:space="0" w:color="000000"/>
              <w:right w:val="single" w:sz="8" w:space="0" w:color="auto"/>
            </w:tcBorders>
            <w:vAlign w:val="center"/>
            <w:hideMark/>
          </w:tcPr>
          <w:p w14:paraId="03C7F348" w14:textId="77777777" w:rsidR="00925A95" w:rsidRPr="004D2CAD" w:rsidRDefault="00925A95" w:rsidP="00925A95">
            <w:pPr>
              <w:rPr>
                <w:b/>
                <w:bCs/>
                <w:color w:val="FF0000"/>
                <w:sz w:val="22"/>
                <w:szCs w:val="22"/>
              </w:rPr>
            </w:pPr>
          </w:p>
        </w:tc>
        <w:tc>
          <w:tcPr>
            <w:tcW w:w="1559" w:type="dxa"/>
            <w:vMerge/>
            <w:tcBorders>
              <w:top w:val="nil"/>
              <w:left w:val="single" w:sz="8" w:space="0" w:color="auto"/>
              <w:bottom w:val="single" w:sz="8" w:space="0" w:color="000000"/>
              <w:right w:val="single" w:sz="8" w:space="0" w:color="auto"/>
            </w:tcBorders>
            <w:vAlign w:val="center"/>
            <w:hideMark/>
          </w:tcPr>
          <w:p w14:paraId="28CCB5A6" w14:textId="77777777" w:rsidR="00925A95" w:rsidRPr="004D2CAD" w:rsidRDefault="00925A95" w:rsidP="00925A95">
            <w:pPr>
              <w:rPr>
                <w:b/>
                <w:bCs/>
                <w:color w:val="FF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14:paraId="50616663" w14:textId="77777777" w:rsidR="00925A95" w:rsidRPr="004D2CAD" w:rsidRDefault="00925A95" w:rsidP="00925A95">
            <w:pPr>
              <w:rPr>
                <w:b/>
                <w:bCs/>
                <w:color w:val="FF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14:paraId="43A1CFF0" w14:textId="77777777" w:rsidR="00925A95" w:rsidRPr="004D2CAD" w:rsidRDefault="00925A95" w:rsidP="00925A95">
            <w:pPr>
              <w:rPr>
                <w:b/>
                <w:bCs/>
                <w:sz w:val="22"/>
                <w:szCs w:val="22"/>
              </w:rPr>
            </w:pPr>
          </w:p>
        </w:tc>
      </w:tr>
      <w:tr w:rsidR="00925A95" w:rsidRPr="004D2CAD" w14:paraId="76483926" w14:textId="77777777" w:rsidTr="00925A95">
        <w:trPr>
          <w:trHeight w:val="825"/>
        </w:trPr>
        <w:tc>
          <w:tcPr>
            <w:tcW w:w="2709" w:type="dxa"/>
            <w:tcBorders>
              <w:top w:val="nil"/>
              <w:left w:val="single" w:sz="8" w:space="0" w:color="auto"/>
              <w:bottom w:val="single" w:sz="8" w:space="0" w:color="auto"/>
              <w:right w:val="single" w:sz="8" w:space="0" w:color="auto"/>
            </w:tcBorders>
            <w:shd w:val="clear" w:color="auto" w:fill="auto"/>
            <w:hideMark/>
          </w:tcPr>
          <w:p w14:paraId="3A35C328" w14:textId="77777777" w:rsidR="00925A95" w:rsidRPr="004D2CAD" w:rsidRDefault="00925A95" w:rsidP="00925A95">
            <w:pPr>
              <w:jc w:val="center"/>
            </w:pPr>
            <w:r w:rsidRPr="004D2CAD">
              <w:t>бюджетные ассигнования, всего в т.ч.:</w:t>
            </w:r>
          </w:p>
        </w:tc>
        <w:tc>
          <w:tcPr>
            <w:tcW w:w="1842" w:type="dxa"/>
            <w:tcBorders>
              <w:top w:val="nil"/>
              <w:left w:val="nil"/>
              <w:bottom w:val="single" w:sz="8" w:space="0" w:color="auto"/>
              <w:right w:val="single" w:sz="8" w:space="0" w:color="auto"/>
            </w:tcBorders>
            <w:shd w:val="clear" w:color="auto" w:fill="auto"/>
            <w:hideMark/>
          </w:tcPr>
          <w:p w14:paraId="3B8CB1B2" w14:textId="77777777" w:rsidR="00925A95" w:rsidRPr="004D2CAD" w:rsidRDefault="00925A95" w:rsidP="00925A95">
            <w:pPr>
              <w:jc w:val="center"/>
              <w:rPr>
                <w:b/>
                <w:bCs/>
                <w:i/>
                <w:iCs/>
                <w:sz w:val="22"/>
                <w:szCs w:val="22"/>
              </w:rPr>
            </w:pPr>
            <w:r w:rsidRPr="004D2CAD">
              <w:rPr>
                <w:b/>
                <w:bCs/>
                <w:i/>
                <w:iCs/>
                <w:sz w:val="22"/>
                <w:szCs w:val="22"/>
              </w:rPr>
              <w:t>1 602 438,84</w:t>
            </w:r>
          </w:p>
        </w:tc>
        <w:tc>
          <w:tcPr>
            <w:tcW w:w="1701" w:type="dxa"/>
            <w:tcBorders>
              <w:top w:val="nil"/>
              <w:left w:val="nil"/>
              <w:bottom w:val="single" w:sz="8" w:space="0" w:color="auto"/>
              <w:right w:val="single" w:sz="8" w:space="0" w:color="auto"/>
            </w:tcBorders>
            <w:shd w:val="clear" w:color="auto" w:fill="auto"/>
            <w:hideMark/>
          </w:tcPr>
          <w:p w14:paraId="1F89BD2D" w14:textId="77777777" w:rsidR="00925A95" w:rsidRPr="004D2CAD" w:rsidRDefault="00925A95" w:rsidP="00925A95">
            <w:pPr>
              <w:jc w:val="center"/>
              <w:rPr>
                <w:b/>
                <w:bCs/>
                <w:i/>
                <w:iCs/>
                <w:sz w:val="22"/>
                <w:szCs w:val="22"/>
              </w:rPr>
            </w:pPr>
            <w:r w:rsidRPr="004D2CAD">
              <w:rPr>
                <w:b/>
                <w:bCs/>
                <w:i/>
                <w:iCs/>
                <w:sz w:val="22"/>
                <w:szCs w:val="22"/>
              </w:rPr>
              <w:t>1 496 627,84</w:t>
            </w:r>
          </w:p>
        </w:tc>
        <w:tc>
          <w:tcPr>
            <w:tcW w:w="1701" w:type="dxa"/>
            <w:tcBorders>
              <w:top w:val="nil"/>
              <w:left w:val="nil"/>
              <w:bottom w:val="single" w:sz="8" w:space="0" w:color="auto"/>
              <w:right w:val="single" w:sz="8" w:space="0" w:color="auto"/>
            </w:tcBorders>
            <w:shd w:val="clear" w:color="auto" w:fill="auto"/>
            <w:hideMark/>
          </w:tcPr>
          <w:p w14:paraId="022B3414" w14:textId="77777777" w:rsidR="00925A95" w:rsidRPr="004D2CAD" w:rsidRDefault="00925A95" w:rsidP="00925A95">
            <w:pPr>
              <w:jc w:val="center"/>
              <w:rPr>
                <w:b/>
                <w:bCs/>
                <w:i/>
                <w:iCs/>
                <w:sz w:val="22"/>
                <w:szCs w:val="22"/>
              </w:rPr>
            </w:pPr>
            <w:r w:rsidRPr="004D2CAD">
              <w:rPr>
                <w:b/>
                <w:bCs/>
                <w:i/>
                <w:iCs/>
                <w:sz w:val="22"/>
                <w:szCs w:val="22"/>
              </w:rPr>
              <w:t>1 496 627,84</w:t>
            </w:r>
          </w:p>
        </w:tc>
        <w:tc>
          <w:tcPr>
            <w:tcW w:w="1560" w:type="dxa"/>
            <w:tcBorders>
              <w:top w:val="nil"/>
              <w:left w:val="nil"/>
              <w:bottom w:val="single" w:sz="8" w:space="0" w:color="auto"/>
              <w:right w:val="single" w:sz="8" w:space="0" w:color="auto"/>
            </w:tcBorders>
            <w:shd w:val="clear" w:color="auto" w:fill="auto"/>
            <w:hideMark/>
          </w:tcPr>
          <w:p w14:paraId="4E7996BE" w14:textId="77777777" w:rsidR="00925A95" w:rsidRPr="004D2CAD" w:rsidRDefault="00925A95" w:rsidP="00925A95">
            <w:pPr>
              <w:jc w:val="center"/>
              <w:rPr>
                <w:b/>
                <w:bCs/>
                <w:i/>
                <w:iCs/>
                <w:sz w:val="22"/>
                <w:szCs w:val="22"/>
              </w:rPr>
            </w:pPr>
            <w:r w:rsidRPr="004D2CAD">
              <w:rPr>
                <w:b/>
                <w:bCs/>
                <w:i/>
                <w:iCs/>
                <w:sz w:val="22"/>
                <w:szCs w:val="22"/>
              </w:rPr>
              <w:t>1 496 627,84</w:t>
            </w:r>
          </w:p>
        </w:tc>
        <w:tc>
          <w:tcPr>
            <w:tcW w:w="1559" w:type="dxa"/>
            <w:tcBorders>
              <w:top w:val="nil"/>
              <w:left w:val="nil"/>
              <w:bottom w:val="single" w:sz="8" w:space="0" w:color="auto"/>
              <w:right w:val="single" w:sz="8" w:space="0" w:color="auto"/>
            </w:tcBorders>
            <w:shd w:val="clear" w:color="auto" w:fill="auto"/>
            <w:hideMark/>
          </w:tcPr>
          <w:p w14:paraId="2998C8B3" w14:textId="77777777" w:rsidR="00925A95" w:rsidRPr="004D2CAD" w:rsidRDefault="00925A95" w:rsidP="00925A95">
            <w:pPr>
              <w:jc w:val="center"/>
              <w:rPr>
                <w:b/>
                <w:bCs/>
                <w:i/>
                <w:iCs/>
                <w:sz w:val="22"/>
                <w:szCs w:val="22"/>
              </w:rPr>
            </w:pPr>
            <w:r w:rsidRPr="004D2CAD">
              <w:rPr>
                <w:b/>
                <w:bCs/>
                <w:i/>
                <w:iCs/>
                <w:sz w:val="22"/>
                <w:szCs w:val="22"/>
              </w:rPr>
              <w:t>1 496 627,84</w:t>
            </w:r>
          </w:p>
        </w:tc>
        <w:tc>
          <w:tcPr>
            <w:tcW w:w="1559" w:type="dxa"/>
            <w:tcBorders>
              <w:top w:val="nil"/>
              <w:left w:val="nil"/>
              <w:bottom w:val="single" w:sz="8" w:space="0" w:color="auto"/>
              <w:right w:val="single" w:sz="8" w:space="0" w:color="auto"/>
            </w:tcBorders>
            <w:shd w:val="clear" w:color="auto" w:fill="auto"/>
            <w:hideMark/>
          </w:tcPr>
          <w:p w14:paraId="6558450E" w14:textId="77777777" w:rsidR="00925A95" w:rsidRPr="004D2CAD" w:rsidRDefault="00925A95" w:rsidP="00925A95">
            <w:pPr>
              <w:jc w:val="center"/>
              <w:rPr>
                <w:b/>
                <w:bCs/>
                <w:i/>
                <w:iCs/>
                <w:sz w:val="22"/>
                <w:szCs w:val="22"/>
              </w:rPr>
            </w:pPr>
            <w:r w:rsidRPr="004D2CAD">
              <w:rPr>
                <w:b/>
                <w:bCs/>
                <w:i/>
                <w:iCs/>
                <w:sz w:val="22"/>
                <w:szCs w:val="22"/>
              </w:rPr>
              <w:t>1 496 627,84</w:t>
            </w:r>
          </w:p>
        </w:tc>
        <w:tc>
          <w:tcPr>
            <w:tcW w:w="1701" w:type="dxa"/>
            <w:tcBorders>
              <w:top w:val="nil"/>
              <w:left w:val="nil"/>
              <w:bottom w:val="single" w:sz="8" w:space="0" w:color="auto"/>
              <w:right w:val="single" w:sz="8" w:space="0" w:color="auto"/>
            </w:tcBorders>
            <w:shd w:val="clear" w:color="auto" w:fill="auto"/>
            <w:hideMark/>
          </w:tcPr>
          <w:p w14:paraId="065E159D" w14:textId="77777777" w:rsidR="00925A95" w:rsidRPr="004D2CAD" w:rsidRDefault="00925A95" w:rsidP="00925A95">
            <w:pPr>
              <w:jc w:val="center"/>
              <w:rPr>
                <w:b/>
                <w:bCs/>
                <w:i/>
                <w:iCs/>
                <w:sz w:val="22"/>
                <w:szCs w:val="22"/>
              </w:rPr>
            </w:pPr>
            <w:r w:rsidRPr="004D2CAD">
              <w:rPr>
                <w:b/>
                <w:bCs/>
                <w:i/>
                <w:iCs/>
                <w:sz w:val="22"/>
                <w:szCs w:val="22"/>
              </w:rPr>
              <w:t>1 496 627,84</w:t>
            </w:r>
          </w:p>
        </w:tc>
        <w:tc>
          <w:tcPr>
            <w:tcW w:w="1843" w:type="dxa"/>
            <w:tcBorders>
              <w:top w:val="nil"/>
              <w:left w:val="nil"/>
              <w:bottom w:val="single" w:sz="8" w:space="0" w:color="auto"/>
              <w:right w:val="single" w:sz="8" w:space="0" w:color="auto"/>
            </w:tcBorders>
            <w:shd w:val="clear" w:color="auto" w:fill="auto"/>
            <w:hideMark/>
          </w:tcPr>
          <w:p w14:paraId="626FCE3F" w14:textId="77777777" w:rsidR="00925A95" w:rsidRPr="004D2CAD" w:rsidRDefault="00925A95" w:rsidP="00925A95">
            <w:pPr>
              <w:jc w:val="right"/>
              <w:rPr>
                <w:b/>
                <w:bCs/>
                <w:sz w:val="22"/>
                <w:szCs w:val="22"/>
              </w:rPr>
            </w:pPr>
            <w:r w:rsidRPr="004D2CAD">
              <w:rPr>
                <w:b/>
                <w:bCs/>
                <w:sz w:val="22"/>
                <w:szCs w:val="22"/>
              </w:rPr>
              <w:t>10 582 205,88</w:t>
            </w:r>
          </w:p>
        </w:tc>
      </w:tr>
      <w:tr w:rsidR="00925A95" w:rsidRPr="004D2CAD" w14:paraId="3C7E9BA7" w14:textId="77777777" w:rsidTr="00925A95">
        <w:trPr>
          <w:trHeight w:val="795"/>
        </w:trPr>
        <w:tc>
          <w:tcPr>
            <w:tcW w:w="2709" w:type="dxa"/>
            <w:tcBorders>
              <w:top w:val="nil"/>
              <w:left w:val="single" w:sz="8" w:space="0" w:color="auto"/>
              <w:bottom w:val="single" w:sz="8" w:space="0" w:color="auto"/>
              <w:right w:val="single" w:sz="8" w:space="0" w:color="auto"/>
            </w:tcBorders>
            <w:shd w:val="clear" w:color="auto" w:fill="auto"/>
            <w:hideMark/>
          </w:tcPr>
          <w:p w14:paraId="4BC56715" w14:textId="77777777" w:rsidR="00925A95" w:rsidRPr="004D2CAD" w:rsidRDefault="00925A95" w:rsidP="00925A95">
            <w:pPr>
              <w:jc w:val="center"/>
            </w:pPr>
            <w:r w:rsidRPr="004D2CAD">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14:paraId="6F106944" w14:textId="77777777" w:rsidR="00925A95" w:rsidRPr="004D2CAD" w:rsidRDefault="00925A95" w:rsidP="00925A95">
            <w:pPr>
              <w:jc w:val="center"/>
              <w:rPr>
                <w:b/>
                <w:bCs/>
                <w:sz w:val="22"/>
                <w:szCs w:val="22"/>
              </w:rPr>
            </w:pPr>
            <w:r w:rsidRPr="004D2CAD">
              <w:rPr>
                <w:b/>
                <w:bCs/>
                <w:sz w:val="22"/>
                <w:szCs w:val="22"/>
              </w:rPr>
              <w:t>1 602 438,84</w:t>
            </w:r>
          </w:p>
        </w:tc>
        <w:tc>
          <w:tcPr>
            <w:tcW w:w="1701" w:type="dxa"/>
            <w:tcBorders>
              <w:top w:val="nil"/>
              <w:left w:val="nil"/>
              <w:bottom w:val="single" w:sz="8" w:space="0" w:color="auto"/>
              <w:right w:val="single" w:sz="8" w:space="0" w:color="auto"/>
            </w:tcBorders>
            <w:shd w:val="clear" w:color="auto" w:fill="auto"/>
            <w:hideMark/>
          </w:tcPr>
          <w:p w14:paraId="63A35155" w14:textId="77777777" w:rsidR="00925A95" w:rsidRPr="004D2CAD" w:rsidRDefault="00925A95" w:rsidP="00925A95">
            <w:pPr>
              <w:jc w:val="center"/>
              <w:rPr>
                <w:b/>
                <w:bCs/>
                <w:sz w:val="22"/>
                <w:szCs w:val="22"/>
              </w:rPr>
            </w:pPr>
            <w:r w:rsidRPr="004D2CAD">
              <w:rPr>
                <w:b/>
                <w:bCs/>
                <w:sz w:val="22"/>
                <w:szCs w:val="22"/>
              </w:rPr>
              <w:t>1 496 627,84</w:t>
            </w:r>
          </w:p>
        </w:tc>
        <w:tc>
          <w:tcPr>
            <w:tcW w:w="1701" w:type="dxa"/>
            <w:tcBorders>
              <w:top w:val="nil"/>
              <w:left w:val="nil"/>
              <w:bottom w:val="single" w:sz="8" w:space="0" w:color="auto"/>
              <w:right w:val="single" w:sz="8" w:space="0" w:color="auto"/>
            </w:tcBorders>
            <w:shd w:val="clear" w:color="auto" w:fill="auto"/>
            <w:hideMark/>
          </w:tcPr>
          <w:p w14:paraId="0B741EFF" w14:textId="77777777" w:rsidR="00925A95" w:rsidRPr="004D2CAD" w:rsidRDefault="00925A95" w:rsidP="00925A95">
            <w:pPr>
              <w:jc w:val="center"/>
              <w:rPr>
                <w:b/>
                <w:bCs/>
                <w:sz w:val="22"/>
                <w:szCs w:val="22"/>
              </w:rPr>
            </w:pPr>
            <w:r w:rsidRPr="004D2CAD">
              <w:rPr>
                <w:b/>
                <w:bCs/>
                <w:sz w:val="22"/>
                <w:szCs w:val="22"/>
              </w:rPr>
              <w:t>1 496 627,84</w:t>
            </w:r>
          </w:p>
        </w:tc>
        <w:tc>
          <w:tcPr>
            <w:tcW w:w="1560" w:type="dxa"/>
            <w:tcBorders>
              <w:top w:val="nil"/>
              <w:left w:val="nil"/>
              <w:bottom w:val="single" w:sz="8" w:space="0" w:color="auto"/>
              <w:right w:val="single" w:sz="8" w:space="0" w:color="auto"/>
            </w:tcBorders>
            <w:shd w:val="clear" w:color="auto" w:fill="auto"/>
            <w:hideMark/>
          </w:tcPr>
          <w:p w14:paraId="00D5CC72" w14:textId="77777777" w:rsidR="00925A95" w:rsidRPr="004D2CAD" w:rsidRDefault="00925A95" w:rsidP="00925A95">
            <w:pPr>
              <w:jc w:val="center"/>
              <w:rPr>
                <w:b/>
                <w:bCs/>
                <w:sz w:val="22"/>
                <w:szCs w:val="22"/>
              </w:rPr>
            </w:pPr>
            <w:r w:rsidRPr="004D2CAD">
              <w:rPr>
                <w:b/>
                <w:bCs/>
                <w:sz w:val="22"/>
                <w:szCs w:val="22"/>
              </w:rPr>
              <w:t>1 496 627,84</w:t>
            </w:r>
          </w:p>
        </w:tc>
        <w:tc>
          <w:tcPr>
            <w:tcW w:w="1559" w:type="dxa"/>
            <w:tcBorders>
              <w:top w:val="nil"/>
              <w:left w:val="nil"/>
              <w:bottom w:val="single" w:sz="8" w:space="0" w:color="auto"/>
              <w:right w:val="single" w:sz="8" w:space="0" w:color="auto"/>
            </w:tcBorders>
            <w:shd w:val="clear" w:color="auto" w:fill="auto"/>
            <w:hideMark/>
          </w:tcPr>
          <w:p w14:paraId="2510E08C" w14:textId="77777777" w:rsidR="00925A95" w:rsidRPr="004D2CAD" w:rsidRDefault="00925A95" w:rsidP="00925A95">
            <w:pPr>
              <w:jc w:val="center"/>
              <w:rPr>
                <w:b/>
                <w:bCs/>
                <w:sz w:val="22"/>
                <w:szCs w:val="22"/>
              </w:rPr>
            </w:pPr>
            <w:r w:rsidRPr="004D2CAD">
              <w:rPr>
                <w:b/>
                <w:bCs/>
                <w:sz w:val="22"/>
                <w:szCs w:val="22"/>
              </w:rPr>
              <w:t>1 496 627,84</w:t>
            </w:r>
          </w:p>
        </w:tc>
        <w:tc>
          <w:tcPr>
            <w:tcW w:w="1559" w:type="dxa"/>
            <w:tcBorders>
              <w:top w:val="nil"/>
              <w:left w:val="nil"/>
              <w:bottom w:val="single" w:sz="8" w:space="0" w:color="auto"/>
              <w:right w:val="single" w:sz="8" w:space="0" w:color="auto"/>
            </w:tcBorders>
            <w:shd w:val="clear" w:color="auto" w:fill="auto"/>
            <w:hideMark/>
          </w:tcPr>
          <w:p w14:paraId="13831801" w14:textId="77777777" w:rsidR="00925A95" w:rsidRPr="004D2CAD" w:rsidRDefault="00925A95" w:rsidP="00925A95">
            <w:pPr>
              <w:jc w:val="center"/>
              <w:rPr>
                <w:b/>
                <w:bCs/>
                <w:sz w:val="22"/>
                <w:szCs w:val="22"/>
              </w:rPr>
            </w:pPr>
            <w:r w:rsidRPr="004D2CAD">
              <w:rPr>
                <w:b/>
                <w:bCs/>
                <w:sz w:val="22"/>
                <w:szCs w:val="22"/>
              </w:rPr>
              <w:t>1 496 627,84</w:t>
            </w:r>
          </w:p>
        </w:tc>
        <w:tc>
          <w:tcPr>
            <w:tcW w:w="1701" w:type="dxa"/>
            <w:tcBorders>
              <w:top w:val="nil"/>
              <w:left w:val="nil"/>
              <w:bottom w:val="single" w:sz="8" w:space="0" w:color="auto"/>
              <w:right w:val="single" w:sz="8" w:space="0" w:color="auto"/>
            </w:tcBorders>
            <w:shd w:val="clear" w:color="auto" w:fill="auto"/>
            <w:hideMark/>
          </w:tcPr>
          <w:p w14:paraId="273CA5BC" w14:textId="77777777" w:rsidR="00925A95" w:rsidRPr="004D2CAD" w:rsidRDefault="00925A95" w:rsidP="00925A95">
            <w:pPr>
              <w:jc w:val="center"/>
              <w:rPr>
                <w:b/>
                <w:bCs/>
                <w:sz w:val="22"/>
                <w:szCs w:val="22"/>
              </w:rPr>
            </w:pPr>
            <w:r w:rsidRPr="004D2CAD">
              <w:rPr>
                <w:b/>
                <w:bCs/>
                <w:sz w:val="22"/>
                <w:szCs w:val="22"/>
              </w:rPr>
              <w:t>1 496 627,84</w:t>
            </w:r>
          </w:p>
        </w:tc>
        <w:tc>
          <w:tcPr>
            <w:tcW w:w="1843" w:type="dxa"/>
            <w:tcBorders>
              <w:top w:val="nil"/>
              <w:left w:val="nil"/>
              <w:bottom w:val="single" w:sz="8" w:space="0" w:color="auto"/>
              <w:right w:val="single" w:sz="8" w:space="0" w:color="auto"/>
            </w:tcBorders>
            <w:shd w:val="clear" w:color="auto" w:fill="auto"/>
            <w:hideMark/>
          </w:tcPr>
          <w:p w14:paraId="5CAEE471" w14:textId="77777777" w:rsidR="00925A95" w:rsidRPr="004D2CAD" w:rsidRDefault="00925A95" w:rsidP="00925A95">
            <w:pPr>
              <w:jc w:val="right"/>
              <w:rPr>
                <w:b/>
                <w:bCs/>
                <w:sz w:val="22"/>
                <w:szCs w:val="22"/>
              </w:rPr>
            </w:pPr>
            <w:r w:rsidRPr="004D2CAD">
              <w:rPr>
                <w:b/>
                <w:bCs/>
                <w:sz w:val="22"/>
                <w:szCs w:val="22"/>
              </w:rPr>
              <w:t>10 582 205,88</w:t>
            </w:r>
          </w:p>
        </w:tc>
      </w:tr>
      <w:tr w:rsidR="00925A95" w:rsidRPr="004D2CAD" w14:paraId="49FF99DC" w14:textId="77777777" w:rsidTr="00925A95">
        <w:trPr>
          <w:trHeight w:val="555"/>
        </w:trPr>
        <w:tc>
          <w:tcPr>
            <w:tcW w:w="2709" w:type="dxa"/>
            <w:tcBorders>
              <w:top w:val="nil"/>
              <w:left w:val="single" w:sz="8" w:space="0" w:color="auto"/>
              <w:bottom w:val="single" w:sz="8" w:space="0" w:color="auto"/>
              <w:right w:val="single" w:sz="8" w:space="0" w:color="auto"/>
            </w:tcBorders>
            <w:shd w:val="clear" w:color="auto" w:fill="auto"/>
            <w:hideMark/>
          </w:tcPr>
          <w:p w14:paraId="60263AAB" w14:textId="77777777" w:rsidR="00925A95" w:rsidRPr="004D2CAD" w:rsidRDefault="00925A95" w:rsidP="00925A95">
            <w:pPr>
              <w:jc w:val="center"/>
            </w:pPr>
            <w:r w:rsidRPr="004D2CAD">
              <w:t>- областной бюджет</w:t>
            </w:r>
          </w:p>
        </w:tc>
        <w:tc>
          <w:tcPr>
            <w:tcW w:w="1842" w:type="dxa"/>
            <w:tcBorders>
              <w:top w:val="nil"/>
              <w:left w:val="nil"/>
              <w:bottom w:val="single" w:sz="8" w:space="0" w:color="auto"/>
              <w:right w:val="single" w:sz="8" w:space="0" w:color="auto"/>
            </w:tcBorders>
            <w:shd w:val="clear" w:color="auto" w:fill="auto"/>
            <w:hideMark/>
          </w:tcPr>
          <w:p w14:paraId="35A5ACA1"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2FDC75A7"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379A675A"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97BBFD0"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5B7A596A"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7FC522F4"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48DAD69D"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0E681523"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723F7853" w14:textId="77777777" w:rsidTr="00925A95">
        <w:trPr>
          <w:trHeight w:val="495"/>
        </w:trPr>
        <w:tc>
          <w:tcPr>
            <w:tcW w:w="2709" w:type="dxa"/>
            <w:tcBorders>
              <w:top w:val="nil"/>
              <w:left w:val="single" w:sz="8" w:space="0" w:color="auto"/>
              <w:bottom w:val="single" w:sz="8" w:space="0" w:color="auto"/>
              <w:right w:val="single" w:sz="8" w:space="0" w:color="auto"/>
            </w:tcBorders>
            <w:shd w:val="clear" w:color="auto" w:fill="auto"/>
            <w:hideMark/>
          </w:tcPr>
          <w:p w14:paraId="6DBE64F6" w14:textId="77777777" w:rsidR="00925A95" w:rsidRPr="004D2CAD" w:rsidRDefault="00925A95" w:rsidP="00925A95">
            <w:pPr>
              <w:jc w:val="center"/>
            </w:pPr>
            <w:r w:rsidRPr="004D2CAD">
              <w:t>- федеральный бюджет</w:t>
            </w:r>
          </w:p>
        </w:tc>
        <w:tc>
          <w:tcPr>
            <w:tcW w:w="1842" w:type="dxa"/>
            <w:tcBorders>
              <w:top w:val="nil"/>
              <w:left w:val="nil"/>
              <w:bottom w:val="single" w:sz="8" w:space="0" w:color="auto"/>
              <w:right w:val="single" w:sz="8" w:space="0" w:color="auto"/>
            </w:tcBorders>
            <w:shd w:val="clear" w:color="auto" w:fill="auto"/>
            <w:hideMark/>
          </w:tcPr>
          <w:p w14:paraId="3C341B9E"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361445C1"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42C4D049"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13774BD3"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62A4A62E"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61882C51"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40191810"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1DBCE239"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66AB3AD2" w14:textId="77777777" w:rsidTr="00925A95">
        <w:trPr>
          <w:trHeight w:val="885"/>
        </w:trPr>
        <w:tc>
          <w:tcPr>
            <w:tcW w:w="2709" w:type="dxa"/>
            <w:tcBorders>
              <w:top w:val="nil"/>
              <w:left w:val="single" w:sz="8" w:space="0" w:color="auto"/>
              <w:bottom w:val="single" w:sz="8" w:space="0" w:color="auto"/>
              <w:right w:val="single" w:sz="8" w:space="0" w:color="auto"/>
            </w:tcBorders>
            <w:shd w:val="clear" w:color="auto" w:fill="auto"/>
            <w:hideMark/>
          </w:tcPr>
          <w:p w14:paraId="07F7FD45" w14:textId="77777777" w:rsidR="00925A95" w:rsidRPr="004D2CAD" w:rsidRDefault="00925A95" w:rsidP="00925A95">
            <w:pPr>
              <w:jc w:val="center"/>
            </w:pPr>
            <w:r w:rsidRPr="004D2CAD">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14:paraId="4FBBEFF2"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77F0F35F"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71B58942"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5C5F8BA8"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587D8E69"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63CD3EF0"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53F47380"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63FFC812"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5FD7C2CC" w14:textId="77777777" w:rsidTr="00925A95">
        <w:trPr>
          <w:trHeight w:val="855"/>
        </w:trPr>
        <w:tc>
          <w:tcPr>
            <w:tcW w:w="2709" w:type="dxa"/>
            <w:tcBorders>
              <w:top w:val="nil"/>
              <w:left w:val="single" w:sz="8" w:space="0" w:color="auto"/>
              <w:bottom w:val="single" w:sz="8" w:space="0" w:color="auto"/>
              <w:right w:val="single" w:sz="8" w:space="0" w:color="auto"/>
            </w:tcBorders>
            <w:shd w:val="clear" w:color="auto" w:fill="auto"/>
            <w:vAlign w:val="bottom"/>
            <w:hideMark/>
          </w:tcPr>
          <w:p w14:paraId="51FC73CA" w14:textId="77777777" w:rsidR="00925A95" w:rsidRPr="004D2CAD" w:rsidRDefault="00925A95" w:rsidP="00925A95">
            <w:pPr>
              <w:jc w:val="center"/>
              <w:rPr>
                <w:b/>
                <w:bCs/>
                <w:i/>
                <w:iCs/>
                <w:color w:val="22272F"/>
              </w:rPr>
            </w:pPr>
            <w:r w:rsidRPr="004D2CAD">
              <w:rPr>
                <w:b/>
                <w:bCs/>
                <w:i/>
                <w:iCs/>
                <w:color w:val="22272F"/>
              </w:rPr>
              <w:t>Ведомственный проект "Социальная поддержка в сфере образования"</w:t>
            </w:r>
          </w:p>
        </w:tc>
        <w:tc>
          <w:tcPr>
            <w:tcW w:w="1842" w:type="dxa"/>
            <w:tcBorders>
              <w:top w:val="nil"/>
              <w:left w:val="nil"/>
              <w:bottom w:val="single" w:sz="8" w:space="0" w:color="auto"/>
              <w:right w:val="single" w:sz="8" w:space="0" w:color="auto"/>
            </w:tcBorders>
            <w:shd w:val="clear" w:color="auto" w:fill="auto"/>
            <w:hideMark/>
          </w:tcPr>
          <w:p w14:paraId="5CF2DCA1" w14:textId="77777777" w:rsidR="00925A95" w:rsidRPr="004D2CAD" w:rsidRDefault="00925A95" w:rsidP="00925A95">
            <w:pPr>
              <w:jc w:val="center"/>
              <w:rPr>
                <w:b/>
                <w:bCs/>
                <w:sz w:val="22"/>
                <w:szCs w:val="22"/>
              </w:rPr>
            </w:pPr>
            <w:r w:rsidRPr="004D2CAD">
              <w:rPr>
                <w:b/>
                <w:bCs/>
                <w:sz w:val="22"/>
                <w:szCs w:val="22"/>
              </w:rPr>
              <w:t> </w:t>
            </w:r>
          </w:p>
        </w:tc>
        <w:tc>
          <w:tcPr>
            <w:tcW w:w="1701" w:type="dxa"/>
            <w:tcBorders>
              <w:top w:val="nil"/>
              <w:left w:val="nil"/>
              <w:bottom w:val="single" w:sz="8" w:space="0" w:color="auto"/>
              <w:right w:val="single" w:sz="8" w:space="0" w:color="auto"/>
            </w:tcBorders>
            <w:shd w:val="clear" w:color="auto" w:fill="auto"/>
            <w:hideMark/>
          </w:tcPr>
          <w:p w14:paraId="6C06FAEE" w14:textId="77777777" w:rsidR="00925A95" w:rsidRPr="004D2CAD" w:rsidRDefault="00925A95" w:rsidP="00925A95">
            <w:pPr>
              <w:jc w:val="center"/>
              <w:rPr>
                <w:b/>
                <w:bCs/>
                <w:sz w:val="22"/>
                <w:szCs w:val="22"/>
              </w:rPr>
            </w:pPr>
            <w:r w:rsidRPr="004D2CAD">
              <w:rPr>
                <w:b/>
                <w:bCs/>
                <w:sz w:val="22"/>
                <w:szCs w:val="22"/>
              </w:rPr>
              <w:t> </w:t>
            </w:r>
          </w:p>
        </w:tc>
        <w:tc>
          <w:tcPr>
            <w:tcW w:w="1701" w:type="dxa"/>
            <w:tcBorders>
              <w:top w:val="nil"/>
              <w:left w:val="nil"/>
              <w:bottom w:val="single" w:sz="8" w:space="0" w:color="auto"/>
              <w:right w:val="single" w:sz="8" w:space="0" w:color="auto"/>
            </w:tcBorders>
            <w:shd w:val="clear" w:color="auto" w:fill="auto"/>
            <w:hideMark/>
          </w:tcPr>
          <w:p w14:paraId="62D5729F" w14:textId="77777777" w:rsidR="00925A95" w:rsidRPr="004D2CAD" w:rsidRDefault="00925A95" w:rsidP="00925A95">
            <w:pPr>
              <w:jc w:val="center"/>
              <w:rPr>
                <w:b/>
                <w:bCs/>
                <w:sz w:val="22"/>
                <w:szCs w:val="22"/>
              </w:rPr>
            </w:pPr>
            <w:r w:rsidRPr="004D2CAD">
              <w:rPr>
                <w:b/>
                <w:bCs/>
                <w:sz w:val="22"/>
                <w:szCs w:val="22"/>
              </w:rPr>
              <w:t> </w:t>
            </w:r>
          </w:p>
        </w:tc>
        <w:tc>
          <w:tcPr>
            <w:tcW w:w="1560" w:type="dxa"/>
            <w:tcBorders>
              <w:top w:val="nil"/>
              <w:left w:val="nil"/>
              <w:bottom w:val="single" w:sz="8" w:space="0" w:color="auto"/>
              <w:right w:val="single" w:sz="8" w:space="0" w:color="auto"/>
            </w:tcBorders>
            <w:shd w:val="clear" w:color="auto" w:fill="auto"/>
            <w:hideMark/>
          </w:tcPr>
          <w:p w14:paraId="319B28D6" w14:textId="77777777" w:rsidR="00925A95" w:rsidRPr="004D2CAD" w:rsidRDefault="00925A95" w:rsidP="00925A95">
            <w:pPr>
              <w:jc w:val="center"/>
              <w:rPr>
                <w:b/>
                <w:bCs/>
                <w:sz w:val="22"/>
                <w:szCs w:val="22"/>
              </w:rPr>
            </w:pPr>
            <w:r w:rsidRPr="004D2CAD">
              <w:rPr>
                <w:b/>
                <w:bCs/>
                <w:sz w:val="22"/>
                <w:szCs w:val="22"/>
              </w:rPr>
              <w:t> </w:t>
            </w:r>
          </w:p>
        </w:tc>
        <w:tc>
          <w:tcPr>
            <w:tcW w:w="1559" w:type="dxa"/>
            <w:tcBorders>
              <w:top w:val="nil"/>
              <w:left w:val="nil"/>
              <w:bottom w:val="single" w:sz="8" w:space="0" w:color="auto"/>
              <w:right w:val="single" w:sz="8" w:space="0" w:color="auto"/>
            </w:tcBorders>
            <w:shd w:val="clear" w:color="auto" w:fill="auto"/>
            <w:hideMark/>
          </w:tcPr>
          <w:p w14:paraId="287A62E0" w14:textId="77777777" w:rsidR="00925A95" w:rsidRPr="004D2CAD" w:rsidRDefault="00925A95" w:rsidP="00925A95">
            <w:pPr>
              <w:jc w:val="center"/>
              <w:rPr>
                <w:b/>
                <w:bCs/>
                <w:sz w:val="22"/>
                <w:szCs w:val="22"/>
              </w:rPr>
            </w:pPr>
            <w:r w:rsidRPr="004D2CAD">
              <w:rPr>
                <w:b/>
                <w:bCs/>
                <w:sz w:val="22"/>
                <w:szCs w:val="22"/>
              </w:rPr>
              <w:t> </w:t>
            </w:r>
          </w:p>
        </w:tc>
        <w:tc>
          <w:tcPr>
            <w:tcW w:w="1559" w:type="dxa"/>
            <w:tcBorders>
              <w:top w:val="nil"/>
              <w:left w:val="nil"/>
              <w:bottom w:val="single" w:sz="8" w:space="0" w:color="auto"/>
              <w:right w:val="single" w:sz="8" w:space="0" w:color="auto"/>
            </w:tcBorders>
            <w:shd w:val="clear" w:color="auto" w:fill="auto"/>
            <w:hideMark/>
          </w:tcPr>
          <w:p w14:paraId="7A2FE9A3" w14:textId="77777777" w:rsidR="00925A95" w:rsidRPr="004D2CAD" w:rsidRDefault="00925A95" w:rsidP="00925A95">
            <w:pPr>
              <w:jc w:val="center"/>
              <w:rPr>
                <w:b/>
                <w:bCs/>
                <w:sz w:val="22"/>
                <w:szCs w:val="22"/>
              </w:rPr>
            </w:pPr>
            <w:r w:rsidRPr="004D2CAD">
              <w:rPr>
                <w:b/>
                <w:bCs/>
                <w:sz w:val="22"/>
                <w:szCs w:val="22"/>
              </w:rPr>
              <w:t> </w:t>
            </w:r>
          </w:p>
        </w:tc>
        <w:tc>
          <w:tcPr>
            <w:tcW w:w="1701" w:type="dxa"/>
            <w:tcBorders>
              <w:top w:val="nil"/>
              <w:left w:val="nil"/>
              <w:bottom w:val="single" w:sz="8" w:space="0" w:color="auto"/>
              <w:right w:val="single" w:sz="8" w:space="0" w:color="auto"/>
            </w:tcBorders>
            <w:shd w:val="clear" w:color="auto" w:fill="auto"/>
            <w:hideMark/>
          </w:tcPr>
          <w:p w14:paraId="1B23103F" w14:textId="77777777" w:rsidR="00925A95" w:rsidRPr="004D2CAD" w:rsidRDefault="00925A95" w:rsidP="00925A95">
            <w:pPr>
              <w:jc w:val="center"/>
              <w:rPr>
                <w:b/>
                <w:bCs/>
                <w:sz w:val="22"/>
                <w:szCs w:val="22"/>
              </w:rPr>
            </w:pPr>
            <w:r w:rsidRPr="004D2CAD">
              <w:rPr>
                <w:b/>
                <w:bCs/>
                <w:sz w:val="22"/>
                <w:szCs w:val="22"/>
              </w:rPr>
              <w:t> </w:t>
            </w:r>
          </w:p>
        </w:tc>
        <w:tc>
          <w:tcPr>
            <w:tcW w:w="1843" w:type="dxa"/>
            <w:tcBorders>
              <w:top w:val="nil"/>
              <w:left w:val="nil"/>
              <w:bottom w:val="single" w:sz="8" w:space="0" w:color="auto"/>
              <w:right w:val="single" w:sz="8" w:space="0" w:color="auto"/>
            </w:tcBorders>
            <w:shd w:val="clear" w:color="auto" w:fill="auto"/>
            <w:hideMark/>
          </w:tcPr>
          <w:p w14:paraId="2B330872" w14:textId="77777777" w:rsidR="00925A95" w:rsidRPr="004D2CAD" w:rsidRDefault="00925A95" w:rsidP="00925A95">
            <w:pPr>
              <w:rPr>
                <w:b/>
                <w:bCs/>
                <w:sz w:val="22"/>
                <w:szCs w:val="22"/>
              </w:rPr>
            </w:pPr>
            <w:r w:rsidRPr="004D2CAD">
              <w:rPr>
                <w:b/>
                <w:bCs/>
                <w:sz w:val="22"/>
                <w:szCs w:val="22"/>
              </w:rPr>
              <w:t> </w:t>
            </w:r>
          </w:p>
        </w:tc>
      </w:tr>
      <w:tr w:rsidR="00925A95" w:rsidRPr="004D2CAD" w14:paraId="05535CD3" w14:textId="77777777" w:rsidTr="00925A95">
        <w:trPr>
          <w:trHeight w:val="645"/>
        </w:trPr>
        <w:tc>
          <w:tcPr>
            <w:tcW w:w="2709" w:type="dxa"/>
            <w:tcBorders>
              <w:top w:val="nil"/>
              <w:left w:val="single" w:sz="8" w:space="0" w:color="auto"/>
              <w:bottom w:val="single" w:sz="8" w:space="0" w:color="auto"/>
              <w:right w:val="single" w:sz="8" w:space="0" w:color="auto"/>
            </w:tcBorders>
            <w:shd w:val="clear" w:color="auto" w:fill="auto"/>
            <w:hideMark/>
          </w:tcPr>
          <w:p w14:paraId="7358ED97" w14:textId="77777777" w:rsidR="00925A95" w:rsidRPr="004D2CAD" w:rsidRDefault="00925A95" w:rsidP="00925A95">
            <w:pPr>
              <w:jc w:val="center"/>
            </w:pPr>
            <w:r w:rsidRPr="004D2CAD">
              <w:t>бюджетные ассигнования, всего в т.ч.:</w:t>
            </w:r>
          </w:p>
        </w:tc>
        <w:tc>
          <w:tcPr>
            <w:tcW w:w="1842" w:type="dxa"/>
            <w:tcBorders>
              <w:top w:val="nil"/>
              <w:left w:val="nil"/>
              <w:bottom w:val="single" w:sz="8" w:space="0" w:color="auto"/>
              <w:right w:val="single" w:sz="8" w:space="0" w:color="auto"/>
            </w:tcBorders>
            <w:shd w:val="clear" w:color="auto" w:fill="auto"/>
            <w:hideMark/>
          </w:tcPr>
          <w:p w14:paraId="359F9FC2" w14:textId="77777777" w:rsidR="00925A95" w:rsidRPr="004D2CAD" w:rsidRDefault="00925A95" w:rsidP="00925A95">
            <w:pPr>
              <w:jc w:val="center"/>
              <w:rPr>
                <w:b/>
                <w:bCs/>
                <w:sz w:val="22"/>
                <w:szCs w:val="22"/>
              </w:rPr>
            </w:pPr>
            <w:r w:rsidRPr="004D2CAD">
              <w:rPr>
                <w:b/>
                <w:bCs/>
                <w:sz w:val="22"/>
                <w:szCs w:val="22"/>
              </w:rPr>
              <w:t>11 193 353,08</w:t>
            </w:r>
          </w:p>
        </w:tc>
        <w:tc>
          <w:tcPr>
            <w:tcW w:w="1701" w:type="dxa"/>
            <w:tcBorders>
              <w:top w:val="nil"/>
              <w:left w:val="nil"/>
              <w:bottom w:val="single" w:sz="8" w:space="0" w:color="auto"/>
              <w:right w:val="single" w:sz="8" w:space="0" w:color="auto"/>
            </w:tcBorders>
            <w:shd w:val="clear" w:color="auto" w:fill="auto"/>
            <w:hideMark/>
          </w:tcPr>
          <w:p w14:paraId="47C0B084" w14:textId="77777777" w:rsidR="00925A95" w:rsidRPr="004D2CAD" w:rsidRDefault="00925A95" w:rsidP="00925A95">
            <w:pPr>
              <w:jc w:val="center"/>
              <w:rPr>
                <w:b/>
                <w:bCs/>
                <w:sz w:val="22"/>
                <w:szCs w:val="22"/>
              </w:rPr>
            </w:pPr>
            <w:r w:rsidRPr="004D2CAD">
              <w:rPr>
                <w:b/>
                <w:bCs/>
                <w:sz w:val="22"/>
                <w:szCs w:val="22"/>
              </w:rPr>
              <w:t>15 421 166,85</w:t>
            </w:r>
          </w:p>
        </w:tc>
        <w:tc>
          <w:tcPr>
            <w:tcW w:w="1701" w:type="dxa"/>
            <w:tcBorders>
              <w:top w:val="nil"/>
              <w:left w:val="nil"/>
              <w:bottom w:val="single" w:sz="8" w:space="0" w:color="auto"/>
              <w:right w:val="single" w:sz="8" w:space="0" w:color="auto"/>
            </w:tcBorders>
            <w:shd w:val="clear" w:color="auto" w:fill="auto"/>
            <w:hideMark/>
          </w:tcPr>
          <w:p w14:paraId="46408607" w14:textId="77777777" w:rsidR="00925A95" w:rsidRPr="004D2CAD" w:rsidRDefault="00925A95" w:rsidP="00925A95">
            <w:pPr>
              <w:jc w:val="center"/>
              <w:rPr>
                <w:b/>
                <w:bCs/>
                <w:sz w:val="22"/>
                <w:szCs w:val="22"/>
              </w:rPr>
            </w:pPr>
            <w:r w:rsidRPr="004D2CAD">
              <w:rPr>
                <w:b/>
                <w:bCs/>
                <w:sz w:val="22"/>
                <w:szCs w:val="22"/>
              </w:rPr>
              <w:t>15 493 828,25</w:t>
            </w:r>
          </w:p>
        </w:tc>
        <w:tc>
          <w:tcPr>
            <w:tcW w:w="1560" w:type="dxa"/>
            <w:tcBorders>
              <w:top w:val="nil"/>
              <w:left w:val="nil"/>
              <w:bottom w:val="single" w:sz="8" w:space="0" w:color="auto"/>
              <w:right w:val="single" w:sz="8" w:space="0" w:color="auto"/>
            </w:tcBorders>
            <w:shd w:val="clear" w:color="auto" w:fill="auto"/>
            <w:hideMark/>
          </w:tcPr>
          <w:p w14:paraId="34629EB9" w14:textId="77777777" w:rsidR="00925A95" w:rsidRPr="004D2CAD" w:rsidRDefault="00925A95" w:rsidP="00925A95">
            <w:pPr>
              <w:jc w:val="center"/>
              <w:rPr>
                <w:b/>
                <w:bCs/>
                <w:sz w:val="22"/>
                <w:szCs w:val="22"/>
              </w:rPr>
            </w:pPr>
            <w:r w:rsidRPr="004D2CAD">
              <w:rPr>
                <w:b/>
                <w:bCs/>
                <w:sz w:val="22"/>
                <w:szCs w:val="22"/>
              </w:rPr>
              <w:t>7 407 039,50</w:t>
            </w:r>
          </w:p>
        </w:tc>
        <w:tc>
          <w:tcPr>
            <w:tcW w:w="1559" w:type="dxa"/>
            <w:tcBorders>
              <w:top w:val="nil"/>
              <w:left w:val="nil"/>
              <w:bottom w:val="single" w:sz="8" w:space="0" w:color="auto"/>
              <w:right w:val="single" w:sz="8" w:space="0" w:color="auto"/>
            </w:tcBorders>
            <w:shd w:val="clear" w:color="auto" w:fill="auto"/>
            <w:hideMark/>
          </w:tcPr>
          <w:p w14:paraId="466FF36D" w14:textId="77777777" w:rsidR="00925A95" w:rsidRPr="004D2CAD" w:rsidRDefault="00925A95" w:rsidP="00925A95">
            <w:pPr>
              <w:jc w:val="center"/>
              <w:rPr>
                <w:b/>
                <w:bCs/>
                <w:sz w:val="22"/>
                <w:szCs w:val="22"/>
              </w:rPr>
            </w:pPr>
            <w:r w:rsidRPr="004D2CAD">
              <w:rPr>
                <w:b/>
                <w:bCs/>
                <w:sz w:val="22"/>
                <w:szCs w:val="22"/>
              </w:rPr>
              <w:t>7 407 039,50</w:t>
            </w:r>
          </w:p>
        </w:tc>
        <w:tc>
          <w:tcPr>
            <w:tcW w:w="1559" w:type="dxa"/>
            <w:tcBorders>
              <w:top w:val="nil"/>
              <w:left w:val="nil"/>
              <w:bottom w:val="single" w:sz="8" w:space="0" w:color="auto"/>
              <w:right w:val="single" w:sz="8" w:space="0" w:color="auto"/>
            </w:tcBorders>
            <w:shd w:val="clear" w:color="auto" w:fill="auto"/>
            <w:hideMark/>
          </w:tcPr>
          <w:p w14:paraId="4FDA7CBB" w14:textId="77777777" w:rsidR="00925A95" w:rsidRPr="004D2CAD" w:rsidRDefault="00925A95" w:rsidP="00925A95">
            <w:pPr>
              <w:jc w:val="center"/>
              <w:rPr>
                <w:b/>
                <w:bCs/>
                <w:sz w:val="22"/>
                <w:szCs w:val="22"/>
              </w:rPr>
            </w:pPr>
            <w:r w:rsidRPr="004D2CAD">
              <w:rPr>
                <w:b/>
                <w:bCs/>
                <w:sz w:val="22"/>
                <w:szCs w:val="22"/>
              </w:rPr>
              <w:t>7 407 039,50</w:t>
            </w:r>
          </w:p>
        </w:tc>
        <w:tc>
          <w:tcPr>
            <w:tcW w:w="1701" w:type="dxa"/>
            <w:tcBorders>
              <w:top w:val="nil"/>
              <w:left w:val="nil"/>
              <w:bottom w:val="single" w:sz="8" w:space="0" w:color="auto"/>
              <w:right w:val="single" w:sz="8" w:space="0" w:color="auto"/>
            </w:tcBorders>
            <w:shd w:val="clear" w:color="auto" w:fill="auto"/>
            <w:hideMark/>
          </w:tcPr>
          <w:p w14:paraId="0BEFED80" w14:textId="77777777" w:rsidR="00925A95" w:rsidRPr="004D2CAD" w:rsidRDefault="00925A95" w:rsidP="00925A95">
            <w:pPr>
              <w:jc w:val="center"/>
              <w:rPr>
                <w:b/>
                <w:bCs/>
                <w:sz w:val="22"/>
                <w:szCs w:val="22"/>
              </w:rPr>
            </w:pPr>
            <w:r w:rsidRPr="004D2CAD">
              <w:rPr>
                <w:b/>
                <w:bCs/>
                <w:sz w:val="22"/>
                <w:szCs w:val="22"/>
              </w:rPr>
              <w:t>7 407 039,50</w:t>
            </w:r>
          </w:p>
        </w:tc>
        <w:tc>
          <w:tcPr>
            <w:tcW w:w="1843" w:type="dxa"/>
            <w:tcBorders>
              <w:top w:val="nil"/>
              <w:left w:val="nil"/>
              <w:bottom w:val="single" w:sz="4" w:space="0" w:color="auto"/>
              <w:right w:val="single" w:sz="8" w:space="0" w:color="auto"/>
            </w:tcBorders>
            <w:shd w:val="clear" w:color="auto" w:fill="auto"/>
            <w:hideMark/>
          </w:tcPr>
          <w:p w14:paraId="0E76F9A1" w14:textId="77777777" w:rsidR="00925A95" w:rsidRPr="004D2CAD" w:rsidRDefault="00925A95" w:rsidP="00925A95">
            <w:pPr>
              <w:jc w:val="right"/>
              <w:rPr>
                <w:b/>
                <w:bCs/>
                <w:sz w:val="22"/>
                <w:szCs w:val="22"/>
              </w:rPr>
            </w:pPr>
            <w:r w:rsidRPr="004D2CAD">
              <w:rPr>
                <w:b/>
                <w:bCs/>
                <w:sz w:val="22"/>
                <w:szCs w:val="22"/>
              </w:rPr>
              <w:t>71 736 506,18</w:t>
            </w:r>
          </w:p>
        </w:tc>
      </w:tr>
      <w:tr w:rsidR="00925A95" w:rsidRPr="004D2CAD" w14:paraId="697F63B5" w14:textId="77777777" w:rsidTr="00925A95">
        <w:trPr>
          <w:trHeight w:val="660"/>
        </w:trPr>
        <w:tc>
          <w:tcPr>
            <w:tcW w:w="2709" w:type="dxa"/>
            <w:tcBorders>
              <w:top w:val="nil"/>
              <w:left w:val="single" w:sz="8" w:space="0" w:color="auto"/>
              <w:bottom w:val="single" w:sz="8" w:space="0" w:color="auto"/>
              <w:right w:val="single" w:sz="8" w:space="0" w:color="auto"/>
            </w:tcBorders>
            <w:shd w:val="clear" w:color="auto" w:fill="auto"/>
            <w:hideMark/>
          </w:tcPr>
          <w:p w14:paraId="6A1CBB21" w14:textId="77777777" w:rsidR="00925A95" w:rsidRPr="004D2CAD" w:rsidRDefault="00925A95" w:rsidP="00925A95">
            <w:pPr>
              <w:jc w:val="center"/>
            </w:pPr>
            <w:r w:rsidRPr="004D2CAD">
              <w:lastRenderedPageBreak/>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14:paraId="6B43CED5" w14:textId="77777777" w:rsidR="00925A95" w:rsidRPr="004D2CAD" w:rsidRDefault="00925A95" w:rsidP="00925A95">
            <w:pPr>
              <w:jc w:val="center"/>
              <w:rPr>
                <w:b/>
                <w:bCs/>
                <w:sz w:val="22"/>
                <w:szCs w:val="22"/>
              </w:rPr>
            </w:pPr>
            <w:r w:rsidRPr="004D2CAD">
              <w:rPr>
                <w:b/>
                <w:bCs/>
                <w:sz w:val="22"/>
                <w:szCs w:val="22"/>
              </w:rPr>
              <w:t>5 194 014,03</w:t>
            </w:r>
          </w:p>
        </w:tc>
        <w:tc>
          <w:tcPr>
            <w:tcW w:w="1701" w:type="dxa"/>
            <w:tcBorders>
              <w:top w:val="nil"/>
              <w:left w:val="nil"/>
              <w:bottom w:val="single" w:sz="8" w:space="0" w:color="auto"/>
              <w:right w:val="single" w:sz="8" w:space="0" w:color="auto"/>
            </w:tcBorders>
            <w:shd w:val="clear" w:color="auto" w:fill="auto"/>
            <w:hideMark/>
          </w:tcPr>
          <w:p w14:paraId="2362A629" w14:textId="77777777" w:rsidR="00925A95" w:rsidRPr="004D2CAD" w:rsidRDefault="00925A95" w:rsidP="00925A95">
            <w:pPr>
              <w:jc w:val="center"/>
              <w:rPr>
                <w:b/>
                <w:bCs/>
                <w:sz w:val="22"/>
                <w:szCs w:val="22"/>
              </w:rPr>
            </w:pPr>
            <w:r w:rsidRPr="004D2CAD">
              <w:rPr>
                <w:b/>
                <w:bCs/>
                <w:sz w:val="22"/>
                <w:szCs w:val="22"/>
              </w:rPr>
              <w:t>7 407 039,50</w:t>
            </w:r>
          </w:p>
        </w:tc>
        <w:tc>
          <w:tcPr>
            <w:tcW w:w="1701" w:type="dxa"/>
            <w:tcBorders>
              <w:top w:val="nil"/>
              <w:left w:val="nil"/>
              <w:bottom w:val="single" w:sz="8" w:space="0" w:color="auto"/>
              <w:right w:val="single" w:sz="8" w:space="0" w:color="auto"/>
            </w:tcBorders>
            <w:shd w:val="clear" w:color="auto" w:fill="auto"/>
            <w:hideMark/>
          </w:tcPr>
          <w:p w14:paraId="1A8D3236" w14:textId="77777777" w:rsidR="00925A95" w:rsidRPr="004D2CAD" w:rsidRDefault="00925A95" w:rsidP="00925A95">
            <w:pPr>
              <w:jc w:val="center"/>
              <w:rPr>
                <w:b/>
                <w:bCs/>
                <w:sz w:val="22"/>
                <w:szCs w:val="22"/>
              </w:rPr>
            </w:pPr>
            <w:r w:rsidRPr="004D2CAD">
              <w:rPr>
                <w:b/>
                <w:bCs/>
                <w:sz w:val="22"/>
                <w:szCs w:val="22"/>
              </w:rPr>
              <w:t>7 407 039,50</w:t>
            </w:r>
          </w:p>
        </w:tc>
        <w:tc>
          <w:tcPr>
            <w:tcW w:w="1560" w:type="dxa"/>
            <w:tcBorders>
              <w:top w:val="nil"/>
              <w:left w:val="nil"/>
              <w:bottom w:val="single" w:sz="8" w:space="0" w:color="auto"/>
              <w:right w:val="single" w:sz="8" w:space="0" w:color="auto"/>
            </w:tcBorders>
            <w:shd w:val="clear" w:color="auto" w:fill="auto"/>
            <w:hideMark/>
          </w:tcPr>
          <w:p w14:paraId="35CC07C0" w14:textId="77777777" w:rsidR="00925A95" w:rsidRPr="004D2CAD" w:rsidRDefault="00925A95" w:rsidP="00925A95">
            <w:pPr>
              <w:jc w:val="center"/>
              <w:rPr>
                <w:b/>
                <w:bCs/>
                <w:sz w:val="22"/>
                <w:szCs w:val="22"/>
              </w:rPr>
            </w:pPr>
            <w:r w:rsidRPr="004D2CAD">
              <w:rPr>
                <w:b/>
                <w:bCs/>
                <w:sz w:val="22"/>
                <w:szCs w:val="22"/>
              </w:rPr>
              <w:t>7 407 039,50</w:t>
            </w:r>
          </w:p>
        </w:tc>
        <w:tc>
          <w:tcPr>
            <w:tcW w:w="1559" w:type="dxa"/>
            <w:tcBorders>
              <w:top w:val="nil"/>
              <w:left w:val="nil"/>
              <w:bottom w:val="single" w:sz="8" w:space="0" w:color="auto"/>
              <w:right w:val="single" w:sz="8" w:space="0" w:color="auto"/>
            </w:tcBorders>
            <w:shd w:val="clear" w:color="auto" w:fill="auto"/>
            <w:hideMark/>
          </w:tcPr>
          <w:p w14:paraId="6F522B30" w14:textId="77777777" w:rsidR="00925A95" w:rsidRPr="004D2CAD" w:rsidRDefault="00925A95" w:rsidP="00925A95">
            <w:pPr>
              <w:jc w:val="center"/>
              <w:rPr>
                <w:b/>
                <w:bCs/>
                <w:sz w:val="22"/>
                <w:szCs w:val="22"/>
              </w:rPr>
            </w:pPr>
            <w:r w:rsidRPr="004D2CAD">
              <w:rPr>
                <w:b/>
                <w:bCs/>
                <w:sz w:val="22"/>
                <w:szCs w:val="22"/>
              </w:rPr>
              <w:t>7 407 039,50</w:t>
            </w:r>
          </w:p>
        </w:tc>
        <w:tc>
          <w:tcPr>
            <w:tcW w:w="1559" w:type="dxa"/>
            <w:tcBorders>
              <w:top w:val="nil"/>
              <w:left w:val="nil"/>
              <w:bottom w:val="single" w:sz="8" w:space="0" w:color="auto"/>
              <w:right w:val="single" w:sz="8" w:space="0" w:color="auto"/>
            </w:tcBorders>
            <w:shd w:val="clear" w:color="auto" w:fill="auto"/>
            <w:hideMark/>
          </w:tcPr>
          <w:p w14:paraId="3E4FB37E" w14:textId="77777777" w:rsidR="00925A95" w:rsidRPr="004D2CAD" w:rsidRDefault="00925A95" w:rsidP="00925A95">
            <w:pPr>
              <w:jc w:val="center"/>
              <w:rPr>
                <w:b/>
                <w:bCs/>
                <w:sz w:val="22"/>
                <w:szCs w:val="22"/>
              </w:rPr>
            </w:pPr>
            <w:r w:rsidRPr="004D2CAD">
              <w:rPr>
                <w:b/>
                <w:bCs/>
                <w:sz w:val="22"/>
                <w:szCs w:val="22"/>
              </w:rPr>
              <w:t>7 407 039,50</w:t>
            </w:r>
          </w:p>
        </w:tc>
        <w:tc>
          <w:tcPr>
            <w:tcW w:w="1701" w:type="dxa"/>
            <w:tcBorders>
              <w:top w:val="nil"/>
              <w:left w:val="nil"/>
              <w:bottom w:val="single" w:sz="8" w:space="0" w:color="auto"/>
              <w:right w:val="single" w:sz="8" w:space="0" w:color="auto"/>
            </w:tcBorders>
            <w:shd w:val="clear" w:color="auto" w:fill="auto"/>
            <w:hideMark/>
          </w:tcPr>
          <w:p w14:paraId="12A5C7B6" w14:textId="77777777" w:rsidR="00925A95" w:rsidRPr="004D2CAD" w:rsidRDefault="00925A95" w:rsidP="00925A95">
            <w:pPr>
              <w:jc w:val="center"/>
              <w:rPr>
                <w:b/>
                <w:bCs/>
                <w:sz w:val="22"/>
                <w:szCs w:val="22"/>
              </w:rPr>
            </w:pPr>
            <w:r w:rsidRPr="004D2CAD">
              <w:rPr>
                <w:b/>
                <w:bCs/>
                <w:sz w:val="22"/>
                <w:szCs w:val="22"/>
              </w:rPr>
              <w:t>7 407 039,50</w:t>
            </w:r>
          </w:p>
        </w:tc>
        <w:tc>
          <w:tcPr>
            <w:tcW w:w="1843" w:type="dxa"/>
            <w:tcBorders>
              <w:top w:val="single" w:sz="8" w:space="0" w:color="auto"/>
              <w:left w:val="nil"/>
              <w:bottom w:val="single" w:sz="8" w:space="0" w:color="auto"/>
              <w:right w:val="single" w:sz="8" w:space="0" w:color="auto"/>
            </w:tcBorders>
            <w:shd w:val="clear" w:color="auto" w:fill="auto"/>
            <w:hideMark/>
          </w:tcPr>
          <w:p w14:paraId="7CEB49E9" w14:textId="77777777" w:rsidR="00925A95" w:rsidRPr="004D2CAD" w:rsidRDefault="00925A95" w:rsidP="00925A95">
            <w:pPr>
              <w:jc w:val="right"/>
              <w:rPr>
                <w:b/>
                <w:bCs/>
                <w:sz w:val="22"/>
                <w:szCs w:val="22"/>
              </w:rPr>
            </w:pPr>
            <w:r w:rsidRPr="004D2CAD">
              <w:rPr>
                <w:b/>
                <w:bCs/>
                <w:sz w:val="22"/>
                <w:szCs w:val="22"/>
              </w:rPr>
              <w:t>49 636 251,03</w:t>
            </w:r>
          </w:p>
        </w:tc>
      </w:tr>
      <w:tr w:rsidR="00925A95" w:rsidRPr="004D2CAD" w14:paraId="6491E915" w14:textId="77777777" w:rsidTr="00925A95">
        <w:trPr>
          <w:trHeight w:val="480"/>
        </w:trPr>
        <w:tc>
          <w:tcPr>
            <w:tcW w:w="2709" w:type="dxa"/>
            <w:tcBorders>
              <w:top w:val="nil"/>
              <w:left w:val="single" w:sz="8" w:space="0" w:color="auto"/>
              <w:bottom w:val="single" w:sz="8" w:space="0" w:color="auto"/>
              <w:right w:val="single" w:sz="8" w:space="0" w:color="auto"/>
            </w:tcBorders>
            <w:shd w:val="clear" w:color="auto" w:fill="auto"/>
            <w:hideMark/>
          </w:tcPr>
          <w:p w14:paraId="5720FE87" w14:textId="77777777" w:rsidR="00925A95" w:rsidRPr="004D2CAD" w:rsidRDefault="00925A95" w:rsidP="00925A95">
            <w:pPr>
              <w:jc w:val="center"/>
            </w:pPr>
            <w:r w:rsidRPr="004D2CAD">
              <w:t>- областной бюджет</w:t>
            </w:r>
          </w:p>
        </w:tc>
        <w:tc>
          <w:tcPr>
            <w:tcW w:w="1842" w:type="dxa"/>
            <w:tcBorders>
              <w:top w:val="nil"/>
              <w:left w:val="nil"/>
              <w:bottom w:val="single" w:sz="8" w:space="0" w:color="auto"/>
              <w:right w:val="single" w:sz="8" w:space="0" w:color="auto"/>
            </w:tcBorders>
            <w:shd w:val="clear" w:color="auto" w:fill="auto"/>
            <w:hideMark/>
          </w:tcPr>
          <w:p w14:paraId="27D170D6" w14:textId="77777777" w:rsidR="00925A95" w:rsidRPr="004D2CAD" w:rsidRDefault="00925A95" w:rsidP="00925A95">
            <w:pPr>
              <w:jc w:val="center"/>
              <w:rPr>
                <w:b/>
                <w:bCs/>
                <w:sz w:val="22"/>
                <w:szCs w:val="22"/>
              </w:rPr>
            </w:pPr>
            <w:r w:rsidRPr="004D2CAD">
              <w:rPr>
                <w:b/>
                <w:bCs/>
                <w:sz w:val="22"/>
                <w:szCs w:val="22"/>
              </w:rPr>
              <w:t>5 999 339,05</w:t>
            </w:r>
          </w:p>
        </w:tc>
        <w:tc>
          <w:tcPr>
            <w:tcW w:w="1701" w:type="dxa"/>
            <w:tcBorders>
              <w:top w:val="nil"/>
              <w:left w:val="nil"/>
              <w:bottom w:val="single" w:sz="8" w:space="0" w:color="auto"/>
              <w:right w:val="single" w:sz="8" w:space="0" w:color="auto"/>
            </w:tcBorders>
            <w:shd w:val="clear" w:color="auto" w:fill="auto"/>
            <w:hideMark/>
          </w:tcPr>
          <w:p w14:paraId="28E29BE2" w14:textId="77777777" w:rsidR="00925A95" w:rsidRPr="004D2CAD" w:rsidRDefault="00925A95" w:rsidP="00925A95">
            <w:pPr>
              <w:jc w:val="center"/>
              <w:rPr>
                <w:b/>
                <w:bCs/>
                <w:sz w:val="22"/>
                <w:szCs w:val="22"/>
              </w:rPr>
            </w:pPr>
            <w:r w:rsidRPr="004D2CAD">
              <w:rPr>
                <w:b/>
                <w:bCs/>
                <w:sz w:val="22"/>
                <w:szCs w:val="22"/>
              </w:rPr>
              <w:t>8 014 127,35</w:t>
            </w:r>
          </w:p>
        </w:tc>
        <w:tc>
          <w:tcPr>
            <w:tcW w:w="1701" w:type="dxa"/>
            <w:tcBorders>
              <w:top w:val="nil"/>
              <w:left w:val="nil"/>
              <w:bottom w:val="single" w:sz="8" w:space="0" w:color="auto"/>
              <w:right w:val="single" w:sz="8" w:space="0" w:color="auto"/>
            </w:tcBorders>
            <w:shd w:val="clear" w:color="auto" w:fill="auto"/>
            <w:hideMark/>
          </w:tcPr>
          <w:p w14:paraId="1882F449" w14:textId="77777777" w:rsidR="00925A95" w:rsidRPr="004D2CAD" w:rsidRDefault="00925A95" w:rsidP="00925A95">
            <w:pPr>
              <w:jc w:val="center"/>
              <w:rPr>
                <w:b/>
                <w:bCs/>
                <w:sz w:val="22"/>
                <w:szCs w:val="22"/>
              </w:rPr>
            </w:pPr>
            <w:r w:rsidRPr="004D2CAD">
              <w:rPr>
                <w:b/>
                <w:bCs/>
                <w:sz w:val="22"/>
                <w:szCs w:val="22"/>
              </w:rPr>
              <w:t>8 086 788,75</w:t>
            </w:r>
          </w:p>
        </w:tc>
        <w:tc>
          <w:tcPr>
            <w:tcW w:w="1560" w:type="dxa"/>
            <w:tcBorders>
              <w:top w:val="nil"/>
              <w:left w:val="nil"/>
              <w:bottom w:val="single" w:sz="8" w:space="0" w:color="auto"/>
              <w:right w:val="single" w:sz="8" w:space="0" w:color="auto"/>
            </w:tcBorders>
            <w:shd w:val="clear" w:color="auto" w:fill="auto"/>
            <w:hideMark/>
          </w:tcPr>
          <w:p w14:paraId="72E25D6C"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7126EE52"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7D91A3D1"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574675A5"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4" w:space="0" w:color="auto"/>
              <w:right w:val="single" w:sz="8" w:space="0" w:color="auto"/>
            </w:tcBorders>
            <w:shd w:val="clear" w:color="auto" w:fill="auto"/>
            <w:hideMark/>
          </w:tcPr>
          <w:p w14:paraId="451C2A5C" w14:textId="77777777" w:rsidR="00925A95" w:rsidRPr="004D2CAD" w:rsidRDefault="00925A95" w:rsidP="00925A95">
            <w:pPr>
              <w:jc w:val="right"/>
              <w:rPr>
                <w:b/>
                <w:bCs/>
                <w:sz w:val="22"/>
                <w:szCs w:val="22"/>
              </w:rPr>
            </w:pPr>
            <w:r w:rsidRPr="004D2CAD">
              <w:rPr>
                <w:b/>
                <w:bCs/>
                <w:sz w:val="22"/>
                <w:szCs w:val="22"/>
              </w:rPr>
              <w:t>22 100 255,15</w:t>
            </w:r>
          </w:p>
        </w:tc>
      </w:tr>
      <w:tr w:rsidR="00925A95" w:rsidRPr="004D2CAD" w14:paraId="6D216772" w14:textId="77777777" w:rsidTr="00925A95">
        <w:trPr>
          <w:trHeight w:val="570"/>
        </w:trPr>
        <w:tc>
          <w:tcPr>
            <w:tcW w:w="2709" w:type="dxa"/>
            <w:tcBorders>
              <w:top w:val="nil"/>
              <w:left w:val="single" w:sz="8" w:space="0" w:color="auto"/>
              <w:bottom w:val="single" w:sz="8" w:space="0" w:color="auto"/>
              <w:right w:val="single" w:sz="8" w:space="0" w:color="auto"/>
            </w:tcBorders>
            <w:shd w:val="clear" w:color="auto" w:fill="auto"/>
            <w:hideMark/>
          </w:tcPr>
          <w:p w14:paraId="4CA7A66A" w14:textId="77777777" w:rsidR="00925A95" w:rsidRPr="004D2CAD" w:rsidRDefault="00925A95" w:rsidP="00925A95">
            <w:pPr>
              <w:jc w:val="center"/>
            </w:pPr>
            <w:r w:rsidRPr="004D2CAD">
              <w:t>- федеральный бюджет</w:t>
            </w:r>
          </w:p>
        </w:tc>
        <w:tc>
          <w:tcPr>
            <w:tcW w:w="1842" w:type="dxa"/>
            <w:tcBorders>
              <w:top w:val="nil"/>
              <w:left w:val="nil"/>
              <w:bottom w:val="single" w:sz="8" w:space="0" w:color="auto"/>
              <w:right w:val="single" w:sz="8" w:space="0" w:color="auto"/>
            </w:tcBorders>
            <w:shd w:val="clear" w:color="auto" w:fill="auto"/>
            <w:hideMark/>
          </w:tcPr>
          <w:p w14:paraId="56A81DE7"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0A900841"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52995737"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5FB3BC42"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0D4A23AB"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70471BFA"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7309433F"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single" w:sz="8" w:space="0" w:color="auto"/>
              <w:left w:val="nil"/>
              <w:bottom w:val="single" w:sz="4" w:space="0" w:color="auto"/>
              <w:right w:val="single" w:sz="8" w:space="0" w:color="auto"/>
            </w:tcBorders>
            <w:shd w:val="clear" w:color="auto" w:fill="auto"/>
            <w:hideMark/>
          </w:tcPr>
          <w:p w14:paraId="4565CAC9"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699C97B2" w14:textId="77777777" w:rsidTr="00925A95">
        <w:trPr>
          <w:trHeight w:val="840"/>
        </w:trPr>
        <w:tc>
          <w:tcPr>
            <w:tcW w:w="2709" w:type="dxa"/>
            <w:tcBorders>
              <w:top w:val="nil"/>
              <w:left w:val="single" w:sz="8" w:space="0" w:color="auto"/>
              <w:bottom w:val="nil"/>
              <w:right w:val="single" w:sz="8" w:space="0" w:color="auto"/>
            </w:tcBorders>
            <w:shd w:val="clear" w:color="auto" w:fill="auto"/>
            <w:hideMark/>
          </w:tcPr>
          <w:p w14:paraId="358A65DE" w14:textId="77777777" w:rsidR="00925A95" w:rsidRPr="004D2CAD" w:rsidRDefault="00925A95" w:rsidP="00925A95">
            <w:pPr>
              <w:jc w:val="center"/>
            </w:pPr>
            <w:r w:rsidRPr="004D2CAD">
              <w:t>- средства некоммерческих организаций-фондов</w:t>
            </w:r>
          </w:p>
        </w:tc>
        <w:tc>
          <w:tcPr>
            <w:tcW w:w="1842" w:type="dxa"/>
            <w:tcBorders>
              <w:top w:val="nil"/>
              <w:left w:val="nil"/>
              <w:bottom w:val="nil"/>
              <w:right w:val="single" w:sz="8" w:space="0" w:color="auto"/>
            </w:tcBorders>
            <w:shd w:val="clear" w:color="auto" w:fill="auto"/>
            <w:hideMark/>
          </w:tcPr>
          <w:p w14:paraId="1972CD64"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nil"/>
              <w:right w:val="single" w:sz="8" w:space="0" w:color="auto"/>
            </w:tcBorders>
            <w:shd w:val="clear" w:color="auto" w:fill="auto"/>
            <w:hideMark/>
          </w:tcPr>
          <w:p w14:paraId="643E43B4"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nil"/>
              <w:right w:val="single" w:sz="8" w:space="0" w:color="auto"/>
            </w:tcBorders>
            <w:shd w:val="clear" w:color="auto" w:fill="auto"/>
            <w:hideMark/>
          </w:tcPr>
          <w:p w14:paraId="43B82A14"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nil"/>
              <w:right w:val="single" w:sz="8" w:space="0" w:color="auto"/>
            </w:tcBorders>
            <w:shd w:val="clear" w:color="auto" w:fill="auto"/>
            <w:hideMark/>
          </w:tcPr>
          <w:p w14:paraId="0B332B5E"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nil"/>
              <w:right w:val="single" w:sz="8" w:space="0" w:color="auto"/>
            </w:tcBorders>
            <w:shd w:val="clear" w:color="auto" w:fill="auto"/>
            <w:hideMark/>
          </w:tcPr>
          <w:p w14:paraId="4513706B"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nil"/>
              <w:right w:val="single" w:sz="8" w:space="0" w:color="auto"/>
            </w:tcBorders>
            <w:shd w:val="clear" w:color="auto" w:fill="auto"/>
            <w:hideMark/>
          </w:tcPr>
          <w:p w14:paraId="15CC865A"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nil"/>
              <w:right w:val="single" w:sz="8" w:space="0" w:color="auto"/>
            </w:tcBorders>
            <w:shd w:val="clear" w:color="auto" w:fill="auto"/>
            <w:hideMark/>
          </w:tcPr>
          <w:p w14:paraId="624AD720"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single" w:sz="8" w:space="0" w:color="auto"/>
              <w:left w:val="nil"/>
              <w:bottom w:val="nil"/>
              <w:right w:val="single" w:sz="8" w:space="0" w:color="auto"/>
            </w:tcBorders>
            <w:shd w:val="clear" w:color="auto" w:fill="auto"/>
            <w:hideMark/>
          </w:tcPr>
          <w:p w14:paraId="6C2BDBCF"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6D9106D4" w14:textId="77777777" w:rsidTr="00925A95">
        <w:trPr>
          <w:trHeight w:val="495"/>
        </w:trPr>
        <w:tc>
          <w:tcPr>
            <w:tcW w:w="2709" w:type="dxa"/>
            <w:tcBorders>
              <w:top w:val="single" w:sz="8" w:space="0" w:color="auto"/>
              <w:left w:val="single" w:sz="8" w:space="0" w:color="auto"/>
              <w:bottom w:val="single" w:sz="8" w:space="0" w:color="auto"/>
              <w:right w:val="single" w:sz="8" w:space="0" w:color="auto"/>
            </w:tcBorders>
            <w:shd w:val="clear" w:color="auto" w:fill="auto"/>
            <w:hideMark/>
          </w:tcPr>
          <w:p w14:paraId="37747F7A" w14:textId="77777777" w:rsidR="00925A95" w:rsidRPr="004D2CAD" w:rsidRDefault="00925A95" w:rsidP="00925A95">
            <w:pPr>
              <w:jc w:val="center"/>
              <w:rPr>
                <w:b/>
                <w:bCs/>
              </w:rPr>
            </w:pPr>
            <w:r w:rsidRPr="004D2CAD">
              <w:rPr>
                <w:b/>
                <w:bCs/>
              </w:rPr>
              <w:t>Структурный элемент</w:t>
            </w:r>
          </w:p>
        </w:tc>
        <w:tc>
          <w:tcPr>
            <w:tcW w:w="1842" w:type="dxa"/>
            <w:tcBorders>
              <w:top w:val="single" w:sz="8" w:space="0" w:color="auto"/>
              <w:left w:val="nil"/>
              <w:bottom w:val="single" w:sz="8" w:space="0" w:color="auto"/>
              <w:right w:val="single" w:sz="8" w:space="0" w:color="auto"/>
            </w:tcBorders>
            <w:shd w:val="clear" w:color="auto" w:fill="auto"/>
            <w:hideMark/>
          </w:tcPr>
          <w:p w14:paraId="0B4B2FCF" w14:textId="77777777" w:rsidR="00925A95" w:rsidRPr="004D2CAD" w:rsidRDefault="00925A95" w:rsidP="00925A95">
            <w:pPr>
              <w:jc w:val="center"/>
              <w:rPr>
                <w:b/>
                <w:bCs/>
                <w:color w:val="FF0000"/>
                <w:sz w:val="22"/>
                <w:szCs w:val="22"/>
              </w:rPr>
            </w:pPr>
            <w:r w:rsidRPr="004D2CAD">
              <w:rPr>
                <w:b/>
                <w:bCs/>
                <w:color w:val="FF0000"/>
                <w:sz w:val="22"/>
                <w:szCs w:val="22"/>
              </w:rPr>
              <w:t> </w:t>
            </w:r>
          </w:p>
        </w:tc>
        <w:tc>
          <w:tcPr>
            <w:tcW w:w="1701" w:type="dxa"/>
            <w:tcBorders>
              <w:top w:val="single" w:sz="8" w:space="0" w:color="auto"/>
              <w:left w:val="nil"/>
              <w:bottom w:val="single" w:sz="8" w:space="0" w:color="auto"/>
              <w:right w:val="single" w:sz="8" w:space="0" w:color="auto"/>
            </w:tcBorders>
            <w:shd w:val="clear" w:color="auto" w:fill="auto"/>
            <w:hideMark/>
          </w:tcPr>
          <w:p w14:paraId="5E75CC6C"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tcBorders>
              <w:top w:val="single" w:sz="8" w:space="0" w:color="auto"/>
              <w:left w:val="nil"/>
              <w:bottom w:val="single" w:sz="8" w:space="0" w:color="auto"/>
              <w:right w:val="single" w:sz="8" w:space="0" w:color="auto"/>
            </w:tcBorders>
            <w:shd w:val="clear" w:color="auto" w:fill="auto"/>
            <w:hideMark/>
          </w:tcPr>
          <w:p w14:paraId="68303C39" w14:textId="77777777" w:rsidR="00925A95" w:rsidRPr="004D2CAD" w:rsidRDefault="00925A95" w:rsidP="00925A95">
            <w:pPr>
              <w:rPr>
                <w:b/>
                <w:bCs/>
                <w:color w:val="FF0000"/>
                <w:sz w:val="22"/>
                <w:szCs w:val="22"/>
              </w:rPr>
            </w:pPr>
            <w:r w:rsidRPr="004D2CAD">
              <w:rPr>
                <w:b/>
                <w:bCs/>
                <w:color w:val="FF0000"/>
                <w:sz w:val="22"/>
                <w:szCs w:val="22"/>
              </w:rPr>
              <w:t> </w:t>
            </w:r>
          </w:p>
        </w:tc>
        <w:tc>
          <w:tcPr>
            <w:tcW w:w="1560" w:type="dxa"/>
            <w:tcBorders>
              <w:top w:val="single" w:sz="8" w:space="0" w:color="auto"/>
              <w:left w:val="nil"/>
              <w:bottom w:val="single" w:sz="8" w:space="0" w:color="auto"/>
              <w:right w:val="single" w:sz="8" w:space="0" w:color="auto"/>
            </w:tcBorders>
            <w:shd w:val="clear" w:color="auto" w:fill="auto"/>
            <w:hideMark/>
          </w:tcPr>
          <w:p w14:paraId="1D83539D"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tcBorders>
              <w:top w:val="single" w:sz="8" w:space="0" w:color="auto"/>
              <w:left w:val="nil"/>
              <w:bottom w:val="single" w:sz="8" w:space="0" w:color="auto"/>
              <w:right w:val="single" w:sz="8" w:space="0" w:color="auto"/>
            </w:tcBorders>
            <w:shd w:val="clear" w:color="auto" w:fill="auto"/>
            <w:hideMark/>
          </w:tcPr>
          <w:p w14:paraId="522B8002"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tcBorders>
              <w:top w:val="single" w:sz="8" w:space="0" w:color="auto"/>
              <w:left w:val="nil"/>
              <w:bottom w:val="single" w:sz="8" w:space="0" w:color="auto"/>
              <w:right w:val="single" w:sz="8" w:space="0" w:color="auto"/>
            </w:tcBorders>
            <w:shd w:val="clear" w:color="auto" w:fill="auto"/>
            <w:hideMark/>
          </w:tcPr>
          <w:p w14:paraId="69DA9BA0"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tcBorders>
              <w:top w:val="single" w:sz="8" w:space="0" w:color="auto"/>
              <w:left w:val="nil"/>
              <w:bottom w:val="single" w:sz="8" w:space="0" w:color="auto"/>
              <w:right w:val="single" w:sz="8" w:space="0" w:color="auto"/>
            </w:tcBorders>
            <w:shd w:val="clear" w:color="auto" w:fill="auto"/>
            <w:hideMark/>
          </w:tcPr>
          <w:p w14:paraId="02912D3C" w14:textId="77777777" w:rsidR="00925A95" w:rsidRPr="004D2CAD" w:rsidRDefault="00925A95" w:rsidP="00925A95">
            <w:pPr>
              <w:rPr>
                <w:b/>
                <w:bCs/>
                <w:color w:val="FF0000"/>
                <w:sz w:val="22"/>
                <w:szCs w:val="22"/>
              </w:rPr>
            </w:pPr>
            <w:r w:rsidRPr="004D2CAD">
              <w:rPr>
                <w:b/>
                <w:bCs/>
                <w:color w:val="FF0000"/>
                <w:sz w:val="22"/>
                <w:szCs w:val="22"/>
              </w:rPr>
              <w:t> </w:t>
            </w:r>
          </w:p>
        </w:tc>
        <w:tc>
          <w:tcPr>
            <w:tcW w:w="1843" w:type="dxa"/>
            <w:tcBorders>
              <w:top w:val="single" w:sz="8" w:space="0" w:color="auto"/>
              <w:left w:val="nil"/>
              <w:bottom w:val="single" w:sz="8" w:space="0" w:color="auto"/>
              <w:right w:val="single" w:sz="8" w:space="0" w:color="auto"/>
            </w:tcBorders>
            <w:shd w:val="clear" w:color="auto" w:fill="auto"/>
            <w:hideMark/>
          </w:tcPr>
          <w:p w14:paraId="1680FDB0" w14:textId="77777777" w:rsidR="00925A95" w:rsidRPr="004D2CAD" w:rsidRDefault="00925A95" w:rsidP="00925A95">
            <w:pPr>
              <w:rPr>
                <w:b/>
                <w:bCs/>
                <w:sz w:val="22"/>
                <w:szCs w:val="22"/>
              </w:rPr>
            </w:pPr>
            <w:r w:rsidRPr="004D2CAD">
              <w:rPr>
                <w:b/>
                <w:bCs/>
                <w:sz w:val="22"/>
                <w:szCs w:val="22"/>
              </w:rPr>
              <w:t> </w:t>
            </w:r>
          </w:p>
        </w:tc>
      </w:tr>
      <w:tr w:rsidR="00925A95" w:rsidRPr="004D2CAD" w14:paraId="147110EF" w14:textId="77777777" w:rsidTr="00925A95">
        <w:trPr>
          <w:trHeight w:val="495"/>
        </w:trPr>
        <w:tc>
          <w:tcPr>
            <w:tcW w:w="2709" w:type="dxa"/>
            <w:tcBorders>
              <w:top w:val="nil"/>
              <w:left w:val="single" w:sz="8" w:space="0" w:color="auto"/>
              <w:bottom w:val="single" w:sz="8" w:space="0" w:color="auto"/>
              <w:right w:val="single" w:sz="8" w:space="0" w:color="auto"/>
            </w:tcBorders>
            <w:shd w:val="clear" w:color="auto" w:fill="auto"/>
            <w:hideMark/>
          </w:tcPr>
          <w:p w14:paraId="6FBFE534" w14:textId="77777777" w:rsidR="00925A95" w:rsidRPr="004D2CAD" w:rsidRDefault="00925A95" w:rsidP="00925A95">
            <w:pPr>
              <w:jc w:val="center"/>
              <w:rPr>
                <w:b/>
                <w:bCs/>
              </w:rPr>
            </w:pPr>
            <w:r w:rsidRPr="004D2CAD">
              <w:rPr>
                <w:b/>
                <w:bCs/>
              </w:rPr>
              <w:t>"Организация бесплатного питания детей из многодетных семей"</w:t>
            </w:r>
          </w:p>
        </w:tc>
        <w:tc>
          <w:tcPr>
            <w:tcW w:w="1842" w:type="dxa"/>
            <w:tcBorders>
              <w:top w:val="nil"/>
              <w:left w:val="nil"/>
              <w:bottom w:val="single" w:sz="8" w:space="0" w:color="auto"/>
              <w:right w:val="single" w:sz="8" w:space="0" w:color="auto"/>
            </w:tcBorders>
            <w:shd w:val="clear" w:color="auto" w:fill="auto"/>
            <w:hideMark/>
          </w:tcPr>
          <w:p w14:paraId="2FC8F533" w14:textId="77777777" w:rsidR="00925A95" w:rsidRPr="004D2CAD" w:rsidRDefault="00925A95" w:rsidP="00925A95">
            <w:pPr>
              <w:jc w:val="center"/>
              <w:rPr>
                <w:b/>
                <w:bCs/>
                <w:color w:val="FF0000"/>
                <w:sz w:val="22"/>
                <w:szCs w:val="22"/>
              </w:rPr>
            </w:pPr>
            <w:r w:rsidRPr="004D2CAD">
              <w:rPr>
                <w:b/>
                <w:bCs/>
                <w:color w:val="FF0000"/>
                <w:sz w:val="22"/>
                <w:szCs w:val="22"/>
              </w:rPr>
              <w:t> </w:t>
            </w:r>
          </w:p>
        </w:tc>
        <w:tc>
          <w:tcPr>
            <w:tcW w:w="1701" w:type="dxa"/>
            <w:tcBorders>
              <w:top w:val="nil"/>
              <w:left w:val="nil"/>
              <w:bottom w:val="single" w:sz="8" w:space="0" w:color="auto"/>
              <w:right w:val="single" w:sz="8" w:space="0" w:color="auto"/>
            </w:tcBorders>
            <w:shd w:val="clear" w:color="auto" w:fill="auto"/>
            <w:hideMark/>
          </w:tcPr>
          <w:p w14:paraId="4B73825D"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tcBorders>
              <w:top w:val="nil"/>
              <w:left w:val="nil"/>
              <w:bottom w:val="single" w:sz="8" w:space="0" w:color="auto"/>
              <w:right w:val="single" w:sz="8" w:space="0" w:color="auto"/>
            </w:tcBorders>
            <w:shd w:val="clear" w:color="auto" w:fill="auto"/>
            <w:hideMark/>
          </w:tcPr>
          <w:p w14:paraId="295D05A6" w14:textId="77777777" w:rsidR="00925A95" w:rsidRPr="004D2CAD" w:rsidRDefault="00925A95" w:rsidP="00925A95">
            <w:pPr>
              <w:rPr>
                <w:b/>
                <w:bCs/>
                <w:color w:val="FF0000"/>
                <w:sz w:val="22"/>
                <w:szCs w:val="22"/>
              </w:rPr>
            </w:pPr>
            <w:r w:rsidRPr="004D2CAD">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70AE7F4D"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tcBorders>
              <w:top w:val="nil"/>
              <w:left w:val="nil"/>
              <w:bottom w:val="single" w:sz="8" w:space="0" w:color="auto"/>
              <w:right w:val="single" w:sz="8" w:space="0" w:color="auto"/>
            </w:tcBorders>
            <w:shd w:val="clear" w:color="auto" w:fill="auto"/>
            <w:hideMark/>
          </w:tcPr>
          <w:p w14:paraId="7156B08B"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tcBorders>
              <w:top w:val="nil"/>
              <w:left w:val="nil"/>
              <w:bottom w:val="single" w:sz="8" w:space="0" w:color="auto"/>
              <w:right w:val="single" w:sz="8" w:space="0" w:color="auto"/>
            </w:tcBorders>
            <w:shd w:val="clear" w:color="auto" w:fill="auto"/>
            <w:hideMark/>
          </w:tcPr>
          <w:p w14:paraId="25BFC334"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tcBorders>
              <w:top w:val="nil"/>
              <w:left w:val="nil"/>
              <w:bottom w:val="single" w:sz="8" w:space="0" w:color="auto"/>
              <w:right w:val="single" w:sz="8" w:space="0" w:color="auto"/>
            </w:tcBorders>
            <w:shd w:val="clear" w:color="auto" w:fill="auto"/>
            <w:hideMark/>
          </w:tcPr>
          <w:p w14:paraId="48B05B5C" w14:textId="77777777" w:rsidR="00925A95" w:rsidRPr="004D2CAD" w:rsidRDefault="00925A95" w:rsidP="00925A95">
            <w:pPr>
              <w:rPr>
                <w:b/>
                <w:bCs/>
                <w:color w:val="FF0000"/>
                <w:sz w:val="22"/>
                <w:szCs w:val="22"/>
              </w:rPr>
            </w:pPr>
            <w:r w:rsidRPr="004D2CAD">
              <w:rPr>
                <w:b/>
                <w:bCs/>
                <w:color w:val="FF0000"/>
                <w:sz w:val="22"/>
                <w:szCs w:val="22"/>
              </w:rPr>
              <w:t> </w:t>
            </w:r>
          </w:p>
        </w:tc>
        <w:tc>
          <w:tcPr>
            <w:tcW w:w="1843" w:type="dxa"/>
            <w:tcBorders>
              <w:top w:val="nil"/>
              <w:left w:val="nil"/>
              <w:bottom w:val="single" w:sz="8" w:space="0" w:color="auto"/>
              <w:right w:val="single" w:sz="8" w:space="0" w:color="auto"/>
            </w:tcBorders>
            <w:shd w:val="clear" w:color="auto" w:fill="auto"/>
            <w:hideMark/>
          </w:tcPr>
          <w:p w14:paraId="30ADBE7A" w14:textId="77777777" w:rsidR="00925A95" w:rsidRPr="004D2CAD" w:rsidRDefault="00925A95" w:rsidP="00925A95">
            <w:pPr>
              <w:rPr>
                <w:b/>
                <w:bCs/>
                <w:sz w:val="22"/>
                <w:szCs w:val="22"/>
              </w:rPr>
            </w:pPr>
            <w:r w:rsidRPr="004D2CAD">
              <w:rPr>
                <w:b/>
                <w:bCs/>
                <w:sz w:val="22"/>
                <w:szCs w:val="22"/>
              </w:rPr>
              <w:t> </w:t>
            </w:r>
          </w:p>
        </w:tc>
      </w:tr>
      <w:tr w:rsidR="00925A95" w:rsidRPr="004D2CAD" w14:paraId="5AA236F3" w14:textId="77777777" w:rsidTr="00925A95">
        <w:trPr>
          <w:trHeight w:val="495"/>
        </w:trPr>
        <w:tc>
          <w:tcPr>
            <w:tcW w:w="2709" w:type="dxa"/>
            <w:tcBorders>
              <w:top w:val="nil"/>
              <w:left w:val="single" w:sz="8" w:space="0" w:color="auto"/>
              <w:bottom w:val="single" w:sz="8" w:space="0" w:color="auto"/>
              <w:right w:val="single" w:sz="8" w:space="0" w:color="auto"/>
            </w:tcBorders>
            <w:shd w:val="clear" w:color="auto" w:fill="auto"/>
            <w:hideMark/>
          </w:tcPr>
          <w:p w14:paraId="50A366A8" w14:textId="77777777" w:rsidR="00925A95" w:rsidRPr="004D2CAD" w:rsidRDefault="00925A95" w:rsidP="00925A95">
            <w:pPr>
              <w:jc w:val="center"/>
            </w:pPr>
            <w:r w:rsidRPr="004D2CAD">
              <w:t>бюджетные ассигнования, всего в т.ч.:</w:t>
            </w:r>
          </w:p>
        </w:tc>
        <w:tc>
          <w:tcPr>
            <w:tcW w:w="1842" w:type="dxa"/>
            <w:tcBorders>
              <w:top w:val="nil"/>
              <w:left w:val="nil"/>
              <w:bottom w:val="single" w:sz="8" w:space="0" w:color="auto"/>
              <w:right w:val="single" w:sz="8" w:space="0" w:color="auto"/>
            </w:tcBorders>
            <w:shd w:val="clear" w:color="auto" w:fill="auto"/>
            <w:hideMark/>
          </w:tcPr>
          <w:p w14:paraId="27A61FF6" w14:textId="77777777" w:rsidR="00925A95" w:rsidRPr="004D2CAD" w:rsidRDefault="00925A95" w:rsidP="00925A95">
            <w:pPr>
              <w:jc w:val="center"/>
              <w:rPr>
                <w:b/>
                <w:bCs/>
                <w:sz w:val="22"/>
                <w:szCs w:val="22"/>
              </w:rPr>
            </w:pPr>
            <w:r w:rsidRPr="004D2CAD">
              <w:rPr>
                <w:b/>
                <w:bCs/>
                <w:sz w:val="22"/>
                <w:szCs w:val="22"/>
              </w:rPr>
              <w:t>4 245 738,03</w:t>
            </w:r>
          </w:p>
        </w:tc>
        <w:tc>
          <w:tcPr>
            <w:tcW w:w="1701" w:type="dxa"/>
            <w:tcBorders>
              <w:top w:val="nil"/>
              <w:left w:val="nil"/>
              <w:bottom w:val="single" w:sz="8" w:space="0" w:color="auto"/>
              <w:right w:val="single" w:sz="8" w:space="0" w:color="auto"/>
            </w:tcBorders>
            <w:shd w:val="clear" w:color="auto" w:fill="auto"/>
            <w:hideMark/>
          </w:tcPr>
          <w:p w14:paraId="2B24ED8C" w14:textId="77777777" w:rsidR="00925A95" w:rsidRPr="004D2CAD" w:rsidRDefault="00925A95" w:rsidP="00925A95">
            <w:pPr>
              <w:jc w:val="center"/>
              <w:rPr>
                <w:b/>
                <w:bCs/>
                <w:sz w:val="22"/>
                <w:szCs w:val="22"/>
              </w:rPr>
            </w:pPr>
            <w:r w:rsidRPr="004D2CAD">
              <w:rPr>
                <w:b/>
                <w:bCs/>
                <w:sz w:val="22"/>
                <w:szCs w:val="22"/>
              </w:rPr>
              <w:t>6 458 763,50</w:t>
            </w:r>
          </w:p>
        </w:tc>
        <w:tc>
          <w:tcPr>
            <w:tcW w:w="1701" w:type="dxa"/>
            <w:tcBorders>
              <w:top w:val="nil"/>
              <w:left w:val="nil"/>
              <w:bottom w:val="single" w:sz="8" w:space="0" w:color="auto"/>
              <w:right w:val="single" w:sz="8" w:space="0" w:color="auto"/>
            </w:tcBorders>
            <w:shd w:val="clear" w:color="auto" w:fill="auto"/>
            <w:hideMark/>
          </w:tcPr>
          <w:p w14:paraId="42B9CAC8" w14:textId="77777777" w:rsidR="00925A95" w:rsidRPr="004D2CAD" w:rsidRDefault="00925A95" w:rsidP="00925A95">
            <w:pPr>
              <w:jc w:val="center"/>
              <w:rPr>
                <w:b/>
                <w:bCs/>
                <w:sz w:val="22"/>
                <w:szCs w:val="22"/>
              </w:rPr>
            </w:pPr>
            <w:r w:rsidRPr="004D2CAD">
              <w:rPr>
                <w:b/>
                <w:bCs/>
                <w:sz w:val="22"/>
                <w:szCs w:val="22"/>
              </w:rPr>
              <w:t>6 458 763,50</w:t>
            </w:r>
          </w:p>
        </w:tc>
        <w:tc>
          <w:tcPr>
            <w:tcW w:w="1560" w:type="dxa"/>
            <w:tcBorders>
              <w:top w:val="nil"/>
              <w:left w:val="nil"/>
              <w:bottom w:val="single" w:sz="8" w:space="0" w:color="auto"/>
              <w:right w:val="single" w:sz="8" w:space="0" w:color="auto"/>
            </w:tcBorders>
            <w:shd w:val="clear" w:color="auto" w:fill="auto"/>
            <w:hideMark/>
          </w:tcPr>
          <w:p w14:paraId="6CA539F6" w14:textId="77777777" w:rsidR="00925A95" w:rsidRPr="004D2CAD" w:rsidRDefault="00925A95" w:rsidP="00925A95">
            <w:pPr>
              <w:jc w:val="center"/>
              <w:rPr>
                <w:b/>
                <w:bCs/>
                <w:sz w:val="22"/>
                <w:szCs w:val="22"/>
              </w:rPr>
            </w:pPr>
            <w:r w:rsidRPr="004D2CAD">
              <w:rPr>
                <w:b/>
                <w:bCs/>
                <w:sz w:val="22"/>
                <w:szCs w:val="22"/>
              </w:rPr>
              <w:t>6 458 763,50</w:t>
            </w:r>
          </w:p>
        </w:tc>
        <w:tc>
          <w:tcPr>
            <w:tcW w:w="1559" w:type="dxa"/>
            <w:tcBorders>
              <w:top w:val="nil"/>
              <w:left w:val="nil"/>
              <w:bottom w:val="single" w:sz="8" w:space="0" w:color="auto"/>
              <w:right w:val="single" w:sz="8" w:space="0" w:color="auto"/>
            </w:tcBorders>
            <w:shd w:val="clear" w:color="auto" w:fill="auto"/>
            <w:hideMark/>
          </w:tcPr>
          <w:p w14:paraId="19AD945F" w14:textId="77777777" w:rsidR="00925A95" w:rsidRPr="004D2CAD" w:rsidRDefault="00925A95" w:rsidP="00925A95">
            <w:pPr>
              <w:jc w:val="center"/>
              <w:rPr>
                <w:b/>
                <w:bCs/>
                <w:sz w:val="22"/>
                <w:szCs w:val="22"/>
              </w:rPr>
            </w:pPr>
            <w:r w:rsidRPr="004D2CAD">
              <w:rPr>
                <w:b/>
                <w:bCs/>
                <w:sz w:val="22"/>
                <w:szCs w:val="22"/>
              </w:rPr>
              <w:t>6 458 763,50</w:t>
            </w:r>
          </w:p>
        </w:tc>
        <w:tc>
          <w:tcPr>
            <w:tcW w:w="1559" w:type="dxa"/>
            <w:tcBorders>
              <w:top w:val="nil"/>
              <w:left w:val="nil"/>
              <w:bottom w:val="single" w:sz="8" w:space="0" w:color="auto"/>
              <w:right w:val="single" w:sz="8" w:space="0" w:color="auto"/>
            </w:tcBorders>
            <w:shd w:val="clear" w:color="auto" w:fill="auto"/>
            <w:hideMark/>
          </w:tcPr>
          <w:p w14:paraId="3321B9AF" w14:textId="77777777" w:rsidR="00925A95" w:rsidRPr="004D2CAD" w:rsidRDefault="00925A95" w:rsidP="00925A95">
            <w:pPr>
              <w:jc w:val="center"/>
              <w:rPr>
                <w:b/>
                <w:bCs/>
                <w:sz w:val="22"/>
                <w:szCs w:val="22"/>
              </w:rPr>
            </w:pPr>
            <w:r w:rsidRPr="004D2CAD">
              <w:rPr>
                <w:b/>
                <w:bCs/>
                <w:sz w:val="22"/>
                <w:szCs w:val="22"/>
              </w:rPr>
              <w:t>6 458 763,50</w:t>
            </w:r>
          </w:p>
        </w:tc>
        <w:tc>
          <w:tcPr>
            <w:tcW w:w="1701" w:type="dxa"/>
            <w:tcBorders>
              <w:top w:val="nil"/>
              <w:left w:val="nil"/>
              <w:bottom w:val="single" w:sz="8" w:space="0" w:color="auto"/>
              <w:right w:val="single" w:sz="8" w:space="0" w:color="auto"/>
            </w:tcBorders>
            <w:shd w:val="clear" w:color="auto" w:fill="auto"/>
            <w:hideMark/>
          </w:tcPr>
          <w:p w14:paraId="2FDD38C1" w14:textId="77777777" w:rsidR="00925A95" w:rsidRPr="004D2CAD" w:rsidRDefault="00925A95" w:rsidP="00925A95">
            <w:pPr>
              <w:jc w:val="center"/>
              <w:rPr>
                <w:b/>
                <w:bCs/>
                <w:sz w:val="22"/>
                <w:szCs w:val="22"/>
              </w:rPr>
            </w:pPr>
            <w:r w:rsidRPr="004D2CAD">
              <w:rPr>
                <w:b/>
                <w:bCs/>
                <w:sz w:val="22"/>
                <w:szCs w:val="22"/>
              </w:rPr>
              <w:t>6 458 763,50</w:t>
            </w:r>
          </w:p>
        </w:tc>
        <w:tc>
          <w:tcPr>
            <w:tcW w:w="1843" w:type="dxa"/>
            <w:tcBorders>
              <w:top w:val="nil"/>
              <w:left w:val="nil"/>
              <w:bottom w:val="single" w:sz="8" w:space="0" w:color="auto"/>
              <w:right w:val="single" w:sz="8" w:space="0" w:color="auto"/>
            </w:tcBorders>
            <w:shd w:val="clear" w:color="auto" w:fill="auto"/>
            <w:hideMark/>
          </w:tcPr>
          <w:p w14:paraId="54D71735" w14:textId="77777777" w:rsidR="00925A95" w:rsidRPr="004D2CAD" w:rsidRDefault="00925A95" w:rsidP="00925A95">
            <w:pPr>
              <w:jc w:val="right"/>
              <w:rPr>
                <w:b/>
                <w:bCs/>
                <w:sz w:val="22"/>
                <w:szCs w:val="22"/>
              </w:rPr>
            </w:pPr>
            <w:r w:rsidRPr="004D2CAD">
              <w:rPr>
                <w:b/>
                <w:bCs/>
                <w:sz w:val="22"/>
                <w:szCs w:val="22"/>
              </w:rPr>
              <w:t>42 998 319,03</w:t>
            </w:r>
          </w:p>
        </w:tc>
      </w:tr>
      <w:tr w:rsidR="00925A95" w:rsidRPr="004D2CAD" w14:paraId="34478D78" w14:textId="77777777" w:rsidTr="00925A95">
        <w:trPr>
          <w:trHeight w:val="495"/>
        </w:trPr>
        <w:tc>
          <w:tcPr>
            <w:tcW w:w="2709" w:type="dxa"/>
            <w:tcBorders>
              <w:top w:val="nil"/>
              <w:left w:val="single" w:sz="8" w:space="0" w:color="auto"/>
              <w:bottom w:val="single" w:sz="8" w:space="0" w:color="auto"/>
              <w:right w:val="single" w:sz="8" w:space="0" w:color="auto"/>
            </w:tcBorders>
            <w:shd w:val="clear" w:color="auto" w:fill="auto"/>
            <w:hideMark/>
          </w:tcPr>
          <w:p w14:paraId="1C22FB4B" w14:textId="77777777" w:rsidR="00925A95" w:rsidRPr="004D2CAD" w:rsidRDefault="00925A95" w:rsidP="00925A95">
            <w:pPr>
              <w:jc w:val="center"/>
            </w:pPr>
            <w:r w:rsidRPr="004D2CAD">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14:paraId="050F3F1F" w14:textId="77777777" w:rsidR="00925A95" w:rsidRPr="004D2CAD" w:rsidRDefault="00925A95" w:rsidP="00925A95">
            <w:pPr>
              <w:jc w:val="center"/>
              <w:rPr>
                <w:b/>
                <w:bCs/>
                <w:sz w:val="22"/>
                <w:szCs w:val="22"/>
              </w:rPr>
            </w:pPr>
            <w:r w:rsidRPr="004D2CAD">
              <w:rPr>
                <w:b/>
                <w:bCs/>
                <w:sz w:val="22"/>
                <w:szCs w:val="22"/>
              </w:rPr>
              <w:t>4 245 738,03</w:t>
            </w:r>
          </w:p>
        </w:tc>
        <w:tc>
          <w:tcPr>
            <w:tcW w:w="1701" w:type="dxa"/>
            <w:tcBorders>
              <w:top w:val="nil"/>
              <w:left w:val="nil"/>
              <w:bottom w:val="single" w:sz="8" w:space="0" w:color="auto"/>
              <w:right w:val="single" w:sz="8" w:space="0" w:color="auto"/>
            </w:tcBorders>
            <w:shd w:val="clear" w:color="auto" w:fill="auto"/>
            <w:hideMark/>
          </w:tcPr>
          <w:p w14:paraId="34F537B1" w14:textId="77777777" w:rsidR="00925A95" w:rsidRPr="004D2CAD" w:rsidRDefault="00925A95" w:rsidP="00925A95">
            <w:pPr>
              <w:jc w:val="center"/>
              <w:rPr>
                <w:b/>
                <w:bCs/>
                <w:sz w:val="22"/>
                <w:szCs w:val="22"/>
              </w:rPr>
            </w:pPr>
            <w:r w:rsidRPr="004D2CAD">
              <w:rPr>
                <w:b/>
                <w:bCs/>
                <w:sz w:val="22"/>
                <w:szCs w:val="22"/>
              </w:rPr>
              <w:t>6 458 763,50</w:t>
            </w:r>
          </w:p>
        </w:tc>
        <w:tc>
          <w:tcPr>
            <w:tcW w:w="1701" w:type="dxa"/>
            <w:tcBorders>
              <w:top w:val="nil"/>
              <w:left w:val="nil"/>
              <w:bottom w:val="single" w:sz="8" w:space="0" w:color="auto"/>
              <w:right w:val="single" w:sz="8" w:space="0" w:color="auto"/>
            </w:tcBorders>
            <w:shd w:val="clear" w:color="auto" w:fill="auto"/>
            <w:hideMark/>
          </w:tcPr>
          <w:p w14:paraId="3E665A51" w14:textId="77777777" w:rsidR="00925A95" w:rsidRPr="004D2CAD" w:rsidRDefault="00925A95" w:rsidP="00925A95">
            <w:pPr>
              <w:jc w:val="center"/>
              <w:rPr>
                <w:b/>
                <w:bCs/>
                <w:sz w:val="22"/>
                <w:szCs w:val="22"/>
              </w:rPr>
            </w:pPr>
            <w:r w:rsidRPr="004D2CAD">
              <w:rPr>
                <w:b/>
                <w:bCs/>
                <w:sz w:val="22"/>
                <w:szCs w:val="22"/>
              </w:rPr>
              <w:t>6 458 763,50</w:t>
            </w:r>
          </w:p>
        </w:tc>
        <w:tc>
          <w:tcPr>
            <w:tcW w:w="1560" w:type="dxa"/>
            <w:tcBorders>
              <w:top w:val="nil"/>
              <w:left w:val="nil"/>
              <w:bottom w:val="single" w:sz="8" w:space="0" w:color="auto"/>
              <w:right w:val="single" w:sz="8" w:space="0" w:color="auto"/>
            </w:tcBorders>
            <w:shd w:val="clear" w:color="auto" w:fill="auto"/>
            <w:hideMark/>
          </w:tcPr>
          <w:p w14:paraId="77A3A72B" w14:textId="77777777" w:rsidR="00925A95" w:rsidRPr="004D2CAD" w:rsidRDefault="00925A95" w:rsidP="00925A95">
            <w:pPr>
              <w:jc w:val="center"/>
              <w:rPr>
                <w:b/>
                <w:bCs/>
                <w:sz w:val="22"/>
                <w:szCs w:val="22"/>
              </w:rPr>
            </w:pPr>
            <w:r w:rsidRPr="004D2CAD">
              <w:rPr>
                <w:b/>
                <w:bCs/>
                <w:sz w:val="22"/>
                <w:szCs w:val="22"/>
              </w:rPr>
              <w:t>6 458 763,50</w:t>
            </w:r>
          </w:p>
        </w:tc>
        <w:tc>
          <w:tcPr>
            <w:tcW w:w="1559" w:type="dxa"/>
            <w:tcBorders>
              <w:top w:val="nil"/>
              <w:left w:val="nil"/>
              <w:bottom w:val="single" w:sz="8" w:space="0" w:color="auto"/>
              <w:right w:val="single" w:sz="8" w:space="0" w:color="auto"/>
            </w:tcBorders>
            <w:shd w:val="clear" w:color="auto" w:fill="auto"/>
            <w:hideMark/>
          </w:tcPr>
          <w:p w14:paraId="5C512357" w14:textId="77777777" w:rsidR="00925A95" w:rsidRPr="004D2CAD" w:rsidRDefault="00925A95" w:rsidP="00925A95">
            <w:pPr>
              <w:jc w:val="center"/>
              <w:rPr>
                <w:b/>
                <w:bCs/>
                <w:sz w:val="22"/>
                <w:szCs w:val="22"/>
              </w:rPr>
            </w:pPr>
            <w:r w:rsidRPr="004D2CAD">
              <w:rPr>
                <w:b/>
                <w:bCs/>
                <w:sz w:val="22"/>
                <w:szCs w:val="22"/>
              </w:rPr>
              <w:t>6 458 763,50</w:t>
            </w:r>
          </w:p>
        </w:tc>
        <w:tc>
          <w:tcPr>
            <w:tcW w:w="1559" w:type="dxa"/>
            <w:tcBorders>
              <w:top w:val="nil"/>
              <w:left w:val="nil"/>
              <w:bottom w:val="single" w:sz="8" w:space="0" w:color="auto"/>
              <w:right w:val="single" w:sz="8" w:space="0" w:color="auto"/>
            </w:tcBorders>
            <w:shd w:val="clear" w:color="auto" w:fill="auto"/>
            <w:hideMark/>
          </w:tcPr>
          <w:p w14:paraId="2FC5B139" w14:textId="77777777" w:rsidR="00925A95" w:rsidRPr="004D2CAD" w:rsidRDefault="00925A95" w:rsidP="00925A95">
            <w:pPr>
              <w:jc w:val="center"/>
              <w:rPr>
                <w:b/>
                <w:bCs/>
                <w:sz w:val="22"/>
                <w:szCs w:val="22"/>
              </w:rPr>
            </w:pPr>
            <w:r w:rsidRPr="004D2CAD">
              <w:rPr>
                <w:b/>
                <w:bCs/>
                <w:sz w:val="22"/>
                <w:szCs w:val="22"/>
              </w:rPr>
              <w:t>6 458 763,50</w:t>
            </w:r>
          </w:p>
        </w:tc>
        <w:tc>
          <w:tcPr>
            <w:tcW w:w="1701" w:type="dxa"/>
            <w:tcBorders>
              <w:top w:val="nil"/>
              <w:left w:val="nil"/>
              <w:bottom w:val="single" w:sz="8" w:space="0" w:color="auto"/>
              <w:right w:val="single" w:sz="8" w:space="0" w:color="auto"/>
            </w:tcBorders>
            <w:shd w:val="clear" w:color="auto" w:fill="auto"/>
            <w:hideMark/>
          </w:tcPr>
          <w:p w14:paraId="4E2CB1C5" w14:textId="77777777" w:rsidR="00925A95" w:rsidRPr="004D2CAD" w:rsidRDefault="00925A95" w:rsidP="00925A95">
            <w:pPr>
              <w:jc w:val="center"/>
              <w:rPr>
                <w:b/>
                <w:bCs/>
                <w:sz w:val="22"/>
                <w:szCs w:val="22"/>
              </w:rPr>
            </w:pPr>
            <w:r w:rsidRPr="004D2CAD">
              <w:rPr>
                <w:b/>
                <w:bCs/>
                <w:sz w:val="22"/>
                <w:szCs w:val="22"/>
              </w:rPr>
              <w:t>6 458 763,50</w:t>
            </w:r>
          </w:p>
        </w:tc>
        <w:tc>
          <w:tcPr>
            <w:tcW w:w="1843" w:type="dxa"/>
            <w:tcBorders>
              <w:top w:val="nil"/>
              <w:left w:val="nil"/>
              <w:bottom w:val="single" w:sz="8" w:space="0" w:color="auto"/>
              <w:right w:val="single" w:sz="8" w:space="0" w:color="auto"/>
            </w:tcBorders>
            <w:shd w:val="clear" w:color="auto" w:fill="auto"/>
            <w:hideMark/>
          </w:tcPr>
          <w:p w14:paraId="23ACB925" w14:textId="77777777" w:rsidR="00925A95" w:rsidRPr="004D2CAD" w:rsidRDefault="00925A95" w:rsidP="00925A95">
            <w:pPr>
              <w:jc w:val="right"/>
              <w:rPr>
                <w:b/>
                <w:bCs/>
                <w:sz w:val="22"/>
                <w:szCs w:val="22"/>
              </w:rPr>
            </w:pPr>
            <w:r w:rsidRPr="004D2CAD">
              <w:rPr>
                <w:b/>
                <w:bCs/>
                <w:sz w:val="22"/>
                <w:szCs w:val="22"/>
              </w:rPr>
              <w:t>42 998 319,03</w:t>
            </w:r>
          </w:p>
        </w:tc>
      </w:tr>
      <w:tr w:rsidR="00925A95" w:rsidRPr="004D2CAD" w14:paraId="28E77652" w14:textId="77777777" w:rsidTr="00925A95">
        <w:trPr>
          <w:trHeight w:val="495"/>
        </w:trPr>
        <w:tc>
          <w:tcPr>
            <w:tcW w:w="2709" w:type="dxa"/>
            <w:tcBorders>
              <w:top w:val="nil"/>
              <w:left w:val="single" w:sz="8" w:space="0" w:color="auto"/>
              <w:bottom w:val="single" w:sz="8" w:space="0" w:color="auto"/>
              <w:right w:val="single" w:sz="8" w:space="0" w:color="auto"/>
            </w:tcBorders>
            <w:shd w:val="clear" w:color="auto" w:fill="auto"/>
            <w:hideMark/>
          </w:tcPr>
          <w:p w14:paraId="380B03F2" w14:textId="77777777" w:rsidR="00925A95" w:rsidRPr="004D2CAD" w:rsidRDefault="00925A95" w:rsidP="00925A95">
            <w:pPr>
              <w:jc w:val="center"/>
            </w:pPr>
            <w:r w:rsidRPr="004D2CAD">
              <w:t>- областной бюджет</w:t>
            </w:r>
          </w:p>
        </w:tc>
        <w:tc>
          <w:tcPr>
            <w:tcW w:w="1842" w:type="dxa"/>
            <w:tcBorders>
              <w:top w:val="nil"/>
              <w:left w:val="nil"/>
              <w:bottom w:val="single" w:sz="8" w:space="0" w:color="auto"/>
              <w:right w:val="single" w:sz="8" w:space="0" w:color="auto"/>
            </w:tcBorders>
            <w:shd w:val="clear" w:color="auto" w:fill="auto"/>
            <w:hideMark/>
          </w:tcPr>
          <w:p w14:paraId="19A31C1B"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2179EC56"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5D6C5F61"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2193F8A9"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44B73EDD"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44F38B76"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4E3A0C47"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23F5D48A"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359FFE15" w14:textId="77777777" w:rsidTr="00925A95">
        <w:trPr>
          <w:trHeight w:val="495"/>
        </w:trPr>
        <w:tc>
          <w:tcPr>
            <w:tcW w:w="2709" w:type="dxa"/>
            <w:tcBorders>
              <w:top w:val="nil"/>
              <w:left w:val="single" w:sz="8" w:space="0" w:color="auto"/>
              <w:bottom w:val="single" w:sz="8" w:space="0" w:color="auto"/>
              <w:right w:val="single" w:sz="8" w:space="0" w:color="auto"/>
            </w:tcBorders>
            <w:shd w:val="clear" w:color="auto" w:fill="auto"/>
            <w:hideMark/>
          </w:tcPr>
          <w:p w14:paraId="52B2E681" w14:textId="77777777" w:rsidR="00925A95" w:rsidRPr="004D2CAD" w:rsidRDefault="00925A95" w:rsidP="00925A95">
            <w:pPr>
              <w:jc w:val="center"/>
            </w:pPr>
            <w:r w:rsidRPr="004D2CAD">
              <w:t>- федеральный бюджет</w:t>
            </w:r>
          </w:p>
        </w:tc>
        <w:tc>
          <w:tcPr>
            <w:tcW w:w="1842" w:type="dxa"/>
            <w:tcBorders>
              <w:top w:val="nil"/>
              <w:left w:val="nil"/>
              <w:bottom w:val="single" w:sz="8" w:space="0" w:color="auto"/>
              <w:right w:val="single" w:sz="8" w:space="0" w:color="auto"/>
            </w:tcBorders>
            <w:shd w:val="clear" w:color="auto" w:fill="auto"/>
            <w:hideMark/>
          </w:tcPr>
          <w:p w14:paraId="3441BDFA"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5921F4DD"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06BBA259"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74FDE90"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7E1A16EC"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49EE490E"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55757886"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169D8FBD"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1E4E7962" w14:textId="77777777" w:rsidTr="00925A95">
        <w:trPr>
          <w:trHeight w:val="495"/>
        </w:trPr>
        <w:tc>
          <w:tcPr>
            <w:tcW w:w="2709" w:type="dxa"/>
            <w:tcBorders>
              <w:top w:val="nil"/>
              <w:left w:val="single" w:sz="8" w:space="0" w:color="auto"/>
              <w:bottom w:val="single" w:sz="8" w:space="0" w:color="auto"/>
              <w:right w:val="single" w:sz="8" w:space="0" w:color="auto"/>
            </w:tcBorders>
            <w:shd w:val="clear" w:color="auto" w:fill="auto"/>
            <w:hideMark/>
          </w:tcPr>
          <w:p w14:paraId="55E33CDA" w14:textId="77777777" w:rsidR="00925A95" w:rsidRPr="004D2CAD" w:rsidRDefault="00925A95" w:rsidP="00925A95">
            <w:pPr>
              <w:jc w:val="center"/>
            </w:pPr>
            <w:r w:rsidRPr="004D2CAD">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14:paraId="09A24D24"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32761EAB"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78834F9F"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0928E3B"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716756DB"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247BFF34"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43FA3A3E"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719939E2"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4176402E" w14:textId="77777777" w:rsidTr="00925A95">
        <w:trPr>
          <w:trHeight w:val="2430"/>
        </w:trPr>
        <w:tc>
          <w:tcPr>
            <w:tcW w:w="2709" w:type="dxa"/>
            <w:tcBorders>
              <w:top w:val="nil"/>
              <w:left w:val="single" w:sz="8" w:space="0" w:color="auto"/>
              <w:bottom w:val="single" w:sz="8" w:space="0" w:color="auto"/>
              <w:right w:val="single" w:sz="8" w:space="0" w:color="auto"/>
            </w:tcBorders>
            <w:shd w:val="clear" w:color="auto" w:fill="auto"/>
            <w:hideMark/>
          </w:tcPr>
          <w:p w14:paraId="439355D4" w14:textId="77777777" w:rsidR="00925A95" w:rsidRPr="004D2CAD" w:rsidRDefault="00925A95" w:rsidP="00925A95">
            <w:pPr>
              <w:jc w:val="center"/>
              <w:rPr>
                <w:b/>
                <w:bCs/>
              </w:rPr>
            </w:pPr>
            <w:r w:rsidRPr="004D2CAD">
              <w:rPr>
                <w:b/>
                <w:bCs/>
              </w:rPr>
              <w:t xml:space="preserve">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w:t>
            </w:r>
            <w:r w:rsidRPr="004D2CAD">
              <w:rPr>
                <w:b/>
                <w:bCs/>
              </w:rPr>
              <w:lastRenderedPageBreak/>
              <w:t>программу дошкольного образования, за детьми из многодетных семей</w:t>
            </w:r>
          </w:p>
        </w:tc>
        <w:tc>
          <w:tcPr>
            <w:tcW w:w="1842" w:type="dxa"/>
            <w:tcBorders>
              <w:top w:val="nil"/>
              <w:left w:val="nil"/>
              <w:bottom w:val="single" w:sz="8" w:space="0" w:color="auto"/>
              <w:right w:val="single" w:sz="8" w:space="0" w:color="auto"/>
            </w:tcBorders>
            <w:shd w:val="clear" w:color="auto" w:fill="auto"/>
            <w:hideMark/>
          </w:tcPr>
          <w:p w14:paraId="06508CD2" w14:textId="77777777" w:rsidR="00925A95" w:rsidRPr="004D2CAD" w:rsidRDefault="00925A95" w:rsidP="00925A95">
            <w:pPr>
              <w:jc w:val="center"/>
              <w:rPr>
                <w:b/>
                <w:bCs/>
                <w:color w:val="FF0000"/>
                <w:sz w:val="22"/>
                <w:szCs w:val="22"/>
              </w:rPr>
            </w:pPr>
            <w:r w:rsidRPr="004D2CAD">
              <w:rPr>
                <w:b/>
                <w:bCs/>
                <w:color w:val="FF0000"/>
                <w:sz w:val="22"/>
                <w:szCs w:val="22"/>
              </w:rPr>
              <w:lastRenderedPageBreak/>
              <w:t> </w:t>
            </w:r>
          </w:p>
        </w:tc>
        <w:tc>
          <w:tcPr>
            <w:tcW w:w="1701" w:type="dxa"/>
            <w:tcBorders>
              <w:top w:val="nil"/>
              <w:left w:val="nil"/>
              <w:bottom w:val="single" w:sz="8" w:space="0" w:color="auto"/>
              <w:right w:val="single" w:sz="8" w:space="0" w:color="auto"/>
            </w:tcBorders>
            <w:shd w:val="clear" w:color="auto" w:fill="auto"/>
            <w:hideMark/>
          </w:tcPr>
          <w:p w14:paraId="5B370FDB"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tcBorders>
              <w:top w:val="nil"/>
              <w:left w:val="nil"/>
              <w:bottom w:val="single" w:sz="8" w:space="0" w:color="auto"/>
              <w:right w:val="single" w:sz="8" w:space="0" w:color="auto"/>
            </w:tcBorders>
            <w:shd w:val="clear" w:color="auto" w:fill="auto"/>
            <w:hideMark/>
          </w:tcPr>
          <w:p w14:paraId="6A682DE8" w14:textId="77777777" w:rsidR="00925A95" w:rsidRPr="004D2CAD" w:rsidRDefault="00925A95" w:rsidP="00925A95">
            <w:pPr>
              <w:rPr>
                <w:b/>
                <w:bCs/>
                <w:color w:val="FF0000"/>
                <w:sz w:val="22"/>
                <w:szCs w:val="22"/>
              </w:rPr>
            </w:pPr>
            <w:r w:rsidRPr="004D2CAD">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39B605F5"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tcBorders>
              <w:top w:val="nil"/>
              <w:left w:val="nil"/>
              <w:bottom w:val="single" w:sz="8" w:space="0" w:color="auto"/>
              <w:right w:val="single" w:sz="8" w:space="0" w:color="auto"/>
            </w:tcBorders>
            <w:shd w:val="clear" w:color="auto" w:fill="auto"/>
            <w:hideMark/>
          </w:tcPr>
          <w:p w14:paraId="170F5854"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tcBorders>
              <w:top w:val="nil"/>
              <w:left w:val="nil"/>
              <w:bottom w:val="single" w:sz="8" w:space="0" w:color="auto"/>
              <w:right w:val="single" w:sz="8" w:space="0" w:color="auto"/>
            </w:tcBorders>
            <w:shd w:val="clear" w:color="auto" w:fill="auto"/>
            <w:hideMark/>
          </w:tcPr>
          <w:p w14:paraId="42BC5D91"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tcBorders>
              <w:top w:val="nil"/>
              <w:left w:val="nil"/>
              <w:bottom w:val="single" w:sz="8" w:space="0" w:color="auto"/>
              <w:right w:val="single" w:sz="8" w:space="0" w:color="auto"/>
            </w:tcBorders>
            <w:shd w:val="clear" w:color="auto" w:fill="auto"/>
            <w:hideMark/>
          </w:tcPr>
          <w:p w14:paraId="4F5E4F5A" w14:textId="77777777" w:rsidR="00925A95" w:rsidRPr="004D2CAD" w:rsidRDefault="00925A95" w:rsidP="00925A95">
            <w:pPr>
              <w:rPr>
                <w:b/>
                <w:bCs/>
                <w:color w:val="FF0000"/>
                <w:sz w:val="22"/>
                <w:szCs w:val="22"/>
              </w:rPr>
            </w:pPr>
            <w:r w:rsidRPr="004D2CAD">
              <w:rPr>
                <w:b/>
                <w:bCs/>
                <w:color w:val="FF0000"/>
                <w:sz w:val="22"/>
                <w:szCs w:val="22"/>
              </w:rPr>
              <w:t> </w:t>
            </w:r>
          </w:p>
        </w:tc>
        <w:tc>
          <w:tcPr>
            <w:tcW w:w="1843" w:type="dxa"/>
            <w:tcBorders>
              <w:top w:val="nil"/>
              <w:left w:val="nil"/>
              <w:bottom w:val="single" w:sz="8" w:space="0" w:color="auto"/>
              <w:right w:val="single" w:sz="8" w:space="0" w:color="auto"/>
            </w:tcBorders>
            <w:shd w:val="clear" w:color="auto" w:fill="auto"/>
            <w:hideMark/>
          </w:tcPr>
          <w:p w14:paraId="70171B11" w14:textId="77777777" w:rsidR="00925A95" w:rsidRPr="004D2CAD" w:rsidRDefault="00925A95" w:rsidP="00925A95">
            <w:pPr>
              <w:rPr>
                <w:b/>
                <w:bCs/>
                <w:sz w:val="22"/>
                <w:szCs w:val="22"/>
              </w:rPr>
            </w:pPr>
            <w:r w:rsidRPr="004D2CAD">
              <w:rPr>
                <w:b/>
                <w:bCs/>
                <w:sz w:val="22"/>
                <w:szCs w:val="22"/>
              </w:rPr>
              <w:t> </w:t>
            </w:r>
          </w:p>
        </w:tc>
      </w:tr>
      <w:tr w:rsidR="00925A95" w:rsidRPr="004D2CAD" w14:paraId="309C03E7" w14:textId="77777777" w:rsidTr="00925A95">
        <w:trPr>
          <w:trHeight w:val="840"/>
        </w:trPr>
        <w:tc>
          <w:tcPr>
            <w:tcW w:w="2709" w:type="dxa"/>
            <w:tcBorders>
              <w:top w:val="nil"/>
              <w:left w:val="single" w:sz="8" w:space="0" w:color="auto"/>
              <w:bottom w:val="single" w:sz="8" w:space="0" w:color="auto"/>
              <w:right w:val="single" w:sz="8" w:space="0" w:color="auto"/>
            </w:tcBorders>
            <w:shd w:val="clear" w:color="auto" w:fill="auto"/>
            <w:hideMark/>
          </w:tcPr>
          <w:p w14:paraId="7088F8DA" w14:textId="77777777" w:rsidR="00925A95" w:rsidRPr="004D2CAD" w:rsidRDefault="00925A95" w:rsidP="00925A95">
            <w:pPr>
              <w:jc w:val="center"/>
            </w:pPr>
            <w:r w:rsidRPr="004D2CAD">
              <w:t>бюджетные ассигнования, всего в т.ч.:</w:t>
            </w:r>
          </w:p>
        </w:tc>
        <w:tc>
          <w:tcPr>
            <w:tcW w:w="1842" w:type="dxa"/>
            <w:tcBorders>
              <w:top w:val="nil"/>
              <w:left w:val="nil"/>
              <w:bottom w:val="single" w:sz="8" w:space="0" w:color="auto"/>
              <w:right w:val="single" w:sz="8" w:space="0" w:color="auto"/>
            </w:tcBorders>
            <w:shd w:val="clear" w:color="auto" w:fill="auto"/>
            <w:hideMark/>
          </w:tcPr>
          <w:p w14:paraId="51BFC2B9" w14:textId="77777777" w:rsidR="00925A95" w:rsidRPr="004D2CAD" w:rsidRDefault="00925A95" w:rsidP="00925A95">
            <w:pPr>
              <w:jc w:val="center"/>
              <w:rPr>
                <w:b/>
                <w:bCs/>
                <w:sz w:val="22"/>
                <w:szCs w:val="22"/>
              </w:rPr>
            </w:pPr>
            <w:r w:rsidRPr="004D2CAD">
              <w:rPr>
                <w:b/>
                <w:bCs/>
                <w:sz w:val="22"/>
                <w:szCs w:val="22"/>
              </w:rPr>
              <w:t>3 925 306,00</w:t>
            </w:r>
          </w:p>
        </w:tc>
        <w:tc>
          <w:tcPr>
            <w:tcW w:w="1701" w:type="dxa"/>
            <w:tcBorders>
              <w:top w:val="nil"/>
              <w:left w:val="nil"/>
              <w:bottom w:val="single" w:sz="8" w:space="0" w:color="auto"/>
              <w:right w:val="single" w:sz="8" w:space="0" w:color="auto"/>
            </w:tcBorders>
            <w:shd w:val="clear" w:color="auto" w:fill="auto"/>
            <w:hideMark/>
          </w:tcPr>
          <w:p w14:paraId="449E130A" w14:textId="77777777" w:rsidR="00925A95" w:rsidRPr="004D2CAD" w:rsidRDefault="00925A95" w:rsidP="00925A95">
            <w:pPr>
              <w:jc w:val="center"/>
              <w:rPr>
                <w:b/>
                <w:bCs/>
                <w:sz w:val="22"/>
                <w:szCs w:val="22"/>
              </w:rPr>
            </w:pPr>
            <w:r w:rsidRPr="004D2CAD">
              <w:rPr>
                <w:b/>
                <w:bCs/>
                <w:sz w:val="22"/>
                <w:szCs w:val="22"/>
              </w:rPr>
              <w:t>6 066 382,00</w:t>
            </w:r>
          </w:p>
        </w:tc>
        <w:tc>
          <w:tcPr>
            <w:tcW w:w="1701" w:type="dxa"/>
            <w:tcBorders>
              <w:top w:val="nil"/>
              <w:left w:val="nil"/>
              <w:bottom w:val="single" w:sz="8" w:space="0" w:color="auto"/>
              <w:right w:val="single" w:sz="8" w:space="0" w:color="auto"/>
            </w:tcBorders>
            <w:shd w:val="clear" w:color="auto" w:fill="auto"/>
            <w:hideMark/>
          </w:tcPr>
          <w:p w14:paraId="7F4D4CAE" w14:textId="77777777" w:rsidR="00925A95" w:rsidRPr="004D2CAD" w:rsidRDefault="00925A95" w:rsidP="00925A95">
            <w:pPr>
              <w:jc w:val="center"/>
              <w:rPr>
                <w:b/>
                <w:bCs/>
                <w:sz w:val="22"/>
                <w:szCs w:val="22"/>
              </w:rPr>
            </w:pPr>
            <w:r w:rsidRPr="004D2CAD">
              <w:rPr>
                <w:b/>
                <w:bCs/>
                <w:sz w:val="22"/>
                <w:szCs w:val="22"/>
              </w:rPr>
              <w:t>6 066 382,00</w:t>
            </w:r>
          </w:p>
        </w:tc>
        <w:tc>
          <w:tcPr>
            <w:tcW w:w="1560" w:type="dxa"/>
            <w:tcBorders>
              <w:top w:val="nil"/>
              <w:left w:val="nil"/>
              <w:bottom w:val="single" w:sz="8" w:space="0" w:color="auto"/>
              <w:right w:val="single" w:sz="8" w:space="0" w:color="auto"/>
            </w:tcBorders>
            <w:shd w:val="clear" w:color="auto" w:fill="auto"/>
            <w:hideMark/>
          </w:tcPr>
          <w:p w14:paraId="5383BE8C"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0031ED23"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1662F6E3"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6DA62B85"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1AE07959" w14:textId="77777777" w:rsidR="00925A95" w:rsidRPr="004D2CAD" w:rsidRDefault="00925A95" w:rsidP="00925A95">
            <w:pPr>
              <w:jc w:val="right"/>
              <w:rPr>
                <w:b/>
                <w:bCs/>
                <w:sz w:val="22"/>
                <w:szCs w:val="22"/>
              </w:rPr>
            </w:pPr>
            <w:r w:rsidRPr="004D2CAD">
              <w:rPr>
                <w:b/>
                <w:bCs/>
                <w:sz w:val="22"/>
                <w:szCs w:val="22"/>
              </w:rPr>
              <w:t>16 058 070,00</w:t>
            </w:r>
          </w:p>
        </w:tc>
      </w:tr>
      <w:tr w:rsidR="00925A95" w:rsidRPr="004D2CAD" w14:paraId="5EBC5365" w14:textId="77777777" w:rsidTr="00925A95">
        <w:trPr>
          <w:trHeight w:val="840"/>
        </w:trPr>
        <w:tc>
          <w:tcPr>
            <w:tcW w:w="2709" w:type="dxa"/>
            <w:tcBorders>
              <w:top w:val="nil"/>
              <w:left w:val="single" w:sz="8" w:space="0" w:color="auto"/>
              <w:bottom w:val="single" w:sz="8" w:space="0" w:color="auto"/>
              <w:right w:val="single" w:sz="8" w:space="0" w:color="auto"/>
            </w:tcBorders>
            <w:shd w:val="clear" w:color="auto" w:fill="auto"/>
            <w:hideMark/>
          </w:tcPr>
          <w:p w14:paraId="6C4E9413" w14:textId="77777777" w:rsidR="00925A95" w:rsidRPr="004D2CAD" w:rsidRDefault="00925A95" w:rsidP="00925A95">
            <w:pPr>
              <w:jc w:val="center"/>
            </w:pPr>
            <w:r w:rsidRPr="004D2CAD">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14:paraId="1D9390F8"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412D3B82"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7F50B3A7"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56090E2B"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3471753E"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7FAB9B65"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757563A8"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337D0883"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36D182B8" w14:textId="77777777" w:rsidTr="00925A95">
        <w:trPr>
          <w:trHeight w:val="840"/>
        </w:trPr>
        <w:tc>
          <w:tcPr>
            <w:tcW w:w="2709" w:type="dxa"/>
            <w:tcBorders>
              <w:top w:val="nil"/>
              <w:left w:val="single" w:sz="8" w:space="0" w:color="auto"/>
              <w:bottom w:val="single" w:sz="8" w:space="0" w:color="auto"/>
              <w:right w:val="single" w:sz="8" w:space="0" w:color="auto"/>
            </w:tcBorders>
            <w:shd w:val="clear" w:color="auto" w:fill="auto"/>
            <w:hideMark/>
          </w:tcPr>
          <w:p w14:paraId="79D8204E" w14:textId="77777777" w:rsidR="00925A95" w:rsidRPr="004D2CAD" w:rsidRDefault="00925A95" w:rsidP="00925A95">
            <w:pPr>
              <w:jc w:val="center"/>
            </w:pPr>
            <w:r w:rsidRPr="004D2CAD">
              <w:t>- областной бюджет</w:t>
            </w:r>
          </w:p>
        </w:tc>
        <w:tc>
          <w:tcPr>
            <w:tcW w:w="1842" w:type="dxa"/>
            <w:tcBorders>
              <w:top w:val="nil"/>
              <w:left w:val="nil"/>
              <w:bottom w:val="single" w:sz="8" w:space="0" w:color="auto"/>
              <w:right w:val="single" w:sz="8" w:space="0" w:color="auto"/>
            </w:tcBorders>
            <w:shd w:val="clear" w:color="auto" w:fill="auto"/>
            <w:hideMark/>
          </w:tcPr>
          <w:p w14:paraId="735C4FA3" w14:textId="77777777" w:rsidR="00925A95" w:rsidRPr="004D2CAD" w:rsidRDefault="00925A95" w:rsidP="00925A95">
            <w:pPr>
              <w:jc w:val="center"/>
              <w:rPr>
                <w:b/>
                <w:bCs/>
                <w:sz w:val="22"/>
                <w:szCs w:val="22"/>
              </w:rPr>
            </w:pPr>
            <w:r w:rsidRPr="004D2CAD">
              <w:rPr>
                <w:b/>
                <w:bCs/>
                <w:sz w:val="22"/>
                <w:szCs w:val="22"/>
              </w:rPr>
              <w:t>3 925 306,00</w:t>
            </w:r>
          </w:p>
        </w:tc>
        <w:tc>
          <w:tcPr>
            <w:tcW w:w="1701" w:type="dxa"/>
            <w:tcBorders>
              <w:top w:val="nil"/>
              <w:left w:val="nil"/>
              <w:bottom w:val="single" w:sz="8" w:space="0" w:color="auto"/>
              <w:right w:val="single" w:sz="8" w:space="0" w:color="auto"/>
            </w:tcBorders>
            <w:shd w:val="clear" w:color="auto" w:fill="auto"/>
            <w:hideMark/>
          </w:tcPr>
          <w:p w14:paraId="3768116F" w14:textId="77777777" w:rsidR="00925A95" w:rsidRPr="004D2CAD" w:rsidRDefault="00925A95" w:rsidP="00925A95">
            <w:pPr>
              <w:jc w:val="center"/>
              <w:rPr>
                <w:b/>
                <w:bCs/>
                <w:sz w:val="22"/>
                <w:szCs w:val="22"/>
              </w:rPr>
            </w:pPr>
            <w:r w:rsidRPr="004D2CAD">
              <w:rPr>
                <w:b/>
                <w:bCs/>
                <w:sz w:val="22"/>
                <w:szCs w:val="22"/>
              </w:rPr>
              <w:t>6 066 382,00</w:t>
            </w:r>
          </w:p>
        </w:tc>
        <w:tc>
          <w:tcPr>
            <w:tcW w:w="1701" w:type="dxa"/>
            <w:tcBorders>
              <w:top w:val="nil"/>
              <w:left w:val="nil"/>
              <w:bottom w:val="single" w:sz="8" w:space="0" w:color="auto"/>
              <w:right w:val="single" w:sz="8" w:space="0" w:color="auto"/>
            </w:tcBorders>
            <w:shd w:val="clear" w:color="auto" w:fill="auto"/>
            <w:hideMark/>
          </w:tcPr>
          <w:p w14:paraId="2E71947C" w14:textId="77777777" w:rsidR="00925A95" w:rsidRPr="004D2CAD" w:rsidRDefault="00925A95" w:rsidP="00925A95">
            <w:pPr>
              <w:jc w:val="center"/>
              <w:rPr>
                <w:b/>
                <w:bCs/>
                <w:sz w:val="22"/>
                <w:szCs w:val="22"/>
              </w:rPr>
            </w:pPr>
            <w:r w:rsidRPr="004D2CAD">
              <w:rPr>
                <w:b/>
                <w:bCs/>
                <w:sz w:val="22"/>
                <w:szCs w:val="22"/>
              </w:rPr>
              <w:t>6 066 382,00</w:t>
            </w:r>
          </w:p>
        </w:tc>
        <w:tc>
          <w:tcPr>
            <w:tcW w:w="1560" w:type="dxa"/>
            <w:tcBorders>
              <w:top w:val="nil"/>
              <w:left w:val="nil"/>
              <w:bottom w:val="single" w:sz="8" w:space="0" w:color="auto"/>
              <w:right w:val="single" w:sz="8" w:space="0" w:color="auto"/>
            </w:tcBorders>
            <w:shd w:val="clear" w:color="auto" w:fill="auto"/>
            <w:hideMark/>
          </w:tcPr>
          <w:p w14:paraId="565A259F"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5B623707"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61E5E175"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4B071E25"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6B1C46B5" w14:textId="77777777" w:rsidR="00925A95" w:rsidRPr="004D2CAD" w:rsidRDefault="00925A95" w:rsidP="00925A95">
            <w:pPr>
              <w:jc w:val="right"/>
              <w:rPr>
                <w:b/>
                <w:bCs/>
                <w:sz w:val="22"/>
                <w:szCs w:val="22"/>
              </w:rPr>
            </w:pPr>
            <w:r w:rsidRPr="004D2CAD">
              <w:rPr>
                <w:b/>
                <w:bCs/>
                <w:sz w:val="22"/>
                <w:szCs w:val="22"/>
              </w:rPr>
              <w:t>16 058 070,00</w:t>
            </w:r>
          </w:p>
        </w:tc>
      </w:tr>
      <w:tr w:rsidR="00925A95" w:rsidRPr="004D2CAD" w14:paraId="48DA22C5" w14:textId="77777777" w:rsidTr="00925A95">
        <w:trPr>
          <w:trHeight w:val="840"/>
        </w:trPr>
        <w:tc>
          <w:tcPr>
            <w:tcW w:w="2709" w:type="dxa"/>
            <w:tcBorders>
              <w:top w:val="nil"/>
              <w:left w:val="single" w:sz="8" w:space="0" w:color="auto"/>
              <w:bottom w:val="single" w:sz="8" w:space="0" w:color="auto"/>
              <w:right w:val="single" w:sz="8" w:space="0" w:color="auto"/>
            </w:tcBorders>
            <w:shd w:val="clear" w:color="auto" w:fill="auto"/>
            <w:hideMark/>
          </w:tcPr>
          <w:p w14:paraId="1E909527" w14:textId="77777777" w:rsidR="00925A95" w:rsidRPr="004D2CAD" w:rsidRDefault="00925A95" w:rsidP="00925A95">
            <w:pPr>
              <w:jc w:val="center"/>
            </w:pPr>
            <w:r w:rsidRPr="004D2CAD">
              <w:t>- федеральный бюджет</w:t>
            </w:r>
          </w:p>
        </w:tc>
        <w:tc>
          <w:tcPr>
            <w:tcW w:w="1842" w:type="dxa"/>
            <w:tcBorders>
              <w:top w:val="nil"/>
              <w:left w:val="nil"/>
              <w:bottom w:val="single" w:sz="8" w:space="0" w:color="auto"/>
              <w:right w:val="single" w:sz="8" w:space="0" w:color="auto"/>
            </w:tcBorders>
            <w:shd w:val="clear" w:color="auto" w:fill="auto"/>
            <w:hideMark/>
          </w:tcPr>
          <w:p w14:paraId="2BB6B783"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1BAAD4DD"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03B4E593"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4DD7F039"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7027A0E8"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3B54DB31"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4169CAD5"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129713AA"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26E3AB90" w14:textId="77777777" w:rsidTr="00925A95">
        <w:trPr>
          <w:trHeight w:val="840"/>
        </w:trPr>
        <w:tc>
          <w:tcPr>
            <w:tcW w:w="2709" w:type="dxa"/>
            <w:tcBorders>
              <w:top w:val="nil"/>
              <w:left w:val="single" w:sz="8" w:space="0" w:color="auto"/>
              <w:bottom w:val="single" w:sz="8" w:space="0" w:color="auto"/>
              <w:right w:val="single" w:sz="8" w:space="0" w:color="auto"/>
            </w:tcBorders>
            <w:shd w:val="clear" w:color="auto" w:fill="auto"/>
            <w:hideMark/>
          </w:tcPr>
          <w:p w14:paraId="7374BA60" w14:textId="77777777" w:rsidR="00925A95" w:rsidRPr="004D2CAD" w:rsidRDefault="00925A95" w:rsidP="00925A95">
            <w:pPr>
              <w:jc w:val="center"/>
            </w:pPr>
            <w:r w:rsidRPr="004D2CAD">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14:paraId="601EFAC5"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1F874830"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23E90D24"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EA9DE4B"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15C1B046"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42943CC7"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4BEC85D8"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4BD78A5B"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718FF519" w14:textId="77777777" w:rsidTr="00925A95">
        <w:trPr>
          <w:trHeight w:val="285"/>
        </w:trPr>
        <w:tc>
          <w:tcPr>
            <w:tcW w:w="2709" w:type="dxa"/>
            <w:tcBorders>
              <w:top w:val="nil"/>
              <w:left w:val="single" w:sz="8" w:space="0" w:color="auto"/>
              <w:bottom w:val="single" w:sz="8" w:space="0" w:color="auto"/>
              <w:right w:val="single" w:sz="8" w:space="0" w:color="auto"/>
            </w:tcBorders>
            <w:shd w:val="clear" w:color="auto" w:fill="auto"/>
            <w:hideMark/>
          </w:tcPr>
          <w:p w14:paraId="07397960" w14:textId="77777777" w:rsidR="00925A95" w:rsidRPr="004D2CAD" w:rsidRDefault="00925A95" w:rsidP="00925A95">
            <w:pPr>
              <w:jc w:val="center"/>
              <w:rPr>
                <w:b/>
                <w:bCs/>
                <w:i/>
                <w:iCs/>
              </w:rPr>
            </w:pPr>
            <w:r w:rsidRPr="004D2CAD">
              <w:rPr>
                <w:b/>
                <w:bCs/>
                <w:i/>
                <w:iCs/>
              </w:rPr>
              <w:t>Структурный элемент</w:t>
            </w:r>
          </w:p>
        </w:tc>
        <w:tc>
          <w:tcPr>
            <w:tcW w:w="1842" w:type="dxa"/>
            <w:tcBorders>
              <w:top w:val="nil"/>
              <w:left w:val="nil"/>
              <w:bottom w:val="single" w:sz="8" w:space="0" w:color="auto"/>
              <w:right w:val="single" w:sz="8" w:space="0" w:color="auto"/>
            </w:tcBorders>
            <w:shd w:val="clear" w:color="auto" w:fill="auto"/>
            <w:hideMark/>
          </w:tcPr>
          <w:p w14:paraId="42F204FB" w14:textId="77777777" w:rsidR="00925A95" w:rsidRPr="004D2CAD" w:rsidRDefault="00925A95" w:rsidP="00925A95">
            <w:pPr>
              <w:jc w:val="center"/>
              <w:rPr>
                <w:b/>
                <w:bCs/>
                <w:color w:val="FF0000"/>
                <w:sz w:val="22"/>
                <w:szCs w:val="22"/>
              </w:rPr>
            </w:pPr>
            <w:r w:rsidRPr="004D2CAD">
              <w:rPr>
                <w:b/>
                <w:bCs/>
                <w:color w:val="FF0000"/>
                <w:sz w:val="22"/>
                <w:szCs w:val="22"/>
              </w:rPr>
              <w:t> </w:t>
            </w:r>
          </w:p>
        </w:tc>
        <w:tc>
          <w:tcPr>
            <w:tcW w:w="1701" w:type="dxa"/>
            <w:tcBorders>
              <w:top w:val="nil"/>
              <w:left w:val="nil"/>
              <w:bottom w:val="single" w:sz="8" w:space="0" w:color="auto"/>
              <w:right w:val="single" w:sz="8" w:space="0" w:color="auto"/>
            </w:tcBorders>
            <w:shd w:val="clear" w:color="auto" w:fill="auto"/>
            <w:hideMark/>
          </w:tcPr>
          <w:p w14:paraId="59B5F85C"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tcBorders>
              <w:top w:val="nil"/>
              <w:left w:val="nil"/>
              <w:bottom w:val="single" w:sz="8" w:space="0" w:color="auto"/>
              <w:right w:val="single" w:sz="8" w:space="0" w:color="auto"/>
            </w:tcBorders>
            <w:shd w:val="clear" w:color="auto" w:fill="auto"/>
            <w:hideMark/>
          </w:tcPr>
          <w:p w14:paraId="3505BFD5" w14:textId="77777777" w:rsidR="00925A95" w:rsidRPr="004D2CAD" w:rsidRDefault="00925A95" w:rsidP="00925A95">
            <w:pPr>
              <w:rPr>
                <w:b/>
                <w:bCs/>
                <w:color w:val="FF0000"/>
                <w:sz w:val="22"/>
                <w:szCs w:val="22"/>
              </w:rPr>
            </w:pPr>
            <w:r w:rsidRPr="004D2CAD">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389D2320"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tcBorders>
              <w:top w:val="nil"/>
              <w:left w:val="nil"/>
              <w:bottom w:val="single" w:sz="8" w:space="0" w:color="auto"/>
              <w:right w:val="single" w:sz="8" w:space="0" w:color="auto"/>
            </w:tcBorders>
            <w:shd w:val="clear" w:color="auto" w:fill="auto"/>
            <w:hideMark/>
          </w:tcPr>
          <w:p w14:paraId="7F5946CE"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tcBorders>
              <w:top w:val="nil"/>
              <w:left w:val="nil"/>
              <w:bottom w:val="single" w:sz="8" w:space="0" w:color="auto"/>
              <w:right w:val="single" w:sz="8" w:space="0" w:color="auto"/>
            </w:tcBorders>
            <w:shd w:val="clear" w:color="auto" w:fill="auto"/>
            <w:hideMark/>
          </w:tcPr>
          <w:p w14:paraId="1EFE5848"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tcBorders>
              <w:top w:val="nil"/>
              <w:left w:val="nil"/>
              <w:bottom w:val="single" w:sz="8" w:space="0" w:color="auto"/>
              <w:right w:val="single" w:sz="8" w:space="0" w:color="auto"/>
            </w:tcBorders>
            <w:shd w:val="clear" w:color="auto" w:fill="auto"/>
            <w:hideMark/>
          </w:tcPr>
          <w:p w14:paraId="1E8D76FC" w14:textId="77777777" w:rsidR="00925A95" w:rsidRPr="004D2CAD" w:rsidRDefault="00925A95" w:rsidP="00925A95">
            <w:pPr>
              <w:rPr>
                <w:b/>
                <w:bCs/>
                <w:color w:val="FF0000"/>
                <w:sz w:val="22"/>
                <w:szCs w:val="22"/>
              </w:rPr>
            </w:pPr>
            <w:r w:rsidRPr="004D2CAD">
              <w:rPr>
                <w:b/>
                <w:bCs/>
                <w:color w:val="FF0000"/>
                <w:sz w:val="22"/>
                <w:szCs w:val="22"/>
              </w:rPr>
              <w:t> </w:t>
            </w:r>
          </w:p>
        </w:tc>
        <w:tc>
          <w:tcPr>
            <w:tcW w:w="1843" w:type="dxa"/>
            <w:tcBorders>
              <w:top w:val="nil"/>
              <w:left w:val="nil"/>
              <w:bottom w:val="single" w:sz="8" w:space="0" w:color="auto"/>
              <w:right w:val="single" w:sz="8" w:space="0" w:color="auto"/>
            </w:tcBorders>
            <w:shd w:val="clear" w:color="auto" w:fill="auto"/>
            <w:hideMark/>
          </w:tcPr>
          <w:p w14:paraId="341A5732" w14:textId="77777777" w:rsidR="00925A95" w:rsidRPr="004D2CAD" w:rsidRDefault="00925A95" w:rsidP="00925A95">
            <w:pPr>
              <w:rPr>
                <w:b/>
                <w:bCs/>
                <w:sz w:val="22"/>
                <w:szCs w:val="22"/>
              </w:rPr>
            </w:pPr>
            <w:r w:rsidRPr="004D2CAD">
              <w:rPr>
                <w:b/>
                <w:bCs/>
                <w:sz w:val="22"/>
                <w:szCs w:val="22"/>
              </w:rPr>
              <w:t> </w:t>
            </w:r>
          </w:p>
        </w:tc>
      </w:tr>
      <w:tr w:rsidR="00925A95" w:rsidRPr="004D2CAD" w14:paraId="0E477105" w14:textId="77777777" w:rsidTr="00925A95">
        <w:trPr>
          <w:trHeight w:val="3690"/>
        </w:trPr>
        <w:tc>
          <w:tcPr>
            <w:tcW w:w="2709" w:type="dxa"/>
            <w:tcBorders>
              <w:top w:val="nil"/>
              <w:left w:val="single" w:sz="8" w:space="0" w:color="auto"/>
              <w:bottom w:val="single" w:sz="8" w:space="0" w:color="auto"/>
              <w:right w:val="single" w:sz="8" w:space="0" w:color="auto"/>
            </w:tcBorders>
            <w:shd w:val="clear" w:color="auto" w:fill="auto"/>
            <w:vAlign w:val="bottom"/>
            <w:hideMark/>
          </w:tcPr>
          <w:p w14:paraId="3ABABB6A" w14:textId="77777777" w:rsidR="00925A95" w:rsidRPr="004D2CAD" w:rsidRDefault="00925A95" w:rsidP="00925A95">
            <w:pPr>
              <w:rPr>
                <w:b/>
                <w:bCs/>
              </w:rPr>
            </w:pPr>
            <w:r w:rsidRPr="004D2CAD">
              <w:rPr>
                <w:b/>
                <w:bCs/>
              </w:rPr>
              <w:lastRenderedPageBreak/>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w:t>
            </w:r>
          </w:p>
        </w:tc>
        <w:tc>
          <w:tcPr>
            <w:tcW w:w="1842" w:type="dxa"/>
            <w:tcBorders>
              <w:top w:val="nil"/>
              <w:left w:val="nil"/>
              <w:bottom w:val="single" w:sz="8" w:space="0" w:color="auto"/>
              <w:right w:val="single" w:sz="8" w:space="0" w:color="auto"/>
            </w:tcBorders>
            <w:shd w:val="clear" w:color="auto" w:fill="auto"/>
            <w:hideMark/>
          </w:tcPr>
          <w:p w14:paraId="28B4AAC0" w14:textId="77777777" w:rsidR="00925A95" w:rsidRPr="004D2CAD" w:rsidRDefault="00925A95" w:rsidP="00925A95">
            <w:pPr>
              <w:jc w:val="center"/>
              <w:rPr>
                <w:b/>
                <w:bCs/>
                <w:color w:val="FF0000"/>
                <w:sz w:val="22"/>
                <w:szCs w:val="22"/>
              </w:rPr>
            </w:pPr>
            <w:r w:rsidRPr="004D2CAD">
              <w:rPr>
                <w:b/>
                <w:bCs/>
                <w:color w:val="FF0000"/>
                <w:sz w:val="22"/>
                <w:szCs w:val="22"/>
              </w:rPr>
              <w:t> </w:t>
            </w:r>
          </w:p>
        </w:tc>
        <w:tc>
          <w:tcPr>
            <w:tcW w:w="1701" w:type="dxa"/>
            <w:tcBorders>
              <w:top w:val="nil"/>
              <w:left w:val="nil"/>
              <w:bottom w:val="single" w:sz="8" w:space="0" w:color="auto"/>
              <w:right w:val="single" w:sz="8" w:space="0" w:color="auto"/>
            </w:tcBorders>
            <w:shd w:val="clear" w:color="auto" w:fill="auto"/>
            <w:hideMark/>
          </w:tcPr>
          <w:p w14:paraId="3607480A"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tcBorders>
              <w:top w:val="nil"/>
              <w:left w:val="nil"/>
              <w:bottom w:val="single" w:sz="8" w:space="0" w:color="auto"/>
              <w:right w:val="single" w:sz="8" w:space="0" w:color="auto"/>
            </w:tcBorders>
            <w:shd w:val="clear" w:color="auto" w:fill="auto"/>
            <w:hideMark/>
          </w:tcPr>
          <w:p w14:paraId="50637BA0" w14:textId="77777777" w:rsidR="00925A95" w:rsidRPr="004D2CAD" w:rsidRDefault="00925A95" w:rsidP="00925A95">
            <w:pPr>
              <w:rPr>
                <w:b/>
                <w:bCs/>
                <w:color w:val="FF0000"/>
                <w:sz w:val="22"/>
                <w:szCs w:val="22"/>
              </w:rPr>
            </w:pPr>
            <w:r w:rsidRPr="004D2CAD">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138A9AB8"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tcBorders>
              <w:top w:val="nil"/>
              <w:left w:val="nil"/>
              <w:bottom w:val="single" w:sz="8" w:space="0" w:color="auto"/>
              <w:right w:val="single" w:sz="8" w:space="0" w:color="auto"/>
            </w:tcBorders>
            <w:shd w:val="clear" w:color="auto" w:fill="auto"/>
            <w:hideMark/>
          </w:tcPr>
          <w:p w14:paraId="475E4668"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tcBorders>
              <w:top w:val="nil"/>
              <w:left w:val="nil"/>
              <w:bottom w:val="single" w:sz="8" w:space="0" w:color="auto"/>
              <w:right w:val="single" w:sz="8" w:space="0" w:color="auto"/>
            </w:tcBorders>
            <w:shd w:val="clear" w:color="auto" w:fill="auto"/>
            <w:hideMark/>
          </w:tcPr>
          <w:p w14:paraId="06BFDB27"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tcBorders>
              <w:top w:val="nil"/>
              <w:left w:val="nil"/>
              <w:bottom w:val="single" w:sz="8" w:space="0" w:color="auto"/>
              <w:right w:val="single" w:sz="8" w:space="0" w:color="auto"/>
            </w:tcBorders>
            <w:shd w:val="clear" w:color="auto" w:fill="auto"/>
            <w:hideMark/>
          </w:tcPr>
          <w:p w14:paraId="094712B4" w14:textId="77777777" w:rsidR="00925A95" w:rsidRPr="004D2CAD" w:rsidRDefault="00925A95" w:rsidP="00925A95">
            <w:pPr>
              <w:rPr>
                <w:b/>
                <w:bCs/>
                <w:color w:val="FF0000"/>
                <w:sz w:val="22"/>
                <w:szCs w:val="22"/>
              </w:rPr>
            </w:pPr>
            <w:r w:rsidRPr="004D2CAD">
              <w:rPr>
                <w:b/>
                <w:bCs/>
                <w:color w:val="FF0000"/>
                <w:sz w:val="22"/>
                <w:szCs w:val="22"/>
              </w:rPr>
              <w:t> </w:t>
            </w:r>
          </w:p>
        </w:tc>
        <w:tc>
          <w:tcPr>
            <w:tcW w:w="1843" w:type="dxa"/>
            <w:tcBorders>
              <w:top w:val="nil"/>
              <w:left w:val="nil"/>
              <w:bottom w:val="single" w:sz="8" w:space="0" w:color="auto"/>
              <w:right w:val="single" w:sz="8" w:space="0" w:color="auto"/>
            </w:tcBorders>
            <w:shd w:val="clear" w:color="auto" w:fill="auto"/>
            <w:hideMark/>
          </w:tcPr>
          <w:p w14:paraId="06A54B53" w14:textId="77777777" w:rsidR="00925A95" w:rsidRPr="004D2CAD" w:rsidRDefault="00925A95" w:rsidP="00925A95">
            <w:pPr>
              <w:rPr>
                <w:b/>
                <w:bCs/>
                <w:sz w:val="22"/>
                <w:szCs w:val="22"/>
              </w:rPr>
            </w:pPr>
            <w:r w:rsidRPr="004D2CAD">
              <w:rPr>
                <w:b/>
                <w:bCs/>
                <w:sz w:val="22"/>
                <w:szCs w:val="22"/>
              </w:rPr>
              <w:t> </w:t>
            </w:r>
          </w:p>
        </w:tc>
      </w:tr>
      <w:tr w:rsidR="00925A95" w:rsidRPr="004D2CAD" w14:paraId="07A732ED" w14:textId="77777777" w:rsidTr="00925A95">
        <w:trPr>
          <w:trHeight w:val="840"/>
        </w:trPr>
        <w:tc>
          <w:tcPr>
            <w:tcW w:w="2709" w:type="dxa"/>
            <w:tcBorders>
              <w:top w:val="nil"/>
              <w:left w:val="single" w:sz="8" w:space="0" w:color="auto"/>
              <w:bottom w:val="nil"/>
              <w:right w:val="single" w:sz="8" w:space="0" w:color="auto"/>
            </w:tcBorders>
            <w:shd w:val="clear" w:color="auto" w:fill="auto"/>
            <w:hideMark/>
          </w:tcPr>
          <w:p w14:paraId="65C77354" w14:textId="77777777" w:rsidR="00925A95" w:rsidRPr="004D2CAD" w:rsidRDefault="00925A95" w:rsidP="00925A95">
            <w:pPr>
              <w:jc w:val="center"/>
            </w:pPr>
            <w:r w:rsidRPr="004D2CAD">
              <w:t>бюджетные ассигнования, всего в т.ч.:</w:t>
            </w:r>
          </w:p>
        </w:tc>
        <w:tc>
          <w:tcPr>
            <w:tcW w:w="1842" w:type="dxa"/>
            <w:tcBorders>
              <w:top w:val="nil"/>
              <w:left w:val="nil"/>
              <w:bottom w:val="nil"/>
              <w:right w:val="single" w:sz="8" w:space="0" w:color="auto"/>
            </w:tcBorders>
            <w:shd w:val="clear" w:color="auto" w:fill="auto"/>
            <w:hideMark/>
          </w:tcPr>
          <w:p w14:paraId="2FA0454B" w14:textId="77777777" w:rsidR="00925A95" w:rsidRPr="004D2CAD" w:rsidRDefault="00925A95" w:rsidP="00925A95">
            <w:pPr>
              <w:jc w:val="center"/>
              <w:rPr>
                <w:b/>
                <w:bCs/>
                <w:sz w:val="22"/>
                <w:szCs w:val="22"/>
              </w:rPr>
            </w:pPr>
            <w:r w:rsidRPr="004D2CAD">
              <w:rPr>
                <w:b/>
                <w:bCs/>
                <w:sz w:val="22"/>
                <w:szCs w:val="22"/>
              </w:rPr>
              <w:t>342 784,00</w:t>
            </w:r>
          </w:p>
        </w:tc>
        <w:tc>
          <w:tcPr>
            <w:tcW w:w="1701" w:type="dxa"/>
            <w:tcBorders>
              <w:top w:val="nil"/>
              <w:left w:val="nil"/>
              <w:bottom w:val="nil"/>
              <w:right w:val="single" w:sz="8" w:space="0" w:color="auto"/>
            </w:tcBorders>
            <w:shd w:val="clear" w:color="auto" w:fill="auto"/>
            <w:hideMark/>
          </w:tcPr>
          <w:p w14:paraId="328F17AD" w14:textId="77777777" w:rsidR="00925A95" w:rsidRPr="004D2CAD" w:rsidRDefault="00925A95" w:rsidP="00925A95">
            <w:pPr>
              <w:jc w:val="center"/>
              <w:rPr>
                <w:b/>
                <w:bCs/>
                <w:sz w:val="22"/>
                <w:szCs w:val="22"/>
              </w:rPr>
            </w:pPr>
            <w:r w:rsidRPr="004D2CAD">
              <w:rPr>
                <w:b/>
                <w:bCs/>
                <w:sz w:val="22"/>
                <w:szCs w:val="22"/>
              </w:rPr>
              <w:t>342 784,00</w:t>
            </w:r>
          </w:p>
        </w:tc>
        <w:tc>
          <w:tcPr>
            <w:tcW w:w="1701" w:type="dxa"/>
            <w:tcBorders>
              <w:top w:val="nil"/>
              <w:left w:val="nil"/>
              <w:bottom w:val="nil"/>
              <w:right w:val="single" w:sz="8" w:space="0" w:color="auto"/>
            </w:tcBorders>
            <w:shd w:val="clear" w:color="auto" w:fill="auto"/>
            <w:hideMark/>
          </w:tcPr>
          <w:p w14:paraId="368C21FD" w14:textId="77777777" w:rsidR="00925A95" w:rsidRPr="004D2CAD" w:rsidRDefault="00925A95" w:rsidP="00925A95">
            <w:pPr>
              <w:jc w:val="center"/>
              <w:rPr>
                <w:b/>
                <w:bCs/>
                <w:sz w:val="22"/>
                <w:szCs w:val="22"/>
              </w:rPr>
            </w:pPr>
            <w:r w:rsidRPr="004D2CAD">
              <w:rPr>
                <w:b/>
                <w:bCs/>
                <w:sz w:val="22"/>
                <w:szCs w:val="22"/>
              </w:rPr>
              <w:t>342 784,00</w:t>
            </w:r>
          </w:p>
        </w:tc>
        <w:tc>
          <w:tcPr>
            <w:tcW w:w="1560" w:type="dxa"/>
            <w:tcBorders>
              <w:top w:val="nil"/>
              <w:left w:val="nil"/>
              <w:bottom w:val="nil"/>
              <w:right w:val="single" w:sz="8" w:space="0" w:color="auto"/>
            </w:tcBorders>
            <w:shd w:val="clear" w:color="auto" w:fill="auto"/>
            <w:hideMark/>
          </w:tcPr>
          <w:p w14:paraId="3900AE18"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nil"/>
              <w:right w:val="single" w:sz="8" w:space="0" w:color="auto"/>
            </w:tcBorders>
            <w:shd w:val="clear" w:color="auto" w:fill="auto"/>
            <w:hideMark/>
          </w:tcPr>
          <w:p w14:paraId="6A23979F"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nil"/>
              <w:right w:val="single" w:sz="8" w:space="0" w:color="auto"/>
            </w:tcBorders>
            <w:shd w:val="clear" w:color="auto" w:fill="auto"/>
            <w:hideMark/>
          </w:tcPr>
          <w:p w14:paraId="727CA4D9"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nil"/>
              <w:right w:val="single" w:sz="8" w:space="0" w:color="auto"/>
            </w:tcBorders>
            <w:shd w:val="clear" w:color="auto" w:fill="auto"/>
            <w:hideMark/>
          </w:tcPr>
          <w:p w14:paraId="32CCFCDD"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nil"/>
              <w:right w:val="single" w:sz="8" w:space="0" w:color="auto"/>
            </w:tcBorders>
            <w:shd w:val="clear" w:color="auto" w:fill="auto"/>
            <w:hideMark/>
          </w:tcPr>
          <w:p w14:paraId="7D0D70A4" w14:textId="77777777" w:rsidR="00925A95" w:rsidRPr="004D2CAD" w:rsidRDefault="00925A95" w:rsidP="00925A95">
            <w:pPr>
              <w:jc w:val="right"/>
              <w:rPr>
                <w:b/>
                <w:bCs/>
                <w:sz w:val="22"/>
                <w:szCs w:val="22"/>
              </w:rPr>
            </w:pPr>
            <w:r w:rsidRPr="004D2CAD">
              <w:rPr>
                <w:b/>
                <w:bCs/>
                <w:sz w:val="22"/>
                <w:szCs w:val="22"/>
              </w:rPr>
              <w:t>1 028 352,00</w:t>
            </w:r>
          </w:p>
        </w:tc>
      </w:tr>
      <w:tr w:rsidR="00925A95" w:rsidRPr="004D2CAD" w14:paraId="568C3CCF" w14:textId="77777777" w:rsidTr="00925A95">
        <w:trPr>
          <w:trHeight w:val="840"/>
        </w:trPr>
        <w:tc>
          <w:tcPr>
            <w:tcW w:w="2709" w:type="dxa"/>
            <w:tcBorders>
              <w:top w:val="single" w:sz="8" w:space="0" w:color="auto"/>
              <w:left w:val="single" w:sz="8" w:space="0" w:color="auto"/>
              <w:bottom w:val="single" w:sz="8" w:space="0" w:color="auto"/>
              <w:right w:val="single" w:sz="8" w:space="0" w:color="auto"/>
            </w:tcBorders>
            <w:shd w:val="clear" w:color="auto" w:fill="auto"/>
            <w:hideMark/>
          </w:tcPr>
          <w:p w14:paraId="34595E94" w14:textId="77777777" w:rsidR="00925A95" w:rsidRPr="004D2CAD" w:rsidRDefault="00925A95" w:rsidP="00925A95">
            <w:pPr>
              <w:jc w:val="center"/>
            </w:pPr>
            <w:r w:rsidRPr="004D2CAD">
              <w:t>- бюджет Комсомольского муниципального района</w:t>
            </w:r>
          </w:p>
        </w:tc>
        <w:tc>
          <w:tcPr>
            <w:tcW w:w="1842" w:type="dxa"/>
            <w:tcBorders>
              <w:top w:val="single" w:sz="8" w:space="0" w:color="auto"/>
              <w:left w:val="nil"/>
              <w:bottom w:val="single" w:sz="8" w:space="0" w:color="auto"/>
              <w:right w:val="single" w:sz="8" w:space="0" w:color="auto"/>
            </w:tcBorders>
            <w:shd w:val="clear" w:color="auto" w:fill="auto"/>
            <w:hideMark/>
          </w:tcPr>
          <w:p w14:paraId="638E1B3F"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single" w:sz="8" w:space="0" w:color="auto"/>
              <w:left w:val="nil"/>
              <w:bottom w:val="single" w:sz="8" w:space="0" w:color="auto"/>
              <w:right w:val="single" w:sz="8" w:space="0" w:color="auto"/>
            </w:tcBorders>
            <w:shd w:val="clear" w:color="auto" w:fill="auto"/>
            <w:hideMark/>
          </w:tcPr>
          <w:p w14:paraId="5DB824AA"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single" w:sz="8" w:space="0" w:color="auto"/>
              <w:left w:val="nil"/>
              <w:bottom w:val="single" w:sz="8" w:space="0" w:color="auto"/>
              <w:right w:val="single" w:sz="8" w:space="0" w:color="auto"/>
            </w:tcBorders>
            <w:shd w:val="clear" w:color="auto" w:fill="auto"/>
            <w:hideMark/>
          </w:tcPr>
          <w:p w14:paraId="7C63735B"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single" w:sz="8" w:space="0" w:color="auto"/>
              <w:left w:val="nil"/>
              <w:bottom w:val="single" w:sz="8" w:space="0" w:color="auto"/>
              <w:right w:val="single" w:sz="8" w:space="0" w:color="auto"/>
            </w:tcBorders>
            <w:shd w:val="clear" w:color="auto" w:fill="auto"/>
            <w:hideMark/>
          </w:tcPr>
          <w:p w14:paraId="0E4D75F4"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single" w:sz="8" w:space="0" w:color="auto"/>
              <w:left w:val="nil"/>
              <w:bottom w:val="single" w:sz="8" w:space="0" w:color="auto"/>
              <w:right w:val="single" w:sz="8" w:space="0" w:color="auto"/>
            </w:tcBorders>
            <w:shd w:val="clear" w:color="auto" w:fill="auto"/>
            <w:hideMark/>
          </w:tcPr>
          <w:p w14:paraId="4CB2C9E9"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single" w:sz="8" w:space="0" w:color="auto"/>
              <w:left w:val="nil"/>
              <w:bottom w:val="single" w:sz="8" w:space="0" w:color="auto"/>
              <w:right w:val="single" w:sz="8" w:space="0" w:color="auto"/>
            </w:tcBorders>
            <w:shd w:val="clear" w:color="auto" w:fill="auto"/>
            <w:hideMark/>
          </w:tcPr>
          <w:p w14:paraId="01F8D94C"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single" w:sz="8" w:space="0" w:color="auto"/>
              <w:left w:val="nil"/>
              <w:bottom w:val="single" w:sz="8" w:space="0" w:color="auto"/>
              <w:right w:val="single" w:sz="8" w:space="0" w:color="auto"/>
            </w:tcBorders>
            <w:shd w:val="clear" w:color="auto" w:fill="auto"/>
            <w:hideMark/>
          </w:tcPr>
          <w:p w14:paraId="42B4F06E"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single" w:sz="8" w:space="0" w:color="auto"/>
              <w:left w:val="nil"/>
              <w:bottom w:val="single" w:sz="8" w:space="0" w:color="auto"/>
              <w:right w:val="single" w:sz="8" w:space="0" w:color="auto"/>
            </w:tcBorders>
            <w:shd w:val="clear" w:color="auto" w:fill="auto"/>
            <w:hideMark/>
          </w:tcPr>
          <w:p w14:paraId="3278922B"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4869B708" w14:textId="77777777" w:rsidTr="00925A95">
        <w:trPr>
          <w:trHeight w:val="840"/>
        </w:trPr>
        <w:tc>
          <w:tcPr>
            <w:tcW w:w="2709" w:type="dxa"/>
            <w:tcBorders>
              <w:top w:val="nil"/>
              <w:left w:val="single" w:sz="8" w:space="0" w:color="auto"/>
              <w:bottom w:val="single" w:sz="8" w:space="0" w:color="auto"/>
              <w:right w:val="single" w:sz="8" w:space="0" w:color="auto"/>
            </w:tcBorders>
            <w:shd w:val="clear" w:color="auto" w:fill="auto"/>
            <w:hideMark/>
          </w:tcPr>
          <w:p w14:paraId="5D05AC16" w14:textId="77777777" w:rsidR="00925A95" w:rsidRPr="004D2CAD" w:rsidRDefault="00925A95" w:rsidP="00925A95">
            <w:pPr>
              <w:jc w:val="center"/>
            </w:pPr>
            <w:r w:rsidRPr="004D2CAD">
              <w:t>- областной бюджет</w:t>
            </w:r>
          </w:p>
        </w:tc>
        <w:tc>
          <w:tcPr>
            <w:tcW w:w="1842" w:type="dxa"/>
            <w:tcBorders>
              <w:top w:val="nil"/>
              <w:left w:val="nil"/>
              <w:bottom w:val="single" w:sz="8" w:space="0" w:color="auto"/>
              <w:right w:val="single" w:sz="8" w:space="0" w:color="auto"/>
            </w:tcBorders>
            <w:shd w:val="clear" w:color="auto" w:fill="auto"/>
            <w:hideMark/>
          </w:tcPr>
          <w:p w14:paraId="3DA7AE7F" w14:textId="77777777" w:rsidR="00925A95" w:rsidRPr="004D2CAD" w:rsidRDefault="00925A95" w:rsidP="00925A95">
            <w:pPr>
              <w:jc w:val="center"/>
              <w:rPr>
                <w:b/>
                <w:bCs/>
                <w:sz w:val="22"/>
                <w:szCs w:val="22"/>
              </w:rPr>
            </w:pPr>
            <w:r w:rsidRPr="004D2CAD">
              <w:rPr>
                <w:b/>
                <w:bCs/>
                <w:sz w:val="22"/>
                <w:szCs w:val="22"/>
              </w:rPr>
              <w:t>342 784,00</w:t>
            </w:r>
          </w:p>
        </w:tc>
        <w:tc>
          <w:tcPr>
            <w:tcW w:w="1701" w:type="dxa"/>
            <w:tcBorders>
              <w:top w:val="nil"/>
              <w:left w:val="nil"/>
              <w:bottom w:val="single" w:sz="8" w:space="0" w:color="auto"/>
              <w:right w:val="single" w:sz="8" w:space="0" w:color="auto"/>
            </w:tcBorders>
            <w:shd w:val="clear" w:color="auto" w:fill="auto"/>
            <w:hideMark/>
          </w:tcPr>
          <w:p w14:paraId="64DE0431" w14:textId="77777777" w:rsidR="00925A95" w:rsidRPr="004D2CAD" w:rsidRDefault="00925A95" w:rsidP="00925A95">
            <w:pPr>
              <w:jc w:val="center"/>
              <w:rPr>
                <w:b/>
                <w:bCs/>
                <w:sz w:val="22"/>
                <w:szCs w:val="22"/>
              </w:rPr>
            </w:pPr>
            <w:r w:rsidRPr="004D2CAD">
              <w:rPr>
                <w:b/>
                <w:bCs/>
                <w:sz w:val="22"/>
                <w:szCs w:val="22"/>
              </w:rPr>
              <w:t>342 784,00</w:t>
            </w:r>
          </w:p>
        </w:tc>
        <w:tc>
          <w:tcPr>
            <w:tcW w:w="1701" w:type="dxa"/>
            <w:tcBorders>
              <w:top w:val="nil"/>
              <w:left w:val="nil"/>
              <w:bottom w:val="single" w:sz="8" w:space="0" w:color="auto"/>
              <w:right w:val="single" w:sz="8" w:space="0" w:color="auto"/>
            </w:tcBorders>
            <w:shd w:val="clear" w:color="auto" w:fill="auto"/>
            <w:hideMark/>
          </w:tcPr>
          <w:p w14:paraId="3453C5A3" w14:textId="77777777" w:rsidR="00925A95" w:rsidRPr="004D2CAD" w:rsidRDefault="00925A95" w:rsidP="00925A95">
            <w:pPr>
              <w:jc w:val="center"/>
              <w:rPr>
                <w:b/>
                <w:bCs/>
                <w:sz w:val="22"/>
                <w:szCs w:val="22"/>
              </w:rPr>
            </w:pPr>
            <w:r w:rsidRPr="004D2CAD">
              <w:rPr>
                <w:b/>
                <w:bCs/>
                <w:sz w:val="22"/>
                <w:szCs w:val="22"/>
              </w:rPr>
              <w:t>342 784,00</w:t>
            </w:r>
          </w:p>
        </w:tc>
        <w:tc>
          <w:tcPr>
            <w:tcW w:w="1560" w:type="dxa"/>
            <w:tcBorders>
              <w:top w:val="nil"/>
              <w:left w:val="nil"/>
              <w:bottom w:val="single" w:sz="8" w:space="0" w:color="auto"/>
              <w:right w:val="single" w:sz="8" w:space="0" w:color="auto"/>
            </w:tcBorders>
            <w:shd w:val="clear" w:color="auto" w:fill="auto"/>
            <w:hideMark/>
          </w:tcPr>
          <w:p w14:paraId="0CD1BF08"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659A4DF3"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6BAD5E62"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750AC026"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387A5709" w14:textId="77777777" w:rsidR="00925A95" w:rsidRPr="004D2CAD" w:rsidRDefault="00925A95" w:rsidP="00925A95">
            <w:pPr>
              <w:jc w:val="right"/>
              <w:rPr>
                <w:b/>
                <w:bCs/>
                <w:sz w:val="22"/>
                <w:szCs w:val="22"/>
              </w:rPr>
            </w:pPr>
            <w:r w:rsidRPr="004D2CAD">
              <w:rPr>
                <w:b/>
                <w:bCs/>
                <w:sz w:val="22"/>
                <w:szCs w:val="22"/>
              </w:rPr>
              <w:t>1 028 352,00</w:t>
            </w:r>
          </w:p>
        </w:tc>
      </w:tr>
      <w:tr w:rsidR="00925A95" w:rsidRPr="004D2CAD" w14:paraId="39865294" w14:textId="77777777" w:rsidTr="00925A95">
        <w:trPr>
          <w:trHeight w:val="840"/>
        </w:trPr>
        <w:tc>
          <w:tcPr>
            <w:tcW w:w="2709" w:type="dxa"/>
            <w:tcBorders>
              <w:top w:val="nil"/>
              <w:left w:val="single" w:sz="8" w:space="0" w:color="auto"/>
              <w:bottom w:val="single" w:sz="8" w:space="0" w:color="auto"/>
              <w:right w:val="single" w:sz="8" w:space="0" w:color="auto"/>
            </w:tcBorders>
            <w:shd w:val="clear" w:color="auto" w:fill="auto"/>
            <w:hideMark/>
          </w:tcPr>
          <w:p w14:paraId="1A9F81AE" w14:textId="77777777" w:rsidR="00925A95" w:rsidRPr="004D2CAD" w:rsidRDefault="00925A95" w:rsidP="00925A95">
            <w:pPr>
              <w:jc w:val="center"/>
            </w:pPr>
            <w:r w:rsidRPr="004D2CAD">
              <w:t>- федеральный бюджет</w:t>
            </w:r>
          </w:p>
        </w:tc>
        <w:tc>
          <w:tcPr>
            <w:tcW w:w="1842" w:type="dxa"/>
            <w:tcBorders>
              <w:top w:val="nil"/>
              <w:left w:val="nil"/>
              <w:bottom w:val="single" w:sz="8" w:space="0" w:color="auto"/>
              <w:right w:val="single" w:sz="8" w:space="0" w:color="auto"/>
            </w:tcBorders>
            <w:shd w:val="clear" w:color="auto" w:fill="auto"/>
            <w:hideMark/>
          </w:tcPr>
          <w:p w14:paraId="743EA688"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2287A3B2"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489FB9E8"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2ABD5BE"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0533B969"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2C5CAD63"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7A748A4D"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63EA95EB"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321D0490" w14:textId="77777777" w:rsidTr="00925A95">
        <w:trPr>
          <w:trHeight w:val="840"/>
        </w:trPr>
        <w:tc>
          <w:tcPr>
            <w:tcW w:w="2709" w:type="dxa"/>
            <w:tcBorders>
              <w:top w:val="nil"/>
              <w:left w:val="single" w:sz="8" w:space="0" w:color="auto"/>
              <w:bottom w:val="single" w:sz="8" w:space="0" w:color="auto"/>
              <w:right w:val="single" w:sz="8" w:space="0" w:color="auto"/>
            </w:tcBorders>
            <w:shd w:val="clear" w:color="auto" w:fill="auto"/>
            <w:hideMark/>
          </w:tcPr>
          <w:p w14:paraId="711ADB6B" w14:textId="77777777" w:rsidR="00925A95" w:rsidRPr="004D2CAD" w:rsidRDefault="00925A95" w:rsidP="00925A95">
            <w:pPr>
              <w:jc w:val="center"/>
            </w:pPr>
            <w:r w:rsidRPr="004D2CAD">
              <w:lastRenderedPageBreak/>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14:paraId="2E60880A"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484FBE53"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36455610"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1D036A79"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27186273"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6D859BFC"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39BDF3F4"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4744B693"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2EDD84B4" w14:textId="77777777" w:rsidTr="00925A95">
        <w:trPr>
          <w:trHeight w:val="435"/>
        </w:trPr>
        <w:tc>
          <w:tcPr>
            <w:tcW w:w="2709" w:type="dxa"/>
            <w:tcBorders>
              <w:top w:val="nil"/>
              <w:left w:val="single" w:sz="8" w:space="0" w:color="auto"/>
              <w:bottom w:val="single" w:sz="8" w:space="0" w:color="auto"/>
              <w:right w:val="single" w:sz="8" w:space="0" w:color="auto"/>
            </w:tcBorders>
            <w:shd w:val="clear" w:color="auto" w:fill="auto"/>
            <w:hideMark/>
          </w:tcPr>
          <w:p w14:paraId="1E44D604" w14:textId="77777777" w:rsidR="00925A95" w:rsidRPr="004D2CAD" w:rsidRDefault="00925A95" w:rsidP="00925A95">
            <w:pPr>
              <w:jc w:val="center"/>
              <w:rPr>
                <w:b/>
                <w:bCs/>
                <w:i/>
                <w:iCs/>
              </w:rPr>
            </w:pPr>
            <w:r w:rsidRPr="004D2CAD">
              <w:rPr>
                <w:b/>
                <w:bCs/>
                <w:i/>
                <w:iCs/>
              </w:rPr>
              <w:t xml:space="preserve">Структурный элемент   </w:t>
            </w:r>
          </w:p>
        </w:tc>
        <w:tc>
          <w:tcPr>
            <w:tcW w:w="1842" w:type="dxa"/>
            <w:tcBorders>
              <w:top w:val="nil"/>
              <w:left w:val="nil"/>
              <w:bottom w:val="single" w:sz="8" w:space="0" w:color="auto"/>
              <w:right w:val="single" w:sz="8" w:space="0" w:color="auto"/>
            </w:tcBorders>
            <w:shd w:val="clear" w:color="auto" w:fill="auto"/>
            <w:hideMark/>
          </w:tcPr>
          <w:p w14:paraId="51D318CA" w14:textId="77777777" w:rsidR="00925A95" w:rsidRPr="004D2CAD" w:rsidRDefault="00925A95" w:rsidP="00925A95">
            <w:pPr>
              <w:jc w:val="center"/>
              <w:rPr>
                <w:b/>
                <w:bCs/>
                <w:color w:val="FF0000"/>
                <w:sz w:val="22"/>
                <w:szCs w:val="22"/>
              </w:rPr>
            </w:pPr>
            <w:r w:rsidRPr="004D2CAD">
              <w:rPr>
                <w:b/>
                <w:bCs/>
                <w:color w:val="FF0000"/>
                <w:sz w:val="22"/>
                <w:szCs w:val="22"/>
              </w:rPr>
              <w:t> </w:t>
            </w:r>
          </w:p>
        </w:tc>
        <w:tc>
          <w:tcPr>
            <w:tcW w:w="1701" w:type="dxa"/>
            <w:tcBorders>
              <w:top w:val="nil"/>
              <w:left w:val="nil"/>
              <w:bottom w:val="single" w:sz="8" w:space="0" w:color="auto"/>
              <w:right w:val="single" w:sz="8" w:space="0" w:color="auto"/>
            </w:tcBorders>
            <w:shd w:val="clear" w:color="auto" w:fill="auto"/>
            <w:hideMark/>
          </w:tcPr>
          <w:p w14:paraId="2A6AE636"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tcBorders>
              <w:top w:val="nil"/>
              <w:left w:val="nil"/>
              <w:bottom w:val="single" w:sz="8" w:space="0" w:color="auto"/>
              <w:right w:val="single" w:sz="8" w:space="0" w:color="auto"/>
            </w:tcBorders>
            <w:shd w:val="clear" w:color="auto" w:fill="auto"/>
            <w:hideMark/>
          </w:tcPr>
          <w:p w14:paraId="620E5D83" w14:textId="77777777" w:rsidR="00925A95" w:rsidRPr="004D2CAD" w:rsidRDefault="00925A95" w:rsidP="00925A95">
            <w:pPr>
              <w:rPr>
                <w:b/>
                <w:bCs/>
                <w:color w:val="FF0000"/>
                <w:sz w:val="22"/>
                <w:szCs w:val="22"/>
              </w:rPr>
            </w:pPr>
            <w:r w:rsidRPr="004D2CAD">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5C2657C2"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tcBorders>
              <w:top w:val="nil"/>
              <w:left w:val="nil"/>
              <w:bottom w:val="single" w:sz="8" w:space="0" w:color="auto"/>
              <w:right w:val="single" w:sz="8" w:space="0" w:color="auto"/>
            </w:tcBorders>
            <w:shd w:val="clear" w:color="auto" w:fill="auto"/>
            <w:hideMark/>
          </w:tcPr>
          <w:p w14:paraId="4601A044"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tcBorders>
              <w:top w:val="nil"/>
              <w:left w:val="nil"/>
              <w:bottom w:val="single" w:sz="8" w:space="0" w:color="auto"/>
              <w:right w:val="single" w:sz="8" w:space="0" w:color="auto"/>
            </w:tcBorders>
            <w:shd w:val="clear" w:color="auto" w:fill="auto"/>
            <w:hideMark/>
          </w:tcPr>
          <w:p w14:paraId="476E3508"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tcBorders>
              <w:top w:val="nil"/>
              <w:left w:val="nil"/>
              <w:bottom w:val="single" w:sz="8" w:space="0" w:color="auto"/>
              <w:right w:val="single" w:sz="8" w:space="0" w:color="auto"/>
            </w:tcBorders>
            <w:shd w:val="clear" w:color="auto" w:fill="auto"/>
            <w:hideMark/>
          </w:tcPr>
          <w:p w14:paraId="69F5560F" w14:textId="77777777" w:rsidR="00925A95" w:rsidRPr="004D2CAD" w:rsidRDefault="00925A95" w:rsidP="00925A95">
            <w:pPr>
              <w:rPr>
                <w:b/>
                <w:bCs/>
                <w:color w:val="FF0000"/>
                <w:sz w:val="22"/>
                <w:szCs w:val="22"/>
              </w:rPr>
            </w:pPr>
            <w:r w:rsidRPr="004D2CAD">
              <w:rPr>
                <w:b/>
                <w:bCs/>
                <w:color w:val="FF0000"/>
                <w:sz w:val="22"/>
                <w:szCs w:val="22"/>
              </w:rPr>
              <w:t> </w:t>
            </w:r>
          </w:p>
        </w:tc>
        <w:tc>
          <w:tcPr>
            <w:tcW w:w="1843" w:type="dxa"/>
            <w:tcBorders>
              <w:top w:val="nil"/>
              <w:left w:val="nil"/>
              <w:bottom w:val="single" w:sz="8" w:space="0" w:color="auto"/>
              <w:right w:val="single" w:sz="8" w:space="0" w:color="auto"/>
            </w:tcBorders>
            <w:shd w:val="clear" w:color="auto" w:fill="auto"/>
            <w:hideMark/>
          </w:tcPr>
          <w:p w14:paraId="03F37BB5" w14:textId="77777777" w:rsidR="00925A95" w:rsidRPr="004D2CAD" w:rsidRDefault="00925A95" w:rsidP="00925A95">
            <w:pPr>
              <w:rPr>
                <w:b/>
                <w:bCs/>
                <w:sz w:val="22"/>
                <w:szCs w:val="22"/>
              </w:rPr>
            </w:pPr>
            <w:r w:rsidRPr="004D2CAD">
              <w:rPr>
                <w:b/>
                <w:bCs/>
                <w:sz w:val="22"/>
                <w:szCs w:val="22"/>
              </w:rPr>
              <w:t> </w:t>
            </w:r>
          </w:p>
        </w:tc>
      </w:tr>
      <w:tr w:rsidR="00925A95" w:rsidRPr="004D2CAD" w14:paraId="031716F5" w14:textId="77777777" w:rsidTr="00925A95">
        <w:trPr>
          <w:trHeight w:val="2745"/>
        </w:trPr>
        <w:tc>
          <w:tcPr>
            <w:tcW w:w="2709" w:type="dxa"/>
            <w:tcBorders>
              <w:top w:val="nil"/>
              <w:left w:val="single" w:sz="8" w:space="0" w:color="auto"/>
              <w:bottom w:val="single" w:sz="8" w:space="0" w:color="auto"/>
              <w:right w:val="single" w:sz="8" w:space="0" w:color="auto"/>
            </w:tcBorders>
            <w:shd w:val="clear" w:color="auto" w:fill="auto"/>
            <w:vAlign w:val="bottom"/>
            <w:hideMark/>
          </w:tcPr>
          <w:p w14:paraId="0338BED7" w14:textId="77777777" w:rsidR="00925A95" w:rsidRPr="004D2CAD" w:rsidRDefault="00925A95" w:rsidP="00925A95">
            <w:pPr>
              <w:rPr>
                <w:b/>
                <w:bCs/>
              </w:rPr>
            </w:pPr>
            <w:r w:rsidRPr="004D2CAD">
              <w:rPr>
                <w:b/>
                <w:bCs/>
              </w:rPr>
              <w:t xml:space="preserve">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p>
        </w:tc>
        <w:tc>
          <w:tcPr>
            <w:tcW w:w="1842" w:type="dxa"/>
            <w:tcBorders>
              <w:top w:val="nil"/>
              <w:left w:val="nil"/>
              <w:bottom w:val="single" w:sz="8" w:space="0" w:color="auto"/>
              <w:right w:val="single" w:sz="8" w:space="0" w:color="auto"/>
            </w:tcBorders>
            <w:shd w:val="clear" w:color="auto" w:fill="auto"/>
            <w:hideMark/>
          </w:tcPr>
          <w:p w14:paraId="32FE0297" w14:textId="77777777" w:rsidR="00925A95" w:rsidRPr="004D2CAD" w:rsidRDefault="00925A95" w:rsidP="00925A95">
            <w:pPr>
              <w:jc w:val="center"/>
              <w:rPr>
                <w:b/>
                <w:bCs/>
                <w:color w:val="FF0000"/>
                <w:sz w:val="22"/>
                <w:szCs w:val="22"/>
              </w:rPr>
            </w:pPr>
            <w:r w:rsidRPr="004D2CAD">
              <w:rPr>
                <w:b/>
                <w:bCs/>
                <w:color w:val="FF0000"/>
                <w:sz w:val="22"/>
                <w:szCs w:val="22"/>
              </w:rPr>
              <w:t> </w:t>
            </w:r>
          </w:p>
        </w:tc>
        <w:tc>
          <w:tcPr>
            <w:tcW w:w="1701" w:type="dxa"/>
            <w:tcBorders>
              <w:top w:val="nil"/>
              <w:left w:val="nil"/>
              <w:bottom w:val="single" w:sz="8" w:space="0" w:color="auto"/>
              <w:right w:val="single" w:sz="8" w:space="0" w:color="auto"/>
            </w:tcBorders>
            <w:shd w:val="clear" w:color="auto" w:fill="auto"/>
            <w:hideMark/>
          </w:tcPr>
          <w:p w14:paraId="55B63572"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tcBorders>
              <w:top w:val="nil"/>
              <w:left w:val="nil"/>
              <w:bottom w:val="single" w:sz="8" w:space="0" w:color="auto"/>
              <w:right w:val="single" w:sz="8" w:space="0" w:color="auto"/>
            </w:tcBorders>
            <w:shd w:val="clear" w:color="auto" w:fill="auto"/>
            <w:hideMark/>
          </w:tcPr>
          <w:p w14:paraId="4A2D380C" w14:textId="77777777" w:rsidR="00925A95" w:rsidRPr="004D2CAD" w:rsidRDefault="00925A95" w:rsidP="00925A95">
            <w:pPr>
              <w:rPr>
                <w:b/>
                <w:bCs/>
                <w:color w:val="FF0000"/>
                <w:sz w:val="22"/>
                <w:szCs w:val="22"/>
              </w:rPr>
            </w:pPr>
            <w:r w:rsidRPr="004D2CAD">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43CBF1D6"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tcBorders>
              <w:top w:val="nil"/>
              <w:left w:val="nil"/>
              <w:bottom w:val="single" w:sz="8" w:space="0" w:color="auto"/>
              <w:right w:val="single" w:sz="8" w:space="0" w:color="auto"/>
            </w:tcBorders>
            <w:shd w:val="clear" w:color="auto" w:fill="auto"/>
            <w:hideMark/>
          </w:tcPr>
          <w:p w14:paraId="0209718B"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tcBorders>
              <w:top w:val="nil"/>
              <w:left w:val="nil"/>
              <w:bottom w:val="single" w:sz="8" w:space="0" w:color="auto"/>
              <w:right w:val="single" w:sz="8" w:space="0" w:color="auto"/>
            </w:tcBorders>
            <w:shd w:val="clear" w:color="auto" w:fill="auto"/>
            <w:hideMark/>
          </w:tcPr>
          <w:p w14:paraId="3F5589F5"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tcBorders>
              <w:top w:val="nil"/>
              <w:left w:val="nil"/>
              <w:bottom w:val="single" w:sz="8" w:space="0" w:color="auto"/>
              <w:right w:val="single" w:sz="8" w:space="0" w:color="auto"/>
            </w:tcBorders>
            <w:shd w:val="clear" w:color="auto" w:fill="auto"/>
            <w:hideMark/>
          </w:tcPr>
          <w:p w14:paraId="4F9A5924" w14:textId="77777777" w:rsidR="00925A95" w:rsidRPr="004D2CAD" w:rsidRDefault="00925A95" w:rsidP="00925A95">
            <w:pPr>
              <w:rPr>
                <w:b/>
                <w:bCs/>
                <w:color w:val="FF0000"/>
                <w:sz w:val="22"/>
                <w:szCs w:val="22"/>
              </w:rPr>
            </w:pPr>
            <w:r w:rsidRPr="004D2CAD">
              <w:rPr>
                <w:b/>
                <w:bCs/>
                <w:color w:val="FF0000"/>
                <w:sz w:val="22"/>
                <w:szCs w:val="22"/>
              </w:rPr>
              <w:t> </w:t>
            </w:r>
          </w:p>
        </w:tc>
        <w:tc>
          <w:tcPr>
            <w:tcW w:w="1843" w:type="dxa"/>
            <w:tcBorders>
              <w:top w:val="nil"/>
              <w:left w:val="nil"/>
              <w:bottom w:val="single" w:sz="8" w:space="0" w:color="auto"/>
              <w:right w:val="single" w:sz="8" w:space="0" w:color="auto"/>
            </w:tcBorders>
            <w:shd w:val="clear" w:color="auto" w:fill="auto"/>
            <w:hideMark/>
          </w:tcPr>
          <w:p w14:paraId="6F5AA273" w14:textId="77777777" w:rsidR="00925A95" w:rsidRPr="004D2CAD" w:rsidRDefault="00925A95" w:rsidP="00925A95">
            <w:pPr>
              <w:rPr>
                <w:b/>
                <w:bCs/>
                <w:sz w:val="22"/>
                <w:szCs w:val="22"/>
              </w:rPr>
            </w:pPr>
            <w:r w:rsidRPr="004D2CAD">
              <w:rPr>
                <w:b/>
                <w:bCs/>
                <w:sz w:val="22"/>
                <w:szCs w:val="22"/>
              </w:rPr>
              <w:t> </w:t>
            </w:r>
          </w:p>
        </w:tc>
      </w:tr>
      <w:tr w:rsidR="00925A95" w:rsidRPr="004D2CAD" w14:paraId="4ECEB73D" w14:textId="77777777" w:rsidTr="00925A95">
        <w:trPr>
          <w:trHeight w:val="420"/>
        </w:trPr>
        <w:tc>
          <w:tcPr>
            <w:tcW w:w="2709" w:type="dxa"/>
            <w:tcBorders>
              <w:top w:val="nil"/>
              <w:left w:val="single" w:sz="8" w:space="0" w:color="auto"/>
              <w:bottom w:val="single" w:sz="8" w:space="0" w:color="auto"/>
              <w:right w:val="single" w:sz="8" w:space="0" w:color="auto"/>
            </w:tcBorders>
            <w:shd w:val="clear" w:color="auto" w:fill="auto"/>
            <w:hideMark/>
          </w:tcPr>
          <w:p w14:paraId="27D86E2D" w14:textId="77777777" w:rsidR="00925A95" w:rsidRPr="004D2CAD" w:rsidRDefault="00925A95" w:rsidP="00925A95">
            <w:pPr>
              <w:jc w:val="center"/>
            </w:pPr>
            <w:r w:rsidRPr="004D2CAD">
              <w:t>бюджетные ассигнования, всего в т.ч.:</w:t>
            </w:r>
          </w:p>
        </w:tc>
        <w:tc>
          <w:tcPr>
            <w:tcW w:w="1842" w:type="dxa"/>
            <w:tcBorders>
              <w:top w:val="nil"/>
              <w:left w:val="nil"/>
              <w:bottom w:val="single" w:sz="8" w:space="0" w:color="auto"/>
              <w:right w:val="single" w:sz="8" w:space="0" w:color="auto"/>
            </w:tcBorders>
            <w:shd w:val="clear" w:color="auto" w:fill="auto"/>
            <w:hideMark/>
          </w:tcPr>
          <w:p w14:paraId="35077E88" w14:textId="77777777" w:rsidR="00925A95" w:rsidRPr="004D2CAD" w:rsidRDefault="00925A95" w:rsidP="00925A95">
            <w:pPr>
              <w:jc w:val="center"/>
              <w:rPr>
                <w:b/>
                <w:bCs/>
                <w:sz w:val="22"/>
                <w:szCs w:val="22"/>
              </w:rPr>
            </w:pPr>
            <w:r w:rsidRPr="004D2CAD">
              <w:rPr>
                <w:b/>
                <w:bCs/>
                <w:sz w:val="22"/>
                <w:szCs w:val="22"/>
              </w:rPr>
              <w:t>736 453,85</w:t>
            </w:r>
          </w:p>
        </w:tc>
        <w:tc>
          <w:tcPr>
            <w:tcW w:w="1701" w:type="dxa"/>
            <w:tcBorders>
              <w:top w:val="nil"/>
              <w:left w:val="nil"/>
              <w:bottom w:val="single" w:sz="8" w:space="0" w:color="auto"/>
              <w:right w:val="single" w:sz="8" w:space="0" w:color="auto"/>
            </w:tcBorders>
            <w:shd w:val="clear" w:color="auto" w:fill="auto"/>
            <w:hideMark/>
          </w:tcPr>
          <w:p w14:paraId="7B8DEB23" w14:textId="77777777" w:rsidR="00925A95" w:rsidRPr="004D2CAD" w:rsidRDefault="00925A95" w:rsidP="00925A95">
            <w:pPr>
              <w:jc w:val="center"/>
              <w:rPr>
                <w:b/>
                <w:bCs/>
                <w:sz w:val="22"/>
                <w:szCs w:val="22"/>
              </w:rPr>
            </w:pPr>
            <w:r w:rsidRPr="004D2CAD">
              <w:rPr>
                <w:b/>
                <w:bCs/>
                <w:sz w:val="22"/>
                <w:szCs w:val="22"/>
              </w:rPr>
              <w:t>554 850,05</w:t>
            </w:r>
          </w:p>
        </w:tc>
        <w:tc>
          <w:tcPr>
            <w:tcW w:w="1701" w:type="dxa"/>
            <w:tcBorders>
              <w:top w:val="nil"/>
              <w:left w:val="nil"/>
              <w:bottom w:val="single" w:sz="8" w:space="0" w:color="auto"/>
              <w:right w:val="single" w:sz="8" w:space="0" w:color="auto"/>
            </w:tcBorders>
            <w:shd w:val="clear" w:color="auto" w:fill="auto"/>
            <w:hideMark/>
          </w:tcPr>
          <w:p w14:paraId="0E82A5B7" w14:textId="77777777" w:rsidR="00925A95" w:rsidRPr="004D2CAD" w:rsidRDefault="00925A95" w:rsidP="00925A95">
            <w:pPr>
              <w:jc w:val="center"/>
              <w:rPr>
                <w:b/>
                <w:bCs/>
                <w:sz w:val="22"/>
                <w:szCs w:val="22"/>
              </w:rPr>
            </w:pPr>
            <w:r w:rsidRPr="004D2CAD">
              <w:rPr>
                <w:b/>
                <w:bCs/>
                <w:sz w:val="22"/>
                <w:szCs w:val="22"/>
              </w:rPr>
              <w:t>554 850,05</w:t>
            </w:r>
          </w:p>
        </w:tc>
        <w:tc>
          <w:tcPr>
            <w:tcW w:w="1560" w:type="dxa"/>
            <w:tcBorders>
              <w:top w:val="nil"/>
              <w:left w:val="nil"/>
              <w:bottom w:val="single" w:sz="8" w:space="0" w:color="auto"/>
              <w:right w:val="single" w:sz="8" w:space="0" w:color="auto"/>
            </w:tcBorders>
            <w:shd w:val="clear" w:color="auto" w:fill="auto"/>
            <w:hideMark/>
          </w:tcPr>
          <w:p w14:paraId="451C04AB"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5EEBEDE2"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1C11E82C"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76049721"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2926C134" w14:textId="77777777" w:rsidR="00925A95" w:rsidRPr="004D2CAD" w:rsidRDefault="00925A95" w:rsidP="00925A95">
            <w:pPr>
              <w:jc w:val="right"/>
              <w:rPr>
                <w:b/>
                <w:bCs/>
                <w:sz w:val="22"/>
                <w:szCs w:val="22"/>
              </w:rPr>
            </w:pPr>
            <w:r w:rsidRPr="004D2CAD">
              <w:rPr>
                <w:b/>
                <w:bCs/>
                <w:sz w:val="22"/>
                <w:szCs w:val="22"/>
              </w:rPr>
              <w:t>1 846 153,95</w:t>
            </w:r>
          </w:p>
        </w:tc>
      </w:tr>
      <w:tr w:rsidR="00925A95" w:rsidRPr="004D2CAD" w14:paraId="0058419A" w14:textId="77777777" w:rsidTr="00925A95">
        <w:trPr>
          <w:trHeight w:val="840"/>
        </w:trPr>
        <w:tc>
          <w:tcPr>
            <w:tcW w:w="2709" w:type="dxa"/>
            <w:tcBorders>
              <w:top w:val="nil"/>
              <w:left w:val="single" w:sz="8" w:space="0" w:color="auto"/>
              <w:bottom w:val="single" w:sz="8" w:space="0" w:color="auto"/>
              <w:right w:val="single" w:sz="8" w:space="0" w:color="auto"/>
            </w:tcBorders>
            <w:shd w:val="clear" w:color="auto" w:fill="auto"/>
            <w:hideMark/>
          </w:tcPr>
          <w:p w14:paraId="6B5886B5" w14:textId="77777777" w:rsidR="00925A95" w:rsidRPr="004D2CAD" w:rsidRDefault="00925A95" w:rsidP="00925A95">
            <w:pPr>
              <w:jc w:val="center"/>
            </w:pPr>
            <w:r w:rsidRPr="004D2CAD">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14:paraId="3E34CF01"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0AF63FF2"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23FFCD94"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277E761E"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39861E16"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693D0CE1"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6623FA3D"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0D43E296"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1EBF32A4" w14:textId="77777777" w:rsidTr="00925A95">
        <w:trPr>
          <w:trHeight w:val="840"/>
        </w:trPr>
        <w:tc>
          <w:tcPr>
            <w:tcW w:w="2709" w:type="dxa"/>
            <w:tcBorders>
              <w:top w:val="nil"/>
              <w:left w:val="single" w:sz="8" w:space="0" w:color="auto"/>
              <w:bottom w:val="single" w:sz="8" w:space="0" w:color="auto"/>
              <w:right w:val="single" w:sz="8" w:space="0" w:color="auto"/>
            </w:tcBorders>
            <w:shd w:val="clear" w:color="auto" w:fill="auto"/>
            <w:hideMark/>
          </w:tcPr>
          <w:p w14:paraId="54D971C2" w14:textId="77777777" w:rsidR="00925A95" w:rsidRPr="004D2CAD" w:rsidRDefault="00925A95" w:rsidP="00925A95">
            <w:pPr>
              <w:jc w:val="center"/>
            </w:pPr>
            <w:r w:rsidRPr="004D2CAD">
              <w:t>- областной бюджет</w:t>
            </w:r>
          </w:p>
        </w:tc>
        <w:tc>
          <w:tcPr>
            <w:tcW w:w="1842" w:type="dxa"/>
            <w:tcBorders>
              <w:top w:val="nil"/>
              <w:left w:val="nil"/>
              <w:bottom w:val="single" w:sz="8" w:space="0" w:color="auto"/>
              <w:right w:val="single" w:sz="8" w:space="0" w:color="auto"/>
            </w:tcBorders>
            <w:shd w:val="clear" w:color="auto" w:fill="auto"/>
            <w:hideMark/>
          </w:tcPr>
          <w:p w14:paraId="34EDFDE4" w14:textId="77777777" w:rsidR="00925A95" w:rsidRPr="004D2CAD" w:rsidRDefault="00925A95" w:rsidP="00925A95">
            <w:pPr>
              <w:jc w:val="center"/>
              <w:rPr>
                <w:b/>
                <w:bCs/>
                <w:sz w:val="22"/>
                <w:szCs w:val="22"/>
              </w:rPr>
            </w:pPr>
            <w:r w:rsidRPr="004D2CAD">
              <w:rPr>
                <w:b/>
                <w:bCs/>
                <w:sz w:val="22"/>
                <w:szCs w:val="22"/>
              </w:rPr>
              <w:t>736 453,85</w:t>
            </w:r>
          </w:p>
        </w:tc>
        <w:tc>
          <w:tcPr>
            <w:tcW w:w="1701" w:type="dxa"/>
            <w:tcBorders>
              <w:top w:val="nil"/>
              <w:left w:val="nil"/>
              <w:bottom w:val="single" w:sz="8" w:space="0" w:color="auto"/>
              <w:right w:val="single" w:sz="8" w:space="0" w:color="auto"/>
            </w:tcBorders>
            <w:shd w:val="clear" w:color="auto" w:fill="auto"/>
            <w:hideMark/>
          </w:tcPr>
          <w:p w14:paraId="2931D099" w14:textId="77777777" w:rsidR="00925A95" w:rsidRPr="004D2CAD" w:rsidRDefault="00925A95" w:rsidP="00925A95">
            <w:pPr>
              <w:jc w:val="center"/>
              <w:rPr>
                <w:b/>
                <w:bCs/>
                <w:sz w:val="22"/>
                <w:szCs w:val="22"/>
              </w:rPr>
            </w:pPr>
            <w:r w:rsidRPr="004D2CAD">
              <w:rPr>
                <w:b/>
                <w:bCs/>
                <w:sz w:val="22"/>
                <w:szCs w:val="22"/>
              </w:rPr>
              <w:t>554 850,05</w:t>
            </w:r>
          </w:p>
        </w:tc>
        <w:tc>
          <w:tcPr>
            <w:tcW w:w="1701" w:type="dxa"/>
            <w:tcBorders>
              <w:top w:val="nil"/>
              <w:left w:val="nil"/>
              <w:bottom w:val="single" w:sz="8" w:space="0" w:color="auto"/>
              <w:right w:val="single" w:sz="8" w:space="0" w:color="auto"/>
            </w:tcBorders>
            <w:shd w:val="clear" w:color="auto" w:fill="auto"/>
            <w:hideMark/>
          </w:tcPr>
          <w:p w14:paraId="771C3CF8" w14:textId="77777777" w:rsidR="00925A95" w:rsidRPr="004D2CAD" w:rsidRDefault="00925A95" w:rsidP="00925A95">
            <w:pPr>
              <w:jc w:val="center"/>
              <w:rPr>
                <w:b/>
                <w:bCs/>
                <w:sz w:val="22"/>
                <w:szCs w:val="22"/>
              </w:rPr>
            </w:pPr>
            <w:r w:rsidRPr="004D2CAD">
              <w:rPr>
                <w:b/>
                <w:bCs/>
                <w:sz w:val="22"/>
                <w:szCs w:val="22"/>
              </w:rPr>
              <w:t>554 850,05</w:t>
            </w:r>
          </w:p>
        </w:tc>
        <w:tc>
          <w:tcPr>
            <w:tcW w:w="1560" w:type="dxa"/>
            <w:tcBorders>
              <w:top w:val="nil"/>
              <w:left w:val="nil"/>
              <w:bottom w:val="single" w:sz="8" w:space="0" w:color="auto"/>
              <w:right w:val="single" w:sz="8" w:space="0" w:color="auto"/>
            </w:tcBorders>
            <w:shd w:val="clear" w:color="auto" w:fill="auto"/>
            <w:hideMark/>
          </w:tcPr>
          <w:p w14:paraId="115BE990"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0E1BE958"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5FD39901"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53A19281"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787E4237" w14:textId="77777777" w:rsidR="00925A95" w:rsidRPr="004D2CAD" w:rsidRDefault="00925A95" w:rsidP="00925A95">
            <w:pPr>
              <w:jc w:val="right"/>
              <w:rPr>
                <w:b/>
                <w:bCs/>
                <w:sz w:val="22"/>
                <w:szCs w:val="22"/>
              </w:rPr>
            </w:pPr>
            <w:r w:rsidRPr="004D2CAD">
              <w:rPr>
                <w:b/>
                <w:bCs/>
                <w:sz w:val="22"/>
                <w:szCs w:val="22"/>
              </w:rPr>
              <w:t>1 846 153,95</w:t>
            </w:r>
          </w:p>
        </w:tc>
      </w:tr>
      <w:tr w:rsidR="00925A95" w:rsidRPr="004D2CAD" w14:paraId="3F520523" w14:textId="77777777" w:rsidTr="00925A95">
        <w:trPr>
          <w:trHeight w:val="840"/>
        </w:trPr>
        <w:tc>
          <w:tcPr>
            <w:tcW w:w="2709" w:type="dxa"/>
            <w:tcBorders>
              <w:top w:val="nil"/>
              <w:left w:val="single" w:sz="8" w:space="0" w:color="auto"/>
              <w:bottom w:val="single" w:sz="8" w:space="0" w:color="auto"/>
              <w:right w:val="single" w:sz="8" w:space="0" w:color="auto"/>
            </w:tcBorders>
            <w:shd w:val="clear" w:color="auto" w:fill="auto"/>
            <w:hideMark/>
          </w:tcPr>
          <w:p w14:paraId="28067E65" w14:textId="77777777" w:rsidR="00925A95" w:rsidRPr="004D2CAD" w:rsidRDefault="00925A95" w:rsidP="00925A95">
            <w:pPr>
              <w:jc w:val="center"/>
            </w:pPr>
            <w:r w:rsidRPr="004D2CAD">
              <w:t>- федеральный бюджет</w:t>
            </w:r>
          </w:p>
        </w:tc>
        <w:tc>
          <w:tcPr>
            <w:tcW w:w="1842" w:type="dxa"/>
            <w:tcBorders>
              <w:top w:val="nil"/>
              <w:left w:val="nil"/>
              <w:bottom w:val="single" w:sz="8" w:space="0" w:color="auto"/>
              <w:right w:val="single" w:sz="8" w:space="0" w:color="auto"/>
            </w:tcBorders>
            <w:shd w:val="clear" w:color="auto" w:fill="auto"/>
            <w:hideMark/>
          </w:tcPr>
          <w:p w14:paraId="1C2BA0BE"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50C24767"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483A24F7"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79A8FCCE"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62F76C4F"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49030E1B"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154101DF"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79F1763D"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40C93E94" w14:textId="77777777" w:rsidTr="00925A95">
        <w:trPr>
          <w:trHeight w:val="840"/>
        </w:trPr>
        <w:tc>
          <w:tcPr>
            <w:tcW w:w="2709" w:type="dxa"/>
            <w:tcBorders>
              <w:top w:val="nil"/>
              <w:left w:val="single" w:sz="8" w:space="0" w:color="auto"/>
              <w:bottom w:val="single" w:sz="8" w:space="0" w:color="auto"/>
              <w:right w:val="single" w:sz="8" w:space="0" w:color="auto"/>
            </w:tcBorders>
            <w:shd w:val="clear" w:color="auto" w:fill="auto"/>
            <w:hideMark/>
          </w:tcPr>
          <w:p w14:paraId="489BD6AC" w14:textId="77777777" w:rsidR="00925A95" w:rsidRPr="004D2CAD" w:rsidRDefault="00925A95" w:rsidP="00925A95">
            <w:pPr>
              <w:jc w:val="center"/>
            </w:pPr>
            <w:r w:rsidRPr="004D2CAD">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14:paraId="1D875EDA"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6D4E86EB"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789AC846"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5021CA3"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1D11991F"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472BF00F"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7BA55952"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116091E2"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5342F40F" w14:textId="77777777" w:rsidTr="00925A95">
        <w:trPr>
          <w:trHeight w:val="435"/>
        </w:trPr>
        <w:tc>
          <w:tcPr>
            <w:tcW w:w="2709" w:type="dxa"/>
            <w:tcBorders>
              <w:top w:val="nil"/>
              <w:left w:val="single" w:sz="8" w:space="0" w:color="auto"/>
              <w:bottom w:val="single" w:sz="4" w:space="0" w:color="auto"/>
              <w:right w:val="single" w:sz="8" w:space="0" w:color="auto"/>
            </w:tcBorders>
            <w:shd w:val="clear" w:color="auto" w:fill="auto"/>
            <w:hideMark/>
          </w:tcPr>
          <w:p w14:paraId="03728571" w14:textId="77777777" w:rsidR="00925A95" w:rsidRPr="004D2CAD" w:rsidRDefault="00925A95" w:rsidP="00925A95">
            <w:pPr>
              <w:jc w:val="center"/>
              <w:rPr>
                <w:b/>
                <w:bCs/>
                <w:i/>
                <w:iCs/>
              </w:rPr>
            </w:pPr>
            <w:r w:rsidRPr="004D2CAD">
              <w:rPr>
                <w:b/>
                <w:bCs/>
                <w:i/>
                <w:iCs/>
              </w:rPr>
              <w:lastRenderedPageBreak/>
              <w:t>Структурный элемент</w:t>
            </w:r>
          </w:p>
        </w:tc>
        <w:tc>
          <w:tcPr>
            <w:tcW w:w="1842" w:type="dxa"/>
            <w:tcBorders>
              <w:top w:val="nil"/>
              <w:left w:val="nil"/>
              <w:bottom w:val="single" w:sz="4" w:space="0" w:color="auto"/>
              <w:right w:val="single" w:sz="8" w:space="0" w:color="auto"/>
            </w:tcBorders>
            <w:shd w:val="clear" w:color="auto" w:fill="auto"/>
            <w:hideMark/>
          </w:tcPr>
          <w:p w14:paraId="5B75F313" w14:textId="77777777" w:rsidR="00925A95" w:rsidRPr="004D2CAD" w:rsidRDefault="00925A95" w:rsidP="00925A95">
            <w:pPr>
              <w:jc w:val="center"/>
              <w:rPr>
                <w:b/>
                <w:bCs/>
                <w:color w:val="FF0000"/>
                <w:sz w:val="22"/>
                <w:szCs w:val="22"/>
              </w:rPr>
            </w:pPr>
            <w:r w:rsidRPr="004D2CAD">
              <w:rPr>
                <w:b/>
                <w:bCs/>
                <w:color w:val="FF0000"/>
                <w:sz w:val="22"/>
                <w:szCs w:val="22"/>
              </w:rPr>
              <w:t> </w:t>
            </w:r>
          </w:p>
        </w:tc>
        <w:tc>
          <w:tcPr>
            <w:tcW w:w="1701" w:type="dxa"/>
            <w:tcBorders>
              <w:top w:val="nil"/>
              <w:left w:val="nil"/>
              <w:bottom w:val="single" w:sz="4" w:space="0" w:color="auto"/>
              <w:right w:val="single" w:sz="8" w:space="0" w:color="auto"/>
            </w:tcBorders>
            <w:shd w:val="clear" w:color="auto" w:fill="auto"/>
            <w:hideMark/>
          </w:tcPr>
          <w:p w14:paraId="56FB147D"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tcBorders>
              <w:top w:val="nil"/>
              <w:left w:val="nil"/>
              <w:bottom w:val="single" w:sz="4" w:space="0" w:color="auto"/>
              <w:right w:val="single" w:sz="8" w:space="0" w:color="auto"/>
            </w:tcBorders>
            <w:shd w:val="clear" w:color="auto" w:fill="auto"/>
            <w:hideMark/>
          </w:tcPr>
          <w:p w14:paraId="794DF186" w14:textId="77777777" w:rsidR="00925A95" w:rsidRPr="004D2CAD" w:rsidRDefault="00925A95" w:rsidP="00925A95">
            <w:pPr>
              <w:rPr>
                <w:b/>
                <w:bCs/>
                <w:color w:val="FF0000"/>
                <w:sz w:val="22"/>
                <w:szCs w:val="22"/>
              </w:rPr>
            </w:pPr>
            <w:r w:rsidRPr="004D2CAD">
              <w:rPr>
                <w:b/>
                <w:bCs/>
                <w:color w:val="FF0000"/>
                <w:sz w:val="22"/>
                <w:szCs w:val="22"/>
              </w:rPr>
              <w:t> </w:t>
            </w:r>
          </w:p>
        </w:tc>
        <w:tc>
          <w:tcPr>
            <w:tcW w:w="1560" w:type="dxa"/>
            <w:tcBorders>
              <w:top w:val="nil"/>
              <w:left w:val="nil"/>
              <w:bottom w:val="single" w:sz="4" w:space="0" w:color="auto"/>
              <w:right w:val="single" w:sz="8" w:space="0" w:color="auto"/>
            </w:tcBorders>
            <w:shd w:val="clear" w:color="auto" w:fill="auto"/>
            <w:hideMark/>
          </w:tcPr>
          <w:p w14:paraId="3E379405"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tcBorders>
              <w:top w:val="nil"/>
              <w:left w:val="nil"/>
              <w:bottom w:val="single" w:sz="4" w:space="0" w:color="auto"/>
              <w:right w:val="single" w:sz="8" w:space="0" w:color="auto"/>
            </w:tcBorders>
            <w:shd w:val="clear" w:color="auto" w:fill="auto"/>
            <w:hideMark/>
          </w:tcPr>
          <w:p w14:paraId="753664D8"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tcBorders>
              <w:top w:val="nil"/>
              <w:left w:val="nil"/>
              <w:bottom w:val="single" w:sz="4" w:space="0" w:color="auto"/>
              <w:right w:val="single" w:sz="8" w:space="0" w:color="auto"/>
            </w:tcBorders>
            <w:shd w:val="clear" w:color="auto" w:fill="auto"/>
            <w:hideMark/>
          </w:tcPr>
          <w:p w14:paraId="42C7BB4A"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tcBorders>
              <w:top w:val="nil"/>
              <w:left w:val="nil"/>
              <w:bottom w:val="single" w:sz="4" w:space="0" w:color="auto"/>
              <w:right w:val="single" w:sz="8" w:space="0" w:color="auto"/>
            </w:tcBorders>
            <w:shd w:val="clear" w:color="auto" w:fill="auto"/>
            <w:hideMark/>
          </w:tcPr>
          <w:p w14:paraId="0368D370" w14:textId="77777777" w:rsidR="00925A95" w:rsidRPr="004D2CAD" w:rsidRDefault="00925A95" w:rsidP="00925A95">
            <w:pPr>
              <w:rPr>
                <w:b/>
                <w:bCs/>
                <w:color w:val="FF0000"/>
                <w:sz w:val="22"/>
                <w:szCs w:val="22"/>
              </w:rPr>
            </w:pPr>
            <w:r w:rsidRPr="004D2CAD">
              <w:rPr>
                <w:b/>
                <w:bCs/>
                <w:color w:val="FF0000"/>
                <w:sz w:val="22"/>
                <w:szCs w:val="22"/>
              </w:rPr>
              <w:t> </w:t>
            </w:r>
          </w:p>
        </w:tc>
        <w:tc>
          <w:tcPr>
            <w:tcW w:w="1843" w:type="dxa"/>
            <w:tcBorders>
              <w:top w:val="nil"/>
              <w:left w:val="nil"/>
              <w:bottom w:val="single" w:sz="4" w:space="0" w:color="auto"/>
              <w:right w:val="single" w:sz="8" w:space="0" w:color="auto"/>
            </w:tcBorders>
            <w:shd w:val="clear" w:color="auto" w:fill="auto"/>
            <w:hideMark/>
          </w:tcPr>
          <w:p w14:paraId="67842316" w14:textId="77777777" w:rsidR="00925A95" w:rsidRPr="004D2CAD" w:rsidRDefault="00925A95" w:rsidP="00925A95">
            <w:pPr>
              <w:rPr>
                <w:b/>
                <w:bCs/>
                <w:sz w:val="22"/>
                <w:szCs w:val="22"/>
              </w:rPr>
            </w:pPr>
            <w:r w:rsidRPr="004D2CAD">
              <w:rPr>
                <w:b/>
                <w:bCs/>
                <w:sz w:val="22"/>
                <w:szCs w:val="22"/>
              </w:rPr>
              <w:t> </w:t>
            </w:r>
          </w:p>
        </w:tc>
      </w:tr>
      <w:tr w:rsidR="00925A95" w:rsidRPr="004D2CAD" w14:paraId="5453D51A" w14:textId="77777777" w:rsidTr="00925A95">
        <w:trPr>
          <w:trHeight w:val="5040"/>
        </w:trPr>
        <w:tc>
          <w:tcPr>
            <w:tcW w:w="2709" w:type="dxa"/>
            <w:tcBorders>
              <w:top w:val="nil"/>
              <w:left w:val="single" w:sz="8" w:space="0" w:color="auto"/>
              <w:bottom w:val="single" w:sz="8" w:space="0" w:color="auto"/>
              <w:right w:val="single" w:sz="8" w:space="0" w:color="auto"/>
            </w:tcBorders>
            <w:shd w:val="clear" w:color="auto" w:fill="auto"/>
            <w:vAlign w:val="bottom"/>
            <w:hideMark/>
          </w:tcPr>
          <w:p w14:paraId="4A99C0F6" w14:textId="77777777" w:rsidR="00925A95" w:rsidRPr="004D2CAD" w:rsidRDefault="00925A95" w:rsidP="00925A95">
            <w:pPr>
              <w:rPr>
                <w:b/>
                <w:bCs/>
              </w:rPr>
            </w:pPr>
            <w:r w:rsidRPr="004D2CAD">
              <w:rPr>
                <w:b/>
                <w:bCs/>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w:t>
            </w:r>
            <w:r w:rsidRPr="004D2CAD">
              <w:rPr>
                <w:b/>
                <w:bCs/>
              </w:rPr>
              <w:lastRenderedPageBreak/>
              <w:t>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842" w:type="dxa"/>
            <w:tcBorders>
              <w:top w:val="nil"/>
              <w:left w:val="nil"/>
              <w:bottom w:val="single" w:sz="8" w:space="0" w:color="auto"/>
              <w:right w:val="single" w:sz="8" w:space="0" w:color="auto"/>
            </w:tcBorders>
            <w:shd w:val="clear" w:color="auto" w:fill="auto"/>
            <w:hideMark/>
          </w:tcPr>
          <w:p w14:paraId="078C6B39" w14:textId="77777777" w:rsidR="00925A95" w:rsidRPr="004D2CAD" w:rsidRDefault="00925A95" w:rsidP="00925A95">
            <w:pPr>
              <w:jc w:val="center"/>
              <w:rPr>
                <w:b/>
                <w:bCs/>
                <w:color w:val="FF0000"/>
                <w:sz w:val="22"/>
                <w:szCs w:val="22"/>
              </w:rPr>
            </w:pPr>
            <w:r w:rsidRPr="004D2CAD">
              <w:rPr>
                <w:b/>
                <w:bCs/>
                <w:color w:val="FF0000"/>
                <w:sz w:val="22"/>
                <w:szCs w:val="22"/>
              </w:rPr>
              <w:lastRenderedPageBreak/>
              <w:t> </w:t>
            </w:r>
          </w:p>
        </w:tc>
        <w:tc>
          <w:tcPr>
            <w:tcW w:w="1701" w:type="dxa"/>
            <w:tcBorders>
              <w:top w:val="nil"/>
              <w:left w:val="nil"/>
              <w:bottom w:val="single" w:sz="8" w:space="0" w:color="auto"/>
              <w:right w:val="single" w:sz="8" w:space="0" w:color="auto"/>
            </w:tcBorders>
            <w:shd w:val="clear" w:color="auto" w:fill="auto"/>
            <w:hideMark/>
          </w:tcPr>
          <w:p w14:paraId="30FA129E"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tcBorders>
              <w:top w:val="nil"/>
              <w:left w:val="nil"/>
              <w:bottom w:val="single" w:sz="8" w:space="0" w:color="auto"/>
              <w:right w:val="single" w:sz="8" w:space="0" w:color="auto"/>
            </w:tcBorders>
            <w:shd w:val="clear" w:color="auto" w:fill="auto"/>
            <w:hideMark/>
          </w:tcPr>
          <w:p w14:paraId="04A917FC" w14:textId="77777777" w:rsidR="00925A95" w:rsidRPr="004D2CAD" w:rsidRDefault="00925A95" w:rsidP="00925A95">
            <w:pPr>
              <w:rPr>
                <w:b/>
                <w:bCs/>
                <w:color w:val="FF0000"/>
                <w:sz w:val="22"/>
                <w:szCs w:val="22"/>
              </w:rPr>
            </w:pPr>
            <w:r w:rsidRPr="004D2CAD">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6609D731"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tcBorders>
              <w:top w:val="nil"/>
              <w:left w:val="nil"/>
              <w:bottom w:val="single" w:sz="8" w:space="0" w:color="auto"/>
              <w:right w:val="single" w:sz="8" w:space="0" w:color="auto"/>
            </w:tcBorders>
            <w:shd w:val="clear" w:color="auto" w:fill="auto"/>
            <w:hideMark/>
          </w:tcPr>
          <w:p w14:paraId="229158EE"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tcBorders>
              <w:top w:val="nil"/>
              <w:left w:val="nil"/>
              <w:bottom w:val="single" w:sz="8" w:space="0" w:color="auto"/>
              <w:right w:val="single" w:sz="8" w:space="0" w:color="auto"/>
            </w:tcBorders>
            <w:shd w:val="clear" w:color="auto" w:fill="auto"/>
            <w:hideMark/>
          </w:tcPr>
          <w:p w14:paraId="3D0D6C0B"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tcBorders>
              <w:top w:val="nil"/>
              <w:left w:val="nil"/>
              <w:bottom w:val="single" w:sz="8" w:space="0" w:color="auto"/>
              <w:right w:val="single" w:sz="8" w:space="0" w:color="auto"/>
            </w:tcBorders>
            <w:shd w:val="clear" w:color="auto" w:fill="auto"/>
            <w:hideMark/>
          </w:tcPr>
          <w:p w14:paraId="46F6A3B5" w14:textId="77777777" w:rsidR="00925A95" w:rsidRPr="004D2CAD" w:rsidRDefault="00925A95" w:rsidP="00925A95">
            <w:pPr>
              <w:rPr>
                <w:b/>
                <w:bCs/>
                <w:color w:val="FF0000"/>
                <w:sz w:val="22"/>
                <w:szCs w:val="22"/>
              </w:rPr>
            </w:pPr>
            <w:r w:rsidRPr="004D2CAD">
              <w:rPr>
                <w:b/>
                <w:bCs/>
                <w:color w:val="FF0000"/>
                <w:sz w:val="22"/>
                <w:szCs w:val="22"/>
              </w:rPr>
              <w:t> </w:t>
            </w:r>
          </w:p>
        </w:tc>
        <w:tc>
          <w:tcPr>
            <w:tcW w:w="1843" w:type="dxa"/>
            <w:tcBorders>
              <w:top w:val="nil"/>
              <w:left w:val="nil"/>
              <w:bottom w:val="single" w:sz="8" w:space="0" w:color="auto"/>
              <w:right w:val="single" w:sz="8" w:space="0" w:color="auto"/>
            </w:tcBorders>
            <w:shd w:val="clear" w:color="auto" w:fill="auto"/>
            <w:hideMark/>
          </w:tcPr>
          <w:p w14:paraId="7EF33C0E" w14:textId="77777777" w:rsidR="00925A95" w:rsidRPr="004D2CAD" w:rsidRDefault="00925A95" w:rsidP="00925A95">
            <w:pPr>
              <w:rPr>
                <w:b/>
                <w:bCs/>
                <w:sz w:val="22"/>
                <w:szCs w:val="22"/>
              </w:rPr>
            </w:pPr>
            <w:r w:rsidRPr="004D2CAD">
              <w:rPr>
                <w:b/>
                <w:bCs/>
                <w:sz w:val="22"/>
                <w:szCs w:val="22"/>
              </w:rPr>
              <w:t> </w:t>
            </w:r>
          </w:p>
        </w:tc>
      </w:tr>
      <w:tr w:rsidR="00925A95" w:rsidRPr="004D2CAD" w14:paraId="2B3F077E" w14:textId="77777777" w:rsidTr="00925A95">
        <w:trPr>
          <w:trHeight w:val="435"/>
        </w:trPr>
        <w:tc>
          <w:tcPr>
            <w:tcW w:w="2709" w:type="dxa"/>
            <w:tcBorders>
              <w:top w:val="nil"/>
              <w:left w:val="single" w:sz="8" w:space="0" w:color="auto"/>
              <w:bottom w:val="single" w:sz="8" w:space="0" w:color="auto"/>
              <w:right w:val="single" w:sz="8" w:space="0" w:color="auto"/>
            </w:tcBorders>
            <w:shd w:val="clear" w:color="auto" w:fill="auto"/>
            <w:hideMark/>
          </w:tcPr>
          <w:p w14:paraId="2F233591" w14:textId="77777777" w:rsidR="00925A95" w:rsidRPr="004D2CAD" w:rsidRDefault="00925A95" w:rsidP="00925A95">
            <w:pPr>
              <w:jc w:val="center"/>
            </w:pPr>
            <w:r w:rsidRPr="004D2CAD">
              <w:t>бюджетные ассигнования, всего в т.ч.:</w:t>
            </w:r>
          </w:p>
        </w:tc>
        <w:tc>
          <w:tcPr>
            <w:tcW w:w="1842" w:type="dxa"/>
            <w:tcBorders>
              <w:top w:val="nil"/>
              <w:left w:val="nil"/>
              <w:bottom w:val="single" w:sz="8" w:space="0" w:color="auto"/>
              <w:right w:val="single" w:sz="8" w:space="0" w:color="auto"/>
            </w:tcBorders>
            <w:shd w:val="clear" w:color="auto" w:fill="auto"/>
            <w:hideMark/>
          </w:tcPr>
          <w:p w14:paraId="74CABD76" w14:textId="77777777" w:rsidR="00925A95" w:rsidRPr="004D2CAD" w:rsidRDefault="00925A95" w:rsidP="00925A95">
            <w:pPr>
              <w:jc w:val="center"/>
              <w:rPr>
                <w:b/>
                <w:bCs/>
                <w:sz w:val="22"/>
                <w:szCs w:val="22"/>
              </w:rPr>
            </w:pPr>
            <w:r w:rsidRPr="004D2CAD">
              <w:rPr>
                <w:b/>
                <w:bCs/>
                <w:sz w:val="22"/>
                <w:szCs w:val="22"/>
              </w:rPr>
              <w:t>398 395,20</w:t>
            </w:r>
          </w:p>
        </w:tc>
        <w:tc>
          <w:tcPr>
            <w:tcW w:w="1701" w:type="dxa"/>
            <w:tcBorders>
              <w:top w:val="nil"/>
              <w:left w:val="nil"/>
              <w:bottom w:val="single" w:sz="8" w:space="0" w:color="auto"/>
              <w:right w:val="single" w:sz="8" w:space="0" w:color="auto"/>
            </w:tcBorders>
            <w:shd w:val="clear" w:color="auto" w:fill="auto"/>
            <w:hideMark/>
          </w:tcPr>
          <w:p w14:paraId="20D34424" w14:textId="77777777" w:rsidR="00925A95" w:rsidRPr="004D2CAD" w:rsidRDefault="00925A95" w:rsidP="00925A95">
            <w:pPr>
              <w:jc w:val="center"/>
              <w:rPr>
                <w:b/>
                <w:bCs/>
                <w:sz w:val="22"/>
                <w:szCs w:val="22"/>
              </w:rPr>
            </w:pPr>
            <w:r w:rsidRPr="004D2CAD">
              <w:rPr>
                <w:b/>
                <w:bCs/>
                <w:sz w:val="22"/>
                <w:szCs w:val="22"/>
              </w:rPr>
              <w:t>453 711,30</w:t>
            </w:r>
          </w:p>
        </w:tc>
        <w:tc>
          <w:tcPr>
            <w:tcW w:w="1701" w:type="dxa"/>
            <w:tcBorders>
              <w:top w:val="nil"/>
              <w:left w:val="nil"/>
              <w:bottom w:val="single" w:sz="8" w:space="0" w:color="auto"/>
              <w:right w:val="single" w:sz="8" w:space="0" w:color="auto"/>
            </w:tcBorders>
            <w:shd w:val="clear" w:color="auto" w:fill="auto"/>
            <w:hideMark/>
          </w:tcPr>
          <w:p w14:paraId="63E9DEAF" w14:textId="77777777" w:rsidR="00925A95" w:rsidRPr="004D2CAD" w:rsidRDefault="00925A95" w:rsidP="00925A95">
            <w:pPr>
              <w:jc w:val="center"/>
              <w:rPr>
                <w:b/>
                <w:bCs/>
                <w:sz w:val="22"/>
                <w:szCs w:val="22"/>
              </w:rPr>
            </w:pPr>
            <w:r w:rsidRPr="004D2CAD">
              <w:rPr>
                <w:b/>
                <w:bCs/>
                <w:sz w:val="22"/>
                <w:szCs w:val="22"/>
              </w:rPr>
              <w:t>526 372,70</w:t>
            </w:r>
          </w:p>
        </w:tc>
        <w:tc>
          <w:tcPr>
            <w:tcW w:w="1560" w:type="dxa"/>
            <w:tcBorders>
              <w:top w:val="nil"/>
              <w:left w:val="nil"/>
              <w:bottom w:val="single" w:sz="8" w:space="0" w:color="auto"/>
              <w:right w:val="single" w:sz="8" w:space="0" w:color="auto"/>
            </w:tcBorders>
            <w:shd w:val="clear" w:color="auto" w:fill="auto"/>
            <w:hideMark/>
          </w:tcPr>
          <w:p w14:paraId="1E10D5F7"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06ED17E9"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50BAFB71"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304D07ED"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4" w:space="0" w:color="auto"/>
              <w:right w:val="single" w:sz="8" w:space="0" w:color="auto"/>
            </w:tcBorders>
            <w:shd w:val="clear" w:color="auto" w:fill="auto"/>
            <w:hideMark/>
          </w:tcPr>
          <w:p w14:paraId="1635DBD4" w14:textId="77777777" w:rsidR="00925A95" w:rsidRPr="004D2CAD" w:rsidRDefault="00925A95" w:rsidP="00925A95">
            <w:pPr>
              <w:jc w:val="right"/>
              <w:rPr>
                <w:b/>
                <w:bCs/>
                <w:sz w:val="22"/>
                <w:szCs w:val="22"/>
              </w:rPr>
            </w:pPr>
            <w:r w:rsidRPr="004D2CAD">
              <w:rPr>
                <w:b/>
                <w:bCs/>
                <w:sz w:val="22"/>
                <w:szCs w:val="22"/>
              </w:rPr>
              <w:t>1 378 479,20</w:t>
            </w:r>
          </w:p>
        </w:tc>
      </w:tr>
      <w:tr w:rsidR="00925A95" w:rsidRPr="004D2CAD" w14:paraId="688AAEF8" w14:textId="77777777" w:rsidTr="00925A95">
        <w:trPr>
          <w:trHeight w:val="840"/>
        </w:trPr>
        <w:tc>
          <w:tcPr>
            <w:tcW w:w="2709" w:type="dxa"/>
            <w:tcBorders>
              <w:top w:val="nil"/>
              <w:left w:val="single" w:sz="8" w:space="0" w:color="auto"/>
              <w:bottom w:val="single" w:sz="8" w:space="0" w:color="auto"/>
              <w:right w:val="single" w:sz="8" w:space="0" w:color="auto"/>
            </w:tcBorders>
            <w:shd w:val="clear" w:color="auto" w:fill="auto"/>
            <w:hideMark/>
          </w:tcPr>
          <w:p w14:paraId="2C0F3E72" w14:textId="77777777" w:rsidR="00925A95" w:rsidRPr="004D2CAD" w:rsidRDefault="00925A95" w:rsidP="00925A95">
            <w:pPr>
              <w:jc w:val="center"/>
            </w:pPr>
            <w:r w:rsidRPr="004D2CAD">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14:paraId="5FDB74CD"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011CD111"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498D1E91"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45DA6CA7"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67872F03"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482378F4"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13E413F1"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single" w:sz="8" w:space="0" w:color="auto"/>
              <w:left w:val="nil"/>
              <w:bottom w:val="single" w:sz="8" w:space="0" w:color="auto"/>
              <w:right w:val="single" w:sz="8" w:space="0" w:color="auto"/>
            </w:tcBorders>
            <w:shd w:val="clear" w:color="auto" w:fill="auto"/>
            <w:hideMark/>
          </w:tcPr>
          <w:p w14:paraId="2FDDBC39"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13044B22" w14:textId="77777777" w:rsidTr="00925A95">
        <w:trPr>
          <w:trHeight w:val="840"/>
        </w:trPr>
        <w:tc>
          <w:tcPr>
            <w:tcW w:w="2709" w:type="dxa"/>
            <w:tcBorders>
              <w:top w:val="nil"/>
              <w:left w:val="single" w:sz="8" w:space="0" w:color="auto"/>
              <w:bottom w:val="single" w:sz="8" w:space="0" w:color="auto"/>
              <w:right w:val="single" w:sz="8" w:space="0" w:color="auto"/>
            </w:tcBorders>
            <w:shd w:val="clear" w:color="auto" w:fill="auto"/>
            <w:hideMark/>
          </w:tcPr>
          <w:p w14:paraId="2B675F40" w14:textId="77777777" w:rsidR="00925A95" w:rsidRPr="004D2CAD" w:rsidRDefault="00925A95" w:rsidP="00925A95">
            <w:pPr>
              <w:jc w:val="center"/>
            </w:pPr>
            <w:r w:rsidRPr="004D2CAD">
              <w:t>- областной бюджет</w:t>
            </w:r>
          </w:p>
        </w:tc>
        <w:tc>
          <w:tcPr>
            <w:tcW w:w="1842" w:type="dxa"/>
            <w:tcBorders>
              <w:top w:val="nil"/>
              <w:left w:val="nil"/>
              <w:bottom w:val="single" w:sz="8" w:space="0" w:color="auto"/>
              <w:right w:val="single" w:sz="8" w:space="0" w:color="auto"/>
            </w:tcBorders>
            <w:shd w:val="clear" w:color="auto" w:fill="auto"/>
            <w:hideMark/>
          </w:tcPr>
          <w:p w14:paraId="37BDD718" w14:textId="77777777" w:rsidR="00925A95" w:rsidRPr="004D2CAD" w:rsidRDefault="00925A95" w:rsidP="00925A95">
            <w:pPr>
              <w:jc w:val="center"/>
              <w:rPr>
                <w:b/>
                <w:bCs/>
                <w:sz w:val="22"/>
                <w:szCs w:val="22"/>
              </w:rPr>
            </w:pPr>
            <w:r w:rsidRPr="004D2CAD">
              <w:rPr>
                <w:b/>
                <w:bCs/>
                <w:sz w:val="22"/>
                <w:szCs w:val="22"/>
              </w:rPr>
              <w:t>398 395,20</w:t>
            </w:r>
          </w:p>
        </w:tc>
        <w:tc>
          <w:tcPr>
            <w:tcW w:w="1701" w:type="dxa"/>
            <w:tcBorders>
              <w:top w:val="nil"/>
              <w:left w:val="nil"/>
              <w:bottom w:val="single" w:sz="8" w:space="0" w:color="auto"/>
              <w:right w:val="single" w:sz="8" w:space="0" w:color="auto"/>
            </w:tcBorders>
            <w:shd w:val="clear" w:color="auto" w:fill="auto"/>
            <w:hideMark/>
          </w:tcPr>
          <w:p w14:paraId="08F17A15" w14:textId="77777777" w:rsidR="00925A95" w:rsidRPr="004D2CAD" w:rsidRDefault="00925A95" w:rsidP="00925A95">
            <w:pPr>
              <w:jc w:val="center"/>
              <w:rPr>
                <w:b/>
                <w:bCs/>
                <w:sz w:val="22"/>
                <w:szCs w:val="22"/>
              </w:rPr>
            </w:pPr>
            <w:r w:rsidRPr="004D2CAD">
              <w:rPr>
                <w:b/>
                <w:bCs/>
                <w:sz w:val="22"/>
                <w:szCs w:val="22"/>
              </w:rPr>
              <w:t>453 711,30</w:t>
            </w:r>
          </w:p>
        </w:tc>
        <w:tc>
          <w:tcPr>
            <w:tcW w:w="1701" w:type="dxa"/>
            <w:tcBorders>
              <w:top w:val="nil"/>
              <w:left w:val="nil"/>
              <w:bottom w:val="single" w:sz="8" w:space="0" w:color="auto"/>
              <w:right w:val="single" w:sz="8" w:space="0" w:color="auto"/>
            </w:tcBorders>
            <w:shd w:val="clear" w:color="auto" w:fill="auto"/>
            <w:hideMark/>
          </w:tcPr>
          <w:p w14:paraId="32E51A3F" w14:textId="77777777" w:rsidR="00925A95" w:rsidRPr="004D2CAD" w:rsidRDefault="00925A95" w:rsidP="00925A95">
            <w:pPr>
              <w:jc w:val="center"/>
              <w:rPr>
                <w:b/>
                <w:bCs/>
                <w:sz w:val="22"/>
                <w:szCs w:val="22"/>
              </w:rPr>
            </w:pPr>
            <w:r w:rsidRPr="004D2CAD">
              <w:rPr>
                <w:b/>
                <w:bCs/>
                <w:sz w:val="22"/>
                <w:szCs w:val="22"/>
              </w:rPr>
              <w:t>526 372,70</w:t>
            </w:r>
          </w:p>
        </w:tc>
        <w:tc>
          <w:tcPr>
            <w:tcW w:w="1560" w:type="dxa"/>
            <w:tcBorders>
              <w:top w:val="nil"/>
              <w:left w:val="nil"/>
              <w:bottom w:val="single" w:sz="8" w:space="0" w:color="auto"/>
              <w:right w:val="single" w:sz="8" w:space="0" w:color="auto"/>
            </w:tcBorders>
            <w:shd w:val="clear" w:color="auto" w:fill="auto"/>
            <w:hideMark/>
          </w:tcPr>
          <w:p w14:paraId="1A2CB995"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40D842AD"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4382AD81"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074712B8"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4CA5E30D" w14:textId="77777777" w:rsidR="00925A95" w:rsidRPr="004D2CAD" w:rsidRDefault="00925A95" w:rsidP="00925A95">
            <w:pPr>
              <w:jc w:val="right"/>
              <w:rPr>
                <w:b/>
                <w:bCs/>
                <w:sz w:val="22"/>
                <w:szCs w:val="22"/>
              </w:rPr>
            </w:pPr>
            <w:r w:rsidRPr="004D2CAD">
              <w:rPr>
                <w:b/>
                <w:bCs/>
                <w:sz w:val="22"/>
                <w:szCs w:val="22"/>
              </w:rPr>
              <w:t>1 378 479,20</w:t>
            </w:r>
          </w:p>
        </w:tc>
      </w:tr>
      <w:tr w:rsidR="00925A95" w:rsidRPr="004D2CAD" w14:paraId="3A46CE85" w14:textId="77777777" w:rsidTr="00925A95">
        <w:trPr>
          <w:trHeight w:val="840"/>
        </w:trPr>
        <w:tc>
          <w:tcPr>
            <w:tcW w:w="2709" w:type="dxa"/>
            <w:tcBorders>
              <w:top w:val="nil"/>
              <w:left w:val="single" w:sz="8" w:space="0" w:color="auto"/>
              <w:bottom w:val="single" w:sz="8" w:space="0" w:color="auto"/>
              <w:right w:val="single" w:sz="8" w:space="0" w:color="auto"/>
            </w:tcBorders>
            <w:shd w:val="clear" w:color="auto" w:fill="auto"/>
            <w:hideMark/>
          </w:tcPr>
          <w:p w14:paraId="26C30FED" w14:textId="77777777" w:rsidR="00925A95" w:rsidRPr="004D2CAD" w:rsidRDefault="00925A95" w:rsidP="00925A95">
            <w:pPr>
              <w:jc w:val="center"/>
            </w:pPr>
            <w:r w:rsidRPr="004D2CAD">
              <w:t>- федеральный бюджет</w:t>
            </w:r>
          </w:p>
        </w:tc>
        <w:tc>
          <w:tcPr>
            <w:tcW w:w="1842" w:type="dxa"/>
            <w:tcBorders>
              <w:top w:val="nil"/>
              <w:left w:val="nil"/>
              <w:bottom w:val="single" w:sz="8" w:space="0" w:color="auto"/>
              <w:right w:val="single" w:sz="8" w:space="0" w:color="auto"/>
            </w:tcBorders>
            <w:shd w:val="clear" w:color="auto" w:fill="auto"/>
            <w:hideMark/>
          </w:tcPr>
          <w:p w14:paraId="2446AFE5"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46D6B1E4"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35735F88"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2624A6DF"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672270E8"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2F526174"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06716B92"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48387E01"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5CBE0FA8" w14:textId="77777777" w:rsidTr="00925A95">
        <w:trPr>
          <w:trHeight w:val="840"/>
        </w:trPr>
        <w:tc>
          <w:tcPr>
            <w:tcW w:w="2709" w:type="dxa"/>
            <w:tcBorders>
              <w:top w:val="nil"/>
              <w:left w:val="single" w:sz="8" w:space="0" w:color="auto"/>
              <w:bottom w:val="single" w:sz="8" w:space="0" w:color="auto"/>
              <w:right w:val="single" w:sz="8" w:space="0" w:color="auto"/>
            </w:tcBorders>
            <w:shd w:val="clear" w:color="auto" w:fill="auto"/>
            <w:hideMark/>
          </w:tcPr>
          <w:p w14:paraId="496D9C35" w14:textId="77777777" w:rsidR="00925A95" w:rsidRPr="004D2CAD" w:rsidRDefault="00925A95" w:rsidP="00925A95">
            <w:pPr>
              <w:jc w:val="center"/>
            </w:pPr>
            <w:r w:rsidRPr="004D2CAD">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14:paraId="0D0E7992"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7F5A811F"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4E186D1C"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1A1EA5EA"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24CFB436"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4F4149EB"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16BD8F18"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01275394"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4C925876" w14:textId="77777777" w:rsidTr="00925A95">
        <w:trPr>
          <w:trHeight w:val="300"/>
        </w:trPr>
        <w:tc>
          <w:tcPr>
            <w:tcW w:w="2709" w:type="dxa"/>
            <w:tcBorders>
              <w:top w:val="nil"/>
              <w:left w:val="single" w:sz="8" w:space="0" w:color="auto"/>
              <w:bottom w:val="single" w:sz="4" w:space="0" w:color="auto"/>
              <w:right w:val="single" w:sz="8" w:space="0" w:color="auto"/>
            </w:tcBorders>
            <w:shd w:val="clear" w:color="auto" w:fill="auto"/>
            <w:hideMark/>
          </w:tcPr>
          <w:p w14:paraId="026B9766" w14:textId="77777777" w:rsidR="00925A95" w:rsidRPr="004D2CAD" w:rsidRDefault="00925A95" w:rsidP="00925A95">
            <w:pPr>
              <w:jc w:val="center"/>
              <w:rPr>
                <w:b/>
                <w:bCs/>
                <w:i/>
                <w:iCs/>
              </w:rPr>
            </w:pPr>
            <w:r w:rsidRPr="004D2CAD">
              <w:rPr>
                <w:b/>
                <w:bCs/>
                <w:i/>
                <w:iCs/>
              </w:rPr>
              <w:lastRenderedPageBreak/>
              <w:t>Структурный элемент</w:t>
            </w:r>
          </w:p>
        </w:tc>
        <w:tc>
          <w:tcPr>
            <w:tcW w:w="1842" w:type="dxa"/>
            <w:tcBorders>
              <w:top w:val="nil"/>
              <w:left w:val="nil"/>
              <w:bottom w:val="single" w:sz="4" w:space="0" w:color="auto"/>
              <w:right w:val="single" w:sz="8" w:space="0" w:color="auto"/>
            </w:tcBorders>
            <w:shd w:val="clear" w:color="auto" w:fill="auto"/>
            <w:hideMark/>
          </w:tcPr>
          <w:p w14:paraId="749BCA31" w14:textId="77777777" w:rsidR="00925A95" w:rsidRPr="004D2CAD" w:rsidRDefault="00925A95" w:rsidP="00925A95">
            <w:pPr>
              <w:jc w:val="center"/>
              <w:rPr>
                <w:b/>
                <w:bCs/>
                <w:color w:val="FF0000"/>
                <w:sz w:val="22"/>
                <w:szCs w:val="22"/>
              </w:rPr>
            </w:pPr>
            <w:r w:rsidRPr="004D2CAD">
              <w:rPr>
                <w:b/>
                <w:bCs/>
                <w:color w:val="FF0000"/>
                <w:sz w:val="22"/>
                <w:szCs w:val="22"/>
              </w:rPr>
              <w:t> </w:t>
            </w:r>
          </w:p>
        </w:tc>
        <w:tc>
          <w:tcPr>
            <w:tcW w:w="1701" w:type="dxa"/>
            <w:tcBorders>
              <w:top w:val="nil"/>
              <w:left w:val="nil"/>
              <w:bottom w:val="single" w:sz="4" w:space="0" w:color="auto"/>
              <w:right w:val="single" w:sz="8" w:space="0" w:color="auto"/>
            </w:tcBorders>
            <w:shd w:val="clear" w:color="auto" w:fill="auto"/>
            <w:hideMark/>
          </w:tcPr>
          <w:p w14:paraId="17A8A51A"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tcBorders>
              <w:top w:val="nil"/>
              <w:left w:val="nil"/>
              <w:bottom w:val="single" w:sz="4" w:space="0" w:color="auto"/>
              <w:right w:val="single" w:sz="8" w:space="0" w:color="auto"/>
            </w:tcBorders>
            <w:shd w:val="clear" w:color="auto" w:fill="auto"/>
            <w:hideMark/>
          </w:tcPr>
          <w:p w14:paraId="3BD2A532" w14:textId="77777777" w:rsidR="00925A95" w:rsidRPr="004D2CAD" w:rsidRDefault="00925A95" w:rsidP="00925A95">
            <w:pPr>
              <w:rPr>
                <w:b/>
                <w:bCs/>
                <w:color w:val="FF0000"/>
                <w:sz w:val="22"/>
                <w:szCs w:val="22"/>
              </w:rPr>
            </w:pPr>
            <w:r w:rsidRPr="004D2CAD">
              <w:rPr>
                <w:b/>
                <w:bCs/>
                <w:color w:val="FF0000"/>
                <w:sz w:val="22"/>
                <w:szCs w:val="22"/>
              </w:rPr>
              <w:t> </w:t>
            </w:r>
          </w:p>
        </w:tc>
        <w:tc>
          <w:tcPr>
            <w:tcW w:w="1560" w:type="dxa"/>
            <w:tcBorders>
              <w:top w:val="nil"/>
              <w:left w:val="nil"/>
              <w:bottom w:val="single" w:sz="4" w:space="0" w:color="auto"/>
              <w:right w:val="single" w:sz="8" w:space="0" w:color="auto"/>
            </w:tcBorders>
            <w:shd w:val="clear" w:color="auto" w:fill="auto"/>
            <w:hideMark/>
          </w:tcPr>
          <w:p w14:paraId="1B184556"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tcBorders>
              <w:top w:val="nil"/>
              <w:left w:val="nil"/>
              <w:bottom w:val="single" w:sz="4" w:space="0" w:color="auto"/>
              <w:right w:val="single" w:sz="8" w:space="0" w:color="auto"/>
            </w:tcBorders>
            <w:shd w:val="clear" w:color="auto" w:fill="auto"/>
            <w:hideMark/>
          </w:tcPr>
          <w:p w14:paraId="0D28A360"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tcBorders>
              <w:top w:val="nil"/>
              <w:left w:val="nil"/>
              <w:bottom w:val="single" w:sz="4" w:space="0" w:color="auto"/>
              <w:right w:val="single" w:sz="8" w:space="0" w:color="auto"/>
            </w:tcBorders>
            <w:shd w:val="clear" w:color="auto" w:fill="auto"/>
            <w:hideMark/>
          </w:tcPr>
          <w:p w14:paraId="6B105704"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tcBorders>
              <w:top w:val="nil"/>
              <w:left w:val="nil"/>
              <w:bottom w:val="single" w:sz="4" w:space="0" w:color="auto"/>
              <w:right w:val="single" w:sz="8" w:space="0" w:color="auto"/>
            </w:tcBorders>
            <w:shd w:val="clear" w:color="auto" w:fill="auto"/>
            <w:hideMark/>
          </w:tcPr>
          <w:p w14:paraId="6CE716AF" w14:textId="77777777" w:rsidR="00925A95" w:rsidRPr="004D2CAD" w:rsidRDefault="00925A95" w:rsidP="00925A95">
            <w:pPr>
              <w:rPr>
                <w:b/>
                <w:bCs/>
                <w:color w:val="FF0000"/>
                <w:sz w:val="22"/>
                <w:szCs w:val="22"/>
              </w:rPr>
            </w:pPr>
            <w:r w:rsidRPr="004D2CAD">
              <w:rPr>
                <w:b/>
                <w:bCs/>
                <w:color w:val="FF0000"/>
                <w:sz w:val="22"/>
                <w:szCs w:val="22"/>
              </w:rPr>
              <w:t> </w:t>
            </w:r>
          </w:p>
        </w:tc>
        <w:tc>
          <w:tcPr>
            <w:tcW w:w="1843" w:type="dxa"/>
            <w:tcBorders>
              <w:top w:val="nil"/>
              <w:left w:val="nil"/>
              <w:bottom w:val="single" w:sz="4" w:space="0" w:color="auto"/>
              <w:right w:val="single" w:sz="8" w:space="0" w:color="auto"/>
            </w:tcBorders>
            <w:shd w:val="clear" w:color="auto" w:fill="auto"/>
            <w:hideMark/>
          </w:tcPr>
          <w:p w14:paraId="785E1681" w14:textId="77777777" w:rsidR="00925A95" w:rsidRPr="004D2CAD" w:rsidRDefault="00925A95" w:rsidP="00925A95">
            <w:pPr>
              <w:rPr>
                <w:b/>
                <w:bCs/>
                <w:sz w:val="22"/>
                <w:szCs w:val="22"/>
              </w:rPr>
            </w:pPr>
            <w:r w:rsidRPr="004D2CAD">
              <w:rPr>
                <w:b/>
                <w:bCs/>
                <w:sz w:val="22"/>
                <w:szCs w:val="22"/>
              </w:rPr>
              <w:t> </w:t>
            </w:r>
          </w:p>
        </w:tc>
      </w:tr>
      <w:tr w:rsidR="00925A95" w:rsidRPr="004D2CAD" w14:paraId="4CE554BA" w14:textId="77777777" w:rsidTr="00925A95">
        <w:trPr>
          <w:trHeight w:val="1560"/>
        </w:trPr>
        <w:tc>
          <w:tcPr>
            <w:tcW w:w="2709" w:type="dxa"/>
            <w:tcBorders>
              <w:top w:val="nil"/>
              <w:left w:val="single" w:sz="8" w:space="0" w:color="auto"/>
              <w:bottom w:val="single" w:sz="8" w:space="0" w:color="auto"/>
              <w:right w:val="single" w:sz="8" w:space="0" w:color="auto"/>
            </w:tcBorders>
            <w:shd w:val="clear" w:color="auto" w:fill="auto"/>
            <w:vAlign w:val="bottom"/>
            <w:hideMark/>
          </w:tcPr>
          <w:p w14:paraId="25587B9D" w14:textId="77777777" w:rsidR="00925A95" w:rsidRPr="004D2CAD" w:rsidRDefault="00925A95" w:rsidP="00925A95">
            <w:pPr>
              <w:rPr>
                <w:b/>
                <w:bCs/>
              </w:rPr>
            </w:pPr>
            <w:r w:rsidRPr="004D2CAD">
              <w:rPr>
                <w:b/>
                <w:bCs/>
              </w:rPr>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w:t>
            </w:r>
          </w:p>
        </w:tc>
        <w:tc>
          <w:tcPr>
            <w:tcW w:w="1842" w:type="dxa"/>
            <w:tcBorders>
              <w:top w:val="nil"/>
              <w:left w:val="nil"/>
              <w:bottom w:val="single" w:sz="8" w:space="0" w:color="auto"/>
              <w:right w:val="single" w:sz="8" w:space="0" w:color="auto"/>
            </w:tcBorders>
            <w:shd w:val="clear" w:color="auto" w:fill="auto"/>
            <w:hideMark/>
          </w:tcPr>
          <w:p w14:paraId="4E8AFA38" w14:textId="77777777" w:rsidR="00925A95" w:rsidRPr="004D2CAD" w:rsidRDefault="00925A95" w:rsidP="00925A95">
            <w:pPr>
              <w:jc w:val="center"/>
              <w:rPr>
                <w:b/>
                <w:bCs/>
                <w:color w:val="FF0000"/>
                <w:sz w:val="22"/>
                <w:szCs w:val="22"/>
              </w:rPr>
            </w:pPr>
            <w:r w:rsidRPr="004D2CAD">
              <w:rPr>
                <w:b/>
                <w:bCs/>
                <w:color w:val="FF0000"/>
                <w:sz w:val="22"/>
                <w:szCs w:val="22"/>
              </w:rPr>
              <w:t> </w:t>
            </w:r>
          </w:p>
        </w:tc>
        <w:tc>
          <w:tcPr>
            <w:tcW w:w="1701" w:type="dxa"/>
            <w:tcBorders>
              <w:top w:val="nil"/>
              <w:left w:val="nil"/>
              <w:bottom w:val="single" w:sz="8" w:space="0" w:color="auto"/>
              <w:right w:val="single" w:sz="8" w:space="0" w:color="auto"/>
            </w:tcBorders>
            <w:shd w:val="clear" w:color="auto" w:fill="auto"/>
            <w:hideMark/>
          </w:tcPr>
          <w:p w14:paraId="44AE1B6C"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tcBorders>
              <w:top w:val="nil"/>
              <w:left w:val="nil"/>
              <w:bottom w:val="single" w:sz="8" w:space="0" w:color="auto"/>
              <w:right w:val="single" w:sz="8" w:space="0" w:color="auto"/>
            </w:tcBorders>
            <w:shd w:val="clear" w:color="auto" w:fill="auto"/>
            <w:hideMark/>
          </w:tcPr>
          <w:p w14:paraId="665ED958" w14:textId="77777777" w:rsidR="00925A95" w:rsidRPr="004D2CAD" w:rsidRDefault="00925A95" w:rsidP="00925A95">
            <w:pPr>
              <w:rPr>
                <w:b/>
                <w:bCs/>
                <w:color w:val="FF0000"/>
                <w:sz w:val="22"/>
                <w:szCs w:val="22"/>
              </w:rPr>
            </w:pPr>
            <w:r w:rsidRPr="004D2CAD">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5FC50060"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tcBorders>
              <w:top w:val="nil"/>
              <w:left w:val="nil"/>
              <w:bottom w:val="single" w:sz="8" w:space="0" w:color="auto"/>
              <w:right w:val="single" w:sz="8" w:space="0" w:color="auto"/>
            </w:tcBorders>
            <w:shd w:val="clear" w:color="auto" w:fill="auto"/>
            <w:hideMark/>
          </w:tcPr>
          <w:p w14:paraId="23AC42EF"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tcBorders>
              <w:top w:val="nil"/>
              <w:left w:val="nil"/>
              <w:bottom w:val="single" w:sz="8" w:space="0" w:color="auto"/>
              <w:right w:val="single" w:sz="8" w:space="0" w:color="auto"/>
            </w:tcBorders>
            <w:shd w:val="clear" w:color="auto" w:fill="auto"/>
            <w:hideMark/>
          </w:tcPr>
          <w:p w14:paraId="22909F6C"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tcBorders>
              <w:top w:val="nil"/>
              <w:left w:val="nil"/>
              <w:bottom w:val="single" w:sz="8" w:space="0" w:color="auto"/>
              <w:right w:val="single" w:sz="8" w:space="0" w:color="auto"/>
            </w:tcBorders>
            <w:shd w:val="clear" w:color="auto" w:fill="auto"/>
            <w:hideMark/>
          </w:tcPr>
          <w:p w14:paraId="2140A87C" w14:textId="77777777" w:rsidR="00925A95" w:rsidRPr="004D2CAD" w:rsidRDefault="00925A95" w:rsidP="00925A95">
            <w:pPr>
              <w:rPr>
                <w:b/>
                <w:bCs/>
                <w:color w:val="FF0000"/>
                <w:sz w:val="22"/>
                <w:szCs w:val="22"/>
              </w:rPr>
            </w:pPr>
            <w:r w:rsidRPr="004D2CAD">
              <w:rPr>
                <w:b/>
                <w:bCs/>
                <w:color w:val="FF0000"/>
                <w:sz w:val="22"/>
                <w:szCs w:val="22"/>
              </w:rPr>
              <w:t> </w:t>
            </w:r>
          </w:p>
        </w:tc>
        <w:tc>
          <w:tcPr>
            <w:tcW w:w="1843" w:type="dxa"/>
            <w:tcBorders>
              <w:top w:val="nil"/>
              <w:left w:val="nil"/>
              <w:bottom w:val="single" w:sz="8" w:space="0" w:color="auto"/>
              <w:right w:val="single" w:sz="8" w:space="0" w:color="auto"/>
            </w:tcBorders>
            <w:shd w:val="clear" w:color="auto" w:fill="auto"/>
            <w:hideMark/>
          </w:tcPr>
          <w:p w14:paraId="488C6401" w14:textId="77777777" w:rsidR="00925A95" w:rsidRPr="004D2CAD" w:rsidRDefault="00925A95" w:rsidP="00925A95">
            <w:pPr>
              <w:rPr>
                <w:b/>
                <w:bCs/>
                <w:sz w:val="22"/>
                <w:szCs w:val="22"/>
              </w:rPr>
            </w:pPr>
            <w:r w:rsidRPr="004D2CAD">
              <w:rPr>
                <w:b/>
                <w:bCs/>
                <w:sz w:val="22"/>
                <w:szCs w:val="22"/>
              </w:rPr>
              <w:t> </w:t>
            </w:r>
          </w:p>
        </w:tc>
      </w:tr>
      <w:tr w:rsidR="00925A95" w:rsidRPr="004D2CAD" w14:paraId="63B42505" w14:textId="77777777" w:rsidTr="00925A95">
        <w:trPr>
          <w:trHeight w:val="315"/>
        </w:trPr>
        <w:tc>
          <w:tcPr>
            <w:tcW w:w="2709" w:type="dxa"/>
            <w:tcBorders>
              <w:top w:val="nil"/>
              <w:left w:val="single" w:sz="8" w:space="0" w:color="auto"/>
              <w:bottom w:val="single" w:sz="8" w:space="0" w:color="auto"/>
              <w:right w:val="single" w:sz="8" w:space="0" w:color="auto"/>
            </w:tcBorders>
            <w:shd w:val="clear" w:color="auto" w:fill="auto"/>
            <w:hideMark/>
          </w:tcPr>
          <w:p w14:paraId="14F03FA9" w14:textId="77777777" w:rsidR="00925A95" w:rsidRPr="004D2CAD" w:rsidRDefault="00925A95" w:rsidP="00925A95">
            <w:pPr>
              <w:jc w:val="center"/>
            </w:pPr>
            <w:r w:rsidRPr="004D2CAD">
              <w:t>бюджетные ассигнования, всего в т.ч.:</w:t>
            </w:r>
          </w:p>
        </w:tc>
        <w:tc>
          <w:tcPr>
            <w:tcW w:w="1842" w:type="dxa"/>
            <w:tcBorders>
              <w:top w:val="nil"/>
              <w:left w:val="nil"/>
              <w:bottom w:val="single" w:sz="8" w:space="0" w:color="auto"/>
              <w:right w:val="single" w:sz="8" w:space="0" w:color="auto"/>
            </w:tcBorders>
            <w:shd w:val="clear" w:color="auto" w:fill="auto"/>
            <w:hideMark/>
          </w:tcPr>
          <w:p w14:paraId="5FC6F2EF" w14:textId="77777777" w:rsidR="00925A95" w:rsidRPr="004D2CAD" w:rsidRDefault="00925A95" w:rsidP="00925A95">
            <w:pPr>
              <w:jc w:val="center"/>
              <w:rPr>
                <w:b/>
                <w:bCs/>
                <w:sz w:val="22"/>
                <w:szCs w:val="22"/>
              </w:rPr>
            </w:pPr>
            <w:r w:rsidRPr="004D2CAD">
              <w:rPr>
                <w:b/>
                <w:bCs/>
                <w:sz w:val="22"/>
                <w:szCs w:val="22"/>
              </w:rPr>
              <w:t>59 640,00</w:t>
            </w:r>
          </w:p>
        </w:tc>
        <w:tc>
          <w:tcPr>
            <w:tcW w:w="1701" w:type="dxa"/>
            <w:tcBorders>
              <w:top w:val="nil"/>
              <w:left w:val="nil"/>
              <w:bottom w:val="single" w:sz="8" w:space="0" w:color="auto"/>
              <w:right w:val="single" w:sz="8" w:space="0" w:color="auto"/>
            </w:tcBorders>
            <w:shd w:val="clear" w:color="auto" w:fill="auto"/>
            <w:hideMark/>
          </w:tcPr>
          <w:p w14:paraId="6E62B208" w14:textId="77777777" w:rsidR="00925A95" w:rsidRPr="004D2CAD" w:rsidRDefault="00925A95" w:rsidP="00925A95">
            <w:pPr>
              <w:jc w:val="center"/>
              <w:rPr>
                <w:b/>
                <w:bCs/>
                <w:sz w:val="22"/>
                <w:szCs w:val="22"/>
              </w:rPr>
            </w:pPr>
            <w:r w:rsidRPr="004D2CAD">
              <w:rPr>
                <w:b/>
                <w:bCs/>
                <w:sz w:val="22"/>
                <w:szCs w:val="22"/>
              </w:rPr>
              <w:t>59 640,00</w:t>
            </w:r>
          </w:p>
        </w:tc>
        <w:tc>
          <w:tcPr>
            <w:tcW w:w="1701" w:type="dxa"/>
            <w:tcBorders>
              <w:top w:val="nil"/>
              <w:left w:val="nil"/>
              <w:bottom w:val="single" w:sz="8" w:space="0" w:color="auto"/>
              <w:right w:val="single" w:sz="8" w:space="0" w:color="auto"/>
            </w:tcBorders>
            <w:shd w:val="clear" w:color="auto" w:fill="auto"/>
            <w:hideMark/>
          </w:tcPr>
          <w:p w14:paraId="5B54DCBC" w14:textId="77777777" w:rsidR="00925A95" w:rsidRPr="004D2CAD" w:rsidRDefault="00925A95" w:rsidP="00925A95">
            <w:pPr>
              <w:jc w:val="center"/>
              <w:rPr>
                <w:b/>
                <w:bCs/>
                <w:sz w:val="22"/>
                <w:szCs w:val="22"/>
              </w:rPr>
            </w:pPr>
            <w:r w:rsidRPr="004D2CAD">
              <w:rPr>
                <w:b/>
                <w:bCs/>
                <w:sz w:val="22"/>
                <w:szCs w:val="22"/>
              </w:rPr>
              <w:t>59 640,00</w:t>
            </w:r>
          </w:p>
        </w:tc>
        <w:tc>
          <w:tcPr>
            <w:tcW w:w="1560" w:type="dxa"/>
            <w:tcBorders>
              <w:top w:val="nil"/>
              <w:left w:val="nil"/>
              <w:bottom w:val="single" w:sz="8" w:space="0" w:color="auto"/>
              <w:right w:val="single" w:sz="8" w:space="0" w:color="auto"/>
            </w:tcBorders>
            <w:shd w:val="clear" w:color="auto" w:fill="auto"/>
            <w:hideMark/>
          </w:tcPr>
          <w:p w14:paraId="61A4EDA3"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0F3D8226"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45B6AFEA"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0C87821F"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45979822" w14:textId="77777777" w:rsidR="00925A95" w:rsidRPr="004D2CAD" w:rsidRDefault="00925A95" w:rsidP="00925A95">
            <w:pPr>
              <w:jc w:val="right"/>
              <w:rPr>
                <w:b/>
                <w:bCs/>
                <w:sz w:val="22"/>
                <w:szCs w:val="22"/>
              </w:rPr>
            </w:pPr>
            <w:r w:rsidRPr="004D2CAD">
              <w:rPr>
                <w:b/>
                <w:bCs/>
                <w:sz w:val="22"/>
                <w:szCs w:val="22"/>
              </w:rPr>
              <w:t>178 920,00</w:t>
            </w:r>
          </w:p>
        </w:tc>
      </w:tr>
      <w:tr w:rsidR="00925A95" w:rsidRPr="004D2CAD" w14:paraId="48D61E83" w14:textId="77777777" w:rsidTr="00925A95">
        <w:trPr>
          <w:trHeight w:val="525"/>
        </w:trPr>
        <w:tc>
          <w:tcPr>
            <w:tcW w:w="2709" w:type="dxa"/>
            <w:tcBorders>
              <w:top w:val="nil"/>
              <w:left w:val="single" w:sz="8" w:space="0" w:color="auto"/>
              <w:bottom w:val="single" w:sz="8" w:space="0" w:color="auto"/>
              <w:right w:val="single" w:sz="8" w:space="0" w:color="auto"/>
            </w:tcBorders>
            <w:shd w:val="clear" w:color="auto" w:fill="auto"/>
            <w:hideMark/>
          </w:tcPr>
          <w:p w14:paraId="10FD1466" w14:textId="77777777" w:rsidR="00925A95" w:rsidRPr="004D2CAD" w:rsidRDefault="00925A95" w:rsidP="00925A95">
            <w:pPr>
              <w:jc w:val="center"/>
            </w:pPr>
            <w:r w:rsidRPr="004D2CAD">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14:paraId="58044FE4"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3879B891"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30AA6B3E"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14E0F7D4"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15902C60"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570326BB"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2EF1B531"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09C0E9CD"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663195C5" w14:textId="77777777" w:rsidTr="00925A95">
        <w:trPr>
          <w:trHeight w:val="315"/>
        </w:trPr>
        <w:tc>
          <w:tcPr>
            <w:tcW w:w="2709" w:type="dxa"/>
            <w:tcBorders>
              <w:top w:val="nil"/>
              <w:left w:val="single" w:sz="8" w:space="0" w:color="auto"/>
              <w:bottom w:val="single" w:sz="8" w:space="0" w:color="auto"/>
              <w:right w:val="single" w:sz="8" w:space="0" w:color="auto"/>
            </w:tcBorders>
            <w:shd w:val="clear" w:color="auto" w:fill="auto"/>
            <w:hideMark/>
          </w:tcPr>
          <w:p w14:paraId="595D548A" w14:textId="77777777" w:rsidR="00925A95" w:rsidRPr="004D2CAD" w:rsidRDefault="00925A95" w:rsidP="00925A95">
            <w:pPr>
              <w:jc w:val="center"/>
            </w:pPr>
            <w:r w:rsidRPr="004D2CAD">
              <w:t>- областной бюджет</w:t>
            </w:r>
          </w:p>
        </w:tc>
        <w:tc>
          <w:tcPr>
            <w:tcW w:w="1842" w:type="dxa"/>
            <w:tcBorders>
              <w:top w:val="nil"/>
              <w:left w:val="nil"/>
              <w:bottom w:val="single" w:sz="8" w:space="0" w:color="auto"/>
              <w:right w:val="single" w:sz="8" w:space="0" w:color="auto"/>
            </w:tcBorders>
            <w:shd w:val="clear" w:color="auto" w:fill="auto"/>
            <w:hideMark/>
          </w:tcPr>
          <w:p w14:paraId="6C8120E0" w14:textId="77777777" w:rsidR="00925A95" w:rsidRPr="004D2CAD" w:rsidRDefault="00925A95" w:rsidP="00925A95">
            <w:pPr>
              <w:jc w:val="center"/>
              <w:rPr>
                <w:b/>
                <w:bCs/>
                <w:sz w:val="22"/>
                <w:szCs w:val="22"/>
              </w:rPr>
            </w:pPr>
            <w:r w:rsidRPr="004D2CAD">
              <w:rPr>
                <w:b/>
                <w:bCs/>
                <w:sz w:val="22"/>
                <w:szCs w:val="22"/>
              </w:rPr>
              <w:t>59 640,00</w:t>
            </w:r>
          </w:p>
        </w:tc>
        <w:tc>
          <w:tcPr>
            <w:tcW w:w="1701" w:type="dxa"/>
            <w:tcBorders>
              <w:top w:val="nil"/>
              <w:left w:val="nil"/>
              <w:bottom w:val="single" w:sz="8" w:space="0" w:color="auto"/>
              <w:right w:val="single" w:sz="8" w:space="0" w:color="auto"/>
            </w:tcBorders>
            <w:shd w:val="clear" w:color="auto" w:fill="auto"/>
            <w:hideMark/>
          </w:tcPr>
          <w:p w14:paraId="30D71D0C" w14:textId="77777777" w:rsidR="00925A95" w:rsidRPr="004D2CAD" w:rsidRDefault="00925A95" w:rsidP="00925A95">
            <w:pPr>
              <w:jc w:val="center"/>
              <w:rPr>
                <w:b/>
                <w:bCs/>
                <w:sz w:val="22"/>
                <w:szCs w:val="22"/>
              </w:rPr>
            </w:pPr>
            <w:r w:rsidRPr="004D2CAD">
              <w:rPr>
                <w:b/>
                <w:bCs/>
                <w:sz w:val="22"/>
                <w:szCs w:val="22"/>
              </w:rPr>
              <w:t>59 640,00</w:t>
            </w:r>
          </w:p>
        </w:tc>
        <w:tc>
          <w:tcPr>
            <w:tcW w:w="1701" w:type="dxa"/>
            <w:tcBorders>
              <w:top w:val="nil"/>
              <w:left w:val="nil"/>
              <w:bottom w:val="single" w:sz="8" w:space="0" w:color="auto"/>
              <w:right w:val="single" w:sz="8" w:space="0" w:color="auto"/>
            </w:tcBorders>
            <w:shd w:val="clear" w:color="auto" w:fill="auto"/>
            <w:hideMark/>
          </w:tcPr>
          <w:p w14:paraId="47822FF3" w14:textId="77777777" w:rsidR="00925A95" w:rsidRPr="004D2CAD" w:rsidRDefault="00925A95" w:rsidP="00925A95">
            <w:pPr>
              <w:jc w:val="center"/>
              <w:rPr>
                <w:b/>
                <w:bCs/>
                <w:sz w:val="22"/>
                <w:szCs w:val="22"/>
              </w:rPr>
            </w:pPr>
            <w:r w:rsidRPr="004D2CAD">
              <w:rPr>
                <w:b/>
                <w:bCs/>
                <w:sz w:val="22"/>
                <w:szCs w:val="22"/>
              </w:rPr>
              <w:t>59 640,00</w:t>
            </w:r>
          </w:p>
        </w:tc>
        <w:tc>
          <w:tcPr>
            <w:tcW w:w="1560" w:type="dxa"/>
            <w:tcBorders>
              <w:top w:val="nil"/>
              <w:left w:val="nil"/>
              <w:bottom w:val="single" w:sz="8" w:space="0" w:color="auto"/>
              <w:right w:val="single" w:sz="8" w:space="0" w:color="auto"/>
            </w:tcBorders>
            <w:shd w:val="clear" w:color="auto" w:fill="auto"/>
            <w:hideMark/>
          </w:tcPr>
          <w:p w14:paraId="687647E7"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1CB165D3"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5C9C219F"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6CC2C606"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0733B84A" w14:textId="77777777" w:rsidR="00925A95" w:rsidRPr="004D2CAD" w:rsidRDefault="00925A95" w:rsidP="00925A95">
            <w:pPr>
              <w:jc w:val="right"/>
              <w:rPr>
                <w:b/>
                <w:bCs/>
                <w:sz w:val="22"/>
                <w:szCs w:val="22"/>
              </w:rPr>
            </w:pPr>
            <w:r w:rsidRPr="004D2CAD">
              <w:rPr>
                <w:b/>
                <w:bCs/>
                <w:sz w:val="22"/>
                <w:szCs w:val="22"/>
              </w:rPr>
              <w:t>178 920,00</w:t>
            </w:r>
          </w:p>
        </w:tc>
      </w:tr>
      <w:tr w:rsidR="00925A95" w:rsidRPr="004D2CAD" w14:paraId="5509CD8A" w14:textId="77777777" w:rsidTr="00925A95">
        <w:trPr>
          <w:trHeight w:val="315"/>
        </w:trPr>
        <w:tc>
          <w:tcPr>
            <w:tcW w:w="2709" w:type="dxa"/>
            <w:tcBorders>
              <w:top w:val="nil"/>
              <w:left w:val="single" w:sz="8" w:space="0" w:color="auto"/>
              <w:bottom w:val="single" w:sz="8" w:space="0" w:color="auto"/>
              <w:right w:val="single" w:sz="8" w:space="0" w:color="auto"/>
            </w:tcBorders>
            <w:shd w:val="clear" w:color="auto" w:fill="auto"/>
            <w:hideMark/>
          </w:tcPr>
          <w:p w14:paraId="174B8AD3" w14:textId="77777777" w:rsidR="00925A95" w:rsidRPr="004D2CAD" w:rsidRDefault="00925A95" w:rsidP="00925A95">
            <w:pPr>
              <w:jc w:val="center"/>
            </w:pPr>
            <w:r w:rsidRPr="004D2CAD">
              <w:t>- федеральный бюджет</w:t>
            </w:r>
          </w:p>
        </w:tc>
        <w:tc>
          <w:tcPr>
            <w:tcW w:w="1842" w:type="dxa"/>
            <w:tcBorders>
              <w:top w:val="nil"/>
              <w:left w:val="nil"/>
              <w:bottom w:val="single" w:sz="8" w:space="0" w:color="auto"/>
              <w:right w:val="single" w:sz="8" w:space="0" w:color="auto"/>
            </w:tcBorders>
            <w:shd w:val="clear" w:color="auto" w:fill="auto"/>
            <w:hideMark/>
          </w:tcPr>
          <w:p w14:paraId="4819757A"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13BCA556"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471F89D1"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1FF6EBE6"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5EC48948"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34D367DF"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2D44B240"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3F770BBB"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6CE9BB72" w14:textId="77777777" w:rsidTr="00925A95">
        <w:trPr>
          <w:trHeight w:val="525"/>
        </w:trPr>
        <w:tc>
          <w:tcPr>
            <w:tcW w:w="2709" w:type="dxa"/>
            <w:tcBorders>
              <w:top w:val="nil"/>
              <w:left w:val="single" w:sz="8" w:space="0" w:color="auto"/>
              <w:bottom w:val="single" w:sz="8" w:space="0" w:color="auto"/>
              <w:right w:val="single" w:sz="8" w:space="0" w:color="auto"/>
            </w:tcBorders>
            <w:shd w:val="clear" w:color="auto" w:fill="auto"/>
            <w:hideMark/>
          </w:tcPr>
          <w:p w14:paraId="741F0158" w14:textId="77777777" w:rsidR="00925A95" w:rsidRPr="004D2CAD" w:rsidRDefault="00925A95" w:rsidP="00925A95">
            <w:pPr>
              <w:jc w:val="center"/>
            </w:pPr>
            <w:r w:rsidRPr="004D2CAD">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14:paraId="6483817B"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240B36E8"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5D463959"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A12E7B7"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72505642"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0F0A08B5"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0EFCBC6F"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10D5960A"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032B91D2" w14:textId="77777777" w:rsidTr="00925A95">
        <w:trPr>
          <w:trHeight w:val="300"/>
        </w:trPr>
        <w:tc>
          <w:tcPr>
            <w:tcW w:w="2709" w:type="dxa"/>
            <w:tcBorders>
              <w:top w:val="nil"/>
              <w:left w:val="single" w:sz="8" w:space="0" w:color="auto"/>
              <w:bottom w:val="single" w:sz="4" w:space="0" w:color="auto"/>
              <w:right w:val="single" w:sz="8" w:space="0" w:color="auto"/>
            </w:tcBorders>
            <w:shd w:val="clear" w:color="auto" w:fill="auto"/>
            <w:hideMark/>
          </w:tcPr>
          <w:p w14:paraId="5DC8FEFF" w14:textId="77777777" w:rsidR="00925A95" w:rsidRPr="004D2CAD" w:rsidRDefault="00925A95" w:rsidP="00925A95">
            <w:pPr>
              <w:jc w:val="center"/>
              <w:rPr>
                <w:b/>
                <w:bCs/>
                <w:i/>
                <w:iCs/>
              </w:rPr>
            </w:pPr>
            <w:r w:rsidRPr="004D2CAD">
              <w:rPr>
                <w:b/>
                <w:bCs/>
                <w:i/>
                <w:iCs/>
              </w:rPr>
              <w:t>Структурный элемент</w:t>
            </w:r>
          </w:p>
        </w:tc>
        <w:tc>
          <w:tcPr>
            <w:tcW w:w="1842" w:type="dxa"/>
            <w:tcBorders>
              <w:top w:val="nil"/>
              <w:left w:val="nil"/>
              <w:bottom w:val="single" w:sz="4" w:space="0" w:color="auto"/>
              <w:right w:val="single" w:sz="8" w:space="0" w:color="auto"/>
            </w:tcBorders>
            <w:shd w:val="clear" w:color="auto" w:fill="auto"/>
            <w:hideMark/>
          </w:tcPr>
          <w:p w14:paraId="02EB5CC6" w14:textId="77777777" w:rsidR="00925A95" w:rsidRPr="004D2CAD" w:rsidRDefault="00925A95" w:rsidP="00925A95">
            <w:pPr>
              <w:jc w:val="center"/>
              <w:rPr>
                <w:b/>
                <w:bCs/>
                <w:color w:val="FF0000"/>
                <w:sz w:val="22"/>
                <w:szCs w:val="22"/>
              </w:rPr>
            </w:pPr>
            <w:r w:rsidRPr="004D2CAD">
              <w:rPr>
                <w:b/>
                <w:bCs/>
                <w:color w:val="FF0000"/>
                <w:sz w:val="22"/>
                <w:szCs w:val="22"/>
              </w:rPr>
              <w:t> </w:t>
            </w:r>
          </w:p>
        </w:tc>
        <w:tc>
          <w:tcPr>
            <w:tcW w:w="1701" w:type="dxa"/>
            <w:tcBorders>
              <w:top w:val="nil"/>
              <w:left w:val="nil"/>
              <w:bottom w:val="single" w:sz="4" w:space="0" w:color="auto"/>
              <w:right w:val="single" w:sz="8" w:space="0" w:color="auto"/>
            </w:tcBorders>
            <w:shd w:val="clear" w:color="auto" w:fill="auto"/>
            <w:hideMark/>
          </w:tcPr>
          <w:p w14:paraId="1A52CD22"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tcBorders>
              <w:top w:val="nil"/>
              <w:left w:val="nil"/>
              <w:bottom w:val="single" w:sz="4" w:space="0" w:color="auto"/>
              <w:right w:val="single" w:sz="8" w:space="0" w:color="auto"/>
            </w:tcBorders>
            <w:shd w:val="clear" w:color="auto" w:fill="auto"/>
            <w:hideMark/>
          </w:tcPr>
          <w:p w14:paraId="7594437A" w14:textId="77777777" w:rsidR="00925A95" w:rsidRPr="004D2CAD" w:rsidRDefault="00925A95" w:rsidP="00925A95">
            <w:pPr>
              <w:rPr>
                <w:b/>
                <w:bCs/>
                <w:color w:val="FF0000"/>
                <w:sz w:val="22"/>
                <w:szCs w:val="22"/>
              </w:rPr>
            </w:pPr>
            <w:r w:rsidRPr="004D2CAD">
              <w:rPr>
                <w:b/>
                <w:bCs/>
                <w:color w:val="FF0000"/>
                <w:sz w:val="22"/>
                <w:szCs w:val="22"/>
              </w:rPr>
              <w:t> </w:t>
            </w:r>
          </w:p>
        </w:tc>
        <w:tc>
          <w:tcPr>
            <w:tcW w:w="1560" w:type="dxa"/>
            <w:tcBorders>
              <w:top w:val="nil"/>
              <w:left w:val="nil"/>
              <w:bottom w:val="single" w:sz="4" w:space="0" w:color="auto"/>
              <w:right w:val="single" w:sz="8" w:space="0" w:color="auto"/>
            </w:tcBorders>
            <w:shd w:val="clear" w:color="auto" w:fill="auto"/>
            <w:hideMark/>
          </w:tcPr>
          <w:p w14:paraId="53EDA404"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tcBorders>
              <w:top w:val="nil"/>
              <w:left w:val="nil"/>
              <w:bottom w:val="single" w:sz="4" w:space="0" w:color="auto"/>
              <w:right w:val="single" w:sz="8" w:space="0" w:color="auto"/>
            </w:tcBorders>
            <w:shd w:val="clear" w:color="auto" w:fill="auto"/>
            <w:hideMark/>
          </w:tcPr>
          <w:p w14:paraId="5EBA21AA"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tcBorders>
              <w:top w:val="nil"/>
              <w:left w:val="nil"/>
              <w:bottom w:val="single" w:sz="4" w:space="0" w:color="auto"/>
              <w:right w:val="single" w:sz="8" w:space="0" w:color="auto"/>
            </w:tcBorders>
            <w:shd w:val="clear" w:color="auto" w:fill="auto"/>
            <w:hideMark/>
          </w:tcPr>
          <w:p w14:paraId="25AA6C66"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tcBorders>
              <w:top w:val="nil"/>
              <w:left w:val="nil"/>
              <w:bottom w:val="single" w:sz="4" w:space="0" w:color="auto"/>
              <w:right w:val="single" w:sz="8" w:space="0" w:color="auto"/>
            </w:tcBorders>
            <w:shd w:val="clear" w:color="auto" w:fill="auto"/>
            <w:hideMark/>
          </w:tcPr>
          <w:p w14:paraId="160D3F47" w14:textId="77777777" w:rsidR="00925A95" w:rsidRPr="004D2CAD" w:rsidRDefault="00925A95" w:rsidP="00925A95">
            <w:pPr>
              <w:rPr>
                <w:b/>
                <w:bCs/>
                <w:color w:val="FF0000"/>
                <w:sz w:val="22"/>
                <w:szCs w:val="22"/>
              </w:rPr>
            </w:pPr>
            <w:r w:rsidRPr="004D2CAD">
              <w:rPr>
                <w:b/>
                <w:bCs/>
                <w:color w:val="FF0000"/>
                <w:sz w:val="22"/>
                <w:szCs w:val="22"/>
              </w:rPr>
              <w:t> </w:t>
            </w:r>
          </w:p>
        </w:tc>
        <w:tc>
          <w:tcPr>
            <w:tcW w:w="1843" w:type="dxa"/>
            <w:tcBorders>
              <w:top w:val="nil"/>
              <w:left w:val="nil"/>
              <w:bottom w:val="single" w:sz="4" w:space="0" w:color="auto"/>
              <w:right w:val="single" w:sz="8" w:space="0" w:color="auto"/>
            </w:tcBorders>
            <w:shd w:val="clear" w:color="auto" w:fill="auto"/>
            <w:hideMark/>
          </w:tcPr>
          <w:p w14:paraId="15413F71" w14:textId="77777777" w:rsidR="00925A95" w:rsidRPr="004D2CAD" w:rsidRDefault="00925A95" w:rsidP="00925A95">
            <w:pPr>
              <w:rPr>
                <w:b/>
                <w:bCs/>
                <w:sz w:val="22"/>
                <w:szCs w:val="22"/>
              </w:rPr>
            </w:pPr>
            <w:r w:rsidRPr="004D2CAD">
              <w:rPr>
                <w:b/>
                <w:bCs/>
                <w:sz w:val="22"/>
                <w:szCs w:val="22"/>
              </w:rPr>
              <w:t> </w:t>
            </w:r>
          </w:p>
        </w:tc>
      </w:tr>
      <w:tr w:rsidR="00925A95" w:rsidRPr="004D2CAD" w14:paraId="631B5859" w14:textId="77777777" w:rsidTr="00925A95">
        <w:trPr>
          <w:trHeight w:val="1530"/>
        </w:trPr>
        <w:tc>
          <w:tcPr>
            <w:tcW w:w="2709" w:type="dxa"/>
            <w:tcBorders>
              <w:top w:val="nil"/>
              <w:left w:val="single" w:sz="8" w:space="0" w:color="auto"/>
              <w:bottom w:val="single" w:sz="8" w:space="0" w:color="auto"/>
              <w:right w:val="single" w:sz="8" w:space="0" w:color="auto"/>
            </w:tcBorders>
            <w:shd w:val="clear" w:color="auto" w:fill="auto"/>
            <w:hideMark/>
          </w:tcPr>
          <w:p w14:paraId="3985C882" w14:textId="77777777" w:rsidR="00925A95" w:rsidRPr="004D2CAD" w:rsidRDefault="00925A95" w:rsidP="00925A95">
            <w:pPr>
              <w:rPr>
                <w:b/>
                <w:bCs/>
              </w:rPr>
            </w:pPr>
            <w:r w:rsidRPr="004D2CAD">
              <w:rPr>
                <w:b/>
                <w:bCs/>
              </w:rPr>
              <w:t xml:space="preserve">Организация отдыха детей в каникулярное время в части организации двухразового питания в лагерях дневного пребывания </w:t>
            </w:r>
          </w:p>
        </w:tc>
        <w:tc>
          <w:tcPr>
            <w:tcW w:w="1842" w:type="dxa"/>
            <w:tcBorders>
              <w:top w:val="nil"/>
              <w:left w:val="nil"/>
              <w:bottom w:val="single" w:sz="8" w:space="0" w:color="auto"/>
              <w:right w:val="single" w:sz="8" w:space="0" w:color="auto"/>
            </w:tcBorders>
            <w:shd w:val="clear" w:color="auto" w:fill="auto"/>
            <w:hideMark/>
          </w:tcPr>
          <w:p w14:paraId="5C69E4F1" w14:textId="77777777" w:rsidR="00925A95" w:rsidRPr="004D2CAD" w:rsidRDefault="00925A95" w:rsidP="00925A95">
            <w:pPr>
              <w:jc w:val="center"/>
              <w:rPr>
                <w:b/>
                <w:bCs/>
                <w:color w:val="FF0000"/>
                <w:sz w:val="22"/>
                <w:szCs w:val="22"/>
              </w:rPr>
            </w:pPr>
            <w:r w:rsidRPr="004D2CAD">
              <w:rPr>
                <w:b/>
                <w:bCs/>
                <w:color w:val="FF0000"/>
                <w:sz w:val="22"/>
                <w:szCs w:val="22"/>
              </w:rPr>
              <w:t> </w:t>
            </w:r>
          </w:p>
        </w:tc>
        <w:tc>
          <w:tcPr>
            <w:tcW w:w="1701" w:type="dxa"/>
            <w:tcBorders>
              <w:top w:val="nil"/>
              <w:left w:val="nil"/>
              <w:bottom w:val="single" w:sz="8" w:space="0" w:color="auto"/>
              <w:right w:val="single" w:sz="8" w:space="0" w:color="auto"/>
            </w:tcBorders>
            <w:shd w:val="clear" w:color="auto" w:fill="auto"/>
            <w:hideMark/>
          </w:tcPr>
          <w:p w14:paraId="6580C77E"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tcBorders>
              <w:top w:val="nil"/>
              <w:left w:val="nil"/>
              <w:bottom w:val="single" w:sz="8" w:space="0" w:color="auto"/>
              <w:right w:val="single" w:sz="8" w:space="0" w:color="auto"/>
            </w:tcBorders>
            <w:shd w:val="clear" w:color="auto" w:fill="auto"/>
            <w:hideMark/>
          </w:tcPr>
          <w:p w14:paraId="187213BA" w14:textId="77777777" w:rsidR="00925A95" w:rsidRPr="004D2CAD" w:rsidRDefault="00925A95" w:rsidP="00925A95">
            <w:pPr>
              <w:rPr>
                <w:b/>
                <w:bCs/>
                <w:color w:val="FF0000"/>
                <w:sz w:val="22"/>
                <w:szCs w:val="22"/>
              </w:rPr>
            </w:pPr>
            <w:r w:rsidRPr="004D2CAD">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6B6B9013"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tcBorders>
              <w:top w:val="nil"/>
              <w:left w:val="nil"/>
              <w:bottom w:val="single" w:sz="8" w:space="0" w:color="auto"/>
              <w:right w:val="single" w:sz="8" w:space="0" w:color="auto"/>
            </w:tcBorders>
            <w:shd w:val="clear" w:color="auto" w:fill="auto"/>
            <w:hideMark/>
          </w:tcPr>
          <w:p w14:paraId="18830A03"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tcBorders>
              <w:top w:val="nil"/>
              <w:left w:val="nil"/>
              <w:bottom w:val="single" w:sz="8" w:space="0" w:color="auto"/>
              <w:right w:val="single" w:sz="8" w:space="0" w:color="auto"/>
            </w:tcBorders>
            <w:shd w:val="clear" w:color="auto" w:fill="auto"/>
            <w:hideMark/>
          </w:tcPr>
          <w:p w14:paraId="7623D826"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tcBorders>
              <w:top w:val="nil"/>
              <w:left w:val="nil"/>
              <w:bottom w:val="single" w:sz="8" w:space="0" w:color="auto"/>
              <w:right w:val="single" w:sz="8" w:space="0" w:color="auto"/>
            </w:tcBorders>
            <w:shd w:val="clear" w:color="auto" w:fill="auto"/>
            <w:hideMark/>
          </w:tcPr>
          <w:p w14:paraId="58281972" w14:textId="77777777" w:rsidR="00925A95" w:rsidRPr="004D2CAD" w:rsidRDefault="00925A95" w:rsidP="00925A95">
            <w:pPr>
              <w:rPr>
                <w:b/>
                <w:bCs/>
                <w:color w:val="FF0000"/>
                <w:sz w:val="22"/>
                <w:szCs w:val="22"/>
              </w:rPr>
            </w:pPr>
            <w:r w:rsidRPr="004D2CAD">
              <w:rPr>
                <w:b/>
                <w:bCs/>
                <w:color w:val="FF0000"/>
                <w:sz w:val="22"/>
                <w:szCs w:val="22"/>
              </w:rPr>
              <w:t> </w:t>
            </w:r>
          </w:p>
        </w:tc>
        <w:tc>
          <w:tcPr>
            <w:tcW w:w="1843" w:type="dxa"/>
            <w:tcBorders>
              <w:top w:val="nil"/>
              <w:left w:val="nil"/>
              <w:bottom w:val="single" w:sz="8" w:space="0" w:color="auto"/>
              <w:right w:val="single" w:sz="8" w:space="0" w:color="auto"/>
            </w:tcBorders>
            <w:shd w:val="clear" w:color="auto" w:fill="auto"/>
            <w:hideMark/>
          </w:tcPr>
          <w:p w14:paraId="15651D22" w14:textId="77777777" w:rsidR="00925A95" w:rsidRPr="004D2CAD" w:rsidRDefault="00925A95" w:rsidP="00925A95">
            <w:pPr>
              <w:rPr>
                <w:b/>
                <w:bCs/>
                <w:sz w:val="22"/>
                <w:szCs w:val="22"/>
              </w:rPr>
            </w:pPr>
            <w:r w:rsidRPr="004D2CAD">
              <w:rPr>
                <w:b/>
                <w:bCs/>
                <w:sz w:val="22"/>
                <w:szCs w:val="22"/>
              </w:rPr>
              <w:t> </w:t>
            </w:r>
          </w:p>
        </w:tc>
      </w:tr>
      <w:tr w:rsidR="00925A95" w:rsidRPr="004D2CAD" w14:paraId="3BA2EF52" w14:textId="77777777" w:rsidTr="00925A95">
        <w:trPr>
          <w:trHeight w:val="315"/>
        </w:trPr>
        <w:tc>
          <w:tcPr>
            <w:tcW w:w="2709" w:type="dxa"/>
            <w:tcBorders>
              <w:top w:val="nil"/>
              <w:left w:val="single" w:sz="8" w:space="0" w:color="auto"/>
              <w:bottom w:val="single" w:sz="8" w:space="0" w:color="auto"/>
              <w:right w:val="single" w:sz="8" w:space="0" w:color="auto"/>
            </w:tcBorders>
            <w:shd w:val="clear" w:color="auto" w:fill="auto"/>
            <w:hideMark/>
          </w:tcPr>
          <w:p w14:paraId="2B19349C" w14:textId="77777777" w:rsidR="00925A95" w:rsidRPr="004D2CAD" w:rsidRDefault="00925A95" w:rsidP="00925A95">
            <w:pPr>
              <w:jc w:val="center"/>
            </w:pPr>
            <w:r w:rsidRPr="004D2CAD">
              <w:t>бюджетные ассигнования, всего в т.ч.:</w:t>
            </w:r>
          </w:p>
        </w:tc>
        <w:tc>
          <w:tcPr>
            <w:tcW w:w="1842" w:type="dxa"/>
            <w:tcBorders>
              <w:top w:val="nil"/>
              <w:left w:val="nil"/>
              <w:bottom w:val="single" w:sz="8" w:space="0" w:color="auto"/>
              <w:right w:val="single" w:sz="8" w:space="0" w:color="auto"/>
            </w:tcBorders>
            <w:shd w:val="clear" w:color="auto" w:fill="auto"/>
            <w:hideMark/>
          </w:tcPr>
          <w:p w14:paraId="01041C31" w14:textId="77777777" w:rsidR="00925A95" w:rsidRPr="004D2CAD" w:rsidRDefault="00925A95" w:rsidP="00925A95">
            <w:pPr>
              <w:jc w:val="center"/>
              <w:rPr>
                <w:b/>
                <w:bCs/>
                <w:sz w:val="22"/>
                <w:szCs w:val="22"/>
              </w:rPr>
            </w:pPr>
            <w:r w:rsidRPr="004D2CAD">
              <w:rPr>
                <w:b/>
                <w:bCs/>
                <w:sz w:val="22"/>
                <w:szCs w:val="22"/>
              </w:rPr>
              <w:t>1 485 036,00</w:t>
            </w:r>
          </w:p>
        </w:tc>
        <w:tc>
          <w:tcPr>
            <w:tcW w:w="1701" w:type="dxa"/>
            <w:tcBorders>
              <w:top w:val="nil"/>
              <w:left w:val="nil"/>
              <w:bottom w:val="single" w:sz="8" w:space="0" w:color="auto"/>
              <w:right w:val="single" w:sz="8" w:space="0" w:color="auto"/>
            </w:tcBorders>
            <w:shd w:val="clear" w:color="auto" w:fill="auto"/>
            <w:hideMark/>
          </w:tcPr>
          <w:p w14:paraId="15BA3D46" w14:textId="77777777" w:rsidR="00925A95" w:rsidRPr="004D2CAD" w:rsidRDefault="00925A95" w:rsidP="00925A95">
            <w:pPr>
              <w:jc w:val="center"/>
              <w:rPr>
                <w:b/>
                <w:bCs/>
                <w:sz w:val="22"/>
                <w:szCs w:val="22"/>
              </w:rPr>
            </w:pPr>
            <w:r w:rsidRPr="004D2CAD">
              <w:rPr>
                <w:b/>
                <w:bCs/>
                <w:sz w:val="22"/>
                <w:szCs w:val="22"/>
              </w:rPr>
              <w:t>1 485 036,00</w:t>
            </w:r>
          </w:p>
        </w:tc>
        <w:tc>
          <w:tcPr>
            <w:tcW w:w="1701" w:type="dxa"/>
            <w:tcBorders>
              <w:top w:val="nil"/>
              <w:left w:val="nil"/>
              <w:bottom w:val="single" w:sz="8" w:space="0" w:color="auto"/>
              <w:right w:val="single" w:sz="8" w:space="0" w:color="auto"/>
            </w:tcBorders>
            <w:shd w:val="clear" w:color="auto" w:fill="auto"/>
            <w:hideMark/>
          </w:tcPr>
          <w:p w14:paraId="24CD661F" w14:textId="77777777" w:rsidR="00925A95" w:rsidRPr="004D2CAD" w:rsidRDefault="00925A95" w:rsidP="00925A95">
            <w:pPr>
              <w:jc w:val="center"/>
              <w:rPr>
                <w:b/>
                <w:bCs/>
                <w:sz w:val="22"/>
                <w:szCs w:val="22"/>
              </w:rPr>
            </w:pPr>
            <w:r w:rsidRPr="004D2CAD">
              <w:rPr>
                <w:b/>
                <w:bCs/>
                <w:sz w:val="22"/>
                <w:szCs w:val="22"/>
              </w:rPr>
              <w:t>1 485 036,00</w:t>
            </w:r>
          </w:p>
        </w:tc>
        <w:tc>
          <w:tcPr>
            <w:tcW w:w="1560" w:type="dxa"/>
            <w:tcBorders>
              <w:top w:val="nil"/>
              <w:left w:val="nil"/>
              <w:bottom w:val="single" w:sz="8" w:space="0" w:color="auto"/>
              <w:right w:val="single" w:sz="8" w:space="0" w:color="auto"/>
            </w:tcBorders>
            <w:shd w:val="clear" w:color="auto" w:fill="auto"/>
            <w:hideMark/>
          </w:tcPr>
          <w:p w14:paraId="76D3815F" w14:textId="77777777" w:rsidR="00925A95" w:rsidRPr="004D2CAD" w:rsidRDefault="00925A95" w:rsidP="00925A95">
            <w:pPr>
              <w:jc w:val="center"/>
              <w:rPr>
                <w:b/>
                <w:bCs/>
                <w:sz w:val="22"/>
                <w:szCs w:val="22"/>
              </w:rPr>
            </w:pPr>
            <w:r w:rsidRPr="004D2CAD">
              <w:rPr>
                <w:b/>
                <w:bCs/>
                <w:sz w:val="22"/>
                <w:szCs w:val="22"/>
              </w:rPr>
              <w:t>948 276,00</w:t>
            </w:r>
          </w:p>
        </w:tc>
        <w:tc>
          <w:tcPr>
            <w:tcW w:w="1559" w:type="dxa"/>
            <w:tcBorders>
              <w:top w:val="nil"/>
              <w:left w:val="nil"/>
              <w:bottom w:val="single" w:sz="8" w:space="0" w:color="auto"/>
              <w:right w:val="single" w:sz="8" w:space="0" w:color="auto"/>
            </w:tcBorders>
            <w:shd w:val="clear" w:color="auto" w:fill="auto"/>
            <w:hideMark/>
          </w:tcPr>
          <w:p w14:paraId="2B17145C" w14:textId="77777777" w:rsidR="00925A95" w:rsidRPr="004D2CAD" w:rsidRDefault="00925A95" w:rsidP="00925A95">
            <w:pPr>
              <w:jc w:val="center"/>
              <w:rPr>
                <w:b/>
                <w:bCs/>
                <w:sz w:val="22"/>
                <w:szCs w:val="22"/>
              </w:rPr>
            </w:pPr>
            <w:r w:rsidRPr="004D2CAD">
              <w:rPr>
                <w:b/>
                <w:bCs/>
                <w:sz w:val="22"/>
                <w:szCs w:val="22"/>
              </w:rPr>
              <w:t>948 276,00</w:t>
            </w:r>
          </w:p>
        </w:tc>
        <w:tc>
          <w:tcPr>
            <w:tcW w:w="1559" w:type="dxa"/>
            <w:tcBorders>
              <w:top w:val="nil"/>
              <w:left w:val="nil"/>
              <w:bottom w:val="single" w:sz="8" w:space="0" w:color="auto"/>
              <w:right w:val="single" w:sz="8" w:space="0" w:color="auto"/>
            </w:tcBorders>
            <w:shd w:val="clear" w:color="auto" w:fill="auto"/>
            <w:hideMark/>
          </w:tcPr>
          <w:p w14:paraId="2F74CC70" w14:textId="77777777" w:rsidR="00925A95" w:rsidRPr="004D2CAD" w:rsidRDefault="00925A95" w:rsidP="00925A95">
            <w:pPr>
              <w:jc w:val="center"/>
              <w:rPr>
                <w:b/>
                <w:bCs/>
                <w:sz w:val="22"/>
                <w:szCs w:val="22"/>
              </w:rPr>
            </w:pPr>
            <w:r w:rsidRPr="004D2CAD">
              <w:rPr>
                <w:b/>
                <w:bCs/>
                <w:sz w:val="22"/>
                <w:szCs w:val="22"/>
              </w:rPr>
              <w:t>948 276,00</w:t>
            </w:r>
          </w:p>
        </w:tc>
        <w:tc>
          <w:tcPr>
            <w:tcW w:w="1701" w:type="dxa"/>
            <w:tcBorders>
              <w:top w:val="nil"/>
              <w:left w:val="nil"/>
              <w:bottom w:val="single" w:sz="8" w:space="0" w:color="auto"/>
              <w:right w:val="single" w:sz="8" w:space="0" w:color="auto"/>
            </w:tcBorders>
            <w:shd w:val="clear" w:color="auto" w:fill="auto"/>
            <w:hideMark/>
          </w:tcPr>
          <w:p w14:paraId="2ED3B550" w14:textId="77777777" w:rsidR="00925A95" w:rsidRPr="004D2CAD" w:rsidRDefault="00925A95" w:rsidP="00925A95">
            <w:pPr>
              <w:jc w:val="center"/>
              <w:rPr>
                <w:b/>
                <w:bCs/>
                <w:sz w:val="22"/>
                <w:szCs w:val="22"/>
              </w:rPr>
            </w:pPr>
            <w:r w:rsidRPr="004D2CAD">
              <w:rPr>
                <w:b/>
                <w:bCs/>
                <w:sz w:val="22"/>
                <w:szCs w:val="22"/>
              </w:rPr>
              <w:t>948 276,00</w:t>
            </w:r>
          </w:p>
        </w:tc>
        <w:tc>
          <w:tcPr>
            <w:tcW w:w="1843" w:type="dxa"/>
            <w:tcBorders>
              <w:top w:val="nil"/>
              <w:left w:val="nil"/>
              <w:bottom w:val="single" w:sz="8" w:space="0" w:color="auto"/>
              <w:right w:val="single" w:sz="8" w:space="0" w:color="auto"/>
            </w:tcBorders>
            <w:shd w:val="clear" w:color="auto" w:fill="auto"/>
            <w:hideMark/>
          </w:tcPr>
          <w:p w14:paraId="0ADF82A0" w14:textId="77777777" w:rsidR="00925A95" w:rsidRPr="004D2CAD" w:rsidRDefault="00925A95" w:rsidP="00925A95">
            <w:pPr>
              <w:jc w:val="right"/>
              <w:rPr>
                <w:b/>
                <w:bCs/>
                <w:sz w:val="22"/>
                <w:szCs w:val="22"/>
              </w:rPr>
            </w:pPr>
            <w:r w:rsidRPr="004D2CAD">
              <w:rPr>
                <w:b/>
                <w:bCs/>
                <w:sz w:val="22"/>
                <w:szCs w:val="22"/>
              </w:rPr>
              <w:t>8 248 212,00</w:t>
            </w:r>
          </w:p>
        </w:tc>
      </w:tr>
      <w:tr w:rsidR="00925A95" w:rsidRPr="004D2CAD" w14:paraId="41AAB086" w14:textId="77777777" w:rsidTr="00925A95">
        <w:trPr>
          <w:trHeight w:val="525"/>
        </w:trPr>
        <w:tc>
          <w:tcPr>
            <w:tcW w:w="2709" w:type="dxa"/>
            <w:tcBorders>
              <w:top w:val="nil"/>
              <w:left w:val="single" w:sz="8" w:space="0" w:color="auto"/>
              <w:bottom w:val="single" w:sz="8" w:space="0" w:color="auto"/>
              <w:right w:val="single" w:sz="8" w:space="0" w:color="auto"/>
            </w:tcBorders>
            <w:shd w:val="clear" w:color="auto" w:fill="auto"/>
            <w:hideMark/>
          </w:tcPr>
          <w:p w14:paraId="74C3E34B" w14:textId="77777777" w:rsidR="00925A95" w:rsidRPr="004D2CAD" w:rsidRDefault="00925A95" w:rsidP="00925A95">
            <w:pPr>
              <w:jc w:val="center"/>
            </w:pPr>
            <w:r w:rsidRPr="004D2CAD">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14:paraId="19F3B187" w14:textId="77777777" w:rsidR="00925A95" w:rsidRPr="004D2CAD" w:rsidRDefault="00925A95" w:rsidP="00925A95">
            <w:pPr>
              <w:jc w:val="center"/>
              <w:rPr>
                <w:b/>
                <w:bCs/>
                <w:sz w:val="22"/>
                <w:szCs w:val="22"/>
              </w:rPr>
            </w:pPr>
            <w:r w:rsidRPr="004D2CAD">
              <w:rPr>
                <w:b/>
                <w:bCs/>
                <w:sz w:val="22"/>
                <w:szCs w:val="22"/>
              </w:rPr>
              <w:t>948 276,00</w:t>
            </w:r>
          </w:p>
        </w:tc>
        <w:tc>
          <w:tcPr>
            <w:tcW w:w="1701" w:type="dxa"/>
            <w:tcBorders>
              <w:top w:val="nil"/>
              <w:left w:val="nil"/>
              <w:bottom w:val="single" w:sz="8" w:space="0" w:color="auto"/>
              <w:right w:val="single" w:sz="8" w:space="0" w:color="auto"/>
            </w:tcBorders>
            <w:shd w:val="clear" w:color="auto" w:fill="auto"/>
            <w:hideMark/>
          </w:tcPr>
          <w:p w14:paraId="34EE567E" w14:textId="77777777" w:rsidR="00925A95" w:rsidRPr="004D2CAD" w:rsidRDefault="00925A95" w:rsidP="00925A95">
            <w:pPr>
              <w:jc w:val="center"/>
              <w:rPr>
                <w:b/>
                <w:bCs/>
                <w:sz w:val="22"/>
                <w:szCs w:val="22"/>
              </w:rPr>
            </w:pPr>
            <w:r w:rsidRPr="004D2CAD">
              <w:rPr>
                <w:b/>
                <w:bCs/>
                <w:sz w:val="22"/>
                <w:szCs w:val="22"/>
              </w:rPr>
              <w:t>948 276,00</w:t>
            </w:r>
          </w:p>
        </w:tc>
        <w:tc>
          <w:tcPr>
            <w:tcW w:w="1701" w:type="dxa"/>
            <w:tcBorders>
              <w:top w:val="nil"/>
              <w:left w:val="nil"/>
              <w:bottom w:val="single" w:sz="8" w:space="0" w:color="auto"/>
              <w:right w:val="single" w:sz="8" w:space="0" w:color="auto"/>
            </w:tcBorders>
            <w:shd w:val="clear" w:color="auto" w:fill="auto"/>
            <w:hideMark/>
          </w:tcPr>
          <w:p w14:paraId="3679006F" w14:textId="77777777" w:rsidR="00925A95" w:rsidRPr="004D2CAD" w:rsidRDefault="00925A95" w:rsidP="00925A95">
            <w:pPr>
              <w:jc w:val="center"/>
              <w:rPr>
                <w:b/>
                <w:bCs/>
                <w:sz w:val="22"/>
                <w:szCs w:val="22"/>
              </w:rPr>
            </w:pPr>
            <w:r w:rsidRPr="004D2CAD">
              <w:rPr>
                <w:b/>
                <w:bCs/>
                <w:sz w:val="22"/>
                <w:szCs w:val="22"/>
              </w:rPr>
              <w:t>948 276,00</w:t>
            </w:r>
          </w:p>
        </w:tc>
        <w:tc>
          <w:tcPr>
            <w:tcW w:w="1560" w:type="dxa"/>
            <w:tcBorders>
              <w:top w:val="nil"/>
              <w:left w:val="nil"/>
              <w:bottom w:val="single" w:sz="8" w:space="0" w:color="auto"/>
              <w:right w:val="single" w:sz="8" w:space="0" w:color="auto"/>
            </w:tcBorders>
            <w:shd w:val="clear" w:color="auto" w:fill="auto"/>
            <w:hideMark/>
          </w:tcPr>
          <w:p w14:paraId="5B1261F0" w14:textId="77777777" w:rsidR="00925A95" w:rsidRPr="004D2CAD" w:rsidRDefault="00925A95" w:rsidP="00925A95">
            <w:pPr>
              <w:jc w:val="center"/>
              <w:rPr>
                <w:b/>
                <w:bCs/>
                <w:sz w:val="22"/>
                <w:szCs w:val="22"/>
              </w:rPr>
            </w:pPr>
            <w:r w:rsidRPr="004D2CAD">
              <w:rPr>
                <w:b/>
                <w:bCs/>
                <w:sz w:val="22"/>
                <w:szCs w:val="22"/>
              </w:rPr>
              <w:t>948 276,00</w:t>
            </w:r>
          </w:p>
        </w:tc>
        <w:tc>
          <w:tcPr>
            <w:tcW w:w="1559" w:type="dxa"/>
            <w:tcBorders>
              <w:top w:val="nil"/>
              <w:left w:val="nil"/>
              <w:bottom w:val="single" w:sz="8" w:space="0" w:color="auto"/>
              <w:right w:val="single" w:sz="8" w:space="0" w:color="auto"/>
            </w:tcBorders>
            <w:shd w:val="clear" w:color="auto" w:fill="auto"/>
            <w:hideMark/>
          </w:tcPr>
          <w:p w14:paraId="6B441631" w14:textId="77777777" w:rsidR="00925A95" w:rsidRPr="004D2CAD" w:rsidRDefault="00925A95" w:rsidP="00925A95">
            <w:pPr>
              <w:jc w:val="center"/>
              <w:rPr>
                <w:b/>
                <w:bCs/>
                <w:sz w:val="22"/>
                <w:szCs w:val="22"/>
              </w:rPr>
            </w:pPr>
            <w:r w:rsidRPr="004D2CAD">
              <w:rPr>
                <w:b/>
                <w:bCs/>
                <w:sz w:val="22"/>
                <w:szCs w:val="22"/>
              </w:rPr>
              <w:t>948 276,00</w:t>
            </w:r>
          </w:p>
        </w:tc>
        <w:tc>
          <w:tcPr>
            <w:tcW w:w="1559" w:type="dxa"/>
            <w:tcBorders>
              <w:top w:val="nil"/>
              <w:left w:val="nil"/>
              <w:bottom w:val="single" w:sz="8" w:space="0" w:color="auto"/>
              <w:right w:val="single" w:sz="8" w:space="0" w:color="auto"/>
            </w:tcBorders>
            <w:shd w:val="clear" w:color="auto" w:fill="auto"/>
            <w:hideMark/>
          </w:tcPr>
          <w:p w14:paraId="2E14461F" w14:textId="77777777" w:rsidR="00925A95" w:rsidRPr="004D2CAD" w:rsidRDefault="00925A95" w:rsidP="00925A95">
            <w:pPr>
              <w:jc w:val="center"/>
              <w:rPr>
                <w:b/>
                <w:bCs/>
                <w:sz w:val="22"/>
                <w:szCs w:val="22"/>
              </w:rPr>
            </w:pPr>
            <w:r w:rsidRPr="004D2CAD">
              <w:rPr>
                <w:b/>
                <w:bCs/>
                <w:sz w:val="22"/>
                <w:szCs w:val="22"/>
              </w:rPr>
              <w:t>948 276,00</w:t>
            </w:r>
          </w:p>
        </w:tc>
        <w:tc>
          <w:tcPr>
            <w:tcW w:w="1701" w:type="dxa"/>
            <w:tcBorders>
              <w:top w:val="nil"/>
              <w:left w:val="nil"/>
              <w:bottom w:val="single" w:sz="8" w:space="0" w:color="auto"/>
              <w:right w:val="single" w:sz="8" w:space="0" w:color="auto"/>
            </w:tcBorders>
            <w:shd w:val="clear" w:color="auto" w:fill="auto"/>
            <w:hideMark/>
          </w:tcPr>
          <w:p w14:paraId="5AD2D187" w14:textId="77777777" w:rsidR="00925A95" w:rsidRPr="004D2CAD" w:rsidRDefault="00925A95" w:rsidP="00925A95">
            <w:pPr>
              <w:jc w:val="center"/>
              <w:rPr>
                <w:b/>
                <w:bCs/>
                <w:sz w:val="22"/>
                <w:szCs w:val="22"/>
              </w:rPr>
            </w:pPr>
            <w:r w:rsidRPr="004D2CAD">
              <w:rPr>
                <w:b/>
                <w:bCs/>
                <w:sz w:val="22"/>
                <w:szCs w:val="22"/>
              </w:rPr>
              <w:t>948 276,00</w:t>
            </w:r>
          </w:p>
        </w:tc>
        <w:tc>
          <w:tcPr>
            <w:tcW w:w="1843" w:type="dxa"/>
            <w:tcBorders>
              <w:top w:val="nil"/>
              <w:left w:val="nil"/>
              <w:bottom w:val="single" w:sz="8" w:space="0" w:color="auto"/>
              <w:right w:val="single" w:sz="8" w:space="0" w:color="auto"/>
            </w:tcBorders>
            <w:shd w:val="clear" w:color="auto" w:fill="auto"/>
            <w:hideMark/>
          </w:tcPr>
          <w:p w14:paraId="64BCFFB5" w14:textId="77777777" w:rsidR="00925A95" w:rsidRPr="004D2CAD" w:rsidRDefault="00925A95" w:rsidP="00925A95">
            <w:pPr>
              <w:jc w:val="right"/>
              <w:rPr>
                <w:b/>
                <w:bCs/>
                <w:sz w:val="22"/>
                <w:szCs w:val="22"/>
              </w:rPr>
            </w:pPr>
            <w:r w:rsidRPr="004D2CAD">
              <w:rPr>
                <w:b/>
                <w:bCs/>
                <w:sz w:val="22"/>
                <w:szCs w:val="22"/>
              </w:rPr>
              <w:t>6 637 932,00</w:t>
            </w:r>
          </w:p>
        </w:tc>
      </w:tr>
      <w:tr w:rsidR="00925A95" w:rsidRPr="004D2CAD" w14:paraId="1BDC48D1" w14:textId="77777777" w:rsidTr="00925A95">
        <w:trPr>
          <w:trHeight w:val="315"/>
        </w:trPr>
        <w:tc>
          <w:tcPr>
            <w:tcW w:w="2709" w:type="dxa"/>
            <w:tcBorders>
              <w:top w:val="nil"/>
              <w:left w:val="single" w:sz="8" w:space="0" w:color="auto"/>
              <w:bottom w:val="single" w:sz="8" w:space="0" w:color="auto"/>
              <w:right w:val="single" w:sz="8" w:space="0" w:color="auto"/>
            </w:tcBorders>
            <w:shd w:val="clear" w:color="auto" w:fill="auto"/>
            <w:hideMark/>
          </w:tcPr>
          <w:p w14:paraId="4C42E27D" w14:textId="77777777" w:rsidR="00925A95" w:rsidRPr="004D2CAD" w:rsidRDefault="00925A95" w:rsidP="00925A95">
            <w:pPr>
              <w:jc w:val="center"/>
            </w:pPr>
            <w:r w:rsidRPr="004D2CAD">
              <w:t>- областной бюджет</w:t>
            </w:r>
          </w:p>
        </w:tc>
        <w:tc>
          <w:tcPr>
            <w:tcW w:w="1842" w:type="dxa"/>
            <w:tcBorders>
              <w:top w:val="nil"/>
              <w:left w:val="nil"/>
              <w:bottom w:val="single" w:sz="8" w:space="0" w:color="auto"/>
              <w:right w:val="single" w:sz="8" w:space="0" w:color="auto"/>
            </w:tcBorders>
            <w:shd w:val="clear" w:color="auto" w:fill="auto"/>
            <w:hideMark/>
          </w:tcPr>
          <w:p w14:paraId="3CF7BF22" w14:textId="77777777" w:rsidR="00925A95" w:rsidRPr="004D2CAD" w:rsidRDefault="00925A95" w:rsidP="00925A95">
            <w:pPr>
              <w:jc w:val="center"/>
              <w:rPr>
                <w:b/>
                <w:bCs/>
                <w:sz w:val="22"/>
                <w:szCs w:val="22"/>
              </w:rPr>
            </w:pPr>
            <w:r w:rsidRPr="004D2CAD">
              <w:rPr>
                <w:b/>
                <w:bCs/>
                <w:sz w:val="22"/>
                <w:szCs w:val="22"/>
              </w:rPr>
              <w:t>536 760,00</w:t>
            </w:r>
          </w:p>
        </w:tc>
        <w:tc>
          <w:tcPr>
            <w:tcW w:w="1701" w:type="dxa"/>
            <w:tcBorders>
              <w:top w:val="nil"/>
              <w:left w:val="nil"/>
              <w:bottom w:val="single" w:sz="8" w:space="0" w:color="auto"/>
              <w:right w:val="single" w:sz="8" w:space="0" w:color="auto"/>
            </w:tcBorders>
            <w:shd w:val="clear" w:color="auto" w:fill="auto"/>
            <w:hideMark/>
          </w:tcPr>
          <w:p w14:paraId="076C6082" w14:textId="77777777" w:rsidR="00925A95" w:rsidRPr="004D2CAD" w:rsidRDefault="00925A95" w:rsidP="00925A95">
            <w:pPr>
              <w:jc w:val="center"/>
              <w:rPr>
                <w:b/>
                <w:bCs/>
                <w:sz w:val="22"/>
                <w:szCs w:val="22"/>
              </w:rPr>
            </w:pPr>
            <w:r w:rsidRPr="004D2CAD">
              <w:rPr>
                <w:b/>
                <w:bCs/>
                <w:sz w:val="22"/>
                <w:szCs w:val="22"/>
              </w:rPr>
              <w:t>536 760,00</w:t>
            </w:r>
          </w:p>
        </w:tc>
        <w:tc>
          <w:tcPr>
            <w:tcW w:w="1701" w:type="dxa"/>
            <w:tcBorders>
              <w:top w:val="nil"/>
              <w:left w:val="nil"/>
              <w:bottom w:val="single" w:sz="8" w:space="0" w:color="auto"/>
              <w:right w:val="single" w:sz="8" w:space="0" w:color="auto"/>
            </w:tcBorders>
            <w:shd w:val="clear" w:color="auto" w:fill="auto"/>
            <w:hideMark/>
          </w:tcPr>
          <w:p w14:paraId="63BF16F1" w14:textId="77777777" w:rsidR="00925A95" w:rsidRPr="004D2CAD" w:rsidRDefault="00925A95" w:rsidP="00925A95">
            <w:pPr>
              <w:jc w:val="center"/>
              <w:rPr>
                <w:b/>
                <w:bCs/>
                <w:sz w:val="22"/>
                <w:szCs w:val="22"/>
              </w:rPr>
            </w:pPr>
            <w:r w:rsidRPr="004D2CAD">
              <w:rPr>
                <w:b/>
                <w:bCs/>
                <w:sz w:val="22"/>
                <w:szCs w:val="22"/>
              </w:rPr>
              <w:t>536 760,00</w:t>
            </w:r>
          </w:p>
        </w:tc>
        <w:tc>
          <w:tcPr>
            <w:tcW w:w="1560" w:type="dxa"/>
            <w:tcBorders>
              <w:top w:val="nil"/>
              <w:left w:val="nil"/>
              <w:bottom w:val="single" w:sz="8" w:space="0" w:color="auto"/>
              <w:right w:val="single" w:sz="8" w:space="0" w:color="auto"/>
            </w:tcBorders>
            <w:shd w:val="clear" w:color="auto" w:fill="auto"/>
            <w:hideMark/>
          </w:tcPr>
          <w:p w14:paraId="34E012D6"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133F7C2E"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058B9B6D"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57D6463D"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5251815A" w14:textId="77777777" w:rsidR="00925A95" w:rsidRPr="004D2CAD" w:rsidRDefault="00925A95" w:rsidP="00925A95">
            <w:pPr>
              <w:jc w:val="right"/>
              <w:rPr>
                <w:b/>
                <w:bCs/>
                <w:sz w:val="22"/>
                <w:szCs w:val="22"/>
              </w:rPr>
            </w:pPr>
            <w:r w:rsidRPr="004D2CAD">
              <w:rPr>
                <w:b/>
                <w:bCs/>
                <w:sz w:val="22"/>
                <w:szCs w:val="22"/>
              </w:rPr>
              <w:t>1 610 280,00</w:t>
            </w:r>
          </w:p>
        </w:tc>
      </w:tr>
      <w:tr w:rsidR="00925A95" w:rsidRPr="004D2CAD" w14:paraId="25D6841A" w14:textId="77777777" w:rsidTr="00925A95">
        <w:trPr>
          <w:trHeight w:val="315"/>
        </w:trPr>
        <w:tc>
          <w:tcPr>
            <w:tcW w:w="2709" w:type="dxa"/>
            <w:tcBorders>
              <w:top w:val="nil"/>
              <w:left w:val="single" w:sz="8" w:space="0" w:color="auto"/>
              <w:bottom w:val="single" w:sz="8" w:space="0" w:color="auto"/>
              <w:right w:val="single" w:sz="8" w:space="0" w:color="auto"/>
            </w:tcBorders>
            <w:shd w:val="clear" w:color="auto" w:fill="auto"/>
            <w:hideMark/>
          </w:tcPr>
          <w:p w14:paraId="6CE23BB6" w14:textId="77777777" w:rsidR="00925A95" w:rsidRPr="004D2CAD" w:rsidRDefault="00925A95" w:rsidP="00925A95">
            <w:pPr>
              <w:jc w:val="center"/>
            </w:pPr>
            <w:r w:rsidRPr="004D2CAD">
              <w:t>- федеральный бюджет</w:t>
            </w:r>
          </w:p>
        </w:tc>
        <w:tc>
          <w:tcPr>
            <w:tcW w:w="1842" w:type="dxa"/>
            <w:tcBorders>
              <w:top w:val="nil"/>
              <w:left w:val="nil"/>
              <w:bottom w:val="single" w:sz="8" w:space="0" w:color="auto"/>
              <w:right w:val="single" w:sz="8" w:space="0" w:color="auto"/>
            </w:tcBorders>
            <w:shd w:val="clear" w:color="auto" w:fill="auto"/>
            <w:hideMark/>
          </w:tcPr>
          <w:p w14:paraId="3E19A164"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78513EEF"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5FE84D36"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6DE6EA27"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4EB1DCB1"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186C5C54"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101EB6D2"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05584187"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20CFEBDE" w14:textId="77777777" w:rsidTr="00925A95">
        <w:trPr>
          <w:trHeight w:val="525"/>
        </w:trPr>
        <w:tc>
          <w:tcPr>
            <w:tcW w:w="2709" w:type="dxa"/>
            <w:tcBorders>
              <w:top w:val="nil"/>
              <w:left w:val="single" w:sz="8" w:space="0" w:color="auto"/>
              <w:bottom w:val="single" w:sz="8" w:space="0" w:color="auto"/>
              <w:right w:val="single" w:sz="8" w:space="0" w:color="auto"/>
            </w:tcBorders>
            <w:shd w:val="clear" w:color="auto" w:fill="auto"/>
            <w:hideMark/>
          </w:tcPr>
          <w:p w14:paraId="3196ABCB" w14:textId="77777777" w:rsidR="00925A95" w:rsidRPr="004D2CAD" w:rsidRDefault="00925A95" w:rsidP="00925A95">
            <w:pPr>
              <w:jc w:val="center"/>
            </w:pPr>
            <w:r w:rsidRPr="004D2CAD">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14:paraId="7C49561F"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2479D920"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718B6FD2"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0D4DCB45"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7C7BD2D4"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35541B22"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76A1B49A"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349A5C33"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17349984" w14:textId="77777777" w:rsidTr="00925A95">
        <w:trPr>
          <w:trHeight w:val="1365"/>
        </w:trPr>
        <w:tc>
          <w:tcPr>
            <w:tcW w:w="2709" w:type="dxa"/>
            <w:tcBorders>
              <w:top w:val="nil"/>
              <w:left w:val="single" w:sz="8" w:space="0" w:color="auto"/>
              <w:bottom w:val="single" w:sz="8" w:space="0" w:color="auto"/>
              <w:right w:val="single" w:sz="8" w:space="0" w:color="auto"/>
            </w:tcBorders>
            <w:shd w:val="clear" w:color="auto" w:fill="auto"/>
            <w:vAlign w:val="bottom"/>
            <w:hideMark/>
          </w:tcPr>
          <w:p w14:paraId="6398673B" w14:textId="77777777" w:rsidR="00925A95" w:rsidRPr="004D2CAD" w:rsidRDefault="00925A95" w:rsidP="00925A95">
            <w:pPr>
              <w:jc w:val="center"/>
              <w:rPr>
                <w:b/>
                <w:bCs/>
                <w:i/>
                <w:iCs/>
                <w:color w:val="22272F"/>
              </w:rPr>
            </w:pPr>
            <w:r w:rsidRPr="004D2CAD">
              <w:rPr>
                <w:b/>
                <w:bCs/>
                <w:i/>
                <w:iCs/>
                <w:color w:val="22272F"/>
              </w:rPr>
              <w:lastRenderedPageBreak/>
              <w:t>Ведомственный проект "Оснащение прогулочных площадок образовательных организаций, реализующих программы дошкольного образования"</w:t>
            </w:r>
          </w:p>
        </w:tc>
        <w:tc>
          <w:tcPr>
            <w:tcW w:w="1842" w:type="dxa"/>
            <w:tcBorders>
              <w:top w:val="nil"/>
              <w:left w:val="nil"/>
              <w:bottom w:val="single" w:sz="8" w:space="0" w:color="auto"/>
              <w:right w:val="single" w:sz="8" w:space="0" w:color="auto"/>
            </w:tcBorders>
            <w:shd w:val="clear" w:color="auto" w:fill="auto"/>
            <w:hideMark/>
          </w:tcPr>
          <w:p w14:paraId="68BD3C7D" w14:textId="77777777" w:rsidR="00925A95" w:rsidRPr="004D2CAD" w:rsidRDefault="00925A95" w:rsidP="00925A95">
            <w:pPr>
              <w:jc w:val="center"/>
              <w:rPr>
                <w:b/>
                <w:bCs/>
                <w:sz w:val="22"/>
                <w:szCs w:val="22"/>
              </w:rPr>
            </w:pPr>
            <w:r w:rsidRPr="004D2CAD">
              <w:rPr>
                <w:b/>
                <w:bCs/>
                <w:sz w:val="22"/>
                <w:szCs w:val="22"/>
              </w:rPr>
              <w:t> </w:t>
            </w:r>
          </w:p>
        </w:tc>
        <w:tc>
          <w:tcPr>
            <w:tcW w:w="1701" w:type="dxa"/>
            <w:tcBorders>
              <w:top w:val="nil"/>
              <w:left w:val="nil"/>
              <w:bottom w:val="single" w:sz="8" w:space="0" w:color="auto"/>
              <w:right w:val="single" w:sz="8" w:space="0" w:color="auto"/>
            </w:tcBorders>
            <w:shd w:val="clear" w:color="auto" w:fill="auto"/>
            <w:hideMark/>
          </w:tcPr>
          <w:p w14:paraId="3EC6837E" w14:textId="77777777" w:rsidR="00925A95" w:rsidRPr="004D2CAD" w:rsidRDefault="00925A95" w:rsidP="00925A95">
            <w:pPr>
              <w:jc w:val="center"/>
              <w:rPr>
                <w:b/>
                <w:bCs/>
                <w:sz w:val="22"/>
                <w:szCs w:val="22"/>
              </w:rPr>
            </w:pPr>
            <w:r w:rsidRPr="004D2CAD">
              <w:rPr>
                <w:b/>
                <w:bCs/>
                <w:sz w:val="22"/>
                <w:szCs w:val="22"/>
              </w:rPr>
              <w:t> </w:t>
            </w:r>
          </w:p>
        </w:tc>
        <w:tc>
          <w:tcPr>
            <w:tcW w:w="1701" w:type="dxa"/>
            <w:tcBorders>
              <w:top w:val="nil"/>
              <w:left w:val="nil"/>
              <w:bottom w:val="single" w:sz="8" w:space="0" w:color="auto"/>
              <w:right w:val="single" w:sz="8" w:space="0" w:color="auto"/>
            </w:tcBorders>
            <w:shd w:val="clear" w:color="auto" w:fill="auto"/>
            <w:hideMark/>
          </w:tcPr>
          <w:p w14:paraId="60AF4AD1" w14:textId="77777777" w:rsidR="00925A95" w:rsidRPr="004D2CAD" w:rsidRDefault="00925A95" w:rsidP="00925A95">
            <w:pPr>
              <w:jc w:val="center"/>
              <w:rPr>
                <w:b/>
                <w:bCs/>
                <w:sz w:val="22"/>
                <w:szCs w:val="22"/>
              </w:rPr>
            </w:pPr>
            <w:r w:rsidRPr="004D2CAD">
              <w:rPr>
                <w:b/>
                <w:bCs/>
                <w:sz w:val="22"/>
                <w:szCs w:val="22"/>
              </w:rPr>
              <w:t> </w:t>
            </w:r>
          </w:p>
        </w:tc>
        <w:tc>
          <w:tcPr>
            <w:tcW w:w="1560" w:type="dxa"/>
            <w:tcBorders>
              <w:top w:val="nil"/>
              <w:left w:val="nil"/>
              <w:bottom w:val="single" w:sz="8" w:space="0" w:color="auto"/>
              <w:right w:val="single" w:sz="8" w:space="0" w:color="auto"/>
            </w:tcBorders>
            <w:shd w:val="clear" w:color="auto" w:fill="auto"/>
            <w:hideMark/>
          </w:tcPr>
          <w:p w14:paraId="3FD63028" w14:textId="77777777" w:rsidR="00925A95" w:rsidRPr="004D2CAD" w:rsidRDefault="00925A95" w:rsidP="00925A95">
            <w:pPr>
              <w:jc w:val="center"/>
              <w:rPr>
                <w:b/>
                <w:bCs/>
                <w:sz w:val="22"/>
                <w:szCs w:val="22"/>
              </w:rPr>
            </w:pPr>
            <w:r w:rsidRPr="004D2CAD">
              <w:rPr>
                <w:b/>
                <w:bCs/>
                <w:sz w:val="22"/>
                <w:szCs w:val="22"/>
              </w:rPr>
              <w:t> </w:t>
            </w:r>
          </w:p>
        </w:tc>
        <w:tc>
          <w:tcPr>
            <w:tcW w:w="1559" w:type="dxa"/>
            <w:tcBorders>
              <w:top w:val="nil"/>
              <w:left w:val="nil"/>
              <w:bottom w:val="single" w:sz="8" w:space="0" w:color="auto"/>
              <w:right w:val="single" w:sz="8" w:space="0" w:color="auto"/>
            </w:tcBorders>
            <w:shd w:val="clear" w:color="auto" w:fill="auto"/>
            <w:hideMark/>
          </w:tcPr>
          <w:p w14:paraId="17024E84" w14:textId="77777777" w:rsidR="00925A95" w:rsidRPr="004D2CAD" w:rsidRDefault="00925A95" w:rsidP="00925A95">
            <w:pPr>
              <w:jc w:val="center"/>
              <w:rPr>
                <w:b/>
                <w:bCs/>
                <w:sz w:val="22"/>
                <w:szCs w:val="22"/>
              </w:rPr>
            </w:pPr>
            <w:r w:rsidRPr="004D2CAD">
              <w:rPr>
                <w:b/>
                <w:bCs/>
                <w:sz w:val="22"/>
                <w:szCs w:val="22"/>
              </w:rPr>
              <w:t> </w:t>
            </w:r>
          </w:p>
        </w:tc>
        <w:tc>
          <w:tcPr>
            <w:tcW w:w="1559" w:type="dxa"/>
            <w:tcBorders>
              <w:top w:val="nil"/>
              <w:left w:val="nil"/>
              <w:bottom w:val="single" w:sz="8" w:space="0" w:color="auto"/>
              <w:right w:val="single" w:sz="8" w:space="0" w:color="auto"/>
            </w:tcBorders>
            <w:shd w:val="clear" w:color="auto" w:fill="auto"/>
            <w:hideMark/>
          </w:tcPr>
          <w:p w14:paraId="4E8AEB94" w14:textId="77777777" w:rsidR="00925A95" w:rsidRPr="004D2CAD" w:rsidRDefault="00925A95" w:rsidP="00925A95">
            <w:pPr>
              <w:jc w:val="center"/>
              <w:rPr>
                <w:b/>
                <w:bCs/>
                <w:sz w:val="22"/>
                <w:szCs w:val="22"/>
              </w:rPr>
            </w:pPr>
            <w:r w:rsidRPr="004D2CAD">
              <w:rPr>
                <w:b/>
                <w:bCs/>
                <w:sz w:val="22"/>
                <w:szCs w:val="22"/>
              </w:rPr>
              <w:t> </w:t>
            </w:r>
          </w:p>
        </w:tc>
        <w:tc>
          <w:tcPr>
            <w:tcW w:w="1701" w:type="dxa"/>
            <w:tcBorders>
              <w:top w:val="nil"/>
              <w:left w:val="nil"/>
              <w:bottom w:val="single" w:sz="8" w:space="0" w:color="auto"/>
              <w:right w:val="single" w:sz="8" w:space="0" w:color="auto"/>
            </w:tcBorders>
            <w:shd w:val="clear" w:color="auto" w:fill="auto"/>
            <w:hideMark/>
          </w:tcPr>
          <w:p w14:paraId="427C6D80" w14:textId="77777777" w:rsidR="00925A95" w:rsidRPr="004D2CAD" w:rsidRDefault="00925A95" w:rsidP="00925A95">
            <w:pPr>
              <w:jc w:val="center"/>
              <w:rPr>
                <w:b/>
                <w:bCs/>
                <w:sz w:val="22"/>
                <w:szCs w:val="22"/>
              </w:rPr>
            </w:pPr>
            <w:r w:rsidRPr="004D2CAD">
              <w:rPr>
                <w:b/>
                <w:bCs/>
                <w:sz w:val="22"/>
                <w:szCs w:val="22"/>
              </w:rPr>
              <w:t> </w:t>
            </w:r>
          </w:p>
        </w:tc>
        <w:tc>
          <w:tcPr>
            <w:tcW w:w="1843" w:type="dxa"/>
            <w:tcBorders>
              <w:top w:val="nil"/>
              <w:left w:val="nil"/>
              <w:bottom w:val="single" w:sz="8" w:space="0" w:color="auto"/>
              <w:right w:val="single" w:sz="8" w:space="0" w:color="auto"/>
            </w:tcBorders>
            <w:shd w:val="clear" w:color="auto" w:fill="auto"/>
            <w:hideMark/>
          </w:tcPr>
          <w:p w14:paraId="3A818E15" w14:textId="77777777" w:rsidR="00925A95" w:rsidRPr="004D2CAD" w:rsidRDefault="00925A95" w:rsidP="00925A95">
            <w:pPr>
              <w:rPr>
                <w:b/>
                <w:bCs/>
                <w:sz w:val="22"/>
                <w:szCs w:val="22"/>
              </w:rPr>
            </w:pPr>
            <w:r w:rsidRPr="004D2CAD">
              <w:rPr>
                <w:b/>
                <w:bCs/>
                <w:sz w:val="22"/>
                <w:szCs w:val="22"/>
              </w:rPr>
              <w:t> </w:t>
            </w:r>
          </w:p>
        </w:tc>
      </w:tr>
      <w:tr w:rsidR="00925A95" w:rsidRPr="004D2CAD" w14:paraId="0D53C7B3" w14:textId="77777777" w:rsidTr="00925A95">
        <w:trPr>
          <w:trHeight w:val="315"/>
        </w:trPr>
        <w:tc>
          <w:tcPr>
            <w:tcW w:w="2709" w:type="dxa"/>
            <w:tcBorders>
              <w:top w:val="nil"/>
              <w:left w:val="single" w:sz="8" w:space="0" w:color="auto"/>
              <w:bottom w:val="single" w:sz="8" w:space="0" w:color="auto"/>
              <w:right w:val="single" w:sz="8" w:space="0" w:color="auto"/>
            </w:tcBorders>
            <w:shd w:val="clear" w:color="auto" w:fill="auto"/>
            <w:hideMark/>
          </w:tcPr>
          <w:p w14:paraId="57F22748" w14:textId="77777777" w:rsidR="00925A95" w:rsidRPr="004D2CAD" w:rsidRDefault="00925A95" w:rsidP="00925A95">
            <w:pPr>
              <w:jc w:val="center"/>
            </w:pPr>
            <w:r w:rsidRPr="004D2CAD">
              <w:t>бюджетные ассигнования, всего в т.ч.:</w:t>
            </w:r>
          </w:p>
        </w:tc>
        <w:tc>
          <w:tcPr>
            <w:tcW w:w="1842" w:type="dxa"/>
            <w:tcBorders>
              <w:top w:val="nil"/>
              <w:left w:val="nil"/>
              <w:bottom w:val="single" w:sz="8" w:space="0" w:color="auto"/>
              <w:right w:val="single" w:sz="8" w:space="0" w:color="auto"/>
            </w:tcBorders>
            <w:shd w:val="clear" w:color="auto" w:fill="auto"/>
            <w:hideMark/>
          </w:tcPr>
          <w:p w14:paraId="7FD9D62F" w14:textId="77777777" w:rsidR="00925A95" w:rsidRPr="004D2CAD" w:rsidRDefault="00925A95" w:rsidP="00925A95">
            <w:pPr>
              <w:jc w:val="center"/>
              <w:rPr>
                <w:b/>
                <w:bCs/>
                <w:sz w:val="22"/>
                <w:szCs w:val="22"/>
              </w:rPr>
            </w:pPr>
            <w:r w:rsidRPr="004D2CAD">
              <w:rPr>
                <w:b/>
                <w:bCs/>
                <w:sz w:val="22"/>
                <w:szCs w:val="22"/>
              </w:rPr>
              <w:t>1 458 153,00</w:t>
            </w:r>
          </w:p>
        </w:tc>
        <w:tc>
          <w:tcPr>
            <w:tcW w:w="1701" w:type="dxa"/>
            <w:tcBorders>
              <w:top w:val="nil"/>
              <w:left w:val="nil"/>
              <w:bottom w:val="single" w:sz="8" w:space="0" w:color="auto"/>
              <w:right w:val="single" w:sz="8" w:space="0" w:color="auto"/>
            </w:tcBorders>
            <w:shd w:val="clear" w:color="auto" w:fill="auto"/>
            <w:hideMark/>
          </w:tcPr>
          <w:p w14:paraId="62FAD1E4"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4B530BBE"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4BF651CA"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43AC7D16"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4B479281"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13CC2CB8"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4" w:space="0" w:color="auto"/>
              <w:right w:val="single" w:sz="8" w:space="0" w:color="auto"/>
            </w:tcBorders>
            <w:shd w:val="clear" w:color="auto" w:fill="auto"/>
            <w:hideMark/>
          </w:tcPr>
          <w:p w14:paraId="1ADC37C2" w14:textId="77777777" w:rsidR="00925A95" w:rsidRPr="004D2CAD" w:rsidRDefault="00925A95" w:rsidP="00925A95">
            <w:pPr>
              <w:jc w:val="right"/>
              <w:rPr>
                <w:b/>
                <w:bCs/>
                <w:sz w:val="22"/>
                <w:szCs w:val="22"/>
              </w:rPr>
            </w:pPr>
            <w:r w:rsidRPr="004D2CAD">
              <w:rPr>
                <w:b/>
                <w:bCs/>
                <w:sz w:val="22"/>
                <w:szCs w:val="22"/>
              </w:rPr>
              <w:t>1 458 153,00</w:t>
            </w:r>
          </w:p>
        </w:tc>
      </w:tr>
      <w:tr w:rsidR="00925A95" w:rsidRPr="004D2CAD" w14:paraId="7FF4AE61" w14:textId="77777777" w:rsidTr="00925A95">
        <w:trPr>
          <w:trHeight w:val="525"/>
        </w:trPr>
        <w:tc>
          <w:tcPr>
            <w:tcW w:w="2709" w:type="dxa"/>
            <w:tcBorders>
              <w:top w:val="nil"/>
              <w:left w:val="single" w:sz="8" w:space="0" w:color="auto"/>
              <w:bottom w:val="single" w:sz="8" w:space="0" w:color="auto"/>
              <w:right w:val="single" w:sz="8" w:space="0" w:color="auto"/>
            </w:tcBorders>
            <w:shd w:val="clear" w:color="auto" w:fill="auto"/>
            <w:hideMark/>
          </w:tcPr>
          <w:p w14:paraId="6220D6AC" w14:textId="77777777" w:rsidR="00925A95" w:rsidRPr="004D2CAD" w:rsidRDefault="00925A95" w:rsidP="00925A95">
            <w:pPr>
              <w:jc w:val="center"/>
            </w:pPr>
            <w:r w:rsidRPr="004D2CAD">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14:paraId="20D86A9D"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297ED29E"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0162B91D"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43644C7A"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79D6ADF9"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3BDD23F7"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2DB993F9"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single" w:sz="8" w:space="0" w:color="auto"/>
              <w:left w:val="nil"/>
              <w:bottom w:val="single" w:sz="8" w:space="0" w:color="auto"/>
              <w:right w:val="single" w:sz="8" w:space="0" w:color="auto"/>
            </w:tcBorders>
            <w:shd w:val="clear" w:color="auto" w:fill="auto"/>
            <w:hideMark/>
          </w:tcPr>
          <w:p w14:paraId="436E77BF"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1C0B8654" w14:textId="77777777" w:rsidTr="00925A95">
        <w:trPr>
          <w:trHeight w:val="315"/>
        </w:trPr>
        <w:tc>
          <w:tcPr>
            <w:tcW w:w="2709" w:type="dxa"/>
            <w:tcBorders>
              <w:top w:val="nil"/>
              <w:left w:val="single" w:sz="8" w:space="0" w:color="auto"/>
              <w:bottom w:val="single" w:sz="8" w:space="0" w:color="auto"/>
              <w:right w:val="single" w:sz="8" w:space="0" w:color="auto"/>
            </w:tcBorders>
            <w:shd w:val="clear" w:color="auto" w:fill="auto"/>
            <w:hideMark/>
          </w:tcPr>
          <w:p w14:paraId="68D2B0D4" w14:textId="77777777" w:rsidR="00925A95" w:rsidRPr="004D2CAD" w:rsidRDefault="00925A95" w:rsidP="00925A95">
            <w:pPr>
              <w:jc w:val="center"/>
            </w:pPr>
            <w:r w:rsidRPr="004D2CAD">
              <w:t>- областной бюджет</w:t>
            </w:r>
          </w:p>
        </w:tc>
        <w:tc>
          <w:tcPr>
            <w:tcW w:w="1842" w:type="dxa"/>
            <w:tcBorders>
              <w:top w:val="nil"/>
              <w:left w:val="nil"/>
              <w:bottom w:val="single" w:sz="8" w:space="0" w:color="auto"/>
              <w:right w:val="single" w:sz="8" w:space="0" w:color="auto"/>
            </w:tcBorders>
            <w:shd w:val="clear" w:color="auto" w:fill="auto"/>
            <w:hideMark/>
          </w:tcPr>
          <w:p w14:paraId="75D69CF0" w14:textId="77777777" w:rsidR="00925A95" w:rsidRPr="004D2CAD" w:rsidRDefault="00925A95" w:rsidP="00925A95">
            <w:pPr>
              <w:jc w:val="center"/>
              <w:rPr>
                <w:b/>
                <w:bCs/>
                <w:sz w:val="22"/>
                <w:szCs w:val="22"/>
              </w:rPr>
            </w:pPr>
            <w:r w:rsidRPr="004D2CAD">
              <w:rPr>
                <w:b/>
                <w:bCs/>
                <w:sz w:val="22"/>
                <w:szCs w:val="22"/>
              </w:rPr>
              <w:t>1 458 153,00</w:t>
            </w:r>
          </w:p>
        </w:tc>
        <w:tc>
          <w:tcPr>
            <w:tcW w:w="1701" w:type="dxa"/>
            <w:tcBorders>
              <w:top w:val="nil"/>
              <w:left w:val="nil"/>
              <w:bottom w:val="single" w:sz="8" w:space="0" w:color="auto"/>
              <w:right w:val="single" w:sz="8" w:space="0" w:color="auto"/>
            </w:tcBorders>
            <w:shd w:val="clear" w:color="auto" w:fill="auto"/>
            <w:hideMark/>
          </w:tcPr>
          <w:p w14:paraId="454FA0EB"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1ADD296C"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318AC3BD"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338409A5"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6B72CC91"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2E1EB769"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4" w:space="0" w:color="auto"/>
              <w:right w:val="single" w:sz="8" w:space="0" w:color="auto"/>
            </w:tcBorders>
            <w:shd w:val="clear" w:color="auto" w:fill="auto"/>
            <w:hideMark/>
          </w:tcPr>
          <w:p w14:paraId="6B6EFDCD" w14:textId="77777777" w:rsidR="00925A95" w:rsidRPr="004D2CAD" w:rsidRDefault="00925A95" w:rsidP="00925A95">
            <w:pPr>
              <w:jc w:val="right"/>
              <w:rPr>
                <w:b/>
                <w:bCs/>
                <w:sz w:val="22"/>
                <w:szCs w:val="22"/>
              </w:rPr>
            </w:pPr>
            <w:r w:rsidRPr="004D2CAD">
              <w:rPr>
                <w:b/>
                <w:bCs/>
                <w:sz w:val="22"/>
                <w:szCs w:val="22"/>
              </w:rPr>
              <w:t>1 458 153,00</w:t>
            </w:r>
          </w:p>
        </w:tc>
      </w:tr>
      <w:tr w:rsidR="00925A95" w:rsidRPr="004D2CAD" w14:paraId="4CE69E0A" w14:textId="77777777" w:rsidTr="00925A95">
        <w:trPr>
          <w:trHeight w:val="315"/>
        </w:trPr>
        <w:tc>
          <w:tcPr>
            <w:tcW w:w="2709" w:type="dxa"/>
            <w:tcBorders>
              <w:top w:val="nil"/>
              <w:left w:val="single" w:sz="8" w:space="0" w:color="auto"/>
              <w:bottom w:val="single" w:sz="8" w:space="0" w:color="auto"/>
              <w:right w:val="single" w:sz="8" w:space="0" w:color="auto"/>
            </w:tcBorders>
            <w:shd w:val="clear" w:color="auto" w:fill="auto"/>
            <w:hideMark/>
          </w:tcPr>
          <w:p w14:paraId="012D0AE1" w14:textId="77777777" w:rsidR="00925A95" w:rsidRPr="004D2CAD" w:rsidRDefault="00925A95" w:rsidP="00925A95">
            <w:pPr>
              <w:jc w:val="center"/>
            </w:pPr>
            <w:r w:rsidRPr="004D2CAD">
              <w:t>- федеральный бюджет</w:t>
            </w:r>
          </w:p>
        </w:tc>
        <w:tc>
          <w:tcPr>
            <w:tcW w:w="1842" w:type="dxa"/>
            <w:tcBorders>
              <w:top w:val="nil"/>
              <w:left w:val="nil"/>
              <w:bottom w:val="single" w:sz="8" w:space="0" w:color="auto"/>
              <w:right w:val="single" w:sz="8" w:space="0" w:color="auto"/>
            </w:tcBorders>
            <w:shd w:val="clear" w:color="auto" w:fill="auto"/>
            <w:hideMark/>
          </w:tcPr>
          <w:p w14:paraId="3806FC5B"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7F0C05C0"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0B458220"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049DC458"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338218B8"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20FB1FE4"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5D032785"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single" w:sz="8" w:space="0" w:color="auto"/>
              <w:left w:val="nil"/>
              <w:bottom w:val="single" w:sz="4" w:space="0" w:color="auto"/>
              <w:right w:val="single" w:sz="8" w:space="0" w:color="auto"/>
            </w:tcBorders>
            <w:shd w:val="clear" w:color="auto" w:fill="auto"/>
            <w:hideMark/>
          </w:tcPr>
          <w:p w14:paraId="5D101446"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6FDE60A8" w14:textId="77777777" w:rsidTr="00925A95">
        <w:trPr>
          <w:trHeight w:val="525"/>
        </w:trPr>
        <w:tc>
          <w:tcPr>
            <w:tcW w:w="2709" w:type="dxa"/>
            <w:tcBorders>
              <w:top w:val="nil"/>
              <w:left w:val="single" w:sz="8" w:space="0" w:color="auto"/>
              <w:bottom w:val="nil"/>
              <w:right w:val="single" w:sz="8" w:space="0" w:color="auto"/>
            </w:tcBorders>
            <w:shd w:val="clear" w:color="auto" w:fill="auto"/>
            <w:hideMark/>
          </w:tcPr>
          <w:p w14:paraId="4649D2F4" w14:textId="77777777" w:rsidR="00925A95" w:rsidRPr="004D2CAD" w:rsidRDefault="00925A95" w:rsidP="00925A95">
            <w:pPr>
              <w:jc w:val="center"/>
            </w:pPr>
            <w:r w:rsidRPr="004D2CAD">
              <w:t>- средства некоммерческих организаций-фондов</w:t>
            </w:r>
          </w:p>
        </w:tc>
        <w:tc>
          <w:tcPr>
            <w:tcW w:w="1842" w:type="dxa"/>
            <w:tcBorders>
              <w:top w:val="nil"/>
              <w:left w:val="nil"/>
              <w:bottom w:val="nil"/>
              <w:right w:val="single" w:sz="8" w:space="0" w:color="auto"/>
            </w:tcBorders>
            <w:shd w:val="clear" w:color="auto" w:fill="auto"/>
            <w:hideMark/>
          </w:tcPr>
          <w:p w14:paraId="192EB502"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nil"/>
              <w:right w:val="single" w:sz="8" w:space="0" w:color="auto"/>
            </w:tcBorders>
            <w:shd w:val="clear" w:color="auto" w:fill="auto"/>
            <w:hideMark/>
          </w:tcPr>
          <w:p w14:paraId="2FE2C374"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nil"/>
              <w:right w:val="single" w:sz="8" w:space="0" w:color="auto"/>
            </w:tcBorders>
            <w:shd w:val="clear" w:color="auto" w:fill="auto"/>
            <w:hideMark/>
          </w:tcPr>
          <w:p w14:paraId="2970F5AF"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nil"/>
              <w:right w:val="single" w:sz="8" w:space="0" w:color="auto"/>
            </w:tcBorders>
            <w:shd w:val="clear" w:color="auto" w:fill="auto"/>
            <w:hideMark/>
          </w:tcPr>
          <w:p w14:paraId="6D8E0B6B"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nil"/>
              <w:right w:val="single" w:sz="8" w:space="0" w:color="auto"/>
            </w:tcBorders>
            <w:shd w:val="clear" w:color="auto" w:fill="auto"/>
            <w:hideMark/>
          </w:tcPr>
          <w:p w14:paraId="7D5907B2"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nil"/>
              <w:right w:val="single" w:sz="8" w:space="0" w:color="auto"/>
            </w:tcBorders>
            <w:shd w:val="clear" w:color="auto" w:fill="auto"/>
            <w:hideMark/>
          </w:tcPr>
          <w:p w14:paraId="5B89335F"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nil"/>
              <w:right w:val="single" w:sz="8" w:space="0" w:color="auto"/>
            </w:tcBorders>
            <w:shd w:val="clear" w:color="auto" w:fill="auto"/>
            <w:hideMark/>
          </w:tcPr>
          <w:p w14:paraId="39849928"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single" w:sz="8" w:space="0" w:color="auto"/>
              <w:left w:val="nil"/>
              <w:bottom w:val="nil"/>
              <w:right w:val="single" w:sz="8" w:space="0" w:color="auto"/>
            </w:tcBorders>
            <w:shd w:val="clear" w:color="auto" w:fill="auto"/>
            <w:hideMark/>
          </w:tcPr>
          <w:p w14:paraId="2EF45E9C"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5E0A2E7C" w14:textId="77777777" w:rsidTr="00925A95">
        <w:trPr>
          <w:trHeight w:val="315"/>
        </w:trPr>
        <w:tc>
          <w:tcPr>
            <w:tcW w:w="2709" w:type="dxa"/>
            <w:tcBorders>
              <w:top w:val="single" w:sz="8" w:space="0" w:color="auto"/>
              <w:left w:val="single" w:sz="8" w:space="0" w:color="auto"/>
              <w:bottom w:val="single" w:sz="8" w:space="0" w:color="auto"/>
              <w:right w:val="single" w:sz="8" w:space="0" w:color="auto"/>
            </w:tcBorders>
            <w:shd w:val="clear" w:color="auto" w:fill="auto"/>
            <w:hideMark/>
          </w:tcPr>
          <w:p w14:paraId="412F1301" w14:textId="77777777" w:rsidR="00925A95" w:rsidRPr="004D2CAD" w:rsidRDefault="00925A95" w:rsidP="00925A95">
            <w:pPr>
              <w:jc w:val="center"/>
              <w:rPr>
                <w:b/>
                <w:bCs/>
              </w:rPr>
            </w:pPr>
            <w:r w:rsidRPr="004D2CAD">
              <w:rPr>
                <w:b/>
                <w:bCs/>
              </w:rPr>
              <w:t>Структурный элемент</w:t>
            </w:r>
          </w:p>
        </w:tc>
        <w:tc>
          <w:tcPr>
            <w:tcW w:w="1842" w:type="dxa"/>
            <w:tcBorders>
              <w:top w:val="single" w:sz="8" w:space="0" w:color="auto"/>
              <w:left w:val="nil"/>
              <w:bottom w:val="single" w:sz="8" w:space="0" w:color="auto"/>
              <w:right w:val="single" w:sz="8" w:space="0" w:color="auto"/>
            </w:tcBorders>
            <w:shd w:val="clear" w:color="auto" w:fill="auto"/>
            <w:hideMark/>
          </w:tcPr>
          <w:p w14:paraId="45F8DE83" w14:textId="77777777" w:rsidR="00925A95" w:rsidRPr="004D2CAD" w:rsidRDefault="00925A95" w:rsidP="00925A95">
            <w:pPr>
              <w:jc w:val="center"/>
              <w:rPr>
                <w:b/>
                <w:bCs/>
                <w:color w:val="FF0000"/>
                <w:sz w:val="22"/>
                <w:szCs w:val="22"/>
              </w:rPr>
            </w:pPr>
            <w:r w:rsidRPr="004D2CAD">
              <w:rPr>
                <w:b/>
                <w:bCs/>
                <w:color w:val="FF0000"/>
                <w:sz w:val="22"/>
                <w:szCs w:val="22"/>
              </w:rPr>
              <w:t> </w:t>
            </w:r>
          </w:p>
        </w:tc>
        <w:tc>
          <w:tcPr>
            <w:tcW w:w="1701" w:type="dxa"/>
            <w:tcBorders>
              <w:top w:val="single" w:sz="8" w:space="0" w:color="auto"/>
              <w:left w:val="nil"/>
              <w:bottom w:val="single" w:sz="8" w:space="0" w:color="auto"/>
              <w:right w:val="single" w:sz="8" w:space="0" w:color="auto"/>
            </w:tcBorders>
            <w:shd w:val="clear" w:color="auto" w:fill="auto"/>
            <w:hideMark/>
          </w:tcPr>
          <w:p w14:paraId="777D1690"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tcBorders>
              <w:top w:val="single" w:sz="8" w:space="0" w:color="auto"/>
              <w:left w:val="nil"/>
              <w:bottom w:val="single" w:sz="8" w:space="0" w:color="auto"/>
              <w:right w:val="single" w:sz="8" w:space="0" w:color="auto"/>
            </w:tcBorders>
            <w:shd w:val="clear" w:color="auto" w:fill="auto"/>
            <w:hideMark/>
          </w:tcPr>
          <w:p w14:paraId="14D77D63" w14:textId="77777777" w:rsidR="00925A95" w:rsidRPr="004D2CAD" w:rsidRDefault="00925A95" w:rsidP="00925A95">
            <w:pPr>
              <w:rPr>
                <w:b/>
                <w:bCs/>
                <w:color w:val="FF0000"/>
                <w:sz w:val="22"/>
                <w:szCs w:val="22"/>
              </w:rPr>
            </w:pPr>
            <w:r w:rsidRPr="004D2CAD">
              <w:rPr>
                <w:b/>
                <w:bCs/>
                <w:color w:val="FF0000"/>
                <w:sz w:val="22"/>
                <w:szCs w:val="22"/>
              </w:rPr>
              <w:t> </w:t>
            </w:r>
          </w:p>
        </w:tc>
        <w:tc>
          <w:tcPr>
            <w:tcW w:w="1560" w:type="dxa"/>
            <w:tcBorders>
              <w:top w:val="single" w:sz="8" w:space="0" w:color="auto"/>
              <w:left w:val="nil"/>
              <w:bottom w:val="single" w:sz="8" w:space="0" w:color="auto"/>
              <w:right w:val="single" w:sz="8" w:space="0" w:color="auto"/>
            </w:tcBorders>
            <w:shd w:val="clear" w:color="auto" w:fill="auto"/>
            <w:hideMark/>
          </w:tcPr>
          <w:p w14:paraId="29F2082C"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tcBorders>
              <w:top w:val="single" w:sz="8" w:space="0" w:color="auto"/>
              <w:left w:val="nil"/>
              <w:bottom w:val="single" w:sz="8" w:space="0" w:color="auto"/>
              <w:right w:val="single" w:sz="8" w:space="0" w:color="auto"/>
            </w:tcBorders>
            <w:shd w:val="clear" w:color="auto" w:fill="auto"/>
            <w:hideMark/>
          </w:tcPr>
          <w:p w14:paraId="45304538"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tcBorders>
              <w:top w:val="single" w:sz="8" w:space="0" w:color="auto"/>
              <w:left w:val="nil"/>
              <w:bottom w:val="single" w:sz="8" w:space="0" w:color="auto"/>
              <w:right w:val="single" w:sz="8" w:space="0" w:color="auto"/>
            </w:tcBorders>
            <w:shd w:val="clear" w:color="auto" w:fill="auto"/>
            <w:hideMark/>
          </w:tcPr>
          <w:p w14:paraId="67DC48E3"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tcBorders>
              <w:top w:val="single" w:sz="8" w:space="0" w:color="auto"/>
              <w:left w:val="nil"/>
              <w:bottom w:val="single" w:sz="8" w:space="0" w:color="auto"/>
              <w:right w:val="single" w:sz="8" w:space="0" w:color="auto"/>
            </w:tcBorders>
            <w:shd w:val="clear" w:color="auto" w:fill="auto"/>
            <w:hideMark/>
          </w:tcPr>
          <w:p w14:paraId="08E51A9D" w14:textId="77777777" w:rsidR="00925A95" w:rsidRPr="004D2CAD" w:rsidRDefault="00925A95" w:rsidP="00925A95">
            <w:pPr>
              <w:rPr>
                <w:b/>
                <w:bCs/>
                <w:color w:val="FF0000"/>
                <w:sz w:val="22"/>
                <w:szCs w:val="22"/>
              </w:rPr>
            </w:pPr>
            <w:r w:rsidRPr="004D2CAD">
              <w:rPr>
                <w:b/>
                <w:bCs/>
                <w:color w:val="FF0000"/>
                <w:sz w:val="22"/>
                <w:szCs w:val="22"/>
              </w:rPr>
              <w:t> </w:t>
            </w:r>
          </w:p>
        </w:tc>
        <w:tc>
          <w:tcPr>
            <w:tcW w:w="1843" w:type="dxa"/>
            <w:tcBorders>
              <w:top w:val="single" w:sz="8" w:space="0" w:color="auto"/>
              <w:left w:val="nil"/>
              <w:bottom w:val="single" w:sz="8" w:space="0" w:color="auto"/>
              <w:right w:val="single" w:sz="8" w:space="0" w:color="auto"/>
            </w:tcBorders>
            <w:shd w:val="clear" w:color="auto" w:fill="auto"/>
            <w:hideMark/>
          </w:tcPr>
          <w:p w14:paraId="583AACF6" w14:textId="77777777" w:rsidR="00925A95" w:rsidRPr="004D2CAD" w:rsidRDefault="00925A95" w:rsidP="00925A95">
            <w:pPr>
              <w:rPr>
                <w:b/>
                <w:bCs/>
                <w:sz w:val="22"/>
                <w:szCs w:val="22"/>
              </w:rPr>
            </w:pPr>
            <w:r w:rsidRPr="004D2CAD">
              <w:rPr>
                <w:b/>
                <w:bCs/>
                <w:sz w:val="22"/>
                <w:szCs w:val="22"/>
              </w:rPr>
              <w:t> </w:t>
            </w:r>
          </w:p>
        </w:tc>
      </w:tr>
      <w:tr w:rsidR="00925A95" w:rsidRPr="004D2CAD" w14:paraId="4242B330" w14:textId="77777777" w:rsidTr="00925A95">
        <w:trPr>
          <w:trHeight w:val="1035"/>
        </w:trPr>
        <w:tc>
          <w:tcPr>
            <w:tcW w:w="2709" w:type="dxa"/>
            <w:tcBorders>
              <w:top w:val="nil"/>
              <w:left w:val="single" w:sz="8" w:space="0" w:color="auto"/>
              <w:bottom w:val="single" w:sz="8" w:space="0" w:color="auto"/>
              <w:right w:val="single" w:sz="8" w:space="0" w:color="auto"/>
            </w:tcBorders>
            <w:shd w:val="clear" w:color="auto" w:fill="auto"/>
            <w:hideMark/>
          </w:tcPr>
          <w:p w14:paraId="47A63213" w14:textId="77777777" w:rsidR="00925A95" w:rsidRPr="004D2CAD" w:rsidRDefault="00925A95" w:rsidP="00925A95">
            <w:pPr>
              <w:jc w:val="center"/>
              <w:rPr>
                <w:b/>
                <w:bCs/>
              </w:rPr>
            </w:pPr>
            <w:r w:rsidRPr="004D2CAD">
              <w:rPr>
                <w:b/>
                <w:bCs/>
              </w:rPr>
              <w:t>«Оснащение прогулочных площадок образовательных организаций, реализующих программу дошкольного образования"</w:t>
            </w:r>
          </w:p>
        </w:tc>
        <w:tc>
          <w:tcPr>
            <w:tcW w:w="1842" w:type="dxa"/>
            <w:tcBorders>
              <w:top w:val="nil"/>
              <w:left w:val="nil"/>
              <w:bottom w:val="single" w:sz="8" w:space="0" w:color="auto"/>
              <w:right w:val="single" w:sz="8" w:space="0" w:color="auto"/>
            </w:tcBorders>
            <w:shd w:val="clear" w:color="auto" w:fill="auto"/>
            <w:hideMark/>
          </w:tcPr>
          <w:p w14:paraId="4DDBD360" w14:textId="77777777" w:rsidR="00925A95" w:rsidRPr="004D2CAD" w:rsidRDefault="00925A95" w:rsidP="00925A95">
            <w:pPr>
              <w:jc w:val="center"/>
              <w:rPr>
                <w:b/>
                <w:bCs/>
                <w:color w:val="FF0000"/>
                <w:sz w:val="22"/>
                <w:szCs w:val="22"/>
              </w:rPr>
            </w:pPr>
            <w:r w:rsidRPr="004D2CAD">
              <w:rPr>
                <w:b/>
                <w:bCs/>
                <w:color w:val="FF0000"/>
                <w:sz w:val="22"/>
                <w:szCs w:val="22"/>
              </w:rPr>
              <w:t> </w:t>
            </w:r>
          </w:p>
        </w:tc>
        <w:tc>
          <w:tcPr>
            <w:tcW w:w="1701" w:type="dxa"/>
            <w:tcBorders>
              <w:top w:val="nil"/>
              <w:left w:val="nil"/>
              <w:bottom w:val="single" w:sz="8" w:space="0" w:color="auto"/>
              <w:right w:val="single" w:sz="8" w:space="0" w:color="auto"/>
            </w:tcBorders>
            <w:shd w:val="clear" w:color="auto" w:fill="auto"/>
            <w:hideMark/>
          </w:tcPr>
          <w:p w14:paraId="0548E6DD"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tcBorders>
              <w:top w:val="nil"/>
              <w:left w:val="nil"/>
              <w:bottom w:val="single" w:sz="8" w:space="0" w:color="auto"/>
              <w:right w:val="single" w:sz="8" w:space="0" w:color="auto"/>
            </w:tcBorders>
            <w:shd w:val="clear" w:color="auto" w:fill="auto"/>
            <w:hideMark/>
          </w:tcPr>
          <w:p w14:paraId="58CD6FB8" w14:textId="77777777" w:rsidR="00925A95" w:rsidRPr="004D2CAD" w:rsidRDefault="00925A95" w:rsidP="00925A95">
            <w:pPr>
              <w:rPr>
                <w:b/>
                <w:bCs/>
                <w:color w:val="FF0000"/>
                <w:sz w:val="22"/>
                <w:szCs w:val="22"/>
              </w:rPr>
            </w:pPr>
            <w:r w:rsidRPr="004D2CAD">
              <w:rPr>
                <w:b/>
                <w:bCs/>
                <w:color w:val="FF0000"/>
                <w:sz w:val="22"/>
                <w:szCs w:val="22"/>
              </w:rPr>
              <w:t> </w:t>
            </w:r>
          </w:p>
        </w:tc>
        <w:tc>
          <w:tcPr>
            <w:tcW w:w="1560" w:type="dxa"/>
            <w:tcBorders>
              <w:top w:val="nil"/>
              <w:left w:val="nil"/>
              <w:bottom w:val="single" w:sz="8" w:space="0" w:color="auto"/>
              <w:right w:val="single" w:sz="8" w:space="0" w:color="auto"/>
            </w:tcBorders>
            <w:shd w:val="clear" w:color="auto" w:fill="auto"/>
            <w:hideMark/>
          </w:tcPr>
          <w:p w14:paraId="5C43D1F7"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tcBorders>
              <w:top w:val="nil"/>
              <w:left w:val="nil"/>
              <w:bottom w:val="single" w:sz="8" w:space="0" w:color="auto"/>
              <w:right w:val="single" w:sz="8" w:space="0" w:color="auto"/>
            </w:tcBorders>
            <w:shd w:val="clear" w:color="auto" w:fill="auto"/>
            <w:hideMark/>
          </w:tcPr>
          <w:p w14:paraId="30DACEB1" w14:textId="77777777" w:rsidR="00925A95" w:rsidRPr="004D2CAD" w:rsidRDefault="00925A95" w:rsidP="00925A95">
            <w:pPr>
              <w:rPr>
                <w:b/>
                <w:bCs/>
                <w:color w:val="FF0000"/>
                <w:sz w:val="22"/>
                <w:szCs w:val="22"/>
              </w:rPr>
            </w:pPr>
            <w:r w:rsidRPr="004D2CAD">
              <w:rPr>
                <w:b/>
                <w:bCs/>
                <w:color w:val="FF0000"/>
                <w:sz w:val="22"/>
                <w:szCs w:val="22"/>
              </w:rPr>
              <w:t> </w:t>
            </w:r>
          </w:p>
        </w:tc>
        <w:tc>
          <w:tcPr>
            <w:tcW w:w="1559" w:type="dxa"/>
            <w:tcBorders>
              <w:top w:val="nil"/>
              <w:left w:val="nil"/>
              <w:bottom w:val="single" w:sz="8" w:space="0" w:color="auto"/>
              <w:right w:val="single" w:sz="8" w:space="0" w:color="auto"/>
            </w:tcBorders>
            <w:shd w:val="clear" w:color="auto" w:fill="auto"/>
            <w:hideMark/>
          </w:tcPr>
          <w:p w14:paraId="55382D99" w14:textId="77777777" w:rsidR="00925A95" w:rsidRPr="004D2CAD" w:rsidRDefault="00925A95" w:rsidP="00925A95">
            <w:pPr>
              <w:rPr>
                <w:b/>
                <w:bCs/>
                <w:color w:val="FF0000"/>
                <w:sz w:val="22"/>
                <w:szCs w:val="22"/>
              </w:rPr>
            </w:pPr>
            <w:r w:rsidRPr="004D2CAD">
              <w:rPr>
                <w:b/>
                <w:bCs/>
                <w:color w:val="FF0000"/>
                <w:sz w:val="22"/>
                <w:szCs w:val="22"/>
              </w:rPr>
              <w:t> </w:t>
            </w:r>
          </w:p>
        </w:tc>
        <w:tc>
          <w:tcPr>
            <w:tcW w:w="1701" w:type="dxa"/>
            <w:tcBorders>
              <w:top w:val="nil"/>
              <w:left w:val="nil"/>
              <w:bottom w:val="single" w:sz="8" w:space="0" w:color="auto"/>
              <w:right w:val="single" w:sz="8" w:space="0" w:color="auto"/>
            </w:tcBorders>
            <w:shd w:val="clear" w:color="auto" w:fill="auto"/>
            <w:hideMark/>
          </w:tcPr>
          <w:p w14:paraId="673A237E" w14:textId="77777777" w:rsidR="00925A95" w:rsidRPr="004D2CAD" w:rsidRDefault="00925A95" w:rsidP="00925A95">
            <w:pPr>
              <w:rPr>
                <w:b/>
                <w:bCs/>
                <w:color w:val="FF0000"/>
                <w:sz w:val="22"/>
                <w:szCs w:val="22"/>
              </w:rPr>
            </w:pPr>
            <w:r w:rsidRPr="004D2CAD">
              <w:rPr>
                <w:b/>
                <w:bCs/>
                <w:color w:val="FF0000"/>
                <w:sz w:val="22"/>
                <w:szCs w:val="22"/>
              </w:rPr>
              <w:t> </w:t>
            </w:r>
          </w:p>
        </w:tc>
        <w:tc>
          <w:tcPr>
            <w:tcW w:w="1843" w:type="dxa"/>
            <w:tcBorders>
              <w:top w:val="nil"/>
              <w:left w:val="nil"/>
              <w:bottom w:val="single" w:sz="8" w:space="0" w:color="auto"/>
              <w:right w:val="single" w:sz="8" w:space="0" w:color="auto"/>
            </w:tcBorders>
            <w:shd w:val="clear" w:color="auto" w:fill="auto"/>
            <w:hideMark/>
          </w:tcPr>
          <w:p w14:paraId="3C707B9B" w14:textId="77777777" w:rsidR="00925A95" w:rsidRPr="004D2CAD" w:rsidRDefault="00925A95" w:rsidP="00925A95">
            <w:pPr>
              <w:rPr>
                <w:b/>
                <w:bCs/>
                <w:sz w:val="22"/>
                <w:szCs w:val="22"/>
              </w:rPr>
            </w:pPr>
            <w:r w:rsidRPr="004D2CAD">
              <w:rPr>
                <w:b/>
                <w:bCs/>
                <w:sz w:val="22"/>
                <w:szCs w:val="22"/>
              </w:rPr>
              <w:t> </w:t>
            </w:r>
          </w:p>
        </w:tc>
      </w:tr>
      <w:tr w:rsidR="00925A95" w:rsidRPr="004D2CAD" w14:paraId="5419591D" w14:textId="77777777" w:rsidTr="00925A95">
        <w:trPr>
          <w:trHeight w:val="315"/>
        </w:trPr>
        <w:tc>
          <w:tcPr>
            <w:tcW w:w="2709" w:type="dxa"/>
            <w:tcBorders>
              <w:top w:val="nil"/>
              <w:left w:val="single" w:sz="8" w:space="0" w:color="auto"/>
              <w:bottom w:val="single" w:sz="8" w:space="0" w:color="auto"/>
              <w:right w:val="single" w:sz="8" w:space="0" w:color="auto"/>
            </w:tcBorders>
            <w:shd w:val="clear" w:color="auto" w:fill="auto"/>
            <w:hideMark/>
          </w:tcPr>
          <w:p w14:paraId="13E11607" w14:textId="77777777" w:rsidR="00925A95" w:rsidRPr="004D2CAD" w:rsidRDefault="00925A95" w:rsidP="00925A95">
            <w:pPr>
              <w:jc w:val="center"/>
            </w:pPr>
            <w:r w:rsidRPr="004D2CAD">
              <w:t>бюджетные ассигнования, всего в т.ч.:</w:t>
            </w:r>
          </w:p>
        </w:tc>
        <w:tc>
          <w:tcPr>
            <w:tcW w:w="1842" w:type="dxa"/>
            <w:tcBorders>
              <w:top w:val="nil"/>
              <w:left w:val="nil"/>
              <w:bottom w:val="single" w:sz="8" w:space="0" w:color="auto"/>
              <w:right w:val="single" w:sz="8" w:space="0" w:color="auto"/>
            </w:tcBorders>
            <w:shd w:val="clear" w:color="auto" w:fill="auto"/>
            <w:hideMark/>
          </w:tcPr>
          <w:p w14:paraId="3D16B900" w14:textId="77777777" w:rsidR="00925A95" w:rsidRPr="004D2CAD" w:rsidRDefault="00925A95" w:rsidP="00925A95">
            <w:pPr>
              <w:jc w:val="center"/>
              <w:rPr>
                <w:b/>
                <w:bCs/>
                <w:sz w:val="22"/>
                <w:szCs w:val="22"/>
              </w:rPr>
            </w:pPr>
            <w:r w:rsidRPr="004D2CAD">
              <w:rPr>
                <w:b/>
                <w:bCs/>
                <w:sz w:val="22"/>
                <w:szCs w:val="22"/>
              </w:rPr>
              <w:t>1 458 153,00</w:t>
            </w:r>
          </w:p>
        </w:tc>
        <w:tc>
          <w:tcPr>
            <w:tcW w:w="1701" w:type="dxa"/>
            <w:tcBorders>
              <w:top w:val="nil"/>
              <w:left w:val="nil"/>
              <w:bottom w:val="single" w:sz="8" w:space="0" w:color="auto"/>
              <w:right w:val="single" w:sz="8" w:space="0" w:color="auto"/>
            </w:tcBorders>
            <w:shd w:val="clear" w:color="auto" w:fill="auto"/>
            <w:hideMark/>
          </w:tcPr>
          <w:p w14:paraId="2BC40028"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1946B921"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4938DC1D"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2561160F"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189808E8"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1B9A5C63"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0BD70CF9" w14:textId="77777777" w:rsidR="00925A95" w:rsidRPr="004D2CAD" w:rsidRDefault="00925A95" w:rsidP="00925A95">
            <w:pPr>
              <w:jc w:val="right"/>
              <w:rPr>
                <w:b/>
                <w:bCs/>
                <w:sz w:val="22"/>
                <w:szCs w:val="22"/>
              </w:rPr>
            </w:pPr>
            <w:r w:rsidRPr="004D2CAD">
              <w:rPr>
                <w:b/>
                <w:bCs/>
                <w:sz w:val="22"/>
                <w:szCs w:val="22"/>
              </w:rPr>
              <w:t>1 458 153,00</w:t>
            </w:r>
          </w:p>
        </w:tc>
      </w:tr>
      <w:tr w:rsidR="00925A95" w:rsidRPr="004D2CAD" w14:paraId="5F7E2653" w14:textId="77777777" w:rsidTr="00925A95">
        <w:trPr>
          <w:trHeight w:val="525"/>
        </w:trPr>
        <w:tc>
          <w:tcPr>
            <w:tcW w:w="2709" w:type="dxa"/>
            <w:tcBorders>
              <w:top w:val="nil"/>
              <w:left w:val="single" w:sz="8" w:space="0" w:color="auto"/>
              <w:bottom w:val="single" w:sz="8" w:space="0" w:color="auto"/>
              <w:right w:val="single" w:sz="8" w:space="0" w:color="auto"/>
            </w:tcBorders>
            <w:shd w:val="clear" w:color="auto" w:fill="auto"/>
            <w:hideMark/>
          </w:tcPr>
          <w:p w14:paraId="6B7C9143" w14:textId="77777777" w:rsidR="00925A95" w:rsidRPr="004D2CAD" w:rsidRDefault="00925A95" w:rsidP="00925A95">
            <w:pPr>
              <w:jc w:val="center"/>
            </w:pPr>
            <w:r w:rsidRPr="004D2CAD">
              <w:t>- бюджет Комсомольского муниципального района</w:t>
            </w:r>
          </w:p>
        </w:tc>
        <w:tc>
          <w:tcPr>
            <w:tcW w:w="1842" w:type="dxa"/>
            <w:tcBorders>
              <w:top w:val="nil"/>
              <w:left w:val="nil"/>
              <w:bottom w:val="single" w:sz="8" w:space="0" w:color="auto"/>
              <w:right w:val="single" w:sz="8" w:space="0" w:color="auto"/>
            </w:tcBorders>
            <w:shd w:val="clear" w:color="auto" w:fill="auto"/>
            <w:hideMark/>
          </w:tcPr>
          <w:p w14:paraId="24DDAE7A"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677B50F7"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00DDFAFC"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5EF2548F"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11A2E8F1"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31CF0F36"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6F876427"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381A2EB2"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61BE51B9" w14:textId="77777777" w:rsidTr="00925A95">
        <w:trPr>
          <w:trHeight w:val="315"/>
        </w:trPr>
        <w:tc>
          <w:tcPr>
            <w:tcW w:w="2709" w:type="dxa"/>
            <w:tcBorders>
              <w:top w:val="nil"/>
              <w:left w:val="single" w:sz="8" w:space="0" w:color="auto"/>
              <w:bottom w:val="single" w:sz="8" w:space="0" w:color="auto"/>
              <w:right w:val="single" w:sz="8" w:space="0" w:color="auto"/>
            </w:tcBorders>
            <w:shd w:val="clear" w:color="auto" w:fill="auto"/>
            <w:hideMark/>
          </w:tcPr>
          <w:p w14:paraId="059118D2" w14:textId="77777777" w:rsidR="00925A95" w:rsidRPr="004D2CAD" w:rsidRDefault="00925A95" w:rsidP="00925A95">
            <w:pPr>
              <w:jc w:val="center"/>
            </w:pPr>
            <w:r w:rsidRPr="004D2CAD">
              <w:t>- областной бюджет</w:t>
            </w:r>
          </w:p>
        </w:tc>
        <w:tc>
          <w:tcPr>
            <w:tcW w:w="1842" w:type="dxa"/>
            <w:tcBorders>
              <w:top w:val="nil"/>
              <w:left w:val="nil"/>
              <w:bottom w:val="single" w:sz="8" w:space="0" w:color="auto"/>
              <w:right w:val="single" w:sz="8" w:space="0" w:color="auto"/>
            </w:tcBorders>
            <w:shd w:val="clear" w:color="auto" w:fill="auto"/>
            <w:hideMark/>
          </w:tcPr>
          <w:p w14:paraId="2A71DB86" w14:textId="77777777" w:rsidR="00925A95" w:rsidRPr="004D2CAD" w:rsidRDefault="00925A95" w:rsidP="00925A95">
            <w:pPr>
              <w:jc w:val="center"/>
              <w:rPr>
                <w:b/>
                <w:bCs/>
                <w:sz w:val="22"/>
                <w:szCs w:val="22"/>
              </w:rPr>
            </w:pPr>
            <w:r w:rsidRPr="004D2CAD">
              <w:rPr>
                <w:b/>
                <w:bCs/>
                <w:sz w:val="22"/>
                <w:szCs w:val="22"/>
              </w:rPr>
              <w:t>1 458 153,00</w:t>
            </w:r>
          </w:p>
        </w:tc>
        <w:tc>
          <w:tcPr>
            <w:tcW w:w="1701" w:type="dxa"/>
            <w:tcBorders>
              <w:top w:val="nil"/>
              <w:left w:val="nil"/>
              <w:bottom w:val="single" w:sz="8" w:space="0" w:color="auto"/>
              <w:right w:val="single" w:sz="8" w:space="0" w:color="auto"/>
            </w:tcBorders>
            <w:shd w:val="clear" w:color="auto" w:fill="auto"/>
            <w:hideMark/>
          </w:tcPr>
          <w:p w14:paraId="6CFF7619"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1F6295CB"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24195833"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7B5972FE"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319D6BA4"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7F3745AC"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0678C230" w14:textId="77777777" w:rsidR="00925A95" w:rsidRPr="004D2CAD" w:rsidRDefault="00925A95" w:rsidP="00925A95">
            <w:pPr>
              <w:jc w:val="right"/>
              <w:rPr>
                <w:b/>
                <w:bCs/>
                <w:sz w:val="22"/>
                <w:szCs w:val="22"/>
              </w:rPr>
            </w:pPr>
            <w:r w:rsidRPr="004D2CAD">
              <w:rPr>
                <w:b/>
                <w:bCs/>
                <w:sz w:val="22"/>
                <w:szCs w:val="22"/>
              </w:rPr>
              <w:t>1 458 153,00</w:t>
            </w:r>
          </w:p>
        </w:tc>
      </w:tr>
      <w:tr w:rsidR="00925A95" w:rsidRPr="004D2CAD" w14:paraId="5576059A" w14:textId="77777777" w:rsidTr="00925A95">
        <w:trPr>
          <w:trHeight w:val="315"/>
        </w:trPr>
        <w:tc>
          <w:tcPr>
            <w:tcW w:w="2709" w:type="dxa"/>
            <w:tcBorders>
              <w:top w:val="nil"/>
              <w:left w:val="single" w:sz="8" w:space="0" w:color="auto"/>
              <w:bottom w:val="single" w:sz="8" w:space="0" w:color="auto"/>
              <w:right w:val="single" w:sz="8" w:space="0" w:color="auto"/>
            </w:tcBorders>
            <w:shd w:val="clear" w:color="auto" w:fill="auto"/>
            <w:hideMark/>
          </w:tcPr>
          <w:p w14:paraId="5D521F71" w14:textId="77777777" w:rsidR="00925A95" w:rsidRPr="004D2CAD" w:rsidRDefault="00925A95" w:rsidP="00925A95">
            <w:pPr>
              <w:jc w:val="center"/>
            </w:pPr>
            <w:r w:rsidRPr="004D2CAD">
              <w:t>- федеральный бюджет</w:t>
            </w:r>
          </w:p>
        </w:tc>
        <w:tc>
          <w:tcPr>
            <w:tcW w:w="1842" w:type="dxa"/>
            <w:tcBorders>
              <w:top w:val="nil"/>
              <w:left w:val="nil"/>
              <w:bottom w:val="single" w:sz="8" w:space="0" w:color="auto"/>
              <w:right w:val="single" w:sz="8" w:space="0" w:color="auto"/>
            </w:tcBorders>
            <w:shd w:val="clear" w:color="auto" w:fill="auto"/>
            <w:hideMark/>
          </w:tcPr>
          <w:p w14:paraId="328D07D8"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6772C27B"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389BE0CB"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4F0BAC1A"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0DD651EB"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72114A22"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1C55E92C"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26DF0957" w14:textId="77777777" w:rsidR="00925A95" w:rsidRPr="004D2CAD" w:rsidRDefault="00925A95" w:rsidP="00925A95">
            <w:pPr>
              <w:jc w:val="right"/>
              <w:rPr>
                <w:b/>
                <w:bCs/>
                <w:sz w:val="22"/>
                <w:szCs w:val="22"/>
              </w:rPr>
            </w:pPr>
            <w:r w:rsidRPr="004D2CAD">
              <w:rPr>
                <w:b/>
                <w:bCs/>
                <w:sz w:val="22"/>
                <w:szCs w:val="22"/>
              </w:rPr>
              <w:t>0,00</w:t>
            </w:r>
          </w:p>
        </w:tc>
      </w:tr>
      <w:tr w:rsidR="00925A95" w:rsidRPr="004D2CAD" w14:paraId="560D0311" w14:textId="77777777" w:rsidTr="00925A95">
        <w:trPr>
          <w:trHeight w:val="525"/>
        </w:trPr>
        <w:tc>
          <w:tcPr>
            <w:tcW w:w="2709" w:type="dxa"/>
            <w:tcBorders>
              <w:top w:val="nil"/>
              <w:left w:val="single" w:sz="8" w:space="0" w:color="auto"/>
              <w:bottom w:val="single" w:sz="8" w:space="0" w:color="auto"/>
              <w:right w:val="single" w:sz="8" w:space="0" w:color="auto"/>
            </w:tcBorders>
            <w:shd w:val="clear" w:color="auto" w:fill="auto"/>
            <w:hideMark/>
          </w:tcPr>
          <w:p w14:paraId="2BC1CB39" w14:textId="77777777" w:rsidR="00925A95" w:rsidRPr="004D2CAD" w:rsidRDefault="00925A95" w:rsidP="00925A95">
            <w:pPr>
              <w:jc w:val="center"/>
            </w:pPr>
            <w:r w:rsidRPr="004D2CAD">
              <w:t>- средства некоммерческих организаций-фондов</w:t>
            </w:r>
          </w:p>
        </w:tc>
        <w:tc>
          <w:tcPr>
            <w:tcW w:w="1842" w:type="dxa"/>
            <w:tcBorders>
              <w:top w:val="nil"/>
              <w:left w:val="nil"/>
              <w:bottom w:val="single" w:sz="8" w:space="0" w:color="auto"/>
              <w:right w:val="single" w:sz="8" w:space="0" w:color="auto"/>
            </w:tcBorders>
            <w:shd w:val="clear" w:color="auto" w:fill="auto"/>
            <w:hideMark/>
          </w:tcPr>
          <w:p w14:paraId="449E2139"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016D678B"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5D29FF2F" w14:textId="77777777" w:rsidR="00925A95" w:rsidRPr="004D2CAD" w:rsidRDefault="00925A95" w:rsidP="00925A95">
            <w:pPr>
              <w:jc w:val="center"/>
              <w:rPr>
                <w:b/>
                <w:bCs/>
                <w:sz w:val="22"/>
                <w:szCs w:val="22"/>
              </w:rPr>
            </w:pPr>
            <w:r w:rsidRPr="004D2CAD">
              <w:rPr>
                <w:b/>
                <w:bCs/>
                <w:sz w:val="22"/>
                <w:szCs w:val="22"/>
              </w:rPr>
              <w:t>0,00</w:t>
            </w:r>
          </w:p>
        </w:tc>
        <w:tc>
          <w:tcPr>
            <w:tcW w:w="1560" w:type="dxa"/>
            <w:tcBorders>
              <w:top w:val="nil"/>
              <w:left w:val="nil"/>
              <w:bottom w:val="single" w:sz="8" w:space="0" w:color="auto"/>
              <w:right w:val="single" w:sz="8" w:space="0" w:color="auto"/>
            </w:tcBorders>
            <w:shd w:val="clear" w:color="auto" w:fill="auto"/>
            <w:hideMark/>
          </w:tcPr>
          <w:p w14:paraId="2F2F970D"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4FC29F05" w14:textId="77777777" w:rsidR="00925A95" w:rsidRPr="004D2CAD" w:rsidRDefault="00925A95" w:rsidP="00925A95">
            <w:pPr>
              <w:jc w:val="center"/>
              <w:rPr>
                <w:b/>
                <w:bCs/>
                <w:sz w:val="22"/>
                <w:szCs w:val="22"/>
              </w:rPr>
            </w:pPr>
            <w:r w:rsidRPr="004D2CAD">
              <w:rPr>
                <w:b/>
                <w:bCs/>
                <w:sz w:val="22"/>
                <w:szCs w:val="22"/>
              </w:rPr>
              <w:t>0,00</w:t>
            </w:r>
          </w:p>
        </w:tc>
        <w:tc>
          <w:tcPr>
            <w:tcW w:w="1559" w:type="dxa"/>
            <w:tcBorders>
              <w:top w:val="nil"/>
              <w:left w:val="nil"/>
              <w:bottom w:val="single" w:sz="8" w:space="0" w:color="auto"/>
              <w:right w:val="single" w:sz="8" w:space="0" w:color="auto"/>
            </w:tcBorders>
            <w:shd w:val="clear" w:color="auto" w:fill="auto"/>
            <w:hideMark/>
          </w:tcPr>
          <w:p w14:paraId="785B5FB9" w14:textId="77777777" w:rsidR="00925A95" w:rsidRPr="004D2CAD" w:rsidRDefault="00925A95" w:rsidP="00925A95">
            <w:pPr>
              <w:jc w:val="center"/>
              <w:rPr>
                <w:b/>
                <w:bCs/>
                <w:sz w:val="22"/>
                <w:szCs w:val="22"/>
              </w:rPr>
            </w:pPr>
            <w:r w:rsidRPr="004D2CAD">
              <w:rPr>
                <w:b/>
                <w:bCs/>
                <w:sz w:val="22"/>
                <w:szCs w:val="22"/>
              </w:rPr>
              <w:t>0,00</w:t>
            </w:r>
          </w:p>
        </w:tc>
        <w:tc>
          <w:tcPr>
            <w:tcW w:w="1701" w:type="dxa"/>
            <w:tcBorders>
              <w:top w:val="nil"/>
              <w:left w:val="nil"/>
              <w:bottom w:val="single" w:sz="8" w:space="0" w:color="auto"/>
              <w:right w:val="single" w:sz="8" w:space="0" w:color="auto"/>
            </w:tcBorders>
            <w:shd w:val="clear" w:color="auto" w:fill="auto"/>
            <w:hideMark/>
          </w:tcPr>
          <w:p w14:paraId="64744566" w14:textId="77777777" w:rsidR="00925A95" w:rsidRPr="004D2CAD" w:rsidRDefault="00925A95" w:rsidP="00925A95">
            <w:pPr>
              <w:jc w:val="center"/>
              <w:rPr>
                <w:b/>
                <w:bCs/>
                <w:sz w:val="22"/>
                <w:szCs w:val="22"/>
              </w:rPr>
            </w:pPr>
            <w:r w:rsidRPr="004D2CAD">
              <w:rPr>
                <w:b/>
                <w:bCs/>
                <w:sz w:val="22"/>
                <w:szCs w:val="22"/>
              </w:rPr>
              <w:t>0,00</w:t>
            </w:r>
          </w:p>
        </w:tc>
        <w:tc>
          <w:tcPr>
            <w:tcW w:w="1843" w:type="dxa"/>
            <w:tcBorders>
              <w:top w:val="nil"/>
              <w:left w:val="nil"/>
              <w:bottom w:val="single" w:sz="8" w:space="0" w:color="auto"/>
              <w:right w:val="single" w:sz="8" w:space="0" w:color="auto"/>
            </w:tcBorders>
            <w:shd w:val="clear" w:color="auto" w:fill="auto"/>
            <w:hideMark/>
          </w:tcPr>
          <w:p w14:paraId="5B974A5F" w14:textId="77777777" w:rsidR="00925A95" w:rsidRPr="004D2CAD" w:rsidRDefault="00925A95" w:rsidP="00925A95">
            <w:pPr>
              <w:jc w:val="right"/>
              <w:rPr>
                <w:b/>
                <w:bCs/>
                <w:sz w:val="22"/>
                <w:szCs w:val="22"/>
              </w:rPr>
            </w:pPr>
            <w:r w:rsidRPr="004D2CAD">
              <w:rPr>
                <w:b/>
                <w:bCs/>
                <w:sz w:val="22"/>
                <w:szCs w:val="22"/>
              </w:rPr>
              <w:t>0,00</w:t>
            </w:r>
          </w:p>
        </w:tc>
      </w:tr>
    </w:tbl>
    <w:p w14:paraId="4C3B73E0" w14:textId="77777777" w:rsidR="00925A95" w:rsidRPr="004D2CAD" w:rsidRDefault="00925A95" w:rsidP="00925A95">
      <w:pPr>
        <w:pStyle w:val="ConsPlusNormal"/>
        <w:rPr>
          <w:rFonts w:ascii="Times New Roman" w:hAnsi="Times New Roman" w:cs="Times New Roman"/>
          <w:b/>
          <w:sz w:val="28"/>
          <w:szCs w:val="28"/>
        </w:rPr>
      </w:pPr>
    </w:p>
    <w:p w14:paraId="1FD923E8" w14:textId="77777777" w:rsidR="00925A95" w:rsidRPr="004D2CAD" w:rsidRDefault="00925A95" w:rsidP="00925A95">
      <w:pPr>
        <w:pStyle w:val="ConsPlusNormal"/>
        <w:rPr>
          <w:rFonts w:ascii="Times New Roman" w:hAnsi="Times New Roman" w:cs="Times New Roman"/>
          <w:b/>
          <w:sz w:val="28"/>
          <w:szCs w:val="28"/>
        </w:rPr>
      </w:pPr>
    </w:p>
    <w:p w14:paraId="6843325A" w14:textId="77777777" w:rsidR="00925A95" w:rsidRPr="004D2CAD" w:rsidRDefault="00925A95" w:rsidP="00925A95">
      <w:pPr>
        <w:pStyle w:val="ConsPlusNormal"/>
        <w:jc w:val="center"/>
        <w:rPr>
          <w:rFonts w:ascii="Times New Roman" w:hAnsi="Times New Roman" w:cs="Times New Roman"/>
          <w:b/>
        </w:rPr>
      </w:pPr>
      <w:r w:rsidRPr="004D2CAD">
        <w:rPr>
          <w:rFonts w:ascii="Times New Roman" w:hAnsi="Times New Roman" w:cs="Times New Roman"/>
          <w:b/>
        </w:rPr>
        <w:t>5.Сведения о порядке сбора информации и методике расчета показателя муниципальной программы</w:t>
      </w:r>
    </w:p>
    <w:p w14:paraId="74EF93F0" w14:textId="77777777" w:rsidR="00925A95" w:rsidRPr="004D2CAD" w:rsidRDefault="00925A95" w:rsidP="00925A95">
      <w:pPr>
        <w:ind w:left="720"/>
        <w:jc w:val="center"/>
        <w:rPr>
          <w:b/>
        </w:rPr>
      </w:pPr>
      <w:r w:rsidRPr="004D2CAD">
        <w:rPr>
          <w:b/>
        </w:rPr>
        <w:t xml:space="preserve"> Комсомольского муниципального района</w:t>
      </w:r>
    </w:p>
    <w:p w14:paraId="260B57F3" w14:textId="77777777" w:rsidR="00925A95" w:rsidRPr="004D2CAD" w:rsidRDefault="00925A95" w:rsidP="00925A95">
      <w:pPr>
        <w:ind w:left="720"/>
        <w:jc w:val="center"/>
        <w:rPr>
          <w:b/>
        </w:rPr>
      </w:pPr>
      <w:r w:rsidRPr="004D2CAD">
        <w:rPr>
          <w:b/>
        </w:rPr>
        <w:lastRenderedPageBreak/>
        <w:t>«Развитие образования Комсомольского муниципального района»</w:t>
      </w:r>
    </w:p>
    <w:tbl>
      <w:tblPr>
        <w:tblpPr w:leftFromText="180" w:rightFromText="180" w:vertAnchor="text" w:horzAnchor="margin" w:tblpY="77"/>
        <w:tblW w:w="16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7"/>
        <w:gridCol w:w="1965"/>
        <w:gridCol w:w="1134"/>
        <w:gridCol w:w="1295"/>
        <w:gridCol w:w="2058"/>
        <w:gridCol w:w="1559"/>
        <w:gridCol w:w="1843"/>
        <w:gridCol w:w="1134"/>
        <w:gridCol w:w="1608"/>
        <w:gridCol w:w="1134"/>
        <w:gridCol w:w="1701"/>
      </w:tblGrid>
      <w:tr w:rsidR="00925A95" w:rsidRPr="004D2CAD" w14:paraId="23A79B93" w14:textId="77777777" w:rsidTr="00925A95">
        <w:tc>
          <w:tcPr>
            <w:tcW w:w="637" w:type="dxa"/>
          </w:tcPr>
          <w:p w14:paraId="1C39BF33" w14:textId="77777777" w:rsidR="00925A95" w:rsidRPr="004D2CAD" w:rsidRDefault="00925A95" w:rsidP="00925A95">
            <w:pPr>
              <w:pStyle w:val="ConsPlusNormal"/>
              <w:rPr>
                <w:rFonts w:ascii="Times New Roman" w:hAnsi="Times New Roman" w:cs="Times New Roman"/>
                <w:sz w:val="22"/>
                <w:szCs w:val="22"/>
              </w:rPr>
            </w:pPr>
          </w:p>
          <w:p w14:paraId="6E68CAA9"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 xml:space="preserve"> №</w:t>
            </w:r>
          </w:p>
          <w:p w14:paraId="4533AC02"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 xml:space="preserve"> п/п</w:t>
            </w:r>
          </w:p>
        </w:tc>
        <w:tc>
          <w:tcPr>
            <w:tcW w:w="1965" w:type="dxa"/>
          </w:tcPr>
          <w:p w14:paraId="6A5A90E1" w14:textId="77777777" w:rsidR="00925A95" w:rsidRPr="004D2CAD" w:rsidRDefault="00925A95" w:rsidP="00925A95">
            <w:pPr>
              <w:pStyle w:val="ConsPlusNormal"/>
              <w:jc w:val="center"/>
              <w:rPr>
                <w:rFonts w:ascii="Times New Roman" w:hAnsi="Times New Roman" w:cs="Times New Roman"/>
                <w:sz w:val="22"/>
                <w:szCs w:val="22"/>
              </w:rPr>
            </w:pPr>
          </w:p>
          <w:p w14:paraId="2F7504DF" w14:textId="77777777" w:rsidR="00925A95" w:rsidRPr="004D2CAD" w:rsidRDefault="00925A95" w:rsidP="00925A95">
            <w:pPr>
              <w:pStyle w:val="ConsPlusNormal"/>
              <w:jc w:val="center"/>
              <w:rPr>
                <w:rFonts w:ascii="Times New Roman" w:hAnsi="Times New Roman" w:cs="Times New Roman"/>
                <w:sz w:val="22"/>
                <w:szCs w:val="22"/>
              </w:rPr>
            </w:pPr>
            <w:r w:rsidRPr="004D2CAD">
              <w:rPr>
                <w:rFonts w:ascii="Times New Roman" w:hAnsi="Times New Roman" w:cs="Times New Roman"/>
                <w:sz w:val="22"/>
                <w:szCs w:val="22"/>
              </w:rPr>
              <w:t>Наименование показателя</w:t>
            </w:r>
          </w:p>
        </w:tc>
        <w:tc>
          <w:tcPr>
            <w:tcW w:w="1134" w:type="dxa"/>
          </w:tcPr>
          <w:p w14:paraId="37489F87" w14:textId="77777777" w:rsidR="00925A95" w:rsidRPr="004D2CAD" w:rsidRDefault="00925A95" w:rsidP="00925A95">
            <w:pPr>
              <w:pStyle w:val="ConsPlusNormal"/>
              <w:jc w:val="center"/>
              <w:rPr>
                <w:rFonts w:ascii="Times New Roman" w:hAnsi="Times New Roman" w:cs="Times New Roman"/>
                <w:sz w:val="22"/>
                <w:szCs w:val="22"/>
              </w:rPr>
            </w:pPr>
          </w:p>
          <w:p w14:paraId="781CC094"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Единица измерения</w:t>
            </w:r>
          </w:p>
        </w:tc>
        <w:tc>
          <w:tcPr>
            <w:tcW w:w="1295" w:type="dxa"/>
          </w:tcPr>
          <w:p w14:paraId="0214D2FF" w14:textId="77777777" w:rsidR="00925A95" w:rsidRPr="004D2CAD" w:rsidRDefault="00925A95" w:rsidP="00925A95">
            <w:pPr>
              <w:pStyle w:val="ConsPlusNormal"/>
              <w:rPr>
                <w:rFonts w:ascii="Times New Roman" w:hAnsi="Times New Roman" w:cs="Times New Roman"/>
                <w:sz w:val="22"/>
                <w:szCs w:val="22"/>
              </w:rPr>
            </w:pPr>
          </w:p>
          <w:p w14:paraId="73EF4365"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 xml:space="preserve"> Временные характеристики показателя</w:t>
            </w:r>
          </w:p>
        </w:tc>
        <w:tc>
          <w:tcPr>
            <w:tcW w:w="2058" w:type="dxa"/>
          </w:tcPr>
          <w:p w14:paraId="3CF973D4" w14:textId="77777777" w:rsidR="00925A95" w:rsidRPr="004D2CAD" w:rsidRDefault="00925A95" w:rsidP="00925A95">
            <w:pPr>
              <w:pStyle w:val="ConsPlusNormal"/>
              <w:jc w:val="center"/>
              <w:rPr>
                <w:rFonts w:ascii="Times New Roman" w:hAnsi="Times New Roman" w:cs="Times New Roman"/>
                <w:sz w:val="22"/>
                <w:szCs w:val="22"/>
              </w:rPr>
            </w:pPr>
          </w:p>
          <w:p w14:paraId="48DD596B" w14:textId="77777777" w:rsidR="00925A95" w:rsidRPr="004D2CAD" w:rsidRDefault="00925A95" w:rsidP="00925A95">
            <w:pPr>
              <w:pStyle w:val="ConsPlusNormal"/>
              <w:jc w:val="center"/>
              <w:rPr>
                <w:rFonts w:ascii="Times New Roman" w:hAnsi="Times New Roman" w:cs="Times New Roman"/>
                <w:sz w:val="22"/>
                <w:szCs w:val="22"/>
              </w:rPr>
            </w:pPr>
            <w:r w:rsidRPr="004D2CAD">
              <w:rPr>
                <w:rFonts w:ascii="Times New Roman" w:hAnsi="Times New Roman" w:cs="Times New Roman"/>
                <w:sz w:val="22"/>
                <w:szCs w:val="22"/>
              </w:rPr>
              <w:t>Алгоритм формирования (формула) и методологические пояснения к показателю</w:t>
            </w:r>
          </w:p>
        </w:tc>
        <w:tc>
          <w:tcPr>
            <w:tcW w:w="1559" w:type="dxa"/>
          </w:tcPr>
          <w:p w14:paraId="6EBC29B2" w14:textId="77777777" w:rsidR="00925A95" w:rsidRPr="004D2CAD" w:rsidRDefault="00925A95" w:rsidP="00925A95">
            <w:pPr>
              <w:pStyle w:val="ConsPlusNormal"/>
              <w:jc w:val="center"/>
              <w:rPr>
                <w:rFonts w:ascii="Times New Roman" w:hAnsi="Times New Roman" w:cs="Times New Roman"/>
                <w:sz w:val="22"/>
                <w:szCs w:val="22"/>
              </w:rPr>
            </w:pPr>
          </w:p>
          <w:p w14:paraId="43988AF9" w14:textId="77777777" w:rsidR="00925A95" w:rsidRPr="004D2CAD" w:rsidRDefault="00925A95" w:rsidP="00925A95">
            <w:pPr>
              <w:pStyle w:val="ConsPlusNormal"/>
              <w:jc w:val="center"/>
              <w:rPr>
                <w:rFonts w:ascii="Times New Roman" w:hAnsi="Times New Roman" w:cs="Times New Roman"/>
                <w:sz w:val="22"/>
                <w:szCs w:val="22"/>
              </w:rPr>
            </w:pPr>
            <w:r w:rsidRPr="004D2CAD">
              <w:rPr>
                <w:rFonts w:ascii="Times New Roman" w:hAnsi="Times New Roman" w:cs="Times New Roman"/>
                <w:sz w:val="22"/>
                <w:szCs w:val="22"/>
              </w:rPr>
              <w:t>Базовые показатели (используемые в формуле)</w:t>
            </w:r>
          </w:p>
        </w:tc>
        <w:tc>
          <w:tcPr>
            <w:tcW w:w="1843" w:type="dxa"/>
          </w:tcPr>
          <w:p w14:paraId="4E184F4B" w14:textId="77777777" w:rsidR="00925A95" w:rsidRPr="004D2CAD" w:rsidRDefault="00925A95" w:rsidP="00925A95">
            <w:pPr>
              <w:pStyle w:val="ConsPlusNormal"/>
              <w:jc w:val="center"/>
              <w:rPr>
                <w:rFonts w:ascii="Times New Roman" w:hAnsi="Times New Roman" w:cs="Times New Roman"/>
                <w:sz w:val="22"/>
                <w:szCs w:val="22"/>
              </w:rPr>
            </w:pPr>
          </w:p>
          <w:p w14:paraId="15A6CC1C"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Метод сбора информации</w:t>
            </w:r>
          </w:p>
        </w:tc>
        <w:tc>
          <w:tcPr>
            <w:tcW w:w="1134" w:type="dxa"/>
          </w:tcPr>
          <w:p w14:paraId="3AF11C2C" w14:textId="77777777" w:rsidR="00925A95" w:rsidRPr="004D2CAD" w:rsidRDefault="00925A95" w:rsidP="00925A95">
            <w:pPr>
              <w:pStyle w:val="ConsPlusNormal"/>
              <w:jc w:val="center"/>
              <w:rPr>
                <w:rFonts w:ascii="Times New Roman" w:hAnsi="Times New Roman" w:cs="Times New Roman"/>
                <w:sz w:val="22"/>
                <w:szCs w:val="22"/>
              </w:rPr>
            </w:pPr>
          </w:p>
          <w:p w14:paraId="4ED2A132"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Объект и единица наблюдения</w:t>
            </w:r>
          </w:p>
        </w:tc>
        <w:tc>
          <w:tcPr>
            <w:tcW w:w="1608" w:type="dxa"/>
          </w:tcPr>
          <w:p w14:paraId="017ED382" w14:textId="77777777" w:rsidR="00925A95" w:rsidRPr="004D2CAD" w:rsidRDefault="00925A95" w:rsidP="00925A95">
            <w:pPr>
              <w:pStyle w:val="ConsPlusNormal"/>
              <w:jc w:val="center"/>
              <w:rPr>
                <w:rFonts w:ascii="Times New Roman" w:hAnsi="Times New Roman" w:cs="Times New Roman"/>
                <w:sz w:val="22"/>
                <w:szCs w:val="22"/>
              </w:rPr>
            </w:pPr>
          </w:p>
          <w:p w14:paraId="7984DB9E"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Ответственный за сбор данных по показателю</w:t>
            </w:r>
          </w:p>
        </w:tc>
        <w:tc>
          <w:tcPr>
            <w:tcW w:w="1134" w:type="dxa"/>
          </w:tcPr>
          <w:p w14:paraId="78EA41D8" w14:textId="77777777" w:rsidR="00925A95" w:rsidRPr="004D2CAD" w:rsidRDefault="00925A95" w:rsidP="00925A95">
            <w:pPr>
              <w:pStyle w:val="ConsPlusNormal"/>
              <w:jc w:val="center"/>
              <w:rPr>
                <w:rFonts w:ascii="Times New Roman" w:hAnsi="Times New Roman" w:cs="Times New Roman"/>
                <w:sz w:val="22"/>
                <w:szCs w:val="22"/>
              </w:rPr>
            </w:pPr>
          </w:p>
          <w:p w14:paraId="4DECF42D"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Реквизиты    акта</w:t>
            </w:r>
          </w:p>
        </w:tc>
        <w:tc>
          <w:tcPr>
            <w:tcW w:w="1701" w:type="dxa"/>
          </w:tcPr>
          <w:p w14:paraId="1660542B" w14:textId="77777777" w:rsidR="00925A95" w:rsidRPr="004D2CAD" w:rsidRDefault="00925A95" w:rsidP="00925A95">
            <w:pPr>
              <w:pStyle w:val="ConsPlusNormal"/>
              <w:jc w:val="center"/>
              <w:rPr>
                <w:rFonts w:ascii="Times New Roman" w:hAnsi="Times New Roman" w:cs="Times New Roman"/>
                <w:sz w:val="22"/>
                <w:szCs w:val="22"/>
              </w:rPr>
            </w:pPr>
          </w:p>
          <w:p w14:paraId="0889A5BB"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Срок представления годовой отчетной информации</w:t>
            </w:r>
          </w:p>
        </w:tc>
      </w:tr>
      <w:tr w:rsidR="00925A95" w:rsidRPr="004D2CAD" w14:paraId="2B5BAA69" w14:textId="77777777" w:rsidTr="00925A95">
        <w:trPr>
          <w:trHeight w:val="182"/>
        </w:trPr>
        <w:tc>
          <w:tcPr>
            <w:tcW w:w="637" w:type="dxa"/>
          </w:tcPr>
          <w:p w14:paraId="7008296C" w14:textId="77777777" w:rsidR="00925A95" w:rsidRPr="004D2CAD" w:rsidRDefault="00925A95" w:rsidP="00925A95">
            <w:pPr>
              <w:pStyle w:val="ConsPlusNormal"/>
              <w:jc w:val="center"/>
              <w:rPr>
                <w:rFonts w:ascii="Times New Roman" w:hAnsi="Times New Roman" w:cs="Times New Roman"/>
                <w:sz w:val="22"/>
                <w:szCs w:val="22"/>
              </w:rPr>
            </w:pPr>
            <w:r w:rsidRPr="004D2CAD">
              <w:rPr>
                <w:rFonts w:ascii="Times New Roman" w:hAnsi="Times New Roman" w:cs="Times New Roman"/>
                <w:sz w:val="22"/>
                <w:szCs w:val="22"/>
              </w:rPr>
              <w:t>1</w:t>
            </w:r>
          </w:p>
        </w:tc>
        <w:tc>
          <w:tcPr>
            <w:tcW w:w="1965" w:type="dxa"/>
          </w:tcPr>
          <w:p w14:paraId="0429F7F8" w14:textId="77777777" w:rsidR="00925A95" w:rsidRPr="004D2CAD" w:rsidRDefault="00925A95" w:rsidP="00925A95">
            <w:pPr>
              <w:pStyle w:val="ConsPlusNormal"/>
              <w:jc w:val="center"/>
              <w:rPr>
                <w:rFonts w:ascii="Times New Roman" w:hAnsi="Times New Roman" w:cs="Times New Roman"/>
                <w:sz w:val="22"/>
                <w:szCs w:val="22"/>
              </w:rPr>
            </w:pPr>
            <w:r w:rsidRPr="004D2CAD">
              <w:rPr>
                <w:rFonts w:ascii="Times New Roman" w:hAnsi="Times New Roman" w:cs="Times New Roman"/>
                <w:sz w:val="22"/>
                <w:szCs w:val="22"/>
              </w:rPr>
              <w:t>2</w:t>
            </w:r>
          </w:p>
        </w:tc>
        <w:tc>
          <w:tcPr>
            <w:tcW w:w="1134" w:type="dxa"/>
          </w:tcPr>
          <w:p w14:paraId="591A8F94" w14:textId="77777777" w:rsidR="00925A95" w:rsidRPr="004D2CAD" w:rsidRDefault="00925A95" w:rsidP="00925A95">
            <w:pPr>
              <w:pStyle w:val="ConsPlusNormal"/>
              <w:jc w:val="center"/>
              <w:rPr>
                <w:rFonts w:ascii="Times New Roman" w:hAnsi="Times New Roman" w:cs="Times New Roman"/>
                <w:sz w:val="22"/>
                <w:szCs w:val="22"/>
              </w:rPr>
            </w:pPr>
            <w:r w:rsidRPr="004D2CAD">
              <w:rPr>
                <w:rFonts w:ascii="Times New Roman" w:hAnsi="Times New Roman" w:cs="Times New Roman"/>
                <w:sz w:val="22"/>
                <w:szCs w:val="22"/>
              </w:rPr>
              <w:t>3</w:t>
            </w:r>
          </w:p>
        </w:tc>
        <w:tc>
          <w:tcPr>
            <w:tcW w:w="1295" w:type="dxa"/>
          </w:tcPr>
          <w:p w14:paraId="6B02FA3A" w14:textId="77777777" w:rsidR="00925A95" w:rsidRPr="004D2CAD" w:rsidRDefault="00925A95" w:rsidP="00925A95">
            <w:pPr>
              <w:pStyle w:val="ConsPlusNormal"/>
              <w:jc w:val="center"/>
              <w:rPr>
                <w:rFonts w:ascii="Times New Roman" w:hAnsi="Times New Roman" w:cs="Times New Roman"/>
                <w:sz w:val="22"/>
                <w:szCs w:val="22"/>
              </w:rPr>
            </w:pPr>
            <w:r w:rsidRPr="004D2CAD">
              <w:rPr>
                <w:rFonts w:ascii="Times New Roman" w:hAnsi="Times New Roman" w:cs="Times New Roman"/>
                <w:sz w:val="22"/>
                <w:szCs w:val="22"/>
              </w:rPr>
              <w:t>4</w:t>
            </w:r>
          </w:p>
        </w:tc>
        <w:tc>
          <w:tcPr>
            <w:tcW w:w="2058" w:type="dxa"/>
          </w:tcPr>
          <w:p w14:paraId="6C467EA0"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 xml:space="preserve">   5</w:t>
            </w:r>
          </w:p>
        </w:tc>
        <w:tc>
          <w:tcPr>
            <w:tcW w:w="1559" w:type="dxa"/>
          </w:tcPr>
          <w:p w14:paraId="6774AE31"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6</w:t>
            </w:r>
          </w:p>
        </w:tc>
        <w:tc>
          <w:tcPr>
            <w:tcW w:w="1843" w:type="dxa"/>
          </w:tcPr>
          <w:p w14:paraId="024B8790"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7</w:t>
            </w:r>
          </w:p>
        </w:tc>
        <w:tc>
          <w:tcPr>
            <w:tcW w:w="1134" w:type="dxa"/>
          </w:tcPr>
          <w:p w14:paraId="269C5929"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 xml:space="preserve">       8</w:t>
            </w:r>
          </w:p>
        </w:tc>
        <w:tc>
          <w:tcPr>
            <w:tcW w:w="1608" w:type="dxa"/>
          </w:tcPr>
          <w:p w14:paraId="57153610"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9</w:t>
            </w:r>
          </w:p>
        </w:tc>
        <w:tc>
          <w:tcPr>
            <w:tcW w:w="1134" w:type="dxa"/>
          </w:tcPr>
          <w:p w14:paraId="63C7EF2F"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 xml:space="preserve">      10</w:t>
            </w:r>
          </w:p>
        </w:tc>
        <w:tc>
          <w:tcPr>
            <w:tcW w:w="1701" w:type="dxa"/>
          </w:tcPr>
          <w:p w14:paraId="082FC315"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 xml:space="preserve">         11</w:t>
            </w:r>
          </w:p>
        </w:tc>
      </w:tr>
      <w:tr w:rsidR="00925A95" w:rsidRPr="004D2CAD" w14:paraId="32011448" w14:textId="77777777" w:rsidTr="00925A95">
        <w:trPr>
          <w:trHeight w:val="182"/>
        </w:trPr>
        <w:tc>
          <w:tcPr>
            <w:tcW w:w="637" w:type="dxa"/>
          </w:tcPr>
          <w:p w14:paraId="76A5574E" w14:textId="77777777" w:rsidR="00925A95" w:rsidRPr="004D2CAD" w:rsidRDefault="00925A95" w:rsidP="00925A95">
            <w:pPr>
              <w:pStyle w:val="ConsPlusNormal"/>
              <w:jc w:val="center"/>
              <w:rPr>
                <w:rFonts w:ascii="Times New Roman" w:hAnsi="Times New Roman" w:cs="Times New Roman"/>
                <w:sz w:val="22"/>
                <w:szCs w:val="22"/>
              </w:rPr>
            </w:pPr>
            <w:r w:rsidRPr="004D2CAD">
              <w:rPr>
                <w:rFonts w:ascii="Times New Roman" w:hAnsi="Times New Roman" w:cs="Times New Roman"/>
                <w:sz w:val="22"/>
                <w:szCs w:val="22"/>
              </w:rPr>
              <w:t>1</w:t>
            </w:r>
          </w:p>
        </w:tc>
        <w:tc>
          <w:tcPr>
            <w:tcW w:w="1965" w:type="dxa"/>
          </w:tcPr>
          <w:p w14:paraId="40135162"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Количество муниципальных дошкольных образовательных организаций</w:t>
            </w:r>
          </w:p>
        </w:tc>
        <w:tc>
          <w:tcPr>
            <w:tcW w:w="1134" w:type="dxa"/>
          </w:tcPr>
          <w:p w14:paraId="4025F4CB"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 xml:space="preserve">   Ед.</w:t>
            </w:r>
          </w:p>
        </w:tc>
        <w:tc>
          <w:tcPr>
            <w:tcW w:w="1295" w:type="dxa"/>
          </w:tcPr>
          <w:p w14:paraId="0B2CE192"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Годовая</w:t>
            </w:r>
          </w:p>
        </w:tc>
        <w:tc>
          <w:tcPr>
            <w:tcW w:w="2058" w:type="dxa"/>
          </w:tcPr>
          <w:p w14:paraId="53D65F00" w14:textId="77777777" w:rsidR="00925A95" w:rsidRPr="004D2CAD" w:rsidRDefault="00925A95" w:rsidP="00925A95">
            <w:r w:rsidRPr="004D2CAD">
              <w:rPr>
                <w:sz w:val="22"/>
                <w:szCs w:val="22"/>
              </w:rPr>
              <w:t>Алгоритм формируется исходя из годовой отчетности по ФНС форма 85-К</w:t>
            </w:r>
          </w:p>
        </w:tc>
        <w:tc>
          <w:tcPr>
            <w:tcW w:w="1559" w:type="dxa"/>
          </w:tcPr>
          <w:p w14:paraId="62076F58"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Количество муниципальных дошкольных образовательных организаций</w:t>
            </w:r>
          </w:p>
        </w:tc>
        <w:tc>
          <w:tcPr>
            <w:tcW w:w="1843" w:type="dxa"/>
          </w:tcPr>
          <w:p w14:paraId="524775D5"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Статистический отчет</w:t>
            </w:r>
          </w:p>
        </w:tc>
        <w:tc>
          <w:tcPr>
            <w:tcW w:w="1134" w:type="dxa"/>
          </w:tcPr>
          <w:p w14:paraId="1A8057AE"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Учреждение, электронная форма сбора</w:t>
            </w:r>
          </w:p>
          <w:p w14:paraId="48B065E2" w14:textId="77777777" w:rsidR="00925A95" w:rsidRPr="004D2CAD" w:rsidRDefault="00925A95" w:rsidP="00925A95">
            <w:pPr>
              <w:pStyle w:val="ConsPlusNormal"/>
              <w:jc w:val="both"/>
              <w:rPr>
                <w:rFonts w:ascii="Times New Roman" w:hAnsi="Times New Roman" w:cs="Times New Roman"/>
                <w:sz w:val="22"/>
                <w:szCs w:val="22"/>
              </w:rPr>
            </w:pPr>
          </w:p>
        </w:tc>
        <w:tc>
          <w:tcPr>
            <w:tcW w:w="1608" w:type="dxa"/>
          </w:tcPr>
          <w:p w14:paraId="3241675E"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Управление образования</w:t>
            </w:r>
          </w:p>
        </w:tc>
        <w:tc>
          <w:tcPr>
            <w:tcW w:w="1134" w:type="dxa"/>
          </w:tcPr>
          <w:p w14:paraId="122759F1" w14:textId="77777777" w:rsidR="00925A95" w:rsidRPr="004D2CAD" w:rsidRDefault="00925A95" w:rsidP="00925A95">
            <w:pPr>
              <w:pStyle w:val="ConsPlusNormal"/>
              <w:rPr>
                <w:rFonts w:ascii="Times New Roman" w:hAnsi="Times New Roman" w:cs="Times New Roman"/>
                <w:sz w:val="22"/>
                <w:szCs w:val="22"/>
              </w:rPr>
            </w:pPr>
          </w:p>
          <w:p w14:paraId="0AB22F65" w14:textId="77777777" w:rsidR="00925A95" w:rsidRPr="004D2CAD" w:rsidRDefault="00925A95" w:rsidP="00925A95">
            <w:pPr>
              <w:pStyle w:val="ConsPlusNormal"/>
              <w:rPr>
                <w:rFonts w:ascii="Times New Roman" w:hAnsi="Times New Roman" w:cs="Times New Roman"/>
                <w:sz w:val="22"/>
                <w:szCs w:val="22"/>
              </w:rPr>
            </w:pPr>
          </w:p>
          <w:p w14:paraId="70D0FC0C"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 xml:space="preserve">          -</w:t>
            </w:r>
          </w:p>
        </w:tc>
        <w:tc>
          <w:tcPr>
            <w:tcW w:w="1701" w:type="dxa"/>
          </w:tcPr>
          <w:p w14:paraId="1C6247B5" w14:textId="77777777" w:rsidR="00925A95" w:rsidRPr="004D2CAD" w:rsidRDefault="00925A95" w:rsidP="00925A95">
            <w:pPr>
              <w:pStyle w:val="ConsPlusNormal"/>
              <w:rPr>
                <w:rFonts w:ascii="Times New Roman" w:hAnsi="Times New Roman" w:cs="Times New Roman"/>
                <w:sz w:val="22"/>
                <w:szCs w:val="22"/>
              </w:rPr>
            </w:pPr>
          </w:p>
          <w:p w14:paraId="01659B3D"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 xml:space="preserve">До 01 марта следующего за отчетным </w:t>
            </w:r>
          </w:p>
        </w:tc>
      </w:tr>
      <w:tr w:rsidR="00925A95" w:rsidRPr="004D2CAD" w14:paraId="2489BEDD" w14:textId="77777777" w:rsidTr="00925A95">
        <w:trPr>
          <w:trHeight w:val="182"/>
        </w:trPr>
        <w:tc>
          <w:tcPr>
            <w:tcW w:w="637" w:type="dxa"/>
          </w:tcPr>
          <w:p w14:paraId="6E73CC92" w14:textId="77777777" w:rsidR="00925A95" w:rsidRPr="004D2CAD" w:rsidRDefault="00925A95" w:rsidP="00925A95">
            <w:pPr>
              <w:pStyle w:val="ConsPlusNormal"/>
              <w:jc w:val="center"/>
              <w:rPr>
                <w:rFonts w:ascii="Times New Roman" w:hAnsi="Times New Roman" w:cs="Times New Roman"/>
                <w:sz w:val="22"/>
                <w:szCs w:val="22"/>
              </w:rPr>
            </w:pPr>
            <w:r w:rsidRPr="004D2CAD">
              <w:rPr>
                <w:rFonts w:ascii="Times New Roman" w:hAnsi="Times New Roman" w:cs="Times New Roman"/>
                <w:sz w:val="22"/>
                <w:szCs w:val="22"/>
              </w:rPr>
              <w:t>2</w:t>
            </w:r>
          </w:p>
        </w:tc>
        <w:tc>
          <w:tcPr>
            <w:tcW w:w="1965" w:type="dxa"/>
          </w:tcPr>
          <w:p w14:paraId="6B7BEE24"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Количество муниципальных дошкольных образовательных организаций, которым предусмотрен капитальный ремонт</w:t>
            </w:r>
          </w:p>
        </w:tc>
        <w:tc>
          <w:tcPr>
            <w:tcW w:w="1134" w:type="dxa"/>
          </w:tcPr>
          <w:p w14:paraId="0C6BCF4C"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 xml:space="preserve">   Ед.</w:t>
            </w:r>
          </w:p>
        </w:tc>
        <w:tc>
          <w:tcPr>
            <w:tcW w:w="1295" w:type="dxa"/>
          </w:tcPr>
          <w:p w14:paraId="1EFC3F99"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Годовая</w:t>
            </w:r>
          </w:p>
        </w:tc>
        <w:tc>
          <w:tcPr>
            <w:tcW w:w="2058" w:type="dxa"/>
          </w:tcPr>
          <w:p w14:paraId="4E2091C5"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Алгоритм формируется исходя из Закона Ивановской области</w:t>
            </w:r>
          </w:p>
        </w:tc>
        <w:tc>
          <w:tcPr>
            <w:tcW w:w="1559" w:type="dxa"/>
          </w:tcPr>
          <w:p w14:paraId="52850D74" w14:textId="77777777" w:rsidR="00925A95" w:rsidRPr="004D2CAD" w:rsidRDefault="00925A95" w:rsidP="00925A95">
            <w:r w:rsidRPr="004D2CAD">
              <w:rPr>
                <w:sz w:val="22"/>
                <w:szCs w:val="22"/>
              </w:rPr>
              <w:t>Количество общеобразовательных организаций</w:t>
            </w:r>
          </w:p>
        </w:tc>
        <w:tc>
          <w:tcPr>
            <w:tcW w:w="1843" w:type="dxa"/>
          </w:tcPr>
          <w:p w14:paraId="556201A4"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Закон Ивановской области</w:t>
            </w:r>
          </w:p>
        </w:tc>
        <w:tc>
          <w:tcPr>
            <w:tcW w:w="1134" w:type="dxa"/>
          </w:tcPr>
          <w:p w14:paraId="2BE5DD00"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 xml:space="preserve">         Учреждение, электронная форма сбора</w:t>
            </w:r>
          </w:p>
          <w:p w14:paraId="2C5C1C79" w14:textId="77777777" w:rsidR="00925A95" w:rsidRPr="004D2CAD" w:rsidRDefault="00925A95" w:rsidP="00925A95">
            <w:pPr>
              <w:pStyle w:val="ConsPlusNormal"/>
              <w:rPr>
                <w:rFonts w:ascii="Times New Roman" w:hAnsi="Times New Roman" w:cs="Times New Roman"/>
                <w:sz w:val="22"/>
                <w:szCs w:val="22"/>
              </w:rPr>
            </w:pPr>
          </w:p>
        </w:tc>
        <w:tc>
          <w:tcPr>
            <w:tcW w:w="1608" w:type="dxa"/>
          </w:tcPr>
          <w:p w14:paraId="64BD0EC5"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Управление образования</w:t>
            </w:r>
          </w:p>
        </w:tc>
        <w:tc>
          <w:tcPr>
            <w:tcW w:w="1134" w:type="dxa"/>
          </w:tcPr>
          <w:p w14:paraId="43EC79FA"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 xml:space="preserve">      -</w:t>
            </w:r>
          </w:p>
        </w:tc>
        <w:tc>
          <w:tcPr>
            <w:tcW w:w="1701" w:type="dxa"/>
          </w:tcPr>
          <w:p w14:paraId="62104090"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До 01января следующего за отчетным</w:t>
            </w:r>
          </w:p>
        </w:tc>
      </w:tr>
      <w:tr w:rsidR="00925A95" w:rsidRPr="004D2CAD" w14:paraId="3D397A4B" w14:textId="77777777" w:rsidTr="00925A95">
        <w:trPr>
          <w:trHeight w:val="2340"/>
        </w:trPr>
        <w:tc>
          <w:tcPr>
            <w:tcW w:w="637" w:type="dxa"/>
          </w:tcPr>
          <w:p w14:paraId="536BE300" w14:textId="77777777" w:rsidR="00925A95" w:rsidRPr="004D2CAD" w:rsidRDefault="00925A95" w:rsidP="00925A95">
            <w:pPr>
              <w:pStyle w:val="ConsPlusNormal"/>
              <w:jc w:val="center"/>
              <w:rPr>
                <w:rFonts w:ascii="Times New Roman" w:hAnsi="Times New Roman" w:cs="Times New Roman"/>
                <w:sz w:val="22"/>
                <w:szCs w:val="22"/>
              </w:rPr>
            </w:pPr>
            <w:r w:rsidRPr="004D2CAD">
              <w:rPr>
                <w:rFonts w:ascii="Times New Roman" w:hAnsi="Times New Roman" w:cs="Times New Roman"/>
                <w:sz w:val="22"/>
                <w:szCs w:val="22"/>
              </w:rPr>
              <w:lastRenderedPageBreak/>
              <w:t>3</w:t>
            </w:r>
          </w:p>
        </w:tc>
        <w:tc>
          <w:tcPr>
            <w:tcW w:w="1965" w:type="dxa"/>
          </w:tcPr>
          <w:p w14:paraId="6CF0521C"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 xml:space="preserve">Укрепление материально-технической базы муниципальных образовательных организаций Ивановской области, в том числе: </w:t>
            </w:r>
          </w:p>
        </w:tc>
        <w:tc>
          <w:tcPr>
            <w:tcW w:w="1134" w:type="dxa"/>
          </w:tcPr>
          <w:p w14:paraId="5A8AF794"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 xml:space="preserve">   Ед.</w:t>
            </w:r>
          </w:p>
        </w:tc>
        <w:tc>
          <w:tcPr>
            <w:tcW w:w="1295" w:type="dxa"/>
          </w:tcPr>
          <w:p w14:paraId="2048C8E7"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Годовая</w:t>
            </w:r>
          </w:p>
        </w:tc>
        <w:tc>
          <w:tcPr>
            <w:tcW w:w="2058" w:type="dxa"/>
          </w:tcPr>
          <w:p w14:paraId="234FFB1E"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Алгоритм формируется исходя из Закона Ивановской области</w:t>
            </w:r>
          </w:p>
        </w:tc>
        <w:tc>
          <w:tcPr>
            <w:tcW w:w="1559" w:type="dxa"/>
          </w:tcPr>
          <w:p w14:paraId="4E618663" w14:textId="77777777" w:rsidR="00925A95" w:rsidRPr="004D2CAD" w:rsidRDefault="00925A95" w:rsidP="00925A95">
            <w:r w:rsidRPr="004D2CAD">
              <w:rPr>
                <w:sz w:val="22"/>
                <w:szCs w:val="22"/>
              </w:rPr>
              <w:t>Количество общеобразовательных организаций</w:t>
            </w:r>
          </w:p>
        </w:tc>
        <w:tc>
          <w:tcPr>
            <w:tcW w:w="1843" w:type="dxa"/>
          </w:tcPr>
          <w:p w14:paraId="0E6D71AA"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Закон Ивановской области</w:t>
            </w:r>
          </w:p>
        </w:tc>
        <w:tc>
          <w:tcPr>
            <w:tcW w:w="1134" w:type="dxa"/>
          </w:tcPr>
          <w:p w14:paraId="17AE373D"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Учреждение, электронная форма сбора</w:t>
            </w:r>
          </w:p>
          <w:p w14:paraId="1189E6A5" w14:textId="77777777" w:rsidR="00925A95" w:rsidRPr="004D2CAD" w:rsidRDefault="00925A95" w:rsidP="00925A95">
            <w:pPr>
              <w:pStyle w:val="ConsPlusNormal"/>
              <w:rPr>
                <w:rFonts w:ascii="Times New Roman" w:hAnsi="Times New Roman" w:cs="Times New Roman"/>
                <w:sz w:val="22"/>
                <w:szCs w:val="22"/>
              </w:rPr>
            </w:pPr>
          </w:p>
        </w:tc>
        <w:tc>
          <w:tcPr>
            <w:tcW w:w="1608" w:type="dxa"/>
          </w:tcPr>
          <w:p w14:paraId="7262065B"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Управление образования</w:t>
            </w:r>
          </w:p>
        </w:tc>
        <w:tc>
          <w:tcPr>
            <w:tcW w:w="1134" w:type="dxa"/>
          </w:tcPr>
          <w:p w14:paraId="359AB6AA"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 xml:space="preserve">      -</w:t>
            </w:r>
          </w:p>
        </w:tc>
        <w:tc>
          <w:tcPr>
            <w:tcW w:w="1701" w:type="dxa"/>
          </w:tcPr>
          <w:p w14:paraId="0B5E56ED"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До 01января следующего за отчетным</w:t>
            </w:r>
          </w:p>
        </w:tc>
      </w:tr>
      <w:tr w:rsidR="00925A95" w:rsidRPr="004D2CAD" w14:paraId="2E362956" w14:textId="77777777" w:rsidTr="00925A95">
        <w:trPr>
          <w:trHeight w:val="1903"/>
        </w:trPr>
        <w:tc>
          <w:tcPr>
            <w:tcW w:w="637" w:type="dxa"/>
          </w:tcPr>
          <w:p w14:paraId="611571ED" w14:textId="77777777" w:rsidR="00925A95" w:rsidRPr="004D2CAD" w:rsidRDefault="00925A95" w:rsidP="00925A95">
            <w:pPr>
              <w:pStyle w:val="ConsPlusNormal"/>
              <w:jc w:val="center"/>
              <w:rPr>
                <w:rFonts w:ascii="Times New Roman" w:hAnsi="Times New Roman" w:cs="Times New Roman"/>
                <w:sz w:val="22"/>
                <w:szCs w:val="22"/>
              </w:rPr>
            </w:pPr>
          </w:p>
          <w:p w14:paraId="0EC07368" w14:textId="77777777" w:rsidR="00925A95" w:rsidRPr="004D2CAD" w:rsidRDefault="00925A95" w:rsidP="00925A95"/>
          <w:p w14:paraId="08181C40" w14:textId="77777777" w:rsidR="00925A95" w:rsidRPr="004D2CAD" w:rsidRDefault="00925A95" w:rsidP="00925A95"/>
          <w:p w14:paraId="200070F5" w14:textId="77777777" w:rsidR="00925A95" w:rsidRPr="004D2CAD" w:rsidRDefault="00925A95" w:rsidP="00925A95"/>
          <w:p w14:paraId="4BFA3933" w14:textId="77777777" w:rsidR="00925A95" w:rsidRPr="004D2CAD" w:rsidRDefault="00925A95" w:rsidP="00925A95">
            <w:r w:rsidRPr="004D2CAD">
              <w:t>3.1</w:t>
            </w:r>
          </w:p>
        </w:tc>
        <w:tc>
          <w:tcPr>
            <w:tcW w:w="1965" w:type="dxa"/>
          </w:tcPr>
          <w:p w14:paraId="59713D55"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муниципальное казенное дошкольное образовательное учреждение детский сад №1 «Радуга» укрепление материально-технической базы</w:t>
            </w:r>
          </w:p>
        </w:tc>
        <w:tc>
          <w:tcPr>
            <w:tcW w:w="1134" w:type="dxa"/>
          </w:tcPr>
          <w:p w14:paraId="684ABD9E"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 xml:space="preserve">   Ед.</w:t>
            </w:r>
          </w:p>
        </w:tc>
        <w:tc>
          <w:tcPr>
            <w:tcW w:w="1295" w:type="dxa"/>
          </w:tcPr>
          <w:p w14:paraId="16594B24"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Годовая</w:t>
            </w:r>
          </w:p>
        </w:tc>
        <w:tc>
          <w:tcPr>
            <w:tcW w:w="2058" w:type="dxa"/>
          </w:tcPr>
          <w:p w14:paraId="7AA45767" w14:textId="77777777" w:rsidR="00925A95" w:rsidRPr="004D2CAD" w:rsidRDefault="00925A95" w:rsidP="00925A95">
            <w:r w:rsidRPr="004D2CAD">
              <w:rPr>
                <w:sz w:val="22"/>
                <w:szCs w:val="22"/>
              </w:rPr>
              <w:t>Алгоритм формируется исходя из Закона Ивановской области</w:t>
            </w:r>
          </w:p>
        </w:tc>
        <w:tc>
          <w:tcPr>
            <w:tcW w:w="1559" w:type="dxa"/>
          </w:tcPr>
          <w:p w14:paraId="0DB9F485" w14:textId="77777777" w:rsidR="00925A95" w:rsidRPr="004D2CAD" w:rsidRDefault="00925A95" w:rsidP="00925A95">
            <w:r w:rsidRPr="004D2CAD">
              <w:rPr>
                <w:sz w:val="22"/>
                <w:szCs w:val="22"/>
              </w:rPr>
              <w:t>Количество общеобразовательных организаций</w:t>
            </w:r>
          </w:p>
        </w:tc>
        <w:tc>
          <w:tcPr>
            <w:tcW w:w="1843" w:type="dxa"/>
          </w:tcPr>
          <w:p w14:paraId="31E64D96"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Закон Ивановской области</w:t>
            </w:r>
          </w:p>
        </w:tc>
        <w:tc>
          <w:tcPr>
            <w:tcW w:w="1134" w:type="dxa"/>
          </w:tcPr>
          <w:p w14:paraId="6B3B40F7"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 xml:space="preserve">         Учреждение, электронная форма сбора</w:t>
            </w:r>
          </w:p>
          <w:p w14:paraId="5B383CE3" w14:textId="77777777" w:rsidR="00925A95" w:rsidRPr="004D2CAD" w:rsidRDefault="00925A95" w:rsidP="00925A95">
            <w:pPr>
              <w:pStyle w:val="ConsPlusNormal"/>
              <w:rPr>
                <w:rFonts w:ascii="Times New Roman" w:hAnsi="Times New Roman" w:cs="Times New Roman"/>
                <w:sz w:val="22"/>
                <w:szCs w:val="22"/>
              </w:rPr>
            </w:pPr>
          </w:p>
        </w:tc>
        <w:tc>
          <w:tcPr>
            <w:tcW w:w="1608" w:type="dxa"/>
          </w:tcPr>
          <w:p w14:paraId="1784C5BB"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Управление образования</w:t>
            </w:r>
          </w:p>
        </w:tc>
        <w:tc>
          <w:tcPr>
            <w:tcW w:w="1134" w:type="dxa"/>
          </w:tcPr>
          <w:p w14:paraId="5BA254AC"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 xml:space="preserve">      -</w:t>
            </w:r>
          </w:p>
        </w:tc>
        <w:tc>
          <w:tcPr>
            <w:tcW w:w="1701" w:type="dxa"/>
          </w:tcPr>
          <w:p w14:paraId="7D973E18"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До 01января следующего за отчетным</w:t>
            </w:r>
          </w:p>
        </w:tc>
      </w:tr>
      <w:tr w:rsidR="00925A95" w:rsidRPr="004D2CAD" w14:paraId="616D6DFA" w14:textId="77777777" w:rsidTr="00925A95">
        <w:trPr>
          <w:trHeight w:val="1903"/>
        </w:trPr>
        <w:tc>
          <w:tcPr>
            <w:tcW w:w="637" w:type="dxa"/>
          </w:tcPr>
          <w:p w14:paraId="6EDCA394" w14:textId="77777777" w:rsidR="00925A95" w:rsidRPr="004D2CAD" w:rsidRDefault="00925A95" w:rsidP="00925A95">
            <w:pPr>
              <w:pStyle w:val="ConsPlusNormal"/>
              <w:jc w:val="center"/>
              <w:rPr>
                <w:rFonts w:ascii="Times New Roman" w:hAnsi="Times New Roman" w:cs="Times New Roman"/>
                <w:sz w:val="22"/>
                <w:szCs w:val="22"/>
              </w:rPr>
            </w:pPr>
            <w:r w:rsidRPr="004D2CAD">
              <w:rPr>
                <w:rFonts w:ascii="Times New Roman" w:hAnsi="Times New Roman" w:cs="Times New Roman"/>
                <w:sz w:val="22"/>
                <w:szCs w:val="22"/>
              </w:rPr>
              <w:t>33.2</w:t>
            </w:r>
          </w:p>
        </w:tc>
        <w:tc>
          <w:tcPr>
            <w:tcW w:w="1965" w:type="dxa"/>
          </w:tcPr>
          <w:p w14:paraId="217C4EB7"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Муниципальное казенное общеобразовательное учреждение Октябрьская основная школа, текущий ремонт кровли</w:t>
            </w:r>
          </w:p>
        </w:tc>
        <w:tc>
          <w:tcPr>
            <w:tcW w:w="1134" w:type="dxa"/>
          </w:tcPr>
          <w:p w14:paraId="38E49653"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 xml:space="preserve">   Ед.</w:t>
            </w:r>
          </w:p>
        </w:tc>
        <w:tc>
          <w:tcPr>
            <w:tcW w:w="1295" w:type="dxa"/>
          </w:tcPr>
          <w:p w14:paraId="3467D1CF"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Годовая</w:t>
            </w:r>
          </w:p>
        </w:tc>
        <w:tc>
          <w:tcPr>
            <w:tcW w:w="2058" w:type="dxa"/>
          </w:tcPr>
          <w:p w14:paraId="0DE8BC02" w14:textId="77777777" w:rsidR="00925A95" w:rsidRPr="004D2CAD" w:rsidRDefault="00925A95" w:rsidP="00925A95">
            <w:r w:rsidRPr="004D2CAD">
              <w:rPr>
                <w:sz w:val="22"/>
                <w:szCs w:val="22"/>
              </w:rPr>
              <w:t>Алгоритм формируется исходя из Закона Ивановской области</w:t>
            </w:r>
          </w:p>
        </w:tc>
        <w:tc>
          <w:tcPr>
            <w:tcW w:w="1559" w:type="dxa"/>
          </w:tcPr>
          <w:p w14:paraId="348148FB" w14:textId="77777777" w:rsidR="00925A95" w:rsidRPr="004D2CAD" w:rsidRDefault="00925A95" w:rsidP="00925A95">
            <w:r w:rsidRPr="004D2CAD">
              <w:rPr>
                <w:sz w:val="22"/>
                <w:szCs w:val="22"/>
              </w:rPr>
              <w:t>Количество общеобразовательных организаций</w:t>
            </w:r>
          </w:p>
        </w:tc>
        <w:tc>
          <w:tcPr>
            <w:tcW w:w="1843" w:type="dxa"/>
          </w:tcPr>
          <w:p w14:paraId="5ED99E1F"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Закон Ивановской области</w:t>
            </w:r>
          </w:p>
        </w:tc>
        <w:tc>
          <w:tcPr>
            <w:tcW w:w="1134" w:type="dxa"/>
          </w:tcPr>
          <w:p w14:paraId="5D93FC67"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Учреждение, электронная форма сбора</w:t>
            </w:r>
          </w:p>
          <w:p w14:paraId="1146DFE6" w14:textId="77777777" w:rsidR="00925A95" w:rsidRPr="004D2CAD" w:rsidRDefault="00925A95" w:rsidP="00925A95">
            <w:pPr>
              <w:pStyle w:val="ConsPlusNormal"/>
              <w:rPr>
                <w:rFonts w:ascii="Times New Roman" w:hAnsi="Times New Roman" w:cs="Times New Roman"/>
                <w:sz w:val="22"/>
                <w:szCs w:val="22"/>
              </w:rPr>
            </w:pPr>
          </w:p>
        </w:tc>
        <w:tc>
          <w:tcPr>
            <w:tcW w:w="1608" w:type="dxa"/>
          </w:tcPr>
          <w:p w14:paraId="67084448"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Управление образования</w:t>
            </w:r>
          </w:p>
        </w:tc>
        <w:tc>
          <w:tcPr>
            <w:tcW w:w="1134" w:type="dxa"/>
          </w:tcPr>
          <w:p w14:paraId="4330742B"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 xml:space="preserve">      -</w:t>
            </w:r>
          </w:p>
        </w:tc>
        <w:tc>
          <w:tcPr>
            <w:tcW w:w="1701" w:type="dxa"/>
          </w:tcPr>
          <w:p w14:paraId="34E572AF"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До 01января следующего за отчетным</w:t>
            </w:r>
          </w:p>
        </w:tc>
      </w:tr>
      <w:tr w:rsidR="00925A95" w:rsidRPr="004D2CAD" w14:paraId="19170B4B" w14:textId="77777777" w:rsidTr="00925A95">
        <w:trPr>
          <w:trHeight w:val="1678"/>
        </w:trPr>
        <w:tc>
          <w:tcPr>
            <w:tcW w:w="637" w:type="dxa"/>
          </w:tcPr>
          <w:p w14:paraId="3E20F7D2" w14:textId="77777777" w:rsidR="00925A95" w:rsidRPr="004D2CAD" w:rsidRDefault="00925A95" w:rsidP="00925A95">
            <w:pPr>
              <w:pStyle w:val="ConsPlusNormal"/>
              <w:tabs>
                <w:tab w:val="right" w:pos="238"/>
                <w:tab w:val="center" w:pos="479"/>
              </w:tabs>
              <w:rPr>
                <w:rFonts w:ascii="Times New Roman" w:hAnsi="Times New Roman" w:cs="Times New Roman"/>
                <w:sz w:val="22"/>
                <w:szCs w:val="22"/>
              </w:rPr>
            </w:pPr>
            <w:r w:rsidRPr="004D2CAD">
              <w:rPr>
                <w:rFonts w:ascii="Times New Roman" w:hAnsi="Times New Roman" w:cs="Times New Roman"/>
                <w:sz w:val="22"/>
                <w:szCs w:val="22"/>
              </w:rPr>
              <w:lastRenderedPageBreak/>
              <w:t>1</w:t>
            </w:r>
            <w:r w:rsidRPr="004D2CAD">
              <w:rPr>
                <w:rFonts w:ascii="Times New Roman" w:hAnsi="Times New Roman" w:cs="Times New Roman"/>
                <w:sz w:val="22"/>
                <w:szCs w:val="22"/>
              </w:rPr>
              <w:tab/>
              <w:t>4</w:t>
            </w:r>
          </w:p>
        </w:tc>
        <w:tc>
          <w:tcPr>
            <w:tcW w:w="1965" w:type="dxa"/>
          </w:tcPr>
          <w:p w14:paraId="11D011A0" w14:textId="77777777" w:rsidR="00925A95" w:rsidRPr="004D2CAD" w:rsidRDefault="00925A95" w:rsidP="00925A95">
            <w:pPr>
              <w:pStyle w:val="ConsPlusNormal"/>
              <w:rPr>
                <w:rFonts w:ascii="Times New Roman" w:hAnsi="Times New Roman" w:cs="Times New Roman"/>
                <w:sz w:val="22"/>
                <w:szCs w:val="22"/>
              </w:rPr>
            </w:pPr>
          </w:p>
          <w:p w14:paraId="7640F4E6"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Численность детей обучающихся в дошкольных учреждениях</w:t>
            </w:r>
          </w:p>
        </w:tc>
        <w:tc>
          <w:tcPr>
            <w:tcW w:w="1134" w:type="dxa"/>
          </w:tcPr>
          <w:p w14:paraId="35000A3A" w14:textId="77777777" w:rsidR="00925A95" w:rsidRPr="004D2CAD" w:rsidRDefault="00925A95" w:rsidP="00925A95">
            <w:pPr>
              <w:pStyle w:val="ConsPlusNormal"/>
              <w:jc w:val="both"/>
              <w:rPr>
                <w:rFonts w:ascii="Times New Roman" w:hAnsi="Times New Roman" w:cs="Times New Roman"/>
                <w:sz w:val="22"/>
                <w:szCs w:val="22"/>
              </w:rPr>
            </w:pPr>
          </w:p>
          <w:p w14:paraId="5D95117C" w14:textId="77777777" w:rsidR="00925A95" w:rsidRPr="004D2CAD" w:rsidRDefault="00925A95" w:rsidP="00925A95">
            <w:pPr>
              <w:pStyle w:val="ConsPlusNormal"/>
              <w:jc w:val="both"/>
              <w:rPr>
                <w:rFonts w:ascii="Times New Roman" w:hAnsi="Times New Roman" w:cs="Times New Roman"/>
                <w:sz w:val="22"/>
                <w:szCs w:val="22"/>
              </w:rPr>
            </w:pPr>
            <w:r w:rsidRPr="004D2CAD">
              <w:rPr>
                <w:rFonts w:ascii="Times New Roman" w:hAnsi="Times New Roman" w:cs="Times New Roman"/>
                <w:sz w:val="22"/>
                <w:szCs w:val="22"/>
              </w:rPr>
              <w:t xml:space="preserve">  Чел.</w:t>
            </w:r>
          </w:p>
          <w:p w14:paraId="3ACCA7A6" w14:textId="77777777" w:rsidR="00925A95" w:rsidRPr="004D2CAD" w:rsidRDefault="00925A95" w:rsidP="00925A95">
            <w:pPr>
              <w:pStyle w:val="ConsPlusNormal"/>
              <w:jc w:val="both"/>
              <w:rPr>
                <w:rFonts w:ascii="Times New Roman" w:hAnsi="Times New Roman" w:cs="Times New Roman"/>
                <w:sz w:val="22"/>
                <w:szCs w:val="22"/>
              </w:rPr>
            </w:pPr>
          </w:p>
        </w:tc>
        <w:tc>
          <w:tcPr>
            <w:tcW w:w="1295" w:type="dxa"/>
          </w:tcPr>
          <w:p w14:paraId="584870D5" w14:textId="77777777" w:rsidR="00925A95" w:rsidRPr="004D2CAD" w:rsidRDefault="00925A95" w:rsidP="00925A95">
            <w:pPr>
              <w:pStyle w:val="ConsPlusNormal"/>
              <w:jc w:val="both"/>
              <w:rPr>
                <w:rFonts w:ascii="Times New Roman" w:hAnsi="Times New Roman" w:cs="Times New Roman"/>
                <w:sz w:val="22"/>
                <w:szCs w:val="22"/>
              </w:rPr>
            </w:pPr>
          </w:p>
          <w:p w14:paraId="6E1D79F0" w14:textId="77777777" w:rsidR="00925A95" w:rsidRPr="004D2CAD" w:rsidRDefault="00925A95" w:rsidP="00925A95">
            <w:pPr>
              <w:pStyle w:val="ConsPlusNormal"/>
              <w:jc w:val="both"/>
              <w:rPr>
                <w:rFonts w:ascii="Times New Roman" w:hAnsi="Times New Roman" w:cs="Times New Roman"/>
                <w:sz w:val="22"/>
                <w:szCs w:val="22"/>
              </w:rPr>
            </w:pPr>
            <w:r w:rsidRPr="004D2CAD">
              <w:rPr>
                <w:rFonts w:ascii="Times New Roman" w:hAnsi="Times New Roman" w:cs="Times New Roman"/>
                <w:sz w:val="22"/>
                <w:szCs w:val="22"/>
              </w:rPr>
              <w:t>Годовая</w:t>
            </w:r>
          </w:p>
        </w:tc>
        <w:tc>
          <w:tcPr>
            <w:tcW w:w="2058" w:type="dxa"/>
          </w:tcPr>
          <w:p w14:paraId="7BDBCEDD" w14:textId="77777777" w:rsidR="00925A95" w:rsidRPr="004D2CAD" w:rsidRDefault="00925A95" w:rsidP="00925A95">
            <w:pPr>
              <w:pStyle w:val="ConsPlusNormal"/>
              <w:jc w:val="both"/>
              <w:rPr>
                <w:rFonts w:ascii="Times New Roman" w:hAnsi="Times New Roman" w:cs="Times New Roman"/>
                <w:sz w:val="22"/>
                <w:szCs w:val="22"/>
              </w:rPr>
            </w:pPr>
          </w:p>
          <w:p w14:paraId="3A9BFD08" w14:textId="77777777" w:rsidR="00925A95" w:rsidRPr="004D2CAD" w:rsidRDefault="00925A95" w:rsidP="00925A95">
            <w:pPr>
              <w:pStyle w:val="ConsPlusNormal"/>
              <w:jc w:val="both"/>
              <w:rPr>
                <w:rFonts w:ascii="Times New Roman" w:hAnsi="Times New Roman" w:cs="Times New Roman"/>
                <w:sz w:val="22"/>
                <w:szCs w:val="22"/>
              </w:rPr>
            </w:pPr>
            <w:r w:rsidRPr="004D2CAD">
              <w:rPr>
                <w:rFonts w:ascii="Times New Roman" w:hAnsi="Times New Roman" w:cs="Times New Roman"/>
                <w:sz w:val="22"/>
                <w:szCs w:val="22"/>
              </w:rPr>
              <w:t>Алгоритм формируется исходя из годовой отчетности по ФНС форма 85-К</w:t>
            </w:r>
          </w:p>
        </w:tc>
        <w:tc>
          <w:tcPr>
            <w:tcW w:w="1559" w:type="dxa"/>
          </w:tcPr>
          <w:p w14:paraId="0D46E26B" w14:textId="77777777" w:rsidR="00925A95" w:rsidRPr="004D2CAD" w:rsidRDefault="00925A95" w:rsidP="00925A95">
            <w:pPr>
              <w:pStyle w:val="ConsPlusNormal"/>
              <w:jc w:val="both"/>
              <w:rPr>
                <w:rFonts w:ascii="Times New Roman" w:hAnsi="Times New Roman" w:cs="Times New Roman"/>
                <w:sz w:val="22"/>
                <w:szCs w:val="22"/>
              </w:rPr>
            </w:pPr>
          </w:p>
          <w:p w14:paraId="7368D36C" w14:textId="77777777" w:rsidR="00925A95" w:rsidRPr="004D2CAD" w:rsidRDefault="00925A95" w:rsidP="00925A95">
            <w:pPr>
              <w:pStyle w:val="ConsPlusNormal"/>
              <w:jc w:val="both"/>
              <w:rPr>
                <w:rFonts w:ascii="Times New Roman" w:hAnsi="Times New Roman" w:cs="Times New Roman"/>
                <w:sz w:val="22"/>
                <w:szCs w:val="22"/>
              </w:rPr>
            </w:pPr>
            <w:r w:rsidRPr="004D2CAD">
              <w:rPr>
                <w:rFonts w:ascii="Times New Roman" w:hAnsi="Times New Roman" w:cs="Times New Roman"/>
                <w:sz w:val="22"/>
                <w:szCs w:val="22"/>
              </w:rPr>
              <w:t xml:space="preserve">Количество </w:t>
            </w:r>
          </w:p>
          <w:p w14:paraId="1783CB0D" w14:textId="77777777" w:rsidR="00925A95" w:rsidRPr="004D2CAD" w:rsidRDefault="00925A95" w:rsidP="00925A95">
            <w:pPr>
              <w:pStyle w:val="ConsPlusNormal"/>
              <w:jc w:val="both"/>
              <w:rPr>
                <w:rFonts w:ascii="Times New Roman" w:hAnsi="Times New Roman" w:cs="Times New Roman"/>
                <w:sz w:val="22"/>
                <w:szCs w:val="22"/>
              </w:rPr>
            </w:pPr>
            <w:r w:rsidRPr="004D2CAD">
              <w:rPr>
                <w:rFonts w:ascii="Times New Roman" w:hAnsi="Times New Roman" w:cs="Times New Roman"/>
                <w:sz w:val="22"/>
                <w:szCs w:val="22"/>
              </w:rPr>
              <w:t>детей обучающихся в дошкольных учреждениях</w:t>
            </w:r>
          </w:p>
        </w:tc>
        <w:tc>
          <w:tcPr>
            <w:tcW w:w="1843" w:type="dxa"/>
          </w:tcPr>
          <w:p w14:paraId="36116C18" w14:textId="77777777" w:rsidR="00925A95" w:rsidRPr="004D2CAD" w:rsidRDefault="00925A95" w:rsidP="00925A95">
            <w:pPr>
              <w:pStyle w:val="ConsPlusNormal"/>
              <w:rPr>
                <w:rFonts w:ascii="Times New Roman" w:hAnsi="Times New Roman" w:cs="Times New Roman"/>
                <w:sz w:val="22"/>
                <w:szCs w:val="22"/>
              </w:rPr>
            </w:pPr>
          </w:p>
          <w:p w14:paraId="556C9B4D"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Статистический отчет</w:t>
            </w:r>
          </w:p>
        </w:tc>
        <w:tc>
          <w:tcPr>
            <w:tcW w:w="1134" w:type="dxa"/>
          </w:tcPr>
          <w:p w14:paraId="428EB6DC" w14:textId="77777777" w:rsidR="00925A95" w:rsidRPr="004D2CAD" w:rsidRDefault="00925A95" w:rsidP="00925A95">
            <w:pPr>
              <w:pStyle w:val="ConsPlusNormal"/>
              <w:rPr>
                <w:rFonts w:ascii="Times New Roman" w:hAnsi="Times New Roman" w:cs="Times New Roman"/>
                <w:sz w:val="22"/>
                <w:szCs w:val="22"/>
              </w:rPr>
            </w:pPr>
          </w:p>
          <w:p w14:paraId="7809E03F"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Учреждение, электронная форма сбора</w:t>
            </w:r>
          </w:p>
          <w:p w14:paraId="2DECD849" w14:textId="77777777" w:rsidR="00925A95" w:rsidRPr="004D2CAD" w:rsidRDefault="00925A95" w:rsidP="00925A95">
            <w:pPr>
              <w:pStyle w:val="ConsPlusNormal"/>
              <w:jc w:val="both"/>
              <w:rPr>
                <w:rFonts w:ascii="Times New Roman" w:hAnsi="Times New Roman" w:cs="Times New Roman"/>
                <w:sz w:val="22"/>
                <w:szCs w:val="22"/>
              </w:rPr>
            </w:pPr>
          </w:p>
        </w:tc>
        <w:tc>
          <w:tcPr>
            <w:tcW w:w="1608" w:type="dxa"/>
          </w:tcPr>
          <w:p w14:paraId="723224AF" w14:textId="77777777" w:rsidR="00925A95" w:rsidRPr="004D2CAD" w:rsidRDefault="00925A95" w:rsidP="00925A95">
            <w:pPr>
              <w:pStyle w:val="ConsPlusNormal"/>
              <w:rPr>
                <w:rFonts w:ascii="Times New Roman" w:hAnsi="Times New Roman" w:cs="Times New Roman"/>
                <w:sz w:val="22"/>
                <w:szCs w:val="22"/>
              </w:rPr>
            </w:pPr>
          </w:p>
          <w:p w14:paraId="08B6484F"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Управление образования</w:t>
            </w:r>
          </w:p>
        </w:tc>
        <w:tc>
          <w:tcPr>
            <w:tcW w:w="1134" w:type="dxa"/>
          </w:tcPr>
          <w:p w14:paraId="5400C68E" w14:textId="77777777" w:rsidR="00925A95" w:rsidRPr="004D2CAD" w:rsidRDefault="00925A95" w:rsidP="00925A95">
            <w:pPr>
              <w:pStyle w:val="ConsPlusNormal"/>
              <w:rPr>
                <w:rFonts w:ascii="Times New Roman" w:hAnsi="Times New Roman" w:cs="Times New Roman"/>
                <w:sz w:val="22"/>
                <w:szCs w:val="22"/>
              </w:rPr>
            </w:pPr>
          </w:p>
          <w:p w14:paraId="3CCE16D8" w14:textId="77777777" w:rsidR="00925A95" w:rsidRPr="004D2CAD" w:rsidRDefault="00925A95" w:rsidP="00925A95">
            <w:pPr>
              <w:pStyle w:val="ConsPlusNormal"/>
              <w:rPr>
                <w:rFonts w:ascii="Times New Roman" w:hAnsi="Times New Roman" w:cs="Times New Roman"/>
                <w:sz w:val="22"/>
                <w:szCs w:val="22"/>
              </w:rPr>
            </w:pPr>
          </w:p>
          <w:p w14:paraId="494F2D77"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 xml:space="preserve">          -</w:t>
            </w:r>
          </w:p>
        </w:tc>
        <w:tc>
          <w:tcPr>
            <w:tcW w:w="1701" w:type="dxa"/>
          </w:tcPr>
          <w:p w14:paraId="7D9015A1" w14:textId="77777777" w:rsidR="00925A95" w:rsidRPr="004D2CAD" w:rsidRDefault="00925A95" w:rsidP="00925A95">
            <w:pPr>
              <w:pStyle w:val="ConsPlusNormal"/>
              <w:rPr>
                <w:rFonts w:ascii="Times New Roman" w:hAnsi="Times New Roman" w:cs="Times New Roman"/>
                <w:sz w:val="22"/>
                <w:szCs w:val="22"/>
              </w:rPr>
            </w:pPr>
          </w:p>
          <w:p w14:paraId="1B9AB4CE"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 xml:space="preserve">До 01 марта следующего за отчетным </w:t>
            </w:r>
          </w:p>
        </w:tc>
      </w:tr>
      <w:tr w:rsidR="00925A95" w:rsidRPr="004D2CAD" w14:paraId="6C3E3DDC" w14:textId="77777777" w:rsidTr="00925A95">
        <w:trPr>
          <w:trHeight w:val="1309"/>
        </w:trPr>
        <w:tc>
          <w:tcPr>
            <w:tcW w:w="637" w:type="dxa"/>
          </w:tcPr>
          <w:p w14:paraId="24190886" w14:textId="77777777" w:rsidR="00925A95" w:rsidRPr="004D2CAD" w:rsidRDefault="00925A95" w:rsidP="00925A95">
            <w:pPr>
              <w:pStyle w:val="ConsPlusNormal"/>
              <w:tabs>
                <w:tab w:val="right" w:pos="238"/>
                <w:tab w:val="center" w:pos="479"/>
              </w:tabs>
              <w:rPr>
                <w:rFonts w:ascii="Times New Roman" w:hAnsi="Times New Roman" w:cs="Times New Roman"/>
                <w:sz w:val="22"/>
                <w:szCs w:val="22"/>
              </w:rPr>
            </w:pPr>
          </w:p>
          <w:p w14:paraId="6F68D312" w14:textId="77777777" w:rsidR="00925A95" w:rsidRPr="004D2CAD" w:rsidRDefault="00925A95" w:rsidP="00925A95"/>
          <w:p w14:paraId="237643F0" w14:textId="77777777" w:rsidR="00925A95" w:rsidRPr="004D2CAD" w:rsidRDefault="00925A95" w:rsidP="00925A95"/>
          <w:p w14:paraId="0B192555" w14:textId="77777777" w:rsidR="00925A95" w:rsidRPr="004D2CAD" w:rsidRDefault="00925A95" w:rsidP="00925A95">
            <w:r w:rsidRPr="004D2CAD">
              <w:t xml:space="preserve">  5</w:t>
            </w:r>
          </w:p>
        </w:tc>
        <w:tc>
          <w:tcPr>
            <w:tcW w:w="1965" w:type="dxa"/>
          </w:tcPr>
          <w:p w14:paraId="5EB9EADE"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Количество муниципальных общеобразовательных организаций</w:t>
            </w:r>
          </w:p>
        </w:tc>
        <w:tc>
          <w:tcPr>
            <w:tcW w:w="1134" w:type="dxa"/>
          </w:tcPr>
          <w:p w14:paraId="1D74414F" w14:textId="77777777" w:rsidR="00925A95" w:rsidRPr="004D2CAD" w:rsidRDefault="00925A95" w:rsidP="00925A95">
            <w:pPr>
              <w:pStyle w:val="ConsPlusNormal"/>
              <w:jc w:val="both"/>
              <w:rPr>
                <w:rFonts w:ascii="Times New Roman" w:hAnsi="Times New Roman" w:cs="Times New Roman"/>
                <w:sz w:val="22"/>
                <w:szCs w:val="22"/>
              </w:rPr>
            </w:pPr>
            <w:r w:rsidRPr="004D2CAD">
              <w:rPr>
                <w:rFonts w:ascii="Times New Roman" w:hAnsi="Times New Roman" w:cs="Times New Roman"/>
                <w:sz w:val="22"/>
                <w:szCs w:val="22"/>
              </w:rPr>
              <w:t xml:space="preserve">    Ед.</w:t>
            </w:r>
          </w:p>
        </w:tc>
        <w:tc>
          <w:tcPr>
            <w:tcW w:w="1295" w:type="dxa"/>
          </w:tcPr>
          <w:p w14:paraId="0FFA3471" w14:textId="77777777" w:rsidR="00925A95" w:rsidRPr="004D2CAD" w:rsidRDefault="00925A95" w:rsidP="00925A95">
            <w:pPr>
              <w:pStyle w:val="ConsPlusNormal"/>
              <w:jc w:val="both"/>
              <w:rPr>
                <w:rFonts w:ascii="Times New Roman" w:hAnsi="Times New Roman" w:cs="Times New Roman"/>
                <w:sz w:val="22"/>
                <w:szCs w:val="22"/>
              </w:rPr>
            </w:pPr>
            <w:r w:rsidRPr="004D2CAD">
              <w:rPr>
                <w:rFonts w:ascii="Times New Roman" w:hAnsi="Times New Roman" w:cs="Times New Roman"/>
                <w:sz w:val="22"/>
                <w:szCs w:val="22"/>
              </w:rPr>
              <w:t>Годовая</w:t>
            </w:r>
          </w:p>
        </w:tc>
        <w:tc>
          <w:tcPr>
            <w:tcW w:w="2058" w:type="dxa"/>
          </w:tcPr>
          <w:p w14:paraId="0CBA8422" w14:textId="77777777" w:rsidR="00925A95" w:rsidRPr="004D2CAD" w:rsidRDefault="00925A95" w:rsidP="00925A95">
            <w:pPr>
              <w:pStyle w:val="ConsPlusNormal"/>
              <w:jc w:val="both"/>
              <w:rPr>
                <w:rFonts w:ascii="Times New Roman" w:hAnsi="Times New Roman" w:cs="Times New Roman"/>
                <w:sz w:val="22"/>
                <w:szCs w:val="22"/>
              </w:rPr>
            </w:pPr>
            <w:r w:rsidRPr="004D2CAD">
              <w:rPr>
                <w:rFonts w:ascii="Times New Roman" w:hAnsi="Times New Roman" w:cs="Times New Roman"/>
                <w:sz w:val="22"/>
                <w:szCs w:val="22"/>
              </w:rPr>
              <w:t>Алгоритм формируется исходя из годовой отчетности по ФНС форма ОО-1</w:t>
            </w:r>
          </w:p>
        </w:tc>
        <w:tc>
          <w:tcPr>
            <w:tcW w:w="1559" w:type="dxa"/>
          </w:tcPr>
          <w:p w14:paraId="6A6BBEDA" w14:textId="77777777" w:rsidR="00925A95" w:rsidRPr="004D2CAD" w:rsidRDefault="00925A95" w:rsidP="00925A95">
            <w:pPr>
              <w:pStyle w:val="ConsPlusNormal"/>
              <w:jc w:val="both"/>
              <w:rPr>
                <w:rFonts w:ascii="Times New Roman" w:hAnsi="Times New Roman" w:cs="Times New Roman"/>
                <w:sz w:val="22"/>
                <w:szCs w:val="22"/>
              </w:rPr>
            </w:pPr>
            <w:r w:rsidRPr="004D2CAD">
              <w:rPr>
                <w:rFonts w:ascii="Times New Roman" w:hAnsi="Times New Roman" w:cs="Times New Roman"/>
                <w:sz w:val="22"/>
                <w:szCs w:val="22"/>
              </w:rPr>
              <w:t>Количество общеобразовательных организаций</w:t>
            </w:r>
          </w:p>
        </w:tc>
        <w:tc>
          <w:tcPr>
            <w:tcW w:w="1843" w:type="dxa"/>
          </w:tcPr>
          <w:p w14:paraId="42859B5E"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Статистический отчет</w:t>
            </w:r>
          </w:p>
        </w:tc>
        <w:tc>
          <w:tcPr>
            <w:tcW w:w="1134" w:type="dxa"/>
          </w:tcPr>
          <w:p w14:paraId="1AA64DC0"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Учреждение, электронная форма сбора</w:t>
            </w:r>
          </w:p>
        </w:tc>
        <w:tc>
          <w:tcPr>
            <w:tcW w:w="1608" w:type="dxa"/>
          </w:tcPr>
          <w:p w14:paraId="7901881A"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Управление образования</w:t>
            </w:r>
          </w:p>
        </w:tc>
        <w:tc>
          <w:tcPr>
            <w:tcW w:w="1134" w:type="dxa"/>
          </w:tcPr>
          <w:p w14:paraId="4ACF46FB" w14:textId="77777777" w:rsidR="00925A95" w:rsidRPr="004D2CAD" w:rsidRDefault="00925A95" w:rsidP="00925A95">
            <w:pPr>
              <w:pStyle w:val="ConsPlusNormal"/>
              <w:rPr>
                <w:rFonts w:ascii="Times New Roman" w:hAnsi="Times New Roman" w:cs="Times New Roman"/>
                <w:sz w:val="22"/>
                <w:szCs w:val="22"/>
              </w:rPr>
            </w:pPr>
          </w:p>
          <w:p w14:paraId="0CE2D6A4" w14:textId="77777777" w:rsidR="00925A95" w:rsidRPr="004D2CAD" w:rsidRDefault="00925A95" w:rsidP="00925A95">
            <w:pPr>
              <w:pStyle w:val="ConsPlusNormal"/>
              <w:rPr>
                <w:rFonts w:ascii="Times New Roman" w:hAnsi="Times New Roman" w:cs="Times New Roman"/>
                <w:sz w:val="22"/>
                <w:szCs w:val="22"/>
              </w:rPr>
            </w:pPr>
          </w:p>
          <w:p w14:paraId="755101AE"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 xml:space="preserve">          -</w:t>
            </w:r>
          </w:p>
        </w:tc>
        <w:tc>
          <w:tcPr>
            <w:tcW w:w="1701" w:type="dxa"/>
          </w:tcPr>
          <w:p w14:paraId="3FBA6194"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20 сентября</w:t>
            </w:r>
          </w:p>
        </w:tc>
      </w:tr>
      <w:tr w:rsidR="00925A95" w:rsidRPr="004D2CAD" w14:paraId="2E045746" w14:textId="77777777" w:rsidTr="00925A95">
        <w:trPr>
          <w:trHeight w:val="712"/>
        </w:trPr>
        <w:tc>
          <w:tcPr>
            <w:tcW w:w="637" w:type="dxa"/>
          </w:tcPr>
          <w:p w14:paraId="2AD80B9F" w14:textId="77777777" w:rsidR="00925A95" w:rsidRPr="004D2CAD" w:rsidRDefault="00925A95" w:rsidP="00925A95">
            <w:pPr>
              <w:rPr>
                <w:sz w:val="22"/>
                <w:szCs w:val="22"/>
              </w:rPr>
            </w:pPr>
            <w:r w:rsidRPr="004D2CAD">
              <w:rPr>
                <w:sz w:val="22"/>
                <w:szCs w:val="22"/>
              </w:rPr>
              <w:t xml:space="preserve"> 6</w:t>
            </w:r>
          </w:p>
        </w:tc>
        <w:tc>
          <w:tcPr>
            <w:tcW w:w="1965" w:type="dxa"/>
          </w:tcPr>
          <w:p w14:paraId="3D429F6A" w14:textId="77777777" w:rsidR="00925A95" w:rsidRPr="004D2CAD" w:rsidRDefault="00925A95" w:rsidP="00925A95">
            <w:pPr>
              <w:pStyle w:val="ConsPlusNormal"/>
              <w:jc w:val="both"/>
              <w:rPr>
                <w:rFonts w:ascii="Times New Roman" w:hAnsi="Times New Roman" w:cs="Times New Roman"/>
                <w:sz w:val="22"/>
                <w:szCs w:val="22"/>
              </w:rPr>
            </w:pPr>
            <w:r w:rsidRPr="004D2CAD">
              <w:rPr>
                <w:rFonts w:ascii="Times New Roman" w:hAnsi="Times New Roman" w:cs="Times New Roman"/>
                <w:sz w:val="22"/>
                <w:szCs w:val="22"/>
              </w:rPr>
              <w:t>Численность учащихся, получающих общедоступное начальное общее, основное общее, среднее общее образование</w:t>
            </w:r>
          </w:p>
        </w:tc>
        <w:tc>
          <w:tcPr>
            <w:tcW w:w="1134" w:type="dxa"/>
          </w:tcPr>
          <w:p w14:paraId="3FEA7861" w14:textId="77777777" w:rsidR="00925A95" w:rsidRPr="004D2CAD" w:rsidRDefault="00925A95" w:rsidP="00925A95">
            <w:pPr>
              <w:pStyle w:val="ConsPlusNormal"/>
              <w:jc w:val="both"/>
              <w:rPr>
                <w:rFonts w:ascii="Times New Roman" w:hAnsi="Times New Roman" w:cs="Times New Roman"/>
                <w:sz w:val="22"/>
                <w:szCs w:val="22"/>
              </w:rPr>
            </w:pPr>
          </w:p>
          <w:p w14:paraId="2118F709" w14:textId="77777777" w:rsidR="00925A95" w:rsidRPr="004D2CAD" w:rsidRDefault="00925A95" w:rsidP="00925A95">
            <w:pPr>
              <w:pStyle w:val="ConsPlusNormal"/>
              <w:jc w:val="both"/>
              <w:rPr>
                <w:rFonts w:ascii="Times New Roman" w:hAnsi="Times New Roman" w:cs="Times New Roman"/>
                <w:sz w:val="22"/>
                <w:szCs w:val="22"/>
              </w:rPr>
            </w:pPr>
            <w:r w:rsidRPr="004D2CAD">
              <w:rPr>
                <w:rFonts w:ascii="Times New Roman" w:hAnsi="Times New Roman" w:cs="Times New Roman"/>
                <w:sz w:val="22"/>
                <w:szCs w:val="22"/>
              </w:rPr>
              <w:t xml:space="preserve">  Чел.</w:t>
            </w:r>
          </w:p>
          <w:p w14:paraId="55C9C6EC" w14:textId="77777777" w:rsidR="00925A95" w:rsidRPr="004D2CAD" w:rsidRDefault="00925A95" w:rsidP="00925A95">
            <w:pPr>
              <w:pStyle w:val="ConsPlusNormal"/>
              <w:jc w:val="both"/>
              <w:rPr>
                <w:rFonts w:ascii="Times New Roman" w:hAnsi="Times New Roman" w:cs="Times New Roman"/>
                <w:sz w:val="22"/>
                <w:szCs w:val="22"/>
              </w:rPr>
            </w:pPr>
          </w:p>
        </w:tc>
        <w:tc>
          <w:tcPr>
            <w:tcW w:w="1295" w:type="dxa"/>
          </w:tcPr>
          <w:p w14:paraId="38E11D7B" w14:textId="77777777" w:rsidR="00925A95" w:rsidRPr="004D2CAD" w:rsidRDefault="00925A95" w:rsidP="00925A95">
            <w:pPr>
              <w:pStyle w:val="ConsPlusNormal"/>
              <w:jc w:val="both"/>
              <w:rPr>
                <w:rFonts w:ascii="Times New Roman" w:hAnsi="Times New Roman" w:cs="Times New Roman"/>
                <w:sz w:val="22"/>
                <w:szCs w:val="22"/>
              </w:rPr>
            </w:pPr>
          </w:p>
          <w:p w14:paraId="2F34D80B" w14:textId="77777777" w:rsidR="00925A95" w:rsidRPr="004D2CAD" w:rsidRDefault="00925A95" w:rsidP="00925A95">
            <w:pPr>
              <w:pStyle w:val="ConsPlusNormal"/>
              <w:jc w:val="both"/>
              <w:rPr>
                <w:rFonts w:ascii="Times New Roman" w:hAnsi="Times New Roman" w:cs="Times New Roman"/>
                <w:sz w:val="22"/>
                <w:szCs w:val="22"/>
              </w:rPr>
            </w:pPr>
            <w:r w:rsidRPr="004D2CAD">
              <w:rPr>
                <w:rFonts w:ascii="Times New Roman" w:hAnsi="Times New Roman" w:cs="Times New Roman"/>
                <w:sz w:val="22"/>
                <w:szCs w:val="22"/>
              </w:rPr>
              <w:t>Годовая</w:t>
            </w:r>
          </w:p>
        </w:tc>
        <w:tc>
          <w:tcPr>
            <w:tcW w:w="2058" w:type="dxa"/>
          </w:tcPr>
          <w:p w14:paraId="1950E81A" w14:textId="77777777" w:rsidR="00925A95" w:rsidRPr="004D2CAD" w:rsidRDefault="00925A95" w:rsidP="00925A95">
            <w:pPr>
              <w:pStyle w:val="ConsPlusNormal"/>
              <w:jc w:val="both"/>
              <w:rPr>
                <w:rFonts w:ascii="Times New Roman" w:hAnsi="Times New Roman" w:cs="Times New Roman"/>
                <w:sz w:val="22"/>
                <w:szCs w:val="22"/>
              </w:rPr>
            </w:pPr>
          </w:p>
          <w:p w14:paraId="4FE4F992" w14:textId="77777777" w:rsidR="00925A95" w:rsidRPr="004D2CAD" w:rsidRDefault="00925A95" w:rsidP="00925A95">
            <w:pPr>
              <w:pStyle w:val="ConsPlusNormal"/>
              <w:jc w:val="both"/>
              <w:rPr>
                <w:rFonts w:ascii="Times New Roman" w:hAnsi="Times New Roman" w:cs="Times New Roman"/>
                <w:sz w:val="22"/>
                <w:szCs w:val="22"/>
              </w:rPr>
            </w:pPr>
            <w:r w:rsidRPr="004D2CAD">
              <w:rPr>
                <w:rFonts w:ascii="Times New Roman" w:hAnsi="Times New Roman" w:cs="Times New Roman"/>
                <w:sz w:val="22"/>
                <w:szCs w:val="22"/>
              </w:rPr>
              <w:t>Алгоритм формируется исходя из годовой отчетности по ФНС форма ОО-1</w:t>
            </w:r>
          </w:p>
        </w:tc>
        <w:tc>
          <w:tcPr>
            <w:tcW w:w="1559" w:type="dxa"/>
          </w:tcPr>
          <w:p w14:paraId="1E4744DC" w14:textId="77777777" w:rsidR="00925A95" w:rsidRPr="004D2CAD" w:rsidRDefault="00925A95" w:rsidP="00925A95">
            <w:pPr>
              <w:pStyle w:val="ConsPlusNormal"/>
              <w:jc w:val="both"/>
              <w:rPr>
                <w:rFonts w:ascii="Times New Roman" w:hAnsi="Times New Roman" w:cs="Times New Roman"/>
                <w:sz w:val="22"/>
                <w:szCs w:val="22"/>
              </w:rPr>
            </w:pPr>
          </w:p>
          <w:p w14:paraId="2F297833" w14:textId="77777777" w:rsidR="00925A95" w:rsidRPr="004D2CAD" w:rsidRDefault="00925A95" w:rsidP="00925A95">
            <w:pPr>
              <w:pStyle w:val="ConsPlusNormal"/>
              <w:jc w:val="both"/>
              <w:rPr>
                <w:rFonts w:ascii="Times New Roman" w:hAnsi="Times New Roman" w:cs="Times New Roman"/>
                <w:sz w:val="22"/>
                <w:szCs w:val="22"/>
              </w:rPr>
            </w:pPr>
            <w:r w:rsidRPr="004D2CAD">
              <w:rPr>
                <w:rFonts w:ascii="Times New Roman" w:hAnsi="Times New Roman" w:cs="Times New Roman"/>
                <w:sz w:val="22"/>
                <w:szCs w:val="22"/>
              </w:rPr>
              <w:t xml:space="preserve">Количество </w:t>
            </w:r>
          </w:p>
          <w:p w14:paraId="64F512EB" w14:textId="77777777" w:rsidR="00925A95" w:rsidRPr="004D2CAD" w:rsidRDefault="00925A95" w:rsidP="00925A95">
            <w:pPr>
              <w:pStyle w:val="ConsPlusNormal"/>
              <w:jc w:val="both"/>
              <w:rPr>
                <w:rFonts w:ascii="Times New Roman" w:hAnsi="Times New Roman" w:cs="Times New Roman"/>
                <w:sz w:val="22"/>
                <w:szCs w:val="22"/>
              </w:rPr>
            </w:pPr>
            <w:r w:rsidRPr="004D2CAD">
              <w:rPr>
                <w:rFonts w:ascii="Times New Roman" w:hAnsi="Times New Roman" w:cs="Times New Roman"/>
                <w:sz w:val="22"/>
                <w:szCs w:val="22"/>
              </w:rPr>
              <w:t>учащихся, получающих общедоступное начальное общее, основное общее, среднее общее образование</w:t>
            </w:r>
          </w:p>
        </w:tc>
        <w:tc>
          <w:tcPr>
            <w:tcW w:w="1843" w:type="dxa"/>
          </w:tcPr>
          <w:p w14:paraId="28E3ABC5" w14:textId="77777777" w:rsidR="00925A95" w:rsidRPr="004D2CAD" w:rsidRDefault="00925A95" w:rsidP="00925A95">
            <w:pPr>
              <w:pStyle w:val="ConsPlusNormal"/>
              <w:rPr>
                <w:rFonts w:ascii="Times New Roman" w:hAnsi="Times New Roman" w:cs="Times New Roman"/>
                <w:sz w:val="22"/>
                <w:szCs w:val="22"/>
              </w:rPr>
            </w:pPr>
          </w:p>
          <w:p w14:paraId="41417BB5"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Статистический отчет</w:t>
            </w:r>
          </w:p>
        </w:tc>
        <w:tc>
          <w:tcPr>
            <w:tcW w:w="1134" w:type="dxa"/>
          </w:tcPr>
          <w:p w14:paraId="0833B21D" w14:textId="77777777" w:rsidR="00925A95" w:rsidRPr="004D2CAD" w:rsidRDefault="00925A95" w:rsidP="00925A95">
            <w:pPr>
              <w:pStyle w:val="ConsPlusNormal"/>
              <w:rPr>
                <w:rFonts w:ascii="Times New Roman" w:hAnsi="Times New Roman" w:cs="Times New Roman"/>
                <w:sz w:val="22"/>
                <w:szCs w:val="22"/>
              </w:rPr>
            </w:pPr>
          </w:p>
          <w:p w14:paraId="4244B077"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Учреждение, электронная форма сбора</w:t>
            </w:r>
          </w:p>
        </w:tc>
        <w:tc>
          <w:tcPr>
            <w:tcW w:w="1608" w:type="dxa"/>
          </w:tcPr>
          <w:p w14:paraId="6032AC55" w14:textId="77777777" w:rsidR="00925A95" w:rsidRPr="004D2CAD" w:rsidRDefault="00925A95" w:rsidP="00925A95">
            <w:pPr>
              <w:pStyle w:val="ConsPlusNormal"/>
              <w:rPr>
                <w:rFonts w:ascii="Times New Roman" w:hAnsi="Times New Roman" w:cs="Times New Roman"/>
                <w:sz w:val="22"/>
                <w:szCs w:val="22"/>
              </w:rPr>
            </w:pPr>
          </w:p>
          <w:p w14:paraId="130A1053"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Управление образования</w:t>
            </w:r>
          </w:p>
        </w:tc>
        <w:tc>
          <w:tcPr>
            <w:tcW w:w="1134" w:type="dxa"/>
          </w:tcPr>
          <w:p w14:paraId="0420F2A8" w14:textId="77777777" w:rsidR="00925A95" w:rsidRPr="004D2CAD" w:rsidRDefault="00925A95" w:rsidP="00925A95">
            <w:pPr>
              <w:pStyle w:val="ConsPlusNormal"/>
              <w:rPr>
                <w:rFonts w:ascii="Times New Roman" w:hAnsi="Times New Roman" w:cs="Times New Roman"/>
                <w:sz w:val="22"/>
                <w:szCs w:val="22"/>
              </w:rPr>
            </w:pPr>
          </w:p>
          <w:p w14:paraId="7F09DAD6" w14:textId="77777777" w:rsidR="00925A95" w:rsidRPr="004D2CAD" w:rsidRDefault="00925A95" w:rsidP="00925A95">
            <w:pPr>
              <w:pStyle w:val="ConsPlusNormal"/>
              <w:rPr>
                <w:rFonts w:ascii="Times New Roman" w:hAnsi="Times New Roman" w:cs="Times New Roman"/>
                <w:sz w:val="22"/>
                <w:szCs w:val="22"/>
              </w:rPr>
            </w:pPr>
          </w:p>
          <w:p w14:paraId="381D52B5"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 xml:space="preserve">          -</w:t>
            </w:r>
          </w:p>
        </w:tc>
        <w:tc>
          <w:tcPr>
            <w:tcW w:w="1701" w:type="dxa"/>
          </w:tcPr>
          <w:p w14:paraId="57FAB31C" w14:textId="77777777" w:rsidR="00925A95" w:rsidRPr="004D2CAD" w:rsidRDefault="00925A95" w:rsidP="00925A95">
            <w:pPr>
              <w:pStyle w:val="ConsPlusNormal"/>
              <w:rPr>
                <w:rFonts w:ascii="Times New Roman" w:hAnsi="Times New Roman" w:cs="Times New Roman"/>
                <w:sz w:val="22"/>
                <w:szCs w:val="22"/>
              </w:rPr>
            </w:pPr>
          </w:p>
          <w:p w14:paraId="47B60C58"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20 сентября</w:t>
            </w:r>
          </w:p>
        </w:tc>
      </w:tr>
      <w:tr w:rsidR="00925A95" w:rsidRPr="004D2CAD" w14:paraId="4839DF18" w14:textId="77777777" w:rsidTr="00925A95">
        <w:trPr>
          <w:trHeight w:val="712"/>
        </w:trPr>
        <w:tc>
          <w:tcPr>
            <w:tcW w:w="637" w:type="dxa"/>
          </w:tcPr>
          <w:p w14:paraId="7794E0F5" w14:textId="77777777" w:rsidR="00925A95" w:rsidRPr="004D2CAD" w:rsidRDefault="00925A95" w:rsidP="00925A95">
            <w:pPr>
              <w:rPr>
                <w:sz w:val="22"/>
                <w:szCs w:val="22"/>
              </w:rPr>
            </w:pPr>
            <w:r w:rsidRPr="004D2CAD">
              <w:rPr>
                <w:sz w:val="22"/>
                <w:szCs w:val="22"/>
              </w:rPr>
              <w:t xml:space="preserve"> 7</w:t>
            </w:r>
          </w:p>
        </w:tc>
        <w:tc>
          <w:tcPr>
            <w:tcW w:w="1965" w:type="dxa"/>
          </w:tcPr>
          <w:p w14:paraId="2587109D" w14:textId="77777777" w:rsidR="00925A95" w:rsidRPr="004D2CAD" w:rsidRDefault="00925A95" w:rsidP="00925A95">
            <w:pPr>
              <w:pStyle w:val="ConsPlusNormal"/>
              <w:jc w:val="both"/>
              <w:rPr>
                <w:rFonts w:ascii="Times New Roman" w:hAnsi="Times New Roman" w:cs="Times New Roman"/>
                <w:sz w:val="22"/>
                <w:szCs w:val="22"/>
              </w:rPr>
            </w:pPr>
            <w:r w:rsidRPr="004D2CAD">
              <w:rPr>
                <w:rFonts w:ascii="Times New Roman" w:hAnsi="Times New Roman" w:cs="Times New Roman"/>
                <w:sz w:val="22"/>
                <w:szCs w:val="22"/>
              </w:rPr>
              <w:t>Обеспечение деятельности советников директора по воспитанию и взаимодействию с детскими общественными объединениями</w:t>
            </w:r>
          </w:p>
        </w:tc>
        <w:tc>
          <w:tcPr>
            <w:tcW w:w="1134" w:type="dxa"/>
          </w:tcPr>
          <w:p w14:paraId="49952962" w14:textId="77777777" w:rsidR="00925A95" w:rsidRPr="004D2CAD" w:rsidRDefault="00925A95" w:rsidP="00925A95">
            <w:pPr>
              <w:pStyle w:val="ConsPlusNormal"/>
              <w:jc w:val="both"/>
              <w:rPr>
                <w:rFonts w:ascii="Times New Roman" w:hAnsi="Times New Roman" w:cs="Times New Roman"/>
                <w:sz w:val="22"/>
                <w:szCs w:val="22"/>
              </w:rPr>
            </w:pPr>
            <w:r w:rsidRPr="004D2CAD">
              <w:rPr>
                <w:rFonts w:ascii="Times New Roman" w:hAnsi="Times New Roman" w:cs="Times New Roman"/>
                <w:sz w:val="22"/>
                <w:szCs w:val="22"/>
              </w:rPr>
              <w:t xml:space="preserve">    Ед.</w:t>
            </w:r>
          </w:p>
        </w:tc>
        <w:tc>
          <w:tcPr>
            <w:tcW w:w="1295" w:type="dxa"/>
          </w:tcPr>
          <w:p w14:paraId="7A615FFA" w14:textId="77777777" w:rsidR="00925A95" w:rsidRPr="004D2CAD" w:rsidRDefault="00925A95" w:rsidP="00925A95">
            <w:pPr>
              <w:pStyle w:val="ConsPlusNormal"/>
              <w:jc w:val="both"/>
              <w:rPr>
                <w:rFonts w:ascii="Times New Roman" w:hAnsi="Times New Roman" w:cs="Times New Roman"/>
                <w:sz w:val="22"/>
                <w:szCs w:val="22"/>
              </w:rPr>
            </w:pPr>
            <w:r w:rsidRPr="004D2CAD">
              <w:rPr>
                <w:rFonts w:ascii="Times New Roman" w:hAnsi="Times New Roman" w:cs="Times New Roman"/>
                <w:sz w:val="22"/>
                <w:szCs w:val="22"/>
              </w:rPr>
              <w:t>Годовая</w:t>
            </w:r>
          </w:p>
        </w:tc>
        <w:tc>
          <w:tcPr>
            <w:tcW w:w="2058" w:type="dxa"/>
          </w:tcPr>
          <w:p w14:paraId="04ABEFB0" w14:textId="77777777" w:rsidR="00925A95" w:rsidRPr="004D2CAD" w:rsidRDefault="00925A95" w:rsidP="00925A95">
            <w:pPr>
              <w:pStyle w:val="ConsPlusNormal"/>
              <w:jc w:val="both"/>
              <w:rPr>
                <w:rFonts w:ascii="Times New Roman" w:hAnsi="Times New Roman" w:cs="Times New Roman"/>
                <w:sz w:val="22"/>
                <w:szCs w:val="22"/>
              </w:rPr>
            </w:pPr>
            <w:r w:rsidRPr="004D2CAD">
              <w:rPr>
                <w:rFonts w:ascii="Times New Roman" w:hAnsi="Times New Roman" w:cs="Times New Roman"/>
                <w:sz w:val="22"/>
                <w:szCs w:val="22"/>
              </w:rPr>
              <w:t>Алгоритм формируется исходя из Закона Ивановской области</w:t>
            </w:r>
          </w:p>
        </w:tc>
        <w:tc>
          <w:tcPr>
            <w:tcW w:w="1559" w:type="dxa"/>
          </w:tcPr>
          <w:p w14:paraId="5316DBC6" w14:textId="77777777" w:rsidR="00925A95" w:rsidRPr="004D2CAD" w:rsidRDefault="00925A95" w:rsidP="00925A95">
            <w:pPr>
              <w:pStyle w:val="ConsPlusNormal"/>
              <w:jc w:val="both"/>
              <w:rPr>
                <w:rFonts w:ascii="Times New Roman" w:hAnsi="Times New Roman" w:cs="Times New Roman"/>
                <w:sz w:val="22"/>
                <w:szCs w:val="22"/>
              </w:rPr>
            </w:pPr>
            <w:r w:rsidRPr="004D2CAD">
              <w:rPr>
                <w:rFonts w:ascii="Times New Roman" w:hAnsi="Times New Roman" w:cs="Times New Roman"/>
                <w:sz w:val="22"/>
                <w:szCs w:val="22"/>
              </w:rPr>
              <w:t>Количество общеобразовательных организаций</w:t>
            </w:r>
          </w:p>
        </w:tc>
        <w:tc>
          <w:tcPr>
            <w:tcW w:w="1843" w:type="dxa"/>
          </w:tcPr>
          <w:p w14:paraId="2EFA148C"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Закон Ивановской области</w:t>
            </w:r>
          </w:p>
        </w:tc>
        <w:tc>
          <w:tcPr>
            <w:tcW w:w="1134" w:type="dxa"/>
          </w:tcPr>
          <w:p w14:paraId="4AF2FBA0"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Учреждение, электронная форма сбора</w:t>
            </w:r>
          </w:p>
          <w:p w14:paraId="66AC0EE0" w14:textId="77777777" w:rsidR="00925A95" w:rsidRPr="004D2CAD" w:rsidRDefault="00925A95" w:rsidP="00925A95">
            <w:pPr>
              <w:pStyle w:val="ConsPlusNormal"/>
              <w:rPr>
                <w:rFonts w:ascii="Times New Roman" w:hAnsi="Times New Roman" w:cs="Times New Roman"/>
                <w:sz w:val="22"/>
                <w:szCs w:val="22"/>
              </w:rPr>
            </w:pPr>
          </w:p>
        </w:tc>
        <w:tc>
          <w:tcPr>
            <w:tcW w:w="1608" w:type="dxa"/>
          </w:tcPr>
          <w:p w14:paraId="71C39AD6"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Управление образования</w:t>
            </w:r>
          </w:p>
        </w:tc>
        <w:tc>
          <w:tcPr>
            <w:tcW w:w="1134" w:type="dxa"/>
          </w:tcPr>
          <w:p w14:paraId="7818006B"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 xml:space="preserve">        -</w:t>
            </w:r>
          </w:p>
        </w:tc>
        <w:tc>
          <w:tcPr>
            <w:tcW w:w="1701" w:type="dxa"/>
          </w:tcPr>
          <w:p w14:paraId="4BD512AA"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До 01января следующего за отчетным</w:t>
            </w:r>
          </w:p>
        </w:tc>
      </w:tr>
      <w:tr w:rsidR="00925A95" w:rsidRPr="004D2CAD" w14:paraId="0E8CBA07" w14:textId="77777777" w:rsidTr="00925A95">
        <w:trPr>
          <w:trHeight w:val="712"/>
        </w:trPr>
        <w:tc>
          <w:tcPr>
            <w:tcW w:w="637" w:type="dxa"/>
          </w:tcPr>
          <w:p w14:paraId="6F3085AA" w14:textId="77777777" w:rsidR="00925A95" w:rsidRPr="004D2CAD" w:rsidRDefault="00925A95" w:rsidP="00925A95">
            <w:pPr>
              <w:rPr>
                <w:sz w:val="22"/>
                <w:szCs w:val="22"/>
              </w:rPr>
            </w:pPr>
            <w:r w:rsidRPr="004D2CAD">
              <w:rPr>
                <w:sz w:val="22"/>
                <w:szCs w:val="22"/>
              </w:rPr>
              <w:lastRenderedPageBreak/>
              <w:t xml:space="preserve">  8</w:t>
            </w:r>
          </w:p>
        </w:tc>
        <w:tc>
          <w:tcPr>
            <w:tcW w:w="1965" w:type="dxa"/>
          </w:tcPr>
          <w:p w14:paraId="3384C4D1" w14:textId="77777777" w:rsidR="00925A95" w:rsidRPr="004D2CAD" w:rsidRDefault="00925A95" w:rsidP="00925A95">
            <w:pPr>
              <w:pStyle w:val="ConsPlusNormal"/>
              <w:jc w:val="both"/>
              <w:rPr>
                <w:rFonts w:ascii="Times New Roman" w:hAnsi="Times New Roman" w:cs="Times New Roman"/>
                <w:sz w:val="22"/>
                <w:szCs w:val="22"/>
              </w:rPr>
            </w:pPr>
            <w:r w:rsidRPr="004D2CAD">
              <w:rPr>
                <w:rFonts w:ascii="Times New Roman" w:hAnsi="Times New Roman" w:cs="Times New Roman"/>
                <w:sz w:val="22"/>
                <w:szCs w:val="22"/>
              </w:rPr>
              <w:t>Количество общеобразовательных организаций, которым предусмотрен капитальный ремонт</w:t>
            </w:r>
          </w:p>
        </w:tc>
        <w:tc>
          <w:tcPr>
            <w:tcW w:w="1134" w:type="dxa"/>
          </w:tcPr>
          <w:p w14:paraId="077F5BB9" w14:textId="77777777" w:rsidR="00925A95" w:rsidRPr="004D2CAD" w:rsidRDefault="00925A95" w:rsidP="00925A95">
            <w:pPr>
              <w:pStyle w:val="ConsPlusNormal"/>
              <w:jc w:val="both"/>
              <w:rPr>
                <w:rFonts w:ascii="Times New Roman" w:hAnsi="Times New Roman" w:cs="Times New Roman"/>
                <w:sz w:val="22"/>
                <w:szCs w:val="22"/>
              </w:rPr>
            </w:pPr>
            <w:r w:rsidRPr="004D2CAD">
              <w:rPr>
                <w:rFonts w:ascii="Times New Roman" w:hAnsi="Times New Roman" w:cs="Times New Roman"/>
                <w:sz w:val="22"/>
                <w:szCs w:val="22"/>
              </w:rPr>
              <w:t xml:space="preserve">  Ед.</w:t>
            </w:r>
          </w:p>
        </w:tc>
        <w:tc>
          <w:tcPr>
            <w:tcW w:w="1295" w:type="dxa"/>
          </w:tcPr>
          <w:p w14:paraId="3BEE7ADC" w14:textId="77777777" w:rsidR="00925A95" w:rsidRPr="004D2CAD" w:rsidRDefault="00925A95" w:rsidP="00925A95">
            <w:pPr>
              <w:pStyle w:val="ConsPlusNormal"/>
              <w:jc w:val="both"/>
              <w:rPr>
                <w:rFonts w:ascii="Times New Roman" w:hAnsi="Times New Roman" w:cs="Times New Roman"/>
                <w:sz w:val="22"/>
                <w:szCs w:val="22"/>
              </w:rPr>
            </w:pPr>
            <w:r w:rsidRPr="004D2CAD">
              <w:rPr>
                <w:rFonts w:ascii="Times New Roman" w:hAnsi="Times New Roman" w:cs="Times New Roman"/>
                <w:sz w:val="22"/>
                <w:szCs w:val="22"/>
              </w:rPr>
              <w:t>Годовая</w:t>
            </w:r>
          </w:p>
        </w:tc>
        <w:tc>
          <w:tcPr>
            <w:tcW w:w="2058" w:type="dxa"/>
          </w:tcPr>
          <w:p w14:paraId="46EC1BAB" w14:textId="77777777" w:rsidR="00925A95" w:rsidRPr="004D2CAD" w:rsidRDefault="00925A95" w:rsidP="00925A95">
            <w:pPr>
              <w:pStyle w:val="ConsPlusNormal"/>
              <w:jc w:val="both"/>
              <w:rPr>
                <w:rFonts w:ascii="Times New Roman" w:hAnsi="Times New Roman" w:cs="Times New Roman"/>
                <w:sz w:val="22"/>
                <w:szCs w:val="22"/>
              </w:rPr>
            </w:pPr>
          </w:p>
          <w:p w14:paraId="6AEE4F7A" w14:textId="77777777" w:rsidR="00925A95" w:rsidRPr="004D2CAD" w:rsidRDefault="00925A95" w:rsidP="00925A95">
            <w:pPr>
              <w:pStyle w:val="ConsPlusNormal"/>
              <w:jc w:val="both"/>
              <w:rPr>
                <w:rFonts w:ascii="Times New Roman" w:hAnsi="Times New Roman" w:cs="Times New Roman"/>
                <w:sz w:val="22"/>
                <w:szCs w:val="22"/>
              </w:rPr>
            </w:pPr>
            <w:r w:rsidRPr="004D2CAD">
              <w:rPr>
                <w:rFonts w:ascii="Times New Roman" w:hAnsi="Times New Roman" w:cs="Times New Roman"/>
                <w:sz w:val="22"/>
                <w:szCs w:val="22"/>
              </w:rPr>
              <w:t>Алгоритм формируется исходя из годовой отчетности по ФНС формам 85-К, ОО-1</w:t>
            </w:r>
          </w:p>
        </w:tc>
        <w:tc>
          <w:tcPr>
            <w:tcW w:w="1559" w:type="dxa"/>
          </w:tcPr>
          <w:p w14:paraId="536BEBC9" w14:textId="77777777" w:rsidR="00925A95" w:rsidRPr="004D2CAD" w:rsidRDefault="00925A95" w:rsidP="00925A95">
            <w:pPr>
              <w:pStyle w:val="ConsPlusNormal"/>
              <w:jc w:val="both"/>
              <w:rPr>
                <w:rFonts w:ascii="Times New Roman" w:hAnsi="Times New Roman" w:cs="Times New Roman"/>
                <w:sz w:val="22"/>
                <w:szCs w:val="22"/>
              </w:rPr>
            </w:pPr>
          </w:p>
        </w:tc>
        <w:tc>
          <w:tcPr>
            <w:tcW w:w="1843" w:type="dxa"/>
          </w:tcPr>
          <w:p w14:paraId="6E417095"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Статистический отчет</w:t>
            </w:r>
          </w:p>
        </w:tc>
        <w:tc>
          <w:tcPr>
            <w:tcW w:w="1134" w:type="dxa"/>
          </w:tcPr>
          <w:p w14:paraId="5F88F9EA" w14:textId="77777777" w:rsidR="00925A95" w:rsidRPr="004D2CAD" w:rsidRDefault="00925A95" w:rsidP="00925A95">
            <w:pPr>
              <w:pStyle w:val="ConsPlusNormal"/>
              <w:rPr>
                <w:rFonts w:ascii="Times New Roman" w:hAnsi="Times New Roman" w:cs="Times New Roman"/>
                <w:sz w:val="22"/>
                <w:szCs w:val="22"/>
              </w:rPr>
            </w:pPr>
          </w:p>
          <w:p w14:paraId="24E87487"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Учреждение, электронная форма сбора</w:t>
            </w:r>
          </w:p>
          <w:p w14:paraId="04CB35D0" w14:textId="77777777" w:rsidR="00925A95" w:rsidRPr="004D2CAD" w:rsidRDefault="00925A95" w:rsidP="00925A95">
            <w:pPr>
              <w:pStyle w:val="ConsPlusNormal"/>
              <w:jc w:val="both"/>
              <w:rPr>
                <w:rFonts w:ascii="Times New Roman" w:hAnsi="Times New Roman" w:cs="Times New Roman"/>
                <w:sz w:val="22"/>
                <w:szCs w:val="22"/>
              </w:rPr>
            </w:pPr>
          </w:p>
        </w:tc>
        <w:tc>
          <w:tcPr>
            <w:tcW w:w="1608" w:type="dxa"/>
          </w:tcPr>
          <w:p w14:paraId="02DC2D14" w14:textId="77777777" w:rsidR="00925A95" w:rsidRPr="004D2CAD" w:rsidRDefault="00925A95" w:rsidP="00925A95">
            <w:pPr>
              <w:pStyle w:val="ConsPlusNormal"/>
              <w:rPr>
                <w:rFonts w:ascii="Times New Roman" w:hAnsi="Times New Roman" w:cs="Times New Roman"/>
                <w:sz w:val="22"/>
                <w:szCs w:val="22"/>
              </w:rPr>
            </w:pPr>
          </w:p>
          <w:p w14:paraId="53BA1ACD"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Управление образования</w:t>
            </w:r>
          </w:p>
        </w:tc>
        <w:tc>
          <w:tcPr>
            <w:tcW w:w="1134" w:type="dxa"/>
          </w:tcPr>
          <w:p w14:paraId="25A30FB4" w14:textId="77777777" w:rsidR="00925A95" w:rsidRPr="004D2CAD" w:rsidRDefault="00925A95" w:rsidP="00925A95">
            <w:pPr>
              <w:pStyle w:val="ConsPlusNormal"/>
              <w:rPr>
                <w:rFonts w:ascii="Times New Roman" w:hAnsi="Times New Roman" w:cs="Times New Roman"/>
                <w:sz w:val="22"/>
                <w:szCs w:val="22"/>
              </w:rPr>
            </w:pPr>
          </w:p>
          <w:p w14:paraId="7B9E4614" w14:textId="77777777" w:rsidR="00925A95" w:rsidRPr="004D2CAD" w:rsidRDefault="00925A95" w:rsidP="00925A95">
            <w:pPr>
              <w:pStyle w:val="ConsPlusNormal"/>
              <w:rPr>
                <w:rFonts w:ascii="Times New Roman" w:hAnsi="Times New Roman" w:cs="Times New Roman"/>
                <w:sz w:val="22"/>
                <w:szCs w:val="22"/>
              </w:rPr>
            </w:pPr>
          </w:p>
          <w:p w14:paraId="01F3575E"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 xml:space="preserve">          -</w:t>
            </w:r>
          </w:p>
        </w:tc>
        <w:tc>
          <w:tcPr>
            <w:tcW w:w="1701" w:type="dxa"/>
          </w:tcPr>
          <w:p w14:paraId="6F6B6C6A"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20 сентября,</w:t>
            </w:r>
          </w:p>
          <w:p w14:paraId="072B125A"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С 27 декабря по</w:t>
            </w:r>
          </w:p>
          <w:p w14:paraId="1A6BCA35" w14:textId="77777777" w:rsidR="00925A95" w:rsidRPr="004D2CAD" w:rsidRDefault="00925A95" w:rsidP="00925A95">
            <w:r w:rsidRPr="004D2CAD">
              <w:t>24 января</w:t>
            </w:r>
          </w:p>
          <w:p w14:paraId="34391FFB" w14:textId="77777777" w:rsidR="00925A95" w:rsidRPr="004D2CAD" w:rsidRDefault="00925A95" w:rsidP="00925A95"/>
        </w:tc>
      </w:tr>
      <w:tr w:rsidR="00925A95" w:rsidRPr="004D2CAD" w14:paraId="08D741EA" w14:textId="77777777" w:rsidTr="00925A95">
        <w:trPr>
          <w:trHeight w:val="1026"/>
        </w:trPr>
        <w:tc>
          <w:tcPr>
            <w:tcW w:w="637" w:type="dxa"/>
          </w:tcPr>
          <w:p w14:paraId="47C949DA" w14:textId="77777777" w:rsidR="00925A95" w:rsidRPr="004D2CAD" w:rsidRDefault="00925A95" w:rsidP="00925A95">
            <w:pPr>
              <w:rPr>
                <w:sz w:val="22"/>
                <w:szCs w:val="22"/>
              </w:rPr>
            </w:pPr>
            <w:r w:rsidRPr="004D2CAD">
              <w:rPr>
                <w:sz w:val="22"/>
                <w:szCs w:val="22"/>
              </w:rPr>
              <w:t xml:space="preserve">  9</w:t>
            </w:r>
          </w:p>
        </w:tc>
        <w:tc>
          <w:tcPr>
            <w:tcW w:w="1965" w:type="dxa"/>
          </w:tcPr>
          <w:p w14:paraId="10230997" w14:textId="77777777" w:rsidR="00925A95" w:rsidRPr="004D2CAD" w:rsidRDefault="00925A95" w:rsidP="00925A95">
            <w:pPr>
              <w:pStyle w:val="ConsPlusNormal"/>
              <w:jc w:val="both"/>
              <w:rPr>
                <w:rFonts w:ascii="Times New Roman" w:hAnsi="Times New Roman" w:cs="Times New Roman"/>
                <w:sz w:val="22"/>
                <w:szCs w:val="22"/>
              </w:rPr>
            </w:pPr>
            <w:r w:rsidRPr="004D2CAD">
              <w:rPr>
                <w:rFonts w:ascii="Times New Roman" w:hAnsi="Times New Roman" w:cs="Times New Roman"/>
                <w:sz w:val="22"/>
                <w:szCs w:val="22"/>
              </w:rPr>
              <w:t>Численность обучающихся по дополнительным общеразвивающим программам образование</w:t>
            </w:r>
          </w:p>
        </w:tc>
        <w:tc>
          <w:tcPr>
            <w:tcW w:w="1134" w:type="dxa"/>
          </w:tcPr>
          <w:p w14:paraId="2B338DB8" w14:textId="77777777" w:rsidR="00925A95" w:rsidRPr="004D2CAD" w:rsidRDefault="00925A95" w:rsidP="00925A95">
            <w:pPr>
              <w:pStyle w:val="ConsPlusNormal"/>
              <w:jc w:val="both"/>
              <w:rPr>
                <w:rFonts w:ascii="Times New Roman" w:hAnsi="Times New Roman" w:cs="Times New Roman"/>
                <w:sz w:val="22"/>
                <w:szCs w:val="22"/>
              </w:rPr>
            </w:pPr>
          </w:p>
          <w:p w14:paraId="73D09798" w14:textId="77777777" w:rsidR="00925A95" w:rsidRPr="004D2CAD" w:rsidRDefault="00925A95" w:rsidP="00925A95">
            <w:pPr>
              <w:pStyle w:val="ConsPlusNormal"/>
              <w:jc w:val="both"/>
              <w:rPr>
                <w:rFonts w:ascii="Times New Roman" w:hAnsi="Times New Roman" w:cs="Times New Roman"/>
                <w:sz w:val="22"/>
                <w:szCs w:val="22"/>
              </w:rPr>
            </w:pPr>
            <w:r w:rsidRPr="004D2CAD">
              <w:rPr>
                <w:rFonts w:ascii="Times New Roman" w:hAnsi="Times New Roman" w:cs="Times New Roman"/>
                <w:sz w:val="22"/>
                <w:szCs w:val="22"/>
              </w:rPr>
              <w:t xml:space="preserve">  Чел.</w:t>
            </w:r>
          </w:p>
          <w:p w14:paraId="24549490" w14:textId="77777777" w:rsidR="00925A95" w:rsidRPr="004D2CAD" w:rsidRDefault="00925A95" w:rsidP="00925A95">
            <w:pPr>
              <w:pStyle w:val="ConsPlusNormal"/>
              <w:jc w:val="both"/>
              <w:rPr>
                <w:rFonts w:ascii="Times New Roman" w:hAnsi="Times New Roman" w:cs="Times New Roman"/>
                <w:sz w:val="22"/>
                <w:szCs w:val="22"/>
              </w:rPr>
            </w:pPr>
          </w:p>
        </w:tc>
        <w:tc>
          <w:tcPr>
            <w:tcW w:w="1295" w:type="dxa"/>
          </w:tcPr>
          <w:p w14:paraId="5BD412FB" w14:textId="77777777" w:rsidR="00925A95" w:rsidRPr="004D2CAD" w:rsidRDefault="00925A95" w:rsidP="00925A95">
            <w:pPr>
              <w:pStyle w:val="ConsPlusNormal"/>
              <w:jc w:val="both"/>
              <w:rPr>
                <w:rFonts w:ascii="Times New Roman" w:hAnsi="Times New Roman" w:cs="Times New Roman"/>
                <w:sz w:val="22"/>
                <w:szCs w:val="22"/>
              </w:rPr>
            </w:pPr>
          </w:p>
          <w:p w14:paraId="71E909A3" w14:textId="77777777" w:rsidR="00925A95" w:rsidRPr="004D2CAD" w:rsidRDefault="00925A95" w:rsidP="00925A95">
            <w:pPr>
              <w:pStyle w:val="ConsPlusNormal"/>
              <w:jc w:val="both"/>
              <w:rPr>
                <w:rFonts w:ascii="Times New Roman" w:hAnsi="Times New Roman" w:cs="Times New Roman"/>
                <w:sz w:val="22"/>
                <w:szCs w:val="22"/>
              </w:rPr>
            </w:pPr>
            <w:r w:rsidRPr="004D2CAD">
              <w:rPr>
                <w:rFonts w:ascii="Times New Roman" w:hAnsi="Times New Roman" w:cs="Times New Roman"/>
                <w:sz w:val="22"/>
                <w:szCs w:val="22"/>
              </w:rPr>
              <w:t>Годовая</w:t>
            </w:r>
          </w:p>
        </w:tc>
        <w:tc>
          <w:tcPr>
            <w:tcW w:w="2058" w:type="dxa"/>
          </w:tcPr>
          <w:p w14:paraId="1423A5FB" w14:textId="77777777" w:rsidR="00925A95" w:rsidRPr="004D2CAD" w:rsidRDefault="00925A95" w:rsidP="00925A95">
            <w:pPr>
              <w:pStyle w:val="ConsPlusNormal"/>
              <w:jc w:val="both"/>
              <w:rPr>
                <w:rFonts w:ascii="Times New Roman" w:hAnsi="Times New Roman" w:cs="Times New Roman"/>
                <w:sz w:val="22"/>
                <w:szCs w:val="22"/>
              </w:rPr>
            </w:pPr>
          </w:p>
          <w:p w14:paraId="36A35A16" w14:textId="77777777" w:rsidR="00925A95" w:rsidRPr="004D2CAD" w:rsidRDefault="00925A95" w:rsidP="00925A95">
            <w:pPr>
              <w:pStyle w:val="ConsPlusNormal"/>
              <w:jc w:val="both"/>
              <w:rPr>
                <w:rFonts w:ascii="Times New Roman" w:hAnsi="Times New Roman" w:cs="Times New Roman"/>
                <w:sz w:val="22"/>
                <w:szCs w:val="22"/>
              </w:rPr>
            </w:pPr>
            <w:r w:rsidRPr="004D2CAD">
              <w:rPr>
                <w:rFonts w:ascii="Times New Roman" w:hAnsi="Times New Roman" w:cs="Times New Roman"/>
                <w:sz w:val="22"/>
                <w:szCs w:val="22"/>
              </w:rPr>
              <w:t>Алгоритм формируется исходя из годовой отчетности по ФНС форма ДОП-1</w:t>
            </w:r>
          </w:p>
        </w:tc>
        <w:tc>
          <w:tcPr>
            <w:tcW w:w="1559" w:type="dxa"/>
          </w:tcPr>
          <w:p w14:paraId="33C3D7E8" w14:textId="77777777" w:rsidR="00925A95" w:rsidRPr="004D2CAD" w:rsidRDefault="00925A95" w:rsidP="00925A95">
            <w:pPr>
              <w:pStyle w:val="ConsPlusNormal"/>
              <w:jc w:val="both"/>
              <w:rPr>
                <w:rFonts w:ascii="Times New Roman" w:hAnsi="Times New Roman" w:cs="Times New Roman"/>
                <w:sz w:val="22"/>
                <w:szCs w:val="22"/>
              </w:rPr>
            </w:pPr>
            <w:r w:rsidRPr="004D2CAD">
              <w:rPr>
                <w:rFonts w:ascii="Times New Roman" w:hAnsi="Times New Roman" w:cs="Times New Roman"/>
                <w:sz w:val="22"/>
                <w:szCs w:val="22"/>
              </w:rPr>
              <w:t xml:space="preserve">Количество </w:t>
            </w:r>
          </w:p>
          <w:p w14:paraId="7B3EB7EB" w14:textId="77777777" w:rsidR="00925A95" w:rsidRPr="004D2CAD" w:rsidRDefault="00925A95" w:rsidP="00925A95">
            <w:pPr>
              <w:pStyle w:val="ConsPlusNormal"/>
              <w:jc w:val="both"/>
              <w:rPr>
                <w:rFonts w:ascii="Times New Roman" w:hAnsi="Times New Roman" w:cs="Times New Roman"/>
                <w:sz w:val="22"/>
                <w:szCs w:val="22"/>
              </w:rPr>
            </w:pPr>
            <w:r w:rsidRPr="004D2CAD">
              <w:rPr>
                <w:rFonts w:ascii="Times New Roman" w:hAnsi="Times New Roman" w:cs="Times New Roman"/>
                <w:sz w:val="22"/>
                <w:szCs w:val="22"/>
              </w:rPr>
              <w:t>обучающихся по дополнительным общеразвивающим программам образование</w:t>
            </w:r>
          </w:p>
        </w:tc>
        <w:tc>
          <w:tcPr>
            <w:tcW w:w="1843" w:type="dxa"/>
          </w:tcPr>
          <w:p w14:paraId="3022AE01" w14:textId="77777777" w:rsidR="00925A95" w:rsidRPr="004D2CAD" w:rsidRDefault="00925A95" w:rsidP="00925A95">
            <w:pPr>
              <w:pStyle w:val="ConsPlusNormal"/>
              <w:rPr>
                <w:rFonts w:ascii="Times New Roman" w:hAnsi="Times New Roman" w:cs="Times New Roman"/>
                <w:sz w:val="22"/>
                <w:szCs w:val="22"/>
              </w:rPr>
            </w:pPr>
          </w:p>
          <w:p w14:paraId="3D7A2B1D"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Статистический отчет</w:t>
            </w:r>
          </w:p>
        </w:tc>
        <w:tc>
          <w:tcPr>
            <w:tcW w:w="1134" w:type="dxa"/>
          </w:tcPr>
          <w:p w14:paraId="12D4CDB5" w14:textId="77777777" w:rsidR="00925A95" w:rsidRPr="004D2CAD" w:rsidRDefault="00925A95" w:rsidP="00925A95">
            <w:pPr>
              <w:pStyle w:val="ConsPlusNormal"/>
              <w:rPr>
                <w:rFonts w:ascii="Times New Roman" w:hAnsi="Times New Roman" w:cs="Times New Roman"/>
                <w:sz w:val="22"/>
                <w:szCs w:val="22"/>
              </w:rPr>
            </w:pPr>
          </w:p>
          <w:p w14:paraId="08E447E3"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Учреждение, электронная форма сбора</w:t>
            </w:r>
          </w:p>
          <w:p w14:paraId="38A68C9B" w14:textId="77777777" w:rsidR="00925A95" w:rsidRPr="004D2CAD" w:rsidRDefault="00925A95" w:rsidP="00925A95">
            <w:pPr>
              <w:pStyle w:val="ConsPlusNormal"/>
              <w:jc w:val="both"/>
              <w:rPr>
                <w:rFonts w:ascii="Times New Roman" w:hAnsi="Times New Roman" w:cs="Times New Roman"/>
                <w:sz w:val="22"/>
                <w:szCs w:val="22"/>
              </w:rPr>
            </w:pPr>
          </w:p>
        </w:tc>
        <w:tc>
          <w:tcPr>
            <w:tcW w:w="1608" w:type="dxa"/>
          </w:tcPr>
          <w:p w14:paraId="686CF88A" w14:textId="77777777" w:rsidR="00925A95" w:rsidRPr="004D2CAD" w:rsidRDefault="00925A95" w:rsidP="00925A95">
            <w:pPr>
              <w:pStyle w:val="ConsPlusNormal"/>
              <w:rPr>
                <w:rFonts w:ascii="Times New Roman" w:hAnsi="Times New Roman" w:cs="Times New Roman"/>
                <w:sz w:val="22"/>
                <w:szCs w:val="22"/>
              </w:rPr>
            </w:pPr>
          </w:p>
          <w:p w14:paraId="3787A4FE"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Управление образования</w:t>
            </w:r>
          </w:p>
        </w:tc>
        <w:tc>
          <w:tcPr>
            <w:tcW w:w="1134" w:type="dxa"/>
          </w:tcPr>
          <w:p w14:paraId="69D17C76" w14:textId="77777777" w:rsidR="00925A95" w:rsidRPr="004D2CAD" w:rsidRDefault="00925A95" w:rsidP="00925A95">
            <w:pPr>
              <w:pStyle w:val="ConsPlusNormal"/>
              <w:rPr>
                <w:rFonts w:ascii="Times New Roman" w:hAnsi="Times New Roman" w:cs="Times New Roman"/>
                <w:sz w:val="22"/>
                <w:szCs w:val="22"/>
              </w:rPr>
            </w:pPr>
          </w:p>
          <w:p w14:paraId="24A0B30E" w14:textId="77777777" w:rsidR="00925A95" w:rsidRPr="004D2CAD" w:rsidRDefault="00925A95" w:rsidP="00925A95">
            <w:pPr>
              <w:pStyle w:val="ConsPlusNormal"/>
              <w:rPr>
                <w:rFonts w:ascii="Times New Roman" w:hAnsi="Times New Roman" w:cs="Times New Roman"/>
                <w:sz w:val="22"/>
                <w:szCs w:val="22"/>
              </w:rPr>
            </w:pPr>
          </w:p>
          <w:p w14:paraId="4401E10D"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 xml:space="preserve">          -</w:t>
            </w:r>
          </w:p>
        </w:tc>
        <w:tc>
          <w:tcPr>
            <w:tcW w:w="1701" w:type="dxa"/>
          </w:tcPr>
          <w:p w14:paraId="172375B5" w14:textId="77777777" w:rsidR="00925A95" w:rsidRPr="004D2CAD" w:rsidRDefault="00925A95" w:rsidP="00925A95">
            <w:pPr>
              <w:pStyle w:val="ConsPlusNormal"/>
              <w:rPr>
                <w:rFonts w:ascii="Times New Roman" w:hAnsi="Times New Roman" w:cs="Times New Roman"/>
                <w:sz w:val="22"/>
                <w:szCs w:val="22"/>
              </w:rPr>
            </w:pPr>
          </w:p>
          <w:p w14:paraId="46676D41"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5 февраля после отчетного периода</w:t>
            </w:r>
          </w:p>
        </w:tc>
      </w:tr>
      <w:tr w:rsidR="00925A95" w:rsidRPr="004D2CAD" w14:paraId="21A0E001" w14:textId="77777777" w:rsidTr="00925A95">
        <w:trPr>
          <w:trHeight w:val="712"/>
        </w:trPr>
        <w:tc>
          <w:tcPr>
            <w:tcW w:w="637" w:type="dxa"/>
          </w:tcPr>
          <w:p w14:paraId="450865AE" w14:textId="77777777" w:rsidR="00925A95" w:rsidRPr="004D2CAD" w:rsidRDefault="00925A95" w:rsidP="00925A95">
            <w:pPr>
              <w:rPr>
                <w:sz w:val="22"/>
                <w:szCs w:val="22"/>
              </w:rPr>
            </w:pPr>
            <w:r w:rsidRPr="004D2CAD">
              <w:rPr>
                <w:sz w:val="22"/>
                <w:szCs w:val="22"/>
              </w:rPr>
              <w:t xml:space="preserve">  10</w:t>
            </w:r>
          </w:p>
        </w:tc>
        <w:tc>
          <w:tcPr>
            <w:tcW w:w="1965" w:type="dxa"/>
          </w:tcPr>
          <w:p w14:paraId="6E319C79" w14:textId="77777777" w:rsidR="00925A95" w:rsidRPr="004D2CAD" w:rsidRDefault="00925A95" w:rsidP="00925A95">
            <w:pPr>
              <w:pStyle w:val="ConsPlusNormal"/>
              <w:jc w:val="both"/>
              <w:rPr>
                <w:rFonts w:ascii="Times New Roman" w:hAnsi="Times New Roman" w:cs="Times New Roman"/>
                <w:sz w:val="22"/>
                <w:szCs w:val="22"/>
              </w:rPr>
            </w:pPr>
            <w:r w:rsidRPr="004D2CAD">
              <w:rPr>
                <w:rFonts w:ascii="Times New Roman" w:hAnsi="Times New Roman" w:cs="Times New Roman"/>
                <w:sz w:val="22"/>
                <w:szCs w:val="22"/>
              </w:rPr>
              <w:t>Количество детей из многодетных семей и детей с ограниченными возможностями здоровья</w:t>
            </w:r>
          </w:p>
        </w:tc>
        <w:tc>
          <w:tcPr>
            <w:tcW w:w="1134" w:type="dxa"/>
          </w:tcPr>
          <w:p w14:paraId="004CCD1D" w14:textId="77777777" w:rsidR="00925A95" w:rsidRPr="004D2CAD" w:rsidRDefault="00925A95" w:rsidP="00925A95">
            <w:pPr>
              <w:pStyle w:val="ConsPlusNormal"/>
              <w:jc w:val="both"/>
              <w:rPr>
                <w:rFonts w:ascii="Times New Roman" w:hAnsi="Times New Roman" w:cs="Times New Roman"/>
                <w:sz w:val="22"/>
                <w:szCs w:val="22"/>
              </w:rPr>
            </w:pPr>
            <w:r w:rsidRPr="004D2CAD">
              <w:rPr>
                <w:rFonts w:ascii="Times New Roman" w:hAnsi="Times New Roman" w:cs="Times New Roman"/>
                <w:sz w:val="22"/>
                <w:szCs w:val="22"/>
              </w:rPr>
              <w:t>Чел.</w:t>
            </w:r>
          </w:p>
        </w:tc>
        <w:tc>
          <w:tcPr>
            <w:tcW w:w="1295" w:type="dxa"/>
          </w:tcPr>
          <w:p w14:paraId="1D658E74" w14:textId="77777777" w:rsidR="00925A95" w:rsidRPr="004D2CAD" w:rsidRDefault="00925A95" w:rsidP="00925A95">
            <w:pPr>
              <w:pStyle w:val="ConsPlusNormal"/>
              <w:jc w:val="both"/>
              <w:rPr>
                <w:rFonts w:ascii="Times New Roman" w:hAnsi="Times New Roman" w:cs="Times New Roman"/>
                <w:sz w:val="22"/>
                <w:szCs w:val="22"/>
              </w:rPr>
            </w:pPr>
          </w:p>
          <w:p w14:paraId="5C16C577" w14:textId="77777777" w:rsidR="00925A95" w:rsidRPr="004D2CAD" w:rsidRDefault="00925A95" w:rsidP="00925A95">
            <w:pPr>
              <w:pStyle w:val="ConsPlusNormal"/>
              <w:jc w:val="both"/>
              <w:rPr>
                <w:rFonts w:ascii="Times New Roman" w:hAnsi="Times New Roman" w:cs="Times New Roman"/>
                <w:sz w:val="22"/>
                <w:szCs w:val="22"/>
              </w:rPr>
            </w:pPr>
            <w:r w:rsidRPr="004D2CAD">
              <w:rPr>
                <w:rFonts w:ascii="Times New Roman" w:hAnsi="Times New Roman" w:cs="Times New Roman"/>
                <w:sz w:val="22"/>
                <w:szCs w:val="22"/>
              </w:rPr>
              <w:t>Годовая</w:t>
            </w:r>
          </w:p>
        </w:tc>
        <w:tc>
          <w:tcPr>
            <w:tcW w:w="2058" w:type="dxa"/>
          </w:tcPr>
          <w:p w14:paraId="70A25FD6" w14:textId="77777777" w:rsidR="00925A95" w:rsidRPr="004D2CAD" w:rsidRDefault="00925A95" w:rsidP="00925A95">
            <w:pPr>
              <w:pStyle w:val="ConsPlusNormal"/>
              <w:jc w:val="both"/>
              <w:rPr>
                <w:rFonts w:ascii="Times New Roman" w:hAnsi="Times New Roman" w:cs="Times New Roman"/>
                <w:sz w:val="22"/>
                <w:szCs w:val="22"/>
              </w:rPr>
            </w:pPr>
          </w:p>
          <w:p w14:paraId="20438D61" w14:textId="77777777" w:rsidR="00925A95" w:rsidRPr="004D2CAD" w:rsidRDefault="00925A95" w:rsidP="00925A95">
            <w:pPr>
              <w:pStyle w:val="ConsPlusNormal"/>
              <w:jc w:val="both"/>
              <w:rPr>
                <w:rFonts w:ascii="Times New Roman" w:hAnsi="Times New Roman" w:cs="Times New Roman"/>
                <w:sz w:val="22"/>
                <w:szCs w:val="22"/>
              </w:rPr>
            </w:pPr>
            <w:r w:rsidRPr="004D2CAD">
              <w:rPr>
                <w:rFonts w:ascii="Times New Roman" w:hAnsi="Times New Roman" w:cs="Times New Roman"/>
                <w:sz w:val="22"/>
                <w:szCs w:val="22"/>
              </w:rPr>
              <w:t>Алгоритм формируется исходя из годовой отчетности по ФНС формы ОО-1,имеет заявительный характер</w:t>
            </w:r>
          </w:p>
        </w:tc>
        <w:tc>
          <w:tcPr>
            <w:tcW w:w="1559" w:type="dxa"/>
          </w:tcPr>
          <w:p w14:paraId="5A9386CC" w14:textId="77777777" w:rsidR="00925A95" w:rsidRPr="004D2CAD" w:rsidRDefault="00925A95" w:rsidP="00925A95">
            <w:pPr>
              <w:pStyle w:val="ConsPlusNormal"/>
              <w:jc w:val="both"/>
              <w:rPr>
                <w:rFonts w:ascii="Times New Roman" w:hAnsi="Times New Roman" w:cs="Times New Roman"/>
                <w:sz w:val="22"/>
                <w:szCs w:val="22"/>
              </w:rPr>
            </w:pPr>
          </w:p>
          <w:p w14:paraId="68A721AA" w14:textId="77777777" w:rsidR="00925A95" w:rsidRPr="004D2CAD" w:rsidRDefault="00925A95" w:rsidP="00925A95">
            <w:pPr>
              <w:pStyle w:val="ConsPlusNormal"/>
              <w:jc w:val="both"/>
              <w:rPr>
                <w:rFonts w:ascii="Times New Roman" w:hAnsi="Times New Roman" w:cs="Times New Roman"/>
                <w:sz w:val="22"/>
                <w:szCs w:val="22"/>
              </w:rPr>
            </w:pPr>
            <w:r w:rsidRPr="004D2CAD">
              <w:rPr>
                <w:rFonts w:ascii="Times New Roman" w:hAnsi="Times New Roman" w:cs="Times New Roman"/>
                <w:sz w:val="22"/>
                <w:szCs w:val="22"/>
              </w:rPr>
              <w:t xml:space="preserve">Количество </w:t>
            </w:r>
          </w:p>
          <w:p w14:paraId="6EC363A0" w14:textId="77777777" w:rsidR="00925A95" w:rsidRPr="004D2CAD" w:rsidRDefault="00925A95" w:rsidP="00925A95">
            <w:pPr>
              <w:pStyle w:val="ConsPlusNormal"/>
              <w:jc w:val="both"/>
              <w:rPr>
                <w:rFonts w:ascii="Times New Roman" w:hAnsi="Times New Roman" w:cs="Times New Roman"/>
                <w:sz w:val="22"/>
                <w:szCs w:val="22"/>
              </w:rPr>
            </w:pPr>
            <w:r w:rsidRPr="004D2CAD">
              <w:rPr>
                <w:rFonts w:ascii="Times New Roman" w:hAnsi="Times New Roman" w:cs="Times New Roman"/>
                <w:sz w:val="22"/>
                <w:szCs w:val="22"/>
              </w:rPr>
              <w:t>детей из многодетных семей и детей с ограниченными возможностями здоровья</w:t>
            </w:r>
          </w:p>
        </w:tc>
        <w:tc>
          <w:tcPr>
            <w:tcW w:w="1843" w:type="dxa"/>
          </w:tcPr>
          <w:p w14:paraId="58D1EE67" w14:textId="77777777" w:rsidR="00925A95" w:rsidRPr="004D2CAD" w:rsidRDefault="00925A95" w:rsidP="00925A95">
            <w:pPr>
              <w:pStyle w:val="ConsPlusNormal"/>
              <w:rPr>
                <w:rFonts w:ascii="Times New Roman" w:hAnsi="Times New Roman" w:cs="Times New Roman"/>
                <w:sz w:val="22"/>
                <w:szCs w:val="22"/>
              </w:rPr>
            </w:pPr>
          </w:p>
          <w:p w14:paraId="08B3DA3C"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Статистический отчет</w:t>
            </w:r>
          </w:p>
        </w:tc>
        <w:tc>
          <w:tcPr>
            <w:tcW w:w="1134" w:type="dxa"/>
          </w:tcPr>
          <w:p w14:paraId="76C7EA17" w14:textId="77777777" w:rsidR="00925A95" w:rsidRPr="004D2CAD" w:rsidRDefault="00925A95" w:rsidP="00925A95">
            <w:pPr>
              <w:pStyle w:val="ConsPlusNormal"/>
              <w:rPr>
                <w:rFonts w:ascii="Times New Roman" w:hAnsi="Times New Roman" w:cs="Times New Roman"/>
                <w:sz w:val="22"/>
                <w:szCs w:val="22"/>
              </w:rPr>
            </w:pPr>
          </w:p>
          <w:p w14:paraId="6E6C5A55"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Учреждение, электронная форма сбора, заявление</w:t>
            </w:r>
          </w:p>
        </w:tc>
        <w:tc>
          <w:tcPr>
            <w:tcW w:w="1608" w:type="dxa"/>
          </w:tcPr>
          <w:p w14:paraId="4DD250F6" w14:textId="77777777" w:rsidR="00925A95" w:rsidRPr="004D2CAD" w:rsidRDefault="00925A95" w:rsidP="00925A95">
            <w:pPr>
              <w:pStyle w:val="ConsPlusNormal"/>
              <w:rPr>
                <w:rFonts w:ascii="Times New Roman" w:hAnsi="Times New Roman" w:cs="Times New Roman"/>
                <w:sz w:val="22"/>
                <w:szCs w:val="22"/>
              </w:rPr>
            </w:pPr>
          </w:p>
          <w:p w14:paraId="1878BE5E"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Управление образования</w:t>
            </w:r>
          </w:p>
        </w:tc>
        <w:tc>
          <w:tcPr>
            <w:tcW w:w="1134" w:type="dxa"/>
          </w:tcPr>
          <w:p w14:paraId="6B2BDD2F" w14:textId="77777777" w:rsidR="00925A95" w:rsidRPr="004D2CAD" w:rsidRDefault="00925A95" w:rsidP="00925A95">
            <w:pPr>
              <w:pStyle w:val="ConsPlusNormal"/>
              <w:rPr>
                <w:rFonts w:ascii="Times New Roman" w:hAnsi="Times New Roman" w:cs="Times New Roman"/>
                <w:sz w:val="22"/>
                <w:szCs w:val="22"/>
              </w:rPr>
            </w:pPr>
          </w:p>
          <w:p w14:paraId="0CD14764"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НПА об утверждении методики сбора информации</w:t>
            </w:r>
          </w:p>
        </w:tc>
        <w:tc>
          <w:tcPr>
            <w:tcW w:w="1701" w:type="dxa"/>
          </w:tcPr>
          <w:p w14:paraId="53AC8FC8" w14:textId="77777777" w:rsidR="00925A95" w:rsidRPr="004D2CAD" w:rsidRDefault="00925A95" w:rsidP="00925A95">
            <w:pPr>
              <w:pStyle w:val="ConsPlusNormal"/>
              <w:rPr>
                <w:rFonts w:ascii="Times New Roman" w:hAnsi="Times New Roman" w:cs="Times New Roman"/>
                <w:sz w:val="22"/>
                <w:szCs w:val="22"/>
              </w:rPr>
            </w:pPr>
          </w:p>
          <w:p w14:paraId="1E14DE4D"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Текущий год</w:t>
            </w:r>
          </w:p>
        </w:tc>
      </w:tr>
      <w:tr w:rsidR="00925A95" w:rsidRPr="004D2CAD" w14:paraId="467BD464" w14:textId="77777777" w:rsidTr="00925A95">
        <w:trPr>
          <w:trHeight w:val="712"/>
        </w:trPr>
        <w:tc>
          <w:tcPr>
            <w:tcW w:w="637" w:type="dxa"/>
          </w:tcPr>
          <w:p w14:paraId="33BE4A66" w14:textId="77777777" w:rsidR="00925A95" w:rsidRPr="004D2CAD" w:rsidRDefault="00925A95" w:rsidP="00925A95">
            <w:pPr>
              <w:rPr>
                <w:sz w:val="22"/>
                <w:szCs w:val="22"/>
              </w:rPr>
            </w:pPr>
            <w:r w:rsidRPr="004D2CAD">
              <w:rPr>
                <w:sz w:val="22"/>
                <w:szCs w:val="22"/>
              </w:rPr>
              <w:t>11</w:t>
            </w:r>
          </w:p>
        </w:tc>
        <w:tc>
          <w:tcPr>
            <w:tcW w:w="1965" w:type="dxa"/>
          </w:tcPr>
          <w:p w14:paraId="26390233" w14:textId="77777777" w:rsidR="00925A95" w:rsidRPr="004D2CAD" w:rsidRDefault="00925A95" w:rsidP="00925A95">
            <w:pPr>
              <w:pStyle w:val="ConsPlusNormal"/>
              <w:jc w:val="both"/>
              <w:rPr>
                <w:rFonts w:ascii="Times New Roman" w:hAnsi="Times New Roman" w:cs="Times New Roman"/>
                <w:sz w:val="22"/>
                <w:szCs w:val="22"/>
              </w:rPr>
            </w:pPr>
            <w:r w:rsidRPr="004D2CAD">
              <w:rPr>
                <w:rFonts w:ascii="Times New Roman" w:hAnsi="Times New Roman" w:cs="Times New Roman"/>
                <w:sz w:val="22"/>
                <w:szCs w:val="22"/>
              </w:rPr>
              <w:t>Среднегодовая численность обучающихся 1-4 классов</w:t>
            </w:r>
          </w:p>
        </w:tc>
        <w:tc>
          <w:tcPr>
            <w:tcW w:w="1134" w:type="dxa"/>
          </w:tcPr>
          <w:p w14:paraId="74161B84" w14:textId="77777777" w:rsidR="00925A95" w:rsidRPr="004D2CAD" w:rsidRDefault="00925A95" w:rsidP="00925A95">
            <w:pPr>
              <w:pStyle w:val="ConsPlusNormal"/>
              <w:jc w:val="both"/>
              <w:rPr>
                <w:rFonts w:ascii="Times New Roman" w:hAnsi="Times New Roman" w:cs="Times New Roman"/>
                <w:sz w:val="22"/>
                <w:szCs w:val="22"/>
              </w:rPr>
            </w:pPr>
            <w:r w:rsidRPr="004D2CAD">
              <w:rPr>
                <w:rFonts w:ascii="Times New Roman" w:hAnsi="Times New Roman" w:cs="Times New Roman"/>
                <w:sz w:val="22"/>
                <w:szCs w:val="22"/>
              </w:rPr>
              <w:t>Чел.</w:t>
            </w:r>
          </w:p>
        </w:tc>
        <w:tc>
          <w:tcPr>
            <w:tcW w:w="1295" w:type="dxa"/>
          </w:tcPr>
          <w:p w14:paraId="0F2A919D" w14:textId="77777777" w:rsidR="00925A95" w:rsidRPr="004D2CAD" w:rsidRDefault="00925A95" w:rsidP="00925A95">
            <w:pPr>
              <w:pStyle w:val="ConsPlusNormal"/>
              <w:jc w:val="both"/>
              <w:rPr>
                <w:rFonts w:ascii="Times New Roman" w:hAnsi="Times New Roman" w:cs="Times New Roman"/>
                <w:sz w:val="22"/>
                <w:szCs w:val="22"/>
              </w:rPr>
            </w:pPr>
          </w:p>
          <w:p w14:paraId="6F20F4D8" w14:textId="77777777" w:rsidR="00925A95" w:rsidRPr="004D2CAD" w:rsidRDefault="00925A95" w:rsidP="00925A95">
            <w:pPr>
              <w:pStyle w:val="ConsPlusNormal"/>
              <w:jc w:val="both"/>
              <w:rPr>
                <w:rFonts w:ascii="Times New Roman" w:hAnsi="Times New Roman" w:cs="Times New Roman"/>
                <w:sz w:val="22"/>
                <w:szCs w:val="22"/>
              </w:rPr>
            </w:pPr>
            <w:r w:rsidRPr="004D2CAD">
              <w:rPr>
                <w:rFonts w:ascii="Times New Roman" w:hAnsi="Times New Roman" w:cs="Times New Roman"/>
                <w:sz w:val="22"/>
                <w:szCs w:val="22"/>
              </w:rPr>
              <w:t>Годовая</w:t>
            </w:r>
          </w:p>
        </w:tc>
        <w:tc>
          <w:tcPr>
            <w:tcW w:w="2058" w:type="dxa"/>
          </w:tcPr>
          <w:p w14:paraId="5E5E073D" w14:textId="77777777" w:rsidR="00925A95" w:rsidRPr="004D2CAD" w:rsidRDefault="00925A95" w:rsidP="00925A95">
            <w:pPr>
              <w:pStyle w:val="ConsPlusNormal"/>
              <w:jc w:val="both"/>
              <w:rPr>
                <w:rFonts w:ascii="Times New Roman" w:hAnsi="Times New Roman" w:cs="Times New Roman"/>
                <w:sz w:val="22"/>
                <w:szCs w:val="22"/>
              </w:rPr>
            </w:pPr>
          </w:p>
          <w:p w14:paraId="5848AA44" w14:textId="77777777" w:rsidR="00925A95" w:rsidRPr="004D2CAD" w:rsidRDefault="00925A95" w:rsidP="00925A95">
            <w:pPr>
              <w:pStyle w:val="ConsPlusNormal"/>
              <w:jc w:val="both"/>
              <w:rPr>
                <w:rFonts w:ascii="Times New Roman" w:hAnsi="Times New Roman" w:cs="Times New Roman"/>
                <w:sz w:val="22"/>
                <w:szCs w:val="22"/>
              </w:rPr>
            </w:pPr>
            <w:r w:rsidRPr="004D2CAD">
              <w:rPr>
                <w:rFonts w:ascii="Times New Roman" w:hAnsi="Times New Roman" w:cs="Times New Roman"/>
                <w:sz w:val="22"/>
                <w:szCs w:val="22"/>
              </w:rPr>
              <w:t>Алгоритм формируется исходя из годовой отчетности по ФНС форма ОО-1</w:t>
            </w:r>
          </w:p>
        </w:tc>
        <w:tc>
          <w:tcPr>
            <w:tcW w:w="1559" w:type="dxa"/>
          </w:tcPr>
          <w:p w14:paraId="76B8DD40" w14:textId="77777777" w:rsidR="00925A95" w:rsidRPr="004D2CAD" w:rsidRDefault="00925A95" w:rsidP="00925A95">
            <w:pPr>
              <w:pStyle w:val="ConsPlusNormal"/>
              <w:jc w:val="both"/>
              <w:rPr>
                <w:rFonts w:ascii="Times New Roman" w:hAnsi="Times New Roman" w:cs="Times New Roman"/>
                <w:sz w:val="22"/>
                <w:szCs w:val="22"/>
              </w:rPr>
            </w:pPr>
          </w:p>
          <w:p w14:paraId="2D0CC554" w14:textId="77777777" w:rsidR="00925A95" w:rsidRPr="004D2CAD" w:rsidRDefault="00925A95" w:rsidP="00925A95">
            <w:pPr>
              <w:pStyle w:val="ConsPlusNormal"/>
              <w:jc w:val="both"/>
              <w:rPr>
                <w:rFonts w:ascii="Times New Roman" w:hAnsi="Times New Roman" w:cs="Times New Roman"/>
                <w:sz w:val="22"/>
                <w:szCs w:val="22"/>
              </w:rPr>
            </w:pPr>
            <w:r w:rsidRPr="004D2CAD">
              <w:rPr>
                <w:rFonts w:ascii="Times New Roman" w:hAnsi="Times New Roman" w:cs="Times New Roman"/>
                <w:sz w:val="22"/>
                <w:szCs w:val="22"/>
              </w:rPr>
              <w:t xml:space="preserve">Количество </w:t>
            </w:r>
          </w:p>
          <w:p w14:paraId="5DFB02B4" w14:textId="77777777" w:rsidR="00925A95" w:rsidRPr="004D2CAD" w:rsidRDefault="00925A95" w:rsidP="00925A95">
            <w:pPr>
              <w:pStyle w:val="ConsPlusNormal"/>
              <w:jc w:val="both"/>
              <w:rPr>
                <w:rFonts w:ascii="Times New Roman" w:hAnsi="Times New Roman" w:cs="Times New Roman"/>
                <w:sz w:val="22"/>
                <w:szCs w:val="22"/>
              </w:rPr>
            </w:pPr>
            <w:r w:rsidRPr="004D2CAD">
              <w:rPr>
                <w:rFonts w:ascii="Times New Roman" w:hAnsi="Times New Roman" w:cs="Times New Roman"/>
                <w:sz w:val="22"/>
                <w:szCs w:val="22"/>
              </w:rPr>
              <w:t xml:space="preserve">учащихся, получающих общедоступное начальное </w:t>
            </w:r>
            <w:r w:rsidRPr="004D2CAD">
              <w:rPr>
                <w:rFonts w:ascii="Times New Roman" w:hAnsi="Times New Roman" w:cs="Times New Roman"/>
                <w:sz w:val="22"/>
                <w:szCs w:val="22"/>
              </w:rPr>
              <w:lastRenderedPageBreak/>
              <w:t>общее, основное общее, среднее общее образование</w:t>
            </w:r>
          </w:p>
        </w:tc>
        <w:tc>
          <w:tcPr>
            <w:tcW w:w="1843" w:type="dxa"/>
          </w:tcPr>
          <w:p w14:paraId="01A38F68" w14:textId="77777777" w:rsidR="00925A95" w:rsidRPr="004D2CAD" w:rsidRDefault="00925A95" w:rsidP="00925A95">
            <w:pPr>
              <w:pStyle w:val="ConsPlusNormal"/>
              <w:rPr>
                <w:rFonts w:ascii="Times New Roman" w:hAnsi="Times New Roman" w:cs="Times New Roman"/>
                <w:sz w:val="22"/>
                <w:szCs w:val="22"/>
              </w:rPr>
            </w:pPr>
          </w:p>
          <w:p w14:paraId="7AC13E5A"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Статистический отчет</w:t>
            </w:r>
          </w:p>
        </w:tc>
        <w:tc>
          <w:tcPr>
            <w:tcW w:w="1134" w:type="dxa"/>
          </w:tcPr>
          <w:p w14:paraId="6281FE07" w14:textId="77777777" w:rsidR="00925A95" w:rsidRPr="004D2CAD" w:rsidRDefault="00925A95" w:rsidP="00925A95">
            <w:pPr>
              <w:pStyle w:val="ConsPlusNormal"/>
              <w:rPr>
                <w:rFonts w:ascii="Times New Roman" w:hAnsi="Times New Roman" w:cs="Times New Roman"/>
                <w:sz w:val="22"/>
                <w:szCs w:val="22"/>
              </w:rPr>
            </w:pPr>
          </w:p>
          <w:p w14:paraId="2FFB372C"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Учреждение, электронная форма сбора</w:t>
            </w:r>
          </w:p>
        </w:tc>
        <w:tc>
          <w:tcPr>
            <w:tcW w:w="1608" w:type="dxa"/>
          </w:tcPr>
          <w:p w14:paraId="53806AA6" w14:textId="77777777" w:rsidR="00925A95" w:rsidRPr="004D2CAD" w:rsidRDefault="00925A95" w:rsidP="00925A95">
            <w:pPr>
              <w:pStyle w:val="ConsPlusNormal"/>
              <w:rPr>
                <w:rFonts w:ascii="Times New Roman" w:hAnsi="Times New Roman" w:cs="Times New Roman"/>
                <w:sz w:val="22"/>
                <w:szCs w:val="22"/>
              </w:rPr>
            </w:pPr>
          </w:p>
          <w:p w14:paraId="00885014"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Управление образования</w:t>
            </w:r>
          </w:p>
        </w:tc>
        <w:tc>
          <w:tcPr>
            <w:tcW w:w="1134" w:type="dxa"/>
          </w:tcPr>
          <w:p w14:paraId="0874C6B7" w14:textId="77777777" w:rsidR="00925A95" w:rsidRPr="004D2CAD" w:rsidRDefault="00925A95" w:rsidP="00925A95">
            <w:pPr>
              <w:pStyle w:val="ConsPlusNormal"/>
              <w:rPr>
                <w:rFonts w:ascii="Times New Roman" w:hAnsi="Times New Roman" w:cs="Times New Roman"/>
                <w:sz w:val="22"/>
                <w:szCs w:val="22"/>
              </w:rPr>
            </w:pPr>
          </w:p>
          <w:p w14:paraId="02F81DD9" w14:textId="77777777" w:rsidR="00925A95" w:rsidRPr="004D2CAD" w:rsidRDefault="00925A95" w:rsidP="00925A95">
            <w:pPr>
              <w:pStyle w:val="ConsPlusNormal"/>
              <w:rPr>
                <w:rFonts w:ascii="Times New Roman" w:hAnsi="Times New Roman" w:cs="Times New Roman"/>
                <w:sz w:val="22"/>
                <w:szCs w:val="22"/>
              </w:rPr>
            </w:pPr>
          </w:p>
          <w:p w14:paraId="039DB1C4"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 xml:space="preserve">          -</w:t>
            </w:r>
          </w:p>
        </w:tc>
        <w:tc>
          <w:tcPr>
            <w:tcW w:w="1701" w:type="dxa"/>
          </w:tcPr>
          <w:p w14:paraId="53B95035" w14:textId="77777777" w:rsidR="00925A95" w:rsidRPr="004D2CAD" w:rsidRDefault="00925A95" w:rsidP="00925A95">
            <w:pPr>
              <w:pStyle w:val="ConsPlusNormal"/>
              <w:rPr>
                <w:rFonts w:ascii="Times New Roman" w:hAnsi="Times New Roman" w:cs="Times New Roman"/>
                <w:sz w:val="22"/>
                <w:szCs w:val="22"/>
              </w:rPr>
            </w:pPr>
          </w:p>
          <w:p w14:paraId="0746E996"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20 сентября</w:t>
            </w:r>
          </w:p>
        </w:tc>
      </w:tr>
      <w:tr w:rsidR="00925A95" w:rsidRPr="004D2CAD" w14:paraId="1A97872A" w14:textId="77777777" w:rsidTr="00925A95">
        <w:trPr>
          <w:trHeight w:val="712"/>
        </w:trPr>
        <w:tc>
          <w:tcPr>
            <w:tcW w:w="637" w:type="dxa"/>
          </w:tcPr>
          <w:p w14:paraId="178FE350" w14:textId="77777777" w:rsidR="00925A95" w:rsidRPr="004D2CAD" w:rsidRDefault="00925A95" w:rsidP="00925A95">
            <w:pPr>
              <w:rPr>
                <w:sz w:val="22"/>
                <w:szCs w:val="22"/>
              </w:rPr>
            </w:pPr>
            <w:r w:rsidRPr="004D2CAD">
              <w:rPr>
                <w:sz w:val="22"/>
                <w:szCs w:val="22"/>
              </w:rPr>
              <w:t xml:space="preserve">  12</w:t>
            </w:r>
          </w:p>
        </w:tc>
        <w:tc>
          <w:tcPr>
            <w:tcW w:w="1965" w:type="dxa"/>
          </w:tcPr>
          <w:p w14:paraId="06102585" w14:textId="77777777" w:rsidR="00925A95" w:rsidRPr="004D2CAD" w:rsidRDefault="00925A95" w:rsidP="00925A95">
            <w:pPr>
              <w:pStyle w:val="ConsPlusNormal"/>
              <w:jc w:val="both"/>
              <w:rPr>
                <w:rFonts w:ascii="Times New Roman" w:hAnsi="Times New Roman" w:cs="Times New Roman"/>
                <w:sz w:val="22"/>
                <w:szCs w:val="22"/>
              </w:rPr>
            </w:pPr>
            <w:r w:rsidRPr="004D2CAD">
              <w:rPr>
                <w:rFonts w:ascii="Times New Roman" w:hAnsi="Times New Roman" w:cs="Times New Roman"/>
                <w:sz w:val="22"/>
                <w:szCs w:val="22"/>
              </w:rPr>
              <w:t>Количество детей, охваченных отдыхом в лагерях дневного пребывания</w:t>
            </w:r>
          </w:p>
        </w:tc>
        <w:tc>
          <w:tcPr>
            <w:tcW w:w="1134" w:type="dxa"/>
          </w:tcPr>
          <w:p w14:paraId="347C0E4C" w14:textId="77777777" w:rsidR="00925A95" w:rsidRPr="004D2CAD" w:rsidRDefault="00925A95" w:rsidP="00925A95">
            <w:pPr>
              <w:pStyle w:val="ConsPlusNormal"/>
              <w:jc w:val="both"/>
              <w:rPr>
                <w:rFonts w:ascii="Times New Roman" w:hAnsi="Times New Roman" w:cs="Times New Roman"/>
                <w:sz w:val="22"/>
                <w:szCs w:val="22"/>
              </w:rPr>
            </w:pPr>
            <w:r w:rsidRPr="004D2CAD">
              <w:rPr>
                <w:rFonts w:ascii="Times New Roman" w:hAnsi="Times New Roman" w:cs="Times New Roman"/>
                <w:sz w:val="22"/>
                <w:szCs w:val="22"/>
              </w:rPr>
              <w:t>Чел.</w:t>
            </w:r>
          </w:p>
        </w:tc>
        <w:tc>
          <w:tcPr>
            <w:tcW w:w="1295" w:type="dxa"/>
          </w:tcPr>
          <w:p w14:paraId="163D4F2E" w14:textId="77777777" w:rsidR="00925A95" w:rsidRPr="004D2CAD" w:rsidRDefault="00925A95" w:rsidP="00925A95">
            <w:pPr>
              <w:pStyle w:val="ConsPlusNormal"/>
              <w:jc w:val="both"/>
              <w:rPr>
                <w:rFonts w:ascii="Times New Roman" w:hAnsi="Times New Roman" w:cs="Times New Roman"/>
                <w:sz w:val="22"/>
                <w:szCs w:val="22"/>
              </w:rPr>
            </w:pPr>
            <w:r w:rsidRPr="004D2CAD">
              <w:rPr>
                <w:rFonts w:ascii="Times New Roman" w:hAnsi="Times New Roman" w:cs="Times New Roman"/>
                <w:sz w:val="22"/>
                <w:szCs w:val="22"/>
              </w:rPr>
              <w:t xml:space="preserve"> Годовая</w:t>
            </w:r>
          </w:p>
        </w:tc>
        <w:tc>
          <w:tcPr>
            <w:tcW w:w="2058" w:type="dxa"/>
          </w:tcPr>
          <w:p w14:paraId="49135BD2" w14:textId="77777777" w:rsidR="00925A95" w:rsidRPr="004D2CAD" w:rsidRDefault="00925A95" w:rsidP="00925A95">
            <w:pPr>
              <w:pStyle w:val="ConsPlusNormal"/>
              <w:jc w:val="both"/>
              <w:rPr>
                <w:rFonts w:ascii="Times New Roman" w:hAnsi="Times New Roman" w:cs="Times New Roman"/>
                <w:sz w:val="22"/>
                <w:szCs w:val="22"/>
              </w:rPr>
            </w:pPr>
            <w:r w:rsidRPr="004D2CAD">
              <w:rPr>
                <w:rFonts w:ascii="Times New Roman" w:hAnsi="Times New Roman" w:cs="Times New Roman"/>
                <w:sz w:val="22"/>
                <w:szCs w:val="22"/>
              </w:rPr>
              <w:t>Алгоритм формируется исходя из количества путевок, направленных на открытие лагерей дневного пребывания для организации отдыха детей</w:t>
            </w:r>
          </w:p>
        </w:tc>
        <w:tc>
          <w:tcPr>
            <w:tcW w:w="1559" w:type="dxa"/>
          </w:tcPr>
          <w:p w14:paraId="06B66567" w14:textId="77777777" w:rsidR="00925A95" w:rsidRPr="004D2CAD" w:rsidRDefault="00925A95" w:rsidP="00925A95">
            <w:pPr>
              <w:pStyle w:val="ConsPlusNormal"/>
              <w:jc w:val="both"/>
              <w:rPr>
                <w:rFonts w:ascii="Times New Roman" w:hAnsi="Times New Roman" w:cs="Times New Roman"/>
                <w:sz w:val="22"/>
                <w:szCs w:val="22"/>
              </w:rPr>
            </w:pPr>
            <w:r w:rsidRPr="004D2CAD">
              <w:rPr>
                <w:rFonts w:ascii="Times New Roman" w:hAnsi="Times New Roman" w:cs="Times New Roman"/>
                <w:sz w:val="22"/>
                <w:szCs w:val="22"/>
              </w:rPr>
              <w:t>Количество путевок, направленных на открытие лагерей дневного пребывания для организации отдыха детей</w:t>
            </w:r>
          </w:p>
        </w:tc>
        <w:tc>
          <w:tcPr>
            <w:tcW w:w="1843" w:type="dxa"/>
          </w:tcPr>
          <w:p w14:paraId="1E5CD94A"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Имеет заявительный характер</w:t>
            </w:r>
          </w:p>
        </w:tc>
        <w:tc>
          <w:tcPr>
            <w:tcW w:w="1134" w:type="dxa"/>
          </w:tcPr>
          <w:p w14:paraId="6B08C08D"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Учреждение,  заявление</w:t>
            </w:r>
          </w:p>
        </w:tc>
        <w:tc>
          <w:tcPr>
            <w:tcW w:w="1608" w:type="dxa"/>
          </w:tcPr>
          <w:p w14:paraId="49CFC4CD"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Управление образования</w:t>
            </w:r>
          </w:p>
        </w:tc>
        <w:tc>
          <w:tcPr>
            <w:tcW w:w="1134" w:type="dxa"/>
          </w:tcPr>
          <w:p w14:paraId="42BDD5BF"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НПА об утверждении методики сбора информации</w:t>
            </w:r>
          </w:p>
        </w:tc>
        <w:tc>
          <w:tcPr>
            <w:tcW w:w="1701" w:type="dxa"/>
          </w:tcPr>
          <w:p w14:paraId="07BDE219"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 xml:space="preserve">    Май </w:t>
            </w:r>
          </w:p>
        </w:tc>
      </w:tr>
      <w:tr w:rsidR="00925A95" w:rsidRPr="004D2CAD" w14:paraId="67C1C4DE" w14:textId="77777777" w:rsidTr="00925A95">
        <w:trPr>
          <w:trHeight w:val="712"/>
        </w:trPr>
        <w:tc>
          <w:tcPr>
            <w:tcW w:w="637" w:type="dxa"/>
          </w:tcPr>
          <w:p w14:paraId="422924EF" w14:textId="77777777" w:rsidR="00925A95" w:rsidRPr="004D2CAD" w:rsidRDefault="00925A95" w:rsidP="00925A95">
            <w:pPr>
              <w:rPr>
                <w:sz w:val="22"/>
                <w:szCs w:val="22"/>
              </w:rPr>
            </w:pPr>
            <w:r w:rsidRPr="004D2CAD">
              <w:rPr>
                <w:sz w:val="22"/>
                <w:szCs w:val="22"/>
              </w:rPr>
              <w:t>13</w:t>
            </w:r>
          </w:p>
        </w:tc>
        <w:tc>
          <w:tcPr>
            <w:tcW w:w="1965" w:type="dxa"/>
          </w:tcPr>
          <w:p w14:paraId="3F7AB406" w14:textId="77777777" w:rsidR="00925A95" w:rsidRPr="004D2CAD" w:rsidRDefault="00925A95" w:rsidP="00925A95">
            <w:pPr>
              <w:pStyle w:val="ConsPlusNormal"/>
              <w:jc w:val="both"/>
              <w:rPr>
                <w:rFonts w:ascii="Times New Roman" w:hAnsi="Times New Roman" w:cs="Times New Roman"/>
                <w:sz w:val="22"/>
                <w:szCs w:val="22"/>
              </w:rPr>
            </w:pPr>
            <w:r w:rsidRPr="004D2CAD">
              <w:rPr>
                <w:rFonts w:ascii="Times New Roman" w:hAnsi="Times New Roman" w:cs="Times New Roman"/>
                <w:sz w:val="22"/>
                <w:szCs w:val="22"/>
              </w:rPr>
              <w:t>Оснащение прогулочных площадок муниципальных образовательных организаций, реализующих программу дошкольного образования</w:t>
            </w:r>
          </w:p>
        </w:tc>
        <w:tc>
          <w:tcPr>
            <w:tcW w:w="1134" w:type="dxa"/>
          </w:tcPr>
          <w:p w14:paraId="615923CB"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 xml:space="preserve">   Ед.</w:t>
            </w:r>
          </w:p>
        </w:tc>
        <w:tc>
          <w:tcPr>
            <w:tcW w:w="1295" w:type="dxa"/>
          </w:tcPr>
          <w:p w14:paraId="33BF05E1"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Годовая</w:t>
            </w:r>
          </w:p>
        </w:tc>
        <w:tc>
          <w:tcPr>
            <w:tcW w:w="2058" w:type="dxa"/>
          </w:tcPr>
          <w:p w14:paraId="42514821" w14:textId="77777777" w:rsidR="00925A95" w:rsidRPr="004D2CAD" w:rsidRDefault="00925A95" w:rsidP="00925A95">
            <w:r w:rsidRPr="004D2CAD">
              <w:rPr>
                <w:sz w:val="22"/>
                <w:szCs w:val="22"/>
              </w:rPr>
              <w:t>Алгоритм формируется исходя из Закона Ивановской области</w:t>
            </w:r>
          </w:p>
        </w:tc>
        <w:tc>
          <w:tcPr>
            <w:tcW w:w="1559" w:type="dxa"/>
          </w:tcPr>
          <w:p w14:paraId="4348E717" w14:textId="77777777" w:rsidR="00925A95" w:rsidRPr="004D2CAD" w:rsidRDefault="00925A95" w:rsidP="00925A95">
            <w:r w:rsidRPr="004D2CAD">
              <w:rPr>
                <w:sz w:val="22"/>
                <w:szCs w:val="22"/>
              </w:rPr>
              <w:t>Количество общеобразовательных организаций</w:t>
            </w:r>
          </w:p>
        </w:tc>
        <w:tc>
          <w:tcPr>
            <w:tcW w:w="1843" w:type="dxa"/>
          </w:tcPr>
          <w:p w14:paraId="5ED633AC"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Закон Ивановской области</w:t>
            </w:r>
          </w:p>
        </w:tc>
        <w:tc>
          <w:tcPr>
            <w:tcW w:w="1134" w:type="dxa"/>
          </w:tcPr>
          <w:p w14:paraId="5A8930EA"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Учреждение, электронная форма сбора</w:t>
            </w:r>
          </w:p>
          <w:p w14:paraId="5C265C45" w14:textId="77777777" w:rsidR="00925A95" w:rsidRPr="004D2CAD" w:rsidRDefault="00925A95" w:rsidP="00925A95">
            <w:pPr>
              <w:pStyle w:val="ConsPlusNormal"/>
              <w:rPr>
                <w:rFonts w:ascii="Times New Roman" w:hAnsi="Times New Roman" w:cs="Times New Roman"/>
                <w:sz w:val="22"/>
                <w:szCs w:val="22"/>
              </w:rPr>
            </w:pPr>
          </w:p>
        </w:tc>
        <w:tc>
          <w:tcPr>
            <w:tcW w:w="1608" w:type="dxa"/>
          </w:tcPr>
          <w:p w14:paraId="46AEA60C"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Управление образования</w:t>
            </w:r>
          </w:p>
        </w:tc>
        <w:tc>
          <w:tcPr>
            <w:tcW w:w="1134" w:type="dxa"/>
          </w:tcPr>
          <w:p w14:paraId="3524F22D"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 xml:space="preserve">      -</w:t>
            </w:r>
          </w:p>
        </w:tc>
        <w:tc>
          <w:tcPr>
            <w:tcW w:w="1701" w:type="dxa"/>
          </w:tcPr>
          <w:p w14:paraId="656B7DB0" w14:textId="77777777" w:rsidR="00925A95" w:rsidRPr="004D2CAD" w:rsidRDefault="00925A95" w:rsidP="00925A95">
            <w:pPr>
              <w:pStyle w:val="ConsPlusNormal"/>
              <w:rPr>
                <w:rFonts w:ascii="Times New Roman" w:hAnsi="Times New Roman" w:cs="Times New Roman"/>
                <w:sz w:val="22"/>
                <w:szCs w:val="22"/>
              </w:rPr>
            </w:pPr>
            <w:r w:rsidRPr="004D2CAD">
              <w:rPr>
                <w:rFonts w:ascii="Times New Roman" w:hAnsi="Times New Roman" w:cs="Times New Roman"/>
                <w:sz w:val="22"/>
                <w:szCs w:val="22"/>
              </w:rPr>
              <w:t>До 01января следующего за отчетным</w:t>
            </w:r>
          </w:p>
        </w:tc>
      </w:tr>
    </w:tbl>
    <w:p w14:paraId="2FC88FF1" w14:textId="77777777" w:rsidR="00142DFD" w:rsidRPr="004D2CAD" w:rsidRDefault="00142DFD" w:rsidP="00925A95">
      <w:pPr>
        <w:jc w:val="right"/>
        <w:rPr>
          <w:sz w:val="28"/>
          <w:szCs w:val="28"/>
        </w:rPr>
        <w:sectPr w:rsidR="00142DFD" w:rsidRPr="004D2CAD" w:rsidSect="00142DFD">
          <w:pgSz w:w="16838" w:h="11906" w:orient="landscape"/>
          <w:pgMar w:top="1701" w:right="1134" w:bottom="850" w:left="1134" w:header="708" w:footer="708" w:gutter="0"/>
          <w:pgNumType w:start="1"/>
          <w:cols w:space="708"/>
          <w:titlePg/>
          <w:docGrid w:linePitch="360"/>
        </w:sectPr>
      </w:pPr>
    </w:p>
    <w:p w14:paraId="0C3DABB5" w14:textId="0567847B" w:rsidR="007A15D3" w:rsidRPr="004D2CAD" w:rsidRDefault="007A15D3" w:rsidP="007A15D3">
      <w:pPr>
        <w:jc w:val="center"/>
      </w:pPr>
      <w:r w:rsidRPr="004D2CAD">
        <w:rPr>
          <w:noProof/>
          <w:color w:val="000080"/>
        </w:rPr>
        <w:lastRenderedPageBreak/>
        <w:drawing>
          <wp:inline distT="0" distB="0" distL="0" distR="0" wp14:anchorId="62AADCD7" wp14:editId="4FE70A9B">
            <wp:extent cx="539115" cy="675005"/>
            <wp:effectExtent l="0" t="0" r="0" b="0"/>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1"/>
                    <pic:cNvPicPr>
                      <a:picLocks noChangeAspect="1" noChangeArrowheads="1"/>
                    </pic:cNvPicPr>
                  </pic:nvPicPr>
                  <pic:blipFill>
                    <a:blip r:embed="rId16" cstate="print">
                      <a:lum bright="6000" contrast="42000"/>
                      <a:extLst>
                        <a:ext uri="{28A0092B-C50C-407E-A947-70E740481C1C}">
                          <a14:useLocalDpi xmlns:a14="http://schemas.microsoft.com/office/drawing/2010/main" val="0"/>
                        </a:ext>
                      </a:extLst>
                    </a:blip>
                    <a:srcRect/>
                    <a:stretch>
                      <a:fillRect/>
                    </a:stretch>
                  </pic:blipFill>
                  <pic:spPr bwMode="auto">
                    <a:xfrm>
                      <a:off x="0" y="0"/>
                      <a:ext cx="539115" cy="675005"/>
                    </a:xfrm>
                    <a:prstGeom prst="rect">
                      <a:avLst/>
                    </a:prstGeom>
                    <a:noFill/>
                    <a:ln>
                      <a:noFill/>
                    </a:ln>
                  </pic:spPr>
                </pic:pic>
              </a:graphicData>
            </a:graphic>
          </wp:inline>
        </w:drawing>
      </w:r>
    </w:p>
    <w:p w14:paraId="34F0EE2F" w14:textId="77777777" w:rsidR="007A15D3" w:rsidRPr="004D2CAD" w:rsidRDefault="007A15D3" w:rsidP="007A15D3">
      <w:pPr>
        <w:jc w:val="center"/>
      </w:pPr>
    </w:p>
    <w:p w14:paraId="19EE5A17" w14:textId="77777777" w:rsidR="007A15D3" w:rsidRPr="004D2CAD" w:rsidRDefault="007A15D3" w:rsidP="007A15D3">
      <w:pPr>
        <w:pStyle w:val="1"/>
        <w:jc w:val="center"/>
        <w:rPr>
          <w:color w:val="003366"/>
          <w:sz w:val="36"/>
        </w:rPr>
      </w:pPr>
      <w:r w:rsidRPr="004D2CAD">
        <w:rPr>
          <w:color w:val="003366"/>
          <w:sz w:val="36"/>
        </w:rPr>
        <w:t>ПОСТАНОВЛЕНИЕ</w:t>
      </w:r>
    </w:p>
    <w:p w14:paraId="6802F61A" w14:textId="6F521C9A" w:rsidR="007A15D3" w:rsidRPr="004D2CAD" w:rsidRDefault="007A15D3" w:rsidP="007A15D3">
      <w:pPr>
        <w:jc w:val="center"/>
        <w:rPr>
          <w:b/>
          <w:color w:val="003366"/>
        </w:rPr>
      </w:pPr>
      <w:r w:rsidRPr="004D2CAD">
        <w:rPr>
          <w:b/>
          <w:color w:val="003366"/>
        </w:rPr>
        <w:t>АДМИНИСТРАЦИИ</w:t>
      </w:r>
    </w:p>
    <w:p w14:paraId="54A823CD" w14:textId="3C202972" w:rsidR="007A15D3" w:rsidRPr="004D2CAD" w:rsidRDefault="007A15D3" w:rsidP="007A15D3">
      <w:pPr>
        <w:jc w:val="center"/>
        <w:rPr>
          <w:b/>
          <w:color w:val="003366"/>
        </w:rPr>
      </w:pPr>
      <w:r w:rsidRPr="004D2CAD">
        <w:rPr>
          <w:b/>
          <w:color w:val="003366"/>
        </w:rPr>
        <w:t>КОМСОМОЛЬСКОГО МУНИЦИПАЛЬНОГО РАЙОНА</w:t>
      </w:r>
    </w:p>
    <w:p w14:paraId="51725FF0" w14:textId="38E2CAAA" w:rsidR="007A15D3" w:rsidRPr="004D2CAD" w:rsidRDefault="007A15D3" w:rsidP="007A15D3">
      <w:pPr>
        <w:jc w:val="center"/>
        <w:rPr>
          <w:b/>
          <w:color w:val="003366"/>
        </w:rPr>
      </w:pPr>
      <w:r w:rsidRPr="004D2CAD">
        <w:rPr>
          <w:b/>
          <w:color w:val="003366"/>
        </w:rPr>
        <w:t>ИВАНОВСКОЙ ОБЛАСТИ</w:t>
      </w:r>
    </w:p>
    <w:p w14:paraId="2BD76CAE" w14:textId="77777777" w:rsidR="007A15D3" w:rsidRPr="004D2CAD" w:rsidRDefault="007A15D3" w:rsidP="007A15D3">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9072"/>
      </w:tblGrid>
      <w:tr w:rsidR="007A15D3" w:rsidRPr="004D2CAD" w14:paraId="3F0398D1" w14:textId="77777777" w:rsidTr="00925A95">
        <w:trPr>
          <w:trHeight w:val="100"/>
        </w:trPr>
        <w:tc>
          <w:tcPr>
            <w:tcW w:w="9072" w:type="dxa"/>
            <w:tcBorders>
              <w:top w:val="thinThickThinSmallGap" w:sz="24" w:space="0" w:color="auto"/>
              <w:left w:val="nil"/>
              <w:bottom w:val="nil"/>
              <w:right w:val="nil"/>
            </w:tcBorders>
          </w:tcPr>
          <w:p w14:paraId="027117AC" w14:textId="77777777" w:rsidR="007A15D3" w:rsidRPr="004D2CAD" w:rsidRDefault="007A15D3" w:rsidP="00925A95">
            <w:pPr>
              <w:jc w:val="center"/>
              <w:rPr>
                <w:color w:val="003366"/>
              </w:rPr>
            </w:pPr>
            <w:r w:rsidRPr="004D2CAD">
              <w:rPr>
                <w:color w:val="003366"/>
              </w:rPr>
              <w:t xml:space="preserve">155150, Ивановская область, </w:t>
            </w:r>
            <w:proofErr w:type="spellStart"/>
            <w:r w:rsidRPr="004D2CAD">
              <w:rPr>
                <w:color w:val="003366"/>
              </w:rPr>
              <w:t>г.Комсомольск</w:t>
            </w:r>
            <w:proofErr w:type="spellEnd"/>
            <w:r w:rsidRPr="004D2CAD">
              <w:rPr>
                <w:color w:val="003366"/>
              </w:rPr>
              <w:t>, ул.50 лет ВЛКСМ, д.2, ИНН 3714002224,КПП 371401001,</w:t>
            </w:r>
          </w:p>
          <w:p w14:paraId="47A5C766" w14:textId="77777777" w:rsidR="007A15D3" w:rsidRPr="004D2CAD" w:rsidRDefault="007A15D3" w:rsidP="00925A95">
            <w:pPr>
              <w:jc w:val="center"/>
              <w:rPr>
                <w:color w:val="003366"/>
              </w:rPr>
            </w:pPr>
            <w:r w:rsidRPr="004D2CAD">
              <w:rPr>
                <w:color w:val="003366"/>
              </w:rPr>
              <w:t>ОГРН 1023701625595, Тел./Факс (49352) 4-11-78, e-</w:t>
            </w:r>
            <w:proofErr w:type="spellStart"/>
            <w:r w:rsidRPr="004D2CAD">
              <w:rPr>
                <w:color w:val="003366"/>
              </w:rPr>
              <w:t>mail</w:t>
            </w:r>
            <w:proofErr w:type="spellEnd"/>
            <w:r w:rsidRPr="004D2CAD">
              <w:rPr>
                <w:color w:val="003366"/>
              </w:rPr>
              <w:t xml:space="preserve">: </w:t>
            </w:r>
            <w:hyperlink r:id="rId17" w:history="1">
              <w:r w:rsidRPr="004D2CAD">
                <w:rPr>
                  <w:rStyle w:val="a5"/>
                </w:rPr>
                <w:t>admin.komsomolsk@</w:t>
              </w:r>
              <w:r w:rsidRPr="004D2CAD">
                <w:rPr>
                  <w:rStyle w:val="a5"/>
                  <w:lang w:val="en-US"/>
                </w:rPr>
                <w:t>ivreg</w:t>
              </w:r>
              <w:r w:rsidRPr="004D2CAD">
                <w:rPr>
                  <w:rStyle w:val="a5"/>
                </w:rPr>
                <w:t>.</w:t>
              </w:r>
              <w:proofErr w:type="spellStart"/>
              <w:r w:rsidRPr="004D2CAD">
                <w:rPr>
                  <w:rStyle w:val="a5"/>
                </w:rPr>
                <w:t>ru</w:t>
              </w:r>
              <w:proofErr w:type="spellEnd"/>
            </w:hyperlink>
          </w:p>
          <w:p w14:paraId="3DDF6A73" w14:textId="77777777" w:rsidR="007A15D3" w:rsidRPr="004D2CAD" w:rsidRDefault="007A15D3" w:rsidP="00925A95">
            <w:pPr>
              <w:rPr>
                <w:color w:val="003366"/>
                <w:sz w:val="28"/>
                <w:szCs w:val="28"/>
              </w:rPr>
            </w:pPr>
          </w:p>
        </w:tc>
      </w:tr>
    </w:tbl>
    <w:p w14:paraId="080A5801" w14:textId="77777777" w:rsidR="007A15D3" w:rsidRPr="004D2CAD" w:rsidRDefault="007A15D3" w:rsidP="007A15D3">
      <w:pPr>
        <w:suppressAutoHyphens/>
        <w:rPr>
          <w:sz w:val="36"/>
          <w:szCs w:val="36"/>
          <w:lang w:eastAsia="ar-SA"/>
        </w:rPr>
      </w:pPr>
    </w:p>
    <w:p w14:paraId="0FDEDC2F" w14:textId="77777777" w:rsidR="007A15D3" w:rsidRPr="004D2CAD" w:rsidRDefault="007A15D3" w:rsidP="007A15D3">
      <w:pPr>
        <w:suppressAutoHyphens/>
        <w:rPr>
          <w:bCs/>
          <w:sz w:val="28"/>
          <w:u w:val="single"/>
          <w:lang w:eastAsia="ar-SA"/>
        </w:rPr>
      </w:pPr>
      <w:bookmarkStart w:id="0" w:name="_Hlk21697277"/>
      <w:r w:rsidRPr="004D2CAD">
        <w:rPr>
          <w:bCs/>
          <w:sz w:val="28"/>
          <w:u w:val="single"/>
          <w:lang w:eastAsia="ar-SA"/>
        </w:rPr>
        <w:t xml:space="preserve">«01»  07     2024 г. </w:t>
      </w:r>
      <w:r w:rsidRPr="004D2CAD">
        <w:rPr>
          <w:bCs/>
          <w:sz w:val="28"/>
          <w:lang w:eastAsia="ar-SA"/>
        </w:rPr>
        <w:t xml:space="preserve">                                              №   </w:t>
      </w:r>
      <w:r w:rsidRPr="004D2CAD">
        <w:rPr>
          <w:bCs/>
          <w:sz w:val="28"/>
          <w:u w:val="single"/>
          <w:lang w:eastAsia="ar-SA"/>
        </w:rPr>
        <w:t>173</w:t>
      </w:r>
    </w:p>
    <w:bookmarkEnd w:id="0"/>
    <w:p w14:paraId="73B1A4ED" w14:textId="77777777" w:rsidR="007A15D3" w:rsidRPr="004D2CAD" w:rsidRDefault="007A15D3" w:rsidP="007A15D3">
      <w:pPr>
        <w:suppressAutoHyphens/>
        <w:rPr>
          <w:b/>
          <w:sz w:val="28"/>
          <w:szCs w:val="28"/>
          <w:lang w:eastAsia="ar-SA"/>
        </w:rPr>
      </w:pPr>
    </w:p>
    <w:p w14:paraId="01111E99" w14:textId="77777777" w:rsidR="007A15D3" w:rsidRPr="004D2CAD" w:rsidRDefault="007A15D3" w:rsidP="007A15D3">
      <w:pPr>
        <w:jc w:val="center"/>
        <w:rPr>
          <w:rFonts w:eastAsiaTheme="minorHAnsi"/>
          <w:b/>
          <w:bCs/>
          <w:sz w:val="28"/>
          <w:szCs w:val="28"/>
          <w:lang w:eastAsia="en-US"/>
        </w:rPr>
      </w:pPr>
      <w:r w:rsidRPr="004D2CAD">
        <w:rPr>
          <w:rFonts w:eastAsiaTheme="minorHAnsi"/>
          <w:b/>
          <w:bCs/>
          <w:sz w:val="28"/>
          <w:szCs w:val="28"/>
          <w:lang w:eastAsia="en-US"/>
        </w:rPr>
        <w:t>О внесении изменений в отдельные постановления Администрации Комсомольского муниципального района</w:t>
      </w:r>
    </w:p>
    <w:p w14:paraId="08CF88DC" w14:textId="77777777" w:rsidR="007A15D3" w:rsidRPr="004D2CAD" w:rsidRDefault="007A15D3" w:rsidP="007A15D3">
      <w:pPr>
        <w:jc w:val="center"/>
        <w:rPr>
          <w:rFonts w:eastAsiaTheme="minorHAnsi"/>
          <w:b/>
          <w:bCs/>
          <w:sz w:val="28"/>
          <w:szCs w:val="28"/>
          <w:lang w:eastAsia="en-US"/>
        </w:rPr>
      </w:pPr>
    </w:p>
    <w:p w14:paraId="1CC21905" w14:textId="77777777" w:rsidR="007A15D3" w:rsidRPr="004D2CAD" w:rsidRDefault="007A15D3" w:rsidP="007A15D3">
      <w:pPr>
        <w:ind w:firstLine="709"/>
        <w:rPr>
          <w:rFonts w:eastAsiaTheme="minorHAnsi"/>
          <w:b/>
          <w:sz w:val="28"/>
          <w:szCs w:val="28"/>
          <w:lang w:eastAsia="en-US"/>
        </w:rPr>
      </w:pPr>
      <w:r w:rsidRPr="004D2CAD">
        <w:rPr>
          <w:rFonts w:eastAsiaTheme="minorHAnsi"/>
          <w:sz w:val="28"/>
          <w:szCs w:val="28"/>
          <w:lang w:eastAsia="en-US"/>
        </w:rPr>
        <w:t xml:space="preserve">В целях приведения действующих актов в соответствие с особенностями работы государственных, региональных и иных информационных систем, в соответствии с </w:t>
      </w:r>
      <w:r w:rsidRPr="004D2CAD">
        <w:rPr>
          <w:rFonts w:eastAsiaTheme="minorHAnsi"/>
          <w:color w:val="106BBE"/>
          <w:sz w:val="28"/>
          <w:szCs w:val="28"/>
          <w:lang w:eastAsia="en-US"/>
        </w:rPr>
        <w:t>Федеральным законом</w:t>
      </w:r>
      <w:r w:rsidRPr="004D2CAD">
        <w:rPr>
          <w:rFonts w:eastAsiaTheme="minorHAnsi"/>
          <w:sz w:val="28"/>
          <w:szCs w:val="28"/>
          <w:lang w:eastAsia="en-US"/>
        </w:rPr>
        <w:t xml:space="preserve">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Федеральным законом от 29.12.2012 № 273-ФЗ «Об образовании в Российской Федерации», Постановлением Администрации Комсомольского муниципального района от  17.04.2023 г. № 110 «Об организации оказания муниципальных услуг в социальной сфере  при формировании муниципального заказа на оказание муниципальных услуг в социальной сфере на территории Комсомольского муниципального района,  Администрация Комсомольского муниципального района </w:t>
      </w:r>
      <w:r w:rsidRPr="004D2CAD">
        <w:rPr>
          <w:rFonts w:eastAsiaTheme="minorHAnsi"/>
          <w:b/>
          <w:sz w:val="28"/>
          <w:szCs w:val="28"/>
          <w:lang w:eastAsia="en-US"/>
        </w:rPr>
        <w:t>постановляет :</w:t>
      </w:r>
    </w:p>
    <w:p w14:paraId="5D46A387" w14:textId="77777777" w:rsidR="007A15D3" w:rsidRPr="004D2CAD" w:rsidRDefault="007A15D3" w:rsidP="007A15D3">
      <w:pPr>
        <w:ind w:firstLine="709"/>
        <w:rPr>
          <w:rFonts w:eastAsiaTheme="minorHAnsi"/>
          <w:b/>
          <w:sz w:val="28"/>
          <w:szCs w:val="28"/>
          <w:lang w:eastAsia="en-US"/>
        </w:rPr>
      </w:pPr>
    </w:p>
    <w:p w14:paraId="79FC57E8" w14:textId="77777777" w:rsidR="007A15D3" w:rsidRPr="004D2CAD" w:rsidRDefault="007A15D3" w:rsidP="00DA7E33">
      <w:pPr>
        <w:pStyle w:val="af1"/>
        <w:numPr>
          <w:ilvl w:val="0"/>
          <w:numId w:val="14"/>
        </w:numPr>
        <w:tabs>
          <w:tab w:val="left" w:pos="1134"/>
          <w:tab w:val="left" w:pos="1276"/>
        </w:tabs>
        <w:spacing w:after="160" w:line="259" w:lineRule="auto"/>
        <w:ind w:left="0" w:firstLine="360"/>
        <w:contextualSpacing/>
        <w:jc w:val="both"/>
        <w:rPr>
          <w:rFonts w:ascii="Times New Roman" w:eastAsiaTheme="minorHAnsi" w:hAnsi="Times New Roman" w:cs="Times New Roman"/>
          <w:sz w:val="28"/>
          <w:szCs w:val="28"/>
          <w:lang w:eastAsia="en-US"/>
        </w:rPr>
      </w:pPr>
      <w:r w:rsidRPr="004D2CAD">
        <w:rPr>
          <w:rFonts w:ascii="Times New Roman" w:eastAsiaTheme="minorHAnsi" w:hAnsi="Times New Roman" w:cs="Times New Roman"/>
          <w:sz w:val="28"/>
          <w:szCs w:val="28"/>
          <w:lang w:eastAsia="en-US"/>
        </w:rPr>
        <w:t>Внести изменения в Постановление Администрации Комсомольского муниципального района от 25.05.2023 г. №141 «</w:t>
      </w:r>
      <w:r w:rsidRPr="004D2CAD">
        <w:rPr>
          <w:rFonts w:ascii="Times New Roman" w:hAnsi="Times New Roman" w:cs="Times New Roman"/>
          <w:color w:val="1A1A1A"/>
          <w:sz w:val="28"/>
          <w:szCs w:val="28"/>
        </w:rPr>
        <w:t xml:space="preserve">О Порядке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w:t>
      </w:r>
      <w:r w:rsidRPr="004D2CAD">
        <w:rPr>
          <w:rFonts w:ascii="Times New Roman" w:hAnsi="Times New Roman" w:cs="Times New Roman"/>
          <w:iCs/>
          <w:color w:val="1A1A1A"/>
          <w:sz w:val="28"/>
          <w:szCs w:val="28"/>
        </w:rPr>
        <w:t>Комсомольского муниципального района</w:t>
      </w:r>
      <w:r w:rsidRPr="004D2CAD">
        <w:rPr>
          <w:rFonts w:ascii="Times New Roman" w:hAnsi="Times New Roman" w:cs="Times New Roman"/>
          <w:color w:val="1A1A1A"/>
          <w:sz w:val="28"/>
          <w:szCs w:val="28"/>
        </w:rPr>
        <w:t xml:space="preserve"> о форме и сроках формирования отчета об их исполнении» согласно Приложения №1 к настоящему постановлению.</w:t>
      </w:r>
    </w:p>
    <w:p w14:paraId="60C549FA" w14:textId="77777777" w:rsidR="007A15D3" w:rsidRPr="004D2CAD" w:rsidRDefault="007A15D3" w:rsidP="00DA7E33">
      <w:pPr>
        <w:numPr>
          <w:ilvl w:val="0"/>
          <w:numId w:val="14"/>
        </w:numPr>
        <w:tabs>
          <w:tab w:val="left" w:pos="1134"/>
          <w:tab w:val="left" w:pos="1276"/>
        </w:tabs>
        <w:spacing w:after="160" w:line="259" w:lineRule="auto"/>
        <w:ind w:left="0" w:firstLine="426"/>
        <w:contextualSpacing/>
        <w:jc w:val="both"/>
        <w:rPr>
          <w:rFonts w:eastAsiaTheme="minorHAnsi"/>
          <w:sz w:val="28"/>
          <w:szCs w:val="28"/>
          <w:lang w:eastAsia="en-US"/>
        </w:rPr>
      </w:pPr>
      <w:r w:rsidRPr="004D2CAD">
        <w:rPr>
          <w:rFonts w:eastAsiaTheme="minorHAnsi"/>
          <w:sz w:val="28"/>
          <w:szCs w:val="28"/>
          <w:lang w:eastAsia="en-US"/>
        </w:rPr>
        <w:t xml:space="preserve">Внести изменения в Постановление Администрации Комсомольского муниципального района от 14.07.2023 г.  № 195  «Об утверждении Порядка предоставления субсидии юридическим лицам, индивидуальным предпринимателям, физическим лицам – производителям </w:t>
      </w:r>
      <w:r w:rsidRPr="004D2CAD">
        <w:rPr>
          <w:rFonts w:eastAsiaTheme="minorHAnsi"/>
          <w:sz w:val="28"/>
          <w:szCs w:val="28"/>
          <w:lang w:eastAsia="en-US"/>
        </w:rPr>
        <w:lastRenderedPageBreak/>
        <w:t xml:space="preserve">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 согласно Приложения №2 к настоящему постановлению. </w:t>
      </w:r>
    </w:p>
    <w:p w14:paraId="0BB3EED7" w14:textId="77777777" w:rsidR="007A15D3" w:rsidRPr="004D2CAD" w:rsidRDefault="007A15D3" w:rsidP="00DA7E33">
      <w:pPr>
        <w:numPr>
          <w:ilvl w:val="0"/>
          <w:numId w:val="14"/>
        </w:numPr>
        <w:tabs>
          <w:tab w:val="left" w:pos="1134"/>
          <w:tab w:val="left" w:pos="1276"/>
        </w:tabs>
        <w:spacing w:after="160" w:line="259" w:lineRule="auto"/>
        <w:ind w:left="0" w:firstLine="709"/>
        <w:contextualSpacing/>
        <w:jc w:val="both"/>
        <w:rPr>
          <w:rFonts w:eastAsiaTheme="minorHAnsi"/>
          <w:sz w:val="28"/>
          <w:szCs w:val="28"/>
          <w:lang w:eastAsia="en-US"/>
        </w:rPr>
      </w:pPr>
      <w:r w:rsidRPr="004D2CAD">
        <w:rPr>
          <w:rFonts w:eastAsiaTheme="minorHAnsi"/>
          <w:sz w:val="28"/>
          <w:szCs w:val="28"/>
          <w:lang w:eastAsia="en-US"/>
        </w:rPr>
        <w:t xml:space="preserve">Внести изменения в Постановление Администрации Комсомольского муниципального района от 14.07.2023 г. № 196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согласно Приложения № 3 к настоящему постановлению. </w:t>
      </w:r>
    </w:p>
    <w:p w14:paraId="10DE5A9E" w14:textId="77777777" w:rsidR="007A15D3" w:rsidRPr="004D2CAD" w:rsidRDefault="007A15D3" w:rsidP="00DA7E33">
      <w:pPr>
        <w:numPr>
          <w:ilvl w:val="0"/>
          <w:numId w:val="14"/>
        </w:numPr>
        <w:tabs>
          <w:tab w:val="left" w:pos="1134"/>
          <w:tab w:val="left" w:pos="1276"/>
        </w:tabs>
        <w:spacing w:after="160" w:line="259" w:lineRule="auto"/>
        <w:ind w:left="0" w:firstLine="709"/>
        <w:contextualSpacing/>
        <w:jc w:val="both"/>
        <w:rPr>
          <w:rFonts w:eastAsiaTheme="minorHAnsi"/>
          <w:sz w:val="28"/>
          <w:szCs w:val="28"/>
          <w:lang w:eastAsia="en-US"/>
        </w:rPr>
      </w:pPr>
      <w:r w:rsidRPr="004D2CAD">
        <w:rPr>
          <w:rFonts w:eastAsiaTheme="minorHAnsi"/>
          <w:sz w:val="28"/>
          <w:szCs w:val="28"/>
          <w:lang w:eastAsia="en-US"/>
        </w:rPr>
        <w:t xml:space="preserve">Внести изменения в Постановление Администрации Комсомольского муниципального района от 14.07.2023 г. № 194 «О некоторых мерах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 согласно Приложения №4 к настоящему постановлению. </w:t>
      </w:r>
    </w:p>
    <w:p w14:paraId="3D470ED4" w14:textId="77777777" w:rsidR="007A15D3" w:rsidRPr="004D2CAD" w:rsidRDefault="007A15D3" w:rsidP="00DA7E33">
      <w:pPr>
        <w:numPr>
          <w:ilvl w:val="0"/>
          <w:numId w:val="14"/>
        </w:numPr>
        <w:tabs>
          <w:tab w:val="left" w:pos="1134"/>
          <w:tab w:val="left" w:pos="1276"/>
        </w:tabs>
        <w:spacing w:after="160" w:line="259" w:lineRule="auto"/>
        <w:ind w:left="0" w:firstLine="709"/>
        <w:contextualSpacing/>
        <w:jc w:val="both"/>
        <w:rPr>
          <w:rFonts w:eastAsiaTheme="minorHAnsi"/>
          <w:sz w:val="28"/>
          <w:szCs w:val="28"/>
          <w:lang w:eastAsia="en-US"/>
        </w:rPr>
      </w:pPr>
      <w:r w:rsidRPr="004D2CAD">
        <w:rPr>
          <w:rFonts w:eastAsiaTheme="minorHAnsi"/>
          <w:sz w:val="28"/>
          <w:szCs w:val="28"/>
          <w:lang w:eastAsia="en-US"/>
        </w:rPr>
        <w:t xml:space="preserve">Внести изменения в </w:t>
      </w:r>
      <w:bookmarkStart w:id="1" w:name="_Hlk151465229"/>
      <w:r w:rsidRPr="004D2CAD">
        <w:rPr>
          <w:rFonts w:eastAsiaTheme="minorHAnsi"/>
          <w:sz w:val="28"/>
          <w:szCs w:val="28"/>
          <w:lang w:eastAsia="en-US"/>
        </w:rPr>
        <w:t>Постановление Администрации Комсомольского муниципального района от 14.07.2023 г.  № 193 «Об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bookmarkEnd w:id="1"/>
      <w:r w:rsidRPr="004D2CAD">
        <w:rPr>
          <w:rFonts w:eastAsiaTheme="minorHAnsi"/>
          <w:sz w:val="28"/>
          <w:szCs w:val="28"/>
          <w:lang w:eastAsia="en-US"/>
        </w:rPr>
        <w:t xml:space="preserve"> согласно Приложения № 5 к настоящему постановлению.</w:t>
      </w:r>
    </w:p>
    <w:p w14:paraId="6A10B407" w14:textId="77777777" w:rsidR="007A15D3" w:rsidRPr="004D2CAD" w:rsidRDefault="007A15D3" w:rsidP="00DA7E33">
      <w:pPr>
        <w:pStyle w:val="af1"/>
        <w:numPr>
          <w:ilvl w:val="0"/>
          <w:numId w:val="14"/>
        </w:numPr>
        <w:tabs>
          <w:tab w:val="left" w:pos="993"/>
          <w:tab w:val="left" w:pos="1276"/>
          <w:tab w:val="left" w:pos="1701"/>
        </w:tabs>
        <w:spacing w:after="160" w:line="259" w:lineRule="auto"/>
        <w:ind w:left="-142" w:firstLine="851"/>
        <w:contextualSpacing/>
        <w:jc w:val="both"/>
        <w:rPr>
          <w:rFonts w:ascii="Times New Roman" w:eastAsiaTheme="minorHAnsi" w:hAnsi="Times New Roman" w:cs="Times New Roman"/>
          <w:sz w:val="28"/>
          <w:szCs w:val="28"/>
          <w:lang w:eastAsia="en-US"/>
        </w:rPr>
      </w:pPr>
      <w:r w:rsidRPr="004D2CAD">
        <w:rPr>
          <w:rFonts w:ascii="Times New Roman" w:eastAsiaTheme="minorHAnsi" w:hAnsi="Times New Roman" w:cs="Times New Roman"/>
          <w:sz w:val="28"/>
          <w:szCs w:val="28"/>
          <w:lang w:eastAsia="en-US"/>
        </w:rPr>
        <w:t>Настоящее постановление вступает в силу со дня подписания и распространяет свое действие на правоотношения, возникшие с 1 января 2024 года.</w:t>
      </w:r>
    </w:p>
    <w:p w14:paraId="1DD768A8" w14:textId="77777777" w:rsidR="007A15D3" w:rsidRPr="004D2CAD" w:rsidRDefault="007A15D3" w:rsidP="007A15D3">
      <w:pPr>
        <w:spacing w:after="160" w:line="259" w:lineRule="auto"/>
        <w:rPr>
          <w:rFonts w:eastAsiaTheme="minorHAnsi"/>
          <w:sz w:val="28"/>
          <w:szCs w:val="28"/>
          <w:lang w:eastAsia="en-US"/>
        </w:rPr>
      </w:pPr>
      <w:r w:rsidRPr="004D2CAD">
        <w:rPr>
          <w:rFonts w:eastAsiaTheme="minorHAnsi"/>
          <w:sz w:val="28"/>
          <w:szCs w:val="28"/>
          <w:lang w:eastAsia="ar-SA"/>
        </w:rPr>
        <w:t xml:space="preserve">          7. </w:t>
      </w:r>
      <w:r w:rsidRPr="004D2CAD">
        <w:rPr>
          <w:rFonts w:eastAsiaTheme="minorHAnsi"/>
          <w:sz w:val="28"/>
          <w:szCs w:val="28"/>
          <w:lang w:eastAsia="en-US"/>
        </w:rPr>
        <w:t>Разместить настоящее Постановление на официальном сайте органов местного самоуправления Комсомольского муниципального района в информационно-коммуникационной сети Интернет и опубликовать в Вестнике нормативных правовых актов органов местного самоуправления Комсомольского муниципального района.</w:t>
      </w:r>
    </w:p>
    <w:p w14:paraId="260569A6" w14:textId="6F85A3D6" w:rsidR="007A15D3" w:rsidRPr="004D2CAD" w:rsidRDefault="007A15D3" w:rsidP="007A15D3">
      <w:pPr>
        <w:suppressAutoHyphens/>
        <w:ind w:firstLine="540"/>
        <w:rPr>
          <w:sz w:val="28"/>
          <w:szCs w:val="28"/>
          <w:lang w:eastAsia="ar-SA"/>
        </w:rPr>
      </w:pPr>
      <w:r w:rsidRPr="004D2CAD">
        <w:rPr>
          <w:sz w:val="28"/>
          <w:szCs w:val="28"/>
          <w:lang w:eastAsia="ar-SA"/>
        </w:rPr>
        <w:t> </w:t>
      </w:r>
    </w:p>
    <w:p w14:paraId="38B2D182" w14:textId="74EB3EE7" w:rsidR="007A15D3" w:rsidRPr="004D2CAD" w:rsidRDefault="007A15D3" w:rsidP="007A15D3">
      <w:pPr>
        <w:ind w:left="-284" w:hanging="425"/>
        <w:rPr>
          <w:b/>
          <w:sz w:val="28"/>
          <w:szCs w:val="28"/>
        </w:rPr>
      </w:pPr>
      <w:r w:rsidRPr="004D2CAD">
        <w:rPr>
          <w:b/>
          <w:sz w:val="28"/>
          <w:szCs w:val="28"/>
        </w:rPr>
        <w:t xml:space="preserve">       Глава Комсомольского муниципального района             </w:t>
      </w:r>
      <w:proofErr w:type="spellStart"/>
      <w:r w:rsidRPr="004D2CAD">
        <w:rPr>
          <w:b/>
          <w:sz w:val="28"/>
          <w:szCs w:val="28"/>
        </w:rPr>
        <w:t>О.В.Бузулуцкая</w:t>
      </w:r>
      <w:proofErr w:type="spellEnd"/>
      <w:r w:rsidRPr="004D2CAD">
        <w:rPr>
          <w:sz w:val="28"/>
          <w:szCs w:val="28"/>
        </w:rPr>
        <w:t xml:space="preserve">                          </w:t>
      </w:r>
      <w:r w:rsidRPr="004D2CAD">
        <w:rPr>
          <w:sz w:val="28"/>
          <w:szCs w:val="28"/>
          <w:lang w:eastAsia="ar-SA"/>
        </w:rPr>
        <w:br w:type="page"/>
      </w:r>
    </w:p>
    <w:p w14:paraId="3F1C37A7" w14:textId="77777777" w:rsidR="007A15D3" w:rsidRPr="004D2CAD" w:rsidRDefault="007A15D3" w:rsidP="007A15D3">
      <w:pPr>
        <w:pageBreakBefore/>
        <w:tabs>
          <w:tab w:val="left" w:pos="1276"/>
        </w:tabs>
        <w:ind w:left="5670"/>
        <w:contextualSpacing/>
        <w:jc w:val="center"/>
        <w:rPr>
          <w:rFonts w:eastAsiaTheme="minorHAnsi"/>
          <w:sz w:val="28"/>
          <w:szCs w:val="28"/>
          <w:lang w:eastAsia="en-US"/>
        </w:rPr>
      </w:pPr>
      <w:r w:rsidRPr="004D2CAD">
        <w:rPr>
          <w:rFonts w:eastAsiaTheme="minorHAnsi"/>
          <w:sz w:val="28"/>
          <w:szCs w:val="28"/>
          <w:lang w:eastAsia="en-US"/>
        </w:rPr>
        <w:lastRenderedPageBreak/>
        <w:t>ПРИЛОЖЕНИЕ № 1</w:t>
      </w:r>
    </w:p>
    <w:p w14:paraId="388FC9D3" w14:textId="77777777" w:rsidR="007A15D3" w:rsidRPr="004D2CAD" w:rsidRDefault="007A15D3" w:rsidP="007A15D3">
      <w:pPr>
        <w:tabs>
          <w:tab w:val="left" w:pos="1276"/>
        </w:tabs>
        <w:ind w:left="5670"/>
        <w:contextualSpacing/>
        <w:jc w:val="center"/>
        <w:rPr>
          <w:rFonts w:eastAsiaTheme="minorHAnsi"/>
          <w:sz w:val="28"/>
          <w:szCs w:val="28"/>
          <w:lang w:eastAsia="en-US"/>
        </w:rPr>
      </w:pPr>
      <w:r w:rsidRPr="004D2CAD">
        <w:rPr>
          <w:rFonts w:eastAsiaTheme="minorHAnsi"/>
          <w:sz w:val="28"/>
          <w:szCs w:val="28"/>
          <w:lang w:eastAsia="en-US"/>
        </w:rPr>
        <w:t>к Постановлению Администрации Комсомольского муниципального района</w:t>
      </w:r>
    </w:p>
    <w:p w14:paraId="7F3E7A6A" w14:textId="77777777" w:rsidR="007A15D3" w:rsidRPr="004D2CAD" w:rsidRDefault="007A15D3" w:rsidP="007A15D3">
      <w:pPr>
        <w:tabs>
          <w:tab w:val="left" w:pos="1276"/>
        </w:tabs>
        <w:ind w:left="5670"/>
        <w:contextualSpacing/>
        <w:jc w:val="center"/>
        <w:rPr>
          <w:rFonts w:eastAsiaTheme="minorHAnsi"/>
          <w:sz w:val="28"/>
          <w:szCs w:val="28"/>
          <w:lang w:eastAsia="en-US"/>
        </w:rPr>
      </w:pPr>
      <w:r w:rsidRPr="004D2CAD">
        <w:rPr>
          <w:rFonts w:eastAsiaTheme="minorHAnsi"/>
          <w:sz w:val="28"/>
          <w:szCs w:val="28"/>
          <w:lang w:eastAsia="en-US"/>
        </w:rPr>
        <w:t>от ___________2024 № ______</w:t>
      </w:r>
    </w:p>
    <w:p w14:paraId="1AEB41C0" w14:textId="77777777" w:rsidR="007A15D3" w:rsidRPr="004D2CAD" w:rsidRDefault="007A15D3" w:rsidP="007A15D3">
      <w:pPr>
        <w:tabs>
          <w:tab w:val="left" w:pos="1276"/>
        </w:tabs>
        <w:ind w:left="5670"/>
        <w:contextualSpacing/>
        <w:jc w:val="center"/>
        <w:rPr>
          <w:rFonts w:eastAsiaTheme="minorHAnsi"/>
          <w:sz w:val="28"/>
          <w:szCs w:val="28"/>
          <w:lang w:eastAsia="en-US"/>
        </w:rPr>
      </w:pPr>
    </w:p>
    <w:p w14:paraId="4E46255C" w14:textId="77777777" w:rsidR="007A15D3" w:rsidRPr="004D2CAD" w:rsidRDefault="007A15D3" w:rsidP="007A15D3">
      <w:pPr>
        <w:tabs>
          <w:tab w:val="left" w:pos="1276"/>
        </w:tabs>
        <w:ind w:left="5670"/>
        <w:contextualSpacing/>
        <w:jc w:val="center"/>
        <w:rPr>
          <w:rFonts w:eastAsiaTheme="minorHAnsi"/>
          <w:sz w:val="28"/>
          <w:szCs w:val="28"/>
          <w:lang w:eastAsia="en-US"/>
        </w:rPr>
      </w:pPr>
    </w:p>
    <w:p w14:paraId="7414269E" w14:textId="77777777" w:rsidR="007A15D3" w:rsidRPr="004D2CAD" w:rsidRDefault="007A15D3" w:rsidP="007A15D3">
      <w:pPr>
        <w:tabs>
          <w:tab w:val="left" w:pos="1276"/>
        </w:tabs>
        <w:contextualSpacing/>
        <w:jc w:val="center"/>
        <w:rPr>
          <w:rFonts w:eastAsiaTheme="minorHAnsi"/>
          <w:sz w:val="28"/>
          <w:szCs w:val="28"/>
          <w:lang w:eastAsia="en-US"/>
        </w:rPr>
      </w:pPr>
    </w:p>
    <w:p w14:paraId="441A6054" w14:textId="77777777" w:rsidR="007A15D3" w:rsidRPr="004D2CAD" w:rsidRDefault="007A15D3" w:rsidP="007A15D3">
      <w:pPr>
        <w:jc w:val="center"/>
        <w:rPr>
          <w:rFonts w:eastAsiaTheme="minorHAnsi"/>
          <w:b/>
          <w:bCs/>
          <w:caps/>
          <w:sz w:val="28"/>
          <w:szCs w:val="28"/>
          <w:lang w:eastAsia="en-US"/>
        </w:rPr>
      </w:pPr>
      <w:r w:rsidRPr="004D2CAD">
        <w:rPr>
          <w:rFonts w:eastAsiaTheme="minorHAnsi"/>
          <w:b/>
          <w:bCs/>
          <w:caps/>
          <w:sz w:val="28"/>
          <w:szCs w:val="28"/>
          <w:lang w:eastAsia="en-US"/>
        </w:rPr>
        <w:t xml:space="preserve">ИЗМЕНЕНИЯ, </w:t>
      </w:r>
    </w:p>
    <w:p w14:paraId="42EE43C4" w14:textId="77777777" w:rsidR="007A15D3" w:rsidRPr="004D2CAD" w:rsidRDefault="007A15D3" w:rsidP="007A15D3">
      <w:pPr>
        <w:tabs>
          <w:tab w:val="left" w:pos="0"/>
          <w:tab w:val="left" w:pos="426"/>
          <w:tab w:val="left" w:pos="993"/>
          <w:tab w:val="left" w:pos="1134"/>
        </w:tabs>
        <w:ind w:firstLine="709"/>
        <w:jc w:val="center"/>
        <w:rPr>
          <w:rFonts w:eastAsiaTheme="minorHAnsi"/>
          <w:b/>
          <w:bCs/>
          <w:sz w:val="28"/>
          <w:szCs w:val="28"/>
          <w:lang w:eastAsia="en-US"/>
        </w:rPr>
      </w:pPr>
      <w:r w:rsidRPr="004D2CAD">
        <w:rPr>
          <w:rFonts w:eastAsiaTheme="minorHAnsi"/>
          <w:b/>
          <w:bCs/>
          <w:sz w:val="28"/>
          <w:szCs w:val="28"/>
          <w:lang w:eastAsia="en-US"/>
        </w:rPr>
        <w:t>вносимые в Постановление Администрации Комсомольского муниципального от 25.05.2023 г.  № 141 «</w:t>
      </w:r>
      <w:r w:rsidRPr="004D2CAD">
        <w:rPr>
          <w:b/>
          <w:bCs/>
          <w:color w:val="1A1A1A"/>
          <w:sz w:val="28"/>
          <w:szCs w:val="28"/>
        </w:rPr>
        <w:t xml:space="preserve">О Порядке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w:t>
      </w:r>
      <w:r w:rsidRPr="004D2CAD">
        <w:rPr>
          <w:b/>
          <w:bCs/>
          <w:iCs/>
          <w:color w:val="1A1A1A"/>
          <w:sz w:val="28"/>
          <w:szCs w:val="28"/>
        </w:rPr>
        <w:t>Комсомольского муниципального района</w:t>
      </w:r>
      <w:r w:rsidRPr="004D2CAD">
        <w:rPr>
          <w:b/>
          <w:bCs/>
          <w:i/>
          <w:iCs/>
          <w:color w:val="1A1A1A"/>
          <w:sz w:val="28"/>
          <w:szCs w:val="28"/>
        </w:rPr>
        <w:t xml:space="preserve">, </w:t>
      </w:r>
      <w:r w:rsidRPr="004D2CAD">
        <w:rPr>
          <w:b/>
          <w:bCs/>
          <w:color w:val="1A1A1A"/>
          <w:sz w:val="28"/>
          <w:szCs w:val="28"/>
        </w:rPr>
        <w:t xml:space="preserve"> о форме и сроках формирования отчета об их исполнении»</w:t>
      </w:r>
    </w:p>
    <w:p w14:paraId="49AA9A75" w14:textId="77777777" w:rsidR="007A15D3" w:rsidRPr="004D2CAD" w:rsidRDefault="007A15D3" w:rsidP="007A15D3">
      <w:pPr>
        <w:tabs>
          <w:tab w:val="left" w:pos="0"/>
          <w:tab w:val="left" w:pos="426"/>
          <w:tab w:val="left" w:pos="993"/>
          <w:tab w:val="left" w:pos="1134"/>
        </w:tabs>
        <w:ind w:firstLine="709"/>
        <w:jc w:val="center"/>
        <w:rPr>
          <w:rFonts w:eastAsiaTheme="minorHAnsi"/>
          <w:sz w:val="28"/>
          <w:szCs w:val="28"/>
          <w:lang w:eastAsia="en-US"/>
        </w:rPr>
      </w:pPr>
    </w:p>
    <w:p w14:paraId="30F455B1" w14:textId="77777777" w:rsidR="007A15D3" w:rsidRPr="004D2CAD" w:rsidRDefault="007A15D3" w:rsidP="00DA7E33">
      <w:pPr>
        <w:numPr>
          <w:ilvl w:val="0"/>
          <w:numId w:val="17"/>
        </w:numPr>
        <w:shd w:val="clear" w:color="auto" w:fill="FFFFFF"/>
        <w:spacing w:after="160" w:line="259" w:lineRule="auto"/>
        <w:ind w:left="0" w:firstLine="709"/>
        <w:contextualSpacing/>
        <w:jc w:val="both"/>
        <w:rPr>
          <w:color w:val="1A1A1A"/>
          <w:sz w:val="28"/>
          <w:szCs w:val="28"/>
        </w:rPr>
      </w:pPr>
      <w:r w:rsidRPr="004D2CAD">
        <w:rPr>
          <w:color w:val="1A1A1A"/>
          <w:sz w:val="28"/>
          <w:szCs w:val="28"/>
        </w:rPr>
        <w:t xml:space="preserve">Пункт 2 Порядка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Комсомольского муниципального района, о форме и сроках формирования отчета об их исполнении  (далее – Порядок) изложить в следующей редакции: </w:t>
      </w:r>
    </w:p>
    <w:p w14:paraId="28884351" w14:textId="77777777" w:rsidR="007A15D3" w:rsidRPr="004D2CAD" w:rsidRDefault="007A15D3" w:rsidP="007A15D3">
      <w:pPr>
        <w:pStyle w:val="af1"/>
        <w:shd w:val="clear" w:color="auto" w:fill="FFFFFF"/>
        <w:ind w:left="0" w:firstLine="709"/>
        <w:rPr>
          <w:rFonts w:ascii="Times New Roman" w:hAnsi="Times New Roman" w:cs="Times New Roman"/>
          <w:color w:val="1A1A1A"/>
          <w:sz w:val="28"/>
          <w:szCs w:val="28"/>
        </w:rPr>
      </w:pPr>
      <w:r w:rsidRPr="004D2CAD">
        <w:rPr>
          <w:rFonts w:ascii="Times New Roman" w:hAnsi="Times New Roman" w:cs="Times New Roman"/>
          <w:color w:val="1A1A1A"/>
          <w:sz w:val="28"/>
          <w:szCs w:val="28"/>
        </w:rPr>
        <w:t>«2.  Муниципальные социальные заказы формируются уполномоченными органами в соответствии с настоящим Порядком по направлениям деятельности, определенными частями 2 и 2.1. статьи 28 Федерального закона от 13.07.2020 года №189-ФЗ».</w:t>
      </w:r>
    </w:p>
    <w:p w14:paraId="0E8B3001" w14:textId="77777777" w:rsidR="007A15D3" w:rsidRPr="004D2CAD" w:rsidRDefault="007A15D3" w:rsidP="00DA7E33">
      <w:pPr>
        <w:pStyle w:val="af1"/>
        <w:numPr>
          <w:ilvl w:val="0"/>
          <w:numId w:val="17"/>
        </w:numPr>
        <w:shd w:val="clear" w:color="auto" w:fill="FFFFFF"/>
        <w:spacing w:after="160" w:line="259" w:lineRule="auto"/>
        <w:ind w:left="-142" w:firstLine="993"/>
        <w:contextualSpacing/>
        <w:jc w:val="both"/>
        <w:rPr>
          <w:rFonts w:ascii="Times New Roman" w:hAnsi="Times New Roman" w:cs="Times New Roman"/>
          <w:color w:val="1A1A1A"/>
          <w:sz w:val="28"/>
          <w:szCs w:val="28"/>
        </w:rPr>
      </w:pPr>
      <w:r w:rsidRPr="004D2CAD">
        <w:rPr>
          <w:rFonts w:ascii="Times New Roman" w:hAnsi="Times New Roman" w:cs="Times New Roman"/>
          <w:color w:val="1A1A1A"/>
          <w:sz w:val="28"/>
          <w:szCs w:val="28"/>
        </w:rPr>
        <w:t xml:space="preserve">       Пункт 13 Порядка изложить в следующей редакции: </w:t>
      </w:r>
    </w:p>
    <w:p w14:paraId="0CBD44F9" w14:textId="77777777" w:rsidR="007A15D3" w:rsidRPr="004D2CAD" w:rsidRDefault="007A15D3" w:rsidP="007A15D3">
      <w:pPr>
        <w:shd w:val="clear" w:color="auto" w:fill="FFFFFF"/>
        <w:spacing w:after="160" w:line="259" w:lineRule="auto"/>
        <w:ind w:left="-142" w:firstLine="993"/>
        <w:contextualSpacing/>
        <w:rPr>
          <w:color w:val="1A1A1A"/>
          <w:sz w:val="28"/>
          <w:szCs w:val="28"/>
        </w:rPr>
      </w:pPr>
    </w:p>
    <w:p w14:paraId="540BB72F" w14:textId="77777777" w:rsidR="007A15D3" w:rsidRPr="004D2CAD" w:rsidRDefault="007A15D3" w:rsidP="007A15D3">
      <w:pPr>
        <w:shd w:val="clear" w:color="auto" w:fill="FFFFFF"/>
        <w:ind w:firstLine="709"/>
        <w:rPr>
          <w:color w:val="1A1A1A"/>
          <w:sz w:val="28"/>
          <w:szCs w:val="28"/>
        </w:rPr>
      </w:pPr>
      <w:r w:rsidRPr="004D2CAD">
        <w:rPr>
          <w:color w:val="1A1A1A"/>
          <w:sz w:val="28"/>
          <w:szCs w:val="28"/>
        </w:rPr>
        <w:t>«13. В случае, если значение показателя, указанного в подпункте «а» пункта 11 настоящего Порядка, относится к категории «низкая», а значение показателя, указанного в подпункте «б» пункта 11 настоящего Порядка, относится к категории «незначительное», уполномоченный орган принимает решение о формировании муниципального задания в целях исполнения  муниципального социального заказа.</w:t>
      </w:r>
    </w:p>
    <w:p w14:paraId="607F5ECA" w14:textId="77777777" w:rsidR="007A15D3" w:rsidRPr="004D2CAD" w:rsidRDefault="007A15D3" w:rsidP="007A15D3">
      <w:pPr>
        <w:shd w:val="clear" w:color="auto" w:fill="FFFFFF"/>
        <w:ind w:firstLine="709"/>
        <w:rPr>
          <w:color w:val="1A1A1A"/>
          <w:sz w:val="28"/>
          <w:szCs w:val="28"/>
        </w:rPr>
      </w:pPr>
      <w:r w:rsidRPr="004D2CAD">
        <w:rPr>
          <w:color w:val="1A1A1A"/>
          <w:sz w:val="28"/>
          <w:szCs w:val="28"/>
        </w:rPr>
        <w:t>В случае, если на протяжении 2 лет подряд, предшествующих дате формирования муниципального социального заказа, значение показателя, указанного в подпункте «а» пункта 11 настоящего Порядка, относится к категории «низкая», а значение показателя, указанного в подпункте «б» пункта 11 настоящего Порядка, относится к категории «незначительное»,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w:t>
      </w:r>
    </w:p>
    <w:p w14:paraId="1164479F" w14:textId="77777777" w:rsidR="007A15D3" w:rsidRPr="004D2CAD" w:rsidRDefault="007A15D3" w:rsidP="007A15D3">
      <w:pPr>
        <w:shd w:val="clear" w:color="auto" w:fill="FFFFFF"/>
        <w:ind w:firstLine="709"/>
        <w:rPr>
          <w:color w:val="1A1A1A"/>
          <w:sz w:val="28"/>
          <w:szCs w:val="28"/>
        </w:rPr>
      </w:pPr>
      <w:r w:rsidRPr="004D2CAD">
        <w:rPr>
          <w:color w:val="1A1A1A"/>
          <w:sz w:val="28"/>
          <w:szCs w:val="28"/>
        </w:rPr>
        <w:lastRenderedPageBreak/>
        <w:t>В случае если значение показателя, указанного в подпункте «б» пункта 11 настоящего Порядка, относится к категории «значительное»,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 указанного в подпункте «а» пункта 11 настоящего Порядка.</w:t>
      </w:r>
    </w:p>
    <w:p w14:paraId="4F1C693D" w14:textId="77777777" w:rsidR="007A15D3" w:rsidRPr="004D2CAD" w:rsidRDefault="007A15D3" w:rsidP="007A15D3">
      <w:pPr>
        <w:shd w:val="clear" w:color="auto" w:fill="FFFFFF"/>
        <w:ind w:firstLine="709"/>
        <w:rPr>
          <w:color w:val="1A1A1A"/>
          <w:sz w:val="28"/>
          <w:szCs w:val="28"/>
        </w:rPr>
      </w:pPr>
      <w:r w:rsidRPr="004D2CAD">
        <w:rPr>
          <w:color w:val="1A1A1A"/>
          <w:sz w:val="28"/>
          <w:szCs w:val="28"/>
        </w:rPr>
        <w:t>В случае, если значение показателя, указанного в подпункте «а» пункта 11 настоящего Порядка, относится к категории «высокая», а значение показателя, указанного в подпункте «б» пункта 11 настоящего Порядка, относится к категории «незначительное»,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w:t>
      </w:r>
    </w:p>
    <w:p w14:paraId="0FFE3822" w14:textId="77777777" w:rsidR="007A15D3" w:rsidRPr="004D2CAD" w:rsidRDefault="007A15D3" w:rsidP="007A15D3">
      <w:pPr>
        <w:shd w:val="clear" w:color="auto" w:fill="FFFFFF"/>
        <w:ind w:firstLine="709"/>
        <w:rPr>
          <w:color w:val="1A1A1A"/>
          <w:sz w:val="28"/>
          <w:szCs w:val="28"/>
        </w:rPr>
      </w:pPr>
      <w:r w:rsidRPr="004D2CAD">
        <w:rPr>
          <w:color w:val="1A1A1A"/>
          <w:sz w:val="28"/>
          <w:szCs w:val="28"/>
        </w:rPr>
        <w:t xml:space="preserve">- если указанные показатели составляют от 0 процентов до 51 процента (включительно), - решение о проведении отбора исполнителей услуг либо об обеспечении его осуществления в целях исполнения муниципального социального заказа; </w:t>
      </w:r>
    </w:p>
    <w:p w14:paraId="26BC2434" w14:textId="77777777" w:rsidR="007A15D3" w:rsidRPr="004D2CAD" w:rsidRDefault="007A15D3" w:rsidP="007A15D3">
      <w:pPr>
        <w:shd w:val="clear" w:color="auto" w:fill="FFFFFF"/>
        <w:ind w:firstLine="709"/>
        <w:rPr>
          <w:color w:val="1A1A1A"/>
          <w:sz w:val="28"/>
          <w:szCs w:val="28"/>
        </w:rPr>
      </w:pPr>
      <w:r w:rsidRPr="004D2CAD">
        <w:rPr>
          <w:color w:val="1A1A1A"/>
          <w:sz w:val="28"/>
          <w:szCs w:val="28"/>
        </w:rPr>
        <w:t>- если указанные показатели составляют от 51 процента до 100 процентов, - решение о формировании муниципального задания в целях исполнения муниципального социального заказа.</w:t>
      </w:r>
    </w:p>
    <w:p w14:paraId="1AC5AD0B" w14:textId="77777777" w:rsidR="007A15D3" w:rsidRPr="004D2CAD" w:rsidRDefault="007A15D3" w:rsidP="007A15D3">
      <w:pPr>
        <w:shd w:val="clear" w:color="auto" w:fill="FFFFFF"/>
        <w:ind w:firstLine="709"/>
        <w:rPr>
          <w:color w:val="1A1A1A"/>
          <w:sz w:val="28"/>
          <w:szCs w:val="28"/>
        </w:rPr>
      </w:pPr>
      <w:r w:rsidRPr="004D2CAD">
        <w:rPr>
          <w:color w:val="1A1A1A"/>
          <w:sz w:val="28"/>
          <w:szCs w:val="28"/>
        </w:rPr>
        <w:t>В случае, если значение показателя, указанного в подпункте «а» пункта 11 настоящего Порядка, относится к категории «высокая», а значение показателя, указанного в подпункте «б» пункта 11 настоящего Порядка, относится к категории «незначительное»,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 уполномоченный орган принимает решение о формировании муниципального задания в целях исполнения муниципального социального заказа.</w:t>
      </w:r>
    </w:p>
    <w:p w14:paraId="2C8C43C8" w14:textId="77777777" w:rsidR="007A15D3" w:rsidRPr="004D2CAD" w:rsidRDefault="007A15D3" w:rsidP="007A15D3">
      <w:pPr>
        <w:shd w:val="clear" w:color="auto" w:fill="FFFFFF"/>
        <w:ind w:firstLine="709"/>
        <w:rPr>
          <w:color w:val="1A1A1A"/>
          <w:sz w:val="28"/>
          <w:szCs w:val="28"/>
        </w:rPr>
      </w:pPr>
      <w:r w:rsidRPr="004D2CAD">
        <w:rPr>
          <w:color w:val="1A1A1A"/>
          <w:sz w:val="28"/>
          <w:szCs w:val="28"/>
        </w:rPr>
        <w:t>В случае если на протяжении 2 лет подряд, предшествующих дате формирования муниципального социального заказа, с учетом решения, принятого уполномоченным органом в соответствии с абзацем седьмым настоящего пункта, значение показателя, указанного в подпункте «а» пункта 11 настоящего Порядка, относится к категории «высокая», а значение показателя, указанного в подпункте «б» пункта 11 настоящего Порядка, относится к категории «незначительное», уполномоченный орган рассматривает на заседании общественного совета вопрос о необходимости (об отсутствии необходимости) изменения способа определения исполнителей услуг в целях исполнения муниципального социального заказа».</w:t>
      </w:r>
    </w:p>
    <w:p w14:paraId="1C111FC2" w14:textId="77777777" w:rsidR="007A15D3" w:rsidRPr="004D2CAD" w:rsidRDefault="007A15D3" w:rsidP="00DA7E33">
      <w:pPr>
        <w:numPr>
          <w:ilvl w:val="0"/>
          <w:numId w:val="17"/>
        </w:numPr>
        <w:shd w:val="clear" w:color="auto" w:fill="FFFFFF"/>
        <w:spacing w:after="160" w:line="259" w:lineRule="auto"/>
        <w:ind w:left="0" w:firstLine="709"/>
        <w:contextualSpacing/>
        <w:jc w:val="both"/>
        <w:rPr>
          <w:color w:val="1A1A1A"/>
          <w:sz w:val="28"/>
          <w:szCs w:val="28"/>
        </w:rPr>
      </w:pPr>
      <w:r w:rsidRPr="004D2CAD">
        <w:rPr>
          <w:rFonts w:eastAsiaTheme="minorHAnsi"/>
          <w:sz w:val="28"/>
          <w:szCs w:val="28"/>
          <w:lang w:eastAsia="en-US"/>
        </w:rPr>
        <w:lastRenderedPageBreak/>
        <w:t>Форму Муниципального  социального заказа на оказание муниципальных услуг в социальной сфере на 2024 год и на плановый период 2025 - 2026 годов, являющуюся приложением 1 к Порядку,</w:t>
      </w:r>
      <w:r w:rsidRPr="004D2CAD">
        <w:rPr>
          <w:color w:val="1A1A1A"/>
          <w:sz w:val="28"/>
          <w:szCs w:val="28"/>
        </w:rPr>
        <w:t xml:space="preserve"> изложить в новой редакции согласно приложению 1. </w:t>
      </w:r>
    </w:p>
    <w:p w14:paraId="57FC0F9F" w14:textId="77777777" w:rsidR="007A15D3" w:rsidRPr="004D2CAD" w:rsidRDefault="007A15D3" w:rsidP="00DA7E33">
      <w:pPr>
        <w:numPr>
          <w:ilvl w:val="0"/>
          <w:numId w:val="17"/>
        </w:numPr>
        <w:shd w:val="clear" w:color="auto" w:fill="FFFFFF"/>
        <w:spacing w:after="160" w:line="259" w:lineRule="auto"/>
        <w:ind w:left="0" w:firstLine="709"/>
        <w:contextualSpacing/>
        <w:jc w:val="both"/>
        <w:rPr>
          <w:color w:val="1A1A1A"/>
          <w:sz w:val="28"/>
          <w:szCs w:val="28"/>
        </w:rPr>
      </w:pPr>
      <w:r w:rsidRPr="004D2CAD">
        <w:rPr>
          <w:rFonts w:eastAsiaTheme="minorHAnsi"/>
          <w:sz w:val="28"/>
          <w:szCs w:val="28"/>
          <w:lang w:eastAsia="en-US"/>
        </w:rPr>
        <w:t xml:space="preserve">Форму отчета </w:t>
      </w:r>
      <w:bookmarkStart w:id="2" w:name="_Hlk125645556"/>
      <w:r w:rsidRPr="004D2CAD">
        <w:rPr>
          <w:rFonts w:eastAsiaTheme="minorHAnsi"/>
          <w:sz w:val="28"/>
          <w:szCs w:val="28"/>
          <w:lang w:eastAsia="en-US"/>
        </w:rPr>
        <w:t xml:space="preserve">об исполнении </w:t>
      </w:r>
      <w:r w:rsidRPr="004D2CAD">
        <w:rPr>
          <w:rFonts w:eastAsiaTheme="minorHAnsi"/>
          <w:sz w:val="28"/>
          <w:szCs w:val="22"/>
          <w:lang w:eastAsia="en-US"/>
        </w:rPr>
        <w:t>муниципального</w:t>
      </w:r>
      <w:r w:rsidRPr="004D2CAD">
        <w:rPr>
          <w:rFonts w:eastAsiaTheme="minorHAnsi"/>
          <w:sz w:val="28"/>
          <w:szCs w:val="28"/>
          <w:lang w:eastAsia="en-US"/>
        </w:rPr>
        <w:t xml:space="preserve"> социального заказа </w:t>
      </w:r>
      <w:bookmarkEnd w:id="2"/>
      <w:r w:rsidRPr="004D2CAD">
        <w:rPr>
          <w:rFonts w:eastAsiaTheme="minorHAnsi"/>
          <w:sz w:val="28"/>
          <w:szCs w:val="28"/>
          <w:lang w:eastAsia="en-US"/>
        </w:rPr>
        <w:t xml:space="preserve">на оказание </w:t>
      </w:r>
      <w:r w:rsidRPr="004D2CAD">
        <w:rPr>
          <w:rFonts w:eastAsiaTheme="minorHAnsi"/>
          <w:sz w:val="28"/>
          <w:szCs w:val="22"/>
          <w:lang w:eastAsia="en-US"/>
        </w:rPr>
        <w:t>муниципальных</w:t>
      </w:r>
      <w:r w:rsidRPr="004D2CAD">
        <w:rPr>
          <w:rFonts w:eastAsiaTheme="minorHAnsi"/>
          <w:sz w:val="28"/>
          <w:szCs w:val="28"/>
          <w:lang w:eastAsia="en-US"/>
        </w:rPr>
        <w:t xml:space="preserve"> услуг в социальной сфере, отнесенных к полномочиям </w:t>
      </w:r>
      <w:r w:rsidRPr="004D2CAD">
        <w:rPr>
          <w:rFonts w:eastAsiaTheme="minorHAnsi"/>
          <w:sz w:val="28"/>
          <w:szCs w:val="22"/>
          <w:lang w:eastAsia="en-US"/>
        </w:rPr>
        <w:t xml:space="preserve">органов местного самоуправления </w:t>
      </w:r>
      <w:r w:rsidRPr="004D2CAD">
        <w:rPr>
          <w:rFonts w:eastAsiaTheme="minorHAnsi"/>
          <w:iCs/>
          <w:sz w:val="28"/>
          <w:szCs w:val="28"/>
          <w:lang w:eastAsia="en-US"/>
        </w:rPr>
        <w:t>Комсомольского муниципального района</w:t>
      </w:r>
      <w:r w:rsidRPr="004D2CAD">
        <w:rPr>
          <w:rFonts w:eastAsiaTheme="minorHAnsi"/>
          <w:sz w:val="28"/>
          <w:szCs w:val="28"/>
          <w:lang w:eastAsia="en-US"/>
        </w:rPr>
        <w:t xml:space="preserve"> изложить в новой редакции согласно Приложения 2.</w:t>
      </w:r>
    </w:p>
    <w:p w14:paraId="7BF01ECD" w14:textId="77777777" w:rsidR="007A15D3" w:rsidRPr="004D2CAD" w:rsidRDefault="007A15D3" w:rsidP="007A15D3">
      <w:pPr>
        <w:shd w:val="clear" w:color="auto" w:fill="FFFFFF"/>
        <w:spacing w:after="160" w:line="360" w:lineRule="auto"/>
        <w:rPr>
          <w:color w:val="1A1A1A"/>
          <w:sz w:val="28"/>
          <w:szCs w:val="28"/>
        </w:rPr>
      </w:pPr>
    </w:p>
    <w:p w14:paraId="45DA88B9" w14:textId="77777777" w:rsidR="007A15D3" w:rsidRPr="004D2CAD" w:rsidRDefault="007A15D3" w:rsidP="007A15D3">
      <w:pPr>
        <w:shd w:val="clear" w:color="auto" w:fill="FFFFFF"/>
        <w:spacing w:after="160" w:line="360" w:lineRule="auto"/>
        <w:rPr>
          <w:color w:val="1A1A1A"/>
          <w:sz w:val="28"/>
          <w:szCs w:val="28"/>
        </w:rPr>
      </w:pPr>
    </w:p>
    <w:p w14:paraId="6BBBEA8F" w14:textId="77777777" w:rsidR="007A15D3" w:rsidRPr="004D2CAD" w:rsidRDefault="007A15D3" w:rsidP="007A15D3">
      <w:pPr>
        <w:shd w:val="clear" w:color="auto" w:fill="FFFFFF"/>
        <w:spacing w:after="160" w:line="360" w:lineRule="auto"/>
        <w:rPr>
          <w:color w:val="1A1A1A"/>
          <w:sz w:val="28"/>
          <w:szCs w:val="28"/>
        </w:rPr>
      </w:pPr>
    </w:p>
    <w:p w14:paraId="2322697C" w14:textId="77777777" w:rsidR="007A15D3" w:rsidRPr="004D2CAD" w:rsidRDefault="007A15D3" w:rsidP="007A15D3">
      <w:pPr>
        <w:shd w:val="clear" w:color="auto" w:fill="FFFFFF"/>
        <w:spacing w:after="160" w:line="360" w:lineRule="auto"/>
        <w:rPr>
          <w:color w:val="1A1A1A"/>
          <w:sz w:val="28"/>
          <w:szCs w:val="28"/>
        </w:rPr>
      </w:pPr>
    </w:p>
    <w:p w14:paraId="7A35857F" w14:textId="77777777" w:rsidR="007A15D3" w:rsidRPr="004D2CAD" w:rsidRDefault="007A15D3" w:rsidP="007A15D3">
      <w:pPr>
        <w:shd w:val="clear" w:color="auto" w:fill="FFFFFF"/>
        <w:spacing w:after="160" w:line="360" w:lineRule="auto"/>
        <w:rPr>
          <w:color w:val="1A1A1A"/>
          <w:sz w:val="28"/>
          <w:szCs w:val="28"/>
        </w:rPr>
      </w:pPr>
    </w:p>
    <w:p w14:paraId="724F55F7" w14:textId="77777777" w:rsidR="007A15D3" w:rsidRPr="004D2CAD" w:rsidRDefault="007A15D3" w:rsidP="007A15D3">
      <w:pPr>
        <w:shd w:val="clear" w:color="auto" w:fill="FFFFFF"/>
        <w:spacing w:after="160" w:line="360" w:lineRule="auto"/>
        <w:rPr>
          <w:color w:val="1A1A1A"/>
          <w:sz w:val="28"/>
          <w:szCs w:val="28"/>
        </w:rPr>
      </w:pPr>
    </w:p>
    <w:p w14:paraId="68A1D63F" w14:textId="77777777" w:rsidR="007A15D3" w:rsidRPr="004D2CAD" w:rsidRDefault="007A15D3" w:rsidP="007A15D3">
      <w:pPr>
        <w:shd w:val="clear" w:color="auto" w:fill="FFFFFF"/>
        <w:spacing w:after="160" w:line="360" w:lineRule="auto"/>
        <w:rPr>
          <w:color w:val="1A1A1A"/>
          <w:sz w:val="28"/>
          <w:szCs w:val="28"/>
        </w:rPr>
        <w:sectPr w:rsidR="007A15D3" w:rsidRPr="004D2CAD" w:rsidSect="00925A95">
          <w:pgSz w:w="11906" w:h="16838"/>
          <w:pgMar w:top="1134" w:right="850" w:bottom="1134" w:left="1701" w:header="708" w:footer="708" w:gutter="0"/>
          <w:pgNumType w:start="1"/>
          <w:cols w:space="708"/>
          <w:titlePg/>
          <w:docGrid w:linePitch="360"/>
        </w:sectPr>
      </w:pPr>
    </w:p>
    <w:p w14:paraId="23A50FEC" w14:textId="77777777" w:rsidR="007A15D3" w:rsidRPr="004D2CAD" w:rsidRDefault="007A15D3" w:rsidP="007A15D3">
      <w:pPr>
        <w:outlineLvl w:val="0"/>
        <w:rPr>
          <w:sz w:val="28"/>
          <w:szCs w:val="28"/>
          <w:lang w:eastAsia="en-US"/>
        </w:rPr>
      </w:pPr>
    </w:p>
    <w:tbl>
      <w:tblPr>
        <w:tblW w:w="13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960"/>
        <w:gridCol w:w="960"/>
        <w:gridCol w:w="960"/>
        <w:gridCol w:w="960"/>
        <w:gridCol w:w="960"/>
        <w:gridCol w:w="960"/>
        <w:gridCol w:w="960"/>
        <w:gridCol w:w="1240"/>
        <w:gridCol w:w="1420"/>
        <w:gridCol w:w="960"/>
      </w:tblGrid>
      <w:tr w:rsidR="007A15D3" w:rsidRPr="004D2CAD" w14:paraId="012407FA" w14:textId="77777777" w:rsidTr="00925A95">
        <w:trPr>
          <w:trHeight w:val="960"/>
        </w:trPr>
        <w:tc>
          <w:tcPr>
            <w:tcW w:w="13700" w:type="dxa"/>
            <w:gridSpan w:val="11"/>
            <w:tcBorders>
              <w:top w:val="nil"/>
              <w:left w:val="nil"/>
              <w:right w:val="nil"/>
            </w:tcBorders>
            <w:shd w:val="clear" w:color="auto" w:fill="auto"/>
            <w:vAlign w:val="bottom"/>
            <w:hideMark/>
          </w:tcPr>
          <w:p w14:paraId="0E608CD5" w14:textId="77777777" w:rsidR="007A15D3" w:rsidRPr="004D2CAD" w:rsidRDefault="007A15D3" w:rsidP="00925A95">
            <w:pPr>
              <w:jc w:val="right"/>
              <w:rPr>
                <w:rFonts w:eastAsiaTheme="minorHAnsi"/>
                <w:sz w:val="28"/>
                <w:szCs w:val="28"/>
                <w:lang w:eastAsia="en-US"/>
              </w:rPr>
            </w:pPr>
            <w:r w:rsidRPr="004D2CAD">
              <w:rPr>
                <w:rFonts w:eastAsiaTheme="minorHAnsi"/>
                <w:sz w:val="28"/>
                <w:szCs w:val="28"/>
                <w:lang w:eastAsia="en-US"/>
              </w:rPr>
              <w:t>Приложение 1</w:t>
            </w:r>
            <w:r w:rsidRPr="004D2CAD">
              <w:rPr>
                <w:rFonts w:eastAsiaTheme="minorHAnsi"/>
                <w:sz w:val="28"/>
                <w:szCs w:val="28"/>
                <w:lang w:eastAsia="en-US"/>
              </w:rPr>
              <w:tab/>
            </w:r>
          </w:p>
          <w:p w14:paraId="29076E6B" w14:textId="77777777" w:rsidR="007A15D3" w:rsidRPr="004D2CAD" w:rsidRDefault="007A15D3" w:rsidP="00925A95">
            <w:pPr>
              <w:jc w:val="center"/>
              <w:rPr>
                <w:b/>
                <w:bCs/>
                <w:sz w:val="22"/>
                <w:szCs w:val="22"/>
              </w:rPr>
            </w:pPr>
            <w:r w:rsidRPr="004D2CAD">
              <w:rPr>
                <w:b/>
                <w:bCs/>
                <w:sz w:val="22"/>
                <w:szCs w:val="22"/>
              </w:rPr>
              <w:t xml:space="preserve">ФОРМА </w:t>
            </w:r>
          </w:p>
          <w:p w14:paraId="1D23CAB3" w14:textId="5F3BE32C" w:rsidR="007A15D3" w:rsidRPr="004D2CAD" w:rsidRDefault="002C6B05" w:rsidP="00925A95">
            <w:pPr>
              <w:jc w:val="center"/>
              <w:rPr>
                <w:b/>
                <w:bCs/>
                <w:sz w:val="22"/>
                <w:szCs w:val="22"/>
              </w:rPr>
            </w:pPr>
            <w:r w:rsidRPr="004D2CAD">
              <w:rPr>
                <w:noProof/>
              </w:rPr>
              <w:pict w14:anchorId="6EDE3FA1">
                <v:line id="Прямая соединительная линия 1" o:spid="_x0000_s1033"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679.5pt,25.2pt" to="682.5pt,2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" strokecolor="black [3040]"/>
              </w:pict>
            </w:r>
            <w:r w:rsidR="007A15D3" w:rsidRPr="004D2CAD">
              <w:rPr>
                <w:b/>
                <w:bCs/>
                <w:sz w:val="22"/>
                <w:szCs w:val="22"/>
              </w:rPr>
              <w:t>Муниципального  социального заказа на оказание муниципальных услуг в социальной сфере на 2024 год и на плановый период 2025 - 2026 годов</w:t>
            </w:r>
          </w:p>
        </w:tc>
      </w:tr>
      <w:tr w:rsidR="007A15D3" w:rsidRPr="004D2CAD" w14:paraId="2672113E" w14:textId="77777777" w:rsidTr="00925A95">
        <w:trPr>
          <w:trHeight w:val="288"/>
        </w:trPr>
        <w:tc>
          <w:tcPr>
            <w:tcW w:w="13700" w:type="dxa"/>
            <w:gridSpan w:val="11"/>
            <w:tcBorders>
              <w:right w:val="nil"/>
            </w:tcBorders>
            <w:shd w:val="clear" w:color="auto" w:fill="auto"/>
            <w:vAlign w:val="bottom"/>
            <w:hideMark/>
          </w:tcPr>
          <w:p w14:paraId="5E52B837" w14:textId="77777777" w:rsidR="007A15D3" w:rsidRPr="004D2CAD" w:rsidRDefault="007A15D3" w:rsidP="00925A95">
            <w:pPr>
              <w:jc w:val="center"/>
              <w:rPr>
                <w:sz w:val="22"/>
                <w:szCs w:val="22"/>
              </w:rPr>
            </w:pPr>
            <w:r w:rsidRPr="004D2CAD">
              <w:rPr>
                <w:sz w:val="22"/>
                <w:szCs w:val="22"/>
              </w:rPr>
              <w:t xml:space="preserve">Муниципальный социальный заказ на оказание муниципальных </w:t>
            </w:r>
          </w:p>
        </w:tc>
      </w:tr>
      <w:tr w:rsidR="007A15D3" w:rsidRPr="004D2CAD" w14:paraId="4B6A2A35" w14:textId="77777777" w:rsidTr="00925A95">
        <w:trPr>
          <w:trHeight w:val="288"/>
        </w:trPr>
        <w:tc>
          <w:tcPr>
            <w:tcW w:w="13700" w:type="dxa"/>
            <w:gridSpan w:val="11"/>
            <w:tcBorders>
              <w:right w:val="nil"/>
            </w:tcBorders>
            <w:shd w:val="clear" w:color="auto" w:fill="auto"/>
            <w:vAlign w:val="bottom"/>
            <w:hideMark/>
          </w:tcPr>
          <w:p w14:paraId="010C2EC0" w14:textId="77777777" w:rsidR="007A15D3" w:rsidRPr="004D2CAD" w:rsidRDefault="007A15D3" w:rsidP="00925A95">
            <w:pPr>
              <w:jc w:val="center"/>
              <w:rPr>
                <w:sz w:val="22"/>
                <w:szCs w:val="22"/>
              </w:rPr>
            </w:pPr>
            <w:r w:rsidRPr="004D2CAD">
              <w:rPr>
                <w:sz w:val="22"/>
                <w:szCs w:val="22"/>
              </w:rPr>
              <w:t>услуг в социальной сфере на 2024 год и на плановый период 2025 - 2026 годов</w:t>
            </w:r>
          </w:p>
        </w:tc>
      </w:tr>
      <w:tr w:rsidR="007A15D3" w:rsidRPr="004D2CAD" w14:paraId="72E9C833" w14:textId="77777777" w:rsidTr="00925A95">
        <w:trPr>
          <w:trHeight w:val="288"/>
        </w:trPr>
        <w:tc>
          <w:tcPr>
            <w:tcW w:w="13700" w:type="dxa"/>
            <w:gridSpan w:val="11"/>
            <w:tcBorders>
              <w:right w:val="nil"/>
            </w:tcBorders>
            <w:shd w:val="clear" w:color="auto" w:fill="auto"/>
            <w:vAlign w:val="bottom"/>
            <w:hideMark/>
          </w:tcPr>
          <w:p w14:paraId="42E1FE69" w14:textId="77777777" w:rsidR="007A15D3" w:rsidRPr="004D2CAD" w:rsidRDefault="007A15D3" w:rsidP="00925A95">
            <w:pPr>
              <w:jc w:val="center"/>
              <w:rPr>
                <w:sz w:val="22"/>
                <w:szCs w:val="22"/>
              </w:rPr>
            </w:pPr>
            <w:r w:rsidRPr="004D2CAD">
              <w:rPr>
                <w:sz w:val="22"/>
                <w:szCs w:val="22"/>
              </w:rPr>
              <w:t>на 1 _______________ 20___ г.</w:t>
            </w:r>
          </w:p>
        </w:tc>
      </w:tr>
      <w:tr w:rsidR="007A15D3" w:rsidRPr="004D2CAD" w14:paraId="7FE3FCEA" w14:textId="77777777" w:rsidTr="00925A95">
        <w:trPr>
          <w:trHeight w:val="288"/>
        </w:trPr>
        <w:tc>
          <w:tcPr>
            <w:tcW w:w="3360" w:type="dxa"/>
            <w:shd w:val="clear" w:color="auto" w:fill="auto"/>
            <w:vAlign w:val="bottom"/>
            <w:hideMark/>
          </w:tcPr>
          <w:p w14:paraId="0DB2465D" w14:textId="77777777" w:rsidR="007A15D3" w:rsidRPr="004D2CAD" w:rsidRDefault="007A15D3" w:rsidP="00925A95">
            <w:pPr>
              <w:rPr>
                <w:sz w:val="22"/>
                <w:szCs w:val="22"/>
              </w:rPr>
            </w:pPr>
            <w:r w:rsidRPr="004D2CAD">
              <w:rPr>
                <w:sz w:val="22"/>
                <w:szCs w:val="22"/>
              </w:rPr>
              <w:t>   </w:t>
            </w:r>
          </w:p>
        </w:tc>
        <w:tc>
          <w:tcPr>
            <w:tcW w:w="960" w:type="dxa"/>
            <w:shd w:val="clear" w:color="auto" w:fill="auto"/>
            <w:vAlign w:val="bottom"/>
            <w:hideMark/>
          </w:tcPr>
          <w:p w14:paraId="0B421EC0" w14:textId="77777777" w:rsidR="007A15D3" w:rsidRPr="004D2CAD" w:rsidRDefault="007A15D3" w:rsidP="00925A95">
            <w:pPr>
              <w:rPr>
                <w:sz w:val="22"/>
                <w:szCs w:val="22"/>
              </w:rPr>
            </w:pPr>
            <w:r w:rsidRPr="004D2CAD">
              <w:rPr>
                <w:sz w:val="22"/>
                <w:szCs w:val="22"/>
              </w:rPr>
              <w:t>   </w:t>
            </w:r>
          </w:p>
        </w:tc>
        <w:tc>
          <w:tcPr>
            <w:tcW w:w="960" w:type="dxa"/>
            <w:shd w:val="clear" w:color="auto" w:fill="auto"/>
            <w:vAlign w:val="bottom"/>
            <w:hideMark/>
          </w:tcPr>
          <w:p w14:paraId="02A271BD" w14:textId="77777777" w:rsidR="007A15D3" w:rsidRPr="004D2CAD" w:rsidRDefault="007A15D3" w:rsidP="00925A95">
            <w:pPr>
              <w:rPr>
                <w:sz w:val="22"/>
                <w:szCs w:val="22"/>
              </w:rPr>
            </w:pPr>
            <w:r w:rsidRPr="004D2CAD">
              <w:rPr>
                <w:sz w:val="22"/>
                <w:szCs w:val="22"/>
              </w:rPr>
              <w:t>   </w:t>
            </w:r>
          </w:p>
        </w:tc>
        <w:tc>
          <w:tcPr>
            <w:tcW w:w="960" w:type="dxa"/>
            <w:shd w:val="clear" w:color="auto" w:fill="auto"/>
            <w:vAlign w:val="bottom"/>
            <w:hideMark/>
          </w:tcPr>
          <w:p w14:paraId="2CF205CD" w14:textId="77777777" w:rsidR="007A15D3" w:rsidRPr="004D2CAD" w:rsidRDefault="007A15D3" w:rsidP="00925A95">
            <w:pPr>
              <w:rPr>
                <w:sz w:val="22"/>
                <w:szCs w:val="22"/>
              </w:rPr>
            </w:pPr>
          </w:p>
        </w:tc>
        <w:tc>
          <w:tcPr>
            <w:tcW w:w="960" w:type="dxa"/>
            <w:shd w:val="clear" w:color="auto" w:fill="auto"/>
            <w:vAlign w:val="bottom"/>
            <w:hideMark/>
          </w:tcPr>
          <w:p w14:paraId="5BD54E68" w14:textId="77777777" w:rsidR="007A15D3" w:rsidRPr="004D2CAD" w:rsidRDefault="007A15D3" w:rsidP="00925A95"/>
        </w:tc>
        <w:tc>
          <w:tcPr>
            <w:tcW w:w="960" w:type="dxa"/>
            <w:shd w:val="clear" w:color="auto" w:fill="auto"/>
            <w:vAlign w:val="bottom"/>
            <w:hideMark/>
          </w:tcPr>
          <w:p w14:paraId="212DE0D2" w14:textId="77777777" w:rsidR="007A15D3" w:rsidRPr="004D2CAD" w:rsidRDefault="007A15D3" w:rsidP="00925A95"/>
        </w:tc>
        <w:tc>
          <w:tcPr>
            <w:tcW w:w="960" w:type="dxa"/>
            <w:shd w:val="clear" w:color="auto" w:fill="auto"/>
            <w:vAlign w:val="bottom"/>
            <w:hideMark/>
          </w:tcPr>
          <w:p w14:paraId="7816A77C" w14:textId="77777777" w:rsidR="007A15D3" w:rsidRPr="004D2CAD" w:rsidRDefault="007A15D3" w:rsidP="00925A95"/>
        </w:tc>
        <w:tc>
          <w:tcPr>
            <w:tcW w:w="960" w:type="dxa"/>
            <w:shd w:val="clear" w:color="auto" w:fill="auto"/>
            <w:vAlign w:val="bottom"/>
            <w:hideMark/>
          </w:tcPr>
          <w:p w14:paraId="18244007" w14:textId="77777777" w:rsidR="007A15D3" w:rsidRPr="004D2CAD" w:rsidRDefault="007A15D3" w:rsidP="00925A95"/>
        </w:tc>
        <w:tc>
          <w:tcPr>
            <w:tcW w:w="1240" w:type="dxa"/>
            <w:shd w:val="clear" w:color="auto" w:fill="auto"/>
            <w:vAlign w:val="bottom"/>
            <w:hideMark/>
          </w:tcPr>
          <w:p w14:paraId="41B9094F" w14:textId="77777777" w:rsidR="007A15D3" w:rsidRPr="004D2CAD" w:rsidRDefault="007A15D3" w:rsidP="00925A95"/>
        </w:tc>
        <w:tc>
          <w:tcPr>
            <w:tcW w:w="1420" w:type="dxa"/>
            <w:shd w:val="clear" w:color="auto" w:fill="auto"/>
            <w:vAlign w:val="bottom"/>
            <w:hideMark/>
          </w:tcPr>
          <w:p w14:paraId="72A70173" w14:textId="77777777" w:rsidR="007A15D3" w:rsidRPr="004D2CAD" w:rsidRDefault="007A15D3" w:rsidP="00925A95">
            <w:pPr>
              <w:rPr>
                <w:sz w:val="22"/>
                <w:szCs w:val="22"/>
              </w:rPr>
            </w:pPr>
            <w:r w:rsidRPr="004D2CAD">
              <w:rPr>
                <w:sz w:val="22"/>
                <w:szCs w:val="22"/>
              </w:rPr>
              <w:t>   </w:t>
            </w:r>
          </w:p>
        </w:tc>
        <w:tc>
          <w:tcPr>
            <w:tcW w:w="960" w:type="dxa"/>
            <w:tcBorders>
              <w:right w:val="nil"/>
            </w:tcBorders>
            <w:shd w:val="clear" w:color="auto" w:fill="auto"/>
            <w:vAlign w:val="bottom"/>
            <w:hideMark/>
          </w:tcPr>
          <w:p w14:paraId="0BEF8C3F" w14:textId="77777777" w:rsidR="007A15D3" w:rsidRPr="004D2CAD" w:rsidRDefault="007A15D3" w:rsidP="00925A95">
            <w:pPr>
              <w:rPr>
                <w:sz w:val="22"/>
                <w:szCs w:val="22"/>
              </w:rPr>
            </w:pPr>
            <w:r w:rsidRPr="004D2CAD">
              <w:rPr>
                <w:sz w:val="22"/>
                <w:szCs w:val="22"/>
              </w:rPr>
              <w:t>Коды</w:t>
            </w:r>
          </w:p>
        </w:tc>
      </w:tr>
      <w:tr w:rsidR="007A15D3" w:rsidRPr="004D2CAD" w14:paraId="1A6AFED5" w14:textId="77777777" w:rsidTr="00925A95">
        <w:trPr>
          <w:trHeight w:val="288"/>
        </w:trPr>
        <w:tc>
          <w:tcPr>
            <w:tcW w:w="3360" w:type="dxa"/>
            <w:shd w:val="clear" w:color="auto" w:fill="auto"/>
            <w:vAlign w:val="bottom"/>
            <w:hideMark/>
          </w:tcPr>
          <w:p w14:paraId="686A8767" w14:textId="77777777" w:rsidR="007A15D3" w:rsidRPr="004D2CAD" w:rsidRDefault="007A15D3" w:rsidP="00925A95">
            <w:pPr>
              <w:rPr>
                <w:sz w:val="22"/>
                <w:szCs w:val="22"/>
              </w:rPr>
            </w:pPr>
            <w:r w:rsidRPr="004D2CAD">
              <w:rPr>
                <w:sz w:val="22"/>
                <w:szCs w:val="22"/>
              </w:rPr>
              <w:t>   </w:t>
            </w:r>
          </w:p>
        </w:tc>
        <w:tc>
          <w:tcPr>
            <w:tcW w:w="960" w:type="dxa"/>
            <w:shd w:val="clear" w:color="auto" w:fill="auto"/>
            <w:vAlign w:val="bottom"/>
            <w:hideMark/>
          </w:tcPr>
          <w:p w14:paraId="59D977EC" w14:textId="77777777" w:rsidR="007A15D3" w:rsidRPr="004D2CAD" w:rsidRDefault="007A15D3" w:rsidP="00925A95">
            <w:pPr>
              <w:rPr>
                <w:sz w:val="22"/>
                <w:szCs w:val="22"/>
              </w:rPr>
            </w:pPr>
            <w:r w:rsidRPr="004D2CAD">
              <w:rPr>
                <w:sz w:val="22"/>
                <w:szCs w:val="22"/>
              </w:rPr>
              <w:t>   </w:t>
            </w:r>
          </w:p>
        </w:tc>
        <w:tc>
          <w:tcPr>
            <w:tcW w:w="960" w:type="dxa"/>
            <w:shd w:val="clear" w:color="auto" w:fill="auto"/>
            <w:vAlign w:val="bottom"/>
            <w:hideMark/>
          </w:tcPr>
          <w:p w14:paraId="06DA7C18" w14:textId="77777777" w:rsidR="007A15D3" w:rsidRPr="004D2CAD" w:rsidRDefault="007A15D3" w:rsidP="00925A95">
            <w:pPr>
              <w:rPr>
                <w:sz w:val="22"/>
                <w:szCs w:val="22"/>
              </w:rPr>
            </w:pPr>
            <w:r w:rsidRPr="004D2CAD">
              <w:rPr>
                <w:sz w:val="22"/>
                <w:szCs w:val="22"/>
              </w:rPr>
              <w:t>   </w:t>
            </w:r>
          </w:p>
        </w:tc>
        <w:tc>
          <w:tcPr>
            <w:tcW w:w="960" w:type="dxa"/>
            <w:shd w:val="clear" w:color="auto" w:fill="auto"/>
            <w:vAlign w:val="bottom"/>
            <w:hideMark/>
          </w:tcPr>
          <w:p w14:paraId="06D752A7" w14:textId="77777777" w:rsidR="007A15D3" w:rsidRPr="004D2CAD" w:rsidRDefault="007A15D3" w:rsidP="00925A95">
            <w:pPr>
              <w:rPr>
                <w:sz w:val="22"/>
                <w:szCs w:val="22"/>
              </w:rPr>
            </w:pPr>
          </w:p>
        </w:tc>
        <w:tc>
          <w:tcPr>
            <w:tcW w:w="960" w:type="dxa"/>
            <w:shd w:val="clear" w:color="auto" w:fill="auto"/>
            <w:vAlign w:val="bottom"/>
            <w:hideMark/>
          </w:tcPr>
          <w:p w14:paraId="0D8A9169" w14:textId="77777777" w:rsidR="007A15D3" w:rsidRPr="004D2CAD" w:rsidRDefault="007A15D3" w:rsidP="00925A95"/>
        </w:tc>
        <w:tc>
          <w:tcPr>
            <w:tcW w:w="960" w:type="dxa"/>
            <w:shd w:val="clear" w:color="auto" w:fill="auto"/>
            <w:vAlign w:val="bottom"/>
            <w:hideMark/>
          </w:tcPr>
          <w:p w14:paraId="17F91A3A" w14:textId="77777777" w:rsidR="007A15D3" w:rsidRPr="004D2CAD" w:rsidRDefault="007A15D3" w:rsidP="00925A95"/>
        </w:tc>
        <w:tc>
          <w:tcPr>
            <w:tcW w:w="960" w:type="dxa"/>
            <w:shd w:val="clear" w:color="auto" w:fill="auto"/>
            <w:vAlign w:val="bottom"/>
            <w:hideMark/>
          </w:tcPr>
          <w:p w14:paraId="4A6FD592" w14:textId="77777777" w:rsidR="007A15D3" w:rsidRPr="004D2CAD" w:rsidRDefault="007A15D3" w:rsidP="00925A95"/>
        </w:tc>
        <w:tc>
          <w:tcPr>
            <w:tcW w:w="960" w:type="dxa"/>
            <w:shd w:val="clear" w:color="auto" w:fill="auto"/>
            <w:vAlign w:val="bottom"/>
            <w:hideMark/>
          </w:tcPr>
          <w:p w14:paraId="3F612C36" w14:textId="77777777" w:rsidR="007A15D3" w:rsidRPr="004D2CAD" w:rsidRDefault="007A15D3" w:rsidP="00925A95"/>
        </w:tc>
        <w:tc>
          <w:tcPr>
            <w:tcW w:w="1240" w:type="dxa"/>
            <w:shd w:val="clear" w:color="auto" w:fill="auto"/>
            <w:vAlign w:val="bottom"/>
            <w:hideMark/>
          </w:tcPr>
          <w:p w14:paraId="0DE9FC38" w14:textId="77777777" w:rsidR="007A15D3" w:rsidRPr="004D2CAD" w:rsidRDefault="007A15D3" w:rsidP="00925A95"/>
        </w:tc>
        <w:tc>
          <w:tcPr>
            <w:tcW w:w="1420" w:type="dxa"/>
            <w:shd w:val="clear" w:color="auto" w:fill="auto"/>
            <w:vAlign w:val="bottom"/>
            <w:hideMark/>
          </w:tcPr>
          <w:p w14:paraId="647DB9B2" w14:textId="77777777" w:rsidR="007A15D3" w:rsidRPr="004D2CAD" w:rsidRDefault="007A15D3" w:rsidP="00925A95">
            <w:pPr>
              <w:rPr>
                <w:sz w:val="22"/>
                <w:szCs w:val="22"/>
              </w:rPr>
            </w:pPr>
            <w:r w:rsidRPr="004D2CAD">
              <w:rPr>
                <w:sz w:val="22"/>
                <w:szCs w:val="22"/>
              </w:rPr>
              <w:t>Дата</w:t>
            </w:r>
          </w:p>
        </w:tc>
        <w:tc>
          <w:tcPr>
            <w:tcW w:w="960" w:type="dxa"/>
            <w:tcBorders>
              <w:right w:val="nil"/>
            </w:tcBorders>
            <w:shd w:val="clear" w:color="auto" w:fill="auto"/>
            <w:vAlign w:val="bottom"/>
            <w:hideMark/>
          </w:tcPr>
          <w:p w14:paraId="4649DB33" w14:textId="77777777" w:rsidR="007A15D3" w:rsidRPr="004D2CAD" w:rsidRDefault="007A15D3" w:rsidP="00925A95">
            <w:pPr>
              <w:rPr>
                <w:sz w:val="22"/>
                <w:szCs w:val="22"/>
              </w:rPr>
            </w:pPr>
            <w:r w:rsidRPr="004D2CAD">
              <w:rPr>
                <w:sz w:val="22"/>
                <w:szCs w:val="22"/>
              </w:rPr>
              <w:t>   </w:t>
            </w:r>
          </w:p>
        </w:tc>
      </w:tr>
      <w:tr w:rsidR="007A15D3" w:rsidRPr="004D2CAD" w14:paraId="323DDA07" w14:textId="77777777" w:rsidTr="00925A95">
        <w:trPr>
          <w:trHeight w:val="288"/>
        </w:trPr>
        <w:tc>
          <w:tcPr>
            <w:tcW w:w="3360" w:type="dxa"/>
            <w:shd w:val="clear" w:color="auto" w:fill="auto"/>
            <w:vAlign w:val="bottom"/>
            <w:hideMark/>
          </w:tcPr>
          <w:p w14:paraId="15BEF9EA" w14:textId="77777777" w:rsidR="007A15D3" w:rsidRPr="004D2CAD" w:rsidRDefault="007A15D3" w:rsidP="00925A95">
            <w:pPr>
              <w:rPr>
                <w:sz w:val="22"/>
                <w:szCs w:val="22"/>
              </w:rPr>
            </w:pPr>
            <w:r w:rsidRPr="004D2CAD">
              <w:rPr>
                <w:sz w:val="22"/>
                <w:szCs w:val="22"/>
              </w:rPr>
              <w:t>   </w:t>
            </w:r>
          </w:p>
        </w:tc>
        <w:tc>
          <w:tcPr>
            <w:tcW w:w="960" w:type="dxa"/>
            <w:shd w:val="clear" w:color="auto" w:fill="auto"/>
            <w:vAlign w:val="bottom"/>
            <w:hideMark/>
          </w:tcPr>
          <w:p w14:paraId="5A8632E3" w14:textId="77777777" w:rsidR="007A15D3" w:rsidRPr="004D2CAD" w:rsidRDefault="007A15D3" w:rsidP="00925A95">
            <w:pPr>
              <w:rPr>
                <w:sz w:val="22"/>
                <w:szCs w:val="22"/>
              </w:rPr>
            </w:pPr>
            <w:r w:rsidRPr="004D2CAD">
              <w:rPr>
                <w:sz w:val="22"/>
                <w:szCs w:val="22"/>
              </w:rPr>
              <w:t>   </w:t>
            </w:r>
          </w:p>
        </w:tc>
        <w:tc>
          <w:tcPr>
            <w:tcW w:w="960" w:type="dxa"/>
            <w:shd w:val="clear" w:color="auto" w:fill="auto"/>
            <w:vAlign w:val="bottom"/>
            <w:hideMark/>
          </w:tcPr>
          <w:p w14:paraId="695B2719" w14:textId="77777777" w:rsidR="007A15D3" w:rsidRPr="004D2CAD" w:rsidRDefault="007A15D3" w:rsidP="00925A95">
            <w:pPr>
              <w:rPr>
                <w:sz w:val="22"/>
                <w:szCs w:val="22"/>
              </w:rPr>
            </w:pPr>
            <w:r w:rsidRPr="004D2CAD">
              <w:rPr>
                <w:sz w:val="22"/>
                <w:szCs w:val="22"/>
              </w:rPr>
              <w:t>   </w:t>
            </w:r>
          </w:p>
        </w:tc>
        <w:tc>
          <w:tcPr>
            <w:tcW w:w="960" w:type="dxa"/>
            <w:shd w:val="clear" w:color="auto" w:fill="auto"/>
            <w:vAlign w:val="bottom"/>
            <w:hideMark/>
          </w:tcPr>
          <w:p w14:paraId="68F7D4DA" w14:textId="77777777" w:rsidR="007A15D3" w:rsidRPr="004D2CAD" w:rsidRDefault="007A15D3" w:rsidP="00925A95">
            <w:pPr>
              <w:rPr>
                <w:sz w:val="22"/>
                <w:szCs w:val="22"/>
              </w:rPr>
            </w:pPr>
          </w:p>
        </w:tc>
        <w:tc>
          <w:tcPr>
            <w:tcW w:w="960" w:type="dxa"/>
            <w:shd w:val="clear" w:color="auto" w:fill="auto"/>
            <w:vAlign w:val="bottom"/>
            <w:hideMark/>
          </w:tcPr>
          <w:p w14:paraId="06ADA92F" w14:textId="77777777" w:rsidR="007A15D3" w:rsidRPr="004D2CAD" w:rsidRDefault="007A15D3" w:rsidP="00925A95"/>
        </w:tc>
        <w:tc>
          <w:tcPr>
            <w:tcW w:w="960" w:type="dxa"/>
            <w:shd w:val="clear" w:color="auto" w:fill="auto"/>
            <w:vAlign w:val="bottom"/>
            <w:hideMark/>
          </w:tcPr>
          <w:p w14:paraId="4F401876" w14:textId="77777777" w:rsidR="007A15D3" w:rsidRPr="004D2CAD" w:rsidRDefault="007A15D3" w:rsidP="00925A95"/>
        </w:tc>
        <w:tc>
          <w:tcPr>
            <w:tcW w:w="960" w:type="dxa"/>
            <w:shd w:val="clear" w:color="auto" w:fill="auto"/>
            <w:vAlign w:val="bottom"/>
            <w:hideMark/>
          </w:tcPr>
          <w:p w14:paraId="68F73D08" w14:textId="77777777" w:rsidR="007A15D3" w:rsidRPr="004D2CAD" w:rsidRDefault="007A15D3" w:rsidP="00925A95"/>
        </w:tc>
        <w:tc>
          <w:tcPr>
            <w:tcW w:w="960" w:type="dxa"/>
            <w:shd w:val="clear" w:color="auto" w:fill="auto"/>
            <w:vAlign w:val="bottom"/>
            <w:hideMark/>
          </w:tcPr>
          <w:p w14:paraId="6FED57C3" w14:textId="77777777" w:rsidR="007A15D3" w:rsidRPr="004D2CAD" w:rsidRDefault="007A15D3" w:rsidP="00925A95"/>
        </w:tc>
        <w:tc>
          <w:tcPr>
            <w:tcW w:w="1240" w:type="dxa"/>
            <w:shd w:val="clear" w:color="auto" w:fill="auto"/>
            <w:vAlign w:val="bottom"/>
            <w:hideMark/>
          </w:tcPr>
          <w:p w14:paraId="7F4CB757" w14:textId="77777777" w:rsidR="007A15D3" w:rsidRPr="004D2CAD" w:rsidRDefault="007A15D3" w:rsidP="00925A95"/>
        </w:tc>
        <w:tc>
          <w:tcPr>
            <w:tcW w:w="1420" w:type="dxa"/>
            <w:shd w:val="clear" w:color="auto" w:fill="auto"/>
            <w:vAlign w:val="bottom"/>
            <w:hideMark/>
          </w:tcPr>
          <w:p w14:paraId="3D228D33" w14:textId="77777777" w:rsidR="007A15D3" w:rsidRPr="004D2CAD" w:rsidRDefault="007A15D3" w:rsidP="00925A95">
            <w:pPr>
              <w:rPr>
                <w:sz w:val="22"/>
                <w:szCs w:val="22"/>
              </w:rPr>
            </w:pPr>
            <w:r w:rsidRPr="004D2CAD">
              <w:rPr>
                <w:sz w:val="22"/>
                <w:szCs w:val="22"/>
              </w:rPr>
              <w:t>по ОКПО</w:t>
            </w:r>
          </w:p>
        </w:tc>
        <w:tc>
          <w:tcPr>
            <w:tcW w:w="960" w:type="dxa"/>
            <w:tcBorders>
              <w:right w:val="nil"/>
            </w:tcBorders>
            <w:shd w:val="clear" w:color="auto" w:fill="auto"/>
            <w:vAlign w:val="bottom"/>
            <w:hideMark/>
          </w:tcPr>
          <w:p w14:paraId="718FBC75" w14:textId="77777777" w:rsidR="007A15D3" w:rsidRPr="004D2CAD" w:rsidRDefault="007A15D3" w:rsidP="00925A95">
            <w:pPr>
              <w:rPr>
                <w:sz w:val="22"/>
                <w:szCs w:val="22"/>
              </w:rPr>
            </w:pPr>
            <w:r w:rsidRPr="004D2CAD">
              <w:rPr>
                <w:sz w:val="22"/>
                <w:szCs w:val="22"/>
              </w:rPr>
              <w:t>   </w:t>
            </w:r>
          </w:p>
        </w:tc>
      </w:tr>
      <w:tr w:rsidR="007A15D3" w:rsidRPr="004D2CAD" w14:paraId="727309AA" w14:textId="77777777" w:rsidTr="00925A95">
        <w:trPr>
          <w:trHeight w:val="765"/>
        </w:trPr>
        <w:tc>
          <w:tcPr>
            <w:tcW w:w="3360" w:type="dxa"/>
            <w:shd w:val="clear" w:color="auto" w:fill="auto"/>
            <w:vAlign w:val="bottom"/>
            <w:hideMark/>
          </w:tcPr>
          <w:p w14:paraId="09E20C66" w14:textId="77777777" w:rsidR="007A15D3" w:rsidRPr="004D2CAD" w:rsidRDefault="007A15D3" w:rsidP="00925A95">
            <w:pPr>
              <w:rPr>
                <w:sz w:val="22"/>
                <w:szCs w:val="22"/>
              </w:rPr>
            </w:pPr>
            <w:r w:rsidRPr="004D2CAD">
              <w:rPr>
                <w:sz w:val="22"/>
                <w:szCs w:val="22"/>
              </w:rPr>
              <w:t>Уполномоченный орган</w:t>
            </w:r>
          </w:p>
        </w:tc>
        <w:tc>
          <w:tcPr>
            <w:tcW w:w="7960" w:type="dxa"/>
            <w:gridSpan w:val="8"/>
            <w:shd w:val="clear" w:color="auto" w:fill="auto"/>
            <w:vAlign w:val="center"/>
            <w:hideMark/>
          </w:tcPr>
          <w:p w14:paraId="40024DF7" w14:textId="77777777" w:rsidR="007A15D3" w:rsidRPr="004D2CAD" w:rsidRDefault="007A15D3" w:rsidP="00925A95">
            <w:pPr>
              <w:rPr>
                <w:sz w:val="22"/>
                <w:szCs w:val="22"/>
              </w:rPr>
            </w:pPr>
            <w:r w:rsidRPr="004D2CAD">
              <w:rPr>
                <w:sz w:val="22"/>
                <w:szCs w:val="22"/>
              </w:rPr>
              <w:t>_______________________________________________________                                                                      (полное наименование уполномоченного органа)</w:t>
            </w:r>
          </w:p>
        </w:tc>
        <w:tc>
          <w:tcPr>
            <w:tcW w:w="1420" w:type="dxa"/>
            <w:shd w:val="clear" w:color="auto" w:fill="auto"/>
            <w:vAlign w:val="bottom"/>
            <w:hideMark/>
          </w:tcPr>
          <w:p w14:paraId="3375DD50" w14:textId="77777777" w:rsidR="007A15D3" w:rsidRPr="004D2CAD" w:rsidRDefault="007A15D3" w:rsidP="00925A95">
            <w:pPr>
              <w:rPr>
                <w:sz w:val="22"/>
                <w:szCs w:val="22"/>
              </w:rPr>
            </w:pPr>
            <w:r w:rsidRPr="004D2CAD">
              <w:rPr>
                <w:sz w:val="22"/>
                <w:szCs w:val="22"/>
              </w:rPr>
              <w:t>Глава БК</w:t>
            </w:r>
          </w:p>
        </w:tc>
        <w:tc>
          <w:tcPr>
            <w:tcW w:w="960" w:type="dxa"/>
            <w:tcBorders>
              <w:right w:val="nil"/>
            </w:tcBorders>
            <w:shd w:val="clear" w:color="auto" w:fill="auto"/>
            <w:vAlign w:val="bottom"/>
            <w:hideMark/>
          </w:tcPr>
          <w:p w14:paraId="4BB82512" w14:textId="77777777" w:rsidR="007A15D3" w:rsidRPr="004D2CAD" w:rsidRDefault="007A15D3" w:rsidP="00925A95">
            <w:pPr>
              <w:rPr>
                <w:sz w:val="22"/>
                <w:szCs w:val="22"/>
              </w:rPr>
            </w:pPr>
            <w:r w:rsidRPr="004D2CAD">
              <w:rPr>
                <w:sz w:val="22"/>
                <w:szCs w:val="22"/>
              </w:rPr>
              <w:t>   </w:t>
            </w:r>
          </w:p>
        </w:tc>
      </w:tr>
      <w:tr w:rsidR="007A15D3" w:rsidRPr="004D2CAD" w14:paraId="04ED40DF" w14:textId="77777777" w:rsidTr="00925A95">
        <w:trPr>
          <w:trHeight w:val="600"/>
        </w:trPr>
        <w:tc>
          <w:tcPr>
            <w:tcW w:w="3360" w:type="dxa"/>
            <w:shd w:val="clear" w:color="auto" w:fill="auto"/>
            <w:vAlign w:val="bottom"/>
            <w:hideMark/>
          </w:tcPr>
          <w:p w14:paraId="4246AEB3" w14:textId="77777777" w:rsidR="007A15D3" w:rsidRPr="004D2CAD" w:rsidRDefault="007A15D3" w:rsidP="00925A95">
            <w:pPr>
              <w:rPr>
                <w:sz w:val="22"/>
                <w:szCs w:val="22"/>
              </w:rPr>
            </w:pPr>
            <w:r w:rsidRPr="004D2CAD">
              <w:rPr>
                <w:sz w:val="22"/>
                <w:szCs w:val="22"/>
              </w:rPr>
              <w:t>Наименование бюджета</w:t>
            </w:r>
          </w:p>
        </w:tc>
        <w:tc>
          <w:tcPr>
            <w:tcW w:w="7960" w:type="dxa"/>
            <w:gridSpan w:val="8"/>
            <w:shd w:val="clear" w:color="auto" w:fill="auto"/>
            <w:vAlign w:val="bottom"/>
            <w:hideMark/>
          </w:tcPr>
          <w:p w14:paraId="2CA8F141" w14:textId="77777777" w:rsidR="007A15D3" w:rsidRPr="004D2CAD" w:rsidRDefault="007A15D3" w:rsidP="00925A95">
            <w:pPr>
              <w:rPr>
                <w:sz w:val="22"/>
                <w:szCs w:val="22"/>
              </w:rPr>
            </w:pPr>
            <w:r w:rsidRPr="004D2CAD">
              <w:rPr>
                <w:sz w:val="22"/>
                <w:szCs w:val="22"/>
              </w:rPr>
              <w:t>   </w:t>
            </w:r>
          </w:p>
        </w:tc>
        <w:tc>
          <w:tcPr>
            <w:tcW w:w="1420" w:type="dxa"/>
            <w:shd w:val="clear" w:color="auto" w:fill="auto"/>
            <w:vAlign w:val="bottom"/>
            <w:hideMark/>
          </w:tcPr>
          <w:p w14:paraId="683C177D" w14:textId="77777777" w:rsidR="007A15D3" w:rsidRPr="004D2CAD" w:rsidRDefault="007A15D3" w:rsidP="00925A95">
            <w:pPr>
              <w:rPr>
                <w:sz w:val="22"/>
                <w:szCs w:val="22"/>
              </w:rPr>
            </w:pPr>
            <w:r w:rsidRPr="004D2CAD">
              <w:rPr>
                <w:sz w:val="22"/>
                <w:szCs w:val="22"/>
              </w:rPr>
              <w:t>по ОКТМО</w:t>
            </w:r>
          </w:p>
        </w:tc>
        <w:tc>
          <w:tcPr>
            <w:tcW w:w="960" w:type="dxa"/>
            <w:tcBorders>
              <w:right w:val="nil"/>
            </w:tcBorders>
            <w:shd w:val="clear" w:color="auto" w:fill="auto"/>
            <w:vAlign w:val="bottom"/>
            <w:hideMark/>
          </w:tcPr>
          <w:p w14:paraId="645DFE2F" w14:textId="77777777" w:rsidR="007A15D3" w:rsidRPr="004D2CAD" w:rsidRDefault="007A15D3" w:rsidP="00925A95">
            <w:pPr>
              <w:rPr>
                <w:sz w:val="22"/>
                <w:szCs w:val="22"/>
              </w:rPr>
            </w:pPr>
            <w:r w:rsidRPr="004D2CAD">
              <w:rPr>
                <w:sz w:val="22"/>
                <w:szCs w:val="22"/>
              </w:rPr>
              <w:t>   </w:t>
            </w:r>
          </w:p>
        </w:tc>
      </w:tr>
      <w:tr w:rsidR="007A15D3" w:rsidRPr="004D2CAD" w14:paraId="0A871B3A" w14:textId="77777777" w:rsidTr="00925A95">
        <w:trPr>
          <w:trHeight w:val="912"/>
        </w:trPr>
        <w:tc>
          <w:tcPr>
            <w:tcW w:w="3360" w:type="dxa"/>
            <w:shd w:val="clear" w:color="auto" w:fill="auto"/>
            <w:vAlign w:val="bottom"/>
            <w:hideMark/>
          </w:tcPr>
          <w:p w14:paraId="1CDE5ECA" w14:textId="77777777" w:rsidR="007A15D3" w:rsidRPr="004D2CAD" w:rsidRDefault="007A15D3" w:rsidP="00925A95">
            <w:pPr>
              <w:rPr>
                <w:sz w:val="22"/>
                <w:szCs w:val="22"/>
              </w:rPr>
            </w:pPr>
            <w:r w:rsidRPr="004D2CAD">
              <w:rPr>
                <w:sz w:val="22"/>
                <w:szCs w:val="22"/>
              </w:rPr>
              <w:t>Статус</w:t>
            </w:r>
          </w:p>
        </w:tc>
        <w:tc>
          <w:tcPr>
            <w:tcW w:w="7960" w:type="dxa"/>
            <w:gridSpan w:val="8"/>
            <w:shd w:val="clear" w:color="auto" w:fill="auto"/>
            <w:vAlign w:val="bottom"/>
            <w:hideMark/>
          </w:tcPr>
          <w:p w14:paraId="19E73291" w14:textId="77777777" w:rsidR="007A15D3" w:rsidRPr="004D2CAD" w:rsidRDefault="007A15D3" w:rsidP="00925A95">
            <w:pPr>
              <w:rPr>
                <w:sz w:val="22"/>
                <w:szCs w:val="22"/>
              </w:rPr>
            </w:pPr>
          </w:p>
        </w:tc>
        <w:tc>
          <w:tcPr>
            <w:tcW w:w="1420" w:type="dxa"/>
            <w:shd w:val="clear" w:color="auto" w:fill="auto"/>
            <w:vAlign w:val="bottom"/>
            <w:hideMark/>
          </w:tcPr>
          <w:p w14:paraId="558BAD94" w14:textId="77777777" w:rsidR="007A15D3" w:rsidRPr="004D2CAD" w:rsidRDefault="007A15D3" w:rsidP="00925A95"/>
        </w:tc>
        <w:tc>
          <w:tcPr>
            <w:tcW w:w="960" w:type="dxa"/>
            <w:tcBorders>
              <w:right w:val="nil"/>
            </w:tcBorders>
            <w:shd w:val="clear" w:color="auto" w:fill="auto"/>
            <w:vAlign w:val="bottom"/>
            <w:hideMark/>
          </w:tcPr>
          <w:p w14:paraId="6A8EFCDA" w14:textId="77777777" w:rsidR="007A15D3" w:rsidRPr="004D2CAD" w:rsidRDefault="007A15D3" w:rsidP="00925A95"/>
        </w:tc>
      </w:tr>
      <w:tr w:rsidR="007A15D3" w:rsidRPr="004D2CAD" w14:paraId="0EA14B82" w14:textId="77777777" w:rsidTr="00925A95">
        <w:trPr>
          <w:trHeight w:val="600"/>
        </w:trPr>
        <w:tc>
          <w:tcPr>
            <w:tcW w:w="3360" w:type="dxa"/>
            <w:shd w:val="clear" w:color="auto" w:fill="auto"/>
            <w:vAlign w:val="bottom"/>
            <w:hideMark/>
          </w:tcPr>
          <w:p w14:paraId="7C2C465A" w14:textId="77777777" w:rsidR="007A15D3" w:rsidRPr="004D2CAD" w:rsidRDefault="007A15D3" w:rsidP="00925A95">
            <w:pPr>
              <w:rPr>
                <w:sz w:val="22"/>
                <w:szCs w:val="22"/>
              </w:rPr>
            </w:pPr>
            <w:r w:rsidRPr="004D2CAD">
              <w:rPr>
                <w:sz w:val="22"/>
                <w:szCs w:val="22"/>
              </w:rPr>
              <w:t>Направление деятельности</w:t>
            </w:r>
          </w:p>
        </w:tc>
        <w:tc>
          <w:tcPr>
            <w:tcW w:w="7960" w:type="dxa"/>
            <w:gridSpan w:val="8"/>
            <w:shd w:val="clear" w:color="auto" w:fill="auto"/>
            <w:vAlign w:val="bottom"/>
            <w:hideMark/>
          </w:tcPr>
          <w:p w14:paraId="4993D312" w14:textId="77777777" w:rsidR="007A15D3" w:rsidRPr="004D2CAD" w:rsidRDefault="007A15D3" w:rsidP="00925A95">
            <w:pPr>
              <w:rPr>
                <w:sz w:val="22"/>
                <w:szCs w:val="22"/>
              </w:rPr>
            </w:pPr>
          </w:p>
        </w:tc>
        <w:tc>
          <w:tcPr>
            <w:tcW w:w="1420" w:type="dxa"/>
            <w:shd w:val="clear" w:color="auto" w:fill="auto"/>
            <w:vAlign w:val="bottom"/>
            <w:hideMark/>
          </w:tcPr>
          <w:p w14:paraId="4715346D" w14:textId="77777777" w:rsidR="007A15D3" w:rsidRPr="004D2CAD" w:rsidRDefault="007A15D3" w:rsidP="00925A95"/>
        </w:tc>
        <w:tc>
          <w:tcPr>
            <w:tcW w:w="960" w:type="dxa"/>
            <w:tcBorders>
              <w:right w:val="nil"/>
            </w:tcBorders>
            <w:shd w:val="clear" w:color="auto" w:fill="auto"/>
            <w:vAlign w:val="bottom"/>
            <w:hideMark/>
          </w:tcPr>
          <w:p w14:paraId="1389201A" w14:textId="77777777" w:rsidR="007A15D3" w:rsidRPr="004D2CAD" w:rsidRDefault="007A15D3" w:rsidP="00925A95"/>
        </w:tc>
      </w:tr>
    </w:tbl>
    <w:p w14:paraId="5CDA6755" w14:textId="77777777" w:rsidR="007A15D3" w:rsidRPr="004D2CAD" w:rsidRDefault="007A15D3" w:rsidP="007A15D3">
      <w:pPr>
        <w:spacing w:after="160" w:line="259" w:lineRule="auto"/>
        <w:rPr>
          <w:rFonts w:eastAsiaTheme="minorHAnsi"/>
          <w:sz w:val="22"/>
          <w:szCs w:val="22"/>
          <w:lang w:eastAsia="en-US"/>
        </w:rPr>
      </w:pPr>
    </w:p>
    <w:p w14:paraId="41BB0F0E" w14:textId="77777777" w:rsidR="007A15D3" w:rsidRPr="004D2CAD" w:rsidRDefault="007A15D3" w:rsidP="007A15D3">
      <w:pPr>
        <w:spacing w:after="160" w:line="259" w:lineRule="auto"/>
        <w:rPr>
          <w:rFonts w:eastAsiaTheme="minorHAnsi"/>
          <w:sz w:val="22"/>
          <w:szCs w:val="22"/>
          <w:lang w:eastAsia="en-US"/>
        </w:rPr>
      </w:pPr>
    </w:p>
    <w:p w14:paraId="403D6A7F" w14:textId="77777777" w:rsidR="007A15D3" w:rsidRPr="004D2CAD" w:rsidRDefault="007A15D3" w:rsidP="007A15D3">
      <w:pPr>
        <w:spacing w:after="160" w:line="259" w:lineRule="auto"/>
        <w:rPr>
          <w:rFonts w:eastAsiaTheme="minorHAnsi"/>
          <w:sz w:val="22"/>
          <w:szCs w:val="22"/>
          <w:lang w:eastAsia="en-US"/>
        </w:rPr>
      </w:pPr>
    </w:p>
    <w:p w14:paraId="0F2B5EE2" w14:textId="77777777" w:rsidR="007A15D3" w:rsidRPr="004D2CAD" w:rsidRDefault="007A15D3" w:rsidP="007A15D3">
      <w:pPr>
        <w:spacing w:after="160" w:line="259" w:lineRule="auto"/>
        <w:rPr>
          <w:rFonts w:eastAsiaTheme="minorHAnsi"/>
          <w:sz w:val="22"/>
          <w:szCs w:val="22"/>
          <w:lang w:eastAsia="en-US"/>
        </w:rPr>
      </w:pPr>
    </w:p>
    <w:p w14:paraId="0DE3C84A" w14:textId="77777777" w:rsidR="007A15D3" w:rsidRPr="004D2CAD" w:rsidRDefault="007A15D3" w:rsidP="007A15D3">
      <w:pPr>
        <w:spacing w:after="160" w:line="259" w:lineRule="auto"/>
        <w:rPr>
          <w:rFonts w:eastAsiaTheme="minorHAnsi"/>
          <w:sz w:val="22"/>
          <w:szCs w:val="22"/>
          <w:lang w:eastAsia="en-US"/>
        </w:rPr>
      </w:pPr>
    </w:p>
    <w:p w14:paraId="76877D98" w14:textId="77777777" w:rsidR="007A15D3" w:rsidRPr="004D2CAD" w:rsidRDefault="007A15D3" w:rsidP="007A15D3">
      <w:pPr>
        <w:spacing w:after="160" w:line="259" w:lineRule="auto"/>
        <w:rPr>
          <w:rFonts w:eastAsiaTheme="minorHAnsi"/>
          <w:sz w:val="22"/>
          <w:szCs w:val="22"/>
          <w:lang w:eastAsia="en-US"/>
        </w:rPr>
      </w:pPr>
    </w:p>
    <w:p w14:paraId="46EA31B2" w14:textId="77777777" w:rsidR="007A15D3" w:rsidRPr="004D2CAD" w:rsidRDefault="007A15D3" w:rsidP="007A15D3">
      <w:pPr>
        <w:spacing w:after="160" w:line="259" w:lineRule="auto"/>
        <w:rPr>
          <w:rFonts w:eastAsiaTheme="minorHAnsi"/>
          <w:sz w:val="22"/>
          <w:szCs w:val="22"/>
          <w:lang w:eastAsia="en-US"/>
        </w:rPr>
      </w:pPr>
    </w:p>
    <w:p w14:paraId="21814EB6" w14:textId="77777777" w:rsidR="007A15D3" w:rsidRPr="004D2CAD" w:rsidRDefault="007A15D3" w:rsidP="007A15D3">
      <w:pPr>
        <w:spacing w:after="160" w:line="259" w:lineRule="auto"/>
        <w:rPr>
          <w:rFonts w:eastAsiaTheme="minorHAnsi"/>
          <w:sz w:val="22"/>
          <w:szCs w:val="22"/>
          <w:lang w:eastAsia="en-US"/>
        </w:rPr>
      </w:pPr>
    </w:p>
    <w:p w14:paraId="78B555CF" w14:textId="77777777" w:rsidR="007A15D3" w:rsidRPr="004D2CAD" w:rsidRDefault="007A15D3" w:rsidP="007A15D3">
      <w:pPr>
        <w:spacing w:after="160" w:line="259" w:lineRule="auto"/>
        <w:rPr>
          <w:rFonts w:eastAsiaTheme="minorHAnsi"/>
          <w:sz w:val="22"/>
          <w:szCs w:val="22"/>
          <w:lang w:eastAsia="en-US"/>
        </w:rPr>
      </w:pPr>
    </w:p>
    <w:p w14:paraId="5FA9E128" w14:textId="77777777" w:rsidR="007A15D3" w:rsidRPr="004D2CAD" w:rsidRDefault="007A15D3" w:rsidP="007A15D3">
      <w:pPr>
        <w:spacing w:after="160" w:line="259" w:lineRule="auto"/>
        <w:rPr>
          <w:rFonts w:eastAsiaTheme="minorHAnsi"/>
          <w:sz w:val="22"/>
          <w:szCs w:val="22"/>
          <w:lang w:eastAsia="en-US"/>
        </w:rPr>
      </w:pPr>
    </w:p>
    <w:p w14:paraId="132F9838" w14:textId="77777777" w:rsidR="007A15D3" w:rsidRPr="004D2CAD" w:rsidRDefault="007A15D3" w:rsidP="007A15D3">
      <w:pPr>
        <w:spacing w:after="160" w:line="259" w:lineRule="auto"/>
        <w:rPr>
          <w:rFonts w:eastAsiaTheme="minorHAnsi"/>
          <w:sz w:val="22"/>
          <w:szCs w:val="22"/>
          <w:lang w:eastAsia="en-US"/>
        </w:rPr>
      </w:pPr>
    </w:p>
    <w:tbl>
      <w:tblPr>
        <w:tblW w:w="5000" w:type="pct"/>
        <w:tblLook w:val="04A0" w:firstRow="1" w:lastRow="0" w:firstColumn="1" w:lastColumn="0" w:noHBand="0" w:noVBand="1"/>
      </w:tblPr>
      <w:tblGrid>
        <w:gridCol w:w="1511"/>
        <w:gridCol w:w="1538"/>
        <w:gridCol w:w="1512"/>
        <w:gridCol w:w="1374"/>
        <w:gridCol w:w="1374"/>
        <w:gridCol w:w="736"/>
        <w:gridCol w:w="650"/>
        <w:gridCol w:w="1666"/>
        <w:gridCol w:w="1666"/>
        <w:gridCol w:w="1297"/>
        <w:gridCol w:w="1462"/>
      </w:tblGrid>
      <w:tr w:rsidR="007A15D3" w:rsidRPr="004D2CAD" w14:paraId="32CCAF4F" w14:textId="77777777" w:rsidTr="00925A95">
        <w:trPr>
          <w:trHeight w:val="885"/>
        </w:trPr>
        <w:tc>
          <w:tcPr>
            <w:tcW w:w="5000" w:type="pct"/>
            <w:gridSpan w:val="11"/>
            <w:tcBorders>
              <w:top w:val="nil"/>
              <w:left w:val="nil"/>
              <w:bottom w:val="nil"/>
              <w:right w:val="nil"/>
            </w:tcBorders>
            <w:shd w:val="clear" w:color="auto" w:fill="auto"/>
            <w:vAlign w:val="center"/>
            <w:hideMark/>
          </w:tcPr>
          <w:p w14:paraId="23EF6A45" w14:textId="77777777" w:rsidR="007A15D3" w:rsidRPr="004D2CAD" w:rsidRDefault="007A15D3" w:rsidP="00925A95">
            <w:pPr>
              <w:rPr>
                <w:b/>
                <w:bCs/>
                <w:sz w:val="22"/>
                <w:szCs w:val="22"/>
              </w:rPr>
            </w:pPr>
            <w:r w:rsidRPr="004D2CAD">
              <w:rPr>
                <w:b/>
                <w:bCs/>
                <w:sz w:val="22"/>
                <w:szCs w:val="22"/>
              </w:rPr>
              <w:lastRenderedPageBreak/>
              <w:t>I. Общие сведения о муниципальном социальном заказе на оказание муниципальных услуг в социальной сфере (далее - муниципальный  социальный заказ) в очередном финансовом году и плановом периоде, а также за пределами планового периода</w:t>
            </w:r>
          </w:p>
        </w:tc>
      </w:tr>
      <w:tr w:rsidR="007A15D3" w:rsidRPr="004D2CAD" w14:paraId="2E867248" w14:textId="77777777" w:rsidTr="00925A95">
        <w:trPr>
          <w:trHeight w:val="645"/>
        </w:trPr>
        <w:tc>
          <w:tcPr>
            <w:tcW w:w="5000" w:type="pct"/>
            <w:gridSpan w:val="11"/>
            <w:tcBorders>
              <w:top w:val="nil"/>
              <w:left w:val="nil"/>
              <w:bottom w:val="nil"/>
              <w:right w:val="nil"/>
            </w:tcBorders>
            <w:shd w:val="clear" w:color="auto" w:fill="auto"/>
            <w:vAlign w:val="center"/>
            <w:hideMark/>
          </w:tcPr>
          <w:p w14:paraId="716E4628" w14:textId="77777777" w:rsidR="007A15D3" w:rsidRPr="004D2CAD" w:rsidRDefault="007A15D3" w:rsidP="00925A95">
            <w:pPr>
              <w:rPr>
                <w:b/>
                <w:bCs/>
                <w:sz w:val="22"/>
                <w:szCs w:val="22"/>
              </w:rPr>
            </w:pPr>
            <w:r w:rsidRPr="004D2CAD">
              <w:rPr>
                <w:b/>
                <w:bCs/>
                <w:sz w:val="22"/>
                <w:szCs w:val="22"/>
              </w:rPr>
              <w:t>1. Общие сведения о муниципальном социальном заказе на 2024 год (на очередной финансовый год)</w:t>
            </w:r>
          </w:p>
        </w:tc>
      </w:tr>
      <w:tr w:rsidR="007A15D3" w:rsidRPr="004D2CAD" w14:paraId="195E34F2" w14:textId="77777777" w:rsidTr="00925A95">
        <w:trPr>
          <w:trHeight w:val="1500"/>
        </w:trPr>
        <w:tc>
          <w:tcPr>
            <w:tcW w:w="5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DAF078" w14:textId="77777777" w:rsidR="007A15D3" w:rsidRPr="004D2CAD" w:rsidRDefault="007A15D3" w:rsidP="00925A95">
            <w:pPr>
              <w:rPr>
                <w:sz w:val="22"/>
                <w:szCs w:val="22"/>
              </w:rPr>
            </w:pPr>
            <w:r w:rsidRPr="004D2CAD">
              <w:rPr>
                <w:sz w:val="22"/>
                <w:szCs w:val="22"/>
              </w:rPr>
              <w:t>Наименование муниципальной услуги (укрупненной муниципальной услуги)</w:t>
            </w:r>
          </w:p>
        </w:tc>
        <w:tc>
          <w:tcPr>
            <w:tcW w:w="52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483443" w14:textId="77777777" w:rsidR="007A15D3" w:rsidRPr="004D2CAD" w:rsidRDefault="007A15D3" w:rsidP="00925A95">
            <w:pPr>
              <w:rPr>
                <w:sz w:val="22"/>
                <w:szCs w:val="22"/>
              </w:rPr>
            </w:pPr>
            <w:r w:rsidRPr="004D2CAD">
              <w:rPr>
                <w:sz w:val="22"/>
                <w:szCs w:val="22"/>
              </w:rPr>
              <w:t>Год определения исполнителей муниципальных услуг (укрупненной муниципальной услуги)</w:t>
            </w:r>
          </w:p>
        </w:tc>
        <w:tc>
          <w:tcPr>
            <w:tcW w:w="5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09D42C" w14:textId="77777777" w:rsidR="007A15D3" w:rsidRPr="004D2CAD" w:rsidRDefault="007A15D3" w:rsidP="00925A95">
            <w:pPr>
              <w:rPr>
                <w:sz w:val="22"/>
                <w:szCs w:val="22"/>
              </w:rPr>
            </w:pPr>
            <w:r w:rsidRPr="004D2CAD">
              <w:rPr>
                <w:sz w:val="22"/>
                <w:szCs w:val="22"/>
              </w:rPr>
              <w:t>Место оказания муниципальной услуги (укрупненной муниципальной услуги)</w:t>
            </w:r>
          </w:p>
        </w:tc>
        <w:tc>
          <w:tcPr>
            <w:tcW w:w="1179" w:type="pct"/>
            <w:gridSpan w:val="3"/>
            <w:tcBorders>
              <w:top w:val="single" w:sz="4" w:space="0" w:color="auto"/>
              <w:left w:val="nil"/>
              <w:bottom w:val="single" w:sz="4" w:space="0" w:color="auto"/>
              <w:right w:val="single" w:sz="4" w:space="0" w:color="auto"/>
            </w:tcBorders>
            <w:shd w:val="clear" w:color="auto" w:fill="auto"/>
            <w:vAlign w:val="center"/>
            <w:hideMark/>
          </w:tcPr>
          <w:p w14:paraId="351D49B1" w14:textId="77777777" w:rsidR="007A15D3" w:rsidRPr="004D2CAD" w:rsidRDefault="007A15D3" w:rsidP="00925A95">
            <w:pPr>
              <w:rPr>
                <w:sz w:val="22"/>
                <w:szCs w:val="22"/>
              </w:rPr>
            </w:pPr>
            <w:r w:rsidRPr="004D2CAD">
              <w:rPr>
                <w:sz w:val="22"/>
                <w:szCs w:val="22"/>
              </w:rPr>
              <w:t>Показатель, характеризующий объем оказания муниципальной услуги (укрупненной муниципальной услуги)</w:t>
            </w:r>
          </w:p>
        </w:tc>
        <w:tc>
          <w:tcPr>
            <w:tcW w:w="2279" w:type="pct"/>
            <w:gridSpan w:val="5"/>
            <w:tcBorders>
              <w:top w:val="single" w:sz="4" w:space="0" w:color="auto"/>
              <w:left w:val="nil"/>
              <w:bottom w:val="single" w:sz="4" w:space="0" w:color="auto"/>
              <w:right w:val="single" w:sz="4" w:space="0" w:color="auto"/>
            </w:tcBorders>
            <w:shd w:val="clear" w:color="auto" w:fill="auto"/>
            <w:vAlign w:val="center"/>
            <w:hideMark/>
          </w:tcPr>
          <w:p w14:paraId="3FA0DD7F" w14:textId="77777777" w:rsidR="007A15D3" w:rsidRPr="004D2CAD" w:rsidRDefault="007A15D3" w:rsidP="00925A95">
            <w:pPr>
              <w:rPr>
                <w:sz w:val="22"/>
                <w:szCs w:val="22"/>
              </w:rPr>
            </w:pPr>
            <w:r w:rsidRPr="004D2CAD">
              <w:rPr>
                <w:sz w:val="22"/>
                <w:szCs w:val="22"/>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7A15D3" w:rsidRPr="004D2CAD" w14:paraId="23FA88A8" w14:textId="77777777" w:rsidTr="00925A95">
        <w:trPr>
          <w:trHeight w:val="570"/>
        </w:trPr>
        <w:tc>
          <w:tcPr>
            <w:tcW w:w="511" w:type="pct"/>
            <w:vMerge/>
            <w:tcBorders>
              <w:top w:val="single" w:sz="4" w:space="0" w:color="auto"/>
              <w:left w:val="single" w:sz="4" w:space="0" w:color="auto"/>
              <w:bottom w:val="single" w:sz="4" w:space="0" w:color="000000"/>
              <w:right w:val="single" w:sz="4" w:space="0" w:color="auto"/>
            </w:tcBorders>
            <w:vAlign w:val="center"/>
            <w:hideMark/>
          </w:tcPr>
          <w:p w14:paraId="4E21D94B" w14:textId="77777777" w:rsidR="007A15D3" w:rsidRPr="004D2CAD" w:rsidRDefault="007A15D3" w:rsidP="00925A95">
            <w:pPr>
              <w:rPr>
                <w:sz w:val="22"/>
                <w:szCs w:val="22"/>
              </w:rPr>
            </w:pPr>
          </w:p>
        </w:tc>
        <w:tc>
          <w:tcPr>
            <w:tcW w:w="520" w:type="pct"/>
            <w:vMerge/>
            <w:tcBorders>
              <w:top w:val="single" w:sz="4" w:space="0" w:color="auto"/>
              <w:left w:val="single" w:sz="4" w:space="0" w:color="auto"/>
              <w:bottom w:val="single" w:sz="4" w:space="0" w:color="000000"/>
              <w:right w:val="single" w:sz="4" w:space="0" w:color="auto"/>
            </w:tcBorders>
            <w:vAlign w:val="center"/>
            <w:hideMark/>
          </w:tcPr>
          <w:p w14:paraId="0399E0A0" w14:textId="77777777" w:rsidR="007A15D3" w:rsidRPr="004D2CAD" w:rsidRDefault="007A15D3" w:rsidP="00925A95">
            <w:pPr>
              <w:rPr>
                <w:sz w:val="22"/>
                <w:szCs w:val="22"/>
              </w:rPr>
            </w:pPr>
          </w:p>
        </w:tc>
        <w:tc>
          <w:tcPr>
            <w:tcW w:w="511" w:type="pct"/>
            <w:vMerge/>
            <w:tcBorders>
              <w:top w:val="single" w:sz="4" w:space="0" w:color="auto"/>
              <w:left w:val="single" w:sz="4" w:space="0" w:color="auto"/>
              <w:bottom w:val="single" w:sz="4" w:space="0" w:color="000000"/>
              <w:right w:val="single" w:sz="4" w:space="0" w:color="auto"/>
            </w:tcBorders>
            <w:vAlign w:val="center"/>
            <w:hideMark/>
          </w:tcPr>
          <w:p w14:paraId="414B0D73" w14:textId="77777777" w:rsidR="007A15D3" w:rsidRPr="004D2CAD" w:rsidRDefault="007A15D3" w:rsidP="00925A95">
            <w:pPr>
              <w:rPr>
                <w:sz w:val="22"/>
                <w:szCs w:val="22"/>
              </w:rPr>
            </w:pPr>
          </w:p>
        </w:tc>
        <w:tc>
          <w:tcPr>
            <w:tcW w:w="465" w:type="pct"/>
            <w:vMerge w:val="restart"/>
            <w:tcBorders>
              <w:top w:val="nil"/>
              <w:left w:val="single" w:sz="4" w:space="0" w:color="auto"/>
              <w:bottom w:val="single" w:sz="4" w:space="0" w:color="auto"/>
              <w:right w:val="single" w:sz="4" w:space="0" w:color="auto"/>
            </w:tcBorders>
            <w:shd w:val="clear" w:color="auto" w:fill="auto"/>
            <w:vAlign w:val="center"/>
            <w:hideMark/>
          </w:tcPr>
          <w:p w14:paraId="774FDEDF" w14:textId="77777777" w:rsidR="007A15D3" w:rsidRPr="004D2CAD" w:rsidRDefault="007A15D3" w:rsidP="00925A95">
            <w:pPr>
              <w:rPr>
                <w:sz w:val="22"/>
                <w:szCs w:val="22"/>
              </w:rPr>
            </w:pPr>
            <w:r w:rsidRPr="004D2CAD">
              <w:rPr>
                <w:sz w:val="22"/>
                <w:szCs w:val="22"/>
              </w:rPr>
              <w:t>наименование показателя</w:t>
            </w:r>
          </w:p>
        </w:tc>
        <w:tc>
          <w:tcPr>
            <w:tcW w:w="714" w:type="pct"/>
            <w:gridSpan w:val="2"/>
            <w:tcBorders>
              <w:top w:val="single" w:sz="4" w:space="0" w:color="auto"/>
              <w:left w:val="nil"/>
              <w:bottom w:val="single" w:sz="4" w:space="0" w:color="auto"/>
              <w:right w:val="single" w:sz="4" w:space="0" w:color="auto"/>
            </w:tcBorders>
            <w:shd w:val="clear" w:color="auto" w:fill="auto"/>
            <w:vAlign w:val="center"/>
            <w:hideMark/>
          </w:tcPr>
          <w:p w14:paraId="4E261902" w14:textId="77777777" w:rsidR="007A15D3" w:rsidRPr="004D2CAD" w:rsidRDefault="007A15D3" w:rsidP="00925A95">
            <w:pPr>
              <w:rPr>
                <w:sz w:val="22"/>
                <w:szCs w:val="22"/>
              </w:rPr>
            </w:pPr>
            <w:r w:rsidRPr="004D2CAD">
              <w:rPr>
                <w:sz w:val="22"/>
                <w:szCs w:val="22"/>
              </w:rPr>
              <w:t>единица измерения</w:t>
            </w:r>
          </w:p>
        </w:tc>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14:paraId="269A2F47" w14:textId="77777777" w:rsidR="007A15D3" w:rsidRPr="004D2CAD" w:rsidRDefault="007A15D3" w:rsidP="00925A95">
            <w:pPr>
              <w:rPr>
                <w:sz w:val="22"/>
                <w:szCs w:val="22"/>
              </w:rPr>
            </w:pPr>
            <w:r w:rsidRPr="004D2CAD">
              <w:rPr>
                <w:sz w:val="22"/>
                <w:szCs w:val="22"/>
              </w:rPr>
              <w:t>всего</w:t>
            </w:r>
          </w:p>
        </w:tc>
        <w:tc>
          <w:tcPr>
            <w:tcW w:w="2059" w:type="pct"/>
            <w:gridSpan w:val="4"/>
            <w:tcBorders>
              <w:top w:val="single" w:sz="4" w:space="0" w:color="auto"/>
              <w:left w:val="nil"/>
              <w:bottom w:val="single" w:sz="4" w:space="0" w:color="auto"/>
              <w:right w:val="single" w:sz="4" w:space="0" w:color="auto"/>
            </w:tcBorders>
            <w:shd w:val="clear" w:color="auto" w:fill="auto"/>
            <w:vAlign w:val="center"/>
            <w:hideMark/>
          </w:tcPr>
          <w:p w14:paraId="04149090" w14:textId="77777777" w:rsidR="007A15D3" w:rsidRPr="004D2CAD" w:rsidRDefault="007A15D3" w:rsidP="00925A95">
            <w:pPr>
              <w:jc w:val="center"/>
              <w:rPr>
                <w:sz w:val="22"/>
                <w:szCs w:val="22"/>
              </w:rPr>
            </w:pPr>
            <w:r w:rsidRPr="004D2CAD">
              <w:rPr>
                <w:sz w:val="22"/>
                <w:szCs w:val="22"/>
              </w:rPr>
              <w:t>из них</w:t>
            </w:r>
          </w:p>
        </w:tc>
      </w:tr>
      <w:tr w:rsidR="007A15D3" w:rsidRPr="004D2CAD" w14:paraId="00FE07C5" w14:textId="77777777" w:rsidTr="00925A95">
        <w:trPr>
          <w:trHeight w:val="3075"/>
        </w:trPr>
        <w:tc>
          <w:tcPr>
            <w:tcW w:w="511" w:type="pct"/>
            <w:vMerge/>
            <w:tcBorders>
              <w:top w:val="single" w:sz="4" w:space="0" w:color="auto"/>
              <w:left w:val="single" w:sz="4" w:space="0" w:color="auto"/>
              <w:bottom w:val="single" w:sz="4" w:space="0" w:color="000000"/>
              <w:right w:val="single" w:sz="4" w:space="0" w:color="auto"/>
            </w:tcBorders>
            <w:vAlign w:val="center"/>
            <w:hideMark/>
          </w:tcPr>
          <w:p w14:paraId="5D594C2D" w14:textId="77777777" w:rsidR="007A15D3" w:rsidRPr="004D2CAD" w:rsidRDefault="007A15D3" w:rsidP="00925A95">
            <w:pPr>
              <w:rPr>
                <w:sz w:val="22"/>
                <w:szCs w:val="22"/>
              </w:rPr>
            </w:pPr>
          </w:p>
        </w:tc>
        <w:tc>
          <w:tcPr>
            <w:tcW w:w="520" w:type="pct"/>
            <w:vMerge/>
            <w:tcBorders>
              <w:top w:val="single" w:sz="4" w:space="0" w:color="auto"/>
              <w:left w:val="single" w:sz="4" w:space="0" w:color="auto"/>
              <w:bottom w:val="single" w:sz="4" w:space="0" w:color="000000"/>
              <w:right w:val="single" w:sz="4" w:space="0" w:color="auto"/>
            </w:tcBorders>
            <w:vAlign w:val="center"/>
            <w:hideMark/>
          </w:tcPr>
          <w:p w14:paraId="45CC4E90" w14:textId="77777777" w:rsidR="007A15D3" w:rsidRPr="004D2CAD" w:rsidRDefault="007A15D3" w:rsidP="00925A95">
            <w:pPr>
              <w:rPr>
                <w:sz w:val="22"/>
                <w:szCs w:val="22"/>
              </w:rPr>
            </w:pPr>
          </w:p>
        </w:tc>
        <w:tc>
          <w:tcPr>
            <w:tcW w:w="511" w:type="pct"/>
            <w:vMerge/>
            <w:tcBorders>
              <w:top w:val="single" w:sz="4" w:space="0" w:color="auto"/>
              <w:left w:val="single" w:sz="4" w:space="0" w:color="auto"/>
              <w:bottom w:val="single" w:sz="4" w:space="0" w:color="000000"/>
              <w:right w:val="single" w:sz="4" w:space="0" w:color="auto"/>
            </w:tcBorders>
            <w:vAlign w:val="center"/>
            <w:hideMark/>
          </w:tcPr>
          <w:p w14:paraId="49EEB996" w14:textId="77777777" w:rsidR="007A15D3" w:rsidRPr="004D2CAD" w:rsidRDefault="007A15D3" w:rsidP="00925A95">
            <w:pPr>
              <w:rPr>
                <w:sz w:val="22"/>
                <w:szCs w:val="22"/>
              </w:rPr>
            </w:pPr>
          </w:p>
        </w:tc>
        <w:tc>
          <w:tcPr>
            <w:tcW w:w="465" w:type="pct"/>
            <w:vMerge/>
            <w:tcBorders>
              <w:top w:val="nil"/>
              <w:left w:val="single" w:sz="4" w:space="0" w:color="auto"/>
              <w:bottom w:val="single" w:sz="4" w:space="0" w:color="auto"/>
              <w:right w:val="single" w:sz="4" w:space="0" w:color="auto"/>
            </w:tcBorders>
            <w:vAlign w:val="center"/>
            <w:hideMark/>
          </w:tcPr>
          <w:p w14:paraId="66529013" w14:textId="77777777" w:rsidR="007A15D3" w:rsidRPr="004D2CAD" w:rsidRDefault="007A15D3" w:rsidP="00925A95">
            <w:pPr>
              <w:rPr>
                <w:sz w:val="22"/>
                <w:szCs w:val="22"/>
              </w:rPr>
            </w:pPr>
          </w:p>
        </w:tc>
        <w:tc>
          <w:tcPr>
            <w:tcW w:w="465" w:type="pct"/>
            <w:tcBorders>
              <w:top w:val="nil"/>
              <w:left w:val="nil"/>
              <w:bottom w:val="single" w:sz="4" w:space="0" w:color="auto"/>
              <w:right w:val="single" w:sz="4" w:space="0" w:color="auto"/>
            </w:tcBorders>
            <w:shd w:val="clear" w:color="auto" w:fill="auto"/>
            <w:vAlign w:val="center"/>
            <w:hideMark/>
          </w:tcPr>
          <w:p w14:paraId="086E07EA" w14:textId="77777777" w:rsidR="007A15D3" w:rsidRPr="004D2CAD" w:rsidRDefault="007A15D3" w:rsidP="00925A95">
            <w:pPr>
              <w:rPr>
                <w:sz w:val="22"/>
                <w:szCs w:val="22"/>
              </w:rPr>
            </w:pPr>
            <w:r w:rsidRPr="004D2CAD">
              <w:rPr>
                <w:sz w:val="22"/>
                <w:szCs w:val="22"/>
              </w:rPr>
              <w:t>наименование</w:t>
            </w:r>
          </w:p>
        </w:tc>
        <w:tc>
          <w:tcPr>
            <w:tcW w:w="249" w:type="pct"/>
            <w:tcBorders>
              <w:top w:val="nil"/>
              <w:left w:val="nil"/>
              <w:bottom w:val="single" w:sz="4" w:space="0" w:color="auto"/>
              <w:right w:val="single" w:sz="4" w:space="0" w:color="auto"/>
            </w:tcBorders>
            <w:shd w:val="clear" w:color="auto" w:fill="auto"/>
            <w:vAlign w:val="center"/>
            <w:hideMark/>
          </w:tcPr>
          <w:p w14:paraId="00325BC7" w14:textId="77777777" w:rsidR="007A15D3" w:rsidRPr="004D2CAD" w:rsidRDefault="007A15D3" w:rsidP="00925A95">
            <w:pPr>
              <w:rPr>
                <w:sz w:val="22"/>
                <w:szCs w:val="22"/>
              </w:rPr>
            </w:pPr>
            <w:r w:rsidRPr="004D2CAD">
              <w:rPr>
                <w:sz w:val="22"/>
                <w:szCs w:val="22"/>
              </w:rPr>
              <w:t>код по ОКЕИ</w:t>
            </w:r>
          </w:p>
        </w:tc>
        <w:tc>
          <w:tcPr>
            <w:tcW w:w="221" w:type="pct"/>
            <w:vMerge/>
            <w:tcBorders>
              <w:top w:val="nil"/>
              <w:left w:val="single" w:sz="4" w:space="0" w:color="auto"/>
              <w:bottom w:val="single" w:sz="4" w:space="0" w:color="auto"/>
              <w:right w:val="single" w:sz="4" w:space="0" w:color="auto"/>
            </w:tcBorders>
            <w:vAlign w:val="center"/>
            <w:hideMark/>
          </w:tcPr>
          <w:p w14:paraId="26F78483" w14:textId="77777777" w:rsidR="007A15D3" w:rsidRPr="004D2CAD" w:rsidRDefault="007A15D3" w:rsidP="00925A95">
            <w:pPr>
              <w:rPr>
                <w:sz w:val="22"/>
                <w:szCs w:val="22"/>
              </w:rPr>
            </w:pPr>
          </w:p>
        </w:tc>
        <w:tc>
          <w:tcPr>
            <w:tcW w:w="563" w:type="pct"/>
            <w:tcBorders>
              <w:top w:val="nil"/>
              <w:left w:val="nil"/>
              <w:bottom w:val="single" w:sz="4" w:space="0" w:color="auto"/>
              <w:right w:val="single" w:sz="4" w:space="0" w:color="auto"/>
            </w:tcBorders>
            <w:shd w:val="clear" w:color="auto" w:fill="auto"/>
            <w:vAlign w:val="center"/>
            <w:hideMark/>
          </w:tcPr>
          <w:p w14:paraId="00A3574F" w14:textId="77777777" w:rsidR="007A15D3" w:rsidRPr="004D2CAD" w:rsidRDefault="007A15D3" w:rsidP="00925A95">
            <w:pPr>
              <w:rPr>
                <w:sz w:val="22"/>
                <w:szCs w:val="22"/>
              </w:rPr>
            </w:pPr>
            <w:r w:rsidRPr="004D2CAD">
              <w:rPr>
                <w:sz w:val="22"/>
                <w:szCs w:val="22"/>
              </w:rPr>
              <w:t>оказываемого муниципальными казенными учреждениями на основании муниципального задания</w:t>
            </w:r>
          </w:p>
        </w:tc>
        <w:tc>
          <w:tcPr>
            <w:tcW w:w="563" w:type="pct"/>
            <w:tcBorders>
              <w:top w:val="nil"/>
              <w:left w:val="nil"/>
              <w:bottom w:val="single" w:sz="4" w:space="0" w:color="auto"/>
              <w:right w:val="single" w:sz="4" w:space="0" w:color="auto"/>
            </w:tcBorders>
            <w:shd w:val="clear" w:color="auto" w:fill="auto"/>
            <w:vAlign w:val="center"/>
            <w:hideMark/>
          </w:tcPr>
          <w:p w14:paraId="155918AA" w14:textId="77777777" w:rsidR="007A15D3" w:rsidRPr="004D2CAD" w:rsidRDefault="007A15D3" w:rsidP="00925A95">
            <w:pPr>
              <w:rPr>
                <w:sz w:val="22"/>
                <w:szCs w:val="22"/>
              </w:rPr>
            </w:pPr>
            <w:r w:rsidRPr="004D2CAD">
              <w:rPr>
                <w:sz w:val="22"/>
                <w:szCs w:val="22"/>
              </w:rPr>
              <w:t>оказываемого муниципальными бюджетными и автономными учреждениями на основании муниципального задания</w:t>
            </w:r>
          </w:p>
        </w:tc>
        <w:tc>
          <w:tcPr>
            <w:tcW w:w="439" w:type="pct"/>
            <w:tcBorders>
              <w:top w:val="nil"/>
              <w:left w:val="nil"/>
              <w:bottom w:val="single" w:sz="4" w:space="0" w:color="auto"/>
              <w:right w:val="single" w:sz="4" w:space="0" w:color="auto"/>
            </w:tcBorders>
            <w:shd w:val="clear" w:color="auto" w:fill="auto"/>
            <w:vAlign w:val="center"/>
            <w:hideMark/>
          </w:tcPr>
          <w:p w14:paraId="1613F69F" w14:textId="77777777" w:rsidR="007A15D3" w:rsidRPr="004D2CAD" w:rsidRDefault="007A15D3" w:rsidP="00925A95">
            <w:pPr>
              <w:rPr>
                <w:sz w:val="22"/>
                <w:szCs w:val="22"/>
              </w:rPr>
            </w:pPr>
            <w:r w:rsidRPr="004D2CAD">
              <w:rPr>
                <w:sz w:val="22"/>
                <w:szCs w:val="22"/>
              </w:rPr>
              <w:t>в соответствии с конкурсом</w:t>
            </w:r>
          </w:p>
        </w:tc>
        <w:tc>
          <w:tcPr>
            <w:tcW w:w="495" w:type="pct"/>
            <w:tcBorders>
              <w:top w:val="nil"/>
              <w:left w:val="nil"/>
              <w:bottom w:val="single" w:sz="4" w:space="0" w:color="auto"/>
              <w:right w:val="single" w:sz="4" w:space="0" w:color="auto"/>
            </w:tcBorders>
            <w:shd w:val="clear" w:color="auto" w:fill="auto"/>
            <w:vAlign w:val="center"/>
            <w:hideMark/>
          </w:tcPr>
          <w:p w14:paraId="16E8EDF8" w14:textId="77777777" w:rsidR="007A15D3" w:rsidRPr="004D2CAD" w:rsidRDefault="007A15D3" w:rsidP="00925A95">
            <w:pPr>
              <w:rPr>
                <w:sz w:val="22"/>
                <w:szCs w:val="22"/>
              </w:rPr>
            </w:pPr>
            <w:r w:rsidRPr="004D2CAD">
              <w:rPr>
                <w:sz w:val="22"/>
                <w:szCs w:val="22"/>
              </w:rPr>
              <w:t>в соответствии с социальными сертификатами</w:t>
            </w:r>
          </w:p>
        </w:tc>
      </w:tr>
      <w:tr w:rsidR="007A15D3" w:rsidRPr="004D2CAD" w14:paraId="35BCCB3E" w14:textId="77777777" w:rsidTr="00925A95">
        <w:trPr>
          <w:trHeight w:val="288"/>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2C7CC308" w14:textId="77777777" w:rsidR="007A15D3" w:rsidRPr="004D2CAD" w:rsidRDefault="007A15D3" w:rsidP="00925A95">
            <w:pPr>
              <w:rPr>
                <w:sz w:val="22"/>
                <w:szCs w:val="22"/>
              </w:rPr>
            </w:pPr>
            <w:r w:rsidRPr="004D2CAD">
              <w:rPr>
                <w:sz w:val="22"/>
                <w:szCs w:val="22"/>
              </w:rPr>
              <w:t>1</w:t>
            </w:r>
          </w:p>
        </w:tc>
        <w:tc>
          <w:tcPr>
            <w:tcW w:w="520" w:type="pct"/>
            <w:tcBorders>
              <w:top w:val="nil"/>
              <w:left w:val="nil"/>
              <w:bottom w:val="single" w:sz="4" w:space="0" w:color="auto"/>
              <w:right w:val="single" w:sz="4" w:space="0" w:color="auto"/>
            </w:tcBorders>
            <w:shd w:val="clear" w:color="auto" w:fill="auto"/>
            <w:vAlign w:val="center"/>
            <w:hideMark/>
          </w:tcPr>
          <w:p w14:paraId="4952DD6A" w14:textId="77777777" w:rsidR="007A15D3" w:rsidRPr="004D2CAD" w:rsidRDefault="007A15D3" w:rsidP="00925A95">
            <w:pPr>
              <w:rPr>
                <w:sz w:val="22"/>
                <w:szCs w:val="22"/>
              </w:rPr>
            </w:pPr>
            <w:r w:rsidRPr="004D2CAD">
              <w:rPr>
                <w:sz w:val="22"/>
                <w:szCs w:val="22"/>
              </w:rPr>
              <w:t>2</w:t>
            </w:r>
          </w:p>
        </w:tc>
        <w:tc>
          <w:tcPr>
            <w:tcW w:w="511" w:type="pct"/>
            <w:tcBorders>
              <w:top w:val="nil"/>
              <w:left w:val="nil"/>
              <w:bottom w:val="single" w:sz="4" w:space="0" w:color="auto"/>
              <w:right w:val="single" w:sz="4" w:space="0" w:color="auto"/>
            </w:tcBorders>
            <w:shd w:val="clear" w:color="auto" w:fill="auto"/>
            <w:vAlign w:val="center"/>
            <w:hideMark/>
          </w:tcPr>
          <w:p w14:paraId="0B050E7E" w14:textId="77777777" w:rsidR="007A15D3" w:rsidRPr="004D2CAD" w:rsidRDefault="007A15D3" w:rsidP="00925A95">
            <w:pPr>
              <w:rPr>
                <w:sz w:val="22"/>
                <w:szCs w:val="22"/>
              </w:rPr>
            </w:pPr>
            <w:r w:rsidRPr="004D2CAD">
              <w:rPr>
                <w:sz w:val="22"/>
                <w:szCs w:val="22"/>
              </w:rPr>
              <w:t>3</w:t>
            </w:r>
          </w:p>
        </w:tc>
        <w:tc>
          <w:tcPr>
            <w:tcW w:w="465" w:type="pct"/>
            <w:tcBorders>
              <w:top w:val="nil"/>
              <w:left w:val="nil"/>
              <w:bottom w:val="single" w:sz="4" w:space="0" w:color="auto"/>
              <w:right w:val="single" w:sz="4" w:space="0" w:color="auto"/>
            </w:tcBorders>
            <w:shd w:val="clear" w:color="auto" w:fill="auto"/>
            <w:vAlign w:val="center"/>
            <w:hideMark/>
          </w:tcPr>
          <w:p w14:paraId="5C09A93A" w14:textId="77777777" w:rsidR="007A15D3" w:rsidRPr="004D2CAD" w:rsidRDefault="007A15D3" w:rsidP="00925A95">
            <w:pPr>
              <w:rPr>
                <w:sz w:val="22"/>
                <w:szCs w:val="22"/>
              </w:rPr>
            </w:pPr>
            <w:r w:rsidRPr="004D2CAD">
              <w:rPr>
                <w:sz w:val="22"/>
                <w:szCs w:val="22"/>
              </w:rPr>
              <w:t>4</w:t>
            </w:r>
          </w:p>
        </w:tc>
        <w:tc>
          <w:tcPr>
            <w:tcW w:w="465" w:type="pct"/>
            <w:tcBorders>
              <w:top w:val="nil"/>
              <w:left w:val="nil"/>
              <w:bottom w:val="single" w:sz="4" w:space="0" w:color="auto"/>
              <w:right w:val="single" w:sz="4" w:space="0" w:color="auto"/>
            </w:tcBorders>
            <w:shd w:val="clear" w:color="auto" w:fill="auto"/>
            <w:vAlign w:val="center"/>
            <w:hideMark/>
          </w:tcPr>
          <w:p w14:paraId="79ADEB69" w14:textId="77777777" w:rsidR="007A15D3" w:rsidRPr="004D2CAD" w:rsidRDefault="007A15D3" w:rsidP="00925A95">
            <w:pPr>
              <w:rPr>
                <w:sz w:val="22"/>
                <w:szCs w:val="22"/>
              </w:rPr>
            </w:pPr>
            <w:r w:rsidRPr="004D2CAD">
              <w:rPr>
                <w:sz w:val="22"/>
                <w:szCs w:val="22"/>
              </w:rPr>
              <w:t>5</w:t>
            </w:r>
          </w:p>
        </w:tc>
        <w:tc>
          <w:tcPr>
            <w:tcW w:w="249" w:type="pct"/>
            <w:tcBorders>
              <w:top w:val="nil"/>
              <w:left w:val="nil"/>
              <w:bottom w:val="single" w:sz="4" w:space="0" w:color="auto"/>
              <w:right w:val="single" w:sz="4" w:space="0" w:color="auto"/>
            </w:tcBorders>
            <w:shd w:val="clear" w:color="auto" w:fill="auto"/>
            <w:vAlign w:val="center"/>
            <w:hideMark/>
          </w:tcPr>
          <w:p w14:paraId="202D1714" w14:textId="77777777" w:rsidR="007A15D3" w:rsidRPr="004D2CAD" w:rsidRDefault="007A15D3" w:rsidP="00925A95">
            <w:pPr>
              <w:rPr>
                <w:sz w:val="22"/>
                <w:szCs w:val="22"/>
              </w:rPr>
            </w:pPr>
            <w:r w:rsidRPr="004D2CAD">
              <w:rPr>
                <w:sz w:val="22"/>
                <w:szCs w:val="22"/>
              </w:rPr>
              <w:t>6</w:t>
            </w:r>
          </w:p>
        </w:tc>
        <w:tc>
          <w:tcPr>
            <w:tcW w:w="221" w:type="pct"/>
            <w:tcBorders>
              <w:top w:val="nil"/>
              <w:left w:val="nil"/>
              <w:bottom w:val="single" w:sz="4" w:space="0" w:color="auto"/>
              <w:right w:val="single" w:sz="4" w:space="0" w:color="auto"/>
            </w:tcBorders>
            <w:shd w:val="clear" w:color="auto" w:fill="auto"/>
            <w:vAlign w:val="center"/>
            <w:hideMark/>
          </w:tcPr>
          <w:p w14:paraId="7CDB1E86" w14:textId="77777777" w:rsidR="007A15D3" w:rsidRPr="004D2CAD" w:rsidRDefault="007A15D3" w:rsidP="00925A95">
            <w:pPr>
              <w:rPr>
                <w:sz w:val="22"/>
                <w:szCs w:val="22"/>
              </w:rPr>
            </w:pPr>
            <w:r w:rsidRPr="004D2CAD">
              <w:rPr>
                <w:sz w:val="22"/>
                <w:szCs w:val="22"/>
              </w:rPr>
              <w:t>7</w:t>
            </w:r>
          </w:p>
        </w:tc>
        <w:tc>
          <w:tcPr>
            <w:tcW w:w="563" w:type="pct"/>
            <w:tcBorders>
              <w:top w:val="nil"/>
              <w:left w:val="nil"/>
              <w:bottom w:val="single" w:sz="4" w:space="0" w:color="auto"/>
              <w:right w:val="single" w:sz="4" w:space="0" w:color="auto"/>
            </w:tcBorders>
            <w:shd w:val="clear" w:color="auto" w:fill="auto"/>
            <w:vAlign w:val="center"/>
            <w:hideMark/>
          </w:tcPr>
          <w:p w14:paraId="7D2EE6B9" w14:textId="77777777" w:rsidR="007A15D3" w:rsidRPr="004D2CAD" w:rsidRDefault="007A15D3" w:rsidP="00925A95">
            <w:pPr>
              <w:rPr>
                <w:sz w:val="22"/>
                <w:szCs w:val="22"/>
              </w:rPr>
            </w:pPr>
            <w:r w:rsidRPr="004D2CAD">
              <w:rPr>
                <w:sz w:val="22"/>
                <w:szCs w:val="22"/>
              </w:rPr>
              <w:t>8</w:t>
            </w:r>
          </w:p>
        </w:tc>
        <w:tc>
          <w:tcPr>
            <w:tcW w:w="563" w:type="pct"/>
            <w:tcBorders>
              <w:top w:val="nil"/>
              <w:left w:val="nil"/>
              <w:bottom w:val="single" w:sz="4" w:space="0" w:color="auto"/>
              <w:right w:val="single" w:sz="4" w:space="0" w:color="auto"/>
            </w:tcBorders>
            <w:shd w:val="clear" w:color="auto" w:fill="auto"/>
            <w:vAlign w:val="center"/>
            <w:hideMark/>
          </w:tcPr>
          <w:p w14:paraId="0B5644B7" w14:textId="77777777" w:rsidR="007A15D3" w:rsidRPr="004D2CAD" w:rsidRDefault="007A15D3" w:rsidP="00925A95">
            <w:pPr>
              <w:rPr>
                <w:sz w:val="22"/>
                <w:szCs w:val="22"/>
              </w:rPr>
            </w:pPr>
            <w:r w:rsidRPr="004D2CAD">
              <w:rPr>
                <w:sz w:val="22"/>
                <w:szCs w:val="22"/>
              </w:rPr>
              <w:t>9</w:t>
            </w:r>
          </w:p>
        </w:tc>
        <w:tc>
          <w:tcPr>
            <w:tcW w:w="439" w:type="pct"/>
            <w:tcBorders>
              <w:top w:val="nil"/>
              <w:left w:val="nil"/>
              <w:bottom w:val="single" w:sz="4" w:space="0" w:color="auto"/>
              <w:right w:val="single" w:sz="4" w:space="0" w:color="auto"/>
            </w:tcBorders>
            <w:shd w:val="clear" w:color="auto" w:fill="auto"/>
            <w:vAlign w:val="center"/>
            <w:hideMark/>
          </w:tcPr>
          <w:p w14:paraId="0796DD8D" w14:textId="77777777" w:rsidR="007A15D3" w:rsidRPr="004D2CAD" w:rsidRDefault="007A15D3" w:rsidP="00925A95">
            <w:pPr>
              <w:rPr>
                <w:sz w:val="22"/>
                <w:szCs w:val="22"/>
              </w:rPr>
            </w:pPr>
            <w:r w:rsidRPr="004D2CAD">
              <w:rPr>
                <w:sz w:val="22"/>
                <w:szCs w:val="22"/>
              </w:rPr>
              <w:t>10</w:t>
            </w:r>
          </w:p>
        </w:tc>
        <w:tc>
          <w:tcPr>
            <w:tcW w:w="495" w:type="pct"/>
            <w:tcBorders>
              <w:top w:val="nil"/>
              <w:left w:val="nil"/>
              <w:bottom w:val="single" w:sz="4" w:space="0" w:color="auto"/>
              <w:right w:val="single" w:sz="4" w:space="0" w:color="auto"/>
            </w:tcBorders>
            <w:shd w:val="clear" w:color="auto" w:fill="auto"/>
            <w:vAlign w:val="center"/>
            <w:hideMark/>
          </w:tcPr>
          <w:p w14:paraId="41BE1F1F" w14:textId="77777777" w:rsidR="007A15D3" w:rsidRPr="004D2CAD" w:rsidRDefault="007A15D3" w:rsidP="00925A95">
            <w:pPr>
              <w:rPr>
                <w:sz w:val="22"/>
                <w:szCs w:val="22"/>
              </w:rPr>
            </w:pPr>
            <w:r w:rsidRPr="004D2CAD">
              <w:rPr>
                <w:sz w:val="22"/>
                <w:szCs w:val="22"/>
              </w:rPr>
              <w:t>11</w:t>
            </w:r>
          </w:p>
        </w:tc>
      </w:tr>
      <w:tr w:rsidR="007A15D3" w:rsidRPr="004D2CAD" w14:paraId="5ABAEA5C" w14:textId="77777777" w:rsidTr="00925A95">
        <w:trPr>
          <w:trHeight w:val="2215"/>
        </w:trPr>
        <w:tc>
          <w:tcPr>
            <w:tcW w:w="511" w:type="pct"/>
            <w:tcBorders>
              <w:top w:val="nil"/>
              <w:left w:val="single" w:sz="4" w:space="0" w:color="auto"/>
              <w:bottom w:val="nil"/>
              <w:right w:val="single" w:sz="4" w:space="0" w:color="auto"/>
            </w:tcBorders>
            <w:shd w:val="clear" w:color="auto" w:fill="auto"/>
            <w:vAlign w:val="center"/>
            <w:hideMark/>
          </w:tcPr>
          <w:p w14:paraId="26CDE157" w14:textId="77777777" w:rsidR="007A15D3" w:rsidRPr="004D2CAD" w:rsidRDefault="007A15D3" w:rsidP="00925A95">
            <w:pPr>
              <w:rPr>
                <w:sz w:val="22"/>
                <w:szCs w:val="22"/>
              </w:rPr>
            </w:pPr>
            <w:r w:rsidRPr="004D2CAD">
              <w:rPr>
                <w:sz w:val="22"/>
                <w:szCs w:val="22"/>
              </w:rPr>
              <w:t> </w:t>
            </w:r>
          </w:p>
        </w:tc>
        <w:tc>
          <w:tcPr>
            <w:tcW w:w="520" w:type="pct"/>
            <w:tcBorders>
              <w:top w:val="nil"/>
              <w:left w:val="single" w:sz="4" w:space="0" w:color="auto"/>
              <w:bottom w:val="nil"/>
              <w:right w:val="single" w:sz="4" w:space="0" w:color="auto"/>
            </w:tcBorders>
            <w:shd w:val="clear" w:color="auto" w:fill="auto"/>
            <w:vAlign w:val="bottom"/>
            <w:hideMark/>
          </w:tcPr>
          <w:p w14:paraId="434A9BF3" w14:textId="77777777" w:rsidR="007A15D3" w:rsidRPr="004D2CAD" w:rsidRDefault="007A15D3" w:rsidP="00925A95">
            <w:pPr>
              <w:rPr>
                <w:sz w:val="22"/>
                <w:szCs w:val="22"/>
              </w:rPr>
            </w:pPr>
            <w:r w:rsidRPr="004D2CAD">
              <w:rPr>
                <w:sz w:val="22"/>
                <w:szCs w:val="22"/>
              </w:rPr>
              <w:t> </w:t>
            </w:r>
          </w:p>
        </w:tc>
        <w:tc>
          <w:tcPr>
            <w:tcW w:w="511" w:type="pct"/>
            <w:tcBorders>
              <w:top w:val="nil"/>
              <w:left w:val="single" w:sz="4" w:space="0" w:color="auto"/>
              <w:bottom w:val="single" w:sz="4" w:space="0" w:color="000000"/>
              <w:right w:val="single" w:sz="4" w:space="0" w:color="auto"/>
            </w:tcBorders>
            <w:shd w:val="clear" w:color="auto" w:fill="auto"/>
            <w:vAlign w:val="center"/>
            <w:hideMark/>
          </w:tcPr>
          <w:p w14:paraId="204D8ED9" w14:textId="77777777" w:rsidR="007A15D3" w:rsidRPr="004D2CAD" w:rsidRDefault="007A15D3" w:rsidP="00925A95">
            <w:pPr>
              <w:rPr>
                <w:sz w:val="22"/>
                <w:szCs w:val="22"/>
              </w:rPr>
            </w:pPr>
            <w:r w:rsidRPr="004D2CAD">
              <w:rPr>
                <w:sz w:val="22"/>
                <w:szCs w:val="22"/>
              </w:rPr>
              <w:t> </w:t>
            </w:r>
          </w:p>
        </w:tc>
        <w:tc>
          <w:tcPr>
            <w:tcW w:w="465" w:type="pct"/>
            <w:tcBorders>
              <w:top w:val="nil"/>
              <w:left w:val="nil"/>
              <w:bottom w:val="single" w:sz="4" w:space="0" w:color="auto"/>
              <w:right w:val="single" w:sz="4" w:space="0" w:color="auto"/>
            </w:tcBorders>
            <w:shd w:val="clear" w:color="auto" w:fill="auto"/>
            <w:vAlign w:val="center"/>
            <w:hideMark/>
          </w:tcPr>
          <w:p w14:paraId="5A6DDEF1" w14:textId="77777777" w:rsidR="007A15D3" w:rsidRPr="004D2CAD" w:rsidRDefault="007A15D3" w:rsidP="00925A95">
            <w:pPr>
              <w:rPr>
                <w:sz w:val="22"/>
                <w:szCs w:val="22"/>
              </w:rPr>
            </w:pPr>
            <w:r w:rsidRPr="004D2CAD">
              <w:rPr>
                <w:sz w:val="22"/>
                <w:szCs w:val="22"/>
              </w:rPr>
              <w:t> </w:t>
            </w:r>
          </w:p>
        </w:tc>
        <w:tc>
          <w:tcPr>
            <w:tcW w:w="465" w:type="pct"/>
            <w:tcBorders>
              <w:top w:val="nil"/>
              <w:left w:val="nil"/>
              <w:bottom w:val="single" w:sz="4" w:space="0" w:color="auto"/>
              <w:right w:val="single" w:sz="4" w:space="0" w:color="auto"/>
            </w:tcBorders>
            <w:shd w:val="clear" w:color="auto" w:fill="auto"/>
            <w:vAlign w:val="center"/>
            <w:hideMark/>
          </w:tcPr>
          <w:p w14:paraId="440EA1A9" w14:textId="77777777" w:rsidR="007A15D3" w:rsidRPr="004D2CAD" w:rsidRDefault="007A15D3" w:rsidP="00925A95">
            <w:pPr>
              <w:rPr>
                <w:sz w:val="22"/>
                <w:szCs w:val="22"/>
              </w:rPr>
            </w:pPr>
            <w:r w:rsidRPr="004D2CAD">
              <w:rPr>
                <w:sz w:val="22"/>
                <w:szCs w:val="22"/>
              </w:rPr>
              <w:t> </w:t>
            </w:r>
          </w:p>
        </w:tc>
        <w:tc>
          <w:tcPr>
            <w:tcW w:w="249" w:type="pct"/>
            <w:tcBorders>
              <w:top w:val="nil"/>
              <w:left w:val="nil"/>
              <w:bottom w:val="single" w:sz="4" w:space="0" w:color="auto"/>
              <w:right w:val="single" w:sz="4" w:space="0" w:color="auto"/>
            </w:tcBorders>
            <w:shd w:val="clear" w:color="auto" w:fill="auto"/>
            <w:vAlign w:val="center"/>
            <w:hideMark/>
          </w:tcPr>
          <w:p w14:paraId="005CAFA2" w14:textId="77777777" w:rsidR="007A15D3" w:rsidRPr="004D2CAD" w:rsidRDefault="007A15D3" w:rsidP="00925A95">
            <w:pPr>
              <w:rPr>
                <w:sz w:val="22"/>
                <w:szCs w:val="22"/>
              </w:rPr>
            </w:pPr>
            <w:r w:rsidRPr="004D2CAD">
              <w:rPr>
                <w:sz w:val="22"/>
                <w:szCs w:val="22"/>
              </w:rPr>
              <w:t> </w:t>
            </w:r>
          </w:p>
        </w:tc>
        <w:tc>
          <w:tcPr>
            <w:tcW w:w="221" w:type="pct"/>
            <w:tcBorders>
              <w:top w:val="nil"/>
              <w:left w:val="nil"/>
              <w:bottom w:val="single" w:sz="4" w:space="0" w:color="auto"/>
              <w:right w:val="single" w:sz="4" w:space="0" w:color="auto"/>
            </w:tcBorders>
            <w:shd w:val="clear" w:color="auto" w:fill="auto"/>
            <w:vAlign w:val="center"/>
            <w:hideMark/>
          </w:tcPr>
          <w:p w14:paraId="7ECA8827" w14:textId="77777777" w:rsidR="007A15D3" w:rsidRPr="004D2CAD" w:rsidRDefault="007A15D3" w:rsidP="00925A95">
            <w:pPr>
              <w:jc w:val="right"/>
              <w:rPr>
                <w:sz w:val="22"/>
                <w:szCs w:val="22"/>
              </w:rPr>
            </w:pPr>
            <w:r w:rsidRPr="004D2CAD">
              <w:rPr>
                <w:sz w:val="22"/>
                <w:szCs w:val="22"/>
              </w:rPr>
              <w:t> </w:t>
            </w:r>
          </w:p>
        </w:tc>
        <w:tc>
          <w:tcPr>
            <w:tcW w:w="563" w:type="pct"/>
            <w:tcBorders>
              <w:top w:val="nil"/>
              <w:left w:val="nil"/>
              <w:bottom w:val="single" w:sz="4" w:space="0" w:color="auto"/>
              <w:right w:val="single" w:sz="4" w:space="0" w:color="auto"/>
            </w:tcBorders>
            <w:shd w:val="clear" w:color="auto" w:fill="auto"/>
            <w:vAlign w:val="center"/>
            <w:hideMark/>
          </w:tcPr>
          <w:p w14:paraId="3AD64A1D" w14:textId="77777777" w:rsidR="007A15D3" w:rsidRPr="004D2CAD" w:rsidRDefault="007A15D3" w:rsidP="00925A95">
            <w:pPr>
              <w:jc w:val="right"/>
              <w:rPr>
                <w:sz w:val="22"/>
                <w:szCs w:val="22"/>
              </w:rPr>
            </w:pPr>
            <w:r w:rsidRPr="004D2CAD">
              <w:rPr>
                <w:sz w:val="22"/>
                <w:szCs w:val="22"/>
              </w:rPr>
              <w:t> </w:t>
            </w:r>
          </w:p>
        </w:tc>
        <w:tc>
          <w:tcPr>
            <w:tcW w:w="563" w:type="pct"/>
            <w:tcBorders>
              <w:top w:val="nil"/>
              <w:left w:val="nil"/>
              <w:bottom w:val="single" w:sz="4" w:space="0" w:color="auto"/>
              <w:right w:val="single" w:sz="4" w:space="0" w:color="auto"/>
            </w:tcBorders>
            <w:shd w:val="clear" w:color="auto" w:fill="auto"/>
            <w:vAlign w:val="center"/>
            <w:hideMark/>
          </w:tcPr>
          <w:p w14:paraId="49E60BD5" w14:textId="77777777" w:rsidR="007A15D3" w:rsidRPr="004D2CAD" w:rsidRDefault="007A15D3" w:rsidP="00925A95">
            <w:pPr>
              <w:jc w:val="right"/>
              <w:rPr>
                <w:sz w:val="22"/>
                <w:szCs w:val="22"/>
              </w:rPr>
            </w:pPr>
            <w:r w:rsidRPr="004D2CAD">
              <w:rPr>
                <w:sz w:val="22"/>
                <w:szCs w:val="22"/>
              </w:rPr>
              <w:t> </w:t>
            </w:r>
          </w:p>
        </w:tc>
        <w:tc>
          <w:tcPr>
            <w:tcW w:w="439" w:type="pct"/>
            <w:tcBorders>
              <w:top w:val="nil"/>
              <w:left w:val="nil"/>
              <w:bottom w:val="single" w:sz="4" w:space="0" w:color="auto"/>
              <w:right w:val="single" w:sz="4" w:space="0" w:color="auto"/>
            </w:tcBorders>
            <w:shd w:val="clear" w:color="auto" w:fill="auto"/>
            <w:vAlign w:val="center"/>
            <w:hideMark/>
          </w:tcPr>
          <w:p w14:paraId="1960C74B" w14:textId="77777777" w:rsidR="007A15D3" w:rsidRPr="004D2CAD" w:rsidRDefault="007A15D3" w:rsidP="00925A95">
            <w:pPr>
              <w:jc w:val="right"/>
              <w:rPr>
                <w:sz w:val="22"/>
                <w:szCs w:val="22"/>
              </w:rPr>
            </w:pPr>
            <w:r w:rsidRPr="004D2CAD">
              <w:rPr>
                <w:sz w:val="22"/>
                <w:szCs w:val="22"/>
              </w:rPr>
              <w:t> </w:t>
            </w:r>
          </w:p>
        </w:tc>
        <w:tc>
          <w:tcPr>
            <w:tcW w:w="495" w:type="pct"/>
            <w:tcBorders>
              <w:top w:val="nil"/>
              <w:left w:val="nil"/>
              <w:bottom w:val="single" w:sz="4" w:space="0" w:color="auto"/>
              <w:right w:val="single" w:sz="4" w:space="0" w:color="auto"/>
            </w:tcBorders>
            <w:shd w:val="clear" w:color="auto" w:fill="auto"/>
            <w:vAlign w:val="center"/>
            <w:hideMark/>
          </w:tcPr>
          <w:p w14:paraId="30CA44B7" w14:textId="77777777" w:rsidR="007A15D3" w:rsidRPr="004D2CAD" w:rsidRDefault="007A15D3" w:rsidP="00925A95">
            <w:pPr>
              <w:jc w:val="right"/>
              <w:rPr>
                <w:sz w:val="22"/>
                <w:szCs w:val="22"/>
              </w:rPr>
            </w:pPr>
            <w:r w:rsidRPr="004D2CAD">
              <w:rPr>
                <w:sz w:val="22"/>
                <w:szCs w:val="22"/>
              </w:rPr>
              <w:t> </w:t>
            </w:r>
          </w:p>
        </w:tc>
      </w:tr>
    </w:tbl>
    <w:p w14:paraId="4FBDA902" w14:textId="6B1206CA" w:rsidR="007A15D3" w:rsidRPr="004D2CAD" w:rsidRDefault="002C6B05" w:rsidP="007A15D3">
      <w:pPr>
        <w:spacing w:after="160" w:line="259" w:lineRule="auto"/>
        <w:rPr>
          <w:rFonts w:eastAsiaTheme="minorHAnsi"/>
          <w:sz w:val="22"/>
          <w:szCs w:val="22"/>
          <w:lang w:eastAsia="en-US"/>
        </w:rPr>
      </w:pPr>
      <w:r w:rsidRPr="004D2CAD">
        <w:rPr>
          <w:noProof/>
        </w:rPr>
        <w:pict w14:anchorId="59AD5E93">
          <v:line id="Прямая соединительная линия 4" o:spid="_x0000_s1032" style="position:absolute;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pt" to="151.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" strokecolor="black [3040]">
            <w10:wrap anchorx="margin"/>
          </v:line>
        </w:pict>
      </w:r>
    </w:p>
    <w:p w14:paraId="3A09868C" w14:textId="77777777" w:rsidR="007A15D3" w:rsidRPr="004D2CAD" w:rsidRDefault="007A15D3" w:rsidP="007A15D3">
      <w:pPr>
        <w:spacing w:after="160" w:line="259" w:lineRule="auto"/>
        <w:rPr>
          <w:rFonts w:eastAsiaTheme="minorHAnsi"/>
          <w:sz w:val="22"/>
          <w:szCs w:val="22"/>
          <w:lang w:eastAsia="en-US"/>
        </w:rPr>
      </w:pPr>
    </w:p>
    <w:p w14:paraId="1A7B7404" w14:textId="77777777" w:rsidR="007A15D3" w:rsidRPr="004D2CAD" w:rsidRDefault="007A15D3" w:rsidP="007A15D3">
      <w:pPr>
        <w:spacing w:after="160" w:line="259" w:lineRule="auto"/>
        <w:rPr>
          <w:rFonts w:eastAsiaTheme="minorHAnsi"/>
          <w:sz w:val="22"/>
          <w:szCs w:val="22"/>
          <w:lang w:eastAsia="en-US"/>
        </w:rPr>
      </w:pPr>
    </w:p>
    <w:tbl>
      <w:tblPr>
        <w:tblW w:w="5000" w:type="pct"/>
        <w:tblLook w:val="04A0" w:firstRow="1" w:lastRow="0" w:firstColumn="1" w:lastColumn="0" w:noHBand="0" w:noVBand="1"/>
      </w:tblPr>
      <w:tblGrid>
        <w:gridCol w:w="1511"/>
        <w:gridCol w:w="1538"/>
        <w:gridCol w:w="1512"/>
        <w:gridCol w:w="1374"/>
        <w:gridCol w:w="1374"/>
        <w:gridCol w:w="736"/>
        <w:gridCol w:w="650"/>
        <w:gridCol w:w="1666"/>
        <w:gridCol w:w="1666"/>
        <w:gridCol w:w="1297"/>
        <w:gridCol w:w="1462"/>
      </w:tblGrid>
      <w:tr w:rsidR="007A15D3" w:rsidRPr="004D2CAD" w14:paraId="64F03FD8" w14:textId="77777777" w:rsidTr="00925A95">
        <w:trPr>
          <w:trHeight w:val="645"/>
        </w:trPr>
        <w:tc>
          <w:tcPr>
            <w:tcW w:w="5000" w:type="pct"/>
            <w:gridSpan w:val="11"/>
            <w:tcBorders>
              <w:top w:val="nil"/>
              <w:left w:val="nil"/>
              <w:bottom w:val="nil"/>
              <w:right w:val="nil"/>
            </w:tcBorders>
            <w:shd w:val="clear" w:color="auto" w:fill="auto"/>
            <w:vAlign w:val="center"/>
            <w:hideMark/>
          </w:tcPr>
          <w:p w14:paraId="0D1E780D" w14:textId="77777777" w:rsidR="007A15D3" w:rsidRPr="004D2CAD" w:rsidRDefault="007A15D3" w:rsidP="00925A95">
            <w:pPr>
              <w:rPr>
                <w:b/>
                <w:bCs/>
                <w:sz w:val="22"/>
                <w:szCs w:val="22"/>
              </w:rPr>
            </w:pPr>
            <w:r w:rsidRPr="004D2CAD">
              <w:rPr>
                <w:b/>
                <w:bCs/>
                <w:sz w:val="22"/>
                <w:szCs w:val="22"/>
              </w:rPr>
              <w:t>2. Общие сведения о муниципальном социальном заказе на 2025 год (на 1-ый год планового периода)</w:t>
            </w:r>
          </w:p>
        </w:tc>
      </w:tr>
      <w:tr w:rsidR="007A15D3" w:rsidRPr="004D2CAD" w14:paraId="456C1EA5" w14:textId="77777777" w:rsidTr="00925A95">
        <w:trPr>
          <w:trHeight w:val="1500"/>
        </w:trPr>
        <w:tc>
          <w:tcPr>
            <w:tcW w:w="5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CE395A" w14:textId="77777777" w:rsidR="007A15D3" w:rsidRPr="004D2CAD" w:rsidRDefault="007A15D3" w:rsidP="00925A95">
            <w:pPr>
              <w:rPr>
                <w:sz w:val="22"/>
                <w:szCs w:val="22"/>
              </w:rPr>
            </w:pPr>
            <w:r w:rsidRPr="004D2CAD">
              <w:rPr>
                <w:sz w:val="22"/>
                <w:szCs w:val="22"/>
              </w:rPr>
              <w:t>Наименование муниципальной услуги (укрупненной муниципальной услуги)</w:t>
            </w:r>
          </w:p>
        </w:tc>
        <w:tc>
          <w:tcPr>
            <w:tcW w:w="52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7B2383" w14:textId="77777777" w:rsidR="007A15D3" w:rsidRPr="004D2CAD" w:rsidRDefault="007A15D3" w:rsidP="00925A95">
            <w:pPr>
              <w:rPr>
                <w:sz w:val="22"/>
                <w:szCs w:val="22"/>
              </w:rPr>
            </w:pPr>
            <w:r w:rsidRPr="004D2CAD">
              <w:rPr>
                <w:sz w:val="22"/>
                <w:szCs w:val="22"/>
              </w:rPr>
              <w:t>Год определения исполнителей муниципальных услуг (укрупненной муниципальной услуги)</w:t>
            </w:r>
          </w:p>
        </w:tc>
        <w:tc>
          <w:tcPr>
            <w:tcW w:w="5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0E2F21" w14:textId="77777777" w:rsidR="007A15D3" w:rsidRPr="004D2CAD" w:rsidRDefault="007A15D3" w:rsidP="00925A95">
            <w:pPr>
              <w:rPr>
                <w:sz w:val="22"/>
                <w:szCs w:val="22"/>
              </w:rPr>
            </w:pPr>
            <w:r w:rsidRPr="004D2CAD">
              <w:rPr>
                <w:sz w:val="22"/>
                <w:szCs w:val="22"/>
              </w:rPr>
              <w:t>Место оказания муниципальной услуги (укрупненной муниципальной услуги)</w:t>
            </w:r>
          </w:p>
        </w:tc>
        <w:tc>
          <w:tcPr>
            <w:tcW w:w="1179" w:type="pct"/>
            <w:gridSpan w:val="3"/>
            <w:tcBorders>
              <w:top w:val="single" w:sz="4" w:space="0" w:color="auto"/>
              <w:left w:val="nil"/>
              <w:bottom w:val="single" w:sz="4" w:space="0" w:color="auto"/>
              <w:right w:val="single" w:sz="4" w:space="0" w:color="auto"/>
            </w:tcBorders>
            <w:shd w:val="clear" w:color="auto" w:fill="auto"/>
            <w:vAlign w:val="center"/>
            <w:hideMark/>
          </w:tcPr>
          <w:p w14:paraId="6B32FD52" w14:textId="77777777" w:rsidR="007A15D3" w:rsidRPr="004D2CAD" w:rsidRDefault="007A15D3" w:rsidP="00925A95">
            <w:pPr>
              <w:rPr>
                <w:sz w:val="22"/>
                <w:szCs w:val="22"/>
              </w:rPr>
            </w:pPr>
            <w:r w:rsidRPr="004D2CAD">
              <w:rPr>
                <w:sz w:val="22"/>
                <w:szCs w:val="22"/>
              </w:rPr>
              <w:t>Показатель, характеризующий объем оказания муниципальной услуги (укрупненной муниципальной услуги)</w:t>
            </w:r>
          </w:p>
        </w:tc>
        <w:tc>
          <w:tcPr>
            <w:tcW w:w="2279" w:type="pct"/>
            <w:gridSpan w:val="5"/>
            <w:tcBorders>
              <w:top w:val="single" w:sz="4" w:space="0" w:color="auto"/>
              <w:left w:val="nil"/>
              <w:bottom w:val="single" w:sz="4" w:space="0" w:color="auto"/>
              <w:right w:val="single" w:sz="4" w:space="0" w:color="auto"/>
            </w:tcBorders>
            <w:shd w:val="clear" w:color="auto" w:fill="auto"/>
            <w:vAlign w:val="center"/>
            <w:hideMark/>
          </w:tcPr>
          <w:p w14:paraId="1E2D2834" w14:textId="77777777" w:rsidR="007A15D3" w:rsidRPr="004D2CAD" w:rsidRDefault="007A15D3" w:rsidP="00925A95">
            <w:pPr>
              <w:rPr>
                <w:sz w:val="22"/>
                <w:szCs w:val="22"/>
              </w:rPr>
            </w:pPr>
            <w:r w:rsidRPr="004D2CAD">
              <w:rPr>
                <w:sz w:val="22"/>
                <w:szCs w:val="22"/>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7A15D3" w:rsidRPr="004D2CAD" w14:paraId="0727BFD3" w14:textId="77777777" w:rsidTr="00925A95">
        <w:trPr>
          <w:trHeight w:val="570"/>
        </w:trPr>
        <w:tc>
          <w:tcPr>
            <w:tcW w:w="511" w:type="pct"/>
            <w:vMerge/>
            <w:tcBorders>
              <w:top w:val="single" w:sz="4" w:space="0" w:color="auto"/>
              <w:left w:val="single" w:sz="4" w:space="0" w:color="auto"/>
              <w:bottom w:val="single" w:sz="4" w:space="0" w:color="000000"/>
              <w:right w:val="single" w:sz="4" w:space="0" w:color="auto"/>
            </w:tcBorders>
            <w:vAlign w:val="center"/>
            <w:hideMark/>
          </w:tcPr>
          <w:p w14:paraId="5FE06BEB" w14:textId="77777777" w:rsidR="007A15D3" w:rsidRPr="004D2CAD" w:rsidRDefault="007A15D3" w:rsidP="00925A95">
            <w:pPr>
              <w:rPr>
                <w:sz w:val="22"/>
                <w:szCs w:val="22"/>
              </w:rPr>
            </w:pPr>
          </w:p>
        </w:tc>
        <w:tc>
          <w:tcPr>
            <w:tcW w:w="520" w:type="pct"/>
            <w:vMerge/>
            <w:tcBorders>
              <w:top w:val="single" w:sz="4" w:space="0" w:color="auto"/>
              <w:left w:val="single" w:sz="4" w:space="0" w:color="auto"/>
              <w:bottom w:val="single" w:sz="4" w:space="0" w:color="000000"/>
              <w:right w:val="single" w:sz="4" w:space="0" w:color="auto"/>
            </w:tcBorders>
            <w:vAlign w:val="center"/>
            <w:hideMark/>
          </w:tcPr>
          <w:p w14:paraId="3F98F741" w14:textId="77777777" w:rsidR="007A15D3" w:rsidRPr="004D2CAD" w:rsidRDefault="007A15D3" w:rsidP="00925A95">
            <w:pPr>
              <w:rPr>
                <w:sz w:val="22"/>
                <w:szCs w:val="22"/>
              </w:rPr>
            </w:pPr>
          </w:p>
        </w:tc>
        <w:tc>
          <w:tcPr>
            <w:tcW w:w="511" w:type="pct"/>
            <w:vMerge/>
            <w:tcBorders>
              <w:top w:val="single" w:sz="4" w:space="0" w:color="auto"/>
              <w:left w:val="single" w:sz="4" w:space="0" w:color="auto"/>
              <w:bottom w:val="single" w:sz="4" w:space="0" w:color="000000"/>
              <w:right w:val="single" w:sz="4" w:space="0" w:color="auto"/>
            </w:tcBorders>
            <w:vAlign w:val="center"/>
            <w:hideMark/>
          </w:tcPr>
          <w:p w14:paraId="6A524D21" w14:textId="77777777" w:rsidR="007A15D3" w:rsidRPr="004D2CAD" w:rsidRDefault="007A15D3" w:rsidP="00925A95">
            <w:pPr>
              <w:rPr>
                <w:sz w:val="22"/>
                <w:szCs w:val="22"/>
              </w:rPr>
            </w:pPr>
          </w:p>
        </w:tc>
        <w:tc>
          <w:tcPr>
            <w:tcW w:w="465" w:type="pct"/>
            <w:vMerge w:val="restart"/>
            <w:tcBorders>
              <w:top w:val="nil"/>
              <w:left w:val="single" w:sz="4" w:space="0" w:color="auto"/>
              <w:bottom w:val="single" w:sz="4" w:space="0" w:color="auto"/>
              <w:right w:val="single" w:sz="4" w:space="0" w:color="auto"/>
            </w:tcBorders>
            <w:shd w:val="clear" w:color="auto" w:fill="auto"/>
            <w:vAlign w:val="center"/>
            <w:hideMark/>
          </w:tcPr>
          <w:p w14:paraId="7265E6FE" w14:textId="77777777" w:rsidR="007A15D3" w:rsidRPr="004D2CAD" w:rsidRDefault="007A15D3" w:rsidP="00925A95">
            <w:pPr>
              <w:rPr>
                <w:sz w:val="22"/>
                <w:szCs w:val="22"/>
              </w:rPr>
            </w:pPr>
            <w:r w:rsidRPr="004D2CAD">
              <w:rPr>
                <w:sz w:val="22"/>
                <w:szCs w:val="22"/>
              </w:rPr>
              <w:t>наименование показателя</w:t>
            </w:r>
          </w:p>
        </w:tc>
        <w:tc>
          <w:tcPr>
            <w:tcW w:w="714" w:type="pct"/>
            <w:gridSpan w:val="2"/>
            <w:tcBorders>
              <w:top w:val="single" w:sz="4" w:space="0" w:color="auto"/>
              <w:left w:val="nil"/>
              <w:bottom w:val="single" w:sz="4" w:space="0" w:color="auto"/>
              <w:right w:val="single" w:sz="4" w:space="0" w:color="auto"/>
            </w:tcBorders>
            <w:shd w:val="clear" w:color="auto" w:fill="auto"/>
            <w:vAlign w:val="center"/>
            <w:hideMark/>
          </w:tcPr>
          <w:p w14:paraId="4A5B8FB7" w14:textId="77777777" w:rsidR="007A15D3" w:rsidRPr="004D2CAD" w:rsidRDefault="007A15D3" w:rsidP="00925A95">
            <w:pPr>
              <w:rPr>
                <w:sz w:val="22"/>
                <w:szCs w:val="22"/>
              </w:rPr>
            </w:pPr>
            <w:r w:rsidRPr="004D2CAD">
              <w:rPr>
                <w:sz w:val="22"/>
                <w:szCs w:val="22"/>
              </w:rPr>
              <w:t>единица измерения</w:t>
            </w:r>
          </w:p>
        </w:tc>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14:paraId="35A5399F" w14:textId="77777777" w:rsidR="007A15D3" w:rsidRPr="004D2CAD" w:rsidRDefault="007A15D3" w:rsidP="00925A95">
            <w:pPr>
              <w:rPr>
                <w:sz w:val="22"/>
                <w:szCs w:val="22"/>
              </w:rPr>
            </w:pPr>
            <w:r w:rsidRPr="004D2CAD">
              <w:rPr>
                <w:sz w:val="22"/>
                <w:szCs w:val="22"/>
              </w:rPr>
              <w:t>всего</w:t>
            </w:r>
          </w:p>
        </w:tc>
        <w:tc>
          <w:tcPr>
            <w:tcW w:w="2059" w:type="pct"/>
            <w:gridSpan w:val="4"/>
            <w:tcBorders>
              <w:top w:val="single" w:sz="4" w:space="0" w:color="auto"/>
              <w:left w:val="nil"/>
              <w:bottom w:val="single" w:sz="4" w:space="0" w:color="auto"/>
              <w:right w:val="single" w:sz="4" w:space="0" w:color="auto"/>
            </w:tcBorders>
            <w:shd w:val="clear" w:color="auto" w:fill="auto"/>
            <w:vAlign w:val="center"/>
            <w:hideMark/>
          </w:tcPr>
          <w:p w14:paraId="1EA04FF2" w14:textId="77777777" w:rsidR="007A15D3" w:rsidRPr="004D2CAD" w:rsidRDefault="007A15D3" w:rsidP="00925A95">
            <w:pPr>
              <w:jc w:val="center"/>
              <w:rPr>
                <w:sz w:val="22"/>
                <w:szCs w:val="22"/>
              </w:rPr>
            </w:pPr>
            <w:r w:rsidRPr="004D2CAD">
              <w:rPr>
                <w:sz w:val="22"/>
                <w:szCs w:val="22"/>
              </w:rPr>
              <w:t>из них</w:t>
            </w:r>
          </w:p>
        </w:tc>
      </w:tr>
      <w:tr w:rsidR="007A15D3" w:rsidRPr="004D2CAD" w14:paraId="675CC249" w14:textId="77777777" w:rsidTr="00925A95">
        <w:trPr>
          <w:trHeight w:val="3075"/>
        </w:trPr>
        <w:tc>
          <w:tcPr>
            <w:tcW w:w="511" w:type="pct"/>
            <w:vMerge/>
            <w:tcBorders>
              <w:top w:val="single" w:sz="4" w:space="0" w:color="auto"/>
              <w:left w:val="single" w:sz="4" w:space="0" w:color="auto"/>
              <w:bottom w:val="single" w:sz="4" w:space="0" w:color="000000"/>
              <w:right w:val="single" w:sz="4" w:space="0" w:color="auto"/>
            </w:tcBorders>
            <w:vAlign w:val="center"/>
            <w:hideMark/>
          </w:tcPr>
          <w:p w14:paraId="1AF6AB04" w14:textId="77777777" w:rsidR="007A15D3" w:rsidRPr="004D2CAD" w:rsidRDefault="007A15D3" w:rsidP="00925A95">
            <w:pPr>
              <w:rPr>
                <w:sz w:val="22"/>
                <w:szCs w:val="22"/>
              </w:rPr>
            </w:pPr>
          </w:p>
        </w:tc>
        <w:tc>
          <w:tcPr>
            <w:tcW w:w="520" w:type="pct"/>
            <w:vMerge/>
            <w:tcBorders>
              <w:top w:val="single" w:sz="4" w:space="0" w:color="auto"/>
              <w:left w:val="single" w:sz="4" w:space="0" w:color="auto"/>
              <w:bottom w:val="single" w:sz="4" w:space="0" w:color="000000"/>
              <w:right w:val="single" w:sz="4" w:space="0" w:color="auto"/>
            </w:tcBorders>
            <w:vAlign w:val="center"/>
            <w:hideMark/>
          </w:tcPr>
          <w:p w14:paraId="040B7620" w14:textId="77777777" w:rsidR="007A15D3" w:rsidRPr="004D2CAD" w:rsidRDefault="007A15D3" w:rsidP="00925A95">
            <w:pPr>
              <w:rPr>
                <w:sz w:val="22"/>
                <w:szCs w:val="22"/>
              </w:rPr>
            </w:pPr>
          </w:p>
        </w:tc>
        <w:tc>
          <w:tcPr>
            <w:tcW w:w="511" w:type="pct"/>
            <w:vMerge/>
            <w:tcBorders>
              <w:top w:val="single" w:sz="4" w:space="0" w:color="auto"/>
              <w:left w:val="single" w:sz="4" w:space="0" w:color="auto"/>
              <w:bottom w:val="single" w:sz="4" w:space="0" w:color="000000"/>
              <w:right w:val="single" w:sz="4" w:space="0" w:color="auto"/>
            </w:tcBorders>
            <w:vAlign w:val="center"/>
            <w:hideMark/>
          </w:tcPr>
          <w:p w14:paraId="46BF498B" w14:textId="77777777" w:rsidR="007A15D3" w:rsidRPr="004D2CAD" w:rsidRDefault="007A15D3" w:rsidP="00925A95">
            <w:pPr>
              <w:rPr>
                <w:sz w:val="22"/>
                <w:szCs w:val="22"/>
              </w:rPr>
            </w:pPr>
          </w:p>
        </w:tc>
        <w:tc>
          <w:tcPr>
            <w:tcW w:w="465" w:type="pct"/>
            <w:vMerge/>
            <w:tcBorders>
              <w:top w:val="nil"/>
              <w:left w:val="single" w:sz="4" w:space="0" w:color="auto"/>
              <w:bottom w:val="single" w:sz="4" w:space="0" w:color="auto"/>
              <w:right w:val="single" w:sz="4" w:space="0" w:color="auto"/>
            </w:tcBorders>
            <w:vAlign w:val="center"/>
            <w:hideMark/>
          </w:tcPr>
          <w:p w14:paraId="337541DF" w14:textId="77777777" w:rsidR="007A15D3" w:rsidRPr="004D2CAD" w:rsidRDefault="007A15D3" w:rsidP="00925A95">
            <w:pPr>
              <w:rPr>
                <w:sz w:val="22"/>
                <w:szCs w:val="22"/>
              </w:rPr>
            </w:pPr>
          </w:p>
        </w:tc>
        <w:tc>
          <w:tcPr>
            <w:tcW w:w="465" w:type="pct"/>
            <w:tcBorders>
              <w:top w:val="nil"/>
              <w:left w:val="nil"/>
              <w:bottom w:val="single" w:sz="4" w:space="0" w:color="auto"/>
              <w:right w:val="single" w:sz="4" w:space="0" w:color="auto"/>
            </w:tcBorders>
            <w:shd w:val="clear" w:color="auto" w:fill="auto"/>
            <w:vAlign w:val="center"/>
            <w:hideMark/>
          </w:tcPr>
          <w:p w14:paraId="346CE2D3" w14:textId="77777777" w:rsidR="007A15D3" w:rsidRPr="004D2CAD" w:rsidRDefault="007A15D3" w:rsidP="00925A95">
            <w:pPr>
              <w:rPr>
                <w:sz w:val="22"/>
                <w:szCs w:val="22"/>
              </w:rPr>
            </w:pPr>
            <w:r w:rsidRPr="004D2CAD">
              <w:rPr>
                <w:sz w:val="22"/>
                <w:szCs w:val="22"/>
              </w:rPr>
              <w:t>наименование</w:t>
            </w:r>
          </w:p>
        </w:tc>
        <w:tc>
          <w:tcPr>
            <w:tcW w:w="249" w:type="pct"/>
            <w:tcBorders>
              <w:top w:val="nil"/>
              <w:left w:val="nil"/>
              <w:bottom w:val="single" w:sz="4" w:space="0" w:color="auto"/>
              <w:right w:val="single" w:sz="4" w:space="0" w:color="auto"/>
            </w:tcBorders>
            <w:shd w:val="clear" w:color="auto" w:fill="auto"/>
            <w:vAlign w:val="center"/>
            <w:hideMark/>
          </w:tcPr>
          <w:p w14:paraId="5046982F" w14:textId="77777777" w:rsidR="007A15D3" w:rsidRPr="004D2CAD" w:rsidRDefault="007A15D3" w:rsidP="00925A95">
            <w:pPr>
              <w:rPr>
                <w:sz w:val="22"/>
                <w:szCs w:val="22"/>
              </w:rPr>
            </w:pPr>
            <w:r w:rsidRPr="004D2CAD">
              <w:rPr>
                <w:sz w:val="22"/>
                <w:szCs w:val="22"/>
              </w:rPr>
              <w:t>код по ОКЕИ</w:t>
            </w:r>
          </w:p>
        </w:tc>
        <w:tc>
          <w:tcPr>
            <w:tcW w:w="221" w:type="pct"/>
            <w:vMerge/>
            <w:tcBorders>
              <w:top w:val="nil"/>
              <w:left w:val="single" w:sz="4" w:space="0" w:color="auto"/>
              <w:bottom w:val="single" w:sz="4" w:space="0" w:color="auto"/>
              <w:right w:val="single" w:sz="4" w:space="0" w:color="auto"/>
            </w:tcBorders>
            <w:vAlign w:val="center"/>
            <w:hideMark/>
          </w:tcPr>
          <w:p w14:paraId="3F49339E" w14:textId="77777777" w:rsidR="007A15D3" w:rsidRPr="004D2CAD" w:rsidRDefault="007A15D3" w:rsidP="00925A95">
            <w:pPr>
              <w:rPr>
                <w:sz w:val="22"/>
                <w:szCs w:val="22"/>
              </w:rPr>
            </w:pPr>
          </w:p>
        </w:tc>
        <w:tc>
          <w:tcPr>
            <w:tcW w:w="563" w:type="pct"/>
            <w:tcBorders>
              <w:top w:val="nil"/>
              <w:left w:val="nil"/>
              <w:bottom w:val="single" w:sz="4" w:space="0" w:color="auto"/>
              <w:right w:val="single" w:sz="4" w:space="0" w:color="auto"/>
            </w:tcBorders>
            <w:shd w:val="clear" w:color="auto" w:fill="auto"/>
            <w:vAlign w:val="center"/>
            <w:hideMark/>
          </w:tcPr>
          <w:p w14:paraId="764E077E" w14:textId="77777777" w:rsidR="007A15D3" w:rsidRPr="004D2CAD" w:rsidRDefault="007A15D3" w:rsidP="00925A95">
            <w:pPr>
              <w:rPr>
                <w:sz w:val="22"/>
                <w:szCs w:val="22"/>
              </w:rPr>
            </w:pPr>
            <w:r w:rsidRPr="004D2CAD">
              <w:rPr>
                <w:sz w:val="22"/>
                <w:szCs w:val="22"/>
              </w:rPr>
              <w:t>оказываемого муниципальными казенными учреждениями на основании муниципального задания</w:t>
            </w:r>
          </w:p>
        </w:tc>
        <w:tc>
          <w:tcPr>
            <w:tcW w:w="563" w:type="pct"/>
            <w:tcBorders>
              <w:top w:val="nil"/>
              <w:left w:val="nil"/>
              <w:bottom w:val="single" w:sz="4" w:space="0" w:color="auto"/>
              <w:right w:val="single" w:sz="4" w:space="0" w:color="auto"/>
            </w:tcBorders>
            <w:shd w:val="clear" w:color="auto" w:fill="auto"/>
            <w:vAlign w:val="center"/>
            <w:hideMark/>
          </w:tcPr>
          <w:p w14:paraId="2A825779" w14:textId="77777777" w:rsidR="007A15D3" w:rsidRPr="004D2CAD" w:rsidRDefault="007A15D3" w:rsidP="00925A95">
            <w:pPr>
              <w:rPr>
                <w:sz w:val="22"/>
                <w:szCs w:val="22"/>
              </w:rPr>
            </w:pPr>
            <w:r w:rsidRPr="004D2CAD">
              <w:rPr>
                <w:sz w:val="22"/>
                <w:szCs w:val="22"/>
              </w:rPr>
              <w:t>оказываемого муниципальными бюджетными и автономными учреждениями на основании муниципального задания</w:t>
            </w:r>
          </w:p>
        </w:tc>
        <w:tc>
          <w:tcPr>
            <w:tcW w:w="439" w:type="pct"/>
            <w:tcBorders>
              <w:top w:val="nil"/>
              <w:left w:val="nil"/>
              <w:bottom w:val="single" w:sz="4" w:space="0" w:color="auto"/>
              <w:right w:val="single" w:sz="4" w:space="0" w:color="auto"/>
            </w:tcBorders>
            <w:shd w:val="clear" w:color="auto" w:fill="auto"/>
            <w:vAlign w:val="center"/>
            <w:hideMark/>
          </w:tcPr>
          <w:p w14:paraId="6562899B" w14:textId="77777777" w:rsidR="007A15D3" w:rsidRPr="004D2CAD" w:rsidRDefault="007A15D3" w:rsidP="00925A95">
            <w:pPr>
              <w:rPr>
                <w:sz w:val="22"/>
                <w:szCs w:val="22"/>
              </w:rPr>
            </w:pPr>
            <w:r w:rsidRPr="004D2CAD">
              <w:rPr>
                <w:sz w:val="22"/>
                <w:szCs w:val="22"/>
              </w:rPr>
              <w:t>в соответствии с конкурсом</w:t>
            </w:r>
          </w:p>
        </w:tc>
        <w:tc>
          <w:tcPr>
            <w:tcW w:w="495" w:type="pct"/>
            <w:tcBorders>
              <w:top w:val="nil"/>
              <w:left w:val="nil"/>
              <w:bottom w:val="single" w:sz="4" w:space="0" w:color="auto"/>
              <w:right w:val="single" w:sz="4" w:space="0" w:color="auto"/>
            </w:tcBorders>
            <w:shd w:val="clear" w:color="auto" w:fill="auto"/>
            <w:vAlign w:val="center"/>
            <w:hideMark/>
          </w:tcPr>
          <w:p w14:paraId="1045F88C" w14:textId="77777777" w:rsidR="007A15D3" w:rsidRPr="004D2CAD" w:rsidRDefault="007A15D3" w:rsidP="00925A95">
            <w:pPr>
              <w:rPr>
                <w:sz w:val="22"/>
                <w:szCs w:val="22"/>
              </w:rPr>
            </w:pPr>
            <w:r w:rsidRPr="004D2CAD">
              <w:rPr>
                <w:sz w:val="22"/>
                <w:szCs w:val="22"/>
              </w:rPr>
              <w:t>в соответствии с социальными сертификатами</w:t>
            </w:r>
          </w:p>
        </w:tc>
      </w:tr>
      <w:tr w:rsidR="007A15D3" w:rsidRPr="004D2CAD" w14:paraId="48EBFC23" w14:textId="77777777" w:rsidTr="00925A95">
        <w:trPr>
          <w:trHeight w:val="288"/>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6C9669E5" w14:textId="77777777" w:rsidR="007A15D3" w:rsidRPr="004D2CAD" w:rsidRDefault="007A15D3" w:rsidP="00925A95">
            <w:pPr>
              <w:rPr>
                <w:sz w:val="22"/>
                <w:szCs w:val="22"/>
              </w:rPr>
            </w:pPr>
            <w:r w:rsidRPr="004D2CAD">
              <w:rPr>
                <w:sz w:val="22"/>
                <w:szCs w:val="22"/>
              </w:rPr>
              <w:t>1</w:t>
            </w:r>
          </w:p>
        </w:tc>
        <w:tc>
          <w:tcPr>
            <w:tcW w:w="520" w:type="pct"/>
            <w:tcBorders>
              <w:top w:val="nil"/>
              <w:left w:val="nil"/>
              <w:bottom w:val="single" w:sz="4" w:space="0" w:color="auto"/>
              <w:right w:val="single" w:sz="4" w:space="0" w:color="auto"/>
            </w:tcBorders>
            <w:shd w:val="clear" w:color="auto" w:fill="auto"/>
            <w:vAlign w:val="center"/>
            <w:hideMark/>
          </w:tcPr>
          <w:p w14:paraId="61696E4D" w14:textId="77777777" w:rsidR="007A15D3" w:rsidRPr="004D2CAD" w:rsidRDefault="007A15D3" w:rsidP="00925A95">
            <w:pPr>
              <w:rPr>
                <w:sz w:val="22"/>
                <w:szCs w:val="22"/>
              </w:rPr>
            </w:pPr>
            <w:r w:rsidRPr="004D2CAD">
              <w:rPr>
                <w:sz w:val="22"/>
                <w:szCs w:val="22"/>
              </w:rPr>
              <w:t>2</w:t>
            </w:r>
          </w:p>
        </w:tc>
        <w:tc>
          <w:tcPr>
            <w:tcW w:w="511" w:type="pct"/>
            <w:tcBorders>
              <w:top w:val="nil"/>
              <w:left w:val="nil"/>
              <w:bottom w:val="single" w:sz="4" w:space="0" w:color="auto"/>
              <w:right w:val="single" w:sz="4" w:space="0" w:color="auto"/>
            </w:tcBorders>
            <w:shd w:val="clear" w:color="auto" w:fill="auto"/>
            <w:vAlign w:val="center"/>
            <w:hideMark/>
          </w:tcPr>
          <w:p w14:paraId="24B96068" w14:textId="77777777" w:rsidR="007A15D3" w:rsidRPr="004D2CAD" w:rsidRDefault="007A15D3" w:rsidP="00925A95">
            <w:pPr>
              <w:rPr>
                <w:sz w:val="22"/>
                <w:szCs w:val="22"/>
              </w:rPr>
            </w:pPr>
            <w:r w:rsidRPr="004D2CAD">
              <w:rPr>
                <w:sz w:val="22"/>
                <w:szCs w:val="22"/>
              </w:rPr>
              <w:t>3</w:t>
            </w:r>
          </w:p>
        </w:tc>
        <w:tc>
          <w:tcPr>
            <w:tcW w:w="465" w:type="pct"/>
            <w:tcBorders>
              <w:top w:val="nil"/>
              <w:left w:val="nil"/>
              <w:bottom w:val="single" w:sz="4" w:space="0" w:color="auto"/>
              <w:right w:val="single" w:sz="4" w:space="0" w:color="auto"/>
            </w:tcBorders>
            <w:shd w:val="clear" w:color="auto" w:fill="auto"/>
            <w:vAlign w:val="center"/>
            <w:hideMark/>
          </w:tcPr>
          <w:p w14:paraId="76B446DA" w14:textId="77777777" w:rsidR="007A15D3" w:rsidRPr="004D2CAD" w:rsidRDefault="007A15D3" w:rsidP="00925A95">
            <w:pPr>
              <w:rPr>
                <w:sz w:val="22"/>
                <w:szCs w:val="22"/>
              </w:rPr>
            </w:pPr>
            <w:r w:rsidRPr="004D2CAD">
              <w:rPr>
                <w:sz w:val="22"/>
                <w:szCs w:val="22"/>
              </w:rPr>
              <w:t>4</w:t>
            </w:r>
          </w:p>
        </w:tc>
        <w:tc>
          <w:tcPr>
            <w:tcW w:w="465" w:type="pct"/>
            <w:tcBorders>
              <w:top w:val="nil"/>
              <w:left w:val="nil"/>
              <w:bottom w:val="single" w:sz="4" w:space="0" w:color="auto"/>
              <w:right w:val="single" w:sz="4" w:space="0" w:color="auto"/>
            </w:tcBorders>
            <w:shd w:val="clear" w:color="auto" w:fill="auto"/>
            <w:vAlign w:val="center"/>
            <w:hideMark/>
          </w:tcPr>
          <w:p w14:paraId="7D0F0790" w14:textId="77777777" w:rsidR="007A15D3" w:rsidRPr="004D2CAD" w:rsidRDefault="007A15D3" w:rsidP="00925A95">
            <w:pPr>
              <w:rPr>
                <w:sz w:val="22"/>
                <w:szCs w:val="22"/>
              </w:rPr>
            </w:pPr>
            <w:r w:rsidRPr="004D2CAD">
              <w:rPr>
                <w:sz w:val="22"/>
                <w:szCs w:val="22"/>
              </w:rPr>
              <w:t>5</w:t>
            </w:r>
          </w:p>
        </w:tc>
        <w:tc>
          <w:tcPr>
            <w:tcW w:w="249" w:type="pct"/>
            <w:tcBorders>
              <w:top w:val="nil"/>
              <w:left w:val="nil"/>
              <w:bottom w:val="single" w:sz="4" w:space="0" w:color="auto"/>
              <w:right w:val="single" w:sz="4" w:space="0" w:color="auto"/>
            </w:tcBorders>
            <w:shd w:val="clear" w:color="auto" w:fill="auto"/>
            <w:vAlign w:val="center"/>
            <w:hideMark/>
          </w:tcPr>
          <w:p w14:paraId="44A20E95" w14:textId="77777777" w:rsidR="007A15D3" w:rsidRPr="004D2CAD" w:rsidRDefault="007A15D3" w:rsidP="00925A95">
            <w:pPr>
              <w:rPr>
                <w:sz w:val="22"/>
                <w:szCs w:val="22"/>
              </w:rPr>
            </w:pPr>
            <w:r w:rsidRPr="004D2CAD">
              <w:rPr>
                <w:sz w:val="22"/>
                <w:szCs w:val="22"/>
              </w:rPr>
              <w:t>6</w:t>
            </w:r>
          </w:p>
        </w:tc>
        <w:tc>
          <w:tcPr>
            <w:tcW w:w="221" w:type="pct"/>
            <w:tcBorders>
              <w:top w:val="nil"/>
              <w:left w:val="nil"/>
              <w:bottom w:val="single" w:sz="4" w:space="0" w:color="auto"/>
              <w:right w:val="single" w:sz="4" w:space="0" w:color="auto"/>
            </w:tcBorders>
            <w:shd w:val="clear" w:color="auto" w:fill="auto"/>
            <w:vAlign w:val="center"/>
            <w:hideMark/>
          </w:tcPr>
          <w:p w14:paraId="181639EE" w14:textId="77777777" w:rsidR="007A15D3" w:rsidRPr="004D2CAD" w:rsidRDefault="007A15D3" w:rsidP="00925A95">
            <w:pPr>
              <w:rPr>
                <w:sz w:val="22"/>
                <w:szCs w:val="22"/>
              </w:rPr>
            </w:pPr>
            <w:r w:rsidRPr="004D2CAD">
              <w:rPr>
                <w:sz w:val="22"/>
                <w:szCs w:val="22"/>
              </w:rPr>
              <w:t>7</w:t>
            </w:r>
          </w:p>
        </w:tc>
        <w:tc>
          <w:tcPr>
            <w:tcW w:w="563" w:type="pct"/>
            <w:tcBorders>
              <w:top w:val="nil"/>
              <w:left w:val="nil"/>
              <w:bottom w:val="single" w:sz="4" w:space="0" w:color="auto"/>
              <w:right w:val="single" w:sz="4" w:space="0" w:color="auto"/>
            </w:tcBorders>
            <w:shd w:val="clear" w:color="auto" w:fill="auto"/>
            <w:vAlign w:val="center"/>
            <w:hideMark/>
          </w:tcPr>
          <w:p w14:paraId="27B92419" w14:textId="77777777" w:rsidR="007A15D3" w:rsidRPr="004D2CAD" w:rsidRDefault="007A15D3" w:rsidP="00925A95">
            <w:pPr>
              <w:rPr>
                <w:sz w:val="22"/>
                <w:szCs w:val="22"/>
              </w:rPr>
            </w:pPr>
            <w:r w:rsidRPr="004D2CAD">
              <w:rPr>
                <w:sz w:val="22"/>
                <w:szCs w:val="22"/>
              </w:rPr>
              <w:t>8</w:t>
            </w:r>
          </w:p>
        </w:tc>
        <w:tc>
          <w:tcPr>
            <w:tcW w:w="563" w:type="pct"/>
            <w:tcBorders>
              <w:top w:val="nil"/>
              <w:left w:val="nil"/>
              <w:bottom w:val="single" w:sz="4" w:space="0" w:color="auto"/>
              <w:right w:val="single" w:sz="4" w:space="0" w:color="auto"/>
            </w:tcBorders>
            <w:shd w:val="clear" w:color="auto" w:fill="auto"/>
            <w:vAlign w:val="center"/>
            <w:hideMark/>
          </w:tcPr>
          <w:p w14:paraId="04AA953F" w14:textId="77777777" w:rsidR="007A15D3" w:rsidRPr="004D2CAD" w:rsidRDefault="007A15D3" w:rsidP="00925A95">
            <w:pPr>
              <w:rPr>
                <w:sz w:val="22"/>
                <w:szCs w:val="22"/>
              </w:rPr>
            </w:pPr>
            <w:r w:rsidRPr="004D2CAD">
              <w:rPr>
                <w:sz w:val="22"/>
                <w:szCs w:val="22"/>
              </w:rPr>
              <w:t>9</w:t>
            </w:r>
          </w:p>
        </w:tc>
        <w:tc>
          <w:tcPr>
            <w:tcW w:w="439" w:type="pct"/>
            <w:tcBorders>
              <w:top w:val="nil"/>
              <w:left w:val="nil"/>
              <w:bottom w:val="single" w:sz="4" w:space="0" w:color="auto"/>
              <w:right w:val="single" w:sz="4" w:space="0" w:color="auto"/>
            </w:tcBorders>
            <w:shd w:val="clear" w:color="auto" w:fill="auto"/>
            <w:vAlign w:val="center"/>
            <w:hideMark/>
          </w:tcPr>
          <w:p w14:paraId="1F2C5447" w14:textId="77777777" w:rsidR="007A15D3" w:rsidRPr="004D2CAD" w:rsidRDefault="007A15D3" w:rsidP="00925A95">
            <w:pPr>
              <w:rPr>
                <w:sz w:val="22"/>
                <w:szCs w:val="22"/>
              </w:rPr>
            </w:pPr>
            <w:r w:rsidRPr="004D2CAD">
              <w:rPr>
                <w:sz w:val="22"/>
                <w:szCs w:val="22"/>
              </w:rPr>
              <w:t>10</w:t>
            </w:r>
          </w:p>
        </w:tc>
        <w:tc>
          <w:tcPr>
            <w:tcW w:w="495" w:type="pct"/>
            <w:tcBorders>
              <w:top w:val="nil"/>
              <w:left w:val="nil"/>
              <w:bottom w:val="single" w:sz="4" w:space="0" w:color="auto"/>
              <w:right w:val="single" w:sz="4" w:space="0" w:color="auto"/>
            </w:tcBorders>
            <w:shd w:val="clear" w:color="auto" w:fill="auto"/>
            <w:vAlign w:val="center"/>
            <w:hideMark/>
          </w:tcPr>
          <w:p w14:paraId="02A9D8BA" w14:textId="77777777" w:rsidR="007A15D3" w:rsidRPr="004D2CAD" w:rsidRDefault="007A15D3" w:rsidP="00925A95">
            <w:pPr>
              <w:rPr>
                <w:sz w:val="22"/>
                <w:szCs w:val="22"/>
              </w:rPr>
            </w:pPr>
            <w:r w:rsidRPr="004D2CAD">
              <w:rPr>
                <w:sz w:val="22"/>
                <w:szCs w:val="22"/>
              </w:rPr>
              <w:t>11</w:t>
            </w:r>
          </w:p>
        </w:tc>
      </w:tr>
      <w:tr w:rsidR="007A15D3" w:rsidRPr="004D2CAD" w14:paraId="4F7F9308" w14:textId="77777777" w:rsidTr="00925A95">
        <w:trPr>
          <w:trHeight w:val="288"/>
        </w:trPr>
        <w:tc>
          <w:tcPr>
            <w:tcW w:w="511" w:type="pct"/>
            <w:tcBorders>
              <w:top w:val="nil"/>
              <w:left w:val="single" w:sz="4" w:space="0" w:color="auto"/>
              <w:bottom w:val="single" w:sz="4" w:space="0" w:color="auto"/>
              <w:right w:val="single" w:sz="4" w:space="0" w:color="auto"/>
            </w:tcBorders>
            <w:shd w:val="clear" w:color="auto" w:fill="auto"/>
            <w:noWrap/>
            <w:vAlign w:val="bottom"/>
            <w:hideMark/>
          </w:tcPr>
          <w:p w14:paraId="203496C6" w14:textId="77777777" w:rsidR="007A15D3" w:rsidRPr="004D2CAD" w:rsidRDefault="007A15D3" w:rsidP="00925A95">
            <w:pPr>
              <w:rPr>
                <w:sz w:val="22"/>
                <w:szCs w:val="22"/>
              </w:rPr>
            </w:pPr>
            <w:r w:rsidRPr="004D2CAD">
              <w:rPr>
                <w:sz w:val="22"/>
                <w:szCs w:val="22"/>
              </w:rPr>
              <w:t> </w:t>
            </w:r>
          </w:p>
        </w:tc>
        <w:tc>
          <w:tcPr>
            <w:tcW w:w="520" w:type="pct"/>
            <w:tcBorders>
              <w:top w:val="nil"/>
              <w:left w:val="nil"/>
              <w:bottom w:val="single" w:sz="4" w:space="0" w:color="auto"/>
              <w:right w:val="single" w:sz="4" w:space="0" w:color="auto"/>
            </w:tcBorders>
            <w:shd w:val="clear" w:color="auto" w:fill="auto"/>
            <w:noWrap/>
            <w:vAlign w:val="bottom"/>
            <w:hideMark/>
          </w:tcPr>
          <w:p w14:paraId="1C88DC0F" w14:textId="77777777" w:rsidR="007A15D3" w:rsidRPr="004D2CAD" w:rsidRDefault="007A15D3" w:rsidP="00925A95">
            <w:pPr>
              <w:rPr>
                <w:sz w:val="22"/>
                <w:szCs w:val="22"/>
              </w:rPr>
            </w:pPr>
            <w:r w:rsidRPr="004D2CAD">
              <w:rPr>
                <w:sz w:val="22"/>
                <w:szCs w:val="22"/>
              </w:rPr>
              <w:t> </w:t>
            </w:r>
          </w:p>
        </w:tc>
        <w:tc>
          <w:tcPr>
            <w:tcW w:w="511" w:type="pct"/>
            <w:tcBorders>
              <w:top w:val="nil"/>
              <w:left w:val="nil"/>
              <w:bottom w:val="single" w:sz="4" w:space="0" w:color="auto"/>
              <w:right w:val="single" w:sz="4" w:space="0" w:color="auto"/>
            </w:tcBorders>
            <w:shd w:val="clear" w:color="auto" w:fill="auto"/>
            <w:noWrap/>
            <w:vAlign w:val="bottom"/>
            <w:hideMark/>
          </w:tcPr>
          <w:p w14:paraId="496EF2C8" w14:textId="77777777" w:rsidR="007A15D3" w:rsidRPr="004D2CAD" w:rsidRDefault="007A15D3" w:rsidP="00925A95">
            <w:pPr>
              <w:rPr>
                <w:sz w:val="22"/>
                <w:szCs w:val="22"/>
              </w:rPr>
            </w:pPr>
            <w:r w:rsidRPr="004D2CAD">
              <w:rPr>
                <w:sz w:val="22"/>
                <w:szCs w:val="22"/>
              </w:rPr>
              <w:t> </w:t>
            </w:r>
          </w:p>
        </w:tc>
        <w:tc>
          <w:tcPr>
            <w:tcW w:w="465" w:type="pct"/>
            <w:tcBorders>
              <w:top w:val="nil"/>
              <w:left w:val="nil"/>
              <w:bottom w:val="single" w:sz="4" w:space="0" w:color="auto"/>
              <w:right w:val="single" w:sz="4" w:space="0" w:color="auto"/>
            </w:tcBorders>
            <w:shd w:val="clear" w:color="auto" w:fill="auto"/>
            <w:noWrap/>
            <w:vAlign w:val="bottom"/>
            <w:hideMark/>
          </w:tcPr>
          <w:p w14:paraId="4064B980" w14:textId="77777777" w:rsidR="007A15D3" w:rsidRPr="004D2CAD" w:rsidRDefault="007A15D3" w:rsidP="00925A95">
            <w:pPr>
              <w:rPr>
                <w:sz w:val="22"/>
                <w:szCs w:val="22"/>
              </w:rPr>
            </w:pPr>
            <w:r w:rsidRPr="004D2CAD">
              <w:rPr>
                <w:sz w:val="22"/>
                <w:szCs w:val="22"/>
              </w:rPr>
              <w:t> </w:t>
            </w:r>
          </w:p>
        </w:tc>
        <w:tc>
          <w:tcPr>
            <w:tcW w:w="465" w:type="pct"/>
            <w:tcBorders>
              <w:top w:val="nil"/>
              <w:left w:val="nil"/>
              <w:bottom w:val="single" w:sz="4" w:space="0" w:color="auto"/>
              <w:right w:val="single" w:sz="4" w:space="0" w:color="auto"/>
            </w:tcBorders>
            <w:shd w:val="clear" w:color="auto" w:fill="auto"/>
            <w:noWrap/>
            <w:vAlign w:val="bottom"/>
            <w:hideMark/>
          </w:tcPr>
          <w:p w14:paraId="732D2AFB" w14:textId="77777777" w:rsidR="007A15D3" w:rsidRPr="004D2CAD" w:rsidRDefault="007A15D3" w:rsidP="00925A95">
            <w:pPr>
              <w:rPr>
                <w:sz w:val="22"/>
                <w:szCs w:val="22"/>
              </w:rPr>
            </w:pPr>
            <w:r w:rsidRPr="004D2CAD">
              <w:rPr>
                <w:sz w:val="22"/>
                <w:szCs w:val="22"/>
              </w:rPr>
              <w:t> </w:t>
            </w:r>
          </w:p>
        </w:tc>
        <w:tc>
          <w:tcPr>
            <w:tcW w:w="249" w:type="pct"/>
            <w:tcBorders>
              <w:top w:val="nil"/>
              <w:left w:val="nil"/>
              <w:bottom w:val="single" w:sz="4" w:space="0" w:color="auto"/>
              <w:right w:val="single" w:sz="4" w:space="0" w:color="auto"/>
            </w:tcBorders>
            <w:shd w:val="clear" w:color="auto" w:fill="auto"/>
            <w:noWrap/>
            <w:vAlign w:val="bottom"/>
            <w:hideMark/>
          </w:tcPr>
          <w:p w14:paraId="26D6C3F7" w14:textId="77777777" w:rsidR="007A15D3" w:rsidRPr="004D2CAD" w:rsidRDefault="007A15D3" w:rsidP="00925A95">
            <w:pPr>
              <w:rPr>
                <w:sz w:val="22"/>
                <w:szCs w:val="22"/>
              </w:rPr>
            </w:pPr>
            <w:r w:rsidRPr="004D2CAD">
              <w:rPr>
                <w:sz w:val="22"/>
                <w:szCs w:val="22"/>
              </w:rPr>
              <w:t> </w:t>
            </w:r>
          </w:p>
        </w:tc>
        <w:tc>
          <w:tcPr>
            <w:tcW w:w="221" w:type="pct"/>
            <w:tcBorders>
              <w:top w:val="nil"/>
              <w:left w:val="nil"/>
              <w:bottom w:val="single" w:sz="4" w:space="0" w:color="auto"/>
              <w:right w:val="single" w:sz="4" w:space="0" w:color="auto"/>
            </w:tcBorders>
            <w:shd w:val="clear" w:color="auto" w:fill="auto"/>
            <w:noWrap/>
            <w:vAlign w:val="bottom"/>
            <w:hideMark/>
          </w:tcPr>
          <w:p w14:paraId="18289A0C" w14:textId="77777777" w:rsidR="007A15D3" w:rsidRPr="004D2CAD" w:rsidRDefault="007A15D3" w:rsidP="00925A95">
            <w:pPr>
              <w:rPr>
                <w:sz w:val="22"/>
                <w:szCs w:val="22"/>
              </w:rPr>
            </w:pPr>
            <w:r w:rsidRPr="004D2CAD">
              <w:rPr>
                <w:sz w:val="22"/>
                <w:szCs w:val="22"/>
              </w:rPr>
              <w:t> </w:t>
            </w:r>
          </w:p>
        </w:tc>
        <w:tc>
          <w:tcPr>
            <w:tcW w:w="563" w:type="pct"/>
            <w:tcBorders>
              <w:top w:val="nil"/>
              <w:left w:val="nil"/>
              <w:bottom w:val="single" w:sz="4" w:space="0" w:color="auto"/>
              <w:right w:val="single" w:sz="4" w:space="0" w:color="auto"/>
            </w:tcBorders>
            <w:shd w:val="clear" w:color="auto" w:fill="auto"/>
            <w:noWrap/>
            <w:vAlign w:val="bottom"/>
            <w:hideMark/>
          </w:tcPr>
          <w:p w14:paraId="68AA847D" w14:textId="77777777" w:rsidR="007A15D3" w:rsidRPr="004D2CAD" w:rsidRDefault="007A15D3" w:rsidP="00925A95">
            <w:pPr>
              <w:rPr>
                <w:sz w:val="22"/>
                <w:szCs w:val="22"/>
              </w:rPr>
            </w:pPr>
            <w:r w:rsidRPr="004D2CAD">
              <w:rPr>
                <w:sz w:val="22"/>
                <w:szCs w:val="22"/>
              </w:rPr>
              <w:t> </w:t>
            </w:r>
          </w:p>
        </w:tc>
        <w:tc>
          <w:tcPr>
            <w:tcW w:w="563" w:type="pct"/>
            <w:tcBorders>
              <w:top w:val="nil"/>
              <w:left w:val="nil"/>
              <w:bottom w:val="single" w:sz="4" w:space="0" w:color="auto"/>
              <w:right w:val="single" w:sz="4" w:space="0" w:color="auto"/>
            </w:tcBorders>
            <w:shd w:val="clear" w:color="auto" w:fill="auto"/>
            <w:noWrap/>
            <w:vAlign w:val="bottom"/>
            <w:hideMark/>
          </w:tcPr>
          <w:p w14:paraId="70A9B036" w14:textId="77777777" w:rsidR="007A15D3" w:rsidRPr="004D2CAD" w:rsidRDefault="007A15D3" w:rsidP="00925A95">
            <w:pPr>
              <w:rPr>
                <w:sz w:val="22"/>
                <w:szCs w:val="22"/>
              </w:rPr>
            </w:pPr>
            <w:r w:rsidRPr="004D2CAD">
              <w:rPr>
                <w:sz w:val="22"/>
                <w:szCs w:val="22"/>
              </w:rPr>
              <w:t> </w:t>
            </w:r>
          </w:p>
        </w:tc>
        <w:tc>
          <w:tcPr>
            <w:tcW w:w="439" w:type="pct"/>
            <w:tcBorders>
              <w:top w:val="nil"/>
              <w:left w:val="nil"/>
              <w:bottom w:val="single" w:sz="4" w:space="0" w:color="auto"/>
              <w:right w:val="single" w:sz="4" w:space="0" w:color="auto"/>
            </w:tcBorders>
            <w:shd w:val="clear" w:color="auto" w:fill="auto"/>
            <w:noWrap/>
            <w:vAlign w:val="bottom"/>
            <w:hideMark/>
          </w:tcPr>
          <w:p w14:paraId="38D9EAAC" w14:textId="77777777" w:rsidR="007A15D3" w:rsidRPr="004D2CAD" w:rsidRDefault="007A15D3" w:rsidP="00925A95">
            <w:pPr>
              <w:rPr>
                <w:sz w:val="22"/>
                <w:szCs w:val="22"/>
              </w:rPr>
            </w:pPr>
            <w:r w:rsidRPr="004D2CAD">
              <w:rPr>
                <w:sz w:val="22"/>
                <w:szCs w:val="22"/>
              </w:rPr>
              <w:t> </w:t>
            </w:r>
          </w:p>
        </w:tc>
        <w:tc>
          <w:tcPr>
            <w:tcW w:w="495" w:type="pct"/>
            <w:tcBorders>
              <w:top w:val="nil"/>
              <w:left w:val="nil"/>
              <w:bottom w:val="single" w:sz="4" w:space="0" w:color="auto"/>
              <w:right w:val="single" w:sz="4" w:space="0" w:color="auto"/>
            </w:tcBorders>
            <w:shd w:val="clear" w:color="auto" w:fill="auto"/>
            <w:noWrap/>
            <w:vAlign w:val="bottom"/>
            <w:hideMark/>
          </w:tcPr>
          <w:p w14:paraId="1B0CA76C" w14:textId="77777777" w:rsidR="007A15D3" w:rsidRPr="004D2CAD" w:rsidRDefault="007A15D3" w:rsidP="00925A95">
            <w:pPr>
              <w:rPr>
                <w:sz w:val="22"/>
                <w:szCs w:val="22"/>
              </w:rPr>
            </w:pPr>
            <w:r w:rsidRPr="004D2CAD">
              <w:rPr>
                <w:sz w:val="22"/>
                <w:szCs w:val="22"/>
              </w:rPr>
              <w:t> </w:t>
            </w:r>
          </w:p>
        </w:tc>
      </w:tr>
      <w:tr w:rsidR="007A15D3" w:rsidRPr="004D2CAD" w14:paraId="1D96D590" w14:textId="77777777" w:rsidTr="00925A95">
        <w:trPr>
          <w:trHeight w:val="288"/>
        </w:trPr>
        <w:tc>
          <w:tcPr>
            <w:tcW w:w="511" w:type="pct"/>
            <w:tcBorders>
              <w:top w:val="nil"/>
              <w:left w:val="single" w:sz="4" w:space="0" w:color="auto"/>
              <w:bottom w:val="single" w:sz="4" w:space="0" w:color="auto"/>
              <w:right w:val="single" w:sz="4" w:space="0" w:color="auto"/>
            </w:tcBorders>
            <w:shd w:val="clear" w:color="auto" w:fill="auto"/>
            <w:noWrap/>
            <w:vAlign w:val="bottom"/>
            <w:hideMark/>
          </w:tcPr>
          <w:p w14:paraId="6C38679B" w14:textId="77777777" w:rsidR="007A15D3" w:rsidRPr="004D2CAD" w:rsidRDefault="007A15D3" w:rsidP="00925A95">
            <w:pPr>
              <w:rPr>
                <w:sz w:val="22"/>
                <w:szCs w:val="22"/>
              </w:rPr>
            </w:pPr>
            <w:r w:rsidRPr="004D2CAD">
              <w:rPr>
                <w:sz w:val="22"/>
                <w:szCs w:val="22"/>
              </w:rPr>
              <w:t> </w:t>
            </w:r>
          </w:p>
        </w:tc>
        <w:tc>
          <w:tcPr>
            <w:tcW w:w="520" w:type="pct"/>
            <w:tcBorders>
              <w:top w:val="nil"/>
              <w:left w:val="nil"/>
              <w:bottom w:val="single" w:sz="4" w:space="0" w:color="auto"/>
              <w:right w:val="single" w:sz="4" w:space="0" w:color="auto"/>
            </w:tcBorders>
            <w:shd w:val="clear" w:color="auto" w:fill="auto"/>
            <w:noWrap/>
            <w:vAlign w:val="bottom"/>
            <w:hideMark/>
          </w:tcPr>
          <w:p w14:paraId="4AEB8D02" w14:textId="77777777" w:rsidR="007A15D3" w:rsidRPr="004D2CAD" w:rsidRDefault="007A15D3" w:rsidP="00925A95">
            <w:pPr>
              <w:rPr>
                <w:sz w:val="22"/>
                <w:szCs w:val="22"/>
              </w:rPr>
            </w:pPr>
            <w:r w:rsidRPr="004D2CAD">
              <w:rPr>
                <w:sz w:val="22"/>
                <w:szCs w:val="22"/>
              </w:rPr>
              <w:t> </w:t>
            </w:r>
          </w:p>
        </w:tc>
        <w:tc>
          <w:tcPr>
            <w:tcW w:w="511" w:type="pct"/>
            <w:tcBorders>
              <w:top w:val="nil"/>
              <w:left w:val="nil"/>
              <w:bottom w:val="single" w:sz="4" w:space="0" w:color="auto"/>
              <w:right w:val="single" w:sz="4" w:space="0" w:color="auto"/>
            </w:tcBorders>
            <w:shd w:val="clear" w:color="auto" w:fill="auto"/>
            <w:noWrap/>
            <w:vAlign w:val="bottom"/>
            <w:hideMark/>
          </w:tcPr>
          <w:p w14:paraId="498D6E8D" w14:textId="77777777" w:rsidR="007A15D3" w:rsidRPr="004D2CAD" w:rsidRDefault="007A15D3" w:rsidP="00925A95">
            <w:pPr>
              <w:rPr>
                <w:sz w:val="22"/>
                <w:szCs w:val="22"/>
              </w:rPr>
            </w:pPr>
            <w:r w:rsidRPr="004D2CAD">
              <w:rPr>
                <w:sz w:val="22"/>
                <w:szCs w:val="22"/>
              </w:rPr>
              <w:t> </w:t>
            </w:r>
          </w:p>
        </w:tc>
        <w:tc>
          <w:tcPr>
            <w:tcW w:w="465" w:type="pct"/>
            <w:tcBorders>
              <w:top w:val="nil"/>
              <w:left w:val="nil"/>
              <w:bottom w:val="single" w:sz="4" w:space="0" w:color="auto"/>
              <w:right w:val="single" w:sz="4" w:space="0" w:color="auto"/>
            </w:tcBorders>
            <w:shd w:val="clear" w:color="auto" w:fill="auto"/>
            <w:noWrap/>
            <w:vAlign w:val="bottom"/>
            <w:hideMark/>
          </w:tcPr>
          <w:p w14:paraId="51D6F57B" w14:textId="77777777" w:rsidR="007A15D3" w:rsidRPr="004D2CAD" w:rsidRDefault="007A15D3" w:rsidP="00925A95">
            <w:pPr>
              <w:rPr>
                <w:sz w:val="22"/>
                <w:szCs w:val="22"/>
              </w:rPr>
            </w:pPr>
            <w:r w:rsidRPr="004D2CAD">
              <w:rPr>
                <w:sz w:val="22"/>
                <w:szCs w:val="22"/>
              </w:rPr>
              <w:t> </w:t>
            </w:r>
          </w:p>
        </w:tc>
        <w:tc>
          <w:tcPr>
            <w:tcW w:w="465" w:type="pct"/>
            <w:tcBorders>
              <w:top w:val="nil"/>
              <w:left w:val="nil"/>
              <w:bottom w:val="single" w:sz="4" w:space="0" w:color="auto"/>
              <w:right w:val="single" w:sz="4" w:space="0" w:color="auto"/>
            </w:tcBorders>
            <w:shd w:val="clear" w:color="auto" w:fill="auto"/>
            <w:noWrap/>
            <w:vAlign w:val="bottom"/>
            <w:hideMark/>
          </w:tcPr>
          <w:p w14:paraId="3E945CDB" w14:textId="77777777" w:rsidR="007A15D3" w:rsidRPr="004D2CAD" w:rsidRDefault="007A15D3" w:rsidP="00925A95">
            <w:pPr>
              <w:rPr>
                <w:sz w:val="22"/>
                <w:szCs w:val="22"/>
              </w:rPr>
            </w:pPr>
            <w:r w:rsidRPr="004D2CAD">
              <w:rPr>
                <w:sz w:val="22"/>
                <w:szCs w:val="22"/>
              </w:rPr>
              <w:t> </w:t>
            </w:r>
          </w:p>
        </w:tc>
        <w:tc>
          <w:tcPr>
            <w:tcW w:w="249" w:type="pct"/>
            <w:tcBorders>
              <w:top w:val="nil"/>
              <w:left w:val="nil"/>
              <w:bottom w:val="single" w:sz="4" w:space="0" w:color="auto"/>
              <w:right w:val="single" w:sz="4" w:space="0" w:color="auto"/>
            </w:tcBorders>
            <w:shd w:val="clear" w:color="auto" w:fill="auto"/>
            <w:noWrap/>
            <w:vAlign w:val="bottom"/>
            <w:hideMark/>
          </w:tcPr>
          <w:p w14:paraId="5CBB09FC" w14:textId="77777777" w:rsidR="007A15D3" w:rsidRPr="004D2CAD" w:rsidRDefault="007A15D3" w:rsidP="00925A95">
            <w:pPr>
              <w:rPr>
                <w:sz w:val="22"/>
                <w:szCs w:val="22"/>
              </w:rPr>
            </w:pPr>
            <w:r w:rsidRPr="004D2CAD">
              <w:rPr>
                <w:sz w:val="22"/>
                <w:szCs w:val="22"/>
              </w:rPr>
              <w:t> </w:t>
            </w:r>
          </w:p>
        </w:tc>
        <w:tc>
          <w:tcPr>
            <w:tcW w:w="221" w:type="pct"/>
            <w:tcBorders>
              <w:top w:val="nil"/>
              <w:left w:val="nil"/>
              <w:bottom w:val="single" w:sz="4" w:space="0" w:color="auto"/>
              <w:right w:val="single" w:sz="4" w:space="0" w:color="auto"/>
            </w:tcBorders>
            <w:shd w:val="clear" w:color="auto" w:fill="auto"/>
            <w:noWrap/>
            <w:vAlign w:val="bottom"/>
            <w:hideMark/>
          </w:tcPr>
          <w:p w14:paraId="0E7AECE1" w14:textId="77777777" w:rsidR="007A15D3" w:rsidRPr="004D2CAD" w:rsidRDefault="007A15D3" w:rsidP="00925A95">
            <w:pPr>
              <w:rPr>
                <w:sz w:val="22"/>
                <w:szCs w:val="22"/>
              </w:rPr>
            </w:pPr>
            <w:r w:rsidRPr="004D2CAD">
              <w:rPr>
                <w:sz w:val="22"/>
                <w:szCs w:val="22"/>
              </w:rPr>
              <w:t> </w:t>
            </w:r>
          </w:p>
        </w:tc>
        <w:tc>
          <w:tcPr>
            <w:tcW w:w="563" w:type="pct"/>
            <w:tcBorders>
              <w:top w:val="nil"/>
              <w:left w:val="nil"/>
              <w:bottom w:val="single" w:sz="4" w:space="0" w:color="auto"/>
              <w:right w:val="single" w:sz="4" w:space="0" w:color="auto"/>
            </w:tcBorders>
            <w:shd w:val="clear" w:color="auto" w:fill="auto"/>
            <w:noWrap/>
            <w:vAlign w:val="bottom"/>
            <w:hideMark/>
          </w:tcPr>
          <w:p w14:paraId="1CDE2F89" w14:textId="77777777" w:rsidR="007A15D3" w:rsidRPr="004D2CAD" w:rsidRDefault="007A15D3" w:rsidP="00925A95">
            <w:pPr>
              <w:rPr>
                <w:sz w:val="22"/>
                <w:szCs w:val="22"/>
              </w:rPr>
            </w:pPr>
            <w:r w:rsidRPr="004D2CAD">
              <w:rPr>
                <w:sz w:val="22"/>
                <w:szCs w:val="22"/>
              </w:rPr>
              <w:t> </w:t>
            </w:r>
          </w:p>
        </w:tc>
        <w:tc>
          <w:tcPr>
            <w:tcW w:w="563" w:type="pct"/>
            <w:tcBorders>
              <w:top w:val="nil"/>
              <w:left w:val="nil"/>
              <w:bottom w:val="single" w:sz="4" w:space="0" w:color="auto"/>
              <w:right w:val="single" w:sz="4" w:space="0" w:color="auto"/>
            </w:tcBorders>
            <w:shd w:val="clear" w:color="auto" w:fill="auto"/>
            <w:noWrap/>
            <w:vAlign w:val="bottom"/>
            <w:hideMark/>
          </w:tcPr>
          <w:p w14:paraId="12D24C4D" w14:textId="77777777" w:rsidR="007A15D3" w:rsidRPr="004D2CAD" w:rsidRDefault="007A15D3" w:rsidP="00925A95">
            <w:pPr>
              <w:rPr>
                <w:sz w:val="22"/>
                <w:szCs w:val="22"/>
              </w:rPr>
            </w:pPr>
            <w:r w:rsidRPr="004D2CAD">
              <w:rPr>
                <w:sz w:val="22"/>
                <w:szCs w:val="22"/>
              </w:rPr>
              <w:t> </w:t>
            </w:r>
          </w:p>
        </w:tc>
        <w:tc>
          <w:tcPr>
            <w:tcW w:w="439" w:type="pct"/>
            <w:tcBorders>
              <w:top w:val="nil"/>
              <w:left w:val="nil"/>
              <w:bottom w:val="single" w:sz="4" w:space="0" w:color="auto"/>
              <w:right w:val="single" w:sz="4" w:space="0" w:color="auto"/>
            </w:tcBorders>
            <w:shd w:val="clear" w:color="auto" w:fill="auto"/>
            <w:noWrap/>
            <w:vAlign w:val="bottom"/>
            <w:hideMark/>
          </w:tcPr>
          <w:p w14:paraId="28C5DBEC" w14:textId="77777777" w:rsidR="007A15D3" w:rsidRPr="004D2CAD" w:rsidRDefault="007A15D3" w:rsidP="00925A95">
            <w:pPr>
              <w:rPr>
                <w:sz w:val="22"/>
                <w:szCs w:val="22"/>
              </w:rPr>
            </w:pPr>
            <w:r w:rsidRPr="004D2CAD">
              <w:rPr>
                <w:sz w:val="22"/>
                <w:szCs w:val="22"/>
              </w:rPr>
              <w:t> </w:t>
            </w:r>
          </w:p>
        </w:tc>
        <w:tc>
          <w:tcPr>
            <w:tcW w:w="495" w:type="pct"/>
            <w:tcBorders>
              <w:top w:val="nil"/>
              <w:left w:val="nil"/>
              <w:bottom w:val="single" w:sz="4" w:space="0" w:color="auto"/>
              <w:right w:val="single" w:sz="4" w:space="0" w:color="auto"/>
            </w:tcBorders>
            <w:shd w:val="clear" w:color="auto" w:fill="auto"/>
            <w:noWrap/>
            <w:vAlign w:val="bottom"/>
            <w:hideMark/>
          </w:tcPr>
          <w:p w14:paraId="4992BE2E" w14:textId="77777777" w:rsidR="007A15D3" w:rsidRPr="004D2CAD" w:rsidRDefault="007A15D3" w:rsidP="00925A95">
            <w:pPr>
              <w:rPr>
                <w:sz w:val="22"/>
                <w:szCs w:val="22"/>
              </w:rPr>
            </w:pPr>
            <w:r w:rsidRPr="004D2CAD">
              <w:rPr>
                <w:sz w:val="22"/>
                <w:szCs w:val="22"/>
              </w:rPr>
              <w:t> </w:t>
            </w:r>
          </w:p>
        </w:tc>
      </w:tr>
      <w:tr w:rsidR="007A15D3" w:rsidRPr="004D2CAD" w14:paraId="25C043B8" w14:textId="77777777" w:rsidTr="00925A95">
        <w:trPr>
          <w:trHeight w:val="288"/>
        </w:trPr>
        <w:tc>
          <w:tcPr>
            <w:tcW w:w="511" w:type="pct"/>
            <w:tcBorders>
              <w:top w:val="nil"/>
              <w:left w:val="single" w:sz="4" w:space="0" w:color="auto"/>
              <w:bottom w:val="single" w:sz="4" w:space="0" w:color="auto"/>
              <w:right w:val="single" w:sz="4" w:space="0" w:color="auto"/>
            </w:tcBorders>
            <w:shd w:val="clear" w:color="auto" w:fill="auto"/>
            <w:noWrap/>
            <w:vAlign w:val="bottom"/>
            <w:hideMark/>
          </w:tcPr>
          <w:p w14:paraId="3E8BA98A" w14:textId="77777777" w:rsidR="007A15D3" w:rsidRPr="004D2CAD" w:rsidRDefault="007A15D3" w:rsidP="00925A95">
            <w:pPr>
              <w:rPr>
                <w:sz w:val="22"/>
                <w:szCs w:val="22"/>
              </w:rPr>
            </w:pPr>
            <w:r w:rsidRPr="004D2CAD">
              <w:rPr>
                <w:sz w:val="22"/>
                <w:szCs w:val="22"/>
              </w:rPr>
              <w:t> </w:t>
            </w:r>
          </w:p>
        </w:tc>
        <w:tc>
          <w:tcPr>
            <w:tcW w:w="520" w:type="pct"/>
            <w:tcBorders>
              <w:top w:val="nil"/>
              <w:left w:val="nil"/>
              <w:bottom w:val="single" w:sz="4" w:space="0" w:color="auto"/>
              <w:right w:val="single" w:sz="4" w:space="0" w:color="auto"/>
            </w:tcBorders>
            <w:shd w:val="clear" w:color="auto" w:fill="auto"/>
            <w:noWrap/>
            <w:vAlign w:val="bottom"/>
            <w:hideMark/>
          </w:tcPr>
          <w:p w14:paraId="0EF3DDC4" w14:textId="77777777" w:rsidR="007A15D3" w:rsidRPr="004D2CAD" w:rsidRDefault="007A15D3" w:rsidP="00925A95">
            <w:pPr>
              <w:rPr>
                <w:sz w:val="22"/>
                <w:szCs w:val="22"/>
              </w:rPr>
            </w:pPr>
            <w:r w:rsidRPr="004D2CAD">
              <w:rPr>
                <w:sz w:val="22"/>
                <w:szCs w:val="22"/>
              </w:rPr>
              <w:t> </w:t>
            </w:r>
          </w:p>
        </w:tc>
        <w:tc>
          <w:tcPr>
            <w:tcW w:w="511" w:type="pct"/>
            <w:tcBorders>
              <w:top w:val="nil"/>
              <w:left w:val="nil"/>
              <w:bottom w:val="single" w:sz="4" w:space="0" w:color="auto"/>
              <w:right w:val="single" w:sz="4" w:space="0" w:color="auto"/>
            </w:tcBorders>
            <w:shd w:val="clear" w:color="auto" w:fill="auto"/>
            <w:noWrap/>
            <w:vAlign w:val="bottom"/>
            <w:hideMark/>
          </w:tcPr>
          <w:p w14:paraId="3C8F5862" w14:textId="77777777" w:rsidR="007A15D3" w:rsidRPr="004D2CAD" w:rsidRDefault="007A15D3" w:rsidP="00925A95">
            <w:pPr>
              <w:rPr>
                <w:sz w:val="22"/>
                <w:szCs w:val="22"/>
              </w:rPr>
            </w:pPr>
            <w:r w:rsidRPr="004D2CAD">
              <w:rPr>
                <w:sz w:val="22"/>
                <w:szCs w:val="22"/>
              </w:rPr>
              <w:t> </w:t>
            </w:r>
          </w:p>
        </w:tc>
        <w:tc>
          <w:tcPr>
            <w:tcW w:w="465" w:type="pct"/>
            <w:tcBorders>
              <w:top w:val="nil"/>
              <w:left w:val="nil"/>
              <w:bottom w:val="single" w:sz="4" w:space="0" w:color="auto"/>
              <w:right w:val="single" w:sz="4" w:space="0" w:color="auto"/>
            </w:tcBorders>
            <w:shd w:val="clear" w:color="auto" w:fill="auto"/>
            <w:noWrap/>
            <w:vAlign w:val="bottom"/>
            <w:hideMark/>
          </w:tcPr>
          <w:p w14:paraId="623E7992" w14:textId="77777777" w:rsidR="007A15D3" w:rsidRPr="004D2CAD" w:rsidRDefault="007A15D3" w:rsidP="00925A95">
            <w:pPr>
              <w:rPr>
                <w:sz w:val="22"/>
                <w:szCs w:val="22"/>
              </w:rPr>
            </w:pPr>
            <w:r w:rsidRPr="004D2CAD">
              <w:rPr>
                <w:sz w:val="22"/>
                <w:szCs w:val="22"/>
              </w:rPr>
              <w:t> </w:t>
            </w:r>
          </w:p>
        </w:tc>
        <w:tc>
          <w:tcPr>
            <w:tcW w:w="465" w:type="pct"/>
            <w:tcBorders>
              <w:top w:val="nil"/>
              <w:left w:val="nil"/>
              <w:bottom w:val="single" w:sz="4" w:space="0" w:color="auto"/>
              <w:right w:val="single" w:sz="4" w:space="0" w:color="auto"/>
            </w:tcBorders>
            <w:shd w:val="clear" w:color="auto" w:fill="auto"/>
            <w:noWrap/>
            <w:vAlign w:val="bottom"/>
            <w:hideMark/>
          </w:tcPr>
          <w:p w14:paraId="11CACB4E" w14:textId="77777777" w:rsidR="007A15D3" w:rsidRPr="004D2CAD" w:rsidRDefault="007A15D3" w:rsidP="00925A95">
            <w:pPr>
              <w:rPr>
                <w:sz w:val="22"/>
                <w:szCs w:val="22"/>
              </w:rPr>
            </w:pPr>
            <w:r w:rsidRPr="004D2CAD">
              <w:rPr>
                <w:sz w:val="22"/>
                <w:szCs w:val="22"/>
              </w:rPr>
              <w:t> </w:t>
            </w:r>
          </w:p>
        </w:tc>
        <w:tc>
          <w:tcPr>
            <w:tcW w:w="249" w:type="pct"/>
            <w:tcBorders>
              <w:top w:val="nil"/>
              <w:left w:val="nil"/>
              <w:bottom w:val="single" w:sz="4" w:space="0" w:color="auto"/>
              <w:right w:val="single" w:sz="4" w:space="0" w:color="auto"/>
            </w:tcBorders>
            <w:shd w:val="clear" w:color="auto" w:fill="auto"/>
            <w:noWrap/>
            <w:vAlign w:val="bottom"/>
            <w:hideMark/>
          </w:tcPr>
          <w:p w14:paraId="2BE62D14" w14:textId="77777777" w:rsidR="007A15D3" w:rsidRPr="004D2CAD" w:rsidRDefault="007A15D3" w:rsidP="00925A95">
            <w:pPr>
              <w:rPr>
                <w:sz w:val="22"/>
                <w:szCs w:val="22"/>
              </w:rPr>
            </w:pPr>
            <w:r w:rsidRPr="004D2CAD">
              <w:rPr>
                <w:sz w:val="22"/>
                <w:szCs w:val="22"/>
              </w:rPr>
              <w:t> </w:t>
            </w:r>
          </w:p>
        </w:tc>
        <w:tc>
          <w:tcPr>
            <w:tcW w:w="221" w:type="pct"/>
            <w:tcBorders>
              <w:top w:val="nil"/>
              <w:left w:val="nil"/>
              <w:bottom w:val="single" w:sz="4" w:space="0" w:color="auto"/>
              <w:right w:val="single" w:sz="4" w:space="0" w:color="auto"/>
            </w:tcBorders>
            <w:shd w:val="clear" w:color="auto" w:fill="auto"/>
            <w:noWrap/>
            <w:vAlign w:val="bottom"/>
            <w:hideMark/>
          </w:tcPr>
          <w:p w14:paraId="385C2584" w14:textId="77777777" w:rsidR="007A15D3" w:rsidRPr="004D2CAD" w:rsidRDefault="007A15D3" w:rsidP="00925A95">
            <w:pPr>
              <w:rPr>
                <w:sz w:val="22"/>
                <w:szCs w:val="22"/>
              </w:rPr>
            </w:pPr>
            <w:r w:rsidRPr="004D2CAD">
              <w:rPr>
                <w:sz w:val="22"/>
                <w:szCs w:val="22"/>
              </w:rPr>
              <w:t> </w:t>
            </w:r>
          </w:p>
        </w:tc>
        <w:tc>
          <w:tcPr>
            <w:tcW w:w="563" w:type="pct"/>
            <w:tcBorders>
              <w:top w:val="nil"/>
              <w:left w:val="nil"/>
              <w:bottom w:val="single" w:sz="4" w:space="0" w:color="auto"/>
              <w:right w:val="single" w:sz="4" w:space="0" w:color="auto"/>
            </w:tcBorders>
            <w:shd w:val="clear" w:color="auto" w:fill="auto"/>
            <w:noWrap/>
            <w:vAlign w:val="bottom"/>
            <w:hideMark/>
          </w:tcPr>
          <w:p w14:paraId="42181D35" w14:textId="77777777" w:rsidR="007A15D3" w:rsidRPr="004D2CAD" w:rsidRDefault="007A15D3" w:rsidP="00925A95">
            <w:pPr>
              <w:rPr>
                <w:sz w:val="22"/>
                <w:szCs w:val="22"/>
              </w:rPr>
            </w:pPr>
            <w:r w:rsidRPr="004D2CAD">
              <w:rPr>
                <w:sz w:val="22"/>
                <w:szCs w:val="22"/>
              </w:rPr>
              <w:t> </w:t>
            </w:r>
          </w:p>
        </w:tc>
        <w:tc>
          <w:tcPr>
            <w:tcW w:w="563" w:type="pct"/>
            <w:tcBorders>
              <w:top w:val="nil"/>
              <w:left w:val="nil"/>
              <w:bottom w:val="single" w:sz="4" w:space="0" w:color="auto"/>
              <w:right w:val="single" w:sz="4" w:space="0" w:color="auto"/>
            </w:tcBorders>
            <w:shd w:val="clear" w:color="auto" w:fill="auto"/>
            <w:noWrap/>
            <w:vAlign w:val="bottom"/>
            <w:hideMark/>
          </w:tcPr>
          <w:p w14:paraId="32255571" w14:textId="77777777" w:rsidR="007A15D3" w:rsidRPr="004D2CAD" w:rsidRDefault="007A15D3" w:rsidP="00925A95">
            <w:pPr>
              <w:rPr>
                <w:sz w:val="22"/>
                <w:szCs w:val="22"/>
              </w:rPr>
            </w:pPr>
            <w:r w:rsidRPr="004D2CAD">
              <w:rPr>
                <w:sz w:val="22"/>
                <w:szCs w:val="22"/>
              </w:rPr>
              <w:t> </w:t>
            </w:r>
          </w:p>
        </w:tc>
        <w:tc>
          <w:tcPr>
            <w:tcW w:w="439" w:type="pct"/>
            <w:tcBorders>
              <w:top w:val="nil"/>
              <w:left w:val="nil"/>
              <w:bottom w:val="single" w:sz="4" w:space="0" w:color="auto"/>
              <w:right w:val="single" w:sz="4" w:space="0" w:color="auto"/>
            </w:tcBorders>
            <w:shd w:val="clear" w:color="auto" w:fill="auto"/>
            <w:noWrap/>
            <w:vAlign w:val="bottom"/>
            <w:hideMark/>
          </w:tcPr>
          <w:p w14:paraId="5D4BAC10" w14:textId="77777777" w:rsidR="007A15D3" w:rsidRPr="004D2CAD" w:rsidRDefault="007A15D3" w:rsidP="00925A95">
            <w:pPr>
              <w:rPr>
                <w:sz w:val="22"/>
                <w:szCs w:val="22"/>
              </w:rPr>
            </w:pPr>
            <w:r w:rsidRPr="004D2CAD">
              <w:rPr>
                <w:sz w:val="22"/>
                <w:szCs w:val="22"/>
              </w:rPr>
              <w:t> </w:t>
            </w:r>
          </w:p>
        </w:tc>
        <w:tc>
          <w:tcPr>
            <w:tcW w:w="495" w:type="pct"/>
            <w:tcBorders>
              <w:top w:val="nil"/>
              <w:left w:val="nil"/>
              <w:bottom w:val="single" w:sz="4" w:space="0" w:color="auto"/>
              <w:right w:val="single" w:sz="4" w:space="0" w:color="auto"/>
            </w:tcBorders>
            <w:shd w:val="clear" w:color="auto" w:fill="auto"/>
            <w:noWrap/>
            <w:vAlign w:val="bottom"/>
            <w:hideMark/>
          </w:tcPr>
          <w:p w14:paraId="3B14BDC0" w14:textId="77777777" w:rsidR="007A15D3" w:rsidRPr="004D2CAD" w:rsidRDefault="007A15D3" w:rsidP="00925A95">
            <w:pPr>
              <w:rPr>
                <w:sz w:val="22"/>
                <w:szCs w:val="22"/>
              </w:rPr>
            </w:pPr>
            <w:r w:rsidRPr="004D2CAD">
              <w:rPr>
                <w:sz w:val="22"/>
                <w:szCs w:val="22"/>
              </w:rPr>
              <w:t> </w:t>
            </w:r>
          </w:p>
        </w:tc>
      </w:tr>
    </w:tbl>
    <w:p w14:paraId="5BF2C2EF" w14:textId="77777777" w:rsidR="007A15D3" w:rsidRPr="004D2CAD" w:rsidRDefault="007A15D3" w:rsidP="007A15D3">
      <w:pPr>
        <w:spacing w:after="160" w:line="259" w:lineRule="auto"/>
        <w:rPr>
          <w:rFonts w:eastAsiaTheme="minorHAnsi"/>
          <w:sz w:val="22"/>
          <w:szCs w:val="22"/>
          <w:lang w:eastAsia="en-US"/>
        </w:rPr>
      </w:pPr>
    </w:p>
    <w:p w14:paraId="0B2D238B" w14:textId="77777777" w:rsidR="007A15D3" w:rsidRPr="004D2CAD" w:rsidRDefault="007A15D3" w:rsidP="007A15D3">
      <w:pPr>
        <w:spacing w:after="160" w:line="259" w:lineRule="auto"/>
        <w:rPr>
          <w:rFonts w:eastAsiaTheme="minorHAnsi"/>
          <w:sz w:val="22"/>
          <w:szCs w:val="22"/>
          <w:lang w:eastAsia="en-US"/>
        </w:rPr>
      </w:pPr>
    </w:p>
    <w:p w14:paraId="5DB9415E" w14:textId="77777777" w:rsidR="007A15D3" w:rsidRPr="004D2CAD" w:rsidRDefault="007A15D3" w:rsidP="007A15D3">
      <w:pPr>
        <w:spacing w:after="160" w:line="259" w:lineRule="auto"/>
        <w:rPr>
          <w:rFonts w:eastAsiaTheme="minorHAnsi"/>
          <w:sz w:val="22"/>
          <w:szCs w:val="22"/>
          <w:lang w:eastAsia="en-US"/>
        </w:rPr>
      </w:pPr>
    </w:p>
    <w:p w14:paraId="270DA3FE" w14:textId="77777777" w:rsidR="007A15D3" w:rsidRPr="004D2CAD" w:rsidRDefault="007A15D3" w:rsidP="007A15D3">
      <w:pPr>
        <w:spacing w:after="160" w:line="259" w:lineRule="auto"/>
        <w:rPr>
          <w:rFonts w:eastAsiaTheme="minorHAnsi"/>
          <w:sz w:val="22"/>
          <w:szCs w:val="22"/>
          <w:lang w:eastAsia="en-US"/>
        </w:rPr>
      </w:pPr>
    </w:p>
    <w:p w14:paraId="51590FE1" w14:textId="77777777" w:rsidR="007A15D3" w:rsidRPr="004D2CAD" w:rsidRDefault="007A15D3" w:rsidP="007A15D3">
      <w:pPr>
        <w:spacing w:after="160" w:line="259" w:lineRule="auto"/>
        <w:rPr>
          <w:rFonts w:eastAsiaTheme="minorHAnsi"/>
          <w:sz w:val="22"/>
          <w:szCs w:val="22"/>
          <w:lang w:eastAsia="en-US"/>
        </w:rPr>
      </w:pPr>
    </w:p>
    <w:p w14:paraId="60C304F3" w14:textId="77777777" w:rsidR="007A15D3" w:rsidRPr="004D2CAD" w:rsidRDefault="007A15D3" w:rsidP="007A15D3">
      <w:pPr>
        <w:spacing w:after="160" w:line="259" w:lineRule="auto"/>
        <w:rPr>
          <w:rFonts w:eastAsiaTheme="minorHAnsi"/>
          <w:sz w:val="22"/>
          <w:szCs w:val="22"/>
          <w:lang w:eastAsia="en-US"/>
        </w:rPr>
      </w:pPr>
    </w:p>
    <w:p w14:paraId="34A1D2CB" w14:textId="77777777" w:rsidR="007A15D3" w:rsidRPr="004D2CAD" w:rsidRDefault="007A15D3" w:rsidP="007A15D3">
      <w:pPr>
        <w:spacing w:after="160" w:line="259" w:lineRule="auto"/>
        <w:rPr>
          <w:rFonts w:eastAsiaTheme="minorHAnsi"/>
          <w:sz w:val="22"/>
          <w:szCs w:val="22"/>
          <w:lang w:eastAsia="en-US"/>
        </w:rPr>
      </w:pPr>
    </w:p>
    <w:p w14:paraId="3F207A88" w14:textId="77777777" w:rsidR="007A15D3" w:rsidRPr="004D2CAD" w:rsidRDefault="007A15D3" w:rsidP="007A15D3">
      <w:pPr>
        <w:spacing w:after="160" w:line="259" w:lineRule="auto"/>
        <w:rPr>
          <w:rFonts w:eastAsiaTheme="minorHAnsi"/>
          <w:sz w:val="22"/>
          <w:szCs w:val="22"/>
          <w:lang w:eastAsia="en-US"/>
        </w:rPr>
      </w:pPr>
    </w:p>
    <w:tbl>
      <w:tblPr>
        <w:tblW w:w="5000" w:type="pct"/>
        <w:tblLook w:val="04A0" w:firstRow="1" w:lastRow="0" w:firstColumn="1" w:lastColumn="0" w:noHBand="0" w:noVBand="1"/>
      </w:tblPr>
      <w:tblGrid>
        <w:gridCol w:w="1511"/>
        <w:gridCol w:w="1538"/>
        <w:gridCol w:w="1512"/>
        <w:gridCol w:w="1374"/>
        <w:gridCol w:w="1374"/>
        <w:gridCol w:w="736"/>
        <w:gridCol w:w="650"/>
        <w:gridCol w:w="1666"/>
        <w:gridCol w:w="1666"/>
        <w:gridCol w:w="1297"/>
        <w:gridCol w:w="1462"/>
      </w:tblGrid>
      <w:tr w:rsidR="007A15D3" w:rsidRPr="004D2CAD" w14:paraId="7406CC5E" w14:textId="77777777" w:rsidTr="00925A95">
        <w:trPr>
          <w:trHeight w:val="645"/>
        </w:trPr>
        <w:tc>
          <w:tcPr>
            <w:tcW w:w="5000" w:type="pct"/>
            <w:gridSpan w:val="11"/>
            <w:tcBorders>
              <w:top w:val="nil"/>
              <w:left w:val="nil"/>
              <w:bottom w:val="nil"/>
              <w:right w:val="nil"/>
            </w:tcBorders>
            <w:shd w:val="clear" w:color="auto" w:fill="auto"/>
            <w:vAlign w:val="center"/>
            <w:hideMark/>
          </w:tcPr>
          <w:p w14:paraId="5C098381" w14:textId="77777777" w:rsidR="007A15D3" w:rsidRPr="004D2CAD" w:rsidRDefault="007A15D3" w:rsidP="00925A95">
            <w:pPr>
              <w:rPr>
                <w:b/>
                <w:bCs/>
                <w:sz w:val="22"/>
                <w:szCs w:val="22"/>
              </w:rPr>
            </w:pPr>
            <w:r w:rsidRPr="004D2CAD">
              <w:rPr>
                <w:b/>
                <w:bCs/>
                <w:sz w:val="22"/>
                <w:szCs w:val="22"/>
              </w:rPr>
              <w:t>3. Общие сведения о муниципальном социальном заказе на 2026 год (на 2-ой год планового периода)</w:t>
            </w:r>
          </w:p>
        </w:tc>
      </w:tr>
      <w:tr w:rsidR="007A15D3" w:rsidRPr="004D2CAD" w14:paraId="787D1BCF" w14:textId="77777777" w:rsidTr="00925A95">
        <w:trPr>
          <w:trHeight w:val="1500"/>
        </w:trPr>
        <w:tc>
          <w:tcPr>
            <w:tcW w:w="5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DB308D" w14:textId="77777777" w:rsidR="007A15D3" w:rsidRPr="004D2CAD" w:rsidRDefault="007A15D3" w:rsidP="00925A95">
            <w:pPr>
              <w:rPr>
                <w:sz w:val="22"/>
                <w:szCs w:val="22"/>
              </w:rPr>
            </w:pPr>
            <w:r w:rsidRPr="004D2CAD">
              <w:rPr>
                <w:sz w:val="22"/>
                <w:szCs w:val="22"/>
              </w:rPr>
              <w:t>Наименование муниципальной услуги (укрупненной муниципальной услуги)</w:t>
            </w:r>
          </w:p>
        </w:tc>
        <w:tc>
          <w:tcPr>
            <w:tcW w:w="52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E27B8C" w14:textId="77777777" w:rsidR="007A15D3" w:rsidRPr="004D2CAD" w:rsidRDefault="007A15D3" w:rsidP="00925A95">
            <w:pPr>
              <w:rPr>
                <w:sz w:val="22"/>
                <w:szCs w:val="22"/>
              </w:rPr>
            </w:pPr>
            <w:r w:rsidRPr="004D2CAD">
              <w:rPr>
                <w:sz w:val="22"/>
                <w:szCs w:val="22"/>
              </w:rPr>
              <w:t>Год определения исполнителей муниципальных услуг (укрупненной муниципальной услуги)</w:t>
            </w:r>
          </w:p>
        </w:tc>
        <w:tc>
          <w:tcPr>
            <w:tcW w:w="5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AA7A08" w14:textId="77777777" w:rsidR="007A15D3" w:rsidRPr="004D2CAD" w:rsidRDefault="007A15D3" w:rsidP="00925A95">
            <w:pPr>
              <w:rPr>
                <w:sz w:val="22"/>
                <w:szCs w:val="22"/>
              </w:rPr>
            </w:pPr>
            <w:r w:rsidRPr="004D2CAD">
              <w:rPr>
                <w:sz w:val="22"/>
                <w:szCs w:val="22"/>
              </w:rPr>
              <w:t>Место оказания муниципальной услуги (укрупненной муниципальной услуги)</w:t>
            </w:r>
          </w:p>
        </w:tc>
        <w:tc>
          <w:tcPr>
            <w:tcW w:w="1179" w:type="pct"/>
            <w:gridSpan w:val="3"/>
            <w:tcBorders>
              <w:top w:val="single" w:sz="4" w:space="0" w:color="auto"/>
              <w:left w:val="nil"/>
              <w:bottom w:val="single" w:sz="4" w:space="0" w:color="auto"/>
              <w:right w:val="single" w:sz="4" w:space="0" w:color="auto"/>
            </w:tcBorders>
            <w:shd w:val="clear" w:color="auto" w:fill="auto"/>
            <w:vAlign w:val="center"/>
            <w:hideMark/>
          </w:tcPr>
          <w:p w14:paraId="40186C62" w14:textId="77777777" w:rsidR="007A15D3" w:rsidRPr="004D2CAD" w:rsidRDefault="007A15D3" w:rsidP="00925A95">
            <w:pPr>
              <w:rPr>
                <w:sz w:val="22"/>
                <w:szCs w:val="22"/>
              </w:rPr>
            </w:pPr>
            <w:r w:rsidRPr="004D2CAD">
              <w:rPr>
                <w:sz w:val="22"/>
                <w:szCs w:val="22"/>
              </w:rPr>
              <w:t>Показатель, характеризующий объем оказания муниципальной услуги (укрупненной муниципальной услуги)</w:t>
            </w:r>
          </w:p>
        </w:tc>
        <w:tc>
          <w:tcPr>
            <w:tcW w:w="2279" w:type="pct"/>
            <w:gridSpan w:val="5"/>
            <w:tcBorders>
              <w:top w:val="single" w:sz="4" w:space="0" w:color="auto"/>
              <w:left w:val="nil"/>
              <w:bottom w:val="single" w:sz="4" w:space="0" w:color="auto"/>
              <w:right w:val="single" w:sz="4" w:space="0" w:color="auto"/>
            </w:tcBorders>
            <w:shd w:val="clear" w:color="auto" w:fill="auto"/>
            <w:vAlign w:val="center"/>
            <w:hideMark/>
          </w:tcPr>
          <w:p w14:paraId="0402BF9A" w14:textId="77777777" w:rsidR="007A15D3" w:rsidRPr="004D2CAD" w:rsidRDefault="007A15D3" w:rsidP="00925A95">
            <w:pPr>
              <w:rPr>
                <w:sz w:val="22"/>
                <w:szCs w:val="22"/>
              </w:rPr>
            </w:pPr>
            <w:r w:rsidRPr="004D2CAD">
              <w:rPr>
                <w:sz w:val="22"/>
                <w:szCs w:val="22"/>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7A15D3" w:rsidRPr="004D2CAD" w14:paraId="5F6A2B3C" w14:textId="77777777" w:rsidTr="00925A95">
        <w:trPr>
          <w:trHeight w:val="570"/>
        </w:trPr>
        <w:tc>
          <w:tcPr>
            <w:tcW w:w="511" w:type="pct"/>
            <w:vMerge/>
            <w:tcBorders>
              <w:top w:val="single" w:sz="4" w:space="0" w:color="auto"/>
              <w:left w:val="single" w:sz="4" w:space="0" w:color="auto"/>
              <w:bottom w:val="single" w:sz="4" w:space="0" w:color="000000"/>
              <w:right w:val="single" w:sz="4" w:space="0" w:color="auto"/>
            </w:tcBorders>
            <w:vAlign w:val="center"/>
            <w:hideMark/>
          </w:tcPr>
          <w:p w14:paraId="72A0BC1F" w14:textId="77777777" w:rsidR="007A15D3" w:rsidRPr="004D2CAD" w:rsidRDefault="007A15D3" w:rsidP="00925A95">
            <w:pPr>
              <w:rPr>
                <w:sz w:val="22"/>
                <w:szCs w:val="22"/>
              </w:rPr>
            </w:pPr>
          </w:p>
        </w:tc>
        <w:tc>
          <w:tcPr>
            <w:tcW w:w="520" w:type="pct"/>
            <w:vMerge/>
            <w:tcBorders>
              <w:top w:val="single" w:sz="4" w:space="0" w:color="auto"/>
              <w:left w:val="single" w:sz="4" w:space="0" w:color="auto"/>
              <w:bottom w:val="single" w:sz="4" w:space="0" w:color="000000"/>
              <w:right w:val="single" w:sz="4" w:space="0" w:color="auto"/>
            </w:tcBorders>
            <w:vAlign w:val="center"/>
            <w:hideMark/>
          </w:tcPr>
          <w:p w14:paraId="1B5DEF12" w14:textId="77777777" w:rsidR="007A15D3" w:rsidRPr="004D2CAD" w:rsidRDefault="007A15D3" w:rsidP="00925A95">
            <w:pPr>
              <w:rPr>
                <w:sz w:val="22"/>
                <w:szCs w:val="22"/>
              </w:rPr>
            </w:pPr>
          </w:p>
        </w:tc>
        <w:tc>
          <w:tcPr>
            <w:tcW w:w="511" w:type="pct"/>
            <w:vMerge/>
            <w:tcBorders>
              <w:top w:val="single" w:sz="4" w:space="0" w:color="auto"/>
              <w:left w:val="single" w:sz="4" w:space="0" w:color="auto"/>
              <w:bottom w:val="single" w:sz="4" w:space="0" w:color="000000"/>
              <w:right w:val="single" w:sz="4" w:space="0" w:color="auto"/>
            </w:tcBorders>
            <w:vAlign w:val="center"/>
            <w:hideMark/>
          </w:tcPr>
          <w:p w14:paraId="7DA9381D" w14:textId="77777777" w:rsidR="007A15D3" w:rsidRPr="004D2CAD" w:rsidRDefault="007A15D3" w:rsidP="00925A95">
            <w:pPr>
              <w:rPr>
                <w:sz w:val="22"/>
                <w:szCs w:val="22"/>
              </w:rPr>
            </w:pPr>
          </w:p>
        </w:tc>
        <w:tc>
          <w:tcPr>
            <w:tcW w:w="465" w:type="pct"/>
            <w:vMerge w:val="restart"/>
            <w:tcBorders>
              <w:top w:val="nil"/>
              <w:left w:val="single" w:sz="4" w:space="0" w:color="auto"/>
              <w:bottom w:val="single" w:sz="4" w:space="0" w:color="auto"/>
              <w:right w:val="single" w:sz="4" w:space="0" w:color="auto"/>
            </w:tcBorders>
            <w:shd w:val="clear" w:color="auto" w:fill="auto"/>
            <w:vAlign w:val="center"/>
            <w:hideMark/>
          </w:tcPr>
          <w:p w14:paraId="5FDAA1AD" w14:textId="77777777" w:rsidR="007A15D3" w:rsidRPr="004D2CAD" w:rsidRDefault="007A15D3" w:rsidP="00925A95">
            <w:pPr>
              <w:rPr>
                <w:sz w:val="22"/>
                <w:szCs w:val="22"/>
              </w:rPr>
            </w:pPr>
            <w:r w:rsidRPr="004D2CAD">
              <w:rPr>
                <w:sz w:val="22"/>
                <w:szCs w:val="22"/>
              </w:rPr>
              <w:t>наименование показателя</w:t>
            </w:r>
          </w:p>
        </w:tc>
        <w:tc>
          <w:tcPr>
            <w:tcW w:w="714" w:type="pct"/>
            <w:gridSpan w:val="2"/>
            <w:tcBorders>
              <w:top w:val="single" w:sz="4" w:space="0" w:color="auto"/>
              <w:left w:val="nil"/>
              <w:bottom w:val="single" w:sz="4" w:space="0" w:color="auto"/>
              <w:right w:val="single" w:sz="4" w:space="0" w:color="auto"/>
            </w:tcBorders>
            <w:shd w:val="clear" w:color="auto" w:fill="auto"/>
            <w:vAlign w:val="center"/>
            <w:hideMark/>
          </w:tcPr>
          <w:p w14:paraId="61794E7A" w14:textId="77777777" w:rsidR="007A15D3" w:rsidRPr="004D2CAD" w:rsidRDefault="007A15D3" w:rsidP="00925A95">
            <w:pPr>
              <w:rPr>
                <w:sz w:val="22"/>
                <w:szCs w:val="22"/>
              </w:rPr>
            </w:pPr>
            <w:r w:rsidRPr="004D2CAD">
              <w:rPr>
                <w:sz w:val="22"/>
                <w:szCs w:val="22"/>
              </w:rPr>
              <w:t>единица измерения</w:t>
            </w:r>
          </w:p>
        </w:tc>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14:paraId="05C475FE" w14:textId="77777777" w:rsidR="007A15D3" w:rsidRPr="004D2CAD" w:rsidRDefault="007A15D3" w:rsidP="00925A95">
            <w:pPr>
              <w:rPr>
                <w:sz w:val="22"/>
                <w:szCs w:val="22"/>
              </w:rPr>
            </w:pPr>
            <w:r w:rsidRPr="004D2CAD">
              <w:rPr>
                <w:sz w:val="22"/>
                <w:szCs w:val="22"/>
              </w:rPr>
              <w:t>всего</w:t>
            </w:r>
          </w:p>
        </w:tc>
        <w:tc>
          <w:tcPr>
            <w:tcW w:w="2059" w:type="pct"/>
            <w:gridSpan w:val="4"/>
            <w:tcBorders>
              <w:top w:val="single" w:sz="4" w:space="0" w:color="auto"/>
              <w:left w:val="nil"/>
              <w:bottom w:val="single" w:sz="4" w:space="0" w:color="auto"/>
              <w:right w:val="single" w:sz="4" w:space="0" w:color="auto"/>
            </w:tcBorders>
            <w:shd w:val="clear" w:color="auto" w:fill="auto"/>
            <w:vAlign w:val="center"/>
            <w:hideMark/>
          </w:tcPr>
          <w:p w14:paraId="5CEF3251" w14:textId="77777777" w:rsidR="007A15D3" w:rsidRPr="004D2CAD" w:rsidRDefault="007A15D3" w:rsidP="00925A95">
            <w:pPr>
              <w:jc w:val="center"/>
              <w:rPr>
                <w:sz w:val="22"/>
                <w:szCs w:val="22"/>
              </w:rPr>
            </w:pPr>
            <w:r w:rsidRPr="004D2CAD">
              <w:rPr>
                <w:sz w:val="22"/>
                <w:szCs w:val="22"/>
              </w:rPr>
              <w:t>из них</w:t>
            </w:r>
          </w:p>
        </w:tc>
      </w:tr>
      <w:tr w:rsidR="007A15D3" w:rsidRPr="004D2CAD" w14:paraId="27F49ED1" w14:textId="77777777" w:rsidTr="00925A95">
        <w:trPr>
          <w:trHeight w:val="3075"/>
        </w:trPr>
        <w:tc>
          <w:tcPr>
            <w:tcW w:w="511" w:type="pct"/>
            <w:vMerge/>
            <w:tcBorders>
              <w:top w:val="single" w:sz="4" w:space="0" w:color="auto"/>
              <w:left w:val="single" w:sz="4" w:space="0" w:color="auto"/>
              <w:bottom w:val="single" w:sz="4" w:space="0" w:color="000000"/>
              <w:right w:val="single" w:sz="4" w:space="0" w:color="auto"/>
            </w:tcBorders>
            <w:vAlign w:val="center"/>
            <w:hideMark/>
          </w:tcPr>
          <w:p w14:paraId="07098686" w14:textId="77777777" w:rsidR="007A15D3" w:rsidRPr="004D2CAD" w:rsidRDefault="007A15D3" w:rsidP="00925A95">
            <w:pPr>
              <w:rPr>
                <w:sz w:val="22"/>
                <w:szCs w:val="22"/>
              </w:rPr>
            </w:pPr>
          </w:p>
        </w:tc>
        <w:tc>
          <w:tcPr>
            <w:tcW w:w="520" w:type="pct"/>
            <w:vMerge/>
            <w:tcBorders>
              <w:top w:val="single" w:sz="4" w:space="0" w:color="auto"/>
              <w:left w:val="single" w:sz="4" w:space="0" w:color="auto"/>
              <w:bottom w:val="single" w:sz="4" w:space="0" w:color="000000"/>
              <w:right w:val="single" w:sz="4" w:space="0" w:color="auto"/>
            </w:tcBorders>
            <w:vAlign w:val="center"/>
            <w:hideMark/>
          </w:tcPr>
          <w:p w14:paraId="137A8179" w14:textId="77777777" w:rsidR="007A15D3" w:rsidRPr="004D2CAD" w:rsidRDefault="007A15D3" w:rsidP="00925A95">
            <w:pPr>
              <w:rPr>
                <w:sz w:val="22"/>
                <w:szCs w:val="22"/>
              </w:rPr>
            </w:pPr>
          </w:p>
        </w:tc>
        <w:tc>
          <w:tcPr>
            <w:tcW w:w="511" w:type="pct"/>
            <w:vMerge/>
            <w:tcBorders>
              <w:top w:val="single" w:sz="4" w:space="0" w:color="auto"/>
              <w:left w:val="single" w:sz="4" w:space="0" w:color="auto"/>
              <w:bottom w:val="single" w:sz="4" w:space="0" w:color="000000"/>
              <w:right w:val="single" w:sz="4" w:space="0" w:color="auto"/>
            </w:tcBorders>
            <w:vAlign w:val="center"/>
            <w:hideMark/>
          </w:tcPr>
          <w:p w14:paraId="5DC5BAAC" w14:textId="77777777" w:rsidR="007A15D3" w:rsidRPr="004D2CAD" w:rsidRDefault="007A15D3" w:rsidP="00925A95">
            <w:pPr>
              <w:rPr>
                <w:sz w:val="22"/>
                <w:szCs w:val="22"/>
              </w:rPr>
            </w:pPr>
          </w:p>
        </w:tc>
        <w:tc>
          <w:tcPr>
            <w:tcW w:w="465" w:type="pct"/>
            <w:vMerge/>
            <w:tcBorders>
              <w:top w:val="nil"/>
              <w:left w:val="single" w:sz="4" w:space="0" w:color="auto"/>
              <w:bottom w:val="single" w:sz="4" w:space="0" w:color="auto"/>
              <w:right w:val="single" w:sz="4" w:space="0" w:color="auto"/>
            </w:tcBorders>
            <w:vAlign w:val="center"/>
            <w:hideMark/>
          </w:tcPr>
          <w:p w14:paraId="05974FC6" w14:textId="77777777" w:rsidR="007A15D3" w:rsidRPr="004D2CAD" w:rsidRDefault="007A15D3" w:rsidP="00925A95">
            <w:pPr>
              <w:rPr>
                <w:sz w:val="22"/>
                <w:szCs w:val="22"/>
              </w:rPr>
            </w:pPr>
          </w:p>
        </w:tc>
        <w:tc>
          <w:tcPr>
            <w:tcW w:w="465" w:type="pct"/>
            <w:tcBorders>
              <w:top w:val="nil"/>
              <w:left w:val="nil"/>
              <w:bottom w:val="single" w:sz="4" w:space="0" w:color="auto"/>
              <w:right w:val="single" w:sz="4" w:space="0" w:color="auto"/>
            </w:tcBorders>
            <w:shd w:val="clear" w:color="auto" w:fill="auto"/>
            <w:vAlign w:val="center"/>
            <w:hideMark/>
          </w:tcPr>
          <w:p w14:paraId="18DC1900" w14:textId="77777777" w:rsidR="007A15D3" w:rsidRPr="004D2CAD" w:rsidRDefault="007A15D3" w:rsidP="00925A95">
            <w:pPr>
              <w:rPr>
                <w:sz w:val="22"/>
                <w:szCs w:val="22"/>
              </w:rPr>
            </w:pPr>
            <w:r w:rsidRPr="004D2CAD">
              <w:rPr>
                <w:sz w:val="22"/>
                <w:szCs w:val="22"/>
              </w:rPr>
              <w:t>наименование</w:t>
            </w:r>
          </w:p>
        </w:tc>
        <w:tc>
          <w:tcPr>
            <w:tcW w:w="249" w:type="pct"/>
            <w:tcBorders>
              <w:top w:val="nil"/>
              <w:left w:val="nil"/>
              <w:bottom w:val="single" w:sz="4" w:space="0" w:color="auto"/>
              <w:right w:val="single" w:sz="4" w:space="0" w:color="auto"/>
            </w:tcBorders>
            <w:shd w:val="clear" w:color="auto" w:fill="auto"/>
            <w:vAlign w:val="center"/>
            <w:hideMark/>
          </w:tcPr>
          <w:p w14:paraId="4EB7E612" w14:textId="77777777" w:rsidR="007A15D3" w:rsidRPr="004D2CAD" w:rsidRDefault="007A15D3" w:rsidP="00925A95">
            <w:pPr>
              <w:rPr>
                <w:sz w:val="22"/>
                <w:szCs w:val="22"/>
              </w:rPr>
            </w:pPr>
            <w:r w:rsidRPr="004D2CAD">
              <w:rPr>
                <w:sz w:val="22"/>
                <w:szCs w:val="22"/>
              </w:rPr>
              <w:t>код по ОКЕИ</w:t>
            </w:r>
          </w:p>
        </w:tc>
        <w:tc>
          <w:tcPr>
            <w:tcW w:w="221" w:type="pct"/>
            <w:vMerge/>
            <w:tcBorders>
              <w:top w:val="nil"/>
              <w:left w:val="single" w:sz="4" w:space="0" w:color="auto"/>
              <w:bottom w:val="single" w:sz="4" w:space="0" w:color="auto"/>
              <w:right w:val="single" w:sz="4" w:space="0" w:color="auto"/>
            </w:tcBorders>
            <w:vAlign w:val="center"/>
            <w:hideMark/>
          </w:tcPr>
          <w:p w14:paraId="00022EEA" w14:textId="77777777" w:rsidR="007A15D3" w:rsidRPr="004D2CAD" w:rsidRDefault="007A15D3" w:rsidP="00925A95">
            <w:pPr>
              <w:rPr>
                <w:sz w:val="22"/>
                <w:szCs w:val="22"/>
              </w:rPr>
            </w:pPr>
          </w:p>
        </w:tc>
        <w:tc>
          <w:tcPr>
            <w:tcW w:w="563" w:type="pct"/>
            <w:tcBorders>
              <w:top w:val="nil"/>
              <w:left w:val="nil"/>
              <w:bottom w:val="single" w:sz="4" w:space="0" w:color="auto"/>
              <w:right w:val="single" w:sz="4" w:space="0" w:color="auto"/>
            </w:tcBorders>
            <w:shd w:val="clear" w:color="auto" w:fill="auto"/>
            <w:vAlign w:val="center"/>
            <w:hideMark/>
          </w:tcPr>
          <w:p w14:paraId="6ECE6979" w14:textId="77777777" w:rsidR="007A15D3" w:rsidRPr="004D2CAD" w:rsidRDefault="007A15D3" w:rsidP="00925A95">
            <w:pPr>
              <w:rPr>
                <w:sz w:val="22"/>
                <w:szCs w:val="22"/>
              </w:rPr>
            </w:pPr>
            <w:r w:rsidRPr="004D2CAD">
              <w:rPr>
                <w:sz w:val="22"/>
                <w:szCs w:val="22"/>
              </w:rPr>
              <w:t>оказываемого муниципальными казенными учреждениями на основании муниципального задания</w:t>
            </w:r>
          </w:p>
        </w:tc>
        <w:tc>
          <w:tcPr>
            <w:tcW w:w="563" w:type="pct"/>
            <w:tcBorders>
              <w:top w:val="nil"/>
              <w:left w:val="nil"/>
              <w:bottom w:val="single" w:sz="4" w:space="0" w:color="auto"/>
              <w:right w:val="single" w:sz="4" w:space="0" w:color="auto"/>
            </w:tcBorders>
            <w:shd w:val="clear" w:color="auto" w:fill="auto"/>
            <w:vAlign w:val="center"/>
            <w:hideMark/>
          </w:tcPr>
          <w:p w14:paraId="7FB13613" w14:textId="77777777" w:rsidR="007A15D3" w:rsidRPr="004D2CAD" w:rsidRDefault="007A15D3" w:rsidP="00925A95">
            <w:pPr>
              <w:rPr>
                <w:sz w:val="22"/>
                <w:szCs w:val="22"/>
              </w:rPr>
            </w:pPr>
            <w:r w:rsidRPr="004D2CAD">
              <w:rPr>
                <w:sz w:val="22"/>
                <w:szCs w:val="22"/>
              </w:rPr>
              <w:t>оказываемого муниципальными бюджетными и автономными учреждениями на основании муниципального задания</w:t>
            </w:r>
          </w:p>
        </w:tc>
        <w:tc>
          <w:tcPr>
            <w:tcW w:w="439" w:type="pct"/>
            <w:tcBorders>
              <w:top w:val="nil"/>
              <w:left w:val="nil"/>
              <w:bottom w:val="single" w:sz="4" w:space="0" w:color="auto"/>
              <w:right w:val="single" w:sz="4" w:space="0" w:color="auto"/>
            </w:tcBorders>
            <w:shd w:val="clear" w:color="auto" w:fill="auto"/>
            <w:vAlign w:val="center"/>
            <w:hideMark/>
          </w:tcPr>
          <w:p w14:paraId="4C746CEA" w14:textId="77777777" w:rsidR="007A15D3" w:rsidRPr="004D2CAD" w:rsidRDefault="007A15D3" w:rsidP="00925A95">
            <w:pPr>
              <w:rPr>
                <w:sz w:val="22"/>
                <w:szCs w:val="22"/>
              </w:rPr>
            </w:pPr>
            <w:r w:rsidRPr="004D2CAD">
              <w:rPr>
                <w:sz w:val="22"/>
                <w:szCs w:val="22"/>
              </w:rPr>
              <w:t>в соответствии с конкурсом</w:t>
            </w:r>
          </w:p>
        </w:tc>
        <w:tc>
          <w:tcPr>
            <w:tcW w:w="495" w:type="pct"/>
            <w:tcBorders>
              <w:top w:val="nil"/>
              <w:left w:val="nil"/>
              <w:bottom w:val="single" w:sz="4" w:space="0" w:color="auto"/>
              <w:right w:val="single" w:sz="4" w:space="0" w:color="auto"/>
            </w:tcBorders>
            <w:shd w:val="clear" w:color="auto" w:fill="auto"/>
            <w:vAlign w:val="center"/>
            <w:hideMark/>
          </w:tcPr>
          <w:p w14:paraId="29832A25" w14:textId="77777777" w:rsidR="007A15D3" w:rsidRPr="004D2CAD" w:rsidRDefault="007A15D3" w:rsidP="00925A95">
            <w:pPr>
              <w:rPr>
                <w:sz w:val="22"/>
                <w:szCs w:val="22"/>
              </w:rPr>
            </w:pPr>
            <w:r w:rsidRPr="004D2CAD">
              <w:rPr>
                <w:sz w:val="22"/>
                <w:szCs w:val="22"/>
              </w:rPr>
              <w:t>в соответствии с социальными сертификатами</w:t>
            </w:r>
          </w:p>
        </w:tc>
      </w:tr>
      <w:tr w:rsidR="007A15D3" w:rsidRPr="004D2CAD" w14:paraId="43759ED4" w14:textId="77777777" w:rsidTr="00925A95">
        <w:trPr>
          <w:trHeight w:val="288"/>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6E7D7570" w14:textId="77777777" w:rsidR="007A15D3" w:rsidRPr="004D2CAD" w:rsidRDefault="007A15D3" w:rsidP="00925A95">
            <w:pPr>
              <w:rPr>
                <w:sz w:val="22"/>
                <w:szCs w:val="22"/>
              </w:rPr>
            </w:pPr>
            <w:r w:rsidRPr="004D2CAD">
              <w:rPr>
                <w:sz w:val="22"/>
                <w:szCs w:val="22"/>
              </w:rPr>
              <w:t>1</w:t>
            </w:r>
          </w:p>
        </w:tc>
        <w:tc>
          <w:tcPr>
            <w:tcW w:w="520" w:type="pct"/>
            <w:tcBorders>
              <w:top w:val="nil"/>
              <w:left w:val="nil"/>
              <w:bottom w:val="single" w:sz="4" w:space="0" w:color="auto"/>
              <w:right w:val="single" w:sz="4" w:space="0" w:color="auto"/>
            </w:tcBorders>
            <w:shd w:val="clear" w:color="auto" w:fill="auto"/>
            <w:vAlign w:val="center"/>
            <w:hideMark/>
          </w:tcPr>
          <w:p w14:paraId="5E0F4EC2" w14:textId="77777777" w:rsidR="007A15D3" w:rsidRPr="004D2CAD" w:rsidRDefault="007A15D3" w:rsidP="00925A95">
            <w:pPr>
              <w:rPr>
                <w:sz w:val="22"/>
                <w:szCs w:val="22"/>
              </w:rPr>
            </w:pPr>
            <w:r w:rsidRPr="004D2CAD">
              <w:rPr>
                <w:sz w:val="22"/>
                <w:szCs w:val="22"/>
              </w:rPr>
              <w:t>2</w:t>
            </w:r>
          </w:p>
        </w:tc>
        <w:tc>
          <w:tcPr>
            <w:tcW w:w="511" w:type="pct"/>
            <w:tcBorders>
              <w:top w:val="nil"/>
              <w:left w:val="nil"/>
              <w:bottom w:val="single" w:sz="4" w:space="0" w:color="auto"/>
              <w:right w:val="single" w:sz="4" w:space="0" w:color="auto"/>
            </w:tcBorders>
            <w:shd w:val="clear" w:color="auto" w:fill="auto"/>
            <w:vAlign w:val="center"/>
            <w:hideMark/>
          </w:tcPr>
          <w:p w14:paraId="0C4D5919" w14:textId="77777777" w:rsidR="007A15D3" w:rsidRPr="004D2CAD" w:rsidRDefault="007A15D3" w:rsidP="00925A95">
            <w:pPr>
              <w:rPr>
                <w:sz w:val="22"/>
                <w:szCs w:val="22"/>
              </w:rPr>
            </w:pPr>
            <w:r w:rsidRPr="004D2CAD">
              <w:rPr>
                <w:sz w:val="22"/>
                <w:szCs w:val="22"/>
              </w:rPr>
              <w:t>3</w:t>
            </w:r>
          </w:p>
        </w:tc>
        <w:tc>
          <w:tcPr>
            <w:tcW w:w="465" w:type="pct"/>
            <w:tcBorders>
              <w:top w:val="nil"/>
              <w:left w:val="nil"/>
              <w:bottom w:val="single" w:sz="4" w:space="0" w:color="auto"/>
              <w:right w:val="single" w:sz="4" w:space="0" w:color="auto"/>
            </w:tcBorders>
            <w:shd w:val="clear" w:color="auto" w:fill="auto"/>
            <w:vAlign w:val="center"/>
            <w:hideMark/>
          </w:tcPr>
          <w:p w14:paraId="0E5FC7C9" w14:textId="77777777" w:rsidR="007A15D3" w:rsidRPr="004D2CAD" w:rsidRDefault="007A15D3" w:rsidP="00925A95">
            <w:pPr>
              <w:rPr>
                <w:sz w:val="22"/>
                <w:szCs w:val="22"/>
              </w:rPr>
            </w:pPr>
            <w:r w:rsidRPr="004D2CAD">
              <w:rPr>
                <w:sz w:val="22"/>
                <w:szCs w:val="22"/>
              </w:rPr>
              <w:t>4</w:t>
            </w:r>
          </w:p>
        </w:tc>
        <w:tc>
          <w:tcPr>
            <w:tcW w:w="465" w:type="pct"/>
            <w:tcBorders>
              <w:top w:val="nil"/>
              <w:left w:val="nil"/>
              <w:bottom w:val="single" w:sz="4" w:space="0" w:color="auto"/>
              <w:right w:val="single" w:sz="4" w:space="0" w:color="auto"/>
            </w:tcBorders>
            <w:shd w:val="clear" w:color="auto" w:fill="auto"/>
            <w:vAlign w:val="center"/>
            <w:hideMark/>
          </w:tcPr>
          <w:p w14:paraId="0B802A3D" w14:textId="77777777" w:rsidR="007A15D3" w:rsidRPr="004D2CAD" w:rsidRDefault="007A15D3" w:rsidP="00925A95">
            <w:pPr>
              <w:rPr>
                <w:sz w:val="22"/>
                <w:szCs w:val="22"/>
              </w:rPr>
            </w:pPr>
            <w:r w:rsidRPr="004D2CAD">
              <w:rPr>
                <w:sz w:val="22"/>
                <w:szCs w:val="22"/>
              </w:rPr>
              <w:t>5</w:t>
            </w:r>
          </w:p>
        </w:tc>
        <w:tc>
          <w:tcPr>
            <w:tcW w:w="249" w:type="pct"/>
            <w:tcBorders>
              <w:top w:val="nil"/>
              <w:left w:val="nil"/>
              <w:bottom w:val="single" w:sz="4" w:space="0" w:color="auto"/>
              <w:right w:val="single" w:sz="4" w:space="0" w:color="auto"/>
            </w:tcBorders>
            <w:shd w:val="clear" w:color="auto" w:fill="auto"/>
            <w:vAlign w:val="center"/>
            <w:hideMark/>
          </w:tcPr>
          <w:p w14:paraId="4EE10CD3" w14:textId="77777777" w:rsidR="007A15D3" w:rsidRPr="004D2CAD" w:rsidRDefault="007A15D3" w:rsidP="00925A95">
            <w:pPr>
              <w:rPr>
                <w:sz w:val="22"/>
                <w:szCs w:val="22"/>
              </w:rPr>
            </w:pPr>
            <w:r w:rsidRPr="004D2CAD">
              <w:rPr>
                <w:sz w:val="22"/>
                <w:szCs w:val="22"/>
              </w:rPr>
              <w:t>6</w:t>
            </w:r>
          </w:p>
        </w:tc>
        <w:tc>
          <w:tcPr>
            <w:tcW w:w="221" w:type="pct"/>
            <w:tcBorders>
              <w:top w:val="nil"/>
              <w:left w:val="nil"/>
              <w:bottom w:val="single" w:sz="4" w:space="0" w:color="auto"/>
              <w:right w:val="single" w:sz="4" w:space="0" w:color="auto"/>
            </w:tcBorders>
            <w:shd w:val="clear" w:color="auto" w:fill="auto"/>
            <w:vAlign w:val="center"/>
            <w:hideMark/>
          </w:tcPr>
          <w:p w14:paraId="2AB5CA01" w14:textId="77777777" w:rsidR="007A15D3" w:rsidRPr="004D2CAD" w:rsidRDefault="007A15D3" w:rsidP="00925A95">
            <w:pPr>
              <w:rPr>
                <w:sz w:val="22"/>
                <w:szCs w:val="22"/>
              </w:rPr>
            </w:pPr>
            <w:r w:rsidRPr="004D2CAD">
              <w:rPr>
                <w:sz w:val="22"/>
                <w:szCs w:val="22"/>
              </w:rPr>
              <w:t>7</w:t>
            </w:r>
          </w:p>
        </w:tc>
        <w:tc>
          <w:tcPr>
            <w:tcW w:w="563" w:type="pct"/>
            <w:tcBorders>
              <w:top w:val="nil"/>
              <w:left w:val="nil"/>
              <w:bottom w:val="single" w:sz="4" w:space="0" w:color="auto"/>
              <w:right w:val="single" w:sz="4" w:space="0" w:color="auto"/>
            </w:tcBorders>
            <w:shd w:val="clear" w:color="auto" w:fill="auto"/>
            <w:vAlign w:val="center"/>
            <w:hideMark/>
          </w:tcPr>
          <w:p w14:paraId="1B13498E" w14:textId="77777777" w:rsidR="007A15D3" w:rsidRPr="004D2CAD" w:rsidRDefault="007A15D3" w:rsidP="00925A95">
            <w:pPr>
              <w:rPr>
                <w:sz w:val="22"/>
                <w:szCs w:val="22"/>
              </w:rPr>
            </w:pPr>
            <w:r w:rsidRPr="004D2CAD">
              <w:rPr>
                <w:sz w:val="22"/>
                <w:szCs w:val="22"/>
              </w:rPr>
              <w:t>8</w:t>
            </w:r>
          </w:p>
        </w:tc>
        <w:tc>
          <w:tcPr>
            <w:tcW w:w="563" w:type="pct"/>
            <w:tcBorders>
              <w:top w:val="nil"/>
              <w:left w:val="nil"/>
              <w:bottom w:val="single" w:sz="4" w:space="0" w:color="auto"/>
              <w:right w:val="single" w:sz="4" w:space="0" w:color="auto"/>
            </w:tcBorders>
            <w:shd w:val="clear" w:color="auto" w:fill="auto"/>
            <w:vAlign w:val="center"/>
            <w:hideMark/>
          </w:tcPr>
          <w:p w14:paraId="4DF9811C" w14:textId="77777777" w:rsidR="007A15D3" w:rsidRPr="004D2CAD" w:rsidRDefault="007A15D3" w:rsidP="00925A95">
            <w:pPr>
              <w:rPr>
                <w:sz w:val="22"/>
                <w:szCs w:val="22"/>
              </w:rPr>
            </w:pPr>
            <w:r w:rsidRPr="004D2CAD">
              <w:rPr>
                <w:sz w:val="22"/>
                <w:szCs w:val="22"/>
              </w:rPr>
              <w:t>9</w:t>
            </w:r>
          </w:p>
        </w:tc>
        <w:tc>
          <w:tcPr>
            <w:tcW w:w="439" w:type="pct"/>
            <w:tcBorders>
              <w:top w:val="nil"/>
              <w:left w:val="nil"/>
              <w:bottom w:val="single" w:sz="4" w:space="0" w:color="auto"/>
              <w:right w:val="single" w:sz="4" w:space="0" w:color="auto"/>
            </w:tcBorders>
            <w:shd w:val="clear" w:color="auto" w:fill="auto"/>
            <w:vAlign w:val="center"/>
            <w:hideMark/>
          </w:tcPr>
          <w:p w14:paraId="77DAF5AC" w14:textId="77777777" w:rsidR="007A15D3" w:rsidRPr="004D2CAD" w:rsidRDefault="007A15D3" w:rsidP="00925A95">
            <w:pPr>
              <w:rPr>
                <w:sz w:val="22"/>
                <w:szCs w:val="22"/>
              </w:rPr>
            </w:pPr>
            <w:r w:rsidRPr="004D2CAD">
              <w:rPr>
                <w:sz w:val="22"/>
                <w:szCs w:val="22"/>
              </w:rPr>
              <w:t>10</w:t>
            </w:r>
          </w:p>
        </w:tc>
        <w:tc>
          <w:tcPr>
            <w:tcW w:w="495" w:type="pct"/>
            <w:tcBorders>
              <w:top w:val="nil"/>
              <w:left w:val="nil"/>
              <w:bottom w:val="single" w:sz="4" w:space="0" w:color="auto"/>
              <w:right w:val="single" w:sz="4" w:space="0" w:color="auto"/>
            </w:tcBorders>
            <w:shd w:val="clear" w:color="auto" w:fill="auto"/>
            <w:vAlign w:val="center"/>
            <w:hideMark/>
          </w:tcPr>
          <w:p w14:paraId="260FB3E8" w14:textId="77777777" w:rsidR="007A15D3" w:rsidRPr="004D2CAD" w:rsidRDefault="007A15D3" w:rsidP="00925A95">
            <w:pPr>
              <w:rPr>
                <w:sz w:val="22"/>
                <w:szCs w:val="22"/>
              </w:rPr>
            </w:pPr>
            <w:r w:rsidRPr="004D2CAD">
              <w:rPr>
                <w:sz w:val="22"/>
                <w:szCs w:val="22"/>
              </w:rPr>
              <w:t>11</w:t>
            </w:r>
          </w:p>
        </w:tc>
      </w:tr>
      <w:tr w:rsidR="007A15D3" w:rsidRPr="004D2CAD" w14:paraId="70CC7996" w14:textId="77777777" w:rsidTr="00925A95">
        <w:trPr>
          <w:trHeight w:val="288"/>
        </w:trPr>
        <w:tc>
          <w:tcPr>
            <w:tcW w:w="5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AF2CD" w14:textId="77777777" w:rsidR="007A15D3" w:rsidRPr="004D2CAD" w:rsidRDefault="007A15D3" w:rsidP="00925A95">
            <w:pPr>
              <w:rPr>
                <w:sz w:val="22"/>
                <w:szCs w:val="22"/>
              </w:rPr>
            </w:pPr>
            <w:r w:rsidRPr="004D2CAD">
              <w:rPr>
                <w:sz w:val="22"/>
                <w:szCs w:val="22"/>
              </w:rPr>
              <w:t> </w:t>
            </w:r>
          </w:p>
        </w:tc>
        <w:tc>
          <w:tcPr>
            <w:tcW w:w="520" w:type="pct"/>
            <w:tcBorders>
              <w:top w:val="single" w:sz="4" w:space="0" w:color="auto"/>
              <w:left w:val="nil"/>
              <w:bottom w:val="single" w:sz="4" w:space="0" w:color="auto"/>
              <w:right w:val="single" w:sz="4" w:space="0" w:color="auto"/>
            </w:tcBorders>
            <w:shd w:val="clear" w:color="auto" w:fill="auto"/>
            <w:noWrap/>
            <w:vAlign w:val="bottom"/>
            <w:hideMark/>
          </w:tcPr>
          <w:p w14:paraId="46215666" w14:textId="77777777" w:rsidR="007A15D3" w:rsidRPr="004D2CAD" w:rsidRDefault="007A15D3" w:rsidP="00925A95">
            <w:pPr>
              <w:rPr>
                <w:sz w:val="22"/>
                <w:szCs w:val="22"/>
              </w:rPr>
            </w:pPr>
            <w:r w:rsidRPr="004D2CAD">
              <w:rPr>
                <w:sz w:val="22"/>
                <w:szCs w:val="22"/>
              </w:rPr>
              <w:t> </w:t>
            </w:r>
          </w:p>
        </w:tc>
        <w:tc>
          <w:tcPr>
            <w:tcW w:w="511" w:type="pct"/>
            <w:tcBorders>
              <w:top w:val="single" w:sz="4" w:space="0" w:color="auto"/>
              <w:left w:val="nil"/>
              <w:bottom w:val="single" w:sz="4" w:space="0" w:color="auto"/>
              <w:right w:val="single" w:sz="4" w:space="0" w:color="auto"/>
            </w:tcBorders>
            <w:shd w:val="clear" w:color="auto" w:fill="auto"/>
            <w:noWrap/>
            <w:vAlign w:val="bottom"/>
            <w:hideMark/>
          </w:tcPr>
          <w:p w14:paraId="07FC5C2D" w14:textId="77777777" w:rsidR="007A15D3" w:rsidRPr="004D2CAD" w:rsidRDefault="007A15D3" w:rsidP="00925A95">
            <w:pPr>
              <w:rPr>
                <w:sz w:val="22"/>
                <w:szCs w:val="22"/>
              </w:rPr>
            </w:pPr>
            <w:r w:rsidRPr="004D2CAD">
              <w:rPr>
                <w:sz w:val="22"/>
                <w:szCs w:val="22"/>
              </w:rPr>
              <w:t> </w:t>
            </w:r>
          </w:p>
        </w:tc>
        <w:tc>
          <w:tcPr>
            <w:tcW w:w="465" w:type="pct"/>
            <w:tcBorders>
              <w:top w:val="nil"/>
              <w:left w:val="nil"/>
              <w:bottom w:val="single" w:sz="4" w:space="0" w:color="auto"/>
              <w:right w:val="single" w:sz="4" w:space="0" w:color="auto"/>
            </w:tcBorders>
            <w:shd w:val="clear" w:color="auto" w:fill="auto"/>
            <w:noWrap/>
            <w:vAlign w:val="bottom"/>
            <w:hideMark/>
          </w:tcPr>
          <w:p w14:paraId="7768EB02" w14:textId="77777777" w:rsidR="007A15D3" w:rsidRPr="004D2CAD" w:rsidRDefault="007A15D3" w:rsidP="00925A95">
            <w:pPr>
              <w:rPr>
                <w:sz w:val="22"/>
                <w:szCs w:val="22"/>
              </w:rPr>
            </w:pPr>
            <w:r w:rsidRPr="004D2CAD">
              <w:rPr>
                <w:sz w:val="22"/>
                <w:szCs w:val="22"/>
              </w:rPr>
              <w:t> </w:t>
            </w:r>
          </w:p>
        </w:tc>
        <w:tc>
          <w:tcPr>
            <w:tcW w:w="465" w:type="pct"/>
            <w:tcBorders>
              <w:top w:val="nil"/>
              <w:left w:val="nil"/>
              <w:bottom w:val="single" w:sz="4" w:space="0" w:color="auto"/>
              <w:right w:val="single" w:sz="4" w:space="0" w:color="auto"/>
            </w:tcBorders>
            <w:shd w:val="clear" w:color="auto" w:fill="auto"/>
            <w:noWrap/>
            <w:vAlign w:val="bottom"/>
            <w:hideMark/>
          </w:tcPr>
          <w:p w14:paraId="0F0CA291" w14:textId="77777777" w:rsidR="007A15D3" w:rsidRPr="004D2CAD" w:rsidRDefault="007A15D3" w:rsidP="00925A95">
            <w:pPr>
              <w:rPr>
                <w:sz w:val="22"/>
                <w:szCs w:val="22"/>
              </w:rPr>
            </w:pPr>
            <w:r w:rsidRPr="004D2CAD">
              <w:rPr>
                <w:sz w:val="22"/>
                <w:szCs w:val="22"/>
              </w:rPr>
              <w:t> </w:t>
            </w:r>
          </w:p>
        </w:tc>
        <w:tc>
          <w:tcPr>
            <w:tcW w:w="249" w:type="pct"/>
            <w:tcBorders>
              <w:top w:val="nil"/>
              <w:left w:val="nil"/>
              <w:bottom w:val="single" w:sz="4" w:space="0" w:color="auto"/>
              <w:right w:val="single" w:sz="4" w:space="0" w:color="auto"/>
            </w:tcBorders>
            <w:shd w:val="clear" w:color="auto" w:fill="auto"/>
            <w:noWrap/>
            <w:vAlign w:val="bottom"/>
            <w:hideMark/>
          </w:tcPr>
          <w:p w14:paraId="72C54B72" w14:textId="77777777" w:rsidR="007A15D3" w:rsidRPr="004D2CAD" w:rsidRDefault="007A15D3" w:rsidP="00925A95">
            <w:pPr>
              <w:rPr>
                <w:sz w:val="22"/>
                <w:szCs w:val="22"/>
              </w:rPr>
            </w:pPr>
            <w:r w:rsidRPr="004D2CAD">
              <w:rPr>
                <w:sz w:val="22"/>
                <w:szCs w:val="22"/>
              </w:rPr>
              <w:t> </w:t>
            </w:r>
          </w:p>
        </w:tc>
        <w:tc>
          <w:tcPr>
            <w:tcW w:w="221" w:type="pct"/>
            <w:tcBorders>
              <w:top w:val="nil"/>
              <w:left w:val="nil"/>
              <w:bottom w:val="single" w:sz="4" w:space="0" w:color="auto"/>
              <w:right w:val="single" w:sz="4" w:space="0" w:color="auto"/>
            </w:tcBorders>
            <w:shd w:val="clear" w:color="auto" w:fill="auto"/>
            <w:noWrap/>
            <w:vAlign w:val="bottom"/>
            <w:hideMark/>
          </w:tcPr>
          <w:p w14:paraId="15EC4C27" w14:textId="77777777" w:rsidR="007A15D3" w:rsidRPr="004D2CAD" w:rsidRDefault="007A15D3" w:rsidP="00925A95">
            <w:pPr>
              <w:rPr>
                <w:sz w:val="22"/>
                <w:szCs w:val="22"/>
              </w:rPr>
            </w:pPr>
            <w:r w:rsidRPr="004D2CAD">
              <w:rPr>
                <w:sz w:val="22"/>
                <w:szCs w:val="22"/>
              </w:rPr>
              <w:t> </w:t>
            </w:r>
          </w:p>
        </w:tc>
        <w:tc>
          <w:tcPr>
            <w:tcW w:w="563" w:type="pct"/>
            <w:tcBorders>
              <w:top w:val="nil"/>
              <w:left w:val="nil"/>
              <w:bottom w:val="single" w:sz="4" w:space="0" w:color="auto"/>
              <w:right w:val="single" w:sz="4" w:space="0" w:color="auto"/>
            </w:tcBorders>
            <w:shd w:val="clear" w:color="auto" w:fill="auto"/>
            <w:noWrap/>
            <w:vAlign w:val="bottom"/>
            <w:hideMark/>
          </w:tcPr>
          <w:p w14:paraId="253231D6" w14:textId="77777777" w:rsidR="007A15D3" w:rsidRPr="004D2CAD" w:rsidRDefault="007A15D3" w:rsidP="00925A95">
            <w:pPr>
              <w:rPr>
                <w:sz w:val="22"/>
                <w:szCs w:val="22"/>
              </w:rPr>
            </w:pPr>
            <w:r w:rsidRPr="004D2CAD">
              <w:rPr>
                <w:sz w:val="22"/>
                <w:szCs w:val="22"/>
              </w:rPr>
              <w:t> </w:t>
            </w:r>
          </w:p>
        </w:tc>
        <w:tc>
          <w:tcPr>
            <w:tcW w:w="563" w:type="pct"/>
            <w:tcBorders>
              <w:top w:val="nil"/>
              <w:left w:val="nil"/>
              <w:bottom w:val="single" w:sz="4" w:space="0" w:color="auto"/>
              <w:right w:val="single" w:sz="4" w:space="0" w:color="auto"/>
            </w:tcBorders>
            <w:shd w:val="clear" w:color="auto" w:fill="auto"/>
            <w:noWrap/>
            <w:vAlign w:val="bottom"/>
            <w:hideMark/>
          </w:tcPr>
          <w:p w14:paraId="11AEA507" w14:textId="77777777" w:rsidR="007A15D3" w:rsidRPr="004D2CAD" w:rsidRDefault="007A15D3" w:rsidP="00925A95">
            <w:pPr>
              <w:rPr>
                <w:sz w:val="22"/>
                <w:szCs w:val="22"/>
              </w:rPr>
            </w:pPr>
            <w:r w:rsidRPr="004D2CAD">
              <w:rPr>
                <w:sz w:val="22"/>
                <w:szCs w:val="22"/>
              </w:rPr>
              <w:t> </w:t>
            </w:r>
          </w:p>
        </w:tc>
        <w:tc>
          <w:tcPr>
            <w:tcW w:w="439" w:type="pct"/>
            <w:tcBorders>
              <w:top w:val="nil"/>
              <w:left w:val="nil"/>
              <w:bottom w:val="single" w:sz="4" w:space="0" w:color="auto"/>
              <w:right w:val="single" w:sz="4" w:space="0" w:color="auto"/>
            </w:tcBorders>
            <w:shd w:val="clear" w:color="auto" w:fill="auto"/>
            <w:noWrap/>
            <w:vAlign w:val="bottom"/>
            <w:hideMark/>
          </w:tcPr>
          <w:p w14:paraId="73FDBF8D" w14:textId="77777777" w:rsidR="007A15D3" w:rsidRPr="004D2CAD" w:rsidRDefault="007A15D3" w:rsidP="00925A95">
            <w:pPr>
              <w:rPr>
                <w:sz w:val="22"/>
                <w:szCs w:val="22"/>
              </w:rPr>
            </w:pPr>
            <w:r w:rsidRPr="004D2CAD">
              <w:rPr>
                <w:sz w:val="22"/>
                <w:szCs w:val="22"/>
              </w:rPr>
              <w:t> </w:t>
            </w:r>
          </w:p>
        </w:tc>
        <w:tc>
          <w:tcPr>
            <w:tcW w:w="495" w:type="pct"/>
            <w:tcBorders>
              <w:top w:val="nil"/>
              <w:left w:val="nil"/>
              <w:bottom w:val="single" w:sz="4" w:space="0" w:color="auto"/>
              <w:right w:val="single" w:sz="4" w:space="0" w:color="auto"/>
            </w:tcBorders>
            <w:shd w:val="clear" w:color="auto" w:fill="auto"/>
            <w:noWrap/>
            <w:vAlign w:val="bottom"/>
            <w:hideMark/>
          </w:tcPr>
          <w:p w14:paraId="68AA8566" w14:textId="77777777" w:rsidR="007A15D3" w:rsidRPr="004D2CAD" w:rsidRDefault="007A15D3" w:rsidP="00925A95">
            <w:pPr>
              <w:rPr>
                <w:sz w:val="22"/>
                <w:szCs w:val="22"/>
              </w:rPr>
            </w:pPr>
            <w:r w:rsidRPr="004D2CAD">
              <w:rPr>
                <w:sz w:val="22"/>
                <w:szCs w:val="22"/>
              </w:rPr>
              <w:t> </w:t>
            </w:r>
          </w:p>
        </w:tc>
      </w:tr>
      <w:tr w:rsidR="007A15D3" w:rsidRPr="004D2CAD" w14:paraId="1CBFFF84" w14:textId="77777777" w:rsidTr="00925A95">
        <w:trPr>
          <w:trHeight w:val="288"/>
        </w:trPr>
        <w:tc>
          <w:tcPr>
            <w:tcW w:w="511" w:type="pct"/>
            <w:tcBorders>
              <w:top w:val="nil"/>
              <w:left w:val="single" w:sz="4" w:space="0" w:color="auto"/>
              <w:bottom w:val="single" w:sz="4" w:space="0" w:color="auto"/>
              <w:right w:val="single" w:sz="4" w:space="0" w:color="auto"/>
            </w:tcBorders>
            <w:shd w:val="clear" w:color="auto" w:fill="auto"/>
            <w:noWrap/>
            <w:vAlign w:val="bottom"/>
            <w:hideMark/>
          </w:tcPr>
          <w:p w14:paraId="6F616008" w14:textId="77777777" w:rsidR="007A15D3" w:rsidRPr="004D2CAD" w:rsidRDefault="007A15D3" w:rsidP="00925A95">
            <w:pPr>
              <w:rPr>
                <w:sz w:val="22"/>
                <w:szCs w:val="22"/>
              </w:rPr>
            </w:pPr>
            <w:r w:rsidRPr="004D2CAD">
              <w:rPr>
                <w:sz w:val="22"/>
                <w:szCs w:val="22"/>
              </w:rPr>
              <w:t> </w:t>
            </w:r>
          </w:p>
        </w:tc>
        <w:tc>
          <w:tcPr>
            <w:tcW w:w="520" w:type="pct"/>
            <w:tcBorders>
              <w:top w:val="nil"/>
              <w:left w:val="nil"/>
              <w:bottom w:val="single" w:sz="4" w:space="0" w:color="auto"/>
              <w:right w:val="single" w:sz="4" w:space="0" w:color="auto"/>
            </w:tcBorders>
            <w:shd w:val="clear" w:color="auto" w:fill="auto"/>
            <w:noWrap/>
            <w:vAlign w:val="bottom"/>
            <w:hideMark/>
          </w:tcPr>
          <w:p w14:paraId="05AE0C85" w14:textId="77777777" w:rsidR="007A15D3" w:rsidRPr="004D2CAD" w:rsidRDefault="007A15D3" w:rsidP="00925A95">
            <w:pPr>
              <w:rPr>
                <w:sz w:val="22"/>
                <w:szCs w:val="22"/>
              </w:rPr>
            </w:pPr>
            <w:r w:rsidRPr="004D2CAD">
              <w:rPr>
                <w:sz w:val="22"/>
                <w:szCs w:val="22"/>
              </w:rPr>
              <w:t> </w:t>
            </w:r>
          </w:p>
        </w:tc>
        <w:tc>
          <w:tcPr>
            <w:tcW w:w="511" w:type="pct"/>
            <w:tcBorders>
              <w:top w:val="nil"/>
              <w:left w:val="nil"/>
              <w:bottom w:val="single" w:sz="4" w:space="0" w:color="auto"/>
              <w:right w:val="single" w:sz="4" w:space="0" w:color="auto"/>
            </w:tcBorders>
            <w:shd w:val="clear" w:color="auto" w:fill="auto"/>
            <w:noWrap/>
            <w:vAlign w:val="bottom"/>
            <w:hideMark/>
          </w:tcPr>
          <w:p w14:paraId="0122F64E" w14:textId="77777777" w:rsidR="007A15D3" w:rsidRPr="004D2CAD" w:rsidRDefault="007A15D3" w:rsidP="00925A95">
            <w:pPr>
              <w:rPr>
                <w:sz w:val="22"/>
                <w:szCs w:val="22"/>
              </w:rPr>
            </w:pPr>
            <w:r w:rsidRPr="004D2CAD">
              <w:rPr>
                <w:sz w:val="22"/>
                <w:szCs w:val="22"/>
              </w:rPr>
              <w:t> </w:t>
            </w:r>
          </w:p>
        </w:tc>
        <w:tc>
          <w:tcPr>
            <w:tcW w:w="465" w:type="pct"/>
            <w:tcBorders>
              <w:top w:val="nil"/>
              <w:left w:val="nil"/>
              <w:bottom w:val="single" w:sz="4" w:space="0" w:color="auto"/>
              <w:right w:val="single" w:sz="4" w:space="0" w:color="auto"/>
            </w:tcBorders>
            <w:shd w:val="clear" w:color="auto" w:fill="auto"/>
            <w:noWrap/>
            <w:vAlign w:val="bottom"/>
            <w:hideMark/>
          </w:tcPr>
          <w:p w14:paraId="354FB35A" w14:textId="77777777" w:rsidR="007A15D3" w:rsidRPr="004D2CAD" w:rsidRDefault="007A15D3" w:rsidP="00925A95">
            <w:pPr>
              <w:rPr>
                <w:sz w:val="22"/>
                <w:szCs w:val="22"/>
              </w:rPr>
            </w:pPr>
            <w:r w:rsidRPr="004D2CAD">
              <w:rPr>
                <w:sz w:val="22"/>
                <w:szCs w:val="22"/>
              </w:rPr>
              <w:t> </w:t>
            </w:r>
          </w:p>
        </w:tc>
        <w:tc>
          <w:tcPr>
            <w:tcW w:w="465" w:type="pct"/>
            <w:tcBorders>
              <w:top w:val="nil"/>
              <w:left w:val="nil"/>
              <w:bottom w:val="single" w:sz="4" w:space="0" w:color="auto"/>
              <w:right w:val="single" w:sz="4" w:space="0" w:color="auto"/>
            </w:tcBorders>
            <w:shd w:val="clear" w:color="auto" w:fill="auto"/>
            <w:noWrap/>
            <w:vAlign w:val="bottom"/>
            <w:hideMark/>
          </w:tcPr>
          <w:p w14:paraId="4DA05332" w14:textId="77777777" w:rsidR="007A15D3" w:rsidRPr="004D2CAD" w:rsidRDefault="007A15D3" w:rsidP="00925A95">
            <w:pPr>
              <w:rPr>
                <w:sz w:val="22"/>
                <w:szCs w:val="22"/>
              </w:rPr>
            </w:pPr>
            <w:r w:rsidRPr="004D2CAD">
              <w:rPr>
                <w:sz w:val="22"/>
                <w:szCs w:val="22"/>
              </w:rPr>
              <w:t> </w:t>
            </w:r>
          </w:p>
        </w:tc>
        <w:tc>
          <w:tcPr>
            <w:tcW w:w="249" w:type="pct"/>
            <w:tcBorders>
              <w:top w:val="nil"/>
              <w:left w:val="nil"/>
              <w:bottom w:val="single" w:sz="4" w:space="0" w:color="auto"/>
              <w:right w:val="single" w:sz="4" w:space="0" w:color="auto"/>
            </w:tcBorders>
            <w:shd w:val="clear" w:color="auto" w:fill="auto"/>
            <w:noWrap/>
            <w:vAlign w:val="bottom"/>
            <w:hideMark/>
          </w:tcPr>
          <w:p w14:paraId="1AA47FCB" w14:textId="77777777" w:rsidR="007A15D3" w:rsidRPr="004D2CAD" w:rsidRDefault="007A15D3" w:rsidP="00925A95">
            <w:pPr>
              <w:rPr>
                <w:sz w:val="22"/>
                <w:szCs w:val="22"/>
              </w:rPr>
            </w:pPr>
            <w:r w:rsidRPr="004D2CAD">
              <w:rPr>
                <w:sz w:val="22"/>
                <w:szCs w:val="22"/>
              </w:rPr>
              <w:t> </w:t>
            </w:r>
          </w:p>
        </w:tc>
        <w:tc>
          <w:tcPr>
            <w:tcW w:w="221" w:type="pct"/>
            <w:tcBorders>
              <w:top w:val="nil"/>
              <w:left w:val="nil"/>
              <w:bottom w:val="single" w:sz="4" w:space="0" w:color="auto"/>
              <w:right w:val="single" w:sz="4" w:space="0" w:color="auto"/>
            </w:tcBorders>
            <w:shd w:val="clear" w:color="auto" w:fill="auto"/>
            <w:noWrap/>
            <w:vAlign w:val="bottom"/>
            <w:hideMark/>
          </w:tcPr>
          <w:p w14:paraId="33C749A4" w14:textId="77777777" w:rsidR="007A15D3" w:rsidRPr="004D2CAD" w:rsidRDefault="007A15D3" w:rsidP="00925A95">
            <w:pPr>
              <w:rPr>
                <w:sz w:val="22"/>
                <w:szCs w:val="22"/>
              </w:rPr>
            </w:pPr>
            <w:r w:rsidRPr="004D2CAD">
              <w:rPr>
                <w:sz w:val="22"/>
                <w:szCs w:val="22"/>
              </w:rPr>
              <w:t> </w:t>
            </w:r>
          </w:p>
        </w:tc>
        <w:tc>
          <w:tcPr>
            <w:tcW w:w="563" w:type="pct"/>
            <w:tcBorders>
              <w:top w:val="nil"/>
              <w:left w:val="nil"/>
              <w:bottom w:val="single" w:sz="4" w:space="0" w:color="auto"/>
              <w:right w:val="single" w:sz="4" w:space="0" w:color="auto"/>
            </w:tcBorders>
            <w:shd w:val="clear" w:color="auto" w:fill="auto"/>
            <w:noWrap/>
            <w:vAlign w:val="bottom"/>
            <w:hideMark/>
          </w:tcPr>
          <w:p w14:paraId="7F60E992" w14:textId="77777777" w:rsidR="007A15D3" w:rsidRPr="004D2CAD" w:rsidRDefault="007A15D3" w:rsidP="00925A95">
            <w:pPr>
              <w:rPr>
                <w:sz w:val="22"/>
                <w:szCs w:val="22"/>
              </w:rPr>
            </w:pPr>
            <w:r w:rsidRPr="004D2CAD">
              <w:rPr>
                <w:sz w:val="22"/>
                <w:szCs w:val="22"/>
              </w:rPr>
              <w:t> </w:t>
            </w:r>
          </w:p>
        </w:tc>
        <w:tc>
          <w:tcPr>
            <w:tcW w:w="563" w:type="pct"/>
            <w:tcBorders>
              <w:top w:val="nil"/>
              <w:left w:val="nil"/>
              <w:bottom w:val="single" w:sz="4" w:space="0" w:color="auto"/>
              <w:right w:val="single" w:sz="4" w:space="0" w:color="auto"/>
            </w:tcBorders>
            <w:shd w:val="clear" w:color="auto" w:fill="auto"/>
            <w:noWrap/>
            <w:vAlign w:val="bottom"/>
            <w:hideMark/>
          </w:tcPr>
          <w:p w14:paraId="43ED93CE" w14:textId="77777777" w:rsidR="007A15D3" w:rsidRPr="004D2CAD" w:rsidRDefault="007A15D3" w:rsidP="00925A95">
            <w:pPr>
              <w:rPr>
                <w:sz w:val="22"/>
                <w:szCs w:val="22"/>
              </w:rPr>
            </w:pPr>
            <w:r w:rsidRPr="004D2CAD">
              <w:rPr>
                <w:sz w:val="22"/>
                <w:szCs w:val="22"/>
              </w:rPr>
              <w:t> </w:t>
            </w:r>
          </w:p>
        </w:tc>
        <w:tc>
          <w:tcPr>
            <w:tcW w:w="439" w:type="pct"/>
            <w:tcBorders>
              <w:top w:val="nil"/>
              <w:left w:val="nil"/>
              <w:bottom w:val="single" w:sz="4" w:space="0" w:color="auto"/>
              <w:right w:val="single" w:sz="4" w:space="0" w:color="auto"/>
            </w:tcBorders>
            <w:shd w:val="clear" w:color="auto" w:fill="auto"/>
            <w:noWrap/>
            <w:vAlign w:val="bottom"/>
            <w:hideMark/>
          </w:tcPr>
          <w:p w14:paraId="0C4C12CA" w14:textId="77777777" w:rsidR="007A15D3" w:rsidRPr="004D2CAD" w:rsidRDefault="007A15D3" w:rsidP="00925A95">
            <w:pPr>
              <w:rPr>
                <w:sz w:val="22"/>
                <w:szCs w:val="22"/>
              </w:rPr>
            </w:pPr>
            <w:r w:rsidRPr="004D2CAD">
              <w:rPr>
                <w:sz w:val="22"/>
                <w:szCs w:val="22"/>
              </w:rPr>
              <w:t> </w:t>
            </w:r>
          </w:p>
        </w:tc>
        <w:tc>
          <w:tcPr>
            <w:tcW w:w="495" w:type="pct"/>
            <w:tcBorders>
              <w:top w:val="nil"/>
              <w:left w:val="nil"/>
              <w:bottom w:val="single" w:sz="4" w:space="0" w:color="auto"/>
              <w:right w:val="single" w:sz="4" w:space="0" w:color="auto"/>
            </w:tcBorders>
            <w:shd w:val="clear" w:color="auto" w:fill="auto"/>
            <w:noWrap/>
            <w:vAlign w:val="bottom"/>
            <w:hideMark/>
          </w:tcPr>
          <w:p w14:paraId="5D7997C3" w14:textId="77777777" w:rsidR="007A15D3" w:rsidRPr="004D2CAD" w:rsidRDefault="007A15D3" w:rsidP="00925A95">
            <w:pPr>
              <w:rPr>
                <w:sz w:val="22"/>
                <w:szCs w:val="22"/>
              </w:rPr>
            </w:pPr>
            <w:r w:rsidRPr="004D2CAD">
              <w:rPr>
                <w:sz w:val="22"/>
                <w:szCs w:val="22"/>
              </w:rPr>
              <w:t> </w:t>
            </w:r>
          </w:p>
        </w:tc>
      </w:tr>
      <w:tr w:rsidR="007A15D3" w:rsidRPr="004D2CAD" w14:paraId="16B32366" w14:textId="77777777" w:rsidTr="00925A95">
        <w:trPr>
          <w:trHeight w:val="288"/>
        </w:trPr>
        <w:tc>
          <w:tcPr>
            <w:tcW w:w="511" w:type="pct"/>
            <w:tcBorders>
              <w:top w:val="nil"/>
              <w:left w:val="single" w:sz="4" w:space="0" w:color="auto"/>
              <w:bottom w:val="single" w:sz="4" w:space="0" w:color="auto"/>
              <w:right w:val="single" w:sz="4" w:space="0" w:color="auto"/>
            </w:tcBorders>
            <w:shd w:val="clear" w:color="auto" w:fill="auto"/>
            <w:noWrap/>
            <w:vAlign w:val="bottom"/>
            <w:hideMark/>
          </w:tcPr>
          <w:p w14:paraId="0CBA1F1B" w14:textId="77777777" w:rsidR="007A15D3" w:rsidRPr="004D2CAD" w:rsidRDefault="007A15D3" w:rsidP="00925A95">
            <w:pPr>
              <w:rPr>
                <w:sz w:val="22"/>
                <w:szCs w:val="22"/>
              </w:rPr>
            </w:pPr>
            <w:r w:rsidRPr="004D2CAD">
              <w:rPr>
                <w:sz w:val="22"/>
                <w:szCs w:val="22"/>
              </w:rPr>
              <w:t> </w:t>
            </w:r>
          </w:p>
        </w:tc>
        <w:tc>
          <w:tcPr>
            <w:tcW w:w="520" w:type="pct"/>
            <w:tcBorders>
              <w:top w:val="nil"/>
              <w:left w:val="nil"/>
              <w:bottom w:val="single" w:sz="4" w:space="0" w:color="auto"/>
              <w:right w:val="single" w:sz="4" w:space="0" w:color="auto"/>
            </w:tcBorders>
            <w:shd w:val="clear" w:color="auto" w:fill="auto"/>
            <w:noWrap/>
            <w:vAlign w:val="bottom"/>
            <w:hideMark/>
          </w:tcPr>
          <w:p w14:paraId="5B481278" w14:textId="77777777" w:rsidR="007A15D3" w:rsidRPr="004D2CAD" w:rsidRDefault="007A15D3" w:rsidP="00925A95">
            <w:pPr>
              <w:rPr>
                <w:sz w:val="22"/>
                <w:szCs w:val="22"/>
              </w:rPr>
            </w:pPr>
            <w:r w:rsidRPr="004D2CAD">
              <w:rPr>
                <w:sz w:val="22"/>
                <w:szCs w:val="22"/>
              </w:rPr>
              <w:t> </w:t>
            </w:r>
          </w:p>
        </w:tc>
        <w:tc>
          <w:tcPr>
            <w:tcW w:w="511" w:type="pct"/>
            <w:tcBorders>
              <w:top w:val="nil"/>
              <w:left w:val="nil"/>
              <w:bottom w:val="single" w:sz="4" w:space="0" w:color="auto"/>
              <w:right w:val="single" w:sz="4" w:space="0" w:color="auto"/>
            </w:tcBorders>
            <w:shd w:val="clear" w:color="auto" w:fill="auto"/>
            <w:noWrap/>
            <w:vAlign w:val="bottom"/>
            <w:hideMark/>
          </w:tcPr>
          <w:p w14:paraId="76F96041" w14:textId="77777777" w:rsidR="007A15D3" w:rsidRPr="004D2CAD" w:rsidRDefault="007A15D3" w:rsidP="00925A95">
            <w:pPr>
              <w:rPr>
                <w:sz w:val="22"/>
                <w:szCs w:val="22"/>
              </w:rPr>
            </w:pPr>
            <w:r w:rsidRPr="004D2CAD">
              <w:rPr>
                <w:sz w:val="22"/>
                <w:szCs w:val="22"/>
              </w:rPr>
              <w:t> </w:t>
            </w:r>
          </w:p>
        </w:tc>
        <w:tc>
          <w:tcPr>
            <w:tcW w:w="465" w:type="pct"/>
            <w:tcBorders>
              <w:top w:val="nil"/>
              <w:left w:val="nil"/>
              <w:bottom w:val="single" w:sz="4" w:space="0" w:color="auto"/>
              <w:right w:val="single" w:sz="4" w:space="0" w:color="auto"/>
            </w:tcBorders>
            <w:shd w:val="clear" w:color="auto" w:fill="auto"/>
            <w:noWrap/>
            <w:vAlign w:val="bottom"/>
            <w:hideMark/>
          </w:tcPr>
          <w:p w14:paraId="57EE9593" w14:textId="77777777" w:rsidR="007A15D3" w:rsidRPr="004D2CAD" w:rsidRDefault="007A15D3" w:rsidP="00925A95">
            <w:pPr>
              <w:rPr>
                <w:sz w:val="22"/>
                <w:szCs w:val="22"/>
              </w:rPr>
            </w:pPr>
            <w:r w:rsidRPr="004D2CAD">
              <w:rPr>
                <w:sz w:val="22"/>
                <w:szCs w:val="22"/>
              </w:rPr>
              <w:t> </w:t>
            </w:r>
          </w:p>
        </w:tc>
        <w:tc>
          <w:tcPr>
            <w:tcW w:w="465" w:type="pct"/>
            <w:tcBorders>
              <w:top w:val="nil"/>
              <w:left w:val="nil"/>
              <w:bottom w:val="single" w:sz="4" w:space="0" w:color="auto"/>
              <w:right w:val="single" w:sz="4" w:space="0" w:color="auto"/>
            </w:tcBorders>
            <w:shd w:val="clear" w:color="auto" w:fill="auto"/>
            <w:noWrap/>
            <w:vAlign w:val="bottom"/>
            <w:hideMark/>
          </w:tcPr>
          <w:p w14:paraId="76ECFAE5" w14:textId="77777777" w:rsidR="007A15D3" w:rsidRPr="004D2CAD" w:rsidRDefault="007A15D3" w:rsidP="00925A95">
            <w:pPr>
              <w:rPr>
                <w:sz w:val="22"/>
                <w:szCs w:val="22"/>
              </w:rPr>
            </w:pPr>
            <w:r w:rsidRPr="004D2CAD">
              <w:rPr>
                <w:sz w:val="22"/>
                <w:szCs w:val="22"/>
              </w:rPr>
              <w:t> </w:t>
            </w:r>
          </w:p>
        </w:tc>
        <w:tc>
          <w:tcPr>
            <w:tcW w:w="249" w:type="pct"/>
            <w:tcBorders>
              <w:top w:val="nil"/>
              <w:left w:val="nil"/>
              <w:bottom w:val="single" w:sz="4" w:space="0" w:color="auto"/>
              <w:right w:val="single" w:sz="4" w:space="0" w:color="auto"/>
            </w:tcBorders>
            <w:shd w:val="clear" w:color="auto" w:fill="auto"/>
            <w:noWrap/>
            <w:vAlign w:val="bottom"/>
            <w:hideMark/>
          </w:tcPr>
          <w:p w14:paraId="7C6222DE" w14:textId="77777777" w:rsidR="007A15D3" w:rsidRPr="004D2CAD" w:rsidRDefault="007A15D3" w:rsidP="00925A95">
            <w:pPr>
              <w:rPr>
                <w:sz w:val="22"/>
                <w:szCs w:val="22"/>
              </w:rPr>
            </w:pPr>
            <w:r w:rsidRPr="004D2CAD">
              <w:rPr>
                <w:sz w:val="22"/>
                <w:szCs w:val="22"/>
              </w:rPr>
              <w:t> </w:t>
            </w:r>
          </w:p>
        </w:tc>
        <w:tc>
          <w:tcPr>
            <w:tcW w:w="221" w:type="pct"/>
            <w:tcBorders>
              <w:top w:val="nil"/>
              <w:left w:val="nil"/>
              <w:bottom w:val="single" w:sz="4" w:space="0" w:color="auto"/>
              <w:right w:val="single" w:sz="4" w:space="0" w:color="auto"/>
            </w:tcBorders>
            <w:shd w:val="clear" w:color="auto" w:fill="auto"/>
            <w:noWrap/>
            <w:vAlign w:val="bottom"/>
            <w:hideMark/>
          </w:tcPr>
          <w:p w14:paraId="5BE08C44" w14:textId="77777777" w:rsidR="007A15D3" w:rsidRPr="004D2CAD" w:rsidRDefault="007A15D3" w:rsidP="00925A95">
            <w:pPr>
              <w:rPr>
                <w:sz w:val="22"/>
                <w:szCs w:val="22"/>
              </w:rPr>
            </w:pPr>
            <w:r w:rsidRPr="004D2CAD">
              <w:rPr>
                <w:sz w:val="22"/>
                <w:szCs w:val="22"/>
              </w:rPr>
              <w:t> </w:t>
            </w:r>
          </w:p>
        </w:tc>
        <w:tc>
          <w:tcPr>
            <w:tcW w:w="563" w:type="pct"/>
            <w:tcBorders>
              <w:top w:val="nil"/>
              <w:left w:val="nil"/>
              <w:bottom w:val="single" w:sz="4" w:space="0" w:color="auto"/>
              <w:right w:val="single" w:sz="4" w:space="0" w:color="auto"/>
            </w:tcBorders>
            <w:shd w:val="clear" w:color="auto" w:fill="auto"/>
            <w:noWrap/>
            <w:vAlign w:val="bottom"/>
            <w:hideMark/>
          </w:tcPr>
          <w:p w14:paraId="50720304" w14:textId="77777777" w:rsidR="007A15D3" w:rsidRPr="004D2CAD" w:rsidRDefault="007A15D3" w:rsidP="00925A95">
            <w:pPr>
              <w:rPr>
                <w:sz w:val="22"/>
                <w:szCs w:val="22"/>
              </w:rPr>
            </w:pPr>
            <w:r w:rsidRPr="004D2CAD">
              <w:rPr>
                <w:sz w:val="22"/>
                <w:szCs w:val="22"/>
              </w:rPr>
              <w:t> </w:t>
            </w:r>
          </w:p>
        </w:tc>
        <w:tc>
          <w:tcPr>
            <w:tcW w:w="563" w:type="pct"/>
            <w:tcBorders>
              <w:top w:val="nil"/>
              <w:left w:val="nil"/>
              <w:bottom w:val="single" w:sz="4" w:space="0" w:color="auto"/>
              <w:right w:val="single" w:sz="4" w:space="0" w:color="auto"/>
            </w:tcBorders>
            <w:shd w:val="clear" w:color="auto" w:fill="auto"/>
            <w:noWrap/>
            <w:vAlign w:val="bottom"/>
            <w:hideMark/>
          </w:tcPr>
          <w:p w14:paraId="40EA8306" w14:textId="77777777" w:rsidR="007A15D3" w:rsidRPr="004D2CAD" w:rsidRDefault="007A15D3" w:rsidP="00925A95">
            <w:pPr>
              <w:rPr>
                <w:sz w:val="22"/>
                <w:szCs w:val="22"/>
              </w:rPr>
            </w:pPr>
            <w:r w:rsidRPr="004D2CAD">
              <w:rPr>
                <w:sz w:val="22"/>
                <w:szCs w:val="22"/>
              </w:rPr>
              <w:t> </w:t>
            </w:r>
          </w:p>
        </w:tc>
        <w:tc>
          <w:tcPr>
            <w:tcW w:w="439" w:type="pct"/>
            <w:tcBorders>
              <w:top w:val="nil"/>
              <w:left w:val="nil"/>
              <w:bottom w:val="single" w:sz="4" w:space="0" w:color="auto"/>
              <w:right w:val="single" w:sz="4" w:space="0" w:color="auto"/>
            </w:tcBorders>
            <w:shd w:val="clear" w:color="auto" w:fill="auto"/>
            <w:noWrap/>
            <w:vAlign w:val="bottom"/>
            <w:hideMark/>
          </w:tcPr>
          <w:p w14:paraId="7FB15D75" w14:textId="77777777" w:rsidR="007A15D3" w:rsidRPr="004D2CAD" w:rsidRDefault="007A15D3" w:rsidP="00925A95">
            <w:pPr>
              <w:rPr>
                <w:sz w:val="22"/>
                <w:szCs w:val="22"/>
              </w:rPr>
            </w:pPr>
            <w:r w:rsidRPr="004D2CAD">
              <w:rPr>
                <w:sz w:val="22"/>
                <w:szCs w:val="22"/>
              </w:rPr>
              <w:t> </w:t>
            </w:r>
          </w:p>
        </w:tc>
        <w:tc>
          <w:tcPr>
            <w:tcW w:w="495" w:type="pct"/>
            <w:tcBorders>
              <w:top w:val="nil"/>
              <w:left w:val="nil"/>
              <w:bottom w:val="single" w:sz="4" w:space="0" w:color="auto"/>
              <w:right w:val="single" w:sz="4" w:space="0" w:color="auto"/>
            </w:tcBorders>
            <w:shd w:val="clear" w:color="auto" w:fill="auto"/>
            <w:noWrap/>
            <w:vAlign w:val="bottom"/>
            <w:hideMark/>
          </w:tcPr>
          <w:p w14:paraId="525B615E" w14:textId="77777777" w:rsidR="007A15D3" w:rsidRPr="004D2CAD" w:rsidRDefault="007A15D3" w:rsidP="00925A95">
            <w:pPr>
              <w:rPr>
                <w:sz w:val="22"/>
                <w:szCs w:val="22"/>
              </w:rPr>
            </w:pPr>
            <w:r w:rsidRPr="004D2CAD">
              <w:rPr>
                <w:sz w:val="22"/>
                <w:szCs w:val="22"/>
              </w:rPr>
              <w:t> </w:t>
            </w:r>
          </w:p>
        </w:tc>
      </w:tr>
      <w:tr w:rsidR="007A15D3" w:rsidRPr="004D2CAD" w14:paraId="65058B03" w14:textId="77777777" w:rsidTr="00925A95">
        <w:trPr>
          <w:trHeight w:val="288"/>
        </w:trPr>
        <w:tc>
          <w:tcPr>
            <w:tcW w:w="511" w:type="pct"/>
            <w:tcBorders>
              <w:top w:val="nil"/>
              <w:left w:val="single" w:sz="4" w:space="0" w:color="auto"/>
              <w:bottom w:val="single" w:sz="4" w:space="0" w:color="auto"/>
              <w:right w:val="single" w:sz="4" w:space="0" w:color="auto"/>
            </w:tcBorders>
            <w:shd w:val="clear" w:color="auto" w:fill="auto"/>
            <w:noWrap/>
            <w:vAlign w:val="bottom"/>
            <w:hideMark/>
          </w:tcPr>
          <w:p w14:paraId="7161C822" w14:textId="77777777" w:rsidR="007A15D3" w:rsidRPr="004D2CAD" w:rsidRDefault="007A15D3" w:rsidP="00925A95">
            <w:pPr>
              <w:rPr>
                <w:sz w:val="22"/>
                <w:szCs w:val="22"/>
              </w:rPr>
            </w:pPr>
            <w:r w:rsidRPr="004D2CAD">
              <w:rPr>
                <w:sz w:val="22"/>
                <w:szCs w:val="22"/>
              </w:rPr>
              <w:t> </w:t>
            </w:r>
          </w:p>
        </w:tc>
        <w:tc>
          <w:tcPr>
            <w:tcW w:w="520" w:type="pct"/>
            <w:tcBorders>
              <w:top w:val="nil"/>
              <w:left w:val="nil"/>
              <w:bottom w:val="single" w:sz="4" w:space="0" w:color="auto"/>
              <w:right w:val="single" w:sz="4" w:space="0" w:color="auto"/>
            </w:tcBorders>
            <w:shd w:val="clear" w:color="auto" w:fill="auto"/>
            <w:noWrap/>
            <w:vAlign w:val="bottom"/>
            <w:hideMark/>
          </w:tcPr>
          <w:p w14:paraId="4F47B683" w14:textId="77777777" w:rsidR="007A15D3" w:rsidRPr="004D2CAD" w:rsidRDefault="007A15D3" w:rsidP="00925A95">
            <w:pPr>
              <w:rPr>
                <w:sz w:val="22"/>
                <w:szCs w:val="22"/>
              </w:rPr>
            </w:pPr>
            <w:r w:rsidRPr="004D2CAD">
              <w:rPr>
                <w:sz w:val="22"/>
                <w:szCs w:val="22"/>
              </w:rPr>
              <w:t> </w:t>
            </w:r>
          </w:p>
        </w:tc>
        <w:tc>
          <w:tcPr>
            <w:tcW w:w="511" w:type="pct"/>
            <w:tcBorders>
              <w:top w:val="nil"/>
              <w:left w:val="nil"/>
              <w:bottom w:val="single" w:sz="4" w:space="0" w:color="auto"/>
              <w:right w:val="single" w:sz="4" w:space="0" w:color="auto"/>
            </w:tcBorders>
            <w:shd w:val="clear" w:color="auto" w:fill="auto"/>
            <w:noWrap/>
            <w:vAlign w:val="bottom"/>
            <w:hideMark/>
          </w:tcPr>
          <w:p w14:paraId="0D31AAAA" w14:textId="77777777" w:rsidR="007A15D3" w:rsidRPr="004D2CAD" w:rsidRDefault="007A15D3" w:rsidP="00925A95">
            <w:pPr>
              <w:rPr>
                <w:sz w:val="22"/>
                <w:szCs w:val="22"/>
              </w:rPr>
            </w:pPr>
            <w:r w:rsidRPr="004D2CAD">
              <w:rPr>
                <w:sz w:val="22"/>
                <w:szCs w:val="22"/>
              </w:rPr>
              <w:t> </w:t>
            </w:r>
          </w:p>
        </w:tc>
        <w:tc>
          <w:tcPr>
            <w:tcW w:w="465" w:type="pct"/>
            <w:tcBorders>
              <w:top w:val="nil"/>
              <w:left w:val="nil"/>
              <w:bottom w:val="single" w:sz="4" w:space="0" w:color="auto"/>
              <w:right w:val="single" w:sz="4" w:space="0" w:color="auto"/>
            </w:tcBorders>
            <w:shd w:val="clear" w:color="auto" w:fill="auto"/>
            <w:noWrap/>
            <w:vAlign w:val="bottom"/>
            <w:hideMark/>
          </w:tcPr>
          <w:p w14:paraId="456D04E3" w14:textId="77777777" w:rsidR="007A15D3" w:rsidRPr="004D2CAD" w:rsidRDefault="007A15D3" w:rsidP="00925A95">
            <w:pPr>
              <w:rPr>
                <w:sz w:val="22"/>
                <w:szCs w:val="22"/>
              </w:rPr>
            </w:pPr>
            <w:r w:rsidRPr="004D2CAD">
              <w:rPr>
                <w:sz w:val="22"/>
                <w:szCs w:val="22"/>
              </w:rPr>
              <w:t> </w:t>
            </w:r>
          </w:p>
        </w:tc>
        <w:tc>
          <w:tcPr>
            <w:tcW w:w="465" w:type="pct"/>
            <w:tcBorders>
              <w:top w:val="nil"/>
              <w:left w:val="nil"/>
              <w:bottom w:val="single" w:sz="4" w:space="0" w:color="auto"/>
              <w:right w:val="single" w:sz="4" w:space="0" w:color="auto"/>
            </w:tcBorders>
            <w:shd w:val="clear" w:color="auto" w:fill="auto"/>
            <w:noWrap/>
            <w:vAlign w:val="bottom"/>
            <w:hideMark/>
          </w:tcPr>
          <w:p w14:paraId="02615D19" w14:textId="77777777" w:rsidR="007A15D3" w:rsidRPr="004D2CAD" w:rsidRDefault="007A15D3" w:rsidP="00925A95">
            <w:pPr>
              <w:rPr>
                <w:sz w:val="22"/>
                <w:szCs w:val="22"/>
              </w:rPr>
            </w:pPr>
            <w:r w:rsidRPr="004D2CAD">
              <w:rPr>
                <w:sz w:val="22"/>
                <w:szCs w:val="22"/>
              </w:rPr>
              <w:t> </w:t>
            </w:r>
          </w:p>
        </w:tc>
        <w:tc>
          <w:tcPr>
            <w:tcW w:w="249" w:type="pct"/>
            <w:tcBorders>
              <w:top w:val="nil"/>
              <w:left w:val="nil"/>
              <w:bottom w:val="single" w:sz="4" w:space="0" w:color="auto"/>
              <w:right w:val="single" w:sz="4" w:space="0" w:color="auto"/>
            </w:tcBorders>
            <w:shd w:val="clear" w:color="auto" w:fill="auto"/>
            <w:noWrap/>
            <w:vAlign w:val="bottom"/>
            <w:hideMark/>
          </w:tcPr>
          <w:p w14:paraId="6C3D3962" w14:textId="77777777" w:rsidR="007A15D3" w:rsidRPr="004D2CAD" w:rsidRDefault="007A15D3" w:rsidP="00925A95">
            <w:pPr>
              <w:rPr>
                <w:sz w:val="22"/>
                <w:szCs w:val="22"/>
              </w:rPr>
            </w:pPr>
            <w:r w:rsidRPr="004D2CAD">
              <w:rPr>
                <w:sz w:val="22"/>
                <w:szCs w:val="22"/>
              </w:rPr>
              <w:t> </w:t>
            </w:r>
          </w:p>
        </w:tc>
        <w:tc>
          <w:tcPr>
            <w:tcW w:w="221" w:type="pct"/>
            <w:tcBorders>
              <w:top w:val="nil"/>
              <w:left w:val="nil"/>
              <w:bottom w:val="single" w:sz="4" w:space="0" w:color="auto"/>
              <w:right w:val="single" w:sz="4" w:space="0" w:color="auto"/>
            </w:tcBorders>
            <w:shd w:val="clear" w:color="auto" w:fill="auto"/>
            <w:noWrap/>
            <w:vAlign w:val="bottom"/>
            <w:hideMark/>
          </w:tcPr>
          <w:p w14:paraId="03CF5261" w14:textId="77777777" w:rsidR="007A15D3" w:rsidRPr="004D2CAD" w:rsidRDefault="007A15D3" w:rsidP="00925A95">
            <w:pPr>
              <w:rPr>
                <w:sz w:val="22"/>
                <w:szCs w:val="22"/>
              </w:rPr>
            </w:pPr>
            <w:r w:rsidRPr="004D2CAD">
              <w:rPr>
                <w:sz w:val="22"/>
                <w:szCs w:val="22"/>
              </w:rPr>
              <w:t> </w:t>
            </w:r>
          </w:p>
        </w:tc>
        <w:tc>
          <w:tcPr>
            <w:tcW w:w="563" w:type="pct"/>
            <w:tcBorders>
              <w:top w:val="nil"/>
              <w:left w:val="nil"/>
              <w:bottom w:val="single" w:sz="4" w:space="0" w:color="auto"/>
              <w:right w:val="single" w:sz="4" w:space="0" w:color="auto"/>
            </w:tcBorders>
            <w:shd w:val="clear" w:color="auto" w:fill="auto"/>
            <w:noWrap/>
            <w:vAlign w:val="bottom"/>
            <w:hideMark/>
          </w:tcPr>
          <w:p w14:paraId="4397FB53" w14:textId="77777777" w:rsidR="007A15D3" w:rsidRPr="004D2CAD" w:rsidRDefault="007A15D3" w:rsidP="00925A95">
            <w:pPr>
              <w:rPr>
                <w:sz w:val="22"/>
                <w:szCs w:val="22"/>
              </w:rPr>
            </w:pPr>
            <w:r w:rsidRPr="004D2CAD">
              <w:rPr>
                <w:sz w:val="22"/>
                <w:szCs w:val="22"/>
              </w:rPr>
              <w:t> </w:t>
            </w:r>
          </w:p>
        </w:tc>
        <w:tc>
          <w:tcPr>
            <w:tcW w:w="563" w:type="pct"/>
            <w:tcBorders>
              <w:top w:val="nil"/>
              <w:left w:val="nil"/>
              <w:bottom w:val="single" w:sz="4" w:space="0" w:color="auto"/>
              <w:right w:val="single" w:sz="4" w:space="0" w:color="auto"/>
            </w:tcBorders>
            <w:shd w:val="clear" w:color="auto" w:fill="auto"/>
            <w:noWrap/>
            <w:vAlign w:val="bottom"/>
            <w:hideMark/>
          </w:tcPr>
          <w:p w14:paraId="38917FD0" w14:textId="77777777" w:rsidR="007A15D3" w:rsidRPr="004D2CAD" w:rsidRDefault="007A15D3" w:rsidP="00925A95">
            <w:pPr>
              <w:rPr>
                <w:sz w:val="22"/>
                <w:szCs w:val="22"/>
              </w:rPr>
            </w:pPr>
            <w:r w:rsidRPr="004D2CAD">
              <w:rPr>
                <w:sz w:val="22"/>
                <w:szCs w:val="22"/>
              </w:rPr>
              <w:t> </w:t>
            </w:r>
          </w:p>
        </w:tc>
        <w:tc>
          <w:tcPr>
            <w:tcW w:w="439" w:type="pct"/>
            <w:tcBorders>
              <w:top w:val="nil"/>
              <w:left w:val="nil"/>
              <w:bottom w:val="single" w:sz="4" w:space="0" w:color="auto"/>
              <w:right w:val="single" w:sz="4" w:space="0" w:color="auto"/>
            </w:tcBorders>
            <w:shd w:val="clear" w:color="auto" w:fill="auto"/>
            <w:noWrap/>
            <w:vAlign w:val="bottom"/>
            <w:hideMark/>
          </w:tcPr>
          <w:p w14:paraId="40E10E2D" w14:textId="77777777" w:rsidR="007A15D3" w:rsidRPr="004D2CAD" w:rsidRDefault="007A15D3" w:rsidP="00925A95">
            <w:pPr>
              <w:rPr>
                <w:sz w:val="22"/>
                <w:szCs w:val="22"/>
              </w:rPr>
            </w:pPr>
            <w:r w:rsidRPr="004D2CAD">
              <w:rPr>
                <w:sz w:val="22"/>
                <w:szCs w:val="22"/>
              </w:rPr>
              <w:t> </w:t>
            </w:r>
          </w:p>
        </w:tc>
        <w:tc>
          <w:tcPr>
            <w:tcW w:w="495" w:type="pct"/>
            <w:tcBorders>
              <w:top w:val="nil"/>
              <w:left w:val="nil"/>
              <w:bottom w:val="single" w:sz="4" w:space="0" w:color="auto"/>
              <w:right w:val="single" w:sz="4" w:space="0" w:color="auto"/>
            </w:tcBorders>
            <w:shd w:val="clear" w:color="auto" w:fill="auto"/>
            <w:noWrap/>
            <w:vAlign w:val="bottom"/>
            <w:hideMark/>
          </w:tcPr>
          <w:p w14:paraId="14E9B65B" w14:textId="77777777" w:rsidR="007A15D3" w:rsidRPr="004D2CAD" w:rsidRDefault="007A15D3" w:rsidP="00925A95">
            <w:pPr>
              <w:rPr>
                <w:sz w:val="22"/>
                <w:szCs w:val="22"/>
              </w:rPr>
            </w:pPr>
            <w:r w:rsidRPr="004D2CAD">
              <w:rPr>
                <w:sz w:val="22"/>
                <w:szCs w:val="22"/>
              </w:rPr>
              <w:t> </w:t>
            </w:r>
          </w:p>
        </w:tc>
      </w:tr>
    </w:tbl>
    <w:p w14:paraId="20B2D6A5" w14:textId="77777777" w:rsidR="007A15D3" w:rsidRPr="004D2CAD" w:rsidRDefault="007A15D3" w:rsidP="007A15D3">
      <w:pPr>
        <w:spacing w:after="160" w:line="259" w:lineRule="auto"/>
        <w:rPr>
          <w:rFonts w:eastAsiaTheme="minorHAnsi"/>
          <w:sz w:val="22"/>
          <w:szCs w:val="22"/>
          <w:lang w:eastAsia="en-US"/>
        </w:rPr>
      </w:pPr>
    </w:p>
    <w:p w14:paraId="07E148A5" w14:textId="77777777" w:rsidR="007A15D3" w:rsidRPr="004D2CAD" w:rsidRDefault="007A15D3" w:rsidP="007A15D3">
      <w:pPr>
        <w:spacing w:after="160" w:line="259" w:lineRule="auto"/>
        <w:rPr>
          <w:rFonts w:eastAsiaTheme="minorHAnsi"/>
          <w:sz w:val="22"/>
          <w:szCs w:val="22"/>
          <w:lang w:eastAsia="en-US"/>
        </w:rPr>
      </w:pPr>
    </w:p>
    <w:p w14:paraId="68AC871B" w14:textId="77777777" w:rsidR="007A15D3" w:rsidRPr="004D2CAD" w:rsidRDefault="007A15D3" w:rsidP="007A15D3">
      <w:pPr>
        <w:spacing w:after="160" w:line="259" w:lineRule="auto"/>
        <w:rPr>
          <w:rFonts w:eastAsiaTheme="minorHAnsi"/>
          <w:sz w:val="22"/>
          <w:szCs w:val="22"/>
          <w:lang w:eastAsia="en-US"/>
        </w:rPr>
      </w:pPr>
    </w:p>
    <w:p w14:paraId="3DC7F43F" w14:textId="77777777" w:rsidR="007A15D3" w:rsidRPr="004D2CAD" w:rsidRDefault="007A15D3" w:rsidP="007A15D3">
      <w:pPr>
        <w:spacing w:after="160" w:line="259" w:lineRule="auto"/>
        <w:rPr>
          <w:rFonts w:eastAsiaTheme="minorHAnsi"/>
          <w:sz w:val="22"/>
          <w:szCs w:val="22"/>
          <w:lang w:eastAsia="en-US"/>
        </w:rPr>
      </w:pPr>
    </w:p>
    <w:p w14:paraId="3AF1DBC5" w14:textId="77777777" w:rsidR="007A15D3" w:rsidRPr="004D2CAD" w:rsidRDefault="007A15D3" w:rsidP="007A15D3">
      <w:pPr>
        <w:spacing w:after="160" w:line="259" w:lineRule="auto"/>
        <w:rPr>
          <w:rFonts w:eastAsiaTheme="minorHAnsi"/>
          <w:sz w:val="22"/>
          <w:szCs w:val="22"/>
          <w:lang w:eastAsia="en-US"/>
        </w:rPr>
      </w:pPr>
    </w:p>
    <w:p w14:paraId="6B88E7F6" w14:textId="77777777" w:rsidR="007A15D3" w:rsidRPr="004D2CAD" w:rsidRDefault="007A15D3" w:rsidP="007A15D3">
      <w:pPr>
        <w:spacing w:after="160" w:line="259" w:lineRule="auto"/>
        <w:rPr>
          <w:rFonts w:eastAsiaTheme="minorHAnsi"/>
          <w:sz w:val="22"/>
          <w:szCs w:val="22"/>
          <w:lang w:eastAsia="en-US"/>
        </w:rPr>
      </w:pPr>
    </w:p>
    <w:p w14:paraId="7E37A892" w14:textId="77777777" w:rsidR="007A15D3" w:rsidRPr="004D2CAD" w:rsidRDefault="007A15D3" w:rsidP="007A15D3">
      <w:pPr>
        <w:spacing w:after="160" w:line="259" w:lineRule="auto"/>
        <w:rPr>
          <w:rFonts w:eastAsiaTheme="minorHAnsi"/>
          <w:sz w:val="22"/>
          <w:szCs w:val="22"/>
          <w:lang w:eastAsia="en-US"/>
        </w:rPr>
      </w:pPr>
    </w:p>
    <w:tbl>
      <w:tblPr>
        <w:tblW w:w="5000" w:type="pct"/>
        <w:tblLook w:val="04A0" w:firstRow="1" w:lastRow="0" w:firstColumn="1" w:lastColumn="0" w:noHBand="0" w:noVBand="1"/>
      </w:tblPr>
      <w:tblGrid>
        <w:gridCol w:w="1511"/>
        <w:gridCol w:w="1538"/>
        <w:gridCol w:w="1512"/>
        <w:gridCol w:w="1374"/>
        <w:gridCol w:w="1374"/>
        <w:gridCol w:w="736"/>
        <w:gridCol w:w="650"/>
        <w:gridCol w:w="1666"/>
        <w:gridCol w:w="1666"/>
        <w:gridCol w:w="1297"/>
        <w:gridCol w:w="1462"/>
      </w:tblGrid>
      <w:tr w:rsidR="007A15D3" w:rsidRPr="004D2CAD" w14:paraId="2E303245" w14:textId="77777777" w:rsidTr="00925A95">
        <w:trPr>
          <w:trHeight w:val="645"/>
        </w:trPr>
        <w:tc>
          <w:tcPr>
            <w:tcW w:w="5000" w:type="pct"/>
            <w:gridSpan w:val="11"/>
            <w:tcBorders>
              <w:top w:val="nil"/>
              <w:left w:val="nil"/>
              <w:bottom w:val="nil"/>
              <w:right w:val="nil"/>
            </w:tcBorders>
            <w:shd w:val="clear" w:color="auto" w:fill="auto"/>
            <w:vAlign w:val="center"/>
            <w:hideMark/>
          </w:tcPr>
          <w:p w14:paraId="384AF1EF" w14:textId="77777777" w:rsidR="007A15D3" w:rsidRPr="004D2CAD" w:rsidRDefault="007A15D3" w:rsidP="00925A95">
            <w:pPr>
              <w:rPr>
                <w:b/>
                <w:bCs/>
                <w:sz w:val="22"/>
                <w:szCs w:val="22"/>
              </w:rPr>
            </w:pPr>
            <w:r w:rsidRPr="004D2CAD">
              <w:rPr>
                <w:b/>
                <w:bCs/>
                <w:sz w:val="22"/>
                <w:szCs w:val="22"/>
              </w:rPr>
              <w:t>4. Общие сведения о муниципальном социальном заказе на 2024 – 2026 годы (на срок оказания муниципальных услуг за пределами планового периода)</w:t>
            </w:r>
          </w:p>
        </w:tc>
      </w:tr>
      <w:tr w:rsidR="007A15D3" w:rsidRPr="004D2CAD" w14:paraId="213E8CBA" w14:textId="77777777" w:rsidTr="00925A95">
        <w:trPr>
          <w:trHeight w:val="1500"/>
        </w:trPr>
        <w:tc>
          <w:tcPr>
            <w:tcW w:w="5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054FBF" w14:textId="77777777" w:rsidR="007A15D3" w:rsidRPr="004D2CAD" w:rsidRDefault="007A15D3" w:rsidP="00925A95">
            <w:pPr>
              <w:rPr>
                <w:sz w:val="22"/>
                <w:szCs w:val="22"/>
              </w:rPr>
            </w:pPr>
            <w:r w:rsidRPr="004D2CAD">
              <w:rPr>
                <w:sz w:val="22"/>
                <w:szCs w:val="22"/>
              </w:rPr>
              <w:t>Наименование муниципальной услуги (укрупненной муниципальной услуги)</w:t>
            </w:r>
          </w:p>
        </w:tc>
        <w:tc>
          <w:tcPr>
            <w:tcW w:w="52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D0FB3A" w14:textId="77777777" w:rsidR="007A15D3" w:rsidRPr="004D2CAD" w:rsidRDefault="007A15D3" w:rsidP="00925A95">
            <w:pPr>
              <w:rPr>
                <w:sz w:val="22"/>
                <w:szCs w:val="22"/>
              </w:rPr>
            </w:pPr>
            <w:r w:rsidRPr="004D2CAD">
              <w:rPr>
                <w:sz w:val="22"/>
                <w:szCs w:val="22"/>
              </w:rPr>
              <w:t>Год определения исполнителей муниципальных услуг (укрупненной муниципальной услуги)</w:t>
            </w:r>
          </w:p>
        </w:tc>
        <w:tc>
          <w:tcPr>
            <w:tcW w:w="5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429352" w14:textId="77777777" w:rsidR="007A15D3" w:rsidRPr="004D2CAD" w:rsidRDefault="007A15D3" w:rsidP="00925A95">
            <w:pPr>
              <w:rPr>
                <w:sz w:val="22"/>
                <w:szCs w:val="22"/>
              </w:rPr>
            </w:pPr>
            <w:r w:rsidRPr="004D2CAD">
              <w:rPr>
                <w:sz w:val="22"/>
                <w:szCs w:val="22"/>
              </w:rPr>
              <w:t>Место оказания муниципальной услуги (укрупненной муниципальной услуги)</w:t>
            </w:r>
          </w:p>
        </w:tc>
        <w:tc>
          <w:tcPr>
            <w:tcW w:w="1179" w:type="pct"/>
            <w:gridSpan w:val="3"/>
            <w:tcBorders>
              <w:top w:val="single" w:sz="4" w:space="0" w:color="auto"/>
              <w:left w:val="nil"/>
              <w:bottom w:val="single" w:sz="4" w:space="0" w:color="auto"/>
              <w:right w:val="single" w:sz="4" w:space="0" w:color="auto"/>
            </w:tcBorders>
            <w:shd w:val="clear" w:color="auto" w:fill="auto"/>
            <w:vAlign w:val="center"/>
            <w:hideMark/>
          </w:tcPr>
          <w:p w14:paraId="191A93EC" w14:textId="77777777" w:rsidR="007A15D3" w:rsidRPr="004D2CAD" w:rsidRDefault="007A15D3" w:rsidP="00925A95">
            <w:pPr>
              <w:rPr>
                <w:sz w:val="22"/>
                <w:szCs w:val="22"/>
              </w:rPr>
            </w:pPr>
            <w:r w:rsidRPr="004D2CAD">
              <w:rPr>
                <w:sz w:val="22"/>
                <w:szCs w:val="22"/>
              </w:rPr>
              <w:t>Показатель, характеризующий объем оказания муниципальной услуги (укрупненной муниципальной услуги)</w:t>
            </w:r>
          </w:p>
        </w:tc>
        <w:tc>
          <w:tcPr>
            <w:tcW w:w="2279" w:type="pct"/>
            <w:gridSpan w:val="5"/>
            <w:tcBorders>
              <w:top w:val="single" w:sz="4" w:space="0" w:color="auto"/>
              <w:left w:val="nil"/>
              <w:bottom w:val="single" w:sz="4" w:space="0" w:color="auto"/>
              <w:right w:val="single" w:sz="4" w:space="0" w:color="auto"/>
            </w:tcBorders>
            <w:shd w:val="clear" w:color="auto" w:fill="auto"/>
            <w:vAlign w:val="center"/>
            <w:hideMark/>
          </w:tcPr>
          <w:p w14:paraId="2BA98420" w14:textId="77777777" w:rsidR="007A15D3" w:rsidRPr="004D2CAD" w:rsidRDefault="007A15D3" w:rsidP="00925A95">
            <w:pPr>
              <w:rPr>
                <w:sz w:val="22"/>
                <w:szCs w:val="22"/>
              </w:rPr>
            </w:pPr>
            <w:r w:rsidRPr="004D2CAD">
              <w:rPr>
                <w:sz w:val="22"/>
                <w:szCs w:val="22"/>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7A15D3" w:rsidRPr="004D2CAD" w14:paraId="05FA598B" w14:textId="77777777" w:rsidTr="00925A95">
        <w:trPr>
          <w:trHeight w:val="570"/>
        </w:trPr>
        <w:tc>
          <w:tcPr>
            <w:tcW w:w="511" w:type="pct"/>
            <w:vMerge/>
            <w:tcBorders>
              <w:top w:val="single" w:sz="4" w:space="0" w:color="auto"/>
              <w:left w:val="single" w:sz="4" w:space="0" w:color="auto"/>
              <w:bottom w:val="single" w:sz="4" w:space="0" w:color="000000"/>
              <w:right w:val="single" w:sz="4" w:space="0" w:color="auto"/>
            </w:tcBorders>
            <w:vAlign w:val="center"/>
            <w:hideMark/>
          </w:tcPr>
          <w:p w14:paraId="77A991E2" w14:textId="77777777" w:rsidR="007A15D3" w:rsidRPr="004D2CAD" w:rsidRDefault="007A15D3" w:rsidP="00925A95">
            <w:pPr>
              <w:rPr>
                <w:sz w:val="22"/>
                <w:szCs w:val="22"/>
              </w:rPr>
            </w:pPr>
          </w:p>
        </w:tc>
        <w:tc>
          <w:tcPr>
            <w:tcW w:w="520" w:type="pct"/>
            <w:vMerge/>
            <w:tcBorders>
              <w:top w:val="single" w:sz="4" w:space="0" w:color="auto"/>
              <w:left w:val="single" w:sz="4" w:space="0" w:color="auto"/>
              <w:bottom w:val="single" w:sz="4" w:space="0" w:color="000000"/>
              <w:right w:val="single" w:sz="4" w:space="0" w:color="auto"/>
            </w:tcBorders>
            <w:vAlign w:val="center"/>
            <w:hideMark/>
          </w:tcPr>
          <w:p w14:paraId="3F4E94E5" w14:textId="77777777" w:rsidR="007A15D3" w:rsidRPr="004D2CAD" w:rsidRDefault="007A15D3" w:rsidP="00925A95">
            <w:pPr>
              <w:rPr>
                <w:sz w:val="22"/>
                <w:szCs w:val="22"/>
              </w:rPr>
            </w:pPr>
          </w:p>
        </w:tc>
        <w:tc>
          <w:tcPr>
            <w:tcW w:w="511" w:type="pct"/>
            <w:vMerge/>
            <w:tcBorders>
              <w:top w:val="single" w:sz="4" w:space="0" w:color="auto"/>
              <w:left w:val="single" w:sz="4" w:space="0" w:color="auto"/>
              <w:bottom w:val="single" w:sz="4" w:space="0" w:color="000000"/>
              <w:right w:val="single" w:sz="4" w:space="0" w:color="auto"/>
            </w:tcBorders>
            <w:vAlign w:val="center"/>
            <w:hideMark/>
          </w:tcPr>
          <w:p w14:paraId="44B2F087" w14:textId="77777777" w:rsidR="007A15D3" w:rsidRPr="004D2CAD" w:rsidRDefault="007A15D3" w:rsidP="00925A95">
            <w:pPr>
              <w:rPr>
                <w:sz w:val="22"/>
                <w:szCs w:val="22"/>
              </w:rPr>
            </w:pPr>
          </w:p>
        </w:tc>
        <w:tc>
          <w:tcPr>
            <w:tcW w:w="465" w:type="pct"/>
            <w:vMerge w:val="restart"/>
            <w:tcBorders>
              <w:top w:val="nil"/>
              <w:left w:val="single" w:sz="4" w:space="0" w:color="auto"/>
              <w:bottom w:val="single" w:sz="4" w:space="0" w:color="auto"/>
              <w:right w:val="single" w:sz="4" w:space="0" w:color="auto"/>
            </w:tcBorders>
            <w:shd w:val="clear" w:color="auto" w:fill="auto"/>
            <w:vAlign w:val="center"/>
            <w:hideMark/>
          </w:tcPr>
          <w:p w14:paraId="1FC254FE" w14:textId="77777777" w:rsidR="007A15D3" w:rsidRPr="004D2CAD" w:rsidRDefault="007A15D3" w:rsidP="00925A95">
            <w:pPr>
              <w:rPr>
                <w:sz w:val="22"/>
                <w:szCs w:val="22"/>
              </w:rPr>
            </w:pPr>
            <w:r w:rsidRPr="004D2CAD">
              <w:rPr>
                <w:sz w:val="22"/>
                <w:szCs w:val="22"/>
              </w:rPr>
              <w:t>наименование показателя</w:t>
            </w:r>
          </w:p>
        </w:tc>
        <w:tc>
          <w:tcPr>
            <w:tcW w:w="714" w:type="pct"/>
            <w:gridSpan w:val="2"/>
            <w:tcBorders>
              <w:top w:val="single" w:sz="4" w:space="0" w:color="auto"/>
              <w:left w:val="nil"/>
              <w:bottom w:val="single" w:sz="4" w:space="0" w:color="auto"/>
              <w:right w:val="single" w:sz="4" w:space="0" w:color="auto"/>
            </w:tcBorders>
            <w:shd w:val="clear" w:color="auto" w:fill="auto"/>
            <w:vAlign w:val="center"/>
            <w:hideMark/>
          </w:tcPr>
          <w:p w14:paraId="7D4367F7" w14:textId="77777777" w:rsidR="007A15D3" w:rsidRPr="004D2CAD" w:rsidRDefault="007A15D3" w:rsidP="00925A95">
            <w:pPr>
              <w:rPr>
                <w:sz w:val="22"/>
                <w:szCs w:val="22"/>
              </w:rPr>
            </w:pPr>
            <w:r w:rsidRPr="004D2CAD">
              <w:rPr>
                <w:sz w:val="22"/>
                <w:szCs w:val="22"/>
              </w:rPr>
              <w:t>единица измерения</w:t>
            </w:r>
          </w:p>
        </w:tc>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14:paraId="1DF86AD0" w14:textId="77777777" w:rsidR="007A15D3" w:rsidRPr="004D2CAD" w:rsidRDefault="007A15D3" w:rsidP="00925A95">
            <w:pPr>
              <w:rPr>
                <w:sz w:val="22"/>
                <w:szCs w:val="22"/>
              </w:rPr>
            </w:pPr>
            <w:r w:rsidRPr="004D2CAD">
              <w:rPr>
                <w:sz w:val="22"/>
                <w:szCs w:val="22"/>
              </w:rPr>
              <w:t>всего</w:t>
            </w:r>
          </w:p>
        </w:tc>
        <w:tc>
          <w:tcPr>
            <w:tcW w:w="2059" w:type="pct"/>
            <w:gridSpan w:val="4"/>
            <w:tcBorders>
              <w:top w:val="single" w:sz="4" w:space="0" w:color="auto"/>
              <w:left w:val="nil"/>
              <w:bottom w:val="single" w:sz="4" w:space="0" w:color="auto"/>
              <w:right w:val="single" w:sz="4" w:space="0" w:color="auto"/>
            </w:tcBorders>
            <w:shd w:val="clear" w:color="auto" w:fill="auto"/>
            <w:vAlign w:val="center"/>
            <w:hideMark/>
          </w:tcPr>
          <w:p w14:paraId="5E267F9C" w14:textId="77777777" w:rsidR="007A15D3" w:rsidRPr="004D2CAD" w:rsidRDefault="007A15D3" w:rsidP="00925A95">
            <w:pPr>
              <w:jc w:val="center"/>
              <w:rPr>
                <w:sz w:val="22"/>
                <w:szCs w:val="22"/>
              </w:rPr>
            </w:pPr>
            <w:r w:rsidRPr="004D2CAD">
              <w:rPr>
                <w:sz w:val="22"/>
                <w:szCs w:val="22"/>
              </w:rPr>
              <w:t>из них</w:t>
            </w:r>
          </w:p>
        </w:tc>
      </w:tr>
      <w:tr w:rsidR="007A15D3" w:rsidRPr="004D2CAD" w14:paraId="31D93A5B" w14:textId="77777777" w:rsidTr="00925A95">
        <w:trPr>
          <w:trHeight w:val="3075"/>
        </w:trPr>
        <w:tc>
          <w:tcPr>
            <w:tcW w:w="511" w:type="pct"/>
            <w:vMerge/>
            <w:tcBorders>
              <w:top w:val="single" w:sz="4" w:space="0" w:color="auto"/>
              <w:left w:val="single" w:sz="4" w:space="0" w:color="auto"/>
              <w:bottom w:val="single" w:sz="4" w:space="0" w:color="000000"/>
              <w:right w:val="single" w:sz="4" w:space="0" w:color="auto"/>
            </w:tcBorders>
            <w:vAlign w:val="center"/>
            <w:hideMark/>
          </w:tcPr>
          <w:p w14:paraId="7049E31D" w14:textId="77777777" w:rsidR="007A15D3" w:rsidRPr="004D2CAD" w:rsidRDefault="007A15D3" w:rsidP="00925A95">
            <w:pPr>
              <w:rPr>
                <w:sz w:val="22"/>
                <w:szCs w:val="22"/>
              </w:rPr>
            </w:pPr>
          </w:p>
        </w:tc>
        <w:tc>
          <w:tcPr>
            <w:tcW w:w="520" w:type="pct"/>
            <w:vMerge/>
            <w:tcBorders>
              <w:top w:val="single" w:sz="4" w:space="0" w:color="auto"/>
              <w:left w:val="single" w:sz="4" w:space="0" w:color="auto"/>
              <w:bottom w:val="single" w:sz="4" w:space="0" w:color="000000"/>
              <w:right w:val="single" w:sz="4" w:space="0" w:color="auto"/>
            </w:tcBorders>
            <w:vAlign w:val="center"/>
            <w:hideMark/>
          </w:tcPr>
          <w:p w14:paraId="5D9AC386" w14:textId="77777777" w:rsidR="007A15D3" w:rsidRPr="004D2CAD" w:rsidRDefault="007A15D3" w:rsidP="00925A95">
            <w:pPr>
              <w:rPr>
                <w:sz w:val="22"/>
                <w:szCs w:val="22"/>
              </w:rPr>
            </w:pPr>
          </w:p>
        </w:tc>
        <w:tc>
          <w:tcPr>
            <w:tcW w:w="511" w:type="pct"/>
            <w:vMerge/>
            <w:tcBorders>
              <w:top w:val="single" w:sz="4" w:space="0" w:color="auto"/>
              <w:left w:val="single" w:sz="4" w:space="0" w:color="auto"/>
              <w:bottom w:val="single" w:sz="4" w:space="0" w:color="000000"/>
              <w:right w:val="single" w:sz="4" w:space="0" w:color="auto"/>
            </w:tcBorders>
            <w:vAlign w:val="center"/>
            <w:hideMark/>
          </w:tcPr>
          <w:p w14:paraId="154BCC6A" w14:textId="77777777" w:rsidR="007A15D3" w:rsidRPr="004D2CAD" w:rsidRDefault="007A15D3" w:rsidP="00925A95">
            <w:pPr>
              <w:rPr>
                <w:sz w:val="22"/>
                <w:szCs w:val="22"/>
              </w:rPr>
            </w:pPr>
          </w:p>
        </w:tc>
        <w:tc>
          <w:tcPr>
            <w:tcW w:w="465" w:type="pct"/>
            <w:vMerge/>
            <w:tcBorders>
              <w:top w:val="nil"/>
              <w:left w:val="single" w:sz="4" w:space="0" w:color="auto"/>
              <w:bottom w:val="single" w:sz="4" w:space="0" w:color="auto"/>
              <w:right w:val="single" w:sz="4" w:space="0" w:color="auto"/>
            </w:tcBorders>
            <w:vAlign w:val="center"/>
            <w:hideMark/>
          </w:tcPr>
          <w:p w14:paraId="17EDC518" w14:textId="77777777" w:rsidR="007A15D3" w:rsidRPr="004D2CAD" w:rsidRDefault="007A15D3" w:rsidP="00925A95">
            <w:pPr>
              <w:rPr>
                <w:sz w:val="22"/>
                <w:szCs w:val="22"/>
              </w:rPr>
            </w:pPr>
          </w:p>
        </w:tc>
        <w:tc>
          <w:tcPr>
            <w:tcW w:w="465" w:type="pct"/>
            <w:tcBorders>
              <w:top w:val="nil"/>
              <w:left w:val="nil"/>
              <w:bottom w:val="single" w:sz="4" w:space="0" w:color="auto"/>
              <w:right w:val="single" w:sz="4" w:space="0" w:color="auto"/>
            </w:tcBorders>
            <w:shd w:val="clear" w:color="auto" w:fill="auto"/>
            <w:vAlign w:val="center"/>
            <w:hideMark/>
          </w:tcPr>
          <w:p w14:paraId="17AEE13E" w14:textId="77777777" w:rsidR="007A15D3" w:rsidRPr="004D2CAD" w:rsidRDefault="007A15D3" w:rsidP="00925A95">
            <w:pPr>
              <w:rPr>
                <w:sz w:val="22"/>
                <w:szCs w:val="22"/>
              </w:rPr>
            </w:pPr>
            <w:r w:rsidRPr="004D2CAD">
              <w:rPr>
                <w:sz w:val="22"/>
                <w:szCs w:val="22"/>
              </w:rPr>
              <w:t>наименование</w:t>
            </w:r>
          </w:p>
        </w:tc>
        <w:tc>
          <w:tcPr>
            <w:tcW w:w="249" w:type="pct"/>
            <w:tcBorders>
              <w:top w:val="nil"/>
              <w:left w:val="nil"/>
              <w:bottom w:val="single" w:sz="4" w:space="0" w:color="auto"/>
              <w:right w:val="single" w:sz="4" w:space="0" w:color="auto"/>
            </w:tcBorders>
            <w:shd w:val="clear" w:color="auto" w:fill="auto"/>
            <w:vAlign w:val="center"/>
            <w:hideMark/>
          </w:tcPr>
          <w:p w14:paraId="2B03D1DB" w14:textId="77777777" w:rsidR="007A15D3" w:rsidRPr="004D2CAD" w:rsidRDefault="007A15D3" w:rsidP="00925A95">
            <w:pPr>
              <w:rPr>
                <w:sz w:val="22"/>
                <w:szCs w:val="22"/>
              </w:rPr>
            </w:pPr>
            <w:r w:rsidRPr="004D2CAD">
              <w:rPr>
                <w:sz w:val="22"/>
                <w:szCs w:val="22"/>
              </w:rPr>
              <w:t>код по ОКЕИ</w:t>
            </w:r>
          </w:p>
        </w:tc>
        <w:tc>
          <w:tcPr>
            <w:tcW w:w="221" w:type="pct"/>
            <w:vMerge/>
            <w:tcBorders>
              <w:top w:val="nil"/>
              <w:left w:val="single" w:sz="4" w:space="0" w:color="auto"/>
              <w:bottom w:val="single" w:sz="4" w:space="0" w:color="auto"/>
              <w:right w:val="single" w:sz="4" w:space="0" w:color="auto"/>
            </w:tcBorders>
            <w:vAlign w:val="center"/>
            <w:hideMark/>
          </w:tcPr>
          <w:p w14:paraId="4C96793A" w14:textId="77777777" w:rsidR="007A15D3" w:rsidRPr="004D2CAD" w:rsidRDefault="007A15D3" w:rsidP="00925A95">
            <w:pPr>
              <w:rPr>
                <w:sz w:val="22"/>
                <w:szCs w:val="22"/>
              </w:rPr>
            </w:pPr>
          </w:p>
        </w:tc>
        <w:tc>
          <w:tcPr>
            <w:tcW w:w="563" w:type="pct"/>
            <w:tcBorders>
              <w:top w:val="nil"/>
              <w:left w:val="nil"/>
              <w:bottom w:val="single" w:sz="4" w:space="0" w:color="auto"/>
              <w:right w:val="single" w:sz="4" w:space="0" w:color="auto"/>
            </w:tcBorders>
            <w:shd w:val="clear" w:color="auto" w:fill="auto"/>
            <w:vAlign w:val="center"/>
            <w:hideMark/>
          </w:tcPr>
          <w:p w14:paraId="43B58887" w14:textId="77777777" w:rsidR="007A15D3" w:rsidRPr="004D2CAD" w:rsidRDefault="007A15D3" w:rsidP="00925A95">
            <w:pPr>
              <w:rPr>
                <w:sz w:val="22"/>
                <w:szCs w:val="22"/>
              </w:rPr>
            </w:pPr>
            <w:r w:rsidRPr="004D2CAD">
              <w:rPr>
                <w:sz w:val="22"/>
                <w:szCs w:val="22"/>
              </w:rPr>
              <w:t>оказываемого муниципальными казенными учреждениями на основании муниципального задания</w:t>
            </w:r>
          </w:p>
        </w:tc>
        <w:tc>
          <w:tcPr>
            <w:tcW w:w="563" w:type="pct"/>
            <w:tcBorders>
              <w:top w:val="nil"/>
              <w:left w:val="nil"/>
              <w:bottom w:val="single" w:sz="4" w:space="0" w:color="auto"/>
              <w:right w:val="single" w:sz="4" w:space="0" w:color="auto"/>
            </w:tcBorders>
            <w:shd w:val="clear" w:color="auto" w:fill="auto"/>
            <w:vAlign w:val="center"/>
            <w:hideMark/>
          </w:tcPr>
          <w:p w14:paraId="26437072" w14:textId="77777777" w:rsidR="007A15D3" w:rsidRPr="004D2CAD" w:rsidRDefault="007A15D3" w:rsidP="00925A95">
            <w:pPr>
              <w:rPr>
                <w:sz w:val="22"/>
                <w:szCs w:val="22"/>
              </w:rPr>
            </w:pPr>
            <w:r w:rsidRPr="004D2CAD">
              <w:rPr>
                <w:sz w:val="22"/>
                <w:szCs w:val="22"/>
              </w:rPr>
              <w:t>оказываемого муниципальными бюджетными и автономными учреждениями на основании муниципального задания</w:t>
            </w:r>
          </w:p>
        </w:tc>
        <w:tc>
          <w:tcPr>
            <w:tcW w:w="439" w:type="pct"/>
            <w:tcBorders>
              <w:top w:val="nil"/>
              <w:left w:val="nil"/>
              <w:bottom w:val="single" w:sz="4" w:space="0" w:color="auto"/>
              <w:right w:val="single" w:sz="4" w:space="0" w:color="auto"/>
            </w:tcBorders>
            <w:shd w:val="clear" w:color="auto" w:fill="auto"/>
            <w:vAlign w:val="center"/>
            <w:hideMark/>
          </w:tcPr>
          <w:p w14:paraId="043D913F" w14:textId="77777777" w:rsidR="007A15D3" w:rsidRPr="004D2CAD" w:rsidRDefault="007A15D3" w:rsidP="00925A95">
            <w:pPr>
              <w:rPr>
                <w:sz w:val="22"/>
                <w:szCs w:val="22"/>
              </w:rPr>
            </w:pPr>
            <w:r w:rsidRPr="004D2CAD">
              <w:rPr>
                <w:sz w:val="22"/>
                <w:szCs w:val="22"/>
              </w:rPr>
              <w:t>в соответствии с конкурсом</w:t>
            </w:r>
          </w:p>
        </w:tc>
        <w:tc>
          <w:tcPr>
            <w:tcW w:w="495" w:type="pct"/>
            <w:tcBorders>
              <w:top w:val="nil"/>
              <w:left w:val="nil"/>
              <w:bottom w:val="single" w:sz="4" w:space="0" w:color="auto"/>
              <w:right w:val="single" w:sz="4" w:space="0" w:color="auto"/>
            </w:tcBorders>
            <w:shd w:val="clear" w:color="auto" w:fill="auto"/>
            <w:vAlign w:val="center"/>
            <w:hideMark/>
          </w:tcPr>
          <w:p w14:paraId="48F9CA78" w14:textId="77777777" w:rsidR="007A15D3" w:rsidRPr="004D2CAD" w:rsidRDefault="007A15D3" w:rsidP="00925A95">
            <w:pPr>
              <w:rPr>
                <w:sz w:val="22"/>
                <w:szCs w:val="22"/>
              </w:rPr>
            </w:pPr>
            <w:r w:rsidRPr="004D2CAD">
              <w:rPr>
                <w:sz w:val="22"/>
                <w:szCs w:val="22"/>
              </w:rPr>
              <w:t>в соответствии с социальными сертификатами</w:t>
            </w:r>
          </w:p>
        </w:tc>
      </w:tr>
      <w:tr w:rsidR="007A15D3" w:rsidRPr="004D2CAD" w14:paraId="5E6F1F8B" w14:textId="77777777" w:rsidTr="00925A95">
        <w:trPr>
          <w:trHeight w:val="288"/>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75A089F3" w14:textId="77777777" w:rsidR="007A15D3" w:rsidRPr="004D2CAD" w:rsidRDefault="007A15D3" w:rsidP="00925A95">
            <w:pPr>
              <w:rPr>
                <w:sz w:val="22"/>
                <w:szCs w:val="22"/>
              </w:rPr>
            </w:pPr>
            <w:r w:rsidRPr="004D2CAD">
              <w:rPr>
                <w:sz w:val="22"/>
                <w:szCs w:val="22"/>
              </w:rPr>
              <w:t>1</w:t>
            </w:r>
          </w:p>
        </w:tc>
        <w:tc>
          <w:tcPr>
            <w:tcW w:w="520" w:type="pct"/>
            <w:tcBorders>
              <w:top w:val="nil"/>
              <w:left w:val="nil"/>
              <w:bottom w:val="single" w:sz="4" w:space="0" w:color="auto"/>
              <w:right w:val="single" w:sz="4" w:space="0" w:color="auto"/>
            </w:tcBorders>
            <w:shd w:val="clear" w:color="auto" w:fill="auto"/>
            <w:vAlign w:val="center"/>
            <w:hideMark/>
          </w:tcPr>
          <w:p w14:paraId="2AD927C3" w14:textId="77777777" w:rsidR="007A15D3" w:rsidRPr="004D2CAD" w:rsidRDefault="007A15D3" w:rsidP="00925A95">
            <w:pPr>
              <w:rPr>
                <w:sz w:val="22"/>
                <w:szCs w:val="22"/>
              </w:rPr>
            </w:pPr>
            <w:r w:rsidRPr="004D2CAD">
              <w:rPr>
                <w:sz w:val="22"/>
                <w:szCs w:val="22"/>
              </w:rPr>
              <w:t>2</w:t>
            </w:r>
          </w:p>
        </w:tc>
        <w:tc>
          <w:tcPr>
            <w:tcW w:w="511" w:type="pct"/>
            <w:tcBorders>
              <w:top w:val="nil"/>
              <w:left w:val="nil"/>
              <w:bottom w:val="single" w:sz="4" w:space="0" w:color="auto"/>
              <w:right w:val="single" w:sz="4" w:space="0" w:color="auto"/>
            </w:tcBorders>
            <w:shd w:val="clear" w:color="auto" w:fill="auto"/>
            <w:vAlign w:val="center"/>
            <w:hideMark/>
          </w:tcPr>
          <w:p w14:paraId="67D740AD" w14:textId="77777777" w:rsidR="007A15D3" w:rsidRPr="004D2CAD" w:rsidRDefault="007A15D3" w:rsidP="00925A95">
            <w:pPr>
              <w:rPr>
                <w:sz w:val="22"/>
                <w:szCs w:val="22"/>
              </w:rPr>
            </w:pPr>
            <w:r w:rsidRPr="004D2CAD">
              <w:rPr>
                <w:sz w:val="22"/>
                <w:szCs w:val="22"/>
              </w:rPr>
              <w:t>3</w:t>
            </w:r>
          </w:p>
        </w:tc>
        <w:tc>
          <w:tcPr>
            <w:tcW w:w="465" w:type="pct"/>
            <w:tcBorders>
              <w:top w:val="nil"/>
              <w:left w:val="nil"/>
              <w:bottom w:val="single" w:sz="4" w:space="0" w:color="auto"/>
              <w:right w:val="single" w:sz="4" w:space="0" w:color="auto"/>
            </w:tcBorders>
            <w:shd w:val="clear" w:color="auto" w:fill="auto"/>
            <w:vAlign w:val="center"/>
            <w:hideMark/>
          </w:tcPr>
          <w:p w14:paraId="47D908B6" w14:textId="77777777" w:rsidR="007A15D3" w:rsidRPr="004D2CAD" w:rsidRDefault="007A15D3" w:rsidP="00925A95">
            <w:pPr>
              <w:rPr>
                <w:sz w:val="22"/>
                <w:szCs w:val="22"/>
              </w:rPr>
            </w:pPr>
            <w:r w:rsidRPr="004D2CAD">
              <w:rPr>
                <w:sz w:val="22"/>
                <w:szCs w:val="22"/>
              </w:rPr>
              <w:t>4</w:t>
            </w:r>
          </w:p>
        </w:tc>
        <w:tc>
          <w:tcPr>
            <w:tcW w:w="465" w:type="pct"/>
            <w:tcBorders>
              <w:top w:val="nil"/>
              <w:left w:val="nil"/>
              <w:bottom w:val="single" w:sz="4" w:space="0" w:color="auto"/>
              <w:right w:val="single" w:sz="4" w:space="0" w:color="auto"/>
            </w:tcBorders>
            <w:shd w:val="clear" w:color="auto" w:fill="auto"/>
            <w:vAlign w:val="center"/>
            <w:hideMark/>
          </w:tcPr>
          <w:p w14:paraId="6C2FFC1D" w14:textId="77777777" w:rsidR="007A15D3" w:rsidRPr="004D2CAD" w:rsidRDefault="007A15D3" w:rsidP="00925A95">
            <w:pPr>
              <w:rPr>
                <w:sz w:val="22"/>
                <w:szCs w:val="22"/>
              </w:rPr>
            </w:pPr>
            <w:r w:rsidRPr="004D2CAD">
              <w:rPr>
                <w:sz w:val="22"/>
                <w:szCs w:val="22"/>
              </w:rPr>
              <w:t>5</w:t>
            </w:r>
          </w:p>
        </w:tc>
        <w:tc>
          <w:tcPr>
            <w:tcW w:w="249" w:type="pct"/>
            <w:tcBorders>
              <w:top w:val="nil"/>
              <w:left w:val="nil"/>
              <w:bottom w:val="single" w:sz="4" w:space="0" w:color="auto"/>
              <w:right w:val="single" w:sz="4" w:space="0" w:color="auto"/>
            </w:tcBorders>
            <w:shd w:val="clear" w:color="auto" w:fill="auto"/>
            <w:vAlign w:val="center"/>
            <w:hideMark/>
          </w:tcPr>
          <w:p w14:paraId="07E7E81D" w14:textId="77777777" w:rsidR="007A15D3" w:rsidRPr="004D2CAD" w:rsidRDefault="007A15D3" w:rsidP="00925A95">
            <w:pPr>
              <w:rPr>
                <w:sz w:val="22"/>
                <w:szCs w:val="22"/>
              </w:rPr>
            </w:pPr>
            <w:r w:rsidRPr="004D2CAD">
              <w:rPr>
                <w:sz w:val="22"/>
                <w:szCs w:val="22"/>
              </w:rPr>
              <w:t>6</w:t>
            </w:r>
          </w:p>
        </w:tc>
        <w:tc>
          <w:tcPr>
            <w:tcW w:w="221" w:type="pct"/>
            <w:tcBorders>
              <w:top w:val="nil"/>
              <w:left w:val="nil"/>
              <w:bottom w:val="single" w:sz="4" w:space="0" w:color="auto"/>
              <w:right w:val="single" w:sz="4" w:space="0" w:color="auto"/>
            </w:tcBorders>
            <w:shd w:val="clear" w:color="auto" w:fill="auto"/>
            <w:vAlign w:val="center"/>
            <w:hideMark/>
          </w:tcPr>
          <w:p w14:paraId="66C05283" w14:textId="77777777" w:rsidR="007A15D3" w:rsidRPr="004D2CAD" w:rsidRDefault="007A15D3" w:rsidP="00925A95">
            <w:pPr>
              <w:rPr>
                <w:sz w:val="22"/>
                <w:szCs w:val="22"/>
              </w:rPr>
            </w:pPr>
            <w:r w:rsidRPr="004D2CAD">
              <w:rPr>
                <w:sz w:val="22"/>
                <w:szCs w:val="22"/>
              </w:rPr>
              <w:t>7</w:t>
            </w:r>
          </w:p>
        </w:tc>
        <w:tc>
          <w:tcPr>
            <w:tcW w:w="563" w:type="pct"/>
            <w:tcBorders>
              <w:top w:val="nil"/>
              <w:left w:val="nil"/>
              <w:bottom w:val="single" w:sz="4" w:space="0" w:color="auto"/>
              <w:right w:val="single" w:sz="4" w:space="0" w:color="auto"/>
            </w:tcBorders>
            <w:shd w:val="clear" w:color="auto" w:fill="auto"/>
            <w:vAlign w:val="center"/>
            <w:hideMark/>
          </w:tcPr>
          <w:p w14:paraId="7B2A4B58" w14:textId="77777777" w:rsidR="007A15D3" w:rsidRPr="004D2CAD" w:rsidRDefault="007A15D3" w:rsidP="00925A95">
            <w:pPr>
              <w:rPr>
                <w:sz w:val="22"/>
                <w:szCs w:val="22"/>
              </w:rPr>
            </w:pPr>
            <w:r w:rsidRPr="004D2CAD">
              <w:rPr>
                <w:sz w:val="22"/>
                <w:szCs w:val="22"/>
              </w:rPr>
              <w:t>8</w:t>
            </w:r>
          </w:p>
        </w:tc>
        <w:tc>
          <w:tcPr>
            <w:tcW w:w="563" w:type="pct"/>
            <w:tcBorders>
              <w:top w:val="nil"/>
              <w:left w:val="nil"/>
              <w:bottom w:val="single" w:sz="4" w:space="0" w:color="auto"/>
              <w:right w:val="single" w:sz="4" w:space="0" w:color="auto"/>
            </w:tcBorders>
            <w:shd w:val="clear" w:color="auto" w:fill="auto"/>
            <w:vAlign w:val="center"/>
            <w:hideMark/>
          </w:tcPr>
          <w:p w14:paraId="2099746B" w14:textId="77777777" w:rsidR="007A15D3" w:rsidRPr="004D2CAD" w:rsidRDefault="007A15D3" w:rsidP="00925A95">
            <w:pPr>
              <w:rPr>
                <w:sz w:val="22"/>
                <w:szCs w:val="22"/>
              </w:rPr>
            </w:pPr>
            <w:r w:rsidRPr="004D2CAD">
              <w:rPr>
                <w:sz w:val="22"/>
                <w:szCs w:val="22"/>
              </w:rPr>
              <w:t>9</w:t>
            </w:r>
          </w:p>
        </w:tc>
        <w:tc>
          <w:tcPr>
            <w:tcW w:w="439" w:type="pct"/>
            <w:tcBorders>
              <w:top w:val="nil"/>
              <w:left w:val="nil"/>
              <w:bottom w:val="single" w:sz="4" w:space="0" w:color="auto"/>
              <w:right w:val="single" w:sz="4" w:space="0" w:color="auto"/>
            </w:tcBorders>
            <w:shd w:val="clear" w:color="auto" w:fill="auto"/>
            <w:vAlign w:val="center"/>
            <w:hideMark/>
          </w:tcPr>
          <w:p w14:paraId="3A13F3AE" w14:textId="77777777" w:rsidR="007A15D3" w:rsidRPr="004D2CAD" w:rsidRDefault="007A15D3" w:rsidP="00925A95">
            <w:pPr>
              <w:rPr>
                <w:sz w:val="22"/>
                <w:szCs w:val="22"/>
              </w:rPr>
            </w:pPr>
            <w:r w:rsidRPr="004D2CAD">
              <w:rPr>
                <w:sz w:val="22"/>
                <w:szCs w:val="22"/>
              </w:rPr>
              <w:t>10</w:t>
            </w:r>
          </w:p>
        </w:tc>
        <w:tc>
          <w:tcPr>
            <w:tcW w:w="495" w:type="pct"/>
            <w:tcBorders>
              <w:top w:val="nil"/>
              <w:left w:val="nil"/>
              <w:bottom w:val="single" w:sz="4" w:space="0" w:color="auto"/>
              <w:right w:val="single" w:sz="4" w:space="0" w:color="auto"/>
            </w:tcBorders>
            <w:shd w:val="clear" w:color="auto" w:fill="auto"/>
            <w:vAlign w:val="center"/>
            <w:hideMark/>
          </w:tcPr>
          <w:p w14:paraId="2A7826A4" w14:textId="77777777" w:rsidR="007A15D3" w:rsidRPr="004D2CAD" w:rsidRDefault="007A15D3" w:rsidP="00925A95">
            <w:pPr>
              <w:rPr>
                <w:sz w:val="22"/>
                <w:szCs w:val="22"/>
              </w:rPr>
            </w:pPr>
            <w:r w:rsidRPr="004D2CAD">
              <w:rPr>
                <w:sz w:val="22"/>
                <w:szCs w:val="22"/>
              </w:rPr>
              <w:t>11</w:t>
            </w:r>
          </w:p>
        </w:tc>
      </w:tr>
      <w:tr w:rsidR="007A15D3" w:rsidRPr="004D2CAD" w14:paraId="018EF55B" w14:textId="77777777" w:rsidTr="00925A95">
        <w:trPr>
          <w:trHeight w:val="288"/>
        </w:trPr>
        <w:tc>
          <w:tcPr>
            <w:tcW w:w="511" w:type="pct"/>
            <w:tcBorders>
              <w:top w:val="nil"/>
              <w:left w:val="single" w:sz="4" w:space="0" w:color="auto"/>
              <w:bottom w:val="single" w:sz="4" w:space="0" w:color="000000"/>
              <w:right w:val="single" w:sz="4" w:space="0" w:color="auto"/>
            </w:tcBorders>
            <w:vAlign w:val="center"/>
            <w:hideMark/>
          </w:tcPr>
          <w:p w14:paraId="6819F9A6" w14:textId="77777777" w:rsidR="007A15D3" w:rsidRPr="004D2CAD" w:rsidRDefault="007A15D3" w:rsidP="00925A95">
            <w:pPr>
              <w:rPr>
                <w:sz w:val="22"/>
                <w:szCs w:val="22"/>
              </w:rPr>
            </w:pPr>
          </w:p>
        </w:tc>
        <w:tc>
          <w:tcPr>
            <w:tcW w:w="520" w:type="pct"/>
            <w:tcBorders>
              <w:top w:val="nil"/>
              <w:left w:val="single" w:sz="4" w:space="0" w:color="auto"/>
              <w:bottom w:val="single" w:sz="4" w:space="0" w:color="000000"/>
              <w:right w:val="single" w:sz="4" w:space="0" w:color="auto"/>
            </w:tcBorders>
            <w:vAlign w:val="center"/>
            <w:hideMark/>
          </w:tcPr>
          <w:p w14:paraId="478B538F" w14:textId="77777777" w:rsidR="007A15D3" w:rsidRPr="004D2CAD" w:rsidRDefault="007A15D3" w:rsidP="00925A95">
            <w:pPr>
              <w:rPr>
                <w:sz w:val="22"/>
                <w:szCs w:val="22"/>
              </w:rPr>
            </w:pPr>
          </w:p>
        </w:tc>
        <w:tc>
          <w:tcPr>
            <w:tcW w:w="511" w:type="pct"/>
            <w:tcBorders>
              <w:top w:val="nil"/>
              <w:left w:val="single" w:sz="4" w:space="0" w:color="auto"/>
              <w:bottom w:val="single" w:sz="4" w:space="0" w:color="000000"/>
              <w:right w:val="single" w:sz="4" w:space="0" w:color="auto"/>
            </w:tcBorders>
            <w:vAlign w:val="center"/>
            <w:hideMark/>
          </w:tcPr>
          <w:p w14:paraId="47117143" w14:textId="77777777" w:rsidR="007A15D3" w:rsidRPr="004D2CAD" w:rsidRDefault="007A15D3" w:rsidP="00925A95">
            <w:pPr>
              <w:rPr>
                <w:sz w:val="22"/>
                <w:szCs w:val="22"/>
              </w:rPr>
            </w:pPr>
          </w:p>
        </w:tc>
        <w:tc>
          <w:tcPr>
            <w:tcW w:w="465" w:type="pct"/>
            <w:tcBorders>
              <w:top w:val="nil"/>
              <w:left w:val="nil"/>
              <w:bottom w:val="single" w:sz="4" w:space="0" w:color="auto"/>
              <w:right w:val="single" w:sz="4" w:space="0" w:color="auto"/>
            </w:tcBorders>
            <w:shd w:val="clear" w:color="auto" w:fill="auto"/>
            <w:vAlign w:val="center"/>
            <w:hideMark/>
          </w:tcPr>
          <w:p w14:paraId="0332E8CA" w14:textId="77777777" w:rsidR="007A15D3" w:rsidRPr="004D2CAD" w:rsidRDefault="007A15D3" w:rsidP="00925A95">
            <w:pPr>
              <w:rPr>
                <w:sz w:val="22"/>
                <w:szCs w:val="22"/>
              </w:rPr>
            </w:pPr>
            <w:r w:rsidRPr="004D2CAD">
              <w:rPr>
                <w:sz w:val="22"/>
                <w:szCs w:val="22"/>
              </w:rPr>
              <w:t> </w:t>
            </w:r>
          </w:p>
        </w:tc>
        <w:tc>
          <w:tcPr>
            <w:tcW w:w="465" w:type="pct"/>
            <w:tcBorders>
              <w:top w:val="nil"/>
              <w:left w:val="nil"/>
              <w:bottom w:val="single" w:sz="4" w:space="0" w:color="auto"/>
              <w:right w:val="single" w:sz="4" w:space="0" w:color="auto"/>
            </w:tcBorders>
            <w:shd w:val="clear" w:color="auto" w:fill="auto"/>
            <w:vAlign w:val="center"/>
            <w:hideMark/>
          </w:tcPr>
          <w:p w14:paraId="531951DE" w14:textId="77777777" w:rsidR="007A15D3" w:rsidRPr="004D2CAD" w:rsidRDefault="007A15D3" w:rsidP="00925A95">
            <w:pPr>
              <w:rPr>
                <w:sz w:val="22"/>
                <w:szCs w:val="22"/>
              </w:rPr>
            </w:pPr>
            <w:r w:rsidRPr="004D2CAD">
              <w:rPr>
                <w:sz w:val="22"/>
                <w:szCs w:val="22"/>
              </w:rPr>
              <w:t> </w:t>
            </w:r>
          </w:p>
        </w:tc>
        <w:tc>
          <w:tcPr>
            <w:tcW w:w="249" w:type="pct"/>
            <w:tcBorders>
              <w:top w:val="nil"/>
              <w:left w:val="nil"/>
              <w:bottom w:val="single" w:sz="4" w:space="0" w:color="auto"/>
              <w:right w:val="single" w:sz="4" w:space="0" w:color="auto"/>
            </w:tcBorders>
            <w:shd w:val="clear" w:color="auto" w:fill="auto"/>
            <w:vAlign w:val="center"/>
            <w:hideMark/>
          </w:tcPr>
          <w:p w14:paraId="0D668C3E" w14:textId="77777777" w:rsidR="007A15D3" w:rsidRPr="004D2CAD" w:rsidRDefault="007A15D3" w:rsidP="00925A95">
            <w:pPr>
              <w:rPr>
                <w:sz w:val="22"/>
                <w:szCs w:val="22"/>
              </w:rPr>
            </w:pPr>
            <w:r w:rsidRPr="004D2CAD">
              <w:rPr>
                <w:sz w:val="22"/>
                <w:szCs w:val="22"/>
              </w:rPr>
              <w:t> </w:t>
            </w:r>
          </w:p>
        </w:tc>
        <w:tc>
          <w:tcPr>
            <w:tcW w:w="221" w:type="pct"/>
            <w:tcBorders>
              <w:top w:val="nil"/>
              <w:left w:val="nil"/>
              <w:bottom w:val="single" w:sz="4" w:space="0" w:color="auto"/>
              <w:right w:val="single" w:sz="4" w:space="0" w:color="auto"/>
            </w:tcBorders>
            <w:shd w:val="clear" w:color="auto" w:fill="auto"/>
            <w:vAlign w:val="center"/>
            <w:hideMark/>
          </w:tcPr>
          <w:p w14:paraId="321EE1CB" w14:textId="77777777" w:rsidR="007A15D3" w:rsidRPr="004D2CAD" w:rsidRDefault="007A15D3" w:rsidP="00925A95">
            <w:pPr>
              <w:jc w:val="right"/>
              <w:rPr>
                <w:sz w:val="22"/>
                <w:szCs w:val="22"/>
              </w:rPr>
            </w:pPr>
            <w:r w:rsidRPr="004D2CAD">
              <w:rPr>
                <w:sz w:val="22"/>
                <w:szCs w:val="22"/>
              </w:rPr>
              <w:t> </w:t>
            </w:r>
          </w:p>
        </w:tc>
        <w:tc>
          <w:tcPr>
            <w:tcW w:w="563" w:type="pct"/>
            <w:tcBorders>
              <w:top w:val="nil"/>
              <w:left w:val="nil"/>
              <w:bottom w:val="single" w:sz="4" w:space="0" w:color="auto"/>
              <w:right w:val="single" w:sz="4" w:space="0" w:color="auto"/>
            </w:tcBorders>
            <w:shd w:val="clear" w:color="auto" w:fill="auto"/>
            <w:vAlign w:val="center"/>
            <w:hideMark/>
          </w:tcPr>
          <w:p w14:paraId="65C8F638" w14:textId="77777777" w:rsidR="007A15D3" w:rsidRPr="004D2CAD" w:rsidRDefault="007A15D3" w:rsidP="00925A95">
            <w:pPr>
              <w:jc w:val="right"/>
              <w:rPr>
                <w:sz w:val="22"/>
                <w:szCs w:val="22"/>
              </w:rPr>
            </w:pPr>
            <w:r w:rsidRPr="004D2CAD">
              <w:rPr>
                <w:sz w:val="22"/>
                <w:szCs w:val="22"/>
              </w:rPr>
              <w:t> </w:t>
            </w:r>
          </w:p>
        </w:tc>
        <w:tc>
          <w:tcPr>
            <w:tcW w:w="563" w:type="pct"/>
            <w:tcBorders>
              <w:top w:val="nil"/>
              <w:left w:val="nil"/>
              <w:bottom w:val="single" w:sz="4" w:space="0" w:color="auto"/>
              <w:right w:val="single" w:sz="4" w:space="0" w:color="auto"/>
            </w:tcBorders>
            <w:shd w:val="clear" w:color="auto" w:fill="auto"/>
            <w:vAlign w:val="center"/>
            <w:hideMark/>
          </w:tcPr>
          <w:p w14:paraId="699ABB80" w14:textId="77777777" w:rsidR="007A15D3" w:rsidRPr="004D2CAD" w:rsidRDefault="007A15D3" w:rsidP="00925A95">
            <w:pPr>
              <w:jc w:val="right"/>
              <w:rPr>
                <w:sz w:val="22"/>
                <w:szCs w:val="22"/>
              </w:rPr>
            </w:pPr>
            <w:r w:rsidRPr="004D2CAD">
              <w:rPr>
                <w:sz w:val="22"/>
                <w:szCs w:val="22"/>
              </w:rPr>
              <w:t> </w:t>
            </w:r>
          </w:p>
        </w:tc>
        <w:tc>
          <w:tcPr>
            <w:tcW w:w="439" w:type="pct"/>
            <w:tcBorders>
              <w:top w:val="nil"/>
              <w:left w:val="nil"/>
              <w:bottom w:val="single" w:sz="4" w:space="0" w:color="auto"/>
              <w:right w:val="single" w:sz="4" w:space="0" w:color="auto"/>
            </w:tcBorders>
            <w:shd w:val="clear" w:color="auto" w:fill="auto"/>
            <w:vAlign w:val="center"/>
            <w:hideMark/>
          </w:tcPr>
          <w:p w14:paraId="701812AF" w14:textId="77777777" w:rsidR="007A15D3" w:rsidRPr="004D2CAD" w:rsidRDefault="007A15D3" w:rsidP="00925A95">
            <w:pPr>
              <w:jc w:val="right"/>
              <w:rPr>
                <w:sz w:val="22"/>
                <w:szCs w:val="22"/>
              </w:rPr>
            </w:pPr>
            <w:r w:rsidRPr="004D2CAD">
              <w:rPr>
                <w:sz w:val="22"/>
                <w:szCs w:val="22"/>
              </w:rPr>
              <w:t> </w:t>
            </w:r>
          </w:p>
        </w:tc>
        <w:tc>
          <w:tcPr>
            <w:tcW w:w="495" w:type="pct"/>
            <w:tcBorders>
              <w:top w:val="nil"/>
              <w:left w:val="nil"/>
              <w:bottom w:val="single" w:sz="4" w:space="0" w:color="auto"/>
              <w:right w:val="single" w:sz="4" w:space="0" w:color="auto"/>
            </w:tcBorders>
            <w:shd w:val="clear" w:color="auto" w:fill="auto"/>
            <w:vAlign w:val="center"/>
            <w:hideMark/>
          </w:tcPr>
          <w:p w14:paraId="6691C712" w14:textId="77777777" w:rsidR="007A15D3" w:rsidRPr="004D2CAD" w:rsidRDefault="007A15D3" w:rsidP="00925A95">
            <w:pPr>
              <w:jc w:val="right"/>
              <w:rPr>
                <w:sz w:val="22"/>
                <w:szCs w:val="22"/>
              </w:rPr>
            </w:pPr>
            <w:r w:rsidRPr="004D2CAD">
              <w:rPr>
                <w:sz w:val="22"/>
                <w:szCs w:val="22"/>
              </w:rPr>
              <w:t> </w:t>
            </w:r>
          </w:p>
        </w:tc>
      </w:tr>
      <w:tr w:rsidR="007A15D3" w:rsidRPr="004D2CAD" w14:paraId="327A42C6" w14:textId="77777777" w:rsidTr="00925A95">
        <w:trPr>
          <w:trHeight w:val="288"/>
        </w:trPr>
        <w:tc>
          <w:tcPr>
            <w:tcW w:w="511" w:type="pct"/>
            <w:tcBorders>
              <w:top w:val="nil"/>
              <w:left w:val="single" w:sz="4" w:space="0" w:color="auto"/>
              <w:bottom w:val="single" w:sz="4" w:space="0" w:color="auto"/>
              <w:right w:val="single" w:sz="4" w:space="0" w:color="auto"/>
            </w:tcBorders>
            <w:shd w:val="clear" w:color="auto" w:fill="auto"/>
            <w:noWrap/>
            <w:vAlign w:val="bottom"/>
            <w:hideMark/>
          </w:tcPr>
          <w:p w14:paraId="6467422E" w14:textId="77777777" w:rsidR="007A15D3" w:rsidRPr="004D2CAD" w:rsidRDefault="007A15D3" w:rsidP="00925A95">
            <w:pPr>
              <w:rPr>
                <w:sz w:val="22"/>
                <w:szCs w:val="22"/>
              </w:rPr>
            </w:pPr>
            <w:r w:rsidRPr="004D2CAD">
              <w:rPr>
                <w:sz w:val="22"/>
                <w:szCs w:val="22"/>
              </w:rPr>
              <w:t> </w:t>
            </w:r>
          </w:p>
        </w:tc>
        <w:tc>
          <w:tcPr>
            <w:tcW w:w="520" w:type="pct"/>
            <w:tcBorders>
              <w:top w:val="nil"/>
              <w:left w:val="nil"/>
              <w:bottom w:val="single" w:sz="4" w:space="0" w:color="auto"/>
              <w:right w:val="single" w:sz="4" w:space="0" w:color="auto"/>
            </w:tcBorders>
            <w:shd w:val="clear" w:color="auto" w:fill="auto"/>
            <w:noWrap/>
            <w:vAlign w:val="bottom"/>
            <w:hideMark/>
          </w:tcPr>
          <w:p w14:paraId="6862B94C" w14:textId="77777777" w:rsidR="007A15D3" w:rsidRPr="004D2CAD" w:rsidRDefault="007A15D3" w:rsidP="00925A95">
            <w:pPr>
              <w:rPr>
                <w:sz w:val="22"/>
                <w:szCs w:val="22"/>
              </w:rPr>
            </w:pPr>
            <w:r w:rsidRPr="004D2CAD">
              <w:rPr>
                <w:sz w:val="22"/>
                <w:szCs w:val="22"/>
              </w:rPr>
              <w:t> </w:t>
            </w:r>
          </w:p>
        </w:tc>
        <w:tc>
          <w:tcPr>
            <w:tcW w:w="511" w:type="pct"/>
            <w:tcBorders>
              <w:top w:val="nil"/>
              <w:left w:val="nil"/>
              <w:bottom w:val="single" w:sz="4" w:space="0" w:color="auto"/>
              <w:right w:val="single" w:sz="4" w:space="0" w:color="auto"/>
            </w:tcBorders>
            <w:shd w:val="clear" w:color="auto" w:fill="auto"/>
            <w:noWrap/>
            <w:vAlign w:val="bottom"/>
            <w:hideMark/>
          </w:tcPr>
          <w:p w14:paraId="2E6B9511" w14:textId="77777777" w:rsidR="007A15D3" w:rsidRPr="004D2CAD" w:rsidRDefault="007A15D3" w:rsidP="00925A95">
            <w:pPr>
              <w:rPr>
                <w:sz w:val="22"/>
                <w:szCs w:val="22"/>
              </w:rPr>
            </w:pPr>
            <w:r w:rsidRPr="004D2CAD">
              <w:rPr>
                <w:sz w:val="22"/>
                <w:szCs w:val="22"/>
              </w:rPr>
              <w:t> </w:t>
            </w:r>
          </w:p>
        </w:tc>
        <w:tc>
          <w:tcPr>
            <w:tcW w:w="465" w:type="pct"/>
            <w:tcBorders>
              <w:top w:val="nil"/>
              <w:left w:val="nil"/>
              <w:bottom w:val="single" w:sz="4" w:space="0" w:color="auto"/>
              <w:right w:val="single" w:sz="4" w:space="0" w:color="auto"/>
            </w:tcBorders>
            <w:shd w:val="clear" w:color="auto" w:fill="auto"/>
            <w:noWrap/>
            <w:vAlign w:val="bottom"/>
            <w:hideMark/>
          </w:tcPr>
          <w:p w14:paraId="70427BB3" w14:textId="77777777" w:rsidR="007A15D3" w:rsidRPr="004D2CAD" w:rsidRDefault="007A15D3" w:rsidP="00925A95">
            <w:pPr>
              <w:rPr>
                <w:sz w:val="22"/>
                <w:szCs w:val="22"/>
              </w:rPr>
            </w:pPr>
            <w:r w:rsidRPr="004D2CAD">
              <w:rPr>
                <w:sz w:val="22"/>
                <w:szCs w:val="22"/>
              </w:rPr>
              <w:t> </w:t>
            </w:r>
          </w:p>
        </w:tc>
        <w:tc>
          <w:tcPr>
            <w:tcW w:w="465" w:type="pct"/>
            <w:tcBorders>
              <w:top w:val="nil"/>
              <w:left w:val="nil"/>
              <w:bottom w:val="single" w:sz="4" w:space="0" w:color="auto"/>
              <w:right w:val="single" w:sz="4" w:space="0" w:color="auto"/>
            </w:tcBorders>
            <w:shd w:val="clear" w:color="auto" w:fill="auto"/>
            <w:noWrap/>
            <w:vAlign w:val="bottom"/>
            <w:hideMark/>
          </w:tcPr>
          <w:p w14:paraId="419069A7" w14:textId="77777777" w:rsidR="007A15D3" w:rsidRPr="004D2CAD" w:rsidRDefault="007A15D3" w:rsidP="00925A95">
            <w:pPr>
              <w:rPr>
                <w:sz w:val="22"/>
                <w:szCs w:val="22"/>
              </w:rPr>
            </w:pPr>
            <w:r w:rsidRPr="004D2CAD">
              <w:rPr>
                <w:sz w:val="22"/>
                <w:szCs w:val="22"/>
              </w:rPr>
              <w:t> </w:t>
            </w:r>
          </w:p>
        </w:tc>
        <w:tc>
          <w:tcPr>
            <w:tcW w:w="249" w:type="pct"/>
            <w:tcBorders>
              <w:top w:val="nil"/>
              <w:left w:val="nil"/>
              <w:bottom w:val="single" w:sz="4" w:space="0" w:color="auto"/>
              <w:right w:val="single" w:sz="4" w:space="0" w:color="auto"/>
            </w:tcBorders>
            <w:shd w:val="clear" w:color="auto" w:fill="auto"/>
            <w:noWrap/>
            <w:vAlign w:val="bottom"/>
            <w:hideMark/>
          </w:tcPr>
          <w:p w14:paraId="5C320D99" w14:textId="77777777" w:rsidR="007A15D3" w:rsidRPr="004D2CAD" w:rsidRDefault="007A15D3" w:rsidP="00925A95">
            <w:pPr>
              <w:rPr>
                <w:sz w:val="22"/>
                <w:szCs w:val="22"/>
              </w:rPr>
            </w:pPr>
            <w:r w:rsidRPr="004D2CAD">
              <w:rPr>
                <w:sz w:val="22"/>
                <w:szCs w:val="22"/>
              </w:rPr>
              <w:t> </w:t>
            </w:r>
          </w:p>
        </w:tc>
        <w:tc>
          <w:tcPr>
            <w:tcW w:w="221" w:type="pct"/>
            <w:tcBorders>
              <w:top w:val="nil"/>
              <w:left w:val="nil"/>
              <w:bottom w:val="single" w:sz="4" w:space="0" w:color="auto"/>
              <w:right w:val="single" w:sz="4" w:space="0" w:color="auto"/>
            </w:tcBorders>
            <w:shd w:val="clear" w:color="auto" w:fill="auto"/>
            <w:noWrap/>
            <w:vAlign w:val="bottom"/>
            <w:hideMark/>
          </w:tcPr>
          <w:p w14:paraId="07408FEF" w14:textId="77777777" w:rsidR="007A15D3" w:rsidRPr="004D2CAD" w:rsidRDefault="007A15D3" w:rsidP="00925A95">
            <w:pPr>
              <w:rPr>
                <w:sz w:val="22"/>
                <w:szCs w:val="22"/>
              </w:rPr>
            </w:pPr>
            <w:r w:rsidRPr="004D2CAD">
              <w:rPr>
                <w:sz w:val="22"/>
                <w:szCs w:val="22"/>
              </w:rPr>
              <w:t> </w:t>
            </w:r>
          </w:p>
        </w:tc>
        <w:tc>
          <w:tcPr>
            <w:tcW w:w="563" w:type="pct"/>
            <w:tcBorders>
              <w:top w:val="nil"/>
              <w:left w:val="nil"/>
              <w:bottom w:val="single" w:sz="4" w:space="0" w:color="auto"/>
              <w:right w:val="single" w:sz="4" w:space="0" w:color="auto"/>
            </w:tcBorders>
            <w:shd w:val="clear" w:color="auto" w:fill="auto"/>
            <w:noWrap/>
            <w:vAlign w:val="bottom"/>
            <w:hideMark/>
          </w:tcPr>
          <w:p w14:paraId="52DE8623" w14:textId="77777777" w:rsidR="007A15D3" w:rsidRPr="004D2CAD" w:rsidRDefault="007A15D3" w:rsidP="00925A95">
            <w:pPr>
              <w:rPr>
                <w:sz w:val="22"/>
                <w:szCs w:val="22"/>
              </w:rPr>
            </w:pPr>
            <w:r w:rsidRPr="004D2CAD">
              <w:rPr>
                <w:sz w:val="22"/>
                <w:szCs w:val="22"/>
              </w:rPr>
              <w:t> </w:t>
            </w:r>
          </w:p>
        </w:tc>
        <w:tc>
          <w:tcPr>
            <w:tcW w:w="563" w:type="pct"/>
            <w:tcBorders>
              <w:top w:val="nil"/>
              <w:left w:val="nil"/>
              <w:bottom w:val="single" w:sz="4" w:space="0" w:color="auto"/>
              <w:right w:val="single" w:sz="4" w:space="0" w:color="auto"/>
            </w:tcBorders>
            <w:shd w:val="clear" w:color="auto" w:fill="auto"/>
            <w:noWrap/>
            <w:vAlign w:val="bottom"/>
            <w:hideMark/>
          </w:tcPr>
          <w:p w14:paraId="3DCCBD0A" w14:textId="77777777" w:rsidR="007A15D3" w:rsidRPr="004D2CAD" w:rsidRDefault="007A15D3" w:rsidP="00925A95">
            <w:pPr>
              <w:rPr>
                <w:sz w:val="22"/>
                <w:szCs w:val="22"/>
              </w:rPr>
            </w:pPr>
            <w:r w:rsidRPr="004D2CAD">
              <w:rPr>
                <w:sz w:val="22"/>
                <w:szCs w:val="22"/>
              </w:rPr>
              <w:t> </w:t>
            </w:r>
          </w:p>
        </w:tc>
        <w:tc>
          <w:tcPr>
            <w:tcW w:w="439" w:type="pct"/>
            <w:tcBorders>
              <w:top w:val="nil"/>
              <w:left w:val="nil"/>
              <w:bottom w:val="single" w:sz="4" w:space="0" w:color="auto"/>
              <w:right w:val="single" w:sz="4" w:space="0" w:color="auto"/>
            </w:tcBorders>
            <w:shd w:val="clear" w:color="auto" w:fill="auto"/>
            <w:noWrap/>
            <w:vAlign w:val="bottom"/>
            <w:hideMark/>
          </w:tcPr>
          <w:p w14:paraId="727CF7AE" w14:textId="77777777" w:rsidR="007A15D3" w:rsidRPr="004D2CAD" w:rsidRDefault="007A15D3" w:rsidP="00925A95">
            <w:pPr>
              <w:rPr>
                <w:sz w:val="22"/>
                <w:szCs w:val="22"/>
              </w:rPr>
            </w:pPr>
            <w:r w:rsidRPr="004D2CAD">
              <w:rPr>
                <w:sz w:val="22"/>
                <w:szCs w:val="22"/>
              </w:rPr>
              <w:t> </w:t>
            </w:r>
          </w:p>
        </w:tc>
        <w:tc>
          <w:tcPr>
            <w:tcW w:w="495" w:type="pct"/>
            <w:tcBorders>
              <w:top w:val="nil"/>
              <w:left w:val="nil"/>
              <w:bottom w:val="single" w:sz="4" w:space="0" w:color="auto"/>
              <w:right w:val="single" w:sz="4" w:space="0" w:color="auto"/>
            </w:tcBorders>
            <w:shd w:val="clear" w:color="auto" w:fill="auto"/>
            <w:noWrap/>
            <w:vAlign w:val="bottom"/>
            <w:hideMark/>
          </w:tcPr>
          <w:p w14:paraId="3F36C041" w14:textId="77777777" w:rsidR="007A15D3" w:rsidRPr="004D2CAD" w:rsidRDefault="007A15D3" w:rsidP="00925A95">
            <w:pPr>
              <w:rPr>
                <w:sz w:val="22"/>
                <w:szCs w:val="22"/>
              </w:rPr>
            </w:pPr>
            <w:r w:rsidRPr="004D2CAD">
              <w:rPr>
                <w:sz w:val="22"/>
                <w:szCs w:val="22"/>
              </w:rPr>
              <w:t> </w:t>
            </w:r>
          </w:p>
        </w:tc>
      </w:tr>
      <w:tr w:rsidR="007A15D3" w:rsidRPr="004D2CAD" w14:paraId="17DEB7FB" w14:textId="77777777" w:rsidTr="00925A95">
        <w:trPr>
          <w:trHeight w:val="288"/>
        </w:trPr>
        <w:tc>
          <w:tcPr>
            <w:tcW w:w="511" w:type="pct"/>
            <w:tcBorders>
              <w:top w:val="nil"/>
              <w:left w:val="single" w:sz="4" w:space="0" w:color="auto"/>
              <w:bottom w:val="single" w:sz="4" w:space="0" w:color="auto"/>
              <w:right w:val="single" w:sz="4" w:space="0" w:color="auto"/>
            </w:tcBorders>
            <w:shd w:val="clear" w:color="auto" w:fill="auto"/>
            <w:noWrap/>
            <w:vAlign w:val="bottom"/>
            <w:hideMark/>
          </w:tcPr>
          <w:p w14:paraId="17607282" w14:textId="77777777" w:rsidR="007A15D3" w:rsidRPr="004D2CAD" w:rsidRDefault="007A15D3" w:rsidP="00925A95">
            <w:pPr>
              <w:rPr>
                <w:sz w:val="22"/>
                <w:szCs w:val="22"/>
              </w:rPr>
            </w:pPr>
            <w:r w:rsidRPr="004D2CAD">
              <w:rPr>
                <w:sz w:val="22"/>
                <w:szCs w:val="22"/>
              </w:rPr>
              <w:t> </w:t>
            </w:r>
          </w:p>
        </w:tc>
        <w:tc>
          <w:tcPr>
            <w:tcW w:w="520" w:type="pct"/>
            <w:tcBorders>
              <w:top w:val="nil"/>
              <w:left w:val="nil"/>
              <w:bottom w:val="single" w:sz="4" w:space="0" w:color="auto"/>
              <w:right w:val="single" w:sz="4" w:space="0" w:color="auto"/>
            </w:tcBorders>
            <w:shd w:val="clear" w:color="auto" w:fill="auto"/>
            <w:noWrap/>
            <w:vAlign w:val="bottom"/>
            <w:hideMark/>
          </w:tcPr>
          <w:p w14:paraId="6A15B120" w14:textId="77777777" w:rsidR="007A15D3" w:rsidRPr="004D2CAD" w:rsidRDefault="007A15D3" w:rsidP="00925A95">
            <w:pPr>
              <w:rPr>
                <w:sz w:val="22"/>
                <w:szCs w:val="22"/>
              </w:rPr>
            </w:pPr>
            <w:r w:rsidRPr="004D2CAD">
              <w:rPr>
                <w:sz w:val="22"/>
                <w:szCs w:val="22"/>
              </w:rPr>
              <w:t> </w:t>
            </w:r>
          </w:p>
        </w:tc>
        <w:tc>
          <w:tcPr>
            <w:tcW w:w="511" w:type="pct"/>
            <w:tcBorders>
              <w:top w:val="nil"/>
              <w:left w:val="nil"/>
              <w:bottom w:val="single" w:sz="4" w:space="0" w:color="auto"/>
              <w:right w:val="single" w:sz="4" w:space="0" w:color="auto"/>
            </w:tcBorders>
            <w:shd w:val="clear" w:color="auto" w:fill="auto"/>
            <w:noWrap/>
            <w:vAlign w:val="bottom"/>
            <w:hideMark/>
          </w:tcPr>
          <w:p w14:paraId="5D3918E7" w14:textId="77777777" w:rsidR="007A15D3" w:rsidRPr="004D2CAD" w:rsidRDefault="007A15D3" w:rsidP="00925A95">
            <w:pPr>
              <w:rPr>
                <w:sz w:val="22"/>
                <w:szCs w:val="22"/>
              </w:rPr>
            </w:pPr>
            <w:r w:rsidRPr="004D2CAD">
              <w:rPr>
                <w:sz w:val="22"/>
                <w:szCs w:val="22"/>
              </w:rPr>
              <w:t> </w:t>
            </w:r>
          </w:p>
        </w:tc>
        <w:tc>
          <w:tcPr>
            <w:tcW w:w="465" w:type="pct"/>
            <w:tcBorders>
              <w:top w:val="nil"/>
              <w:left w:val="nil"/>
              <w:bottom w:val="single" w:sz="4" w:space="0" w:color="auto"/>
              <w:right w:val="single" w:sz="4" w:space="0" w:color="auto"/>
            </w:tcBorders>
            <w:shd w:val="clear" w:color="auto" w:fill="auto"/>
            <w:noWrap/>
            <w:vAlign w:val="bottom"/>
            <w:hideMark/>
          </w:tcPr>
          <w:p w14:paraId="727D2E8E" w14:textId="77777777" w:rsidR="007A15D3" w:rsidRPr="004D2CAD" w:rsidRDefault="007A15D3" w:rsidP="00925A95">
            <w:pPr>
              <w:rPr>
                <w:sz w:val="22"/>
                <w:szCs w:val="22"/>
              </w:rPr>
            </w:pPr>
            <w:r w:rsidRPr="004D2CAD">
              <w:rPr>
                <w:sz w:val="22"/>
                <w:szCs w:val="22"/>
              </w:rPr>
              <w:t> </w:t>
            </w:r>
          </w:p>
        </w:tc>
        <w:tc>
          <w:tcPr>
            <w:tcW w:w="465" w:type="pct"/>
            <w:tcBorders>
              <w:top w:val="nil"/>
              <w:left w:val="nil"/>
              <w:bottom w:val="single" w:sz="4" w:space="0" w:color="auto"/>
              <w:right w:val="single" w:sz="4" w:space="0" w:color="auto"/>
            </w:tcBorders>
            <w:shd w:val="clear" w:color="auto" w:fill="auto"/>
            <w:noWrap/>
            <w:vAlign w:val="bottom"/>
            <w:hideMark/>
          </w:tcPr>
          <w:p w14:paraId="476FF938" w14:textId="77777777" w:rsidR="007A15D3" w:rsidRPr="004D2CAD" w:rsidRDefault="007A15D3" w:rsidP="00925A95">
            <w:pPr>
              <w:rPr>
                <w:sz w:val="22"/>
                <w:szCs w:val="22"/>
              </w:rPr>
            </w:pPr>
            <w:r w:rsidRPr="004D2CAD">
              <w:rPr>
                <w:sz w:val="22"/>
                <w:szCs w:val="22"/>
              </w:rPr>
              <w:t> </w:t>
            </w:r>
          </w:p>
        </w:tc>
        <w:tc>
          <w:tcPr>
            <w:tcW w:w="249" w:type="pct"/>
            <w:tcBorders>
              <w:top w:val="nil"/>
              <w:left w:val="nil"/>
              <w:bottom w:val="single" w:sz="4" w:space="0" w:color="auto"/>
              <w:right w:val="single" w:sz="4" w:space="0" w:color="auto"/>
            </w:tcBorders>
            <w:shd w:val="clear" w:color="auto" w:fill="auto"/>
            <w:noWrap/>
            <w:vAlign w:val="bottom"/>
            <w:hideMark/>
          </w:tcPr>
          <w:p w14:paraId="2DB8A818" w14:textId="77777777" w:rsidR="007A15D3" w:rsidRPr="004D2CAD" w:rsidRDefault="007A15D3" w:rsidP="00925A95">
            <w:pPr>
              <w:rPr>
                <w:sz w:val="22"/>
                <w:szCs w:val="22"/>
              </w:rPr>
            </w:pPr>
            <w:r w:rsidRPr="004D2CAD">
              <w:rPr>
                <w:sz w:val="22"/>
                <w:szCs w:val="22"/>
              </w:rPr>
              <w:t> </w:t>
            </w:r>
          </w:p>
        </w:tc>
        <w:tc>
          <w:tcPr>
            <w:tcW w:w="221" w:type="pct"/>
            <w:tcBorders>
              <w:top w:val="nil"/>
              <w:left w:val="nil"/>
              <w:bottom w:val="single" w:sz="4" w:space="0" w:color="auto"/>
              <w:right w:val="single" w:sz="4" w:space="0" w:color="auto"/>
            </w:tcBorders>
            <w:shd w:val="clear" w:color="auto" w:fill="auto"/>
            <w:noWrap/>
            <w:vAlign w:val="bottom"/>
            <w:hideMark/>
          </w:tcPr>
          <w:p w14:paraId="201576E3" w14:textId="77777777" w:rsidR="007A15D3" w:rsidRPr="004D2CAD" w:rsidRDefault="007A15D3" w:rsidP="00925A95">
            <w:pPr>
              <w:rPr>
                <w:sz w:val="22"/>
                <w:szCs w:val="22"/>
              </w:rPr>
            </w:pPr>
            <w:r w:rsidRPr="004D2CAD">
              <w:rPr>
                <w:sz w:val="22"/>
                <w:szCs w:val="22"/>
              </w:rPr>
              <w:t> </w:t>
            </w:r>
          </w:p>
        </w:tc>
        <w:tc>
          <w:tcPr>
            <w:tcW w:w="563" w:type="pct"/>
            <w:tcBorders>
              <w:top w:val="nil"/>
              <w:left w:val="nil"/>
              <w:bottom w:val="single" w:sz="4" w:space="0" w:color="auto"/>
              <w:right w:val="single" w:sz="4" w:space="0" w:color="auto"/>
            </w:tcBorders>
            <w:shd w:val="clear" w:color="auto" w:fill="auto"/>
            <w:noWrap/>
            <w:vAlign w:val="bottom"/>
            <w:hideMark/>
          </w:tcPr>
          <w:p w14:paraId="727EB7F5" w14:textId="77777777" w:rsidR="007A15D3" w:rsidRPr="004D2CAD" w:rsidRDefault="007A15D3" w:rsidP="00925A95">
            <w:pPr>
              <w:rPr>
                <w:sz w:val="22"/>
                <w:szCs w:val="22"/>
              </w:rPr>
            </w:pPr>
            <w:r w:rsidRPr="004D2CAD">
              <w:rPr>
                <w:sz w:val="22"/>
                <w:szCs w:val="22"/>
              </w:rPr>
              <w:t> </w:t>
            </w:r>
          </w:p>
        </w:tc>
        <w:tc>
          <w:tcPr>
            <w:tcW w:w="563" w:type="pct"/>
            <w:tcBorders>
              <w:top w:val="nil"/>
              <w:left w:val="nil"/>
              <w:bottom w:val="single" w:sz="4" w:space="0" w:color="auto"/>
              <w:right w:val="single" w:sz="4" w:space="0" w:color="auto"/>
            </w:tcBorders>
            <w:shd w:val="clear" w:color="auto" w:fill="auto"/>
            <w:noWrap/>
            <w:vAlign w:val="bottom"/>
            <w:hideMark/>
          </w:tcPr>
          <w:p w14:paraId="02641583" w14:textId="77777777" w:rsidR="007A15D3" w:rsidRPr="004D2CAD" w:rsidRDefault="007A15D3" w:rsidP="00925A95">
            <w:pPr>
              <w:rPr>
                <w:sz w:val="22"/>
                <w:szCs w:val="22"/>
              </w:rPr>
            </w:pPr>
            <w:r w:rsidRPr="004D2CAD">
              <w:rPr>
                <w:sz w:val="22"/>
                <w:szCs w:val="22"/>
              </w:rPr>
              <w:t> </w:t>
            </w:r>
          </w:p>
        </w:tc>
        <w:tc>
          <w:tcPr>
            <w:tcW w:w="439" w:type="pct"/>
            <w:tcBorders>
              <w:top w:val="nil"/>
              <w:left w:val="nil"/>
              <w:bottom w:val="single" w:sz="4" w:space="0" w:color="auto"/>
              <w:right w:val="single" w:sz="4" w:space="0" w:color="auto"/>
            </w:tcBorders>
            <w:shd w:val="clear" w:color="auto" w:fill="auto"/>
            <w:noWrap/>
            <w:vAlign w:val="bottom"/>
            <w:hideMark/>
          </w:tcPr>
          <w:p w14:paraId="5499FE75" w14:textId="77777777" w:rsidR="007A15D3" w:rsidRPr="004D2CAD" w:rsidRDefault="007A15D3" w:rsidP="00925A95">
            <w:pPr>
              <w:rPr>
                <w:sz w:val="22"/>
                <w:szCs w:val="22"/>
              </w:rPr>
            </w:pPr>
            <w:r w:rsidRPr="004D2CAD">
              <w:rPr>
                <w:sz w:val="22"/>
                <w:szCs w:val="22"/>
              </w:rPr>
              <w:t> </w:t>
            </w:r>
          </w:p>
        </w:tc>
        <w:tc>
          <w:tcPr>
            <w:tcW w:w="495" w:type="pct"/>
            <w:tcBorders>
              <w:top w:val="nil"/>
              <w:left w:val="nil"/>
              <w:bottom w:val="single" w:sz="4" w:space="0" w:color="auto"/>
              <w:right w:val="single" w:sz="4" w:space="0" w:color="auto"/>
            </w:tcBorders>
            <w:shd w:val="clear" w:color="auto" w:fill="auto"/>
            <w:noWrap/>
            <w:vAlign w:val="bottom"/>
            <w:hideMark/>
          </w:tcPr>
          <w:p w14:paraId="32C3AD5E" w14:textId="77777777" w:rsidR="007A15D3" w:rsidRPr="004D2CAD" w:rsidRDefault="007A15D3" w:rsidP="00925A95">
            <w:pPr>
              <w:rPr>
                <w:sz w:val="22"/>
                <w:szCs w:val="22"/>
              </w:rPr>
            </w:pPr>
            <w:r w:rsidRPr="004D2CAD">
              <w:rPr>
                <w:sz w:val="22"/>
                <w:szCs w:val="22"/>
              </w:rPr>
              <w:t> </w:t>
            </w:r>
          </w:p>
        </w:tc>
      </w:tr>
      <w:tr w:rsidR="007A15D3" w:rsidRPr="004D2CAD" w14:paraId="3D1E73E2" w14:textId="77777777" w:rsidTr="00925A95">
        <w:trPr>
          <w:trHeight w:val="288"/>
        </w:trPr>
        <w:tc>
          <w:tcPr>
            <w:tcW w:w="511" w:type="pct"/>
            <w:tcBorders>
              <w:top w:val="nil"/>
              <w:left w:val="single" w:sz="4" w:space="0" w:color="auto"/>
              <w:bottom w:val="single" w:sz="4" w:space="0" w:color="auto"/>
              <w:right w:val="single" w:sz="4" w:space="0" w:color="auto"/>
            </w:tcBorders>
            <w:shd w:val="clear" w:color="auto" w:fill="auto"/>
            <w:noWrap/>
            <w:vAlign w:val="bottom"/>
            <w:hideMark/>
          </w:tcPr>
          <w:p w14:paraId="5644E0F0" w14:textId="77777777" w:rsidR="007A15D3" w:rsidRPr="004D2CAD" w:rsidRDefault="007A15D3" w:rsidP="00925A95">
            <w:pPr>
              <w:rPr>
                <w:sz w:val="22"/>
                <w:szCs w:val="22"/>
              </w:rPr>
            </w:pPr>
            <w:r w:rsidRPr="004D2CAD">
              <w:rPr>
                <w:sz w:val="22"/>
                <w:szCs w:val="22"/>
              </w:rPr>
              <w:t> </w:t>
            </w:r>
          </w:p>
        </w:tc>
        <w:tc>
          <w:tcPr>
            <w:tcW w:w="520" w:type="pct"/>
            <w:tcBorders>
              <w:top w:val="nil"/>
              <w:left w:val="nil"/>
              <w:bottom w:val="single" w:sz="4" w:space="0" w:color="auto"/>
              <w:right w:val="single" w:sz="4" w:space="0" w:color="auto"/>
            </w:tcBorders>
            <w:shd w:val="clear" w:color="auto" w:fill="auto"/>
            <w:noWrap/>
            <w:vAlign w:val="bottom"/>
            <w:hideMark/>
          </w:tcPr>
          <w:p w14:paraId="2B763F57" w14:textId="77777777" w:rsidR="007A15D3" w:rsidRPr="004D2CAD" w:rsidRDefault="007A15D3" w:rsidP="00925A95">
            <w:pPr>
              <w:rPr>
                <w:sz w:val="22"/>
                <w:szCs w:val="22"/>
              </w:rPr>
            </w:pPr>
            <w:r w:rsidRPr="004D2CAD">
              <w:rPr>
                <w:sz w:val="22"/>
                <w:szCs w:val="22"/>
              </w:rPr>
              <w:t> </w:t>
            </w:r>
          </w:p>
        </w:tc>
        <w:tc>
          <w:tcPr>
            <w:tcW w:w="511" w:type="pct"/>
            <w:tcBorders>
              <w:top w:val="nil"/>
              <w:left w:val="nil"/>
              <w:bottom w:val="single" w:sz="4" w:space="0" w:color="auto"/>
              <w:right w:val="single" w:sz="4" w:space="0" w:color="auto"/>
            </w:tcBorders>
            <w:shd w:val="clear" w:color="auto" w:fill="auto"/>
            <w:noWrap/>
            <w:vAlign w:val="bottom"/>
            <w:hideMark/>
          </w:tcPr>
          <w:p w14:paraId="7268B283" w14:textId="77777777" w:rsidR="007A15D3" w:rsidRPr="004D2CAD" w:rsidRDefault="007A15D3" w:rsidP="00925A95">
            <w:pPr>
              <w:rPr>
                <w:sz w:val="22"/>
                <w:szCs w:val="22"/>
              </w:rPr>
            </w:pPr>
            <w:r w:rsidRPr="004D2CAD">
              <w:rPr>
                <w:sz w:val="22"/>
                <w:szCs w:val="22"/>
              </w:rPr>
              <w:t> </w:t>
            </w:r>
          </w:p>
        </w:tc>
        <w:tc>
          <w:tcPr>
            <w:tcW w:w="465" w:type="pct"/>
            <w:tcBorders>
              <w:top w:val="nil"/>
              <w:left w:val="nil"/>
              <w:bottom w:val="single" w:sz="4" w:space="0" w:color="auto"/>
              <w:right w:val="single" w:sz="4" w:space="0" w:color="auto"/>
            </w:tcBorders>
            <w:shd w:val="clear" w:color="auto" w:fill="auto"/>
            <w:noWrap/>
            <w:vAlign w:val="bottom"/>
            <w:hideMark/>
          </w:tcPr>
          <w:p w14:paraId="3595377D" w14:textId="77777777" w:rsidR="007A15D3" w:rsidRPr="004D2CAD" w:rsidRDefault="007A15D3" w:rsidP="00925A95">
            <w:pPr>
              <w:rPr>
                <w:sz w:val="22"/>
                <w:szCs w:val="22"/>
              </w:rPr>
            </w:pPr>
            <w:r w:rsidRPr="004D2CAD">
              <w:rPr>
                <w:sz w:val="22"/>
                <w:szCs w:val="22"/>
              </w:rPr>
              <w:t> </w:t>
            </w:r>
          </w:p>
        </w:tc>
        <w:tc>
          <w:tcPr>
            <w:tcW w:w="465" w:type="pct"/>
            <w:tcBorders>
              <w:top w:val="nil"/>
              <w:left w:val="nil"/>
              <w:bottom w:val="single" w:sz="4" w:space="0" w:color="auto"/>
              <w:right w:val="single" w:sz="4" w:space="0" w:color="auto"/>
            </w:tcBorders>
            <w:shd w:val="clear" w:color="auto" w:fill="auto"/>
            <w:noWrap/>
            <w:vAlign w:val="bottom"/>
            <w:hideMark/>
          </w:tcPr>
          <w:p w14:paraId="387E7F77" w14:textId="77777777" w:rsidR="007A15D3" w:rsidRPr="004D2CAD" w:rsidRDefault="007A15D3" w:rsidP="00925A95">
            <w:pPr>
              <w:rPr>
                <w:sz w:val="22"/>
                <w:szCs w:val="22"/>
              </w:rPr>
            </w:pPr>
            <w:r w:rsidRPr="004D2CAD">
              <w:rPr>
                <w:sz w:val="22"/>
                <w:szCs w:val="22"/>
              </w:rPr>
              <w:t> </w:t>
            </w:r>
          </w:p>
        </w:tc>
        <w:tc>
          <w:tcPr>
            <w:tcW w:w="249" w:type="pct"/>
            <w:tcBorders>
              <w:top w:val="nil"/>
              <w:left w:val="nil"/>
              <w:bottom w:val="single" w:sz="4" w:space="0" w:color="auto"/>
              <w:right w:val="single" w:sz="4" w:space="0" w:color="auto"/>
            </w:tcBorders>
            <w:shd w:val="clear" w:color="auto" w:fill="auto"/>
            <w:noWrap/>
            <w:vAlign w:val="bottom"/>
            <w:hideMark/>
          </w:tcPr>
          <w:p w14:paraId="67ECD5E4" w14:textId="77777777" w:rsidR="007A15D3" w:rsidRPr="004D2CAD" w:rsidRDefault="007A15D3" w:rsidP="00925A95">
            <w:pPr>
              <w:rPr>
                <w:sz w:val="22"/>
                <w:szCs w:val="22"/>
              </w:rPr>
            </w:pPr>
            <w:r w:rsidRPr="004D2CAD">
              <w:rPr>
                <w:sz w:val="22"/>
                <w:szCs w:val="22"/>
              </w:rPr>
              <w:t> </w:t>
            </w:r>
          </w:p>
        </w:tc>
        <w:tc>
          <w:tcPr>
            <w:tcW w:w="221" w:type="pct"/>
            <w:tcBorders>
              <w:top w:val="nil"/>
              <w:left w:val="nil"/>
              <w:bottom w:val="single" w:sz="4" w:space="0" w:color="auto"/>
              <w:right w:val="single" w:sz="4" w:space="0" w:color="auto"/>
            </w:tcBorders>
            <w:shd w:val="clear" w:color="auto" w:fill="auto"/>
            <w:noWrap/>
            <w:vAlign w:val="bottom"/>
            <w:hideMark/>
          </w:tcPr>
          <w:p w14:paraId="03D6679F" w14:textId="77777777" w:rsidR="007A15D3" w:rsidRPr="004D2CAD" w:rsidRDefault="007A15D3" w:rsidP="00925A95">
            <w:pPr>
              <w:rPr>
                <w:sz w:val="22"/>
                <w:szCs w:val="22"/>
              </w:rPr>
            </w:pPr>
            <w:r w:rsidRPr="004D2CAD">
              <w:rPr>
                <w:sz w:val="22"/>
                <w:szCs w:val="22"/>
              </w:rPr>
              <w:t> </w:t>
            </w:r>
          </w:p>
        </w:tc>
        <w:tc>
          <w:tcPr>
            <w:tcW w:w="563" w:type="pct"/>
            <w:tcBorders>
              <w:top w:val="nil"/>
              <w:left w:val="nil"/>
              <w:bottom w:val="single" w:sz="4" w:space="0" w:color="auto"/>
              <w:right w:val="single" w:sz="4" w:space="0" w:color="auto"/>
            </w:tcBorders>
            <w:shd w:val="clear" w:color="auto" w:fill="auto"/>
            <w:noWrap/>
            <w:vAlign w:val="bottom"/>
            <w:hideMark/>
          </w:tcPr>
          <w:p w14:paraId="5351DF6E" w14:textId="77777777" w:rsidR="007A15D3" w:rsidRPr="004D2CAD" w:rsidRDefault="007A15D3" w:rsidP="00925A95">
            <w:pPr>
              <w:rPr>
                <w:sz w:val="22"/>
                <w:szCs w:val="22"/>
              </w:rPr>
            </w:pPr>
            <w:r w:rsidRPr="004D2CAD">
              <w:rPr>
                <w:sz w:val="22"/>
                <w:szCs w:val="22"/>
              </w:rPr>
              <w:t> </w:t>
            </w:r>
          </w:p>
        </w:tc>
        <w:tc>
          <w:tcPr>
            <w:tcW w:w="563" w:type="pct"/>
            <w:tcBorders>
              <w:top w:val="nil"/>
              <w:left w:val="nil"/>
              <w:bottom w:val="single" w:sz="4" w:space="0" w:color="auto"/>
              <w:right w:val="single" w:sz="4" w:space="0" w:color="auto"/>
            </w:tcBorders>
            <w:shd w:val="clear" w:color="auto" w:fill="auto"/>
            <w:noWrap/>
            <w:vAlign w:val="bottom"/>
            <w:hideMark/>
          </w:tcPr>
          <w:p w14:paraId="06F5604C" w14:textId="77777777" w:rsidR="007A15D3" w:rsidRPr="004D2CAD" w:rsidRDefault="007A15D3" w:rsidP="00925A95">
            <w:pPr>
              <w:rPr>
                <w:sz w:val="22"/>
                <w:szCs w:val="22"/>
              </w:rPr>
            </w:pPr>
            <w:r w:rsidRPr="004D2CAD">
              <w:rPr>
                <w:sz w:val="22"/>
                <w:szCs w:val="22"/>
              </w:rPr>
              <w:t> </w:t>
            </w:r>
          </w:p>
        </w:tc>
        <w:tc>
          <w:tcPr>
            <w:tcW w:w="439" w:type="pct"/>
            <w:tcBorders>
              <w:top w:val="nil"/>
              <w:left w:val="nil"/>
              <w:bottom w:val="single" w:sz="4" w:space="0" w:color="auto"/>
              <w:right w:val="single" w:sz="4" w:space="0" w:color="auto"/>
            </w:tcBorders>
            <w:shd w:val="clear" w:color="auto" w:fill="auto"/>
            <w:noWrap/>
            <w:vAlign w:val="bottom"/>
            <w:hideMark/>
          </w:tcPr>
          <w:p w14:paraId="0E7BF537" w14:textId="77777777" w:rsidR="007A15D3" w:rsidRPr="004D2CAD" w:rsidRDefault="007A15D3" w:rsidP="00925A95">
            <w:pPr>
              <w:rPr>
                <w:sz w:val="22"/>
                <w:szCs w:val="22"/>
              </w:rPr>
            </w:pPr>
            <w:r w:rsidRPr="004D2CAD">
              <w:rPr>
                <w:sz w:val="22"/>
                <w:szCs w:val="22"/>
              </w:rPr>
              <w:t> </w:t>
            </w:r>
          </w:p>
        </w:tc>
        <w:tc>
          <w:tcPr>
            <w:tcW w:w="495" w:type="pct"/>
            <w:tcBorders>
              <w:top w:val="nil"/>
              <w:left w:val="nil"/>
              <w:bottom w:val="single" w:sz="4" w:space="0" w:color="auto"/>
              <w:right w:val="single" w:sz="4" w:space="0" w:color="auto"/>
            </w:tcBorders>
            <w:shd w:val="clear" w:color="auto" w:fill="auto"/>
            <w:noWrap/>
            <w:vAlign w:val="bottom"/>
            <w:hideMark/>
          </w:tcPr>
          <w:p w14:paraId="447AFBE6" w14:textId="77777777" w:rsidR="007A15D3" w:rsidRPr="004D2CAD" w:rsidRDefault="007A15D3" w:rsidP="00925A95">
            <w:pPr>
              <w:rPr>
                <w:sz w:val="22"/>
                <w:szCs w:val="22"/>
              </w:rPr>
            </w:pPr>
            <w:r w:rsidRPr="004D2CAD">
              <w:rPr>
                <w:sz w:val="22"/>
                <w:szCs w:val="22"/>
              </w:rPr>
              <w:t> </w:t>
            </w:r>
          </w:p>
        </w:tc>
      </w:tr>
    </w:tbl>
    <w:p w14:paraId="545069F6" w14:textId="77777777" w:rsidR="007A15D3" w:rsidRPr="004D2CAD" w:rsidRDefault="007A15D3" w:rsidP="007A15D3">
      <w:pPr>
        <w:spacing w:after="160" w:line="259" w:lineRule="auto"/>
        <w:rPr>
          <w:rFonts w:eastAsiaTheme="minorHAnsi"/>
          <w:sz w:val="22"/>
          <w:szCs w:val="22"/>
          <w:lang w:eastAsia="en-US"/>
        </w:rPr>
      </w:pPr>
    </w:p>
    <w:p w14:paraId="2BFDD96F" w14:textId="77777777" w:rsidR="007A15D3" w:rsidRPr="004D2CAD" w:rsidRDefault="007A15D3" w:rsidP="007A15D3">
      <w:pPr>
        <w:spacing w:after="160" w:line="259" w:lineRule="auto"/>
        <w:rPr>
          <w:rFonts w:eastAsiaTheme="minorHAnsi"/>
          <w:sz w:val="22"/>
          <w:szCs w:val="22"/>
          <w:lang w:eastAsia="en-US"/>
        </w:rPr>
      </w:pPr>
    </w:p>
    <w:p w14:paraId="448B53B6" w14:textId="77777777" w:rsidR="007A15D3" w:rsidRPr="004D2CAD" w:rsidRDefault="007A15D3" w:rsidP="007A15D3">
      <w:pPr>
        <w:spacing w:after="160" w:line="259" w:lineRule="auto"/>
        <w:rPr>
          <w:rFonts w:eastAsiaTheme="minorHAnsi"/>
          <w:sz w:val="22"/>
          <w:szCs w:val="22"/>
          <w:lang w:eastAsia="en-US"/>
        </w:rPr>
      </w:pPr>
    </w:p>
    <w:p w14:paraId="30174589" w14:textId="77777777" w:rsidR="007A15D3" w:rsidRPr="004D2CAD" w:rsidRDefault="007A15D3" w:rsidP="007A15D3">
      <w:pPr>
        <w:spacing w:after="160" w:line="259" w:lineRule="auto"/>
        <w:rPr>
          <w:rFonts w:eastAsiaTheme="minorHAnsi"/>
          <w:sz w:val="22"/>
          <w:szCs w:val="22"/>
          <w:lang w:eastAsia="en-US"/>
        </w:rPr>
      </w:pPr>
    </w:p>
    <w:p w14:paraId="07D35923" w14:textId="77777777" w:rsidR="007A15D3" w:rsidRPr="004D2CAD" w:rsidRDefault="007A15D3" w:rsidP="007A15D3">
      <w:pPr>
        <w:spacing w:after="160" w:line="259" w:lineRule="auto"/>
        <w:rPr>
          <w:rFonts w:eastAsiaTheme="minorHAnsi"/>
          <w:sz w:val="22"/>
          <w:szCs w:val="22"/>
          <w:lang w:eastAsia="en-US"/>
        </w:rPr>
      </w:pPr>
    </w:p>
    <w:p w14:paraId="520F4850" w14:textId="77777777" w:rsidR="007A15D3" w:rsidRPr="004D2CAD" w:rsidRDefault="007A15D3" w:rsidP="007A15D3">
      <w:pPr>
        <w:spacing w:after="160" w:line="259" w:lineRule="auto"/>
        <w:rPr>
          <w:rFonts w:eastAsiaTheme="minorHAnsi"/>
          <w:sz w:val="22"/>
          <w:szCs w:val="22"/>
          <w:lang w:eastAsia="en-US"/>
        </w:rPr>
      </w:pPr>
    </w:p>
    <w:p w14:paraId="2F561289" w14:textId="77777777" w:rsidR="007A15D3" w:rsidRPr="004D2CAD" w:rsidRDefault="007A15D3" w:rsidP="007A15D3">
      <w:pPr>
        <w:spacing w:after="160" w:line="259" w:lineRule="auto"/>
        <w:rPr>
          <w:rFonts w:eastAsiaTheme="minorHAnsi"/>
          <w:sz w:val="22"/>
          <w:szCs w:val="22"/>
          <w:lang w:eastAsia="en-US"/>
        </w:rPr>
      </w:pPr>
    </w:p>
    <w:p w14:paraId="1411D3B6" w14:textId="77777777" w:rsidR="007A15D3" w:rsidRPr="004D2CAD" w:rsidRDefault="007A15D3" w:rsidP="007A15D3">
      <w:pPr>
        <w:spacing w:after="160" w:line="259" w:lineRule="auto"/>
        <w:rPr>
          <w:rFonts w:eastAsiaTheme="minorHAnsi"/>
          <w:sz w:val="22"/>
          <w:szCs w:val="22"/>
          <w:lang w:eastAsia="en-US"/>
        </w:rPr>
      </w:pPr>
    </w:p>
    <w:tbl>
      <w:tblPr>
        <w:tblStyle w:val="af9"/>
        <w:tblW w:w="5254" w:type="pct"/>
        <w:tblInd w:w="-142" w:type="dxa"/>
        <w:tblLayout w:type="fixed"/>
        <w:tblLook w:val="04A0" w:firstRow="1" w:lastRow="0" w:firstColumn="1" w:lastColumn="0" w:noHBand="0" w:noVBand="1"/>
      </w:tblPr>
      <w:tblGrid>
        <w:gridCol w:w="473"/>
        <w:gridCol w:w="563"/>
        <w:gridCol w:w="736"/>
        <w:gridCol w:w="945"/>
        <w:gridCol w:w="907"/>
        <w:gridCol w:w="907"/>
        <w:gridCol w:w="957"/>
        <w:gridCol w:w="907"/>
        <w:gridCol w:w="907"/>
        <w:gridCol w:w="907"/>
        <w:gridCol w:w="594"/>
        <w:gridCol w:w="839"/>
        <w:gridCol w:w="572"/>
        <w:gridCol w:w="581"/>
        <w:gridCol w:w="1007"/>
        <w:gridCol w:w="724"/>
        <w:gridCol w:w="724"/>
        <w:gridCol w:w="1417"/>
        <w:gridCol w:w="870"/>
      </w:tblGrid>
      <w:tr w:rsidR="007A15D3" w:rsidRPr="004D2CAD" w14:paraId="57D50E59" w14:textId="77777777" w:rsidTr="00925A95">
        <w:trPr>
          <w:trHeight w:val="615"/>
        </w:trPr>
        <w:tc>
          <w:tcPr>
            <w:tcW w:w="152" w:type="pct"/>
            <w:tcBorders>
              <w:top w:val="nil"/>
              <w:left w:val="nil"/>
              <w:bottom w:val="nil"/>
              <w:right w:val="nil"/>
            </w:tcBorders>
          </w:tcPr>
          <w:p w14:paraId="0AF39A9A" w14:textId="77777777" w:rsidR="007A15D3" w:rsidRPr="004D2CAD" w:rsidRDefault="007A15D3" w:rsidP="00925A95">
            <w:pPr>
              <w:rPr>
                <w:rFonts w:ascii="Times New Roman" w:hAnsi="Times New Roman"/>
                <w:b/>
                <w:bCs/>
                <w:sz w:val="22"/>
                <w:szCs w:val="22"/>
              </w:rPr>
            </w:pPr>
          </w:p>
        </w:tc>
        <w:tc>
          <w:tcPr>
            <w:tcW w:w="4568" w:type="pct"/>
            <w:gridSpan w:val="17"/>
            <w:tcBorders>
              <w:top w:val="nil"/>
              <w:left w:val="nil"/>
              <w:bottom w:val="nil"/>
              <w:right w:val="nil"/>
            </w:tcBorders>
            <w:hideMark/>
          </w:tcPr>
          <w:p w14:paraId="3E7EC33D" w14:textId="77777777" w:rsidR="007A15D3" w:rsidRPr="004D2CAD" w:rsidRDefault="007A15D3" w:rsidP="00925A95">
            <w:pPr>
              <w:ind w:left="-27" w:right="-98"/>
              <w:rPr>
                <w:rFonts w:ascii="Times New Roman" w:hAnsi="Times New Roman"/>
                <w:b/>
                <w:bCs/>
                <w:sz w:val="22"/>
                <w:szCs w:val="22"/>
              </w:rPr>
            </w:pPr>
            <w:r w:rsidRPr="004D2CAD">
              <w:rPr>
                <w:rFonts w:ascii="Times New Roman" w:hAnsi="Times New Roman"/>
                <w:b/>
                <w:bCs/>
                <w:sz w:val="22"/>
                <w:szCs w:val="22"/>
              </w:rPr>
              <w:t>II. Сведения об объеме оказания муниципальных услуг (укрупненной муниципальной услуги) в очередном финансовом году и плановом периоде, а также за пределами планового периода</w:t>
            </w:r>
          </w:p>
        </w:tc>
        <w:tc>
          <w:tcPr>
            <w:tcW w:w="280" w:type="pct"/>
            <w:tcBorders>
              <w:top w:val="nil"/>
              <w:left w:val="nil"/>
              <w:bottom w:val="nil"/>
              <w:right w:val="nil"/>
            </w:tcBorders>
            <w:noWrap/>
            <w:hideMark/>
          </w:tcPr>
          <w:p w14:paraId="2014C4F8" w14:textId="77777777" w:rsidR="007A15D3" w:rsidRPr="004D2CAD" w:rsidRDefault="007A15D3" w:rsidP="00925A95">
            <w:pPr>
              <w:rPr>
                <w:rFonts w:ascii="Times New Roman" w:hAnsi="Times New Roman"/>
                <w:sz w:val="22"/>
                <w:szCs w:val="22"/>
              </w:rPr>
            </w:pPr>
            <w:r w:rsidRPr="004D2CAD">
              <w:rPr>
                <w:rFonts w:ascii="Times New Roman" w:hAnsi="Times New Roman"/>
                <w:sz w:val="22"/>
                <w:szCs w:val="22"/>
              </w:rPr>
              <w:t> </w:t>
            </w:r>
          </w:p>
        </w:tc>
      </w:tr>
      <w:tr w:rsidR="007A15D3" w:rsidRPr="004D2CAD" w14:paraId="1D953807" w14:textId="77777777" w:rsidTr="00925A95">
        <w:trPr>
          <w:trHeight w:val="390"/>
        </w:trPr>
        <w:tc>
          <w:tcPr>
            <w:tcW w:w="152" w:type="pct"/>
            <w:tcBorders>
              <w:top w:val="nil"/>
              <w:left w:val="nil"/>
              <w:bottom w:val="nil"/>
              <w:right w:val="nil"/>
            </w:tcBorders>
          </w:tcPr>
          <w:p w14:paraId="23944546" w14:textId="77777777" w:rsidR="007A15D3" w:rsidRPr="004D2CAD" w:rsidRDefault="007A15D3" w:rsidP="00925A95">
            <w:pPr>
              <w:rPr>
                <w:rFonts w:ascii="Times New Roman" w:hAnsi="Times New Roman"/>
                <w:b/>
                <w:bCs/>
                <w:sz w:val="22"/>
                <w:szCs w:val="22"/>
              </w:rPr>
            </w:pPr>
          </w:p>
        </w:tc>
        <w:tc>
          <w:tcPr>
            <w:tcW w:w="4568" w:type="pct"/>
            <w:gridSpan w:val="17"/>
            <w:tcBorders>
              <w:top w:val="nil"/>
              <w:left w:val="nil"/>
              <w:bottom w:val="nil"/>
              <w:right w:val="nil"/>
            </w:tcBorders>
            <w:hideMark/>
          </w:tcPr>
          <w:p w14:paraId="0A325936" w14:textId="77777777" w:rsidR="007A15D3" w:rsidRPr="004D2CAD" w:rsidRDefault="007A15D3" w:rsidP="00925A95">
            <w:pPr>
              <w:ind w:left="-27"/>
              <w:rPr>
                <w:rFonts w:ascii="Times New Roman" w:hAnsi="Times New Roman"/>
                <w:b/>
                <w:bCs/>
                <w:sz w:val="22"/>
                <w:szCs w:val="22"/>
              </w:rPr>
            </w:pPr>
            <w:r w:rsidRPr="004D2CAD">
              <w:rPr>
                <w:rFonts w:ascii="Times New Roman" w:hAnsi="Times New Roman"/>
                <w:b/>
                <w:bCs/>
                <w:sz w:val="22"/>
                <w:szCs w:val="22"/>
              </w:rPr>
              <w:t>Наименование укрупненной муниципальной услуги "Реализация дополнительных общеразвивающих программ"</w:t>
            </w:r>
          </w:p>
        </w:tc>
        <w:tc>
          <w:tcPr>
            <w:tcW w:w="280" w:type="pct"/>
            <w:tcBorders>
              <w:top w:val="nil"/>
              <w:left w:val="nil"/>
              <w:bottom w:val="nil"/>
              <w:right w:val="nil"/>
            </w:tcBorders>
            <w:noWrap/>
            <w:hideMark/>
          </w:tcPr>
          <w:p w14:paraId="48952ABC" w14:textId="77777777" w:rsidR="007A15D3" w:rsidRPr="004D2CAD" w:rsidRDefault="007A15D3" w:rsidP="00925A95">
            <w:pPr>
              <w:rPr>
                <w:rFonts w:ascii="Times New Roman" w:hAnsi="Times New Roman"/>
                <w:sz w:val="22"/>
                <w:szCs w:val="22"/>
              </w:rPr>
            </w:pPr>
            <w:r w:rsidRPr="004D2CAD">
              <w:rPr>
                <w:rFonts w:ascii="Times New Roman" w:hAnsi="Times New Roman"/>
                <w:sz w:val="22"/>
                <w:szCs w:val="22"/>
              </w:rPr>
              <w:t> </w:t>
            </w:r>
          </w:p>
        </w:tc>
      </w:tr>
      <w:tr w:rsidR="007A15D3" w:rsidRPr="004D2CAD" w14:paraId="24057371" w14:textId="77777777" w:rsidTr="00925A95">
        <w:trPr>
          <w:trHeight w:val="765"/>
        </w:trPr>
        <w:tc>
          <w:tcPr>
            <w:tcW w:w="152" w:type="pct"/>
            <w:tcBorders>
              <w:top w:val="nil"/>
              <w:left w:val="nil"/>
              <w:bottom w:val="single" w:sz="4" w:space="0" w:color="auto"/>
              <w:right w:val="nil"/>
            </w:tcBorders>
          </w:tcPr>
          <w:p w14:paraId="00933432" w14:textId="77777777" w:rsidR="007A15D3" w:rsidRPr="004D2CAD" w:rsidRDefault="007A15D3" w:rsidP="00925A95">
            <w:pPr>
              <w:rPr>
                <w:rFonts w:ascii="Times New Roman" w:hAnsi="Times New Roman"/>
                <w:b/>
                <w:bCs/>
                <w:sz w:val="22"/>
                <w:szCs w:val="22"/>
              </w:rPr>
            </w:pPr>
          </w:p>
        </w:tc>
        <w:tc>
          <w:tcPr>
            <w:tcW w:w="4568" w:type="pct"/>
            <w:gridSpan w:val="17"/>
            <w:tcBorders>
              <w:top w:val="nil"/>
              <w:left w:val="nil"/>
              <w:bottom w:val="single" w:sz="4" w:space="0" w:color="auto"/>
              <w:right w:val="nil"/>
            </w:tcBorders>
            <w:hideMark/>
          </w:tcPr>
          <w:p w14:paraId="2A4618DD" w14:textId="77777777" w:rsidR="007A15D3" w:rsidRPr="004D2CAD" w:rsidRDefault="007A15D3" w:rsidP="00925A95">
            <w:pPr>
              <w:ind w:left="-27"/>
              <w:rPr>
                <w:rFonts w:ascii="Times New Roman" w:hAnsi="Times New Roman"/>
                <w:b/>
                <w:bCs/>
                <w:sz w:val="22"/>
                <w:szCs w:val="22"/>
              </w:rPr>
            </w:pPr>
            <w:r w:rsidRPr="004D2CAD">
              <w:rPr>
                <w:rFonts w:ascii="Times New Roman" w:hAnsi="Times New Roman"/>
                <w:b/>
                <w:bCs/>
                <w:sz w:val="22"/>
                <w:szCs w:val="22"/>
              </w:rPr>
              <w:t>1. Сведения об объеме оказания муниципальных услуг (муниципальных услуг, составляющих укрупненную муниципальную услугу), на 2024 год (на очередной финансовый год)</w:t>
            </w:r>
          </w:p>
        </w:tc>
        <w:tc>
          <w:tcPr>
            <w:tcW w:w="280" w:type="pct"/>
            <w:tcBorders>
              <w:top w:val="nil"/>
              <w:left w:val="nil"/>
              <w:bottom w:val="single" w:sz="4" w:space="0" w:color="auto"/>
              <w:right w:val="nil"/>
            </w:tcBorders>
            <w:noWrap/>
            <w:hideMark/>
          </w:tcPr>
          <w:p w14:paraId="5E34A0B0" w14:textId="77777777" w:rsidR="007A15D3" w:rsidRPr="004D2CAD" w:rsidRDefault="007A15D3" w:rsidP="00925A95">
            <w:pPr>
              <w:rPr>
                <w:rFonts w:ascii="Times New Roman" w:hAnsi="Times New Roman"/>
                <w:b/>
                <w:bCs/>
                <w:sz w:val="22"/>
                <w:szCs w:val="22"/>
              </w:rPr>
            </w:pPr>
            <w:r w:rsidRPr="004D2CAD">
              <w:rPr>
                <w:rFonts w:ascii="Times New Roman" w:hAnsi="Times New Roman"/>
                <w:b/>
                <w:bCs/>
                <w:sz w:val="22"/>
                <w:szCs w:val="22"/>
              </w:rPr>
              <w:t> </w:t>
            </w:r>
          </w:p>
        </w:tc>
      </w:tr>
      <w:tr w:rsidR="007A15D3" w:rsidRPr="004D2CAD" w14:paraId="5427D0CF" w14:textId="77777777" w:rsidTr="00925A95">
        <w:trPr>
          <w:trHeight w:val="2280"/>
        </w:trPr>
        <w:tc>
          <w:tcPr>
            <w:tcW w:w="333" w:type="pct"/>
            <w:gridSpan w:val="2"/>
            <w:vMerge w:val="restart"/>
            <w:tcBorders>
              <w:top w:val="single" w:sz="4" w:space="0" w:color="auto"/>
            </w:tcBorders>
            <w:hideMark/>
          </w:tcPr>
          <w:p w14:paraId="002A7CA3"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Наименование муниципальной услуги (муниципальных услуг, составляющих укрупненную муниципальную услугу)</w:t>
            </w:r>
          </w:p>
        </w:tc>
        <w:tc>
          <w:tcPr>
            <w:tcW w:w="237" w:type="pct"/>
            <w:vMerge w:val="restart"/>
            <w:tcBorders>
              <w:top w:val="single" w:sz="4" w:space="0" w:color="auto"/>
            </w:tcBorders>
            <w:hideMark/>
          </w:tcPr>
          <w:p w14:paraId="78FC30BC"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Уникальный номер реестровой записи</w:t>
            </w:r>
          </w:p>
        </w:tc>
        <w:tc>
          <w:tcPr>
            <w:tcW w:w="304" w:type="pct"/>
            <w:vMerge w:val="restart"/>
            <w:tcBorders>
              <w:top w:val="single" w:sz="4" w:space="0" w:color="auto"/>
            </w:tcBorders>
          </w:tcPr>
          <w:p w14:paraId="7DE68CFD" w14:textId="77777777" w:rsidR="007A15D3" w:rsidRPr="004D2CAD" w:rsidRDefault="007A15D3" w:rsidP="00925A95">
            <w:pPr>
              <w:rPr>
                <w:rFonts w:ascii="Times New Roman" w:hAnsi="Times New Roman"/>
                <w:sz w:val="14"/>
                <w:szCs w:val="14"/>
              </w:rPr>
            </w:pPr>
            <w:r w:rsidRPr="004D2CAD">
              <w:rPr>
                <w:rFonts w:ascii="Times New Roman" w:eastAsiaTheme="minorHAnsi" w:hAnsi="Times New Roman"/>
                <w:sz w:val="14"/>
                <w:szCs w:val="14"/>
                <w:lang w:eastAsia="en-US"/>
              </w:rPr>
              <w:t>Содержание муниципальной услуги (муниципальных) услуг в социальной сфере, составляющих укрупненную муниципальную услугу</w:t>
            </w:r>
          </w:p>
        </w:tc>
        <w:tc>
          <w:tcPr>
            <w:tcW w:w="292" w:type="pct"/>
            <w:vMerge w:val="restart"/>
            <w:tcBorders>
              <w:top w:val="single" w:sz="4" w:space="0" w:color="auto"/>
            </w:tcBorders>
            <w:hideMark/>
          </w:tcPr>
          <w:p w14:paraId="10BBB555"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Условия (формы) оказания муниципальной услуги (муниципальных услуг, составляющих укрупненную муниципальную услугу)</w:t>
            </w:r>
          </w:p>
        </w:tc>
        <w:tc>
          <w:tcPr>
            <w:tcW w:w="292" w:type="pct"/>
            <w:vMerge w:val="restart"/>
            <w:tcBorders>
              <w:top w:val="single" w:sz="4" w:space="0" w:color="auto"/>
            </w:tcBorders>
            <w:hideMark/>
          </w:tcPr>
          <w:p w14:paraId="0C283541"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Категории потребителей муниципальных услуг (муниципальных услуг, составляющих укрупненную муниципальную услугу)</w:t>
            </w:r>
          </w:p>
        </w:tc>
        <w:tc>
          <w:tcPr>
            <w:tcW w:w="308" w:type="pct"/>
            <w:vMerge w:val="restart"/>
            <w:tcBorders>
              <w:top w:val="single" w:sz="4" w:space="0" w:color="auto"/>
            </w:tcBorders>
            <w:hideMark/>
          </w:tcPr>
          <w:p w14:paraId="7D8FBB01"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Уполномоченный орган (орган, уполномоченный на формирование муниципального социального заказа)</w:t>
            </w:r>
          </w:p>
        </w:tc>
        <w:tc>
          <w:tcPr>
            <w:tcW w:w="292" w:type="pct"/>
            <w:vMerge w:val="restart"/>
            <w:tcBorders>
              <w:top w:val="single" w:sz="4" w:space="0" w:color="auto"/>
            </w:tcBorders>
            <w:hideMark/>
          </w:tcPr>
          <w:p w14:paraId="0E05FEA4"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Срок оказания муниципальной услуги (муниципальных услуг, составляющих укрупненную муниципальную услугу)</w:t>
            </w:r>
          </w:p>
        </w:tc>
        <w:tc>
          <w:tcPr>
            <w:tcW w:w="292" w:type="pct"/>
            <w:vMerge w:val="restart"/>
            <w:tcBorders>
              <w:top w:val="single" w:sz="4" w:space="0" w:color="auto"/>
            </w:tcBorders>
            <w:hideMark/>
          </w:tcPr>
          <w:p w14:paraId="17069500"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Год определения исполнителей муниципальных услуг (муниципальных услуг, составляющих укрупненную муниципальную услугу)</w:t>
            </w:r>
          </w:p>
        </w:tc>
        <w:tc>
          <w:tcPr>
            <w:tcW w:w="292" w:type="pct"/>
            <w:vMerge w:val="restart"/>
            <w:tcBorders>
              <w:top w:val="single" w:sz="4" w:space="0" w:color="auto"/>
            </w:tcBorders>
            <w:hideMark/>
          </w:tcPr>
          <w:p w14:paraId="728ED60C"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Место оказания муниципальной услуги (муниципальных услуг, составляющих укрупненную муниципальную услугу)</w:t>
            </w:r>
          </w:p>
        </w:tc>
        <w:tc>
          <w:tcPr>
            <w:tcW w:w="461" w:type="pct"/>
            <w:gridSpan w:val="2"/>
            <w:tcBorders>
              <w:top w:val="single" w:sz="4" w:space="0" w:color="auto"/>
            </w:tcBorders>
            <w:hideMark/>
          </w:tcPr>
          <w:p w14:paraId="6CB67B46"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1161" w:type="pct"/>
            <w:gridSpan w:val="5"/>
            <w:tcBorders>
              <w:top w:val="single" w:sz="4" w:space="0" w:color="auto"/>
            </w:tcBorders>
            <w:hideMark/>
          </w:tcPr>
          <w:p w14:paraId="2FA42271"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736" w:type="pct"/>
            <w:gridSpan w:val="2"/>
            <w:vMerge w:val="restart"/>
            <w:tcBorders>
              <w:top w:val="single" w:sz="4" w:space="0" w:color="auto"/>
            </w:tcBorders>
            <w:hideMark/>
          </w:tcPr>
          <w:p w14:paraId="46CA2630" w14:textId="34C4DBA5" w:rsidR="007A15D3" w:rsidRPr="004D2CAD" w:rsidRDefault="002C6B05" w:rsidP="00925A95">
            <w:pPr>
              <w:rPr>
                <w:rFonts w:ascii="Times New Roman" w:hAnsi="Times New Roman"/>
                <w:sz w:val="14"/>
                <w:szCs w:val="14"/>
              </w:rPr>
            </w:pPr>
            <w:r w:rsidRPr="004D2CAD">
              <w:rPr>
                <w:rFonts w:ascii="Times New Roman" w:hAnsi="Times New Roman"/>
                <w:noProof/>
              </w:rPr>
              <w:pict w14:anchorId="395609DB">
                <v:line id="Прямая соединительная линия 5" o:spid="_x0000_s1031"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255.7pt" to="-5.85pt,3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" strokecolor="#4579b8 [3044]"/>
              </w:pict>
            </w:r>
            <w:r w:rsidR="007A15D3" w:rsidRPr="004D2CAD">
              <w:rPr>
                <w:rFonts w:ascii="Times New Roman" w:hAnsi="Times New Roman"/>
                <w:sz w:val="14"/>
                <w:szCs w:val="14"/>
              </w:rPr>
              <w:t>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w:t>
            </w:r>
          </w:p>
        </w:tc>
      </w:tr>
      <w:tr w:rsidR="007A15D3" w:rsidRPr="004D2CAD" w14:paraId="1C6AEEF0" w14:textId="77777777" w:rsidTr="00925A95">
        <w:trPr>
          <w:trHeight w:val="555"/>
        </w:trPr>
        <w:tc>
          <w:tcPr>
            <w:tcW w:w="333" w:type="pct"/>
            <w:gridSpan w:val="2"/>
            <w:vMerge/>
            <w:hideMark/>
          </w:tcPr>
          <w:p w14:paraId="16827915" w14:textId="77777777" w:rsidR="007A15D3" w:rsidRPr="004D2CAD" w:rsidRDefault="007A15D3" w:rsidP="00925A95">
            <w:pPr>
              <w:rPr>
                <w:rFonts w:ascii="Times New Roman" w:hAnsi="Times New Roman"/>
                <w:sz w:val="14"/>
                <w:szCs w:val="14"/>
              </w:rPr>
            </w:pPr>
          </w:p>
        </w:tc>
        <w:tc>
          <w:tcPr>
            <w:tcW w:w="237" w:type="pct"/>
            <w:vMerge/>
            <w:hideMark/>
          </w:tcPr>
          <w:p w14:paraId="266BD2FA" w14:textId="77777777" w:rsidR="007A15D3" w:rsidRPr="004D2CAD" w:rsidRDefault="007A15D3" w:rsidP="00925A95">
            <w:pPr>
              <w:rPr>
                <w:rFonts w:ascii="Times New Roman" w:hAnsi="Times New Roman"/>
                <w:sz w:val="14"/>
                <w:szCs w:val="14"/>
              </w:rPr>
            </w:pPr>
          </w:p>
        </w:tc>
        <w:tc>
          <w:tcPr>
            <w:tcW w:w="304" w:type="pct"/>
            <w:vMerge/>
          </w:tcPr>
          <w:p w14:paraId="11898B14" w14:textId="77777777" w:rsidR="007A15D3" w:rsidRPr="004D2CAD" w:rsidRDefault="007A15D3" w:rsidP="00925A95">
            <w:pPr>
              <w:rPr>
                <w:rFonts w:ascii="Times New Roman" w:hAnsi="Times New Roman"/>
                <w:sz w:val="14"/>
                <w:szCs w:val="14"/>
              </w:rPr>
            </w:pPr>
          </w:p>
        </w:tc>
        <w:tc>
          <w:tcPr>
            <w:tcW w:w="292" w:type="pct"/>
            <w:vMerge/>
            <w:hideMark/>
          </w:tcPr>
          <w:p w14:paraId="64A931F7" w14:textId="77777777" w:rsidR="007A15D3" w:rsidRPr="004D2CAD" w:rsidRDefault="007A15D3" w:rsidP="00925A95">
            <w:pPr>
              <w:rPr>
                <w:rFonts w:ascii="Times New Roman" w:hAnsi="Times New Roman"/>
                <w:sz w:val="14"/>
                <w:szCs w:val="14"/>
              </w:rPr>
            </w:pPr>
          </w:p>
        </w:tc>
        <w:tc>
          <w:tcPr>
            <w:tcW w:w="292" w:type="pct"/>
            <w:vMerge/>
            <w:hideMark/>
          </w:tcPr>
          <w:p w14:paraId="49EEB74F" w14:textId="77777777" w:rsidR="007A15D3" w:rsidRPr="004D2CAD" w:rsidRDefault="007A15D3" w:rsidP="00925A95">
            <w:pPr>
              <w:rPr>
                <w:rFonts w:ascii="Times New Roman" w:hAnsi="Times New Roman"/>
                <w:sz w:val="14"/>
                <w:szCs w:val="14"/>
              </w:rPr>
            </w:pPr>
          </w:p>
        </w:tc>
        <w:tc>
          <w:tcPr>
            <w:tcW w:w="308" w:type="pct"/>
            <w:vMerge/>
            <w:hideMark/>
          </w:tcPr>
          <w:p w14:paraId="65FB1EB9" w14:textId="77777777" w:rsidR="007A15D3" w:rsidRPr="004D2CAD" w:rsidRDefault="007A15D3" w:rsidP="00925A95">
            <w:pPr>
              <w:rPr>
                <w:rFonts w:ascii="Times New Roman" w:hAnsi="Times New Roman"/>
                <w:sz w:val="14"/>
                <w:szCs w:val="14"/>
              </w:rPr>
            </w:pPr>
          </w:p>
        </w:tc>
        <w:tc>
          <w:tcPr>
            <w:tcW w:w="292" w:type="pct"/>
            <w:vMerge/>
            <w:hideMark/>
          </w:tcPr>
          <w:p w14:paraId="6DD694EB" w14:textId="77777777" w:rsidR="007A15D3" w:rsidRPr="004D2CAD" w:rsidRDefault="007A15D3" w:rsidP="00925A95">
            <w:pPr>
              <w:rPr>
                <w:rFonts w:ascii="Times New Roman" w:hAnsi="Times New Roman"/>
                <w:sz w:val="14"/>
                <w:szCs w:val="14"/>
              </w:rPr>
            </w:pPr>
          </w:p>
        </w:tc>
        <w:tc>
          <w:tcPr>
            <w:tcW w:w="292" w:type="pct"/>
            <w:vMerge/>
            <w:hideMark/>
          </w:tcPr>
          <w:p w14:paraId="5C1BE2EC" w14:textId="77777777" w:rsidR="007A15D3" w:rsidRPr="004D2CAD" w:rsidRDefault="007A15D3" w:rsidP="00925A95">
            <w:pPr>
              <w:rPr>
                <w:rFonts w:ascii="Times New Roman" w:hAnsi="Times New Roman"/>
                <w:sz w:val="14"/>
                <w:szCs w:val="14"/>
              </w:rPr>
            </w:pPr>
          </w:p>
        </w:tc>
        <w:tc>
          <w:tcPr>
            <w:tcW w:w="292" w:type="pct"/>
            <w:vMerge/>
            <w:hideMark/>
          </w:tcPr>
          <w:p w14:paraId="34DD52C6" w14:textId="77777777" w:rsidR="007A15D3" w:rsidRPr="004D2CAD" w:rsidRDefault="007A15D3" w:rsidP="00925A95">
            <w:pPr>
              <w:rPr>
                <w:rFonts w:ascii="Times New Roman" w:hAnsi="Times New Roman"/>
                <w:sz w:val="14"/>
                <w:szCs w:val="14"/>
              </w:rPr>
            </w:pPr>
          </w:p>
        </w:tc>
        <w:tc>
          <w:tcPr>
            <w:tcW w:w="191" w:type="pct"/>
            <w:vMerge w:val="restart"/>
            <w:hideMark/>
          </w:tcPr>
          <w:p w14:paraId="29BD4402"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наименование показателя</w:t>
            </w:r>
          </w:p>
        </w:tc>
        <w:tc>
          <w:tcPr>
            <w:tcW w:w="270" w:type="pct"/>
            <w:hideMark/>
          </w:tcPr>
          <w:p w14:paraId="5CE6BE8A"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единица измерения</w:t>
            </w:r>
          </w:p>
        </w:tc>
        <w:tc>
          <w:tcPr>
            <w:tcW w:w="371" w:type="pct"/>
            <w:gridSpan w:val="2"/>
            <w:hideMark/>
          </w:tcPr>
          <w:p w14:paraId="1B28AEB8"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оказываемого муниципальными казенными учреждениями на основании муниципального задания</w:t>
            </w:r>
          </w:p>
        </w:tc>
        <w:tc>
          <w:tcPr>
            <w:tcW w:w="324" w:type="pct"/>
            <w:vMerge w:val="restart"/>
            <w:hideMark/>
          </w:tcPr>
          <w:p w14:paraId="02C3829E"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оказываемого муниципальными бюджетными и автономным</w:t>
            </w:r>
            <w:r w:rsidRPr="004D2CAD">
              <w:rPr>
                <w:rFonts w:ascii="Times New Roman" w:hAnsi="Times New Roman"/>
                <w:sz w:val="14"/>
                <w:szCs w:val="14"/>
              </w:rPr>
              <w:lastRenderedPageBreak/>
              <w:t>и учреждениями на основании муниципального задания</w:t>
            </w:r>
          </w:p>
        </w:tc>
        <w:tc>
          <w:tcPr>
            <w:tcW w:w="233" w:type="pct"/>
            <w:vMerge w:val="restart"/>
            <w:hideMark/>
          </w:tcPr>
          <w:p w14:paraId="21769C9A"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lastRenderedPageBreak/>
              <w:t>в соответствии с конкурсом</w:t>
            </w:r>
          </w:p>
        </w:tc>
        <w:tc>
          <w:tcPr>
            <w:tcW w:w="233" w:type="pct"/>
            <w:vMerge w:val="restart"/>
            <w:hideMark/>
          </w:tcPr>
          <w:p w14:paraId="5E627213"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в соответствии с социальными сертификатами</w:t>
            </w:r>
          </w:p>
        </w:tc>
        <w:tc>
          <w:tcPr>
            <w:tcW w:w="736" w:type="pct"/>
            <w:gridSpan w:val="2"/>
            <w:vMerge/>
            <w:hideMark/>
          </w:tcPr>
          <w:p w14:paraId="01BF213E" w14:textId="77777777" w:rsidR="007A15D3" w:rsidRPr="004D2CAD" w:rsidRDefault="007A15D3" w:rsidP="00925A95">
            <w:pPr>
              <w:rPr>
                <w:rFonts w:ascii="Times New Roman" w:hAnsi="Times New Roman"/>
                <w:sz w:val="14"/>
                <w:szCs w:val="14"/>
              </w:rPr>
            </w:pPr>
          </w:p>
        </w:tc>
      </w:tr>
      <w:tr w:rsidR="007A15D3" w:rsidRPr="004D2CAD" w14:paraId="30B4A10A" w14:textId="77777777" w:rsidTr="00925A95">
        <w:trPr>
          <w:trHeight w:val="1747"/>
        </w:trPr>
        <w:tc>
          <w:tcPr>
            <w:tcW w:w="333" w:type="pct"/>
            <w:gridSpan w:val="2"/>
            <w:vMerge/>
            <w:hideMark/>
          </w:tcPr>
          <w:p w14:paraId="4D5D357F" w14:textId="77777777" w:rsidR="007A15D3" w:rsidRPr="004D2CAD" w:rsidRDefault="007A15D3" w:rsidP="00925A95">
            <w:pPr>
              <w:rPr>
                <w:rFonts w:ascii="Times New Roman" w:hAnsi="Times New Roman"/>
                <w:sz w:val="14"/>
                <w:szCs w:val="14"/>
              </w:rPr>
            </w:pPr>
          </w:p>
        </w:tc>
        <w:tc>
          <w:tcPr>
            <w:tcW w:w="237" w:type="pct"/>
            <w:vMerge/>
            <w:hideMark/>
          </w:tcPr>
          <w:p w14:paraId="0BDA1E7C" w14:textId="77777777" w:rsidR="007A15D3" w:rsidRPr="004D2CAD" w:rsidRDefault="007A15D3" w:rsidP="00925A95">
            <w:pPr>
              <w:rPr>
                <w:rFonts w:ascii="Times New Roman" w:hAnsi="Times New Roman"/>
                <w:sz w:val="14"/>
                <w:szCs w:val="14"/>
              </w:rPr>
            </w:pPr>
          </w:p>
        </w:tc>
        <w:tc>
          <w:tcPr>
            <w:tcW w:w="304" w:type="pct"/>
            <w:vMerge/>
          </w:tcPr>
          <w:p w14:paraId="49D02A40" w14:textId="77777777" w:rsidR="007A15D3" w:rsidRPr="004D2CAD" w:rsidRDefault="007A15D3" w:rsidP="00925A95">
            <w:pPr>
              <w:rPr>
                <w:rFonts w:ascii="Times New Roman" w:hAnsi="Times New Roman"/>
                <w:sz w:val="14"/>
                <w:szCs w:val="14"/>
              </w:rPr>
            </w:pPr>
          </w:p>
        </w:tc>
        <w:tc>
          <w:tcPr>
            <w:tcW w:w="292" w:type="pct"/>
            <w:vMerge/>
            <w:hideMark/>
          </w:tcPr>
          <w:p w14:paraId="51F1C3B9" w14:textId="77777777" w:rsidR="007A15D3" w:rsidRPr="004D2CAD" w:rsidRDefault="007A15D3" w:rsidP="00925A95">
            <w:pPr>
              <w:rPr>
                <w:rFonts w:ascii="Times New Roman" w:hAnsi="Times New Roman"/>
                <w:sz w:val="14"/>
                <w:szCs w:val="14"/>
              </w:rPr>
            </w:pPr>
          </w:p>
        </w:tc>
        <w:tc>
          <w:tcPr>
            <w:tcW w:w="292" w:type="pct"/>
            <w:vMerge/>
            <w:hideMark/>
          </w:tcPr>
          <w:p w14:paraId="42EE6E51" w14:textId="77777777" w:rsidR="007A15D3" w:rsidRPr="004D2CAD" w:rsidRDefault="007A15D3" w:rsidP="00925A95">
            <w:pPr>
              <w:rPr>
                <w:rFonts w:ascii="Times New Roman" w:hAnsi="Times New Roman"/>
                <w:sz w:val="14"/>
                <w:szCs w:val="14"/>
              </w:rPr>
            </w:pPr>
          </w:p>
        </w:tc>
        <w:tc>
          <w:tcPr>
            <w:tcW w:w="308" w:type="pct"/>
            <w:vMerge/>
            <w:hideMark/>
          </w:tcPr>
          <w:p w14:paraId="500AF8A9" w14:textId="77777777" w:rsidR="007A15D3" w:rsidRPr="004D2CAD" w:rsidRDefault="007A15D3" w:rsidP="00925A95">
            <w:pPr>
              <w:rPr>
                <w:rFonts w:ascii="Times New Roman" w:hAnsi="Times New Roman"/>
                <w:sz w:val="14"/>
                <w:szCs w:val="14"/>
              </w:rPr>
            </w:pPr>
          </w:p>
        </w:tc>
        <w:tc>
          <w:tcPr>
            <w:tcW w:w="292" w:type="pct"/>
            <w:vMerge/>
            <w:hideMark/>
          </w:tcPr>
          <w:p w14:paraId="4FF24010" w14:textId="77777777" w:rsidR="007A15D3" w:rsidRPr="004D2CAD" w:rsidRDefault="007A15D3" w:rsidP="00925A95">
            <w:pPr>
              <w:rPr>
                <w:rFonts w:ascii="Times New Roman" w:hAnsi="Times New Roman"/>
                <w:sz w:val="14"/>
                <w:szCs w:val="14"/>
              </w:rPr>
            </w:pPr>
          </w:p>
        </w:tc>
        <w:tc>
          <w:tcPr>
            <w:tcW w:w="292" w:type="pct"/>
            <w:vMerge/>
            <w:hideMark/>
          </w:tcPr>
          <w:p w14:paraId="1B908965" w14:textId="77777777" w:rsidR="007A15D3" w:rsidRPr="004D2CAD" w:rsidRDefault="007A15D3" w:rsidP="00925A95">
            <w:pPr>
              <w:rPr>
                <w:rFonts w:ascii="Times New Roman" w:hAnsi="Times New Roman"/>
                <w:sz w:val="14"/>
                <w:szCs w:val="14"/>
              </w:rPr>
            </w:pPr>
          </w:p>
        </w:tc>
        <w:tc>
          <w:tcPr>
            <w:tcW w:w="292" w:type="pct"/>
            <w:vMerge/>
            <w:hideMark/>
          </w:tcPr>
          <w:p w14:paraId="12F3AA88" w14:textId="77777777" w:rsidR="007A15D3" w:rsidRPr="004D2CAD" w:rsidRDefault="007A15D3" w:rsidP="00925A95">
            <w:pPr>
              <w:rPr>
                <w:rFonts w:ascii="Times New Roman" w:hAnsi="Times New Roman"/>
                <w:sz w:val="14"/>
                <w:szCs w:val="14"/>
              </w:rPr>
            </w:pPr>
          </w:p>
        </w:tc>
        <w:tc>
          <w:tcPr>
            <w:tcW w:w="191" w:type="pct"/>
            <w:vMerge/>
            <w:hideMark/>
          </w:tcPr>
          <w:p w14:paraId="28E1D7C8" w14:textId="77777777" w:rsidR="007A15D3" w:rsidRPr="004D2CAD" w:rsidRDefault="007A15D3" w:rsidP="00925A95">
            <w:pPr>
              <w:rPr>
                <w:rFonts w:ascii="Times New Roman" w:hAnsi="Times New Roman"/>
                <w:sz w:val="14"/>
                <w:szCs w:val="14"/>
              </w:rPr>
            </w:pPr>
          </w:p>
        </w:tc>
        <w:tc>
          <w:tcPr>
            <w:tcW w:w="270" w:type="pct"/>
            <w:hideMark/>
          </w:tcPr>
          <w:p w14:paraId="7B1FEC38"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наименование</w:t>
            </w:r>
          </w:p>
        </w:tc>
        <w:tc>
          <w:tcPr>
            <w:tcW w:w="184" w:type="pct"/>
            <w:hideMark/>
          </w:tcPr>
          <w:p w14:paraId="12B61503"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код по ОКЕИ</w:t>
            </w:r>
          </w:p>
        </w:tc>
        <w:tc>
          <w:tcPr>
            <w:tcW w:w="187" w:type="pct"/>
            <w:hideMark/>
          </w:tcPr>
          <w:p w14:paraId="6E50C085" w14:textId="77777777" w:rsidR="007A15D3" w:rsidRPr="004D2CAD" w:rsidRDefault="007A15D3" w:rsidP="00925A95">
            <w:pPr>
              <w:rPr>
                <w:rFonts w:ascii="Times New Roman" w:hAnsi="Times New Roman"/>
                <w:sz w:val="14"/>
                <w:szCs w:val="14"/>
              </w:rPr>
            </w:pPr>
          </w:p>
        </w:tc>
        <w:tc>
          <w:tcPr>
            <w:tcW w:w="324" w:type="pct"/>
            <w:vMerge/>
            <w:hideMark/>
          </w:tcPr>
          <w:p w14:paraId="2AF6A382" w14:textId="77777777" w:rsidR="007A15D3" w:rsidRPr="004D2CAD" w:rsidRDefault="007A15D3" w:rsidP="00925A95">
            <w:pPr>
              <w:rPr>
                <w:rFonts w:ascii="Times New Roman" w:hAnsi="Times New Roman"/>
                <w:sz w:val="14"/>
                <w:szCs w:val="14"/>
              </w:rPr>
            </w:pPr>
          </w:p>
        </w:tc>
        <w:tc>
          <w:tcPr>
            <w:tcW w:w="233" w:type="pct"/>
            <w:vMerge/>
            <w:hideMark/>
          </w:tcPr>
          <w:p w14:paraId="52EB6900" w14:textId="77777777" w:rsidR="007A15D3" w:rsidRPr="004D2CAD" w:rsidRDefault="007A15D3" w:rsidP="00925A95">
            <w:pPr>
              <w:rPr>
                <w:rFonts w:ascii="Times New Roman" w:hAnsi="Times New Roman"/>
                <w:sz w:val="14"/>
                <w:szCs w:val="14"/>
              </w:rPr>
            </w:pPr>
          </w:p>
        </w:tc>
        <w:tc>
          <w:tcPr>
            <w:tcW w:w="233" w:type="pct"/>
            <w:vMerge/>
            <w:hideMark/>
          </w:tcPr>
          <w:p w14:paraId="2C27F660" w14:textId="77777777" w:rsidR="007A15D3" w:rsidRPr="004D2CAD" w:rsidRDefault="007A15D3" w:rsidP="00925A95">
            <w:pPr>
              <w:rPr>
                <w:rFonts w:ascii="Times New Roman" w:hAnsi="Times New Roman"/>
                <w:sz w:val="14"/>
                <w:szCs w:val="14"/>
              </w:rPr>
            </w:pPr>
          </w:p>
        </w:tc>
        <w:tc>
          <w:tcPr>
            <w:tcW w:w="736" w:type="pct"/>
            <w:gridSpan w:val="2"/>
            <w:vMerge/>
            <w:hideMark/>
          </w:tcPr>
          <w:p w14:paraId="14237E65" w14:textId="77777777" w:rsidR="007A15D3" w:rsidRPr="004D2CAD" w:rsidRDefault="007A15D3" w:rsidP="00925A95">
            <w:pPr>
              <w:rPr>
                <w:rFonts w:ascii="Times New Roman" w:hAnsi="Times New Roman"/>
                <w:sz w:val="14"/>
                <w:szCs w:val="14"/>
              </w:rPr>
            </w:pPr>
          </w:p>
        </w:tc>
      </w:tr>
      <w:tr w:rsidR="007A15D3" w:rsidRPr="004D2CAD" w14:paraId="55873351" w14:textId="77777777" w:rsidTr="00925A95">
        <w:trPr>
          <w:trHeight w:val="288"/>
        </w:trPr>
        <w:tc>
          <w:tcPr>
            <w:tcW w:w="333" w:type="pct"/>
            <w:gridSpan w:val="2"/>
            <w:hideMark/>
          </w:tcPr>
          <w:p w14:paraId="1C92C6E4" w14:textId="77777777" w:rsidR="007A15D3" w:rsidRPr="004D2CAD" w:rsidRDefault="007A15D3" w:rsidP="00925A95">
            <w:pPr>
              <w:rPr>
                <w:rFonts w:ascii="Times New Roman" w:hAnsi="Times New Roman"/>
                <w:sz w:val="22"/>
                <w:szCs w:val="22"/>
              </w:rPr>
            </w:pPr>
            <w:r w:rsidRPr="004D2CAD">
              <w:rPr>
                <w:rFonts w:ascii="Times New Roman" w:hAnsi="Times New Roman"/>
                <w:sz w:val="22"/>
                <w:szCs w:val="22"/>
              </w:rPr>
              <w:t>1</w:t>
            </w:r>
          </w:p>
        </w:tc>
        <w:tc>
          <w:tcPr>
            <w:tcW w:w="237" w:type="pct"/>
            <w:hideMark/>
          </w:tcPr>
          <w:p w14:paraId="45E4CC87" w14:textId="77777777" w:rsidR="007A15D3" w:rsidRPr="004D2CAD" w:rsidRDefault="007A15D3" w:rsidP="00925A95">
            <w:pPr>
              <w:rPr>
                <w:rFonts w:ascii="Times New Roman" w:hAnsi="Times New Roman"/>
                <w:sz w:val="22"/>
                <w:szCs w:val="22"/>
              </w:rPr>
            </w:pPr>
            <w:r w:rsidRPr="004D2CAD">
              <w:rPr>
                <w:rFonts w:ascii="Times New Roman" w:hAnsi="Times New Roman"/>
                <w:sz w:val="22"/>
                <w:szCs w:val="22"/>
              </w:rPr>
              <w:t>2</w:t>
            </w:r>
          </w:p>
        </w:tc>
        <w:tc>
          <w:tcPr>
            <w:tcW w:w="304" w:type="pct"/>
          </w:tcPr>
          <w:p w14:paraId="75873D9E" w14:textId="77777777" w:rsidR="007A15D3" w:rsidRPr="004D2CAD" w:rsidRDefault="007A15D3" w:rsidP="00925A95">
            <w:pPr>
              <w:rPr>
                <w:rFonts w:ascii="Times New Roman" w:hAnsi="Times New Roman"/>
                <w:sz w:val="22"/>
                <w:szCs w:val="22"/>
              </w:rPr>
            </w:pPr>
            <w:r w:rsidRPr="004D2CAD">
              <w:rPr>
                <w:rFonts w:ascii="Times New Roman" w:hAnsi="Times New Roman"/>
                <w:sz w:val="22"/>
                <w:szCs w:val="22"/>
              </w:rPr>
              <w:t>3</w:t>
            </w:r>
          </w:p>
        </w:tc>
        <w:tc>
          <w:tcPr>
            <w:tcW w:w="292" w:type="pct"/>
          </w:tcPr>
          <w:p w14:paraId="6053C9C9" w14:textId="77777777" w:rsidR="007A15D3" w:rsidRPr="004D2CAD" w:rsidRDefault="007A15D3" w:rsidP="00925A95">
            <w:pPr>
              <w:rPr>
                <w:rFonts w:ascii="Times New Roman" w:hAnsi="Times New Roman"/>
                <w:sz w:val="22"/>
                <w:szCs w:val="22"/>
              </w:rPr>
            </w:pPr>
            <w:r w:rsidRPr="004D2CAD">
              <w:rPr>
                <w:rFonts w:ascii="Times New Roman" w:hAnsi="Times New Roman"/>
                <w:sz w:val="22"/>
                <w:szCs w:val="22"/>
              </w:rPr>
              <w:t>4</w:t>
            </w:r>
          </w:p>
        </w:tc>
        <w:tc>
          <w:tcPr>
            <w:tcW w:w="292" w:type="pct"/>
          </w:tcPr>
          <w:p w14:paraId="097119BC" w14:textId="77777777" w:rsidR="007A15D3" w:rsidRPr="004D2CAD" w:rsidRDefault="007A15D3" w:rsidP="00925A95">
            <w:pPr>
              <w:rPr>
                <w:rFonts w:ascii="Times New Roman" w:hAnsi="Times New Roman"/>
                <w:sz w:val="22"/>
                <w:szCs w:val="22"/>
              </w:rPr>
            </w:pPr>
            <w:r w:rsidRPr="004D2CAD">
              <w:rPr>
                <w:rFonts w:ascii="Times New Roman" w:hAnsi="Times New Roman"/>
                <w:sz w:val="22"/>
                <w:szCs w:val="22"/>
              </w:rPr>
              <w:t>5</w:t>
            </w:r>
          </w:p>
        </w:tc>
        <w:tc>
          <w:tcPr>
            <w:tcW w:w="308" w:type="pct"/>
          </w:tcPr>
          <w:p w14:paraId="52F5027C" w14:textId="77777777" w:rsidR="007A15D3" w:rsidRPr="004D2CAD" w:rsidRDefault="007A15D3" w:rsidP="00925A95">
            <w:pPr>
              <w:rPr>
                <w:rFonts w:ascii="Times New Roman" w:hAnsi="Times New Roman"/>
                <w:sz w:val="22"/>
                <w:szCs w:val="22"/>
              </w:rPr>
            </w:pPr>
            <w:r w:rsidRPr="004D2CAD">
              <w:rPr>
                <w:rFonts w:ascii="Times New Roman" w:hAnsi="Times New Roman"/>
                <w:sz w:val="22"/>
                <w:szCs w:val="22"/>
              </w:rPr>
              <w:t>6</w:t>
            </w:r>
          </w:p>
        </w:tc>
        <w:tc>
          <w:tcPr>
            <w:tcW w:w="292" w:type="pct"/>
          </w:tcPr>
          <w:p w14:paraId="1C6D29F0" w14:textId="77777777" w:rsidR="007A15D3" w:rsidRPr="004D2CAD" w:rsidRDefault="007A15D3" w:rsidP="00925A95">
            <w:pPr>
              <w:rPr>
                <w:rFonts w:ascii="Times New Roman" w:hAnsi="Times New Roman"/>
                <w:sz w:val="22"/>
                <w:szCs w:val="22"/>
              </w:rPr>
            </w:pPr>
            <w:r w:rsidRPr="004D2CAD">
              <w:rPr>
                <w:rFonts w:ascii="Times New Roman" w:hAnsi="Times New Roman"/>
                <w:sz w:val="22"/>
                <w:szCs w:val="22"/>
              </w:rPr>
              <w:t>7</w:t>
            </w:r>
          </w:p>
        </w:tc>
        <w:tc>
          <w:tcPr>
            <w:tcW w:w="292" w:type="pct"/>
          </w:tcPr>
          <w:p w14:paraId="22EE9C54" w14:textId="77777777" w:rsidR="007A15D3" w:rsidRPr="004D2CAD" w:rsidRDefault="007A15D3" w:rsidP="00925A95">
            <w:pPr>
              <w:rPr>
                <w:rFonts w:ascii="Times New Roman" w:hAnsi="Times New Roman"/>
                <w:sz w:val="22"/>
                <w:szCs w:val="22"/>
              </w:rPr>
            </w:pPr>
            <w:r w:rsidRPr="004D2CAD">
              <w:rPr>
                <w:rFonts w:ascii="Times New Roman" w:hAnsi="Times New Roman"/>
                <w:sz w:val="22"/>
                <w:szCs w:val="22"/>
              </w:rPr>
              <w:t>8</w:t>
            </w:r>
          </w:p>
        </w:tc>
        <w:tc>
          <w:tcPr>
            <w:tcW w:w="292" w:type="pct"/>
          </w:tcPr>
          <w:p w14:paraId="36F00893" w14:textId="77777777" w:rsidR="007A15D3" w:rsidRPr="004D2CAD" w:rsidRDefault="007A15D3" w:rsidP="00925A95">
            <w:pPr>
              <w:rPr>
                <w:rFonts w:ascii="Times New Roman" w:hAnsi="Times New Roman"/>
                <w:sz w:val="22"/>
                <w:szCs w:val="22"/>
              </w:rPr>
            </w:pPr>
            <w:r w:rsidRPr="004D2CAD">
              <w:rPr>
                <w:rFonts w:ascii="Times New Roman" w:hAnsi="Times New Roman"/>
                <w:sz w:val="22"/>
                <w:szCs w:val="22"/>
              </w:rPr>
              <w:t>9</w:t>
            </w:r>
          </w:p>
        </w:tc>
        <w:tc>
          <w:tcPr>
            <w:tcW w:w="191" w:type="pct"/>
          </w:tcPr>
          <w:p w14:paraId="3185C2E0" w14:textId="77777777" w:rsidR="007A15D3" w:rsidRPr="004D2CAD" w:rsidRDefault="007A15D3" w:rsidP="00925A95">
            <w:pPr>
              <w:rPr>
                <w:rFonts w:ascii="Times New Roman" w:hAnsi="Times New Roman"/>
                <w:sz w:val="22"/>
                <w:szCs w:val="22"/>
              </w:rPr>
            </w:pPr>
            <w:r w:rsidRPr="004D2CAD">
              <w:rPr>
                <w:rFonts w:ascii="Times New Roman" w:hAnsi="Times New Roman"/>
                <w:sz w:val="22"/>
                <w:szCs w:val="22"/>
              </w:rPr>
              <w:t>10</w:t>
            </w:r>
          </w:p>
        </w:tc>
        <w:tc>
          <w:tcPr>
            <w:tcW w:w="270" w:type="pct"/>
          </w:tcPr>
          <w:p w14:paraId="7391CC2F" w14:textId="77777777" w:rsidR="007A15D3" w:rsidRPr="004D2CAD" w:rsidRDefault="007A15D3" w:rsidP="00925A95">
            <w:pPr>
              <w:rPr>
                <w:rFonts w:ascii="Times New Roman" w:hAnsi="Times New Roman"/>
                <w:sz w:val="22"/>
                <w:szCs w:val="22"/>
              </w:rPr>
            </w:pPr>
            <w:r w:rsidRPr="004D2CAD">
              <w:rPr>
                <w:rFonts w:ascii="Times New Roman" w:hAnsi="Times New Roman"/>
                <w:sz w:val="22"/>
                <w:szCs w:val="22"/>
              </w:rPr>
              <w:t>11</w:t>
            </w:r>
          </w:p>
        </w:tc>
        <w:tc>
          <w:tcPr>
            <w:tcW w:w="184" w:type="pct"/>
          </w:tcPr>
          <w:p w14:paraId="3B532BD9" w14:textId="77777777" w:rsidR="007A15D3" w:rsidRPr="004D2CAD" w:rsidRDefault="007A15D3" w:rsidP="00925A95">
            <w:pPr>
              <w:rPr>
                <w:rFonts w:ascii="Times New Roman" w:hAnsi="Times New Roman"/>
                <w:sz w:val="22"/>
                <w:szCs w:val="22"/>
              </w:rPr>
            </w:pPr>
            <w:r w:rsidRPr="004D2CAD">
              <w:rPr>
                <w:rFonts w:ascii="Times New Roman" w:hAnsi="Times New Roman"/>
                <w:sz w:val="22"/>
                <w:szCs w:val="22"/>
              </w:rPr>
              <w:t>12</w:t>
            </w:r>
          </w:p>
        </w:tc>
        <w:tc>
          <w:tcPr>
            <w:tcW w:w="187" w:type="pct"/>
          </w:tcPr>
          <w:p w14:paraId="00C5F895" w14:textId="77777777" w:rsidR="007A15D3" w:rsidRPr="004D2CAD" w:rsidRDefault="007A15D3" w:rsidP="00925A95">
            <w:pPr>
              <w:rPr>
                <w:rFonts w:ascii="Times New Roman" w:hAnsi="Times New Roman"/>
                <w:sz w:val="22"/>
                <w:szCs w:val="22"/>
              </w:rPr>
            </w:pPr>
            <w:r w:rsidRPr="004D2CAD">
              <w:rPr>
                <w:rFonts w:ascii="Times New Roman" w:hAnsi="Times New Roman"/>
                <w:sz w:val="22"/>
                <w:szCs w:val="22"/>
              </w:rPr>
              <w:t>13</w:t>
            </w:r>
          </w:p>
        </w:tc>
        <w:tc>
          <w:tcPr>
            <w:tcW w:w="324" w:type="pct"/>
          </w:tcPr>
          <w:p w14:paraId="45DE09F3" w14:textId="77777777" w:rsidR="007A15D3" w:rsidRPr="004D2CAD" w:rsidRDefault="007A15D3" w:rsidP="00925A95">
            <w:pPr>
              <w:rPr>
                <w:rFonts w:ascii="Times New Roman" w:hAnsi="Times New Roman"/>
                <w:sz w:val="22"/>
                <w:szCs w:val="22"/>
              </w:rPr>
            </w:pPr>
            <w:r w:rsidRPr="004D2CAD">
              <w:rPr>
                <w:rFonts w:ascii="Times New Roman" w:hAnsi="Times New Roman"/>
                <w:sz w:val="22"/>
                <w:szCs w:val="22"/>
              </w:rPr>
              <w:t>14</w:t>
            </w:r>
          </w:p>
        </w:tc>
        <w:tc>
          <w:tcPr>
            <w:tcW w:w="233" w:type="pct"/>
          </w:tcPr>
          <w:p w14:paraId="7230945B" w14:textId="77777777" w:rsidR="007A15D3" w:rsidRPr="004D2CAD" w:rsidRDefault="007A15D3" w:rsidP="00925A95">
            <w:pPr>
              <w:rPr>
                <w:rFonts w:ascii="Times New Roman" w:hAnsi="Times New Roman"/>
                <w:sz w:val="22"/>
                <w:szCs w:val="22"/>
              </w:rPr>
            </w:pPr>
            <w:r w:rsidRPr="004D2CAD">
              <w:rPr>
                <w:rFonts w:ascii="Times New Roman" w:hAnsi="Times New Roman"/>
                <w:sz w:val="22"/>
                <w:szCs w:val="22"/>
              </w:rPr>
              <w:t>15</w:t>
            </w:r>
          </w:p>
        </w:tc>
        <w:tc>
          <w:tcPr>
            <w:tcW w:w="969" w:type="pct"/>
            <w:gridSpan w:val="3"/>
          </w:tcPr>
          <w:p w14:paraId="4CB84DA3" w14:textId="77777777" w:rsidR="007A15D3" w:rsidRPr="004D2CAD" w:rsidRDefault="007A15D3" w:rsidP="00925A95">
            <w:pPr>
              <w:tabs>
                <w:tab w:val="left" w:pos="1896"/>
              </w:tabs>
              <w:rPr>
                <w:rFonts w:ascii="Times New Roman" w:hAnsi="Times New Roman"/>
                <w:sz w:val="22"/>
                <w:szCs w:val="22"/>
              </w:rPr>
            </w:pPr>
            <w:r w:rsidRPr="004D2CAD">
              <w:rPr>
                <w:rFonts w:ascii="Times New Roman" w:hAnsi="Times New Roman"/>
                <w:sz w:val="22"/>
                <w:szCs w:val="22"/>
              </w:rPr>
              <w:t>16</w:t>
            </w:r>
            <w:r w:rsidRPr="004D2CAD">
              <w:rPr>
                <w:rFonts w:ascii="Times New Roman" w:hAnsi="Times New Roman"/>
                <w:sz w:val="22"/>
                <w:szCs w:val="22"/>
              </w:rPr>
              <w:tab/>
              <w:t>17</w:t>
            </w:r>
          </w:p>
        </w:tc>
      </w:tr>
      <w:tr w:rsidR="007A15D3" w:rsidRPr="004D2CAD" w14:paraId="3242D550" w14:textId="77777777" w:rsidTr="00925A95">
        <w:trPr>
          <w:trHeight w:val="58"/>
        </w:trPr>
        <w:tc>
          <w:tcPr>
            <w:tcW w:w="333" w:type="pct"/>
            <w:gridSpan w:val="2"/>
            <w:hideMark/>
          </w:tcPr>
          <w:p w14:paraId="3EC880BE" w14:textId="77777777" w:rsidR="007A15D3" w:rsidRPr="004D2CAD" w:rsidRDefault="007A15D3" w:rsidP="00925A95">
            <w:pPr>
              <w:rPr>
                <w:rFonts w:ascii="Times New Roman" w:hAnsi="Times New Roman"/>
                <w:sz w:val="22"/>
                <w:szCs w:val="22"/>
              </w:rPr>
            </w:pPr>
          </w:p>
        </w:tc>
        <w:tc>
          <w:tcPr>
            <w:tcW w:w="237" w:type="pct"/>
            <w:hideMark/>
          </w:tcPr>
          <w:p w14:paraId="2CFFDC74" w14:textId="77777777" w:rsidR="007A15D3" w:rsidRPr="004D2CAD" w:rsidRDefault="007A15D3" w:rsidP="00925A95">
            <w:pPr>
              <w:rPr>
                <w:rFonts w:ascii="Times New Roman" w:hAnsi="Times New Roman"/>
                <w:sz w:val="22"/>
                <w:szCs w:val="22"/>
              </w:rPr>
            </w:pPr>
          </w:p>
        </w:tc>
        <w:tc>
          <w:tcPr>
            <w:tcW w:w="304" w:type="pct"/>
          </w:tcPr>
          <w:p w14:paraId="6EB92967" w14:textId="77777777" w:rsidR="007A15D3" w:rsidRPr="004D2CAD" w:rsidRDefault="007A15D3" w:rsidP="00925A95">
            <w:pPr>
              <w:rPr>
                <w:rFonts w:ascii="Times New Roman" w:hAnsi="Times New Roman"/>
                <w:sz w:val="22"/>
                <w:szCs w:val="22"/>
              </w:rPr>
            </w:pPr>
          </w:p>
        </w:tc>
        <w:tc>
          <w:tcPr>
            <w:tcW w:w="292" w:type="pct"/>
            <w:hideMark/>
          </w:tcPr>
          <w:p w14:paraId="50763766" w14:textId="77777777" w:rsidR="007A15D3" w:rsidRPr="004D2CAD" w:rsidRDefault="007A15D3" w:rsidP="00925A95">
            <w:pPr>
              <w:rPr>
                <w:rFonts w:ascii="Times New Roman" w:hAnsi="Times New Roman"/>
                <w:sz w:val="22"/>
                <w:szCs w:val="22"/>
              </w:rPr>
            </w:pPr>
          </w:p>
        </w:tc>
        <w:tc>
          <w:tcPr>
            <w:tcW w:w="292" w:type="pct"/>
            <w:hideMark/>
          </w:tcPr>
          <w:p w14:paraId="62381BF2" w14:textId="77777777" w:rsidR="007A15D3" w:rsidRPr="004D2CAD" w:rsidRDefault="007A15D3" w:rsidP="00925A95">
            <w:pPr>
              <w:rPr>
                <w:rFonts w:ascii="Times New Roman" w:hAnsi="Times New Roman"/>
                <w:sz w:val="22"/>
                <w:szCs w:val="22"/>
              </w:rPr>
            </w:pPr>
          </w:p>
        </w:tc>
        <w:tc>
          <w:tcPr>
            <w:tcW w:w="308" w:type="pct"/>
            <w:hideMark/>
          </w:tcPr>
          <w:p w14:paraId="1D94EF3A" w14:textId="77777777" w:rsidR="007A15D3" w:rsidRPr="004D2CAD" w:rsidRDefault="007A15D3" w:rsidP="00925A95">
            <w:pPr>
              <w:rPr>
                <w:rFonts w:ascii="Times New Roman" w:hAnsi="Times New Roman"/>
                <w:sz w:val="22"/>
                <w:szCs w:val="22"/>
              </w:rPr>
            </w:pPr>
          </w:p>
        </w:tc>
        <w:tc>
          <w:tcPr>
            <w:tcW w:w="292" w:type="pct"/>
            <w:hideMark/>
          </w:tcPr>
          <w:p w14:paraId="75AA5584" w14:textId="77777777" w:rsidR="007A15D3" w:rsidRPr="004D2CAD" w:rsidRDefault="007A15D3" w:rsidP="00925A95">
            <w:pPr>
              <w:rPr>
                <w:rFonts w:ascii="Times New Roman" w:hAnsi="Times New Roman"/>
                <w:sz w:val="22"/>
                <w:szCs w:val="22"/>
              </w:rPr>
            </w:pPr>
          </w:p>
        </w:tc>
        <w:tc>
          <w:tcPr>
            <w:tcW w:w="292" w:type="pct"/>
            <w:hideMark/>
          </w:tcPr>
          <w:p w14:paraId="229F93CE" w14:textId="77777777" w:rsidR="007A15D3" w:rsidRPr="004D2CAD" w:rsidRDefault="007A15D3" w:rsidP="00925A95">
            <w:pPr>
              <w:rPr>
                <w:rFonts w:ascii="Times New Roman" w:hAnsi="Times New Roman"/>
                <w:sz w:val="22"/>
                <w:szCs w:val="22"/>
              </w:rPr>
            </w:pPr>
          </w:p>
        </w:tc>
        <w:tc>
          <w:tcPr>
            <w:tcW w:w="292" w:type="pct"/>
            <w:hideMark/>
          </w:tcPr>
          <w:p w14:paraId="5EF5FA36" w14:textId="77777777" w:rsidR="007A15D3" w:rsidRPr="004D2CAD" w:rsidRDefault="007A15D3" w:rsidP="00925A95">
            <w:pPr>
              <w:rPr>
                <w:rFonts w:ascii="Times New Roman" w:hAnsi="Times New Roman"/>
                <w:sz w:val="22"/>
                <w:szCs w:val="22"/>
              </w:rPr>
            </w:pPr>
          </w:p>
        </w:tc>
        <w:tc>
          <w:tcPr>
            <w:tcW w:w="191" w:type="pct"/>
            <w:hideMark/>
          </w:tcPr>
          <w:p w14:paraId="1D8CC22F" w14:textId="77777777" w:rsidR="007A15D3" w:rsidRPr="004D2CAD" w:rsidRDefault="007A15D3" w:rsidP="00925A95">
            <w:pPr>
              <w:rPr>
                <w:rFonts w:ascii="Times New Roman" w:hAnsi="Times New Roman"/>
                <w:sz w:val="22"/>
                <w:szCs w:val="22"/>
              </w:rPr>
            </w:pPr>
            <w:r w:rsidRPr="004D2CAD">
              <w:rPr>
                <w:rFonts w:ascii="Times New Roman" w:hAnsi="Times New Roman"/>
                <w:sz w:val="22"/>
                <w:szCs w:val="22"/>
              </w:rPr>
              <w:t> </w:t>
            </w:r>
          </w:p>
        </w:tc>
        <w:tc>
          <w:tcPr>
            <w:tcW w:w="270" w:type="pct"/>
            <w:hideMark/>
          </w:tcPr>
          <w:p w14:paraId="3C025360" w14:textId="77777777" w:rsidR="007A15D3" w:rsidRPr="004D2CAD" w:rsidRDefault="007A15D3" w:rsidP="00925A95">
            <w:pPr>
              <w:rPr>
                <w:rFonts w:ascii="Times New Roman" w:hAnsi="Times New Roman"/>
                <w:sz w:val="22"/>
                <w:szCs w:val="22"/>
              </w:rPr>
            </w:pPr>
            <w:r w:rsidRPr="004D2CAD">
              <w:rPr>
                <w:rFonts w:ascii="Times New Roman" w:hAnsi="Times New Roman"/>
                <w:sz w:val="22"/>
                <w:szCs w:val="22"/>
              </w:rPr>
              <w:t> </w:t>
            </w:r>
          </w:p>
        </w:tc>
        <w:tc>
          <w:tcPr>
            <w:tcW w:w="184" w:type="pct"/>
            <w:hideMark/>
          </w:tcPr>
          <w:p w14:paraId="40455C99" w14:textId="77777777" w:rsidR="007A15D3" w:rsidRPr="004D2CAD" w:rsidRDefault="007A15D3" w:rsidP="00925A95">
            <w:pPr>
              <w:rPr>
                <w:rFonts w:ascii="Times New Roman" w:hAnsi="Times New Roman"/>
                <w:sz w:val="22"/>
                <w:szCs w:val="22"/>
              </w:rPr>
            </w:pPr>
            <w:r w:rsidRPr="004D2CAD">
              <w:rPr>
                <w:rFonts w:ascii="Times New Roman" w:hAnsi="Times New Roman"/>
                <w:sz w:val="22"/>
                <w:szCs w:val="22"/>
              </w:rPr>
              <w:t> </w:t>
            </w:r>
          </w:p>
        </w:tc>
        <w:tc>
          <w:tcPr>
            <w:tcW w:w="187" w:type="pct"/>
            <w:hideMark/>
          </w:tcPr>
          <w:p w14:paraId="3FFE2170" w14:textId="77777777" w:rsidR="007A15D3" w:rsidRPr="004D2CAD" w:rsidRDefault="007A15D3" w:rsidP="00925A95">
            <w:pPr>
              <w:jc w:val="right"/>
              <w:rPr>
                <w:rFonts w:ascii="Times New Roman" w:hAnsi="Times New Roman"/>
                <w:sz w:val="22"/>
                <w:szCs w:val="22"/>
              </w:rPr>
            </w:pPr>
            <w:r w:rsidRPr="004D2CAD">
              <w:rPr>
                <w:rFonts w:ascii="Times New Roman" w:hAnsi="Times New Roman"/>
                <w:sz w:val="22"/>
                <w:szCs w:val="22"/>
              </w:rPr>
              <w:t> </w:t>
            </w:r>
          </w:p>
        </w:tc>
        <w:tc>
          <w:tcPr>
            <w:tcW w:w="324" w:type="pct"/>
            <w:hideMark/>
          </w:tcPr>
          <w:p w14:paraId="1355A6F3" w14:textId="77777777" w:rsidR="007A15D3" w:rsidRPr="004D2CAD" w:rsidRDefault="007A15D3" w:rsidP="00925A95">
            <w:pPr>
              <w:jc w:val="right"/>
              <w:rPr>
                <w:rFonts w:ascii="Times New Roman" w:hAnsi="Times New Roman"/>
                <w:sz w:val="22"/>
                <w:szCs w:val="22"/>
              </w:rPr>
            </w:pPr>
            <w:r w:rsidRPr="004D2CAD">
              <w:rPr>
                <w:rFonts w:ascii="Times New Roman" w:hAnsi="Times New Roman"/>
                <w:sz w:val="22"/>
                <w:szCs w:val="22"/>
              </w:rPr>
              <w:t> </w:t>
            </w:r>
          </w:p>
        </w:tc>
        <w:tc>
          <w:tcPr>
            <w:tcW w:w="233" w:type="pct"/>
            <w:hideMark/>
          </w:tcPr>
          <w:p w14:paraId="57F262E9" w14:textId="77777777" w:rsidR="007A15D3" w:rsidRPr="004D2CAD" w:rsidRDefault="007A15D3" w:rsidP="00925A95">
            <w:pPr>
              <w:jc w:val="right"/>
              <w:rPr>
                <w:rFonts w:ascii="Times New Roman" w:hAnsi="Times New Roman"/>
                <w:sz w:val="22"/>
                <w:szCs w:val="22"/>
              </w:rPr>
            </w:pPr>
            <w:r w:rsidRPr="004D2CAD">
              <w:rPr>
                <w:rFonts w:ascii="Times New Roman" w:hAnsi="Times New Roman"/>
                <w:sz w:val="22"/>
                <w:szCs w:val="22"/>
              </w:rPr>
              <w:t> </w:t>
            </w:r>
          </w:p>
        </w:tc>
        <w:tc>
          <w:tcPr>
            <w:tcW w:w="969" w:type="pct"/>
            <w:gridSpan w:val="3"/>
            <w:hideMark/>
          </w:tcPr>
          <w:p w14:paraId="08C96C0D" w14:textId="77777777" w:rsidR="007A15D3" w:rsidRPr="004D2CAD" w:rsidRDefault="007A15D3" w:rsidP="00925A95">
            <w:pPr>
              <w:jc w:val="right"/>
              <w:rPr>
                <w:rFonts w:ascii="Times New Roman" w:hAnsi="Times New Roman"/>
                <w:sz w:val="22"/>
                <w:szCs w:val="22"/>
              </w:rPr>
            </w:pPr>
            <w:r w:rsidRPr="004D2CAD">
              <w:rPr>
                <w:rFonts w:ascii="Times New Roman" w:hAnsi="Times New Roman"/>
                <w:sz w:val="22"/>
                <w:szCs w:val="22"/>
              </w:rPr>
              <w:t> </w:t>
            </w:r>
          </w:p>
        </w:tc>
      </w:tr>
      <w:tr w:rsidR="007A15D3" w:rsidRPr="004D2CAD" w14:paraId="3993B78F" w14:textId="77777777" w:rsidTr="00925A95">
        <w:trPr>
          <w:trHeight w:val="288"/>
        </w:trPr>
        <w:tc>
          <w:tcPr>
            <w:tcW w:w="333" w:type="pct"/>
            <w:gridSpan w:val="2"/>
            <w:vMerge w:val="restart"/>
            <w:hideMark/>
          </w:tcPr>
          <w:p w14:paraId="48FE2671" w14:textId="77777777" w:rsidR="007A15D3" w:rsidRPr="004D2CAD" w:rsidRDefault="007A15D3" w:rsidP="00925A95">
            <w:pPr>
              <w:rPr>
                <w:rFonts w:ascii="Times New Roman" w:hAnsi="Times New Roman"/>
                <w:sz w:val="22"/>
                <w:szCs w:val="22"/>
              </w:rPr>
            </w:pPr>
            <w:r w:rsidRPr="004D2CAD">
              <w:rPr>
                <w:rFonts w:ascii="Times New Roman" w:hAnsi="Times New Roman"/>
                <w:sz w:val="22"/>
                <w:szCs w:val="22"/>
              </w:rPr>
              <w:t> </w:t>
            </w:r>
          </w:p>
        </w:tc>
        <w:tc>
          <w:tcPr>
            <w:tcW w:w="237" w:type="pct"/>
            <w:vMerge w:val="restart"/>
            <w:hideMark/>
          </w:tcPr>
          <w:p w14:paraId="5915A8B9" w14:textId="77777777" w:rsidR="007A15D3" w:rsidRPr="004D2CAD" w:rsidRDefault="007A15D3" w:rsidP="00925A95">
            <w:pPr>
              <w:rPr>
                <w:rFonts w:ascii="Times New Roman" w:hAnsi="Times New Roman"/>
                <w:sz w:val="22"/>
                <w:szCs w:val="22"/>
              </w:rPr>
            </w:pPr>
            <w:r w:rsidRPr="004D2CAD">
              <w:rPr>
                <w:rFonts w:ascii="Times New Roman" w:hAnsi="Times New Roman"/>
                <w:sz w:val="22"/>
                <w:szCs w:val="22"/>
              </w:rPr>
              <w:t> </w:t>
            </w:r>
          </w:p>
        </w:tc>
        <w:tc>
          <w:tcPr>
            <w:tcW w:w="304" w:type="pct"/>
            <w:vMerge w:val="restart"/>
          </w:tcPr>
          <w:p w14:paraId="2EF69BB9" w14:textId="77777777" w:rsidR="007A15D3" w:rsidRPr="004D2CAD" w:rsidRDefault="007A15D3" w:rsidP="00925A95">
            <w:pPr>
              <w:rPr>
                <w:rFonts w:ascii="Times New Roman" w:hAnsi="Times New Roman"/>
                <w:sz w:val="22"/>
                <w:szCs w:val="22"/>
              </w:rPr>
            </w:pPr>
          </w:p>
        </w:tc>
        <w:tc>
          <w:tcPr>
            <w:tcW w:w="292" w:type="pct"/>
            <w:vMerge w:val="restart"/>
            <w:hideMark/>
          </w:tcPr>
          <w:p w14:paraId="45C0CBDE" w14:textId="77777777" w:rsidR="007A15D3" w:rsidRPr="004D2CAD" w:rsidRDefault="007A15D3" w:rsidP="00925A95">
            <w:pPr>
              <w:rPr>
                <w:rFonts w:ascii="Times New Roman" w:hAnsi="Times New Roman"/>
                <w:sz w:val="22"/>
                <w:szCs w:val="22"/>
              </w:rPr>
            </w:pPr>
            <w:r w:rsidRPr="004D2CAD">
              <w:rPr>
                <w:rFonts w:ascii="Times New Roman" w:hAnsi="Times New Roman"/>
                <w:sz w:val="22"/>
                <w:szCs w:val="22"/>
              </w:rPr>
              <w:t> </w:t>
            </w:r>
          </w:p>
        </w:tc>
        <w:tc>
          <w:tcPr>
            <w:tcW w:w="292" w:type="pct"/>
            <w:vMerge w:val="restart"/>
            <w:hideMark/>
          </w:tcPr>
          <w:p w14:paraId="1059DE51" w14:textId="77777777" w:rsidR="007A15D3" w:rsidRPr="004D2CAD" w:rsidRDefault="007A15D3" w:rsidP="00925A95">
            <w:pPr>
              <w:rPr>
                <w:rFonts w:ascii="Times New Roman" w:hAnsi="Times New Roman"/>
                <w:sz w:val="22"/>
                <w:szCs w:val="22"/>
              </w:rPr>
            </w:pPr>
            <w:r w:rsidRPr="004D2CAD">
              <w:rPr>
                <w:rFonts w:ascii="Times New Roman" w:hAnsi="Times New Roman"/>
                <w:sz w:val="22"/>
                <w:szCs w:val="22"/>
              </w:rPr>
              <w:t> </w:t>
            </w:r>
          </w:p>
        </w:tc>
        <w:tc>
          <w:tcPr>
            <w:tcW w:w="308" w:type="pct"/>
            <w:vMerge w:val="restart"/>
            <w:hideMark/>
          </w:tcPr>
          <w:p w14:paraId="62B274A8" w14:textId="77777777" w:rsidR="007A15D3" w:rsidRPr="004D2CAD" w:rsidRDefault="007A15D3" w:rsidP="00925A95">
            <w:pPr>
              <w:rPr>
                <w:rFonts w:ascii="Times New Roman" w:hAnsi="Times New Roman"/>
                <w:sz w:val="22"/>
                <w:szCs w:val="22"/>
              </w:rPr>
            </w:pPr>
            <w:r w:rsidRPr="004D2CAD">
              <w:rPr>
                <w:rFonts w:ascii="Times New Roman" w:hAnsi="Times New Roman"/>
                <w:sz w:val="22"/>
                <w:szCs w:val="22"/>
              </w:rPr>
              <w:t> </w:t>
            </w:r>
          </w:p>
        </w:tc>
        <w:tc>
          <w:tcPr>
            <w:tcW w:w="292" w:type="pct"/>
            <w:vMerge w:val="restart"/>
            <w:hideMark/>
          </w:tcPr>
          <w:p w14:paraId="733249D0" w14:textId="77777777" w:rsidR="007A15D3" w:rsidRPr="004D2CAD" w:rsidRDefault="007A15D3" w:rsidP="00925A95">
            <w:pPr>
              <w:rPr>
                <w:rFonts w:ascii="Times New Roman" w:hAnsi="Times New Roman"/>
                <w:sz w:val="22"/>
                <w:szCs w:val="22"/>
              </w:rPr>
            </w:pPr>
            <w:r w:rsidRPr="004D2CAD">
              <w:rPr>
                <w:rFonts w:ascii="Times New Roman" w:hAnsi="Times New Roman"/>
                <w:sz w:val="22"/>
                <w:szCs w:val="22"/>
              </w:rPr>
              <w:t> </w:t>
            </w:r>
          </w:p>
        </w:tc>
        <w:tc>
          <w:tcPr>
            <w:tcW w:w="292" w:type="pct"/>
            <w:vMerge w:val="restart"/>
            <w:hideMark/>
          </w:tcPr>
          <w:p w14:paraId="6B46A945" w14:textId="77777777" w:rsidR="007A15D3" w:rsidRPr="004D2CAD" w:rsidRDefault="007A15D3" w:rsidP="00925A95">
            <w:pPr>
              <w:rPr>
                <w:rFonts w:ascii="Times New Roman" w:hAnsi="Times New Roman"/>
                <w:sz w:val="22"/>
                <w:szCs w:val="22"/>
              </w:rPr>
            </w:pPr>
            <w:r w:rsidRPr="004D2CAD">
              <w:rPr>
                <w:rFonts w:ascii="Times New Roman" w:hAnsi="Times New Roman"/>
                <w:sz w:val="22"/>
                <w:szCs w:val="22"/>
              </w:rPr>
              <w:t> </w:t>
            </w:r>
          </w:p>
        </w:tc>
        <w:tc>
          <w:tcPr>
            <w:tcW w:w="292" w:type="pct"/>
            <w:vMerge w:val="restart"/>
            <w:hideMark/>
          </w:tcPr>
          <w:p w14:paraId="10D8ADE3" w14:textId="77777777" w:rsidR="007A15D3" w:rsidRPr="004D2CAD" w:rsidRDefault="007A15D3" w:rsidP="00925A95">
            <w:pPr>
              <w:rPr>
                <w:rFonts w:ascii="Times New Roman" w:hAnsi="Times New Roman"/>
                <w:sz w:val="22"/>
                <w:szCs w:val="22"/>
              </w:rPr>
            </w:pPr>
            <w:r w:rsidRPr="004D2CAD">
              <w:rPr>
                <w:rFonts w:ascii="Times New Roman" w:hAnsi="Times New Roman"/>
                <w:sz w:val="22"/>
                <w:szCs w:val="22"/>
              </w:rPr>
              <w:t> </w:t>
            </w:r>
          </w:p>
        </w:tc>
        <w:tc>
          <w:tcPr>
            <w:tcW w:w="191" w:type="pct"/>
            <w:hideMark/>
          </w:tcPr>
          <w:p w14:paraId="63938DA4" w14:textId="77777777" w:rsidR="007A15D3" w:rsidRPr="004D2CAD" w:rsidRDefault="007A15D3" w:rsidP="00925A95">
            <w:pPr>
              <w:rPr>
                <w:rFonts w:ascii="Times New Roman" w:hAnsi="Times New Roman"/>
                <w:sz w:val="22"/>
                <w:szCs w:val="22"/>
              </w:rPr>
            </w:pPr>
            <w:r w:rsidRPr="004D2CAD">
              <w:rPr>
                <w:rFonts w:ascii="Times New Roman" w:hAnsi="Times New Roman"/>
                <w:sz w:val="22"/>
                <w:szCs w:val="22"/>
              </w:rPr>
              <w:t> </w:t>
            </w:r>
          </w:p>
        </w:tc>
        <w:tc>
          <w:tcPr>
            <w:tcW w:w="270" w:type="pct"/>
            <w:hideMark/>
          </w:tcPr>
          <w:p w14:paraId="2EADC4EA" w14:textId="77777777" w:rsidR="007A15D3" w:rsidRPr="004D2CAD" w:rsidRDefault="007A15D3" w:rsidP="00925A95">
            <w:pPr>
              <w:rPr>
                <w:rFonts w:ascii="Times New Roman" w:hAnsi="Times New Roman"/>
                <w:sz w:val="22"/>
                <w:szCs w:val="22"/>
              </w:rPr>
            </w:pPr>
            <w:r w:rsidRPr="004D2CAD">
              <w:rPr>
                <w:rFonts w:ascii="Times New Roman" w:hAnsi="Times New Roman"/>
                <w:sz w:val="22"/>
                <w:szCs w:val="22"/>
              </w:rPr>
              <w:t> </w:t>
            </w:r>
          </w:p>
        </w:tc>
        <w:tc>
          <w:tcPr>
            <w:tcW w:w="184" w:type="pct"/>
            <w:hideMark/>
          </w:tcPr>
          <w:p w14:paraId="5B6813E8" w14:textId="77777777" w:rsidR="007A15D3" w:rsidRPr="004D2CAD" w:rsidRDefault="007A15D3" w:rsidP="00925A95">
            <w:pPr>
              <w:rPr>
                <w:rFonts w:ascii="Times New Roman" w:hAnsi="Times New Roman"/>
                <w:sz w:val="22"/>
                <w:szCs w:val="22"/>
              </w:rPr>
            </w:pPr>
            <w:r w:rsidRPr="004D2CAD">
              <w:rPr>
                <w:rFonts w:ascii="Times New Roman" w:hAnsi="Times New Roman"/>
                <w:sz w:val="22"/>
                <w:szCs w:val="22"/>
              </w:rPr>
              <w:t> </w:t>
            </w:r>
          </w:p>
        </w:tc>
        <w:tc>
          <w:tcPr>
            <w:tcW w:w="187" w:type="pct"/>
            <w:hideMark/>
          </w:tcPr>
          <w:p w14:paraId="42D08F63" w14:textId="77777777" w:rsidR="007A15D3" w:rsidRPr="004D2CAD" w:rsidRDefault="007A15D3" w:rsidP="00925A95">
            <w:pPr>
              <w:jc w:val="right"/>
              <w:rPr>
                <w:rFonts w:ascii="Times New Roman" w:hAnsi="Times New Roman"/>
                <w:sz w:val="22"/>
                <w:szCs w:val="22"/>
              </w:rPr>
            </w:pPr>
            <w:r w:rsidRPr="004D2CAD">
              <w:rPr>
                <w:rFonts w:ascii="Times New Roman" w:hAnsi="Times New Roman"/>
                <w:sz w:val="22"/>
                <w:szCs w:val="22"/>
              </w:rPr>
              <w:t> </w:t>
            </w:r>
          </w:p>
        </w:tc>
        <w:tc>
          <w:tcPr>
            <w:tcW w:w="324" w:type="pct"/>
            <w:hideMark/>
          </w:tcPr>
          <w:p w14:paraId="56199637" w14:textId="77777777" w:rsidR="007A15D3" w:rsidRPr="004D2CAD" w:rsidRDefault="007A15D3" w:rsidP="00925A95">
            <w:pPr>
              <w:jc w:val="right"/>
              <w:rPr>
                <w:rFonts w:ascii="Times New Roman" w:hAnsi="Times New Roman"/>
                <w:sz w:val="22"/>
                <w:szCs w:val="22"/>
              </w:rPr>
            </w:pPr>
            <w:r w:rsidRPr="004D2CAD">
              <w:rPr>
                <w:rFonts w:ascii="Times New Roman" w:hAnsi="Times New Roman"/>
                <w:sz w:val="22"/>
                <w:szCs w:val="22"/>
              </w:rPr>
              <w:t> </w:t>
            </w:r>
          </w:p>
        </w:tc>
        <w:tc>
          <w:tcPr>
            <w:tcW w:w="233" w:type="pct"/>
            <w:hideMark/>
          </w:tcPr>
          <w:p w14:paraId="2EA4A03C" w14:textId="77777777" w:rsidR="007A15D3" w:rsidRPr="004D2CAD" w:rsidRDefault="007A15D3" w:rsidP="00925A95">
            <w:pPr>
              <w:jc w:val="right"/>
              <w:rPr>
                <w:rFonts w:ascii="Times New Roman" w:hAnsi="Times New Roman"/>
                <w:sz w:val="22"/>
                <w:szCs w:val="22"/>
              </w:rPr>
            </w:pPr>
            <w:r w:rsidRPr="004D2CAD">
              <w:rPr>
                <w:rFonts w:ascii="Times New Roman" w:hAnsi="Times New Roman"/>
                <w:sz w:val="22"/>
                <w:szCs w:val="22"/>
              </w:rPr>
              <w:t> </w:t>
            </w:r>
          </w:p>
        </w:tc>
        <w:tc>
          <w:tcPr>
            <w:tcW w:w="969" w:type="pct"/>
            <w:gridSpan w:val="3"/>
            <w:hideMark/>
          </w:tcPr>
          <w:p w14:paraId="7CA3F8FB" w14:textId="77777777" w:rsidR="007A15D3" w:rsidRPr="004D2CAD" w:rsidRDefault="007A15D3" w:rsidP="00925A95">
            <w:pPr>
              <w:jc w:val="right"/>
              <w:rPr>
                <w:rFonts w:ascii="Times New Roman" w:hAnsi="Times New Roman"/>
                <w:sz w:val="22"/>
                <w:szCs w:val="22"/>
              </w:rPr>
            </w:pPr>
            <w:r w:rsidRPr="004D2CAD">
              <w:rPr>
                <w:rFonts w:ascii="Times New Roman" w:hAnsi="Times New Roman"/>
                <w:sz w:val="22"/>
                <w:szCs w:val="22"/>
              </w:rPr>
              <w:t> </w:t>
            </w:r>
          </w:p>
        </w:tc>
      </w:tr>
      <w:tr w:rsidR="007A15D3" w:rsidRPr="004D2CAD" w14:paraId="38FED1DE" w14:textId="77777777" w:rsidTr="00925A95">
        <w:trPr>
          <w:trHeight w:val="288"/>
        </w:trPr>
        <w:tc>
          <w:tcPr>
            <w:tcW w:w="333" w:type="pct"/>
            <w:gridSpan w:val="2"/>
            <w:vMerge/>
            <w:hideMark/>
          </w:tcPr>
          <w:p w14:paraId="72F5C4E2" w14:textId="77777777" w:rsidR="007A15D3" w:rsidRPr="004D2CAD" w:rsidRDefault="007A15D3" w:rsidP="00925A95">
            <w:pPr>
              <w:rPr>
                <w:rFonts w:ascii="Times New Roman" w:hAnsi="Times New Roman"/>
                <w:sz w:val="22"/>
                <w:szCs w:val="22"/>
              </w:rPr>
            </w:pPr>
          </w:p>
        </w:tc>
        <w:tc>
          <w:tcPr>
            <w:tcW w:w="237" w:type="pct"/>
            <w:vMerge/>
            <w:hideMark/>
          </w:tcPr>
          <w:p w14:paraId="598F0D6F" w14:textId="77777777" w:rsidR="007A15D3" w:rsidRPr="004D2CAD" w:rsidRDefault="007A15D3" w:rsidP="00925A95">
            <w:pPr>
              <w:rPr>
                <w:rFonts w:ascii="Times New Roman" w:hAnsi="Times New Roman"/>
                <w:sz w:val="22"/>
                <w:szCs w:val="22"/>
              </w:rPr>
            </w:pPr>
          </w:p>
        </w:tc>
        <w:tc>
          <w:tcPr>
            <w:tcW w:w="304" w:type="pct"/>
            <w:vMerge/>
          </w:tcPr>
          <w:p w14:paraId="60033490" w14:textId="77777777" w:rsidR="007A15D3" w:rsidRPr="004D2CAD" w:rsidRDefault="007A15D3" w:rsidP="00925A95">
            <w:pPr>
              <w:rPr>
                <w:rFonts w:ascii="Times New Roman" w:hAnsi="Times New Roman"/>
                <w:sz w:val="22"/>
                <w:szCs w:val="22"/>
              </w:rPr>
            </w:pPr>
          </w:p>
        </w:tc>
        <w:tc>
          <w:tcPr>
            <w:tcW w:w="292" w:type="pct"/>
            <w:vMerge/>
            <w:hideMark/>
          </w:tcPr>
          <w:p w14:paraId="76045EF6" w14:textId="77777777" w:rsidR="007A15D3" w:rsidRPr="004D2CAD" w:rsidRDefault="007A15D3" w:rsidP="00925A95">
            <w:pPr>
              <w:rPr>
                <w:rFonts w:ascii="Times New Roman" w:hAnsi="Times New Roman"/>
                <w:sz w:val="22"/>
                <w:szCs w:val="22"/>
              </w:rPr>
            </w:pPr>
          </w:p>
        </w:tc>
        <w:tc>
          <w:tcPr>
            <w:tcW w:w="292" w:type="pct"/>
            <w:vMerge/>
            <w:hideMark/>
          </w:tcPr>
          <w:p w14:paraId="20BBFDBA" w14:textId="77777777" w:rsidR="007A15D3" w:rsidRPr="004D2CAD" w:rsidRDefault="007A15D3" w:rsidP="00925A95">
            <w:pPr>
              <w:rPr>
                <w:rFonts w:ascii="Times New Roman" w:hAnsi="Times New Roman"/>
                <w:sz w:val="22"/>
                <w:szCs w:val="22"/>
              </w:rPr>
            </w:pPr>
          </w:p>
        </w:tc>
        <w:tc>
          <w:tcPr>
            <w:tcW w:w="308" w:type="pct"/>
            <w:vMerge/>
            <w:hideMark/>
          </w:tcPr>
          <w:p w14:paraId="670193DF" w14:textId="77777777" w:rsidR="007A15D3" w:rsidRPr="004D2CAD" w:rsidRDefault="007A15D3" w:rsidP="00925A95">
            <w:pPr>
              <w:rPr>
                <w:rFonts w:ascii="Times New Roman" w:hAnsi="Times New Roman"/>
                <w:sz w:val="22"/>
                <w:szCs w:val="22"/>
              </w:rPr>
            </w:pPr>
          </w:p>
        </w:tc>
        <w:tc>
          <w:tcPr>
            <w:tcW w:w="292" w:type="pct"/>
            <w:vMerge/>
            <w:hideMark/>
          </w:tcPr>
          <w:p w14:paraId="4292C0E8" w14:textId="77777777" w:rsidR="007A15D3" w:rsidRPr="004D2CAD" w:rsidRDefault="007A15D3" w:rsidP="00925A95">
            <w:pPr>
              <w:rPr>
                <w:rFonts w:ascii="Times New Roman" w:hAnsi="Times New Roman"/>
                <w:sz w:val="22"/>
                <w:szCs w:val="22"/>
              </w:rPr>
            </w:pPr>
          </w:p>
        </w:tc>
        <w:tc>
          <w:tcPr>
            <w:tcW w:w="292" w:type="pct"/>
            <w:vMerge/>
            <w:hideMark/>
          </w:tcPr>
          <w:p w14:paraId="12FF5788" w14:textId="77777777" w:rsidR="007A15D3" w:rsidRPr="004D2CAD" w:rsidRDefault="007A15D3" w:rsidP="00925A95">
            <w:pPr>
              <w:rPr>
                <w:rFonts w:ascii="Times New Roman" w:hAnsi="Times New Roman"/>
                <w:sz w:val="22"/>
                <w:szCs w:val="22"/>
              </w:rPr>
            </w:pPr>
          </w:p>
        </w:tc>
        <w:tc>
          <w:tcPr>
            <w:tcW w:w="292" w:type="pct"/>
            <w:vMerge/>
            <w:hideMark/>
          </w:tcPr>
          <w:p w14:paraId="68CDA850" w14:textId="77777777" w:rsidR="007A15D3" w:rsidRPr="004D2CAD" w:rsidRDefault="007A15D3" w:rsidP="00925A95">
            <w:pPr>
              <w:rPr>
                <w:rFonts w:ascii="Times New Roman" w:hAnsi="Times New Roman"/>
                <w:sz w:val="22"/>
                <w:szCs w:val="22"/>
              </w:rPr>
            </w:pPr>
          </w:p>
        </w:tc>
        <w:tc>
          <w:tcPr>
            <w:tcW w:w="191" w:type="pct"/>
            <w:hideMark/>
          </w:tcPr>
          <w:p w14:paraId="34BEEFD6" w14:textId="77777777" w:rsidR="007A15D3" w:rsidRPr="004D2CAD" w:rsidRDefault="007A15D3" w:rsidP="00925A95">
            <w:pPr>
              <w:rPr>
                <w:rFonts w:ascii="Times New Roman" w:hAnsi="Times New Roman"/>
                <w:sz w:val="22"/>
                <w:szCs w:val="22"/>
              </w:rPr>
            </w:pPr>
            <w:r w:rsidRPr="004D2CAD">
              <w:rPr>
                <w:rFonts w:ascii="Times New Roman" w:hAnsi="Times New Roman"/>
                <w:sz w:val="22"/>
                <w:szCs w:val="22"/>
              </w:rPr>
              <w:t> </w:t>
            </w:r>
          </w:p>
        </w:tc>
        <w:tc>
          <w:tcPr>
            <w:tcW w:w="270" w:type="pct"/>
            <w:hideMark/>
          </w:tcPr>
          <w:p w14:paraId="1C03B85D" w14:textId="77777777" w:rsidR="007A15D3" w:rsidRPr="004D2CAD" w:rsidRDefault="007A15D3" w:rsidP="00925A95">
            <w:pPr>
              <w:rPr>
                <w:rFonts w:ascii="Times New Roman" w:hAnsi="Times New Roman"/>
                <w:sz w:val="14"/>
                <w:szCs w:val="14"/>
              </w:rPr>
            </w:pPr>
            <w:r w:rsidRPr="004D2CAD">
              <w:rPr>
                <w:rFonts w:ascii="Times New Roman" w:hAnsi="Times New Roman"/>
                <w:sz w:val="22"/>
                <w:szCs w:val="22"/>
              </w:rPr>
              <w:t> </w:t>
            </w:r>
            <w:r w:rsidRPr="004D2CAD">
              <w:rPr>
                <w:rFonts w:ascii="Times New Roman" w:hAnsi="Times New Roman"/>
                <w:sz w:val="14"/>
                <w:szCs w:val="14"/>
              </w:rPr>
              <w:t>Итого</w:t>
            </w:r>
          </w:p>
        </w:tc>
        <w:tc>
          <w:tcPr>
            <w:tcW w:w="184" w:type="pct"/>
            <w:hideMark/>
          </w:tcPr>
          <w:p w14:paraId="55C49689" w14:textId="77777777" w:rsidR="007A15D3" w:rsidRPr="004D2CAD" w:rsidRDefault="007A15D3" w:rsidP="00925A95">
            <w:pPr>
              <w:rPr>
                <w:rFonts w:ascii="Times New Roman" w:hAnsi="Times New Roman"/>
                <w:sz w:val="22"/>
                <w:szCs w:val="22"/>
              </w:rPr>
            </w:pPr>
            <w:r w:rsidRPr="004D2CAD">
              <w:rPr>
                <w:rFonts w:ascii="Times New Roman" w:hAnsi="Times New Roman"/>
                <w:sz w:val="22"/>
                <w:szCs w:val="22"/>
              </w:rPr>
              <w:t> </w:t>
            </w:r>
          </w:p>
        </w:tc>
        <w:tc>
          <w:tcPr>
            <w:tcW w:w="187" w:type="pct"/>
            <w:hideMark/>
          </w:tcPr>
          <w:p w14:paraId="71CFDBEF" w14:textId="77777777" w:rsidR="007A15D3" w:rsidRPr="004D2CAD" w:rsidRDefault="007A15D3" w:rsidP="00925A95">
            <w:pPr>
              <w:jc w:val="right"/>
              <w:rPr>
                <w:rFonts w:ascii="Times New Roman" w:hAnsi="Times New Roman"/>
                <w:sz w:val="22"/>
                <w:szCs w:val="22"/>
              </w:rPr>
            </w:pPr>
            <w:r w:rsidRPr="004D2CAD">
              <w:rPr>
                <w:rFonts w:ascii="Times New Roman" w:hAnsi="Times New Roman"/>
                <w:sz w:val="22"/>
                <w:szCs w:val="22"/>
              </w:rPr>
              <w:t> </w:t>
            </w:r>
          </w:p>
        </w:tc>
        <w:tc>
          <w:tcPr>
            <w:tcW w:w="324" w:type="pct"/>
            <w:hideMark/>
          </w:tcPr>
          <w:p w14:paraId="4E355BAE" w14:textId="77777777" w:rsidR="007A15D3" w:rsidRPr="004D2CAD" w:rsidRDefault="007A15D3" w:rsidP="00925A95">
            <w:pPr>
              <w:jc w:val="right"/>
              <w:rPr>
                <w:rFonts w:ascii="Times New Roman" w:hAnsi="Times New Roman"/>
                <w:sz w:val="22"/>
                <w:szCs w:val="22"/>
              </w:rPr>
            </w:pPr>
            <w:r w:rsidRPr="004D2CAD">
              <w:rPr>
                <w:rFonts w:ascii="Times New Roman" w:hAnsi="Times New Roman"/>
                <w:sz w:val="22"/>
                <w:szCs w:val="22"/>
              </w:rPr>
              <w:t> </w:t>
            </w:r>
          </w:p>
        </w:tc>
        <w:tc>
          <w:tcPr>
            <w:tcW w:w="233" w:type="pct"/>
            <w:hideMark/>
          </w:tcPr>
          <w:p w14:paraId="700B05CA" w14:textId="77777777" w:rsidR="007A15D3" w:rsidRPr="004D2CAD" w:rsidRDefault="007A15D3" w:rsidP="00925A95">
            <w:pPr>
              <w:jc w:val="right"/>
              <w:rPr>
                <w:rFonts w:ascii="Times New Roman" w:hAnsi="Times New Roman"/>
                <w:sz w:val="22"/>
                <w:szCs w:val="22"/>
              </w:rPr>
            </w:pPr>
            <w:r w:rsidRPr="004D2CAD">
              <w:rPr>
                <w:rFonts w:ascii="Times New Roman" w:hAnsi="Times New Roman"/>
                <w:sz w:val="22"/>
                <w:szCs w:val="22"/>
              </w:rPr>
              <w:t> </w:t>
            </w:r>
          </w:p>
        </w:tc>
        <w:tc>
          <w:tcPr>
            <w:tcW w:w="969" w:type="pct"/>
            <w:gridSpan w:val="3"/>
            <w:hideMark/>
          </w:tcPr>
          <w:p w14:paraId="71E9FF94" w14:textId="77777777" w:rsidR="007A15D3" w:rsidRPr="004D2CAD" w:rsidRDefault="007A15D3" w:rsidP="00925A95">
            <w:pPr>
              <w:jc w:val="right"/>
              <w:rPr>
                <w:rFonts w:ascii="Times New Roman" w:hAnsi="Times New Roman"/>
                <w:sz w:val="22"/>
                <w:szCs w:val="22"/>
              </w:rPr>
            </w:pPr>
            <w:r w:rsidRPr="004D2CAD">
              <w:rPr>
                <w:rFonts w:ascii="Times New Roman" w:hAnsi="Times New Roman"/>
                <w:sz w:val="22"/>
                <w:szCs w:val="22"/>
              </w:rPr>
              <w:t> </w:t>
            </w:r>
          </w:p>
        </w:tc>
      </w:tr>
    </w:tbl>
    <w:p w14:paraId="22C60A4A" w14:textId="77777777" w:rsidR="007A15D3" w:rsidRPr="004D2CAD" w:rsidRDefault="007A15D3" w:rsidP="007A15D3">
      <w:pPr>
        <w:spacing w:after="160" w:line="259" w:lineRule="auto"/>
        <w:rPr>
          <w:rFonts w:eastAsiaTheme="minorHAnsi"/>
          <w:sz w:val="22"/>
          <w:szCs w:val="22"/>
          <w:lang w:eastAsia="en-US"/>
        </w:rPr>
      </w:pPr>
    </w:p>
    <w:p w14:paraId="22858E27" w14:textId="77777777" w:rsidR="007A15D3" w:rsidRPr="004D2CAD" w:rsidRDefault="007A15D3" w:rsidP="007A15D3">
      <w:pPr>
        <w:spacing w:after="160" w:line="259" w:lineRule="auto"/>
        <w:rPr>
          <w:rFonts w:eastAsiaTheme="minorHAnsi"/>
          <w:sz w:val="22"/>
          <w:szCs w:val="22"/>
          <w:lang w:eastAsia="en-US"/>
        </w:rPr>
      </w:pPr>
    </w:p>
    <w:p w14:paraId="78AB3CC4" w14:textId="77777777" w:rsidR="007A15D3" w:rsidRPr="004D2CAD" w:rsidRDefault="007A15D3" w:rsidP="007A15D3">
      <w:pPr>
        <w:spacing w:after="160" w:line="259" w:lineRule="auto"/>
        <w:rPr>
          <w:rFonts w:eastAsiaTheme="minorHAnsi"/>
          <w:sz w:val="22"/>
          <w:szCs w:val="22"/>
          <w:lang w:eastAsia="en-US"/>
        </w:rPr>
      </w:pPr>
    </w:p>
    <w:p w14:paraId="5C4719CC" w14:textId="77777777" w:rsidR="007A15D3" w:rsidRPr="004D2CAD" w:rsidRDefault="007A15D3" w:rsidP="007A15D3">
      <w:pPr>
        <w:spacing w:after="160" w:line="259" w:lineRule="auto"/>
        <w:rPr>
          <w:rFonts w:eastAsiaTheme="minorHAnsi"/>
          <w:sz w:val="22"/>
          <w:szCs w:val="22"/>
          <w:lang w:eastAsia="en-US"/>
        </w:rPr>
      </w:pPr>
    </w:p>
    <w:p w14:paraId="2EB584D9" w14:textId="77777777" w:rsidR="007A15D3" w:rsidRPr="004D2CAD" w:rsidRDefault="007A15D3" w:rsidP="007A15D3">
      <w:pPr>
        <w:spacing w:after="160" w:line="259" w:lineRule="auto"/>
        <w:rPr>
          <w:rFonts w:eastAsiaTheme="minorHAnsi"/>
          <w:sz w:val="22"/>
          <w:szCs w:val="22"/>
          <w:lang w:eastAsia="en-US"/>
        </w:rPr>
      </w:pPr>
    </w:p>
    <w:tbl>
      <w:tblPr>
        <w:tblStyle w:val="af9"/>
        <w:tblW w:w="5000" w:type="pct"/>
        <w:tblLook w:val="04A0" w:firstRow="1" w:lastRow="0" w:firstColumn="1" w:lastColumn="0" w:noHBand="0" w:noVBand="1"/>
      </w:tblPr>
      <w:tblGrid>
        <w:gridCol w:w="923"/>
        <w:gridCol w:w="744"/>
        <w:gridCol w:w="955"/>
        <w:gridCol w:w="922"/>
        <w:gridCol w:w="922"/>
        <w:gridCol w:w="960"/>
        <w:gridCol w:w="922"/>
        <w:gridCol w:w="922"/>
        <w:gridCol w:w="922"/>
        <w:gridCol w:w="806"/>
        <w:gridCol w:w="806"/>
        <w:gridCol w:w="482"/>
        <w:gridCol w:w="955"/>
        <w:gridCol w:w="955"/>
        <w:gridCol w:w="768"/>
        <w:gridCol w:w="852"/>
        <w:gridCol w:w="970"/>
      </w:tblGrid>
      <w:tr w:rsidR="007A15D3" w:rsidRPr="004D2CAD" w14:paraId="5D24B4FB" w14:textId="77777777" w:rsidTr="00925A95">
        <w:trPr>
          <w:trHeight w:val="765"/>
        </w:trPr>
        <w:tc>
          <w:tcPr>
            <w:tcW w:w="5000" w:type="pct"/>
            <w:gridSpan w:val="17"/>
            <w:tcBorders>
              <w:top w:val="nil"/>
              <w:left w:val="nil"/>
              <w:bottom w:val="nil"/>
              <w:right w:val="nil"/>
            </w:tcBorders>
          </w:tcPr>
          <w:p w14:paraId="04B6353A" w14:textId="77777777" w:rsidR="007A15D3" w:rsidRPr="004D2CAD" w:rsidRDefault="007A15D3" w:rsidP="00925A95">
            <w:pPr>
              <w:rPr>
                <w:rFonts w:ascii="Times New Roman" w:hAnsi="Times New Roman"/>
                <w:b/>
                <w:bCs/>
                <w:sz w:val="22"/>
                <w:szCs w:val="22"/>
              </w:rPr>
            </w:pPr>
            <w:r w:rsidRPr="004D2CAD">
              <w:rPr>
                <w:rFonts w:ascii="Times New Roman" w:hAnsi="Times New Roman"/>
                <w:b/>
                <w:bCs/>
                <w:sz w:val="22"/>
                <w:szCs w:val="22"/>
              </w:rPr>
              <w:t>2. Сведения об объеме оказания муниципальных услуг (муниципальных услуг, составляющих укрупненную муниципальную услугу), на 2025 год (на 1-ый год планового периода)</w:t>
            </w:r>
          </w:p>
        </w:tc>
      </w:tr>
      <w:tr w:rsidR="007A15D3" w:rsidRPr="004D2CAD" w14:paraId="01F01947" w14:textId="77777777" w:rsidTr="00925A95">
        <w:trPr>
          <w:trHeight w:val="85"/>
        </w:trPr>
        <w:tc>
          <w:tcPr>
            <w:tcW w:w="5000" w:type="pct"/>
            <w:gridSpan w:val="17"/>
            <w:tcBorders>
              <w:top w:val="nil"/>
              <w:left w:val="nil"/>
              <w:bottom w:val="single" w:sz="4" w:space="0" w:color="auto"/>
              <w:right w:val="nil"/>
            </w:tcBorders>
          </w:tcPr>
          <w:p w14:paraId="643FE2E3" w14:textId="77777777" w:rsidR="007A15D3" w:rsidRPr="004D2CAD" w:rsidRDefault="007A15D3" w:rsidP="00925A95">
            <w:pPr>
              <w:rPr>
                <w:rFonts w:ascii="Times New Roman" w:hAnsi="Times New Roman"/>
                <w:b/>
                <w:bCs/>
                <w:sz w:val="22"/>
                <w:szCs w:val="22"/>
              </w:rPr>
            </w:pPr>
          </w:p>
        </w:tc>
      </w:tr>
      <w:tr w:rsidR="007A15D3" w:rsidRPr="004D2CAD" w14:paraId="664F2C15" w14:textId="77777777" w:rsidTr="00925A95">
        <w:trPr>
          <w:trHeight w:val="2280"/>
        </w:trPr>
        <w:tc>
          <w:tcPr>
            <w:tcW w:w="312" w:type="pct"/>
            <w:vMerge w:val="restart"/>
            <w:tcBorders>
              <w:top w:val="single" w:sz="4" w:space="0" w:color="auto"/>
            </w:tcBorders>
            <w:hideMark/>
          </w:tcPr>
          <w:p w14:paraId="7306611A"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Наименование муниципальной услуги (муниципальных услуг, составляющих укрупненную муниципальную услугу)</w:t>
            </w:r>
          </w:p>
        </w:tc>
        <w:tc>
          <w:tcPr>
            <w:tcW w:w="251" w:type="pct"/>
            <w:vMerge w:val="restart"/>
            <w:tcBorders>
              <w:top w:val="single" w:sz="4" w:space="0" w:color="auto"/>
            </w:tcBorders>
            <w:hideMark/>
          </w:tcPr>
          <w:p w14:paraId="56C81802"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Уникальный номер реестровой записи</w:t>
            </w:r>
          </w:p>
        </w:tc>
        <w:tc>
          <w:tcPr>
            <w:tcW w:w="323" w:type="pct"/>
            <w:vMerge w:val="restart"/>
            <w:tcBorders>
              <w:top w:val="single" w:sz="4" w:space="0" w:color="auto"/>
            </w:tcBorders>
          </w:tcPr>
          <w:p w14:paraId="554DF558" w14:textId="77777777" w:rsidR="007A15D3" w:rsidRPr="004D2CAD" w:rsidRDefault="007A15D3" w:rsidP="00925A95">
            <w:pPr>
              <w:rPr>
                <w:rFonts w:ascii="Times New Roman" w:hAnsi="Times New Roman"/>
                <w:sz w:val="14"/>
                <w:szCs w:val="14"/>
              </w:rPr>
            </w:pPr>
            <w:r w:rsidRPr="004D2CAD">
              <w:rPr>
                <w:rFonts w:ascii="Times New Roman" w:eastAsiaTheme="minorHAnsi" w:hAnsi="Times New Roman"/>
                <w:sz w:val="14"/>
                <w:szCs w:val="14"/>
                <w:lang w:eastAsia="en-US"/>
              </w:rPr>
              <w:t>Содержание муниципальной услуги (муниципальных) услуг в социальной сфере, составляющих укрупненную муниципальную услугу</w:t>
            </w:r>
          </w:p>
        </w:tc>
        <w:tc>
          <w:tcPr>
            <w:tcW w:w="312" w:type="pct"/>
            <w:vMerge w:val="restart"/>
            <w:tcBorders>
              <w:top w:val="single" w:sz="4" w:space="0" w:color="auto"/>
            </w:tcBorders>
            <w:hideMark/>
          </w:tcPr>
          <w:p w14:paraId="2ACA0B09"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Условия (формы) оказания муниципальной услуги (муниципальных услуг, составляющих укрупненную муниципальную услугу)</w:t>
            </w:r>
          </w:p>
        </w:tc>
        <w:tc>
          <w:tcPr>
            <w:tcW w:w="312" w:type="pct"/>
            <w:vMerge w:val="restart"/>
            <w:tcBorders>
              <w:top w:val="single" w:sz="4" w:space="0" w:color="auto"/>
            </w:tcBorders>
            <w:hideMark/>
          </w:tcPr>
          <w:p w14:paraId="2416187C"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Категории потребителей муниципальных услуг (муниципальных услуг, составляющих укрупненную муниципальную услугу)</w:t>
            </w:r>
          </w:p>
        </w:tc>
        <w:tc>
          <w:tcPr>
            <w:tcW w:w="324" w:type="pct"/>
            <w:vMerge w:val="restart"/>
            <w:tcBorders>
              <w:top w:val="single" w:sz="4" w:space="0" w:color="auto"/>
            </w:tcBorders>
            <w:hideMark/>
          </w:tcPr>
          <w:p w14:paraId="7EB61A12"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Уполномоченный орган (орган, уполномоченный на формирование муниципального социального заказа)</w:t>
            </w:r>
          </w:p>
        </w:tc>
        <w:tc>
          <w:tcPr>
            <w:tcW w:w="312" w:type="pct"/>
            <w:vMerge w:val="restart"/>
            <w:tcBorders>
              <w:top w:val="single" w:sz="4" w:space="0" w:color="auto"/>
            </w:tcBorders>
            <w:hideMark/>
          </w:tcPr>
          <w:p w14:paraId="2B131A41"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Срок оказания муниципальной услуги (муниципальных услуг, составляющих укрупненную муниципальную услугу)</w:t>
            </w:r>
          </w:p>
        </w:tc>
        <w:tc>
          <w:tcPr>
            <w:tcW w:w="312" w:type="pct"/>
            <w:vMerge w:val="restart"/>
            <w:tcBorders>
              <w:top w:val="single" w:sz="4" w:space="0" w:color="auto"/>
            </w:tcBorders>
            <w:hideMark/>
          </w:tcPr>
          <w:p w14:paraId="16E2F0E1"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Год определения исполнителей муниципальных услуг (муниципальных услуг, составляющих укрупненную муниципальную услугу)</w:t>
            </w:r>
          </w:p>
        </w:tc>
        <w:tc>
          <w:tcPr>
            <w:tcW w:w="312" w:type="pct"/>
            <w:vMerge w:val="restart"/>
            <w:tcBorders>
              <w:top w:val="single" w:sz="4" w:space="0" w:color="auto"/>
            </w:tcBorders>
            <w:hideMark/>
          </w:tcPr>
          <w:p w14:paraId="1B3FA33C"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Место оказания муниципальной услуги (муниципальных услуг, составляющих укрупненную муниципальную услугу)</w:t>
            </w:r>
          </w:p>
        </w:tc>
        <w:tc>
          <w:tcPr>
            <w:tcW w:w="709" w:type="pct"/>
            <w:gridSpan w:val="3"/>
            <w:tcBorders>
              <w:top w:val="single" w:sz="4" w:space="0" w:color="auto"/>
            </w:tcBorders>
            <w:hideMark/>
          </w:tcPr>
          <w:p w14:paraId="7365F0D0"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1194" w:type="pct"/>
            <w:gridSpan w:val="4"/>
            <w:tcBorders>
              <w:top w:val="single" w:sz="4" w:space="0" w:color="auto"/>
            </w:tcBorders>
            <w:hideMark/>
          </w:tcPr>
          <w:p w14:paraId="28D4485C"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328" w:type="pct"/>
            <w:vMerge w:val="restart"/>
            <w:tcBorders>
              <w:top w:val="single" w:sz="4" w:space="0" w:color="auto"/>
            </w:tcBorders>
            <w:hideMark/>
          </w:tcPr>
          <w:p w14:paraId="72E8C15E"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 xml:space="preserve">Предельные допустимые возможные отклонения от показателей, характеризующих объем оказания муниципальной услуги (муниципальных услуг, составляющих </w:t>
            </w:r>
            <w:r w:rsidRPr="004D2CAD">
              <w:rPr>
                <w:rFonts w:ascii="Times New Roman" w:hAnsi="Times New Roman"/>
                <w:sz w:val="14"/>
                <w:szCs w:val="14"/>
              </w:rPr>
              <w:lastRenderedPageBreak/>
              <w:t>укрупненную муниципальную услугу)</w:t>
            </w:r>
          </w:p>
        </w:tc>
      </w:tr>
      <w:tr w:rsidR="007A15D3" w:rsidRPr="004D2CAD" w14:paraId="27135875" w14:textId="77777777" w:rsidTr="00925A95">
        <w:trPr>
          <w:trHeight w:val="555"/>
        </w:trPr>
        <w:tc>
          <w:tcPr>
            <w:tcW w:w="312" w:type="pct"/>
            <w:vMerge/>
            <w:hideMark/>
          </w:tcPr>
          <w:p w14:paraId="065B0211" w14:textId="77777777" w:rsidR="007A15D3" w:rsidRPr="004D2CAD" w:rsidRDefault="007A15D3" w:rsidP="00925A95">
            <w:pPr>
              <w:rPr>
                <w:rFonts w:ascii="Times New Roman" w:hAnsi="Times New Roman"/>
                <w:sz w:val="14"/>
                <w:szCs w:val="14"/>
              </w:rPr>
            </w:pPr>
          </w:p>
        </w:tc>
        <w:tc>
          <w:tcPr>
            <w:tcW w:w="251" w:type="pct"/>
            <w:vMerge/>
            <w:hideMark/>
          </w:tcPr>
          <w:p w14:paraId="6C6AF0E2" w14:textId="77777777" w:rsidR="007A15D3" w:rsidRPr="004D2CAD" w:rsidRDefault="007A15D3" w:rsidP="00925A95">
            <w:pPr>
              <w:rPr>
                <w:rFonts w:ascii="Times New Roman" w:hAnsi="Times New Roman"/>
                <w:sz w:val="14"/>
                <w:szCs w:val="14"/>
              </w:rPr>
            </w:pPr>
          </w:p>
        </w:tc>
        <w:tc>
          <w:tcPr>
            <w:tcW w:w="323" w:type="pct"/>
            <w:vMerge/>
          </w:tcPr>
          <w:p w14:paraId="5DA7FC78" w14:textId="77777777" w:rsidR="007A15D3" w:rsidRPr="004D2CAD" w:rsidRDefault="007A15D3" w:rsidP="00925A95">
            <w:pPr>
              <w:rPr>
                <w:rFonts w:ascii="Times New Roman" w:hAnsi="Times New Roman"/>
                <w:sz w:val="14"/>
                <w:szCs w:val="14"/>
              </w:rPr>
            </w:pPr>
          </w:p>
        </w:tc>
        <w:tc>
          <w:tcPr>
            <w:tcW w:w="312" w:type="pct"/>
            <w:vMerge/>
            <w:hideMark/>
          </w:tcPr>
          <w:p w14:paraId="108D76DE" w14:textId="77777777" w:rsidR="007A15D3" w:rsidRPr="004D2CAD" w:rsidRDefault="007A15D3" w:rsidP="00925A95">
            <w:pPr>
              <w:rPr>
                <w:rFonts w:ascii="Times New Roman" w:hAnsi="Times New Roman"/>
                <w:sz w:val="14"/>
                <w:szCs w:val="14"/>
              </w:rPr>
            </w:pPr>
          </w:p>
        </w:tc>
        <w:tc>
          <w:tcPr>
            <w:tcW w:w="312" w:type="pct"/>
            <w:vMerge/>
            <w:hideMark/>
          </w:tcPr>
          <w:p w14:paraId="1E15CC03" w14:textId="77777777" w:rsidR="007A15D3" w:rsidRPr="004D2CAD" w:rsidRDefault="007A15D3" w:rsidP="00925A95">
            <w:pPr>
              <w:rPr>
                <w:rFonts w:ascii="Times New Roman" w:hAnsi="Times New Roman"/>
                <w:sz w:val="14"/>
                <w:szCs w:val="14"/>
              </w:rPr>
            </w:pPr>
          </w:p>
        </w:tc>
        <w:tc>
          <w:tcPr>
            <w:tcW w:w="324" w:type="pct"/>
            <w:vMerge/>
            <w:hideMark/>
          </w:tcPr>
          <w:p w14:paraId="45404CC1" w14:textId="77777777" w:rsidR="007A15D3" w:rsidRPr="004D2CAD" w:rsidRDefault="007A15D3" w:rsidP="00925A95">
            <w:pPr>
              <w:rPr>
                <w:rFonts w:ascii="Times New Roman" w:hAnsi="Times New Roman"/>
                <w:sz w:val="14"/>
                <w:szCs w:val="14"/>
              </w:rPr>
            </w:pPr>
          </w:p>
        </w:tc>
        <w:tc>
          <w:tcPr>
            <w:tcW w:w="312" w:type="pct"/>
            <w:vMerge/>
            <w:hideMark/>
          </w:tcPr>
          <w:p w14:paraId="4ECD74C2" w14:textId="77777777" w:rsidR="007A15D3" w:rsidRPr="004D2CAD" w:rsidRDefault="007A15D3" w:rsidP="00925A95">
            <w:pPr>
              <w:rPr>
                <w:rFonts w:ascii="Times New Roman" w:hAnsi="Times New Roman"/>
                <w:sz w:val="14"/>
                <w:szCs w:val="14"/>
              </w:rPr>
            </w:pPr>
          </w:p>
        </w:tc>
        <w:tc>
          <w:tcPr>
            <w:tcW w:w="312" w:type="pct"/>
            <w:vMerge/>
            <w:hideMark/>
          </w:tcPr>
          <w:p w14:paraId="3B051EDA" w14:textId="77777777" w:rsidR="007A15D3" w:rsidRPr="004D2CAD" w:rsidRDefault="007A15D3" w:rsidP="00925A95">
            <w:pPr>
              <w:rPr>
                <w:rFonts w:ascii="Times New Roman" w:hAnsi="Times New Roman"/>
                <w:sz w:val="14"/>
                <w:szCs w:val="14"/>
              </w:rPr>
            </w:pPr>
          </w:p>
        </w:tc>
        <w:tc>
          <w:tcPr>
            <w:tcW w:w="312" w:type="pct"/>
            <w:vMerge/>
            <w:hideMark/>
          </w:tcPr>
          <w:p w14:paraId="4E7D6C02" w14:textId="77777777" w:rsidR="007A15D3" w:rsidRPr="004D2CAD" w:rsidRDefault="007A15D3" w:rsidP="00925A95">
            <w:pPr>
              <w:rPr>
                <w:rFonts w:ascii="Times New Roman" w:hAnsi="Times New Roman"/>
                <w:sz w:val="14"/>
                <w:szCs w:val="14"/>
              </w:rPr>
            </w:pPr>
          </w:p>
        </w:tc>
        <w:tc>
          <w:tcPr>
            <w:tcW w:w="273" w:type="pct"/>
            <w:vMerge w:val="restart"/>
            <w:hideMark/>
          </w:tcPr>
          <w:p w14:paraId="3CA56843"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наименование показател</w:t>
            </w:r>
            <w:r w:rsidRPr="004D2CAD">
              <w:rPr>
                <w:rFonts w:ascii="Times New Roman" w:hAnsi="Times New Roman"/>
                <w:sz w:val="14"/>
                <w:szCs w:val="14"/>
              </w:rPr>
              <w:lastRenderedPageBreak/>
              <w:t>я</w:t>
            </w:r>
          </w:p>
        </w:tc>
        <w:tc>
          <w:tcPr>
            <w:tcW w:w="437" w:type="pct"/>
            <w:gridSpan w:val="2"/>
            <w:hideMark/>
          </w:tcPr>
          <w:p w14:paraId="309D9C85"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lastRenderedPageBreak/>
              <w:t>единица измерения</w:t>
            </w:r>
          </w:p>
        </w:tc>
        <w:tc>
          <w:tcPr>
            <w:tcW w:w="323" w:type="pct"/>
            <w:vMerge w:val="restart"/>
            <w:hideMark/>
          </w:tcPr>
          <w:p w14:paraId="298A6D6A"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оказываемого муниципаль</w:t>
            </w:r>
            <w:r w:rsidRPr="004D2CAD">
              <w:rPr>
                <w:rFonts w:ascii="Times New Roman" w:hAnsi="Times New Roman"/>
                <w:sz w:val="14"/>
                <w:szCs w:val="14"/>
              </w:rPr>
              <w:lastRenderedPageBreak/>
              <w:t>ными казенными учреждениями на основании муниципального задания</w:t>
            </w:r>
          </w:p>
        </w:tc>
        <w:tc>
          <w:tcPr>
            <w:tcW w:w="323" w:type="pct"/>
            <w:vMerge w:val="restart"/>
            <w:hideMark/>
          </w:tcPr>
          <w:p w14:paraId="3E943FD8"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lastRenderedPageBreak/>
              <w:t>оказываемого муниципаль</w:t>
            </w:r>
            <w:r w:rsidRPr="004D2CAD">
              <w:rPr>
                <w:rFonts w:ascii="Times New Roman" w:hAnsi="Times New Roman"/>
                <w:sz w:val="14"/>
                <w:szCs w:val="14"/>
              </w:rPr>
              <w:lastRenderedPageBreak/>
              <w:t>ными бюджетными и автономными учреждениями на основании муниципального задания</w:t>
            </w:r>
          </w:p>
        </w:tc>
        <w:tc>
          <w:tcPr>
            <w:tcW w:w="260" w:type="pct"/>
            <w:vMerge w:val="restart"/>
            <w:hideMark/>
          </w:tcPr>
          <w:p w14:paraId="58620E1F"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lastRenderedPageBreak/>
              <w:t xml:space="preserve">в соответствии с </w:t>
            </w:r>
            <w:r w:rsidRPr="004D2CAD">
              <w:rPr>
                <w:rFonts w:ascii="Times New Roman" w:hAnsi="Times New Roman"/>
                <w:sz w:val="14"/>
                <w:szCs w:val="14"/>
              </w:rPr>
              <w:lastRenderedPageBreak/>
              <w:t>конкурсом</w:t>
            </w:r>
          </w:p>
        </w:tc>
        <w:tc>
          <w:tcPr>
            <w:tcW w:w="288" w:type="pct"/>
            <w:vMerge w:val="restart"/>
            <w:hideMark/>
          </w:tcPr>
          <w:p w14:paraId="44C48E22"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lastRenderedPageBreak/>
              <w:t xml:space="preserve">в соответствии с </w:t>
            </w:r>
            <w:r w:rsidRPr="004D2CAD">
              <w:rPr>
                <w:rFonts w:ascii="Times New Roman" w:hAnsi="Times New Roman"/>
                <w:sz w:val="14"/>
                <w:szCs w:val="14"/>
              </w:rPr>
              <w:lastRenderedPageBreak/>
              <w:t>социальными сертификатами</w:t>
            </w:r>
          </w:p>
        </w:tc>
        <w:tc>
          <w:tcPr>
            <w:tcW w:w="328" w:type="pct"/>
            <w:vMerge/>
            <w:hideMark/>
          </w:tcPr>
          <w:p w14:paraId="438D8425" w14:textId="77777777" w:rsidR="007A15D3" w:rsidRPr="004D2CAD" w:rsidRDefault="007A15D3" w:rsidP="00925A95">
            <w:pPr>
              <w:rPr>
                <w:rFonts w:ascii="Times New Roman" w:hAnsi="Times New Roman"/>
                <w:sz w:val="14"/>
                <w:szCs w:val="14"/>
              </w:rPr>
            </w:pPr>
          </w:p>
        </w:tc>
      </w:tr>
      <w:tr w:rsidR="007A15D3" w:rsidRPr="004D2CAD" w14:paraId="4947BF29" w14:textId="77777777" w:rsidTr="00925A95">
        <w:trPr>
          <w:trHeight w:val="1729"/>
        </w:trPr>
        <w:tc>
          <w:tcPr>
            <w:tcW w:w="312" w:type="pct"/>
            <w:vMerge/>
            <w:hideMark/>
          </w:tcPr>
          <w:p w14:paraId="2C355241" w14:textId="77777777" w:rsidR="007A15D3" w:rsidRPr="004D2CAD" w:rsidRDefault="007A15D3" w:rsidP="00925A95">
            <w:pPr>
              <w:rPr>
                <w:rFonts w:ascii="Times New Roman" w:hAnsi="Times New Roman"/>
                <w:sz w:val="14"/>
                <w:szCs w:val="14"/>
              </w:rPr>
            </w:pPr>
          </w:p>
        </w:tc>
        <w:tc>
          <w:tcPr>
            <w:tcW w:w="251" w:type="pct"/>
            <w:vMerge/>
            <w:hideMark/>
          </w:tcPr>
          <w:p w14:paraId="14A1419C" w14:textId="77777777" w:rsidR="007A15D3" w:rsidRPr="004D2CAD" w:rsidRDefault="007A15D3" w:rsidP="00925A95">
            <w:pPr>
              <w:rPr>
                <w:rFonts w:ascii="Times New Roman" w:hAnsi="Times New Roman"/>
                <w:sz w:val="14"/>
                <w:szCs w:val="14"/>
              </w:rPr>
            </w:pPr>
          </w:p>
        </w:tc>
        <w:tc>
          <w:tcPr>
            <w:tcW w:w="323" w:type="pct"/>
            <w:vMerge/>
          </w:tcPr>
          <w:p w14:paraId="095EC7C8" w14:textId="77777777" w:rsidR="007A15D3" w:rsidRPr="004D2CAD" w:rsidRDefault="007A15D3" w:rsidP="00925A95">
            <w:pPr>
              <w:rPr>
                <w:rFonts w:ascii="Times New Roman" w:hAnsi="Times New Roman"/>
                <w:sz w:val="14"/>
                <w:szCs w:val="14"/>
              </w:rPr>
            </w:pPr>
          </w:p>
        </w:tc>
        <w:tc>
          <w:tcPr>
            <w:tcW w:w="312" w:type="pct"/>
            <w:vMerge/>
            <w:hideMark/>
          </w:tcPr>
          <w:p w14:paraId="1422E96C" w14:textId="77777777" w:rsidR="007A15D3" w:rsidRPr="004D2CAD" w:rsidRDefault="007A15D3" w:rsidP="00925A95">
            <w:pPr>
              <w:rPr>
                <w:rFonts w:ascii="Times New Roman" w:hAnsi="Times New Roman"/>
                <w:sz w:val="14"/>
                <w:szCs w:val="14"/>
              </w:rPr>
            </w:pPr>
          </w:p>
        </w:tc>
        <w:tc>
          <w:tcPr>
            <w:tcW w:w="312" w:type="pct"/>
            <w:vMerge/>
            <w:hideMark/>
          </w:tcPr>
          <w:p w14:paraId="1A619CB1" w14:textId="77777777" w:rsidR="007A15D3" w:rsidRPr="004D2CAD" w:rsidRDefault="007A15D3" w:rsidP="00925A95">
            <w:pPr>
              <w:rPr>
                <w:rFonts w:ascii="Times New Roman" w:hAnsi="Times New Roman"/>
                <w:sz w:val="14"/>
                <w:szCs w:val="14"/>
              </w:rPr>
            </w:pPr>
          </w:p>
        </w:tc>
        <w:tc>
          <w:tcPr>
            <w:tcW w:w="324" w:type="pct"/>
            <w:vMerge/>
            <w:hideMark/>
          </w:tcPr>
          <w:p w14:paraId="2DC4FE94" w14:textId="77777777" w:rsidR="007A15D3" w:rsidRPr="004D2CAD" w:rsidRDefault="007A15D3" w:rsidP="00925A95">
            <w:pPr>
              <w:rPr>
                <w:rFonts w:ascii="Times New Roman" w:hAnsi="Times New Roman"/>
                <w:sz w:val="14"/>
                <w:szCs w:val="14"/>
              </w:rPr>
            </w:pPr>
          </w:p>
        </w:tc>
        <w:tc>
          <w:tcPr>
            <w:tcW w:w="312" w:type="pct"/>
            <w:vMerge/>
            <w:hideMark/>
          </w:tcPr>
          <w:p w14:paraId="79674A28" w14:textId="77777777" w:rsidR="007A15D3" w:rsidRPr="004D2CAD" w:rsidRDefault="007A15D3" w:rsidP="00925A95">
            <w:pPr>
              <w:rPr>
                <w:rFonts w:ascii="Times New Roman" w:hAnsi="Times New Roman"/>
                <w:sz w:val="14"/>
                <w:szCs w:val="14"/>
              </w:rPr>
            </w:pPr>
          </w:p>
        </w:tc>
        <w:tc>
          <w:tcPr>
            <w:tcW w:w="312" w:type="pct"/>
            <w:vMerge/>
            <w:hideMark/>
          </w:tcPr>
          <w:p w14:paraId="0A94CAEF" w14:textId="77777777" w:rsidR="007A15D3" w:rsidRPr="004D2CAD" w:rsidRDefault="007A15D3" w:rsidP="00925A95">
            <w:pPr>
              <w:rPr>
                <w:rFonts w:ascii="Times New Roman" w:hAnsi="Times New Roman"/>
                <w:sz w:val="14"/>
                <w:szCs w:val="14"/>
              </w:rPr>
            </w:pPr>
          </w:p>
        </w:tc>
        <w:tc>
          <w:tcPr>
            <w:tcW w:w="312" w:type="pct"/>
            <w:vMerge/>
            <w:hideMark/>
          </w:tcPr>
          <w:p w14:paraId="0939E39B" w14:textId="77777777" w:rsidR="007A15D3" w:rsidRPr="004D2CAD" w:rsidRDefault="007A15D3" w:rsidP="00925A95">
            <w:pPr>
              <w:rPr>
                <w:rFonts w:ascii="Times New Roman" w:hAnsi="Times New Roman"/>
                <w:sz w:val="14"/>
                <w:szCs w:val="14"/>
              </w:rPr>
            </w:pPr>
          </w:p>
        </w:tc>
        <w:tc>
          <w:tcPr>
            <w:tcW w:w="273" w:type="pct"/>
            <w:vMerge/>
            <w:hideMark/>
          </w:tcPr>
          <w:p w14:paraId="0CDD6E4E" w14:textId="77777777" w:rsidR="007A15D3" w:rsidRPr="004D2CAD" w:rsidRDefault="007A15D3" w:rsidP="00925A95">
            <w:pPr>
              <w:rPr>
                <w:rFonts w:ascii="Times New Roman" w:hAnsi="Times New Roman"/>
                <w:sz w:val="14"/>
                <w:szCs w:val="14"/>
              </w:rPr>
            </w:pPr>
          </w:p>
        </w:tc>
        <w:tc>
          <w:tcPr>
            <w:tcW w:w="273" w:type="pct"/>
            <w:hideMark/>
          </w:tcPr>
          <w:p w14:paraId="25DD5445"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наименование</w:t>
            </w:r>
          </w:p>
        </w:tc>
        <w:tc>
          <w:tcPr>
            <w:tcW w:w="164" w:type="pct"/>
            <w:hideMark/>
          </w:tcPr>
          <w:p w14:paraId="36F69BCE"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код по ОКЕИ</w:t>
            </w:r>
          </w:p>
        </w:tc>
        <w:tc>
          <w:tcPr>
            <w:tcW w:w="323" w:type="pct"/>
            <w:vMerge/>
            <w:hideMark/>
          </w:tcPr>
          <w:p w14:paraId="2DC40547" w14:textId="77777777" w:rsidR="007A15D3" w:rsidRPr="004D2CAD" w:rsidRDefault="007A15D3" w:rsidP="00925A95">
            <w:pPr>
              <w:rPr>
                <w:rFonts w:ascii="Times New Roman" w:hAnsi="Times New Roman"/>
                <w:sz w:val="14"/>
                <w:szCs w:val="14"/>
              </w:rPr>
            </w:pPr>
          </w:p>
        </w:tc>
        <w:tc>
          <w:tcPr>
            <w:tcW w:w="323" w:type="pct"/>
            <w:vMerge/>
            <w:hideMark/>
          </w:tcPr>
          <w:p w14:paraId="540B4DA8" w14:textId="77777777" w:rsidR="007A15D3" w:rsidRPr="004D2CAD" w:rsidRDefault="007A15D3" w:rsidP="00925A95">
            <w:pPr>
              <w:rPr>
                <w:rFonts w:ascii="Times New Roman" w:hAnsi="Times New Roman"/>
                <w:sz w:val="14"/>
                <w:szCs w:val="14"/>
              </w:rPr>
            </w:pPr>
          </w:p>
        </w:tc>
        <w:tc>
          <w:tcPr>
            <w:tcW w:w="260" w:type="pct"/>
            <w:vMerge/>
            <w:hideMark/>
          </w:tcPr>
          <w:p w14:paraId="50AF1034" w14:textId="77777777" w:rsidR="007A15D3" w:rsidRPr="004D2CAD" w:rsidRDefault="007A15D3" w:rsidP="00925A95">
            <w:pPr>
              <w:rPr>
                <w:rFonts w:ascii="Times New Roman" w:hAnsi="Times New Roman"/>
                <w:sz w:val="14"/>
                <w:szCs w:val="14"/>
              </w:rPr>
            </w:pPr>
          </w:p>
        </w:tc>
        <w:tc>
          <w:tcPr>
            <w:tcW w:w="288" w:type="pct"/>
            <w:vMerge/>
            <w:hideMark/>
          </w:tcPr>
          <w:p w14:paraId="670D837D" w14:textId="77777777" w:rsidR="007A15D3" w:rsidRPr="004D2CAD" w:rsidRDefault="007A15D3" w:rsidP="00925A95">
            <w:pPr>
              <w:rPr>
                <w:rFonts w:ascii="Times New Roman" w:hAnsi="Times New Roman"/>
                <w:sz w:val="14"/>
                <w:szCs w:val="14"/>
              </w:rPr>
            </w:pPr>
          </w:p>
        </w:tc>
        <w:tc>
          <w:tcPr>
            <w:tcW w:w="328" w:type="pct"/>
            <w:vMerge/>
            <w:hideMark/>
          </w:tcPr>
          <w:p w14:paraId="0C7A4222" w14:textId="77777777" w:rsidR="007A15D3" w:rsidRPr="004D2CAD" w:rsidRDefault="007A15D3" w:rsidP="00925A95">
            <w:pPr>
              <w:rPr>
                <w:rFonts w:ascii="Times New Roman" w:hAnsi="Times New Roman"/>
                <w:sz w:val="14"/>
                <w:szCs w:val="14"/>
              </w:rPr>
            </w:pPr>
          </w:p>
        </w:tc>
      </w:tr>
      <w:tr w:rsidR="007A15D3" w:rsidRPr="004D2CAD" w14:paraId="0C779C95" w14:textId="77777777" w:rsidTr="00925A95">
        <w:trPr>
          <w:trHeight w:val="288"/>
        </w:trPr>
        <w:tc>
          <w:tcPr>
            <w:tcW w:w="312" w:type="pct"/>
            <w:hideMark/>
          </w:tcPr>
          <w:p w14:paraId="607D5332"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1</w:t>
            </w:r>
          </w:p>
        </w:tc>
        <w:tc>
          <w:tcPr>
            <w:tcW w:w="251" w:type="pct"/>
            <w:hideMark/>
          </w:tcPr>
          <w:p w14:paraId="42ED940F"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2</w:t>
            </w:r>
          </w:p>
        </w:tc>
        <w:tc>
          <w:tcPr>
            <w:tcW w:w="323" w:type="pct"/>
          </w:tcPr>
          <w:p w14:paraId="2F55D6B2"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3</w:t>
            </w:r>
          </w:p>
        </w:tc>
        <w:tc>
          <w:tcPr>
            <w:tcW w:w="312" w:type="pct"/>
            <w:hideMark/>
          </w:tcPr>
          <w:p w14:paraId="0B1A3CF0"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4</w:t>
            </w:r>
          </w:p>
        </w:tc>
        <w:tc>
          <w:tcPr>
            <w:tcW w:w="312" w:type="pct"/>
            <w:hideMark/>
          </w:tcPr>
          <w:p w14:paraId="08A0879A"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5</w:t>
            </w:r>
          </w:p>
        </w:tc>
        <w:tc>
          <w:tcPr>
            <w:tcW w:w="324" w:type="pct"/>
            <w:hideMark/>
          </w:tcPr>
          <w:p w14:paraId="117ECC35"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6</w:t>
            </w:r>
          </w:p>
        </w:tc>
        <w:tc>
          <w:tcPr>
            <w:tcW w:w="312" w:type="pct"/>
            <w:hideMark/>
          </w:tcPr>
          <w:p w14:paraId="486CB5A4"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7</w:t>
            </w:r>
          </w:p>
        </w:tc>
        <w:tc>
          <w:tcPr>
            <w:tcW w:w="312" w:type="pct"/>
            <w:hideMark/>
          </w:tcPr>
          <w:p w14:paraId="0D812AC0"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8</w:t>
            </w:r>
          </w:p>
        </w:tc>
        <w:tc>
          <w:tcPr>
            <w:tcW w:w="312" w:type="pct"/>
            <w:hideMark/>
          </w:tcPr>
          <w:p w14:paraId="2F51B6E2"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9</w:t>
            </w:r>
          </w:p>
        </w:tc>
        <w:tc>
          <w:tcPr>
            <w:tcW w:w="273" w:type="pct"/>
            <w:hideMark/>
          </w:tcPr>
          <w:p w14:paraId="6CE1B93E"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10</w:t>
            </w:r>
          </w:p>
        </w:tc>
        <w:tc>
          <w:tcPr>
            <w:tcW w:w="273" w:type="pct"/>
            <w:hideMark/>
          </w:tcPr>
          <w:p w14:paraId="2A8C61C2"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11</w:t>
            </w:r>
          </w:p>
        </w:tc>
        <w:tc>
          <w:tcPr>
            <w:tcW w:w="164" w:type="pct"/>
            <w:hideMark/>
          </w:tcPr>
          <w:p w14:paraId="668F080C"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12</w:t>
            </w:r>
          </w:p>
        </w:tc>
        <w:tc>
          <w:tcPr>
            <w:tcW w:w="323" w:type="pct"/>
            <w:hideMark/>
          </w:tcPr>
          <w:p w14:paraId="18349385"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13</w:t>
            </w:r>
          </w:p>
        </w:tc>
        <w:tc>
          <w:tcPr>
            <w:tcW w:w="323" w:type="pct"/>
            <w:hideMark/>
          </w:tcPr>
          <w:p w14:paraId="340C2305"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14</w:t>
            </w:r>
          </w:p>
        </w:tc>
        <w:tc>
          <w:tcPr>
            <w:tcW w:w="260" w:type="pct"/>
            <w:hideMark/>
          </w:tcPr>
          <w:p w14:paraId="50A83827"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15</w:t>
            </w:r>
          </w:p>
        </w:tc>
        <w:tc>
          <w:tcPr>
            <w:tcW w:w="288" w:type="pct"/>
            <w:hideMark/>
          </w:tcPr>
          <w:p w14:paraId="607F18FE"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16</w:t>
            </w:r>
          </w:p>
        </w:tc>
        <w:tc>
          <w:tcPr>
            <w:tcW w:w="328" w:type="pct"/>
            <w:hideMark/>
          </w:tcPr>
          <w:p w14:paraId="06EEA689"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17</w:t>
            </w:r>
          </w:p>
        </w:tc>
      </w:tr>
      <w:tr w:rsidR="007A15D3" w:rsidRPr="004D2CAD" w14:paraId="2362A1EE" w14:textId="77777777" w:rsidTr="00925A95">
        <w:trPr>
          <w:trHeight w:val="288"/>
        </w:trPr>
        <w:tc>
          <w:tcPr>
            <w:tcW w:w="312" w:type="pct"/>
            <w:vMerge w:val="restart"/>
            <w:hideMark/>
          </w:tcPr>
          <w:p w14:paraId="63BEA631" w14:textId="77777777" w:rsidR="007A15D3" w:rsidRPr="004D2CAD" w:rsidRDefault="007A15D3" w:rsidP="00925A95">
            <w:pPr>
              <w:rPr>
                <w:rFonts w:ascii="Times New Roman" w:hAnsi="Times New Roman"/>
                <w:sz w:val="14"/>
                <w:szCs w:val="14"/>
              </w:rPr>
            </w:pPr>
          </w:p>
        </w:tc>
        <w:tc>
          <w:tcPr>
            <w:tcW w:w="251" w:type="pct"/>
            <w:vMerge w:val="restart"/>
            <w:hideMark/>
          </w:tcPr>
          <w:p w14:paraId="23FA8A22" w14:textId="77777777" w:rsidR="007A15D3" w:rsidRPr="004D2CAD" w:rsidRDefault="007A15D3" w:rsidP="00925A95">
            <w:pPr>
              <w:rPr>
                <w:rFonts w:ascii="Times New Roman" w:hAnsi="Times New Roman"/>
                <w:sz w:val="14"/>
                <w:szCs w:val="14"/>
              </w:rPr>
            </w:pPr>
          </w:p>
        </w:tc>
        <w:tc>
          <w:tcPr>
            <w:tcW w:w="323" w:type="pct"/>
            <w:vMerge w:val="restart"/>
          </w:tcPr>
          <w:p w14:paraId="5D91F625" w14:textId="77777777" w:rsidR="007A15D3" w:rsidRPr="004D2CAD" w:rsidRDefault="007A15D3" w:rsidP="00925A95">
            <w:pPr>
              <w:rPr>
                <w:rFonts w:ascii="Times New Roman" w:hAnsi="Times New Roman"/>
                <w:sz w:val="14"/>
                <w:szCs w:val="14"/>
              </w:rPr>
            </w:pPr>
          </w:p>
        </w:tc>
        <w:tc>
          <w:tcPr>
            <w:tcW w:w="312" w:type="pct"/>
            <w:vMerge w:val="restart"/>
            <w:hideMark/>
          </w:tcPr>
          <w:p w14:paraId="439CC155" w14:textId="77777777" w:rsidR="007A15D3" w:rsidRPr="004D2CAD" w:rsidRDefault="007A15D3" w:rsidP="00925A95">
            <w:pPr>
              <w:rPr>
                <w:rFonts w:ascii="Times New Roman" w:hAnsi="Times New Roman"/>
                <w:sz w:val="14"/>
                <w:szCs w:val="14"/>
              </w:rPr>
            </w:pPr>
          </w:p>
        </w:tc>
        <w:tc>
          <w:tcPr>
            <w:tcW w:w="312" w:type="pct"/>
            <w:vMerge w:val="restart"/>
            <w:hideMark/>
          </w:tcPr>
          <w:p w14:paraId="6FB1B630" w14:textId="77777777" w:rsidR="007A15D3" w:rsidRPr="004D2CAD" w:rsidRDefault="007A15D3" w:rsidP="00925A95">
            <w:pPr>
              <w:rPr>
                <w:rFonts w:ascii="Times New Roman" w:hAnsi="Times New Roman"/>
                <w:sz w:val="14"/>
                <w:szCs w:val="14"/>
              </w:rPr>
            </w:pPr>
          </w:p>
        </w:tc>
        <w:tc>
          <w:tcPr>
            <w:tcW w:w="324" w:type="pct"/>
            <w:vMerge w:val="restart"/>
            <w:hideMark/>
          </w:tcPr>
          <w:p w14:paraId="0FA74740" w14:textId="77777777" w:rsidR="007A15D3" w:rsidRPr="004D2CAD" w:rsidRDefault="007A15D3" w:rsidP="00925A95">
            <w:pPr>
              <w:rPr>
                <w:rFonts w:ascii="Times New Roman" w:hAnsi="Times New Roman"/>
                <w:sz w:val="14"/>
                <w:szCs w:val="14"/>
              </w:rPr>
            </w:pPr>
          </w:p>
        </w:tc>
        <w:tc>
          <w:tcPr>
            <w:tcW w:w="312" w:type="pct"/>
            <w:vMerge w:val="restart"/>
            <w:hideMark/>
          </w:tcPr>
          <w:p w14:paraId="1F6526D0" w14:textId="77777777" w:rsidR="007A15D3" w:rsidRPr="004D2CAD" w:rsidRDefault="007A15D3" w:rsidP="00925A95">
            <w:pPr>
              <w:rPr>
                <w:rFonts w:ascii="Times New Roman" w:hAnsi="Times New Roman"/>
                <w:sz w:val="14"/>
                <w:szCs w:val="14"/>
              </w:rPr>
            </w:pPr>
          </w:p>
        </w:tc>
        <w:tc>
          <w:tcPr>
            <w:tcW w:w="312" w:type="pct"/>
            <w:vMerge w:val="restart"/>
            <w:hideMark/>
          </w:tcPr>
          <w:p w14:paraId="068EB4C2" w14:textId="77777777" w:rsidR="007A15D3" w:rsidRPr="004D2CAD" w:rsidRDefault="007A15D3" w:rsidP="00925A95">
            <w:pPr>
              <w:rPr>
                <w:rFonts w:ascii="Times New Roman" w:hAnsi="Times New Roman"/>
                <w:sz w:val="14"/>
                <w:szCs w:val="14"/>
              </w:rPr>
            </w:pPr>
          </w:p>
        </w:tc>
        <w:tc>
          <w:tcPr>
            <w:tcW w:w="312" w:type="pct"/>
            <w:vMerge w:val="restart"/>
            <w:hideMark/>
          </w:tcPr>
          <w:p w14:paraId="2BB93CFC" w14:textId="77777777" w:rsidR="007A15D3" w:rsidRPr="004D2CAD" w:rsidRDefault="007A15D3" w:rsidP="00925A95">
            <w:pPr>
              <w:rPr>
                <w:rFonts w:ascii="Times New Roman" w:hAnsi="Times New Roman"/>
                <w:sz w:val="14"/>
                <w:szCs w:val="14"/>
              </w:rPr>
            </w:pPr>
          </w:p>
        </w:tc>
        <w:tc>
          <w:tcPr>
            <w:tcW w:w="273" w:type="pct"/>
            <w:hideMark/>
          </w:tcPr>
          <w:p w14:paraId="7C656676"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 </w:t>
            </w:r>
          </w:p>
        </w:tc>
        <w:tc>
          <w:tcPr>
            <w:tcW w:w="273" w:type="pct"/>
            <w:hideMark/>
          </w:tcPr>
          <w:p w14:paraId="5918B1AE"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 </w:t>
            </w:r>
          </w:p>
        </w:tc>
        <w:tc>
          <w:tcPr>
            <w:tcW w:w="164" w:type="pct"/>
            <w:hideMark/>
          </w:tcPr>
          <w:p w14:paraId="236540F2"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 </w:t>
            </w:r>
          </w:p>
        </w:tc>
        <w:tc>
          <w:tcPr>
            <w:tcW w:w="323" w:type="pct"/>
            <w:hideMark/>
          </w:tcPr>
          <w:p w14:paraId="7E794A7E" w14:textId="77777777" w:rsidR="007A15D3" w:rsidRPr="004D2CAD" w:rsidRDefault="007A15D3" w:rsidP="00925A95">
            <w:pPr>
              <w:jc w:val="right"/>
              <w:rPr>
                <w:rFonts w:ascii="Times New Roman" w:hAnsi="Times New Roman"/>
                <w:sz w:val="14"/>
                <w:szCs w:val="14"/>
              </w:rPr>
            </w:pPr>
            <w:r w:rsidRPr="004D2CAD">
              <w:rPr>
                <w:rFonts w:ascii="Times New Roman" w:hAnsi="Times New Roman"/>
                <w:sz w:val="14"/>
                <w:szCs w:val="14"/>
              </w:rPr>
              <w:t> </w:t>
            </w:r>
          </w:p>
        </w:tc>
        <w:tc>
          <w:tcPr>
            <w:tcW w:w="323" w:type="pct"/>
            <w:hideMark/>
          </w:tcPr>
          <w:p w14:paraId="0E2BC806" w14:textId="77777777" w:rsidR="007A15D3" w:rsidRPr="004D2CAD" w:rsidRDefault="007A15D3" w:rsidP="00925A95">
            <w:pPr>
              <w:jc w:val="right"/>
              <w:rPr>
                <w:rFonts w:ascii="Times New Roman" w:hAnsi="Times New Roman"/>
                <w:sz w:val="14"/>
                <w:szCs w:val="14"/>
              </w:rPr>
            </w:pPr>
            <w:r w:rsidRPr="004D2CAD">
              <w:rPr>
                <w:rFonts w:ascii="Times New Roman" w:hAnsi="Times New Roman"/>
                <w:sz w:val="14"/>
                <w:szCs w:val="14"/>
              </w:rPr>
              <w:t> </w:t>
            </w:r>
          </w:p>
        </w:tc>
        <w:tc>
          <w:tcPr>
            <w:tcW w:w="260" w:type="pct"/>
            <w:hideMark/>
          </w:tcPr>
          <w:p w14:paraId="40A55895" w14:textId="77777777" w:rsidR="007A15D3" w:rsidRPr="004D2CAD" w:rsidRDefault="007A15D3" w:rsidP="00925A95">
            <w:pPr>
              <w:jc w:val="right"/>
              <w:rPr>
                <w:rFonts w:ascii="Times New Roman" w:hAnsi="Times New Roman"/>
                <w:sz w:val="14"/>
                <w:szCs w:val="14"/>
              </w:rPr>
            </w:pPr>
            <w:r w:rsidRPr="004D2CAD">
              <w:rPr>
                <w:rFonts w:ascii="Times New Roman" w:hAnsi="Times New Roman"/>
                <w:sz w:val="14"/>
                <w:szCs w:val="14"/>
              </w:rPr>
              <w:t> </w:t>
            </w:r>
          </w:p>
        </w:tc>
        <w:tc>
          <w:tcPr>
            <w:tcW w:w="288" w:type="pct"/>
            <w:hideMark/>
          </w:tcPr>
          <w:p w14:paraId="22443422" w14:textId="77777777" w:rsidR="007A15D3" w:rsidRPr="004D2CAD" w:rsidRDefault="007A15D3" w:rsidP="00925A95">
            <w:pPr>
              <w:jc w:val="right"/>
              <w:rPr>
                <w:rFonts w:ascii="Times New Roman" w:hAnsi="Times New Roman"/>
                <w:sz w:val="14"/>
                <w:szCs w:val="14"/>
              </w:rPr>
            </w:pPr>
            <w:r w:rsidRPr="004D2CAD">
              <w:rPr>
                <w:rFonts w:ascii="Times New Roman" w:hAnsi="Times New Roman"/>
                <w:sz w:val="14"/>
                <w:szCs w:val="14"/>
              </w:rPr>
              <w:t> </w:t>
            </w:r>
          </w:p>
        </w:tc>
        <w:tc>
          <w:tcPr>
            <w:tcW w:w="328" w:type="pct"/>
            <w:hideMark/>
          </w:tcPr>
          <w:p w14:paraId="2D90B453" w14:textId="77777777" w:rsidR="007A15D3" w:rsidRPr="004D2CAD" w:rsidRDefault="007A15D3" w:rsidP="00925A95">
            <w:pPr>
              <w:jc w:val="right"/>
              <w:rPr>
                <w:rFonts w:ascii="Times New Roman" w:hAnsi="Times New Roman"/>
                <w:sz w:val="22"/>
                <w:szCs w:val="22"/>
              </w:rPr>
            </w:pPr>
            <w:r w:rsidRPr="004D2CAD">
              <w:rPr>
                <w:rFonts w:ascii="Times New Roman" w:hAnsi="Times New Roman"/>
                <w:sz w:val="22"/>
                <w:szCs w:val="22"/>
              </w:rPr>
              <w:t> </w:t>
            </w:r>
          </w:p>
        </w:tc>
      </w:tr>
      <w:tr w:rsidR="007A15D3" w:rsidRPr="004D2CAD" w14:paraId="235640A6" w14:textId="77777777" w:rsidTr="00925A95">
        <w:trPr>
          <w:trHeight w:val="288"/>
        </w:trPr>
        <w:tc>
          <w:tcPr>
            <w:tcW w:w="312" w:type="pct"/>
            <w:vMerge/>
            <w:hideMark/>
          </w:tcPr>
          <w:p w14:paraId="19EAEFC5" w14:textId="77777777" w:rsidR="007A15D3" w:rsidRPr="004D2CAD" w:rsidRDefault="007A15D3" w:rsidP="00925A95">
            <w:pPr>
              <w:rPr>
                <w:rFonts w:ascii="Times New Roman" w:hAnsi="Times New Roman"/>
                <w:sz w:val="14"/>
                <w:szCs w:val="14"/>
              </w:rPr>
            </w:pPr>
          </w:p>
        </w:tc>
        <w:tc>
          <w:tcPr>
            <w:tcW w:w="251" w:type="pct"/>
            <w:vMerge/>
            <w:hideMark/>
          </w:tcPr>
          <w:p w14:paraId="64FD16E8" w14:textId="77777777" w:rsidR="007A15D3" w:rsidRPr="004D2CAD" w:rsidRDefault="007A15D3" w:rsidP="00925A95">
            <w:pPr>
              <w:rPr>
                <w:rFonts w:ascii="Times New Roman" w:hAnsi="Times New Roman"/>
                <w:sz w:val="14"/>
                <w:szCs w:val="14"/>
              </w:rPr>
            </w:pPr>
          </w:p>
        </w:tc>
        <w:tc>
          <w:tcPr>
            <w:tcW w:w="323" w:type="pct"/>
            <w:vMerge/>
          </w:tcPr>
          <w:p w14:paraId="5C64A0EA" w14:textId="77777777" w:rsidR="007A15D3" w:rsidRPr="004D2CAD" w:rsidRDefault="007A15D3" w:rsidP="00925A95">
            <w:pPr>
              <w:rPr>
                <w:rFonts w:ascii="Times New Roman" w:hAnsi="Times New Roman"/>
                <w:sz w:val="14"/>
                <w:szCs w:val="14"/>
              </w:rPr>
            </w:pPr>
          </w:p>
        </w:tc>
        <w:tc>
          <w:tcPr>
            <w:tcW w:w="312" w:type="pct"/>
            <w:vMerge/>
            <w:hideMark/>
          </w:tcPr>
          <w:p w14:paraId="1B7E1AA9" w14:textId="77777777" w:rsidR="007A15D3" w:rsidRPr="004D2CAD" w:rsidRDefault="007A15D3" w:rsidP="00925A95">
            <w:pPr>
              <w:rPr>
                <w:rFonts w:ascii="Times New Roman" w:hAnsi="Times New Roman"/>
                <w:sz w:val="14"/>
                <w:szCs w:val="14"/>
              </w:rPr>
            </w:pPr>
          </w:p>
        </w:tc>
        <w:tc>
          <w:tcPr>
            <w:tcW w:w="312" w:type="pct"/>
            <w:vMerge/>
            <w:hideMark/>
          </w:tcPr>
          <w:p w14:paraId="4FD17D37" w14:textId="77777777" w:rsidR="007A15D3" w:rsidRPr="004D2CAD" w:rsidRDefault="007A15D3" w:rsidP="00925A95">
            <w:pPr>
              <w:rPr>
                <w:rFonts w:ascii="Times New Roman" w:hAnsi="Times New Roman"/>
                <w:sz w:val="14"/>
                <w:szCs w:val="14"/>
              </w:rPr>
            </w:pPr>
          </w:p>
        </w:tc>
        <w:tc>
          <w:tcPr>
            <w:tcW w:w="324" w:type="pct"/>
            <w:vMerge/>
            <w:hideMark/>
          </w:tcPr>
          <w:p w14:paraId="32BD8D2F" w14:textId="77777777" w:rsidR="007A15D3" w:rsidRPr="004D2CAD" w:rsidRDefault="007A15D3" w:rsidP="00925A95">
            <w:pPr>
              <w:rPr>
                <w:rFonts w:ascii="Times New Roman" w:hAnsi="Times New Roman"/>
                <w:sz w:val="14"/>
                <w:szCs w:val="14"/>
              </w:rPr>
            </w:pPr>
          </w:p>
        </w:tc>
        <w:tc>
          <w:tcPr>
            <w:tcW w:w="312" w:type="pct"/>
            <w:vMerge/>
            <w:hideMark/>
          </w:tcPr>
          <w:p w14:paraId="2CDE14A0" w14:textId="77777777" w:rsidR="007A15D3" w:rsidRPr="004D2CAD" w:rsidRDefault="007A15D3" w:rsidP="00925A95">
            <w:pPr>
              <w:rPr>
                <w:rFonts w:ascii="Times New Roman" w:hAnsi="Times New Roman"/>
                <w:sz w:val="14"/>
                <w:szCs w:val="14"/>
              </w:rPr>
            </w:pPr>
          </w:p>
        </w:tc>
        <w:tc>
          <w:tcPr>
            <w:tcW w:w="312" w:type="pct"/>
            <w:vMerge/>
            <w:hideMark/>
          </w:tcPr>
          <w:p w14:paraId="5EC9FBB7" w14:textId="77777777" w:rsidR="007A15D3" w:rsidRPr="004D2CAD" w:rsidRDefault="007A15D3" w:rsidP="00925A95">
            <w:pPr>
              <w:rPr>
                <w:rFonts w:ascii="Times New Roman" w:hAnsi="Times New Roman"/>
                <w:sz w:val="14"/>
                <w:szCs w:val="14"/>
              </w:rPr>
            </w:pPr>
          </w:p>
        </w:tc>
        <w:tc>
          <w:tcPr>
            <w:tcW w:w="312" w:type="pct"/>
            <w:vMerge/>
            <w:hideMark/>
          </w:tcPr>
          <w:p w14:paraId="05CA8129" w14:textId="77777777" w:rsidR="007A15D3" w:rsidRPr="004D2CAD" w:rsidRDefault="007A15D3" w:rsidP="00925A95">
            <w:pPr>
              <w:rPr>
                <w:rFonts w:ascii="Times New Roman" w:hAnsi="Times New Roman"/>
                <w:sz w:val="14"/>
                <w:szCs w:val="14"/>
              </w:rPr>
            </w:pPr>
          </w:p>
        </w:tc>
        <w:tc>
          <w:tcPr>
            <w:tcW w:w="273" w:type="pct"/>
            <w:hideMark/>
          </w:tcPr>
          <w:p w14:paraId="44C9C807"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 </w:t>
            </w:r>
          </w:p>
        </w:tc>
        <w:tc>
          <w:tcPr>
            <w:tcW w:w="273" w:type="pct"/>
            <w:hideMark/>
          </w:tcPr>
          <w:p w14:paraId="0C0B8EFC"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 </w:t>
            </w:r>
          </w:p>
        </w:tc>
        <w:tc>
          <w:tcPr>
            <w:tcW w:w="164" w:type="pct"/>
            <w:hideMark/>
          </w:tcPr>
          <w:p w14:paraId="3279163D"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 </w:t>
            </w:r>
          </w:p>
        </w:tc>
        <w:tc>
          <w:tcPr>
            <w:tcW w:w="323" w:type="pct"/>
            <w:hideMark/>
          </w:tcPr>
          <w:p w14:paraId="6A5700F1" w14:textId="77777777" w:rsidR="007A15D3" w:rsidRPr="004D2CAD" w:rsidRDefault="007A15D3" w:rsidP="00925A95">
            <w:pPr>
              <w:jc w:val="right"/>
              <w:rPr>
                <w:rFonts w:ascii="Times New Roman" w:hAnsi="Times New Roman"/>
                <w:sz w:val="14"/>
                <w:szCs w:val="14"/>
              </w:rPr>
            </w:pPr>
            <w:r w:rsidRPr="004D2CAD">
              <w:rPr>
                <w:rFonts w:ascii="Times New Roman" w:hAnsi="Times New Roman"/>
                <w:sz w:val="14"/>
                <w:szCs w:val="14"/>
              </w:rPr>
              <w:t> </w:t>
            </w:r>
          </w:p>
        </w:tc>
        <w:tc>
          <w:tcPr>
            <w:tcW w:w="323" w:type="pct"/>
            <w:hideMark/>
          </w:tcPr>
          <w:p w14:paraId="26CC1523" w14:textId="77777777" w:rsidR="007A15D3" w:rsidRPr="004D2CAD" w:rsidRDefault="007A15D3" w:rsidP="00925A95">
            <w:pPr>
              <w:jc w:val="right"/>
              <w:rPr>
                <w:rFonts w:ascii="Times New Roman" w:hAnsi="Times New Roman"/>
                <w:sz w:val="14"/>
                <w:szCs w:val="14"/>
              </w:rPr>
            </w:pPr>
            <w:r w:rsidRPr="004D2CAD">
              <w:rPr>
                <w:rFonts w:ascii="Times New Roman" w:hAnsi="Times New Roman"/>
                <w:sz w:val="14"/>
                <w:szCs w:val="14"/>
              </w:rPr>
              <w:t> </w:t>
            </w:r>
          </w:p>
        </w:tc>
        <w:tc>
          <w:tcPr>
            <w:tcW w:w="260" w:type="pct"/>
            <w:hideMark/>
          </w:tcPr>
          <w:p w14:paraId="7E53B5A7" w14:textId="77777777" w:rsidR="007A15D3" w:rsidRPr="004D2CAD" w:rsidRDefault="007A15D3" w:rsidP="00925A95">
            <w:pPr>
              <w:jc w:val="right"/>
              <w:rPr>
                <w:rFonts w:ascii="Times New Roman" w:hAnsi="Times New Roman"/>
                <w:sz w:val="14"/>
                <w:szCs w:val="14"/>
              </w:rPr>
            </w:pPr>
            <w:r w:rsidRPr="004D2CAD">
              <w:rPr>
                <w:rFonts w:ascii="Times New Roman" w:hAnsi="Times New Roman"/>
                <w:sz w:val="14"/>
                <w:szCs w:val="14"/>
              </w:rPr>
              <w:t> </w:t>
            </w:r>
          </w:p>
        </w:tc>
        <w:tc>
          <w:tcPr>
            <w:tcW w:w="288" w:type="pct"/>
            <w:hideMark/>
          </w:tcPr>
          <w:p w14:paraId="6C6CD4FB" w14:textId="77777777" w:rsidR="007A15D3" w:rsidRPr="004D2CAD" w:rsidRDefault="007A15D3" w:rsidP="00925A95">
            <w:pPr>
              <w:jc w:val="right"/>
              <w:rPr>
                <w:rFonts w:ascii="Times New Roman" w:hAnsi="Times New Roman"/>
                <w:sz w:val="14"/>
                <w:szCs w:val="14"/>
              </w:rPr>
            </w:pPr>
            <w:r w:rsidRPr="004D2CAD">
              <w:rPr>
                <w:rFonts w:ascii="Times New Roman" w:hAnsi="Times New Roman"/>
                <w:sz w:val="14"/>
                <w:szCs w:val="14"/>
              </w:rPr>
              <w:t> </w:t>
            </w:r>
          </w:p>
        </w:tc>
        <w:tc>
          <w:tcPr>
            <w:tcW w:w="328" w:type="pct"/>
            <w:hideMark/>
          </w:tcPr>
          <w:p w14:paraId="26339134" w14:textId="77777777" w:rsidR="007A15D3" w:rsidRPr="004D2CAD" w:rsidRDefault="007A15D3" w:rsidP="00925A95">
            <w:pPr>
              <w:jc w:val="right"/>
              <w:rPr>
                <w:rFonts w:ascii="Times New Roman" w:hAnsi="Times New Roman"/>
                <w:sz w:val="22"/>
                <w:szCs w:val="22"/>
              </w:rPr>
            </w:pPr>
            <w:r w:rsidRPr="004D2CAD">
              <w:rPr>
                <w:rFonts w:ascii="Times New Roman" w:hAnsi="Times New Roman"/>
                <w:sz w:val="22"/>
                <w:szCs w:val="22"/>
              </w:rPr>
              <w:t> </w:t>
            </w:r>
          </w:p>
        </w:tc>
      </w:tr>
      <w:tr w:rsidR="007A15D3" w:rsidRPr="004D2CAD" w14:paraId="3459C0E6" w14:textId="77777777" w:rsidTr="00925A95">
        <w:trPr>
          <w:trHeight w:val="288"/>
        </w:trPr>
        <w:tc>
          <w:tcPr>
            <w:tcW w:w="312" w:type="pct"/>
            <w:noWrap/>
            <w:hideMark/>
          </w:tcPr>
          <w:p w14:paraId="3EFAE218" w14:textId="77777777" w:rsidR="007A15D3" w:rsidRPr="004D2CAD" w:rsidRDefault="007A15D3" w:rsidP="00925A95">
            <w:pPr>
              <w:jc w:val="right"/>
              <w:rPr>
                <w:rFonts w:ascii="Times New Roman" w:hAnsi="Times New Roman"/>
                <w:sz w:val="14"/>
                <w:szCs w:val="14"/>
              </w:rPr>
            </w:pPr>
          </w:p>
        </w:tc>
        <w:tc>
          <w:tcPr>
            <w:tcW w:w="251" w:type="pct"/>
            <w:noWrap/>
            <w:hideMark/>
          </w:tcPr>
          <w:p w14:paraId="39C078A1" w14:textId="77777777" w:rsidR="007A15D3" w:rsidRPr="004D2CAD" w:rsidRDefault="007A15D3" w:rsidP="00925A95">
            <w:pPr>
              <w:rPr>
                <w:rFonts w:ascii="Times New Roman" w:hAnsi="Times New Roman"/>
                <w:sz w:val="14"/>
                <w:szCs w:val="14"/>
              </w:rPr>
            </w:pPr>
          </w:p>
        </w:tc>
        <w:tc>
          <w:tcPr>
            <w:tcW w:w="323" w:type="pct"/>
          </w:tcPr>
          <w:p w14:paraId="27E07E06" w14:textId="77777777" w:rsidR="007A15D3" w:rsidRPr="004D2CAD" w:rsidRDefault="007A15D3" w:rsidP="00925A95">
            <w:pPr>
              <w:rPr>
                <w:rFonts w:ascii="Times New Roman" w:hAnsi="Times New Roman"/>
                <w:sz w:val="14"/>
                <w:szCs w:val="14"/>
              </w:rPr>
            </w:pPr>
          </w:p>
        </w:tc>
        <w:tc>
          <w:tcPr>
            <w:tcW w:w="312" w:type="pct"/>
            <w:noWrap/>
            <w:hideMark/>
          </w:tcPr>
          <w:p w14:paraId="6A4F753C" w14:textId="77777777" w:rsidR="007A15D3" w:rsidRPr="004D2CAD" w:rsidRDefault="007A15D3" w:rsidP="00925A95">
            <w:pPr>
              <w:rPr>
                <w:rFonts w:ascii="Times New Roman" w:hAnsi="Times New Roman"/>
                <w:sz w:val="14"/>
                <w:szCs w:val="14"/>
              </w:rPr>
            </w:pPr>
          </w:p>
        </w:tc>
        <w:tc>
          <w:tcPr>
            <w:tcW w:w="312" w:type="pct"/>
            <w:noWrap/>
            <w:hideMark/>
          </w:tcPr>
          <w:p w14:paraId="05515C76" w14:textId="77777777" w:rsidR="007A15D3" w:rsidRPr="004D2CAD" w:rsidRDefault="007A15D3" w:rsidP="00925A95">
            <w:pPr>
              <w:rPr>
                <w:rFonts w:ascii="Times New Roman" w:hAnsi="Times New Roman"/>
                <w:sz w:val="14"/>
                <w:szCs w:val="14"/>
              </w:rPr>
            </w:pPr>
          </w:p>
        </w:tc>
        <w:tc>
          <w:tcPr>
            <w:tcW w:w="324" w:type="pct"/>
            <w:noWrap/>
            <w:hideMark/>
          </w:tcPr>
          <w:p w14:paraId="1D54D04B" w14:textId="77777777" w:rsidR="007A15D3" w:rsidRPr="004D2CAD" w:rsidRDefault="007A15D3" w:rsidP="00925A95">
            <w:pPr>
              <w:rPr>
                <w:rFonts w:ascii="Times New Roman" w:hAnsi="Times New Roman"/>
                <w:sz w:val="14"/>
                <w:szCs w:val="14"/>
              </w:rPr>
            </w:pPr>
          </w:p>
        </w:tc>
        <w:tc>
          <w:tcPr>
            <w:tcW w:w="312" w:type="pct"/>
            <w:noWrap/>
            <w:hideMark/>
          </w:tcPr>
          <w:p w14:paraId="59C79447" w14:textId="77777777" w:rsidR="007A15D3" w:rsidRPr="004D2CAD" w:rsidRDefault="007A15D3" w:rsidP="00925A95">
            <w:pPr>
              <w:rPr>
                <w:rFonts w:ascii="Times New Roman" w:hAnsi="Times New Roman"/>
                <w:sz w:val="14"/>
                <w:szCs w:val="14"/>
              </w:rPr>
            </w:pPr>
          </w:p>
        </w:tc>
        <w:tc>
          <w:tcPr>
            <w:tcW w:w="312" w:type="pct"/>
            <w:noWrap/>
            <w:hideMark/>
          </w:tcPr>
          <w:p w14:paraId="58904920" w14:textId="77777777" w:rsidR="007A15D3" w:rsidRPr="004D2CAD" w:rsidRDefault="007A15D3" w:rsidP="00925A95">
            <w:pPr>
              <w:rPr>
                <w:rFonts w:ascii="Times New Roman" w:hAnsi="Times New Roman"/>
                <w:sz w:val="14"/>
                <w:szCs w:val="14"/>
              </w:rPr>
            </w:pPr>
          </w:p>
        </w:tc>
        <w:tc>
          <w:tcPr>
            <w:tcW w:w="312" w:type="pct"/>
            <w:noWrap/>
            <w:hideMark/>
          </w:tcPr>
          <w:p w14:paraId="32522898" w14:textId="77777777" w:rsidR="007A15D3" w:rsidRPr="004D2CAD" w:rsidRDefault="007A15D3" w:rsidP="00925A95">
            <w:pPr>
              <w:rPr>
                <w:rFonts w:ascii="Times New Roman" w:hAnsi="Times New Roman"/>
                <w:sz w:val="14"/>
                <w:szCs w:val="14"/>
              </w:rPr>
            </w:pPr>
          </w:p>
        </w:tc>
        <w:tc>
          <w:tcPr>
            <w:tcW w:w="273" w:type="pct"/>
            <w:noWrap/>
            <w:hideMark/>
          </w:tcPr>
          <w:p w14:paraId="14EC0C23" w14:textId="77777777" w:rsidR="007A15D3" w:rsidRPr="004D2CAD" w:rsidRDefault="007A15D3" w:rsidP="00925A95">
            <w:pPr>
              <w:rPr>
                <w:rFonts w:ascii="Times New Roman" w:hAnsi="Times New Roman"/>
                <w:sz w:val="14"/>
                <w:szCs w:val="14"/>
              </w:rPr>
            </w:pPr>
          </w:p>
        </w:tc>
        <w:tc>
          <w:tcPr>
            <w:tcW w:w="273" w:type="pct"/>
            <w:noWrap/>
            <w:hideMark/>
          </w:tcPr>
          <w:p w14:paraId="3E9A680B"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Итого</w:t>
            </w:r>
          </w:p>
        </w:tc>
        <w:tc>
          <w:tcPr>
            <w:tcW w:w="164" w:type="pct"/>
            <w:noWrap/>
            <w:hideMark/>
          </w:tcPr>
          <w:p w14:paraId="449632DB" w14:textId="77777777" w:rsidR="007A15D3" w:rsidRPr="004D2CAD" w:rsidRDefault="007A15D3" w:rsidP="00925A95">
            <w:pPr>
              <w:rPr>
                <w:rFonts w:ascii="Times New Roman" w:hAnsi="Times New Roman"/>
                <w:sz w:val="14"/>
                <w:szCs w:val="14"/>
              </w:rPr>
            </w:pPr>
          </w:p>
        </w:tc>
        <w:tc>
          <w:tcPr>
            <w:tcW w:w="323" w:type="pct"/>
            <w:noWrap/>
            <w:hideMark/>
          </w:tcPr>
          <w:p w14:paraId="5129D2A0" w14:textId="77777777" w:rsidR="007A15D3" w:rsidRPr="004D2CAD" w:rsidRDefault="007A15D3" w:rsidP="00925A95">
            <w:pPr>
              <w:rPr>
                <w:rFonts w:ascii="Times New Roman" w:hAnsi="Times New Roman"/>
                <w:sz w:val="14"/>
                <w:szCs w:val="14"/>
              </w:rPr>
            </w:pPr>
          </w:p>
        </w:tc>
        <w:tc>
          <w:tcPr>
            <w:tcW w:w="323" w:type="pct"/>
            <w:noWrap/>
            <w:hideMark/>
          </w:tcPr>
          <w:p w14:paraId="4C822083" w14:textId="77777777" w:rsidR="007A15D3" w:rsidRPr="004D2CAD" w:rsidRDefault="007A15D3" w:rsidP="00925A95">
            <w:pPr>
              <w:rPr>
                <w:rFonts w:ascii="Times New Roman" w:hAnsi="Times New Roman"/>
                <w:sz w:val="14"/>
                <w:szCs w:val="14"/>
              </w:rPr>
            </w:pPr>
          </w:p>
        </w:tc>
        <w:tc>
          <w:tcPr>
            <w:tcW w:w="260" w:type="pct"/>
            <w:noWrap/>
            <w:hideMark/>
          </w:tcPr>
          <w:p w14:paraId="37261A02" w14:textId="77777777" w:rsidR="007A15D3" w:rsidRPr="004D2CAD" w:rsidRDefault="007A15D3" w:rsidP="00925A95">
            <w:pPr>
              <w:rPr>
                <w:rFonts w:ascii="Times New Roman" w:hAnsi="Times New Roman"/>
                <w:sz w:val="14"/>
                <w:szCs w:val="14"/>
              </w:rPr>
            </w:pPr>
          </w:p>
        </w:tc>
        <w:tc>
          <w:tcPr>
            <w:tcW w:w="288" w:type="pct"/>
            <w:noWrap/>
            <w:hideMark/>
          </w:tcPr>
          <w:p w14:paraId="4BC07F17" w14:textId="77777777" w:rsidR="007A15D3" w:rsidRPr="004D2CAD" w:rsidRDefault="007A15D3" w:rsidP="00925A95">
            <w:pPr>
              <w:rPr>
                <w:rFonts w:ascii="Times New Roman" w:hAnsi="Times New Roman"/>
                <w:sz w:val="14"/>
                <w:szCs w:val="14"/>
              </w:rPr>
            </w:pPr>
          </w:p>
        </w:tc>
        <w:tc>
          <w:tcPr>
            <w:tcW w:w="328" w:type="pct"/>
            <w:noWrap/>
            <w:hideMark/>
          </w:tcPr>
          <w:p w14:paraId="32D87052" w14:textId="77777777" w:rsidR="007A15D3" w:rsidRPr="004D2CAD" w:rsidRDefault="007A15D3" w:rsidP="00925A95">
            <w:pPr>
              <w:rPr>
                <w:rFonts w:ascii="Times New Roman" w:hAnsi="Times New Roman"/>
              </w:rPr>
            </w:pPr>
          </w:p>
        </w:tc>
      </w:tr>
    </w:tbl>
    <w:p w14:paraId="7249F97D" w14:textId="77777777" w:rsidR="007A15D3" w:rsidRPr="004D2CAD" w:rsidRDefault="007A15D3" w:rsidP="007A15D3">
      <w:pPr>
        <w:spacing w:after="160" w:line="259" w:lineRule="auto"/>
        <w:rPr>
          <w:rFonts w:eastAsiaTheme="minorHAnsi"/>
          <w:sz w:val="22"/>
          <w:szCs w:val="22"/>
          <w:lang w:eastAsia="en-US"/>
        </w:rPr>
      </w:pPr>
    </w:p>
    <w:p w14:paraId="1AF52A9F" w14:textId="77777777" w:rsidR="007A15D3" w:rsidRPr="004D2CAD" w:rsidRDefault="007A15D3" w:rsidP="007A15D3">
      <w:pPr>
        <w:spacing w:after="160" w:line="259" w:lineRule="auto"/>
        <w:rPr>
          <w:rFonts w:eastAsiaTheme="minorHAnsi"/>
          <w:sz w:val="22"/>
          <w:szCs w:val="22"/>
          <w:lang w:eastAsia="en-US"/>
        </w:rPr>
      </w:pPr>
    </w:p>
    <w:p w14:paraId="4A70D321" w14:textId="77777777" w:rsidR="007A15D3" w:rsidRPr="004D2CAD" w:rsidRDefault="007A15D3" w:rsidP="007A15D3">
      <w:pPr>
        <w:spacing w:after="160" w:line="259" w:lineRule="auto"/>
        <w:rPr>
          <w:rFonts w:eastAsiaTheme="minorHAnsi"/>
          <w:sz w:val="22"/>
          <w:szCs w:val="22"/>
          <w:lang w:eastAsia="en-US"/>
        </w:rPr>
      </w:pPr>
    </w:p>
    <w:p w14:paraId="656069C2" w14:textId="77777777" w:rsidR="007A15D3" w:rsidRPr="004D2CAD" w:rsidRDefault="007A15D3" w:rsidP="007A15D3">
      <w:pPr>
        <w:spacing w:after="160" w:line="259" w:lineRule="auto"/>
        <w:rPr>
          <w:rFonts w:eastAsiaTheme="minorHAnsi"/>
          <w:sz w:val="22"/>
          <w:szCs w:val="22"/>
          <w:lang w:eastAsia="en-US"/>
        </w:rPr>
      </w:pPr>
    </w:p>
    <w:p w14:paraId="3EC63056" w14:textId="77777777" w:rsidR="007A15D3" w:rsidRPr="004D2CAD" w:rsidRDefault="007A15D3" w:rsidP="007A15D3">
      <w:pPr>
        <w:spacing w:after="160" w:line="259" w:lineRule="auto"/>
        <w:rPr>
          <w:rFonts w:eastAsiaTheme="minorHAnsi"/>
          <w:sz w:val="22"/>
          <w:szCs w:val="22"/>
          <w:lang w:eastAsia="en-US"/>
        </w:rPr>
      </w:pPr>
    </w:p>
    <w:p w14:paraId="54392C8E" w14:textId="77777777" w:rsidR="007A15D3" w:rsidRPr="004D2CAD" w:rsidRDefault="007A15D3" w:rsidP="007A15D3">
      <w:pPr>
        <w:spacing w:after="160" w:line="259" w:lineRule="auto"/>
        <w:rPr>
          <w:rFonts w:eastAsiaTheme="minorHAnsi"/>
          <w:sz w:val="22"/>
          <w:szCs w:val="22"/>
          <w:lang w:eastAsia="en-US"/>
        </w:rPr>
      </w:pPr>
    </w:p>
    <w:p w14:paraId="306F3135" w14:textId="77777777" w:rsidR="007A15D3" w:rsidRPr="004D2CAD" w:rsidRDefault="007A15D3" w:rsidP="007A15D3">
      <w:pPr>
        <w:spacing w:after="160" w:line="259" w:lineRule="auto"/>
        <w:rPr>
          <w:rFonts w:eastAsiaTheme="minorHAnsi"/>
          <w:sz w:val="22"/>
          <w:szCs w:val="22"/>
          <w:lang w:eastAsia="en-US"/>
        </w:rPr>
      </w:pPr>
    </w:p>
    <w:p w14:paraId="34BF8E21" w14:textId="77777777" w:rsidR="007A15D3" w:rsidRPr="004D2CAD" w:rsidRDefault="007A15D3" w:rsidP="007A15D3">
      <w:pPr>
        <w:spacing w:after="160" w:line="259" w:lineRule="auto"/>
        <w:rPr>
          <w:rFonts w:eastAsiaTheme="minorHAnsi"/>
          <w:sz w:val="22"/>
          <w:szCs w:val="22"/>
          <w:lang w:eastAsia="en-US"/>
        </w:rPr>
      </w:pPr>
    </w:p>
    <w:tbl>
      <w:tblPr>
        <w:tblStyle w:val="af9"/>
        <w:tblW w:w="5000" w:type="pct"/>
        <w:tblLook w:val="04A0" w:firstRow="1" w:lastRow="0" w:firstColumn="1" w:lastColumn="0" w:noHBand="0" w:noVBand="1"/>
      </w:tblPr>
      <w:tblGrid>
        <w:gridCol w:w="923"/>
        <w:gridCol w:w="744"/>
        <w:gridCol w:w="955"/>
        <w:gridCol w:w="922"/>
        <w:gridCol w:w="922"/>
        <w:gridCol w:w="960"/>
        <w:gridCol w:w="922"/>
        <w:gridCol w:w="922"/>
        <w:gridCol w:w="922"/>
        <w:gridCol w:w="806"/>
        <w:gridCol w:w="806"/>
        <w:gridCol w:w="482"/>
        <w:gridCol w:w="955"/>
        <w:gridCol w:w="955"/>
        <w:gridCol w:w="768"/>
        <w:gridCol w:w="852"/>
        <w:gridCol w:w="970"/>
      </w:tblGrid>
      <w:tr w:rsidR="007A15D3" w:rsidRPr="004D2CAD" w14:paraId="5ADFAC42" w14:textId="77777777" w:rsidTr="00925A95">
        <w:trPr>
          <w:trHeight w:val="765"/>
        </w:trPr>
        <w:tc>
          <w:tcPr>
            <w:tcW w:w="5000" w:type="pct"/>
            <w:gridSpan w:val="17"/>
            <w:tcBorders>
              <w:top w:val="nil"/>
              <w:left w:val="nil"/>
              <w:bottom w:val="single" w:sz="4" w:space="0" w:color="auto"/>
              <w:right w:val="nil"/>
            </w:tcBorders>
          </w:tcPr>
          <w:p w14:paraId="33BC5398" w14:textId="77777777" w:rsidR="007A15D3" w:rsidRPr="004D2CAD" w:rsidRDefault="007A15D3" w:rsidP="00925A95">
            <w:pPr>
              <w:rPr>
                <w:rFonts w:ascii="Times New Roman" w:hAnsi="Times New Roman"/>
                <w:b/>
                <w:bCs/>
                <w:sz w:val="22"/>
                <w:szCs w:val="22"/>
              </w:rPr>
            </w:pPr>
            <w:r w:rsidRPr="004D2CAD">
              <w:rPr>
                <w:rFonts w:ascii="Times New Roman" w:hAnsi="Times New Roman"/>
                <w:b/>
                <w:bCs/>
                <w:sz w:val="22"/>
                <w:szCs w:val="22"/>
              </w:rPr>
              <w:t>3. Сведения об объеме оказания муниципальных услуг (муниципальных услуг, составляющих укрупненную муниципальную услугу), на 2026 год (на 2-ой год планового периода)</w:t>
            </w:r>
          </w:p>
        </w:tc>
      </w:tr>
      <w:tr w:rsidR="007A15D3" w:rsidRPr="004D2CAD" w14:paraId="05904C4D" w14:textId="77777777" w:rsidTr="00925A95">
        <w:trPr>
          <w:trHeight w:val="2280"/>
        </w:trPr>
        <w:tc>
          <w:tcPr>
            <w:tcW w:w="312" w:type="pct"/>
            <w:vMerge w:val="restart"/>
            <w:tcBorders>
              <w:top w:val="single" w:sz="4" w:space="0" w:color="auto"/>
            </w:tcBorders>
            <w:hideMark/>
          </w:tcPr>
          <w:p w14:paraId="51E0491A"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 xml:space="preserve">Наименование муниципальной услуги (муниципальных услуг, составляющих укрупненную муниципальную </w:t>
            </w:r>
            <w:r w:rsidRPr="004D2CAD">
              <w:rPr>
                <w:rFonts w:ascii="Times New Roman" w:hAnsi="Times New Roman"/>
                <w:sz w:val="14"/>
                <w:szCs w:val="14"/>
              </w:rPr>
              <w:lastRenderedPageBreak/>
              <w:t>услугу)</w:t>
            </w:r>
          </w:p>
        </w:tc>
        <w:tc>
          <w:tcPr>
            <w:tcW w:w="251" w:type="pct"/>
            <w:vMerge w:val="restart"/>
            <w:tcBorders>
              <w:top w:val="single" w:sz="4" w:space="0" w:color="auto"/>
            </w:tcBorders>
            <w:hideMark/>
          </w:tcPr>
          <w:p w14:paraId="24613E38"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lastRenderedPageBreak/>
              <w:t>Уникальный номер реестровой записи</w:t>
            </w:r>
          </w:p>
        </w:tc>
        <w:tc>
          <w:tcPr>
            <w:tcW w:w="323" w:type="pct"/>
            <w:vMerge w:val="restart"/>
            <w:tcBorders>
              <w:top w:val="single" w:sz="4" w:space="0" w:color="auto"/>
            </w:tcBorders>
          </w:tcPr>
          <w:p w14:paraId="419CA0AB" w14:textId="77777777" w:rsidR="007A15D3" w:rsidRPr="004D2CAD" w:rsidRDefault="007A15D3" w:rsidP="00925A95">
            <w:pPr>
              <w:rPr>
                <w:rFonts w:ascii="Times New Roman" w:hAnsi="Times New Roman"/>
                <w:sz w:val="14"/>
                <w:szCs w:val="14"/>
              </w:rPr>
            </w:pPr>
            <w:r w:rsidRPr="004D2CAD">
              <w:rPr>
                <w:rFonts w:ascii="Times New Roman" w:eastAsiaTheme="minorHAnsi" w:hAnsi="Times New Roman"/>
                <w:sz w:val="14"/>
                <w:szCs w:val="14"/>
                <w:lang w:eastAsia="en-US"/>
              </w:rPr>
              <w:t>Содержание муниципальной услуги (муниципальных) услуг в социальной сфере, составляющих укрупненную муниципальную услугу</w:t>
            </w:r>
          </w:p>
        </w:tc>
        <w:tc>
          <w:tcPr>
            <w:tcW w:w="312" w:type="pct"/>
            <w:vMerge w:val="restart"/>
            <w:tcBorders>
              <w:top w:val="single" w:sz="4" w:space="0" w:color="auto"/>
            </w:tcBorders>
            <w:hideMark/>
          </w:tcPr>
          <w:p w14:paraId="30CC8E0C"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Условия (формы) оказания муниципальной услуги (муниципальных услуг, составляющих укрупненную муниципал</w:t>
            </w:r>
            <w:r w:rsidRPr="004D2CAD">
              <w:rPr>
                <w:rFonts w:ascii="Times New Roman" w:hAnsi="Times New Roman"/>
                <w:sz w:val="14"/>
                <w:szCs w:val="14"/>
              </w:rPr>
              <w:lastRenderedPageBreak/>
              <w:t>ьную услугу)</w:t>
            </w:r>
          </w:p>
        </w:tc>
        <w:tc>
          <w:tcPr>
            <w:tcW w:w="312" w:type="pct"/>
            <w:vMerge w:val="restart"/>
            <w:tcBorders>
              <w:top w:val="single" w:sz="4" w:space="0" w:color="auto"/>
            </w:tcBorders>
            <w:hideMark/>
          </w:tcPr>
          <w:p w14:paraId="3272389A"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lastRenderedPageBreak/>
              <w:t xml:space="preserve">Категории потребителей муниципальных услуг (муниципальных услуг, составляющих укрупненную муниципальную </w:t>
            </w:r>
            <w:r w:rsidRPr="004D2CAD">
              <w:rPr>
                <w:rFonts w:ascii="Times New Roman" w:hAnsi="Times New Roman"/>
                <w:sz w:val="14"/>
                <w:szCs w:val="14"/>
              </w:rPr>
              <w:lastRenderedPageBreak/>
              <w:t>услугу)</w:t>
            </w:r>
          </w:p>
        </w:tc>
        <w:tc>
          <w:tcPr>
            <w:tcW w:w="324" w:type="pct"/>
            <w:vMerge w:val="restart"/>
            <w:tcBorders>
              <w:top w:val="single" w:sz="4" w:space="0" w:color="auto"/>
            </w:tcBorders>
            <w:hideMark/>
          </w:tcPr>
          <w:p w14:paraId="62F24868"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lastRenderedPageBreak/>
              <w:t>Уполномоченный орган (орган, уполномоченный на формирование муниципального социального заказа)</w:t>
            </w:r>
          </w:p>
        </w:tc>
        <w:tc>
          <w:tcPr>
            <w:tcW w:w="312" w:type="pct"/>
            <w:vMerge w:val="restart"/>
            <w:tcBorders>
              <w:top w:val="single" w:sz="4" w:space="0" w:color="auto"/>
            </w:tcBorders>
            <w:hideMark/>
          </w:tcPr>
          <w:p w14:paraId="03D09D2B"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 xml:space="preserve">Срок оказания муниципальной услуги (муниципальных услуг, составляющих укрупненную муниципальную </w:t>
            </w:r>
            <w:r w:rsidRPr="004D2CAD">
              <w:rPr>
                <w:rFonts w:ascii="Times New Roman" w:hAnsi="Times New Roman"/>
                <w:sz w:val="14"/>
                <w:szCs w:val="14"/>
              </w:rPr>
              <w:lastRenderedPageBreak/>
              <w:t>услугу)</w:t>
            </w:r>
          </w:p>
        </w:tc>
        <w:tc>
          <w:tcPr>
            <w:tcW w:w="312" w:type="pct"/>
            <w:vMerge w:val="restart"/>
            <w:tcBorders>
              <w:top w:val="single" w:sz="4" w:space="0" w:color="auto"/>
            </w:tcBorders>
            <w:hideMark/>
          </w:tcPr>
          <w:p w14:paraId="752A36DC"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lastRenderedPageBreak/>
              <w:t xml:space="preserve">Год определения исполнителей муниципальных услуг (муниципальных услуг, составляющих укрупненную </w:t>
            </w:r>
            <w:r w:rsidRPr="004D2CAD">
              <w:rPr>
                <w:rFonts w:ascii="Times New Roman" w:hAnsi="Times New Roman"/>
                <w:sz w:val="14"/>
                <w:szCs w:val="14"/>
              </w:rPr>
              <w:lastRenderedPageBreak/>
              <w:t>муниципальную услугу)</w:t>
            </w:r>
          </w:p>
        </w:tc>
        <w:tc>
          <w:tcPr>
            <w:tcW w:w="312" w:type="pct"/>
            <w:vMerge w:val="restart"/>
            <w:tcBorders>
              <w:top w:val="single" w:sz="4" w:space="0" w:color="auto"/>
            </w:tcBorders>
            <w:hideMark/>
          </w:tcPr>
          <w:p w14:paraId="6F87979F"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lastRenderedPageBreak/>
              <w:t xml:space="preserve">Место оказания муниципальной услуги (муниципальных услуг, составляющих укрупненную муниципальную </w:t>
            </w:r>
            <w:r w:rsidRPr="004D2CAD">
              <w:rPr>
                <w:rFonts w:ascii="Times New Roman" w:hAnsi="Times New Roman"/>
                <w:sz w:val="14"/>
                <w:szCs w:val="14"/>
              </w:rPr>
              <w:lastRenderedPageBreak/>
              <w:t>услугу)</w:t>
            </w:r>
          </w:p>
        </w:tc>
        <w:tc>
          <w:tcPr>
            <w:tcW w:w="709" w:type="pct"/>
            <w:gridSpan w:val="3"/>
            <w:tcBorders>
              <w:top w:val="single" w:sz="4" w:space="0" w:color="auto"/>
            </w:tcBorders>
            <w:hideMark/>
          </w:tcPr>
          <w:p w14:paraId="3FD098C9"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lastRenderedPageBreak/>
              <w:t>Показатель, характеризующий объем оказания муниципальной услуги (муниципальных услуг, составляющих укрупненную муниципальную услугу)</w:t>
            </w:r>
          </w:p>
        </w:tc>
        <w:tc>
          <w:tcPr>
            <w:tcW w:w="1194" w:type="pct"/>
            <w:gridSpan w:val="4"/>
            <w:tcBorders>
              <w:top w:val="single" w:sz="4" w:space="0" w:color="auto"/>
            </w:tcBorders>
            <w:hideMark/>
          </w:tcPr>
          <w:p w14:paraId="408231C2"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328" w:type="pct"/>
            <w:vMerge w:val="restart"/>
            <w:tcBorders>
              <w:top w:val="single" w:sz="4" w:space="0" w:color="auto"/>
            </w:tcBorders>
            <w:hideMark/>
          </w:tcPr>
          <w:p w14:paraId="5DBBB80A"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Предельные допустимые возможные отклонения от показателей, характеризующих объем оказания муниципальной услуги (муниципал</w:t>
            </w:r>
            <w:r w:rsidRPr="004D2CAD">
              <w:rPr>
                <w:rFonts w:ascii="Times New Roman" w:hAnsi="Times New Roman"/>
                <w:sz w:val="14"/>
                <w:szCs w:val="14"/>
              </w:rPr>
              <w:lastRenderedPageBreak/>
              <w:t>ьных услуг, составляющих укрупненную муниципальную услугу)</w:t>
            </w:r>
          </w:p>
        </w:tc>
      </w:tr>
      <w:tr w:rsidR="007A15D3" w:rsidRPr="004D2CAD" w14:paraId="08281981" w14:textId="77777777" w:rsidTr="00925A95">
        <w:trPr>
          <w:trHeight w:val="555"/>
        </w:trPr>
        <w:tc>
          <w:tcPr>
            <w:tcW w:w="312" w:type="pct"/>
            <w:vMerge/>
            <w:hideMark/>
          </w:tcPr>
          <w:p w14:paraId="0BCBD255" w14:textId="77777777" w:rsidR="007A15D3" w:rsidRPr="004D2CAD" w:rsidRDefault="007A15D3" w:rsidP="00925A95">
            <w:pPr>
              <w:rPr>
                <w:rFonts w:ascii="Times New Roman" w:hAnsi="Times New Roman"/>
                <w:sz w:val="14"/>
                <w:szCs w:val="14"/>
              </w:rPr>
            </w:pPr>
          </w:p>
        </w:tc>
        <w:tc>
          <w:tcPr>
            <w:tcW w:w="251" w:type="pct"/>
            <w:vMerge/>
            <w:hideMark/>
          </w:tcPr>
          <w:p w14:paraId="2550CEBD" w14:textId="77777777" w:rsidR="007A15D3" w:rsidRPr="004D2CAD" w:rsidRDefault="007A15D3" w:rsidP="00925A95">
            <w:pPr>
              <w:rPr>
                <w:rFonts w:ascii="Times New Roman" w:hAnsi="Times New Roman"/>
                <w:sz w:val="14"/>
                <w:szCs w:val="14"/>
              </w:rPr>
            </w:pPr>
          </w:p>
        </w:tc>
        <w:tc>
          <w:tcPr>
            <w:tcW w:w="323" w:type="pct"/>
            <w:vMerge/>
          </w:tcPr>
          <w:p w14:paraId="2817E38E" w14:textId="77777777" w:rsidR="007A15D3" w:rsidRPr="004D2CAD" w:rsidRDefault="007A15D3" w:rsidP="00925A95">
            <w:pPr>
              <w:rPr>
                <w:rFonts w:ascii="Times New Roman" w:hAnsi="Times New Roman"/>
                <w:sz w:val="14"/>
                <w:szCs w:val="14"/>
              </w:rPr>
            </w:pPr>
          </w:p>
        </w:tc>
        <w:tc>
          <w:tcPr>
            <w:tcW w:w="312" w:type="pct"/>
            <w:vMerge/>
            <w:hideMark/>
          </w:tcPr>
          <w:p w14:paraId="37818F96" w14:textId="77777777" w:rsidR="007A15D3" w:rsidRPr="004D2CAD" w:rsidRDefault="007A15D3" w:rsidP="00925A95">
            <w:pPr>
              <w:rPr>
                <w:rFonts w:ascii="Times New Roman" w:hAnsi="Times New Roman"/>
                <w:sz w:val="14"/>
                <w:szCs w:val="14"/>
              </w:rPr>
            </w:pPr>
          </w:p>
        </w:tc>
        <w:tc>
          <w:tcPr>
            <w:tcW w:w="312" w:type="pct"/>
            <w:vMerge/>
            <w:hideMark/>
          </w:tcPr>
          <w:p w14:paraId="006E2E89" w14:textId="77777777" w:rsidR="007A15D3" w:rsidRPr="004D2CAD" w:rsidRDefault="007A15D3" w:rsidP="00925A95">
            <w:pPr>
              <w:rPr>
                <w:rFonts w:ascii="Times New Roman" w:hAnsi="Times New Roman"/>
                <w:sz w:val="14"/>
                <w:szCs w:val="14"/>
              </w:rPr>
            </w:pPr>
          </w:p>
        </w:tc>
        <w:tc>
          <w:tcPr>
            <w:tcW w:w="324" w:type="pct"/>
            <w:vMerge/>
            <w:hideMark/>
          </w:tcPr>
          <w:p w14:paraId="1DFBE45C" w14:textId="77777777" w:rsidR="007A15D3" w:rsidRPr="004D2CAD" w:rsidRDefault="007A15D3" w:rsidP="00925A95">
            <w:pPr>
              <w:rPr>
                <w:rFonts w:ascii="Times New Roman" w:hAnsi="Times New Roman"/>
                <w:sz w:val="14"/>
                <w:szCs w:val="14"/>
              </w:rPr>
            </w:pPr>
          </w:p>
        </w:tc>
        <w:tc>
          <w:tcPr>
            <w:tcW w:w="312" w:type="pct"/>
            <w:vMerge/>
            <w:hideMark/>
          </w:tcPr>
          <w:p w14:paraId="637465CD" w14:textId="77777777" w:rsidR="007A15D3" w:rsidRPr="004D2CAD" w:rsidRDefault="007A15D3" w:rsidP="00925A95">
            <w:pPr>
              <w:rPr>
                <w:rFonts w:ascii="Times New Roman" w:hAnsi="Times New Roman"/>
                <w:sz w:val="14"/>
                <w:szCs w:val="14"/>
              </w:rPr>
            </w:pPr>
          </w:p>
        </w:tc>
        <w:tc>
          <w:tcPr>
            <w:tcW w:w="312" w:type="pct"/>
            <w:vMerge/>
            <w:hideMark/>
          </w:tcPr>
          <w:p w14:paraId="037260A6" w14:textId="77777777" w:rsidR="007A15D3" w:rsidRPr="004D2CAD" w:rsidRDefault="007A15D3" w:rsidP="00925A95">
            <w:pPr>
              <w:rPr>
                <w:rFonts w:ascii="Times New Roman" w:hAnsi="Times New Roman"/>
                <w:sz w:val="14"/>
                <w:szCs w:val="14"/>
              </w:rPr>
            </w:pPr>
          </w:p>
        </w:tc>
        <w:tc>
          <w:tcPr>
            <w:tcW w:w="312" w:type="pct"/>
            <w:vMerge/>
            <w:hideMark/>
          </w:tcPr>
          <w:p w14:paraId="55F28324" w14:textId="77777777" w:rsidR="007A15D3" w:rsidRPr="004D2CAD" w:rsidRDefault="007A15D3" w:rsidP="00925A95">
            <w:pPr>
              <w:rPr>
                <w:rFonts w:ascii="Times New Roman" w:hAnsi="Times New Roman"/>
                <w:sz w:val="14"/>
                <w:szCs w:val="14"/>
              </w:rPr>
            </w:pPr>
          </w:p>
        </w:tc>
        <w:tc>
          <w:tcPr>
            <w:tcW w:w="273" w:type="pct"/>
            <w:vMerge w:val="restart"/>
            <w:hideMark/>
          </w:tcPr>
          <w:p w14:paraId="539DD6D1"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наименование показателя</w:t>
            </w:r>
          </w:p>
        </w:tc>
        <w:tc>
          <w:tcPr>
            <w:tcW w:w="437" w:type="pct"/>
            <w:gridSpan w:val="2"/>
            <w:hideMark/>
          </w:tcPr>
          <w:p w14:paraId="6946E87D"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единица измерения</w:t>
            </w:r>
          </w:p>
        </w:tc>
        <w:tc>
          <w:tcPr>
            <w:tcW w:w="323" w:type="pct"/>
            <w:vMerge w:val="restart"/>
            <w:hideMark/>
          </w:tcPr>
          <w:p w14:paraId="6051F812"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оказываемого муниципальными казенными учреждениями на основании муниципального задания</w:t>
            </w:r>
          </w:p>
        </w:tc>
        <w:tc>
          <w:tcPr>
            <w:tcW w:w="323" w:type="pct"/>
            <w:vMerge w:val="restart"/>
            <w:hideMark/>
          </w:tcPr>
          <w:p w14:paraId="43A6C3A0"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оказываемого муниципальными бюджетными и автономными учреждениями на основании муниципального задания</w:t>
            </w:r>
          </w:p>
        </w:tc>
        <w:tc>
          <w:tcPr>
            <w:tcW w:w="260" w:type="pct"/>
            <w:vMerge w:val="restart"/>
            <w:hideMark/>
          </w:tcPr>
          <w:p w14:paraId="6FAB98FB"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в соответствии с конкурсом</w:t>
            </w:r>
          </w:p>
        </w:tc>
        <w:tc>
          <w:tcPr>
            <w:tcW w:w="288" w:type="pct"/>
            <w:vMerge w:val="restart"/>
            <w:hideMark/>
          </w:tcPr>
          <w:p w14:paraId="2518B671"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в соответствии с социальными сертификатами</w:t>
            </w:r>
          </w:p>
        </w:tc>
        <w:tc>
          <w:tcPr>
            <w:tcW w:w="328" w:type="pct"/>
            <w:vMerge/>
            <w:hideMark/>
          </w:tcPr>
          <w:p w14:paraId="401BDE33" w14:textId="77777777" w:rsidR="007A15D3" w:rsidRPr="004D2CAD" w:rsidRDefault="007A15D3" w:rsidP="00925A95">
            <w:pPr>
              <w:rPr>
                <w:rFonts w:ascii="Times New Roman" w:hAnsi="Times New Roman"/>
                <w:sz w:val="14"/>
                <w:szCs w:val="14"/>
              </w:rPr>
            </w:pPr>
          </w:p>
        </w:tc>
      </w:tr>
      <w:tr w:rsidR="007A15D3" w:rsidRPr="004D2CAD" w14:paraId="537D2325" w14:textId="77777777" w:rsidTr="00925A95">
        <w:trPr>
          <w:trHeight w:val="2550"/>
        </w:trPr>
        <w:tc>
          <w:tcPr>
            <w:tcW w:w="312" w:type="pct"/>
            <w:vMerge/>
            <w:hideMark/>
          </w:tcPr>
          <w:p w14:paraId="05672E94" w14:textId="77777777" w:rsidR="007A15D3" w:rsidRPr="004D2CAD" w:rsidRDefault="007A15D3" w:rsidP="00925A95">
            <w:pPr>
              <w:rPr>
                <w:rFonts w:ascii="Times New Roman" w:hAnsi="Times New Roman"/>
                <w:sz w:val="14"/>
                <w:szCs w:val="14"/>
              </w:rPr>
            </w:pPr>
          </w:p>
        </w:tc>
        <w:tc>
          <w:tcPr>
            <w:tcW w:w="251" w:type="pct"/>
            <w:vMerge/>
            <w:hideMark/>
          </w:tcPr>
          <w:p w14:paraId="62728688" w14:textId="77777777" w:rsidR="007A15D3" w:rsidRPr="004D2CAD" w:rsidRDefault="007A15D3" w:rsidP="00925A95">
            <w:pPr>
              <w:rPr>
                <w:rFonts w:ascii="Times New Roman" w:hAnsi="Times New Roman"/>
                <w:sz w:val="14"/>
                <w:szCs w:val="14"/>
              </w:rPr>
            </w:pPr>
          </w:p>
        </w:tc>
        <w:tc>
          <w:tcPr>
            <w:tcW w:w="323" w:type="pct"/>
            <w:vMerge/>
          </w:tcPr>
          <w:p w14:paraId="5E9FF409" w14:textId="77777777" w:rsidR="007A15D3" w:rsidRPr="004D2CAD" w:rsidRDefault="007A15D3" w:rsidP="00925A95">
            <w:pPr>
              <w:rPr>
                <w:rFonts w:ascii="Times New Roman" w:hAnsi="Times New Roman"/>
                <w:sz w:val="14"/>
                <w:szCs w:val="14"/>
              </w:rPr>
            </w:pPr>
          </w:p>
        </w:tc>
        <w:tc>
          <w:tcPr>
            <w:tcW w:w="312" w:type="pct"/>
            <w:vMerge/>
            <w:hideMark/>
          </w:tcPr>
          <w:p w14:paraId="3961D4F0" w14:textId="77777777" w:rsidR="007A15D3" w:rsidRPr="004D2CAD" w:rsidRDefault="007A15D3" w:rsidP="00925A95">
            <w:pPr>
              <w:rPr>
                <w:rFonts w:ascii="Times New Roman" w:hAnsi="Times New Roman"/>
                <w:sz w:val="14"/>
                <w:szCs w:val="14"/>
              </w:rPr>
            </w:pPr>
          </w:p>
        </w:tc>
        <w:tc>
          <w:tcPr>
            <w:tcW w:w="312" w:type="pct"/>
            <w:vMerge/>
            <w:hideMark/>
          </w:tcPr>
          <w:p w14:paraId="7932C297" w14:textId="77777777" w:rsidR="007A15D3" w:rsidRPr="004D2CAD" w:rsidRDefault="007A15D3" w:rsidP="00925A95">
            <w:pPr>
              <w:rPr>
                <w:rFonts w:ascii="Times New Roman" w:hAnsi="Times New Roman"/>
                <w:sz w:val="14"/>
                <w:szCs w:val="14"/>
              </w:rPr>
            </w:pPr>
          </w:p>
        </w:tc>
        <w:tc>
          <w:tcPr>
            <w:tcW w:w="324" w:type="pct"/>
            <w:vMerge/>
            <w:hideMark/>
          </w:tcPr>
          <w:p w14:paraId="2B601F08" w14:textId="77777777" w:rsidR="007A15D3" w:rsidRPr="004D2CAD" w:rsidRDefault="007A15D3" w:rsidP="00925A95">
            <w:pPr>
              <w:rPr>
                <w:rFonts w:ascii="Times New Roman" w:hAnsi="Times New Roman"/>
                <w:sz w:val="14"/>
                <w:szCs w:val="14"/>
              </w:rPr>
            </w:pPr>
          </w:p>
        </w:tc>
        <w:tc>
          <w:tcPr>
            <w:tcW w:w="312" w:type="pct"/>
            <w:vMerge/>
            <w:hideMark/>
          </w:tcPr>
          <w:p w14:paraId="21933945" w14:textId="77777777" w:rsidR="007A15D3" w:rsidRPr="004D2CAD" w:rsidRDefault="007A15D3" w:rsidP="00925A95">
            <w:pPr>
              <w:rPr>
                <w:rFonts w:ascii="Times New Roman" w:hAnsi="Times New Roman"/>
                <w:sz w:val="14"/>
                <w:szCs w:val="14"/>
              </w:rPr>
            </w:pPr>
          </w:p>
        </w:tc>
        <w:tc>
          <w:tcPr>
            <w:tcW w:w="312" w:type="pct"/>
            <w:vMerge/>
            <w:hideMark/>
          </w:tcPr>
          <w:p w14:paraId="2808CADC" w14:textId="77777777" w:rsidR="007A15D3" w:rsidRPr="004D2CAD" w:rsidRDefault="007A15D3" w:rsidP="00925A95">
            <w:pPr>
              <w:rPr>
                <w:rFonts w:ascii="Times New Roman" w:hAnsi="Times New Roman"/>
                <w:sz w:val="14"/>
                <w:szCs w:val="14"/>
              </w:rPr>
            </w:pPr>
          </w:p>
        </w:tc>
        <w:tc>
          <w:tcPr>
            <w:tcW w:w="312" w:type="pct"/>
            <w:vMerge/>
            <w:hideMark/>
          </w:tcPr>
          <w:p w14:paraId="745B15A3" w14:textId="77777777" w:rsidR="007A15D3" w:rsidRPr="004D2CAD" w:rsidRDefault="007A15D3" w:rsidP="00925A95">
            <w:pPr>
              <w:rPr>
                <w:rFonts w:ascii="Times New Roman" w:hAnsi="Times New Roman"/>
                <w:sz w:val="14"/>
                <w:szCs w:val="14"/>
              </w:rPr>
            </w:pPr>
          </w:p>
        </w:tc>
        <w:tc>
          <w:tcPr>
            <w:tcW w:w="273" w:type="pct"/>
            <w:vMerge/>
            <w:hideMark/>
          </w:tcPr>
          <w:p w14:paraId="655A0580" w14:textId="77777777" w:rsidR="007A15D3" w:rsidRPr="004D2CAD" w:rsidRDefault="007A15D3" w:rsidP="00925A95">
            <w:pPr>
              <w:rPr>
                <w:rFonts w:ascii="Times New Roman" w:hAnsi="Times New Roman"/>
                <w:sz w:val="14"/>
                <w:szCs w:val="14"/>
              </w:rPr>
            </w:pPr>
          </w:p>
        </w:tc>
        <w:tc>
          <w:tcPr>
            <w:tcW w:w="273" w:type="pct"/>
            <w:hideMark/>
          </w:tcPr>
          <w:p w14:paraId="4991DFEF"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наименование</w:t>
            </w:r>
          </w:p>
        </w:tc>
        <w:tc>
          <w:tcPr>
            <w:tcW w:w="164" w:type="pct"/>
            <w:hideMark/>
          </w:tcPr>
          <w:p w14:paraId="7C48A4E5"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код по ОКЕИ</w:t>
            </w:r>
          </w:p>
        </w:tc>
        <w:tc>
          <w:tcPr>
            <w:tcW w:w="323" w:type="pct"/>
            <w:vMerge/>
            <w:hideMark/>
          </w:tcPr>
          <w:p w14:paraId="09EAD390" w14:textId="77777777" w:rsidR="007A15D3" w:rsidRPr="004D2CAD" w:rsidRDefault="007A15D3" w:rsidP="00925A95">
            <w:pPr>
              <w:rPr>
                <w:rFonts w:ascii="Times New Roman" w:hAnsi="Times New Roman"/>
                <w:sz w:val="14"/>
                <w:szCs w:val="14"/>
              </w:rPr>
            </w:pPr>
          </w:p>
        </w:tc>
        <w:tc>
          <w:tcPr>
            <w:tcW w:w="323" w:type="pct"/>
            <w:vMerge/>
            <w:hideMark/>
          </w:tcPr>
          <w:p w14:paraId="10C30439" w14:textId="77777777" w:rsidR="007A15D3" w:rsidRPr="004D2CAD" w:rsidRDefault="007A15D3" w:rsidP="00925A95">
            <w:pPr>
              <w:rPr>
                <w:rFonts w:ascii="Times New Roman" w:hAnsi="Times New Roman"/>
                <w:sz w:val="14"/>
                <w:szCs w:val="14"/>
              </w:rPr>
            </w:pPr>
          </w:p>
        </w:tc>
        <w:tc>
          <w:tcPr>
            <w:tcW w:w="260" w:type="pct"/>
            <w:vMerge/>
            <w:hideMark/>
          </w:tcPr>
          <w:p w14:paraId="2485A812" w14:textId="77777777" w:rsidR="007A15D3" w:rsidRPr="004D2CAD" w:rsidRDefault="007A15D3" w:rsidP="00925A95">
            <w:pPr>
              <w:rPr>
                <w:rFonts w:ascii="Times New Roman" w:hAnsi="Times New Roman"/>
                <w:sz w:val="14"/>
                <w:szCs w:val="14"/>
              </w:rPr>
            </w:pPr>
          </w:p>
        </w:tc>
        <w:tc>
          <w:tcPr>
            <w:tcW w:w="288" w:type="pct"/>
            <w:vMerge/>
            <w:hideMark/>
          </w:tcPr>
          <w:p w14:paraId="368D7835" w14:textId="77777777" w:rsidR="007A15D3" w:rsidRPr="004D2CAD" w:rsidRDefault="007A15D3" w:rsidP="00925A95">
            <w:pPr>
              <w:rPr>
                <w:rFonts w:ascii="Times New Roman" w:hAnsi="Times New Roman"/>
                <w:sz w:val="14"/>
                <w:szCs w:val="14"/>
              </w:rPr>
            </w:pPr>
          </w:p>
        </w:tc>
        <w:tc>
          <w:tcPr>
            <w:tcW w:w="328" w:type="pct"/>
            <w:vMerge/>
            <w:hideMark/>
          </w:tcPr>
          <w:p w14:paraId="6C494F89" w14:textId="77777777" w:rsidR="007A15D3" w:rsidRPr="004D2CAD" w:rsidRDefault="007A15D3" w:rsidP="00925A95">
            <w:pPr>
              <w:rPr>
                <w:rFonts w:ascii="Times New Roman" w:hAnsi="Times New Roman"/>
                <w:sz w:val="14"/>
                <w:szCs w:val="14"/>
              </w:rPr>
            </w:pPr>
          </w:p>
        </w:tc>
      </w:tr>
      <w:tr w:rsidR="007A15D3" w:rsidRPr="004D2CAD" w14:paraId="5D0A5C41" w14:textId="77777777" w:rsidTr="00925A95">
        <w:trPr>
          <w:trHeight w:val="288"/>
        </w:trPr>
        <w:tc>
          <w:tcPr>
            <w:tcW w:w="312" w:type="pct"/>
            <w:hideMark/>
          </w:tcPr>
          <w:p w14:paraId="02BA1D55"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1</w:t>
            </w:r>
          </w:p>
        </w:tc>
        <w:tc>
          <w:tcPr>
            <w:tcW w:w="251" w:type="pct"/>
            <w:hideMark/>
          </w:tcPr>
          <w:p w14:paraId="39040605"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2</w:t>
            </w:r>
          </w:p>
        </w:tc>
        <w:tc>
          <w:tcPr>
            <w:tcW w:w="323" w:type="pct"/>
          </w:tcPr>
          <w:p w14:paraId="6A67B3E0"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3</w:t>
            </w:r>
          </w:p>
        </w:tc>
        <w:tc>
          <w:tcPr>
            <w:tcW w:w="312" w:type="pct"/>
            <w:hideMark/>
          </w:tcPr>
          <w:p w14:paraId="276C82DA"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4</w:t>
            </w:r>
          </w:p>
        </w:tc>
        <w:tc>
          <w:tcPr>
            <w:tcW w:w="312" w:type="pct"/>
            <w:hideMark/>
          </w:tcPr>
          <w:p w14:paraId="08E49CF2"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5</w:t>
            </w:r>
          </w:p>
        </w:tc>
        <w:tc>
          <w:tcPr>
            <w:tcW w:w="324" w:type="pct"/>
            <w:hideMark/>
          </w:tcPr>
          <w:p w14:paraId="4565A8C9"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6</w:t>
            </w:r>
          </w:p>
        </w:tc>
        <w:tc>
          <w:tcPr>
            <w:tcW w:w="312" w:type="pct"/>
            <w:hideMark/>
          </w:tcPr>
          <w:p w14:paraId="6808FBB0"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7</w:t>
            </w:r>
          </w:p>
        </w:tc>
        <w:tc>
          <w:tcPr>
            <w:tcW w:w="312" w:type="pct"/>
            <w:hideMark/>
          </w:tcPr>
          <w:p w14:paraId="3BAC7285"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8</w:t>
            </w:r>
          </w:p>
        </w:tc>
        <w:tc>
          <w:tcPr>
            <w:tcW w:w="312" w:type="pct"/>
            <w:hideMark/>
          </w:tcPr>
          <w:p w14:paraId="61B21B27"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9</w:t>
            </w:r>
          </w:p>
        </w:tc>
        <w:tc>
          <w:tcPr>
            <w:tcW w:w="273" w:type="pct"/>
            <w:hideMark/>
          </w:tcPr>
          <w:p w14:paraId="08C881E9"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10</w:t>
            </w:r>
          </w:p>
        </w:tc>
        <w:tc>
          <w:tcPr>
            <w:tcW w:w="273" w:type="pct"/>
            <w:hideMark/>
          </w:tcPr>
          <w:p w14:paraId="0F2C79DA"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11</w:t>
            </w:r>
          </w:p>
        </w:tc>
        <w:tc>
          <w:tcPr>
            <w:tcW w:w="164" w:type="pct"/>
            <w:hideMark/>
          </w:tcPr>
          <w:p w14:paraId="384B4822"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12</w:t>
            </w:r>
          </w:p>
        </w:tc>
        <w:tc>
          <w:tcPr>
            <w:tcW w:w="323" w:type="pct"/>
            <w:hideMark/>
          </w:tcPr>
          <w:p w14:paraId="3B1B1313"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13</w:t>
            </w:r>
          </w:p>
        </w:tc>
        <w:tc>
          <w:tcPr>
            <w:tcW w:w="323" w:type="pct"/>
            <w:hideMark/>
          </w:tcPr>
          <w:p w14:paraId="18B787C3"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14</w:t>
            </w:r>
          </w:p>
        </w:tc>
        <w:tc>
          <w:tcPr>
            <w:tcW w:w="260" w:type="pct"/>
            <w:hideMark/>
          </w:tcPr>
          <w:p w14:paraId="53DFFEBC"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15</w:t>
            </w:r>
          </w:p>
        </w:tc>
        <w:tc>
          <w:tcPr>
            <w:tcW w:w="288" w:type="pct"/>
            <w:hideMark/>
          </w:tcPr>
          <w:p w14:paraId="533C434B"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16</w:t>
            </w:r>
          </w:p>
        </w:tc>
        <w:tc>
          <w:tcPr>
            <w:tcW w:w="328" w:type="pct"/>
            <w:hideMark/>
          </w:tcPr>
          <w:p w14:paraId="49EE7BA6"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17</w:t>
            </w:r>
          </w:p>
        </w:tc>
      </w:tr>
      <w:tr w:rsidR="007A15D3" w:rsidRPr="004D2CAD" w14:paraId="68C4A1EA" w14:textId="77777777" w:rsidTr="00925A95">
        <w:trPr>
          <w:trHeight w:val="852"/>
        </w:trPr>
        <w:tc>
          <w:tcPr>
            <w:tcW w:w="312" w:type="pct"/>
            <w:hideMark/>
          </w:tcPr>
          <w:p w14:paraId="7182185B" w14:textId="77777777" w:rsidR="007A15D3" w:rsidRPr="004D2CAD" w:rsidRDefault="007A15D3" w:rsidP="00925A95">
            <w:pPr>
              <w:rPr>
                <w:rFonts w:ascii="Times New Roman" w:hAnsi="Times New Roman"/>
                <w:sz w:val="14"/>
                <w:szCs w:val="14"/>
              </w:rPr>
            </w:pPr>
          </w:p>
        </w:tc>
        <w:tc>
          <w:tcPr>
            <w:tcW w:w="251" w:type="pct"/>
            <w:hideMark/>
          </w:tcPr>
          <w:p w14:paraId="26ED46BB" w14:textId="77777777" w:rsidR="007A15D3" w:rsidRPr="004D2CAD" w:rsidRDefault="007A15D3" w:rsidP="00925A95">
            <w:pPr>
              <w:rPr>
                <w:rFonts w:ascii="Times New Roman" w:hAnsi="Times New Roman"/>
                <w:sz w:val="14"/>
                <w:szCs w:val="14"/>
              </w:rPr>
            </w:pPr>
          </w:p>
        </w:tc>
        <w:tc>
          <w:tcPr>
            <w:tcW w:w="323" w:type="pct"/>
          </w:tcPr>
          <w:p w14:paraId="77BF4E85" w14:textId="77777777" w:rsidR="007A15D3" w:rsidRPr="004D2CAD" w:rsidRDefault="007A15D3" w:rsidP="00925A95">
            <w:pPr>
              <w:rPr>
                <w:rFonts w:ascii="Times New Roman" w:hAnsi="Times New Roman"/>
                <w:sz w:val="14"/>
                <w:szCs w:val="14"/>
              </w:rPr>
            </w:pPr>
          </w:p>
        </w:tc>
        <w:tc>
          <w:tcPr>
            <w:tcW w:w="312" w:type="pct"/>
            <w:hideMark/>
          </w:tcPr>
          <w:p w14:paraId="01343550" w14:textId="77777777" w:rsidR="007A15D3" w:rsidRPr="004D2CAD" w:rsidRDefault="007A15D3" w:rsidP="00925A95">
            <w:pPr>
              <w:rPr>
                <w:rFonts w:ascii="Times New Roman" w:hAnsi="Times New Roman"/>
                <w:sz w:val="14"/>
                <w:szCs w:val="14"/>
              </w:rPr>
            </w:pPr>
          </w:p>
        </w:tc>
        <w:tc>
          <w:tcPr>
            <w:tcW w:w="312" w:type="pct"/>
            <w:hideMark/>
          </w:tcPr>
          <w:p w14:paraId="4AEDEE3E" w14:textId="77777777" w:rsidR="007A15D3" w:rsidRPr="004D2CAD" w:rsidRDefault="007A15D3" w:rsidP="00925A95">
            <w:pPr>
              <w:rPr>
                <w:rFonts w:ascii="Times New Roman" w:hAnsi="Times New Roman"/>
                <w:sz w:val="14"/>
                <w:szCs w:val="14"/>
              </w:rPr>
            </w:pPr>
          </w:p>
        </w:tc>
        <w:tc>
          <w:tcPr>
            <w:tcW w:w="324" w:type="pct"/>
            <w:hideMark/>
          </w:tcPr>
          <w:p w14:paraId="24D99280" w14:textId="77777777" w:rsidR="007A15D3" w:rsidRPr="004D2CAD" w:rsidRDefault="007A15D3" w:rsidP="00925A95">
            <w:pPr>
              <w:rPr>
                <w:rFonts w:ascii="Times New Roman" w:hAnsi="Times New Roman"/>
                <w:sz w:val="14"/>
                <w:szCs w:val="14"/>
              </w:rPr>
            </w:pPr>
          </w:p>
        </w:tc>
        <w:tc>
          <w:tcPr>
            <w:tcW w:w="312" w:type="pct"/>
            <w:hideMark/>
          </w:tcPr>
          <w:p w14:paraId="49D5EC80" w14:textId="77777777" w:rsidR="007A15D3" w:rsidRPr="004D2CAD" w:rsidRDefault="007A15D3" w:rsidP="00925A95">
            <w:pPr>
              <w:rPr>
                <w:rFonts w:ascii="Times New Roman" w:hAnsi="Times New Roman"/>
                <w:sz w:val="14"/>
                <w:szCs w:val="14"/>
              </w:rPr>
            </w:pPr>
          </w:p>
        </w:tc>
        <w:tc>
          <w:tcPr>
            <w:tcW w:w="312" w:type="pct"/>
            <w:hideMark/>
          </w:tcPr>
          <w:p w14:paraId="2EDEC697" w14:textId="77777777" w:rsidR="007A15D3" w:rsidRPr="004D2CAD" w:rsidRDefault="007A15D3" w:rsidP="00925A95">
            <w:pPr>
              <w:rPr>
                <w:rFonts w:ascii="Times New Roman" w:hAnsi="Times New Roman"/>
                <w:sz w:val="14"/>
                <w:szCs w:val="14"/>
              </w:rPr>
            </w:pPr>
          </w:p>
        </w:tc>
        <w:tc>
          <w:tcPr>
            <w:tcW w:w="312" w:type="pct"/>
            <w:hideMark/>
          </w:tcPr>
          <w:p w14:paraId="33754B66" w14:textId="77777777" w:rsidR="007A15D3" w:rsidRPr="004D2CAD" w:rsidRDefault="007A15D3" w:rsidP="00925A95">
            <w:pPr>
              <w:rPr>
                <w:rFonts w:ascii="Times New Roman" w:hAnsi="Times New Roman"/>
                <w:sz w:val="14"/>
                <w:szCs w:val="14"/>
              </w:rPr>
            </w:pPr>
          </w:p>
        </w:tc>
        <w:tc>
          <w:tcPr>
            <w:tcW w:w="273" w:type="pct"/>
            <w:hideMark/>
          </w:tcPr>
          <w:p w14:paraId="35DA58E7"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 </w:t>
            </w:r>
          </w:p>
        </w:tc>
        <w:tc>
          <w:tcPr>
            <w:tcW w:w="273" w:type="pct"/>
            <w:hideMark/>
          </w:tcPr>
          <w:p w14:paraId="14916F63"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 </w:t>
            </w:r>
          </w:p>
        </w:tc>
        <w:tc>
          <w:tcPr>
            <w:tcW w:w="164" w:type="pct"/>
            <w:hideMark/>
          </w:tcPr>
          <w:p w14:paraId="2A6AD7CC"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 </w:t>
            </w:r>
          </w:p>
        </w:tc>
        <w:tc>
          <w:tcPr>
            <w:tcW w:w="323" w:type="pct"/>
            <w:hideMark/>
          </w:tcPr>
          <w:p w14:paraId="5FE574BD" w14:textId="77777777" w:rsidR="007A15D3" w:rsidRPr="004D2CAD" w:rsidRDefault="007A15D3" w:rsidP="00925A95">
            <w:pPr>
              <w:jc w:val="right"/>
              <w:rPr>
                <w:rFonts w:ascii="Times New Roman" w:hAnsi="Times New Roman"/>
                <w:sz w:val="14"/>
                <w:szCs w:val="14"/>
              </w:rPr>
            </w:pPr>
            <w:r w:rsidRPr="004D2CAD">
              <w:rPr>
                <w:rFonts w:ascii="Times New Roman" w:hAnsi="Times New Roman"/>
                <w:sz w:val="14"/>
                <w:szCs w:val="14"/>
              </w:rPr>
              <w:t> </w:t>
            </w:r>
          </w:p>
        </w:tc>
        <w:tc>
          <w:tcPr>
            <w:tcW w:w="323" w:type="pct"/>
            <w:hideMark/>
          </w:tcPr>
          <w:p w14:paraId="00BC6961" w14:textId="77777777" w:rsidR="007A15D3" w:rsidRPr="004D2CAD" w:rsidRDefault="007A15D3" w:rsidP="00925A95">
            <w:pPr>
              <w:jc w:val="right"/>
              <w:rPr>
                <w:rFonts w:ascii="Times New Roman" w:hAnsi="Times New Roman"/>
                <w:sz w:val="14"/>
                <w:szCs w:val="14"/>
              </w:rPr>
            </w:pPr>
            <w:r w:rsidRPr="004D2CAD">
              <w:rPr>
                <w:rFonts w:ascii="Times New Roman" w:hAnsi="Times New Roman"/>
                <w:sz w:val="14"/>
                <w:szCs w:val="14"/>
              </w:rPr>
              <w:t> </w:t>
            </w:r>
          </w:p>
        </w:tc>
        <w:tc>
          <w:tcPr>
            <w:tcW w:w="260" w:type="pct"/>
            <w:hideMark/>
          </w:tcPr>
          <w:p w14:paraId="5723653C" w14:textId="77777777" w:rsidR="007A15D3" w:rsidRPr="004D2CAD" w:rsidRDefault="007A15D3" w:rsidP="00925A95">
            <w:pPr>
              <w:jc w:val="right"/>
              <w:rPr>
                <w:rFonts w:ascii="Times New Roman" w:hAnsi="Times New Roman"/>
                <w:sz w:val="14"/>
                <w:szCs w:val="14"/>
              </w:rPr>
            </w:pPr>
            <w:r w:rsidRPr="004D2CAD">
              <w:rPr>
                <w:rFonts w:ascii="Times New Roman" w:hAnsi="Times New Roman"/>
                <w:sz w:val="14"/>
                <w:szCs w:val="14"/>
              </w:rPr>
              <w:t> </w:t>
            </w:r>
          </w:p>
        </w:tc>
        <w:tc>
          <w:tcPr>
            <w:tcW w:w="288" w:type="pct"/>
            <w:hideMark/>
          </w:tcPr>
          <w:p w14:paraId="03EF9514" w14:textId="77777777" w:rsidR="007A15D3" w:rsidRPr="004D2CAD" w:rsidRDefault="007A15D3" w:rsidP="00925A95">
            <w:pPr>
              <w:jc w:val="right"/>
              <w:rPr>
                <w:rFonts w:ascii="Times New Roman" w:hAnsi="Times New Roman"/>
                <w:sz w:val="14"/>
                <w:szCs w:val="14"/>
              </w:rPr>
            </w:pPr>
            <w:r w:rsidRPr="004D2CAD">
              <w:rPr>
                <w:rFonts w:ascii="Times New Roman" w:hAnsi="Times New Roman"/>
                <w:sz w:val="14"/>
                <w:szCs w:val="14"/>
              </w:rPr>
              <w:t> </w:t>
            </w:r>
          </w:p>
        </w:tc>
        <w:tc>
          <w:tcPr>
            <w:tcW w:w="328" w:type="pct"/>
            <w:hideMark/>
          </w:tcPr>
          <w:p w14:paraId="1936DCE3" w14:textId="77777777" w:rsidR="007A15D3" w:rsidRPr="004D2CAD" w:rsidRDefault="007A15D3" w:rsidP="00925A95">
            <w:pPr>
              <w:jc w:val="right"/>
              <w:rPr>
                <w:rFonts w:ascii="Times New Roman" w:hAnsi="Times New Roman"/>
                <w:sz w:val="14"/>
                <w:szCs w:val="14"/>
              </w:rPr>
            </w:pPr>
            <w:r w:rsidRPr="004D2CAD">
              <w:rPr>
                <w:rFonts w:ascii="Times New Roman" w:hAnsi="Times New Roman"/>
                <w:sz w:val="14"/>
                <w:szCs w:val="14"/>
              </w:rPr>
              <w:t> </w:t>
            </w:r>
          </w:p>
        </w:tc>
      </w:tr>
      <w:tr w:rsidR="007A15D3" w:rsidRPr="004D2CAD" w14:paraId="1131EC88" w14:textId="77777777" w:rsidTr="00925A95">
        <w:trPr>
          <w:trHeight w:val="288"/>
        </w:trPr>
        <w:tc>
          <w:tcPr>
            <w:tcW w:w="312" w:type="pct"/>
            <w:hideMark/>
          </w:tcPr>
          <w:p w14:paraId="5A8489B7"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 </w:t>
            </w:r>
          </w:p>
        </w:tc>
        <w:tc>
          <w:tcPr>
            <w:tcW w:w="251" w:type="pct"/>
            <w:hideMark/>
          </w:tcPr>
          <w:p w14:paraId="29A4070D"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 </w:t>
            </w:r>
          </w:p>
        </w:tc>
        <w:tc>
          <w:tcPr>
            <w:tcW w:w="323" w:type="pct"/>
          </w:tcPr>
          <w:p w14:paraId="14AF41D6" w14:textId="77777777" w:rsidR="007A15D3" w:rsidRPr="004D2CAD" w:rsidRDefault="007A15D3" w:rsidP="00925A95">
            <w:pPr>
              <w:rPr>
                <w:rFonts w:ascii="Times New Roman" w:hAnsi="Times New Roman"/>
                <w:sz w:val="14"/>
                <w:szCs w:val="14"/>
              </w:rPr>
            </w:pPr>
          </w:p>
        </w:tc>
        <w:tc>
          <w:tcPr>
            <w:tcW w:w="312" w:type="pct"/>
            <w:hideMark/>
          </w:tcPr>
          <w:p w14:paraId="227D667E"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 </w:t>
            </w:r>
          </w:p>
        </w:tc>
        <w:tc>
          <w:tcPr>
            <w:tcW w:w="312" w:type="pct"/>
            <w:hideMark/>
          </w:tcPr>
          <w:p w14:paraId="3FD1A8A5"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 </w:t>
            </w:r>
          </w:p>
        </w:tc>
        <w:tc>
          <w:tcPr>
            <w:tcW w:w="324" w:type="pct"/>
            <w:hideMark/>
          </w:tcPr>
          <w:p w14:paraId="693F969C"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 </w:t>
            </w:r>
          </w:p>
        </w:tc>
        <w:tc>
          <w:tcPr>
            <w:tcW w:w="312" w:type="pct"/>
            <w:hideMark/>
          </w:tcPr>
          <w:p w14:paraId="4781C240"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 </w:t>
            </w:r>
          </w:p>
        </w:tc>
        <w:tc>
          <w:tcPr>
            <w:tcW w:w="312" w:type="pct"/>
            <w:hideMark/>
          </w:tcPr>
          <w:p w14:paraId="5805FA73"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 </w:t>
            </w:r>
          </w:p>
        </w:tc>
        <w:tc>
          <w:tcPr>
            <w:tcW w:w="312" w:type="pct"/>
            <w:hideMark/>
          </w:tcPr>
          <w:p w14:paraId="7865E883"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 </w:t>
            </w:r>
          </w:p>
        </w:tc>
        <w:tc>
          <w:tcPr>
            <w:tcW w:w="273" w:type="pct"/>
            <w:hideMark/>
          </w:tcPr>
          <w:p w14:paraId="7895E884"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 </w:t>
            </w:r>
          </w:p>
        </w:tc>
        <w:tc>
          <w:tcPr>
            <w:tcW w:w="273" w:type="pct"/>
            <w:hideMark/>
          </w:tcPr>
          <w:p w14:paraId="2A0604C5"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 Итого</w:t>
            </w:r>
          </w:p>
        </w:tc>
        <w:tc>
          <w:tcPr>
            <w:tcW w:w="164" w:type="pct"/>
            <w:hideMark/>
          </w:tcPr>
          <w:p w14:paraId="43F1B3F0"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 </w:t>
            </w:r>
          </w:p>
        </w:tc>
        <w:tc>
          <w:tcPr>
            <w:tcW w:w="323" w:type="pct"/>
            <w:hideMark/>
          </w:tcPr>
          <w:p w14:paraId="2A90C4C6" w14:textId="77777777" w:rsidR="007A15D3" w:rsidRPr="004D2CAD" w:rsidRDefault="007A15D3" w:rsidP="00925A95">
            <w:pPr>
              <w:jc w:val="right"/>
              <w:rPr>
                <w:rFonts w:ascii="Times New Roman" w:hAnsi="Times New Roman"/>
                <w:sz w:val="14"/>
                <w:szCs w:val="14"/>
              </w:rPr>
            </w:pPr>
            <w:r w:rsidRPr="004D2CAD">
              <w:rPr>
                <w:rFonts w:ascii="Times New Roman" w:hAnsi="Times New Roman"/>
                <w:sz w:val="14"/>
                <w:szCs w:val="14"/>
              </w:rPr>
              <w:t> </w:t>
            </w:r>
          </w:p>
        </w:tc>
        <w:tc>
          <w:tcPr>
            <w:tcW w:w="323" w:type="pct"/>
            <w:hideMark/>
          </w:tcPr>
          <w:p w14:paraId="0ED99774" w14:textId="77777777" w:rsidR="007A15D3" w:rsidRPr="004D2CAD" w:rsidRDefault="007A15D3" w:rsidP="00925A95">
            <w:pPr>
              <w:jc w:val="right"/>
              <w:rPr>
                <w:rFonts w:ascii="Times New Roman" w:hAnsi="Times New Roman"/>
                <w:sz w:val="14"/>
                <w:szCs w:val="14"/>
              </w:rPr>
            </w:pPr>
            <w:r w:rsidRPr="004D2CAD">
              <w:rPr>
                <w:rFonts w:ascii="Times New Roman" w:hAnsi="Times New Roman"/>
                <w:sz w:val="14"/>
                <w:szCs w:val="14"/>
              </w:rPr>
              <w:t> </w:t>
            </w:r>
          </w:p>
        </w:tc>
        <w:tc>
          <w:tcPr>
            <w:tcW w:w="260" w:type="pct"/>
            <w:hideMark/>
          </w:tcPr>
          <w:p w14:paraId="4C940778" w14:textId="77777777" w:rsidR="007A15D3" w:rsidRPr="004D2CAD" w:rsidRDefault="007A15D3" w:rsidP="00925A95">
            <w:pPr>
              <w:jc w:val="right"/>
              <w:rPr>
                <w:rFonts w:ascii="Times New Roman" w:hAnsi="Times New Roman"/>
                <w:sz w:val="14"/>
                <w:szCs w:val="14"/>
              </w:rPr>
            </w:pPr>
            <w:r w:rsidRPr="004D2CAD">
              <w:rPr>
                <w:rFonts w:ascii="Times New Roman" w:hAnsi="Times New Roman"/>
                <w:sz w:val="14"/>
                <w:szCs w:val="14"/>
              </w:rPr>
              <w:t> </w:t>
            </w:r>
          </w:p>
        </w:tc>
        <w:tc>
          <w:tcPr>
            <w:tcW w:w="288" w:type="pct"/>
            <w:hideMark/>
          </w:tcPr>
          <w:p w14:paraId="65EF67A0" w14:textId="77777777" w:rsidR="007A15D3" w:rsidRPr="004D2CAD" w:rsidRDefault="007A15D3" w:rsidP="00925A95">
            <w:pPr>
              <w:jc w:val="right"/>
              <w:rPr>
                <w:rFonts w:ascii="Times New Roman" w:hAnsi="Times New Roman"/>
                <w:sz w:val="14"/>
                <w:szCs w:val="14"/>
              </w:rPr>
            </w:pPr>
            <w:r w:rsidRPr="004D2CAD">
              <w:rPr>
                <w:rFonts w:ascii="Times New Roman" w:hAnsi="Times New Roman"/>
                <w:sz w:val="14"/>
                <w:szCs w:val="14"/>
              </w:rPr>
              <w:t> </w:t>
            </w:r>
          </w:p>
        </w:tc>
        <w:tc>
          <w:tcPr>
            <w:tcW w:w="328" w:type="pct"/>
            <w:hideMark/>
          </w:tcPr>
          <w:p w14:paraId="2C674795" w14:textId="77777777" w:rsidR="007A15D3" w:rsidRPr="004D2CAD" w:rsidRDefault="007A15D3" w:rsidP="00925A95">
            <w:pPr>
              <w:jc w:val="right"/>
              <w:rPr>
                <w:rFonts w:ascii="Times New Roman" w:hAnsi="Times New Roman"/>
                <w:sz w:val="14"/>
                <w:szCs w:val="14"/>
              </w:rPr>
            </w:pPr>
            <w:r w:rsidRPr="004D2CAD">
              <w:rPr>
                <w:rFonts w:ascii="Times New Roman" w:hAnsi="Times New Roman"/>
                <w:sz w:val="14"/>
                <w:szCs w:val="14"/>
              </w:rPr>
              <w:t> </w:t>
            </w:r>
          </w:p>
        </w:tc>
      </w:tr>
    </w:tbl>
    <w:p w14:paraId="434BE93C" w14:textId="77777777" w:rsidR="007A15D3" w:rsidRPr="004D2CAD" w:rsidRDefault="007A15D3" w:rsidP="007A15D3">
      <w:pPr>
        <w:spacing w:after="160" w:line="259" w:lineRule="auto"/>
        <w:rPr>
          <w:b/>
          <w:bCs/>
          <w:sz w:val="22"/>
          <w:szCs w:val="22"/>
        </w:rPr>
      </w:pPr>
    </w:p>
    <w:p w14:paraId="523F75BE" w14:textId="77777777" w:rsidR="007A15D3" w:rsidRPr="004D2CAD" w:rsidRDefault="007A15D3" w:rsidP="007A15D3">
      <w:pPr>
        <w:spacing w:after="160" w:line="259" w:lineRule="auto"/>
        <w:rPr>
          <w:b/>
          <w:bCs/>
          <w:sz w:val="22"/>
          <w:szCs w:val="22"/>
        </w:rPr>
      </w:pPr>
    </w:p>
    <w:p w14:paraId="6794D6C8" w14:textId="77777777" w:rsidR="007A15D3" w:rsidRPr="004D2CAD" w:rsidRDefault="007A15D3" w:rsidP="007A15D3">
      <w:pPr>
        <w:spacing w:after="160" w:line="259" w:lineRule="auto"/>
        <w:rPr>
          <w:b/>
          <w:bCs/>
          <w:sz w:val="22"/>
          <w:szCs w:val="22"/>
        </w:rPr>
      </w:pPr>
    </w:p>
    <w:p w14:paraId="5400B1EA" w14:textId="77777777" w:rsidR="007A15D3" w:rsidRPr="004D2CAD" w:rsidRDefault="007A15D3" w:rsidP="007A15D3">
      <w:pPr>
        <w:spacing w:after="160" w:line="259" w:lineRule="auto"/>
        <w:rPr>
          <w:b/>
          <w:bCs/>
          <w:sz w:val="22"/>
          <w:szCs w:val="22"/>
        </w:rPr>
      </w:pPr>
    </w:p>
    <w:p w14:paraId="39B63021" w14:textId="77777777" w:rsidR="007A15D3" w:rsidRPr="004D2CAD" w:rsidRDefault="007A15D3" w:rsidP="007A15D3">
      <w:pPr>
        <w:spacing w:after="160" w:line="259" w:lineRule="auto"/>
        <w:rPr>
          <w:b/>
          <w:bCs/>
          <w:sz w:val="22"/>
          <w:szCs w:val="22"/>
        </w:rPr>
      </w:pPr>
    </w:p>
    <w:p w14:paraId="1D613ED4" w14:textId="0F81D662" w:rsidR="007A15D3" w:rsidRPr="004D2CAD" w:rsidRDefault="007A15D3" w:rsidP="007A15D3">
      <w:pPr>
        <w:spacing w:after="160" w:line="259" w:lineRule="auto"/>
        <w:rPr>
          <w:b/>
          <w:bCs/>
          <w:sz w:val="22"/>
          <w:szCs w:val="22"/>
        </w:rPr>
      </w:pPr>
    </w:p>
    <w:p w14:paraId="030A2E6B" w14:textId="38A376EB" w:rsidR="00DF6E1D" w:rsidRPr="004D2CAD" w:rsidRDefault="00DF6E1D" w:rsidP="007A15D3">
      <w:pPr>
        <w:spacing w:after="160" w:line="259" w:lineRule="auto"/>
        <w:rPr>
          <w:b/>
          <w:bCs/>
          <w:sz w:val="22"/>
          <w:szCs w:val="22"/>
        </w:rPr>
      </w:pPr>
    </w:p>
    <w:p w14:paraId="7215EA1D" w14:textId="4DC35C16" w:rsidR="00DF6E1D" w:rsidRPr="004D2CAD" w:rsidRDefault="00DF6E1D" w:rsidP="007A15D3">
      <w:pPr>
        <w:spacing w:after="160" w:line="259" w:lineRule="auto"/>
        <w:rPr>
          <w:b/>
          <w:bCs/>
          <w:sz w:val="22"/>
          <w:szCs w:val="22"/>
        </w:rPr>
      </w:pPr>
    </w:p>
    <w:p w14:paraId="5AB09414" w14:textId="77777777" w:rsidR="00DF6E1D" w:rsidRPr="004D2CAD" w:rsidRDefault="00DF6E1D" w:rsidP="007A15D3">
      <w:pPr>
        <w:spacing w:after="160" w:line="259" w:lineRule="auto"/>
        <w:rPr>
          <w:b/>
          <w:bCs/>
          <w:sz w:val="22"/>
          <w:szCs w:val="22"/>
        </w:rPr>
      </w:pPr>
    </w:p>
    <w:p w14:paraId="36B40084" w14:textId="77777777" w:rsidR="007A15D3" w:rsidRPr="004D2CAD" w:rsidRDefault="007A15D3" w:rsidP="007A15D3">
      <w:pPr>
        <w:spacing w:after="160" w:line="259" w:lineRule="auto"/>
        <w:rPr>
          <w:b/>
          <w:bCs/>
          <w:sz w:val="22"/>
          <w:szCs w:val="22"/>
        </w:rPr>
      </w:pPr>
    </w:p>
    <w:p w14:paraId="328495F4" w14:textId="77777777" w:rsidR="007A15D3" w:rsidRPr="004D2CAD" w:rsidRDefault="007A15D3" w:rsidP="007A15D3">
      <w:pPr>
        <w:spacing w:after="160" w:line="259" w:lineRule="auto"/>
        <w:rPr>
          <w:b/>
          <w:bCs/>
          <w:sz w:val="22"/>
          <w:szCs w:val="22"/>
        </w:rPr>
      </w:pPr>
    </w:p>
    <w:p w14:paraId="23798EDA" w14:textId="77777777" w:rsidR="007A15D3" w:rsidRPr="004D2CAD" w:rsidRDefault="007A15D3" w:rsidP="007A15D3">
      <w:pPr>
        <w:spacing w:after="160" w:line="259" w:lineRule="auto"/>
        <w:rPr>
          <w:rFonts w:eastAsiaTheme="minorHAnsi"/>
          <w:sz w:val="22"/>
          <w:szCs w:val="22"/>
          <w:lang w:eastAsia="en-US"/>
        </w:rPr>
      </w:pPr>
      <w:r w:rsidRPr="004D2CAD">
        <w:rPr>
          <w:b/>
          <w:bCs/>
          <w:sz w:val="22"/>
          <w:szCs w:val="22"/>
        </w:rPr>
        <w:lastRenderedPageBreak/>
        <w:t>4. Сведения об объеме оказания муниципальных услуг (муниципальных услуг, составляющих укрупненную муниципальную услугу), на 2025 - 2026 годы (на срок оказания муниципальной услуги за пределами планового периода)</w:t>
      </w:r>
    </w:p>
    <w:tbl>
      <w:tblPr>
        <w:tblStyle w:val="af9"/>
        <w:tblW w:w="5000" w:type="pct"/>
        <w:tblLook w:val="04A0" w:firstRow="1" w:lastRow="0" w:firstColumn="1" w:lastColumn="0" w:noHBand="0" w:noVBand="1"/>
      </w:tblPr>
      <w:tblGrid>
        <w:gridCol w:w="923"/>
        <w:gridCol w:w="744"/>
        <w:gridCol w:w="955"/>
        <w:gridCol w:w="922"/>
        <w:gridCol w:w="922"/>
        <w:gridCol w:w="960"/>
        <w:gridCol w:w="922"/>
        <w:gridCol w:w="922"/>
        <w:gridCol w:w="922"/>
        <w:gridCol w:w="806"/>
        <w:gridCol w:w="806"/>
        <w:gridCol w:w="482"/>
        <w:gridCol w:w="955"/>
        <w:gridCol w:w="955"/>
        <w:gridCol w:w="768"/>
        <w:gridCol w:w="852"/>
        <w:gridCol w:w="970"/>
      </w:tblGrid>
      <w:tr w:rsidR="007A15D3" w:rsidRPr="004D2CAD" w14:paraId="005BA52F" w14:textId="77777777" w:rsidTr="00925A95">
        <w:trPr>
          <w:trHeight w:val="2685"/>
        </w:trPr>
        <w:tc>
          <w:tcPr>
            <w:tcW w:w="312" w:type="pct"/>
            <w:vMerge w:val="restart"/>
            <w:hideMark/>
          </w:tcPr>
          <w:p w14:paraId="096A198A"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Наименование муниципальной услуги (муниципальных услуг, составляющих укрупненную муниципальную услугу)</w:t>
            </w:r>
          </w:p>
        </w:tc>
        <w:tc>
          <w:tcPr>
            <w:tcW w:w="251" w:type="pct"/>
            <w:vMerge w:val="restart"/>
            <w:hideMark/>
          </w:tcPr>
          <w:p w14:paraId="46627C87"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Уникальный номер реестровой записи</w:t>
            </w:r>
          </w:p>
        </w:tc>
        <w:tc>
          <w:tcPr>
            <w:tcW w:w="323" w:type="pct"/>
            <w:vMerge w:val="restart"/>
          </w:tcPr>
          <w:p w14:paraId="4B502620" w14:textId="77777777" w:rsidR="007A15D3" w:rsidRPr="004D2CAD" w:rsidRDefault="007A15D3" w:rsidP="00925A95">
            <w:pPr>
              <w:rPr>
                <w:rFonts w:ascii="Times New Roman" w:hAnsi="Times New Roman"/>
                <w:sz w:val="14"/>
                <w:szCs w:val="14"/>
              </w:rPr>
            </w:pPr>
            <w:r w:rsidRPr="004D2CAD">
              <w:rPr>
                <w:rFonts w:ascii="Times New Roman" w:eastAsiaTheme="minorHAnsi" w:hAnsi="Times New Roman"/>
                <w:sz w:val="14"/>
                <w:szCs w:val="14"/>
                <w:lang w:eastAsia="en-US"/>
              </w:rPr>
              <w:t>Содержание муниципальной услуги (муниципальных) услуг в социальной сфере, составляющих укрупненную муниципальную услугу</w:t>
            </w:r>
          </w:p>
        </w:tc>
        <w:tc>
          <w:tcPr>
            <w:tcW w:w="312" w:type="pct"/>
            <w:vMerge w:val="restart"/>
            <w:hideMark/>
          </w:tcPr>
          <w:p w14:paraId="5CD386B8"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Условия (формы) оказания муниципальной услуги (муниципальных услуг, составляющих укрупненную муниципальную услугу)</w:t>
            </w:r>
          </w:p>
        </w:tc>
        <w:tc>
          <w:tcPr>
            <w:tcW w:w="312" w:type="pct"/>
            <w:vMerge w:val="restart"/>
            <w:hideMark/>
          </w:tcPr>
          <w:p w14:paraId="39E42CAB"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Категории потребителей муниципальных услуг (муниципальных услуг, составляющих укрупненную муниципальную услугу)</w:t>
            </w:r>
          </w:p>
        </w:tc>
        <w:tc>
          <w:tcPr>
            <w:tcW w:w="325" w:type="pct"/>
            <w:vMerge w:val="restart"/>
            <w:hideMark/>
          </w:tcPr>
          <w:p w14:paraId="01925E36"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Уполномоченный орган (орган, уполномоченный на формирование муниципального социального заказа)</w:t>
            </w:r>
          </w:p>
        </w:tc>
        <w:tc>
          <w:tcPr>
            <w:tcW w:w="312" w:type="pct"/>
            <w:vMerge w:val="restart"/>
            <w:hideMark/>
          </w:tcPr>
          <w:p w14:paraId="6734F909"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Срок оказания муниципальной услуги (муниципальных услуг, составляющих укрупненную муниципальную услугу)</w:t>
            </w:r>
          </w:p>
        </w:tc>
        <w:tc>
          <w:tcPr>
            <w:tcW w:w="312" w:type="pct"/>
            <w:vMerge w:val="restart"/>
            <w:hideMark/>
          </w:tcPr>
          <w:p w14:paraId="7642A9AE"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Год определения исполнителей муниципальных услуг (муниципальных услуг, составляющих укрупненную муниципальную услугу)</w:t>
            </w:r>
          </w:p>
        </w:tc>
        <w:tc>
          <w:tcPr>
            <w:tcW w:w="312" w:type="pct"/>
            <w:vMerge w:val="restart"/>
            <w:hideMark/>
          </w:tcPr>
          <w:p w14:paraId="76747497"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Место оказания муниципальной услуги (муниципальных услуг, составляющих укрупненную муниципальную услугу)</w:t>
            </w:r>
          </w:p>
        </w:tc>
        <w:tc>
          <w:tcPr>
            <w:tcW w:w="709" w:type="pct"/>
            <w:gridSpan w:val="3"/>
            <w:hideMark/>
          </w:tcPr>
          <w:p w14:paraId="6CA9B2C6"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1194" w:type="pct"/>
            <w:gridSpan w:val="4"/>
            <w:hideMark/>
          </w:tcPr>
          <w:p w14:paraId="453C41C0"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328" w:type="pct"/>
            <w:vMerge w:val="restart"/>
            <w:hideMark/>
          </w:tcPr>
          <w:p w14:paraId="33B34B47"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w:t>
            </w:r>
          </w:p>
        </w:tc>
      </w:tr>
      <w:tr w:rsidR="007A15D3" w:rsidRPr="004D2CAD" w14:paraId="67A51AD2" w14:textId="77777777" w:rsidTr="00925A95">
        <w:trPr>
          <w:trHeight w:val="630"/>
        </w:trPr>
        <w:tc>
          <w:tcPr>
            <w:tcW w:w="312" w:type="pct"/>
            <w:vMerge/>
            <w:hideMark/>
          </w:tcPr>
          <w:p w14:paraId="56DCAD00" w14:textId="77777777" w:rsidR="007A15D3" w:rsidRPr="004D2CAD" w:rsidRDefault="007A15D3" w:rsidP="00925A95">
            <w:pPr>
              <w:rPr>
                <w:rFonts w:ascii="Times New Roman" w:hAnsi="Times New Roman"/>
                <w:sz w:val="14"/>
                <w:szCs w:val="14"/>
              </w:rPr>
            </w:pPr>
          </w:p>
        </w:tc>
        <w:tc>
          <w:tcPr>
            <w:tcW w:w="251" w:type="pct"/>
            <w:vMerge/>
            <w:hideMark/>
          </w:tcPr>
          <w:p w14:paraId="6AE5CA4A" w14:textId="77777777" w:rsidR="007A15D3" w:rsidRPr="004D2CAD" w:rsidRDefault="007A15D3" w:rsidP="00925A95">
            <w:pPr>
              <w:rPr>
                <w:rFonts w:ascii="Times New Roman" w:hAnsi="Times New Roman"/>
                <w:sz w:val="14"/>
                <w:szCs w:val="14"/>
              </w:rPr>
            </w:pPr>
          </w:p>
        </w:tc>
        <w:tc>
          <w:tcPr>
            <w:tcW w:w="323" w:type="pct"/>
            <w:vMerge/>
          </w:tcPr>
          <w:p w14:paraId="0C8E79B0" w14:textId="77777777" w:rsidR="007A15D3" w:rsidRPr="004D2CAD" w:rsidRDefault="007A15D3" w:rsidP="00925A95">
            <w:pPr>
              <w:rPr>
                <w:rFonts w:ascii="Times New Roman" w:hAnsi="Times New Roman"/>
                <w:sz w:val="14"/>
                <w:szCs w:val="14"/>
              </w:rPr>
            </w:pPr>
          </w:p>
        </w:tc>
        <w:tc>
          <w:tcPr>
            <w:tcW w:w="312" w:type="pct"/>
            <w:vMerge/>
            <w:hideMark/>
          </w:tcPr>
          <w:p w14:paraId="50DF11B4" w14:textId="77777777" w:rsidR="007A15D3" w:rsidRPr="004D2CAD" w:rsidRDefault="007A15D3" w:rsidP="00925A95">
            <w:pPr>
              <w:rPr>
                <w:rFonts w:ascii="Times New Roman" w:hAnsi="Times New Roman"/>
                <w:sz w:val="14"/>
                <w:szCs w:val="14"/>
              </w:rPr>
            </w:pPr>
          </w:p>
        </w:tc>
        <w:tc>
          <w:tcPr>
            <w:tcW w:w="312" w:type="pct"/>
            <w:vMerge/>
            <w:hideMark/>
          </w:tcPr>
          <w:p w14:paraId="18B70C25" w14:textId="77777777" w:rsidR="007A15D3" w:rsidRPr="004D2CAD" w:rsidRDefault="007A15D3" w:rsidP="00925A95">
            <w:pPr>
              <w:rPr>
                <w:rFonts w:ascii="Times New Roman" w:hAnsi="Times New Roman"/>
                <w:sz w:val="14"/>
                <w:szCs w:val="14"/>
              </w:rPr>
            </w:pPr>
          </w:p>
        </w:tc>
        <w:tc>
          <w:tcPr>
            <w:tcW w:w="325" w:type="pct"/>
            <w:vMerge/>
            <w:hideMark/>
          </w:tcPr>
          <w:p w14:paraId="4159B48B" w14:textId="77777777" w:rsidR="007A15D3" w:rsidRPr="004D2CAD" w:rsidRDefault="007A15D3" w:rsidP="00925A95">
            <w:pPr>
              <w:rPr>
                <w:rFonts w:ascii="Times New Roman" w:hAnsi="Times New Roman"/>
                <w:sz w:val="14"/>
                <w:szCs w:val="14"/>
              </w:rPr>
            </w:pPr>
          </w:p>
        </w:tc>
        <w:tc>
          <w:tcPr>
            <w:tcW w:w="312" w:type="pct"/>
            <w:vMerge/>
            <w:hideMark/>
          </w:tcPr>
          <w:p w14:paraId="29700ED1" w14:textId="77777777" w:rsidR="007A15D3" w:rsidRPr="004D2CAD" w:rsidRDefault="007A15D3" w:rsidP="00925A95">
            <w:pPr>
              <w:rPr>
                <w:rFonts w:ascii="Times New Roman" w:hAnsi="Times New Roman"/>
                <w:sz w:val="14"/>
                <w:szCs w:val="14"/>
              </w:rPr>
            </w:pPr>
          </w:p>
        </w:tc>
        <w:tc>
          <w:tcPr>
            <w:tcW w:w="312" w:type="pct"/>
            <w:vMerge/>
            <w:hideMark/>
          </w:tcPr>
          <w:p w14:paraId="4AF524FE" w14:textId="77777777" w:rsidR="007A15D3" w:rsidRPr="004D2CAD" w:rsidRDefault="007A15D3" w:rsidP="00925A95">
            <w:pPr>
              <w:rPr>
                <w:rFonts w:ascii="Times New Roman" w:hAnsi="Times New Roman"/>
                <w:sz w:val="14"/>
                <w:szCs w:val="14"/>
              </w:rPr>
            </w:pPr>
          </w:p>
        </w:tc>
        <w:tc>
          <w:tcPr>
            <w:tcW w:w="312" w:type="pct"/>
            <w:vMerge/>
            <w:hideMark/>
          </w:tcPr>
          <w:p w14:paraId="3998FF89" w14:textId="77777777" w:rsidR="007A15D3" w:rsidRPr="004D2CAD" w:rsidRDefault="007A15D3" w:rsidP="00925A95">
            <w:pPr>
              <w:rPr>
                <w:rFonts w:ascii="Times New Roman" w:hAnsi="Times New Roman"/>
                <w:sz w:val="14"/>
                <w:szCs w:val="14"/>
              </w:rPr>
            </w:pPr>
          </w:p>
        </w:tc>
        <w:tc>
          <w:tcPr>
            <w:tcW w:w="273" w:type="pct"/>
            <w:vMerge w:val="restart"/>
            <w:hideMark/>
          </w:tcPr>
          <w:p w14:paraId="3D900DC0"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наименование показателя</w:t>
            </w:r>
          </w:p>
        </w:tc>
        <w:tc>
          <w:tcPr>
            <w:tcW w:w="436" w:type="pct"/>
            <w:gridSpan w:val="2"/>
            <w:hideMark/>
          </w:tcPr>
          <w:p w14:paraId="5A6C5691"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единица измерения</w:t>
            </w:r>
          </w:p>
        </w:tc>
        <w:tc>
          <w:tcPr>
            <w:tcW w:w="323" w:type="pct"/>
            <w:vMerge w:val="restart"/>
            <w:hideMark/>
          </w:tcPr>
          <w:p w14:paraId="0941CE06"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оказываемого муниципальными казенными учреждениями на основании муниципального задания</w:t>
            </w:r>
          </w:p>
        </w:tc>
        <w:tc>
          <w:tcPr>
            <w:tcW w:w="323" w:type="pct"/>
            <w:vMerge w:val="restart"/>
            <w:hideMark/>
          </w:tcPr>
          <w:p w14:paraId="3C896B63"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оказываемого муниципальными бюджетными и автономными учреждениями на основании муниципального задания</w:t>
            </w:r>
          </w:p>
        </w:tc>
        <w:tc>
          <w:tcPr>
            <w:tcW w:w="260" w:type="pct"/>
            <w:vMerge w:val="restart"/>
            <w:hideMark/>
          </w:tcPr>
          <w:p w14:paraId="7EE97912"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в соответствии с конкурсом</w:t>
            </w:r>
          </w:p>
        </w:tc>
        <w:tc>
          <w:tcPr>
            <w:tcW w:w="288" w:type="pct"/>
            <w:vMerge w:val="restart"/>
            <w:hideMark/>
          </w:tcPr>
          <w:p w14:paraId="5DD6AC03"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в соответствии с социальными сертификатами</w:t>
            </w:r>
          </w:p>
        </w:tc>
        <w:tc>
          <w:tcPr>
            <w:tcW w:w="328" w:type="pct"/>
            <w:vMerge/>
            <w:hideMark/>
          </w:tcPr>
          <w:p w14:paraId="0F91CE54" w14:textId="77777777" w:rsidR="007A15D3" w:rsidRPr="004D2CAD" w:rsidRDefault="007A15D3" w:rsidP="00925A95">
            <w:pPr>
              <w:rPr>
                <w:rFonts w:ascii="Times New Roman" w:hAnsi="Times New Roman"/>
                <w:sz w:val="14"/>
                <w:szCs w:val="14"/>
              </w:rPr>
            </w:pPr>
          </w:p>
        </w:tc>
      </w:tr>
      <w:tr w:rsidR="007A15D3" w:rsidRPr="004D2CAD" w14:paraId="0725DB9C" w14:textId="77777777" w:rsidTr="00925A95">
        <w:trPr>
          <w:trHeight w:val="3060"/>
        </w:trPr>
        <w:tc>
          <w:tcPr>
            <w:tcW w:w="312" w:type="pct"/>
            <w:vMerge/>
            <w:hideMark/>
          </w:tcPr>
          <w:p w14:paraId="4402CDDE" w14:textId="77777777" w:rsidR="007A15D3" w:rsidRPr="004D2CAD" w:rsidRDefault="007A15D3" w:rsidP="00925A95">
            <w:pPr>
              <w:rPr>
                <w:rFonts w:ascii="Times New Roman" w:hAnsi="Times New Roman"/>
                <w:sz w:val="14"/>
                <w:szCs w:val="14"/>
              </w:rPr>
            </w:pPr>
          </w:p>
        </w:tc>
        <w:tc>
          <w:tcPr>
            <w:tcW w:w="251" w:type="pct"/>
            <w:vMerge/>
            <w:hideMark/>
          </w:tcPr>
          <w:p w14:paraId="3AA0A6D9" w14:textId="77777777" w:rsidR="007A15D3" w:rsidRPr="004D2CAD" w:rsidRDefault="007A15D3" w:rsidP="00925A95">
            <w:pPr>
              <w:rPr>
                <w:rFonts w:ascii="Times New Roman" w:hAnsi="Times New Roman"/>
                <w:sz w:val="14"/>
                <w:szCs w:val="14"/>
              </w:rPr>
            </w:pPr>
          </w:p>
        </w:tc>
        <w:tc>
          <w:tcPr>
            <w:tcW w:w="323" w:type="pct"/>
            <w:vMerge/>
          </w:tcPr>
          <w:p w14:paraId="402DAD92" w14:textId="77777777" w:rsidR="007A15D3" w:rsidRPr="004D2CAD" w:rsidRDefault="007A15D3" w:rsidP="00925A95">
            <w:pPr>
              <w:rPr>
                <w:rFonts w:ascii="Times New Roman" w:hAnsi="Times New Roman"/>
                <w:sz w:val="14"/>
                <w:szCs w:val="14"/>
              </w:rPr>
            </w:pPr>
          </w:p>
        </w:tc>
        <w:tc>
          <w:tcPr>
            <w:tcW w:w="312" w:type="pct"/>
            <w:vMerge/>
            <w:hideMark/>
          </w:tcPr>
          <w:p w14:paraId="3368929B" w14:textId="77777777" w:rsidR="007A15D3" w:rsidRPr="004D2CAD" w:rsidRDefault="007A15D3" w:rsidP="00925A95">
            <w:pPr>
              <w:rPr>
                <w:rFonts w:ascii="Times New Roman" w:hAnsi="Times New Roman"/>
                <w:sz w:val="14"/>
                <w:szCs w:val="14"/>
              </w:rPr>
            </w:pPr>
          </w:p>
        </w:tc>
        <w:tc>
          <w:tcPr>
            <w:tcW w:w="312" w:type="pct"/>
            <w:vMerge/>
            <w:hideMark/>
          </w:tcPr>
          <w:p w14:paraId="4DCD129C" w14:textId="77777777" w:rsidR="007A15D3" w:rsidRPr="004D2CAD" w:rsidRDefault="007A15D3" w:rsidP="00925A95">
            <w:pPr>
              <w:rPr>
                <w:rFonts w:ascii="Times New Roman" w:hAnsi="Times New Roman"/>
                <w:sz w:val="14"/>
                <w:szCs w:val="14"/>
              </w:rPr>
            </w:pPr>
          </w:p>
        </w:tc>
        <w:tc>
          <w:tcPr>
            <w:tcW w:w="325" w:type="pct"/>
            <w:vMerge/>
            <w:hideMark/>
          </w:tcPr>
          <w:p w14:paraId="4F4FBD64" w14:textId="77777777" w:rsidR="007A15D3" w:rsidRPr="004D2CAD" w:rsidRDefault="007A15D3" w:rsidP="00925A95">
            <w:pPr>
              <w:rPr>
                <w:rFonts w:ascii="Times New Roman" w:hAnsi="Times New Roman"/>
                <w:sz w:val="14"/>
                <w:szCs w:val="14"/>
              </w:rPr>
            </w:pPr>
          </w:p>
        </w:tc>
        <w:tc>
          <w:tcPr>
            <w:tcW w:w="312" w:type="pct"/>
            <w:vMerge/>
            <w:hideMark/>
          </w:tcPr>
          <w:p w14:paraId="4121938C" w14:textId="77777777" w:rsidR="007A15D3" w:rsidRPr="004D2CAD" w:rsidRDefault="007A15D3" w:rsidP="00925A95">
            <w:pPr>
              <w:rPr>
                <w:rFonts w:ascii="Times New Roman" w:hAnsi="Times New Roman"/>
                <w:sz w:val="14"/>
                <w:szCs w:val="14"/>
              </w:rPr>
            </w:pPr>
          </w:p>
        </w:tc>
        <w:tc>
          <w:tcPr>
            <w:tcW w:w="312" w:type="pct"/>
            <w:vMerge/>
            <w:hideMark/>
          </w:tcPr>
          <w:p w14:paraId="4026431E" w14:textId="77777777" w:rsidR="007A15D3" w:rsidRPr="004D2CAD" w:rsidRDefault="007A15D3" w:rsidP="00925A95">
            <w:pPr>
              <w:rPr>
                <w:rFonts w:ascii="Times New Roman" w:hAnsi="Times New Roman"/>
                <w:sz w:val="14"/>
                <w:szCs w:val="14"/>
              </w:rPr>
            </w:pPr>
          </w:p>
        </w:tc>
        <w:tc>
          <w:tcPr>
            <w:tcW w:w="312" w:type="pct"/>
            <w:vMerge/>
            <w:hideMark/>
          </w:tcPr>
          <w:p w14:paraId="16E9A6E6" w14:textId="77777777" w:rsidR="007A15D3" w:rsidRPr="004D2CAD" w:rsidRDefault="007A15D3" w:rsidP="00925A95">
            <w:pPr>
              <w:rPr>
                <w:rFonts w:ascii="Times New Roman" w:hAnsi="Times New Roman"/>
                <w:sz w:val="14"/>
                <w:szCs w:val="14"/>
              </w:rPr>
            </w:pPr>
          </w:p>
        </w:tc>
        <w:tc>
          <w:tcPr>
            <w:tcW w:w="273" w:type="pct"/>
            <w:vMerge/>
            <w:hideMark/>
          </w:tcPr>
          <w:p w14:paraId="1CB48698" w14:textId="77777777" w:rsidR="007A15D3" w:rsidRPr="004D2CAD" w:rsidRDefault="007A15D3" w:rsidP="00925A95">
            <w:pPr>
              <w:rPr>
                <w:rFonts w:ascii="Times New Roman" w:hAnsi="Times New Roman"/>
                <w:sz w:val="14"/>
                <w:szCs w:val="14"/>
              </w:rPr>
            </w:pPr>
          </w:p>
        </w:tc>
        <w:tc>
          <w:tcPr>
            <w:tcW w:w="273" w:type="pct"/>
            <w:hideMark/>
          </w:tcPr>
          <w:p w14:paraId="549C422B"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наименование</w:t>
            </w:r>
          </w:p>
        </w:tc>
        <w:tc>
          <w:tcPr>
            <w:tcW w:w="163" w:type="pct"/>
            <w:hideMark/>
          </w:tcPr>
          <w:p w14:paraId="09A35A5E"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код по ОКЕИ</w:t>
            </w:r>
          </w:p>
        </w:tc>
        <w:tc>
          <w:tcPr>
            <w:tcW w:w="323" w:type="pct"/>
            <w:vMerge/>
            <w:hideMark/>
          </w:tcPr>
          <w:p w14:paraId="5ACE8D75" w14:textId="77777777" w:rsidR="007A15D3" w:rsidRPr="004D2CAD" w:rsidRDefault="007A15D3" w:rsidP="00925A95">
            <w:pPr>
              <w:rPr>
                <w:rFonts w:ascii="Times New Roman" w:hAnsi="Times New Roman"/>
                <w:sz w:val="14"/>
                <w:szCs w:val="14"/>
              </w:rPr>
            </w:pPr>
          </w:p>
        </w:tc>
        <w:tc>
          <w:tcPr>
            <w:tcW w:w="323" w:type="pct"/>
            <w:vMerge/>
            <w:hideMark/>
          </w:tcPr>
          <w:p w14:paraId="41159C04" w14:textId="77777777" w:rsidR="007A15D3" w:rsidRPr="004D2CAD" w:rsidRDefault="007A15D3" w:rsidP="00925A95">
            <w:pPr>
              <w:rPr>
                <w:rFonts w:ascii="Times New Roman" w:hAnsi="Times New Roman"/>
                <w:sz w:val="14"/>
                <w:szCs w:val="14"/>
              </w:rPr>
            </w:pPr>
          </w:p>
        </w:tc>
        <w:tc>
          <w:tcPr>
            <w:tcW w:w="260" w:type="pct"/>
            <w:vMerge/>
            <w:hideMark/>
          </w:tcPr>
          <w:p w14:paraId="750F2F79" w14:textId="77777777" w:rsidR="007A15D3" w:rsidRPr="004D2CAD" w:rsidRDefault="007A15D3" w:rsidP="00925A95">
            <w:pPr>
              <w:rPr>
                <w:rFonts w:ascii="Times New Roman" w:hAnsi="Times New Roman"/>
                <w:sz w:val="14"/>
                <w:szCs w:val="14"/>
              </w:rPr>
            </w:pPr>
          </w:p>
        </w:tc>
        <w:tc>
          <w:tcPr>
            <w:tcW w:w="288" w:type="pct"/>
            <w:vMerge/>
            <w:hideMark/>
          </w:tcPr>
          <w:p w14:paraId="629D35FB" w14:textId="77777777" w:rsidR="007A15D3" w:rsidRPr="004D2CAD" w:rsidRDefault="007A15D3" w:rsidP="00925A95">
            <w:pPr>
              <w:rPr>
                <w:rFonts w:ascii="Times New Roman" w:hAnsi="Times New Roman"/>
                <w:sz w:val="14"/>
                <w:szCs w:val="14"/>
              </w:rPr>
            </w:pPr>
          </w:p>
        </w:tc>
        <w:tc>
          <w:tcPr>
            <w:tcW w:w="328" w:type="pct"/>
            <w:vMerge/>
            <w:hideMark/>
          </w:tcPr>
          <w:p w14:paraId="442CD64B" w14:textId="77777777" w:rsidR="007A15D3" w:rsidRPr="004D2CAD" w:rsidRDefault="007A15D3" w:rsidP="00925A95">
            <w:pPr>
              <w:rPr>
                <w:rFonts w:ascii="Times New Roman" w:hAnsi="Times New Roman"/>
                <w:sz w:val="14"/>
                <w:szCs w:val="14"/>
              </w:rPr>
            </w:pPr>
          </w:p>
        </w:tc>
      </w:tr>
      <w:tr w:rsidR="007A15D3" w:rsidRPr="004D2CAD" w14:paraId="63E9E4F4" w14:textId="77777777" w:rsidTr="00925A95">
        <w:trPr>
          <w:trHeight w:val="405"/>
        </w:trPr>
        <w:tc>
          <w:tcPr>
            <w:tcW w:w="312" w:type="pct"/>
            <w:hideMark/>
          </w:tcPr>
          <w:p w14:paraId="52669369"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1</w:t>
            </w:r>
          </w:p>
        </w:tc>
        <w:tc>
          <w:tcPr>
            <w:tcW w:w="251" w:type="pct"/>
            <w:hideMark/>
          </w:tcPr>
          <w:p w14:paraId="443215A3"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2</w:t>
            </w:r>
          </w:p>
        </w:tc>
        <w:tc>
          <w:tcPr>
            <w:tcW w:w="323" w:type="pct"/>
          </w:tcPr>
          <w:p w14:paraId="5074D6AB"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3</w:t>
            </w:r>
          </w:p>
        </w:tc>
        <w:tc>
          <w:tcPr>
            <w:tcW w:w="312" w:type="pct"/>
            <w:hideMark/>
          </w:tcPr>
          <w:p w14:paraId="2D5C50C3"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4</w:t>
            </w:r>
          </w:p>
        </w:tc>
        <w:tc>
          <w:tcPr>
            <w:tcW w:w="312" w:type="pct"/>
            <w:hideMark/>
          </w:tcPr>
          <w:p w14:paraId="49931F3B"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5</w:t>
            </w:r>
          </w:p>
        </w:tc>
        <w:tc>
          <w:tcPr>
            <w:tcW w:w="325" w:type="pct"/>
            <w:hideMark/>
          </w:tcPr>
          <w:p w14:paraId="2C2204D5"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6</w:t>
            </w:r>
          </w:p>
        </w:tc>
        <w:tc>
          <w:tcPr>
            <w:tcW w:w="312" w:type="pct"/>
            <w:hideMark/>
          </w:tcPr>
          <w:p w14:paraId="30203686"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7</w:t>
            </w:r>
          </w:p>
        </w:tc>
        <w:tc>
          <w:tcPr>
            <w:tcW w:w="312" w:type="pct"/>
            <w:hideMark/>
          </w:tcPr>
          <w:p w14:paraId="5ED86FAB"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8</w:t>
            </w:r>
          </w:p>
        </w:tc>
        <w:tc>
          <w:tcPr>
            <w:tcW w:w="312" w:type="pct"/>
            <w:hideMark/>
          </w:tcPr>
          <w:p w14:paraId="3040EDC8"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9</w:t>
            </w:r>
          </w:p>
        </w:tc>
        <w:tc>
          <w:tcPr>
            <w:tcW w:w="273" w:type="pct"/>
            <w:hideMark/>
          </w:tcPr>
          <w:p w14:paraId="45EED265"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10</w:t>
            </w:r>
          </w:p>
        </w:tc>
        <w:tc>
          <w:tcPr>
            <w:tcW w:w="273" w:type="pct"/>
            <w:hideMark/>
          </w:tcPr>
          <w:p w14:paraId="760A4421"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11</w:t>
            </w:r>
          </w:p>
        </w:tc>
        <w:tc>
          <w:tcPr>
            <w:tcW w:w="163" w:type="pct"/>
            <w:hideMark/>
          </w:tcPr>
          <w:p w14:paraId="02E4A538"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12</w:t>
            </w:r>
          </w:p>
        </w:tc>
        <w:tc>
          <w:tcPr>
            <w:tcW w:w="323" w:type="pct"/>
            <w:hideMark/>
          </w:tcPr>
          <w:p w14:paraId="18A3194E"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13</w:t>
            </w:r>
          </w:p>
        </w:tc>
        <w:tc>
          <w:tcPr>
            <w:tcW w:w="323" w:type="pct"/>
            <w:hideMark/>
          </w:tcPr>
          <w:p w14:paraId="440E9583"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14</w:t>
            </w:r>
          </w:p>
        </w:tc>
        <w:tc>
          <w:tcPr>
            <w:tcW w:w="260" w:type="pct"/>
            <w:hideMark/>
          </w:tcPr>
          <w:p w14:paraId="7E8A9AB4"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15</w:t>
            </w:r>
          </w:p>
        </w:tc>
        <w:tc>
          <w:tcPr>
            <w:tcW w:w="288" w:type="pct"/>
            <w:hideMark/>
          </w:tcPr>
          <w:p w14:paraId="265DDC9C"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16</w:t>
            </w:r>
          </w:p>
        </w:tc>
        <w:tc>
          <w:tcPr>
            <w:tcW w:w="328" w:type="pct"/>
            <w:hideMark/>
          </w:tcPr>
          <w:p w14:paraId="79E511D4" w14:textId="77777777" w:rsidR="007A15D3" w:rsidRPr="004D2CAD" w:rsidRDefault="007A15D3" w:rsidP="00925A95">
            <w:pPr>
              <w:rPr>
                <w:rFonts w:ascii="Times New Roman" w:hAnsi="Times New Roman"/>
                <w:sz w:val="14"/>
                <w:szCs w:val="14"/>
              </w:rPr>
            </w:pPr>
            <w:r w:rsidRPr="004D2CAD">
              <w:rPr>
                <w:rFonts w:ascii="Times New Roman" w:hAnsi="Times New Roman"/>
                <w:sz w:val="14"/>
                <w:szCs w:val="14"/>
              </w:rPr>
              <w:t>17</w:t>
            </w:r>
          </w:p>
        </w:tc>
      </w:tr>
      <w:tr w:rsidR="007A15D3" w:rsidRPr="004D2CAD" w14:paraId="5773C2FB" w14:textId="77777777" w:rsidTr="00925A95">
        <w:trPr>
          <w:trHeight w:val="435"/>
        </w:trPr>
        <w:tc>
          <w:tcPr>
            <w:tcW w:w="312" w:type="pct"/>
            <w:hideMark/>
          </w:tcPr>
          <w:p w14:paraId="1F01570F" w14:textId="77777777" w:rsidR="007A15D3" w:rsidRPr="004D2CAD" w:rsidRDefault="007A15D3" w:rsidP="00925A95">
            <w:pPr>
              <w:rPr>
                <w:rFonts w:ascii="Times New Roman" w:hAnsi="Times New Roman"/>
                <w:sz w:val="22"/>
                <w:szCs w:val="22"/>
              </w:rPr>
            </w:pPr>
          </w:p>
        </w:tc>
        <w:tc>
          <w:tcPr>
            <w:tcW w:w="251" w:type="pct"/>
            <w:hideMark/>
          </w:tcPr>
          <w:p w14:paraId="11759BF1" w14:textId="77777777" w:rsidR="007A15D3" w:rsidRPr="004D2CAD" w:rsidRDefault="007A15D3" w:rsidP="00925A95">
            <w:pPr>
              <w:rPr>
                <w:rFonts w:ascii="Times New Roman" w:hAnsi="Times New Roman"/>
                <w:sz w:val="22"/>
                <w:szCs w:val="22"/>
              </w:rPr>
            </w:pPr>
          </w:p>
        </w:tc>
        <w:tc>
          <w:tcPr>
            <w:tcW w:w="323" w:type="pct"/>
          </w:tcPr>
          <w:p w14:paraId="67EC1695" w14:textId="77777777" w:rsidR="007A15D3" w:rsidRPr="004D2CAD" w:rsidRDefault="007A15D3" w:rsidP="00925A95">
            <w:pPr>
              <w:rPr>
                <w:rFonts w:ascii="Times New Roman" w:hAnsi="Times New Roman"/>
                <w:sz w:val="22"/>
                <w:szCs w:val="22"/>
              </w:rPr>
            </w:pPr>
          </w:p>
        </w:tc>
        <w:tc>
          <w:tcPr>
            <w:tcW w:w="312" w:type="pct"/>
            <w:hideMark/>
          </w:tcPr>
          <w:p w14:paraId="672B4E82" w14:textId="77777777" w:rsidR="007A15D3" w:rsidRPr="004D2CAD" w:rsidRDefault="007A15D3" w:rsidP="00925A95">
            <w:pPr>
              <w:rPr>
                <w:rFonts w:ascii="Times New Roman" w:hAnsi="Times New Roman"/>
                <w:sz w:val="22"/>
                <w:szCs w:val="22"/>
              </w:rPr>
            </w:pPr>
          </w:p>
        </w:tc>
        <w:tc>
          <w:tcPr>
            <w:tcW w:w="312" w:type="pct"/>
            <w:hideMark/>
          </w:tcPr>
          <w:p w14:paraId="036FBF26" w14:textId="77777777" w:rsidR="007A15D3" w:rsidRPr="004D2CAD" w:rsidRDefault="007A15D3" w:rsidP="00925A95">
            <w:pPr>
              <w:rPr>
                <w:rFonts w:ascii="Times New Roman" w:hAnsi="Times New Roman"/>
                <w:sz w:val="22"/>
                <w:szCs w:val="22"/>
              </w:rPr>
            </w:pPr>
          </w:p>
        </w:tc>
        <w:tc>
          <w:tcPr>
            <w:tcW w:w="325" w:type="pct"/>
            <w:hideMark/>
          </w:tcPr>
          <w:p w14:paraId="7104DA30" w14:textId="77777777" w:rsidR="007A15D3" w:rsidRPr="004D2CAD" w:rsidRDefault="007A15D3" w:rsidP="00925A95">
            <w:pPr>
              <w:rPr>
                <w:rFonts w:ascii="Times New Roman" w:hAnsi="Times New Roman"/>
                <w:sz w:val="22"/>
                <w:szCs w:val="22"/>
              </w:rPr>
            </w:pPr>
          </w:p>
        </w:tc>
        <w:tc>
          <w:tcPr>
            <w:tcW w:w="312" w:type="pct"/>
            <w:hideMark/>
          </w:tcPr>
          <w:p w14:paraId="623344EB" w14:textId="77777777" w:rsidR="007A15D3" w:rsidRPr="004D2CAD" w:rsidRDefault="007A15D3" w:rsidP="00925A95">
            <w:pPr>
              <w:rPr>
                <w:rFonts w:ascii="Times New Roman" w:hAnsi="Times New Roman"/>
                <w:sz w:val="22"/>
                <w:szCs w:val="22"/>
              </w:rPr>
            </w:pPr>
          </w:p>
        </w:tc>
        <w:tc>
          <w:tcPr>
            <w:tcW w:w="312" w:type="pct"/>
            <w:hideMark/>
          </w:tcPr>
          <w:p w14:paraId="63E7D159" w14:textId="77777777" w:rsidR="007A15D3" w:rsidRPr="004D2CAD" w:rsidRDefault="007A15D3" w:rsidP="00925A95">
            <w:pPr>
              <w:rPr>
                <w:rFonts w:ascii="Times New Roman" w:hAnsi="Times New Roman"/>
                <w:sz w:val="22"/>
                <w:szCs w:val="22"/>
              </w:rPr>
            </w:pPr>
          </w:p>
        </w:tc>
        <w:tc>
          <w:tcPr>
            <w:tcW w:w="312" w:type="pct"/>
            <w:hideMark/>
          </w:tcPr>
          <w:p w14:paraId="4F572556" w14:textId="77777777" w:rsidR="007A15D3" w:rsidRPr="004D2CAD" w:rsidRDefault="007A15D3" w:rsidP="00925A95">
            <w:pPr>
              <w:rPr>
                <w:rFonts w:ascii="Times New Roman" w:hAnsi="Times New Roman"/>
                <w:sz w:val="22"/>
                <w:szCs w:val="22"/>
              </w:rPr>
            </w:pPr>
            <w:r w:rsidRPr="004D2CAD">
              <w:rPr>
                <w:rFonts w:ascii="Times New Roman" w:hAnsi="Times New Roman"/>
                <w:sz w:val="22"/>
                <w:szCs w:val="22"/>
              </w:rPr>
              <w:t> </w:t>
            </w:r>
          </w:p>
        </w:tc>
        <w:tc>
          <w:tcPr>
            <w:tcW w:w="273" w:type="pct"/>
            <w:hideMark/>
          </w:tcPr>
          <w:p w14:paraId="5D40448F" w14:textId="77777777" w:rsidR="007A15D3" w:rsidRPr="004D2CAD" w:rsidRDefault="007A15D3" w:rsidP="00925A95">
            <w:pPr>
              <w:rPr>
                <w:rFonts w:ascii="Times New Roman" w:hAnsi="Times New Roman"/>
                <w:sz w:val="22"/>
                <w:szCs w:val="22"/>
              </w:rPr>
            </w:pPr>
            <w:r w:rsidRPr="004D2CAD">
              <w:rPr>
                <w:rFonts w:ascii="Times New Roman" w:hAnsi="Times New Roman"/>
                <w:sz w:val="22"/>
                <w:szCs w:val="22"/>
              </w:rPr>
              <w:t> </w:t>
            </w:r>
          </w:p>
        </w:tc>
        <w:tc>
          <w:tcPr>
            <w:tcW w:w="273" w:type="pct"/>
            <w:hideMark/>
          </w:tcPr>
          <w:p w14:paraId="05930682" w14:textId="77777777" w:rsidR="007A15D3" w:rsidRPr="004D2CAD" w:rsidRDefault="007A15D3" w:rsidP="00925A95">
            <w:pPr>
              <w:rPr>
                <w:rFonts w:ascii="Times New Roman" w:hAnsi="Times New Roman"/>
                <w:sz w:val="22"/>
                <w:szCs w:val="22"/>
              </w:rPr>
            </w:pPr>
            <w:r w:rsidRPr="004D2CAD">
              <w:rPr>
                <w:rFonts w:ascii="Times New Roman" w:hAnsi="Times New Roman"/>
                <w:sz w:val="22"/>
                <w:szCs w:val="22"/>
              </w:rPr>
              <w:t> </w:t>
            </w:r>
          </w:p>
        </w:tc>
        <w:tc>
          <w:tcPr>
            <w:tcW w:w="163" w:type="pct"/>
            <w:hideMark/>
          </w:tcPr>
          <w:p w14:paraId="746D538F" w14:textId="77777777" w:rsidR="007A15D3" w:rsidRPr="004D2CAD" w:rsidRDefault="007A15D3" w:rsidP="00925A95">
            <w:pPr>
              <w:rPr>
                <w:rFonts w:ascii="Times New Roman" w:hAnsi="Times New Roman"/>
                <w:sz w:val="22"/>
                <w:szCs w:val="22"/>
              </w:rPr>
            </w:pPr>
            <w:r w:rsidRPr="004D2CAD">
              <w:rPr>
                <w:rFonts w:ascii="Times New Roman" w:hAnsi="Times New Roman"/>
                <w:sz w:val="22"/>
                <w:szCs w:val="22"/>
              </w:rPr>
              <w:t> </w:t>
            </w:r>
          </w:p>
        </w:tc>
        <w:tc>
          <w:tcPr>
            <w:tcW w:w="323" w:type="pct"/>
            <w:hideMark/>
          </w:tcPr>
          <w:p w14:paraId="212B86D8" w14:textId="77777777" w:rsidR="007A15D3" w:rsidRPr="004D2CAD" w:rsidRDefault="007A15D3" w:rsidP="00925A95">
            <w:pPr>
              <w:jc w:val="right"/>
              <w:rPr>
                <w:rFonts w:ascii="Times New Roman" w:hAnsi="Times New Roman"/>
                <w:sz w:val="22"/>
                <w:szCs w:val="22"/>
              </w:rPr>
            </w:pPr>
            <w:r w:rsidRPr="004D2CAD">
              <w:rPr>
                <w:rFonts w:ascii="Times New Roman" w:hAnsi="Times New Roman"/>
                <w:sz w:val="22"/>
                <w:szCs w:val="22"/>
              </w:rPr>
              <w:t> </w:t>
            </w:r>
          </w:p>
        </w:tc>
        <w:tc>
          <w:tcPr>
            <w:tcW w:w="323" w:type="pct"/>
            <w:hideMark/>
          </w:tcPr>
          <w:p w14:paraId="1DE0C38B" w14:textId="77777777" w:rsidR="007A15D3" w:rsidRPr="004D2CAD" w:rsidRDefault="007A15D3" w:rsidP="00925A95">
            <w:pPr>
              <w:jc w:val="right"/>
              <w:rPr>
                <w:rFonts w:ascii="Times New Roman" w:hAnsi="Times New Roman"/>
                <w:sz w:val="22"/>
                <w:szCs w:val="22"/>
              </w:rPr>
            </w:pPr>
            <w:r w:rsidRPr="004D2CAD">
              <w:rPr>
                <w:rFonts w:ascii="Times New Roman" w:hAnsi="Times New Roman"/>
                <w:sz w:val="22"/>
                <w:szCs w:val="22"/>
              </w:rPr>
              <w:t> </w:t>
            </w:r>
          </w:p>
        </w:tc>
        <w:tc>
          <w:tcPr>
            <w:tcW w:w="260" w:type="pct"/>
            <w:hideMark/>
          </w:tcPr>
          <w:p w14:paraId="52BA7261" w14:textId="77777777" w:rsidR="007A15D3" w:rsidRPr="004D2CAD" w:rsidRDefault="007A15D3" w:rsidP="00925A95">
            <w:pPr>
              <w:jc w:val="right"/>
              <w:rPr>
                <w:rFonts w:ascii="Times New Roman" w:hAnsi="Times New Roman"/>
                <w:sz w:val="22"/>
                <w:szCs w:val="22"/>
              </w:rPr>
            </w:pPr>
            <w:r w:rsidRPr="004D2CAD">
              <w:rPr>
                <w:rFonts w:ascii="Times New Roman" w:hAnsi="Times New Roman"/>
                <w:sz w:val="22"/>
                <w:szCs w:val="22"/>
              </w:rPr>
              <w:t> </w:t>
            </w:r>
          </w:p>
        </w:tc>
        <w:tc>
          <w:tcPr>
            <w:tcW w:w="288" w:type="pct"/>
            <w:hideMark/>
          </w:tcPr>
          <w:p w14:paraId="55C2C6A2" w14:textId="77777777" w:rsidR="007A15D3" w:rsidRPr="004D2CAD" w:rsidRDefault="007A15D3" w:rsidP="00925A95">
            <w:pPr>
              <w:jc w:val="right"/>
              <w:rPr>
                <w:rFonts w:ascii="Times New Roman" w:hAnsi="Times New Roman"/>
                <w:sz w:val="22"/>
                <w:szCs w:val="22"/>
              </w:rPr>
            </w:pPr>
            <w:r w:rsidRPr="004D2CAD">
              <w:rPr>
                <w:rFonts w:ascii="Times New Roman" w:hAnsi="Times New Roman"/>
                <w:sz w:val="22"/>
                <w:szCs w:val="22"/>
              </w:rPr>
              <w:t> </w:t>
            </w:r>
          </w:p>
        </w:tc>
        <w:tc>
          <w:tcPr>
            <w:tcW w:w="328" w:type="pct"/>
            <w:hideMark/>
          </w:tcPr>
          <w:p w14:paraId="2C4B1510" w14:textId="77777777" w:rsidR="007A15D3" w:rsidRPr="004D2CAD" w:rsidRDefault="007A15D3" w:rsidP="00925A95">
            <w:pPr>
              <w:jc w:val="right"/>
              <w:rPr>
                <w:rFonts w:ascii="Times New Roman" w:hAnsi="Times New Roman"/>
                <w:sz w:val="22"/>
                <w:szCs w:val="22"/>
              </w:rPr>
            </w:pPr>
            <w:r w:rsidRPr="004D2CAD">
              <w:rPr>
                <w:rFonts w:ascii="Times New Roman" w:hAnsi="Times New Roman"/>
                <w:sz w:val="22"/>
                <w:szCs w:val="22"/>
              </w:rPr>
              <w:t> </w:t>
            </w:r>
          </w:p>
        </w:tc>
      </w:tr>
      <w:tr w:rsidR="007A15D3" w:rsidRPr="004D2CAD" w14:paraId="2CDDB2C7" w14:textId="77777777" w:rsidTr="00925A95">
        <w:trPr>
          <w:trHeight w:val="630"/>
        </w:trPr>
        <w:tc>
          <w:tcPr>
            <w:tcW w:w="312" w:type="pct"/>
            <w:noWrap/>
            <w:hideMark/>
          </w:tcPr>
          <w:p w14:paraId="0F0BEB8E" w14:textId="77777777" w:rsidR="007A15D3" w:rsidRPr="004D2CAD" w:rsidRDefault="007A15D3" w:rsidP="00925A95">
            <w:pPr>
              <w:jc w:val="right"/>
              <w:rPr>
                <w:rFonts w:ascii="Times New Roman" w:hAnsi="Times New Roman"/>
                <w:sz w:val="22"/>
                <w:szCs w:val="22"/>
              </w:rPr>
            </w:pPr>
          </w:p>
        </w:tc>
        <w:tc>
          <w:tcPr>
            <w:tcW w:w="251" w:type="pct"/>
            <w:noWrap/>
            <w:hideMark/>
          </w:tcPr>
          <w:p w14:paraId="57586E4B" w14:textId="77777777" w:rsidR="007A15D3" w:rsidRPr="004D2CAD" w:rsidRDefault="007A15D3" w:rsidP="00925A95">
            <w:pPr>
              <w:rPr>
                <w:rFonts w:ascii="Times New Roman" w:hAnsi="Times New Roman"/>
              </w:rPr>
            </w:pPr>
          </w:p>
        </w:tc>
        <w:tc>
          <w:tcPr>
            <w:tcW w:w="323" w:type="pct"/>
          </w:tcPr>
          <w:p w14:paraId="768C0690" w14:textId="77777777" w:rsidR="007A15D3" w:rsidRPr="004D2CAD" w:rsidRDefault="007A15D3" w:rsidP="00925A95">
            <w:pPr>
              <w:rPr>
                <w:rFonts w:ascii="Times New Roman" w:hAnsi="Times New Roman"/>
              </w:rPr>
            </w:pPr>
          </w:p>
        </w:tc>
        <w:tc>
          <w:tcPr>
            <w:tcW w:w="312" w:type="pct"/>
            <w:noWrap/>
            <w:hideMark/>
          </w:tcPr>
          <w:p w14:paraId="74E4C1EA" w14:textId="77777777" w:rsidR="007A15D3" w:rsidRPr="004D2CAD" w:rsidRDefault="007A15D3" w:rsidP="00925A95">
            <w:pPr>
              <w:rPr>
                <w:rFonts w:ascii="Times New Roman" w:hAnsi="Times New Roman"/>
              </w:rPr>
            </w:pPr>
          </w:p>
        </w:tc>
        <w:tc>
          <w:tcPr>
            <w:tcW w:w="312" w:type="pct"/>
            <w:noWrap/>
            <w:hideMark/>
          </w:tcPr>
          <w:p w14:paraId="06F014BD" w14:textId="77777777" w:rsidR="007A15D3" w:rsidRPr="004D2CAD" w:rsidRDefault="007A15D3" w:rsidP="00925A95">
            <w:pPr>
              <w:rPr>
                <w:rFonts w:ascii="Times New Roman" w:hAnsi="Times New Roman"/>
              </w:rPr>
            </w:pPr>
          </w:p>
        </w:tc>
        <w:tc>
          <w:tcPr>
            <w:tcW w:w="325" w:type="pct"/>
            <w:noWrap/>
            <w:hideMark/>
          </w:tcPr>
          <w:p w14:paraId="43584B56" w14:textId="77777777" w:rsidR="007A15D3" w:rsidRPr="004D2CAD" w:rsidRDefault="007A15D3" w:rsidP="00925A95">
            <w:pPr>
              <w:rPr>
                <w:rFonts w:ascii="Times New Roman" w:hAnsi="Times New Roman"/>
              </w:rPr>
            </w:pPr>
          </w:p>
        </w:tc>
        <w:tc>
          <w:tcPr>
            <w:tcW w:w="312" w:type="pct"/>
            <w:noWrap/>
            <w:hideMark/>
          </w:tcPr>
          <w:p w14:paraId="2D4EF052" w14:textId="77777777" w:rsidR="007A15D3" w:rsidRPr="004D2CAD" w:rsidRDefault="007A15D3" w:rsidP="00925A95">
            <w:pPr>
              <w:rPr>
                <w:rFonts w:ascii="Times New Roman" w:hAnsi="Times New Roman"/>
              </w:rPr>
            </w:pPr>
          </w:p>
        </w:tc>
        <w:tc>
          <w:tcPr>
            <w:tcW w:w="312" w:type="pct"/>
            <w:noWrap/>
            <w:hideMark/>
          </w:tcPr>
          <w:p w14:paraId="4866379B" w14:textId="77777777" w:rsidR="007A15D3" w:rsidRPr="004D2CAD" w:rsidRDefault="007A15D3" w:rsidP="00925A95">
            <w:pPr>
              <w:rPr>
                <w:rFonts w:ascii="Times New Roman" w:hAnsi="Times New Roman"/>
              </w:rPr>
            </w:pPr>
          </w:p>
        </w:tc>
        <w:tc>
          <w:tcPr>
            <w:tcW w:w="312" w:type="pct"/>
            <w:noWrap/>
            <w:hideMark/>
          </w:tcPr>
          <w:p w14:paraId="14700988" w14:textId="77777777" w:rsidR="007A15D3" w:rsidRPr="004D2CAD" w:rsidRDefault="007A15D3" w:rsidP="00925A95">
            <w:pPr>
              <w:rPr>
                <w:rFonts w:ascii="Times New Roman" w:hAnsi="Times New Roman"/>
              </w:rPr>
            </w:pPr>
          </w:p>
        </w:tc>
        <w:tc>
          <w:tcPr>
            <w:tcW w:w="273" w:type="pct"/>
            <w:noWrap/>
            <w:hideMark/>
          </w:tcPr>
          <w:p w14:paraId="292A602D" w14:textId="77777777" w:rsidR="007A15D3" w:rsidRPr="004D2CAD" w:rsidRDefault="007A15D3" w:rsidP="00925A95">
            <w:pPr>
              <w:rPr>
                <w:rFonts w:ascii="Times New Roman" w:hAnsi="Times New Roman"/>
              </w:rPr>
            </w:pPr>
          </w:p>
        </w:tc>
        <w:tc>
          <w:tcPr>
            <w:tcW w:w="273" w:type="pct"/>
            <w:noWrap/>
            <w:hideMark/>
          </w:tcPr>
          <w:p w14:paraId="59B879E9" w14:textId="77777777" w:rsidR="007A15D3" w:rsidRPr="004D2CAD" w:rsidRDefault="007A15D3" w:rsidP="00925A95">
            <w:pPr>
              <w:rPr>
                <w:rFonts w:ascii="Times New Roman" w:hAnsi="Times New Roman"/>
                <w:sz w:val="22"/>
                <w:szCs w:val="22"/>
              </w:rPr>
            </w:pPr>
            <w:r w:rsidRPr="004D2CAD">
              <w:rPr>
                <w:rFonts w:ascii="Times New Roman" w:hAnsi="Times New Roman"/>
                <w:sz w:val="22"/>
                <w:szCs w:val="22"/>
              </w:rPr>
              <w:t>Итого</w:t>
            </w:r>
          </w:p>
        </w:tc>
        <w:tc>
          <w:tcPr>
            <w:tcW w:w="163" w:type="pct"/>
            <w:noWrap/>
            <w:hideMark/>
          </w:tcPr>
          <w:p w14:paraId="1529B823" w14:textId="77777777" w:rsidR="007A15D3" w:rsidRPr="004D2CAD" w:rsidRDefault="007A15D3" w:rsidP="00925A95">
            <w:pPr>
              <w:rPr>
                <w:rFonts w:ascii="Times New Roman" w:hAnsi="Times New Roman"/>
                <w:sz w:val="22"/>
                <w:szCs w:val="22"/>
              </w:rPr>
            </w:pPr>
          </w:p>
        </w:tc>
        <w:tc>
          <w:tcPr>
            <w:tcW w:w="323" w:type="pct"/>
            <w:noWrap/>
            <w:hideMark/>
          </w:tcPr>
          <w:p w14:paraId="7C89DE0B" w14:textId="77777777" w:rsidR="007A15D3" w:rsidRPr="004D2CAD" w:rsidRDefault="007A15D3" w:rsidP="00925A95">
            <w:pPr>
              <w:rPr>
                <w:rFonts w:ascii="Times New Roman" w:hAnsi="Times New Roman"/>
              </w:rPr>
            </w:pPr>
          </w:p>
        </w:tc>
        <w:tc>
          <w:tcPr>
            <w:tcW w:w="323" w:type="pct"/>
            <w:noWrap/>
            <w:hideMark/>
          </w:tcPr>
          <w:p w14:paraId="50184933" w14:textId="77777777" w:rsidR="007A15D3" w:rsidRPr="004D2CAD" w:rsidRDefault="007A15D3" w:rsidP="00925A95">
            <w:pPr>
              <w:rPr>
                <w:rFonts w:ascii="Times New Roman" w:hAnsi="Times New Roman"/>
              </w:rPr>
            </w:pPr>
          </w:p>
        </w:tc>
        <w:tc>
          <w:tcPr>
            <w:tcW w:w="260" w:type="pct"/>
            <w:noWrap/>
            <w:hideMark/>
          </w:tcPr>
          <w:p w14:paraId="4EBD1772" w14:textId="77777777" w:rsidR="007A15D3" w:rsidRPr="004D2CAD" w:rsidRDefault="007A15D3" w:rsidP="00925A95">
            <w:pPr>
              <w:rPr>
                <w:rFonts w:ascii="Times New Roman" w:hAnsi="Times New Roman"/>
              </w:rPr>
            </w:pPr>
          </w:p>
        </w:tc>
        <w:tc>
          <w:tcPr>
            <w:tcW w:w="288" w:type="pct"/>
            <w:noWrap/>
            <w:hideMark/>
          </w:tcPr>
          <w:p w14:paraId="47395C29" w14:textId="77777777" w:rsidR="007A15D3" w:rsidRPr="004D2CAD" w:rsidRDefault="007A15D3" w:rsidP="00925A95">
            <w:pPr>
              <w:rPr>
                <w:rFonts w:ascii="Times New Roman" w:hAnsi="Times New Roman"/>
              </w:rPr>
            </w:pPr>
          </w:p>
        </w:tc>
        <w:tc>
          <w:tcPr>
            <w:tcW w:w="328" w:type="pct"/>
            <w:noWrap/>
            <w:hideMark/>
          </w:tcPr>
          <w:p w14:paraId="7E91725F" w14:textId="77777777" w:rsidR="007A15D3" w:rsidRPr="004D2CAD" w:rsidRDefault="007A15D3" w:rsidP="00925A95">
            <w:pPr>
              <w:rPr>
                <w:rFonts w:ascii="Times New Roman" w:hAnsi="Times New Roman"/>
              </w:rPr>
            </w:pPr>
          </w:p>
        </w:tc>
      </w:tr>
      <w:tr w:rsidR="007A15D3" w:rsidRPr="004D2CAD" w14:paraId="07F0727C" w14:textId="77777777" w:rsidTr="00925A95">
        <w:trPr>
          <w:trHeight w:val="630"/>
        </w:trPr>
        <w:tc>
          <w:tcPr>
            <w:tcW w:w="312" w:type="pct"/>
            <w:noWrap/>
          </w:tcPr>
          <w:p w14:paraId="50205755" w14:textId="77777777" w:rsidR="007A15D3" w:rsidRPr="004D2CAD" w:rsidRDefault="007A15D3" w:rsidP="00925A95">
            <w:pPr>
              <w:jc w:val="right"/>
              <w:rPr>
                <w:rFonts w:ascii="Times New Roman" w:hAnsi="Times New Roman"/>
                <w:sz w:val="22"/>
                <w:szCs w:val="22"/>
              </w:rPr>
            </w:pPr>
          </w:p>
          <w:p w14:paraId="03C325F5" w14:textId="77777777" w:rsidR="007A15D3" w:rsidRPr="004D2CAD" w:rsidRDefault="007A15D3" w:rsidP="00925A95">
            <w:pPr>
              <w:jc w:val="center"/>
              <w:rPr>
                <w:rFonts w:ascii="Times New Roman" w:hAnsi="Times New Roman"/>
                <w:sz w:val="22"/>
                <w:szCs w:val="22"/>
              </w:rPr>
            </w:pPr>
          </w:p>
        </w:tc>
        <w:tc>
          <w:tcPr>
            <w:tcW w:w="251" w:type="pct"/>
            <w:noWrap/>
          </w:tcPr>
          <w:p w14:paraId="7093E5D1" w14:textId="77777777" w:rsidR="007A15D3" w:rsidRPr="004D2CAD" w:rsidRDefault="007A15D3" w:rsidP="00925A95">
            <w:pPr>
              <w:rPr>
                <w:rFonts w:ascii="Times New Roman" w:hAnsi="Times New Roman"/>
              </w:rPr>
            </w:pPr>
          </w:p>
        </w:tc>
        <w:tc>
          <w:tcPr>
            <w:tcW w:w="323" w:type="pct"/>
          </w:tcPr>
          <w:p w14:paraId="74E47D81" w14:textId="77777777" w:rsidR="007A15D3" w:rsidRPr="004D2CAD" w:rsidRDefault="007A15D3" w:rsidP="00925A95">
            <w:pPr>
              <w:rPr>
                <w:rFonts w:ascii="Times New Roman" w:hAnsi="Times New Roman"/>
              </w:rPr>
            </w:pPr>
          </w:p>
        </w:tc>
        <w:tc>
          <w:tcPr>
            <w:tcW w:w="312" w:type="pct"/>
            <w:noWrap/>
          </w:tcPr>
          <w:p w14:paraId="7CAFC45B" w14:textId="77777777" w:rsidR="007A15D3" w:rsidRPr="004D2CAD" w:rsidRDefault="007A15D3" w:rsidP="00925A95">
            <w:pPr>
              <w:rPr>
                <w:rFonts w:ascii="Times New Roman" w:hAnsi="Times New Roman"/>
              </w:rPr>
            </w:pPr>
          </w:p>
        </w:tc>
        <w:tc>
          <w:tcPr>
            <w:tcW w:w="312" w:type="pct"/>
            <w:noWrap/>
          </w:tcPr>
          <w:p w14:paraId="7E0CD90E" w14:textId="77777777" w:rsidR="007A15D3" w:rsidRPr="004D2CAD" w:rsidRDefault="007A15D3" w:rsidP="00925A95">
            <w:pPr>
              <w:rPr>
                <w:rFonts w:ascii="Times New Roman" w:hAnsi="Times New Roman"/>
              </w:rPr>
            </w:pPr>
          </w:p>
        </w:tc>
        <w:tc>
          <w:tcPr>
            <w:tcW w:w="325" w:type="pct"/>
            <w:noWrap/>
          </w:tcPr>
          <w:p w14:paraId="4DEFF3FB" w14:textId="77777777" w:rsidR="007A15D3" w:rsidRPr="004D2CAD" w:rsidRDefault="007A15D3" w:rsidP="00925A95">
            <w:pPr>
              <w:rPr>
                <w:rFonts w:ascii="Times New Roman" w:hAnsi="Times New Roman"/>
              </w:rPr>
            </w:pPr>
          </w:p>
        </w:tc>
        <w:tc>
          <w:tcPr>
            <w:tcW w:w="312" w:type="pct"/>
            <w:noWrap/>
          </w:tcPr>
          <w:p w14:paraId="096FD4CE" w14:textId="77777777" w:rsidR="007A15D3" w:rsidRPr="004D2CAD" w:rsidRDefault="007A15D3" w:rsidP="00925A95">
            <w:pPr>
              <w:rPr>
                <w:rFonts w:ascii="Times New Roman" w:hAnsi="Times New Roman"/>
              </w:rPr>
            </w:pPr>
          </w:p>
        </w:tc>
        <w:tc>
          <w:tcPr>
            <w:tcW w:w="312" w:type="pct"/>
            <w:noWrap/>
          </w:tcPr>
          <w:p w14:paraId="2243968A" w14:textId="77777777" w:rsidR="007A15D3" w:rsidRPr="004D2CAD" w:rsidRDefault="007A15D3" w:rsidP="00925A95">
            <w:pPr>
              <w:rPr>
                <w:rFonts w:ascii="Times New Roman" w:hAnsi="Times New Roman"/>
              </w:rPr>
            </w:pPr>
          </w:p>
        </w:tc>
        <w:tc>
          <w:tcPr>
            <w:tcW w:w="312" w:type="pct"/>
            <w:noWrap/>
          </w:tcPr>
          <w:p w14:paraId="15F2EC59" w14:textId="77777777" w:rsidR="007A15D3" w:rsidRPr="004D2CAD" w:rsidRDefault="007A15D3" w:rsidP="00925A95">
            <w:pPr>
              <w:rPr>
                <w:rFonts w:ascii="Times New Roman" w:hAnsi="Times New Roman"/>
              </w:rPr>
            </w:pPr>
          </w:p>
        </w:tc>
        <w:tc>
          <w:tcPr>
            <w:tcW w:w="273" w:type="pct"/>
            <w:noWrap/>
          </w:tcPr>
          <w:p w14:paraId="2361DF5C" w14:textId="77777777" w:rsidR="007A15D3" w:rsidRPr="004D2CAD" w:rsidRDefault="007A15D3" w:rsidP="00925A95">
            <w:pPr>
              <w:rPr>
                <w:rFonts w:ascii="Times New Roman" w:hAnsi="Times New Roman"/>
              </w:rPr>
            </w:pPr>
          </w:p>
        </w:tc>
        <w:tc>
          <w:tcPr>
            <w:tcW w:w="273" w:type="pct"/>
            <w:noWrap/>
          </w:tcPr>
          <w:p w14:paraId="7CC29BC4" w14:textId="77777777" w:rsidR="007A15D3" w:rsidRPr="004D2CAD" w:rsidRDefault="007A15D3" w:rsidP="00925A95">
            <w:pPr>
              <w:rPr>
                <w:rFonts w:ascii="Times New Roman" w:hAnsi="Times New Roman"/>
                <w:sz w:val="22"/>
                <w:szCs w:val="22"/>
              </w:rPr>
            </w:pPr>
          </w:p>
        </w:tc>
        <w:tc>
          <w:tcPr>
            <w:tcW w:w="163" w:type="pct"/>
            <w:noWrap/>
          </w:tcPr>
          <w:p w14:paraId="50DEBC1E" w14:textId="77777777" w:rsidR="007A15D3" w:rsidRPr="004D2CAD" w:rsidRDefault="007A15D3" w:rsidP="00925A95">
            <w:pPr>
              <w:rPr>
                <w:rFonts w:ascii="Times New Roman" w:hAnsi="Times New Roman"/>
                <w:sz w:val="22"/>
                <w:szCs w:val="22"/>
              </w:rPr>
            </w:pPr>
          </w:p>
        </w:tc>
        <w:tc>
          <w:tcPr>
            <w:tcW w:w="323" w:type="pct"/>
            <w:noWrap/>
          </w:tcPr>
          <w:p w14:paraId="0BE3A5F1" w14:textId="77777777" w:rsidR="007A15D3" w:rsidRPr="004D2CAD" w:rsidRDefault="007A15D3" w:rsidP="00925A95">
            <w:pPr>
              <w:rPr>
                <w:rFonts w:ascii="Times New Roman" w:hAnsi="Times New Roman"/>
              </w:rPr>
            </w:pPr>
          </w:p>
        </w:tc>
        <w:tc>
          <w:tcPr>
            <w:tcW w:w="323" w:type="pct"/>
            <w:noWrap/>
          </w:tcPr>
          <w:p w14:paraId="3761B643" w14:textId="77777777" w:rsidR="007A15D3" w:rsidRPr="004D2CAD" w:rsidRDefault="007A15D3" w:rsidP="00925A95">
            <w:pPr>
              <w:rPr>
                <w:rFonts w:ascii="Times New Roman" w:hAnsi="Times New Roman"/>
              </w:rPr>
            </w:pPr>
          </w:p>
        </w:tc>
        <w:tc>
          <w:tcPr>
            <w:tcW w:w="260" w:type="pct"/>
            <w:noWrap/>
          </w:tcPr>
          <w:p w14:paraId="3A9A0C85" w14:textId="77777777" w:rsidR="007A15D3" w:rsidRPr="004D2CAD" w:rsidRDefault="007A15D3" w:rsidP="00925A95">
            <w:pPr>
              <w:rPr>
                <w:rFonts w:ascii="Times New Roman" w:hAnsi="Times New Roman"/>
              </w:rPr>
            </w:pPr>
          </w:p>
        </w:tc>
        <w:tc>
          <w:tcPr>
            <w:tcW w:w="288" w:type="pct"/>
            <w:noWrap/>
          </w:tcPr>
          <w:p w14:paraId="42DF1E89" w14:textId="77777777" w:rsidR="007A15D3" w:rsidRPr="004D2CAD" w:rsidRDefault="007A15D3" w:rsidP="00925A95">
            <w:pPr>
              <w:rPr>
                <w:rFonts w:ascii="Times New Roman" w:hAnsi="Times New Roman"/>
              </w:rPr>
            </w:pPr>
          </w:p>
        </w:tc>
        <w:tc>
          <w:tcPr>
            <w:tcW w:w="328" w:type="pct"/>
            <w:noWrap/>
          </w:tcPr>
          <w:p w14:paraId="04A34DE8" w14:textId="77777777" w:rsidR="007A15D3" w:rsidRPr="004D2CAD" w:rsidRDefault="007A15D3" w:rsidP="00925A95">
            <w:pPr>
              <w:rPr>
                <w:rFonts w:ascii="Times New Roman" w:hAnsi="Times New Roman"/>
              </w:rPr>
            </w:pPr>
          </w:p>
        </w:tc>
      </w:tr>
    </w:tbl>
    <w:p w14:paraId="2E64B12D" w14:textId="77777777" w:rsidR="007A15D3" w:rsidRPr="004D2CAD" w:rsidRDefault="007A15D3" w:rsidP="007A15D3">
      <w:pPr>
        <w:spacing w:after="160" w:line="259" w:lineRule="auto"/>
        <w:rPr>
          <w:rFonts w:eastAsiaTheme="minorHAnsi"/>
          <w:sz w:val="22"/>
          <w:szCs w:val="22"/>
          <w:lang w:eastAsia="en-US"/>
        </w:rPr>
      </w:pPr>
    </w:p>
    <w:tbl>
      <w:tblPr>
        <w:tblW w:w="5102" w:type="pct"/>
        <w:tblLayout w:type="fixed"/>
        <w:tblLook w:val="04A0" w:firstRow="1" w:lastRow="0" w:firstColumn="1" w:lastColumn="0" w:noHBand="0" w:noVBand="1"/>
      </w:tblPr>
      <w:tblGrid>
        <w:gridCol w:w="1296"/>
        <w:gridCol w:w="239"/>
        <w:gridCol w:w="585"/>
        <w:gridCol w:w="1313"/>
        <w:gridCol w:w="1279"/>
        <w:gridCol w:w="1234"/>
        <w:gridCol w:w="1234"/>
        <w:gridCol w:w="1234"/>
        <w:gridCol w:w="1234"/>
        <w:gridCol w:w="1071"/>
        <w:gridCol w:w="1092"/>
        <w:gridCol w:w="601"/>
        <w:gridCol w:w="1346"/>
        <w:gridCol w:w="766"/>
        <w:gridCol w:w="564"/>
      </w:tblGrid>
      <w:tr w:rsidR="007A15D3" w:rsidRPr="004D2CAD" w14:paraId="0992EEBF" w14:textId="77777777" w:rsidTr="00925A95">
        <w:trPr>
          <w:gridAfter w:val="1"/>
          <w:wAfter w:w="187" w:type="pct"/>
          <w:trHeight w:val="1215"/>
        </w:trPr>
        <w:tc>
          <w:tcPr>
            <w:tcW w:w="429" w:type="pct"/>
            <w:tcBorders>
              <w:top w:val="nil"/>
              <w:left w:val="nil"/>
              <w:bottom w:val="nil"/>
              <w:right w:val="nil"/>
            </w:tcBorders>
          </w:tcPr>
          <w:p w14:paraId="67EDD2AD" w14:textId="77777777" w:rsidR="007A15D3" w:rsidRPr="004D2CAD" w:rsidRDefault="007A15D3" w:rsidP="00925A95">
            <w:pPr>
              <w:rPr>
                <w:b/>
                <w:bCs/>
                <w:sz w:val="22"/>
                <w:szCs w:val="22"/>
              </w:rPr>
            </w:pPr>
          </w:p>
        </w:tc>
        <w:tc>
          <w:tcPr>
            <w:tcW w:w="79" w:type="pct"/>
            <w:tcBorders>
              <w:top w:val="nil"/>
              <w:left w:val="nil"/>
              <w:bottom w:val="nil"/>
              <w:right w:val="nil"/>
            </w:tcBorders>
          </w:tcPr>
          <w:p w14:paraId="29B8340E" w14:textId="77777777" w:rsidR="007A15D3" w:rsidRPr="004D2CAD" w:rsidRDefault="007A15D3" w:rsidP="00925A95">
            <w:pPr>
              <w:rPr>
                <w:b/>
                <w:bCs/>
                <w:sz w:val="22"/>
                <w:szCs w:val="22"/>
              </w:rPr>
            </w:pPr>
          </w:p>
        </w:tc>
        <w:tc>
          <w:tcPr>
            <w:tcW w:w="194" w:type="pct"/>
            <w:tcBorders>
              <w:top w:val="nil"/>
              <w:left w:val="nil"/>
              <w:bottom w:val="nil"/>
              <w:right w:val="nil"/>
            </w:tcBorders>
          </w:tcPr>
          <w:p w14:paraId="1AB1C492" w14:textId="77777777" w:rsidR="007A15D3" w:rsidRPr="004D2CAD" w:rsidRDefault="007A15D3" w:rsidP="00925A95">
            <w:pPr>
              <w:ind w:left="-381" w:firstLine="381"/>
              <w:rPr>
                <w:b/>
                <w:bCs/>
                <w:sz w:val="22"/>
                <w:szCs w:val="22"/>
              </w:rPr>
            </w:pPr>
          </w:p>
        </w:tc>
        <w:tc>
          <w:tcPr>
            <w:tcW w:w="4111" w:type="pct"/>
            <w:gridSpan w:val="11"/>
            <w:tcBorders>
              <w:top w:val="nil"/>
              <w:left w:val="nil"/>
              <w:bottom w:val="nil"/>
              <w:right w:val="nil"/>
            </w:tcBorders>
            <w:shd w:val="clear" w:color="auto" w:fill="auto"/>
            <w:vAlign w:val="center"/>
            <w:hideMark/>
          </w:tcPr>
          <w:p w14:paraId="30CED375" w14:textId="77777777" w:rsidR="007A15D3" w:rsidRPr="004D2CAD" w:rsidRDefault="007A15D3" w:rsidP="00925A95">
            <w:pPr>
              <w:ind w:left="-233" w:hanging="324"/>
              <w:rPr>
                <w:b/>
                <w:bCs/>
                <w:sz w:val="22"/>
                <w:szCs w:val="22"/>
              </w:rPr>
            </w:pPr>
            <w:r w:rsidRPr="004D2CAD">
              <w:rPr>
                <w:b/>
                <w:bCs/>
                <w:sz w:val="22"/>
                <w:szCs w:val="22"/>
              </w:rPr>
              <w:t>III. 4. Сведения о показателях, характеризующих качество оказания муниципальных услуг (муниципальных услуг, составляющих укрупненную муниципальную услугу), на срок оказания муниципальной услуги</w:t>
            </w:r>
          </w:p>
        </w:tc>
      </w:tr>
      <w:tr w:rsidR="007A15D3" w:rsidRPr="004D2CAD" w14:paraId="41590184" w14:textId="77777777" w:rsidTr="00925A95">
        <w:trPr>
          <w:trHeight w:val="2070"/>
        </w:trPr>
        <w:tc>
          <w:tcPr>
            <w:tcW w:w="4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DDD48D" w14:textId="77777777" w:rsidR="007A15D3" w:rsidRPr="004D2CAD" w:rsidRDefault="007A15D3" w:rsidP="00925A95">
            <w:pPr>
              <w:rPr>
                <w:sz w:val="14"/>
                <w:szCs w:val="14"/>
              </w:rPr>
            </w:pPr>
            <w:r w:rsidRPr="004D2CAD">
              <w:rPr>
                <w:sz w:val="14"/>
                <w:szCs w:val="14"/>
              </w:rPr>
              <w:t xml:space="preserve">Наименование муниципальной услуги (муниципальных услуг, составляющих укрупненную муниципальную услугу), на срок оказания муниципальной </w:t>
            </w:r>
          </w:p>
        </w:tc>
        <w:tc>
          <w:tcPr>
            <w:tcW w:w="708"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3003C9" w14:textId="77777777" w:rsidR="007A15D3" w:rsidRPr="004D2CAD" w:rsidRDefault="007A15D3" w:rsidP="00925A95">
            <w:pPr>
              <w:rPr>
                <w:sz w:val="14"/>
                <w:szCs w:val="14"/>
              </w:rPr>
            </w:pPr>
            <w:r w:rsidRPr="004D2CAD">
              <w:rPr>
                <w:sz w:val="14"/>
                <w:szCs w:val="14"/>
              </w:rPr>
              <w:t>Уникальный номер реестровой записи</w:t>
            </w:r>
          </w:p>
        </w:tc>
        <w:tc>
          <w:tcPr>
            <w:tcW w:w="424" w:type="pct"/>
            <w:vMerge w:val="restart"/>
            <w:tcBorders>
              <w:top w:val="single" w:sz="4" w:space="0" w:color="auto"/>
              <w:left w:val="single" w:sz="4" w:space="0" w:color="auto"/>
              <w:right w:val="single" w:sz="4" w:space="0" w:color="auto"/>
            </w:tcBorders>
          </w:tcPr>
          <w:p w14:paraId="260DF257" w14:textId="77777777" w:rsidR="007A15D3" w:rsidRPr="004D2CAD" w:rsidRDefault="007A15D3" w:rsidP="00925A95">
            <w:pPr>
              <w:rPr>
                <w:sz w:val="14"/>
                <w:szCs w:val="14"/>
              </w:rPr>
            </w:pPr>
            <w:r w:rsidRPr="004D2CAD">
              <w:rPr>
                <w:rFonts w:eastAsiaTheme="minorHAnsi"/>
                <w:sz w:val="14"/>
                <w:szCs w:val="14"/>
                <w:lang w:eastAsia="en-US"/>
              </w:rPr>
              <w:t>Содержание муниципальной услуги (муниципальных) услуг в социальной сфере, составляющих укрупненную муниципальную услугу</w:t>
            </w:r>
          </w:p>
        </w:tc>
        <w:tc>
          <w:tcPr>
            <w:tcW w:w="40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16AF8D" w14:textId="77777777" w:rsidR="007A15D3" w:rsidRPr="004D2CAD" w:rsidRDefault="007A15D3" w:rsidP="00925A95">
            <w:pPr>
              <w:ind w:left="192" w:hanging="192"/>
              <w:rPr>
                <w:sz w:val="14"/>
                <w:szCs w:val="14"/>
              </w:rPr>
            </w:pPr>
            <w:r w:rsidRPr="004D2CAD">
              <w:rPr>
                <w:sz w:val="14"/>
                <w:szCs w:val="14"/>
              </w:rPr>
              <w:t xml:space="preserve">Условия (формы) оказания муниципальной услуги (муниципальных услуг, составляющих укрупненную муниципальную услугу), на срок оказания муниципальной </w:t>
            </w:r>
          </w:p>
        </w:tc>
        <w:tc>
          <w:tcPr>
            <w:tcW w:w="409" w:type="pct"/>
            <w:vMerge w:val="restart"/>
            <w:tcBorders>
              <w:top w:val="single" w:sz="4" w:space="0" w:color="auto"/>
              <w:left w:val="single" w:sz="4" w:space="0" w:color="auto"/>
              <w:right w:val="single" w:sz="4" w:space="0" w:color="auto"/>
            </w:tcBorders>
          </w:tcPr>
          <w:p w14:paraId="015973B1" w14:textId="77777777" w:rsidR="007A15D3" w:rsidRPr="004D2CAD" w:rsidRDefault="007A15D3" w:rsidP="00925A95">
            <w:pPr>
              <w:rPr>
                <w:sz w:val="14"/>
                <w:szCs w:val="14"/>
              </w:rPr>
            </w:pPr>
            <w:r w:rsidRPr="004D2CAD">
              <w:rPr>
                <w:sz w:val="14"/>
                <w:szCs w:val="14"/>
              </w:rPr>
              <w:t>Категории потребителей муниципальных услуг (муниципальных услуг, составляющих укрупненную муниципальную услугу), на срок оказания муниципальной</w:t>
            </w:r>
          </w:p>
        </w:tc>
        <w:tc>
          <w:tcPr>
            <w:tcW w:w="409" w:type="pct"/>
            <w:vMerge w:val="restart"/>
            <w:tcBorders>
              <w:top w:val="single" w:sz="4" w:space="0" w:color="auto"/>
              <w:left w:val="single" w:sz="4" w:space="0" w:color="auto"/>
              <w:right w:val="single" w:sz="4" w:space="0" w:color="auto"/>
            </w:tcBorders>
            <w:vAlign w:val="center"/>
          </w:tcPr>
          <w:p w14:paraId="5FB7FB02" w14:textId="77777777" w:rsidR="007A15D3" w:rsidRPr="004D2CAD" w:rsidRDefault="007A15D3" w:rsidP="00925A95">
            <w:pPr>
              <w:rPr>
                <w:sz w:val="14"/>
                <w:szCs w:val="14"/>
              </w:rPr>
            </w:pPr>
            <w:r w:rsidRPr="004D2CAD">
              <w:rPr>
                <w:rFonts w:eastAsiaTheme="minorHAnsi"/>
                <w:sz w:val="14"/>
                <w:szCs w:val="14"/>
                <w:lang w:eastAsia="en-US"/>
              </w:rPr>
              <w:t>Год определения исполнителей муниципальных услуг в социальной сфере (муниципальных услуг в социальной сфере, составляющих укрупненную муниципальную услугу)</w:t>
            </w:r>
          </w:p>
        </w:tc>
        <w:tc>
          <w:tcPr>
            <w:tcW w:w="40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255B94" w14:textId="77777777" w:rsidR="007A15D3" w:rsidRPr="004D2CAD" w:rsidRDefault="007A15D3" w:rsidP="00925A95">
            <w:pPr>
              <w:rPr>
                <w:sz w:val="14"/>
                <w:szCs w:val="14"/>
              </w:rPr>
            </w:pPr>
            <w:r w:rsidRPr="004D2CAD">
              <w:rPr>
                <w:rFonts w:eastAsiaTheme="minorHAnsi"/>
                <w:sz w:val="14"/>
                <w:szCs w:val="14"/>
                <w:lang w:eastAsia="en-US"/>
              </w:rPr>
              <w:t>Место оказания муниципальной услуги в социальной сфере (муниципальных услуг в социальной сфере, составляющих укрупненную  муниципальную услугу)</w:t>
            </w:r>
          </w:p>
        </w:tc>
        <w:tc>
          <w:tcPr>
            <w:tcW w:w="916" w:type="pct"/>
            <w:gridSpan w:val="3"/>
            <w:tcBorders>
              <w:top w:val="single" w:sz="4" w:space="0" w:color="auto"/>
              <w:left w:val="nil"/>
              <w:bottom w:val="single" w:sz="4" w:space="0" w:color="auto"/>
              <w:right w:val="single" w:sz="4" w:space="0" w:color="000000"/>
            </w:tcBorders>
            <w:shd w:val="clear" w:color="auto" w:fill="auto"/>
            <w:vAlign w:val="center"/>
            <w:hideMark/>
          </w:tcPr>
          <w:p w14:paraId="24370F7D" w14:textId="77777777" w:rsidR="007A15D3" w:rsidRPr="004D2CAD" w:rsidRDefault="007A15D3" w:rsidP="00925A95">
            <w:pPr>
              <w:rPr>
                <w:sz w:val="14"/>
                <w:szCs w:val="14"/>
              </w:rPr>
            </w:pPr>
            <w:r w:rsidRPr="004D2CAD">
              <w:rPr>
                <w:sz w:val="14"/>
                <w:szCs w:val="14"/>
              </w:rPr>
              <w:t xml:space="preserve">Показатель, характеризующий качество оказания муниципальной услуги (муниципальных услуг, составляющих укрупненную муниципальную услугу), на срок оказания муниципальной </w:t>
            </w:r>
          </w:p>
        </w:tc>
        <w:tc>
          <w:tcPr>
            <w:tcW w:w="4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59F644" w14:textId="77777777" w:rsidR="007A15D3" w:rsidRPr="004D2CAD" w:rsidRDefault="007A15D3" w:rsidP="00925A95">
            <w:pPr>
              <w:rPr>
                <w:sz w:val="14"/>
                <w:szCs w:val="14"/>
              </w:rPr>
            </w:pPr>
            <w:r w:rsidRPr="004D2CAD">
              <w:rPr>
                <w:sz w:val="14"/>
                <w:szCs w:val="14"/>
              </w:rPr>
              <w:t xml:space="preserve">Значение показателя, характеризующего качество оказания муниципальной услуги (муниципальных услуг, составляющих укрупненную муниципальную услугу), на срок оказания муниципальной </w:t>
            </w:r>
          </w:p>
        </w:tc>
        <w:tc>
          <w:tcPr>
            <w:tcW w:w="44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496FF5" w14:textId="77777777" w:rsidR="007A15D3" w:rsidRPr="004D2CAD" w:rsidRDefault="007A15D3" w:rsidP="00925A95">
            <w:pPr>
              <w:rPr>
                <w:sz w:val="14"/>
                <w:szCs w:val="14"/>
              </w:rPr>
            </w:pPr>
            <w:r w:rsidRPr="004D2CAD">
              <w:rPr>
                <w:sz w:val="14"/>
                <w:szCs w:val="14"/>
              </w:rPr>
              <w:t xml:space="preserve">Предельные допустимые возможные отклонения от показателя, характеризующего качество оказания муниципальной услуги (муниципальных услуг, составляющих укрупненную муниципальную услугу), на срок оказания муниципальной </w:t>
            </w:r>
          </w:p>
        </w:tc>
      </w:tr>
      <w:tr w:rsidR="007A15D3" w:rsidRPr="004D2CAD" w14:paraId="61A9B8AF" w14:textId="77777777" w:rsidTr="00925A95">
        <w:trPr>
          <w:trHeight w:val="450"/>
        </w:trPr>
        <w:tc>
          <w:tcPr>
            <w:tcW w:w="429" w:type="pct"/>
            <w:vMerge/>
            <w:tcBorders>
              <w:top w:val="single" w:sz="4" w:space="0" w:color="auto"/>
              <w:left w:val="single" w:sz="4" w:space="0" w:color="auto"/>
              <w:bottom w:val="single" w:sz="4" w:space="0" w:color="000000"/>
              <w:right w:val="single" w:sz="4" w:space="0" w:color="auto"/>
            </w:tcBorders>
            <w:vAlign w:val="center"/>
            <w:hideMark/>
          </w:tcPr>
          <w:p w14:paraId="0E9BF3EE" w14:textId="77777777" w:rsidR="007A15D3" w:rsidRPr="004D2CAD" w:rsidRDefault="007A15D3" w:rsidP="00925A95">
            <w:pPr>
              <w:rPr>
                <w:sz w:val="14"/>
                <w:szCs w:val="14"/>
              </w:rPr>
            </w:pPr>
          </w:p>
        </w:tc>
        <w:tc>
          <w:tcPr>
            <w:tcW w:w="708" w:type="pct"/>
            <w:gridSpan w:val="3"/>
            <w:vMerge/>
            <w:tcBorders>
              <w:top w:val="single" w:sz="4" w:space="0" w:color="auto"/>
              <w:left w:val="single" w:sz="4" w:space="0" w:color="auto"/>
              <w:bottom w:val="single" w:sz="4" w:space="0" w:color="000000"/>
              <w:right w:val="single" w:sz="4" w:space="0" w:color="auto"/>
            </w:tcBorders>
            <w:vAlign w:val="center"/>
            <w:hideMark/>
          </w:tcPr>
          <w:p w14:paraId="0FE9B62C" w14:textId="77777777" w:rsidR="007A15D3" w:rsidRPr="004D2CAD" w:rsidRDefault="007A15D3" w:rsidP="00925A95">
            <w:pPr>
              <w:rPr>
                <w:sz w:val="14"/>
                <w:szCs w:val="14"/>
              </w:rPr>
            </w:pPr>
          </w:p>
        </w:tc>
        <w:tc>
          <w:tcPr>
            <w:tcW w:w="424" w:type="pct"/>
            <w:vMerge/>
            <w:tcBorders>
              <w:left w:val="single" w:sz="4" w:space="0" w:color="auto"/>
              <w:right w:val="single" w:sz="4" w:space="0" w:color="auto"/>
            </w:tcBorders>
          </w:tcPr>
          <w:p w14:paraId="13FE7F1E" w14:textId="77777777" w:rsidR="007A15D3" w:rsidRPr="004D2CAD" w:rsidRDefault="007A15D3" w:rsidP="00925A95">
            <w:pPr>
              <w:rPr>
                <w:sz w:val="14"/>
                <w:szCs w:val="14"/>
              </w:rPr>
            </w:pPr>
          </w:p>
        </w:tc>
        <w:tc>
          <w:tcPr>
            <w:tcW w:w="409" w:type="pct"/>
            <w:vMerge/>
            <w:tcBorders>
              <w:top w:val="single" w:sz="4" w:space="0" w:color="auto"/>
              <w:left w:val="single" w:sz="4" w:space="0" w:color="auto"/>
              <w:bottom w:val="single" w:sz="4" w:space="0" w:color="000000"/>
              <w:right w:val="single" w:sz="4" w:space="0" w:color="auto"/>
            </w:tcBorders>
            <w:vAlign w:val="center"/>
            <w:hideMark/>
          </w:tcPr>
          <w:p w14:paraId="255F602A" w14:textId="77777777" w:rsidR="007A15D3" w:rsidRPr="004D2CAD" w:rsidRDefault="007A15D3" w:rsidP="00925A95">
            <w:pPr>
              <w:rPr>
                <w:sz w:val="14"/>
                <w:szCs w:val="14"/>
              </w:rPr>
            </w:pPr>
          </w:p>
        </w:tc>
        <w:tc>
          <w:tcPr>
            <w:tcW w:w="409" w:type="pct"/>
            <w:vMerge/>
            <w:tcBorders>
              <w:left w:val="single" w:sz="4" w:space="0" w:color="auto"/>
              <w:right w:val="single" w:sz="4" w:space="0" w:color="auto"/>
            </w:tcBorders>
          </w:tcPr>
          <w:p w14:paraId="56F902EC" w14:textId="77777777" w:rsidR="007A15D3" w:rsidRPr="004D2CAD" w:rsidRDefault="007A15D3" w:rsidP="00925A95">
            <w:pPr>
              <w:rPr>
                <w:sz w:val="14"/>
                <w:szCs w:val="14"/>
              </w:rPr>
            </w:pPr>
          </w:p>
        </w:tc>
        <w:tc>
          <w:tcPr>
            <w:tcW w:w="409" w:type="pct"/>
            <w:vMerge/>
            <w:tcBorders>
              <w:left w:val="single" w:sz="4" w:space="0" w:color="auto"/>
              <w:right w:val="single" w:sz="4" w:space="0" w:color="auto"/>
            </w:tcBorders>
          </w:tcPr>
          <w:p w14:paraId="29F20582" w14:textId="77777777" w:rsidR="007A15D3" w:rsidRPr="004D2CAD" w:rsidRDefault="007A15D3" w:rsidP="00925A95">
            <w:pPr>
              <w:rPr>
                <w:sz w:val="14"/>
                <w:szCs w:val="14"/>
              </w:rPr>
            </w:pPr>
          </w:p>
        </w:tc>
        <w:tc>
          <w:tcPr>
            <w:tcW w:w="409" w:type="pct"/>
            <w:vMerge/>
            <w:tcBorders>
              <w:top w:val="single" w:sz="4" w:space="0" w:color="auto"/>
              <w:left w:val="single" w:sz="4" w:space="0" w:color="auto"/>
              <w:bottom w:val="single" w:sz="4" w:space="0" w:color="000000"/>
              <w:right w:val="single" w:sz="4" w:space="0" w:color="auto"/>
            </w:tcBorders>
            <w:vAlign w:val="center"/>
            <w:hideMark/>
          </w:tcPr>
          <w:p w14:paraId="44CA03AC" w14:textId="77777777" w:rsidR="007A15D3" w:rsidRPr="004D2CAD" w:rsidRDefault="007A15D3" w:rsidP="00925A95">
            <w:pPr>
              <w:rPr>
                <w:sz w:val="14"/>
                <w:szCs w:val="14"/>
              </w:rPr>
            </w:pPr>
          </w:p>
        </w:tc>
        <w:tc>
          <w:tcPr>
            <w:tcW w:w="355" w:type="pct"/>
            <w:vMerge w:val="restart"/>
            <w:tcBorders>
              <w:top w:val="nil"/>
              <w:left w:val="single" w:sz="4" w:space="0" w:color="auto"/>
              <w:bottom w:val="single" w:sz="4" w:space="0" w:color="000000"/>
              <w:right w:val="single" w:sz="4" w:space="0" w:color="auto"/>
            </w:tcBorders>
            <w:shd w:val="clear" w:color="auto" w:fill="auto"/>
            <w:vAlign w:val="center"/>
            <w:hideMark/>
          </w:tcPr>
          <w:p w14:paraId="14FBC736" w14:textId="77777777" w:rsidR="007A15D3" w:rsidRPr="004D2CAD" w:rsidRDefault="007A15D3" w:rsidP="00925A95">
            <w:pPr>
              <w:rPr>
                <w:sz w:val="14"/>
                <w:szCs w:val="14"/>
              </w:rPr>
            </w:pPr>
            <w:r w:rsidRPr="004D2CAD">
              <w:rPr>
                <w:sz w:val="14"/>
                <w:szCs w:val="14"/>
              </w:rPr>
              <w:t>наименование показателя</w:t>
            </w:r>
          </w:p>
        </w:tc>
        <w:tc>
          <w:tcPr>
            <w:tcW w:w="561" w:type="pct"/>
            <w:gridSpan w:val="2"/>
            <w:tcBorders>
              <w:top w:val="single" w:sz="4" w:space="0" w:color="auto"/>
              <w:left w:val="nil"/>
              <w:bottom w:val="single" w:sz="4" w:space="0" w:color="auto"/>
              <w:right w:val="single" w:sz="4" w:space="0" w:color="000000"/>
            </w:tcBorders>
            <w:shd w:val="clear" w:color="auto" w:fill="auto"/>
            <w:vAlign w:val="center"/>
            <w:hideMark/>
          </w:tcPr>
          <w:p w14:paraId="1A162169" w14:textId="77777777" w:rsidR="007A15D3" w:rsidRPr="004D2CAD" w:rsidRDefault="007A15D3" w:rsidP="00925A95">
            <w:pPr>
              <w:rPr>
                <w:sz w:val="14"/>
                <w:szCs w:val="14"/>
              </w:rPr>
            </w:pPr>
            <w:r w:rsidRPr="004D2CAD">
              <w:rPr>
                <w:sz w:val="14"/>
                <w:szCs w:val="14"/>
              </w:rPr>
              <w:t>единица измерения</w:t>
            </w:r>
          </w:p>
        </w:tc>
        <w:tc>
          <w:tcPr>
            <w:tcW w:w="446" w:type="pct"/>
            <w:vMerge/>
            <w:tcBorders>
              <w:top w:val="single" w:sz="4" w:space="0" w:color="auto"/>
              <w:left w:val="single" w:sz="4" w:space="0" w:color="auto"/>
              <w:bottom w:val="single" w:sz="4" w:space="0" w:color="000000"/>
              <w:right w:val="single" w:sz="4" w:space="0" w:color="auto"/>
            </w:tcBorders>
            <w:vAlign w:val="center"/>
            <w:hideMark/>
          </w:tcPr>
          <w:p w14:paraId="5E0C74DC" w14:textId="77777777" w:rsidR="007A15D3" w:rsidRPr="004D2CAD" w:rsidRDefault="007A15D3" w:rsidP="00925A95">
            <w:pPr>
              <w:rPr>
                <w:sz w:val="14"/>
                <w:szCs w:val="14"/>
              </w:rPr>
            </w:pPr>
          </w:p>
        </w:tc>
        <w:tc>
          <w:tcPr>
            <w:tcW w:w="441" w:type="pct"/>
            <w:gridSpan w:val="2"/>
            <w:vMerge/>
            <w:tcBorders>
              <w:top w:val="single" w:sz="4" w:space="0" w:color="auto"/>
              <w:left w:val="single" w:sz="4" w:space="0" w:color="auto"/>
              <w:bottom w:val="single" w:sz="4" w:space="0" w:color="000000"/>
              <w:right w:val="single" w:sz="4" w:space="0" w:color="auto"/>
            </w:tcBorders>
            <w:vAlign w:val="center"/>
            <w:hideMark/>
          </w:tcPr>
          <w:p w14:paraId="1EEC1336" w14:textId="77777777" w:rsidR="007A15D3" w:rsidRPr="004D2CAD" w:rsidRDefault="007A15D3" w:rsidP="00925A95">
            <w:pPr>
              <w:rPr>
                <w:sz w:val="14"/>
                <w:szCs w:val="14"/>
              </w:rPr>
            </w:pPr>
          </w:p>
        </w:tc>
      </w:tr>
      <w:tr w:rsidR="007A15D3" w:rsidRPr="004D2CAD" w14:paraId="413717A1" w14:textId="77777777" w:rsidTr="00925A95">
        <w:trPr>
          <w:trHeight w:val="2430"/>
        </w:trPr>
        <w:tc>
          <w:tcPr>
            <w:tcW w:w="429" w:type="pct"/>
            <w:vMerge/>
            <w:tcBorders>
              <w:top w:val="single" w:sz="4" w:space="0" w:color="auto"/>
              <w:left w:val="single" w:sz="4" w:space="0" w:color="auto"/>
              <w:bottom w:val="single" w:sz="4" w:space="0" w:color="000000"/>
              <w:right w:val="single" w:sz="4" w:space="0" w:color="auto"/>
            </w:tcBorders>
            <w:vAlign w:val="center"/>
            <w:hideMark/>
          </w:tcPr>
          <w:p w14:paraId="471F0903" w14:textId="77777777" w:rsidR="007A15D3" w:rsidRPr="004D2CAD" w:rsidRDefault="007A15D3" w:rsidP="00925A95">
            <w:pPr>
              <w:rPr>
                <w:sz w:val="14"/>
                <w:szCs w:val="14"/>
              </w:rPr>
            </w:pPr>
          </w:p>
        </w:tc>
        <w:tc>
          <w:tcPr>
            <w:tcW w:w="708" w:type="pct"/>
            <w:gridSpan w:val="3"/>
            <w:vMerge/>
            <w:tcBorders>
              <w:top w:val="single" w:sz="4" w:space="0" w:color="auto"/>
              <w:left w:val="single" w:sz="4" w:space="0" w:color="auto"/>
              <w:bottom w:val="single" w:sz="4" w:space="0" w:color="000000"/>
              <w:right w:val="single" w:sz="4" w:space="0" w:color="auto"/>
            </w:tcBorders>
            <w:vAlign w:val="center"/>
            <w:hideMark/>
          </w:tcPr>
          <w:p w14:paraId="0CA98019" w14:textId="77777777" w:rsidR="007A15D3" w:rsidRPr="004D2CAD" w:rsidRDefault="007A15D3" w:rsidP="00925A95">
            <w:pPr>
              <w:rPr>
                <w:sz w:val="14"/>
                <w:szCs w:val="14"/>
              </w:rPr>
            </w:pPr>
          </w:p>
        </w:tc>
        <w:tc>
          <w:tcPr>
            <w:tcW w:w="424" w:type="pct"/>
            <w:vMerge/>
            <w:tcBorders>
              <w:left w:val="single" w:sz="4" w:space="0" w:color="auto"/>
              <w:bottom w:val="single" w:sz="4" w:space="0" w:color="auto"/>
              <w:right w:val="single" w:sz="4" w:space="0" w:color="auto"/>
            </w:tcBorders>
          </w:tcPr>
          <w:p w14:paraId="5DA407E9" w14:textId="77777777" w:rsidR="007A15D3" w:rsidRPr="004D2CAD" w:rsidRDefault="007A15D3" w:rsidP="00925A95">
            <w:pPr>
              <w:rPr>
                <w:sz w:val="14"/>
                <w:szCs w:val="14"/>
              </w:rPr>
            </w:pPr>
          </w:p>
        </w:tc>
        <w:tc>
          <w:tcPr>
            <w:tcW w:w="409" w:type="pct"/>
            <w:vMerge/>
            <w:tcBorders>
              <w:top w:val="single" w:sz="4" w:space="0" w:color="auto"/>
              <w:left w:val="single" w:sz="4" w:space="0" w:color="auto"/>
              <w:bottom w:val="single" w:sz="4" w:space="0" w:color="auto"/>
              <w:right w:val="single" w:sz="4" w:space="0" w:color="auto"/>
            </w:tcBorders>
            <w:vAlign w:val="center"/>
            <w:hideMark/>
          </w:tcPr>
          <w:p w14:paraId="78D064C3" w14:textId="77777777" w:rsidR="007A15D3" w:rsidRPr="004D2CAD" w:rsidRDefault="007A15D3" w:rsidP="00925A95">
            <w:pPr>
              <w:rPr>
                <w:sz w:val="14"/>
                <w:szCs w:val="14"/>
              </w:rPr>
            </w:pPr>
          </w:p>
        </w:tc>
        <w:tc>
          <w:tcPr>
            <w:tcW w:w="409" w:type="pct"/>
            <w:vMerge/>
            <w:tcBorders>
              <w:left w:val="single" w:sz="4" w:space="0" w:color="auto"/>
              <w:bottom w:val="single" w:sz="4" w:space="0" w:color="auto"/>
              <w:right w:val="single" w:sz="4" w:space="0" w:color="auto"/>
            </w:tcBorders>
          </w:tcPr>
          <w:p w14:paraId="6DB674FD" w14:textId="77777777" w:rsidR="007A15D3" w:rsidRPr="004D2CAD" w:rsidRDefault="007A15D3" w:rsidP="00925A95">
            <w:pPr>
              <w:rPr>
                <w:sz w:val="14"/>
                <w:szCs w:val="14"/>
              </w:rPr>
            </w:pPr>
          </w:p>
        </w:tc>
        <w:tc>
          <w:tcPr>
            <w:tcW w:w="409" w:type="pct"/>
            <w:vMerge/>
            <w:tcBorders>
              <w:left w:val="single" w:sz="4" w:space="0" w:color="auto"/>
              <w:bottom w:val="single" w:sz="4" w:space="0" w:color="auto"/>
              <w:right w:val="single" w:sz="4" w:space="0" w:color="auto"/>
            </w:tcBorders>
          </w:tcPr>
          <w:p w14:paraId="0BB2FA56" w14:textId="77777777" w:rsidR="007A15D3" w:rsidRPr="004D2CAD" w:rsidRDefault="007A15D3" w:rsidP="00925A95">
            <w:pPr>
              <w:rPr>
                <w:sz w:val="14"/>
                <w:szCs w:val="14"/>
              </w:rPr>
            </w:pPr>
          </w:p>
        </w:tc>
        <w:tc>
          <w:tcPr>
            <w:tcW w:w="409" w:type="pct"/>
            <w:vMerge/>
            <w:tcBorders>
              <w:top w:val="single" w:sz="4" w:space="0" w:color="auto"/>
              <w:left w:val="single" w:sz="4" w:space="0" w:color="auto"/>
              <w:bottom w:val="single" w:sz="4" w:space="0" w:color="auto"/>
              <w:right w:val="single" w:sz="4" w:space="0" w:color="auto"/>
            </w:tcBorders>
            <w:vAlign w:val="center"/>
            <w:hideMark/>
          </w:tcPr>
          <w:p w14:paraId="6C3A626C" w14:textId="77777777" w:rsidR="007A15D3" w:rsidRPr="004D2CAD" w:rsidRDefault="007A15D3" w:rsidP="00925A95">
            <w:pPr>
              <w:rPr>
                <w:sz w:val="14"/>
                <w:szCs w:val="14"/>
              </w:rPr>
            </w:pPr>
          </w:p>
        </w:tc>
        <w:tc>
          <w:tcPr>
            <w:tcW w:w="355" w:type="pct"/>
            <w:vMerge/>
            <w:tcBorders>
              <w:top w:val="nil"/>
              <w:left w:val="single" w:sz="4" w:space="0" w:color="auto"/>
              <w:bottom w:val="single" w:sz="4" w:space="0" w:color="000000"/>
              <w:right w:val="single" w:sz="4" w:space="0" w:color="auto"/>
            </w:tcBorders>
            <w:vAlign w:val="center"/>
            <w:hideMark/>
          </w:tcPr>
          <w:p w14:paraId="16DEB762" w14:textId="77777777" w:rsidR="007A15D3" w:rsidRPr="004D2CAD" w:rsidRDefault="007A15D3" w:rsidP="00925A95">
            <w:pPr>
              <w:rPr>
                <w:sz w:val="14"/>
                <w:szCs w:val="14"/>
              </w:rPr>
            </w:pPr>
          </w:p>
        </w:tc>
        <w:tc>
          <w:tcPr>
            <w:tcW w:w="362" w:type="pct"/>
            <w:tcBorders>
              <w:top w:val="nil"/>
              <w:left w:val="nil"/>
              <w:bottom w:val="single" w:sz="4" w:space="0" w:color="auto"/>
              <w:right w:val="single" w:sz="4" w:space="0" w:color="auto"/>
            </w:tcBorders>
            <w:shd w:val="clear" w:color="auto" w:fill="auto"/>
            <w:vAlign w:val="center"/>
            <w:hideMark/>
          </w:tcPr>
          <w:p w14:paraId="792DDEAC" w14:textId="77777777" w:rsidR="007A15D3" w:rsidRPr="004D2CAD" w:rsidRDefault="007A15D3" w:rsidP="00925A95">
            <w:pPr>
              <w:rPr>
                <w:sz w:val="14"/>
                <w:szCs w:val="14"/>
              </w:rPr>
            </w:pPr>
            <w:r w:rsidRPr="004D2CAD">
              <w:rPr>
                <w:sz w:val="14"/>
                <w:szCs w:val="14"/>
              </w:rPr>
              <w:t>Наименование</w:t>
            </w:r>
          </w:p>
        </w:tc>
        <w:tc>
          <w:tcPr>
            <w:tcW w:w="199" w:type="pct"/>
            <w:tcBorders>
              <w:top w:val="nil"/>
              <w:left w:val="nil"/>
              <w:bottom w:val="single" w:sz="4" w:space="0" w:color="auto"/>
              <w:right w:val="single" w:sz="4" w:space="0" w:color="auto"/>
            </w:tcBorders>
            <w:shd w:val="clear" w:color="auto" w:fill="auto"/>
            <w:vAlign w:val="center"/>
            <w:hideMark/>
          </w:tcPr>
          <w:p w14:paraId="6FC475E6" w14:textId="77777777" w:rsidR="007A15D3" w:rsidRPr="004D2CAD" w:rsidRDefault="007A15D3" w:rsidP="00925A95">
            <w:pPr>
              <w:rPr>
                <w:sz w:val="14"/>
                <w:szCs w:val="14"/>
              </w:rPr>
            </w:pPr>
            <w:r w:rsidRPr="004D2CAD">
              <w:rPr>
                <w:sz w:val="14"/>
                <w:szCs w:val="14"/>
              </w:rPr>
              <w:t>код по ОКЕИ</w:t>
            </w:r>
          </w:p>
        </w:tc>
        <w:tc>
          <w:tcPr>
            <w:tcW w:w="446" w:type="pct"/>
            <w:vMerge/>
            <w:tcBorders>
              <w:top w:val="single" w:sz="4" w:space="0" w:color="auto"/>
              <w:left w:val="single" w:sz="4" w:space="0" w:color="auto"/>
              <w:bottom w:val="single" w:sz="4" w:space="0" w:color="000000"/>
              <w:right w:val="single" w:sz="4" w:space="0" w:color="auto"/>
            </w:tcBorders>
            <w:vAlign w:val="center"/>
            <w:hideMark/>
          </w:tcPr>
          <w:p w14:paraId="5EEBFDDA" w14:textId="77777777" w:rsidR="007A15D3" w:rsidRPr="004D2CAD" w:rsidRDefault="007A15D3" w:rsidP="00925A95">
            <w:pPr>
              <w:rPr>
                <w:sz w:val="14"/>
                <w:szCs w:val="14"/>
              </w:rPr>
            </w:pPr>
          </w:p>
        </w:tc>
        <w:tc>
          <w:tcPr>
            <w:tcW w:w="441" w:type="pct"/>
            <w:gridSpan w:val="2"/>
            <w:vMerge/>
            <w:tcBorders>
              <w:top w:val="single" w:sz="4" w:space="0" w:color="auto"/>
              <w:left w:val="single" w:sz="4" w:space="0" w:color="auto"/>
              <w:bottom w:val="single" w:sz="4" w:space="0" w:color="000000"/>
              <w:right w:val="single" w:sz="4" w:space="0" w:color="auto"/>
            </w:tcBorders>
            <w:vAlign w:val="center"/>
            <w:hideMark/>
          </w:tcPr>
          <w:p w14:paraId="1E76736E" w14:textId="77777777" w:rsidR="007A15D3" w:rsidRPr="004D2CAD" w:rsidRDefault="007A15D3" w:rsidP="00925A95">
            <w:pPr>
              <w:rPr>
                <w:sz w:val="14"/>
                <w:szCs w:val="14"/>
              </w:rPr>
            </w:pPr>
          </w:p>
        </w:tc>
      </w:tr>
      <w:tr w:rsidR="007A15D3" w:rsidRPr="004D2CAD" w14:paraId="1CD1114B" w14:textId="77777777" w:rsidTr="00925A95">
        <w:trPr>
          <w:trHeight w:val="288"/>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79925F11" w14:textId="77777777" w:rsidR="007A15D3" w:rsidRPr="004D2CAD" w:rsidRDefault="007A15D3" w:rsidP="00925A95">
            <w:pPr>
              <w:rPr>
                <w:sz w:val="14"/>
                <w:szCs w:val="14"/>
              </w:rPr>
            </w:pPr>
            <w:r w:rsidRPr="004D2CAD">
              <w:rPr>
                <w:sz w:val="14"/>
                <w:szCs w:val="14"/>
              </w:rPr>
              <w:t>1</w:t>
            </w:r>
          </w:p>
        </w:tc>
        <w:tc>
          <w:tcPr>
            <w:tcW w:w="708" w:type="pct"/>
            <w:gridSpan w:val="3"/>
            <w:tcBorders>
              <w:top w:val="nil"/>
              <w:left w:val="nil"/>
              <w:bottom w:val="single" w:sz="4" w:space="0" w:color="auto"/>
              <w:right w:val="single" w:sz="4" w:space="0" w:color="auto"/>
            </w:tcBorders>
            <w:shd w:val="clear" w:color="auto" w:fill="auto"/>
            <w:vAlign w:val="center"/>
            <w:hideMark/>
          </w:tcPr>
          <w:p w14:paraId="7F55F85F" w14:textId="77777777" w:rsidR="007A15D3" w:rsidRPr="004D2CAD" w:rsidRDefault="007A15D3" w:rsidP="00925A95">
            <w:pPr>
              <w:rPr>
                <w:sz w:val="14"/>
                <w:szCs w:val="14"/>
              </w:rPr>
            </w:pPr>
            <w:r w:rsidRPr="004D2CAD">
              <w:rPr>
                <w:sz w:val="14"/>
                <w:szCs w:val="14"/>
              </w:rPr>
              <w:t>2</w:t>
            </w:r>
          </w:p>
        </w:tc>
        <w:tc>
          <w:tcPr>
            <w:tcW w:w="424" w:type="pct"/>
            <w:tcBorders>
              <w:top w:val="single" w:sz="4" w:space="0" w:color="auto"/>
              <w:left w:val="nil"/>
              <w:bottom w:val="single" w:sz="4" w:space="0" w:color="auto"/>
              <w:right w:val="single" w:sz="4" w:space="0" w:color="auto"/>
            </w:tcBorders>
          </w:tcPr>
          <w:p w14:paraId="2026559E" w14:textId="77777777" w:rsidR="007A15D3" w:rsidRPr="004D2CAD" w:rsidRDefault="007A15D3" w:rsidP="00925A95">
            <w:pPr>
              <w:rPr>
                <w:sz w:val="14"/>
                <w:szCs w:val="14"/>
              </w:rPr>
            </w:pPr>
            <w:r w:rsidRPr="004D2CAD">
              <w:rPr>
                <w:sz w:val="14"/>
                <w:szCs w:val="14"/>
              </w:rPr>
              <w:t>3</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AF40AC" w14:textId="77777777" w:rsidR="007A15D3" w:rsidRPr="004D2CAD" w:rsidRDefault="007A15D3" w:rsidP="00925A95">
            <w:pPr>
              <w:rPr>
                <w:sz w:val="14"/>
                <w:szCs w:val="14"/>
              </w:rPr>
            </w:pPr>
            <w:r w:rsidRPr="004D2CAD">
              <w:rPr>
                <w:sz w:val="14"/>
                <w:szCs w:val="14"/>
              </w:rPr>
              <w:t>4</w:t>
            </w:r>
          </w:p>
        </w:tc>
        <w:tc>
          <w:tcPr>
            <w:tcW w:w="409" w:type="pct"/>
            <w:tcBorders>
              <w:top w:val="single" w:sz="4" w:space="0" w:color="auto"/>
              <w:left w:val="nil"/>
              <w:bottom w:val="single" w:sz="4" w:space="0" w:color="auto"/>
              <w:right w:val="single" w:sz="4" w:space="0" w:color="auto"/>
            </w:tcBorders>
          </w:tcPr>
          <w:p w14:paraId="5351021D" w14:textId="77777777" w:rsidR="007A15D3" w:rsidRPr="004D2CAD" w:rsidRDefault="007A15D3" w:rsidP="00925A95">
            <w:pPr>
              <w:rPr>
                <w:sz w:val="14"/>
                <w:szCs w:val="14"/>
              </w:rPr>
            </w:pPr>
            <w:r w:rsidRPr="004D2CAD">
              <w:rPr>
                <w:sz w:val="14"/>
                <w:szCs w:val="14"/>
              </w:rPr>
              <w:t>5</w:t>
            </w:r>
          </w:p>
        </w:tc>
        <w:tc>
          <w:tcPr>
            <w:tcW w:w="409" w:type="pct"/>
            <w:tcBorders>
              <w:top w:val="single" w:sz="4" w:space="0" w:color="auto"/>
              <w:left w:val="single" w:sz="4" w:space="0" w:color="auto"/>
              <w:bottom w:val="single" w:sz="4" w:space="0" w:color="auto"/>
              <w:right w:val="single" w:sz="4" w:space="0" w:color="auto"/>
            </w:tcBorders>
            <w:vAlign w:val="center"/>
          </w:tcPr>
          <w:p w14:paraId="65CB07A5" w14:textId="77777777" w:rsidR="007A15D3" w:rsidRPr="004D2CAD" w:rsidRDefault="007A15D3" w:rsidP="00925A95">
            <w:pPr>
              <w:rPr>
                <w:sz w:val="14"/>
                <w:szCs w:val="14"/>
              </w:rPr>
            </w:pPr>
            <w:r w:rsidRPr="004D2CAD">
              <w:rPr>
                <w:sz w:val="14"/>
                <w:szCs w:val="14"/>
              </w:rPr>
              <w:t>6</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38F14179" w14:textId="77777777" w:rsidR="007A15D3" w:rsidRPr="004D2CAD" w:rsidRDefault="007A15D3" w:rsidP="00925A95">
            <w:pPr>
              <w:rPr>
                <w:sz w:val="14"/>
                <w:szCs w:val="14"/>
              </w:rPr>
            </w:pPr>
            <w:r w:rsidRPr="004D2CAD">
              <w:rPr>
                <w:sz w:val="14"/>
                <w:szCs w:val="14"/>
              </w:rPr>
              <w:t>7</w:t>
            </w:r>
          </w:p>
        </w:tc>
        <w:tc>
          <w:tcPr>
            <w:tcW w:w="355" w:type="pct"/>
            <w:tcBorders>
              <w:top w:val="nil"/>
              <w:left w:val="nil"/>
              <w:bottom w:val="single" w:sz="4" w:space="0" w:color="auto"/>
              <w:right w:val="single" w:sz="4" w:space="0" w:color="auto"/>
            </w:tcBorders>
            <w:shd w:val="clear" w:color="auto" w:fill="auto"/>
            <w:vAlign w:val="center"/>
          </w:tcPr>
          <w:p w14:paraId="1A699474" w14:textId="77777777" w:rsidR="007A15D3" w:rsidRPr="004D2CAD" w:rsidRDefault="007A15D3" w:rsidP="00925A95">
            <w:pPr>
              <w:rPr>
                <w:sz w:val="14"/>
                <w:szCs w:val="14"/>
              </w:rPr>
            </w:pPr>
            <w:r w:rsidRPr="004D2CAD">
              <w:rPr>
                <w:sz w:val="14"/>
                <w:szCs w:val="14"/>
              </w:rPr>
              <w:t>8</w:t>
            </w:r>
          </w:p>
        </w:tc>
        <w:tc>
          <w:tcPr>
            <w:tcW w:w="362" w:type="pct"/>
            <w:tcBorders>
              <w:top w:val="nil"/>
              <w:left w:val="nil"/>
              <w:bottom w:val="single" w:sz="4" w:space="0" w:color="auto"/>
              <w:right w:val="single" w:sz="4" w:space="0" w:color="auto"/>
            </w:tcBorders>
            <w:shd w:val="clear" w:color="auto" w:fill="auto"/>
            <w:vAlign w:val="center"/>
          </w:tcPr>
          <w:p w14:paraId="5F70E348" w14:textId="77777777" w:rsidR="007A15D3" w:rsidRPr="004D2CAD" w:rsidRDefault="007A15D3" w:rsidP="00925A95">
            <w:pPr>
              <w:rPr>
                <w:sz w:val="14"/>
                <w:szCs w:val="14"/>
              </w:rPr>
            </w:pPr>
            <w:r w:rsidRPr="004D2CAD">
              <w:rPr>
                <w:sz w:val="14"/>
                <w:szCs w:val="14"/>
              </w:rPr>
              <w:t>9</w:t>
            </w:r>
          </w:p>
        </w:tc>
        <w:tc>
          <w:tcPr>
            <w:tcW w:w="199" w:type="pct"/>
            <w:tcBorders>
              <w:top w:val="nil"/>
              <w:left w:val="nil"/>
              <w:bottom w:val="single" w:sz="4" w:space="0" w:color="auto"/>
              <w:right w:val="single" w:sz="4" w:space="0" w:color="auto"/>
            </w:tcBorders>
            <w:shd w:val="clear" w:color="auto" w:fill="auto"/>
            <w:vAlign w:val="center"/>
          </w:tcPr>
          <w:p w14:paraId="08CC2364" w14:textId="77777777" w:rsidR="007A15D3" w:rsidRPr="004D2CAD" w:rsidRDefault="007A15D3" w:rsidP="00925A95">
            <w:pPr>
              <w:rPr>
                <w:sz w:val="14"/>
                <w:szCs w:val="14"/>
              </w:rPr>
            </w:pPr>
            <w:r w:rsidRPr="004D2CAD">
              <w:rPr>
                <w:sz w:val="14"/>
                <w:szCs w:val="14"/>
              </w:rPr>
              <w:t>10</w:t>
            </w:r>
          </w:p>
        </w:tc>
        <w:tc>
          <w:tcPr>
            <w:tcW w:w="446" w:type="pct"/>
            <w:tcBorders>
              <w:top w:val="nil"/>
              <w:left w:val="nil"/>
              <w:bottom w:val="single" w:sz="4" w:space="0" w:color="auto"/>
              <w:right w:val="single" w:sz="4" w:space="0" w:color="auto"/>
            </w:tcBorders>
            <w:shd w:val="clear" w:color="auto" w:fill="auto"/>
            <w:vAlign w:val="center"/>
          </w:tcPr>
          <w:p w14:paraId="1A766BD4" w14:textId="77777777" w:rsidR="007A15D3" w:rsidRPr="004D2CAD" w:rsidRDefault="007A15D3" w:rsidP="00925A95">
            <w:pPr>
              <w:rPr>
                <w:sz w:val="14"/>
                <w:szCs w:val="14"/>
              </w:rPr>
            </w:pPr>
            <w:r w:rsidRPr="004D2CAD">
              <w:rPr>
                <w:sz w:val="14"/>
                <w:szCs w:val="14"/>
              </w:rPr>
              <w:t>11</w:t>
            </w:r>
          </w:p>
        </w:tc>
        <w:tc>
          <w:tcPr>
            <w:tcW w:w="441" w:type="pct"/>
            <w:gridSpan w:val="2"/>
            <w:tcBorders>
              <w:top w:val="nil"/>
              <w:left w:val="nil"/>
              <w:bottom w:val="single" w:sz="4" w:space="0" w:color="auto"/>
              <w:right w:val="single" w:sz="4" w:space="0" w:color="auto"/>
            </w:tcBorders>
            <w:shd w:val="clear" w:color="auto" w:fill="auto"/>
            <w:vAlign w:val="center"/>
          </w:tcPr>
          <w:p w14:paraId="4C1355D8" w14:textId="77777777" w:rsidR="007A15D3" w:rsidRPr="004D2CAD" w:rsidRDefault="007A15D3" w:rsidP="00925A95">
            <w:pPr>
              <w:rPr>
                <w:sz w:val="14"/>
                <w:szCs w:val="14"/>
              </w:rPr>
            </w:pPr>
            <w:r w:rsidRPr="004D2CAD">
              <w:rPr>
                <w:sz w:val="14"/>
                <w:szCs w:val="14"/>
              </w:rPr>
              <w:t>12</w:t>
            </w:r>
          </w:p>
        </w:tc>
      </w:tr>
      <w:tr w:rsidR="007A15D3" w:rsidRPr="004D2CAD" w14:paraId="469EA62F" w14:textId="77777777" w:rsidTr="00925A95">
        <w:trPr>
          <w:trHeight w:val="1036"/>
        </w:trPr>
        <w:tc>
          <w:tcPr>
            <w:tcW w:w="429" w:type="pct"/>
            <w:tcBorders>
              <w:top w:val="nil"/>
              <w:left w:val="single" w:sz="4" w:space="0" w:color="auto"/>
              <w:bottom w:val="single" w:sz="4" w:space="0" w:color="000000"/>
              <w:right w:val="single" w:sz="4" w:space="0" w:color="auto"/>
            </w:tcBorders>
            <w:shd w:val="clear" w:color="auto" w:fill="auto"/>
            <w:vAlign w:val="center"/>
            <w:hideMark/>
          </w:tcPr>
          <w:p w14:paraId="1B912B36" w14:textId="77777777" w:rsidR="007A15D3" w:rsidRPr="004D2CAD" w:rsidRDefault="007A15D3" w:rsidP="00925A95">
            <w:pPr>
              <w:rPr>
                <w:sz w:val="22"/>
                <w:szCs w:val="22"/>
              </w:rPr>
            </w:pPr>
            <w:r w:rsidRPr="004D2CAD">
              <w:rPr>
                <w:sz w:val="22"/>
                <w:szCs w:val="22"/>
              </w:rPr>
              <w:t> </w:t>
            </w:r>
          </w:p>
        </w:tc>
        <w:tc>
          <w:tcPr>
            <w:tcW w:w="708" w:type="pct"/>
            <w:gridSpan w:val="3"/>
            <w:tcBorders>
              <w:top w:val="nil"/>
              <w:left w:val="single" w:sz="4" w:space="0" w:color="auto"/>
              <w:bottom w:val="single" w:sz="4" w:space="0" w:color="000000"/>
              <w:right w:val="single" w:sz="4" w:space="0" w:color="auto"/>
            </w:tcBorders>
            <w:shd w:val="clear" w:color="auto" w:fill="auto"/>
            <w:vAlign w:val="center"/>
            <w:hideMark/>
          </w:tcPr>
          <w:p w14:paraId="2B337C9A" w14:textId="77777777" w:rsidR="007A15D3" w:rsidRPr="004D2CAD" w:rsidRDefault="007A15D3" w:rsidP="00925A95">
            <w:pPr>
              <w:rPr>
                <w:sz w:val="22"/>
                <w:szCs w:val="22"/>
              </w:rPr>
            </w:pPr>
            <w:r w:rsidRPr="004D2CAD">
              <w:rPr>
                <w:sz w:val="22"/>
                <w:szCs w:val="22"/>
              </w:rPr>
              <w:t> </w:t>
            </w:r>
          </w:p>
        </w:tc>
        <w:tc>
          <w:tcPr>
            <w:tcW w:w="424" w:type="pct"/>
            <w:tcBorders>
              <w:top w:val="nil"/>
              <w:left w:val="single" w:sz="4" w:space="0" w:color="auto"/>
              <w:bottom w:val="single" w:sz="4" w:space="0" w:color="000000"/>
              <w:right w:val="single" w:sz="4" w:space="0" w:color="auto"/>
            </w:tcBorders>
          </w:tcPr>
          <w:p w14:paraId="713FEC72" w14:textId="77777777" w:rsidR="007A15D3" w:rsidRPr="004D2CAD" w:rsidRDefault="007A15D3" w:rsidP="00925A95">
            <w:pPr>
              <w:rPr>
                <w:sz w:val="22"/>
                <w:szCs w:val="22"/>
              </w:rPr>
            </w:pPr>
          </w:p>
        </w:tc>
        <w:tc>
          <w:tcPr>
            <w:tcW w:w="409" w:type="pct"/>
            <w:tcBorders>
              <w:top w:val="nil"/>
              <w:left w:val="single" w:sz="4" w:space="0" w:color="auto"/>
              <w:bottom w:val="single" w:sz="4" w:space="0" w:color="000000"/>
              <w:right w:val="single" w:sz="4" w:space="0" w:color="auto"/>
            </w:tcBorders>
            <w:shd w:val="clear" w:color="auto" w:fill="auto"/>
            <w:vAlign w:val="center"/>
            <w:hideMark/>
          </w:tcPr>
          <w:p w14:paraId="3C5EBCB6" w14:textId="77777777" w:rsidR="007A15D3" w:rsidRPr="004D2CAD" w:rsidRDefault="007A15D3" w:rsidP="00925A95">
            <w:pPr>
              <w:rPr>
                <w:sz w:val="22"/>
                <w:szCs w:val="22"/>
              </w:rPr>
            </w:pPr>
            <w:r w:rsidRPr="004D2CAD">
              <w:rPr>
                <w:sz w:val="22"/>
                <w:szCs w:val="22"/>
              </w:rPr>
              <w:t> </w:t>
            </w:r>
          </w:p>
        </w:tc>
        <w:tc>
          <w:tcPr>
            <w:tcW w:w="409" w:type="pct"/>
            <w:tcBorders>
              <w:top w:val="nil"/>
              <w:left w:val="single" w:sz="4" w:space="0" w:color="auto"/>
              <w:bottom w:val="single" w:sz="4" w:space="0" w:color="000000"/>
              <w:right w:val="single" w:sz="4" w:space="0" w:color="auto"/>
            </w:tcBorders>
          </w:tcPr>
          <w:p w14:paraId="197A7028" w14:textId="77777777" w:rsidR="007A15D3" w:rsidRPr="004D2CAD" w:rsidRDefault="007A15D3" w:rsidP="00925A95">
            <w:pPr>
              <w:rPr>
                <w:sz w:val="22"/>
                <w:szCs w:val="22"/>
              </w:rPr>
            </w:pPr>
          </w:p>
        </w:tc>
        <w:tc>
          <w:tcPr>
            <w:tcW w:w="409" w:type="pct"/>
            <w:tcBorders>
              <w:top w:val="nil"/>
              <w:left w:val="single" w:sz="4" w:space="0" w:color="auto"/>
              <w:bottom w:val="single" w:sz="4" w:space="0" w:color="000000"/>
              <w:right w:val="single" w:sz="4" w:space="0" w:color="auto"/>
            </w:tcBorders>
          </w:tcPr>
          <w:p w14:paraId="092D6070" w14:textId="77777777" w:rsidR="007A15D3" w:rsidRPr="004D2CAD" w:rsidRDefault="007A15D3" w:rsidP="00925A95">
            <w:pPr>
              <w:rPr>
                <w:sz w:val="22"/>
                <w:szCs w:val="22"/>
              </w:rPr>
            </w:pPr>
          </w:p>
        </w:tc>
        <w:tc>
          <w:tcPr>
            <w:tcW w:w="409" w:type="pct"/>
            <w:tcBorders>
              <w:top w:val="nil"/>
              <w:left w:val="single" w:sz="4" w:space="0" w:color="auto"/>
              <w:bottom w:val="single" w:sz="4" w:space="0" w:color="000000"/>
              <w:right w:val="single" w:sz="4" w:space="0" w:color="auto"/>
            </w:tcBorders>
            <w:shd w:val="clear" w:color="auto" w:fill="auto"/>
            <w:vAlign w:val="center"/>
            <w:hideMark/>
          </w:tcPr>
          <w:p w14:paraId="2CD95B1E" w14:textId="77777777" w:rsidR="007A15D3" w:rsidRPr="004D2CAD" w:rsidRDefault="007A15D3" w:rsidP="00925A95">
            <w:pPr>
              <w:rPr>
                <w:sz w:val="22"/>
                <w:szCs w:val="22"/>
              </w:rPr>
            </w:pPr>
            <w:r w:rsidRPr="004D2CAD">
              <w:rPr>
                <w:sz w:val="22"/>
                <w:szCs w:val="22"/>
              </w:rPr>
              <w:t> </w:t>
            </w:r>
          </w:p>
        </w:tc>
        <w:tc>
          <w:tcPr>
            <w:tcW w:w="355" w:type="pct"/>
            <w:tcBorders>
              <w:top w:val="nil"/>
              <w:left w:val="nil"/>
              <w:bottom w:val="single" w:sz="4" w:space="0" w:color="auto"/>
              <w:right w:val="single" w:sz="4" w:space="0" w:color="auto"/>
            </w:tcBorders>
            <w:shd w:val="clear" w:color="auto" w:fill="auto"/>
            <w:vAlign w:val="center"/>
            <w:hideMark/>
          </w:tcPr>
          <w:p w14:paraId="29894ABE" w14:textId="77777777" w:rsidR="007A15D3" w:rsidRPr="004D2CAD" w:rsidRDefault="007A15D3" w:rsidP="00925A95">
            <w:pPr>
              <w:rPr>
                <w:sz w:val="22"/>
                <w:szCs w:val="22"/>
              </w:rPr>
            </w:pPr>
            <w:r w:rsidRPr="004D2CAD">
              <w:rPr>
                <w:sz w:val="22"/>
                <w:szCs w:val="22"/>
              </w:rPr>
              <w:t> </w:t>
            </w:r>
          </w:p>
        </w:tc>
        <w:tc>
          <w:tcPr>
            <w:tcW w:w="362" w:type="pct"/>
            <w:tcBorders>
              <w:top w:val="nil"/>
              <w:left w:val="nil"/>
              <w:bottom w:val="single" w:sz="4" w:space="0" w:color="auto"/>
              <w:right w:val="single" w:sz="4" w:space="0" w:color="auto"/>
            </w:tcBorders>
            <w:shd w:val="clear" w:color="auto" w:fill="auto"/>
            <w:vAlign w:val="center"/>
            <w:hideMark/>
          </w:tcPr>
          <w:p w14:paraId="13052162" w14:textId="77777777" w:rsidR="007A15D3" w:rsidRPr="004D2CAD" w:rsidRDefault="007A15D3" w:rsidP="00925A95">
            <w:pPr>
              <w:rPr>
                <w:sz w:val="22"/>
                <w:szCs w:val="22"/>
              </w:rPr>
            </w:pPr>
            <w:r w:rsidRPr="004D2CAD">
              <w:rPr>
                <w:sz w:val="22"/>
                <w:szCs w:val="22"/>
              </w:rPr>
              <w:t> </w:t>
            </w:r>
          </w:p>
        </w:tc>
        <w:tc>
          <w:tcPr>
            <w:tcW w:w="199" w:type="pct"/>
            <w:tcBorders>
              <w:top w:val="nil"/>
              <w:left w:val="nil"/>
              <w:bottom w:val="single" w:sz="4" w:space="0" w:color="auto"/>
              <w:right w:val="single" w:sz="4" w:space="0" w:color="auto"/>
            </w:tcBorders>
            <w:shd w:val="clear" w:color="auto" w:fill="auto"/>
            <w:vAlign w:val="center"/>
            <w:hideMark/>
          </w:tcPr>
          <w:p w14:paraId="46DE7595" w14:textId="77777777" w:rsidR="007A15D3" w:rsidRPr="004D2CAD" w:rsidRDefault="007A15D3" w:rsidP="00925A95">
            <w:pPr>
              <w:rPr>
                <w:sz w:val="22"/>
                <w:szCs w:val="22"/>
              </w:rPr>
            </w:pPr>
            <w:r w:rsidRPr="004D2CAD">
              <w:rPr>
                <w:sz w:val="22"/>
                <w:szCs w:val="22"/>
              </w:rPr>
              <w:t> </w:t>
            </w:r>
          </w:p>
        </w:tc>
        <w:tc>
          <w:tcPr>
            <w:tcW w:w="446" w:type="pct"/>
            <w:tcBorders>
              <w:top w:val="nil"/>
              <w:left w:val="nil"/>
              <w:bottom w:val="single" w:sz="4" w:space="0" w:color="auto"/>
              <w:right w:val="single" w:sz="4" w:space="0" w:color="auto"/>
            </w:tcBorders>
            <w:shd w:val="clear" w:color="auto" w:fill="auto"/>
            <w:vAlign w:val="center"/>
            <w:hideMark/>
          </w:tcPr>
          <w:p w14:paraId="5F51ABD2" w14:textId="77777777" w:rsidR="007A15D3" w:rsidRPr="004D2CAD" w:rsidRDefault="007A15D3" w:rsidP="00925A95">
            <w:pPr>
              <w:rPr>
                <w:sz w:val="22"/>
                <w:szCs w:val="22"/>
              </w:rPr>
            </w:pPr>
            <w:r w:rsidRPr="004D2CAD">
              <w:rPr>
                <w:sz w:val="22"/>
                <w:szCs w:val="22"/>
              </w:rPr>
              <w:t> </w:t>
            </w:r>
          </w:p>
        </w:tc>
        <w:tc>
          <w:tcPr>
            <w:tcW w:w="441" w:type="pct"/>
            <w:gridSpan w:val="2"/>
            <w:tcBorders>
              <w:top w:val="nil"/>
              <w:left w:val="nil"/>
              <w:bottom w:val="single" w:sz="4" w:space="0" w:color="auto"/>
              <w:right w:val="single" w:sz="4" w:space="0" w:color="auto"/>
            </w:tcBorders>
            <w:shd w:val="clear" w:color="auto" w:fill="auto"/>
            <w:vAlign w:val="center"/>
            <w:hideMark/>
          </w:tcPr>
          <w:p w14:paraId="5B397732" w14:textId="77777777" w:rsidR="007A15D3" w:rsidRPr="004D2CAD" w:rsidRDefault="007A15D3" w:rsidP="00925A95">
            <w:pPr>
              <w:rPr>
                <w:sz w:val="22"/>
                <w:szCs w:val="22"/>
              </w:rPr>
            </w:pPr>
            <w:r w:rsidRPr="004D2CAD">
              <w:rPr>
                <w:sz w:val="22"/>
                <w:szCs w:val="22"/>
              </w:rPr>
              <w:t> </w:t>
            </w:r>
          </w:p>
        </w:tc>
      </w:tr>
      <w:tr w:rsidR="007A15D3" w:rsidRPr="004D2CAD" w14:paraId="4987773F" w14:textId="77777777" w:rsidTr="00925A95">
        <w:trPr>
          <w:trHeight w:val="288"/>
        </w:trPr>
        <w:tc>
          <w:tcPr>
            <w:tcW w:w="429" w:type="pct"/>
            <w:tcBorders>
              <w:top w:val="nil"/>
              <w:left w:val="nil"/>
              <w:bottom w:val="nil"/>
              <w:right w:val="nil"/>
            </w:tcBorders>
            <w:shd w:val="clear" w:color="auto" w:fill="auto"/>
            <w:vAlign w:val="center"/>
            <w:hideMark/>
          </w:tcPr>
          <w:p w14:paraId="4F5A3DED" w14:textId="77777777" w:rsidR="007A15D3" w:rsidRPr="004D2CAD" w:rsidRDefault="007A15D3" w:rsidP="00925A95">
            <w:pPr>
              <w:rPr>
                <w:sz w:val="22"/>
                <w:szCs w:val="22"/>
              </w:rPr>
            </w:pPr>
          </w:p>
        </w:tc>
        <w:tc>
          <w:tcPr>
            <w:tcW w:w="708" w:type="pct"/>
            <w:gridSpan w:val="3"/>
            <w:tcBorders>
              <w:top w:val="nil"/>
              <w:left w:val="nil"/>
              <w:bottom w:val="nil"/>
              <w:right w:val="nil"/>
            </w:tcBorders>
            <w:shd w:val="clear" w:color="auto" w:fill="auto"/>
            <w:vAlign w:val="center"/>
            <w:hideMark/>
          </w:tcPr>
          <w:p w14:paraId="540699AB" w14:textId="77777777" w:rsidR="007A15D3" w:rsidRPr="004D2CAD" w:rsidRDefault="007A15D3" w:rsidP="00925A95"/>
        </w:tc>
        <w:tc>
          <w:tcPr>
            <w:tcW w:w="424" w:type="pct"/>
            <w:tcBorders>
              <w:top w:val="nil"/>
              <w:left w:val="nil"/>
              <w:bottom w:val="nil"/>
              <w:right w:val="nil"/>
            </w:tcBorders>
          </w:tcPr>
          <w:p w14:paraId="1C421688" w14:textId="77777777" w:rsidR="007A15D3" w:rsidRPr="004D2CAD" w:rsidRDefault="007A15D3" w:rsidP="00925A95"/>
        </w:tc>
        <w:tc>
          <w:tcPr>
            <w:tcW w:w="409" w:type="pct"/>
            <w:tcBorders>
              <w:top w:val="nil"/>
              <w:left w:val="nil"/>
              <w:bottom w:val="nil"/>
              <w:right w:val="nil"/>
            </w:tcBorders>
            <w:shd w:val="clear" w:color="auto" w:fill="auto"/>
            <w:vAlign w:val="center"/>
            <w:hideMark/>
          </w:tcPr>
          <w:p w14:paraId="2E6717FA" w14:textId="77777777" w:rsidR="007A15D3" w:rsidRPr="004D2CAD" w:rsidRDefault="007A15D3" w:rsidP="00925A95"/>
        </w:tc>
        <w:tc>
          <w:tcPr>
            <w:tcW w:w="409" w:type="pct"/>
            <w:tcBorders>
              <w:top w:val="nil"/>
              <w:left w:val="nil"/>
              <w:bottom w:val="nil"/>
              <w:right w:val="nil"/>
            </w:tcBorders>
          </w:tcPr>
          <w:p w14:paraId="440FB0FB" w14:textId="77777777" w:rsidR="007A15D3" w:rsidRPr="004D2CAD" w:rsidRDefault="007A15D3" w:rsidP="00925A95"/>
        </w:tc>
        <w:tc>
          <w:tcPr>
            <w:tcW w:w="409" w:type="pct"/>
            <w:tcBorders>
              <w:top w:val="nil"/>
              <w:left w:val="nil"/>
              <w:bottom w:val="nil"/>
              <w:right w:val="nil"/>
            </w:tcBorders>
          </w:tcPr>
          <w:p w14:paraId="29055AE3" w14:textId="77777777" w:rsidR="007A15D3" w:rsidRPr="004D2CAD" w:rsidRDefault="007A15D3" w:rsidP="00925A95"/>
        </w:tc>
        <w:tc>
          <w:tcPr>
            <w:tcW w:w="409" w:type="pct"/>
            <w:tcBorders>
              <w:top w:val="nil"/>
              <w:left w:val="nil"/>
              <w:bottom w:val="nil"/>
              <w:right w:val="nil"/>
            </w:tcBorders>
            <w:shd w:val="clear" w:color="auto" w:fill="auto"/>
            <w:vAlign w:val="center"/>
            <w:hideMark/>
          </w:tcPr>
          <w:p w14:paraId="4D7C77CD" w14:textId="77777777" w:rsidR="007A15D3" w:rsidRPr="004D2CAD" w:rsidRDefault="007A15D3" w:rsidP="00925A95"/>
        </w:tc>
        <w:tc>
          <w:tcPr>
            <w:tcW w:w="355" w:type="pct"/>
            <w:tcBorders>
              <w:top w:val="nil"/>
              <w:left w:val="nil"/>
              <w:bottom w:val="nil"/>
              <w:right w:val="nil"/>
            </w:tcBorders>
            <w:shd w:val="clear" w:color="auto" w:fill="auto"/>
            <w:vAlign w:val="center"/>
            <w:hideMark/>
          </w:tcPr>
          <w:p w14:paraId="3B0CDC4C" w14:textId="77777777" w:rsidR="007A15D3" w:rsidRPr="004D2CAD" w:rsidRDefault="007A15D3" w:rsidP="00925A95"/>
        </w:tc>
        <w:tc>
          <w:tcPr>
            <w:tcW w:w="362" w:type="pct"/>
            <w:tcBorders>
              <w:top w:val="nil"/>
              <w:left w:val="nil"/>
              <w:bottom w:val="nil"/>
              <w:right w:val="nil"/>
            </w:tcBorders>
            <w:shd w:val="clear" w:color="auto" w:fill="auto"/>
            <w:vAlign w:val="center"/>
            <w:hideMark/>
          </w:tcPr>
          <w:p w14:paraId="776C2DDE" w14:textId="77777777" w:rsidR="007A15D3" w:rsidRPr="004D2CAD" w:rsidRDefault="007A15D3" w:rsidP="00925A95"/>
        </w:tc>
        <w:tc>
          <w:tcPr>
            <w:tcW w:w="199" w:type="pct"/>
            <w:tcBorders>
              <w:top w:val="nil"/>
              <w:left w:val="nil"/>
              <w:bottom w:val="nil"/>
              <w:right w:val="nil"/>
            </w:tcBorders>
            <w:shd w:val="clear" w:color="auto" w:fill="auto"/>
            <w:vAlign w:val="center"/>
            <w:hideMark/>
          </w:tcPr>
          <w:p w14:paraId="0C288AD3" w14:textId="77777777" w:rsidR="007A15D3" w:rsidRPr="004D2CAD" w:rsidRDefault="007A15D3" w:rsidP="00925A95"/>
        </w:tc>
        <w:tc>
          <w:tcPr>
            <w:tcW w:w="446" w:type="pct"/>
            <w:tcBorders>
              <w:top w:val="nil"/>
              <w:left w:val="nil"/>
              <w:bottom w:val="nil"/>
              <w:right w:val="nil"/>
            </w:tcBorders>
            <w:shd w:val="clear" w:color="auto" w:fill="auto"/>
            <w:vAlign w:val="center"/>
            <w:hideMark/>
          </w:tcPr>
          <w:p w14:paraId="0A6266CB" w14:textId="77777777" w:rsidR="007A15D3" w:rsidRPr="004D2CAD" w:rsidRDefault="007A15D3" w:rsidP="00925A95"/>
        </w:tc>
        <w:tc>
          <w:tcPr>
            <w:tcW w:w="441" w:type="pct"/>
            <w:gridSpan w:val="2"/>
            <w:tcBorders>
              <w:top w:val="nil"/>
              <w:left w:val="nil"/>
              <w:bottom w:val="nil"/>
              <w:right w:val="nil"/>
            </w:tcBorders>
            <w:shd w:val="clear" w:color="auto" w:fill="auto"/>
            <w:vAlign w:val="center"/>
            <w:hideMark/>
          </w:tcPr>
          <w:p w14:paraId="7C0E3EAD" w14:textId="77777777" w:rsidR="007A15D3" w:rsidRPr="004D2CAD" w:rsidRDefault="007A15D3" w:rsidP="00925A95"/>
        </w:tc>
      </w:tr>
      <w:tr w:rsidR="007A15D3" w:rsidRPr="004D2CAD" w14:paraId="2D5C4FFA" w14:textId="77777777" w:rsidTr="00925A95">
        <w:trPr>
          <w:trHeight w:val="288"/>
        </w:trPr>
        <w:tc>
          <w:tcPr>
            <w:tcW w:w="429" w:type="pct"/>
            <w:tcBorders>
              <w:top w:val="nil"/>
              <w:left w:val="nil"/>
              <w:bottom w:val="nil"/>
              <w:right w:val="nil"/>
            </w:tcBorders>
            <w:shd w:val="clear" w:color="auto" w:fill="auto"/>
            <w:vAlign w:val="center"/>
            <w:hideMark/>
          </w:tcPr>
          <w:p w14:paraId="6CF6843A" w14:textId="77777777" w:rsidR="007A15D3" w:rsidRPr="004D2CAD" w:rsidRDefault="007A15D3" w:rsidP="00925A95">
            <w:pPr>
              <w:rPr>
                <w:sz w:val="22"/>
                <w:szCs w:val="22"/>
              </w:rPr>
            </w:pPr>
            <w:r w:rsidRPr="004D2CAD">
              <w:rPr>
                <w:sz w:val="22"/>
                <w:szCs w:val="22"/>
              </w:rPr>
              <w:t>   </w:t>
            </w:r>
          </w:p>
        </w:tc>
        <w:tc>
          <w:tcPr>
            <w:tcW w:w="708" w:type="pct"/>
            <w:gridSpan w:val="3"/>
            <w:tcBorders>
              <w:top w:val="nil"/>
              <w:left w:val="nil"/>
              <w:bottom w:val="nil"/>
              <w:right w:val="nil"/>
            </w:tcBorders>
            <w:shd w:val="clear" w:color="auto" w:fill="auto"/>
            <w:vAlign w:val="center"/>
            <w:hideMark/>
          </w:tcPr>
          <w:p w14:paraId="483B84D4" w14:textId="77777777" w:rsidR="007A15D3" w:rsidRPr="004D2CAD" w:rsidRDefault="007A15D3" w:rsidP="00925A95">
            <w:pPr>
              <w:rPr>
                <w:sz w:val="22"/>
                <w:szCs w:val="22"/>
              </w:rPr>
            </w:pPr>
            <w:r w:rsidRPr="004D2CAD">
              <w:rPr>
                <w:sz w:val="22"/>
                <w:szCs w:val="22"/>
              </w:rPr>
              <w:t>   </w:t>
            </w:r>
          </w:p>
        </w:tc>
        <w:tc>
          <w:tcPr>
            <w:tcW w:w="424" w:type="pct"/>
            <w:tcBorders>
              <w:top w:val="nil"/>
              <w:left w:val="nil"/>
              <w:bottom w:val="nil"/>
              <w:right w:val="nil"/>
            </w:tcBorders>
          </w:tcPr>
          <w:p w14:paraId="2E639840" w14:textId="77777777" w:rsidR="007A15D3" w:rsidRPr="004D2CAD" w:rsidRDefault="007A15D3" w:rsidP="00925A95">
            <w:pPr>
              <w:rPr>
                <w:sz w:val="22"/>
                <w:szCs w:val="22"/>
              </w:rPr>
            </w:pPr>
          </w:p>
        </w:tc>
        <w:tc>
          <w:tcPr>
            <w:tcW w:w="409" w:type="pct"/>
            <w:tcBorders>
              <w:top w:val="nil"/>
              <w:left w:val="nil"/>
              <w:bottom w:val="nil"/>
              <w:right w:val="nil"/>
            </w:tcBorders>
            <w:shd w:val="clear" w:color="auto" w:fill="auto"/>
            <w:vAlign w:val="center"/>
            <w:hideMark/>
          </w:tcPr>
          <w:p w14:paraId="3DD4A3EB" w14:textId="77777777" w:rsidR="007A15D3" w:rsidRPr="004D2CAD" w:rsidRDefault="007A15D3" w:rsidP="00925A95">
            <w:pPr>
              <w:rPr>
                <w:sz w:val="22"/>
                <w:szCs w:val="22"/>
              </w:rPr>
            </w:pPr>
            <w:r w:rsidRPr="004D2CAD">
              <w:rPr>
                <w:sz w:val="22"/>
                <w:szCs w:val="22"/>
              </w:rPr>
              <w:t>   </w:t>
            </w:r>
          </w:p>
        </w:tc>
        <w:tc>
          <w:tcPr>
            <w:tcW w:w="409" w:type="pct"/>
            <w:tcBorders>
              <w:top w:val="nil"/>
              <w:left w:val="nil"/>
              <w:bottom w:val="nil"/>
              <w:right w:val="nil"/>
            </w:tcBorders>
          </w:tcPr>
          <w:p w14:paraId="21A151F4" w14:textId="77777777" w:rsidR="007A15D3" w:rsidRPr="004D2CAD" w:rsidRDefault="007A15D3" w:rsidP="00925A95">
            <w:pPr>
              <w:rPr>
                <w:sz w:val="22"/>
                <w:szCs w:val="22"/>
              </w:rPr>
            </w:pPr>
          </w:p>
        </w:tc>
        <w:tc>
          <w:tcPr>
            <w:tcW w:w="409" w:type="pct"/>
            <w:tcBorders>
              <w:top w:val="nil"/>
              <w:left w:val="nil"/>
              <w:bottom w:val="nil"/>
              <w:right w:val="nil"/>
            </w:tcBorders>
          </w:tcPr>
          <w:p w14:paraId="44D1C07A" w14:textId="77777777" w:rsidR="007A15D3" w:rsidRPr="004D2CAD" w:rsidRDefault="007A15D3" w:rsidP="00925A95">
            <w:pPr>
              <w:rPr>
                <w:sz w:val="22"/>
                <w:szCs w:val="22"/>
              </w:rPr>
            </w:pPr>
          </w:p>
        </w:tc>
        <w:tc>
          <w:tcPr>
            <w:tcW w:w="409" w:type="pct"/>
            <w:tcBorders>
              <w:top w:val="nil"/>
              <w:left w:val="nil"/>
              <w:bottom w:val="nil"/>
              <w:right w:val="nil"/>
            </w:tcBorders>
            <w:shd w:val="clear" w:color="auto" w:fill="auto"/>
            <w:vAlign w:val="center"/>
            <w:hideMark/>
          </w:tcPr>
          <w:p w14:paraId="3DD1E30F" w14:textId="77777777" w:rsidR="007A15D3" w:rsidRPr="004D2CAD" w:rsidRDefault="007A15D3" w:rsidP="00925A95">
            <w:pPr>
              <w:rPr>
                <w:sz w:val="22"/>
                <w:szCs w:val="22"/>
              </w:rPr>
            </w:pPr>
            <w:r w:rsidRPr="004D2CAD">
              <w:rPr>
                <w:sz w:val="22"/>
                <w:szCs w:val="22"/>
              </w:rPr>
              <w:t>   </w:t>
            </w:r>
          </w:p>
        </w:tc>
        <w:tc>
          <w:tcPr>
            <w:tcW w:w="355" w:type="pct"/>
            <w:tcBorders>
              <w:top w:val="nil"/>
              <w:left w:val="nil"/>
              <w:bottom w:val="nil"/>
              <w:right w:val="nil"/>
            </w:tcBorders>
            <w:shd w:val="clear" w:color="auto" w:fill="auto"/>
            <w:vAlign w:val="center"/>
            <w:hideMark/>
          </w:tcPr>
          <w:p w14:paraId="38008F04" w14:textId="77777777" w:rsidR="007A15D3" w:rsidRPr="004D2CAD" w:rsidRDefault="007A15D3" w:rsidP="00925A95">
            <w:pPr>
              <w:rPr>
                <w:sz w:val="22"/>
                <w:szCs w:val="22"/>
              </w:rPr>
            </w:pPr>
            <w:r w:rsidRPr="004D2CAD">
              <w:rPr>
                <w:sz w:val="22"/>
                <w:szCs w:val="22"/>
              </w:rPr>
              <w:t>   </w:t>
            </w:r>
          </w:p>
        </w:tc>
        <w:tc>
          <w:tcPr>
            <w:tcW w:w="362" w:type="pct"/>
            <w:tcBorders>
              <w:top w:val="nil"/>
              <w:left w:val="nil"/>
              <w:bottom w:val="nil"/>
              <w:right w:val="nil"/>
            </w:tcBorders>
            <w:shd w:val="clear" w:color="auto" w:fill="auto"/>
            <w:vAlign w:val="center"/>
            <w:hideMark/>
          </w:tcPr>
          <w:p w14:paraId="087B5AC2" w14:textId="77777777" w:rsidR="007A15D3" w:rsidRPr="004D2CAD" w:rsidRDefault="007A15D3" w:rsidP="00925A95">
            <w:pPr>
              <w:rPr>
                <w:sz w:val="22"/>
                <w:szCs w:val="22"/>
              </w:rPr>
            </w:pPr>
            <w:r w:rsidRPr="004D2CAD">
              <w:rPr>
                <w:sz w:val="22"/>
                <w:szCs w:val="22"/>
              </w:rPr>
              <w:t>   </w:t>
            </w:r>
          </w:p>
        </w:tc>
        <w:tc>
          <w:tcPr>
            <w:tcW w:w="199" w:type="pct"/>
            <w:tcBorders>
              <w:top w:val="nil"/>
              <w:left w:val="nil"/>
              <w:bottom w:val="nil"/>
              <w:right w:val="nil"/>
            </w:tcBorders>
            <w:shd w:val="clear" w:color="auto" w:fill="auto"/>
            <w:vAlign w:val="center"/>
            <w:hideMark/>
          </w:tcPr>
          <w:p w14:paraId="7F5570D5" w14:textId="77777777" w:rsidR="007A15D3" w:rsidRPr="004D2CAD" w:rsidRDefault="007A15D3" w:rsidP="00925A95">
            <w:pPr>
              <w:rPr>
                <w:sz w:val="22"/>
                <w:szCs w:val="22"/>
              </w:rPr>
            </w:pPr>
            <w:r w:rsidRPr="004D2CAD">
              <w:rPr>
                <w:sz w:val="22"/>
                <w:szCs w:val="22"/>
              </w:rPr>
              <w:t>   </w:t>
            </w:r>
          </w:p>
        </w:tc>
        <w:tc>
          <w:tcPr>
            <w:tcW w:w="446" w:type="pct"/>
            <w:tcBorders>
              <w:top w:val="nil"/>
              <w:left w:val="nil"/>
              <w:bottom w:val="nil"/>
              <w:right w:val="nil"/>
            </w:tcBorders>
            <w:shd w:val="clear" w:color="auto" w:fill="auto"/>
            <w:vAlign w:val="center"/>
            <w:hideMark/>
          </w:tcPr>
          <w:p w14:paraId="0BD6899A" w14:textId="77777777" w:rsidR="007A15D3" w:rsidRPr="004D2CAD" w:rsidRDefault="007A15D3" w:rsidP="00925A95">
            <w:pPr>
              <w:rPr>
                <w:sz w:val="22"/>
                <w:szCs w:val="22"/>
              </w:rPr>
            </w:pPr>
            <w:r w:rsidRPr="004D2CAD">
              <w:rPr>
                <w:sz w:val="22"/>
                <w:szCs w:val="22"/>
              </w:rPr>
              <w:t>   </w:t>
            </w:r>
          </w:p>
        </w:tc>
        <w:tc>
          <w:tcPr>
            <w:tcW w:w="441" w:type="pct"/>
            <w:gridSpan w:val="2"/>
            <w:tcBorders>
              <w:top w:val="nil"/>
              <w:left w:val="nil"/>
              <w:bottom w:val="nil"/>
              <w:right w:val="nil"/>
            </w:tcBorders>
            <w:shd w:val="clear" w:color="auto" w:fill="auto"/>
            <w:vAlign w:val="center"/>
            <w:hideMark/>
          </w:tcPr>
          <w:p w14:paraId="406993EA" w14:textId="77777777" w:rsidR="007A15D3" w:rsidRPr="004D2CAD" w:rsidRDefault="007A15D3" w:rsidP="00925A95">
            <w:pPr>
              <w:rPr>
                <w:sz w:val="22"/>
                <w:szCs w:val="22"/>
              </w:rPr>
            </w:pPr>
            <w:r w:rsidRPr="004D2CAD">
              <w:rPr>
                <w:sz w:val="22"/>
                <w:szCs w:val="22"/>
              </w:rPr>
              <w:t>   </w:t>
            </w:r>
          </w:p>
        </w:tc>
      </w:tr>
    </w:tbl>
    <w:tbl>
      <w:tblPr>
        <w:tblpPr w:leftFromText="180" w:rightFromText="180" w:vertAnchor="text" w:horzAnchor="margin" w:tblpY="13"/>
        <w:tblW w:w="4451" w:type="pct"/>
        <w:tblLayout w:type="fixed"/>
        <w:tblLook w:val="04A0" w:firstRow="1" w:lastRow="0" w:firstColumn="1" w:lastColumn="0" w:noHBand="0" w:noVBand="1"/>
      </w:tblPr>
      <w:tblGrid>
        <w:gridCol w:w="2719"/>
        <w:gridCol w:w="4736"/>
        <w:gridCol w:w="2087"/>
        <w:gridCol w:w="3620"/>
      </w:tblGrid>
      <w:tr w:rsidR="007A15D3" w:rsidRPr="004D2CAD" w14:paraId="50708E3D" w14:textId="77777777" w:rsidTr="00925A95">
        <w:trPr>
          <w:trHeight w:val="864"/>
        </w:trPr>
        <w:tc>
          <w:tcPr>
            <w:tcW w:w="1033" w:type="pct"/>
            <w:tcBorders>
              <w:top w:val="nil"/>
              <w:left w:val="nil"/>
              <w:bottom w:val="nil"/>
              <w:right w:val="nil"/>
            </w:tcBorders>
            <w:shd w:val="clear" w:color="auto" w:fill="auto"/>
            <w:vAlign w:val="center"/>
            <w:hideMark/>
          </w:tcPr>
          <w:p w14:paraId="4974E6BD" w14:textId="77777777" w:rsidR="007A15D3" w:rsidRPr="004D2CAD" w:rsidRDefault="007A15D3" w:rsidP="00925A95">
            <w:pPr>
              <w:rPr>
                <w:sz w:val="22"/>
                <w:szCs w:val="22"/>
              </w:rPr>
            </w:pPr>
            <w:r w:rsidRPr="004D2CAD">
              <w:rPr>
                <w:sz w:val="22"/>
                <w:szCs w:val="22"/>
              </w:rPr>
              <w:t>Руководитель (уполномоченное лицо)</w:t>
            </w:r>
          </w:p>
        </w:tc>
        <w:tc>
          <w:tcPr>
            <w:tcW w:w="1799" w:type="pct"/>
            <w:tcBorders>
              <w:top w:val="nil"/>
              <w:left w:val="nil"/>
              <w:bottom w:val="nil"/>
              <w:right w:val="nil"/>
            </w:tcBorders>
            <w:shd w:val="clear" w:color="auto" w:fill="auto"/>
            <w:vAlign w:val="center"/>
            <w:hideMark/>
          </w:tcPr>
          <w:p w14:paraId="24C4ADFD" w14:textId="77777777" w:rsidR="007A15D3" w:rsidRPr="004D2CAD" w:rsidRDefault="007A15D3" w:rsidP="00925A95">
            <w:pPr>
              <w:rPr>
                <w:sz w:val="22"/>
                <w:szCs w:val="22"/>
              </w:rPr>
            </w:pPr>
            <w:r w:rsidRPr="004D2CAD">
              <w:rPr>
                <w:sz w:val="22"/>
                <w:szCs w:val="22"/>
              </w:rPr>
              <w:t>________________________________ (должность)</w:t>
            </w:r>
          </w:p>
        </w:tc>
        <w:tc>
          <w:tcPr>
            <w:tcW w:w="793" w:type="pct"/>
            <w:tcBorders>
              <w:top w:val="nil"/>
              <w:left w:val="nil"/>
              <w:bottom w:val="nil"/>
              <w:right w:val="nil"/>
            </w:tcBorders>
            <w:shd w:val="clear" w:color="auto" w:fill="auto"/>
            <w:vAlign w:val="center"/>
            <w:hideMark/>
          </w:tcPr>
          <w:p w14:paraId="285387C5" w14:textId="77777777" w:rsidR="007A15D3" w:rsidRPr="004D2CAD" w:rsidRDefault="007A15D3" w:rsidP="00925A95">
            <w:pPr>
              <w:rPr>
                <w:sz w:val="22"/>
                <w:szCs w:val="22"/>
              </w:rPr>
            </w:pPr>
            <w:r w:rsidRPr="004D2CAD">
              <w:rPr>
                <w:sz w:val="22"/>
                <w:szCs w:val="22"/>
              </w:rPr>
              <w:t>_____________ (подпись)</w:t>
            </w:r>
          </w:p>
        </w:tc>
        <w:tc>
          <w:tcPr>
            <w:tcW w:w="1375" w:type="pct"/>
            <w:tcBorders>
              <w:top w:val="nil"/>
              <w:left w:val="nil"/>
              <w:bottom w:val="nil"/>
              <w:right w:val="nil"/>
            </w:tcBorders>
            <w:shd w:val="clear" w:color="auto" w:fill="auto"/>
            <w:vAlign w:val="center"/>
            <w:hideMark/>
          </w:tcPr>
          <w:p w14:paraId="278C67A3" w14:textId="77777777" w:rsidR="007A15D3" w:rsidRPr="004D2CAD" w:rsidRDefault="007A15D3" w:rsidP="00925A95">
            <w:pPr>
              <w:rPr>
                <w:sz w:val="22"/>
                <w:szCs w:val="22"/>
              </w:rPr>
            </w:pPr>
            <w:r w:rsidRPr="004D2CAD">
              <w:rPr>
                <w:sz w:val="22"/>
                <w:szCs w:val="22"/>
              </w:rPr>
              <w:t>________________________ (Ф.И.О.)</w:t>
            </w:r>
          </w:p>
        </w:tc>
      </w:tr>
      <w:tr w:rsidR="007A15D3" w:rsidRPr="004D2CAD" w14:paraId="7D0626AF" w14:textId="77777777" w:rsidTr="00925A95">
        <w:trPr>
          <w:trHeight w:val="288"/>
        </w:trPr>
        <w:tc>
          <w:tcPr>
            <w:tcW w:w="1033" w:type="pct"/>
            <w:tcBorders>
              <w:top w:val="nil"/>
              <w:left w:val="nil"/>
              <w:bottom w:val="nil"/>
              <w:right w:val="nil"/>
            </w:tcBorders>
            <w:shd w:val="clear" w:color="auto" w:fill="auto"/>
            <w:vAlign w:val="center"/>
            <w:hideMark/>
          </w:tcPr>
          <w:p w14:paraId="090D9294" w14:textId="77777777" w:rsidR="007A15D3" w:rsidRPr="004D2CAD" w:rsidRDefault="007A15D3" w:rsidP="00925A95">
            <w:pPr>
              <w:rPr>
                <w:sz w:val="22"/>
                <w:szCs w:val="22"/>
              </w:rPr>
            </w:pPr>
            <w:r w:rsidRPr="004D2CAD">
              <w:rPr>
                <w:sz w:val="22"/>
                <w:szCs w:val="22"/>
              </w:rPr>
              <w:t>"   "                     20___ г.</w:t>
            </w:r>
          </w:p>
        </w:tc>
        <w:tc>
          <w:tcPr>
            <w:tcW w:w="1799" w:type="pct"/>
            <w:tcBorders>
              <w:top w:val="nil"/>
              <w:left w:val="nil"/>
              <w:bottom w:val="nil"/>
              <w:right w:val="nil"/>
            </w:tcBorders>
            <w:shd w:val="clear" w:color="auto" w:fill="auto"/>
            <w:vAlign w:val="center"/>
            <w:hideMark/>
          </w:tcPr>
          <w:p w14:paraId="68BCF820" w14:textId="77777777" w:rsidR="007A15D3" w:rsidRPr="004D2CAD" w:rsidRDefault="007A15D3" w:rsidP="00925A95">
            <w:pPr>
              <w:rPr>
                <w:sz w:val="22"/>
                <w:szCs w:val="22"/>
              </w:rPr>
            </w:pPr>
          </w:p>
        </w:tc>
        <w:tc>
          <w:tcPr>
            <w:tcW w:w="793" w:type="pct"/>
            <w:tcBorders>
              <w:top w:val="nil"/>
              <w:left w:val="nil"/>
              <w:bottom w:val="nil"/>
              <w:right w:val="nil"/>
            </w:tcBorders>
            <w:shd w:val="clear" w:color="auto" w:fill="auto"/>
            <w:vAlign w:val="center"/>
            <w:hideMark/>
          </w:tcPr>
          <w:p w14:paraId="3487E4F4" w14:textId="77777777" w:rsidR="007A15D3" w:rsidRPr="004D2CAD" w:rsidRDefault="007A15D3" w:rsidP="00925A95"/>
        </w:tc>
        <w:tc>
          <w:tcPr>
            <w:tcW w:w="1375" w:type="pct"/>
            <w:tcBorders>
              <w:top w:val="nil"/>
              <w:left w:val="nil"/>
              <w:bottom w:val="nil"/>
              <w:right w:val="nil"/>
            </w:tcBorders>
            <w:shd w:val="clear" w:color="auto" w:fill="auto"/>
            <w:vAlign w:val="center"/>
            <w:hideMark/>
          </w:tcPr>
          <w:p w14:paraId="5C672BBF" w14:textId="77777777" w:rsidR="007A15D3" w:rsidRPr="004D2CAD" w:rsidRDefault="007A15D3" w:rsidP="00925A95"/>
        </w:tc>
      </w:tr>
      <w:tr w:rsidR="007A15D3" w:rsidRPr="004D2CAD" w14:paraId="24FB5F6D" w14:textId="77777777" w:rsidTr="00925A95">
        <w:trPr>
          <w:trHeight w:val="288"/>
        </w:trPr>
        <w:tc>
          <w:tcPr>
            <w:tcW w:w="1033" w:type="pct"/>
            <w:tcBorders>
              <w:top w:val="nil"/>
              <w:left w:val="nil"/>
              <w:bottom w:val="nil"/>
              <w:right w:val="nil"/>
            </w:tcBorders>
            <w:shd w:val="clear" w:color="auto" w:fill="auto"/>
            <w:vAlign w:val="center"/>
          </w:tcPr>
          <w:p w14:paraId="700701C8" w14:textId="77777777" w:rsidR="007A15D3" w:rsidRPr="004D2CAD" w:rsidRDefault="007A15D3" w:rsidP="00925A95">
            <w:pPr>
              <w:rPr>
                <w:sz w:val="22"/>
                <w:szCs w:val="22"/>
              </w:rPr>
            </w:pPr>
          </w:p>
          <w:p w14:paraId="57DC3962" w14:textId="77777777" w:rsidR="007A15D3" w:rsidRPr="004D2CAD" w:rsidRDefault="007A15D3" w:rsidP="00925A95">
            <w:pPr>
              <w:rPr>
                <w:sz w:val="22"/>
                <w:szCs w:val="22"/>
              </w:rPr>
            </w:pPr>
          </w:p>
          <w:p w14:paraId="77CE8B4A" w14:textId="77777777" w:rsidR="007A15D3" w:rsidRPr="004D2CAD" w:rsidRDefault="007A15D3" w:rsidP="00DF6E1D">
            <w:pPr>
              <w:rPr>
                <w:sz w:val="22"/>
                <w:szCs w:val="22"/>
              </w:rPr>
            </w:pPr>
          </w:p>
        </w:tc>
        <w:tc>
          <w:tcPr>
            <w:tcW w:w="1799" w:type="pct"/>
            <w:tcBorders>
              <w:top w:val="nil"/>
              <w:left w:val="nil"/>
              <w:bottom w:val="nil"/>
              <w:right w:val="nil"/>
            </w:tcBorders>
            <w:shd w:val="clear" w:color="auto" w:fill="auto"/>
            <w:vAlign w:val="center"/>
          </w:tcPr>
          <w:p w14:paraId="49C28899" w14:textId="77777777" w:rsidR="007A15D3" w:rsidRPr="004D2CAD" w:rsidRDefault="007A15D3" w:rsidP="00925A95">
            <w:pPr>
              <w:rPr>
                <w:sz w:val="22"/>
                <w:szCs w:val="22"/>
              </w:rPr>
            </w:pPr>
          </w:p>
        </w:tc>
        <w:tc>
          <w:tcPr>
            <w:tcW w:w="793" w:type="pct"/>
            <w:tcBorders>
              <w:top w:val="nil"/>
              <w:left w:val="nil"/>
              <w:bottom w:val="nil"/>
              <w:right w:val="nil"/>
            </w:tcBorders>
            <w:shd w:val="clear" w:color="auto" w:fill="auto"/>
            <w:vAlign w:val="center"/>
          </w:tcPr>
          <w:p w14:paraId="46FF3304" w14:textId="77777777" w:rsidR="007A15D3" w:rsidRPr="004D2CAD" w:rsidRDefault="007A15D3" w:rsidP="00925A95"/>
        </w:tc>
        <w:tc>
          <w:tcPr>
            <w:tcW w:w="1375" w:type="pct"/>
            <w:tcBorders>
              <w:top w:val="nil"/>
              <w:left w:val="nil"/>
              <w:bottom w:val="nil"/>
              <w:right w:val="nil"/>
            </w:tcBorders>
            <w:shd w:val="clear" w:color="auto" w:fill="auto"/>
            <w:vAlign w:val="center"/>
          </w:tcPr>
          <w:p w14:paraId="47550DB3" w14:textId="77777777" w:rsidR="007A15D3" w:rsidRPr="004D2CAD" w:rsidRDefault="007A15D3" w:rsidP="00925A95"/>
        </w:tc>
      </w:tr>
    </w:tbl>
    <w:p w14:paraId="5A889271" w14:textId="77777777" w:rsidR="007A15D3" w:rsidRPr="004D2CAD" w:rsidRDefault="007A15D3" w:rsidP="007A15D3">
      <w:pPr>
        <w:spacing w:after="160" w:line="259" w:lineRule="auto"/>
        <w:rPr>
          <w:rFonts w:eastAsiaTheme="minorHAnsi"/>
          <w:sz w:val="22"/>
          <w:szCs w:val="22"/>
          <w:lang w:eastAsia="en-US"/>
        </w:rPr>
      </w:pPr>
    </w:p>
    <w:p w14:paraId="38467135" w14:textId="77777777" w:rsidR="007A15D3" w:rsidRPr="004D2CAD" w:rsidRDefault="007A15D3" w:rsidP="007A15D3">
      <w:pPr>
        <w:spacing w:after="160" w:line="259" w:lineRule="auto"/>
        <w:jc w:val="right"/>
        <w:rPr>
          <w:rFonts w:eastAsiaTheme="minorHAnsi"/>
          <w:sz w:val="28"/>
          <w:szCs w:val="28"/>
        </w:rPr>
      </w:pPr>
      <w:r w:rsidRPr="004D2CAD">
        <w:rPr>
          <w:rFonts w:eastAsiaTheme="minorHAnsi"/>
          <w:sz w:val="28"/>
          <w:szCs w:val="28"/>
        </w:rPr>
        <w:t>Приложение 2</w:t>
      </w:r>
    </w:p>
    <w:tbl>
      <w:tblPr>
        <w:tblW w:w="5000" w:type="pct"/>
        <w:tblLook w:val="04A0" w:firstRow="1" w:lastRow="0" w:firstColumn="1" w:lastColumn="0" w:noHBand="0" w:noVBand="1"/>
      </w:tblPr>
      <w:tblGrid>
        <w:gridCol w:w="2697"/>
        <w:gridCol w:w="1109"/>
        <w:gridCol w:w="1109"/>
        <w:gridCol w:w="1109"/>
        <w:gridCol w:w="1109"/>
        <w:gridCol w:w="1109"/>
        <w:gridCol w:w="1106"/>
        <w:gridCol w:w="1106"/>
        <w:gridCol w:w="739"/>
        <w:gridCol w:w="2230"/>
        <w:gridCol w:w="1106"/>
        <w:gridCol w:w="257"/>
      </w:tblGrid>
      <w:tr w:rsidR="007A15D3" w:rsidRPr="004D2CAD" w14:paraId="0681CDA5" w14:textId="77777777" w:rsidTr="00925A95">
        <w:trPr>
          <w:gridAfter w:val="1"/>
          <w:wAfter w:w="87" w:type="pct"/>
          <w:trHeight w:val="288"/>
        </w:trPr>
        <w:tc>
          <w:tcPr>
            <w:tcW w:w="4913" w:type="pct"/>
            <w:gridSpan w:val="11"/>
            <w:tcBorders>
              <w:top w:val="nil"/>
              <w:left w:val="nil"/>
              <w:bottom w:val="nil"/>
              <w:right w:val="nil"/>
            </w:tcBorders>
            <w:shd w:val="clear" w:color="auto" w:fill="auto"/>
            <w:vAlign w:val="bottom"/>
            <w:hideMark/>
          </w:tcPr>
          <w:p w14:paraId="0171D194" w14:textId="77777777" w:rsidR="007A15D3" w:rsidRPr="004D2CAD" w:rsidRDefault="007A15D3" w:rsidP="00925A95">
            <w:pPr>
              <w:jc w:val="center"/>
              <w:rPr>
                <w:b/>
                <w:bCs/>
                <w:sz w:val="22"/>
                <w:szCs w:val="22"/>
              </w:rPr>
            </w:pPr>
            <w:r w:rsidRPr="004D2CAD">
              <w:rPr>
                <w:b/>
                <w:bCs/>
                <w:sz w:val="22"/>
                <w:szCs w:val="22"/>
              </w:rPr>
              <w:t>ОТЧЕТ</w:t>
            </w:r>
          </w:p>
        </w:tc>
      </w:tr>
      <w:tr w:rsidR="007A15D3" w:rsidRPr="004D2CAD" w14:paraId="6B11FDEC" w14:textId="77777777" w:rsidTr="00925A95">
        <w:trPr>
          <w:gridAfter w:val="1"/>
          <w:wAfter w:w="87" w:type="pct"/>
          <w:trHeight w:val="509"/>
        </w:trPr>
        <w:tc>
          <w:tcPr>
            <w:tcW w:w="4913" w:type="pct"/>
            <w:gridSpan w:val="11"/>
            <w:vMerge w:val="restart"/>
            <w:tcBorders>
              <w:top w:val="nil"/>
              <w:left w:val="nil"/>
              <w:bottom w:val="nil"/>
              <w:right w:val="nil"/>
            </w:tcBorders>
            <w:shd w:val="clear" w:color="auto" w:fill="auto"/>
            <w:vAlign w:val="bottom"/>
            <w:hideMark/>
          </w:tcPr>
          <w:p w14:paraId="3CBAF33B" w14:textId="77777777" w:rsidR="007A15D3" w:rsidRPr="004D2CAD" w:rsidRDefault="007A15D3" w:rsidP="00925A95">
            <w:pPr>
              <w:jc w:val="center"/>
              <w:rPr>
                <w:b/>
                <w:bCs/>
                <w:sz w:val="22"/>
                <w:szCs w:val="22"/>
              </w:rPr>
            </w:pPr>
            <w:r w:rsidRPr="004D2CAD">
              <w:rPr>
                <w:b/>
                <w:bCs/>
                <w:sz w:val="22"/>
                <w:szCs w:val="22"/>
              </w:rPr>
              <w:t xml:space="preserve"> об исполнении муниципального социального заказа на оказание муниципальных услуг в социальной сфере, отнесенных к полномочиям муниципальных  органов местного самоуправления, на 2024 год и плановый период 2025 – 2026 годов</w:t>
            </w:r>
          </w:p>
        </w:tc>
      </w:tr>
      <w:tr w:rsidR="007A15D3" w:rsidRPr="004D2CAD" w14:paraId="54786818" w14:textId="77777777" w:rsidTr="00925A95">
        <w:trPr>
          <w:trHeight w:val="108"/>
        </w:trPr>
        <w:tc>
          <w:tcPr>
            <w:tcW w:w="4913" w:type="pct"/>
            <w:gridSpan w:val="11"/>
            <w:vMerge/>
            <w:tcBorders>
              <w:top w:val="nil"/>
              <w:left w:val="nil"/>
              <w:bottom w:val="nil"/>
              <w:right w:val="nil"/>
            </w:tcBorders>
            <w:vAlign w:val="center"/>
            <w:hideMark/>
          </w:tcPr>
          <w:p w14:paraId="2C473F5F" w14:textId="77777777" w:rsidR="007A15D3" w:rsidRPr="004D2CAD" w:rsidRDefault="007A15D3" w:rsidP="00925A95">
            <w:pPr>
              <w:rPr>
                <w:b/>
                <w:bCs/>
                <w:sz w:val="22"/>
                <w:szCs w:val="22"/>
              </w:rPr>
            </w:pPr>
          </w:p>
        </w:tc>
        <w:tc>
          <w:tcPr>
            <w:tcW w:w="87" w:type="pct"/>
            <w:tcBorders>
              <w:top w:val="nil"/>
              <w:left w:val="nil"/>
              <w:bottom w:val="nil"/>
              <w:right w:val="nil"/>
            </w:tcBorders>
            <w:shd w:val="clear" w:color="auto" w:fill="auto"/>
            <w:noWrap/>
            <w:vAlign w:val="bottom"/>
            <w:hideMark/>
          </w:tcPr>
          <w:p w14:paraId="4456E412" w14:textId="77777777" w:rsidR="007A15D3" w:rsidRPr="004D2CAD" w:rsidRDefault="007A15D3" w:rsidP="00925A95">
            <w:pPr>
              <w:jc w:val="center"/>
              <w:rPr>
                <w:b/>
                <w:bCs/>
                <w:sz w:val="22"/>
                <w:szCs w:val="22"/>
              </w:rPr>
            </w:pPr>
          </w:p>
        </w:tc>
      </w:tr>
      <w:tr w:rsidR="007A15D3" w:rsidRPr="004D2CAD" w14:paraId="577A2A61" w14:textId="77777777" w:rsidTr="00925A95">
        <w:trPr>
          <w:trHeight w:val="264"/>
        </w:trPr>
        <w:tc>
          <w:tcPr>
            <w:tcW w:w="4913" w:type="pct"/>
            <w:gridSpan w:val="11"/>
            <w:vMerge/>
            <w:tcBorders>
              <w:top w:val="nil"/>
              <w:left w:val="nil"/>
              <w:bottom w:val="nil"/>
              <w:right w:val="nil"/>
            </w:tcBorders>
            <w:vAlign w:val="center"/>
            <w:hideMark/>
          </w:tcPr>
          <w:p w14:paraId="2A3E4D97" w14:textId="77777777" w:rsidR="007A15D3" w:rsidRPr="004D2CAD" w:rsidRDefault="007A15D3" w:rsidP="00925A95">
            <w:pPr>
              <w:rPr>
                <w:b/>
                <w:bCs/>
                <w:sz w:val="22"/>
                <w:szCs w:val="22"/>
              </w:rPr>
            </w:pPr>
          </w:p>
        </w:tc>
        <w:tc>
          <w:tcPr>
            <w:tcW w:w="87" w:type="pct"/>
            <w:tcBorders>
              <w:top w:val="nil"/>
              <w:left w:val="nil"/>
              <w:bottom w:val="nil"/>
              <w:right w:val="nil"/>
            </w:tcBorders>
            <w:shd w:val="clear" w:color="auto" w:fill="auto"/>
            <w:noWrap/>
            <w:vAlign w:val="bottom"/>
            <w:hideMark/>
          </w:tcPr>
          <w:p w14:paraId="333370C6" w14:textId="77777777" w:rsidR="007A15D3" w:rsidRPr="004D2CAD" w:rsidRDefault="007A15D3" w:rsidP="00925A95"/>
        </w:tc>
      </w:tr>
      <w:tr w:rsidR="007A15D3" w:rsidRPr="004D2CAD" w14:paraId="1DA191A1" w14:textId="77777777" w:rsidTr="00925A95">
        <w:trPr>
          <w:trHeight w:val="264"/>
        </w:trPr>
        <w:tc>
          <w:tcPr>
            <w:tcW w:w="4913" w:type="pct"/>
            <w:gridSpan w:val="11"/>
            <w:vMerge/>
            <w:tcBorders>
              <w:top w:val="nil"/>
              <w:left w:val="nil"/>
              <w:bottom w:val="nil"/>
              <w:right w:val="nil"/>
            </w:tcBorders>
            <w:vAlign w:val="center"/>
            <w:hideMark/>
          </w:tcPr>
          <w:p w14:paraId="04B8ABE6" w14:textId="77777777" w:rsidR="007A15D3" w:rsidRPr="004D2CAD" w:rsidRDefault="007A15D3" w:rsidP="00925A95">
            <w:pPr>
              <w:rPr>
                <w:b/>
                <w:bCs/>
                <w:sz w:val="22"/>
                <w:szCs w:val="22"/>
              </w:rPr>
            </w:pPr>
          </w:p>
        </w:tc>
        <w:tc>
          <w:tcPr>
            <w:tcW w:w="87" w:type="pct"/>
            <w:tcBorders>
              <w:top w:val="nil"/>
              <w:left w:val="nil"/>
              <w:bottom w:val="nil"/>
              <w:right w:val="nil"/>
            </w:tcBorders>
            <w:shd w:val="clear" w:color="auto" w:fill="auto"/>
            <w:noWrap/>
            <w:vAlign w:val="bottom"/>
            <w:hideMark/>
          </w:tcPr>
          <w:p w14:paraId="3BA7562B" w14:textId="77777777" w:rsidR="007A15D3" w:rsidRPr="004D2CAD" w:rsidRDefault="007A15D3" w:rsidP="00925A95"/>
        </w:tc>
      </w:tr>
      <w:tr w:rsidR="007A15D3" w:rsidRPr="004D2CAD" w14:paraId="32DC72AD" w14:textId="77777777" w:rsidTr="00925A95">
        <w:trPr>
          <w:trHeight w:val="264"/>
        </w:trPr>
        <w:tc>
          <w:tcPr>
            <w:tcW w:w="912" w:type="pct"/>
            <w:tcBorders>
              <w:top w:val="nil"/>
              <w:left w:val="nil"/>
              <w:bottom w:val="single" w:sz="4" w:space="0" w:color="auto"/>
              <w:right w:val="nil"/>
            </w:tcBorders>
            <w:shd w:val="clear" w:color="auto" w:fill="auto"/>
            <w:vAlign w:val="bottom"/>
            <w:hideMark/>
          </w:tcPr>
          <w:p w14:paraId="5A5C9771" w14:textId="77777777" w:rsidR="007A15D3" w:rsidRPr="004D2CAD" w:rsidRDefault="007A15D3" w:rsidP="00925A95"/>
        </w:tc>
        <w:tc>
          <w:tcPr>
            <w:tcW w:w="375" w:type="pct"/>
            <w:tcBorders>
              <w:top w:val="nil"/>
              <w:left w:val="nil"/>
              <w:bottom w:val="single" w:sz="4" w:space="0" w:color="auto"/>
              <w:right w:val="nil"/>
            </w:tcBorders>
            <w:shd w:val="clear" w:color="auto" w:fill="auto"/>
            <w:vAlign w:val="bottom"/>
            <w:hideMark/>
          </w:tcPr>
          <w:p w14:paraId="2D2AAE9B" w14:textId="77777777" w:rsidR="007A15D3" w:rsidRPr="004D2CAD" w:rsidRDefault="007A15D3" w:rsidP="00925A95">
            <w:r w:rsidRPr="004D2CAD">
              <w:t>   </w:t>
            </w:r>
          </w:p>
        </w:tc>
        <w:tc>
          <w:tcPr>
            <w:tcW w:w="375" w:type="pct"/>
            <w:tcBorders>
              <w:top w:val="nil"/>
              <w:left w:val="nil"/>
              <w:bottom w:val="single" w:sz="4" w:space="0" w:color="auto"/>
              <w:right w:val="nil"/>
            </w:tcBorders>
            <w:shd w:val="clear" w:color="auto" w:fill="auto"/>
            <w:vAlign w:val="bottom"/>
            <w:hideMark/>
          </w:tcPr>
          <w:p w14:paraId="59794101" w14:textId="77777777" w:rsidR="007A15D3" w:rsidRPr="004D2CAD" w:rsidRDefault="007A15D3" w:rsidP="00925A95">
            <w:r w:rsidRPr="004D2CAD">
              <w:t>   </w:t>
            </w:r>
          </w:p>
        </w:tc>
        <w:tc>
          <w:tcPr>
            <w:tcW w:w="375" w:type="pct"/>
            <w:tcBorders>
              <w:top w:val="nil"/>
              <w:left w:val="nil"/>
              <w:bottom w:val="single" w:sz="4" w:space="0" w:color="auto"/>
              <w:right w:val="nil"/>
            </w:tcBorders>
            <w:shd w:val="clear" w:color="auto" w:fill="auto"/>
            <w:vAlign w:val="bottom"/>
            <w:hideMark/>
          </w:tcPr>
          <w:p w14:paraId="1BBFB542" w14:textId="77777777" w:rsidR="007A15D3" w:rsidRPr="004D2CAD" w:rsidRDefault="007A15D3" w:rsidP="00925A95"/>
        </w:tc>
        <w:tc>
          <w:tcPr>
            <w:tcW w:w="375" w:type="pct"/>
            <w:tcBorders>
              <w:top w:val="nil"/>
              <w:left w:val="nil"/>
              <w:bottom w:val="single" w:sz="4" w:space="0" w:color="auto"/>
              <w:right w:val="nil"/>
            </w:tcBorders>
            <w:shd w:val="clear" w:color="auto" w:fill="auto"/>
            <w:vAlign w:val="bottom"/>
            <w:hideMark/>
          </w:tcPr>
          <w:p w14:paraId="24995C0D" w14:textId="77777777" w:rsidR="007A15D3" w:rsidRPr="004D2CAD" w:rsidRDefault="007A15D3" w:rsidP="00925A95"/>
        </w:tc>
        <w:tc>
          <w:tcPr>
            <w:tcW w:w="375" w:type="pct"/>
            <w:tcBorders>
              <w:top w:val="nil"/>
              <w:left w:val="nil"/>
              <w:bottom w:val="single" w:sz="4" w:space="0" w:color="auto"/>
              <w:right w:val="nil"/>
            </w:tcBorders>
            <w:shd w:val="clear" w:color="auto" w:fill="auto"/>
            <w:vAlign w:val="bottom"/>
            <w:hideMark/>
          </w:tcPr>
          <w:p w14:paraId="2A6D259B" w14:textId="77777777" w:rsidR="007A15D3" w:rsidRPr="004D2CAD" w:rsidRDefault="007A15D3" w:rsidP="00925A95"/>
        </w:tc>
        <w:tc>
          <w:tcPr>
            <w:tcW w:w="374" w:type="pct"/>
            <w:tcBorders>
              <w:top w:val="nil"/>
              <w:left w:val="nil"/>
              <w:bottom w:val="single" w:sz="4" w:space="0" w:color="auto"/>
              <w:right w:val="nil"/>
            </w:tcBorders>
            <w:shd w:val="clear" w:color="auto" w:fill="auto"/>
            <w:vAlign w:val="bottom"/>
            <w:hideMark/>
          </w:tcPr>
          <w:p w14:paraId="38487EB4" w14:textId="77777777" w:rsidR="007A15D3" w:rsidRPr="004D2CAD" w:rsidRDefault="007A15D3" w:rsidP="00925A95"/>
        </w:tc>
        <w:tc>
          <w:tcPr>
            <w:tcW w:w="374" w:type="pct"/>
            <w:tcBorders>
              <w:top w:val="nil"/>
              <w:left w:val="nil"/>
              <w:bottom w:val="single" w:sz="4" w:space="0" w:color="auto"/>
              <w:right w:val="nil"/>
            </w:tcBorders>
            <w:shd w:val="clear" w:color="auto" w:fill="auto"/>
            <w:vAlign w:val="bottom"/>
            <w:hideMark/>
          </w:tcPr>
          <w:p w14:paraId="50319F99" w14:textId="77777777" w:rsidR="007A15D3" w:rsidRPr="004D2CAD" w:rsidRDefault="007A15D3" w:rsidP="00925A95"/>
        </w:tc>
        <w:tc>
          <w:tcPr>
            <w:tcW w:w="250" w:type="pct"/>
            <w:tcBorders>
              <w:top w:val="nil"/>
              <w:left w:val="nil"/>
              <w:bottom w:val="single" w:sz="4" w:space="0" w:color="auto"/>
              <w:right w:val="nil"/>
            </w:tcBorders>
            <w:shd w:val="clear" w:color="auto" w:fill="auto"/>
            <w:vAlign w:val="bottom"/>
            <w:hideMark/>
          </w:tcPr>
          <w:p w14:paraId="1AC4931E" w14:textId="77777777" w:rsidR="007A15D3" w:rsidRPr="004D2CAD" w:rsidRDefault="007A15D3" w:rsidP="00925A95"/>
        </w:tc>
        <w:tc>
          <w:tcPr>
            <w:tcW w:w="754" w:type="pct"/>
            <w:tcBorders>
              <w:top w:val="nil"/>
              <w:left w:val="nil"/>
              <w:bottom w:val="single" w:sz="4" w:space="0" w:color="auto"/>
              <w:right w:val="nil"/>
            </w:tcBorders>
            <w:shd w:val="clear" w:color="auto" w:fill="auto"/>
            <w:vAlign w:val="bottom"/>
            <w:hideMark/>
          </w:tcPr>
          <w:p w14:paraId="024C93E9" w14:textId="77777777" w:rsidR="007A15D3" w:rsidRPr="004D2CAD" w:rsidRDefault="007A15D3" w:rsidP="00925A95">
            <w:r w:rsidRPr="004D2CAD">
              <w:t>   </w:t>
            </w:r>
          </w:p>
        </w:tc>
        <w:tc>
          <w:tcPr>
            <w:tcW w:w="374" w:type="pct"/>
            <w:tcBorders>
              <w:top w:val="nil"/>
              <w:left w:val="nil"/>
              <w:bottom w:val="single" w:sz="4" w:space="0" w:color="auto"/>
              <w:right w:val="nil"/>
            </w:tcBorders>
            <w:shd w:val="clear" w:color="auto" w:fill="auto"/>
            <w:vAlign w:val="bottom"/>
            <w:hideMark/>
          </w:tcPr>
          <w:p w14:paraId="4ED2F2FD" w14:textId="77777777" w:rsidR="007A15D3" w:rsidRPr="004D2CAD" w:rsidRDefault="007A15D3" w:rsidP="00925A95">
            <w:r w:rsidRPr="004D2CAD">
              <w:t>Коды</w:t>
            </w:r>
          </w:p>
        </w:tc>
        <w:tc>
          <w:tcPr>
            <w:tcW w:w="87" w:type="pct"/>
            <w:vAlign w:val="center"/>
            <w:hideMark/>
          </w:tcPr>
          <w:p w14:paraId="0DC0A73C" w14:textId="77777777" w:rsidR="007A15D3" w:rsidRPr="004D2CAD" w:rsidRDefault="007A15D3" w:rsidP="00925A95"/>
        </w:tc>
      </w:tr>
      <w:tr w:rsidR="007A15D3" w:rsidRPr="004D2CAD" w14:paraId="7C394A89" w14:textId="77777777" w:rsidTr="00925A95">
        <w:trPr>
          <w:trHeight w:val="264"/>
        </w:trPr>
        <w:tc>
          <w:tcPr>
            <w:tcW w:w="91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E28346F" w14:textId="77777777" w:rsidR="007A15D3" w:rsidRPr="004D2CAD" w:rsidRDefault="007A15D3" w:rsidP="00925A95">
            <w:r w:rsidRPr="004D2CAD">
              <w:t>   </w:t>
            </w: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7705B24" w14:textId="77777777" w:rsidR="007A15D3" w:rsidRPr="004D2CAD" w:rsidRDefault="007A15D3" w:rsidP="00925A95">
            <w:r w:rsidRPr="004D2CAD">
              <w:t>   </w:t>
            </w: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C656599" w14:textId="77777777" w:rsidR="007A15D3" w:rsidRPr="004D2CAD" w:rsidRDefault="007A15D3" w:rsidP="00925A95">
            <w:r w:rsidRPr="004D2CAD">
              <w:t>   </w:t>
            </w:r>
          </w:p>
        </w:tc>
        <w:tc>
          <w:tcPr>
            <w:tcW w:w="1499"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8F75940" w14:textId="77777777" w:rsidR="007A15D3" w:rsidRPr="004D2CAD" w:rsidRDefault="007A15D3" w:rsidP="00925A95">
            <w:pPr>
              <w:jc w:val="center"/>
            </w:pPr>
            <w:r w:rsidRPr="004D2CAD">
              <w:t>на "     "              20      г.</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427CEB4" w14:textId="77777777" w:rsidR="007A15D3" w:rsidRPr="004D2CAD" w:rsidRDefault="007A15D3" w:rsidP="00925A95">
            <w:pPr>
              <w:jc w:val="center"/>
            </w:pPr>
          </w:p>
        </w:tc>
        <w:tc>
          <w:tcPr>
            <w:tcW w:w="25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631C328" w14:textId="77777777" w:rsidR="007A15D3" w:rsidRPr="004D2CAD" w:rsidRDefault="007A15D3" w:rsidP="00925A95"/>
        </w:tc>
        <w:tc>
          <w:tcPr>
            <w:tcW w:w="754" w:type="pct"/>
            <w:tcBorders>
              <w:top w:val="single" w:sz="4" w:space="0" w:color="auto"/>
              <w:left w:val="single" w:sz="4" w:space="0" w:color="auto"/>
              <w:bottom w:val="single" w:sz="4" w:space="0" w:color="auto"/>
              <w:right w:val="nil"/>
            </w:tcBorders>
            <w:shd w:val="clear" w:color="auto" w:fill="auto"/>
            <w:vAlign w:val="bottom"/>
            <w:hideMark/>
          </w:tcPr>
          <w:p w14:paraId="0E18A15D" w14:textId="77777777" w:rsidR="007A15D3" w:rsidRPr="004D2CAD" w:rsidRDefault="007A15D3" w:rsidP="00925A95">
            <w:r w:rsidRPr="004D2CAD">
              <w:t>Форма по ОКУД</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1F3195E" w14:textId="77777777" w:rsidR="007A15D3" w:rsidRPr="004D2CAD" w:rsidRDefault="007A15D3" w:rsidP="00925A95">
            <w:r w:rsidRPr="004D2CAD">
              <w:t>   </w:t>
            </w:r>
          </w:p>
        </w:tc>
        <w:tc>
          <w:tcPr>
            <w:tcW w:w="87" w:type="pct"/>
            <w:vAlign w:val="center"/>
            <w:hideMark/>
          </w:tcPr>
          <w:p w14:paraId="462107E9" w14:textId="77777777" w:rsidR="007A15D3" w:rsidRPr="004D2CAD" w:rsidRDefault="007A15D3" w:rsidP="00925A95"/>
        </w:tc>
      </w:tr>
      <w:tr w:rsidR="007A15D3" w:rsidRPr="004D2CAD" w14:paraId="231C0227" w14:textId="77777777" w:rsidTr="00925A95">
        <w:trPr>
          <w:trHeight w:val="58"/>
        </w:trPr>
        <w:tc>
          <w:tcPr>
            <w:tcW w:w="91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CED6241" w14:textId="77777777" w:rsidR="007A15D3" w:rsidRPr="004D2CAD" w:rsidRDefault="007A15D3" w:rsidP="00925A95">
            <w:r w:rsidRPr="004D2CAD">
              <w:t>   </w:t>
            </w: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9DF3472" w14:textId="77777777" w:rsidR="007A15D3" w:rsidRPr="004D2CAD" w:rsidRDefault="007A15D3" w:rsidP="00925A95">
            <w:r w:rsidRPr="004D2CAD">
              <w:t>   </w:t>
            </w: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2EBFBA5" w14:textId="77777777" w:rsidR="007A15D3" w:rsidRPr="004D2CAD" w:rsidRDefault="007A15D3" w:rsidP="00925A95">
            <w:r w:rsidRPr="004D2CAD">
              <w:t>   </w:t>
            </w: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22190BB" w14:textId="77777777" w:rsidR="007A15D3" w:rsidRPr="004D2CAD" w:rsidRDefault="007A15D3" w:rsidP="00925A95"/>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CBA1AB8" w14:textId="77777777" w:rsidR="007A15D3" w:rsidRPr="004D2CAD" w:rsidRDefault="007A15D3" w:rsidP="00925A95"/>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A9FEBF3" w14:textId="77777777" w:rsidR="007A15D3" w:rsidRPr="004D2CAD" w:rsidRDefault="007A15D3" w:rsidP="00925A95"/>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42B7A5C" w14:textId="77777777" w:rsidR="007A15D3" w:rsidRPr="004D2CAD" w:rsidRDefault="007A15D3" w:rsidP="00925A95"/>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301CDED" w14:textId="77777777" w:rsidR="007A15D3" w:rsidRPr="004D2CAD" w:rsidRDefault="007A15D3" w:rsidP="00925A95"/>
        </w:tc>
        <w:tc>
          <w:tcPr>
            <w:tcW w:w="25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745C0E8" w14:textId="77777777" w:rsidR="007A15D3" w:rsidRPr="004D2CAD" w:rsidRDefault="007A15D3" w:rsidP="00925A95"/>
        </w:tc>
        <w:tc>
          <w:tcPr>
            <w:tcW w:w="754" w:type="pct"/>
            <w:tcBorders>
              <w:top w:val="single" w:sz="4" w:space="0" w:color="auto"/>
              <w:left w:val="single" w:sz="4" w:space="0" w:color="auto"/>
              <w:bottom w:val="single" w:sz="4" w:space="0" w:color="auto"/>
              <w:right w:val="nil"/>
            </w:tcBorders>
            <w:shd w:val="clear" w:color="auto" w:fill="auto"/>
            <w:vAlign w:val="bottom"/>
            <w:hideMark/>
          </w:tcPr>
          <w:p w14:paraId="5A066CE1" w14:textId="77777777" w:rsidR="007A15D3" w:rsidRPr="004D2CAD" w:rsidRDefault="007A15D3" w:rsidP="00925A95">
            <w:r w:rsidRPr="004D2CAD">
              <w:t>Дата</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38BE375" w14:textId="77777777" w:rsidR="007A15D3" w:rsidRPr="004D2CAD" w:rsidRDefault="007A15D3" w:rsidP="00925A95">
            <w:r w:rsidRPr="004D2CAD">
              <w:t>   </w:t>
            </w:r>
          </w:p>
        </w:tc>
        <w:tc>
          <w:tcPr>
            <w:tcW w:w="87" w:type="pct"/>
            <w:vAlign w:val="center"/>
            <w:hideMark/>
          </w:tcPr>
          <w:p w14:paraId="68A1D2AC" w14:textId="77777777" w:rsidR="007A15D3" w:rsidRPr="004D2CAD" w:rsidRDefault="007A15D3" w:rsidP="00925A95"/>
        </w:tc>
      </w:tr>
      <w:tr w:rsidR="007A15D3" w:rsidRPr="004D2CAD" w14:paraId="6965BF31" w14:textId="77777777" w:rsidTr="00925A95">
        <w:trPr>
          <w:trHeight w:val="264"/>
        </w:trPr>
        <w:tc>
          <w:tcPr>
            <w:tcW w:w="91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48B5AB4" w14:textId="77777777" w:rsidR="007A15D3" w:rsidRPr="004D2CAD" w:rsidRDefault="007A15D3" w:rsidP="00925A95">
            <w:r w:rsidRPr="004D2CAD">
              <w:t>Уполномоченный орган</w:t>
            </w:r>
          </w:p>
        </w:tc>
        <w:tc>
          <w:tcPr>
            <w:tcW w:w="2873"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1235845" w14:textId="77777777" w:rsidR="007A15D3" w:rsidRPr="004D2CAD" w:rsidRDefault="007A15D3" w:rsidP="00925A95">
            <w:r w:rsidRPr="004D2CAD">
              <w:t>_______________________________________________________                                                                      (полное наименование уполномоченного органа)</w:t>
            </w:r>
          </w:p>
        </w:tc>
        <w:tc>
          <w:tcPr>
            <w:tcW w:w="754" w:type="pct"/>
            <w:tcBorders>
              <w:top w:val="single" w:sz="4" w:space="0" w:color="auto"/>
              <w:left w:val="single" w:sz="4" w:space="0" w:color="auto"/>
              <w:bottom w:val="single" w:sz="4" w:space="0" w:color="auto"/>
              <w:right w:val="nil"/>
            </w:tcBorders>
            <w:shd w:val="clear" w:color="auto" w:fill="auto"/>
            <w:vAlign w:val="bottom"/>
            <w:hideMark/>
          </w:tcPr>
          <w:p w14:paraId="73FE47B3" w14:textId="77777777" w:rsidR="007A15D3" w:rsidRPr="004D2CAD" w:rsidRDefault="007A15D3" w:rsidP="00925A95">
            <w:r w:rsidRPr="004D2CAD">
              <w:t>по ОКПО</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D1188F2" w14:textId="77777777" w:rsidR="007A15D3" w:rsidRPr="004D2CAD" w:rsidRDefault="007A15D3" w:rsidP="00925A95">
            <w:r w:rsidRPr="004D2CAD">
              <w:t>   </w:t>
            </w:r>
          </w:p>
        </w:tc>
        <w:tc>
          <w:tcPr>
            <w:tcW w:w="87" w:type="pct"/>
            <w:vAlign w:val="center"/>
            <w:hideMark/>
          </w:tcPr>
          <w:p w14:paraId="24BFB3E9" w14:textId="77777777" w:rsidR="007A15D3" w:rsidRPr="004D2CAD" w:rsidRDefault="007A15D3" w:rsidP="00925A95"/>
        </w:tc>
      </w:tr>
      <w:tr w:rsidR="007A15D3" w:rsidRPr="004D2CAD" w14:paraId="5D85DE3A" w14:textId="77777777" w:rsidTr="00925A95">
        <w:trPr>
          <w:trHeight w:val="264"/>
        </w:trPr>
        <w:tc>
          <w:tcPr>
            <w:tcW w:w="91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F64BAED" w14:textId="77777777" w:rsidR="007A15D3" w:rsidRPr="004D2CAD" w:rsidRDefault="007A15D3" w:rsidP="00925A95"/>
        </w:tc>
        <w:tc>
          <w:tcPr>
            <w:tcW w:w="2873"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5664072A" w14:textId="77777777" w:rsidR="007A15D3" w:rsidRPr="004D2CAD" w:rsidRDefault="007A15D3" w:rsidP="00925A95">
            <w:r w:rsidRPr="004D2CAD">
              <w:t>   </w:t>
            </w:r>
          </w:p>
        </w:tc>
        <w:tc>
          <w:tcPr>
            <w:tcW w:w="754" w:type="pct"/>
            <w:tcBorders>
              <w:top w:val="single" w:sz="4" w:space="0" w:color="auto"/>
              <w:left w:val="single" w:sz="4" w:space="0" w:color="auto"/>
              <w:bottom w:val="single" w:sz="4" w:space="0" w:color="auto"/>
              <w:right w:val="nil"/>
            </w:tcBorders>
            <w:shd w:val="clear" w:color="auto" w:fill="auto"/>
            <w:vAlign w:val="bottom"/>
            <w:hideMark/>
          </w:tcPr>
          <w:p w14:paraId="5673B3D8" w14:textId="77777777" w:rsidR="007A15D3" w:rsidRPr="004D2CAD" w:rsidRDefault="007A15D3" w:rsidP="00925A95">
            <w:r w:rsidRPr="004D2CAD">
              <w:t>Глава БК</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FC73A4A" w14:textId="77777777" w:rsidR="007A15D3" w:rsidRPr="004D2CAD" w:rsidRDefault="007A15D3" w:rsidP="00925A95">
            <w:r w:rsidRPr="004D2CAD">
              <w:t>   </w:t>
            </w:r>
          </w:p>
        </w:tc>
        <w:tc>
          <w:tcPr>
            <w:tcW w:w="87" w:type="pct"/>
            <w:vAlign w:val="center"/>
            <w:hideMark/>
          </w:tcPr>
          <w:p w14:paraId="0913F40A" w14:textId="77777777" w:rsidR="007A15D3" w:rsidRPr="004D2CAD" w:rsidRDefault="007A15D3" w:rsidP="00925A95"/>
        </w:tc>
      </w:tr>
      <w:tr w:rsidR="007A15D3" w:rsidRPr="004D2CAD" w14:paraId="4AEB18A7" w14:textId="77777777" w:rsidTr="00925A95">
        <w:trPr>
          <w:trHeight w:val="528"/>
        </w:trPr>
        <w:tc>
          <w:tcPr>
            <w:tcW w:w="91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3AB328E" w14:textId="77777777" w:rsidR="007A15D3" w:rsidRPr="004D2CAD" w:rsidRDefault="007A15D3" w:rsidP="00925A95">
            <w:r w:rsidRPr="004D2CAD">
              <w:t>Направление деятельности</w:t>
            </w:r>
          </w:p>
        </w:tc>
        <w:tc>
          <w:tcPr>
            <w:tcW w:w="2873"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09BF697A" w14:textId="77777777" w:rsidR="007A15D3" w:rsidRPr="004D2CAD" w:rsidRDefault="007A15D3" w:rsidP="00925A95"/>
        </w:tc>
        <w:tc>
          <w:tcPr>
            <w:tcW w:w="75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F3E126A" w14:textId="77777777" w:rsidR="007A15D3" w:rsidRPr="004D2CAD" w:rsidRDefault="007A15D3" w:rsidP="00925A95"/>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B551C9C" w14:textId="77777777" w:rsidR="007A15D3" w:rsidRPr="004D2CAD" w:rsidRDefault="007A15D3" w:rsidP="00925A95"/>
        </w:tc>
        <w:tc>
          <w:tcPr>
            <w:tcW w:w="87" w:type="pct"/>
            <w:tcBorders>
              <w:left w:val="single" w:sz="4" w:space="0" w:color="auto"/>
            </w:tcBorders>
            <w:vAlign w:val="center"/>
            <w:hideMark/>
          </w:tcPr>
          <w:p w14:paraId="6B377E09" w14:textId="77777777" w:rsidR="007A15D3" w:rsidRPr="004D2CAD" w:rsidRDefault="007A15D3" w:rsidP="00925A95"/>
        </w:tc>
      </w:tr>
      <w:tr w:rsidR="007A15D3" w:rsidRPr="004D2CAD" w14:paraId="650D600F" w14:textId="77777777" w:rsidTr="00925A95">
        <w:trPr>
          <w:trHeight w:val="264"/>
        </w:trPr>
        <w:tc>
          <w:tcPr>
            <w:tcW w:w="9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DA266" w14:textId="77777777" w:rsidR="007A15D3" w:rsidRPr="004D2CAD" w:rsidRDefault="007A15D3" w:rsidP="00925A95"/>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BF3D3" w14:textId="77777777" w:rsidR="007A15D3" w:rsidRPr="004D2CAD" w:rsidRDefault="007A15D3" w:rsidP="00925A95"/>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5DE82" w14:textId="77777777" w:rsidR="007A15D3" w:rsidRPr="004D2CAD" w:rsidRDefault="007A15D3" w:rsidP="00925A95"/>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620E8" w14:textId="77777777" w:rsidR="007A15D3" w:rsidRPr="004D2CAD" w:rsidRDefault="007A15D3" w:rsidP="00925A95"/>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92B8A" w14:textId="77777777" w:rsidR="007A15D3" w:rsidRPr="004D2CAD" w:rsidRDefault="007A15D3" w:rsidP="00925A95"/>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81D03" w14:textId="77777777" w:rsidR="007A15D3" w:rsidRPr="004D2CAD" w:rsidRDefault="007A15D3" w:rsidP="00925A95"/>
        </w:tc>
        <w:tc>
          <w:tcPr>
            <w:tcW w:w="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DA153" w14:textId="77777777" w:rsidR="007A15D3" w:rsidRPr="004D2CAD" w:rsidRDefault="007A15D3" w:rsidP="00925A95"/>
        </w:tc>
        <w:tc>
          <w:tcPr>
            <w:tcW w:w="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2F7EB" w14:textId="77777777" w:rsidR="007A15D3" w:rsidRPr="004D2CAD" w:rsidRDefault="007A15D3" w:rsidP="00925A95"/>
        </w:tc>
        <w:tc>
          <w:tcPr>
            <w:tcW w:w="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DDB80" w14:textId="77777777" w:rsidR="007A15D3" w:rsidRPr="004D2CAD" w:rsidRDefault="007A15D3" w:rsidP="00925A95"/>
        </w:tc>
        <w:tc>
          <w:tcPr>
            <w:tcW w:w="7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A6AE9" w14:textId="77777777" w:rsidR="007A15D3" w:rsidRPr="004D2CAD" w:rsidRDefault="007A15D3" w:rsidP="00925A95"/>
        </w:tc>
        <w:tc>
          <w:tcPr>
            <w:tcW w:w="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422F8" w14:textId="77777777" w:rsidR="007A15D3" w:rsidRPr="004D2CAD" w:rsidRDefault="007A15D3" w:rsidP="00925A95"/>
        </w:tc>
        <w:tc>
          <w:tcPr>
            <w:tcW w:w="87" w:type="pct"/>
            <w:tcBorders>
              <w:left w:val="single" w:sz="4" w:space="0" w:color="auto"/>
            </w:tcBorders>
            <w:vAlign w:val="center"/>
            <w:hideMark/>
          </w:tcPr>
          <w:p w14:paraId="2D2E5205" w14:textId="77777777" w:rsidR="007A15D3" w:rsidRPr="004D2CAD" w:rsidRDefault="007A15D3" w:rsidP="00925A95"/>
        </w:tc>
      </w:tr>
      <w:tr w:rsidR="007A15D3" w:rsidRPr="004D2CAD" w14:paraId="7D7E3C3C" w14:textId="77777777" w:rsidTr="00925A95">
        <w:trPr>
          <w:trHeight w:val="264"/>
        </w:trPr>
        <w:tc>
          <w:tcPr>
            <w:tcW w:w="91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D2AFBE9" w14:textId="77777777" w:rsidR="007A15D3" w:rsidRPr="004D2CAD" w:rsidRDefault="007A15D3" w:rsidP="00925A95">
            <w:r w:rsidRPr="004D2CAD">
              <w:t>Периодичность</w:t>
            </w:r>
          </w:p>
        </w:tc>
        <w:tc>
          <w:tcPr>
            <w:tcW w:w="2873"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EF908" w14:textId="77777777" w:rsidR="007A15D3" w:rsidRPr="004D2CAD" w:rsidRDefault="007A15D3" w:rsidP="00925A95"/>
        </w:tc>
        <w:tc>
          <w:tcPr>
            <w:tcW w:w="7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46426" w14:textId="77777777" w:rsidR="007A15D3" w:rsidRPr="004D2CAD" w:rsidRDefault="007A15D3" w:rsidP="00925A95"/>
        </w:tc>
        <w:tc>
          <w:tcPr>
            <w:tcW w:w="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2E124" w14:textId="77777777" w:rsidR="007A15D3" w:rsidRPr="004D2CAD" w:rsidRDefault="007A15D3" w:rsidP="00925A95"/>
        </w:tc>
        <w:tc>
          <w:tcPr>
            <w:tcW w:w="87" w:type="pct"/>
            <w:tcBorders>
              <w:left w:val="single" w:sz="4" w:space="0" w:color="auto"/>
            </w:tcBorders>
            <w:vAlign w:val="center"/>
            <w:hideMark/>
          </w:tcPr>
          <w:p w14:paraId="10F40C08" w14:textId="77777777" w:rsidR="007A15D3" w:rsidRPr="004D2CAD" w:rsidRDefault="007A15D3" w:rsidP="00925A95"/>
        </w:tc>
      </w:tr>
    </w:tbl>
    <w:p w14:paraId="6ED9C5E0" w14:textId="77777777" w:rsidR="007A15D3" w:rsidRPr="004D2CAD" w:rsidRDefault="007A15D3" w:rsidP="007A15D3">
      <w:pPr>
        <w:spacing w:after="160" w:line="259" w:lineRule="auto"/>
        <w:rPr>
          <w:rFonts w:eastAsiaTheme="minorHAnsi"/>
          <w:sz w:val="22"/>
          <w:szCs w:val="22"/>
          <w:lang w:eastAsia="en-US"/>
        </w:rPr>
      </w:pPr>
    </w:p>
    <w:p w14:paraId="33891AC9" w14:textId="77777777" w:rsidR="007A15D3" w:rsidRPr="004D2CAD" w:rsidRDefault="007A15D3" w:rsidP="007A15D3">
      <w:pPr>
        <w:spacing w:after="160" w:line="259" w:lineRule="auto"/>
        <w:rPr>
          <w:rFonts w:eastAsiaTheme="minorHAnsi"/>
          <w:sz w:val="22"/>
          <w:szCs w:val="22"/>
          <w:lang w:eastAsia="en-US"/>
        </w:rPr>
      </w:pPr>
    </w:p>
    <w:p w14:paraId="2DD566F7" w14:textId="77777777" w:rsidR="007A15D3" w:rsidRPr="004D2CAD" w:rsidRDefault="007A15D3" w:rsidP="007A15D3">
      <w:pPr>
        <w:spacing w:after="160" w:line="259" w:lineRule="auto"/>
        <w:rPr>
          <w:rFonts w:eastAsiaTheme="minorHAnsi"/>
          <w:sz w:val="22"/>
          <w:szCs w:val="22"/>
          <w:lang w:eastAsia="en-US"/>
        </w:rPr>
      </w:pPr>
    </w:p>
    <w:p w14:paraId="6EDBD251" w14:textId="77777777" w:rsidR="007A15D3" w:rsidRPr="004D2CAD" w:rsidRDefault="007A15D3" w:rsidP="007A15D3">
      <w:pPr>
        <w:spacing w:after="160" w:line="259" w:lineRule="auto"/>
        <w:rPr>
          <w:rFonts w:eastAsiaTheme="minorHAnsi"/>
          <w:sz w:val="22"/>
          <w:szCs w:val="22"/>
          <w:lang w:eastAsia="en-US"/>
        </w:rPr>
      </w:pPr>
    </w:p>
    <w:p w14:paraId="02205D4C" w14:textId="77777777" w:rsidR="007A15D3" w:rsidRPr="004D2CAD" w:rsidRDefault="007A15D3" w:rsidP="007A15D3">
      <w:pPr>
        <w:spacing w:after="160" w:line="259" w:lineRule="auto"/>
        <w:rPr>
          <w:rFonts w:eastAsiaTheme="minorHAnsi"/>
          <w:sz w:val="22"/>
          <w:szCs w:val="22"/>
          <w:lang w:eastAsia="en-US"/>
        </w:rPr>
      </w:pPr>
    </w:p>
    <w:p w14:paraId="2EA7E76E" w14:textId="77777777" w:rsidR="007A15D3" w:rsidRPr="004D2CAD" w:rsidRDefault="007A15D3" w:rsidP="007A15D3">
      <w:pPr>
        <w:spacing w:after="160" w:line="259" w:lineRule="auto"/>
        <w:rPr>
          <w:rFonts w:eastAsiaTheme="minorHAnsi"/>
          <w:sz w:val="22"/>
          <w:szCs w:val="22"/>
          <w:lang w:eastAsia="en-US"/>
        </w:rPr>
      </w:pPr>
    </w:p>
    <w:p w14:paraId="7A6630FD" w14:textId="77777777" w:rsidR="007A15D3" w:rsidRPr="004D2CAD" w:rsidRDefault="007A15D3" w:rsidP="007A15D3">
      <w:pPr>
        <w:spacing w:after="160" w:line="259" w:lineRule="auto"/>
        <w:rPr>
          <w:rFonts w:eastAsiaTheme="minorHAnsi"/>
          <w:sz w:val="22"/>
          <w:szCs w:val="22"/>
          <w:lang w:eastAsia="en-US"/>
        </w:rPr>
      </w:pPr>
    </w:p>
    <w:p w14:paraId="3D725C70" w14:textId="77777777" w:rsidR="007A15D3" w:rsidRPr="004D2CAD" w:rsidRDefault="007A15D3" w:rsidP="007A15D3">
      <w:pPr>
        <w:spacing w:after="160" w:line="259" w:lineRule="auto"/>
        <w:rPr>
          <w:rFonts w:eastAsiaTheme="minorHAnsi"/>
          <w:sz w:val="22"/>
          <w:szCs w:val="22"/>
          <w:lang w:eastAsia="en-US"/>
        </w:rPr>
      </w:pPr>
    </w:p>
    <w:p w14:paraId="6750F858" w14:textId="77777777" w:rsidR="007A15D3" w:rsidRPr="004D2CAD" w:rsidRDefault="007A15D3" w:rsidP="007A15D3">
      <w:pPr>
        <w:spacing w:after="160" w:line="259" w:lineRule="auto"/>
        <w:rPr>
          <w:rFonts w:eastAsiaTheme="minorHAnsi"/>
          <w:sz w:val="22"/>
          <w:szCs w:val="22"/>
          <w:lang w:eastAsia="en-US"/>
        </w:rPr>
      </w:pPr>
    </w:p>
    <w:p w14:paraId="285448FF" w14:textId="77777777" w:rsidR="007A15D3" w:rsidRPr="004D2CAD" w:rsidRDefault="007A15D3" w:rsidP="007A15D3">
      <w:pPr>
        <w:spacing w:after="160" w:line="259" w:lineRule="auto"/>
        <w:rPr>
          <w:rFonts w:eastAsiaTheme="minorHAnsi"/>
          <w:sz w:val="22"/>
          <w:szCs w:val="22"/>
          <w:lang w:eastAsia="en-US"/>
        </w:rPr>
      </w:pPr>
    </w:p>
    <w:p w14:paraId="4481303C" w14:textId="77777777" w:rsidR="007A15D3" w:rsidRPr="004D2CAD" w:rsidRDefault="007A15D3" w:rsidP="007A15D3">
      <w:pPr>
        <w:spacing w:after="160" w:line="259" w:lineRule="auto"/>
        <w:rPr>
          <w:rFonts w:eastAsiaTheme="minorHAnsi"/>
          <w:sz w:val="22"/>
          <w:szCs w:val="22"/>
          <w:lang w:eastAsia="en-US"/>
        </w:rPr>
      </w:pPr>
    </w:p>
    <w:tbl>
      <w:tblPr>
        <w:tblW w:w="5000" w:type="pct"/>
        <w:tblLook w:val="04A0" w:firstRow="1" w:lastRow="0" w:firstColumn="1" w:lastColumn="0" w:noHBand="0" w:noVBand="1"/>
      </w:tblPr>
      <w:tblGrid>
        <w:gridCol w:w="387"/>
        <w:gridCol w:w="1192"/>
        <w:gridCol w:w="413"/>
        <w:gridCol w:w="1191"/>
        <w:gridCol w:w="390"/>
        <w:gridCol w:w="1189"/>
        <w:gridCol w:w="184"/>
        <w:gridCol w:w="1146"/>
        <w:gridCol w:w="176"/>
        <w:gridCol w:w="639"/>
        <w:gridCol w:w="536"/>
        <w:gridCol w:w="233"/>
        <w:gridCol w:w="496"/>
        <w:gridCol w:w="713"/>
        <w:gridCol w:w="411"/>
        <w:gridCol w:w="1193"/>
        <w:gridCol w:w="411"/>
        <w:gridCol w:w="1193"/>
        <w:gridCol w:w="165"/>
        <w:gridCol w:w="1136"/>
        <w:gridCol w:w="272"/>
        <w:gridCol w:w="1120"/>
      </w:tblGrid>
      <w:tr w:rsidR="007A15D3" w:rsidRPr="004D2CAD" w14:paraId="4D8471B5" w14:textId="77777777" w:rsidTr="00DF6E1D">
        <w:trPr>
          <w:gridAfter w:val="1"/>
          <w:wAfter w:w="383" w:type="pct"/>
          <w:trHeight w:val="684"/>
        </w:trPr>
        <w:tc>
          <w:tcPr>
            <w:tcW w:w="127" w:type="pct"/>
            <w:tcBorders>
              <w:top w:val="nil"/>
              <w:left w:val="nil"/>
              <w:bottom w:val="nil"/>
              <w:right w:val="nil"/>
            </w:tcBorders>
            <w:shd w:val="clear" w:color="auto" w:fill="auto"/>
            <w:noWrap/>
            <w:vAlign w:val="bottom"/>
            <w:hideMark/>
          </w:tcPr>
          <w:p w14:paraId="6EAFF5B5" w14:textId="77777777" w:rsidR="007A15D3" w:rsidRPr="004D2CAD" w:rsidRDefault="007A15D3" w:rsidP="00925A95"/>
        </w:tc>
        <w:tc>
          <w:tcPr>
            <w:tcW w:w="4014" w:type="pct"/>
            <w:gridSpan w:val="18"/>
            <w:tcBorders>
              <w:top w:val="nil"/>
              <w:left w:val="nil"/>
              <w:bottom w:val="nil"/>
              <w:right w:val="nil"/>
            </w:tcBorders>
            <w:shd w:val="clear" w:color="auto" w:fill="auto"/>
            <w:vAlign w:val="bottom"/>
            <w:hideMark/>
          </w:tcPr>
          <w:p w14:paraId="6F721650" w14:textId="77777777" w:rsidR="007A15D3" w:rsidRPr="004D2CAD" w:rsidRDefault="007A15D3" w:rsidP="00925A95">
            <w:pPr>
              <w:jc w:val="center"/>
              <w:rPr>
                <w:b/>
              </w:rPr>
            </w:pPr>
            <w:r w:rsidRPr="004D2CAD">
              <w:rPr>
                <w:b/>
              </w:rPr>
              <w:t>I. Сведения о фактическом достижении показателей, характеризующих объем оказания муниципальной услуги в социальной сфере (укрупненной муниципальной услуги)</w:t>
            </w:r>
          </w:p>
        </w:tc>
        <w:tc>
          <w:tcPr>
            <w:tcW w:w="476" w:type="pct"/>
            <w:gridSpan w:val="2"/>
            <w:tcBorders>
              <w:top w:val="nil"/>
              <w:left w:val="nil"/>
              <w:bottom w:val="nil"/>
              <w:right w:val="nil"/>
            </w:tcBorders>
            <w:shd w:val="clear" w:color="auto" w:fill="auto"/>
            <w:noWrap/>
            <w:vAlign w:val="bottom"/>
            <w:hideMark/>
          </w:tcPr>
          <w:p w14:paraId="06CEFB1E" w14:textId="77777777" w:rsidR="007A15D3" w:rsidRPr="004D2CAD" w:rsidRDefault="007A15D3" w:rsidP="00925A95">
            <w:pPr>
              <w:jc w:val="center"/>
            </w:pPr>
          </w:p>
        </w:tc>
      </w:tr>
      <w:tr w:rsidR="007A15D3" w:rsidRPr="004D2CAD" w14:paraId="23332F60" w14:textId="77777777" w:rsidTr="00DF6E1D">
        <w:trPr>
          <w:gridAfter w:val="1"/>
          <w:wAfter w:w="383" w:type="pct"/>
          <w:trHeight w:val="264"/>
        </w:trPr>
        <w:tc>
          <w:tcPr>
            <w:tcW w:w="127" w:type="pct"/>
            <w:tcBorders>
              <w:top w:val="nil"/>
              <w:left w:val="nil"/>
              <w:bottom w:val="nil"/>
              <w:right w:val="nil"/>
            </w:tcBorders>
            <w:shd w:val="clear" w:color="auto" w:fill="auto"/>
            <w:vAlign w:val="bottom"/>
            <w:hideMark/>
          </w:tcPr>
          <w:p w14:paraId="6D0B155A" w14:textId="77777777" w:rsidR="007A15D3" w:rsidRPr="004D2CAD" w:rsidRDefault="007A15D3" w:rsidP="00925A95"/>
        </w:tc>
        <w:tc>
          <w:tcPr>
            <w:tcW w:w="543" w:type="pct"/>
            <w:gridSpan w:val="2"/>
            <w:tcBorders>
              <w:top w:val="nil"/>
              <w:left w:val="nil"/>
              <w:bottom w:val="nil"/>
              <w:right w:val="nil"/>
            </w:tcBorders>
            <w:shd w:val="clear" w:color="auto" w:fill="auto"/>
            <w:vAlign w:val="bottom"/>
            <w:hideMark/>
          </w:tcPr>
          <w:p w14:paraId="5D3F0D69" w14:textId="77777777" w:rsidR="007A15D3" w:rsidRPr="004D2CAD" w:rsidRDefault="007A15D3" w:rsidP="00925A95"/>
        </w:tc>
        <w:tc>
          <w:tcPr>
            <w:tcW w:w="534" w:type="pct"/>
            <w:gridSpan w:val="2"/>
            <w:tcBorders>
              <w:top w:val="nil"/>
              <w:left w:val="nil"/>
              <w:bottom w:val="nil"/>
              <w:right w:val="nil"/>
            </w:tcBorders>
            <w:shd w:val="clear" w:color="auto" w:fill="auto"/>
            <w:vAlign w:val="bottom"/>
            <w:hideMark/>
          </w:tcPr>
          <w:p w14:paraId="56F26EC1" w14:textId="77777777" w:rsidR="007A15D3" w:rsidRPr="004D2CAD" w:rsidRDefault="007A15D3" w:rsidP="00925A95"/>
        </w:tc>
        <w:tc>
          <w:tcPr>
            <w:tcW w:w="463" w:type="pct"/>
            <w:gridSpan w:val="2"/>
            <w:tcBorders>
              <w:top w:val="nil"/>
              <w:left w:val="nil"/>
              <w:bottom w:val="nil"/>
              <w:right w:val="nil"/>
            </w:tcBorders>
            <w:shd w:val="clear" w:color="auto" w:fill="auto"/>
            <w:vAlign w:val="bottom"/>
            <w:hideMark/>
          </w:tcPr>
          <w:p w14:paraId="2D8FB463" w14:textId="77777777" w:rsidR="007A15D3" w:rsidRPr="004D2CAD" w:rsidRDefault="007A15D3" w:rsidP="00925A95"/>
        </w:tc>
        <w:tc>
          <w:tcPr>
            <w:tcW w:w="448" w:type="pct"/>
            <w:gridSpan w:val="2"/>
            <w:tcBorders>
              <w:top w:val="nil"/>
              <w:left w:val="nil"/>
              <w:bottom w:val="nil"/>
              <w:right w:val="nil"/>
            </w:tcBorders>
            <w:shd w:val="clear" w:color="auto" w:fill="auto"/>
            <w:vAlign w:val="bottom"/>
            <w:hideMark/>
          </w:tcPr>
          <w:p w14:paraId="7D07FE5F" w14:textId="77777777" w:rsidR="007A15D3" w:rsidRPr="004D2CAD" w:rsidRDefault="007A15D3" w:rsidP="00925A95"/>
        </w:tc>
        <w:tc>
          <w:tcPr>
            <w:tcW w:w="220" w:type="pct"/>
            <w:tcBorders>
              <w:top w:val="nil"/>
              <w:left w:val="nil"/>
              <w:bottom w:val="nil"/>
              <w:right w:val="nil"/>
            </w:tcBorders>
            <w:shd w:val="clear" w:color="auto" w:fill="auto"/>
            <w:vAlign w:val="bottom"/>
            <w:hideMark/>
          </w:tcPr>
          <w:p w14:paraId="36B67C7F" w14:textId="77777777" w:rsidR="007A15D3" w:rsidRPr="004D2CAD" w:rsidRDefault="007A15D3" w:rsidP="00925A95"/>
        </w:tc>
        <w:tc>
          <w:tcPr>
            <w:tcW w:w="259" w:type="pct"/>
            <w:gridSpan w:val="2"/>
            <w:tcBorders>
              <w:top w:val="nil"/>
              <w:left w:val="nil"/>
              <w:bottom w:val="nil"/>
              <w:right w:val="nil"/>
            </w:tcBorders>
            <w:shd w:val="clear" w:color="auto" w:fill="auto"/>
            <w:vAlign w:val="bottom"/>
            <w:hideMark/>
          </w:tcPr>
          <w:p w14:paraId="11D2E2E4" w14:textId="77777777" w:rsidR="007A15D3" w:rsidRPr="004D2CAD" w:rsidRDefault="007A15D3" w:rsidP="00925A95"/>
        </w:tc>
        <w:tc>
          <w:tcPr>
            <w:tcW w:w="548" w:type="pct"/>
            <w:gridSpan w:val="3"/>
            <w:tcBorders>
              <w:top w:val="nil"/>
              <w:left w:val="nil"/>
              <w:bottom w:val="nil"/>
              <w:right w:val="nil"/>
            </w:tcBorders>
            <w:shd w:val="clear" w:color="auto" w:fill="auto"/>
            <w:vAlign w:val="bottom"/>
            <w:hideMark/>
          </w:tcPr>
          <w:p w14:paraId="6256F4A1" w14:textId="77777777" w:rsidR="007A15D3" w:rsidRPr="004D2CAD" w:rsidRDefault="007A15D3" w:rsidP="00925A95"/>
        </w:tc>
        <w:tc>
          <w:tcPr>
            <w:tcW w:w="542" w:type="pct"/>
            <w:gridSpan w:val="2"/>
            <w:tcBorders>
              <w:top w:val="nil"/>
              <w:left w:val="nil"/>
              <w:bottom w:val="nil"/>
              <w:right w:val="nil"/>
            </w:tcBorders>
            <w:shd w:val="clear" w:color="auto" w:fill="auto"/>
            <w:vAlign w:val="bottom"/>
            <w:hideMark/>
          </w:tcPr>
          <w:p w14:paraId="3CF3C058" w14:textId="77777777" w:rsidR="007A15D3" w:rsidRPr="004D2CAD" w:rsidRDefault="007A15D3" w:rsidP="00925A95"/>
        </w:tc>
        <w:tc>
          <w:tcPr>
            <w:tcW w:w="456" w:type="pct"/>
            <w:gridSpan w:val="2"/>
            <w:tcBorders>
              <w:top w:val="nil"/>
              <w:left w:val="nil"/>
              <w:bottom w:val="nil"/>
              <w:right w:val="nil"/>
            </w:tcBorders>
            <w:shd w:val="clear" w:color="auto" w:fill="auto"/>
            <w:vAlign w:val="bottom"/>
            <w:hideMark/>
          </w:tcPr>
          <w:p w14:paraId="6E26D379" w14:textId="77777777" w:rsidR="007A15D3" w:rsidRPr="004D2CAD" w:rsidRDefault="007A15D3" w:rsidP="00925A95"/>
        </w:tc>
        <w:tc>
          <w:tcPr>
            <w:tcW w:w="476" w:type="pct"/>
            <w:gridSpan w:val="2"/>
            <w:tcBorders>
              <w:top w:val="nil"/>
              <w:left w:val="nil"/>
              <w:bottom w:val="nil"/>
              <w:right w:val="nil"/>
            </w:tcBorders>
            <w:shd w:val="clear" w:color="auto" w:fill="auto"/>
            <w:vAlign w:val="bottom"/>
            <w:hideMark/>
          </w:tcPr>
          <w:p w14:paraId="628BAB30" w14:textId="77777777" w:rsidR="007A15D3" w:rsidRPr="004D2CAD" w:rsidRDefault="007A15D3" w:rsidP="00925A95"/>
        </w:tc>
      </w:tr>
      <w:tr w:rsidR="007A15D3" w:rsidRPr="004D2CAD" w14:paraId="5C249DC6" w14:textId="77777777" w:rsidTr="00DF6E1D">
        <w:trPr>
          <w:trHeight w:val="1164"/>
        </w:trPr>
        <w:tc>
          <w:tcPr>
            <w:tcW w:w="53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D2EAB" w14:textId="77777777" w:rsidR="007A15D3" w:rsidRPr="004D2CAD" w:rsidRDefault="007A15D3" w:rsidP="00925A95">
            <w:pPr>
              <w:jc w:val="center"/>
            </w:pPr>
            <w:r w:rsidRPr="004D2CAD">
              <w:t>Наименование муниципальной (муниципальной) услуги (укрупненной муниципальной (муниципальной) услуги)</w:t>
            </w:r>
          </w:p>
        </w:tc>
        <w:tc>
          <w:tcPr>
            <w:tcW w:w="54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E44A2F" w14:textId="77777777" w:rsidR="007A15D3" w:rsidRPr="004D2CAD" w:rsidRDefault="007A15D3" w:rsidP="00925A95">
            <w:pPr>
              <w:jc w:val="center"/>
            </w:pPr>
            <w:r w:rsidRPr="004D2CAD">
              <w:t>Год определения исполнителей муниципальных (муниципальных) услуг (укрупненной муниципальной (муниципальной) услуги)</w:t>
            </w:r>
          </w:p>
        </w:tc>
        <w:tc>
          <w:tcPr>
            <w:tcW w:w="53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FED4DA" w14:textId="77777777" w:rsidR="007A15D3" w:rsidRPr="004D2CAD" w:rsidRDefault="007A15D3" w:rsidP="00925A95">
            <w:pPr>
              <w:jc w:val="center"/>
            </w:pPr>
            <w:r w:rsidRPr="004D2CAD">
              <w:t>Место оказания муниципальной (муниципальной) услуги (укрупненной муниципальной (муниципальной) услуги)</w:t>
            </w:r>
          </w:p>
        </w:tc>
        <w:tc>
          <w:tcPr>
            <w:tcW w:w="1154" w:type="pct"/>
            <w:gridSpan w:val="7"/>
            <w:tcBorders>
              <w:top w:val="single" w:sz="4" w:space="0" w:color="auto"/>
              <w:left w:val="nil"/>
              <w:bottom w:val="single" w:sz="4" w:space="0" w:color="auto"/>
              <w:right w:val="single" w:sz="4" w:space="0" w:color="auto"/>
            </w:tcBorders>
            <w:shd w:val="clear" w:color="auto" w:fill="auto"/>
            <w:vAlign w:val="center"/>
            <w:hideMark/>
          </w:tcPr>
          <w:p w14:paraId="4A3878B3" w14:textId="77777777" w:rsidR="007A15D3" w:rsidRPr="004D2CAD" w:rsidRDefault="007A15D3" w:rsidP="00925A95">
            <w:pPr>
              <w:jc w:val="center"/>
            </w:pPr>
            <w:r w:rsidRPr="004D2CAD">
              <w:t>Показатель, характеризующий объем оказания муниципальной  услуги (укрупненной муниципальной услуги)</w:t>
            </w:r>
          </w:p>
        </w:tc>
        <w:tc>
          <w:tcPr>
            <w:tcW w:w="2237" w:type="pct"/>
            <w:gridSpan w:val="9"/>
            <w:tcBorders>
              <w:top w:val="single" w:sz="4" w:space="0" w:color="auto"/>
              <w:left w:val="nil"/>
              <w:bottom w:val="single" w:sz="4" w:space="0" w:color="auto"/>
              <w:right w:val="single" w:sz="4" w:space="0" w:color="auto"/>
            </w:tcBorders>
            <w:shd w:val="clear" w:color="auto" w:fill="auto"/>
            <w:vAlign w:val="bottom"/>
            <w:hideMark/>
          </w:tcPr>
          <w:p w14:paraId="737B4C22" w14:textId="77777777" w:rsidR="007A15D3" w:rsidRPr="004D2CAD" w:rsidRDefault="007A15D3" w:rsidP="00925A95">
            <w:pPr>
              <w:jc w:val="center"/>
            </w:pPr>
            <w:r w:rsidRPr="004D2CAD">
              <w:t>Значение планового показателя, характеризующего объем оказания муниципальной услуги (укрупненной муниципальной услуги)</w:t>
            </w:r>
          </w:p>
        </w:tc>
      </w:tr>
      <w:tr w:rsidR="007A15D3" w:rsidRPr="004D2CAD" w14:paraId="0CC078B6" w14:textId="77777777" w:rsidTr="00DF6E1D">
        <w:trPr>
          <w:trHeight w:val="264"/>
        </w:trPr>
        <w:tc>
          <w:tcPr>
            <w:tcW w:w="534" w:type="pct"/>
            <w:gridSpan w:val="2"/>
            <w:vMerge/>
            <w:tcBorders>
              <w:top w:val="single" w:sz="4" w:space="0" w:color="auto"/>
              <w:left w:val="single" w:sz="4" w:space="0" w:color="auto"/>
              <w:bottom w:val="single" w:sz="4" w:space="0" w:color="auto"/>
              <w:right w:val="single" w:sz="4" w:space="0" w:color="auto"/>
            </w:tcBorders>
            <w:vAlign w:val="center"/>
            <w:hideMark/>
          </w:tcPr>
          <w:p w14:paraId="03C5A4A7" w14:textId="77777777" w:rsidR="007A15D3" w:rsidRPr="004D2CAD" w:rsidRDefault="007A15D3" w:rsidP="00925A95"/>
        </w:tc>
        <w:tc>
          <w:tcPr>
            <w:tcW w:w="542" w:type="pct"/>
            <w:gridSpan w:val="2"/>
            <w:vMerge/>
            <w:tcBorders>
              <w:top w:val="single" w:sz="4" w:space="0" w:color="auto"/>
              <w:left w:val="single" w:sz="4" w:space="0" w:color="auto"/>
              <w:bottom w:val="single" w:sz="4" w:space="0" w:color="auto"/>
              <w:right w:val="single" w:sz="4" w:space="0" w:color="auto"/>
            </w:tcBorders>
            <w:vAlign w:val="center"/>
            <w:hideMark/>
          </w:tcPr>
          <w:p w14:paraId="504A4779" w14:textId="77777777" w:rsidR="007A15D3" w:rsidRPr="004D2CAD" w:rsidRDefault="007A15D3" w:rsidP="00925A95"/>
        </w:tc>
        <w:tc>
          <w:tcPr>
            <w:tcW w:w="534" w:type="pct"/>
            <w:gridSpan w:val="2"/>
            <w:vMerge/>
            <w:tcBorders>
              <w:top w:val="single" w:sz="4" w:space="0" w:color="auto"/>
              <w:left w:val="single" w:sz="4" w:space="0" w:color="auto"/>
              <w:bottom w:val="single" w:sz="4" w:space="0" w:color="auto"/>
              <w:right w:val="single" w:sz="4" w:space="0" w:color="auto"/>
            </w:tcBorders>
            <w:vAlign w:val="center"/>
            <w:hideMark/>
          </w:tcPr>
          <w:p w14:paraId="4CA4DE9F" w14:textId="77777777" w:rsidR="007A15D3" w:rsidRPr="004D2CAD" w:rsidRDefault="007A15D3" w:rsidP="00925A95"/>
        </w:tc>
        <w:tc>
          <w:tcPr>
            <w:tcW w:w="45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BFD68A7" w14:textId="77777777" w:rsidR="007A15D3" w:rsidRPr="004D2CAD" w:rsidRDefault="007A15D3" w:rsidP="00925A95">
            <w:pPr>
              <w:jc w:val="center"/>
            </w:pPr>
            <w:r w:rsidRPr="004D2CAD">
              <w:t>наименование показателя</w:t>
            </w:r>
          </w:p>
        </w:tc>
        <w:tc>
          <w:tcPr>
            <w:tcW w:w="704" w:type="pct"/>
            <w:gridSpan w:val="5"/>
            <w:tcBorders>
              <w:top w:val="single" w:sz="4" w:space="0" w:color="auto"/>
              <w:left w:val="nil"/>
              <w:bottom w:val="single" w:sz="4" w:space="0" w:color="auto"/>
              <w:right w:val="single" w:sz="4" w:space="0" w:color="auto"/>
            </w:tcBorders>
            <w:shd w:val="clear" w:color="auto" w:fill="auto"/>
            <w:vAlign w:val="center"/>
            <w:hideMark/>
          </w:tcPr>
          <w:p w14:paraId="73A4C846" w14:textId="77777777" w:rsidR="007A15D3" w:rsidRPr="004D2CAD" w:rsidRDefault="007A15D3" w:rsidP="00925A95">
            <w:pPr>
              <w:jc w:val="center"/>
            </w:pPr>
            <w:r w:rsidRPr="004D2CAD">
              <w:t>единица измерения</w:t>
            </w:r>
          </w:p>
        </w:tc>
        <w:tc>
          <w:tcPr>
            <w:tcW w:w="242" w:type="pct"/>
            <w:vMerge w:val="restart"/>
            <w:tcBorders>
              <w:top w:val="nil"/>
              <w:left w:val="single" w:sz="4" w:space="0" w:color="auto"/>
              <w:bottom w:val="single" w:sz="4" w:space="0" w:color="auto"/>
              <w:right w:val="single" w:sz="4" w:space="0" w:color="auto"/>
            </w:tcBorders>
            <w:shd w:val="clear" w:color="auto" w:fill="auto"/>
            <w:vAlign w:val="bottom"/>
            <w:hideMark/>
          </w:tcPr>
          <w:p w14:paraId="13A41E24" w14:textId="77777777" w:rsidR="007A15D3" w:rsidRPr="004D2CAD" w:rsidRDefault="007A15D3" w:rsidP="00925A95">
            <w:pPr>
              <w:jc w:val="center"/>
            </w:pPr>
            <w:r w:rsidRPr="004D2CAD">
              <w:t>Всего, в том числе</w:t>
            </w:r>
          </w:p>
        </w:tc>
        <w:tc>
          <w:tcPr>
            <w:tcW w:w="54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A251689" w14:textId="77777777" w:rsidR="007A15D3" w:rsidRPr="004D2CAD" w:rsidRDefault="007A15D3" w:rsidP="00925A95">
            <w:pPr>
              <w:jc w:val="center"/>
            </w:pPr>
            <w:r w:rsidRPr="004D2CAD">
              <w:t>оказываемого муниципальными  казенными учреждениями на основании муниципального  задания</w:t>
            </w:r>
          </w:p>
        </w:tc>
        <w:tc>
          <w:tcPr>
            <w:tcW w:w="54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BDE35E0" w14:textId="77777777" w:rsidR="007A15D3" w:rsidRPr="004D2CAD" w:rsidRDefault="007A15D3" w:rsidP="00925A95">
            <w:pPr>
              <w:jc w:val="center"/>
            </w:pPr>
            <w:r w:rsidRPr="004D2CAD">
              <w:t>оказываемого муниципальными  бюджетными и автономными учреждениями на основании муниципального  задания</w:t>
            </w:r>
          </w:p>
        </w:tc>
        <w:tc>
          <w:tcPr>
            <w:tcW w:w="44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6C59D61" w14:textId="77777777" w:rsidR="007A15D3" w:rsidRPr="004D2CAD" w:rsidRDefault="007A15D3" w:rsidP="00925A95">
            <w:pPr>
              <w:jc w:val="center"/>
            </w:pPr>
            <w:r w:rsidRPr="004D2CAD">
              <w:t>оказываемого в соответствии с конкурсом</w:t>
            </w:r>
          </w:p>
        </w:tc>
        <w:tc>
          <w:tcPr>
            <w:tcW w:w="47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6336542" w14:textId="77777777" w:rsidR="007A15D3" w:rsidRPr="004D2CAD" w:rsidRDefault="007A15D3" w:rsidP="00925A95">
            <w:pPr>
              <w:jc w:val="center"/>
            </w:pPr>
            <w:r w:rsidRPr="004D2CAD">
              <w:t>оказываемого в соответствии с социальными сертификатами</w:t>
            </w:r>
          </w:p>
        </w:tc>
      </w:tr>
      <w:tr w:rsidR="007A15D3" w:rsidRPr="004D2CAD" w14:paraId="7809F6ED" w14:textId="77777777" w:rsidTr="00DF6E1D">
        <w:trPr>
          <w:trHeight w:val="3348"/>
        </w:trPr>
        <w:tc>
          <w:tcPr>
            <w:tcW w:w="534" w:type="pct"/>
            <w:gridSpan w:val="2"/>
            <w:vMerge/>
            <w:tcBorders>
              <w:top w:val="single" w:sz="4" w:space="0" w:color="auto"/>
              <w:left w:val="single" w:sz="4" w:space="0" w:color="auto"/>
              <w:bottom w:val="single" w:sz="4" w:space="0" w:color="auto"/>
              <w:right w:val="single" w:sz="4" w:space="0" w:color="auto"/>
            </w:tcBorders>
            <w:vAlign w:val="center"/>
            <w:hideMark/>
          </w:tcPr>
          <w:p w14:paraId="4EE38887" w14:textId="77777777" w:rsidR="007A15D3" w:rsidRPr="004D2CAD" w:rsidRDefault="007A15D3" w:rsidP="00925A95"/>
        </w:tc>
        <w:tc>
          <w:tcPr>
            <w:tcW w:w="542" w:type="pct"/>
            <w:gridSpan w:val="2"/>
            <w:vMerge/>
            <w:tcBorders>
              <w:top w:val="single" w:sz="4" w:space="0" w:color="auto"/>
              <w:left w:val="single" w:sz="4" w:space="0" w:color="auto"/>
              <w:bottom w:val="single" w:sz="4" w:space="0" w:color="auto"/>
              <w:right w:val="single" w:sz="4" w:space="0" w:color="auto"/>
            </w:tcBorders>
            <w:vAlign w:val="center"/>
            <w:hideMark/>
          </w:tcPr>
          <w:p w14:paraId="09F9758B" w14:textId="77777777" w:rsidR="007A15D3" w:rsidRPr="004D2CAD" w:rsidRDefault="007A15D3" w:rsidP="00925A95"/>
        </w:tc>
        <w:tc>
          <w:tcPr>
            <w:tcW w:w="534" w:type="pct"/>
            <w:gridSpan w:val="2"/>
            <w:vMerge/>
            <w:tcBorders>
              <w:top w:val="single" w:sz="4" w:space="0" w:color="auto"/>
              <w:left w:val="single" w:sz="4" w:space="0" w:color="auto"/>
              <w:bottom w:val="single" w:sz="4" w:space="0" w:color="auto"/>
              <w:right w:val="single" w:sz="4" w:space="0" w:color="auto"/>
            </w:tcBorders>
            <w:vAlign w:val="center"/>
            <w:hideMark/>
          </w:tcPr>
          <w:p w14:paraId="421F0873" w14:textId="77777777" w:rsidR="007A15D3" w:rsidRPr="004D2CAD" w:rsidRDefault="007A15D3" w:rsidP="00925A95"/>
        </w:tc>
        <w:tc>
          <w:tcPr>
            <w:tcW w:w="450" w:type="pct"/>
            <w:gridSpan w:val="2"/>
            <w:vMerge/>
            <w:tcBorders>
              <w:top w:val="nil"/>
              <w:left w:val="single" w:sz="4" w:space="0" w:color="auto"/>
              <w:bottom w:val="single" w:sz="4" w:space="0" w:color="auto"/>
              <w:right w:val="single" w:sz="4" w:space="0" w:color="auto"/>
            </w:tcBorders>
            <w:vAlign w:val="center"/>
            <w:hideMark/>
          </w:tcPr>
          <w:p w14:paraId="3B93EB09" w14:textId="77777777" w:rsidR="007A15D3" w:rsidRPr="004D2CAD" w:rsidRDefault="007A15D3" w:rsidP="00925A95"/>
        </w:tc>
        <w:tc>
          <w:tcPr>
            <w:tcW w:w="458" w:type="pct"/>
            <w:gridSpan w:val="3"/>
            <w:tcBorders>
              <w:top w:val="nil"/>
              <w:left w:val="nil"/>
              <w:bottom w:val="single" w:sz="4" w:space="0" w:color="auto"/>
              <w:right w:val="single" w:sz="4" w:space="0" w:color="auto"/>
            </w:tcBorders>
            <w:shd w:val="clear" w:color="auto" w:fill="auto"/>
            <w:vAlign w:val="center"/>
            <w:hideMark/>
          </w:tcPr>
          <w:p w14:paraId="34AC8825" w14:textId="77777777" w:rsidR="007A15D3" w:rsidRPr="004D2CAD" w:rsidRDefault="007A15D3" w:rsidP="00925A95">
            <w:pPr>
              <w:jc w:val="center"/>
            </w:pPr>
            <w:r w:rsidRPr="004D2CAD">
              <w:t>наименование</w:t>
            </w:r>
          </w:p>
        </w:tc>
        <w:tc>
          <w:tcPr>
            <w:tcW w:w="247" w:type="pct"/>
            <w:gridSpan w:val="2"/>
            <w:tcBorders>
              <w:top w:val="nil"/>
              <w:left w:val="nil"/>
              <w:bottom w:val="single" w:sz="4" w:space="0" w:color="auto"/>
              <w:right w:val="single" w:sz="4" w:space="0" w:color="auto"/>
            </w:tcBorders>
            <w:shd w:val="clear" w:color="auto" w:fill="auto"/>
            <w:vAlign w:val="center"/>
            <w:hideMark/>
          </w:tcPr>
          <w:p w14:paraId="59EFBF0B" w14:textId="77777777" w:rsidR="007A15D3" w:rsidRPr="004D2CAD" w:rsidRDefault="007A15D3" w:rsidP="00925A95">
            <w:pPr>
              <w:jc w:val="center"/>
            </w:pPr>
            <w:r w:rsidRPr="004D2CAD">
              <w:t>код по ОКЕИ</w:t>
            </w:r>
          </w:p>
        </w:tc>
        <w:tc>
          <w:tcPr>
            <w:tcW w:w="242" w:type="pct"/>
            <w:vMerge/>
            <w:tcBorders>
              <w:top w:val="nil"/>
              <w:left w:val="single" w:sz="4" w:space="0" w:color="auto"/>
              <w:bottom w:val="single" w:sz="4" w:space="0" w:color="auto"/>
              <w:right w:val="single" w:sz="4" w:space="0" w:color="auto"/>
            </w:tcBorders>
            <w:vAlign w:val="center"/>
            <w:hideMark/>
          </w:tcPr>
          <w:p w14:paraId="5D80ED66" w14:textId="77777777" w:rsidR="007A15D3" w:rsidRPr="004D2CAD" w:rsidRDefault="007A15D3" w:rsidP="00925A95"/>
        </w:tc>
        <w:tc>
          <w:tcPr>
            <w:tcW w:w="542" w:type="pct"/>
            <w:gridSpan w:val="2"/>
            <w:vMerge/>
            <w:tcBorders>
              <w:top w:val="nil"/>
              <w:left w:val="single" w:sz="4" w:space="0" w:color="auto"/>
              <w:bottom w:val="single" w:sz="4" w:space="0" w:color="auto"/>
              <w:right w:val="single" w:sz="4" w:space="0" w:color="auto"/>
            </w:tcBorders>
            <w:vAlign w:val="center"/>
            <w:hideMark/>
          </w:tcPr>
          <w:p w14:paraId="36204B2E" w14:textId="77777777" w:rsidR="007A15D3" w:rsidRPr="004D2CAD" w:rsidRDefault="007A15D3" w:rsidP="00925A95"/>
        </w:tc>
        <w:tc>
          <w:tcPr>
            <w:tcW w:w="542" w:type="pct"/>
            <w:gridSpan w:val="2"/>
            <w:vMerge/>
            <w:tcBorders>
              <w:top w:val="nil"/>
              <w:left w:val="single" w:sz="4" w:space="0" w:color="auto"/>
              <w:bottom w:val="single" w:sz="4" w:space="0" w:color="auto"/>
              <w:right w:val="single" w:sz="4" w:space="0" w:color="auto"/>
            </w:tcBorders>
            <w:vAlign w:val="center"/>
            <w:hideMark/>
          </w:tcPr>
          <w:p w14:paraId="0FF0F77C" w14:textId="77777777" w:rsidR="007A15D3" w:rsidRPr="004D2CAD" w:rsidRDefault="007A15D3" w:rsidP="00925A95"/>
        </w:tc>
        <w:tc>
          <w:tcPr>
            <w:tcW w:w="440" w:type="pct"/>
            <w:gridSpan w:val="2"/>
            <w:vMerge/>
            <w:tcBorders>
              <w:top w:val="nil"/>
              <w:left w:val="single" w:sz="4" w:space="0" w:color="auto"/>
              <w:bottom w:val="single" w:sz="4" w:space="0" w:color="auto"/>
              <w:right w:val="single" w:sz="4" w:space="0" w:color="auto"/>
            </w:tcBorders>
            <w:vAlign w:val="center"/>
            <w:hideMark/>
          </w:tcPr>
          <w:p w14:paraId="2A53065F" w14:textId="77777777" w:rsidR="007A15D3" w:rsidRPr="004D2CAD" w:rsidRDefault="007A15D3" w:rsidP="00925A95"/>
        </w:tc>
        <w:tc>
          <w:tcPr>
            <w:tcW w:w="470" w:type="pct"/>
            <w:gridSpan w:val="2"/>
            <w:vMerge/>
            <w:tcBorders>
              <w:top w:val="nil"/>
              <w:left w:val="single" w:sz="4" w:space="0" w:color="auto"/>
              <w:bottom w:val="single" w:sz="4" w:space="0" w:color="auto"/>
              <w:right w:val="single" w:sz="4" w:space="0" w:color="auto"/>
            </w:tcBorders>
            <w:vAlign w:val="center"/>
            <w:hideMark/>
          </w:tcPr>
          <w:p w14:paraId="4E283870" w14:textId="77777777" w:rsidR="007A15D3" w:rsidRPr="004D2CAD" w:rsidRDefault="007A15D3" w:rsidP="00925A95"/>
        </w:tc>
      </w:tr>
      <w:tr w:rsidR="007A15D3" w:rsidRPr="004D2CAD" w14:paraId="2157FF99" w14:textId="77777777" w:rsidTr="00DF6E1D">
        <w:trPr>
          <w:trHeight w:val="276"/>
        </w:trPr>
        <w:tc>
          <w:tcPr>
            <w:tcW w:w="534" w:type="pct"/>
            <w:gridSpan w:val="2"/>
            <w:tcBorders>
              <w:top w:val="nil"/>
              <w:left w:val="single" w:sz="4" w:space="0" w:color="auto"/>
              <w:bottom w:val="single" w:sz="4" w:space="0" w:color="auto"/>
              <w:right w:val="single" w:sz="4" w:space="0" w:color="auto"/>
            </w:tcBorders>
            <w:shd w:val="clear" w:color="auto" w:fill="auto"/>
            <w:vAlign w:val="bottom"/>
            <w:hideMark/>
          </w:tcPr>
          <w:p w14:paraId="3152E4EC" w14:textId="77777777" w:rsidR="007A15D3" w:rsidRPr="004D2CAD" w:rsidRDefault="007A15D3" w:rsidP="00925A95">
            <w:pPr>
              <w:jc w:val="right"/>
            </w:pPr>
            <w:r w:rsidRPr="004D2CAD">
              <w:t>1</w:t>
            </w:r>
          </w:p>
        </w:tc>
        <w:tc>
          <w:tcPr>
            <w:tcW w:w="542" w:type="pct"/>
            <w:gridSpan w:val="2"/>
            <w:tcBorders>
              <w:top w:val="nil"/>
              <w:left w:val="nil"/>
              <w:bottom w:val="single" w:sz="4" w:space="0" w:color="auto"/>
              <w:right w:val="single" w:sz="4" w:space="0" w:color="auto"/>
            </w:tcBorders>
            <w:shd w:val="clear" w:color="auto" w:fill="auto"/>
            <w:vAlign w:val="bottom"/>
            <w:hideMark/>
          </w:tcPr>
          <w:p w14:paraId="54251144" w14:textId="77777777" w:rsidR="007A15D3" w:rsidRPr="004D2CAD" w:rsidRDefault="007A15D3" w:rsidP="00925A95">
            <w:pPr>
              <w:jc w:val="right"/>
            </w:pPr>
            <w:r w:rsidRPr="004D2CAD">
              <w:t>2</w:t>
            </w:r>
          </w:p>
        </w:tc>
        <w:tc>
          <w:tcPr>
            <w:tcW w:w="534" w:type="pct"/>
            <w:gridSpan w:val="2"/>
            <w:tcBorders>
              <w:top w:val="nil"/>
              <w:left w:val="nil"/>
              <w:bottom w:val="single" w:sz="4" w:space="0" w:color="auto"/>
              <w:right w:val="single" w:sz="4" w:space="0" w:color="auto"/>
            </w:tcBorders>
            <w:shd w:val="clear" w:color="auto" w:fill="auto"/>
            <w:vAlign w:val="bottom"/>
            <w:hideMark/>
          </w:tcPr>
          <w:p w14:paraId="2D144E3F" w14:textId="77777777" w:rsidR="007A15D3" w:rsidRPr="004D2CAD" w:rsidRDefault="007A15D3" w:rsidP="00925A95">
            <w:pPr>
              <w:jc w:val="right"/>
            </w:pPr>
            <w:r w:rsidRPr="004D2CAD">
              <w:t>3</w:t>
            </w:r>
          </w:p>
        </w:tc>
        <w:tc>
          <w:tcPr>
            <w:tcW w:w="450" w:type="pct"/>
            <w:gridSpan w:val="2"/>
            <w:tcBorders>
              <w:top w:val="nil"/>
              <w:left w:val="nil"/>
              <w:bottom w:val="single" w:sz="4" w:space="0" w:color="auto"/>
              <w:right w:val="single" w:sz="4" w:space="0" w:color="auto"/>
            </w:tcBorders>
            <w:shd w:val="clear" w:color="auto" w:fill="auto"/>
            <w:vAlign w:val="bottom"/>
            <w:hideMark/>
          </w:tcPr>
          <w:p w14:paraId="7F0A99FB" w14:textId="77777777" w:rsidR="007A15D3" w:rsidRPr="004D2CAD" w:rsidRDefault="007A15D3" w:rsidP="00925A95">
            <w:pPr>
              <w:jc w:val="right"/>
            </w:pPr>
            <w:r w:rsidRPr="004D2CAD">
              <w:t>4</w:t>
            </w:r>
          </w:p>
        </w:tc>
        <w:tc>
          <w:tcPr>
            <w:tcW w:w="458" w:type="pct"/>
            <w:gridSpan w:val="3"/>
            <w:tcBorders>
              <w:top w:val="nil"/>
              <w:left w:val="nil"/>
              <w:bottom w:val="single" w:sz="4" w:space="0" w:color="auto"/>
              <w:right w:val="single" w:sz="4" w:space="0" w:color="auto"/>
            </w:tcBorders>
            <w:shd w:val="clear" w:color="auto" w:fill="auto"/>
            <w:vAlign w:val="bottom"/>
            <w:hideMark/>
          </w:tcPr>
          <w:p w14:paraId="54C21CE1" w14:textId="77777777" w:rsidR="007A15D3" w:rsidRPr="004D2CAD" w:rsidRDefault="007A15D3" w:rsidP="00925A95">
            <w:pPr>
              <w:jc w:val="right"/>
            </w:pPr>
            <w:r w:rsidRPr="004D2CAD">
              <w:t>5</w:t>
            </w:r>
          </w:p>
        </w:tc>
        <w:tc>
          <w:tcPr>
            <w:tcW w:w="247" w:type="pct"/>
            <w:gridSpan w:val="2"/>
            <w:tcBorders>
              <w:top w:val="nil"/>
              <w:left w:val="nil"/>
              <w:bottom w:val="single" w:sz="4" w:space="0" w:color="auto"/>
              <w:right w:val="single" w:sz="4" w:space="0" w:color="auto"/>
            </w:tcBorders>
            <w:shd w:val="clear" w:color="auto" w:fill="auto"/>
            <w:vAlign w:val="bottom"/>
            <w:hideMark/>
          </w:tcPr>
          <w:p w14:paraId="35DAD6C1" w14:textId="77777777" w:rsidR="007A15D3" w:rsidRPr="004D2CAD" w:rsidRDefault="007A15D3" w:rsidP="00925A95">
            <w:pPr>
              <w:jc w:val="right"/>
            </w:pPr>
            <w:r w:rsidRPr="004D2CAD">
              <w:t>6</w:t>
            </w:r>
          </w:p>
        </w:tc>
        <w:tc>
          <w:tcPr>
            <w:tcW w:w="242" w:type="pct"/>
            <w:tcBorders>
              <w:top w:val="nil"/>
              <w:left w:val="nil"/>
              <w:bottom w:val="nil"/>
              <w:right w:val="single" w:sz="4" w:space="0" w:color="auto"/>
            </w:tcBorders>
            <w:shd w:val="clear" w:color="auto" w:fill="auto"/>
            <w:vAlign w:val="bottom"/>
            <w:hideMark/>
          </w:tcPr>
          <w:p w14:paraId="276D7CFC" w14:textId="77777777" w:rsidR="007A15D3" w:rsidRPr="004D2CAD" w:rsidRDefault="007A15D3" w:rsidP="00925A95">
            <w:pPr>
              <w:jc w:val="right"/>
            </w:pPr>
            <w:r w:rsidRPr="004D2CAD">
              <w:t>7</w:t>
            </w:r>
          </w:p>
        </w:tc>
        <w:tc>
          <w:tcPr>
            <w:tcW w:w="542" w:type="pct"/>
            <w:gridSpan w:val="2"/>
            <w:tcBorders>
              <w:top w:val="nil"/>
              <w:left w:val="nil"/>
              <w:bottom w:val="nil"/>
              <w:right w:val="single" w:sz="4" w:space="0" w:color="auto"/>
            </w:tcBorders>
            <w:shd w:val="clear" w:color="auto" w:fill="auto"/>
            <w:vAlign w:val="bottom"/>
            <w:hideMark/>
          </w:tcPr>
          <w:p w14:paraId="2E60A557" w14:textId="77777777" w:rsidR="007A15D3" w:rsidRPr="004D2CAD" w:rsidRDefault="007A15D3" w:rsidP="00925A95">
            <w:pPr>
              <w:jc w:val="right"/>
            </w:pPr>
            <w:r w:rsidRPr="004D2CAD">
              <w:t>8</w:t>
            </w:r>
          </w:p>
        </w:tc>
        <w:tc>
          <w:tcPr>
            <w:tcW w:w="542" w:type="pct"/>
            <w:gridSpan w:val="2"/>
            <w:tcBorders>
              <w:top w:val="nil"/>
              <w:left w:val="nil"/>
              <w:bottom w:val="nil"/>
              <w:right w:val="single" w:sz="4" w:space="0" w:color="auto"/>
            </w:tcBorders>
            <w:shd w:val="clear" w:color="auto" w:fill="auto"/>
            <w:vAlign w:val="bottom"/>
            <w:hideMark/>
          </w:tcPr>
          <w:p w14:paraId="4CB3D39F" w14:textId="77777777" w:rsidR="007A15D3" w:rsidRPr="004D2CAD" w:rsidRDefault="007A15D3" w:rsidP="00925A95">
            <w:pPr>
              <w:jc w:val="right"/>
            </w:pPr>
            <w:r w:rsidRPr="004D2CAD">
              <w:t>9</w:t>
            </w:r>
          </w:p>
        </w:tc>
        <w:tc>
          <w:tcPr>
            <w:tcW w:w="440" w:type="pct"/>
            <w:gridSpan w:val="2"/>
            <w:tcBorders>
              <w:top w:val="nil"/>
              <w:left w:val="nil"/>
              <w:bottom w:val="nil"/>
              <w:right w:val="single" w:sz="4" w:space="0" w:color="auto"/>
            </w:tcBorders>
            <w:shd w:val="clear" w:color="auto" w:fill="auto"/>
            <w:vAlign w:val="bottom"/>
            <w:hideMark/>
          </w:tcPr>
          <w:p w14:paraId="29CA4C83" w14:textId="77777777" w:rsidR="007A15D3" w:rsidRPr="004D2CAD" w:rsidRDefault="007A15D3" w:rsidP="00925A95">
            <w:pPr>
              <w:jc w:val="right"/>
            </w:pPr>
            <w:r w:rsidRPr="004D2CAD">
              <w:t>10</w:t>
            </w:r>
          </w:p>
        </w:tc>
        <w:tc>
          <w:tcPr>
            <w:tcW w:w="470" w:type="pct"/>
            <w:gridSpan w:val="2"/>
            <w:tcBorders>
              <w:top w:val="nil"/>
              <w:left w:val="nil"/>
              <w:bottom w:val="nil"/>
              <w:right w:val="single" w:sz="4" w:space="0" w:color="auto"/>
            </w:tcBorders>
            <w:shd w:val="clear" w:color="auto" w:fill="auto"/>
            <w:vAlign w:val="bottom"/>
            <w:hideMark/>
          </w:tcPr>
          <w:p w14:paraId="50E5F795" w14:textId="77777777" w:rsidR="007A15D3" w:rsidRPr="004D2CAD" w:rsidRDefault="007A15D3" w:rsidP="00925A95">
            <w:pPr>
              <w:jc w:val="right"/>
            </w:pPr>
            <w:r w:rsidRPr="004D2CAD">
              <w:t>11</w:t>
            </w:r>
          </w:p>
        </w:tc>
      </w:tr>
      <w:tr w:rsidR="007A15D3" w:rsidRPr="004D2CAD" w14:paraId="6E33E81A" w14:textId="77777777" w:rsidTr="00DF6E1D">
        <w:trPr>
          <w:trHeight w:val="641"/>
        </w:trPr>
        <w:tc>
          <w:tcPr>
            <w:tcW w:w="534" w:type="pct"/>
            <w:gridSpan w:val="2"/>
            <w:tcBorders>
              <w:top w:val="nil"/>
              <w:left w:val="single" w:sz="4" w:space="0" w:color="auto"/>
              <w:bottom w:val="single" w:sz="4" w:space="0" w:color="000000"/>
              <w:right w:val="single" w:sz="4" w:space="0" w:color="auto"/>
            </w:tcBorders>
            <w:shd w:val="clear" w:color="auto" w:fill="auto"/>
            <w:noWrap/>
            <w:vAlign w:val="bottom"/>
            <w:hideMark/>
          </w:tcPr>
          <w:p w14:paraId="47F55CB6" w14:textId="77777777" w:rsidR="007A15D3" w:rsidRPr="004D2CAD" w:rsidRDefault="007A15D3" w:rsidP="00925A95">
            <w:r w:rsidRPr="004D2CAD">
              <w:t> </w:t>
            </w:r>
          </w:p>
        </w:tc>
        <w:tc>
          <w:tcPr>
            <w:tcW w:w="542" w:type="pct"/>
            <w:gridSpan w:val="2"/>
            <w:tcBorders>
              <w:top w:val="nil"/>
              <w:left w:val="single" w:sz="4" w:space="0" w:color="auto"/>
              <w:bottom w:val="single" w:sz="4" w:space="0" w:color="000000"/>
              <w:right w:val="single" w:sz="4" w:space="0" w:color="auto"/>
            </w:tcBorders>
            <w:shd w:val="clear" w:color="auto" w:fill="auto"/>
            <w:noWrap/>
            <w:vAlign w:val="bottom"/>
            <w:hideMark/>
          </w:tcPr>
          <w:p w14:paraId="2AF27A93" w14:textId="77777777" w:rsidR="007A15D3" w:rsidRPr="004D2CAD" w:rsidRDefault="007A15D3" w:rsidP="00925A95">
            <w:r w:rsidRPr="004D2CAD">
              <w:t> </w:t>
            </w:r>
          </w:p>
        </w:tc>
        <w:tc>
          <w:tcPr>
            <w:tcW w:w="534" w:type="pct"/>
            <w:gridSpan w:val="2"/>
            <w:tcBorders>
              <w:top w:val="nil"/>
              <w:left w:val="single" w:sz="4" w:space="0" w:color="auto"/>
              <w:bottom w:val="single" w:sz="4" w:space="0" w:color="000000"/>
              <w:right w:val="single" w:sz="4" w:space="0" w:color="auto"/>
            </w:tcBorders>
            <w:shd w:val="clear" w:color="auto" w:fill="auto"/>
            <w:noWrap/>
            <w:vAlign w:val="bottom"/>
            <w:hideMark/>
          </w:tcPr>
          <w:p w14:paraId="335525AE" w14:textId="77777777" w:rsidR="007A15D3" w:rsidRPr="004D2CAD" w:rsidRDefault="007A15D3" w:rsidP="00925A95">
            <w:r w:rsidRPr="004D2CAD">
              <w:t> </w:t>
            </w:r>
          </w:p>
        </w:tc>
        <w:tc>
          <w:tcPr>
            <w:tcW w:w="450" w:type="pct"/>
            <w:gridSpan w:val="2"/>
            <w:tcBorders>
              <w:top w:val="nil"/>
              <w:left w:val="nil"/>
              <w:bottom w:val="single" w:sz="4" w:space="0" w:color="auto"/>
              <w:right w:val="single" w:sz="4" w:space="0" w:color="auto"/>
            </w:tcBorders>
            <w:shd w:val="clear" w:color="auto" w:fill="auto"/>
            <w:noWrap/>
            <w:vAlign w:val="bottom"/>
            <w:hideMark/>
          </w:tcPr>
          <w:p w14:paraId="64935A9A" w14:textId="77777777" w:rsidR="007A15D3" w:rsidRPr="004D2CAD" w:rsidRDefault="007A15D3" w:rsidP="00925A95">
            <w:r w:rsidRPr="004D2CAD">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14:paraId="0407B059" w14:textId="77777777" w:rsidR="007A15D3" w:rsidRPr="004D2CAD" w:rsidRDefault="007A15D3" w:rsidP="00925A95">
            <w:r w:rsidRPr="004D2CAD">
              <w:t> </w:t>
            </w:r>
          </w:p>
        </w:tc>
        <w:tc>
          <w:tcPr>
            <w:tcW w:w="247" w:type="pct"/>
            <w:gridSpan w:val="2"/>
            <w:tcBorders>
              <w:top w:val="nil"/>
              <w:left w:val="nil"/>
              <w:bottom w:val="single" w:sz="4" w:space="0" w:color="auto"/>
              <w:right w:val="nil"/>
            </w:tcBorders>
            <w:shd w:val="clear" w:color="auto" w:fill="auto"/>
            <w:noWrap/>
            <w:vAlign w:val="bottom"/>
            <w:hideMark/>
          </w:tcPr>
          <w:p w14:paraId="3604F71C" w14:textId="77777777" w:rsidR="007A15D3" w:rsidRPr="004D2CAD" w:rsidRDefault="007A15D3" w:rsidP="00925A95">
            <w:r w:rsidRPr="004D2CAD">
              <w:t> </w:t>
            </w:r>
          </w:p>
        </w:tc>
        <w:tc>
          <w:tcPr>
            <w:tcW w:w="242" w:type="pct"/>
            <w:tcBorders>
              <w:top w:val="nil"/>
              <w:left w:val="single" w:sz="8" w:space="0" w:color="auto"/>
              <w:bottom w:val="single" w:sz="4" w:space="0" w:color="auto"/>
              <w:right w:val="single" w:sz="4" w:space="0" w:color="auto"/>
            </w:tcBorders>
            <w:shd w:val="clear" w:color="auto" w:fill="auto"/>
            <w:noWrap/>
            <w:vAlign w:val="bottom"/>
            <w:hideMark/>
          </w:tcPr>
          <w:p w14:paraId="7788D086" w14:textId="3E5775A3" w:rsidR="007A15D3" w:rsidRPr="004D2CAD" w:rsidRDefault="002C6B05" w:rsidP="00925A95">
            <w:r w:rsidRPr="004D2CAD">
              <w:rPr>
                <w:noProof/>
              </w:rPr>
              <w:pict w14:anchorId="6318829C">
                <v:line id="Прямая соединительная линия 12" o:spid="_x0000_s1030"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22.3pt" to="320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" strokecolor="black [3040]"/>
              </w:pict>
            </w:r>
            <w:r w:rsidR="007A15D3" w:rsidRPr="004D2CAD">
              <w:t> </w:t>
            </w:r>
          </w:p>
        </w:tc>
        <w:tc>
          <w:tcPr>
            <w:tcW w:w="542" w:type="pct"/>
            <w:gridSpan w:val="2"/>
            <w:tcBorders>
              <w:top w:val="nil"/>
              <w:left w:val="nil"/>
              <w:bottom w:val="single" w:sz="4" w:space="0" w:color="auto"/>
              <w:right w:val="single" w:sz="4" w:space="0" w:color="auto"/>
            </w:tcBorders>
            <w:shd w:val="clear" w:color="auto" w:fill="auto"/>
            <w:noWrap/>
            <w:vAlign w:val="bottom"/>
            <w:hideMark/>
          </w:tcPr>
          <w:p w14:paraId="56B49F56" w14:textId="77777777" w:rsidR="007A15D3" w:rsidRPr="004D2CAD" w:rsidRDefault="007A15D3" w:rsidP="00925A95">
            <w:r w:rsidRPr="004D2CAD">
              <w:t> </w:t>
            </w:r>
          </w:p>
        </w:tc>
        <w:tc>
          <w:tcPr>
            <w:tcW w:w="542" w:type="pct"/>
            <w:gridSpan w:val="2"/>
            <w:tcBorders>
              <w:top w:val="nil"/>
              <w:left w:val="nil"/>
              <w:bottom w:val="single" w:sz="4" w:space="0" w:color="auto"/>
              <w:right w:val="single" w:sz="4" w:space="0" w:color="auto"/>
            </w:tcBorders>
            <w:shd w:val="clear" w:color="auto" w:fill="auto"/>
            <w:noWrap/>
            <w:vAlign w:val="bottom"/>
            <w:hideMark/>
          </w:tcPr>
          <w:p w14:paraId="6A518D6B" w14:textId="77777777" w:rsidR="007A15D3" w:rsidRPr="004D2CAD" w:rsidRDefault="007A15D3" w:rsidP="00925A95">
            <w:r w:rsidRPr="004D2CAD">
              <w:t> </w:t>
            </w:r>
          </w:p>
        </w:tc>
        <w:tc>
          <w:tcPr>
            <w:tcW w:w="440" w:type="pct"/>
            <w:gridSpan w:val="2"/>
            <w:tcBorders>
              <w:top w:val="nil"/>
              <w:left w:val="nil"/>
              <w:bottom w:val="single" w:sz="4" w:space="0" w:color="auto"/>
              <w:right w:val="single" w:sz="4" w:space="0" w:color="auto"/>
            </w:tcBorders>
            <w:shd w:val="clear" w:color="auto" w:fill="auto"/>
            <w:noWrap/>
            <w:vAlign w:val="bottom"/>
            <w:hideMark/>
          </w:tcPr>
          <w:p w14:paraId="55AB2048" w14:textId="77777777" w:rsidR="007A15D3" w:rsidRPr="004D2CAD" w:rsidRDefault="007A15D3" w:rsidP="00925A95">
            <w:r w:rsidRPr="004D2CAD">
              <w:t> </w:t>
            </w:r>
          </w:p>
        </w:tc>
        <w:tc>
          <w:tcPr>
            <w:tcW w:w="470" w:type="pct"/>
            <w:gridSpan w:val="2"/>
            <w:tcBorders>
              <w:top w:val="nil"/>
              <w:left w:val="nil"/>
              <w:bottom w:val="single" w:sz="4" w:space="0" w:color="auto"/>
              <w:right w:val="single" w:sz="4" w:space="0" w:color="auto"/>
            </w:tcBorders>
            <w:shd w:val="clear" w:color="auto" w:fill="auto"/>
            <w:noWrap/>
            <w:vAlign w:val="bottom"/>
            <w:hideMark/>
          </w:tcPr>
          <w:p w14:paraId="21023EE7" w14:textId="77777777" w:rsidR="007A15D3" w:rsidRPr="004D2CAD" w:rsidRDefault="007A15D3" w:rsidP="00925A95">
            <w:r w:rsidRPr="004D2CAD">
              <w:t> </w:t>
            </w:r>
          </w:p>
        </w:tc>
      </w:tr>
    </w:tbl>
    <w:p w14:paraId="585C1286" w14:textId="77777777" w:rsidR="007A15D3" w:rsidRPr="004D2CAD" w:rsidRDefault="007A15D3" w:rsidP="007A15D3">
      <w:pPr>
        <w:spacing w:after="160" w:line="259" w:lineRule="auto"/>
        <w:rPr>
          <w:rFonts w:eastAsiaTheme="minorHAnsi"/>
          <w:sz w:val="22"/>
          <w:szCs w:val="22"/>
          <w:lang w:eastAsia="en-US"/>
        </w:rPr>
      </w:pPr>
    </w:p>
    <w:tbl>
      <w:tblPr>
        <w:tblW w:w="5000" w:type="pct"/>
        <w:tblLook w:val="04A0" w:firstRow="1" w:lastRow="0" w:firstColumn="1" w:lastColumn="0" w:noHBand="0" w:noVBand="1"/>
      </w:tblPr>
      <w:tblGrid>
        <w:gridCol w:w="1809"/>
        <w:gridCol w:w="752"/>
        <w:gridCol w:w="1846"/>
        <w:gridCol w:w="1846"/>
        <w:gridCol w:w="1382"/>
        <w:gridCol w:w="1505"/>
        <w:gridCol w:w="1808"/>
        <w:gridCol w:w="1808"/>
        <w:gridCol w:w="1808"/>
        <w:gridCol w:w="222"/>
      </w:tblGrid>
      <w:tr w:rsidR="007A15D3" w:rsidRPr="004D2CAD" w14:paraId="63486138" w14:textId="77777777" w:rsidTr="00925A95">
        <w:trPr>
          <w:gridAfter w:val="1"/>
          <w:wAfter w:w="68" w:type="pct"/>
          <w:trHeight w:val="684"/>
        </w:trPr>
        <w:tc>
          <w:tcPr>
            <w:tcW w:w="598" w:type="pct"/>
            <w:tcBorders>
              <w:top w:val="nil"/>
              <w:left w:val="nil"/>
              <w:bottom w:val="nil"/>
              <w:right w:val="nil"/>
            </w:tcBorders>
            <w:shd w:val="clear" w:color="auto" w:fill="auto"/>
            <w:noWrap/>
            <w:vAlign w:val="bottom"/>
            <w:hideMark/>
          </w:tcPr>
          <w:p w14:paraId="5F3F79DE" w14:textId="77777777" w:rsidR="007A15D3" w:rsidRPr="004D2CAD" w:rsidRDefault="007A15D3" w:rsidP="00925A95"/>
        </w:tc>
        <w:tc>
          <w:tcPr>
            <w:tcW w:w="292" w:type="pct"/>
            <w:tcBorders>
              <w:top w:val="nil"/>
              <w:left w:val="nil"/>
              <w:bottom w:val="nil"/>
              <w:right w:val="nil"/>
            </w:tcBorders>
            <w:shd w:val="clear" w:color="auto" w:fill="auto"/>
            <w:noWrap/>
            <w:vAlign w:val="bottom"/>
            <w:hideMark/>
          </w:tcPr>
          <w:p w14:paraId="213315AA" w14:textId="77777777" w:rsidR="007A15D3" w:rsidRPr="004D2CAD" w:rsidRDefault="007A15D3" w:rsidP="00925A95"/>
        </w:tc>
        <w:tc>
          <w:tcPr>
            <w:tcW w:w="603" w:type="pct"/>
            <w:tcBorders>
              <w:top w:val="nil"/>
              <w:left w:val="nil"/>
              <w:bottom w:val="nil"/>
              <w:right w:val="nil"/>
            </w:tcBorders>
            <w:shd w:val="clear" w:color="auto" w:fill="auto"/>
            <w:noWrap/>
            <w:vAlign w:val="bottom"/>
            <w:hideMark/>
          </w:tcPr>
          <w:p w14:paraId="3FD2D055" w14:textId="77777777" w:rsidR="007A15D3" w:rsidRPr="004D2CAD" w:rsidRDefault="007A15D3" w:rsidP="00925A95"/>
          <w:p w14:paraId="158F21DA" w14:textId="77777777" w:rsidR="007A15D3" w:rsidRPr="004D2CAD" w:rsidRDefault="007A15D3" w:rsidP="00925A95"/>
          <w:p w14:paraId="2F125AEC" w14:textId="77777777" w:rsidR="007A15D3" w:rsidRPr="004D2CAD" w:rsidRDefault="007A15D3" w:rsidP="00925A95"/>
          <w:p w14:paraId="6E36E872" w14:textId="77777777" w:rsidR="007A15D3" w:rsidRPr="004D2CAD" w:rsidRDefault="007A15D3" w:rsidP="00925A95"/>
          <w:p w14:paraId="4B806004" w14:textId="77777777" w:rsidR="007A15D3" w:rsidRPr="004D2CAD" w:rsidRDefault="007A15D3" w:rsidP="00925A95"/>
          <w:p w14:paraId="16F04402" w14:textId="77777777" w:rsidR="007A15D3" w:rsidRPr="004D2CAD" w:rsidRDefault="007A15D3" w:rsidP="00925A95"/>
          <w:p w14:paraId="1A6DD04E" w14:textId="77777777" w:rsidR="007A15D3" w:rsidRPr="004D2CAD" w:rsidRDefault="007A15D3" w:rsidP="00925A95"/>
          <w:p w14:paraId="01DCF012" w14:textId="77777777" w:rsidR="007A15D3" w:rsidRPr="004D2CAD" w:rsidRDefault="007A15D3" w:rsidP="00925A95"/>
          <w:p w14:paraId="13F28AB4" w14:textId="77777777" w:rsidR="007A15D3" w:rsidRPr="004D2CAD" w:rsidRDefault="007A15D3" w:rsidP="00925A95"/>
          <w:p w14:paraId="5ABFDCA7" w14:textId="77777777" w:rsidR="007A15D3" w:rsidRPr="004D2CAD" w:rsidRDefault="007A15D3" w:rsidP="00925A95"/>
          <w:p w14:paraId="0D80EB88" w14:textId="77777777" w:rsidR="007A15D3" w:rsidRPr="004D2CAD" w:rsidRDefault="007A15D3" w:rsidP="00925A95"/>
          <w:p w14:paraId="25D8735C" w14:textId="77777777" w:rsidR="007A15D3" w:rsidRPr="004D2CAD" w:rsidRDefault="007A15D3" w:rsidP="00925A95"/>
        </w:tc>
        <w:tc>
          <w:tcPr>
            <w:tcW w:w="603" w:type="pct"/>
            <w:tcBorders>
              <w:top w:val="nil"/>
              <w:left w:val="nil"/>
              <w:bottom w:val="nil"/>
              <w:right w:val="nil"/>
            </w:tcBorders>
            <w:shd w:val="clear" w:color="auto" w:fill="auto"/>
            <w:noWrap/>
            <w:vAlign w:val="bottom"/>
            <w:hideMark/>
          </w:tcPr>
          <w:p w14:paraId="7BCE57AD" w14:textId="77777777" w:rsidR="007A15D3" w:rsidRPr="004D2CAD" w:rsidRDefault="007A15D3" w:rsidP="00925A95"/>
        </w:tc>
        <w:tc>
          <w:tcPr>
            <w:tcW w:w="464" w:type="pct"/>
            <w:tcBorders>
              <w:top w:val="nil"/>
              <w:left w:val="nil"/>
              <w:bottom w:val="nil"/>
              <w:right w:val="nil"/>
            </w:tcBorders>
            <w:shd w:val="clear" w:color="auto" w:fill="auto"/>
            <w:noWrap/>
            <w:vAlign w:val="bottom"/>
            <w:hideMark/>
          </w:tcPr>
          <w:p w14:paraId="36067E16" w14:textId="77777777" w:rsidR="007A15D3" w:rsidRPr="004D2CAD" w:rsidRDefault="007A15D3" w:rsidP="00925A95"/>
        </w:tc>
        <w:tc>
          <w:tcPr>
            <w:tcW w:w="508" w:type="pct"/>
            <w:tcBorders>
              <w:top w:val="nil"/>
              <w:left w:val="nil"/>
              <w:bottom w:val="nil"/>
              <w:right w:val="nil"/>
            </w:tcBorders>
            <w:shd w:val="clear" w:color="auto" w:fill="auto"/>
            <w:noWrap/>
            <w:vAlign w:val="bottom"/>
            <w:hideMark/>
          </w:tcPr>
          <w:p w14:paraId="321FDDBF" w14:textId="77777777" w:rsidR="007A15D3" w:rsidRPr="004D2CAD" w:rsidRDefault="007A15D3" w:rsidP="00925A95"/>
        </w:tc>
        <w:tc>
          <w:tcPr>
            <w:tcW w:w="598" w:type="pct"/>
            <w:tcBorders>
              <w:top w:val="nil"/>
              <w:left w:val="nil"/>
              <w:bottom w:val="nil"/>
              <w:right w:val="nil"/>
            </w:tcBorders>
            <w:shd w:val="clear" w:color="auto" w:fill="auto"/>
            <w:noWrap/>
            <w:vAlign w:val="bottom"/>
            <w:hideMark/>
          </w:tcPr>
          <w:p w14:paraId="0B8AB45E" w14:textId="77777777" w:rsidR="007A15D3" w:rsidRPr="004D2CAD" w:rsidRDefault="007A15D3" w:rsidP="00925A95"/>
        </w:tc>
        <w:tc>
          <w:tcPr>
            <w:tcW w:w="621" w:type="pct"/>
            <w:tcBorders>
              <w:top w:val="nil"/>
              <w:left w:val="nil"/>
              <w:bottom w:val="nil"/>
              <w:right w:val="nil"/>
            </w:tcBorders>
            <w:shd w:val="clear" w:color="auto" w:fill="auto"/>
            <w:noWrap/>
            <w:vAlign w:val="bottom"/>
            <w:hideMark/>
          </w:tcPr>
          <w:p w14:paraId="633634AA" w14:textId="77777777" w:rsidR="007A15D3" w:rsidRPr="004D2CAD" w:rsidRDefault="007A15D3" w:rsidP="00925A95"/>
        </w:tc>
        <w:tc>
          <w:tcPr>
            <w:tcW w:w="645" w:type="pct"/>
            <w:tcBorders>
              <w:top w:val="nil"/>
              <w:left w:val="nil"/>
              <w:bottom w:val="nil"/>
              <w:right w:val="nil"/>
            </w:tcBorders>
            <w:shd w:val="clear" w:color="auto" w:fill="auto"/>
            <w:noWrap/>
            <w:vAlign w:val="bottom"/>
            <w:hideMark/>
          </w:tcPr>
          <w:p w14:paraId="318F58A4" w14:textId="77777777" w:rsidR="007A15D3" w:rsidRPr="004D2CAD" w:rsidRDefault="007A15D3" w:rsidP="00925A95"/>
        </w:tc>
      </w:tr>
      <w:tr w:rsidR="007A15D3" w:rsidRPr="004D2CAD" w14:paraId="39F5A94E" w14:textId="77777777" w:rsidTr="00925A95">
        <w:trPr>
          <w:gridAfter w:val="1"/>
          <w:wAfter w:w="68" w:type="pct"/>
          <w:trHeight w:val="264"/>
        </w:trPr>
        <w:tc>
          <w:tcPr>
            <w:tcW w:w="598" w:type="pct"/>
            <w:tcBorders>
              <w:top w:val="nil"/>
              <w:left w:val="nil"/>
              <w:bottom w:val="nil"/>
              <w:right w:val="nil"/>
            </w:tcBorders>
            <w:shd w:val="clear" w:color="auto" w:fill="auto"/>
            <w:vAlign w:val="bottom"/>
            <w:hideMark/>
          </w:tcPr>
          <w:p w14:paraId="6AC692C8" w14:textId="77777777" w:rsidR="007A15D3" w:rsidRPr="004D2CAD" w:rsidRDefault="007A15D3" w:rsidP="00925A95"/>
        </w:tc>
        <w:tc>
          <w:tcPr>
            <w:tcW w:w="292" w:type="pct"/>
            <w:tcBorders>
              <w:top w:val="nil"/>
              <w:left w:val="nil"/>
              <w:bottom w:val="nil"/>
              <w:right w:val="nil"/>
            </w:tcBorders>
            <w:shd w:val="clear" w:color="auto" w:fill="auto"/>
            <w:vAlign w:val="bottom"/>
            <w:hideMark/>
          </w:tcPr>
          <w:p w14:paraId="5EFA0302" w14:textId="77777777" w:rsidR="007A15D3" w:rsidRPr="004D2CAD" w:rsidRDefault="007A15D3" w:rsidP="00925A95"/>
        </w:tc>
        <w:tc>
          <w:tcPr>
            <w:tcW w:w="603" w:type="pct"/>
            <w:tcBorders>
              <w:top w:val="nil"/>
              <w:left w:val="nil"/>
              <w:bottom w:val="nil"/>
              <w:right w:val="nil"/>
            </w:tcBorders>
            <w:shd w:val="clear" w:color="auto" w:fill="auto"/>
            <w:vAlign w:val="bottom"/>
            <w:hideMark/>
          </w:tcPr>
          <w:p w14:paraId="38524369" w14:textId="77777777" w:rsidR="007A15D3" w:rsidRPr="004D2CAD" w:rsidRDefault="007A15D3" w:rsidP="00925A95"/>
        </w:tc>
        <w:tc>
          <w:tcPr>
            <w:tcW w:w="603" w:type="pct"/>
            <w:tcBorders>
              <w:top w:val="nil"/>
              <w:left w:val="nil"/>
              <w:bottom w:val="nil"/>
              <w:right w:val="nil"/>
            </w:tcBorders>
            <w:shd w:val="clear" w:color="auto" w:fill="auto"/>
            <w:vAlign w:val="bottom"/>
            <w:hideMark/>
          </w:tcPr>
          <w:p w14:paraId="46F0EB43" w14:textId="77777777" w:rsidR="007A15D3" w:rsidRPr="004D2CAD" w:rsidRDefault="007A15D3" w:rsidP="00925A95"/>
        </w:tc>
        <w:tc>
          <w:tcPr>
            <w:tcW w:w="464" w:type="pct"/>
            <w:tcBorders>
              <w:top w:val="nil"/>
              <w:left w:val="nil"/>
              <w:bottom w:val="nil"/>
              <w:right w:val="nil"/>
            </w:tcBorders>
            <w:shd w:val="clear" w:color="auto" w:fill="auto"/>
            <w:vAlign w:val="bottom"/>
            <w:hideMark/>
          </w:tcPr>
          <w:p w14:paraId="237E3432" w14:textId="77777777" w:rsidR="007A15D3" w:rsidRPr="004D2CAD" w:rsidRDefault="007A15D3" w:rsidP="00925A95"/>
        </w:tc>
        <w:tc>
          <w:tcPr>
            <w:tcW w:w="508" w:type="pct"/>
            <w:tcBorders>
              <w:top w:val="nil"/>
              <w:left w:val="nil"/>
              <w:bottom w:val="nil"/>
              <w:right w:val="nil"/>
            </w:tcBorders>
            <w:shd w:val="clear" w:color="auto" w:fill="auto"/>
            <w:vAlign w:val="bottom"/>
            <w:hideMark/>
          </w:tcPr>
          <w:p w14:paraId="3BA52740" w14:textId="77777777" w:rsidR="007A15D3" w:rsidRPr="004D2CAD" w:rsidRDefault="007A15D3" w:rsidP="00925A95"/>
        </w:tc>
        <w:tc>
          <w:tcPr>
            <w:tcW w:w="598" w:type="pct"/>
            <w:tcBorders>
              <w:top w:val="nil"/>
              <w:left w:val="nil"/>
              <w:bottom w:val="nil"/>
              <w:right w:val="nil"/>
            </w:tcBorders>
            <w:shd w:val="clear" w:color="auto" w:fill="auto"/>
            <w:vAlign w:val="bottom"/>
            <w:hideMark/>
          </w:tcPr>
          <w:p w14:paraId="49DF87DC" w14:textId="77777777" w:rsidR="007A15D3" w:rsidRPr="004D2CAD" w:rsidRDefault="007A15D3" w:rsidP="00925A95"/>
        </w:tc>
        <w:tc>
          <w:tcPr>
            <w:tcW w:w="621" w:type="pct"/>
            <w:tcBorders>
              <w:top w:val="nil"/>
              <w:left w:val="nil"/>
              <w:bottom w:val="nil"/>
              <w:right w:val="nil"/>
            </w:tcBorders>
            <w:shd w:val="clear" w:color="auto" w:fill="auto"/>
            <w:vAlign w:val="bottom"/>
            <w:hideMark/>
          </w:tcPr>
          <w:p w14:paraId="1F6BD2F3" w14:textId="77777777" w:rsidR="007A15D3" w:rsidRPr="004D2CAD" w:rsidRDefault="007A15D3" w:rsidP="00925A95"/>
        </w:tc>
        <w:tc>
          <w:tcPr>
            <w:tcW w:w="645" w:type="pct"/>
            <w:tcBorders>
              <w:top w:val="nil"/>
              <w:left w:val="nil"/>
              <w:bottom w:val="nil"/>
              <w:right w:val="nil"/>
            </w:tcBorders>
            <w:shd w:val="clear" w:color="auto" w:fill="auto"/>
            <w:vAlign w:val="bottom"/>
            <w:hideMark/>
          </w:tcPr>
          <w:p w14:paraId="06886775" w14:textId="77777777" w:rsidR="007A15D3" w:rsidRPr="004D2CAD" w:rsidRDefault="007A15D3" w:rsidP="00925A95"/>
        </w:tc>
      </w:tr>
      <w:tr w:rsidR="007A15D3" w:rsidRPr="004D2CAD" w14:paraId="18668BA0" w14:textId="77777777" w:rsidTr="00925A95">
        <w:trPr>
          <w:gridAfter w:val="1"/>
          <w:wAfter w:w="68" w:type="pct"/>
          <w:trHeight w:val="1164"/>
        </w:trPr>
        <w:tc>
          <w:tcPr>
            <w:tcW w:w="59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06CD8D9" w14:textId="77777777" w:rsidR="007A15D3" w:rsidRPr="004D2CAD" w:rsidRDefault="007A15D3" w:rsidP="00925A95">
            <w:pPr>
              <w:jc w:val="center"/>
            </w:pPr>
            <w:r w:rsidRPr="004D2CAD">
              <w:t>Значение предельного допустимого возможного отклонения от показателя, характеризующего объем оказания муниципальной услуги (укрупненной муниципальной услуги)</w:t>
            </w:r>
          </w:p>
        </w:tc>
        <w:tc>
          <w:tcPr>
            <w:tcW w:w="2469" w:type="pct"/>
            <w:gridSpan w:val="5"/>
            <w:tcBorders>
              <w:top w:val="single" w:sz="4" w:space="0" w:color="auto"/>
              <w:left w:val="nil"/>
              <w:bottom w:val="single" w:sz="4" w:space="0" w:color="auto"/>
              <w:right w:val="single" w:sz="4" w:space="0" w:color="auto"/>
            </w:tcBorders>
            <w:shd w:val="clear" w:color="auto" w:fill="auto"/>
            <w:vAlign w:val="bottom"/>
            <w:hideMark/>
          </w:tcPr>
          <w:p w14:paraId="0AC7C990" w14:textId="77777777" w:rsidR="007A15D3" w:rsidRPr="004D2CAD" w:rsidRDefault="007A15D3" w:rsidP="00925A95">
            <w:pPr>
              <w:jc w:val="center"/>
            </w:pPr>
            <w:r w:rsidRPr="004D2CAD">
              <w:t>Значение фактического показателя, характеризующего объем оказания муниципальной услуги (укрупненной муниципальной услуги) на «___» ___________ 20__ г.</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D8C4CCA" w14:textId="77777777" w:rsidR="007A15D3" w:rsidRPr="004D2CAD" w:rsidRDefault="007A15D3" w:rsidP="00925A95">
            <w:pPr>
              <w:jc w:val="center"/>
            </w:pPr>
            <w:r w:rsidRPr="004D2CAD">
              <w:t>Значение фактического  отклонения от показателя, характеризующего объем оказания муниципальной услуги (укрупненной муниципальной услуги)</w:t>
            </w:r>
          </w:p>
        </w:tc>
        <w:tc>
          <w:tcPr>
            <w:tcW w:w="62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A6AB30D" w14:textId="77777777" w:rsidR="007A15D3" w:rsidRPr="004D2CAD" w:rsidRDefault="007A15D3" w:rsidP="00925A95">
            <w:pPr>
              <w:jc w:val="center"/>
            </w:pPr>
            <w:r w:rsidRPr="004D2CAD">
              <w:t>Количество исполнителей услуг, исполнивших муниципальное задание, соглашение, с отклонениями, превышающими предельно допустимые возможные отклонения от показателя, характеризующего объем оказания муниципальной услуги (укрупненной муниципальной услуги)</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A63F979" w14:textId="77777777" w:rsidR="007A15D3" w:rsidRPr="004D2CAD" w:rsidRDefault="007A15D3" w:rsidP="00925A95">
            <w:pPr>
              <w:jc w:val="center"/>
            </w:pPr>
            <w:r w:rsidRPr="004D2CAD">
              <w:t>Доля исполнителей услуг, исполнивших муниципальное задание, соглашение, с отклонениями, превышающими предельно допустимые возможные отклонения от показателя, характеризующего объем оказания муниципальной услуги (укрупненной муниципальной услуги)</w:t>
            </w:r>
          </w:p>
        </w:tc>
      </w:tr>
      <w:tr w:rsidR="007A15D3" w:rsidRPr="004D2CAD" w14:paraId="6780B7AF" w14:textId="77777777" w:rsidTr="00925A95">
        <w:trPr>
          <w:gridAfter w:val="1"/>
          <w:wAfter w:w="68" w:type="pct"/>
          <w:trHeight w:val="509"/>
        </w:trPr>
        <w:tc>
          <w:tcPr>
            <w:tcW w:w="598" w:type="pct"/>
            <w:vMerge/>
            <w:tcBorders>
              <w:top w:val="single" w:sz="4" w:space="0" w:color="auto"/>
              <w:left w:val="single" w:sz="4" w:space="0" w:color="auto"/>
              <w:bottom w:val="single" w:sz="4" w:space="0" w:color="auto"/>
              <w:right w:val="single" w:sz="4" w:space="0" w:color="auto"/>
            </w:tcBorders>
            <w:vAlign w:val="center"/>
            <w:hideMark/>
          </w:tcPr>
          <w:p w14:paraId="3107257C" w14:textId="77777777" w:rsidR="007A15D3" w:rsidRPr="004D2CAD" w:rsidRDefault="007A15D3" w:rsidP="00925A95"/>
        </w:tc>
        <w:tc>
          <w:tcPr>
            <w:tcW w:w="292" w:type="pct"/>
            <w:vMerge w:val="restart"/>
            <w:tcBorders>
              <w:top w:val="nil"/>
              <w:left w:val="single" w:sz="4" w:space="0" w:color="auto"/>
              <w:bottom w:val="single" w:sz="4" w:space="0" w:color="auto"/>
              <w:right w:val="single" w:sz="4" w:space="0" w:color="auto"/>
            </w:tcBorders>
            <w:shd w:val="clear" w:color="auto" w:fill="auto"/>
            <w:vAlign w:val="bottom"/>
            <w:hideMark/>
          </w:tcPr>
          <w:p w14:paraId="7A35CDE6" w14:textId="77777777" w:rsidR="007A15D3" w:rsidRPr="004D2CAD" w:rsidRDefault="007A15D3" w:rsidP="00925A95">
            <w:pPr>
              <w:jc w:val="center"/>
            </w:pPr>
            <w:r w:rsidRPr="004D2CAD">
              <w:t>Всего, в том числе</w:t>
            </w:r>
          </w:p>
        </w:tc>
        <w:tc>
          <w:tcPr>
            <w:tcW w:w="603" w:type="pct"/>
            <w:vMerge w:val="restart"/>
            <w:tcBorders>
              <w:top w:val="nil"/>
              <w:left w:val="single" w:sz="4" w:space="0" w:color="auto"/>
              <w:bottom w:val="single" w:sz="4" w:space="0" w:color="auto"/>
              <w:right w:val="single" w:sz="4" w:space="0" w:color="auto"/>
            </w:tcBorders>
            <w:shd w:val="clear" w:color="auto" w:fill="auto"/>
            <w:vAlign w:val="center"/>
            <w:hideMark/>
          </w:tcPr>
          <w:p w14:paraId="7D28F82C" w14:textId="77777777" w:rsidR="007A15D3" w:rsidRPr="004D2CAD" w:rsidRDefault="007A15D3" w:rsidP="00925A95">
            <w:pPr>
              <w:jc w:val="center"/>
            </w:pPr>
            <w:r w:rsidRPr="004D2CAD">
              <w:t>оказываемого муниципальными (муниципальными) казенными учреждениями на основании муниципального (муниципального) задания</w:t>
            </w:r>
          </w:p>
        </w:tc>
        <w:tc>
          <w:tcPr>
            <w:tcW w:w="603" w:type="pct"/>
            <w:vMerge w:val="restart"/>
            <w:tcBorders>
              <w:top w:val="nil"/>
              <w:left w:val="single" w:sz="4" w:space="0" w:color="auto"/>
              <w:bottom w:val="single" w:sz="4" w:space="0" w:color="auto"/>
              <w:right w:val="single" w:sz="4" w:space="0" w:color="auto"/>
            </w:tcBorders>
            <w:shd w:val="clear" w:color="auto" w:fill="auto"/>
            <w:vAlign w:val="center"/>
            <w:hideMark/>
          </w:tcPr>
          <w:p w14:paraId="27C5A77F" w14:textId="77777777" w:rsidR="007A15D3" w:rsidRPr="004D2CAD" w:rsidRDefault="007A15D3" w:rsidP="00925A95">
            <w:pPr>
              <w:jc w:val="center"/>
            </w:pPr>
            <w:r w:rsidRPr="004D2CAD">
              <w:t>оказываемого муниципальными (муниципальными) бюджетными и автономными учреждениями на основании муниципального (муниципального) задания</w:t>
            </w:r>
          </w:p>
        </w:tc>
        <w:tc>
          <w:tcPr>
            <w:tcW w:w="464" w:type="pct"/>
            <w:vMerge w:val="restart"/>
            <w:tcBorders>
              <w:top w:val="nil"/>
              <w:left w:val="single" w:sz="4" w:space="0" w:color="auto"/>
              <w:bottom w:val="single" w:sz="4" w:space="0" w:color="auto"/>
              <w:right w:val="single" w:sz="4" w:space="0" w:color="auto"/>
            </w:tcBorders>
            <w:shd w:val="clear" w:color="auto" w:fill="auto"/>
            <w:vAlign w:val="center"/>
            <w:hideMark/>
          </w:tcPr>
          <w:p w14:paraId="64B7822F" w14:textId="77777777" w:rsidR="007A15D3" w:rsidRPr="004D2CAD" w:rsidRDefault="007A15D3" w:rsidP="00925A95">
            <w:pPr>
              <w:jc w:val="center"/>
            </w:pPr>
            <w:r w:rsidRPr="004D2CAD">
              <w:t>оказываемого в соответствии с конкурсом</w:t>
            </w:r>
          </w:p>
        </w:tc>
        <w:tc>
          <w:tcPr>
            <w:tcW w:w="508" w:type="pct"/>
            <w:vMerge w:val="restart"/>
            <w:tcBorders>
              <w:top w:val="nil"/>
              <w:left w:val="single" w:sz="4" w:space="0" w:color="auto"/>
              <w:bottom w:val="single" w:sz="4" w:space="0" w:color="auto"/>
              <w:right w:val="single" w:sz="4" w:space="0" w:color="auto"/>
            </w:tcBorders>
            <w:shd w:val="clear" w:color="auto" w:fill="auto"/>
            <w:vAlign w:val="center"/>
            <w:hideMark/>
          </w:tcPr>
          <w:p w14:paraId="6F0A371D" w14:textId="77777777" w:rsidR="007A15D3" w:rsidRPr="004D2CAD" w:rsidRDefault="007A15D3" w:rsidP="00925A95">
            <w:pPr>
              <w:jc w:val="center"/>
            </w:pPr>
            <w:r w:rsidRPr="004D2CAD">
              <w:t>оказываемого в соответствии с социальными сертификатами</w:t>
            </w:r>
          </w:p>
        </w:tc>
        <w:tc>
          <w:tcPr>
            <w:tcW w:w="598" w:type="pct"/>
            <w:vMerge/>
            <w:tcBorders>
              <w:top w:val="single" w:sz="4" w:space="0" w:color="auto"/>
              <w:left w:val="single" w:sz="4" w:space="0" w:color="auto"/>
              <w:bottom w:val="single" w:sz="4" w:space="0" w:color="auto"/>
              <w:right w:val="single" w:sz="4" w:space="0" w:color="auto"/>
            </w:tcBorders>
            <w:vAlign w:val="center"/>
            <w:hideMark/>
          </w:tcPr>
          <w:p w14:paraId="75F13EE8" w14:textId="77777777" w:rsidR="007A15D3" w:rsidRPr="004D2CAD" w:rsidRDefault="007A15D3" w:rsidP="00925A95"/>
        </w:tc>
        <w:tc>
          <w:tcPr>
            <w:tcW w:w="621" w:type="pct"/>
            <w:vMerge/>
            <w:tcBorders>
              <w:top w:val="single" w:sz="4" w:space="0" w:color="auto"/>
              <w:left w:val="single" w:sz="4" w:space="0" w:color="auto"/>
              <w:bottom w:val="single" w:sz="4" w:space="0" w:color="auto"/>
              <w:right w:val="single" w:sz="4" w:space="0" w:color="auto"/>
            </w:tcBorders>
            <w:vAlign w:val="center"/>
            <w:hideMark/>
          </w:tcPr>
          <w:p w14:paraId="43072F5C" w14:textId="77777777" w:rsidR="007A15D3" w:rsidRPr="004D2CAD" w:rsidRDefault="007A15D3" w:rsidP="00925A95"/>
        </w:tc>
        <w:tc>
          <w:tcPr>
            <w:tcW w:w="645" w:type="pct"/>
            <w:vMerge/>
            <w:tcBorders>
              <w:top w:val="single" w:sz="4" w:space="0" w:color="auto"/>
              <w:left w:val="single" w:sz="4" w:space="0" w:color="auto"/>
              <w:bottom w:val="single" w:sz="4" w:space="0" w:color="auto"/>
              <w:right w:val="single" w:sz="4" w:space="0" w:color="auto"/>
            </w:tcBorders>
            <w:vAlign w:val="center"/>
            <w:hideMark/>
          </w:tcPr>
          <w:p w14:paraId="05B0B79D" w14:textId="77777777" w:rsidR="007A15D3" w:rsidRPr="004D2CAD" w:rsidRDefault="007A15D3" w:rsidP="00925A95"/>
        </w:tc>
      </w:tr>
      <w:tr w:rsidR="007A15D3" w:rsidRPr="004D2CAD" w14:paraId="66B15EB0" w14:textId="77777777" w:rsidTr="00925A95">
        <w:trPr>
          <w:trHeight w:val="3348"/>
        </w:trPr>
        <w:tc>
          <w:tcPr>
            <w:tcW w:w="598" w:type="pct"/>
            <w:vMerge/>
            <w:tcBorders>
              <w:top w:val="single" w:sz="4" w:space="0" w:color="auto"/>
              <w:left w:val="single" w:sz="4" w:space="0" w:color="auto"/>
              <w:bottom w:val="single" w:sz="4" w:space="0" w:color="auto"/>
              <w:right w:val="single" w:sz="4" w:space="0" w:color="auto"/>
            </w:tcBorders>
            <w:vAlign w:val="center"/>
            <w:hideMark/>
          </w:tcPr>
          <w:p w14:paraId="50139083" w14:textId="77777777" w:rsidR="007A15D3" w:rsidRPr="004D2CAD" w:rsidRDefault="007A15D3" w:rsidP="00925A95"/>
        </w:tc>
        <w:tc>
          <w:tcPr>
            <w:tcW w:w="292" w:type="pct"/>
            <w:vMerge/>
            <w:tcBorders>
              <w:top w:val="nil"/>
              <w:left w:val="single" w:sz="4" w:space="0" w:color="auto"/>
              <w:bottom w:val="single" w:sz="4" w:space="0" w:color="auto"/>
              <w:right w:val="single" w:sz="4" w:space="0" w:color="auto"/>
            </w:tcBorders>
            <w:vAlign w:val="center"/>
            <w:hideMark/>
          </w:tcPr>
          <w:p w14:paraId="199BC690" w14:textId="77777777" w:rsidR="007A15D3" w:rsidRPr="004D2CAD" w:rsidRDefault="007A15D3" w:rsidP="00925A95"/>
        </w:tc>
        <w:tc>
          <w:tcPr>
            <w:tcW w:w="603" w:type="pct"/>
            <w:vMerge/>
            <w:tcBorders>
              <w:top w:val="nil"/>
              <w:left w:val="single" w:sz="4" w:space="0" w:color="auto"/>
              <w:bottom w:val="single" w:sz="4" w:space="0" w:color="auto"/>
              <w:right w:val="single" w:sz="4" w:space="0" w:color="auto"/>
            </w:tcBorders>
            <w:vAlign w:val="center"/>
            <w:hideMark/>
          </w:tcPr>
          <w:p w14:paraId="081D350B" w14:textId="77777777" w:rsidR="007A15D3" w:rsidRPr="004D2CAD" w:rsidRDefault="007A15D3" w:rsidP="00925A95"/>
        </w:tc>
        <w:tc>
          <w:tcPr>
            <w:tcW w:w="603" w:type="pct"/>
            <w:vMerge/>
            <w:tcBorders>
              <w:top w:val="nil"/>
              <w:left w:val="single" w:sz="4" w:space="0" w:color="auto"/>
              <w:bottom w:val="single" w:sz="4" w:space="0" w:color="auto"/>
              <w:right w:val="single" w:sz="4" w:space="0" w:color="auto"/>
            </w:tcBorders>
            <w:vAlign w:val="center"/>
            <w:hideMark/>
          </w:tcPr>
          <w:p w14:paraId="63889959" w14:textId="77777777" w:rsidR="007A15D3" w:rsidRPr="004D2CAD" w:rsidRDefault="007A15D3" w:rsidP="00925A95"/>
        </w:tc>
        <w:tc>
          <w:tcPr>
            <w:tcW w:w="464" w:type="pct"/>
            <w:vMerge/>
            <w:tcBorders>
              <w:top w:val="nil"/>
              <w:left w:val="single" w:sz="4" w:space="0" w:color="auto"/>
              <w:bottom w:val="single" w:sz="4" w:space="0" w:color="auto"/>
              <w:right w:val="single" w:sz="4" w:space="0" w:color="auto"/>
            </w:tcBorders>
            <w:vAlign w:val="center"/>
            <w:hideMark/>
          </w:tcPr>
          <w:p w14:paraId="0A6FC793" w14:textId="77777777" w:rsidR="007A15D3" w:rsidRPr="004D2CAD" w:rsidRDefault="007A15D3" w:rsidP="00925A95"/>
        </w:tc>
        <w:tc>
          <w:tcPr>
            <w:tcW w:w="508" w:type="pct"/>
            <w:vMerge/>
            <w:tcBorders>
              <w:top w:val="nil"/>
              <w:left w:val="single" w:sz="4" w:space="0" w:color="auto"/>
              <w:bottom w:val="single" w:sz="4" w:space="0" w:color="auto"/>
              <w:right w:val="single" w:sz="4" w:space="0" w:color="auto"/>
            </w:tcBorders>
            <w:vAlign w:val="center"/>
            <w:hideMark/>
          </w:tcPr>
          <w:p w14:paraId="7D47F684" w14:textId="77777777" w:rsidR="007A15D3" w:rsidRPr="004D2CAD" w:rsidRDefault="007A15D3" w:rsidP="00925A95"/>
        </w:tc>
        <w:tc>
          <w:tcPr>
            <w:tcW w:w="598" w:type="pct"/>
            <w:vMerge/>
            <w:tcBorders>
              <w:top w:val="single" w:sz="4" w:space="0" w:color="auto"/>
              <w:left w:val="single" w:sz="4" w:space="0" w:color="auto"/>
              <w:bottom w:val="single" w:sz="4" w:space="0" w:color="auto"/>
              <w:right w:val="single" w:sz="4" w:space="0" w:color="auto"/>
            </w:tcBorders>
            <w:vAlign w:val="center"/>
            <w:hideMark/>
          </w:tcPr>
          <w:p w14:paraId="4CC914EC" w14:textId="77777777" w:rsidR="007A15D3" w:rsidRPr="004D2CAD" w:rsidRDefault="007A15D3" w:rsidP="00925A95"/>
        </w:tc>
        <w:tc>
          <w:tcPr>
            <w:tcW w:w="621" w:type="pct"/>
            <w:vMerge/>
            <w:tcBorders>
              <w:top w:val="single" w:sz="4" w:space="0" w:color="auto"/>
              <w:left w:val="single" w:sz="4" w:space="0" w:color="auto"/>
              <w:bottom w:val="single" w:sz="4" w:space="0" w:color="auto"/>
              <w:right w:val="single" w:sz="4" w:space="0" w:color="auto"/>
            </w:tcBorders>
            <w:vAlign w:val="center"/>
            <w:hideMark/>
          </w:tcPr>
          <w:p w14:paraId="59347C06" w14:textId="77777777" w:rsidR="007A15D3" w:rsidRPr="004D2CAD" w:rsidRDefault="007A15D3" w:rsidP="00925A95"/>
        </w:tc>
        <w:tc>
          <w:tcPr>
            <w:tcW w:w="645" w:type="pct"/>
            <w:vMerge/>
            <w:tcBorders>
              <w:top w:val="single" w:sz="4" w:space="0" w:color="auto"/>
              <w:left w:val="single" w:sz="4" w:space="0" w:color="auto"/>
              <w:bottom w:val="single" w:sz="4" w:space="0" w:color="auto"/>
              <w:right w:val="single" w:sz="4" w:space="0" w:color="auto"/>
            </w:tcBorders>
            <w:vAlign w:val="center"/>
            <w:hideMark/>
          </w:tcPr>
          <w:p w14:paraId="4D86C74C" w14:textId="77777777" w:rsidR="007A15D3" w:rsidRPr="004D2CAD" w:rsidRDefault="007A15D3" w:rsidP="00925A95"/>
        </w:tc>
        <w:tc>
          <w:tcPr>
            <w:tcW w:w="68" w:type="pct"/>
            <w:tcBorders>
              <w:top w:val="nil"/>
              <w:left w:val="nil"/>
              <w:bottom w:val="nil"/>
              <w:right w:val="nil"/>
            </w:tcBorders>
            <w:shd w:val="clear" w:color="auto" w:fill="auto"/>
            <w:noWrap/>
            <w:vAlign w:val="bottom"/>
            <w:hideMark/>
          </w:tcPr>
          <w:p w14:paraId="469895A3" w14:textId="77777777" w:rsidR="007A15D3" w:rsidRPr="004D2CAD" w:rsidRDefault="007A15D3" w:rsidP="00925A95">
            <w:pPr>
              <w:jc w:val="center"/>
            </w:pPr>
          </w:p>
        </w:tc>
      </w:tr>
      <w:tr w:rsidR="007A15D3" w:rsidRPr="004D2CAD" w14:paraId="27AF2792" w14:textId="77777777" w:rsidTr="00925A95">
        <w:trPr>
          <w:trHeight w:val="276"/>
        </w:trPr>
        <w:tc>
          <w:tcPr>
            <w:tcW w:w="598" w:type="pct"/>
            <w:tcBorders>
              <w:top w:val="nil"/>
              <w:left w:val="single" w:sz="4" w:space="0" w:color="auto"/>
              <w:bottom w:val="nil"/>
              <w:right w:val="single" w:sz="4" w:space="0" w:color="auto"/>
            </w:tcBorders>
            <w:shd w:val="clear" w:color="auto" w:fill="auto"/>
            <w:vAlign w:val="bottom"/>
            <w:hideMark/>
          </w:tcPr>
          <w:p w14:paraId="3D8A62ED" w14:textId="77777777" w:rsidR="007A15D3" w:rsidRPr="004D2CAD" w:rsidRDefault="007A15D3" w:rsidP="00925A95">
            <w:pPr>
              <w:jc w:val="right"/>
            </w:pPr>
            <w:r w:rsidRPr="004D2CAD">
              <w:t>12</w:t>
            </w:r>
          </w:p>
        </w:tc>
        <w:tc>
          <w:tcPr>
            <w:tcW w:w="292" w:type="pct"/>
            <w:tcBorders>
              <w:top w:val="nil"/>
              <w:left w:val="nil"/>
              <w:bottom w:val="nil"/>
              <w:right w:val="single" w:sz="4" w:space="0" w:color="auto"/>
            </w:tcBorders>
            <w:shd w:val="clear" w:color="auto" w:fill="auto"/>
            <w:vAlign w:val="bottom"/>
            <w:hideMark/>
          </w:tcPr>
          <w:p w14:paraId="0101E18A" w14:textId="77777777" w:rsidR="007A15D3" w:rsidRPr="004D2CAD" w:rsidRDefault="007A15D3" w:rsidP="00925A95">
            <w:pPr>
              <w:jc w:val="right"/>
            </w:pPr>
            <w:r w:rsidRPr="004D2CAD">
              <w:t>13</w:t>
            </w:r>
          </w:p>
        </w:tc>
        <w:tc>
          <w:tcPr>
            <w:tcW w:w="603" w:type="pct"/>
            <w:tcBorders>
              <w:top w:val="nil"/>
              <w:left w:val="nil"/>
              <w:bottom w:val="nil"/>
              <w:right w:val="single" w:sz="4" w:space="0" w:color="auto"/>
            </w:tcBorders>
            <w:shd w:val="clear" w:color="auto" w:fill="auto"/>
            <w:vAlign w:val="bottom"/>
            <w:hideMark/>
          </w:tcPr>
          <w:p w14:paraId="40360A87" w14:textId="77777777" w:rsidR="007A15D3" w:rsidRPr="004D2CAD" w:rsidRDefault="007A15D3" w:rsidP="00925A95">
            <w:pPr>
              <w:jc w:val="right"/>
            </w:pPr>
            <w:r w:rsidRPr="004D2CAD">
              <w:t>14</w:t>
            </w:r>
          </w:p>
        </w:tc>
        <w:tc>
          <w:tcPr>
            <w:tcW w:w="603" w:type="pct"/>
            <w:tcBorders>
              <w:top w:val="nil"/>
              <w:left w:val="nil"/>
              <w:bottom w:val="nil"/>
              <w:right w:val="single" w:sz="4" w:space="0" w:color="auto"/>
            </w:tcBorders>
            <w:shd w:val="clear" w:color="auto" w:fill="auto"/>
            <w:vAlign w:val="bottom"/>
            <w:hideMark/>
          </w:tcPr>
          <w:p w14:paraId="743EBB00" w14:textId="77777777" w:rsidR="007A15D3" w:rsidRPr="004D2CAD" w:rsidRDefault="007A15D3" w:rsidP="00925A95">
            <w:pPr>
              <w:jc w:val="right"/>
            </w:pPr>
            <w:r w:rsidRPr="004D2CAD">
              <w:t>15</w:t>
            </w:r>
          </w:p>
        </w:tc>
        <w:tc>
          <w:tcPr>
            <w:tcW w:w="464" w:type="pct"/>
            <w:tcBorders>
              <w:top w:val="nil"/>
              <w:left w:val="nil"/>
              <w:bottom w:val="nil"/>
              <w:right w:val="single" w:sz="4" w:space="0" w:color="auto"/>
            </w:tcBorders>
            <w:shd w:val="clear" w:color="auto" w:fill="auto"/>
            <w:vAlign w:val="bottom"/>
            <w:hideMark/>
          </w:tcPr>
          <w:p w14:paraId="2598F220" w14:textId="77777777" w:rsidR="007A15D3" w:rsidRPr="004D2CAD" w:rsidRDefault="007A15D3" w:rsidP="00925A95">
            <w:pPr>
              <w:jc w:val="right"/>
            </w:pPr>
            <w:r w:rsidRPr="004D2CAD">
              <w:t>16</w:t>
            </w:r>
          </w:p>
        </w:tc>
        <w:tc>
          <w:tcPr>
            <w:tcW w:w="508" w:type="pct"/>
            <w:tcBorders>
              <w:top w:val="nil"/>
              <w:left w:val="nil"/>
              <w:bottom w:val="nil"/>
              <w:right w:val="single" w:sz="4" w:space="0" w:color="auto"/>
            </w:tcBorders>
            <w:shd w:val="clear" w:color="auto" w:fill="auto"/>
            <w:vAlign w:val="bottom"/>
            <w:hideMark/>
          </w:tcPr>
          <w:p w14:paraId="778D8AAA" w14:textId="77777777" w:rsidR="007A15D3" w:rsidRPr="004D2CAD" w:rsidRDefault="007A15D3" w:rsidP="00925A95">
            <w:pPr>
              <w:jc w:val="right"/>
            </w:pPr>
            <w:r w:rsidRPr="004D2CAD">
              <w:t>17</w:t>
            </w:r>
          </w:p>
        </w:tc>
        <w:tc>
          <w:tcPr>
            <w:tcW w:w="598" w:type="pct"/>
            <w:tcBorders>
              <w:top w:val="nil"/>
              <w:left w:val="nil"/>
              <w:bottom w:val="nil"/>
              <w:right w:val="single" w:sz="4" w:space="0" w:color="auto"/>
            </w:tcBorders>
            <w:shd w:val="clear" w:color="auto" w:fill="auto"/>
            <w:vAlign w:val="bottom"/>
            <w:hideMark/>
          </w:tcPr>
          <w:p w14:paraId="0C0DA22F" w14:textId="77777777" w:rsidR="007A15D3" w:rsidRPr="004D2CAD" w:rsidRDefault="007A15D3" w:rsidP="00925A95">
            <w:pPr>
              <w:jc w:val="right"/>
            </w:pPr>
            <w:r w:rsidRPr="004D2CAD">
              <w:t>18</w:t>
            </w:r>
          </w:p>
        </w:tc>
        <w:tc>
          <w:tcPr>
            <w:tcW w:w="621" w:type="pct"/>
            <w:tcBorders>
              <w:top w:val="nil"/>
              <w:left w:val="nil"/>
              <w:bottom w:val="nil"/>
              <w:right w:val="single" w:sz="4" w:space="0" w:color="auto"/>
            </w:tcBorders>
            <w:shd w:val="clear" w:color="auto" w:fill="auto"/>
            <w:vAlign w:val="bottom"/>
            <w:hideMark/>
          </w:tcPr>
          <w:p w14:paraId="02139375" w14:textId="77777777" w:rsidR="007A15D3" w:rsidRPr="004D2CAD" w:rsidRDefault="007A15D3" w:rsidP="00925A95">
            <w:pPr>
              <w:jc w:val="right"/>
            </w:pPr>
            <w:r w:rsidRPr="004D2CAD">
              <w:t>19</w:t>
            </w:r>
          </w:p>
        </w:tc>
        <w:tc>
          <w:tcPr>
            <w:tcW w:w="645" w:type="pct"/>
            <w:tcBorders>
              <w:top w:val="nil"/>
              <w:left w:val="nil"/>
              <w:bottom w:val="nil"/>
              <w:right w:val="single" w:sz="4" w:space="0" w:color="auto"/>
            </w:tcBorders>
            <w:shd w:val="clear" w:color="auto" w:fill="auto"/>
            <w:vAlign w:val="bottom"/>
            <w:hideMark/>
          </w:tcPr>
          <w:p w14:paraId="440CB3B0" w14:textId="77777777" w:rsidR="007A15D3" w:rsidRPr="004D2CAD" w:rsidRDefault="007A15D3" w:rsidP="00925A95">
            <w:pPr>
              <w:jc w:val="right"/>
            </w:pPr>
            <w:r w:rsidRPr="004D2CAD">
              <w:t>20</w:t>
            </w:r>
          </w:p>
        </w:tc>
        <w:tc>
          <w:tcPr>
            <w:tcW w:w="68" w:type="pct"/>
            <w:vAlign w:val="center"/>
            <w:hideMark/>
          </w:tcPr>
          <w:p w14:paraId="36564C05" w14:textId="77777777" w:rsidR="007A15D3" w:rsidRPr="004D2CAD" w:rsidRDefault="007A15D3" w:rsidP="00925A95"/>
        </w:tc>
      </w:tr>
      <w:tr w:rsidR="007A15D3" w:rsidRPr="004D2CAD" w14:paraId="66545ACC" w14:textId="77777777" w:rsidTr="00925A95">
        <w:trPr>
          <w:trHeight w:val="264"/>
        </w:trPr>
        <w:tc>
          <w:tcPr>
            <w:tcW w:w="598"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58DD805" w14:textId="77777777" w:rsidR="007A15D3" w:rsidRPr="004D2CAD" w:rsidRDefault="007A15D3" w:rsidP="00925A95">
            <w:r w:rsidRPr="004D2CAD">
              <w:t> </w:t>
            </w:r>
          </w:p>
        </w:tc>
        <w:tc>
          <w:tcPr>
            <w:tcW w:w="292" w:type="pct"/>
            <w:tcBorders>
              <w:top w:val="single" w:sz="8" w:space="0" w:color="auto"/>
              <w:left w:val="nil"/>
              <w:bottom w:val="single" w:sz="4" w:space="0" w:color="auto"/>
              <w:right w:val="single" w:sz="4" w:space="0" w:color="auto"/>
            </w:tcBorders>
            <w:shd w:val="clear" w:color="auto" w:fill="auto"/>
            <w:noWrap/>
            <w:vAlign w:val="bottom"/>
            <w:hideMark/>
          </w:tcPr>
          <w:p w14:paraId="2DA4F256" w14:textId="77777777" w:rsidR="007A15D3" w:rsidRPr="004D2CAD" w:rsidRDefault="007A15D3" w:rsidP="00925A95">
            <w:r w:rsidRPr="004D2CAD">
              <w:t> </w:t>
            </w:r>
          </w:p>
        </w:tc>
        <w:tc>
          <w:tcPr>
            <w:tcW w:w="603" w:type="pct"/>
            <w:tcBorders>
              <w:top w:val="single" w:sz="8" w:space="0" w:color="auto"/>
              <w:left w:val="nil"/>
              <w:bottom w:val="single" w:sz="4" w:space="0" w:color="auto"/>
              <w:right w:val="single" w:sz="4" w:space="0" w:color="auto"/>
            </w:tcBorders>
            <w:shd w:val="clear" w:color="auto" w:fill="auto"/>
            <w:noWrap/>
            <w:vAlign w:val="bottom"/>
            <w:hideMark/>
          </w:tcPr>
          <w:p w14:paraId="2BF1A1C3" w14:textId="77777777" w:rsidR="007A15D3" w:rsidRPr="004D2CAD" w:rsidRDefault="007A15D3" w:rsidP="00925A95">
            <w:r w:rsidRPr="004D2CAD">
              <w:t> </w:t>
            </w:r>
          </w:p>
        </w:tc>
        <w:tc>
          <w:tcPr>
            <w:tcW w:w="603" w:type="pct"/>
            <w:tcBorders>
              <w:top w:val="single" w:sz="8" w:space="0" w:color="auto"/>
              <w:left w:val="nil"/>
              <w:bottom w:val="single" w:sz="4" w:space="0" w:color="auto"/>
              <w:right w:val="single" w:sz="4" w:space="0" w:color="auto"/>
            </w:tcBorders>
            <w:shd w:val="clear" w:color="auto" w:fill="auto"/>
            <w:noWrap/>
            <w:vAlign w:val="bottom"/>
            <w:hideMark/>
          </w:tcPr>
          <w:p w14:paraId="6FD78B7B" w14:textId="77777777" w:rsidR="007A15D3" w:rsidRPr="004D2CAD" w:rsidRDefault="007A15D3" w:rsidP="00925A95">
            <w:r w:rsidRPr="004D2CAD">
              <w:t> </w:t>
            </w:r>
          </w:p>
        </w:tc>
        <w:tc>
          <w:tcPr>
            <w:tcW w:w="464" w:type="pct"/>
            <w:tcBorders>
              <w:top w:val="single" w:sz="8" w:space="0" w:color="auto"/>
              <w:left w:val="nil"/>
              <w:bottom w:val="single" w:sz="4" w:space="0" w:color="auto"/>
              <w:right w:val="single" w:sz="4" w:space="0" w:color="auto"/>
            </w:tcBorders>
            <w:shd w:val="clear" w:color="auto" w:fill="auto"/>
            <w:noWrap/>
            <w:vAlign w:val="bottom"/>
            <w:hideMark/>
          </w:tcPr>
          <w:p w14:paraId="3B0EDF20" w14:textId="77777777" w:rsidR="007A15D3" w:rsidRPr="004D2CAD" w:rsidRDefault="007A15D3" w:rsidP="00925A95">
            <w:r w:rsidRPr="004D2CAD">
              <w:t> </w:t>
            </w:r>
          </w:p>
        </w:tc>
        <w:tc>
          <w:tcPr>
            <w:tcW w:w="508" w:type="pct"/>
            <w:tcBorders>
              <w:top w:val="single" w:sz="8" w:space="0" w:color="auto"/>
              <w:left w:val="nil"/>
              <w:bottom w:val="single" w:sz="4" w:space="0" w:color="auto"/>
              <w:right w:val="single" w:sz="4" w:space="0" w:color="auto"/>
            </w:tcBorders>
            <w:shd w:val="clear" w:color="auto" w:fill="auto"/>
            <w:noWrap/>
            <w:vAlign w:val="bottom"/>
            <w:hideMark/>
          </w:tcPr>
          <w:p w14:paraId="4492A8C4" w14:textId="77777777" w:rsidR="007A15D3" w:rsidRPr="004D2CAD" w:rsidRDefault="007A15D3" w:rsidP="00925A95">
            <w:r w:rsidRPr="004D2CAD">
              <w:t> </w:t>
            </w:r>
          </w:p>
        </w:tc>
        <w:tc>
          <w:tcPr>
            <w:tcW w:w="598" w:type="pct"/>
            <w:tcBorders>
              <w:top w:val="single" w:sz="8" w:space="0" w:color="auto"/>
              <w:left w:val="nil"/>
              <w:bottom w:val="single" w:sz="4" w:space="0" w:color="auto"/>
              <w:right w:val="single" w:sz="4" w:space="0" w:color="auto"/>
            </w:tcBorders>
            <w:shd w:val="clear" w:color="auto" w:fill="auto"/>
            <w:noWrap/>
            <w:vAlign w:val="bottom"/>
            <w:hideMark/>
          </w:tcPr>
          <w:p w14:paraId="49612E62" w14:textId="77777777" w:rsidR="007A15D3" w:rsidRPr="004D2CAD" w:rsidRDefault="007A15D3" w:rsidP="00925A95">
            <w:r w:rsidRPr="004D2CAD">
              <w:t> </w:t>
            </w:r>
          </w:p>
        </w:tc>
        <w:tc>
          <w:tcPr>
            <w:tcW w:w="621" w:type="pct"/>
            <w:tcBorders>
              <w:top w:val="single" w:sz="8" w:space="0" w:color="auto"/>
              <w:left w:val="nil"/>
              <w:bottom w:val="single" w:sz="4" w:space="0" w:color="auto"/>
              <w:right w:val="single" w:sz="4" w:space="0" w:color="auto"/>
            </w:tcBorders>
            <w:shd w:val="clear" w:color="auto" w:fill="auto"/>
            <w:noWrap/>
            <w:vAlign w:val="bottom"/>
            <w:hideMark/>
          </w:tcPr>
          <w:p w14:paraId="303D54DF" w14:textId="77777777" w:rsidR="007A15D3" w:rsidRPr="004D2CAD" w:rsidRDefault="007A15D3" w:rsidP="00925A95">
            <w:r w:rsidRPr="004D2CAD">
              <w:t> </w:t>
            </w:r>
          </w:p>
        </w:tc>
        <w:tc>
          <w:tcPr>
            <w:tcW w:w="645" w:type="pct"/>
            <w:tcBorders>
              <w:top w:val="single" w:sz="8" w:space="0" w:color="auto"/>
              <w:left w:val="nil"/>
              <w:bottom w:val="single" w:sz="4" w:space="0" w:color="auto"/>
              <w:right w:val="single" w:sz="8" w:space="0" w:color="auto"/>
            </w:tcBorders>
            <w:shd w:val="clear" w:color="auto" w:fill="auto"/>
            <w:noWrap/>
            <w:vAlign w:val="bottom"/>
            <w:hideMark/>
          </w:tcPr>
          <w:p w14:paraId="3BEDBEBC" w14:textId="77777777" w:rsidR="007A15D3" w:rsidRPr="004D2CAD" w:rsidRDefault="007A15D3" w:rsidP="00925A95">
            <w:r w:rsidRPr="004D2CAD">
              <w:t> </w:t>
            </w:r>
          </w:p>
        </w:tc>
        <w:tc>
          <w:tcPr>
            <w:tcW w:w="68" w:type="pct"/>
            <w:vAlign w:val="center"/>
            <w:hideMark/>
          </w:tcPr>
          <w:p w14:paraId="2ABB1654" w14:textId="77777777" w:rsidR="007A15D3" w:rsidRPr="004D2CAD" w:rsidRDefault="007A15D3" w:rsidP="00925A95"/>
        </w:tc>
      </w:tr>
      <w:tr w:rsidR="007A15D3" w:rsidRPr="004D2CAD" w14:paraId="165AAFB3" w14:textId="77777777" w:rsidTr="00925A95">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14:paraId="4D2C2C7C" w14:textId="77777777" w:rsidR="007A15D3" w:rsidRPr="004D2CAD" w:rsidRDefault="007A15D3" w:rsidP="00925A95">
            <w:r w:rsidRPr="004D2CAD">
              <w:t> </w:t>
            </w:r>
          </w:p>
        </w:tc>
        <w:tc>
          <w:tcPr>
            <w:tcW w:w="292" w:type="pct"/>
            <w:tcBorders>
              <w:top w:val="nil"/>
              <w:left w:val="nil"/>
              <w:bottom w:val="single" w:sz="4" w:space="0" w:color="auto"/>
              <w:right w:val="single" w:sz="4" w:space="0" w:color="auto"/>
            </w:tcBorders>
            <w:shd w:val="clear" w:color="auto" w:fill="auto"/>
            <w:noWrap/>
            <w:vAlign w:val="bottom"/>
            <w:hideMark/>
          </w:tcPr>
          <w:p w14:paraId="32B36BDC" w14:textId="77777777" w:rsidR="007A15D3" w:rsidRPr="004D2CAD" w:rsidRDefault="007A15D3" w:rsidP="00925A95">
            <w:r w:rsidRPr="004D2CAD">
              <w:t> </w:t>
            </w:r>
          </w:p>
        </w:tc>
        <w:tc>
          <w:tcPr>
            <w:tcW w:w="603" w:type="pct"/>
            <w:tcBorders>
              <w:top w:val="nil"/>
              <w:left w:val="nil"/>
              <w:bottom w:val="single" w:sz="4" w:space="0" w:color="auto"/>
              <w:right w:val="single" w:sz="4" w:space="0" w:color="auto"/>
            </w:tcBorders>
            <w:shd w:val="clear" w:color="auto" w:fill="auto"/>
            <w:noWrap/>
            <w:vAlign w:val="bottom"/>
            <w:hideMark/>
          </w:tcPr>
          <w:p w14:paraId="283DB675" w14:textId="77777777" w:rsidR="007A15D3" w:rsidRPr="004D2CAD" w:rsidRDefault="007A15D3" w:rsidP="00925A95">
            <w:r w:rsidRPr="004D2CAD">
              <w:t> </w:t>
            </w:r>
          </w:p>
        </w:tc>
        <w:tc>
          <w:tcPr>
            <w:tcW w:w="603" w:type="pct"/>
            <w:tcBorders>
              <w:top w:val="nil"/>
              <w:left w:val="nil"/>
              <w:bottom w:val="single" w:sz="4" w:space="0" w:color="auto"/>
              <w:right w:val="single" w:sz="4" w:space="0" w:color="auto"/>
            </w:tcBorders>
            <w:shd w:val="clear" w:color="auto" w:fill="auto"/>
            <w:noWrap/>
            <w:vAlign w:val="bottom"/>
            <w:hideMark/>
          </w:tcPr>
          <w:p w14:paraId="628D70AE" w14:textId="77777777" w:rsidR="007A15D3" w:rsidRPr="004D2CAD" w:rsidRDefault="007A15D3" w:rsidP="00925A95">
            <w:r w:rsidRPr="004D2CAD">
              <w:t> </w:t>
            </w:r>
          </w:p>
        </w:tc>
        <w:tc>
          <w:tcPr>
            <w:tcW w:w="464" w:type="pct"/>
            <w:tcBorders>
              <w:top w:val="nil"/>
              <w:left w:val="nil"/>
              <w:bottom w:val="single" w:sz="4" w:space="0" w:color="auto"/>
              <w:right w:val="single" w:sz="4" w:space="0" w:color="auto"/>
            </w:tcBorders>
            <w:shd w:val="clear" w:color="auto" w:fill="auto"/>
            <w:noWrap/>
            <w:vAlign w:val="bottom"/>
            <w:hideMark/>
          </w:tcPr>
          <w:p w14:paraId="6728BCAB" w14:textId="77777777" w:rsidR="007A15D3" w:rsidRPr="004D2CAD" w:rsidRDefault="007A15D3" w:rsidP="00925A95">
            <w:r w:rsidRPr="004D2CAD">
              <w:t> </w:t>
            </w:r>
          </w:p>
        </w:tc>
        <w:tc>
          <w:tcPr>
            <w:tcW w:w="508" w:type="pct"/>
            <w:tcBorders>
              <w:top w:val="nil"/>
              <w:left w:val="nil"/>
              <w:bottom w:val="single" w:sz="4" w:space="0" w:color="auto"/>
              <w:right w:val="single" w:sz="4" w:space="0" w:color="auto"/>
            </w:tcBorders>
            <w:shd w:val="clear" w:color="auto" w:fill="auto"/>
            <w:noWrap/>
            <w:vAlign w:val="bottom"/>
            <w:hideMark/>
          </w:tcPr>
          <w:p w14:paraId="20DAD6D2" w14:textId="77777777" w:rsidR="007A15D3" w:rsidRPr="004D2CAD" w:rsidRDefault="007A15D3" w:rsidP="00925A95">
            <w:r w:rsidRPr="004D2CAD">
              <w:t> </w:t>
            </w:r>
          </w:p>
        </w:tc>
        <w:tc>
          <w:tcPr>
            <w:tcW w:w="598" w:type="pct"/>
            <w:tcBorders>
              <w:top w:val="nil"/>
              <w:left w:val="nil"/>
              <w:bottom w:val="single" w:sz="4" w:space="0" w:color="auto"/>
              <w:right w:val="single" w:sz="4" w:space="0" w:color="auto"/>
            </w:tcBorders>
            <w:shd w:val="clear" w:color="auto" w:fill="auto"/>
            <w:noWrap/>
            <w:vAlign w:val="bottom"/>
            <w:hideMark/>
          </w:tcPr>
          <w:p w14:paraId="067002F2" w14:textId="77777777" w:rsidR="007A15D3" w:rsidRPr="004D2CAD" w:rsidRDefault="007A15D3" w:rsidP="00925A95">
            <w:r w:rsidRPr="004D2CAD">
              <w:t> </w:t>
            </w:r>
          </w:p>
        </w:tc>
        <w:tc>
          <w:tcPr>
            <w:tcW w:w="621" w:type="pct"/>
            <w:tcBorders>
              <w:top w:val="nil"/>
              <w:left w:val="nil"/>
              <w:bottom w:val="single" w:sz="4" w:space="0" w:color="auto"/>
              <w:right w:val="single" w:sz="4" w:space="0" w:color="auto"/>
            </w:tcBorders>
            <w:shd w:val="clear" w:color="auto" w:fill="auto"/>
            <w:noWrap/>
            <w:vAlign w:val="bottom"/>
            <w:hideMark/>
          </w:tcPr>
          <w:p w14:paraId="122DAA6D" w14:textId="77777777" w:rsidR="007A15D3" w:rsidRPr="004D2CAD" w:rsidRDefault="007A15D3" w:rsidP="00925A95">
            <w:r w:rsidRPr="004D2CAD">
              <w:t> </w:t>
            </w:r>
          </w:p>
        </w:tc>
        <w:tc>
          <w:tcPr>
            <w:tcW w:w="645" w:type="pct"/>
            <w:tcBorders>
              <w:top w:val="nil"/>
              <w:left w:val="nil"/>
              <w:bottom w:val="single" w:sz="4" w:space="0" w:color="auto"/>
              <w:right w:val="single" w:sz="8" w:space="0" w:color="auto"/>
            </w:tcBorders>
            <w:shd w:val="clear" w:color="auto" w:fill="auto"/>
            <w:noWrap/>
            <w:vAlign w:val="bottom"/>
            <w:hideMark/>
          </w:tcPr>
          <w:p w14:paraId="7CEFC706" w14:textId="77777777" w:rsidR="007A15D3" w:rsidRPr="004D2CAD" w:rsidRDefault="007A15D3" w:rsidP="00925A95">
            <w:r w:rsidRPr="004D2CAD">
              <w:t> </w:t>
            </w:r>
          </w:p>
        </w:tc>
        <w:tc>
          <w:tcPr>
            <w:tcW w:w="68" w:type="pct"/>
            <w:vAlign w:val="center"/>
            <w:hideMark/>
          </w:tcPr>
          <w:p w14:paraId="15B33090" w14:textId="77777777" w:rsidR="007A15D3" w:rsidRPr="004D2CAD" w:rsidRDefault="007A15D3" w:rsidP="00925A95"/>
        </w:tc>
      </w:tr>
      <w:tr w:rsidR="007A15D3" w:rsidRPr="004D2CAD" w14:paraId="63B97347" w14:textId="77777777" w:rsidTr="00925A95">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14:paraId="30132006" w14:textId="77777777" w:rsidR="007A15D3" w:rsidRPr="004D2CAD" w:rsidRDefault="007A15D3" w:rsidP="00925A95">
            <w:r w:rsidRPr="004D2CAD">
              <w:t> </w:t>
            </w:r>
          </w:p>
        </w:tc>
        <w:tc>
          <w:tcPr>
            <w:tcW w:w="292" w:type="pct"/>
            <w:tcBorders>
              <w:top w:val="nil"/>
              <w:left w:val="nil"/>
              <w:bottom w:val="single" w:sz="4" w:space="0" w:color="auto"/>
              <w:right w:val="single" w:sz="4" w:space="0" w:color="auto"/>
            </w:tcBorders>
            <w:shd w:val="clear" w:color="auto" w:fill="auto"/>
            <w:noWrap/>
            <w:vAlign w:val="bottom"/>
            <w:hideMark/>
          </w:tcPr>
          <w:p w14:paraId="68C05048" w14:textId="77777777" w:rsidR="007A15D3" w:rsidRPr="004D2CAD" w:rsidRDefault="007A15D3" w:rsidP="00925A95">
            <w:r w:rsidRPr="004D2CAD">
              <w:t> </w:t>
            </w:r>
          </w:p>
        </w:tc>
        <w:tc>
          <w:tcPr>
            <w:tcW w:w="603" w:type="pct"/>
            <w:tcBorders>
              <w:top w:val="nil"/>
              <w:left w:val="nil"/>
              <w:bottom w:val="single" w:sz="4" w:space="0" w:color="auto"/>
              <w:right w:val="single" w:sz="4" w:space="0" w:color="auto"/>
            </w:tcBorders>
            <w:shd w:val="clear" w:color="auto" w:fill="auto"/>
            <w:noWrap/>
            <w:vAlign w:val="bottom"/>
            <w:hideMark/>
          </w:tcPr>
          <w:p w14:paraId="34D4CCA6" w14:textId="77777777" w:rsidR="007A15D3" w:rsidRPr="004D2CAD" w:rsidRDefault="007A15D3" w:rsidP="00925A95">
            <w:r w:rsidRPr="004D2CAD">
              <w:t> </w:t>
            </w:r>
          </w:p>
        </w:tc>
        <w:tc>
          <w:tcPr>
            <w:tcW w:w="603" w:type="pct"/>
            <w:tcBorders>
              <w:top w:val="nil"/>
              <w:left w:val="nil"/>
              <w:bottom w:val="single" w:sz="4" w:space="0" w:color="auto"/>
              <w:right w:val="single" w:sz="4" w:space="0" w:color="auto"/>
            </w:tcBorders>
            <w:shd w:val="clear" w:color="auto" w:fill="auto"/>
            <w:noWrap/>
            <w:vAlign w:val="bottom"/>
            <w:hideMark/>
          </w:tcPr>
          <w:p w14:paraId="62BBC4C2" w14:textId="77777777" w:rsidR="007A15D3" w:rsidRPr="004D2CAD" w:rsidRDefault="007A15D3" w:rsidP="00925A95">
            <w:r w:rsidRPr="004D2CAD">
              <w:t> </w:t>
            </w:r>
          </w:p>
        </w:tc>
        <w:tc>
          <w:tcPr>
            <w:tcW w:w="464" w:type="pct"/>
            <w:tcBorders>
              <w:top w:val="nil"/>
              <w:left w:val="nil"/>
              <w:bottom w:val="single" w:sz="4" w:space="0" w:color="auto"/>
              <w:right w:val="single" w:sz="4" w:space="0" w:color="auto"/>
            </w:tcBorders>
            <w:shd w:val="clear" w:color="auto" w:fill="auto"/>
            <w:noWrap/>
            <w:vAlign w:val="bottom"/>
            <w:hideMark/>
          </w:tcPr>
          <w:p w14:paraId="5878391E" w14:textId="77777777" w:rsidR="007A15D3" w:rsidRPr="004D2CAD" w:rsidRDefault="007A15D3" w:rsidP="00925A95">
            <w:r w:rsidRPr="004D2CAD">
              <w:t> </w:t>
            </w:r>
          </w:p>
        </w:tc>
        <w:tc>
          <w:tcPr>
            <w:tcW w:w="508" w:type="pct"/>
            <w:tcBorders>
              <w:top w:val="nil"/>
              <w:left w:val="nil"/>
              <w:bottom w:val="single" w:sz="4" w:space="0" w:color="auto"/>
              <w:right w:val="single" w:sz="4" w:space="0" w:color="auto"/>
            </w:tcBorders>
            <w:shd w:val="clear" w:color="auto" w:fill="auto"/>
            <w:noWrap/>
            <w:vAlign w:val="bottom"/>
            <w:hideMark/>
          </w:tcPr>
          <w:p w14:paraId="17340A4B" w14:textId="77777777" w:rsidR="007A15D3" w:rsidRPr="004D2CAD" w:rsidRDefault="007A15D3" w:rsidP="00925A95">
            <w:r w:rsidRPr="004D2CAD">
              <w:t> </w:t>
            </w:r>
          </w:p>
        </w:tc>
        <w:tc>
          <w:tcPr>
            <w:tcW w:w="598" w:type="pct"/>
            <w:tcBorders>
              <w:top w:val="nil"/>
              <w:left w:val="nil"/>
              <w:bottom w:val="single" w:sz="4" w:space="0" w:color="auto"/>
              <w:right w:val="single" w:sz="4" w:space="0" w:color="auto"/>
            </w:tcBorders>
            <w:shd w:val="clear" w:color="auto" w:fill="auto"/>
            <w:noWrap/>
            <w:vAlign w:val="bottom"/>
            <w:hideMark/>
          </w:tcPr>
          <w:p w14:paraId="427BA348" w14:textId="77777777" w:rsidR="007A15D3" w:rsidRPr="004D2CAD" w:rsidRDefault="007A15D3" w:rsidP="00925A95">
            <w:r w:rsidRPr="004D2CAD">
              <w:t> </w:t>
            </w:r>
          </w:p>
        </w:tc>
        <w:tc>
          <w:tcPr>
            <w:tcW w:w="621" w:type="pct"/>
            <w:tcBorders>
              <w:top w:val="nil"/>
              <w:left w:val="nil"/>
              <w:bottom w:val="single" w:sz="4" w:space="0" w:color="auto"/>
              <w:right w:val="single" w:sz="4" w:space="0" w:color="auto"/>
            </w:tcBorders>
            <w:shd w:val="clear" w:color="auto" w:fill="auto"/>
            <w:noWrap/>
            <w:vAlign w:val="bottom"/>
            <w:hideMark/>
          </w:tcPr>
          <w:p w14:paraId="1C33D84D" w14:textId="77777777" w:rsidR="007A15D3" w:rsidRPr="004D2CAD" w:rsidRDefault="007A15D3" w:rsidP="00925A95">
            <w:r w:rsidRPr="004D2CAD">
              <w:t> </w:t>
            </w:r>
          </w:p>
        </w:tc>
        <w:tc>
          <w:tcPr>
            <w:tcW w:w="645" w:type="pct"/>
            <w:tcBorders>
              <w:top w:val="nil"/>
              <w:left w:val="nil"/>
              <w:bottom w:val="single" w:sz="4" w:space="0" w:color="auto"/>
              <w:right w:val="single" w:sz="8" w:space="0" w:color="auto"/>
            </w:tcBorders>
            <w:shd w:val="clear" w:color="auto" w:fill="auto"/>
            <w:noWrap/>
            <w:vAlign w:val="bottom"/>
            <w:hideMark/>
          </w:tcPr>
          <w:p w14:paraId="0BFDBEF8" w14:textId="77777777" w:rsidR="007A15D3" w:rsidRPr="004D2CAD" w:rsidRDefault="007A15D3" w:rsidP="00925A95">
            <w:r w:rsidRPr="004D2CAD">
              <w:t> </w:t>
            </w:r>
          </w:p>
        </w:tc>
        <w:tc>
          <w:tcPr>
            <w:tcW w:w="68" w:type="pct"/>
            <w:vAlign w:val="center"/>
            <w:hideMark/>
          </w:tcPr>
          <w:p w14:paraId="2093DE07" w14:textId="77777777" w:rsidR="007A15D3" w:rsidRPr="004D2CAD" w:rsidRDefault="007A15D3" w:rsidP="00925A95"/>
        </w:tc>
      </w:tr>
      <w:tr w:rsidR="007A15D3" w:rsidRPr="004D2CAD" w14:paraId="77B7F566" w14:textId="77777777" w:rsidTr="00925A95">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14:paraId="5C886899" w14:textId="77777777" w:rsidR="007A15D3" w:rsidRPr="004D2CAD" w:rsidRDefault="007A15D3" w:rsidP="00925A95">
            <w:r w:rsidRPr="004D2CAD">
              <w:t> </w:t>
            </w:r>
          </w:p>
        </w:tc>
        <w:tc>
          <w:tcPr>
            <w:tcW w:w="292" w:type="pct"/>
            <w:tcBorders>
              <w:top w:val="nil"/>
              <w:left w:val="nil"/>
              <w:bottom w:val="single" w:sz="4" w:space="0" w:color="auto"/>
              <w:right w:val="single" w:sz="4" w:space="0" w:color="auto"/>
            </w:tcBorders>
            <w:shd w:val="clear" w:color="auto" w:fill="auto"/>
            <w:noWrap/>
            <w:vAlign w:val="bottom"/>
            <w:hideMark/>
          </w:tcPr>
          <w:p w14:paraId="78218E72" w14:textId="77777777" w:rsidR="007A15D3" w:rsidRPr="004D2CAD" w:rsidRDefault="007A15D3" w:rsidP="00925A95">
            <w:r w:rsidRPr="004D2CAD">
              <w:t> </w:t>
            </w:r>
          </w:p>
        </w:tc>
        <w:tc>
          <w:tcPr>
            <w:tcW w:w="603" w:type="pct"/>
            <w:tcBorders>
              <w:top w:val="nil"/>
              <w:left w:val="nil"/>
              <w:bottom w:val="single" w:sz="4" w:space="0" w:color="auto"/>
              <w:right w:val="single" w:sz="4" w:space="0" w:color="auto"/>
            </w:tcBorders>
            <w:shd w:val="clear" w:color="auto" w:fill="auto"/>
            <w:noWrap/>
            <w:vAlign w:val="bottom"/>
            <w:hideMark/>
          </w:tcPr>
          <w:p w14:paraId="3A629597" w14:textId="77777777" w:rsidR="007A15D3" w:rsidRPr="004D2CAD" w:rsidRDefault="007A15D3" w:rsidP="00925A95">
            <w:r w:rsidRPr="004D2CAD">
              <w:t> </w:t>
            </w:r>
          </w:p>
        </w:tc>
        <w:tc>
          <w:tcPr>
            <w:tcW w:w="603" w:type="pct"/>
            <w:tcBorders>
              <w:top w:val="nil"/>
              <w:left w:val="nil"/>
              <w:bottom w:val="single" w:sz="4" w:space="0" w:color="auto"/>
              <w:right w:val="single" w:sz="4" w:space="0" w:color="auto"/>
            </w:tcBorders>
            <w:shd w:val="clear" w:color="auto" w:fill="auto"/>
            <w:noWrap/>
            <w:vAlign w:val="bottom"/>
            <w:hideMark/>
          </w:tcPr>
          <w:p w14:paraId="7311842A" w14:textId="77777777" w:rsidR="007A15D3" w:rsidRPr="004D2CAD" w:rsidRDefault="007A15D3" w:rsidP="00925A95">
            <w:r w:rsidRPr="004D2CAD">
              <w:t> </w:t>
            </w:r>
          </w:p>
        </w:tc>
        <w:tc>
          <w:tcPr>
            <w:tcW w:w="464" w:type="pct"/>
            <w:tcBorders>
              <w:top w:val="nil"/>
              <w:left w:val="nil"/>
              <w:bottom w:val="single" w:sz="4" w:space="0" w:color="auto"/>
              <w:right w:val="single" w:sz="4" w:space="0" w:color="auto"/>
            </w:tcBorders>
            <w:shd w:val="clear" w:color="auto" w:fill="auto"/>
            <w:noWrap/>
            <w:vAlign w:val="bottom"/>
            <w:hideMark/>
          </w:tcPr>
          <w:p w14:paraId="020835F3" w14:textId="77777777" w:rsidR="007A15D3" w:rsidRPr="004D2CAD" w:rsidRDefault="007A15D3" w:rsidP="00925A95">
            <w:r w:rsidRPr="004D2CAD">
              <w:t> </w:t>
            </w:r>
          </w:p>
        </w:tc>
        <w:tc>
          <w:tcPr>
            <w:tcW w:w="508" w:type="pct"/>
            <w:tcBorders>
              <w:top w:val="nil"/>
              <w:left w:val="nil"/>
              <w:bottom w:val="single" w:sz="4" w:space="0" w:color="auto"/>
              <w:right w:val="single" w:sz="4" w:space="0" w:color="auto"/>
            </w:tcBorders>
            <w:shd w:val="clear" w:color="auto" w:fill="auto"/>
            <w:noWrap/>
            <w:vAlign w:val="bottom"/>
            <w:hideMark/>
          </w:tcPr>
          <w:p w14:paraId="100A53F7" w14:textId="77777777" w:rsidR="007A15D3" w:rsidRPr="004D2CAD" w:rsidRDefault="007A15D3" w:rsidP="00925A95">
            <w:r w:rsidRPr="004D2CAD">
              <w:t> </w:t>
            </w:r>
          </w:p>
        </w:tc>
        <w:tc>
          <w:tcPr>
            <w:tcW w:w="598" w:type="pct"/>
            <w:tcBorders>
              <w:top w:val="nil"/>
              <w:left w:val="nil"/>
              <w:bottom w:val="single" w:sz="4" w:space="0" w:color="auto"/>
              <w:right w:val="single" w:sz="4" w:space="0" w:color="auto"/>
            </w:tcBorders>
            <w:shd w:val="clear" w:color="auto" w:fill="auto"/>
            <w:noWrap/>
            <w:vAlign w:val="bottom"/>
            <w:hideMark/>
          </w:tcPr>
          <w:p w14:paraId="7743F668" w14:textId="77777777" w:rsidR="007A15D3" w:rsidRPr="004D2CAD" w:rsidRDefault="007A15D3" w:rsidP="00925A95">
            <w:r w:rsidRPr="004D2CAD">
              <w:t> </w:t>
            </w:r>
          </w:p>
        </w:tc>
        <w:tc>
          <w:tcPr>
            <w:tcW w:w="621" w:type="pct"/>
            <w:tcBorders>
              <w:top w:val="nil"/>
              <w:left w:val="nil"/>
              <w:bottom w:val="single" w:sz="4" w:space="0" w:color="auto"/>
              <w:right w:val="single" w:sz="4" w:space="0" w:color="auto"/>
            </w:tcBorders>
            <w:shd w:val="clear" w:color="auto" w:fill="auto"/>
            <w:noWrap/>
            <w:vAlign w:val="bottom"/>
            <w:hideMark/>
          </w:tcPr>
          <w:p w14:paraId="0550F629" w14:textId="77777777" w:rsidR="007A15D3" w:rsidRPr="004D2CAD" w:rsidRDefault="007A15D3" w:rsidP="00925A95">
            <w:r w:rsidRPr="004D2CAD">
              <w:t> </w:t>
            </w:r>
          </w:p>
        </w:tc>
        <w:tc>
          <w:tcPr>
            <w:tcW w:w="645" w:type="pct"/>
            <w:tcBorders>
              <w:top w:val="nil"/>
              <w:left w:val="nil"/>
              <w:bottom w:val="single" w:sz="4" w:space="0" w:color="auto"/>
              <w:right w:val="single" w:sz="8" w:space="0" w:color="auto"/>
            </w:tcBorders>
            <w:shd w:val="clear" w:color="auto" w:fill="auto"/>
            <w:noWrap/>
            <w:vAlign w:val="bottom"/>
            <w:hideMark/>
          </w:tcPr>
          <w:p w14:paraId="0E003879" w14:textId="77777777" w:rsidR="007A15D3" w:rsidRPr="004D2CAD" w:rsidRDefault="007A15D3" w:rsidP="00925A95">
            <w:r w:rsidRPr="004D2CAD">
              <w:t> </w:t>
            </w:r>
          </w:p>
        </w:tc>
        <w:tc>
          <w:tcPr>
            <w:tcW w:w="68" w:type="pct"/>
            <w:vAlign w:val="center"/>
            <w:hideMark/>
          </w:tcPr>
          <w:p w14:paraId="39832890" w14:textId="77777777" w:rsidR="007A15D3" w:rsidRPr="004D2CAD" w:rsidRDefault="007A15D3" w:rsidP="00925A95"/>
        </w:tc>
      </w:tr>
      <w:tr w:rsidR="007A15D3" w:rsidRPr="004D2CAD" w14:paraId="03CB3F2D" w14:textId="77777777" w:rsidTr="00925A95">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14:paraId="674E4922" w14:textId="77777777" w:rsidR="007A15D3" w:rsidRPr="004D2CAD" w:rsidRDefault="007A15D3" w:rsidP="00925A95">
            <w:r w:rsidRPr="004D2CAD">
              <w:t> </w:t>
            </w:r>
          </w:p>
        </w:tc>
        <w:tc>
          <w:tcPr>
            <w:tcW w:w="292" w:type="pct"/>
            <w:tcBorders>
              <w:top w:val="nil"/>
              <w:left w:val="nil"/>
              <w:bottom w:val="single" w:sz="4" w:space="0" w:color="auto"/>
              <w:right w:val="single" w:sz="4" w:space="0" w:color="auto"/>
            </w:tcBorders>
            <w:shd w:val="clear" w:color="auto" w:fill="auto"/>
            <w:noWrap/>
            <w:vAlign w:val="bottom"/>
            <w:hideMark/>
          </w:tcPr>
          <w:p w14:paraId="41587997" w14:textId="77777777" w:rsidR="007A15D3" w:rsidRPr="004D2CAD" w:rsidRDefault="007A15D3" w:rsidP="00925A95">
            <w:r w:rsidRPr="004D2CAD">
              <w:t> </w:t>
            </w:r>
          </w:p>
        </w:tc>
        <w:tc>
          <w:tcPr>
            <w:tcW w:w="603" w:type="pct"/>
            <w:tcBorders>
              <w:top w:val="nil"/>
              <w:left w:val="nil"/>
              <w:bottom w:val="single" w:sz="4" w:space="0" w:color="auto"/>
              <w:right w:val="single" w:sz="4" w:space="0" w:color="auto"/>
            </w:tcBorders>
            <w:shd w:val="clear" w:color="auto" w:fill="auto"/>
            <w:noWrap/>
            <w:vAlign w:val="bottom"/>
            <w:hideMark/>
          </w:tcPr>
          <w:p w14:paraId="7A3D6055" w14:textId="77777777" w:rsidR="007A15D3" w:rsidRPr="004D2CAD" w:rsidRDefault="007A15D3" w:rsidP="00925A95">
            <w:r w:rsidRPr="004D2CAD">
              <w:t> </w:t>
            </w:r>
          </w:p>
        </w:tc>
        <w:tc>
          <w:tcPr>
            <w:tcW w:w="603" w:type="pct"/>
            <w:tcBorders>
              <w:top w:val="nil"/>
              <w:left w:val="nil"/>
              <w:bottom w:val="single" w:sz="4" w:space="0" w:color="auto"/>
              <w:right w:val="single" w:sz="4" w:space="0" w:color="auto"/>
            </w:tcBorders>
            <w:shd w:val="clear" w:color="auto" w:fill="auto"/>
            <w:noWrap/>
            <w:vAlign w:val="bottom"/>
            <w:hideMark/>
          </w:tcPr>
          <w:p w14:paraId="1FA58BDA" w14:textId="77777777" w:rsidR="007A15D3" w:rsidRPr="004D2CAD" w:rsidRDefault="007A15D3" w:rsidP="00925A95">
            <w:r w:rsidRPr="004D2CAD">
              <w:t> </w:t>
            </w:r>
          </w:p>
        </w:tc>
        <w:tc>
          <w:tcPr>
            <w:tcW w:w="464" w:type="pct"/>
            <w:tcBorders>
              <w:top w:val="nil"/>
              <w:left w:val="nil"/>
              <w:bottom w:val="single" w:sz="4" w:space="0" w:color="auto"/>
              <w:right w:val="single" w:sz="4" w:space="0" w:color="auto"/>
            </w:tcBorders>
            <w:shd w:val="clear" w:color="auto" w:fill="auto"/>
            <w:noWrap/>
            <w:vAlign w:val="bottom"/>
            <w:hideMark/>
          </w:tcPr>
          <w:p w14:paraId="2CF2DE1F" w14:textId="77777777" w:rsidR="007A15D3" w:rsidRPr="004D2CAD" w:rsidRDefault="007A15D3" w:rsidP="00925A95">
            <w:r w:rsidRPr="004D2CAD">
              <w:t> </w:t>
            </w:r>
          </w:p>
        </w:tc>
        <w:tc>
          <w:tcPr>
            <w:tcW w:w="508" w:type="pct"/>
            <w:tcBorders>
              <w:top w:val="nil"/>
              <w:left w:val="nil"/>
              <w:bottom w:val="single" w:sz="4" w:space="0" w:color="auto"/>
              <w:right w:val="single" w:sz="4" w:space="0" w:color="auto"/>
            </w:tcBorders>
            <w:shd w:val="clear" w:color="auto" w:fill="auto"/>
            <w:noWrap/>
            <w:vAlign w:val="bottom"/>
            <w:hideMark/>
          </w:tcPr>
          <w:p w14:paraId="7C402060" w14:textId="77777777" w:rsidR="007A15D3" w:rsidRPr="004D2CAD" w:rsidRDefault="007A15D3" w:rsidP="00925A95">
            <w:r w:rsidRPr="004D2CAD">
              <w:t> </w:t>
            </w:r>
          </w:p>
        </w:tc>
        <w:tc>
          <w:tcPr>
            <w:tcW w:w="598" w:type="pct"/>
            <w:tcBorders>
              <w:top w:val="nil"/>
              <w:left w:val="nil"/>
              <w:bottom w:val="single" w:sz="4" w:space="0" w:color="auto"/>
              <w:right w:val="single" w:sz="4" w:space="0" w:color="auto"/>
            </w:tcBorders>
            <w:shd w:val="clear" w:color="auto" w:fill="auto"/>
            <w:noWrap/>
            <w:vAlign w:val="bottom"/>
            <w:hideMark/>
          </w:tcPr>
          <w:p w14:paraId="43271044" w14:textId="77777777" w:rsidR="007A15D3" w:rsidRPr="004D2CAD" w:rsidRDefault="007A15D3" w:rsidP="00925A95">
            <w:r w:rsidRPr="004D2CAD">
              <w:t> </w:t>
            </w:r>
          </w:p>
        </w:tc>
        <w:tc>
          <w:tcPr>
            <w:tcW w:w="621" w:type="pct"/>
            <w:tcBorders>
              <w:top w:val="nil"/>
              <w:left w:val="nil"/>
              <w:bottom w:val="single" w:sz="4" w:space="0" w:color="auto"/>
              <w:right w:val="single" w:sz="4" w:space="0" w:color="auto"/>
            </w:tcBorders>
            <w:shd w:val="clear" w:color="auto" w:fill="auto"/>
            <w:noWrap/>
            <w:vAlign w:val="bottom"/>
            <w:hideMark/>
          </w:tcPr>
          <w:p w14:paraId="4CA7D140" w14:textId="77777777" w:rsidR="007A15D3" w:rsidRPr="004D2CAD" w:rsidRDefault="007A15D3" w:rsidP="00925A95">
            <w:r w:rsidRPr="004D2CAD">
              <w:t> </w:t>
            </w:r>
          </w:p>
        </w:tc>
        <w:tc>
          <w:tcPr>
            <w:tcW w:w="645" w:type="pct"/>
            <w:tcBorders>
              <w:top w:val="nil"/>
              <w:left w:val="nil"/>
              <w:bottom w:val="single" w:sz="4" w:space="0" w:color="auto"/>
              <w:right w:val="single" w:sz="8" w:space="0" w:color="auto"/>
            </w:tcBorders>
            <w:shd w:val="clear" w:color="auto" w:fill="auto"/>
            <w:noWrap/>
            <w:vAlign w:val="bottom"/>
            <w:hideMark/>
          </w:tcPr>
          <w:p w14:paraId="5D136834" w14:textId="77777777" w:rsidR="007A15D3" w:rsidRPr="004D2CAD" w:rsidRDefault="007A15D3" w:rsidP="00925A95">
            <w:r w:rsidRPr="004D2CAD">
              <w:t> </w:t>
            </w:r>
          </w:p>
        </w:tc>
        <w:tc>
          <w:tcPr>
            <w:tcW w:w="68" w:type="pct"/>
            <w:vAlign w:val="center"/>
            <w:hideMark/>
          </w:tcPr>
          <w:p w14:paraId="4C917891" w14:textId="77777777" w:rsidR="007A15D3" w:rsidRPr="004D2CAD" w:rsidRDefault="007A15D3" w:rsidP="00925A95"/>
        </w:tc>
      </w:tr>
      <w:tr w:rsidR="007A15D3" w:rsidRPr="004D2CAD" w14:paraId="4CA8266E" w14:textId="77777777" w:rsidTr="00925A95">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14:paraId="2743556D" w14:textId="77777777" w:rsidR="007A15D3" w:rsidRPr="004D2CAD" w:rsidRDefault="007A15D3" w:rsidP="00925A95">
            <w:r w:rsidRPr="004D2CAD">
              <w:t> </w:t>
            </w:r>
          </w:p>
        </w:tc>
        <w:tc>
          <w:tcPr>
            <w:tcW w:w="292" w:type="pct"/>
            <w:tcBorders>
              <w:top w:val="nil"/>
              <w:left w:val="nil"/>
              <w:bottom w:val="single" w:sz="4" w:space="0" w:color="auto"/>
              <w:right w:val="single" w:sz="4" w:space="0" w:color="auto"/>
            </w:tcBorders>
            <w:shd w:val="clear" w:color="auto" w:fill="auto"/>
            <w:noWrap/>
            <w:vAlign w:val="bottom"/>
            <w:hideMark/>
          </w:tcPr>
          <w:p w14:paraId="5D30F34A" w14:textId="77777777" w:rsidR="007A15D3" w:rsidRPr="004D2CAD" w:rsidRDefault="007A15D3" w:rsidP="00925A95">
            <w:r w:rsidRPr="004D2CAD">
              <w:t> </w:t>
            </w:r>
          </w:p>
        </w:tc>
        <w:tc>
          <w:tcPr>
            <w:tcW w:w="603" w:type="pct"/>
            <w:tcBorders>
              <w:top w:val="nil"/>
              <w:left w:val="nil"/>
              <w:bottom w:val="single" w:sz="4" w:space="0" w:color="auto"/>
              <w:right w:val="single" w:sz="4" w:space="0" w:color="auto"/>
            </w:tcBorders>
            <w:shd w:val="clear" w:color="auto" w:fill="auto"/>
            <w:noWrap/>
            <w:vAlign w:val="bottom"/>
            <w:hideMark/>
          </w:tcPr>
          <w:p w14:paraId="39F23CAB" w14:textId="77777777" w:rsidR="007A15D3" w:rsidRPr="004D2CAD" w:rsidRDefault="007A15D3" w:rsidP="00925A95">
            <w:r w:rsidRPr="004D2CAD">
              <w:t> </w:t>
            </w:r>
          </w:p>
        </w:tc>
        <w:tc>
          <w:tcPr>
            <w:tcW w:w="603" w:type="pct"/>
            <w:tcBorders>
              <w:top w:val="nil"/>
              <w:left w:val="nil"/>
              <w:bottom w:val="single" w:sz="4" w:space="0" w:color="auto"/>
              <w:right w:val="single" w:sz="4" w:space="0" w:color="auto"/>
            </w:tcBorders>
            <w:shd w:val="clear" w:color="auto" w:fill="auto"/>
            <w:noWrap/>
            <w:vAlign w:val="bottom"/>
            <w:hideMark/>
          </w:tcPr>
          <w:p w14:paraId="1D0E3D59" w14:textId="77777777" w:rsidR="007A15D3" w:rsidRPr="004D2CAD" w:rsidRDefault="007A15D3" w:rsidP="00925A95">
            <w:r w:rsidRPr="004D2CAD">
              <w:t> </w:t>
            </w:r>
          </w:p>
        </w:tc>
        <w:tc>
          <w:tcPr>
            <w:tcW w:w="464" w:type="pct"/>
            <w:tcBorders>
              <w:top w:val="nil"/>
              <w:left w:val="nil"/>
              <w:bottom w:val="single" w:sz="4" w:space="0" w:color="auto"/>
              <w:right w:val="single" w:sz="4" w:space="0" w:color="auto"/>
            </w:tcBorders>
            <w:shd w:val="clear" w:color="auto" w:fill="auto"/>
            <w:noWrap/>
            <w:vAlign w:val="bottom"/>
            <w:hideMark/>
          </w:tcPr>
          <w:p w14:paraId="46542EE9" w14:textId="77777777" w:rsidR="007A15D3" w:rsidRPr="004D2CAD" w:rsidRDefault="007A15D3" w:rsidP="00925A95">
            <w:r w:rsidRPr="004D2CAD">
              <w:t> </w:t>
            </w:r>
          </w:p>
        </w:tc>
        <w:tc>
          <w:tcPr>
            <w:tcW w:w="508" w:type="pct"/>
            <w:tcBorders>
              <w:top w:val="nil"/>
              <w:left w:val="nil"/>
              <w:bottom w:val="single" w:sz="4" w:space="0" w:color="auto"/>
              <w:right w:val="single" w:sz="4" w:space="0" w:color="auto"/>
            </w:tcBorders>
            <w:shd w:val="clear" w:color="auto" w:fill="auto"/>
            <w:noWrap/>
            <w:vAlign w:val="bottom"/>
            <w:hideMark/>
          </w:tcPr>
          <w:p w14:paraId="26988799" w14:textId="77777777" w:rsidR="007A15D3" w:rsidRPr="004D2CAD" w:rsidRDefault="007A15D3" w:rsidP="00925A95">
            <w:r w:rsidRPr="004D2CAD">
              <w:t> </w:t>
            </w:r>
          </w:p>
        </w:tc>
        <w:tc>
          <w:tcPr>
            <w:tcW w:w="598" w:type="pct"/>
            <w:tcBorders>
              <w:top w:val="nil"/>
              <w:left w:val="nil"/>
              <w:bottom w:val="single" w:sz="4" w:space="0" w:color="auto"/>
              <w:right w:val="single" w:sz="4" w:space="0" w:color="auto"/>
            </w:tcBorders>
            <w:shd w:val="clear" w:color="auto" w:fill="auto"/>
            <w:noWrap/>
            <w:vAlign w:val="bottom"/>
            <w:hideMark/>
          </w:tcPr>
          <w:p w14:paraId="4496C216" w14:textId="77777777" w:rsidR="007A15D3" w:rsidRPr="004D2CAD" w:rsidRDefault="007A15D3" w:rsidP="00925A95">
            <w:r w:rsidRPr="004D2CAD">
              <w:t> </w:t>
            </w:r>
          </w:p>
        </w:tc>
        <w:tc>
          <w:tcPr>
            <w:tcW w:w="621" w:type="pct"/>
            <w:tcBorders>
              <w:top w:val="nil"/>
              <w:left w:val="nil"/>
              <w:bottom w:val="single" w:sz="4" w:space="0" w:color="auto"/>
              <w:right w:val="single" w:sz="4" w:space="0" w:color="auto"/>
            </w:tcBorders>
            <w:shd w:val="clear" w:color="auto" w:fill="auto"/>
            <w:noWrap/>
            <w:vAlign w:val="bottom"/>
            <w:hideMark/>
          </w:tcPr>
          <w:p w14:paraId="66A0A719" w14:textId="77777777" w:rsidR="007A15D3" w:rsidRPr="004D2CAD" w:rsidRDefault="007A15D3" w:rsidP="00925A95">
            <w:r w:rsidRPr="004D2CAD">
              <w:t> </w:t>
            </w:r>
          </w:p>
        </w:tc>
        <w:tc>
          <w:tcPr>
            <w:tcW w:w="645" w:type="pct"/>
            <w:tcBorders>
              <w:top w:val="nil"/>
              <w:left w:val="nil"/>
              <w:bottom w:val="single" w:sz="4" w:space="0" w:color="auto"/>
              <w:right w:val="single" w:sz="8" w:space="0" w:color="auto"/>
            </w:tcBorders>
            <w:shd w:val="clear" w:color="auto" w:fill="auto"/>
            <w:noWrap/>
            <w:vAlign w:val="bottom"/>
            <w:hideMark/>
          </w:tcPr>
          <w:p w14:paraId="3C375382" w14:textId="77777777" w:rsidR="007A15D3" w:rsidRPr="004D2CAD" w:rsidRDefault="007A15D3" w:rsidP="00925A95">
            <w:r w:rsidRPr="004D2CAD">
              <w:t> </w:t>
            </w:r>
          </w:p>
        </w:tc>
        <w:tc>
          <w:tcPr>
            <w:tcW w:w="68" w:type="pct"/>
            <w:vAlign w:val="center"/>
            <w:hideMark/>
          </w:tcPr>
          <w:p w14:paraId="318B6B82" w14:textId="77777777" w:rsidR="007A15D3" w:rsidRPr="004D2CAD" w:rsidRDefault="007A15D3" w:rsidP="00925A95"/>
        </w:tc>
      </w:tr>
      <w:tr w:rsidR="007A15D3" w:rsidRPr="004D2CAD" w14:paraId="051BE0AD" w14:textId="77777777" w:rsidTr="00925A95">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14:paraId="69D71962" w14:textId="77777777" w:rsidR="007A15D3" w:rsidRPr="004D2CAD" w:rsidRDefault="007A15D3" w:rsidP="00925A95">
            <w:r w:rsidRPr="004D2CAD">
              <w:t> </w:t>
            </w:r>
          </w:p>
        </w:tc>
        <w:tc>
          <w:tcPr>
            <w:tcW w:w="292" w:type="pct"/>
            <w:tcBorders>
              <w:top w:val="nil"/>
              <w:left w:val="nil"/>
              <w:bottom w:val="single" w:sz="4" w:space="0" w:color="auto"/>
              <w:right w:val="single" w:sz="4" w:space="0" w:color="auto"/>
            </w:tcBorders>
            <w:shd w:val="clear" w:color="auto" w:fill="auto"/>
            <w:noWrap/>
            <w:vAlign w:val="bottom"/>
            <w:hideMark/>
          </w:tcPr>
          <w:p w14:paraId="7BF5B31E" w14:textId="77777777" w:rsidR="007A15D3" w:rsidRPr="004D2CAD" w:rsidRDefault="007A15D3" w:rsidP="00925A95">
            <w:r w:rsidRPr="004D2CAD">
              <w:t> </w:t>
            </w:r>
          </w:p>
        </w:tc>
        <w:tc>
          <w:tcPr>
            <w:tcW w:w="603" w:type="pct"/>
            <w:tcBorders>
              <w:top w:val="nil"/>
              <w:left w:val="nil"/>
              <w:bottom w:val="single" w:sz="4" w:space="0" w:color="auto"/>
              <w:right w:val="single" w:sz="4" w:space="0" w:color="auto"/>
            </w:tcBorders>
            <w:shd w:val="clear" w:color="auto" w:fill="auto"/>
            <w:noWrap/>
            <w:vAlign w:val="bottom"/>
            <w:hideMark/>
          </w:tcPr>
          <w:p w14:paraId="1BE58308" w14:textId="77777777" w:rsidR="007A15D3" w:rsidRPr="004D2CAD" w:rsidRDefault="007A15D3" w:rsidP="00925A95">
            <w:r w:rsidRPr="004D2CAD">
              <w:t> </w:t>
            </w:r>
          </w:p>
        </w:tc>
        <w:tc>
          <w:tcPr>
            <w:tcW w:w="603" w:type="pct"/>
            <w:tcBorders>
              <w:top w:val="nil"/>
              <w:left w:val="nil"/>
              <w:bottom w:val="single" w:sz="4" w:space="0" w:color="auto"/>
              <w:right w:val="single" w:sz="4" w:space="0" w:color="auto"/>
            </w:tcBorders>
            <w:shd w:val="clear" w:color="auto" w:fill="auto"/>
            <w:noWrap/>
            <w:vAlign w:val="bottom"/>
            <w:hideMark/>
          </w:tcPr>
          <w:p w14:paraId="4EE08A92" w14:textId="77777777" w:rsidR="007A15D3" w:rsidRPr="004D2CAD" w:rsidRDefault="007A15D3" w:rsidP="00925A95">
            <w:r w:rsidRPr="004D2CAD">
              <w:t> </w:t>
            </w:r>
          </w:p>
        </w:tc>
        <w:tc>
          <w:tcPr>
            <w:tcW w:w="464" w:type="pct"/>
            <w:tcBorders>
              <w:top w:val="nil"/>
              <w:left w:val="nil"/>
              <w:bottom w:val="single" w:sz="4" w:space="0" w:color="auto"/>
              <w:right w:val="single" w:sz="4" w:space="0" w:color="auto"/>
            </w:tcBorders>
            <w:shd w:val="clear" w:color="auto" w:fill="auto"/>
            <w:noWrap/>
            <w:vAlign w:val="bottom"/>
            <w:hideMark/>
          </w:tcPr>
          <w:p w14:paraId="1730D384" w14:textId="77777777" w:rsidR="007A15D3" w:rsidRPr="004D2CAD" w:rsidRDefault="007A15D3" w:rsidP="00925A95">
            <w:r w:rsidRPr="004D2CAD">
              <w:t> </w:t>
            </w:r>
          </w:p>
        </w:tc>
        <w:tc>
          <w:tcPr>
            <w:tcW w:w="508" w:type="pct"/>
            <w:tcBorders>
              <w:top w:val="nil"/>
              <w:left w:val="nil"/>
              <w:bottom w:val="single" w:sz="4" w:space="0" w:color="auto"/>
              <w:right w:val="single" w:sz="4" w:space="0" w:color="auto"/>
            </w:tcBorders>
            <w:shd w:val="clear" w:color="auto" w:fill="auto"/>
            <w:noWrap/>
            <w:vAlign w:val="bottom"/>
            <w:hideMark/>
          </w:tcPr>
          <w:p w14:paraId="472F2593" w14:textId="77777777" w:rsidR="007A15D3" w:rsidRPr="004D2CAD" w:rsidRDefault="007A15D3" w:rsidP="00925A95">
            <w:r w:rsidRPr="004D2CAD">
              <w:t> </w:t>
            </w:r>
          </w:p>
        </w:tc>
        <w:tc>
          <w:tcPr>
            <w:tcW w:w="598" w:type="pct"/>
            <w:tcBorders>
              <w:top w:val="nil"/>
              <w:left w:val="nil"/>
              <w:bottom w:val="single" w:sz="4" w:space="0" w:color="auto"/>
              <w:right w:val="single" w:sz="4" w:space="0" w:color="auto"/>
            </w:tcBorders>
            <w:shd w:val="clear" w:color="auto" w:fill="auto"/>
            <w:noWrap/>
            <w:vAlign w:val="bottom"/>
            <w:hideMark/>
          </w:tcPr>
          <w:p w14:paraId="76C16233" w14:textId="77777777" w:rsidR="007A15D3" w:rsidRPr="004D2CAD" w:rsidRDefault="007A15D3" w:rsidP="00925A95">
            <w:r w:rsidRPr="004D2CAD">
              <w:t> </w:t>
            </w:r>
          </w:p>
        </w:tc>
        <w:tc>
          <w:tcPr>
            <w:tcW w:w="621" w:type="pct"/>
            <w:tcBorders>
              <w:top w:val="nil"/>
              <w:left w:val="nil"/>
              <w:bottom w:val="single" w:sz="4" w:space="0" w:color="auto"/>
              <w:right w:val="single" w:sz="4" w:space="0" w:color="auto"/>
            </w:tcBorders>
            <w:shd w:val="clear" w:color="auto" w:fill="auto"/>
            <w:noWrap/>
            <w:vAlign w:val="bottom"/>
            <w:hideMark/>
          </w:tcPr>
          <w:p w14:paraId="73E12AA5" w14:textId="77777777" w:rsidR="007A15D3" w:rsidRPr="004D2CAD" w:rsidRDefault="007A15D3" w:rsidP="00925A95">
            <w:r w:rsidRPr="004D2CAD">
              <w:t> </w:t>
            </w:r>
          </w:p>
        </w:tc>
        <w:tc>
          <w:tcPr>
            <w:tcW w:w="645" w:type="pct"/>
            <w:tcBorders>
              <w:top w:val="nil"/>
              <w:left w:val="nil"/>
              <w:bottom w:val="single" w:sz="4" w:space="0" w:color="auto"/>
              <w:right w:val="single" w:sz="8" w:space="0" w:color="auto"/>
            </w:tcBorders>
            <w:shd w:val="clear" w:color="auto" w:fill="auto"/>
            <w:noWrap/>
            <w:vAlign w:val="bottom"/>
            <w:hideMark/>
          </w:tcPr>
          <w:p w14:paraId="202E0058" w14:textId="77777777" w:rsidR="007A15D3" w:rsidRPr="004D2CAD" w:rsidRDefault="007A15D3" w:rsidP="00925A95">
            <w:r w:rsidRPr="004D2CAD">
              <w:t> </w:t>
            </w:r>
          </w:p>
        </w:tc>
        <w:tc>
          <w:tcPr>
            <w:tcW w:w="68" w:type="pct"/>
            <w:vAlign w:val="center"/>
            <w:hideMark/>
          </w:tcPr>
          <w:p w14:paraId="1FCFE1F3" w14:textId="77777777" w:rsidR="007A15D3" w:rsidRPr="004D2CAD" w:rsidRDefault="007A15D3" w:rsidP="00925A95"/>
        </w:tc>
      </w:tr>
      <w:tr w:rsidR="007A15D3" w:rsidRPr="004D2CAD" w14:paraId="03B33950" w14:textId="77777777" w:rsidTr="00925A95">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14:paraId="19870592" w14:textId="77777777" w:rsidR="007A15D3" w:rsidRPr="004D2CAD" w:rsidRDefault="007A15D3" w:rsidP="00925A95">
            <w:r w:rsidRPr="004D2CAD">
              <w:t> </w:t>
            </w:r>
          </w:p>
        </w:tc>
        <w:tc>
          <w:tcPr>
            <w:tcW w:w="292" w:type="pct"/>
            <w:tcBorders>
              <w:top w:val="nil"/>
              <w:left w:val="nil"/>
              <w:bottom w:val="single" w:sz="4" w:space="0" w:color="auto"/>
              <w:right w:val="single" w:sz="4" w:space="0" w:color="auto"/>
            </w:tcBorders>
            <w:shd w:val="clear" w:color="auto" w:fill="auto"/>
            <w:noWrap/>
            <w:vAlign w:val="bottom"/>
            <w:hideMark/>
          </w:tcPr>
          <w:p w14:paraId="6BED78C5" w14:textId="77777777" w:rsidR="007A15D3" w:rsidRPr="004D2CAD" w:rsidRDefault="007A15D3" w:rsidP="00925A95">
            <w:r w:rsidRPr="004D2CAD">
              <w:t> </w:t>
            </w:r>
          </w:p>
        </w:tc>
        <w:tc>
          <w:tcPr>
            <w:tcW w:w="603" w:type="pct"/>
            <w:tcBorders>
              <w:top w:val="nil"/>
              <w:left w:val="nil"/>
              <w:bottom w:val="single" w:sz="4" w:space="0" w:color="auto"/>
              <w:right w:val="single" w:sz="4" w:space="0" w:color="auto"/>
            </w:tcBorders>
            <w:shd w:val="clear" w:color="auto" w:fill="auto"/>
            <w:noWrap/>
            <w:vAlign w:val="bottom"/>
            <w:hideMark/>
          </w:tcPr>
          <w:p w14:paraId="103F0964" w14:textId="77777777" w:rsidR="007A15D3" w:rsidRPr="004D2CAD" w:rsidRDefault="007A15D3" w:rsidP="00925A95">
            <w:r w:rsidRPr="004D2CAD">
              <w:t> </w:t>
            </w:r>
          </w:p>
        </w:tc>
        <w:tc>
          <w:tcPr>
            <w:tcW w:w="603" w:type="pct"/>
            <w:tcBorders>
              <w:top w:val="nil"/>
              <w:left w:val="nil"/>
              <w:bottom w:val="single" w:sz="4" w:space="0" w:color="auto"/>
              <w:right w:val="single" w:sz="4" w:space="0" w:color="auto"/>
            </w:tcBorders>
            <w:shd w:val="clear" w:color="auto" w:fill="auto"/>
            <w:noWrap/>
            <w:vAlign w:val="bottom"/>
            <w:hideMark/>
          </w:tcPr>
          <w:p w14:paraId="5D58037D" w14:textId="77777777" w:rsidR="007A15D3" w:rsidRPr="004D2CAD" w:rsidRDefault="007A15D3" w:rsidP="00925A95">
            <w:r w:rsidRPr="004D2CAD">
              <w:t> </w:t>
            </w:r>
          </w:p>
        </w:tc>
        <w:tc>
          <w:tcPr>
            <w:tcW w:w="464" w:type="pct"/>
            <w:tcBorders>
              <w:top w:val="nil"/>
              <w:left w:val="nil"/>
              <w:bottom w:val="single" w:sz="4" w:space="0" w:color="auto"/>
              <w:right w:val="single" w:sz="4" w:space="0" w:color="auto"/>
            </w:tcBorders>
            <w:shd w:val="clear" w:color="auto" w:fill="auto"/>
            <w:noWrap/>
            <w:vAlign w:val="bottom"/>
            <w:hideMark/>
          </w:tcPr>
          <w:p w14:paraId="148ABB2A" w14:textId="77777777" w:rsidR="007A15D3" w:rsidRPr="004D2CAD" w:rsidRDefault="007A15D3" w:rsidP="00925A95">
            <w:r w:rsidRPr="004D2CAD">
              <w:t> </w:t>
            </w:r>
          </w:p>
        </w:tc>
        <w:tc>
          <w:tcPr>
            <w:tcW w:w="508" w:type="pct"/>
            <w:tcBorders>
              <w:top w:val="nil"/>
              <w:left w:val="nil"/>
              <w:bottom w:val="single" w:sz="4" w:space="0" w:color="auto"/>
              <w:right w:val="single" w:sz="4" w:space="0" w:color="auto"/>
            </w:tcBorders>
            <w:shd w:val="clear" w:color="auto" w:fill="auto"/>
            <w:noWrap/>
            <w:vAlign w:val="bottom"/>
            <w:hideMark/>
          </w:tcPr>
          <w:p w14:paraId="293AEB30" w14:textId="77777777" w:rsidR="007A15D3" w:rsidRPr="004D2CAD" w:rsidRDefault="007A15D3" w:rsidP="00925A95">
            <w:r w:rsidRPr="004D2CAD">
              <w:t> </w:t>
            </w:r>
          </w:p>
        </w:tc>
        <w:tc>
          <w:tcPr>
            <w:tcW w:w="598" w:type="pct"/>
            <w:tcBorders>
              <w:top w:val="nil"/>
              <w:left w:val="nil"/>
              <w:bottom w:val="single" w:sz="4" w:space="0" w:color="auto"/>
              <w:right w:val="single" w:sz="4" w:space="0" w:color="auto"/>
            </w:tcBorders>
            <w:shd w:val="clear" w:color="auto" w:fill="auto"/>
            <w:noWrap/>
            <w:vAlign w:val="bottom"/>
            <w:hideMark/>
          </w:tcPr>
          <w:p w14:paraId="545D5B5D" w14:textId="77777777" w:rsidR="007A15D3" w:rsidRPr="004D2CAD" w:rsidRDefault="007A15D3" w:rsidP="00925A95">
            <w:r w:rsidRPr="004D2CAD">
              <w:t> </w:t>
            </w:r>
          </w:p>
        </w:tc>
        <w:tc>
          <w:tcPr>
            <w:tcW w:w="621" w:type="pct"/>
            <w:tcBorders>
              <w:top w:val="nil"/>
              <w:left w:val="nil"/>
              <w:bottom w:val="single" w:sz="4" w:space="0" w:color="auto"/>
              <w:right w:val="single" w:sz="4" w:space="0" w:color="auto"/>
            </w:tcBorders>
            <w:shd w:val="clear" w:color="auto" w:fill="auto"/>
            <w:noWrap/>
            <w:vAlign w:val="bottom"/>
            <w:hideMark/>
          </w:tcPr>
          <w:p w14:paraId="1C86F134" w14:textId="77777777" w:rsidR="007A15D3" w:rsidRPr="004D2CAD" w:rsidRDefault="007A15D3" w:rsidP="00925A95">
            <w:r w:rsidRPr="004D2CAD">
              <w:t> </w:t>
            </w:r>
          </w:p>
        </w:tc>
        <w:tc>
          <w:tcPr>
            <w:tcW w:w="645" w:type="pct"/>
            <w:tcBorders>
              <w:top w:val="nil"/>
              <w:left w:val="nil"/>
              <w:bottom w:val="single" w:sz="4" w:space="0" w:color="auto"/>
              <w:right w:val="single" w:sz="8" w:space="0" w:color="auto"/>
            </w:tcBorders>
            <w:shd w:val="clear" w:color="auto" w:fill="auto"/>
            <w:noWrap/>
            <w:vAlign w:val="bottom"/>
            <w:hideMark/>
          </w:tcPr>
          <w:p w14:paraId="7FE01960" w14:textId="77777777" w:rsidR="007A15D3" w:rsidRPr="004D2CAD" w:rsidRDefault="007A15D3" w:rsidP="00925A95">
            <w:r w:rsidRPr="004D2CAD">
              <w:t> </w:t>
            </w:r>
          </w:p>
        </w:tc>
        <w:tc>
          <w:tcPr>
            <w:tcW w:w="68" w:type="pct"/>
            <w:vAlign w:val="center"/>
            <w:hideMark/>
          </w:tcPr>
          <w:p w14:paraId="533A6EA3" w14:textId="77777777" w:rsidR="007A15D3" w:rsidRPr="004D2CAD" w:rsidRDefault="007A15D3" w:rsidP="00925A95"/>
        </w:tc>
      </w:tr>
      <w:tr w:rsidR="007A15D3" w:rsidRPr="004D2CAD" w14:paraId="1FCDF704" w14:textId="77777777" w:rsidTr="00925A95">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14:paraId="0DAA5A3A" w14:textId="77777777" w:rsidR="007A15D3" w:rsidRPr="004D2CAD" w:rsidRDefault="007A15D3" w:rsidP="00925A95">
            <w:r w:rsidRPr="004D2CAD">
              <w:t> </w:t>
            </w:r>
          </w:p>
        </w:tc>
        <w:tc>
          <w:tcPr>
            <w:tcW w:w="292" w:type="pct"/>
            <w:tcBorders>
              <w:top w:val="nil"/>
              <w:left w:val="nil"/>
              <w:bottom w:val="single" w:sz="4" w:space="0" w:color="auto"/>
              <w:right w:val="single" w:sz="4" w:space="0" w:color="auto"/>
            </w:tcBorders>
            <w:shd w:val="clear" w:color="auto" w:fill="auto"/>
            <w:noWrap/>
            <w:vAlign w:val="bottom"/>
            <w:hideMark/>
          </w:tcPr>
          <w:p w14:paraId="5B542455" w14:textId="77777777" w:rsidR="007A15D3" w:rsidRPr="004D2CAD" w:rsidRDefault="007A15D3" w:rsidP="00925A95">
            <w:r w:rsidRPr="004D2CAD">
              <w:t> </w:t>
            </w:r>
          </w:p>
        </w:tc>
        <w:tc>
          <w:tcPr>
            <w:tcW w:w="603" w:type="pct"/>
            <w:tcBorders>
              <w:top w:val="nil"/>
              <w:left w:val="nil"/>
              <w:bottom w:val="single" w:sz="4" w:space="0" w:color="auto"/>
              <w:right w:val="single" w:sz="4" w:space="0" w:color="auto"/>
            </w:tcBorders>
            <w:shd w:val="clear" w:color="auto" w:fill="auto"/>
            <w:noWrap/>
            <w:vAlign w:val="bottom"/>
            <w:hideMark/>
          </w:tcPr>
          <w:p w14:paraId="4602B2BC" w14:textId="77777777" w:rsidR="007A15D3" w:rsidRPr="004D2CAD" w:rsidRDefault="007A15D3" w:rsidP="00925A95">
            <w:r w:rsidRPr="004D2CAD">
              <w:t> </w:t>
            </w:r>
          </w:p>
        </w:tc>
        <w:tc>
          <w:tcPr>
            <w:tcW w:w="603" w:type="pct"/>
            <w:tcBorders>
              <w:top w:val="nil"/>
              <w:left w:val="nil"/>
              <w:bottom w:val="single" w:sz="4" w:space="0" w:color="auto"/>
              <w:right w:val="single" w:sz="4" w:space="0" w:color="auto"/>
            </w:tcBorders>
            <w:shd w:val="clear" w:color="auto" w:fill="auto"/>
            <w:noWrap/>
            <w:vAlign w:val="bottom"/>
            <w:hideMark/>
          </w:tcPr>
          <w:p w14:paraId="708FB8AD" w14:textId="77777777" w:rsidR="007A15D3" w:rsidRPr="004D2CAD" w:rsidRDefault="007A15D3" w:rsidP="00925A95">
            <w:r w:rsidRPr="004D2CAD">
              <w:t> </w:t>
            </w:r>
          </w:p>
        </w:tc>
        <w:tc>
          <w:tcPr>
            <w:tcW w:w="464" w:type="pct"/>
            <w:tcBorders>
              <w:top w:val="nil"/>
              <w:left w:val="nil"/>
              <w:bottom w:val="single" w:sz="4" w:space="0" w:color="auto"/>
              <w:right w:val="single" w:sz="4" w:space="0" w:color="auto"/>
            </w:tcBorders>
            <w:shd w:val="clear" w:color="auto" w:fill="auto"/>
            <w:noWrap/>
            <w:vAlign w:val="bottom"/>
            <w:hideMark/>
          </w:tcPr>
          <w:p w14:paraId="54ACB1A5" w14:textId="77777777" w:rsidR="007A15D3" w:rsidRPr="004D2CAD" w:rsidRDefault="007A15D3" w:rsidP="00925A95">
            <w:r w:rsidRPr="004D2CAD">
              <w:t> </w:t>
            </w:r>
          </w:p>
        </w:tc>
        <w:tc>
          <w:tcPr>
            <w:tcW w:w="508" w:type="pct"/>
            <w:tcBorders>
              <w:top w:val="nil"/>
              <w:left w:val="nil"/>
              <w:bottom w:val="single" w:sz="4" w:space="0" w:color="auto"/>
              <w:right w:val="single" w:sz="4" w:space="0" w:color="auto"/>
            </w:tcBorders>
            <w:shd w:val="clear" w:color="auto" w:fill="auto"/>
            <w:noWrap/>
            <w:vAlign w:val="bottom"/>
            <w:hideMark/>
          </w:tcPr>
          <w:p w14:paraId="0027D6E5" w14:textId="77777777" w:rsidR="007A15D3" w:rsidRPr="004D2CAD" w:rsidRDefault="007A15D3" w:rsidP="00925A95">
            <w:r w:rsidRPr="004D2CAD">
              <w:t> </w:t>
            </w:r>
          </w:p>
        </w:tc>
        <w:tc>
          <w:tcPr>
            <w:tcW w:w="598" w:type="pct"/>
            <w:tcBorders>
              <w:top w:val="nil"/>
              <w:left w:val="nil"/>
              <w:bottom w:val="single" w:sz="4" w:space="0" w:color="auto"/>
              <w:right w:val="single" w:sz="4" w:space="0" w:color="auto"/>
            </w:tcBorders>
            <w:shd w:val="clear" w:color="auto" w:fill="auto"/>
            <w:noWrap/>
            <w:vAlign w:val="bottom"/>
            <w:hideMark/>
          </w:tcPr>
          <w:p w14:paraId="136BBB67" w14:textId="77777777" w:rsidR="007A15D3" w:rsidRPr="004D2CAD" w:rsidRDefault="007A15D3" w:rsidP="00925A95">
            <w:r w:rsidRPr="004D2CAD">
              <w:t> </w:t>
            </w:r>
          </w:p>
        </w:tc>
        <w:tc>
          <w:tcPr>
            <w:tcW w:w="621" w:type="pct"/>
            <w:tcBorders>
              <w:top w:val="nil"/>
              <w:left w:val="nil"/>
              <w:bottom w:val="single" w:sz="4" w:space="0" w:color="auto"/>
              <w:right w:val="single" w:sz="4" w:space="0" w:color="auto"/>
            </w:tcBorders>
            <w:shd w:val="clear" w:color="auto" w:fill="auto"/>
            <w:noWrap/>
            <w:vAlign w:val="bottom"/>
            <w:hideMark/>
          </w:tcPr>
          <w:p w14:paraId="27011857" w14:textId="77777777" w:rsidR="007A15D3" w:rsidRPr="004D2CAD" w:rsidRDefault="007A15D3" w:rsidP="00925A95">
            <w:r w:rsidRPr="004D2CAD">
              <w:t> </w:t>
            </w:r>
          </w:p>
        </w:tc>
        <w:tc>
          <w:tcPr>
            <w:tcW w:w="645" w:type="pct"/>
            <w:tcBorders>
              <w:top w:val="nil"/>
              <w:left w:val="nil"/>
              <w:bottom w:val="single" w:sz="4" w:space="0" w:color="auto"/>
              <w:right w:val="single" w:sz="8" w:space="0" w:color="auto"/>
            </w:tcBorders>
            <w:shd w:val="clear" w:color="auto" w:fill="auto"/>
            <w:noWrap/>
            <w:vAlign w:val="bottom"/>
            <w:hideMark/>
          </w:tcPr>
          <w:p w14:paraId="700F931B" w14:textId="77777777" w:rsidR="007A15D3" w:rsidRPr="004D2CAD" w:rsidRDefault="007A15D3" w:rsidP="00925A95">
            <w:r w:rsidRPr="004D2CAD">
              <w:t> </w:t>
            </w:r>
          </w:p>
        </w:tc>
        <w:tc>
          <w:tcPr>
            <w:tcW w:w="68" w:type="pct"/>
            <w:vAlign w:val="center"/>
            <w:hideMark/>
          </w:tcPr>
          <w:p w14:paraId="208B6C7F" w14:textId="77777777" w:rsidR="007A15D3" w:rsidRPr="004D2CAD" w:rsidRDefault="007A15D3" w:rsidP="00925A95"/>
        </w:tc>
      </w:tr>
      <w:tr w:rsidR="007A15D3" w:rsidRPr="004D2CAD" w14:paraId="5B04C0DF" w14:textId="77777777" w:rsidTr="00925A95">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14:paraId="3B8A14BE" w14:textId="77777777" w:rsidR="007A15D3" w:rsidRPr="004D2CAD" w:rsidRDefault="007A15D3" w:rsidP="00925A95">
            <w:r w:rsidRPr="004D2CAD">
              <w:t> </w:t>
            </w:r>
          </w:p>
        </w:tc>
        <w:tc>
          <w:tcPr>
            <w:tcW w:w="292" w:type="pct"/>
            <w:tcBorders>
              <w:top w:val="nil"/>
              <w:left w:val="nil"/>
              <w:bottom w:val="single" w:sz="4" w:space="0" w:color="auto"/>
              <w:right w:val="single" w:sz="4" w:space="0" w:color="auto"/>
            </w:tcBorders>
            <w:shd w:val="clear" w:color="auto" w:fill="auto"/>
            <w:noWrap/>
            <w:vAlign w:val="bottom"/>
            <w:hideMark/>
          </w:tcPr>
          <w:p w14:paraId="3B4A9105" w14:textId="77777777" w:rsidR="007A15D3" w:rsidRPr="004D2CAD" w:rsidRDefault="007A15D3" w:rsidP="00925A95">
            <w:r w:rsidRPr="004D2CAD">
              <w:t> </w:t>
            </w:r>
          </w:p>
        </w:tc>
        <w:tc>
          <w:tcPr>
            <w:tcW w:w="603" w:type="pct"/>
            <w:tcBorders>
              <w:top w:val="nil"/>
              <w:left w:val="nil"/>
              <w:bottom w:val="single" w:sz="4" w:space="0" w:color="auto"/>
              <w:right w:val="single" w:sz="4" w:space="0" w:color="auto"/>
            </w:tcBorders>
            <w:shd w:val="clear" w:color="auto" w:fill="auto"/>
            <w:noWrap/>
            <w:vAlign w:val="bottom"/>
            <w:hideMark/>
          </w:tcPr>
          <w:p w14:paraId="36AA380C" w14:textId="77777777" w:rsidR="007A15D3" w:rsidRPr="004D2CAD" w:rsidRDefault="007A15D3" w:rsidP="00925A95">
            <w:r w:rsidRPr="004D2CAD">
              <w:t> </w:t>
            </w:r>
          </w:p>
        </w:tc>
        <w:tc>
          <w:tcPr>
            <w:tcW w:w="603" w:type="pct"/>
            <w:tcBorders>
              <w:top w:val="nil"/>
              <w:left w:val="nil"/>
              <w:bottom w:val="single" w:sz="4" w:space="0" w:color="auto"/>
              <w:right w:val="single" w:sz="4" w:space="0" w:color="auto"/>
            </w:tcBorders>
            <w:shd w:val="clear" w:color="auto" w:fill="auto"/>
            <w:noWrap/>
            <w:vAlign w:val="bottom"/>
            <w:hideMark/>
          </w:tcPr>
          <w:p w14:paraId="3B34E5EC" w14:textId="77777777" w:rsidR="007A15D3" w:rsidRPr="004D2CAD" w:rsidRDefault="007A15D3" w:rsidP="00925A95">
            <w:r w:rsidRPr="004D2CAD">
              <w:t> </w:t>
            </w:r>
          </w:p>
        </w:tc>
        <w:tc>
          <w:tcPr>
            <w:tcW w:w="464" w:type="pct"/>
            <w:tcBorders>
              <w:top w:val="nil"/>
              <w:left w:val="nil"/>
              <w:bottom w:val="single" w:sz="4" w:space="0" w:color="auto"/>
              <w:right w:val="single" w:sz="4" w:space="0" w:color="auto"/>
            </w:tcBorders>
            <w:shd w:val="clear" w:color="auto" w:fill="auto"/>
            <w:noWrap/>
            <w:vAlign w:val="bottom"/>
            <w:hideMark/>
          </w:tcPr>
          <w:p w14:paraId="77656619" w14:textId="77777777" w:rsidR="007A15D3" w:rsidRPr="004D2CAD" w:rsidRDefault="007A15D3" w:rsidP="00925A95">
            <w:r w:rsidRPr="004D2CAD">
              <w:t> </w:t>
            </w:r>
          </w:p>
        </w:tc>
        <w:tc>
          <w:tcPr>
            <w:tcW w:w="508" w:type="pct"/>
            <w:tcBorders>
              <w:top w:val="nil"/>
              <w:left w:val="nil"/>
              <w:bottom w:val="single" w:sz="4" w:space="0" w:color="auto"/>
              <w:right w:val="single" w:sz="4" w:space="0" w:color="auto"/>
            </w:tcBorders>
            <w:shd w:val="clear" w:color="auto" w:fill="auto"/>
            <w:noWrap/>
            <w:vAlign w:val="bottom"/>
            <w:hideMark/>
          </w:tcPr>
          <w:p w14:paraId="080AC558" w14:textId="77777777" w:rsidR="007A15D3" w:rsidRPr="004D2CAD" w:rsidRDefault="007A15D3" w:rsidP="00925A95">
            <w:r w:rsidRPr="004D2CAD">
              <w:t> </w:t>
            </w:r>
          </w:p>
        </w:tc>
        <w:tc>
          <w:tcPr>
            <w:tcW w:w="598" w:type="pct"/>
            <w:tcBorders>
              <w:top w:val="nil"/>
              <w:left w:val="nil"/>
              <w:bottom w:val="single" w:sz="4" w:space="0" w:color="auto"/>
              <w:right w:val="single" w:sz="4" w:space="0" w:color="auto"/>
            </w:tcBorders>
            <w:shd w:val="clear" w:color="auto" w:fill="auto"/>
            <w:noWrap/>
            <w:vAlign w:val="bottom"/>
            <w:hideMark/>
          </w:tcPr>
          <w:p w14:paraId="204188FA" w14:textId="77777777" w:rsidR="007A15D3" w:rsidRPr="004D2CAD" w:rsidRDefault="007A15D3" w:rsidP="00925A95">
            <w:r w:rsidRPr="004D2CAD">
              <w:t> </w:t>
            </w:r>
          </w:p>
        </w:tc>
        <w:tc>
          <w:tcPr>
            <w:tcW w:w="621" w:type="pct"/>
            <w:tcBorders>
              <w:top w:val="nil"/>
              <w:left w:val="nil"/>
              <w:bottom w:val="single" w:sz="4" w:space="0" w:color="auto"/>
              <w:right w:val="single" w:sz="4" w:space="0" w:color="auto"/>
            </w:tcBorders>
            <w:shd w:val="clear" w:color="auto" w:fill="auto"/>
            <w:noWrap/>
            <w:vAlign w:val="bottom"/>
            <w:hideMark/>
          </w:tcPr>
          <w:p w14:paraId="0D30A7A7" w14:textId="77777777" w:rsidR="007A15D3" w:rsidRPr="004D2CAD" w:rsidRDefault="007A15D3" w:rsidP="00925A95">
            <w:r w:rsidRPr="004D2CAD">
              <w:t> </w:t>
            </w:r>
          </w:p>
        </w:tc>
        <w:tc>
          <w:tcPr>
            <w:tcW w:w="645" w:type="pct"/>
            <w:tcBorders>
              <w:top w:val="nil"/>
              <w:left w:val="nil"/>
              <w:bottom w:val="single" w:sz="4" w:space="0" w:color="auto"/>
              <w:right w:val="single" w:sz="8" w:space="0" w:color="auto"/>
            </w:tcBorders>
            <w:shd w:val="clear" w:color="auto" w:fill="auto"/>
            <w:noWrap/>
            <w:vAlign w:val="bottom"/>
            <w:hideMark/>
          </w:tcPr>
          <w:p w14:paraId="1E9C7A6D" w14:textId="77777777" w:rsidR="007A15D3" w:rsidRPr="004D2CAD" w:rsidRDefault="007A15D3" w:rsidP="00925A95">
            <w:r w:rsidRPr="004D2CAD">
              <w:t> </w:t>
            </w:r>
          </w:p>
        </w:tc>
        <w:tc>
          <w:tcPr>
            <w:tcW w:w="68" w:type="pct"/>
            <w:vAlign w:val="center"/>
            <w:hideMark/>
          </w:tcPr>
          <w:p w14:paraId="74116962" w14:textId="77777777" w:rsidR="007A15D3" w:rsidRPr="004D2CAD" w:rsidRDefault="007A15D3" w:rsidP="00925A95"/>
        </w:tc>
      </w:tr>
      <w:tr w:rsidR="007A15D3" w:rsidRPr="004D2CAD" w14:paraId="6D4D88C8" w14:textId="77777777" w:rsidTr="00925A95">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14:paraId="606816FB" w14:textId="77777777" w:rsidR="007A15D3" w:rsidRPr="004D2CAD" w:rsidRDefault="007A15D3" w:rsidP="00925A95">
            <w:r w:rsidRPr="004D2CAD">
              <w:t> </w:t>
            </w:r>
          </w:p>
        </w:tc>
        <w:tc>
          <w:tcPr>
            <w:tcW w:w="292" w:type="pct"/>
            <w:tcBorders>
              <w:top w:val="nil"/>
              <w:left w:val="nil"/>
              <w:bottom w:val="single" w:sz="4" w:space="0" w:color="auto"/>
              <w:right w:val="single" w:sz="4" w:space="0" w:color="auto"/>
            </w:tcBorders>
            <w:shd w:val="clear" w:color="auto" w:fill="auto"/>
            <w:noWrap/>
            <w:vAlign w:val="bottom"/>
            <w:hideMark/>
          </w:tcPr>
          <w:p w14:paraId="14469193" w14:textId="77777777" w:rsidR="007A15D3" w:rsidRPr="004D2CAD" w:rsidRDefault="007A15D3" w:rsidP="00925A95">
            <w:r w:rsidRPr="004D2CAD">
              <w:t> </w:t>
            </w:r>
          </w:p>
        </w:tc>
        <w:tc>
          <w:tcPr>
            <w:tcW w:w="603" w:type="pct"/>
            <w:tcBorders>
              <w:top w:val="nil"/>
              <w:left w:val="nil"/>
              <w:bottom w:val="single" w:sz="4" w:space="0" w:color="auto"/>
              <w:right w:val="single" w:sz="4" w:space="0" w:color="auto"/>
            </w:tcBorders>
            <w:shd w:val="clear" w:color="auto" w:fill="auto"/>
            <w:noWrap/>
            <w:vAlign w:val="bottom"/>
            <w:hideMark/>
          </w:tcPr>
          <w:p w14:paraId="724B6793" w14:textId="77777777" w:rsidR="007A15D3" w:rsidRPr="004D2CAD" w:rsidRDefault="007A15D3" w:rsidP="00925A95">
            <w:r w:rsidRPr="004D2CAD">
              <w:t> </w:t>
            </w:r>
          </w:p>
        </w:tc>
        <w:tc>
          <w:tcPr>
            <w:tcW w:w="603" w:type="pct"/>
            <w:tcBorders>
              <w:top w:val="nil"/>
              <w:left w:val="nil"/>
              <w:bottom w:val="single" w:sz="4" w:space="0" w:color="auto"/>
              <w:right w:val="single" w:sz="4" w:space="0" w:color="auto"/>
            </w:tcBorders>
            <w:shd w:val="clear" w:color="auto" w:fill="auto"/>
            <w:noWrap/>
            <w:vAlign w:val="bottom"/>
            <w:hideMark/>
          </w:tcPr>
          <w:p w14:paraId="51D174ED" w14:textId="77777777" w:rsidR="007A15D3" w:rsidRPr="004D2CAD" w:rsidRDefault="007A15D3" w:rsidP="00925A95">
            <w:r w:rsidRPr="004D2CAD">
              <w:t> </w:t>
            </w:r>
          </w:p>
        </w:tc>
        <w:tc>
          <w:tcPr>
            <w:tcW w:w="464" w:type="pct"/>
            <w:tcBorders>
              <w:top w:val="nil"/>
              <w:left w:val="nil"/>
              <w:bottom w:val="single" w:sz="4" w:space="0" w:color="auto"/>
              <w:right w:val="single" w:sz="4" w:space="0" w:color="auto"/>
            </w:tcBorders>
            <w:shd w:val="clear" w:color="auto" w:fill="auto"/>
            <w:noWrap/>
            <w:vAlign w:val="bottom"/>
            <w:hideMark/>
          </w:tcPr>
          <w:p w14:paraId="6B7F921E" w14:textId="77777777" w:rsidR="007A15D3" w:rsidRPr="004D2CAD" w:rsidRDefault="007A15D3" w:rsidP="00925A95">
            <w:r w:rsidRPr="004D2CAD">
              <w:t> </w:t>
            </w:r>
          </w:p>
        </w:tc>
        <w:tc>
          <w:tcPr>
            <w:tcW w:w="508" w:type="pct"/>
            <w:tcBorders>
              <w:top w:val="nil"/>
              <w:left w:val="nil"/>
              <w:bottom w:val="single" w:sz="4" w:space="0" w:color="auto"/>
              <w:right w:val="single" w:sz="4" w:space="0" w:color="auto"/>
            </w:tcBorders>
            <w:shd w:val="clear" w:color="auto" w:fill="auto"/>
            <w:noWrap/>
            <w:vAlign w:val="bottom"/>
            <w:hideMark/>
          </w:tcPr>
          <w:p w14:paraId="181589ED" w14:textId="77777777" w:rsidR="007A15D3" w:rsidRPr="004D2CAD" w:rsidRDefault="007A15D3" w:rsidP="00925A95">
            <w:r w:rsidRPr="004D2CAD">
              <w:t> </w:t>
            </w:r>
          </w:p>
        </w:tc>
        <w:tc>
          <w:tcPr>
            <w:tcW w:w="598" w:type="pct"/>
            <w:tcBorders>
              <w:top w:val="nil"/>
              <w:left w:val="nil"/>
              <w:bottom w:val="single" w:sz="4" w:space="0" w:color="auto"/>
              <w:right w:val="single" w:sz="4" w:space="0" w:color="auto"/>
            </w:tcBorders>
            <w:shd w:val="clear" w:color="auto" w:fill="auto"/>
            <w:noWrap/>
            <w:vAlign w:val="bottom"/>
            <w:hideMark/>
          </w:tcPr>
          <w:p w14:paraId="0D591AD9" w14:textId="77777777" w:rsidR="007A15D3" w:rsidRPr="004D2CAD" w:rsidRDefault="007A15D3" w:rsidP="00925A95">
            <w:r w:rsidRPr="004D2CAD">
              <w:t> </w:t>
            </w:r>
          </w:p>
        </w:tc>
        <w:tc>
          <w:tcPr>
            <w:tcW w:w="621" w:type="pct"/>
            <w:tcBorders>
              <w:top w:val="nil"/>
              <w:left w:val="nil"/>
              <w:bottom w:val="single" w:sz="4" w:space="0" w:color="auto"/>
              <w:right w:val="single" w:sz="4" w:space="0" w:color="auto"/>
            </w:tcBorders>
            <w:shd w:val="clear" w:color="auto" w:fill="auto"/>
            <w:noWrap/>
            <w:vAlign w:val="bottom"/>
            <w:hideMark/>
          </w:tcPr>
          <w:p w14:paraId="2E67B0D4" w14:textId="77777777" w:rsidR="007A15D3" w:rsidRPr="004D2CAD" w:rsidRDefault="007A15D3" w:rsidP="00925A95">
            <w:r w:rsidRPr="004D2CAD">
              <w:t> </w:t>
            </w:r>
          </w:p>
        </w:tc>
        <w:tc>
          <w:tcPr>
            <w:tcW w:w="645" w:type="pct"/>
            <w:tcBorders>
              <w:top w:val="nil"/>
              <w:left w:val="nil"/>
              <w:bottom w:val="single" w:sz="4" w:space="0" w:color="auto"/>
              <w:right w:val="single" w:sz="8" w:space="0" w:color="auto"/>
            </w:tcBorders>
            <w:shd w:val="clear" w:color="auto" w:fill="auto"/>
            <w:noWrap/>
            <w:vAlign w:val="bottom"/>
            <w:hideMark/>
          </w:tcPr>
          <w:p w14:paraId="5AF77F1E" w14:textId="77777777" w:rsidR="007A15D3" w:rsidRPr="004D2CAD" w:rsidRDefault="007A15D3" w:rsidP="00925A95">
            <w:r w:rsidRPr="004D2CAD">
              <w:t> </w:t>
            </w:r>
          </w:p>
        </w:tc>
        <w:tc>
          <w:tcPr>
            <w:tcW w:w="68" w:type="pct"/>
            <w:vAlign w:val="center"/>
            <w:hideMark/>
          </w:tcPr>
          <w:p w14:paraId="63D49463" w14:textId="77777777" w:rsidR="007A15D3" w:rsidRPr="004D2CAD" w:rsidRDefault="007A15D3" w:rsidP="00925A95"/>
        </w:tc>
      </w:tr>
      <w:tr w:rsidR="007A15D3" w:rsidRPr="004D2CAD" w14:paraId="275283E9" w14:textId="77777777" w:rsidTr="00925A95">
        <w:trPr>
          <w:trHeight w:val="276"/>
        </w:trPr>
        <w:tc>
          <w:tcPr>
            <w:tcW w:w="598" w:type="pct"/>
            <w:tcBorders>
              <w:top w:val="nil"/>
              <w:left w:val="single" w:sz="4" w:space="0" w:color="auto"/>
              <w:bottom w:val="single" w:sz="8" w:space="0" w:color="auto"/>
              <w:right w:val="single" w:sz="4" w:space="0" w:color="auto"/>
            </w:tcBorders>
            <w:shd w:val="clear" w:color="auto" w:fill="auto"/>
            <w:noWrap/>
            <w:vAlign w:val="bottom"/>
            <w:hideMark/>
          </w:tcPr>
          <w:p w14:paraId="5285534C" w14:textId="77777777" w:rsidR="007A15D3" w:rsidRPr="004D2CAD" w:rsidRDefault="007A15D3" w:rsidP="00925A95">
            <w:r w:rsidRPr="004D2CAD">
              <w:t> </w:t>
            </w:r>
          </w:p>
        </w:tc>
        <w:tc>
          <w:tcPr>
            <w:tcW w:w="292" w:type="pct"/>
            <w:tcBorders>
              <w:top w:val="nil"/>
              <w:left w:val="nil"/>
              <w:bottom w:val="single" w:sz="8" w:space="0" w:color="auto"/>
              <w:right w:val="single" w:sz="4" w:space="0" w:color="auto"/>
            </w:tcBorders>
            <w:shd w:val="clear" w:color="auto" w:fill="auto"/>
            <w:noWrap/>
            <w:vAlign w:val="bottom"/>
            <w:hideMark/>
          </w:tcPr>
          <w:p w14:paraId="5FD96126" w14:textId="77777777" w:rsidR="007A15D3" w:rsidRPr="004D2CAD" w:rsidRDefault="007A15D3" w:rsidP="00925A95">
            <w:r w:rsidRPr="004D2CAD">
              <w:t> </w:t>
            </w:r>
          </w:p>
        </w:tc>
        <w:tc>
          <w:tcPr>
            <w:tcW w:w="603" w:type="pct"/>
            <w:tcBorders>
              <w:top w:val="nil"/>
              <w:left w:val="nil"/>
              <w:bottom w:val="single" w:sz="8" w:space="0" w:color="auto"/>
              <w:right w:val="single" w:sz="4" w:space="0" w:color="auto"/>
            </w:tcBorders>
            <w:shd w:val="clear" w:color="auto" w:fill="auto"/>
            <w:noWrap/>
            <w:vAlign w:val="bottom"/>
            <w:hideMark/>
          </w:tcPr>
          <w:p w14:paraId="3170E724" w14:textId="77777777" w:rsidR="007A15D3" w:rsidRPr="004D2CAD" w:rsidRDefault="007A15D3" w:rsidP="00925A95">
            <w:r w:rsidRPr="004D2CAD">
              <w:t> </w:t>
            </w:r>
          </w:p>
        </w:tc>
        <w:tc>
          <w:tcPr>
            <w:tcW w:w="603" w:type="pct"/>
            <w:tcBorders>
              <w:top w:val="nil"/>
              <w:left w:val="nil"/>
              <w:bottom w:val="single" w:sz="8" w:space="0" w:color="auto"/>
              <w:right w:val="single" w:sz="4" w:space="0" w:color="auto"/>
            </w:tcBorders>
            <w:shd w:val="clear" w:color="auto" w:fill="auto"/>
            <w:noWrap/>
            <w:vAlign w:val="bottom"/>
            <w:hideMark/>
          </w:tcPr>
          <w:p w14:paraId="53601EFA" w14:textId="77777777" w:rsidR="007A15D3" w:rsidRPr="004D2CAD" w:rsidRDefault="007A15D3" w:rsidP="00925A95">
            <w:r w:rsidRPr="004D2CAD">
              <w:t> </w:t>
            </w:r>
          </w:p>
        </w:tc>
        <w:tc>
          <w:tcPr>
            <w:tcW w:w="464" w:type="pct"/>
            <w:tcBorders>
              <w:top w:val="nil"/>
              <w:left w:val="nil"/>
              <w:bottom w:val="single" w:sz="8" w:space="0" w:color="auto"/>
              <w:right w:val="single" w:sz="4" w:space="0" w:color="auto"/>
            </w:tcBorders>
            <w:shd w:val="clear" w:color="auto" w:fill="auto"/>
            <w:noWrap/>
            <w:vAlign w:val="bottom"/>
            <w:hideMark/>
          </w:tcPr>
          <w:p w14:paraId="299140ED" w14:textId="77777777" w:rsidR="007A15D3" w:rsidRPr="004D2CAD" w:rsidRDefault="007A15D3" w:rsidP="00925A95">
            <w:r w:rsidRPr="004D2CAD">
              <w:t> </w:t>
            </w:r>
          </w:p>
        </w:tc>
        <w:tc>
          <w:tcPr>
            <w:tcW w:w="508" w:type="pct"/>
            <w:tcBorders>
              <w:top w:val="nil"/>
              <w:left w:val="nil"/>
              <w:bottom w:val="single" w:sz="8" w:space="0" w:color="auto"/>
              <w:right w:val="single" w:sz="4" w:space="0" w:color="auto"/>
            </w:tcBorders>
            <w:shd w:val="clear" w:color="auto" w:fill="auto"/>
            <w:noWrap/>
            <w:vAlign w:val="bottom"/>
            <w:hideMark/>
          </w:tcPr>
          <w:p w14:paraId="44749159" w14:textId="77777777" w:rsidR="007A15D3" w:rsidRPr="004D2CAD" w:rsidRDefault="007A15D3" w:rsidP="00925A95">
            <w:r w:rsidRPr="004D2CAD">
              <w:t> </w:t>
            </w:r>
          </w:p>
        </w:tc>
        <w:tc>
          <w:tcPr>
            <w:tcW w:w="598" w:type="pct"/>
            <w:tcBorders>
              <w:top w:val="nil"/>
              <w:left w:val="nil"/>
              <w:bottom w:val="single" w:sz="8" w:space="0" w:color="auto"/>
              <w:right w:val="single" w:sz="4" w:space="0" w:color="auto"/>
            </w:tcBorders>
            <w:shd w:val="clear" w:color="auto" w:fill="auto"/>
            <w:noWrap/>
            <w:vAlign w:val="bottom"/>
            <w:hideMark/>
          </w:tcPr>
          <w:p w14:paraId="46F8E796" w14:textId="77777777" w:rsidR="007A15D3" w:rsidRPr="004D2CAD" w:rsidRDefault="007A15D3" w:rsidP="00925A95">
            <w:r w:rsidRPr="004D2CAD">
              <w:t> </w:t>
            </w:r>
          </w:p>
        </w:tc>
        <w:tc>
          <w:tcPr>
            <w:tcW w:w="621" w:type="pct"/>
            <w:tcBorders>
              <w:top w:val="nil"/>
              <w:left w:val="nil"/>
              <w:bottom w:val="single" w:sz="8" w:space="0" w:color="auto"/>
              <w:right w:val="single" w:sz="4" w:space="0" w:color="auto"/>
            </w:tcBorders>
            <w:shd w:val="clear" w:color="auto" w:fill="auto"/>
            <w:noWrap/>
            <w:vAlign w:val="bottom"/>
            <w:hideMark/>
          </w:tcPr>
          <w:p w14:paraId="55D940AE" w14:textId="77777777" w:rsidR="007A15D3" w:rsidRPr="004D2CAD" w:rsidRDefault="007A15D3" w:rsidP="00925A95">
            <w:r w:rsidRPr="004D2CAD">
              <w:t> </w:t>
            </w:r>
          </w:p>
        </w:tc>
        <w:tc>
          <w:tcPr>
            <w:tcW w:w="645" w:type="pct"/>
            <w:tcBorders>
              <w:top w:val="nil"/>
              <w:left w:val="nil"/>
              <w:bottom w:val="single" w:sz="8" w:space="0" w:color="auto"/>
              <w:right w:val="single" w:sz="8" w:space="0" w:color="auto"/>
            </w:tcBorders>
            <w:shd w:val="clear" w:color="auto" w:fill="auto"/>
            <w:noWrap/>
            <w:vAlign w:val="bottom"/>
            <w:hideMark/>
          </w:tcPr>
          <w:p w14:paraId="0A932F3A" w14:textId="77777777" w:rsidR="007A15D3" w:rsidRPr="004D2CAD" w:rsidRDefault="007A15D3" w:rsidP="00925A95">
            <w:r w:rsidRPr="004D2CAD">
              <w:t> </w:t>
            </w:r>
          </w:p>
        </w:tc>
        <w:tc>
          <w:tcPr>
            <w:tcW w:w="68" w:type="pct"/>
            <w:vAlign w:val="center"/>
            <w:hideMark/>
          </w:tcPr>
          <w:p w14:paraId="4B8779A5" w14:textId="77777777" w:rsidR="007A15D3" w:rsidRPr="004D2CAD" w:rsidRDefault="007A15D3" w:rsidP="00925A95"/>
        </w:tc>
      </w:tr>
    </w:tbl>
    <w:p w14:paraId="239B5ABD" w14:textId="77777777" w:rsidR="007A15D3" w:rsidRPr="004D2CAD" w:rsidRDefault="007A15D3" w:rsidP="007A15D3">
      <w:pPr>
        <w:spacing w:after="160" w:line="259" w:lineRule="auto"/>
        <w:rPr>
          <w:rFonts w:eastAsiaTheme="minorHAnsi"/>
          <w:sz w:val="22"/>
          <w:szCs w:val="22"/>
          <w:lang w:eastAsia="en-US"/>
        </w:rPr>
      </w:pPr>
    </w:p>
    <w:tbl>
      <w:tblPr>
        <w:tblW w:w="5000" w:type="pct"/>
        <w:tblLook w:val="04A0" w:firstRow="1" w:lastRow="0" w:firstColumn="1" w:lastColumn="0" w:noHBand="0" w:noVBand="1"/>
      </w:tblPr>
      <w:tblGrid>
        <w:gridCol w:w="370"/>
        <w:gridCol w:w="439"/>
        <w:gridCol w:w="386"/>
        <w:gridCol w:w="1019"/>
        <w:gridCol w:w="921"/>
        <w:gridCol w:w="1204"/>
        <w:gridCol w:w="1019"/>
        <w:gridCol w:w="934"/>
        <w:gridCol w:w="934"/>
        <w:gridCol w:w="539"/>
        <w:gridCol w:w="1170"/>
        <w:gridCol w:w="1170"/>
        <w:gridCol w:w="1170"/>
        <w:gridCol w:w="1170"/>
        <w:gridCol w:w="1170"/>
        <w:gridCol w:w="597"/>
        <w:gridCol w:w="574"/>
      </w:tblGrid>
      <w:tr w:rsidR="007A15D3" w:rsidRPr="004D2CAD" w14:paraId="25374D8B" w14:textId="77777777" w:rsidTr="00925A95">
        <w:trPr>
          <w:gridAfter w:val="1"/>
          <w:wAfter w:w="210" w:type="pct"/>
          <w:trHeight w:val="735"/>
        </w:trPr>
        <w:tc>
          <w:tcPr>
            <w:tcW w:w="123" w:type="pct"/>
            <w:tcBorders>
              <w:top w:val="nil"/>
              <w:left w:val="nil"/>
              <w:bottom w:val="nil"/>
              <w:right w:val="nil"/>
            </w:tcBorders>
          </w:tcPr>
          <w:p w14:paraId="19F4B704" w14:textId="77777777" w:rsidR="007A15D3" w:rsidRPr="004D2CAD" w:rsidRDefault="007A15D3" w:rsidP="00925A95"/>
        </w:tc>
        <w:tc>
          <w:tcPr>
            <w:tcW w:w="153" w:type="pct"/>
            <w:tcBorders>
              <w:top w:val="nil"/>
              <w:left w:val="nil"/>
              <w:bottom w:val="nil"/>
              <w:right w:val="nil"/>
            </w:tcBorders>
          </w:tcPr>
          <w:p w14:paraId="5C1DCA53" w14:textId="77777777" w:rsidR="007A15D3" w:rsidRPr="004D2CAD" w:rsidRDefault="007A15D3" w:rsidP="00925A95"/>
        </w:tc>
        <w:tc>
          <w:tcPr>
            <w:tcW w:w="4514" w:type="pct"/>
            <w:gridSpan w:val="14"/>
            <w:tcBorders>
              <w:top w:val="nil"/>
              <w:left w:val="nil"/>
              <w:bottom w:val="nil"/>
              <w:right w:val="nil"/>
            </w:tcBorders>
            <w:shd w:val="clear" w:color="auto" w:fill="auto"/>
            <w:vAlign w:val="bottom"/>
            <w:hideMark/>
          </w:tcPr>
          <w:p w14:paraId="7DE7C2FE" w14:textId="77777777" w:rsidR="007A15D3" w:rsidRPr="004D2CAD" w:rsidRDefault="007A15D3" w:rsidP="00925A95">
            <w:pPr>
              <w:jc w:val="center"/>
              <w:rPr>
                <w:b/>
              </w:rPr>
            </w:pPr>
          </w:p>
          <w:p w14:paraId="3F30793E" w14:textId="77777777" w:rsidR="007A15D3" w:rsidRPr="004D2CAD" w:rsidRDefault="007A15D3" w:rsidP="00925A95">
            <w:pPr>
              <w:jc w:val="center"/>
              <w:rPr>
                <w:b/>
              </w:rPr>
            </w:pPr>
          </w:p>
          <w:p w14:paraId="41A819D0" w14:textId="77777777" w:rsidR="007A15D3" w:rsidRPr="004D2CAD" w:rsidRDefault="007A15D3" w:rsidP="00925A95">
            <w:pPr>
              <w:jc w:val="center"/>
              <w:rPr>
                <w:b/>
              </w:rPr>
            </w:pPr>
          </w:p>
          <w:p w14:paraId="68F315AE" w14:textId="77777777" w:rsidR="007A15D3" w:rsidRPr="004D2CAD" w:rsidRDefault="007A15D3" w:rsidP="00925A95">
            <w:pPr>
              <w:jc w:val="center"/>
              <w:rPr>
                <w:b/>
              </w:rPr>
            </w:pPr>
          </w:p>
          <w:p w14:paraId="50939B3D" w14:textId="77777777" w:rsidR="007A15D3" w:rsidRPr="004D2CAD" w:rsidRDefault="007A15D3" w:rsidP="00925A95">
            <w:pPr>
              <w:jc w:val="center"/>
              <w:rPr>
                <w:b/>
              </w:rPr>
            </w:pPr>
          </w:p>
          <w:p w14:paraId="49B743A2" w14:textId="77777777" w:rsidR="007A15D3" w:rsidRPr="004D2CAD" w:rsidRDefault="007A15D3" w:rsidP="00925A95">
            <w:pPr>
              <w:jc w:val="center"/>
              <w:rPr>
                <w:b/>
              </w:rPr>
            </w:pPr>
          </w:p>
          <w:p w14:paraId="16AA7AD7" w14:textId="77777777" w:rsidR="007A15D3" w:rsidRPr="004D2CAD" w:rsidRDefault="007A15D3" w:rsidP="00925A95">
            <w:pPr>
              <w:jc w:val="center"/>
              <w:rPr>
                <w:b/>
              </w:rPr>
            </w:pPr>
            <w:r w:rsidRPr="004D2CAD">
              <w:rPr>
                <w:b/>
              </w:rPr>
              <w:t>II. Сведения о фактическом достижении показателей, характеризующих качество оказания муниципальной услуги в социальной сфере (муниципальных услуг в социальной сфере, составляющих укрупненную муниципальную услугу)</w:t>
            </w:r>
          </w:p>
        </w:tc>
      </w:tr>
      <w:tr w:rsidR="007A15D3" w:rsidRPr="004D2CAD" w14:paraId="7C12B2C2" w14:textId="77777777" w:rsidTr="00925A95">
        <w:trPr>
          <w:trHeight w:val="68"/>
        </w:trPr>
        <w:tc>
          <w:tcPr>
            <w:tcW w:w="406" w:type="pct"/>
            <w:gridSpan w:val="3"/>
            <w:tcBorders>
              <w:top w:val="nil"/>
              <w:left w:val="nil"/>
              <w:bottom w:val="nil"/>
              <w:right w:val="nil"/>
            </w:tcBorders>
            <w:shd w:val="clear" w:color="auto" w:fill="auto"/>
            <w:vAlign w:val="bottom"/>
            <w:hideMark/>
          </w:tcPr>
          <w:p w14:paraId="55A69341" w14:textId="77777777" w:rsidR="007A15D3" w:rsidRPr="004D2CAD" w:rsidRDefault="007A15D3" w:rsidP="00925A95">
            <w:pPr>
              <w:jc w:val="center"/>
            </w:pPr>
          </w:p>
        </w:tc>
        <w:tc>
          <w:tcPr>
            <w:tcW w:w="345" w:type="pct"/>
            <w:tcBorders>
              <w:top w:val="nil"/>
              <w:left w:val="nil"/>
              <w:bottom w:val="nil"/>
              <w:right w:val="nil"/>
            </w:tcBorders>
            <w:shd w:val="clear" w:color="auto" w:fill="auto"/>
            <w:vAlign w:val="bottom"/>
            <w:hideMark/>
          </w:tcPr>
          <w:p w14:paraId="726C0292" w14:textId="77777777" w:rsidR="007A15D3" w:rsidRPr="004D2CAD" w:rsidRDefault="007A15D3" w:rsidP="00925A95"/>
        </w:tc>
        <w:tc>
          <w:tcPr>
            <w:tcW w:w="311" w:type="pct"/>
            <w:tcBorders>
              <w:top w:val="nil"/>
              <w:left w:val="nil"/>
              <w:bottom w:val="nil"/>
              <w:right w:val="nil"/>
            </w:tcBorders>
          </w:tcPr>
          <w:p w14:paraId="34AB92B3" w14:textId="77777777" w:rsidR="007A15D3" w:rsidRPr="004D2CAD" w:rsidRDefault="007A15D3" w:rsidP="00925A95"/>
        </w:tc>
        <w:tc>
          <w:tcPr>
            <w:tcW w:w="407" w:type="pct"/>
            <w:tcBorders>
              <w:top w:val="nil"/>
              <w:left w:val="nil"/>
              <w:bottom w:val="nil"/>
              <w:right w:val="nil"/>
            </w:tcBorders>
          </w:tcPr>
          <w:p w14:paraId="3527BA04" w14:textId="77777777" w:rsidR="007A15D3" w:rsidRPr="004D2CAD" w:rsidRDefault="007A15D3" w:rsidP="00925A95"/>
        </w:tc>
        <w:tc>
          <w:tcPr>
            <w:tcW w:w="345" w:type="pct"/>
            <w:tcBorders>
              <w:top w:val="nil"/>
              <w:left w:val="nil"/>
              <w:bottom w:val="nil"/>
              <w:right w:val="nil"/>
            </w:tcBorders>
            <w:shd w:val="clear" w:color="auto" w:fill="auto"/>
            <w:vAlign w:val="bottom"/>
            <w:hideMark/>
          </w:tcPr>
          <w:p w14:paraId="5017EEE3" w14:textId="77777777" w:rsidR="007A15D3" w:rsidRPr="004D2CAD" w:rsidRDefault="007A15D3" w:rsidP="00925A95"/>
        </w:tc>
        <w:tc>
          <w:tcPr>
            <w:tcW w:w="316" w:type="pct"/>
            <w:tcBorders>
              <w:top w:val="nil"/>
              <w:left w:val="nil"/>
              <w:bottom w:val="nil"/>
              <w:right w:val="nil"/>
            </w:tcBorders>
            <w:shd w:val="clear" w:color="auto" w:fill="auto"/>
            <w:vAlign w:val="bottom"/>
            <w:hideMark/>
          </w:tcPr>
          <w:p w14:paraId="41346696" w14:textId="77777777" w:rsidR="007A15D3" w:rsidRPr="004D2CAD" w:rsidRDefault="007A15D3" w:rsidP="00925A95"/>
        </w:tc>
        <w:tc>
          <w:tcPr>
            <w:tcW w:w="316" w:type="pct"/>
            <w:tcBorders>
              <w:top w:val="nil"/>
              <w:left w:val="nil"/>
              <w:bottom w:val="nil"/>
              <w:right w:val="nil"/>
            </w:tcBorders>
            <w:shd w:val="clear" w:color="auto" w:fill="auto"/>
            <w:vAlign w:val="bottom"/>
            <w:hideMark/>
          </w:tcPr>
          <w:p w14:paraId="12506675" w14:textId="77777777" w:rsidR="007A15D3" w:rsidRPr="004D2CAD" w:rsidRDefault="007A15D3" w:rsidP="00925A95"/>
        </w:tc>
        <w:tc>
          <w:tcPr>
            <w:tcW w:w="183" w:type="pct"/>
            <w:tcBorders>
              <w:top w:val="nil"/>
              <w:left w:val="nil"/>
              <w:bottom w:val="nil"/>
              <w:right w:val="nil"/>
            </w:tcBorders>
            <w:shd w:val="clear" w:color="auto" w:fill="auto"/>
            <w:vAlign w:val="bottom"/>
            <w:hideMark/>
          </w:tcPr>
          <w:p w14:paraId="31774170" w14:textId="77777777" w:rsidR="007A15D3" w:rsidRPr="004D2CAD" w:rsidRDefault="007A15D3" w:rsidP="00925A95"/>
        </w:tc>
        <w:tc>
          <w:tcPr>
            <w:tcW w:w="395" w:type="pct"/>
            <w:tcBorders>
              <w:top w:val="nil"/>
              <w:left w:val="nil"/>
              <w:bottom w:val="nil"/>
              <w:right w:val="nil"/>
            </w:tcBorders>
            <w:shd w:val="clear" w:color="auto" w:fill="auto"/>
            <w:vAlign w:val="bottom"/>
            <w:hideMark/>
          </w:tcPr>
          <w:p w14:paraId="47164299" w14:textId="77777777" w:rsidR="007A15D3" w:rsidRPr="004D2CAD" w:rsidRDefault="007A15D3" w:rsidP="00925A95"/>
        </w:tc>
        <w:tc>
          <w:tcPr>
            <w:tcW w:w="395" w:type="pct"/>
            <w:tcBorders>
              <w:top w:val="nil"/>
              <w:left w:val="nil"/>
              <w:bottom w:val="nil"/>
              <w:right w:val="nil"/>
            </w:tcBorders>
            <w:shd w:val="clear" w:color="auto" w:fill="auto"/>
            <w:vAlign w:val="bottom"/>
            <w:hideMark/>
          </w:tcPr>
          <w:p w14:paraId="3C05CA6A" w14:textId="77777777" w:rsidR="007A15D3" w:rsidRPr="004D2CAD" w:rsidRDefault="007A15D3" w:rsidP="00925A95"/>
        </w:tc>
        <w:tc>
          <w:tcPr>
            <w:tcW w:w="395" w:type="pct"/>
            <w:tcBorders>
              <w:top w:val="nil"/>
              <w:left w:val="nil"/>
              <w:bottom w:val="nil"/>
              <w:right w:val="nil"/>
            </w:tcBorders>
            <w:shd w:val="clear" w:color="auto" w:fill="auto"/>
            <w:vAlign w:val="bottom"/>
            <w:hideMark/>
          </w:tcPr>
          <w:p w14:paraId="45330E63" w14:textId="77777777" w:rsidR="007A15D3" w:rsidRPr="004D2CAD" w:rsidRDefault="007A15D3" w:rsidP="00925A95"/>
        </w:tc>
        <w:tc>
          <w:tcPr>
            <w:tcW w:w="395" w:type="pct"/>
            <w:tcBorders>
              <w:top w:val="nil"/>
              <w:left w:val="nil"/>
              <w:bottom w:val="nil"/>
              <w:right w:val="nil"/>
            </w:tcBorders>
            <w:shd w:val="clear" w:color="auto" w:fill="auto"/>
            <w:vAlign w:val="bottom"/>
            <w:hideMark/>
          </w:tcPr>
          <w:p w14:paraId="52BBC98D" w14:textId="77777777" w:rsidR="007A15D3" w:rsidRPr="004D2CAD" w:rsidRDefault="007A15D3" w:rsidP="00925A95"/>
        </w:tc>
        <w:tc>
          <w:tcPr>
            <w:tcW w:w="395" w:type="pct"/>
            <w:tcBorders>
              <w:top w:val="nil"/>
              <w:left w:val="nil"/>
              <w:bottom w:val="nil"/>
              <w:right w:val="nil"/>
            </w:tcBorders>
            <w:shd w:val="clear" w:color="auto" w:fill="auto"/>
            <w:vAlign w:val="bottom"/>
            <w:hideMark/>
          </w:tcPr>
          <w:p w14:paraId="092FFB0C" w14:textId="77777777" w:rsidR="007A15D3" w:rsidRPr="004D2CAD" w:rsidRDefault="007A15D3" w:rsidP="00925A95"/>
        </w:tc>
        <w:tc>
          <w:tcPr>
            <w:tcW w:w="396" w:type="pct"/>
            <w:gridSpan w:val="2"/>
            <w:tcBorders>
              <w:top w:val="nil"/>
              <w:left w:val="nil"/>
              <w:bottom w:val="nil"/>
              <w:right w:val="nil"/>
            </w:tcBorders>
            <w:shd w:val="clear" w:color="auto" w:fill="auto"/>
            <w:vAlign w:val="bottom"/>
            <w:hideMark/>
          </w:tcPr>
          <w:p w14:paraId="10BEA027" w14:textId="77777777" w:rsidR="007A15D3" w:rsidRPr="004D2CAD" w:rsidRDefault="007A15D3" w:rsidP="00925A95"/>
        </w:tc>
      </w:tr>
      <w:tr w:rsidR="007A15D3" w:rsidRPr="004D2CAD" w14:paraId="2AADE79C" w14:textId="77777777" w:rsidTr="00925A95">
        <w:trPr>
          <w:trHeight w:val="624"/>
        </w:trPr>
        <w:tc>
          <w:tcPr>
            <w:tcW w:w="40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460BE53" w14:textId="77777777" w:rsidR="007A15D3" w:rsidRPr="004D2CAD" w:rsidRDefault="007A15D3" w:rsidP="00925A95">
            <w:pPr>
              <w:jc w:val="center"/>
            </w:pPr>
            <w:r w:rsidRPr="004D2CAD">
              <w:t>Наименование муниципальной услуги</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E726E1D" w14:textId="77777777" w:rsidR="007A15D3" w:rsidRPr="004D2CAD" w:rsidRDefault="007A15D3" w:rsidP="00925A95">
            <w:pPr>
              <w:jc w:val="center"/>
            </w:pPr>
            <w:r w:rsidRPr="004D2CAD">
              <w:t xml:space="preserve">Год </w:t>
            </w:r>
            <w:proofErr w:type="spellStart"/>
            <w:r w:rsidRPr="004D2CAD">
              <w:t>определениия</w:t>
            </w:r>
            <w:proofErr w:type="spellEnd"/>
            <w:r w:rsidRPr="004D2CAD">
              <w:t xml:space="preserve"> муниципальной услуги</w:t>
            </w:r>
          </w:p>
        </w:tc>
        <w:tc>
          <w:tcPr>
            <w:tcW w:w="311" w:type="pct"/>
            <w:vMerge w:val="restart"/>
            <w:tcBorders>
              <w:top w:val="single" w:sz="4" w:space="0" w:color="auto"/>
              <w:left w:val="single" w:sz="4" w:space="0" w:color="auto"/>
              <w:right w:val="single" w:sz="4" w:space="0" w:color="auto"/>
            </w:tcBorders>
          </w:tcPr>
          <w:p w14:paraId="46F72108" w14:textId="77777777" w:rsidR="007A15D3" w:rsidRPr="004D2CAD" w:rsidRDefault="007A15D3" w:rsidP="00925A95">
            <w:pPr>
              <w:jc w:val="center"/>
            </w:pPr>
            <w:r w:rsidRPr="004D2CAD">
              <w:rPr>
                <w:sz w:val="22"/>
                <w:szCs w:val="22"/>
              </w:rPr>
              <w:t>Уникальный номер реестровой записи</w:t>
            </w:r>
          </w:p>
        </w:tc>
        <w:tc>
          <w:tcPr>
            <w:tcW w:w="407" w:type="pct"/>
            <w:vMerge w:val="restart"/>
            <w:tcBorders>
              <w:top w:val="single" w:sz="4" w:space="0" w:color="auto"/>
              <w:left w:val="single" w:sz="4" w:space="0" w:color="auto"/>
              <w:right w:val="single" w:sz="4" w:space="0" w:color="auto"/>
            </w:tcBorders>
          </w:tcPr>
          <w:p w14:paraId="11BB0939" w14:textId="77777777" w:rsidR="007A15D3" w:rsidRPr="004D2CAD" w:rsidRDefault="007A15D3" w:rsidP="00925A95">
            <w:pPr>
              <w:jc w:val="center"/>
            </w:pPr>
            <w:r w:rsidRPr="004D2CAD">
              <w:rPr>
                <w:rFonts w:eastAsiaTheme="minorHAnsi"/>
                <w:sz w:val="22"/>
                <w:szCs w:val="22"/>
                <w:lang w:eastAsia="en-US"/>
              </w:rPr>
              <w:t>Содержание муниципальной услуги (муниципальных) услуг в социальной сфере, составляющих укрупненную муниципальную услугу</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F5D96F7" w14:textId="77777777" w:rsidR="007A15D3" w:rsidRPr="004D2CAD" w:rsidRDefault="007A15D3" w:rsidP="00925A95">
            <w:pPr>
              <w:jc w:val="center"/>
            </w:pPr>
            <w:r w:rsidRPr="004D2CAD">
              <w:t>Место оказания муниципальной услуги</w:t>
            </w:r>
          </w:p>
        </w:tc>
        <w:tc>
          <w:tcPr>
            <w:tcW w:w="814" w:type="pct"/>
            <w:gridSpan w:val="3"/>
            <w:tcBorders>
              <w:top w:val="single" w:sz="4" w:space="0" w:color="auto"/>
              <w:left w:val="nil"/>
              <w:bottom w:val="single" w:sz="4" w:space="0" w:color="auto"/>
              <w:right w:val="single" w:sz="4" w:space="0" w:color="auto"/>
            </w:tcBorders>
            <w:shd w:val="clear" w:color="auto" w:fill="auto"/>
            <w:vAlign w:val="center"/>
            <w:hideMark/>
          </w:tcPr>
          <w:p w14:paraId="5475519A" w14:textId="77777777" w:rsidR="007A15D3" w:rsidRPr="004D2CAD" w:rsidRDefault="007A15D3" w:rsidP="00925A95">
            <w:pPr>
              <w:jc w:val="center"/>
            </w:pPr>
            <w:r w:rsidRPr="004D2CAD">
              <w:t>Показатель, характеризующий качество оказания муниципальной услуги</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3C872EA" w14:textId="77777777" w:rsidR="007A15D3" w:rsidRPr="004D2CAD" w:rsidRDefault="007A15D3" w:rsidP="00925A95">
            <w:pPr>
              <w:jc w:val="center"/>
            </w:pPr>
            <w:r w:rsidRPr="004D2CAD">
              <w:t>Значение планового показателя, характеризующего качество оказания муниципальной услуги</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BED390D" w14:textId="77777777" w:rsidR="007A15D3" w:rsidRPr="004D2CAD" w:rsidRDefault="007A15D3" w:rsidP="00925A95">
            <w:pPr>
              <w:jc w:val="center"/>
            </w:pPr>
            <w:r w:rsidRPr="004D2CAD">
              <w:t>Значение фактического показателя, характеризующего качество оказания муниципальной услуги на «___» ___________ 20__ г.</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6B26A7C" w14:textId="77777777" w:rsidR="007A15D3" w:rsidRPr="004D2CAD" w:rsidRDefault="007A15D3" w:rsidP="00925A95">
            <w:pPr>
              <w:jc w:val="center"/>
            </w:pPr>
            <w:r w:rsidRPr="004D2CAD">
              <w:t xml:space="preserve">Значение предельного допустимого возможного отклонения от показателя, характеризующего качество оказания муниципальной услуги </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5ABEAD1" w14:textId="77777777" w:rsidR="007A15D3" w:rsidRPr="004D2CAD" w:rsidRDefault="007A15D3" w:rsidP="00925A95">
            <w:pPr>
              <w:jc w:val="center"/>
            </w:pPr>
            <w:r w:rsidRPr="004D2CAD">
              <w:t xml:space="preserve">Значение фактического отклонения от показателя, характеризующего качество оказания муниципальной услуги </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F5C309C" w14:textId="77777777" w:rsidR="007A15D3" w:rsidRPr="004D2CAD" w:rsidRDefault="007A15D3" w:rsidP="00925A95">
            <w:pPr>
              <w:jc w:val="center"/>
            </w:pPr>
            <w:r w:rsidRPr="004D2CAD">
              <w:t xml:space="preserve">Количество исполнителей услуг, исполнивших муниципальное задание, соглашение, с отклонениями, превышающими предельно допустимые возможные отклонения от показателя, характеризующего качество оказания муниципальной услуги </w:t>
            </w:r>
          </w:p>
        </w:tc>
        <w:tc>
          <w:tcPr>
            <w:tcW w:w="39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EC1C4F6" w14:textId="77777777" w:rsidR="007A15D3" w:rsidRPr="004D2CAD" w:rsidRDefault="007A15D3" w:rsidP="00925A95">
            <w:pPr>
              <w:jc w:val="center"/>
            </w:pPr>
            <w:r w:rsidRPr="004D2CAD">
              <w:t>Доля исполнителей услуг, исполнивших муниципальное задание, соглашение, с отклонениями, превышающими предельно допустимые возможные отклонения от показателя, характеризующего качество оказания муниципальной услуги</w:t>
            </w:r>
          </w:p>
        </w:tc>
      </w:tr>
      <w:tr w:rsidR="007A15D3" w:rsidRPr="004D2CAD" w14:paraId="6CA4D4FF" w14:textId="77777777" w:rsidTr="00925A95">
        <w:trPr>
          <w:trHeight w:val="1116"/>
        </w:trPr>
        <w:tc>
          <w:tcPr>
            <w:tcW w:w="406" w:type="pct"/>
            <w:gridSpan w:val="3"/>
            <w:vMerge/>
            <w:tcBorders>
              <w:top w:val="single" w:sz="4" w:space="0" w:color="auto"/>
              <w:left w:val="single" w:sz="4" w:space="0" w:color="auto"/>
              <w:bottom w:val="single" w:sz="4" w:space="0" w:color="auto"/>
              <w:right w:val="single" w:sz="4" w:space="0" w:color="auto"/>
            </w:tcBorders>
            <w:vAlign w:val="center"/>
            <w:hideMark/>
          </w:tcPr>
          <w:p w14:paraId="6C9B2822" w14:textId="77777777" w:rsidR="007A15D3" w:rsidRPr="004D2CAD" w:rsidRDefault="007A15D3" w:rsidP="00925A95"/>
        </w:tc>
        <w:tc>
          <w:tcPr>
            <w:tcW w:w="345" w:type="pct"/>
            <w:vMerge/>
            <w:tcBorders>
              <w:top w:val="single" w:sz="4" w:space="0" w:color="auto"/>
              <w:left w:val="single" w:sz="4" w:space="0" w:color="auto"/>
              <w:bottom w:val="single" w:sz="4" w:space="0" w:color="auto"/>
              <w:right w:val="single" w:sz="4" w:space="0" w:color="auto"/>
            </w:tcBorders>
            <w:vAlign w:val="center"/>
            <w:hideMark/>
          </w:tcPr>
          <w:p w14:paraId="175F7FBD" w14:textId="77777777" w:rsidR="007A15D3" w:rsidRPr="004D2CAD" w:rsidRDefault="007A15D3" w:rsidP="00925A95"/>
        </w:tc>
        <w:tc>
          <w:tcPr>
            <w:tcW w:w="311" w:type="pct"/>
            <w:vMerge/>
            <w:tcBorders>
              <w:left w:val="single" w:sz="4" w:space="0" w:color="auto"/>
              <w:right w:val="single" w:sz="4" w:space="0" w:color="auto"/>
            </w:tcBorders>
          </w:tcPr>
          <w:p w14:paraId="45B431FA" w14:textId="77777777" w:rsidR="007A15D3" w:rsidRPr="004D2CAD" w:rsidRDefault="007A15D3" w:rsidP="00925A95"/>
        </w:tc>
        <w:tc>
          <w:tcPr>
            <w:tcW w:w="407" w:type="pct"/>
            <w:vMerge/>
            <w:tcBorders>
              <w:left w:val="single" w:sz="4" w:space="0" w:color="auto"/>
              <w:right w:val="single" w:sz="4" w:space="0" w:color="auto"/>
            </w:tcBorders>
          </w:tcPr>
          <w:p w14:paraId="2CEE2621" w14:textId="77777777" w:rsidR="007A15D3" w:rsidRPr="004D2CAD" w:rsidRDefault="007A15D3" w:rsidP="00925A95"/>
        </w:tc>
        <w:tc>
          <w:tcPr>
            <w:tcW w:w="345" w:type="pct"/>
            <w:vMerge/>
            <w:tcBorders>
              <w:top w:val="single" w:sz="4" w:space="0" w:color="auto"/>
              <w:left w:val="single" w:sz="4" w:space="0" w:color="auto"/>
              <w:bottom w:val="single" w:sz="4" w:space="0" w:color="auto"/>
              <w:right w:val="single" w:sz="4" w:space="0" w:color="auto"/>
            </w:tcBorders>
            <w:vAlign w:val="center"/>
            <w:hideMark/>
          </w:tcPr>
          <w:p w14:paraId="47397F74" w14:textId="77777777" w:rsidR="007A15D3" w:rsidRPr="004D2CAD" w:rsidRDefault="007A15D3" w:rsidP="00925A95"/>
        </w:tc>
        <w:tc>
          <w:tcPr>
            <w:tcW w:w="316" w:type="pct"/>
            <w:vMerge w:val="restart"/>
            <w:tcBorders>
              <w:top w:val="nil"/>
              <w:left w:val="single" w:sz="4" w:space="0" w:color="auto"/>
              <w:bottom w:val="single" w:sz="4" w:space="0" w:color="auto"/>
              <w:right w:val="single" w:sz="4" w:space="0" w:color="auto"/>
            </w:tcBorders>
            <w:shd w:val="clear" w:color="auto" w:fill="auto"/>
            <w:vAlign w:val="center"/>
            <w:hideMark/>
          </w:tcPr>
          <w:p w14:paraId="03DB5937" w14:textId="77777777" w:rsidR="007A15D3" w:rsidRPr="004D2CAD" w:rsidRDefault="007A15D3" w:rsidP="00925A95">
            <w:pPr>
              <w:jc w:val="center"/>
            </w:pPr>
            <w:r w:rsidRPr="004D2CAD">
              <w:t>наименование показателя</w:t>
            </w:r>
          </w:p>
        </w:tc>
        <w:tc>
          <w:tcPr>
            <w:tcW w:w="499" w:type="pct"/>
            <w:gridSpan w:val="2"/>
            <w:tcBorders>
              <w:top w:val="single" w:sz="4" w:space="0" w:color="auto"/>
              <w:left w:val="nil"/>
              <w:bottom w:val="single" w:sz="4" w:space="0" w:color="auto"/>
              <w:right w:val="single" w:sz="4" w:space="0" w:color="auto"/>
            </w:tcBorders>
            <w:shd w:val="clear" w:color="auto" w:fill="auto"/>
            <w:vAlign w:val="center"/>
            <w:hideMark/>
          </w:tcPr>
          <w:p w14:paraId="10FA3ED1" w14:textId="77777777" w:rsidR="007A15D3" w:rsidRPr="004D2CAD" w:rsidRDefault="007A15D3" w:rsidP="00925A95">
            <w:pPr>
              <w:jc w:val="center"/>
            </w:pPr>
            <w:r w:rsidRPr="004D2CAD">
              <w:t>единица измерения</w:t>
            </w: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6B48955D" w14:textId="77777777" w:rsidR="007A15D3" w:rsidRPr="004D2CAD" w:rsidRDefault="007A15D3" w:rsidP="00925A95"/>
        </w:tc>
        <w:tc>
          <w:tcPr>
            <w:tcW w:w="395" w:type="pct"/>
            <w:vMerge/>
            <w:tcBorders>
              <w:top w:val="single" w:sz="4" w:space="0" w:color="auto"/>
              <w:left w:val="single" w:sz="4" w:space="0" w:color="auto"/>
              <w:bottom w:val="single" w:sz="4" w:space="0" w:color="auto"/>
              <w:right w:val="single" w:sz="4" w:space="0" w:color="auto"/>
            </w:tcBorders>
            <w:vAlign w:val="center"/>
            <w:hideMark/>
          </w:tcPr>
          <w:p w14:paraId="5A970EE3" w14:textId="77777777" w:rsidR="007A15D3" w:rsidRPr="004D2CAD" w:rsidRDefault="007A15D3" w:rsidP="00925A95"/>
        </w:tc>
        <w:tc>
          <w:tcPr>
            <w:tcW w:w="395" w:type="pct"/>
            <w:vMerge/>
            <w:tcBorders>
              <w:top w:val="single" w:sz="4" w:space="0" w:color="auto"/>
              <w:left w:val="single" w:sz="4" w:space="0" w:color="auto"/>
              <w:bottom w:val="single" w:sz="4" w:space="0" w:color="auto"/>
              <w:right w:val="single" w:sz="4" w:space="0" w:color="auto"/>
            </w:tcBorders>
            <w:vAlign w:val="center"/>
            <w:hideMark/>
          </w:tcPr>
          <w:p w14:paraId="70230F47" w14:textId="77777777" w:rsidR="007A15D3" w:rsidRPr="004D2CAD" w:rsidRDefault="007A15D3" w:rsidP="00925A95"/>
        </w:tc>
        <w:tc>
          <w:tcPr>
            <w:tcW w:w="395" w:type="pct"/>
            <w:vMerge/>
            <w:tcBorders>
              <w:top w:val="single" w:sz="4" w:space="0" w:color="auto"/>
              <w:left w:val="single" w:sz="4" w:space="0" w:color="auto"/>
              <w:bottom w:val="single" w:sz="4" w:space="0" w:color="auto"/>
              <w:right w:val="single" w:sz="4" w:space="0" w:color="auto"/>
            </w:tcBorders>
            <w:vAlign w:val="center"/>
            <w:hideMark/>
          </w:tcPr>
          <w:p w14:paraId="0C0DF774" w14:textId="77777777" w:rsidR="007A15D3" w:rsidRPr="004D2CAD" w:rsidRDefault="007A15D3" w:rsidP="00925A95"/>
        </w:tc>
        <w:tc>
          <w:tcPr>
            <w:tcW w:w="395" w:type="pct"/>
            <w:vMerge/>
            <w:tcBorders>
              <w:top w:val="single" w:sz="4" w:space="0" w:color="auto"/>
              <w:left w:val="single" w:sz="4" w:space="0" w:color="auto"/>
              <w:bottom w:val="single" w:sz="4" w:space="0" w:color="auto"/>
              <w:right w:val="single" w:sz="4" w:space="0" w:color="auto"/>
            </w:tcBorders>
            <w:vAlign w:val="center"/>
            <w:hideMark/>
          </w:tcPr>
          <w:p w14:paraId="0EDADCE8" w14:textId="77777777" w:rsidR="007A15D3" w:rsidRPr="004D2CAD" w:rsidRDefault="007A15D3" w:rsidP="00925A95"/>
        </w:tc>
        <w:tc>
          <w:tcPr>
            <w:tcW w:w="396" w:type="pct"/>
            <w:gridSpan w:val="2"/>
            <w:vMerge/>
            <w:tcBorders>
              <w:top w:val="single" w:sz="4" w:space="0" w:color="auto"/>
              <w:left w:val="single" w:sz="4" w:space="0" w:color="auto"/>
              <w:bottom w:val="single" w:sz="4" w:space="0" w:color="auto"/>
              <w:right w:val="single" w:sz="4" w:space="0" w:color="auto"/>
            </w:tcBorders>
            <w:vAlign w:val="center"/>
            <w:hideMark/>
          </w:tcPr>
          <w:p w14:paraId="7D5979DB" w14:textId="77777777" w:rsidR="007A15D3" w:rsidRPr="004D2CAD" w:rsidRDefault="007A15D3" w:rsidP="00925A95"/>
        </w:tc>
      </w:tr>
      <w:tr w:rsidR="007A15D3" w:rsidRPr="004D2CAD" w14:paraId="1E446E06" w14:textId="77777777" w:rsidTr="00925A95">
        <w:trPr>
          <w:trHeight w:val="1704"/>
        </w:trPr>
        <w:tc>
          <w:tcPr>
            <w:tcW w:w="406" w:type="pct"/>
            <w:gridSpan w:val="3"/>
            <w:vMerge/>
            <w:tcBorders>
              <w:top w:val="single" w:sz="4" w:space="0" w:color="auto"/>
              <w:left w:val="single" w:sz="4" w:space="0" w:color="auto"/>
              <w:bottom w:val="single" w:sz="4" w:space="0" w:color="auto"/>
              <w:right w:val="single" w:sz="4" w:space="0" w:color="auto"/>
            </w:tcBorders>
            <w:vAlign w:val="center"/>
            <w:hideMark/>
          </w:tcPr>
          <w:p w14:paraId="0A8C2005" w14:textId="77777777" w:rsidR="007A15D3" w:rsidRPr="004D2CAD" w:rsidRDefault="007A15D3" w:rsidP="00925A95"/>
        </w:tc>
        <w:tc>
          <w:tcPr>
            <w:tcW w:w="345" w:type="pct"/>
            <w:vMerge/>
            <w:tcBorders>
              <w:top w:val="single" w:sz="4" w:space="0" w:color="auto"/>
              <w:left w:val="single" w:sz="4" w:space="0" w:color="auto"/>
              <w:bottom w:val="single" w:sz="4" w:space="0" w:color="auto"/>
              <w:right w:val="single" w:sz="4" w:space="0" w:color="auto"/>
            </w:tcBorders>
            <w:vAlign w:val="center"/>
            <w:hideMark/>
          </w:tcPr>
          <w:p w14:paraId="3CB50A27" w14:textId="77777777" w:rsidR="007A15D3" w:rsidRPr="004D2CAD" w:rsidRDefault="007A15D3" w:rsidP="00925A95"/>
        </w:tc>
        <w:tc>
          <w:tcPr>
            <w:tcW w:w="311" w:type="pct"/>
            <w:vMerge/>
            <w:tcBorders>
              <w:left w:val="single" w:sz="4" w:space="0" w:color="auto"/>
              <w:bottom w:val="single" w:sz="4" w:space="0" w:color="auto"/>
              <w:right w:val="single" w:sz="4" w:space="0" w:color="auto"/>
            </w:tcBorders>
          </w:tcPr>
          <w:p w14:paraId="085345B3" w14:textId="77777777" w:rsidR="007A15D3" w:rsidRPr="004D2CAD" w:rsidRDefault="007A15D3" w:rsidP="00925A95"/>
        </w:tc>
        <w:tc>
          <w:tcPr>
            <w:tcW w:w="407" w:type="pct"/>
            <w:vMerge/>
            <w:tcBorders>
              <w:left w:val="single" w:sz="4" w:space="0" w:color="auto"/>
              <w:bottom w:val="single" w:sz="4" w:space="0" w:color="auto"/>
              <w:right w:val="single" w:sz="4" w:space="0" w:color="auto"/>
            </w:tcBorders>
          </w:tcPr>
          <w:p w14:paraId="7DA59B19" w14:textId="77777777" w:rsidR="007A15D3" w:rsidRPr="004D2CAD" w:rsidRDefault="007A15D3" w:rsidP="00925A95"/>
        </w:tc>
        <w:tc>
          <w:tcPr>
            <w:tcW w:w="345" w:type="pct"/>
            <w:vMerge/>
            <w:tcBorders>
              <w:top w:val="single" w:sz="4" w:space="0" w:color="auto"/>
              <w:left w:val="single" w:sz="4" w:space="0" w:color="auto"/>
              <w:bottom w:val="single" w:sz="4" w:space="0" w:color="auto"/>
              <w:right w:val="single" w:sz="4" w:space="0" w:color="auto"/>
            </w:tcBorders>
            <w:vAlign w:val="center"/>
            <w:hideMark/>
          </w:tcPr>
          <w:p w14:paraId="553BFB54" w14:textId="77777777" w:rsidR="007A15D3" w:rsidRPr="004D2CAD" w:rsidRDefault="007A15D3" w:rsidP="00925A95"/>
        </w:tc>
        <w:tc>
          <w:tcPr>
            <w:tcW w:w="316" w:type="pct"/>
            <w:vMerge/>
            <w:tcBorders>
              <w:top w:val="nil"/>
              <w:left w:val="single" w:sz="4" w:space="0" w:color="auto"/>
              <w:bottom w:val="single" w:sz="4" w:space="0" w:color="auto"/>
              <w:right w:val="single" w:sz="4" w:space="0" w:color="auto"/>
            </w:tcBorders>
            <w:vAlign w:val="center"/>
            <w:hideMark/>
          </w:tcPr>
          <w:p w14:paraId="7925990F" w14:textId="77777777" w:rsidR="007A15D3" w:rsidRPr="004D2CAD" w:rsidRDefault="007A15D3" w:rsidP="00925A95"/>
        </w:tc>
        <w:tc>
          <w:tcPr>
            <w:tcW w:w="316" w:type="pct"/>
            <w:tcBorders>
              <w:top w:val="nil"/>
              <w:left w:val="nil"/>
              <w:bottom w:val="single" w:sz="4" w:space="0" w:color="auto"/>
              <w:right w:val="single" w:sz="4" w:space="0" w:color="auto"/>
            </w:tcBorders>
            <w:shd w:val="clear" w:color="auto" w:fill="auto"/>
            <w:vAlign w:val="center"/>
            <w:hideMark/>
          </w:tcPr>
          <w:p w14:paraId="326DC298" w14:textId="77777777" w:rsidR="007A15D3" w:rsidRPr="004D2CAD" w:rsidRDefault="007A15D3" w:rsidP="00925A95">
            <w:pPr>
              <w:jc w:val="center"/>
            </w:pPr>
            <w:r w:rsidRPr="004D2CAD">
              <w:t>наименование</w:t>
            </w:r>
          </w:p>
        </w:tc>
        <w:tc>
          <w:tcPr>
            <w:tcW w:w="183" w:type="pct"/>
            <w:tcBorders>
              <w:top w:val="nil"/>
              <w:left w:val="nil"/>
              <w:bottom w:val="single" w:sz="4" w:space="0" w:color="auto"/>
              <w:right w:val="single" w:sz="4" w:space="0" w:color="auto"/>
            </w:tcBorders>
            <w:shd w:val="clear" w:color="auto" w:fill="auto"/>
            <w:vAlign w:val="center"/>
            <w:hideMark/>
          </w:tcPr>
          <w:p w14:paraId="37CF1BA8" w14:textId="77777777" w:rsidR="007A15D3" w:rsidRPr="004D2CAD" w:rsidRDefault="007A15D3" w:rsidP="00925A95">
            <w:pPr>
              <w:jc w:val="center"/>
            </w:pPr>
            <w:r w:rsidRPr="004D2CAD">
              <w:t>код по ОКЕИ</w:t>
            </w: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1F64DF17" w14:textId="77777777" w:rsidR="007A15D3" w:rsidRPr="004D2CAD" w:rsidRDefault="007A15D3" w:rsidP="00925A95"/>
        </w:tc>
        <w:tc>
          <w:tcPr>
            <w:tcW w:w="395" w:type="pct"/>
            <w:vMerge/>
            <w:tcBorders>
              <w:top w:val="single" w:sz="4" w:space="0" w:color="auto"/>
              <w:left w:val="single" w:sz="4" w:space="0" w:color="auto"/>
              <w:bottom w:val="single" w:sz="4" w:space="0" w:color="auto"/>
              <w:right w:val="single" w:sz="4" w:space="0" w:color="auto"/>
            </w:tcBorders>
            <w:vAlign w:val="center"/>
            <w:hideMark/>
          </w:tcPr>
          <w:p w14:paraId="7BCF2DC6" w14:textId="77777777" w:rsidR="007A15D3" w:rsidRPr="004D2CAD" w:rsidRDefault="007A15D3" w:rsidP="00925A95"/>
        </w:tc>
        <w:tc>
          <w:tcPr>
            <w:tcW w:w="395" w:type="pct"/>
            <w:vMerge/>
            <w:tcBorders>
              <w:top w:val="single" w:sz="4" w:space="0" w:color="auto"/>
              <w:left w:val="single" w:sz="4" w:space="0" w:color="auto"/>
              <w:bottom w:val="single" w:sz="4" w:space="0" w:color="auto"/>
              <w:right w:val="single" w:sz="4" w:space="0" w:color="auto"/>
            </w:tcBorders>
            <w:vAlign w:val="center"/>
            <w:hideMark/>
          </w:tcPr>
          <w:p w14:paraId="561BFC84" w14:textId="77777777" w:rsidR="007A15D3" w:rsidRPr="004D2CAD" w:rsidRDefault="007A15D3" w:rsidP="00925A95"/>
        </w:tc>
        <w:tc>
          <w:tcPr>
            <w:tcW w:w="395" w:type="pct"/>
            <w:vMerge/>
            <w:tcBorders>
              <w:top w:val="single" w:sz="4" w:space="0" w:color="auto"/>
              <w:left w:val="single" w:sz="4" w:space="0" w:color="auto"/>
              <w:bottom w:val="single" w:sz="4" w:space="0" w:color="auto"/>
              <w:right w:val="single" w:sz="4" w:space="0" w:color="auto"/>
            </w:tcBorders>
            <w:vAlign w:val="center"/>
            <w:hideMark/>
          </w:tcPr>
          <w:p w14:paraId="0AB329E6" w14:textId="77777777" w:rsidR="007A15D3" w:rsidRPr="004D2CAD" w:rsidRDefault="007A15D3" w:rsidP="00925A95"/>
        </w:tc>
        <w:tc>
          <w:tcPr>
            <w:tcW w:w="395" w:type="pct"/>
            <w:vMerge/>
            <w:tcBorders>
              <w:top w:val="single" w:sz="4" w:space="0" w:color="auto"/>
              <w:left w:val="single" w:sz="4" w:space="0" w:color="auto"/>
              <w:bottom w:val="single" w:sz="4" w:space="0" w:color="auto"/>
              <w:right w:val="single" w:sz="4" w:space="0" w:color="auto"/>
            </w:tcBorders>
            <w:vAlign w:val="center"/>
            <w:hideMark/>
          </w:tcPr>
          <w:p w14:paraId="165B1D25" w14:textId="77777777" w:rsidR="007A15D3" w:rsidRPr="004D2CAD" w:rsidRDefault="007A15D3" w:rsidP="00925A95"/>
        </w:tc>
        <w:tc>
          <w:tcPr>
            <w:tcW w:w="396" w:type="pct"/>
            <w:gridSpan w:val="2"/>
            <w:vMerge/>
            <w:tcBorders>
              <w:top w:val="single" w:sz="4" w:space="0" w:color="auto"/>
              <w:left w:val="single" w:sz="4" w:space="0" w:color="auto"/>
              <w:bottom w:val="single" w:sz="4" w:space="0" w:color="auto"/>
              <w:right w:val="single" w:sz="4" w:space="0" w:color="auto"/>
            </w:tcBorders>
            <w:vAlign w:val="center"/>
            <w:hideMark/>
          </w:tcPr>
          <w:p w14:paraId="4079DDF2" w14:textId="77777777" w:rsidR="007A15D3" w:rsidRPr="004D2CAD" w:rsidRDefault="007A15D3" w:rsidP="00925A95"/>
        </w:tc>
      </w:tr>
      <w:tr w:rsidR="007A15D3" w:rsidRPr="004D2CAD" w14:paraId="4156C1D8" w14:textId="77777777" w:rsidTr="00925A95">
        <w:trPr>
          <w:trHeight w:val="276"/>
        </w:trPr>
        <w:tc>
          <w:tcPr>
            <w:tcW w:w="406" w:type="pct"/>
            <w:gridSpan w:val="3"/>
            <w:tcBorders>
              <w:top w:val="nil"/>
              <w:left w:val="single" w:sz="4" w:space="0" w:color="auto"/>
              <w:bottom w:val="single" w:sz="4" w:space="0" w:color="auto"/>
              <w:right w:val="single" w:sz="4" w:space="0" w:color="auto"/>
            </w:tcBorders>
            <w:shd w:val="clear" w:color="auto" w:fill="auto"/>
            <w:vAlign w:val="bottom"/>
            <w:hideMark/>
          </w:tcPr>
          <w:p w14:paraId="423D9F3E" w14:textId="77777777" w:rsidR="007A15D3" w:rsidRPr="004D2CAD" w:rsidRDefault="007A15D3" w:rsidP="00925A95">
            <w:pPr>
              <w:jc w:val="right"/>
            </w:pPr>
            <w:r w:rsidRPr="004D2CAD">
              <w:lastRenderedPageBreak/>
              <w:t>1</w:t>
            </w:r>
          </w:p>
        </w:tc>
        <w:tc>
          <w:tcPr>
            <w:tcW w:w="345" w:type="pct"/>
            <w:tcBorders>
              <w:top w:val="nil"/>
              <w:left w:val="nil"/>
              <w:bottom w:val="single" w:sz="4" w:space="0" w:color="auto"/>
              <w:right w:val="single" w:sz="4" w:space="0" w:color="auto"/>
            </w:tcBorders>
            <w:shd w:val="clear" w:color="auto" w:fill="auto"/>
            <w:vAlign w:val="bottom"/>
            <w:hideMark/>
          </w:tcPr>
          <w:p w14:paraId="5112D6CD" w14:textId="77777777" w:rsidR="007A15D3" w:rsidRPr="004D2CAD" w:rsidRDefault="007A15D3" w:rsidP="00925A95">
            <w:pPr>
              <w:jc w:val="right"/>
            </w:pPr>
            <w:r w:rsidRPr="004D2CAD">
              <w:t>2</w:t>
            </w:r>
          </w:p>
        </w:tc>
        <w:tc>
          <w:tcPr>
            <w:tcW w:w="311" w:type="pct"/>
            <w:tcBorders>
              <w:top w:val="single" w:sz="4" w:space="0" w:color="auto"/>
              <w:left w:val="nil"/>
              <w:bottom w:val="single" w:sz="4" w:space="0" w:color="auto"/>
              <w:right w:val="single" w:sz="4" w:space="0" w:color="auto"/>
            </w:tcBorders>
            <w:vAlign w:val="bottom"/>
          </w:tcPr>
          <w:p w14:paraId="5AC76909" w14:textId="77777777" w:rsidR="007A15D3" w:rsidRPr="004D2CAD" w:rsidRDefault="007A15D3" w:rsidP="00925A95">
            <w:pPr>
              <w:jc w:val="right"/>
            </w:pPr>
            <w:r w:rsidRPr="004D2CAD">
              <w:t>3</w:t>
            </w:r>
          </w:p>
        </w:tc>
        <w:tc>
          <w:tcPr>
            <w:tcW w:w="407" w:type="pct"/>
            <w:tcBorders>
              <w:top w:val="single" w:sz="4" w:space="0" w:color="auto"/>
              <w:left w:val="single" w:sz="4" w:space="0" w:color="auto"/>
              <w:bottom w:val="single" w:sz="4" w:space="0" w:color="auto"/>
              <w:right w:val="single" w:sz="4" w:space="0" w:color="auto"/>
            </w:tcBorders>
            <w:vAlign w:val="bottom"/>
          </w:tcPr>
          <w:p w14:paraId="2F15740F" w14:textId="77777777" w:rsidR="007A15D3" w:rsidRPr="004D2CAD" w:rsidRDefault="007A15D3" w:rsidP="00925A95">
            <w:pPr>
              <w:jc w:val="right"/>
            </w:pPr>
            <w:r w:rsidRPr="004D2CAD">
              <w:t>4</w:t>
            </w:r>
          </w:p>
        </w:tc>
        <w:tc>
          <w:tcPr>
            <w:tcW w:w="345" w:type="pct"/>
            <w:tcBorders>
              <w:top w:val="nil"/>
              <w:left w:val="single" w:sz="4" w:space="0" w:color="auto"/>
              <w:bottom w:val="single" w:sz="4" w:space="0" w:color="auto"/>
              <w:right w:val="single" w:sz="4" w:space="0" w:color="auto"/>
            </w:tcBorders>
            <w:shd w:val="clear" w:color="auto" w:fill="auto"/>
            <w:vAlign w:val="bottom"/>
            <w:hideMark/>
          </w:tcPr>
          <w:p w14:paraId="65122B9A" w14:textId="77777777" w:rsidR="007A15D3" w:rsidRPr="004D2CAD" w:rsidRDefault="007A15D3" w:rsidP="00925A95">
            <w:pPr>
              <w:jc w:val="right"/>
            </w:pPr>
            <w:r w:rsidRPr="004D2CAD">
              <w:t>5</w:t>
            </w:r>
          </w:p>
        </w:tc>
        <w:tc>
          <w:tcPr>
            <w:tcW w:w="316" w:type="pct"/>
            <w:tcBorders>
              <w:top w:val="nil"/>
              <w:left w:val="nil"/>
              <w:bottom w:val="single" w:sz="4" w:space="0" w:color="auto"/>
              <w:right w:val="single" w:sz="4" w:space="0" w:color="auto"/>
            </w:tcBorders>
            <w:shd w:val="clear" w:color="auto" w:fill="auto"/>
            <w:vAlign w:val="bottom"/>
            <w:hideMark/>
          </w:tcPr>
          <w:p w14:paraId="051FB014" w14:textId="77777777" w:rsidR="007A15D3" w:rsidRPr="004D2CAD" w:rsidRDefault="007A15D3" w:rsidP="00925A95">
            <w:pPr>
              <w:jc w:val="right"/>
            </w:pPr>
            <w:r w:rsidRPr="004D2CAD">
              <w:t>6</w:t>
            </w:r>
          </w:p>
        </w:tc>
        <w:tc>
          <w:tcPr>
            <w:tcW w:w="316" w:type="pct"/>
            <w:tcBorders>
              <w:top w:val="nil"/>
              <w:left w:val="nil"/>
              <w:bottom w:val="single" w:sz="4" w:space="0" w:color="auto"/>
              <w:right w:val="single" w:sz="4" w:space="0" w:color="auto"/>
            </w:tcBorders>
            <w:shd w:val="clear" w:color="auto" w:fill="auto"/>
            <w:vAlign w:val="bottom"/>
            <w:hideMark/>
          </w:tcPr>
          <w:p w14:paraId="2BB2AFC8" w14:textId="77777777" w:rsidR="007A15D3" w:rsidRPr="004D2CAD" w:rsidRDefault="007A15D3" w:rsidP="00925A95">
            <w:pPr>
              <w:jc w:val="right"/>
            </w:pPr>
            <w:r w:rsidRPr="004D2CAD">
              <w:t>7</w:t>
            </w:r>
          </w:p>
        </w:tc>
        <w:tc>
          <w:tcPr>
            <w:tcW w:w="183" w:type="pct"/>
            <w:tcBorders>
              <w:top w:val="nil"/>
              <w:left w:val="nil"/>
              <w:bottom w:val="single" w:sz="4" w:space="0" w:color="auto"/>
              <w:right w:val="single" w:sz="4" w:space="0" w:color="auto"/>
            </w:tcBorders>
            <w:shd w:val="clear" w:color="auto" w:fill="auto"/>
            <w:vAlign w:val="bottom"/>
            <w:hideMark/>
          </w:tcPr>
          <w:p w14:paraId="010E4E32" w14:textId="77777777" w:rsidR="007A15D3" w:rsidRPr="004D2CAD" w:rsidRDefault="007A15D3" w:rsidP="00925A95">
            <w:pPr>
              <w:jc w:val="right"/>
            </w:pPr>
            <w:r w:rsidRPr="004D2CAD">
              <w:t>8</w:t>
            </w:r>
          </w:p>
        </w:tc>
        <w:tc>
          <w:tcPr>
            <w:tcW w:w="395" w:type="pct"/>
            <w:tcBorders>
              <w:top w:val="nil"/>
              <w:left w:val="nil"/>
              <w:bottom w:val="nil"/>
              <w:right w:val="single" w:sz="4" w:space="0" w:color="auto"/>
            </w:tcBorders>
            <w:shd w:val="clear" w:color="auto" w:fill="auto"/>
            <w:vAlign w:val="bottom"/>
            <w:hideMark/>
          </w:tcPr>
          <w:p w14:paraId="1CDA9308" w14:textId="77777777" w:rsidR="007A15D3" w:rsidRPr="004D2CAD" w:rsidRDefault="007A15D3" w:rsidP="00925A95">
            <w:pPr>
              <w:jc w:val="right"/>
            </w:pPr>
            <w:r w:rsidRPr="004D2CAD">
              <w:t>9</w:t>
            </w:r>
          </w:p>
        </w:tc>
        <w:tc>
          <w:tcPr>
            <w:tcW w:w="395" w:type="pct"/>
            <w:tcBorders>
              <w:top w:val="nil"/>
              <w:left w:val="nil"/>
              <w:bottom w:val="nil"/>
              <w:right w:val="single" w:sz="4" w:space="0" w:color="auto"/>
            </w:tcBorders>
            <w:shd w:val="clear" w:color="auto" w:fill="auto"/>
            <w:vAlign w:val="bottom"/>
            <w:hideMark/>
          </w:tcPr>
          <w:p w14:paraId="08475C99" w14:textId="77777777" w:rsidR="007A15D3" w:rsidRPr="004D2CAD" w:rsidRDefault="007A15D3" w:rsidP="00925A95">
            <w:pPr>
              <w:jc w:val="right"/>
            </w:pPr>
            <w:r w:rsidRPr="004D2CAD">
              <w:t>10</w:t>
            </w:r>
          </w:p>
        </w:tc>
        <w:tc>
          <w:tcPr>
            <w:tcW w:w="395" w:type="pct"/>
            <w:tcBorders>
              <w:top w:val="nil"/>
              <w:left w:val="nil"/>
              <w:bottom w:val="nil"/>
              <w:right w:val="single" w:sz="4" w:space="0" w:color="auto"/>
            </w:tcBorders>
            <w:shd w:val="clear" w:color="auto" w:fill="auto"/>
            <w:vAlign w:val="bottom"/>
            <w:hideMark/>
          </w:tcPr>
          <w:p w14:paraId="34B80B86" w14:textId="77777777" w:rsidR="007A15D3" w:rsidRPr="004D2CAD" w:rsidRDefault="007A15D3" w:rsidP="00925A95">
            <w:pPr>
              <w:jc w:val="right"/>
            </w:pPr>
            <w:r w:rsidRPr="004D2CAD">
              <w:t>11</w:t>
            </w:r>
          </w:p>
        </w:tc>
        <w:tc>
          <w:tcPr>
            <w:tcW w:w="395" w:type="pct"/>
            <w:tcBorders>
              <w:top w:val="nil"/>
              <w:left w:val="nil"/>
              <w:bottom w:val="nil"/>
              <w:right w:val="single" w:sz="4" w:space="0" w:color="auto"/>
            </w:tcBorders>
            <w:shd w:val="clear" w:color="auto" w:fill="auto"/>
            <w:vAlign w:val="bottom"/>
            <w:hideMark/>
          </w:tcPr>
          <w:p w14:paraId="139EDCC6" w14:textId="77777777" w:rsidR="007A15D3" w:rsidRPr="004D2CAD" w:rsidRDefault="007A15D3" w:rsidP="00925A95">
            <w:pPr>
              <w:jc w:val="right"/>
            </w:pPr>
            <w:r w:rsidRPr="004D2CAD">
              <w:t>12</w:t>
            </w:r>
          </w:p>
        </w:tc>
        <w:tc>
          <w:tcPr>
            <w:tcW w:w="395" w:type="pct"/>
            <w:tcBorders>
              <w:top w:val="nil"/>
              <w:left w:val="nil"/>
              <w:bottom w:val="nil"/>
              <w:right w:val="single" w:sz="4" w:space="0" w:color="auto"/>
            </w:tcBorders>
            <w:shd w:val="clear" w:color="auto" w:fill="auto"/>
            <w:vAlign w:val="bottom"/>
            <w:hideMark/>
          </w:tcPr>
          <w:p w14:paraId="508865E4" w14:textId="77777777" w:rsidR="007A15D3" w:rsidRPr="004D2CAD" w:rsidRDefault="007A15D3" w:rsidP="00925A95">
            <w:pPr>
              <w:jc w:val="right"/>
            </w:pPr>
            <w:r w:rsidRPr="004D2CAD">
              <w:t>13</w:t>
            </w:r>
          </w:p>
        </w:tc>
        <w:tc>
          <w:tcPr>
            <w:tcW w:w="396" w:type="pct"/>
            <w:gridSpan w:val="2"/>
            <w:tcBorders>
              <w:top w:val="nil"/>
              <w:left w:val="nil"/>
              <w:bottom w:val="nil"/>
              <w:right w:val="single" w:sz="4" w:space="0" w:color="auto"/>
            </w:tcBorders>
            <w:shd w:val="clear" w:color="auto" w:fill="auto"/>
            <w:vAlign w:val="bottom"/>
            <w:hideMark/>
          </w:tcPr>
          <w:p w14:paraId="1BB9C8BD" w14:textId="77777777" w:rsidR="007A15D3" w:rsidRPr="004D2CAD" w:rsidRDefault="007A15D3" w:rsidP="00925A95">
            <w:pPr>
              <w:jc w:val="right"/>
            </w:pPr>
            <w:r w:rsidRPr="004D2CAD">
              <w:t>14</w:t>
            </w:r>
          </w:p>
        </w:tc>
      </w:tr>
      <w:tr w:rsidR="007A15D3" w:rsidRPr="004D2CAD" w14:paraId="20817DD4" w14:textId="77777777" w:rsidTr="00925A95">
        <w:trPr>
          <w:trHeight w:val="1246"/>
        </w:trPr>
        <w:tc>
          <w:tcPr>
            <w:tcW w:w="406" w:type="pct"/>
            <w:gridSpan w:val="3"/>
            <w:tcBorders>
              <w:top w:val="nil"/>
              <w:left w:val="single" w:sz="4" w:space="0" w:color="auto"/>
              <w:bottom w:val="single" w:sz="4" w:space="0" w:color="auto"/>
              <w:right w:val="single" w:sz="4" w:space="0" w:color="auto"/>
            </w:tcBorders>
            <w:shd w:val="clear" w:color="auto" w:fill="auto"/>
            <w:vAlign w:val="bottom"/>
            <w:hideMark/>
          </w:tcPr>
          <w:p w14:paraId="38574460" w14:textId="77777777" w:rsidR="007A15D3" w:rsidRPr="004D2CAD" w:rsidRDefault="007A15D3" w:rsidP="00925A95">
            <w:r w:rsidRPr="004D2CAD">
              <w:t> </w:t>
            </w:r>
          </w:p>
        </w:tc>
        <w:tc>
          <w:tcPr>
            <w:tcW w:w="345" w:type="pct"/>
            <w:tcBorders>
              <w:top w:val="nil"/>
              <w:left w:val="single" w:sz="4" w:space="0" w:color="auto"/>
              <w:bottom w:val="single" w:sz="4" w:space="0" w:color="auto"/>
              <w:right w:val="single" w:sz="4" w:space="0" w:color="auto"/>
            </w:tcBorders>
            <w:shd w:val="clear" w:color="auto" w:fill="auto"/>
            <w:vAlign w:val="bottom"/>
            <w:hideMark/>
          </w:tcPr>
          <w:p w14:paraId="06E6E69A" w14:textId="77777777" w:rsidR="007A15D3" w:rsidRPr="004D2CAD" w:rsidRDefault="007A15D3" w:rsidP="00925A95">
            <w:r w:rsidRPr="004D2CAD">
              <w:t> </w:t>
            </w:r>
          </w:p>
        </w:tc>
        <w:tc>
          <w:tcPr>
            <w:tcW w:w="311" w:type="pct"/>
            <w:tcBorders>
              <w:top w:val="nil"/>
              <w:left w:val="single" w:sz="4" w:space="0" w:color="auto"/>
              <w:bottom w:val="single" w:sz="4" w:space="0" w:color="auto"/>
              <w:right w:val="single" w:sz="4" w:space="0" w:color="auto"/>
            </w:tcBorders>
          </w:tcPr>
          <w:p w14:paraId="63295F9C" w14:textId="77777777" w:rsidR="007A15D3" w:rsidRPr="004D2CAD" w:rsidRDefault="007A15D3" w:rsidP="00925A95"/>
        </w:tc>
        <w:tc>
          <w:tcPr>
            <w:tcW w:w="407" w:type="pct"/>
            <w:tcBorders>
              <w:top w:val="nil"/>
              <w:left w:val="single" w:sz="4" w:space="0" w:color="auto"/>
              <w:bottom w:val="single" w:sz="4" w:space="0" w:color="auto"/>
              <w:right w:val="single" w:sz="4" w:space="0" w:color="auto"/>
            </w:tcBorders>
          </w:tcPr>
          <w:p w14:paraId="4545D051" w14:textId="77777777" w:rsidR="007A15D3" w:rsidRPr="004D2CAD" w:rsidRDefault="007A15D3" w:rsidP="00925A95"/>
        </w:tc>
        <w:tc>
          <w:tcPr>
            <w:tcW w:w="345" w:type="pct"/>
            <w:tcBorders>
              <w:top w:val="nil"/>
              <w:left w:val="single" w:sz="4" w:space="0" w:color="auto"/>
              <w:bottom w:val="single" w:sz="4" w:space="0" w:color="auto"/>
              <w:right w:val="single" w:sz="4" w:space="0" w:color="auto"/>
            </w:tcBorders>
            <w:shd w:val="clear" w:color="auto" w:fill="auto"/>
            <w:vAlign w:val="bottom"/>
            <w:hideMark/>
          </w:tcPr>
          <w:p w14:paraId="22559BCE" w14:textId="77777777" w:rsidR="007A15D3" w:rsidRPr="004D2CAD" w:rsidRDefault="007A15D3" w:rsidP="00925A95">
            <w:r w:rsidRPr="004D2CAD">
              <w:t> </w:t>
            </w:r>
          </w:p>
        </w:tc>
        <w:tc>
          <w:tcPr>
            <w:tcW w:w="316" w:type="pct"/>
            <w:tcBorders>
              <w:top w:val="nil"/>
              <w:left w:val="nil"/>
              <w:bottom w:val="single" w:sz="4" w:space="0" w:color="auto"/>
              <w:right w:val="single" w:sz="4" w:space="0" w:color="auto"/>
            </w:tcBorders>
            <w:shd w:val="clear" w:color="auto" w:fill="auto"/>
            <w:vAlign w:val="bottom"/>
            <w:hideMark/>
          </w:tcPr>
          <w:p w14:paraId="4946E249" w14:textId="77777777" w:rsidR="007A15D3" w:rsidRPr="004D2CAD" w:rsidRDefault="007A15D3" w:rsidP="00925A95">
            <w:r w:rsidRPr="004D2CAD">
              <w:t> </w:t>
            </w:r>
          </w:p>
        </w:tc>
        <w:tc>
          <w:tcPr>
            <w:tcW w:w="316" w:type="pct"/>
            <w:tcBorders>
              <w:top w:val="nil"/>
              <w:left w:val="nil"/>
              <w:bottom w:val="single" w:sz="4" w:space="0" w:color="auto"/>
              <w:right w:val="single" w:sz="4" w:space="0" w:color="auto"/>
            </w:tcBorders>
            <w:shd w:val="clear" w:color="auto" w:fill="auto"/>
            <w:vAlign w:val="bottom"/>
            <w:hideMark/>
          </w:tcPr>
          <w:p w14:paraId="3F63EA0E" w14:textId="77777777" w:rsidR="007A15D3" w:rsidRPr="004D2CAD" w:rsidRDefault="007A15D3" w:rsidP="00925A95">
            <w:r w:rsidRPr="004D2CAD">
              <w:t> </w:t>
            </w:r>
          </w:p>
        </w:tc>
        <w:tc>
          <w:tcPr>
            <w:tcW w:w="183" w:type="pct"/>
            <w:tcBorders>
              <w:top w:val="nil"/>
              <w:left w:val="nil"/>
              <w:bottom w:val="single" w:sz="4" w:space="0" w:color="auto"/>
              <w:right w:val="nil"/>
            </w:tcBorders>
            <w:shd w:val="clear" w:color="auto" w:fill="auto"/>
            <w:vAlign w:val="bottom"/>
            <w:hideMark/>
          </w:tcPr>
          <w:p w14:paraId="7716E543" w14:textId="77777777" w:rsidR="007A15D3" w:rsidRPr="004D2CAD" w:rsidRDefault="007A15D3" w:rsidP="00925A95">
            <w:r w:rsidRPr="004D2CAD">
              <w:t> </w:t>
            </w:r>
          </w:p>
        </w:tc>
        <w:tc>
          <w:tcPr>
            <w:tcW w:w="395" w:type="pct"/>
            <w:tcBorders>
              <w:top w:val="single" w:sz="8" w:space="0" w:color="auto"/>
              <w:left w:val="single" w:sz="8" w:space="0" w:color="auto"/>
              <w:bottom w:val="single" w:sz="4" w:space="0" w:color="auto"/>
              <w:right w:val="single" w:sz="4" w:space="0" w:color="auto"/>
            </w:tcBorders>
            <w:shd w:val="clear" w:color="auto" w:fill="auto"/>
            <w:vAlign w:val="bottom"/>
            <w:hideMark/>
          </w:tcPr>
          <w:p w14:paraId="446634CC" w14:textId="77777777" w:rsidR="007A15D3" w:rsidRPr="004D2CAD" w:rsidRDefault="007A15D3" w:rsidP="00925A95">
            <w:r w:rsidRPr="004D2CAD">
              <w:t> </w:t>
            </w:r>
          </w:p>
        </w:tc>
        <w:tc>
          <w:tcPr>
            <w:tcW w:w="395" w:type="pct"/>
            <w:tcBorders>
              <w:top w:val="single" w:sz="8" w:space="0" w:color="auto"/>
              <w:left w:val="nil"/>
              <w:bottom w:val="single" w:sz="4" w:space="0" w:color="auto"/>
              <w:right w:val="single" w:sz="4" w:space="0" w:color="auto"/>
            </w:tcBorders>
            <w:shd w:val="clear" w:color="auto" w:fill="auto"/>
            <w:vAlign w:val="bottom"/>
            <w:hideMark/>
          </w:tcPr>
          <w:p w14:paraId="200460E2" w14:textId="77777777" w:rsidR="007A15D3" w:rsidRPr="004D2CAD" w:rsidRDefault="007A15D3" w:rsidP="00925A95">
            <w:r w:rsidRPr="004D2CAD">
              <w:t> </w:t>
            </w:r>
          </w:p>
        </w:tc>
        <w:tc>
          <w:tcPr>
            <w:tcW w:w="395" w:type="pct"/>
            <w:tcBorders>
              <w:top w:val="single" w:sz="8" w:space="0" w:color="auto"/>
              <w:left w:val="nil"/>
              <w:bottom w:val="single" w:sz="4" w:space="0" w:color="auto"/>
              <w:right w:val="single" w:sz="4" w:space="0" w:color="auto"/>
            </w:tcBorders>
            <w:shd w:val="clear" w:color="auto" w:fill="auto"/>
            <w:vAlign w:val="bottom"/>
            <w:hideMark/>
          </w:tcPr>
          <w:p w14:paraId="630591B8" w14:textId="77777777" w:rsidR="007A15D3" w:rsidRPr="004D2CAD" w:rsidRDefault="007A15D3" w:rsidP="00925A95">
            <w:r w:rsidRPr="004D2CAD">
              <w:t> </w:t>
            </w:r>
          </w:p>
        </w:tc>
        <w:tc>
          <w:tcPr>
            <w:tcW w:w="395" w:type="pct"/>
            <w:tcBorders>
              <w:top w:val="single" w:sz="8" w:space="0" w:color="auto"/>
              <w:left w:val="nil"/>
              <w:bottom w:val="single" w:sz="4" w:space="0" w:color="auto"/>
              <w:right w:val="single" w:sz="4" w:space="0" w:color="auto"/>
            </w:tcBorders>
            <w:shd w:val="clear" w:color="auto" w:fill="auto"/>
            <w:vAlign w:val="bottom"/>
            <w:hideMark/>
          </w:tcPr>
          <w:p w14:paraId="67B434F4" w14:textId="77777777" w:rsidR="007A15D3" w:rsidRPr="004D2CAD" w:rsidRDefault="007A15D3" w:rsidP="00925A95">
            <w:r w:rsidRPr="004D2CAD">
              <w:t> </w:t>
            </w:r>
          </w:p>
        </w:tc>
        <w:tc>
          <w:tcPr>
            <w:tcW w:w="395" w:type="pct"/>
            <w:tcBorders>
              <w:top w:val="single" w:sz="8" w:space="0" w:color="auto"/>
              <w:left w:val="nil"/>
              <w:bottom w:val="single" w:sz="4" w:space="0" w:color="auto"/>
              <w:right w:val="single" w:sz="4" w:space="0" w:color="auto"/>
            </w:tcBorders>
            <w:shd w:val="clear" w:color="auto" w:fill="auto"/>
            <w:vAlign w:val="bottom"/>
            <w:hideMark/>
          </w:tcPr>
          <w:p w14:paraId="0760712D" w14:textId="77777777" w:rsidR="007A15D3" w:rsidRPr="004D2CAD" w:rsidRDefault="007A15D3" w:rsidP="00925A95">
            <w:r w:rsidRPr="004D2CAD">
              <w:t> </w:t>
            </w:r>
          </w:p>
        </w:tc>
        <w:tc>
          <w:tcPr>
            <w:tcW w:w="396" w:type="pct"/>
            <w:gridSpan w:val="2"/>
            <w:tcBorders>
              <w:top w:val="single" w:sz="8" w:space="0" w:color="auto"/>
              <w:left w:val="nil"/>
              <w:bottom w:val="single" w:sz="4" w:space="0" w:color="auto"/>
              <w:right w:val="single" w:sz="8" w:space="0" w:color="auto"/>
            </w:tcBorders>
            <w:shd w:val="clear" w:color="auto" w:fill="auto"/>
            <w:vAlign w:val="bottom"/>
            <w:hideMark/>
          </w:tcPr>
          <w:p w14:paraId="19E27A7B" w14:textId="77777777" w:rsidR="007A15D3" w:rsidRPr="004D2CAD" w:rsidRDefault="007A15D3" w:rsidP="00925A95">
            <w:r w:rsidRPr="004D2CAD">
              <w:t> </w:t>
            </w:r>
          </w:p>
        </w:tc>
      </w:tr>
    </w:tbl>
    <w:p w14:paraId="22C4E9E3" w14:textId="77777777" w:rsidR="007A15D3" w:rsidRPr="004D2CAD" w:rsidRDefault="007A15D3" w:rsidP="007A15D3">
      <w:pPr>
        <w:spacing w:after="160" w:line="259" w:lineRule="auto"/>
        <w:rPr>
          <w:rFonts w:eastAsiaTheme="minorHAnsi"/>
          <w:sz w:val="22"/>
          <w:szCs w:val="22"/>
          <w:lang w:eastAsia="en-US"/>
        </w:rPr>
      </w:pPr>
    </w:p>
    <w:tbl>
      <w:tblPr>
        <w:tblW w:w="5000" w:type="pct"/>
        <w:tblLook w:val="04A0" w:firstRow="1" w:lastRow="0" w:firstColumn="1" w:lastColumn="0" w:noHBand="0" w:noVBand="1"/>
      </w:tblPr>
      <w:tblGrid>
        <w:gridCol w:w="366"/>
        <w:gridCol w:w="674"/>
        <w:gridCol w:w="534"/>
        <w:gridCol w:w="706"/>
        <w:gridCol w:w="447"/>
        <w:gridCol w:w="691"/>
        <w:gridCol w:w="534"/>
        <w:gridCol w:w="706"/>
        <w:gridCol w:w="370"/>
        <w:gridCol w:w="676"/>
        <w:gridCol w:w="531"/>
        <w:gridCol w:w="709"/>
        <w:gridCol w:w="531"/>
        <w:gridCol w:w="709"/>
        <w:gridCol w:w="531"/>
        <w:gridCol w:w="709"/>
        <w:gridCol w:w="539"/>
        <w:gridCol w:w="701"/>
        <w:gridCol w:w="542"/>
        <w:gridCol w:w="698"/>
        <w:gridCol w:w="455"/>
        <w:gridCol w:w="684"/>
        <w:gridCol w:w="455"/>
        <w:gridCol w:w="615"/>
        <w:gridCol w:w="69"/>
        <w:gridCol w:w="604"/>
      </w:tblGrid>
      <w:tr w:rsidR="007A15D3" w:rsidRPr="004D2CAD" w14:paraId="43755DC7" w14:textId="77777777" w:rsidTr="00925A95">
        <w:trPr>
          <w:gridAfter w:val="2"/>
          <w:wAfter w:w="231" w:type="pct"/>
          <w:trHeight w:val="1056"/>
        </w:trPr>
        <w:tc>
          <w:tcPr>
            <w:tcW w:w="117" w:type="pct"/>
            <w:tcBorders>
              <w:top w:val="nil"/>
              <w:left w:val="nil"/>
              <w:bottom w:val="nil"/>
              <w:right w:val="nil"/>
            </w:tcBorders>
            <w:shd w:val="clear" w:color="auto" w:fill="auto"/>
            <w:vAlign w:val="bottom"/>
            <w:hideMark/>
          </w:tcPr>
          <w:p w14:paraId="774D61F5" w14:textId="77777777" w:rsidR="007A15D3" w:rsidRPr="004D2CAD" w:rsidRDefault="007A15D3" w:rsidP="00925A95"/>
        </w:tc>
        <w:tc>
          <w:tcPr>
            <w:tcW w:w="3249" w:type="pct"/>
            <w:gridSpan w:val="16"/>
            <w:tcBorders>
              <w:top w:val="nil"/>
              <w:left w:val="nil"/>
              <w:bottom w:val="nil"/>
              <w:right w:val="nil"/>
            </w:tcBorders>
            <w:shd w:val="clear" w:color="auto" w:fill="auto"/>
            <w:vAlign w:val="bottom"/>
            <w:hideMark/>
          </w:tcPr>
          <w:p w14:paraId="6EB3F28E" w14:textId="77777777" w:rsidR="007A15D3" w:rsidRPr="004D2CAD" w:rsidRDefault="007A15D3" w:rsidP="00925A95">
            <w:pPr>
              <w:jc w:val="center"/>
              <w:rPr>
                <w:b/>
              </w:rPr>
            </w:pPr>
            <w:r w:rsidRPr="004D2CAD">
              <w:rPr>
                <w:b/>
              </w:rPr>
              <w:t>III. Сведения о плановых показателях, характеризующих объем и качество оказания муниципальной услуги в социальной сфере (муниципальных услуг в социальной сфере, составляющих укрупненную муниципальную услугу), на "     "              20      г.</w:t>
            </w:r>
          </w:p>
        </w:tc>
        <w:tc>
          <w:tcPr>
            <w:tcW w:w="420" w:type="pct"/>
            <w:gridSpan w:val="2"/>
            <w:tcBorders>
              <w:top w:val="nil"/>
              <w:left w:val="nil"/>
              <w:bottom w:val="nil"/>
              <w:right w:val="nil"/>
            </w:tcBorders>
            <w:shd w:val="clear" w:color="auto" w:fill="auto"/>
            <w:vAlign w:val="bottom"/>
            <w:hideMark/>
          </w:tcPr>
          <w:p w14:paraId="086D29D9" w14:textId="77777777" w:rsidR="007A15D3" w:rsidRPr="004D2CAD" w:rsidRDefault="007A15D3" w:rsidP="00925A95">
            <w:pPr>
              <w:jc w:val="center"/>
            </w:pPr>
          </w:p>
        </w:tc>
        <w:tc>
          <w:tcPr>
            <w:tcW w:w="388" w:type="pct"/>
            <w:gridSpan w:val="2"/>
            <w:tcBorders>
              <w:top w:val="nil"/>
              <w:left w:val="nil"/>
              <w:bottom w:val="nil"/>
              <w:right w:val="nil"/>
            </w:tcBorders>
            <w:shd w:val="clear" w:color="auto" w:fill="auto"/>
            <w:vAlign w:val="bottom"/>
            <w:hideMark/>
          </w:tcPr>
          <w:p w14:paraId="5EEB31D6" w14:textId="77777777" w:rsidR="007A15D3" w:rsidRPr="004D2CAD" w:rsidRDefault="007A15D3" w:rsidP="00925A95">
            <w:pPr>
              <w:jc w:val="center"/>
            </w:pPr>
          </w:p>
        </w:tc>
        <w:tc>
          <w:tcPr>
            <w:tcW w:w="385" w:type="pct"/>
            <w:gridSpan w:val="2"/>
            <w:tcBorders>
              <w:top w:val="nil"/>
              <w:left w:val="nil"/>
              <w:bottom w:val="nil"/>
              <w:right w:val="nil"/>
            </w:tcBorders>
            <w:shd w:val="clear" w:color="auto" w:fill="auto"/>
            <w:vAlign w:val="bottom"/>
            <w:hideMark/>
          </w:tcPr>
          <w:p w14:paraId="7FE3CDEF" w14:textId="77777777" w:rsidR="007A15D3" w:rsidRPr="004D2CAD" w:rsidRDefault="007A15D3" w:rsidP="00925A95">
            <w:pPr>
              <w:jc w:val="center"/>
            </w:pPr>
          </w:p>
        </w:tc>
        <w:tc>
          <w:tcPr>
            <w:tcW w:w="210" w:type="pct"/>
            <w:tcBorders>
              <w:top w:val="nil"/>
              <w:left w:val="nil"/>
              <w:bottom w:val="nil"/>
              <w:right w:val="nil"/>
            </w:tcBorders>
            <w:shd w:val="clear" w:color="auto" w:fill="auto"/>
            <w:vAlign w:val="bottom"/>
            <w:hideMark/>
          </w:tcPr>
          <w:p w14:paraId="616038F1" w14:textId="77777777" w:rsidR="007A15D3" w:rsidRPr="004D2CAD" w:rsidRDefault="007A15D3" w:rsidP="00925A95">
            <w:pPr>
              <w:jc w:val="center"/>
            </w:pPr>
          </w:p>
        </w:tc>
      </w:tr>
      <w:tr w:rsidR="007A15D3" w:rsidRPr="004D2CAD" w14:paraId="2F0BCDF8" w14:textId="77777777" w:rsidTr="00925A95">
        <w:trPr>
          <w:gridAfter w:val="2"/>
          <w:wAfter w:w="231" w:type="pct"/>
          <w:trHeight w:val="252"/>
        </w:trPr>
        <w:tc>
          <w:tcPr>
            <w:tcW w:w="117" w:type="pct"/>
            <w:tcBorders>
              <w:top w:val="nil"/>
              <w:left w:val="nil"/>
              <w:bottom w:val="nil"/>
              <w:right w:val="nil"/>
            </w:tcBorders>
            <w:shd w:val="clear" w:color="auto" w:fill="auto"/>
            <w:vAlign w:val="bottom"/>
            <w:hideMark/>
          </w:tcPr>
          <w:p w14:paraId="089B682C" w14:textId="77777777" w:rsidR="007A15D3" w:rsidRPr="004D2CAD" w:rsidRDefault="007A15D3" w:rsidP="00925A95">
            <w:pPr>
              <w:jc w:val="center"/>
            </w:pPr>
          </w:p>
        </w:tc>
        <w:tc>
          <w:tcPr>
            <w:tcW w:w="413" w:type="pct"/>
            <w:gridSpan w:val="2"/>
            <w:tcBorders>
              <w:top w:val="nil"/>
              <w:left w:val="nil"/>
              <w:bottom w:val="nil"/>
              <w:right w:val="nil"/>
            </w:tcBorders>
            <w:shd w:val="clear" w:color="auto" w:fill="auto"/>
            <w:vAlign w:val="bottom"/>
            <w:hideMark/>
          </w:tcPr>
          <w:p w14:paraId="4CF82165" w14:textId="77777777" w:rsidR="007A15D3" w:rsidRPr="004D2CAD" w:rsidRDefault="007A15D3" w:rsidP="00925A95">
            <w:pPr>
              <w:jc w:val="center"/>
            </w:pPr>
          </w:p>
        </w:tc>
        <w:tc>
          <w:tcPr>
            <w:tcW w:w="388" w:type="pct"/>
            <w:gridSpan w:val="2"/>
            <w:tcBorders>
              <w:top w:val="nil"/>
              <w:left w:val="nil"/>
              <w:bottom w:val="nil"/>
              <w:right w:val="nil"/>
            </w:tcBorders>
            <w:shd w:val="clear" w:color="auto" w:fill="auto"/>
            <w:vAlign w:val="bottom"/>
            <w:hideMark/>
          </w:tcPr>
          <w:p w14:paraId="66260F7B" w14:textId="77777777" w:rsidR="007A15D3" w:rsidRPr="004D2CAD" w:rsidRDefault="007A15D3" w:rsidP="00925A95">
            <w:pPr>
              <w:jc w:val="center"/>
            </w:pPr>
          </w:p>
        </w:tc>
        <w:tc>
          <w:tcPr>
            <w:tcW w:w="416" w:type="pct"/>
            <w:gridSpan w:val="2"/>
            <w:tcBorders>
              <w:top w:val="nil"/>
              <w:left w:val="nil"/>
              <w:bottom w:val="nil"/>
              <w:right w:val="nil"/>
            </w:tcBorders>
            <w:shd w:val="clear" w:color="auto" w:fill="auto"/>
            <w:vAlign w:val="bottom"/>
            <w:hideMark/>
          </w:tcPr>
          <w:p w14:paraId="5D2CE22F" w14:textId="77777777" w:rsidR="007A15D3" w:rsidRPr="004D2CAD" w:rsidRDefault="007A15D3" w:rsidP="00925A95"/>
        </w:tc>
        <w:tc>
          <w:tcPr>
            <w:tcW w:w="360" w:type="pct"/>
            <w:gridSpan w:val="2"/>
            <w:tcBorders>
              <w:top w:val="nil"/>
              <w:left w:val="nil"/>
              <w:bottom w:val="nil"/>
              <w:right w:val="nil"/>
            </w:tcBorders>
            <w:shd w:val="clear" w:color="auto" w:fill="auto"/>
            <w:vAlign w:val="bottom"/>
            <w:hideMark/>
          </w:tcPr>
          <w:p w14:paraId="1DEE129F" w14:textId="77777777" w:rsidR="007A15D3" w:rsidRPr="004D2CAD" w:rsidRDefault="007A15D3" w:rsidP="00925A95"/>
        </w:tc>
        <w:tc>
          <w:tcPr>
            <w:tcW w:w="412" w:type="pct"/>
            <w:gridSpan w:val="2"/>
            <w:tcBorders>
              <w:top w:val="nil"/>
              <w:left w:val="nil"/>
              <w:bottom w:val="nil"/>
              <w:right w:val="nil"/>
            </w:tcBorders>
            <w:shd w:val="clear" w:color="auto" w:fill="auto"/>
            <w:vAlign w:val="bottom"/>
            <w:hideMark/>
          </w:tcPr>
          <w:p w14:paraId="514D26AB" w14:textId="77777777" w:rsidR="007A15D3" w:rsidRPr="004D2CAD" w:rsidRDefault="007A15D3" w:rsidP="00925A95"/>
        </w:tc>
        <w:tc>
          <w:tcPr>
            <w:tcW w:w="419" w:type="pct"/>
            <w:gridSpan w:val="2"/>
            <w:tcBorders>
              <w:top w:val="nil"/>
              <w:left w:val="nil"/>
              <w:bottom w:val="nil"/>
              <w:right w:val="nil"/>
            </w:tcBorders>
            <w:shd w:val="clear" w:color="auto" w:fill="auto"/>
            <w:vAlign w:val="bottom"/>
            <w:hideMark/>
          </w:tcPr>
          <w:p w14:paraId="17D13DD9" w14:textId="77777777" w:rsidR="007A15D3" w:rsidRPr="004D2CAD" w:rsidRDefault="007A15D3" w:rsidP="00925A95">
            <w:pPr>
              <w:jc w:val="center"/>
            </w:pPr>
          </w:p>
        </w:tc>
        <w:tc>
          <w:tcPr>
            <w:tcW w:w="419" w:type="pct"/>
            <w:gridSpan w:val="2"/>
            <w:tcBorders>
              <w:top w:val="nil"/>
              <w:left w:val="nil"/>
              <w:bottom w:val="nil"/>
              <w:right w:val="nil"/>
            </w:tcBorders>
            <w:shd w:val="clear" w:color="auto" w:fill="auto"/>
            <w:vAlign w:val="bottom"/>
            <w:hideMark/>
          </w:tcPr>
          <w:p w14:paraId="513E6B7F" w14:textId="77777777" w:rsidR="007A15D3" w:rsidRPr="004D2CAD" w:rsidRDefault="007A15D3" w:rsidP="00925A95">
            <w:pPr>
              <w:jc w:val="center"/>
            </w:pPr>
          </w:p>
        </w:tc>
        <w:tc>
          <w:tcPr>
            <w:tcW w:w="421" w:type="pct"/>
            <w:gridSpan w:val="2"/>
            <w:tcBorders>
              <w:top w:val="nil"/>
              <w:left w:val="nil"/>
              <w:bottom w:val="nil"/>
              <w:right w:val="nil"/>
            </w:tcBorders>
            <w:shd w:val="clear" w:color="auto" w:fill="auto"/>
            <w:vAlign w:val="bottom"/>
            <w:hideMark/>
          </w:tcPr>
          <w:p w14:paraId="62AED3C8" w14:textId="77777777" w:rsidR="007A15D3" w:rsidRPr="004D2CAD" w:rsidRDefault="007A15D3" w:rsidP="00925A95">
            <w:pPr>
              <w:jc w:val="center"/>
            </w:pPr>
          </w:p>
        </w:tc>
        <w:tc>
          <w:tcPr>
            <w:tcW w:w="420" w:type="pct"/>
            <w:gridSpan w:val="2"/>
            <w:tcBorders>
              <w:top w:val="nil"/>
              <w:left w:val="nil"/>
              <w:bottom w:val="nil"/>
              <w:right w:val="nil"/>
            </w:tcBorders>
            <w:shd w:val="clear" w:color="auto" w:fill="auto"/>
            <w:vAlign w:val="bottom"/>
            <w:hideMark/>
          </w:tcPr>
          <w:p w14:paraId="67FF8807" w14:textId="77777777" w:rsidR="007A15D3" w:rsidRPr="004D2CAD" w:rsidRDefault="007A15D3" w:rsidP="00925A95">
            <w:pPr>
              <w:jc w:val="center"/>
            </w:pPr>
          </w:p>
        </w:tc>
        <w:tc>
          <w:tcPr>
            <w:tcW w:w="388" w:type="pct"/>
            <w:gridSpan w:val="2"/>
            <w:tcBorders>
              <w:top w:val="nil"/>
              <w:left w:val="nil"/>
              <w:bottom w:val="nil"/>
              <w:right w:val="nil"/>
            </w:tcBorders>
            <w:shd w:val="clear" w:color="auto" w:fill="auto"/>
            <w:vAlign w:val="bottom"/>
            <w:hideMark/>
          </w:tcPr>
          <w:p w14:paraId="511275B8" w14:textId="77777777" w:rsidR="007A15D3" w:rsidRPr="004D2CAD" w:rsidRDefault="007A15D3" w:rsidP="00925A95">
            <w:pPr>
              <w:jc w:val="center"/>
            </w:pPr>
          </w:p>
        </w:tc>
        <w:tc>
          <w:tcPr>
            <w:tcW w:w="385" w:type="pct"/>
            <w:gridSpan w:val="2"/>
            <w:tcBorders>
              <w:top w:val="nil"/>
              <w:left w:val="nil"/>
              <w:bottom w:val="nil"/>
              <w:right w:val="nil"/>
            </w:tcBorders>
            <w:shd w:val="clear" w:color="auto" w:fill="auto"/>
            <w:vAlign w:val="bottom"/>
            <w:hideMark/>
          </w:tcPr>
          <w:p w14:paraId="4C3AF360" w14:textId="77777777" w:rsidR="007A15D3" w:rsidRPr="004D2CAD" w:rsidRDefault="007A15D3" w:rsidP="00925A95">
            <w:pPr>
              <w:jc w:val="center"/>
            </w:pPr>
          </w:p>
        </w:tc>
        <w:tc>
          <w:tcPr>
            <w:tcW w:w="210" w:type="pct"/>
            <w:tcBorders>
              <w:top w:val="nil"/>
              <w:left w:val="nil"/>
              <w:bottom w:val="nil"/>
              <w:right w:val="nil"/>
            </w:tcBorders>
            <w:shd w:val="clear" w:color="auto" w:fill="auto"/>
            <w:vAlign w:val="bottom"/>
            <w:hideMark/>
          </w:tcPr>
          <w:p w14:paraId="0C979A6C" w14:textId="77777777" w:rsidR="007A15D3" w:rsidRPr="004D2CAD" w:rsidRDefault="007A15D3" w:rsidP="00925A95">
            <w:pPr>
              <w:jc w:val="center"/>
            </w:pPr>
          </w:p>
        </w:tc>
      </w:tr>
      <w:tr w:rsidR="007A15D3" w:rsidRPr="004D2CAD" w14:paraId="4B226223" w14:textId="77777777" w:rsidTr="00925A95">
        <w:trPr>
          <w:trHeight w:val="264"/>
        </w:trPr>
        <w:tc>
          <w:tcPr>
            <w:tcW w:w="353" w:type="pct"/>
            <w:gridSpan w:val="2"/>
            <w:tcBorders>
              <w:top w:val="nil"/>
              <w:left w:val="nil"/>
              <w:bottom w:val="nil"/>
              <w:right w:val="nil"/>
            </w:tcBorders>
            <w:shd w:val="clear" w:color="auto" w:fill="auto"/>
            <w:vAlign w:val="bottom"/>
            <w:hideMark/>
          </w:tcPr>
          <w:p w14:paraId="72E9676D" w14:textId="77777777" w:rsidR="007A15D3" w:rsidRPr="004D2CAD" w:rsidRDefault="007A15D3" w:rsidP="00925A95"/>
        </w:tc>
        <w:tc>
          <w:tcPr>
            <w:tcW w:w="419" w:type="pct"/>
            <w:gridSpan w:val="2"/>
            <w:tcBorders>
              <w:top w:val="nil"/>
              <w:left w:val="nil"/>
              <w:bottom w:val="nil"/>
              <w:right w:val="nil"/>
            </w:tcBorders>
            <w:shd w:val="clear" w:color="auto" w:fill="auto"/>
            <w:vAlign w:val="bottom"/>
            <w:hideMark/>
          </w:tcPr>
          <w:p w14:paraId="7F31B39C" w14:textId="77777777" w:rsidR="007A15D3" w:rsidRPr="004D2CAD" w:rsidRDefault="007A15D3" w:rsidP="00925A95"/>
        </w:tc>
        <w:tc>
          <w:tcPr>
            <w:tcW w:w="385" w:type="pct"/>
            <w:gridSpan w:val="2"/>
            <w:tcBorders>
              <w:top w:val="nil"/>
              <w:left w:val="nil"/>
              <w:bottom w:val="nil"/>
              <w:right w:val="nil"/>
            </w:tcBorders>
            <w:shd w:val="clear" w:color="auto" w:fill="auto"/>
            <w:vAlign w:val="bottom"/>
            <w:hideMark/>
          </w:tcPr>
          <w:p w14:paraId="30C460FB" w14:textId="77777777" w:rsidR="007A15D3" w:rsidRPr="004D2CAD" w:rsidRDefault="007A15D3" w:rsidP="00925A95"/>
        </w:tc>
        <w:tc>
          <w:tcPr>
            <w:tcW w:w="419" w:type="pct"/>
            <w:gridSpan w:val="2"/>
            <w:tcBorders>
              <w:top w:val="nil"/>
              <w:left w:val="nil"/>
              <w:bottom w:val="nil"/>
              <w:right w:val="nil"/>
            </w:tcBorders>
            <w:shd w:val="clear" w:color="auto" w:fill="auto"/>
            <w:vAlign w:val="bottom"/>
            <w:hideMark/>
          </w:tcPr>
          <w:p w14:paraId="78C95A04" w14:textId="77777777" w:rsidR="007A15D3" w:rsidRPr="004D2CAD" w:rsidRDefault="007A15D3" w:rsidP="00925A95"/>
        </w:tc>
        <w:tc>
          <w:tcPr>
            <w:tcW w:w="354" w:type="pct"/>
            <w:gridSpan w:val="2"/>
            <w:tcBorders>
              <w:top w:val="nil"/>
              <w:left w:val="nil"/>
              <w:bottom w:val="nil"/>
              <w:right w:val="nil"/>
            </w:tcBorders>
            <w:shd w:val="clear" w:color="auto" w:fill="auto"/>
            <w:vAlign w:val="bottom"/>
            <w:hideMark/>
          </w:tcPr>
          <w:p w14:paraId="5F8F4DAD" w14:textId="77777777" w:rsidR="007A15D3" w:rsidRPr="004D2CAD" w:rsidRDefault="007A15D3" w:rsidP="00925A95"/>
        </w:tc>
        <w:tc>
          <w:tcPr>
            <w:tcW w:w="419" w:type="pct"/>
            <w:gridSpan w:val="2"/>
            <w:tcBorders>
              <w:top w:val="nil"/>
              <w:left w:val="nil"/>
              <w:bottom w:val="nil"/>
              <w:right w:val="nil"/>
            </w:tcBorders>
            <w:shd w:val="clear" w:color="auto" w:fill="auto"/>
            <w:vAlign w:val="bottom"/>
            <w:hideMark/>
          </w:tcPr>
          <w:p w14:paraId="17A3DA5D" w14:textId="77777777" w:rsidR="007A15D3" w:rsidRPr="004D2CAD" w:rsidRDefault="007A15D3" w:rsidP="00925A95"/>
        </w:tc>
        <w:tc>
          <w:tcPr>
            <w:tcW w:w="419" w:type="pct"/>
            <w:gridSpan w:val="2"/>
            <w:tcBorders>
              <w:top w:val="nil"/>
              <w:left w:val="nil"/>
              <w:bottom w:val="nil"/>
              <w:right w:val="nil"/>
            </w:tcBorders>
            <w:shd w:val="clear" w:color="auto" w:fill="auto"/>
            <w:vAlign w:val="bottom"/>
            <w:hideMark/>
          </w:tcPr>
          <w:p w14:paraId="03FCE693" w14:textId="77777777" w:rsidR="007A15D3" w:rsidRPr="004D2CAD" w:rsidRDefault="007A15D3" w:rsidP="00925A95"/>
        </w:tc>
        <w:tc>
          <w:tcPr>
            <w:tcW w:w="419" w:type="pct"/>
            <w:gridSpan w:val="2"/>
            <w:tcBorders>
              <w:top w:val="nil"/>
              <w:left w:val="nil"/>
              <w:bottom w:val="nil"/>
              <w:right w:val="nil"/>
            </w:tcBorders>
            <w:shd w:val="clear" w:color="auto" w:fill="auto"/>
            <w:vAlign w:val="bottom"/>
            <w:hideMark/>
          </w:tcPr>
          <w:p w14:paraId="18263F24" w14:textId="77777777" w:rsidR="007A15D3" w:rsidRPr="004D2CAD" w:rsidRDefault="007A15D3" w:rsidP="00925A95"/>
        </w:tc>
        <w:tc>
          <w:tcPr>
            <w:tcW w:w="419" w:type="pct"/>
            <w:gridSpan w:val="2"/>
            <w:tcBorders>
              <w:top w:val="nil"/>
              <w:left w:val="nil"/>
              <w:bottom w:val="nil"/>
              <w:right w:val="nil"/>
            </w:tcBorders>
            <w:shd w:val="clear" w:color="auto" w:fill="auto"/>
            <w:vAlign w:val="bottom"/>
            <w:hideMark/>
          </w:tcPr>
          <w:p w14:paraId="0E51023A" w14:textId="77777777" w:rsidR="007A15D3" w:rsidRPr="004D2CAD" w:rsidRDefault="007A15D3" w:rsidP="00925A95"/>
        </w:tc>
        <w:tc>
          <w:tcPr>
            <w:tcW w:w="419" w:type="pct"/>
            <w:gridSpan w:val="2"/>
            <w:tcBorders>
              <w:top w:val="nil"/>
              <w:left w:val="nil"/>
              <w:bottom w:val="nil"/>
              <w:right w:val="nil"/>
            </w:tcBorders>
            <w:shd w:val="clear" w:color="auto" w:fill="auto"/>
            <w:vAlign w:val="bottom"/>
            <w:hideMark/>
          </w:tcPr>
          <w:p w14:paraId="54CF1CBF" w14:textId="77777777" w:rsidR="007A15D3" w:rsidRPr="004D2CAD" w:rsidRDefault="007A15D3" w:rsidP="00925A95"/>
        </w:tc>
        <w:tc>
          <w:tcPr>
            <w:tcW w:w="385" w:type="pct"/>
            <w:gridSpan w:val="2"/>
            <w:tcBorders>
              <w:top w:val="nil"/>
              <w:left w:val="nil"/>
              <w:bottom w:val="nil"/>
              <w:right w:val="nil"/>
            </w:tcBorders>
            <w:shd w:val="clear" w:color="auto" w:fill="auto"/>
            <w:vAlign w:val="bottom"/>
            <w:hideMark/>
          </w:tcPr>
          <w:p w14:paraId="288EB5A3" w14:textId="77777777" w:rsidR="007A15D3" w:rsidRPr="004D2CAD" w:rsidRDefault="007A15D3" w:rsidP="00925A95"/>
        </w:tc>
        <w:tc>
          <w:tcPr>
            <w:tcW w:w="385" w:type="pct"/>
            <w:gridSpan w:val="3"/>
            <w:tcBorders>
              <w:top w:val="nil"/>
              <w:left w:val="nil"/>
              <w:bottom w:val="nil"/>
              <w:right w:val="nil"/>
            </w:tcBorders>
            <w:shd w:val="clear" w:color="auto" w:fill="auto"/>
            <w:vAlign w:val="bottom"/>
            <w:hideMark/>
          </w:tcPr>
          <w:p w14:paraId="05DAF76C" w14:textId="77777777" w:rsidR="007A15D3" w:rsidRPr="004D2CAD" w:rsidRDefault="007A15D3" w:rsidP="00925A95"/>
        </w:tc>
        <w:tc>
          <w:tcPr>
            <w:tcW w:w="204" w:type="pct"/>
            <w:tcBorders>
              <w:top w:val="nil"/>
              <w:left w:val="nil"/>
              <w:bottom w:val="nil"/>
              <w:right w:val="nil"/>
            </w:tcBorders>
            <w:shd w:val="clear" w:color="auto" w:fill="auto"/>
            <w:vAlign w:val="bottom"/>
            <w:hideMark/>
          </w:tcPr>
          <w:p w14:paraId="3C52AF78" w14:textId="77777777" w:rsidR="007A15D3" w:rsidRPr="004D2CAD" w:rsidRDefault="007A15D3" w:rsidP="00925A95"/>
        </w:tc>
      </w:tr>
      <w:tr w:rsidR="007A15D3" w:rsidRPr="004D2CAD" w14:paraId="7B74ACD6" w14:textId="77777777" w:rsidTr="00925A95">
        <w:trPr>
          <w:trHeight w:val="1188"/>
        </w:trPr>
        <w:tc>
          <w:tcPr>
            <w:tcW w:w="1576"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11BC6DD" w14:textId="77777777" w:rsidR="007A15D3" w:rsidRPr="004D2CAD" w:rsidRDefault="007A15D3" w:rsidP="00925A95">
            <w:pPr>
              <w:jc w:val="center"/>
            </w:pPr>
            <w:r w:rsidRPr="004D2CAD">
              <w:t>Исполнитель муниципальной услуги</w:t>
            </w:r>
          </w:p>
        </w:tc>
        <w:tc>
          <w:tcPr>
            <w:tcW w:w="35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A8C036" w14:textId="77777777" w:rsidR="007A15D3" w:rsidRPr="004D2CAD" w:rsidRDefault="007A15D3" w:rsidP="00925A95">
            <w:pPr>
              <w:jc w:val="center"/>
            </w:pPr>
            <w:r w:rsidRPr="004D2CAD">
              <w:t>Уникальный номер реестровой записи</w:t>
            </w:r>
          </w:p>
        </w:tc>
        <w:tc>
          <w:tcPr>
            <w:tcW w:w="41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E2ACBC" w14:textId="77777777" w:rsidR="007A15D3" w:rsidRPr="004D2CAD" w:rsidRDefault="007A15D3" w:rsidP="00925A95">
            <w:pPr>
              <w:jc w:val="center"/>
            </w:pPr>
            <w:r w:rsidRPr="004D2CAD">
              <w:t>Наименование муниципальной услуги</w:t>
            </w:r>
          </w:p>
        </w:tc>
        <w:tc>
          <w:tcPr>
            <w:tcW w:w="41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099AD3" w14:textId="77777777" w:rsidR="007A15D3" w:rsidRPr="004D2CAD" w:rsidRDefault="007A15D3" w:rsidP="00925A95">
            <w:pPr>
              <w:jc w:val="center"/>
            </w:pPr>
            <w:r w:rsidRPr="004D2CAD">
              <w:t>Условия (формы) оказания муниципальной услуги</w:t>
            </w:r>
          </w:p>
        </w:tc>
        <w:tc>
          <w:tcPr>
            <w:tcW w:w="41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856FD0" w14:textId="77777777" w:rsidR="007A15D3" w:rsidRPr="004D2CAD" w:rsidRDefault="007A15D3" w:rsidP="00925A95">
            <w:pPr>
              <w:jc w:val="center"/>
            </w:pPr>
            <w:r w:rsidRPr="004D2CAD">
              <w:t>Категории потребителей муниципальной услуги</w:t>
            </w:r>
          </w:p>
        </w:tc>
        <w:tc>
          <w:tcPr>
            <w:tcW w:w="41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1F4C43" w14:textId="77777777" w:rsidR="007A15D3" w:rsidRPr="004D2CAD" w:rsidRDefault="007A15D3" w:rsidP="00925A95">
            <w:pPr>
              <w:jc w:val="center"/>
            </w:pPr>
            <w:r w:rsidRPr="004D2CAD">
              <w:t>Год определения исполнителей муниципальной услуги</w:t>
            </w:r>
          </w:p>
        </w:tc>
        <w:tc>
          <w:tcPr>
            <w:tcW w:w="41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BD8E0A" w14:textId="77777777" w:rsidR="007A15D3" w:rsidRPr="004D2CAD" w:rsidRDefault="007A15D3" w:rsidP="00925A95">
            <w:pPr>
              <w:jc w:val="center"/>
            </w:pPr>
            <w:r w:rsidRPr="004D2CAD">
              <w:t>Место оказания муниципальной услуги</w:t>
            </w:r>
          </w:p>
        </w:tc>
        <w:tc>
          <w:tcPr>
            <w:tcW w:w="975" w:type="pct"/>
            <w:gridSpan w:val="6"/>
            <w:tcBorders>
              <w:top w:val="single" w:sz="4" w:space="0" w:color="auto"/>
              <w:left w:val="nil"/>
              <w:bottom w:val="single" w:sz="4" w:space="0" w:color="auto"/>
              <w:right w:val="single" w:sz="4" w:space="0" w:color="auto"/>
            </w:tcBorders>
            <w:shd w:val="clear" w:color="auto" w:fill="auto"/>
            <w:vAlign w:val="center"/>
            <w:hideMark/>
          </w:tcPr>
          <w:p w14:paraId="32FEFE75" w14:textId="77777777" w:rsidR="007A15D3" w:rsidRPr="004D2CAD" w:rsidRDefault="007A15D3" w:rsidP="00925A95">
            <w:pPr>
              <w:jc w:val="center"/>
            </w:pPr>
            <w:r w:rsidRPr="004D2CAD">
              <w:t xml:space="preserve">Показатель, характеризующий качество оказания муниципальной услуги  </w:t>
            </w:r>
          </w:p>
        </w:tc>
      </w:tr>
      <w:tr w:rsidR="007A15D3" w:rsidRPr="004D2CAD" w14:paraId="7A2029FE" w14:textId="77777777" w:rsidTr="00925A95">
        <w:trPr>
          <w:trHeight w:val="1320"/>
        </w:trPr>
        <w:tc>
          <w:tcPr>
            <w:tcW w:w="35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1781E2" w14:textId="77777777" w:rsidR="007A15D3" w:rsidRPr="004D2CAD" w:rsidRDefault="007A15D3" w:rsidP="00925A95">
            <w:pPr>
              <w:jc w:val="center"/>
            </w:pPr>
            <w:r w:rsidRPr="004D2CAD">
              <w:t>уникальный код организации по Сводному реестру</w:t>
            </w:r>
          </w:p>
        </w:tc>
        <w:tc>
          <w:tcPr>
            <w:tcW w:w="41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DE8390" w14:textId="77777777" w:rsidR="007A15D3" w:rsidRPr="004D2CAD" w:rsidRDefault="007A15D3" w:rsidP="00925A95">
            <w:pPr>
              <w:jc w:val="center"/>
            </w:pPr>
            <w:r w:rsidRPr="004D2CAD">
              <w:t xml:space="preserve">наименование </w:t>
            </w:r>
            <w:proofErr w:type="spellStart"/>
            <w:r w:rsidRPr="004D2CAD">
              <w:t>испонителя</w:t>
            </w:r>
            <w:proofErr w:type="spellEnd"/>
            <w:r w:rsidRPr="004D2CAD">
              <w:t xml:space="preserve"> муниципальной услуги</w:t>
            </w:r>
          </w:p>
        </w:tc>
        <w:tc>
          <w:tcPr>
            <w:tcW w:w="804" w:type="pct"/>
            <w:gridSpan w:val="4"/>
            <w:tcBorders>
              <w:top w:val="single" w:sz="4" w:space="0" w:color="auto"/>
              <w:left w:val="nil"/>
              <w:bottom w:val="single" w:sz="4" w:space="0" w:color="auto"/>
              <w:right w:val="single" w:sz="4" w:space="0" w:color="auto"/>
            </w:tcBorders>
            <w:shd w:val="clear" w:color="auto" w:fill="auto"/>
            <w:vAlign w:val="center"/>
            <w:hideMark/>
          </w:tcPr>
          <w:p w14:paraId="0969D13B" w14:textId="77777777" w:rsidR="007A15D3" w:rsidRPr="004D2CAD" w:rsidRDefault="007A15D3" w:rsidP="00925A95">
            <w:pPr>
              <w:jc w:val="center"/>
            </w:pPr>
            <w:r w:rsidRPr="004D2CAD">
              <w:t>организационно-правовая форма</w:t>
            </w:r>
          </w:p>
        </w:tc>
        <w:tc>
          <w:tcPr>
            <w:tcW w:w="354" w:type="pct"/>
            <w:gridSpan w:val="2"/>
            <w:vMerge/>
            <w:tcBorders>
              <w:top w:val="single" w:sz="4" w:space="0" w:color="auto"/>
              <w:left w:val="single" w:sz="4" w:space="0" w:color="auto"/>
              <w:bottom w:val="single" w:sz="4" w:space="0" w:color="auto"/>
              <w:right w:val="single" w:sz="4" w:space="0" w:color="auto"/>
            </w:tcBorders>
            <w:vAlign w:val="center"/>
            <w:hideMark/>
          </w:tcPr>
          <w:p w14:paraId="3B8C7477" w14:textId="77777777" w:rsidR="007A15D3" w:rsidRPr="004D2CAD" w:rsidRDefault="007A15D3" w:rsidP="00925A95"/>
        </w:tc>
        <w:tc>
          <w:tcPr>
            <w:tcW w:w="419" w:type="pct"/>
            <w:gridSpan w:val="2"/>
            <w:vMerge/>
            <w:tcBorders>
              <w:top w:val="single" w:sz="4" w:space="0" w:color="auto"/>
              <w:left w:val="single" w:sz="4" w:space="0" w:color="auto"/>
              <w:bottom w:val="single" w:sz="4" w:space="0" w:color="auto"/>
              <w:right w:val="single" w:sz="4" w:space="0" w:color="auto"/>
            </w:tcBorders>
            <w:vAlign w:val="center"/>
            <w:hideMark/>
          </w:tcPr>
          <w:p w14:paraId="165CBD45" w14:textId="77777777" w:rsidR="007A15D3" w:rsidRPr="004D2CAD" w:rsidRDefault="007A15D3" w:rsidP="00925A95"/>
        </w:tc>
        <w:tc>
          <w:tcPr>
            <w:tcW w:w="419" w:type="pct"/>
            <w:gridSpan w:val="2"/>
            <w:vMerge/>
            <w:tcBorders>
              <w:top w:val="single" w:sz="4" w:space="0" w:color="auto"/>
              <w:left w:val="single" w:sz="4" w:space="0" w:color="auto"/>
              <w:bottom w:val="single" w:sz="4" w:space="0" w:color="auto"/>
              <w:right w:val="single" w:sz="4" w:space="0" w:color="auto"/>
            </w:tcBorders>
            <w:vAlign w:val="center"/>
            <w:hideMark/>
          </w:tcPr>
          <w:p w14:paraId="7ED5B0D7" w14:textId="77777777" w:rsidR="007A15D3" w:rsidRPr="004D2CAD" w:rsidRDefault="007A15D3" w:rsidP="00925A95"/>
        </w:tc>
        <w:tc>
          <w:tcPr>
            <w:tcW w:w="419" w:type="pct"/>
            <w:gridSpan w:val="2"/>
            <w:vMerge/>
            <w:tcBorders>
              <w:top w:val="single" w:sz="4" w:space="0" w:color="auto"/>
              <w:left w:val="single" w:sz="4" w:space="0" w:color="auto"/>
              <w:bottom w:val="single" w:sz="4" w:space="0" w:color="auto"/>
              <w:right w:val="single" w:sz="4" w:space="0" w:color="auto"/>
            </w:tcBorders>
            <w:vAlign w:val="center"/>
            <w:hideMark/>
          </w:tcPr>
          <w:p w14:paraId="66EE31D2" w14:textId="77777777" w:rsidR="007A15D3" w:rsidRPr="004D2CAD" w:rsidRDefault="007A15D3" w:rsidP="00925A95"/>
        </w:tc>
        <w:tc>
          <w:tcPr>
            <w:tcW w:w="419" w:type="pct"/>
            <w:gridSpan w:val="2"/>
            <w:vMerge/>
            <w:tcBorders>
              <w:top w:val="single" w:sz="4" w:space="0" w:color="auto"/>
              <w:left w:val="single" w:sz="4" w:space="0" w:color="auto"/>
              <w:bottom w:val="single" w:sz="4" w:space="0" w:color="auto"/>
              <w:right w:val="single" w:sz="4" w:space="0" w:color="auto"/>
            </w:tcBorders>
            <w:vAlign w:val="center"/>
            <w:hideMark/>
          </w:tcPr>
          <w:p w14:paraId="5AFA4018" w14:textId="77777777" w:rsidR="007A15D3" w:rsidRPr="004D2CAD" w:rsidRDefault="007A15D3" w:rsidP="00925A95"/>
        </w:tc>
        <w:tc>
          <w:tcPr>
            <w:tcW w:w="419" w:type="pct"/>
            <w:gridSpan w:val="2"/>
            <w:vMerge/>
            <w:tcBorders>
              <w:top w:val="single" w:sz="4" w:space="0" w:color="auto"/>
              <w:left w:val="single" w:sz="4" w:space="0" w:color="auto"/>
              <w:bottom w:val="single" w:sz="4" w:space="0" w:color="auto"/>
              <w:right w:val="single" w:sz="4" w:space="0" w:color="auto"/>
            </w:tcBorders>
            <w:vAlign w:val="center"/>
            <w:hideMark/>
          </w:tcPr>
          <w:p w14:paraId="4D79CDC2" w14:textId="77777777" w:rsidR="007A15D3" w:rsidRPr="004D2CAD" w:rsidRDefault="007A15D3" w:rsidP="00925A95"/>
        </w:tc>
        <w:tc>
          <w:tcPr>
            <w:tcW w:w="38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D75AAD" w14:textId="77777777" w:rsidR="007A15D3" w:rsidRPr="004D2CAD" w:rsidRDefault="007A15D3" w:rsidP="00925A95">
            <w:pPr>
              <w:jc w:val="center"/>
            </w:pPr>
            <w:r w:rsidRPr="004D2CAD">
              <w:t>наименование показателя</w:t>
            </w:r>
          </w:p>
        </w:tc>
        <w:tc>
          <w:tcPr>
            <w:tcW w:w="590" w:type="pct"/>
            <w:gridSpan w:val="4"/>
            <w:tcBorders>
              <w:top w:val="single" w:sz="4" w:space="0" w:color="auto"/>
              <w:left w:val="nil"/>
              <w:bottom w:val="single" w:sz="4" w:space="0" w:color="auto"/>
              <w:right w:val="single" w:sz="4" w:space="0" w:color="auto"/>
            </w:tcBorders>
            <w:shd w:val="clear" w:color="auto" w:fill="auto"/>
            <w:vAlign w:val="center"/>
            <w:hideMark/>
          </w:tcPr>
          <w:p w14:paraId="64BE7876" w14:textId="77777777" w:rsidR="007A15D3" w:rsidRPr="004D2CAD" w:rsidRDefault="007A15D3" w:rsidP="00925A95">
            <w:pPr>
              <w:jc w:val="center"/>
            </w:pPr>
            <w:r w:rsidRPr="004D2CAD">
              <w:t>единица измерения</w:t>
            </w:r>
          </w:p>
        </w:tc>
      </w:tr>
      <w:tr w:rsidR="007A15D3" w:rsidRPr="004D2CAD" w14:paraId="04193EA3" w14:textId="77777777" w:rsidTr="00925A95">
        <w:trPr>
          <w:trHeight w:val="1392"/>
        </w:trPr>
        <w:tc>
          <w:tcPr>
            <w:tcW w:w="353" w:type="pct"/>
            <w:gridSpan w:val="2"/>
            <w:vMerge/>
            <w:tcBorders>
              <w:top w:val="single" w:sz="4" w:space="0" w:color="auto"/>
              <w:left w:val="single" w:sz="4" w:space="0" w:color="auto"/>
              <w:bottom w:val="single" w:sz="4" w:space="0" w:color="auto"/>
              <w:right w:val="single" w:sz="4" w:space="0" w:color="auto"/>
            </w:tcBorders>
            <w:vAlign w:val="center"/>
            <w:hideMark/>
          </w:tcPr>
          <w:p w14:paraId="3EF80164" w14:textId="77777777" w:rsidR="007A15D3" w:rsidRPr="004D2CAD" w:rsidRDefault="007A15D3" w:rsidP="00925A95"/>
        </w:tc>
        <w:tc>
          <w:tcPr>
            <w:tcW w:w="419" w:type="pct"/>
            <w:gridSpan w:val="2"/>
            <w:vMerge/>
            <w:tcBorders>
              <w:top w:val="single" w:sz="4" w:space="0" w:color="auto"/>
              <w:left w:val="single" w:sz="4" w:space="0" w:color="auto"/>
              <w:bottom w:val="single" w:sz="4" w:space="0" w:color="auto"/>
              <w:right w:val="single" w:sz="4" w:space="0" w:color="auto"/>
            </w:tcBorders>
            <w:vAlign w:val="center"/>
            <w:hideMark/>
          </w:tcPr>
          <w:p w14:paraId="4B5A2694" w14:textId="77777777" w:rsidR="007A15D3" w:rsidRPr="004D2CAD" w:rsidRDefault="007A15D3" w:rsidP="00925A95"/>
        </w:tc>
        <w:tc>
          <w:tcPr>
            <w:tcW w:w="385" w:type="pct"/>
            <w:gridSpan w:val="2"/>
            <w:tcBorders>
              <w:top w:val="single" w:sz="4" w:space="0" w:color="auto"/>
              <w:left w:val="nil"/>
              <w:bottom w:val="single" w:sz="4" w:space="0" w:color="auto"/>
              <w:right w:val="single" w:sz="4" w:space="0" w:color="auto"/>
            </w:tcBorders>
            <w:shd w:val="clear" w:color="auto" w:fill="auto"/>
            <w:vAlign w:val="center"/>
            <w:hideMark/>
          </w:tcPr>
          <w:p w14:paraId="5C86E005" w14:textId="77777777" w:rsidR="007A15D3" w:rsidRPr="004D2CAD" w:rsidRDefault="007A15D3" w:rsidP="00925A95">
            <w:pPr>
              <w:jc w:val="center"/>
            </w:pPr>
            <w:proofErr w:type="spellStart"/>
            <w:r w:rsidRPr="004D2CAD">
              <w:t>наименвоание</w:t>
            </w:r>
            <w:proofErr w:type="spellEnd"/>
          </w:p>
        </w:tc>
        <w:tc>
          <w:tcPr>
            <w:tcW w:w="419" w:type="pct"/>
            <w:gridSpan w:val="2"/>
            <w:tcBorders>
              <w:top w:val="single" w:sz="4" w:space="0" w:color="auto"/>
              <w:left w:val="nil"/>
              <w:bottom w:val="single" w:sz="4" w:space="0" w:color="auto"/>
              <w:right w:val="single" w:sz="4" w:space="0" w:color="auto"/>
            </w:tcBorders>
            <w:shd w:val="clear" w:color="auto" w:fill="auto"/>
            <w:vAlign w:val="center"/>
            <w:hideMark/>
          </w:tcPr>
          <w:p w14:paraId="3D4CFB01" w14:textId="77777777" w:rsidR="007A15D3" w:rsidRPr="004D2CAD" w:rsidRDefault="007A15D3" w:rsidP="00925A95">
            <w:pPr>
              <w:jc w:val="center"/>
            </w:pPr>
            <w:r w:rsidRPr="004D2CAD">
              <w:t>код по ОКОПФ</w:t>
            </w:r>
          </w:p>
        </w:tc>
        <w:tc>
          <w:tcPr>
            <w:tcW w:w="354" w:type="pct"/>
            <w:gridSpan w:val="2"/>
            <w:vMerge/>
            <w:tcBorders>
              <w:top w:val="single" w:sz="4" w:space="0" w:color="auto"/>
              <w:left w:val="single" w:sz="4" w:space="0" w:color="auto"/>
              <w:bottom w:val="single" w:sz="4" w:space="0" w:color="auto"/>
              <w:right w:val="single" w:sz="4" w:space="0" w:color="auto"/>
            </w:tcBorders>
            <w:vAlign w:val="center"/>
            <w:hideMark/>
          </w:tcPr>
          <w:p w14:paraId="4D463160" w14:textId="77777777" w:rsidR="007A15D3" w:rsidRPr="004D2CAD" w:rsidRDefault="007A15D3" w:rsidP="00925A95"/>
        </w:tc>
        <w:tc>
          <w:tcPr>
            <w:tcW w:w="419" w:type="pct"/>
            <w:gridSpan w:val="2"/>
            <w:vMerge/>
            <w:tcBorders>
              <w:top w:val="single" w:sz="4" w:space="0" w:color="auto"/>
              <w:left w:val="single" w:sz="4" w:space="0" w:color="auto"/>
              <w:bottom w:val="single" w:sz="4" w:space="0" w:color="auto"/>
              <w:right w:val="single" w:sz="4" w:space="0" w:color="auto"/>
            </w:tcBorders>
            <w:vAlign w:val="center"/>
            <w:hideMark/>
          </w:tcPr>
          <w:p w14:paraId="18E10BD1" w14:textId="77777777" w:rsidR="007A15D3" w:rsidRPr="004D2CAD" w:rsidRDefault="007A15D3" w:rsidP="00925A95"/>
        </w:tc>
        <w:tc>
          <w:tcPr>
            <w:tcW w:w="419" w:type="pct"/>
            <w:gridSpan w:val="2"/>
            <w:vMerge/>
            <w:tcBorders>
              <w:top w:val="single" w:sz="4" w:space="0" w:color="auto"/>
              <w:left w:val="single" w:sz="4" w:space="0" w:color="auto"/>
              <w:bottom w:val="single" w:sz="4" w:space="0" w:color="auto"/>
              <w:right w:val="single" w:sz="4" w:space="0" w:color="auto"/>
            </w:tcBorders>
            <w:vAlign w:val="center"/>
            <w:hideMark/>
          </w:tcPr>
          <w:p w14:paraId="0C8EFF89" w14:textId="77777777" w:rsidR="007A15D3" w:rsidRPr="004D2CAD" w:rsidRDefault="007A15D3" w:rsidP="00925A95"/>
        </w:tc>
        <w:tc>
          <w:tcPr>
            <w:tcW w:w="419" w:type="pct"/>
            <w:gridSpan w:val="2"/>
            <w:vMerge/>
            <w:tcBorders>
              <w:top w:val="single" w:sz="4" w:space="0" w:color="auto"/>
              <w:left w:val="single" w:sz="4" w:space="0" w:color="auto"/>
              <w:bottom w:val="single" w:sz="4" w:space="0" w:color="auto"/>
              <w:right w:val="single" w:sz="4" w:space="0" w:color="auto"/>
            </w:tcBorders>
            <w:vAlign w:val="center"/>
            <w:hideMark/>
          </w:tcPr>
          <w:p w14:paraId="64EDDD7E" w14:textId="77777777" w:rsidR="007A15D3" w:rsidRPr="004D2CAD" w:rsidRDefault="007A15D3" w:rsidP="00925A95"/>
        </w:tc>
        <w:tc>
          <w:tcPr>
            <w:tcW w:w="419" w:type="pct"/>
            <w:gridSpan w:val="2"/>
            <w:vMerge/>
            <w:tcBorders>
              <w:top w:val="single" w:sz="4" w:space="0" w:color="auto"/>
              <w:left w:val="single" w:sz="4" w:space="0" w:color="auto"/>
              <w:bottom w:val="single" w:sz="4" w:space="0" w:color="auto"/>
              <w:right w:val="single" w:sz="4" w:space="0" w:color="auto"/>
            </w:tcBorders>
            <w:vAlign w:val="center"/>
            <w:hideMark/>
          </w:tcPr>
          <w:p w14:paraId="145729DB" w14:textId="77777777" w:rsidR="007A15D3" w:rsidRPr="004D2CAD" w:rsidRDefault="007A15D3" w:rsidP="00925A95"/>
        </w:tc>
        <w:tc>
          <w:tcPr>
            <w:tcW w:w="419" w:type="pct"/>
            <w:gridSpan w:val="2"/>
            <w:vMerge/>
            <w:tcBorders>
              <w:top w:val="single" w:sz="4" w:space="0" w:color="auto"/>
              <w:left w:val="single" w:sz="4" w:space="0" w:color="auto"/>
              <w:bottom w:val="single" w:sz="4" w:space="0" w:color="auto"/>
              <w:right w:val="single" w:sz="4" w:space="0" w:color="auto"/>
            </w:tcBorders>
            <w:vAlign w:val="center"/>
            <w:hideMark/>
          </w:tcPr>
          <w:p w14:paraId="6EED6C6E" w14:textId="77777777" w:rsidR="007A15D3" w:rsidRPr="004D2CAD" w:rsidRDefault="007A15D3" w:rsidP="00925A95"/>
        </w:tc>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14:paraId="2565A8CE" w14:textId="77777777" w:rsidR="007A15D3" w:rsidRPr="004D2CAD" w:rsidRDefault="007A15D3" w:rsidP="00925A95"/>
        </w:tc>
        <w:tc>
          <w:tcPr>
            <w:tcW w:w="385" w:type="pct"/>
            <w:gridSpan w:val="3"/>
            <w:tcBorders>
              <w:top w:val="single" w:sz="4" w:space="0" w:color="auto"/>
              <w:left w:val="nil"/>
              <w:bottom w:val="single" w:sz="4" w:space="0" w:color="auto"/>
              <w:right w:val="single" w:sz="4" w:space="0" w:color="auto"/>
            </w:tcBorders>
            <w:shd w:val="clear" w:color="auto" w:fill="auto"/>
            <w:vAlign w:val="center"/>
            <w:hideMark/>
          </w:tcPr>
          <w:p w14:paraId="4809AF97" w14:textId="77777777" w:rsidR="007A15D3" w:rsidRPr="004D2CAD" w:rsidRDefault="007A15D3" w:rsidP="00925A95">
            <w:pPr>
              <w:jc w:val="center"/>
            </w:pPr>
            <w:r w:rsidRPr="004D2CAD">
              <w:t>наименование</w:t>
            </w:r>
          </w:p>
        </w:tc>
        <w:tc>
          <w:tcPr>
            <w:tcW w:w="204" w:type="pct"/>
            <w:tcBorders>
              <w:top w:val="single" w:sz="4" w:space="0" w:color="auto"/>
              <w:left w:val="nil"/>
              <w:bottom w:val="single" w:sz="4" w:space="0" w:color="auto"/>
              <w:right w:val="single" w:sz="4" w:space="0" w:color="auto"/>
            </w:tcBorders>
            <w:shd w:val="clear" w:color="auto" w:fill="auto"/>
            <w:vAlign w:val="center"/>
            <w:hideMark/>
          </w:tcPr>
          <w:p w14:paraId="36A21C02" w14:textId="77777777" w:rsidR="007A15D3" w:rsidRPr="004D2CAD" w:rsidRDefault="007A15D3" w:rsidP="00925A95">
            <w:pPr>
              <w:jc w:val="center"/>
            </w:pPr>
            <w:r w:rsidRPr="004D2CAD">
              <w:t>код по ОКЕИ</w:t>
            </w:r>
          </w:p>
        </w:tc>
      </w:tr>
      <w:tr w:rsidR="007A15D3" w:rsidRPr="004D2CAD" w14:paraId="14DD3176" w14:textId="77777777" w:rsidTr="00925A95">
        <w:trPr>
          <w:trHeight w:val="264"/>
        </w:trPr>
        <w:tc>
          <w:tcPr>
            <w:tcW w:w="35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784B8BF" w14:textId="77777777" w:rsidR="007A15D3" w:rsidRPr="004D2CAD" w:rsidRDefault="007A15D3" w:rsidP="00925A95">
            <w:pPr>
              <w:jc w:val="right"/>
            </w:pPr>
            <w:r w:rsidRPr="004D2CAD">
              <w:t>1</w:t>
            </w:r>
          </w:p>
        </w:tc>
        <w:tc>
          <w:tcPr>
            <w:tcW w:w="419" w:type="pct"/>
            <w:gridSpan w:val="2"/>
            <w:tcBorders>
              <w:top w:val="single" w:sz="4" w:space="0" w:color="auto"/>
              <w:left w:val="nil"/>
              <w:bottom w:val="single" w:sz="4" w:space="0" w:color="auto"/>
              <w:right w:val="single" w:sz="4" w:space="0" w:color="auto"/>
            </w:tcBorders>
            <w:shd w:val="clear" w:color="auto" w:fill="auto"/>
            <w:vAlign w:val="bottom"/>
            <w:hideMark/>
          </w:tcPr>
          <w:p w14:paraId="19B066CF" w14:textId="77777777" w:rsidR="007A15D3" w:rsidRPr="004D2CAD" w:rsidRDefault="007A15D3" w:rsidP="00925A95">
            <w:pPr>
              <w:jc w:val="right"/>
            </w:pPr>
            <w:r w:rsidRPr="004D2CAD">
              <w:t>2</w:t>
            </w:r>
          </w:p>
        </w:tc>
        <w:tc>
          <w:tcPr>
            <w:tcW w:w="385" w:type="pct"/>
            <w:gridSpan w:val="2"/>
            <w:tcBorders>
              <w:top w:val="single" w:sz="4" w:space="0" w:color="auto"/>
              <w:left w:val="nil"/>
              <w:bottom w:val="single" w:sz="4" w:space="0" w:color="auto"/>
              <w:right w:val="single" w:sz="4" w:space="0" w:color="auto"/>
            </w:tcBorders>
            <w:shd w:val="clear" w:color="auto" w:fill="auto"/>
            <w:vAlign w:val="bottom"/>
            <w:hideMark/>
          </w:tcPr>
          <w:p w14:paraId="1F64CA80" w14:textId="77777777" w:rsidR="007A15D3" w:rsidRPr="004D2CAD" w:rsidRDefault="007A15D3" w:rsidP="00925A95">
            <w:pPr>
              <w:jc w:val="right"/>
            </w:pPr>
            <w:r w:rsidRPr="004D2CAD">
              <w:t>3</w:t>
            </w:r>
          </w:p>
        </w:tc>
        <w:tc>
          <w:tcPr>
            <w:tcW w:w="419" w:type="pct"/>
            <w:gridSpan w:val="2"/>
            <w:tcBorders>
              <w:top w:val="single" w:sz="4" w:space="0" w:color="auto"/>
              <w:left w:val="nil"/>
              <w:bottom w:val="single" w:sz="4" w:space="0" w:color="auto"/>
              <w:right w:val="single" w:sz="4" w:space="0" w:color="auto"/>
            </w:tcBorders>
            <w:shd w:val="clear" w:color="auto" w:fill="auto"/>
            <w:vAlign w:val="bottom"/>
            <w:hideMark/>
          </w:tcPr>
          <w:p w14:paraId="78B945EC" w14:textId="77777777" w:rsidR="007A15D3" w:rsidRPr="004D2CAD" w:rsidRDefault="007A15D3" w:rsidP="00925A95">
            <w:pPr>
              <w:jc w:val="right"/>
            </w:pPr>
            <w:r w:rsidRPr="004D2CAD">
              <w:t>4</w:t>
            </w:r>
          </w:p>
        </w:tc>
        <w:tc>
          <w:tcPr>
            <w:tcW w:w="354" w:type="pct"/>
            <w:gridSpan w:val="2"/>
            <w:tcBorders>
              <w:top w:val="single" w:sz="4" w:space="0" w:color="auto"/>
              <w:left w:val="nil"/>
              <w:bottom w:val="single" w:sz="4" w:space="0" w:color="auto"/>
              <w:right w:val="single" w:sz="4" w:space="0" w:color="auto"/>
            </w:tcBorders>
            <w:shd w:val="clear" w:color="auto" w:fill="auto"/>
            <w:vAlign w:val="bottom"/>
            <w:hideMark/>
          </w:tcPr>
          <w:p w14:paraId="76BC5C20" w14:textId="77777777" w:rsidR="007A15D3" w:rsidRPr="004D2CAD" w:rsidRDefault="007A15D3" w:rsidP="00925A95">
            <w:pPr>
              <w:jc w:val="right"/>
            </w:pPr>
            <w:r w:rsidRPr="004D2CAD">
              <w:t>5</w:t>
            </w:r>
          </w:p>
        </w:tc>
        <w:tc>
          <w:tcPr>
            <w:tcW w:w="419" w:type="pct"/>
            <w:gridSpan w:val="2"/>
            <w:tcBorders>
              <w:top w:val="single" w:sz="4" w:space="0" w:color="auto"/>
              <w:left w:val="nil"/>
              <w:bottom w:val="single" w:sz="4" w:space="0" w:color="auto"/>
              <w:right w:val="single" w:sz="4" w:space="0" w:color="auto"/>
            </w:tcBorders>
            <w:shd w:val="clear" w:color="auto" w:fill="auto"/>
            <w:vAlign w:val="bottom"/>
            <w:hideMark/>
          </w:tcPr>
          <w:p w14:paraId="33273F52" w14:textId="77777777" w:rsidR="007A15D3" w:rsidRPr="004D2CAD" w:rsidRDefault="007A15D3" w:rsidP="00925A95">
            <w:pPr>
              <w:jc w:val="right"/>
            </w:pPr>
            <w:r w:rsidRPr="004D2CAD">
              <w:t>6</w:t>
            </w:r>
          </w:p>
        </w:tc>
        <w:tc>
          <w:tcPr>
            <w:tcW w:w="419" w:type="pct"/>
            <w:gridSpan w:val="2"/>
            <w:tcBorders>
              <w:top w:val="single" w:sz="4" w:space="0" w:color="auto"/>
              <w:left w:val="nil"/>
              <w:bottom w:val="single" w:sz="4" w:space="0" w:color="auto"/>
              <w:right w:val="single" w:sz="4" w:space="0" w:color="auto"/>
            </w:tcBorders>
            <w:shd w:val="clear" w:color="auto" w:fill="auto"/>
            <w:vAlign w:val="bottom"/>
            <w:hideMark/>
          </w:tcPr>
          <w:p w14:paraId="03B504D5" w14:textId="77777777" w:rsidR="007A15D3" w:rsidRPr="004D2CAD" w:rsidRDefault="007A15D3" w:rsidP="00925A95">
            <w:pPr>
              <w:jc w:val="right"/>
            </w:pPr>
            <w:r w:rsidRPr="004D2CAD">
              <w:t>7</w:t>
            </w:r>
          </w:p>
        </w:tc>
        <w:tc>
          <w:tcPr>
            <w:tcW w:w="419" w:type="pct"/>
            <w:gridSpan w:val="2"/>
            <w:tcBorders>
              <w:top w:val="single" w:sz="4" w:space="0" w:color="auto"/>
              <w:left w:val="nil"/>
              <w:bottom w:val="single" w:sz="4" w:space="0" w:color="auto"/>
              <w:right w:val="single" w:sz="4" w:space="0" w:color="auto"/>
            </w:tcBorders>
            <w:shd w:val="clear" w:color="auto" w:fill="auto"/>
            <w:vAlign w:val="bottom"/>
            <w:hideMark/>
          </w:tcPr>
          <w:p w14:paraId="52872343" w14:textId="77777777" w:rsidR="007A15D3" w:rsidRPr="004D2CAD" w:rsidRDefault="007A15D3" w:rsidP="00925A95">
            <w:pPr>
              <w:jc w:val="right"/>
            </w:pPr>
            <w:r w:rsidRPr="004D2CAD">
              <w:t>8</w:t>
            </w:r>
          </w:p>
        </w:tc>
        <w:tc>
          <w:tcPr>
            <w:tcW w:w="419" w:type="pct"/>
            <w:gridSpan w:val="2"/>
            <w:tcBorders>
              <w:top w:val="single" w:sz="4" w:space="0" w:color="auto"/>
              <w:left w:val="nil"/>
              <w:bottom w:val="single" w:sz="4" w:space="0" w:color="auto"/>
              <w:right w:val="single" w:sz="4" w:space="0" w:color="auto"/>
            </w:tcBorders>
            <w:shd w:val="clear" w:color="auto" w:fill="auto"/>
            <w:vAlign w:val="bottom"/>
            <w:hideMark/>
          </w:tcPr>
          <w:p w14:paraId="2560B0E9" w14:textId="77777777" w:rsidR="007A15D3" w:rsidRPr="004D2CAD" w:rsidRDefault="007A15D3" w:rsidP="00925A95">
            <w:pPr>
              <w:jc w:val="right"/>
            </w:pPr>
            <w:r w:rsidRPr="004D2CAD">
              <w:t>9</w:t>
            </w:r>
          </w:p>
        </w:tc>
        <w:tc>
          <w:tcPr>
            <w:tcW w:w="419" w:type="pct"/>
            <w:gridSpan w:val="2"/>
            <w:tcBorders>
              <w:top w:val="single" w:sz="4" w:space="0" w:color="auto"/>
              <w:left w:val="nil"/>
              <w:bottom w:val="single" w:sz="4" w:space="0" w:color="auto"/>
              <w:right w:val="single" w:sz="4" w:space="0" w:color="auto"/>
            </w:tcBorders>
            <w:shd w:val="clear" w:color="auto" w:fill="auto"/>
            <w:vAlign w:val="bottom"/>
            <w:hideMark/>
          </w:tcPr>
          <w:p w14:paraId="096F9FE2" w14:textId="77777777" w:rsidR="007A15D3" w:rsidRPr="004D2CAD" w:rsidRDefault="007A15D3" w:rsidP="00925A95">
            <w:pPr>
              <w:jc w:val="right"/>
            </w:pPr>
            <w:r w:rsidRPr="004D2CAD">
              <w:t>10</w:t>
            </w:r>
          </w:p>
        </w:tc>
        <w:tc>
          <w:tcPr>
            <w:tcW w:w="385" w:type="pct"/>
            <w:gridSpan w:val="2"/>
            <w:tcBorders>
              <w:top w:val="single" w:sz="4" w:space="0" w:color="auto"/>
              <w:left w:val="nil"/>
              <w:bottom w:val="single" w:sz="4" w:space="0" w:color="auto"/>
              <w:right w:val="single" w:sz="4" w:space="0" w:color="auto"/>
            </w:tcBorders>
            <w:shd w:val="clear" w:color="auto" w:fill="auto"/>
            <w:vAlign w:val="bottom"/>
            <w:hideMark/>
          </w:tcPr>
          <w:p w14:paraId="1A554E49" w14:textId="77777777" w:rsidR="007A15D3" w:rsidRPr="004D2CAD" w:rsidRDefault="007A15D3" w:rsidP="00925A95">
            <w:pPr>
              <w:jc w:val="right"/>
            </w:pPr>
            <w:r w:rsidRPr="004D2CAD">
              <w:t>11</w:t>
            </w:r>
          </w:p>
        </w:tc>
        <w:tc>
          <w:tcPr>
            <w:tcW w:w="385" w:type="pct"/>
            <w:gridSpan w:val="3"/>
            <w:tcBorders>
              <w:top w:val="single" w:sz="4" w:space="0" w:color="auto"/>
              <w:left w:val="nil"/>
              <w:bottom w:val="single" w:sz="4" w:space="0" w:color="auto"/>
              <w:right w:val="single" w:sz="4" w:space="0" w:color="auto"/>
            </w:tcBorders>
            <w:shd w:val="clear" w:color="auto" w:fill="auto"/>
            <w:vAlign w:val="bottom"/>
            <w:hideMark/>
          </w:tcPr>
          <w:p w14:paraId="55A90E4D" w14:textId="77777777" w:rsidR="007A15D3" w:rsidRPr="004D2CAD" w:rsidRDefault="007A15D3" w:rsidP="00925A95">
            <w:pPr>
              <w:jc w:val="right"/>
            </w:pPr>
            <w:r w:rsidRPr="004D2CAD">
              <w:t>12</w:t>
            </w:r>
          </w:p>
        </w:tc>
        <w:tc>
          <w:tcPr>
            <w:tcW w:w="204" w:type="pct"/>
            <w:tcBorders>
              <w:top w:val="single" w:sz="4" w:space="0" w:color="auto"/>
              <w:left w:val="nil"/>
              <w:bottom w:val="single" w:sz="4" w:space="0" w:color="auto"/>
              <w:right w:val="single" w:sz="4" w:space="0" w:color="auto"/>
            </w:tcBorders>
            <w:shd w:val="clear" w:color="auto" w:fill="auto"/>
            <w:vAlign w:val="bottom"/>
            <w:hideMark/>
          </w:tcPr>
          <w:p w14:paraId="51967A43" w14:textId="77777777" w:rsidR="007A15D3" w:rsidRPr="004D2CAD" w:rsidRDefault="007A15D3" w:rsidP="00925A95">
            <w:pPr>
              <w:jc w:val="right"/>
            </w:pPr>
            <w:r w:rsidRPr="004D2CAD">
              <w:t>13</w:t>
            </w:r>
          </w:p>
        </w:tc>
      </w:tr>
      <w:tr w:rsidR="007A15D3" w:rsidRPr="004D2CAD" w14:paraId="3DBBDE39" w14:textId="77777777" w:rsidTr="00925A95">
        <w:trPr>
          <w:trHeight w:val="264"/>
        </w:trPr>
        <w:tc>
          <w:tcPr>
            <w:tcW w:w="35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F3C89" w14:textId="77777777" w:rsidR="007A15D3" w:rsidRPr="004D2CAD" w:rsidRDefault="007A15D3" w:rsidP="00925A95"/>
        </w:tc>
        <w:tc>
          <w:tcPr>
            <w:tcW w:w="4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1FDE1" w14:textId="77777777" w:rsidR="007A15D3" w:rsidRPr="004D2CAD" w:rsidRDefault="007A15D3" w:rsidP="00925A95"/>
        </w:tc>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57DBA" w14:textId="77777777" w:rsidR="007A15D3" w:rsidRPr="004D2CAD" w:rsidRDefault="007A15D3" w:rsidP="00925A95"/>
        </w:tc>
        <w:tc>
          <w:tcPr>
            <w:tcW w:w="41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4E50C02" w14:textId="77777777" w:rsidR="007A15D3" w:rsidRPr="004D2CAD" w:rsidRDefault="007A15D3" w:rsidP="00925A95">
            <w:r w:rsidRPr="004D2CAD">
              <w:t>Итого по муниципальной укрупненной услуге</w:t>
            </w:r>
          </w:p>
        </w:tc>
        <w:tc>
          <w:tcPr>
            <w:tcW w:w="35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20A6E7C" w14:textId="77777777" w:rsidR="007A15D3" w:rsidRPr="004D2CAD" w:rsidRDefault="007A15D3" w:rsidP="00925A95">
            <w:r w:rsidRPr="004D2CAD">
              <w:t> </w:t>
            </w:r>
          </w:p>
        </w:tc>
        <w:tc>
          <w:tcPr>
            <w:tcW w:w="41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53D6901" w14:textId="77777777" w:rsidR="007A15D3" w:rsidRPr="004D2CAD" w:rsidRDefault="007A15D3" w:rsidP="00925A95">
            <w:r w:rsidRPr="004D2CAD">
              <w:t>х</w:t>
            </w:r>
          </w:p>
        </w:tc>
        <w:tc>
          <w:tcPr>
            <w:tcW w:w="41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FF24306" w14:textId="77777777" w:rsidR="007A15D3" w:rsidRPr="004D2CAD" w:rsidRDefault="007A15D3" w:rsidP="00925A95">
            <w:r w:rsidRPr="004D2CAD">
              <w:t>х</w:t>
            </w:r>
          </w:p>
        </w:tc>
        <w:tc>
          <w:tcPr>
            <w:tcW w:w="41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C021A2B" w14:textId="77777777" w:rsidR="007A15D3" w:rsidRPr="004D2CAD" w:rsidRDefault="007A15D3" w:rsidP="00925A95">
            <w:r w:rsidRPr="004D2CAD">
              <w:t>х</w:t>
            </w:r>
          </w:p>
        </w:tc>
        <w:tc>
          <w:tcPr>
            <w:tcW w:w="41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7B2A70F" w14:textId="77777777" w:rsidR="007A15D3" w:rsidRPr="004D2CAD" w:rsidRDefault="007A15D3" w:rsidP="00925A95">
            <w:r w:rsidRPr="004D2CAD">
              <w:t> </w:t>
            </w:r>
          </w:p>
        </w:tc>
        <w:tc>
          <w:tcPr>
            <w:tcW w:w="41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BBFB035" w14:textId="77777777" w:rsidR="007A15D3" w:rsidRPr="004D2CAD" w:rsidRDefault="007A15D3" w:rsidP="00925A95">
            <w:r w:rsidRPr="004D2CAD">
              <w:t> </w:t>
            </w:r>
          </w:p>
        </w:tc>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7BF37" w14:textId="77777777" w:rsidR="007A15D3" w:rsidRPr="004D2CAD" w:rsidRDefault="007A15D3" w:rsidP="00925A95">
            <w:r w:rsidRPr="004D2CAD">
              <w:t>Х</w:t>
            </w:r>
          </w:p>
        </w:tc>
        <w:tc>
          <w:tcPr>
            <w:tcW w:w="385"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F7247" w14:textId="77777777" w:rsidR="007A15D3" w:rsidRPr="004D2CAD" w:rsidRDefault="007A15D3" w:rsidP="00925A95">
            <w:r w:rsidRPr="004D2CAD">
              <w:t>х</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FEAB5" w14:textId="77777777" w:rsidR="007A15D3" w:rsidRPr="004D2CAD" w:rsidRDefault="007A15D3" w:rsidP="00925A95">
            <w:r w:rsidRPr="004D2CAD">
              <w:t>х</w:t>
            </w:r>
          </w:p>
        </w:tc>
      </w:tr>
      <w:tr w:rsidR="007A15D3" w:rsidRPr="004D2CAD" w14:paraId="030ED795" w14:textId="77777777" w:rsidTr="00925A95">
        <w:trPr>
          <w:trHeight w:val="264"/>
        </w:trPr>
        <w:tc>
          <w:tcPr>
            <w:tcW w:w="35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8FA96" w14:textId="77777777" w:rsidR="007A15D3" w:rsidRPr="004D2CAD" w:rsidRDefault="007A15D3" w:rsidP="00925A95"/>
        </w:tc>
        <w:tc>
          <w:tcPr>
            <w:tcW w:w="4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22A13" w14:textId="77777777" w:rsidR="007A15D3" w:rsidRPr="004D2CAD" w:rsidRDefault="007A15D3" w:rsidP="00925A95"/>
        </w:tc>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51628" w14:textId="77777777" w:rsidR="007A15D3" w:rsidRPr="004D2CAD" w:rsidRDefault="007A15D3" w:rsidP="00925A95"/>
        </w:tc>
        <w:tc>
          <w:tcPr>
            <w:tcW w:w="419" w:type="pct"/>
            <w:gridSpan w:val="2"/>
            <w:vMerge/>
            <w:tcBorders>
              <w:top w:val="single" w:sz="4" w:space="0" w:color="auto"/>
              <w:left w:val="single" w:sz="4" w:space="0" w:color="auto"/>
              <w:bottom w:val="single" w:sz="4" w:space="0" w:color="auto"/>
              <w:right w:val="single" w:sz="4" w:space="0" w:color="auto"/>
            </w:tcBorders>
            <w:vAlign w:val="center"/>
            <w:hideMark/>
          </w:tcPr>
          <w:p w14:paraId="01BFF505" w14:textId="77777777" w:rsidR="007A15D3" w:rsidRPr="004D2CAD" w:rsidRDefault="007A15D3" w:rsidP="00925A95"/>
        </w:tc>
        <w:tc>
          <w:tcPr>
            <w:tcW w:w="354" w:type="pct"/>
            <w:gridSpan w:val="2"/>
            <w:vMerge/>
            <w:tcBorders>
              <w:top w:val="single" w:sz="4" w:space="0" w:color="auto"/>
              <w:left w:val="single" w:sz="4" w:space="0" w:color="auto"/>
              <w:bottom w:val="single" w:sz="4" w:space="0" w:color="auto"/>
              <w:right w:val="single" w:sz="4" w:space="0" w:color="auto"/>
            </w:tcBorders>
            <w:vAlign w:val="center"/>
            <w:hideMark/>
          </w:tcPr>
          <w:p w14:paraId="3C27774A" w14:textId="77777777" w:rsidR="007A15D3" w:rsidRPr="004D2CAD" w:rsidRDefault="007A15D3" w:rsidP="00925A95"/>
        </w:tc>
        <w:tc>
          <w:tcPr>
            <w:tcW w:w="419" w:type="pct"/>
            <w:gridSpan w:val="2"/>
            <w:vMerge/>
            <w:tcBorders>
              <w:top w:val="single" w:sz="4" w:space="0" w:color="auto"/>
              <w:left w:val="single" w:sz="4" w:space="0" w:color="auto"/>
              <w:bottom w:val="single" w:sz="4" w:space="0" w:color="auto"/>
              <w:right w:val="single" w:sz="4" w:space="0" w:color="auto"/>
            </w:tcBorders>
            <w:vAlign w:val="center"/>
            <w:hideMark/>
          </w:tcPr>
          <w:p w14:paraId="51182DBF" w14:textId="77777777" w:rsidR="007A15D3" w:rsidRPr="004D2CAD" w:rsidRDefault="007A15D3" w:rsidP="00925A95"/>
        </w:tc>
        <w:tc>
          <w:tcPr>
            <w:tcW w:w="419" w:type="pct"/>
            <w:gridSpan w:val="2"/>
            <w:vMerge/>
            <w:tcBorders>
              <w:top w:val="single" w:sz="4" w:space="0" w:color="auto"/>
              <w:left w:val="single" w:sz="4" w:space="0" w:color="auto"/>
              <w:bottom w:val="single" w:sz="4" w:space="0" w:color="auto"/>
              <w:right w:val="single" w:sz="4" w:space="0" w:color="auto"/>
            </w:tcBorders>
            <w:vAlign w:val="center"/>
            <w:hideMark/>
          </w:tcPr>
          <w:p w14:paraId="279FDD64" w14:textId="77777777" w:rsidR="007A15D3" w:rsidRPr="004D2CAD" w:rsidRDefault="007A15D3" w:rsidP="00925A95"/>
        </w:tc>
        <w:tc>
          <w:tcPr>
            <w:tcW w:w="419" w:type="pct"/>
            <w:gridSpan w:val="2"/>
            <w:vMerge/>
            <w:tcBorders>
              <w:top w:val="single" w:sz="4" w:space="0" w:color="auto"/>
              <w:left w:val="single" w:sz="4" w:space="0" w:color="auto"/>
              <w:bottom w:val="single" w:sz="4" w:space="0" w:color="auto"/>
              <w:right w:val="single" w:sz="4" w:space="0" w:color="auto"/>
            </w:tcBorders>
            <w:vAlign w:val="center"/>
            <w:hideMark/>
          </w:tcPr>
          <w:p w14:paraId="3AFD1979" w14:textId="77777777" w:rsidR="007A15D3" w:rsidRPr="004D2CAD" w:rsidRDefault="007A15D3" w:rsidP="00925A95"/>
        </w:tc>
        <w:tc>
          <w:tcPr>
            <w:tcW w:w="419" w:type="pct"/>
            <w:gridSpan w:val="2"/>
            <w:vMerge/>
            <w:tcBorders>
              <w:top w:val="single" w:sz="4" w:space="0" w:color="auto"/>
              <w:left w:val="single" w:sz="4" w:space="0" w:color="auto"/>
              <w:bottom w:val="single" w:sz="4" w:space="0" w:color="auto"/>
              <w:right w:val="single" w:sz="4" w:space="0" w:color="auto"/>
            </w:tcBorders>
            <w:vAlign w:val="center"/>
            <w:hideMark/>
          </w:tcPr>
          <w:p w14:paraId="1AC71020" w14:textId="77777777" w:rsidR="007A15D3" w:rsidRPr="004D2CAD" w:rsidRDefault="007A15D3" w:rsidP="00925A95"/>
        </w:tc>
        <w:tc>
          <w:tcPr>
            <w:tcW w:w="419" w:type="pct"/>
            <w:gridSpan w:val="2"/>
            <w:vMerge/>
            <w:tcBorders>
              <w:top w:val="single" w:sz="4" w:space="0" w:color="auto"/>
              <w:left w:val="single" w:sz="4" w:space="0" w:color="auto"/>
              <w:bottom w:val="single" w:sz="4" w:space="0" w:color="auto"/>
              <w:right w:val="single" w:sz="4" w:space="0" w:color="auto"/>
            </w:tcBorders>
            <w:vAlign w:val="center"/>
            <w:hideMark/>
          </w:tcPr>
          <w:p w14:paraId="61C254F2" w14:textId="77777777" w:rsidR="007A15D3" w:rsidRPr="004D2CAD" w:rsidRDefault="007A15D3" w:rsidP="00925A95"/>
        </w:tc>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1A007" w14:textId="77777777" w:rsidR="007A15D3" w:rsidRPr="004D2CAD" w:rsidRDefault="007A15D3" w:rsidP="00925A95">
            <w:r w:rsidRPr="004D2CAD">
              <w:t>Х</w:t>
            </w:r>
          </w:p>
        </w:tc>
        <w:tc>
          <w:tcPr>
            <w:tcW w:w="385"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51DC3" w14:textId="77777777" w:rsidR="007A15D3" w:rsidRPr="004D2CAD" w:rsidRDefault="007A15D3" w:rsidP="00925A95">
            <w:r w:rsidRPr="004D2CAD">
              <w:t>х</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386FF" w14:textId="77777777" w:rsidR="007A15D3" w:rsidRPr="004D2CAD" w:rsidRDefault="007A15D3" w:rsidP="00925A95">
            <w:r w:rsidRPr="004D2CAD">
              <w:t>х</w:t>
            </w:r>
          </w:p>
        </w:tc>
      </w:tr>
      <w:tr w:rsidR="007A15D3" w:rsidRPr="004D2CAD" w14:paraId="3E1F9D03" w14:textId="77777777" w:rsidTr="00925A95">
        <w:trPr>
          <w:trHeight w:val="264"/>
        </w:trPr>
        <w:tc>
          <w:tcPr>
            <w:tcW w:w="35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14D1" w14:textId="77777777" w:rsidR="007A15D3" w:rsidRPr="004D2CAD" w:rsidRDefault="007A15D3" w:rsidP="00925A95"/>
        </w:tc>
        <w:tc>
          <w:tcPr>
            <w:tcW w:w="4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87DC7" w14:textId="77777777" w:rsidR="007A15D3" w:rsidRPr="004D2CAD" w:rsidRDefault="007A15D3" w:rsidP="00925A95"/>
        </w:tc>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E22C5" w14:textId="77777777" w:rsidR="007A15D3" w:rsidRPr="004D2CAD" w:rsidRDefault="007A15D3" w:rsidP="00925A95"/>
        </w:tc>
        <w:tc>
          <w:tcPr>
            <w:tcW w:w="419" w:type="pct"/>
            <w:gridSpan w:val="2"/>
            <w:vMerge/>
            <w:tcBorders>
              <w:top w:val="single" w:sz="4" w:space="0" w:color="auto"/>
              <w:left w:val="single" w:sz="4" w:space="0" w:color="auto"/>
              <w:bottom w:val="single" w:sz="4" w:space="0" w:color="auto"/>
              <w:right w:val="single" w:sz="4" w:space="0" w:color="auto"/>
            </w:tcBorders>
            <w:vAlign w:val="center"/>
            <w:hideMark/>
          </w:tcPr>
          <w:p w14:paraId="40C8B390" w14:textId="77777777" w:rsidR="007A15D3" w:rsidRPr="004D2CAD" w:rsidRDefault="007A15D3" w:rsidP="00925A95"/>
        </w:tc>
        <w:tc>
          <w:tcPr>
            <w:tcW w:w="354" w:type="pct"/>
            <w:gridSpan w:val="2"/>
            <w:vMerge/>
            <w:tcBorders>
              <w:top w:val="single" w:sz="4" w:space="0" w:color="auto"/>
              <w:left w:val="single" w:sz="4" w:space="0" w:color="auto"/>
              <w:bottom w:val="single" w:sz="4" w:space="0" w:color="auto"/>
              <w:right w:val="single" w:sz="4" w:space="0" w:color="auto"/>
            </w:tcBorders>
            <w:vAlign w:val="center"/>
            <w:hideMark/>
          </w:tcPr>
          <w:p w14:paraId="6E9D668A" w14:textId="77777777" w:rsidR="007A15D3" w:rsidRPr="004D2CAD" w:rsidRDefault="007A15D3" w:rsidP="00925A95"/>
        </w:tc>
        <w:tc>
          <w:tcPr>
            <w:tcW w:w="419" w:type="pct"/>
            <w:gridSpan w:val="2"/>
            <w:vMerge/>
            <w:tcBorders>
              <w:top w:val="single" w:sz="4" w:space="0" w:color="auto"/>
              <w:left w:val="single" w:sz="4" w:space="0" w:color="auto"/>
              <w:bottom w:val="single" w:sz="4" w:space="0" w:color="auto"/>
              <w:right w:val="single" w:sz="4" w:space="0" w:color="auto"/>
            </w:tcBorders>
            <w:vAlign w:val="center"/>
            <w:hideMark/>
          </w:tcPr>
          <w:p w14:paraId="2773A40F" w14:textId="77777777" w:rsidR="007A15D3" w:rsidRPr="004D2CAD" w:rsidRDefault="007A15D3" w:rsidP="00925A95"/>
        </w:tc>
        <w:tc>
          <w:tcPr>
            <w:tcW w:w="419" w:type="pct"/>
            <w:gridSpan w:val="2"/>
            <w:vMerge/>
            <w:tcBorders>
              <w:top w:val="single" w:sz="4" w:space="0" w:color="auto"/>
              <w:left w:val="single" w:sz="4" w:space="0" w:color="auto"/>
              <w:bottom w:val="single" w:sz="4" w:space="0" w:color="auto"/>
              <w:right w:val="single" w:sz="4" w:space="0" w:color="auto"/>
            </w:tcBorders>
            <w:vAlign w:val="center"/>
            <w:hideMark/>
          </w:tcPr>
          <w:p w14:paraId="1A69AAE5" w14:textId="77777777" w:rsidR="007A15D3" w:rsidRPr="004D2CAD" w:rsidRDefault="007A15D3" w:rsidP="00925A95"/>
        </w:tc>
        <w:tc>
          <w:tcPr>
            <w:tcW w:w="419" w:type="pct"/>
            <w:gridSpan w:val="2"/>
            <w:vMerge/>
            <w:tcBorders>
              <w:top w:val="single" w:sz="4" w:space="0" w:color="auto"/>
              <w:left w:val="single" w:sz="4" w:space="0" w:color="auto"/>
              <w:bottom w:val="single" w:sz="4" w:space="0" w:color="auto"/>
              <w:right w:val="single" w:sz="4" w:space="0" w:color="auto"/>
            </w:tcBorders>
            <w:vAlign w:val="center"/>
            <w:hideMark/>
          </w:tcPr>
          <w:p w14:paraId="62CDC5B1" w14:textId="77777777" w:rsidR="007A15D3" w:rsidRPr="004D2CAD" w:rsidRDefault="007A15D3" w:rsidP="00925A95"/>
        </w:tc>
        <w:tc>
          <w:tcPr>
            <w:tcW w:w="419" w:type="pct"/>
            <w:gridSpan w:val="2"/>
            <w:vMerge/>
            <w:tcBorders>
              <w:top w:val="single" w:sz="4" w:space="0" w:color="auto"/>
              <w:left w:val="single" w:sz="4" w:space="0" w:color="auto"/>
              <w:bottom w:val="single" w:sz="4" w:space="0" w:color="auto"/>
              <w:right w:val="single" w:sz="4" w:space="0" w:color="auto"/>
            </w:tcBorders>
            <w:vAlign w:val="center"/>
            <w:hideMark/>
          </w:tcPr>
          <w:p w14:paraId="0B26017A" w14:textId="77777777" w:rsidR="007A15D3" w:rsidRPr="004D2CAD" w:rsidRDefault="007A15D3" w:rsidP="00925A95"/>
        </w:tc>
        <w:tc>
          <w:tcPr>
            <w:tcW w:w="41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C13678E" w14:textId="77777777" w:rsidR="007A15D3" w:rsidRPr="004D2CAD" w:rsidRDefault="007A15D3" w:rsidP="00925A95">
            <w:r w:rsidRPr="004D2CAD">
              <w:t> </w:t>
            </w:r>
          </w:p>
        </w:tc>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8A24E" w14:textId="77777777" w:rsidR="007A15D3" w:rsidRPr="004D2CAD" w:rsidRDefault="007A15D3" w:rsidP="00925A95">
            <w:r w:rsidRPr="004D2CAD">
              <w:t>Х</w:t>
            </w:r>
          </w:p>
        </w:tc>
        <w:tc>
          <w:tcPr>
            <w:tcW w:w="385"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75D81" w14:textId="77777777" w:rsidR="007A15D3" w:rsidRPr="004D2CAD" w:rsidRDefault="007A15D3" w:rsidP="00925A95">
            <w:r w:rsidRPr="004D2CAD">
              <w:t>х</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B0F88" w14:textId="77777777" w:rsidR="007A15D3" w:rsidRPr="004D2CAD" w:rsidRDefault="007A15D3" w:rsidP="00925A95">
            <w:r w:rsidRPr="004D2CAD">
              <w:t>х</w:t>
            </w:r>
          </w:p>
        </w:tc>
      </w:tr>
      <w:tr w:rsidR="007A15D3" w:rsidRPr="004D2CAD" w14:paraId="677DE26D" w14:textId="77777777" w:rsidTr="00925A95">
        <w:trPr>
          <w:trHeight w:val="264"/>
        </w:trPr>
        <w:tc>
          <w:tcPr>
            <w:tcW w:w="35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7564D" w14:textId="77777777" w:rsidR="007A15D3" w:rsidRPr="004D2CAD" w:rsidRDefault="007A15D3" w:rsidP="00925A95"/>
        </w:tc>
        <w:tc>
          <w:tcPr>
            <w:tcW w:w="4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6BC7D" w14:textId="77777777" w:rsidR="007A15D3" w:rsidRPr="004D2CAD" w:rsidRDefault="007A15D3" w:rsidP="00925A95"/>
        </w:tc>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9CC31" w14:textId="77777777" w:rsidR="007A15D3" w:rsidRPr="004D2CAD" w:rsidRDefault="007A15D3" w:rsidP="00925A95"/>
        </w:tc>
        <w:tc>
          <w:tcPr>
            <w:tcW w:w="419" w:type="pct"/>
            <w:gridSpan w:val="2"/>
            <w:vMerge/>
            <w:tcBorders>
              <w:top w:val="single" w:sz="4" w:space="0" w:color="auto"/>
              <w:left w:val="single" w:sz="4" w:space="0" w:color="auto"/>
              <w:bottom w:val="single" w:sz="4" w:space="0" w:color="auto"/>
              <w:right w:val="single" w:sz="4" w:space="0" w:color="auto"/>
            </w:tcBorders>
            <w:vAlign w:val="center"/>
            <w:hideMark/>
          </w:tcPr>
          <w:p w14:paraId="722B6A42" w14:textId="77777777" w:rsidR="007A15D3" w:rsidRPr="004D2CAD" w:rsidRDefault="007A15D3" w:rsidP="00925A95"/>
        </w:tc>
        <w:tc>
          <w:tcPr>
            <w:tcW w:w="354" w:type="pct"/>
            <w:gridSpan w:val="2"/>
            <w:vMerge/>
            <w:tcBorders>
              <w:top w:val="single" w:sz="4" w:space="0" w:color="auto"/>
              <w:left w:val="single" w:sz="4" w:space="0" w:color="auto"/>
              <w:bottom w:val="single" w:sz="4" w:space="0" w:color="auto"/>
              <w:right w:val="single" w:sz="4" w:space="0" w:color="auto"/>
            </w:tcBorders>
            <w:vAlign w:val="center"/>
            <w:hideMark/>
          </w:tcPr>
          <w:p w14:paraId="06986CDA" w14:textId="77777777" w:rsidR="007A15D3" w:rsidRPr="004D2CAD" w:rsidRDefault="007A15D3" w:rsidP="00925A95"/>
        </w:tc>
        <w:tc>
          <w:tcPr>
            <w:tcW w:w="419" w:type="pct"/>
            <w:gridSpan w:val="2"/>
            <w:vMerge/>
            <w:tcBorders>
              <w:top w:val="single" w:sz="4" w:space="0" w:color="auto"/>
              <w:left w:val="single" w:sz="4" w:space="0" w:color="auto"/>
              <w:bottom w:val="single" w:sz="4" w:space="0" w:color="auto"/>
              <w:right w:val="single" w:sz="4" w:space="0" w:color="auto"/>
            </w:tcBorders>
            <w:vAlign w:val="center"/>
            <w:hideMark/>
          </w:tcPr>
          <w:p w14:paraId="209498E0" w14:textId="77777777" w:rsidR="007A15D3" w:rsidRPr="004D2CAD" w:rsidRDefault="007A15D3" w:rsidP="00925A95"/>
        </w:tc>
        <w:tc>
          <w:tcPr>
            <w:tcW w:w="419" w:type="pct"/>
            <w:gridSpan w:val="2"/>
            <w:vMerge/>
            <w:tcBorders>
              <w:top w:val="single" w:sz="4" w:space="0" w:color="auto"/>
              <w:left w:val="single" w:sz="4" w:space="0" w:color="auto"/>
              <w:bottom w:val="single" w:sz="4" w:space="0" w:color="auto"/>
              <w:right w:val="single" w:sz="4" w:space="0" w:color="auto"/>
            </w:tcBorders>
            <w:vAlign w:val="center"/>
            <w:hideMark/>
          </w:tcPr>
          <w:p w14:paraId="7FB98D42" w14:textId="77777777" w:rsidR="007A15D3" w:rsidRPr="004D2CAD" w:rsidRDefault="007A15D3" w:rsidP="00925A95"/>
        </w:tc>
        <w:tc>
          <w:tcPr>
            <w:tcW w:w="419" w:type="pct"/>
            <w:gridSpan w:val="2"/>
            <w:vMerge/>
            <w:tcBorders>
              <w:top w:val="single" w:sz="4" w:space="0" w:color="auto"/>
              <w:left w:val="single" w:sz="4" w:space="0" w:color="auto"/>
              <w:bottom w:val="single" w:sz="4" w:space="0" w:color="auto"/>
              <w:right w:val="single" w:sz="4" w:space="0" w:color="auto"/>
            </w:tcBorders>
            <w:vAlign w:val="center"/>
            <w:hideMark/>
          </w:tcPr>
          <w:p w14:paraId="0C6D0C8C" w14:textId="77777777" w:rsidR="007A15D3" w:rsidRPr="004D2CAD" w:rsidRDefault="007A15D3" w:rsidP="00925A95"/>
        </w:tc>
        <w:tc>
          <w:tcPr>
            <w:tcW w:w="419" w:type="pct"/>
            <w:gridSpan w:val="2"/>
            <w:vMerge/>
            <w:tcBorders>
              <w:top w:val="single" w:sz="4" w:space="0" w:color="auto"/>
              <w:left w:val="single" w:sz="4" w:space="0" w:color="auto"/>
              <w:bottom w:val="single" w:sz="4" w:space="0" w:color="auto"/>
              <w:right w:val="single" w:sz="4" w:space="0" w:color="auto"/>
            </w:tcBorders>
            <w:vAlign w:val="center"/>
            <w:hideMark/>
          </w:tcPr>
          <w:p w14:paraId="4E871C2B" w14:textId="77777777" w:rsidR="007A15D3" w:rsidRPr="004D2CAD" w:rsidRDefault="007A15D3" w:rsidP="00925A95"/>
        </w:tc>
        <w:tc>
          <w:tcPr>
            <w:tcW w:w="419" w:type="pct"/>
            <w:gridSpan w:val="2"/>
            <w:vMerge/>
            <w:tcBorders>
              <w:top w:val="single" w:sz="4" w:space="0" w:color="auto"/>
              <w:left w:val="single" w:sz="4" w:space="0" w:color="auto"/>
              <w:bottom w:val="single" w:sz="4" w:space="0" w:color="auto"/>
              <w:right w:val="single" w:sz="4" w:space="0" w:color="auto"/>
            </w:tcBorders>
            <w:vAlign w:val="center"/>
            <w:hideMark/>
          </w:tcPr>
          <w:p w14:paraId="30507823" w14:textId="77777777" w:rsidR="007A15D3" w:rsidRPr="004D2CAD" w:rsidRDefault="007A15D3" w:rsidP="00925A95"/>
        </w:tc>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D9A61" w14:textId="77777777" w:rsidR="007A15D3" w:rsidRPr="004D2CAD" w:rsidRDefault="007A15D3" w:rsidP="00925A95">
            <w:r w:rsidRPr="004D2CAD">
              <w:t>Х</w:t>
            </w:r>
          </w:p>
        </w:tc>
        <w:tc>
          <w:tcPr>
            <w:tcW w:w="385"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82F89" w14:textId="77777777" w:rsidR="007A15D3" w:rsidRPr="004D2CAD" w:rsidRDefault="007A15D3" w:rsidP="00925A95">
            <w:r w:rsidRPr="004D2CAD">
              <w:t>х</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492BB" w14:textId="77777777" w:rsidR="007A15D3" w:rsidRPr="004D2CAD" w:rsidRDefault="007A15D3" w:rsidP="00925A95">
            <w:r w:rsidRPr="004D2CAD">
              <w:t>х</w:t>
            </w:r>
          </w:p>
        </w:tc>
      </w:tr>
      <w:tr w:rsidR="007A15D3" w:rsidRPr="004D2CAD" w14:paraId="38432F25" w14:textId="77777777" w:rsidTr="00925A95">
        <w:trPr>
          <w:trHeight w:val="264"/>
        </w:trPr>
        <w:tc>
          <w:tcPr>
            <w:tcW w:w="35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46F46" w14:textId="77777777" w:rsidR="007A15D3" w:rsidRPr="004D2CAD" w:rsidRDefault="007A15D3" w:rsidP="00925A95"/>
        </w:tc>
        <w:tc>
          <w:tcPr>
            <w:tcW w:w="4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DBE0D" w14:textId="77777777" w:rsidR="007A15D3" w:rsidRPr="004D2CAD" w:rsidRDefault="007A15D3" w:rsidP="00925A95"/>
        </w:tc>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0C898" w14:textId="77777777" w:rsidR="007A15D3" w:rsidRPr="004D2CAD" w:rsidRDefault="007A15D3" w:rsidP="00925A95"/>
        </w:tc>
        <w:tc>
          <w:tcPr>
            <w:tcW w:w="419" w:type="pct"/>
            <w:gridSpan w:val="2"/>
            <w:vMerge/>
            <w:tcBorders>
              <w:top w:val="single" w:sz="4" w:space="0" w:color="auto"/>
              <w:left w:val="single" w:sz="4" w:space="0" w:color="auto"/>
              <w:bottom w:val="single" w:sz="4" w:space="0" w:color="auto"/>
              <w:right w:val="single" w:sz="4" w:space="0" w:color="auto"/>
            </w:tcBorders>
            <w:vAlign w:val="center"/>
            <w:hideMark/>
          </w:tcPr>
          <w:p w14:paraId="695C612F" w14:textId="77777777" w:rsidR="007A15D3" w:rsidRPr="004D2CAD" w:rsidRDefault="007A15D3" w:rsidP="00925A95"/>
        </w:tc>
        <w:tc>
          <w:tcPr>
            <w:tcW w:w="35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8092C8E" w14:textId="77777777" w:rsidR="007A15D3" w:rsidRPr="004D2CAD" w:rsidRDefault="007A15D3" w:rsidP="00925A95">
            <w:r w:rsidRPr="004D2CAD">
              <w:t> </w:t>
            </w:r>
          </w:p>
        </w:tc>
        <w:tc>
          <w:tcPr>
            <w:tcW w:w="41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2FF0D51" w14:textId="77777777" w:rsidR="007A15D3" w:rsidRPr="004D2CAD" w:rsidRDefault="007A15D3" w:rsidP="00925A95">
            <w:r w:rsidRPr="004D2CAD">
              <w:t>х</w:t>
            </w:r>
          </w:p>
        </w:tc>
        <w:tc>
          <w:tcPr>
            <w:tcW w:w="41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DAEAC12" w14:textId="77777777" w:rsidR="007A15D3" w:rsidRPr="004D2CAD" w:rsidRDefault="007A15D3" w:rsidP="00925A95">
            <w:r w:rsidRPr="004D2CAD">
              <w:t>х</w:t>
            </w:r>
          </w:p>
        </w:tc>
        <w:tc>
          <w:tcPr>
            <w:tcW w:w="41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10C31F7" w14:textId="77777777" w:rsidR="007A15D3" w:rsidRPr="004D2CAD" w:rsidRDefault="007A15D3" w:rsidP="00925A95">
            <w:r w:rsidRPr="004D2CAD">
              <w:t>х</w:t>
            </w:r>
          </w:p>
        </w:tc>
        <w:tc>
          <w:tcPr>
            <w:tcW w:w="41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BE59B49" w14:textId="77777777" w:rsidR="007A15D3" w:rsidRPr="004D2CAD" w:rsidRDefault="007A15D3" w:rsidP="00925A95">
            <w:r w:rsidRPr="004D2CAD">
              <w:t> </w:t>
            </w:r>
          </w:p>
        </w:tc>
        <w:tc>
          <w:tcPr>
            <w:tcW w:w="41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2830F17" w14:textId="77777777" w:rsidR="007A15D3" w:rsidRPr="004D2CAD" w:rsidRDefault="007A15D3" w:rsidP="00925A95">
            <w:r w:rsidRPr="004D2CAD">
              <w:t> </w:t>
            </w:r>
          </w:p>
        </w:tc>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6E1D0" w14:textId="77777777" w:rsidR="007A15D3" w:rsidRPr="004D2CAD" w:rsidRDefault="007A15D3" w:rsidP="00925A95">
            <w:r w:rsidRPr="004D2CAD">
              <w:t>Х</w:t>
            </w:r>
          </w:p>
        </w:tc>
        <w:tc>
          <w:tcPr>
            <w:tcW w:w="385"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1B72A" w14:textId="77777777" w:rsidR="007A15D3" w:rsidRPr="004D2CAD" w:rsidRDefault="007A15D3" w:rsidP="00925A95">
            <w:r w:rsidRPr="004D2CAD">
              <w:t>х</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C8E7C" w14:textId="77777777" w:rsidR="007A15D3" w:rsidRPr="004D2CAD" w:rsidRDefault="007A15D3" w:rsidP="00925A95">
            <w:r w:rsidRPr="004D2CAD">
              <w:t>х</w:t>
            </w:r>
          </w:p>
        </w:tc>
      </w:tr>
      <w:tr w:rsidR="007A15D3" w:rsidRPr="004D2CAD" w14:paraId="34D4A035" w14:textId="77777777" w:rsidTr="00925A95">
        <w:trPr>
          <w:trHeight w:val="264"/>
        </w:trPr>
        <w:tc>
          <w:tcPr>
            <w:tcW w:w="35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48147" w14:textId="77777777" w:rsidR="007A15D3" w:rsidRPr="004D2CAD" w:rsidRDefault="007A15D3" w:rsidP="00925A95"/>
        </w:tc>
        <w:tc>
          <w:tcPr>
            <w:tcW w:w="4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02450" w14:textId="77777777" w:rsidR="007A15D3" w:rsidRPr="004D2CAD" w:rsidRDefault="007A15D3" w:rsidP="00925A95"/>
        </w:tc>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DC849" w14:textId="77777777" w:rsidR="007A15D3" w:rsidRPr="004D2CAD" w:rsidRDefault="007A15D3" w:rsidP="00925A95"/>
        </w:tc>
        <w:tc>
          <w:tcPr>
            <w:tcW w:w="419" w:type="pct"/>
            <w:gridSpan w:val="2"/>
            <w:vMerge/>
            <w:tcBorders>
              <w:top w:val="single" w:sz="4" w:space="0" w:color="auto"/>
              <w:left w:val="single" w:sz="4" w:space="0" w:color="auto"/>
              <w:bottom w:val="single" w:sz="4" w:space="0" w:color="auto"/>
              <w:right w:val="single" w:sz="4" w:space="0" w:color="auto"/>
            </w:tcBorders>
            <w:vAlign w:val="center"/>
            <w:hideMark/>
          </w:tcPr>
          <w:p w14:paraId="79896D56" w14:textId="77777777" w:rsidR="007A15D3" w:rsidRPr="004D2CAD" w:rsidRDefault="007A15D3" w:rsidP="00925A95"/>
        </w:tc>
        <w:tc>
          <w:tcPr>
            <w:tcW w:w="354" w:type="pct"/>
            <w:gridSpan w:val="2"/>
            <w:vMerge/>
            <w:tcBorders>
              <w:top w:val="single" w:sz="4" w:space="0" w:color="auto"/>
              <w:left w:val="single" w:sz="4" w:space="0" w:color="auto"/>
              <w:bottom w:val="single" w:sz="4" w:space="0" w:color="auto"/>
              <w:right w:val="single" w:sz="4" w:space="0" w:color="auto"/>
            </w:tcBorders>
            <w:vAlign w:val="center"/>
            <w:hideMark/>
          </w:tcPr>
          <w:p w14:paraId="28346DC3" w14:textId="77777777" w:rsidR="007A15D3" w:rsidRPr="004D2CAD" w:rsidRDefault="007A15D3" w:rsidP="00925A95"/>
        </w:tc>
        <w:tc>
          <w:tcPr>
            <w:tcW w:w="419" w:type="pct"/>
            <w:gridSpan w:val="2"/>
            <w:vMerge/>
            <w:tcBorders>
              <w:top w:val="single" w:sz="4" w:space="0" w:color="auto"/>
              <w:left w:val="single" w:sz="4" w:space="0" w:color="auto"/>
              <w:bottom w:val="single" w:sz="4" w:space="0" w:color="auto"/>
              <w:right w:val="single" w:sz="4" w:space="0" w:color="auto"/>
            </w:tcBorders>
            <w:vAlign w:val="center"/>
            <w:hideMark/>
          </w:tcPr>
          <w:p w14:paraId="7E638C81" w14:textId="77777777" w:rsidR="007A15D3" w:rsidRPr="004D2CAD" w:rsidRDefault="007A15D3" w:rsidP="00925A95"/>
        </w:tc>
        <w:tc>
          <w:tcPr>
            <w:tcW w:w="419" w:type="pct"/>
            <w:gridSpan w:val="2"/>
            <w:vMerge/>
            <w:tcBorders>
              <w:top w:val="single" w:sz="4" w:space="0" w:color="auto"/>
              <w:left w:val="single" w:sz="4" w:space="0" w:color="auto"/>
              <w:bottom w:val="single" w:sz="4" w:space="0" w:color="auto"/>
              <w:right w:val="single" w:sz="4" w:space="0" w:color="auto"/>
            </w:tcBorders>
            <w:vAlign w:val="center"/>
            <w:hideMark/>
          </w:tcPr>
          <w:p w14:paraId="4C1239AF" w14:textId="77777777" w:rsidR="007A15D3" w:rsidRPr="004D2CAD" w:rsidRDefault="007A15D3" w:rsidP="00925A95"/>
        </w:tc>
        <w:tc>
          <w:tcPr>
            <w:tcW w:w="419" w:type="pct"/>
            <w:gridSpan w:val="2"/>
            <w:vMerge/>
            <w:tcBorders>
              <w:top w:val="single" w:sz="4" w:space="0" w:color="auto"/>
              <w:left w:val="single" w:sz="4" w:space="0" w:color="auto"/>
              <w:bottom w:val="single" w:sz="4" w:space="0" w:color="auto"/>
              <w:right w:val="single" w:sz="4" w:space="0" w:color="auto"/>
            </w:tcBorders>
            <w:vAlign w:val="center"/>
            <w:hideMark/>
          </w:tcPr>
          <w:p w14:paraId="723BBC1F" w14:textId="77777777" w:rsidR="007A15D3" w:rsidRPr="004D2CAD" w:rsidRDefault="007A15D3" w:rsidP="00925A95"/>
        </w:tc>
        <w:tc>
          <w:tcPr>
            <w:tcW w:w="419" w:type="pct"/>
            <w:gridSpan w:val="2"/>
            <w:vMerge/>
            <w:tcBorders>
              <w:top w:val="single" w:sz="4" w:space="0" w:color="auto"/>
              <w:left w:val="single" w:sz="4" w:space="0" w:color="auto"/>
              <w:bottom w:val="single" w:sz="4" w:space="0" w:color="auto"/>
              <w:right w:val="single" w:sz="4" w:space="0" w:color="auto"/>
            </w:tcBorders>
            <w:vAlign w:val="center"/>
            <w:hideMark/>
          </w:tcPr>
          <w:p w14:paraId="78ACF163" w14:textId="77777777" w:rsidR="007A15D3" w:rsidRPr="004D2CAD" w:rsidRDefault="007A15D3" w:rsidP="00925A95"/>
        </w:tc>
        <w:tc>
          <w:tcPr>
            <w:tcW w:w="419" w:type="pct"/>
            <w:gridSpan w:val="2"/>
            <w:vMerge/>
            <w:tcBorders>
              <w:top w:val="single" w:sz="4" w:space="0" w:color="auto"/>
              <w:left w:val="single" w:sz="4" w:space="0" w:color="auto"/>
              <w:bottom w:val="single" w:sz="4" w:space="0" w:color="auto"/>
              <w:right w:val="single" w:sz="4" w:space="0" w:color="auto"/>
            </w:tcBorders>
            <w:vAlign w:val="center"/>
            <w:hideMark/>
          </w:tcPr>
          <w:p w14:paraId="1DB5542F" w14:textId="77777777" w:rsidR="007A15D3" w:rsidRPr="004D2CAD" w:rsidRDefault="007A15D3" w:rsidP="00925A95"/>
        </w:tc>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B543B" w14:textId="77777777" w:rsidR="007A15D3" w:rsidRPr="004D2CAD" w:rsidRDefault="007A15D3" w:rsidP="00925A95">
            <w:r w:rsidRPr="004D2CAD">
              <w:t>Х</w:t>
            </w:r>
          </w:p>
        </w:tc>
        <w:tc>
          <w:tcPr>
            <w:tcW w:w="385"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B4E60" w14:textId="77777777" w:rsidR="007A15D3" w:rsidRPr="004D2CAD" w:rsidRDefault="007A15D3" w:rsidP="00925A95">
            <w:r w:rsidRPr="004D2CAD">
              <w:t>х</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A84C7" w14:textId="77777777" w:rsidR="007A15D3" w:rsidRPr="004D2CAD" w:rsidRDefault="007A15D3" w:rsidP="00925A95">
            <w:r w:rsidRPr="004D2CAD">
              <w:t>х</w:t>
            </w:r>
          </w:p>
        </w:tc>
      </w:tr>
      <w:tr w:rsidR="007A15D3" w:rsidRPr="004D2CAD" w14:paraId="0FE9014B" w14:textId="77777777" w:rsidTr="00925A95">
        <w:trPr>
          <w:trHeight w:val="264"/>
        </w:trPr>
        <w:tc>
          <w:tcPr>
            <w:tcW w:w="35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2E9E5" w14:textId="77777777" w:rsidR="007A15D3" w:rsidRPr="004D2CAD" w:rsidRDefault="007A15D3" w:rsidP="00925A95"/>
        </w:tc>
        <w:tc>
          <w:tcPr>
            <w:tcW w:w="4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3CB75" w14:textId="77777777" w:rsidR="007A15D3" w:rsidRPr="004D2CAD" w:rsidRDefault="007A15D3" w:rsidP="00925A95"/>
        </w:tc>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13C78" w14:textId="77777777" w:rsidR="007A15D3" w:rsidRPr="004D2CAD" w:rsidRDefault="007A15D3" w:rsidP="00925A95"/>
        </w:tc>
        <w:tc>
          <w:tcPr>
            <w:tcW w:w="419" w:type="pct"/>
            <w:gridSpan w:val="2"/>
            <w:vMerge/>
            <w:tcBorders>
              <w:top w:val="single" w:sz="4" w:space="0" w:color="auto"/>
              <w:left w:val="single" w:sz="4" w:space="0" w:color="auto"/>
              <w:bottom w:val="single" w:sz="4" w:space="0" w:color="auto"/>
              <w:right w:val="single" w:sz="4" w:space="0" w:color="auto"/>
            </w:tcBorders>
            <w:vAlign w:val="center"/>
            <w:hideMark/>
          </w:tcPr>
          <w:p w14:paraId="1A398FD4" w14:textId="77777777" w:rsidR="007A15D3" w:rsidRPr="004D2CAD" w:rsidRDefault="007A15D3" w:rsidP="00925A95"/>
        </w:tc>
        <w:tc>
          <w:tcPr>
            <w:tcW w:w="354" w:type="pct"/>
            <w:gridSpan w:val="2"/>
            <w:vMerge/>
            <w:tcBorders>
              <w:top w:val="single" w:sz="4" w:space="0" w:color="auto"/>
              <w:left w:val="single" w:sz="4" w:space="0" w:color="auto"/>
              <w:bottom w:val="single" w:sz="4" w:space="0" w:color="auto"/>
              <w:right w:val="single" w:sz="4" w:space="0" w:color="auto"/>
            </w:tcBorders>
            <w:vAlign w:val="center"/>
            <w:hideMark/>
          </w:tcPr>
          <w:p w14:paraId="2D4F6F64" w14:textId="77777777" w:rsidR="007A15D3" w:rsidRPr="004D2CAD" w:rsidRDefault="007A15D3" w:rsidP="00925A95"/>
        </w:tc>
        <w:tc>
          <w:tcPr>
            <w:tcW w:w="419" w:type="pct"/>
            <w:gridSpan w:val="2"/>
            <w:vMerge/>
            <w:tcBorders>
              <w:top w:val="single" w:sz="4" w:space="0" w:color="auto"/>
              <w:left w:val="single" w:sz="4" w:space="0" w:color="auto"/>
              <w:bottom w:val="single" w:sz="4" w:space="0" w:color="auto"/>
              <w:right w:val="single" w:sz="4" w:space="0" w:color="auto"/>
            </w:tcBorders>
            <w:vAlign w:val="center"/>
            <w:hideMark/>
          </w:tcPr>
          <w:p w14:paraId="5B710BB8" w14:textId="77777777" w:rsidR="007A15D3" w:rsidRPr="004D2CAD" w:rsidRDefault="007A15D3" w:rsidP="00925A95"/>
        </w:tc>
        <w:tc>
          <w:tcPr>
            <w:tcW w:w="419" w:type="pct"/>
            <w:gridSpan w:val="2"/>
            <w:vMerge/>
            <w:tcBorders>
              <w:top w:val="single" w:sz="4" w:space="0" w:color="auto"/>
              <w:left w:val="single" w:sz="4" w:space="0" w:color="auto"/>
              <w:bottom w:val="single" w:sz="4" w:space="0" w:color="auto"/>
              <w:right w:val="single" w:sz="4" w:space="0" w:color="auto"/>
            </w:tcBorders>
            <w:vAlign w:val="center"/>
            <w:hideMark/>
          </w:tcPr>
          <w:p w14:paraId="1ADB7B1F" w14:textId="77777777" w:rsidR="007A15D3" w:rsidRPr="004D2CAD" w:rsidRDefault="007A15D3" w:rsidP="00925A95"/>
        </w:tc>
        <w:tc>
          <w:tcPr>
            <w:tcW w:w="419" w:type="pct"/>
            <w:gridSpan w:val="2"/>
            <w:vMerge/>
            <w:tcBorders>
              <w:top w:val="single" w:sz="4" w:space="0" w:color="auto"/>
              <w:left w:val="single" w:sz="4" w:space="0" w:color="auto"/>
              <w:bottom w:val="single" w:sz="4" w:space="0" w:color="auto"/>
              <w:right w:val="single" w:sz="4" w:space="0" w:color="auto"/>
            </w:tcBorders>
            <w:vAlign w:val="center"/>
            <w:hideMark/>
          </w:tcPr>
          <w:p w14:paraId="710F0F9A" w14:textId="77777777" w:rsidR="007A15D3" w:rsidRPr="004D2CAD" w:rsidRDefault="007A15D3" w:rsidP="00925A95"/>
        </w:tc>
        <w:tc>
          <w:tcPr>
            <w:tcW w:w="419" w:type="pct"/>
            <w:gridSpan w:val="2"/>
            <w:vMerge/>
            <w:tcBorders>
              <w:top w:val="single" w:sz="4" w:space="0" w:color="auto"/>
              <w:left w:val="single" w:sz="4" w:space="0" w:color="auto"/>
              <w:bottom w:val="single" w:sz="4" w:space="0" w:color="auto"/>
              <w:right w:val="single" w:sz="4" w:space="0" w:color="auto"/>
            </w:tcBorders>
            <w:vAlign w:val="center"/>
            <w:hideMark/>
          </w:tcPr>
          <w:p w14:paraId="69D681C0" w14:textId="77777777" w:rsidR="007A15D3" w:rsidRPr="004D2CAD" w:rsidRDefault="007A15D3" w:rsidP="00925A95"/>
        </w:tc>
        <w:tc>
          <w:tcPr>
            <w:tcW w:w="41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53C97DC" w14:textId="77777777" w:rsidR="007A15D3" w:rsidRPr="004D2CAD" w:rsidRDefault="007A15D3" w:rsidP="00925A95">
            <w:r w:rsidRPr="004D2CAD">
              <w:t> </w:t>
            </w:r>
          </w:p>
        </w:tc>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ACF73" w14:textId="77777777" w:rsidR="007A15D3" w:rsidRPr="004D2CAD" w:rsidRDefault="007A15D3" w:rsidP="00925A95">
            <w:r w:rsidRPr="004D2CAD">
              <w:t>Х</w:t>
            </w:r>
          </w:p>
        </w:tc>
        <w:tc>
          <w:tcPr>
            <w:tcW w:w="385"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56AA3" w14:textId="77777777" w:rsidR="007A15D3" w:rsidRPr="004D2CAD" w:rsidRDefault="007A15D3" w:rsidP="00925A95">
            <w:r w:rsidRPr="004D2CAD">
              <w:t>х</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8AC5C" w14:textId="77777777" w:rsidR="007A15D3" w:rsidRPr="004D2CAD" w:rsidRDefault="007A15D3" w:rsidP="00925A95">
            <w:r w:rsidRPr="004D2CAD">
              <w:t>х</w:t>
            </w:r>
          </w:p>
        </w:tc>
      </w:tr>
      <w:tr w:rsidR="007A15D3" w:rsidRPr="004D2CAD" w14:paraId="21981A19" w14:textId="77777777" w:rsidTr="00925A95">
        <w:trPr>
          <w:trHeight w:val="276"/>
        </w:trPr>
        <w:tc>
          <w:tcPr>
            <w:tcW w:w="35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352BD" w14:textId="77777777" w:rsidR="007A15D3" w:rsidRPr="004D2CAD" w:rsidRDefault="007A15D3" w:rsidP="00925A95"/>
        </w:tc>
        <w:tc>
          <w:tcPr>
            <w:tcW w:w="4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A1B37" w14:textId="77777777" w:rsidR="007A15D3" w:rsidRPr="004D2CAD" w:rsidRDefault="007A15D3" w:rsidP="00925A95"/>
        </w:tc>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2DEE2" w14:textId="77777777" w:rsidR="007A15D3" w:rsidRPr="004D2CAD" w:rsidRDefault="007A15D3" w:rsidP="00925A95"/>
        </w:tc>
        <w:tc>
          <w:tcPr>
            <w:tcW w:w="419" w:type="pct"/>
            <w:gridSpan w:val="2"/>
            <w:vMerge/>
            <w:tcBorders>
              <w:top w:val="single" w:sz="4" w:space="0" w:color="auto"/>
              <w:left w:val="single" w:sz="4" w:space="0" w:color="auto"/>
              <w:bottom w:val="single" w:sz="4" w:space="0" w:color="auto"/>
              <w:right w:val="single" w:sz="4" w:space="0" w:color="auto"/>
            </w:tcBorders>
            <w:vAlign w:val="center"/>
            <w:hideMark/>
          </w:tcPr>
          <w:p w14:paraId="5FCD25AB" w14:textId="77777777" w:rsidR="007A15D3" w:rsidRPr="004D2CAD" w:rsidRDefault="007A15D3" w:rsidP="00925A95"/>
        </w:tc>
        <w:tc>
          <w:tcPr>
            <w:tcW w:w="354" w:type="pct"/>
            <w:gridSpan w:val="2"/>
            <w:vMerge/>
            <w:tcBorders>
              <w:top w:val="single" w:sz="4" w:space="0" w:color="auto"/>
              <w:left w:val="single" w:sz="4" w:space="0" w:color="auto"/>
              <w:bottom w:val="single" w:sz="4" w:space="0" w:color="auto"/>
              <w:right w:val="single" w:sz="4" w:space="0" w:color="auto"/>
            </w:tcBorders>
            <w:vAlign w:val="center"/>
            <w:hideMark/>
          </w:tcPr>
          <w:p w14:paraId="5C2AF958" w14:textId="77777777" w:rsidR="007A15D3" w:rsidRPr="004D2CAD" w:rsidRDefault="007A15D3" w:rsidP="00925A95"/>
        </w:tc>
        <w:tc>
          <w:tcPr>
            <w:tcW w:w="419" w:type="pct"/>
            <w:gridSpan w:val="2"/>
            <w:vMerge/>
            <w:tcBorders>
              <w:top w:val="single" w:sz="4" w:space="0" w:color="auto"/>
              <w:left w:val="single" w:sz="4" w:space="0" w:color="auto"/>
              <w:bottom w:val="single" w:sz="4" w:space="0" w:color="auto"/>
              <w:right w:val="single" w:sz="4" w:space="0" w:color="auto"/>
            </w:tcBorders>
            <w:vAlign w:val="center"/>
            <w:hideMark/>
          </w:tcPr>
          <w:p w14:paraId="77AC9835" w14:textId="77777777" w:rsidR="007A15D3" w:rsidRPr="004D2CAD" w:rsidRDefault="007A15D3" w:rsidP="00925A95"/>
        </w:tc>
        <w:tc>
          <w:tcPr>
            <w:tcW w:w="419" w:type="pct"/>
            <w:gridSpan w:val="2"/>
            <w:vMerge/>
            <w:tcBorders>
              <w:top w:val="single" w:sz="4" w:space="0" w:color="auto"/>
              <w:left w:val="single" w:sz="4" w:space="0" w:color="auto"/>
              <w:bottom w:val="single" w:sz="4" w:space="0" w:color="auto"/>
              <w:right w:val="single" w:sz="4" w:space="0" w:color="auto"/>
            </w:tcBorders>
            <w:vAlign w:val="center"/>
            <w:hideMark/>
          </w:tcPr>
          <w:p w14:paraId="33581108" w14:textId="77777777" w:rsidR="007A15D3" w:rsidRPr="004D2CAD" w:rsidRDefault="007A15D3" w:rsidP="00925A95"/>
        </w:tc>
        <w:tc>
          <w:tcPr>
            <w:tcW w:w="419" w:type="pct"/>
            <w:gridSpan w:val="2"/>
            <w:vMerge/>
            <w:tcBorders>
              <w:top w:val="single" w:sz="4" w:space="0" w:color="auto"/>
              <w:left w:val="single" w:sz="4" w:space="0" w:color="auto"/>
              <w:bottom w:val="single" w:sz="4" w:space="0" w:color="auto"/>
              <w:right w:val="single" w:sz="4" w:space="0" w:color="auto"/>
            </w:tcBorders>
            <w:vAlign w:val="center"/>
            <w:hideMark/>
          </w:tcPr>
          <w:p w14:paraId="54922969" w14:textId="77777777" w:rsidR="007A15D3" w:rsidRPr="004D2CAD" w:rsidRDefault="007A15D3" w:rsidP="00925A95"/>
        </w:tc>
        <w:tc>
          <w:tcPr>
            <w:tcW w:w="419" w:type="pct"/>
            <w:gridSpan w:val="2"/>
            <w:vMerge/>
            <w:tcBorders>
              <w:top w:val="single" w:sz="4" w:space="0" w:color="auto"/>
              <w:left w:val="single" w:sz="4" w:space="0" w:color="auto"/>
              <w:bottom w:val="single" w:sz="4" w:space="0" w:color="auto"/>
              <w:right w:val="single" w:sz="4" w:space="0" w:color="auto"/>
            </w:tcBorders>
            <w:vAlign w:val="center"/>
            <w:hideMark/>
          </w:tcPr>
          <w:p w14:paraId="064B8241" w14:textId="77777777" w:rsidR="007A15D3" w:rsidRPr="004D2CAD" w:rsidRDefault="007A15D3" w:rsidP="00925A95"/>
        </w:tc>
        <w:tc>
          <w:tcPr>
            <w:tcW w:w="419" w:type="pct"/>
            <w:gridSpan w:val="2"/>
            <w:vMerge/>
            <w:tcBorders>
              <w:top w:val="single" w:sz="4" w:space="0" w:color="auto"/>
              <w:left w:val="single" w:sz="4" w:space="0" w:color="auto"/>
              <w:bottom w:val="single" w:sz="4" w:space="0" w:color="auto"/>
              <w:right w:val="single" w:sz="4" w:space="0" w:color="auto"/>
            </w:tcBorders>
            <w:vAlign w:val="center"/>
            <w:hideMark/>
          </w:tcPr>
          <w:p w14:paraId="19D0BAAD" w14:textId="77777777" w:rsidR="007A15D3" w:rsidRPr="004D2CAD" w:rsidRDefault="007A15D3" w:rsidP="00925A95"/>
        </w:tc>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64820" w14:textId="77777777" w:rsidR="007A15D3" w:rsidRPr="004D2CAD" w:rsidRDefault="007A15D3" w:rsidP="00925A95">
            <w:r w:rsidRPr="004D2CAD">
              <w:t>Х</w:t>
            </w:r>
          </w:p>
        </w:tc>
        <w:tc>
          <w:tcPr>
            <w:tcW w:w="385"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9E630" w14:textId="77777777" w:rsidR="007A15D3" w:rsidRPr="004D2CAD" w:rsidRDefault="007A15D3" w:rsidP="00925A95">
            <w:r w:rsidRPr="004D2CAD">
              <w:t>х</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0B54D" w14:textId="77777777" w:rsidR="007A15D3" w:rsidRPr="004D2CAD" w:rsidRDefault="007A15D3" w:rsidP="00925A95">
            <w:r w:rsidRPr="004D2CAD">
              <w:t>х</w:t>
            </w:r>
          </w:p>
        </w:tc>
      </w:tr>
    </w:tbl>
    <w:p w14:paraId="632E03BA" w14:textId="77777777" w:rsidR="007A15D3" w:rsidRPr="004D2CAD" w:rsidRDefault="007A15D3" w:rsidP="007A15D3">
      <w:pPr>
        <w:spacing w:after="160" w:line="259" w:lineRule="auto"/>
        <w:rPr>
          <w:rFonts w:eastAsiaTheme="minorHAnsi"/>
          <w:sz w:val="22"/>
          <w:szCs w:val="22"/>
          <w:lang w:eastAsia="en-US"/>
        </w:rPr>
      </w:pPr>
    </w:p>
    <w:p w14:paraId="7751DDD2" w14:textId="77777777" w:rsidR="007A15D3" w:rsidRPr="004D2CAD" w:rsidRDefault="007A15D3" w:rsidP="007A15D3">
      <w:pPr>
        <w:spacing w:after="160" w:line="259" w:lineRule="auto"/>
        <w:rPr>
          <w:rFonts w:eastAsiaTheme="minorHAnsi"/>
          <w:sz w:val="22"/>
          <w:szCs w:val="22"/>
          <w:lang w:eastAsia="en-US"/>
        </w:rPr>
      </w:pPr>
    </w:p>
    <w:p w14:paraId="1AB7A6AB" w14:textId="77777777" w:rsidR="007A15D3" w:rsidRPr="004D2CAD" w:rsidRDefault="007A15D3" w:rsidP="007A15D3">
      <w:pPr>
        <w:spacing w:after="160" w:line="259" w:lineRule="auto"/>
        <w:rPr>
          <w:rFonts w:eastAsiaTheme="minorHAnsi"/>
          <w:sz w:val="22"/>
          <w:szCs w:val="22"/>
          <w:lang w:eastAsia="en-US"/>
        </w:rPr>
      </w:pPr>
    </w:p>
    <w:p w14:paraId="1281BED2" w14:textId="77777777" w:rsidR="007A15D3" w:rsidRPr="004D2CAD" w:rsidRDefault="007A15D3" w:rsidP="007A15D3">
      <w:pPr>
        <w:spacing w:after="160" w:line="259" w:lineRule="auto"/>
        <w:rPr>
          <w:rFonts w:eastAsiaTheme="minorHAnsi"/>
          <w:sz w:val="22"/>
          <w:szCs w:val="22"/>
          <w:lang w:eastAsia="en-US"/>
        </w:rPr>
      </w:pPr>
    </w:p>
    <w:tbl>
      <w:tblPr>
        <w:tblW w:w="5000" w:type="pct"/>
        <w:tblLook w:val="04A0" w:firstRow="1" w:lastRow="0" w:firstColumn="1" w:lastColumn="0" w:noHBand="0" w:noVBand="1"/>
      </w:tblPr>
      <w:tblGrid>
        <w:gridCol w:w="879"/>
        <w:gridCol w:w="590"/>
        <w:gridCol w:w="545"/>
        <w:gridCol w:w="965"/>
        <w:gridCol w:w="264"/>
        <w:gridCol w:w="534"/>
        <w:gridCol w:w="514"/>
        <w:gridCol w:w="464"/>
        <w:gridCol w:w="1054"/>
        <w:gridCol w:w="395"/>
        <w:gridCol w:w="554"/>
        <w:gridCol w:w="395"/>
        <w:gridCol w:w="1054"/>
        <w:gridCol w:w="527"/>
        <w:gridCol w:w="624"/>
        <w:gridCol w:w="613"/>
        <w:gridCol w:w="536"/>
        <w:gridCol w:w="555"/>
        <w:gridCol w:w="493"/>
        <w:gridCol w:w="966"/>
        <w:gridCol w:w="523"/>
        <w:gridCol w:w="530"/>
        <w:gridCol w:w="1212"/>
      </w:tblGrid>
      <w:tr w:rsidR="007A15D3" w:rsidRPr="004D2CAD" w14:paraId="7D095B32" w14:textId="77777777" w:rsidTr="00925A95">
        <w:trPr>
          <w:trHeight w:val="68"/>
        </w:trPr>
        <w:tc>
          <w:tcPr>
            <w:tcW w:w="497" w:type="pct"/>
            <w:gridSpan w:val="2"/>
            <w:tcBorders>
              <w:top w:val="nil"/>
              <w:left w:val="nil"/>
              <w:bottom w:val="nil"/>
              <w:right w:val="nil"/>
            </w:tcBorders>
            <w:shd w:val="clear" w:color="auto" w:fill="auto"/>
            <w:vAlign w:val="bottom"/>
            <w:hideMark/>
          </w:tcPr>
          <w:p w14:paraId="168249D2" w14:textId="77777777" w:rsidR="007A15D3" w:rsidRPr="004D2CAD" w:rsidRDefault="007A15D3" w:rsidP="00925A95"/>
        </w:tc>
        <w:tc>
          <w:tcPr>
            <w:tcW w:w="605" w:type="pct"/>
            <w:gridSpan w:val="3"/>
            <w:tcBorders>
              <w:top w:val="nil"/>
              <w:left w:val="nil"/>
              <w:bottom w:val="nil"/>
              <w:right w:val="nil"/>
            </w:tcBorders>
            <w:shd w:val="clear" w:color="auto" w:fill="auto"/>
            <w:vAlign w:val="bottom"/>
            <w:hideMark/>
          </w:tcPr>
          <w:p w14:paraId="1F56B45D" w14:textId="77777777" w:rsidR="007A15D3" w:rsidRPr="004D2CAD" w:rsidRDefault="007A15D3" w:rsidP="00925A95"/>
        </w:tc>
        <w:tc>
          <w:tcPr>
            <w:tcW w:w="354" w:type="pct"/>
            <w:gridSpan w:val="2"/>
            <w:tcBorders>
              <w:top w:val="nil"/>
              <w:left w:val="nil"/>
              <w:bottom w:val="nil"/>
              <w:right w:val="nil"/>
            </w:tcBorders>
            <w:shd w:val="clear" w:color="auto" w:fill="auto"/>
            <w:vAlign w:val="bottom"/>
            <w:hideMark/>
          </w:tcPr>
          <w:p w14:paraId="5C521AAA" w14:textId="77777777" w:rsidR="007A15D3" w:rsidRPr="004D2CAD" w:rsidRDefault="007A15D3" w:rsidP="00925A95"/>
        </w:tc>
        <w:tc>
          <w:tcPr>
            <w:tcW w:w="646" w:type="pct"/>
            <w:gridSpan w:val="3"/>
            <w:tcBorders>
              <w:top w:val="nil"/>
              <w:left w:val="nil"/>
              <w:bottom w:val="nil"/>
              <w:right w:val="nil"/>
            </w:tcBorders>
            <w:shd w:val="clear" w:color="auto" w:fill="auto"/>
            <w:vAlign w:val="bottom"/>
            <w:hideMark/>
          </w:tcPr>
          <w:p w14:paraId="54D5E584" w14:textId="77777777" w:rsidR="007A15D3" w:rsidRPr="004D2CAD" w:rsidRDefault="007A15D3" w:rsidP="00925A95"/>
        </w:tc>
        <w:tc>
          <w:tcPr>
            <w:tcW w:w="187" w:type="pct"/>
            <w:tcBorders>
              <w:top w:val="nil"/>
              <w:left w:val="nil"/>
              <w:bottom w:val="nil"/>
              <w:right w:val="nil"/>
            </w:tcBorders>
            <w:shd w:val="clear" w:color="auto" w:fill="auto"/>
            <w:vAlign w:val="bottom"/>
            <w:hideMark/>
          </w:tcPr>
          <w:p w14:paraId="2CD2D92A" w14:textId="77777777" w:rsidR="007A15D3" w:rsidRPr="004D2CAD" w:rsidRDefault="007A15D3" w:rsidP="00925A95"/>
        </w:tc>
        <w:tc>
          <w:tcPr>
            <w:tcW w:w="667" w:type="pct"/>
            <w:gridSpan w:val="3"/>
            <w:tcBorders>
              <w:top w:val="nil"/>
              <w:left w:val="nil"/>
              <w:bottom w:val="nil"/>
              <w:right w:val="nil"/>
            </w:tcBorders>
            <w:shd w:val="clear" w:color="auto" w:fill="auto"/>
            <w:vAlign w:val="bottom"/>
            <w:hideMark/>
          </w:tcPr>
          <w:p w14:paraId="2FE1DC6D" w14:textId="77777777" w:rsidR="007A15D3" w:rsidRPr="004D2CAD" w:rsidRDefault="007A15D3" w:rsidP="00925A95"/>
        </w:tc>
        <w:tc>
          <w:tcPr>
            <w:tcW w:w="418" w:type="pct"/>
            <w:gridSpan w:val="2"/>
            <w:tcBorders>
              <w:top w:val="nil"/>
              <w:left w:val="nil"/>
              <w:bottom w:val="nil"/>
              <w:right w:val="nil"/>
            </w:tcBorders>
            <w:shd w:val="clear" w:color="auto" w:fill="auto"/>
            <w:vAlign w:val="bottom"/>
            <w:hideMark/>
          </w:tcPr>
          <w:p w14:paraId="06D215F9" w14:textId="77777777" w:rsidR="007A15D3" w:rsidRPr="004D2CAD" w:rsidRDefault="007A15D3" w:rsidP="00925A95"/>
        </w:tc>
        <w:tc>
          <w:tcPr>
            <w:tcW w:w="371" w:type="pct"/>
            <w:gridSpan w:val="2"/>
            <w:tcBorders>
              <w:top w:val="nil"/>
              <w:left w:val="nil"/>
              <w:bottom w:val="nil"/>
              <w:right w:val="nil"/>
            </w:tcBorders>
            <w:shd w:val="clear" w:color="auto" w:fill="auto"/>
            <w:vAlign w:val="bottom"/>
            <w:hideMark/>
          </w:tcPr>
          <w:p w14:paraId="44A192CD" w14:textId="77777777" w:rsidR="007A15D3" w:rsidRPr="004D2CAD" w:rsidRDefault="007A15D3" w:rsidP="00925A95"/>
        </w:tc>
        <w:tc>
          <w:tcPr>
            <w:tcW w:w="666" w:type="pct"/>
            <w:gridSpan w:val="3"/>
            <w:tcBorders>
              <w:top w:val="nil"/>
              <w:left w:val="nil"/>
              <w:bottom w:val="nil"/>
              <w:right w:val="nil"/>
            </w:tcBorders>
            <w:shd w:val="clear" w:color="auto" w:fill="auto"/>
            <w:vAlign w:val="bottom"/>
            <w:hideMark/>
          </w:tcPr>
          <w:p w14:paraId="058995CC" w14:textId="77777777" w:rsidR="007A15D3" w:rsidRPr="004D2CAD" w:rsidRDefault="007A15D3" w:rsidP="00925A95"/>
        </w:tc>
        <w:tc>
          <w:tcPr>
            <w:tcW w:w="587" w:type="pct"/>
            <w:gridSpan w:val="2"/>
            <w:tcBorders>
              <w:top w:val="nil"/>
              <w:left w:val="nil"/>
              <w:bottom w:val="nil"/>
              <w:right w:val="nil"/>
            </w:tcBorders>
            <w:shd w:val="clear" w:color="auto" w:fill="auto"/>
            <w:vAlign w:val="bottom"/>
            <w:hideMark/>
          </w:tcPr>
          <w:p w14:paraId="0A4465FD" w14:textId="77777777" w:rsidR="007A15D3" w:rsidRPr="004D2CAD" w:rsidRDefault="007A15D3" w:rsidP="00925A95"/>
        </w:tc>
      </w:tr>
      <w:tr w:rsidR="007A15D3" w:rsidRPr="004D2CAD" w14:paraId="48AA6831" w14:textId="77777777" w:rsidTr="00925A95">
        <w:trPr>
          <w:trHeight w:val="264"/>
        </w:trPr>
        <w:tc>
          <w:tcPr>
            <w:tcW w:w="497" w:type="pct"/>
            <w:gridSpan w:val="2"/>
            <w:tcBorders>
              <w:top w:val="nil"/>
              <w:left w:val="nil"/>
              <w:bottom w:val="nil"/>
              <w:right w:val="nil"/>
            </w:tcBorders>
            <w:shd w:val="clear" w:color="auto" w:fill="auto"/>
            <w:vAlign w:val="bottom"/>
            <w:hideMark/>
          </w:tcPr>
          <w:p w14:paraId="6AFC8785" w14:textId="77777777" w:rsidR="007A15D3" w:rsidRPr="004D2CAD" w:rsidRDefault="007A15D3" w:rsidP="00925A95"/>
        </w:tc>
        <w:tc>
          <w:tcPr>
            <w:tcW w:w="605" w:type="pct"/>
            <w:gridSpan w:val="3"/>
            <w:tcBorders>
              <w:top w:val="nil"/>
              <w:left w:val="nil"/>
              <w:bottom w:val="nil"/>
              <w:right w:val="nil"/>
            </w:tcBorders>
            <w:shd w:val="clear" w:color="auto" w:fill="auto"/>
            <w:vAlign w:val="bottom"/>
            <w:hideMark/>
          </w:tcPr>
          <w:p w14:paraId="74E7EAFB" w14:textId="77777777" w:rsidR="007A15D3" w:rsidRPr="004D2CAD" w:rsidRDefault="007A15D3" w:rsidP="00925A95"/>
        </w:tc>
        <w:tc>
          <w:tcPr>
            <w:tcW w:w="354" w:type="pct"/>
            <w:gridSpan w:val="2"/>
            <w:tcBorders>
              <w:top w:val="nil"/>
              <w:left w:val="nil"/>
              <w:bottom w:val="nil"/>
              <w:right w:val="nil"/>
            </w:tcBorders>
            <w:shd w:val="clear" w:color="auto" w:fill="auto"/>
            <w:vAlign w:val="bottom"/>
            <w:hideMark/>
          </w:tcPr>
          <w:p w14:paraId="002E8E28" w14:textId="77777777" w:rsidR="007A15D3" w:rsidRPr="004D2CAD" w:rsidRDefault="007A15D3" w:rsidP="00925A95"/>
        </w:tc>
        <w:tc>
          <w:tcPr>
            <w:tcW w:w="646" w:type="pct"/>
            <w:gridSpan w:val="3"/>
            <w:tcBorders>
              <w:top w:val="nil"/>
              <w:left w:val="nil"/>
              <w:bottom w:val="nil"/>
              <w:right w:val="nil"/>
            </w:tcBorders>
            <w:shd w:val="clear" w:color="auto" w:fill="auto"/>
            <w:vAlign w:val="bottom"/>
            <w:hideMark/>
          </w:tcPr>
          <w:p w14:paraId="15104876" w14:textId="77777777" w:rsidR="007A15D3" w:rsidRPr="004D2CAD" w:rsidRDefault="007A15D3" w:rsidP="00925A95"/>
        </w:tc>
        <w:tc>
          <w:tcPr>
            <w:tcW w:w="187" w:type="pct"/>
            <w:tcBorders>
              <w:top w:val="nil"/>
              <w:left w:val="nil"/>
              <w:bottom w:val="nil"/>
              <w:right w:val="nil"/>
            </w:tcBorders>
            <w:shd w:val="clear" w:color="auto" w:fill="auto"/>
            <w:vAlign w:val="bottom"/>
            <w:hideMark/>
          </w:tcPr>
          <w:p w14:paraId="2CB885A0" w14:textId="77777777" w:rsidR="007A15D3" w:rsidRPr="004D2CAD" w:rsidRDefault="007A15D3" w:rsidP="00925A95"/>
        </w:tc>
        <w:tc>
          <w:tcPr>
            <w:tcW w:w="667" w:type="pct"/>
            <w:gridSpan w:val="3"/>
            <w:tcBorders>
              <w:top w:val="nil"/>
              <w:left w:val="nil"/>
              <w:bottom w:val="nil"/>
              <w:right w:val="nil"/>
            </w:tcBorders>
            <w:shd w:val="clear" w:color="auto" w:fill="auto"/>
            <w:vAlign w:val="bottom"/>
            <w:hideMark/>
          </w:tcPr>
          <w:p w14:paraId="3DEB1A28" w14:textId="77777777" w:rsidR="007A15D3" w:rsidRPr="004D2CAD" w:rsidRDefault="007A15D3" w:rsidP="00925A95"/>
        </w:tc>
        <w:tc>
          <w:tcPr>
            <w:tcW w:w="418" w:type="pct"/>
            <w:gridSpan w:val="2"/>
            <w:tcBorders>
              <w:top w:val="nil"/>
              <w:left w:val="nil"/>
              <w:bottom w:val="nil"/>
              <w:right w:val="nil"/>
            </w:tcBorders>
            <w:shd w:val="clear" w:color="auto" w:fill="auto"/>
            <w:vAlign w:val="bottom"/>
            <w:hideMark/>
          </w:tcPr>
          <w:p w14:paraId="7F574413" w14:textId="77777777" w:rsidR="007A15D3" w:rsidRPr="004D2CAD" w:rsidRDefault="007A15D3" w:rsidP="00925A95"/>
        </w:tc>
        <w:tc>
          <w:tcPr>
            <w:tcW w:w="371" w:type="pct"/>
            <w:gridSpan w:val="2"/>
            <w:tcBorders>
              <w:top w:val="nil"/>
              <w:left w:val="nil"/>
              <w:bottom w:val="nil"/>
              <w:right w:val="nil"/>
            </w:tcBorders>
            <w:shd w:val="clear" w:color="auto" w:fill="auto"/>
            <w:vAlign w:val="bottom"/>
            <w:hideMark/>
          </w:tcPr>
          <w:p w14:paraId="51DB7B0C" w14:textId="77777777" w:rsidR="007A15D3" w:rsidRPr="004D2CAD" w:rsidRDefault="007A15D3" w:rsidP="00925A95"/>
        </w:tc>
        <w:tc>
          <w:tcPr>
            <w:tcW w:w="666" w:type="pct"/>
            <w:gridSpan w:val="3"/>
            <w:tcBorders>
              <w:top w:val="nil"/>
              <w:left w:val="nil"/>
              <w:bottom w:val="nil"/>
              <w:right w:val="nil"/>
            </w:tcBorders>
            <w:shd w:val="clear" w:color="auto" w:fill="auto"/>
            <w:vAlign w:val="bottom"/>
            <w:hideMark/>
          </w:tcPr>
          <w:p w14:paraId="6C0C55CC" w14:textId="77777777" w:rsidR="007A15D3" w:rsidRPr="004D2CAD" w:rsidRDefault="007A15D3" w:rsidP="00925A95"/>
        </w:tc>
        <w:tc>
          <w:tcPr>
            <w:tcW w:w="587" w:type="pct"/>
            <w:gridSpan w:val="2"/>
            <w:tcBorders>
              <w:top w:val="nil"/>
              <w:left w:val="nil"/>
              <w:bottom w:val="nil"/>
              <w:right w:val="nil"/>
            </w:tcBorders>
            <w:shd w:val="clear" w:color="auto" w:fill="auto"/>
            <w:vAlign w:val="bottom"/>
            <w:hideMark/>
          </w:tcPr>
          <w:p w14:paraId="3044562A" w14:textId="77777777" w:rsidR="007A15D3" w:rsidRPr="004D2CAD" w:rsidRDefault="007A15D3" w:rsidP="00925A95"/>
        </w:tc>
      </w:tr>
      <w:tr w:rsidR="007A15D3" w:rsidRPr="004D2CAD" w14:paraId="4E7B1031" w14:textId="77777777" w:rsidTr="00925A95">
        <w:trPr>
          <w:trHeight w:val="1188"/>
        </w:trPr>
        <w:tc>
          <w:tcPr>
            <w:tcW w:w="49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6BFEF6" w14:textId="77777777" w:rsidR="007A15D3" w:rsidRPr="004D2CAD" w:rsidRDefault="007A15D3" w:rsidP="00925A95">
            <w:pPr>
              <w:jc w:val="center"/>
            </w:pPr>
            <w:r w:rsidRPr="004D2CAD">
              <w:t>Значение планового показателя, характеризующего качество оказания муниципальной услуги</w:t>
            </w:r>
          </w:p>
        </w:tc>
        <w:tc>
          <w:tcPr>
            <w:tcW w:w="605"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20F111" w14:textId="77777777" w:rsidR="007A15D3" w:rsidRPr="004D2CAD" w:rsidRDefault="007A15D3" w:rsidP="00925A95">
            <w:pPr>
              <w:jc w:val="center"/>
            </w:pPr>
            <w:r w:rsidRPr="004D2CAD">
              <w:t xml:space="preserve">Предельно допустимые возможные отклонения от показателя, характеризующего качество оказания муниципальной услуги </w:t>
            </w:r>
          </w:p>
        </w:tc>
        <w:tc>
          <w:tcPr>
            <w:tcW w:w="1188" w:type="pct"/>
            <w:gridSpan w:val="6"/>
            <w:tcBorders>
              <w:top w:val="single" w:sz="4" w:space="0" w:color="auto"/>
              <w:left w:val="nil"/>
              <w:bottom w:val="single" w:sz="4" w:space="0" w:color="auto"/>
              <w:right w:val="single" w:sz="4" w:space="0" w:color="auto"/>
            </w:tcBorders>
            <w:shd w:val="clear" w:color="auto" w:fill="auto"/>
            <w:vAlign w:val="center"/>
            <w:hideMark/>
          </w:tcPr>
          <w:p w14:paraId="18CD00E1" w14:textId="77777777" w:rsidR="007A15D3" w:rsidRPr="004D2CAD" w:rsidRDefault="007A15D3" w:rsidP="00925A95">
            <w:pPr>
              <w:jc w:val="center"/>
            </w:pPr>
            <w:r w:rsidRPr="004D2CAD">
              <w:t xml:space="preserve">Показатель, характеризующий объем оказания муниципальной  услуги </w:t>
            </w:r>
          </w:p>
        </w:tc>
        <w:tc>
          <w:tcPr>
            <w:tcW w:w="2123" w:type="pct"/>
            <w:gridSpan w:val="10"/>
            <w:tcBorders>
              <w:top w:val="single" w:sz="4" w:space="0" w:color="auto"/>
              <w:left w:val="nil"/>
              <w:bottom w:val="single" w:sz="4" w:space="0" w:color="auto"/>
              <w:right w:val="single" w:sz="4" w:space="0" w:color="auto"/>
            </w:tcBorders>
            <w:shd w:val="clear" w:color="auto" w:fill="auto"/>
            <w:vAlign w:val="center"/>
            <w:hideMark/>
          </w:tcPr>
          <w:p w14:paraId="0BA77A34" w14:textId="77777777" w:rsidR="007A15D3" w:rsidRPr="004D2CAD" w:rsidRDefault="007A15D3" w:rsidP="00925A95">
            <w:pPr>
              <w:jc w:val="center"/>
            </w:pPr>
            <w:r w:rsidRPr="004D2CAD">
              <w:t xml:space="preserve">Значение планового показателя, характеризующего объем оказания муниципальной услуги  </w:t>
            </w:r>
          </w:p>
        </w:tc>
        <w:tc>
          <w:tcPr>
            <w:tcW w:w="58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07D4CA" w14:textId="77777777" w:rsidR="007A15D3" w:rsidRPr="004D2CAD" w:rsidRDefault="007A15D3" w:rsidP="00925A95">
            <w:pPr>
              <w:jc w:val="center"/>
            </w:pPr>
            <w:r w:rsidRPr="004D2CAD">
              <w:t xml:space="preserve">Предельные допустимые возможные отклонения от показателя, характеризующего объем оказания муниципальной услуги </w:t>
            </w:r>
          </w:p>
        </w:tc>
      </w:tr>
      <w:tr w:rsidR="007A15D3" w:rsidRPr="004D2CAD" w14:paraId="5811C0F1" w14:textId="77777777" w:rsidTr="00925A95">
        <w:trPr>
          <w:trHeight w:val="1320"/>
        </w:trPr>
        <w:tc>
          <w:tcPr>
            <w:tcW w:w="497" w:type="pct"/>
            <w:gridSpan w:val="2"/>
            <w:vMerge/>
            <w:tcBorders>
              <w:top w:val="single" w:sz="4" w:space="0" w:color="auto"/>
              <w:left w:val="single" w:sz="4" w:space="0" w:color="auto"/>
              <w:bottom w:val="single" w:sz="4" w:space="0" w:color="auto"/>
              <w:right w:val="single" w:sz="4" w:space="0" w:color="auto"/>
            </w:tcBorders>
            <w:vAlign w:val="center"/>
            <w:hideMark/>
          </w:tcPr>
          <w:p w14:paraId="6228F43A" w14:textId="77777777" w:rsidR="007A15D3" w:rsidRPr="004D2CAD" w:rsidRDefault="007A15D3" w:rsidP="00925A95"/>
        </w:tc>
        <w:tc>
          <w:tcPr>
            <w:tcW w:w="605" w:type="pct"/>
            <w:gridSpan w:val="3"/>
            <w:vMerge/>
            <w:tcBorders>
              <w:top w:val="single" w:sz="4" w:space="0" w:color="auto"/>
              <w:left w:val="single" w:sz="4" w:space="0" w:color="auto"/>
              <w:bottom w:val="single" w:sz="4" w:space="0" w:color="auto"/>
              <w:right w:val="single" w:sz="4" w:space="0" w:color="auto"/>
            </w:tcBorders>
            <w:vAlign w:val="center"/>
            <w:hideMark/>
          </w:tcPr>
          <w:p w14:paraId="582E3966" w14:textId="77777777" w:rsidR="007A15D3" w:rsidRPr="004D2CAD" w:rsidRDefault="007A15D3" w:rsidP="00925A95"/>
        </w:tc>
        <w:tc>
          <w:tcPr>
            <w:tcW w:w="35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05CE037" w14:textId="77777777" w:rsidR="007A15D3" w:rsidRPr="004D2CAD" w:rsidRDefault="007A15D3" w:rsidP="00925A95">
            <w:pPr>
              <w:jc w:val="center"/>
            </w:pPr>
            <w:r w:rsidRPr="004D2CAD">
              <w:t>наименование показателя</w:t>
            </w:r>
          </w:p>
        </w:tc>
        <w:tc>
          <w:tcPr>
            <w:tcW w:w="833" w:type="pct"/>
            <w:gridSpan w:val="4"/>
            <w:tcBorders>
              <w:top w:val="single" w:sz="4" w:space="0" w:color="auto"/>
              <w:left w:val="nil"/>
              <w:bottom w:val="single" w:sz="4" w:space="0" w:color="auto"/>
              <w:right w:val="single" w:sz="4" w:space="0" w:color="auto"/>
            </w:tcBorders>
            <w:shd w:val="clear" w:color="auto" w:fill="auto"/>
            <w:vAlign w:val="center"/>
            <w:hideMark/>
          </w:tcPr>
          <w:p w14:paraId="06124F83" w14:textId="77777777" w:rsidR="007A15D3" w:rsidRPr="004D2CAD" w:rsidRDefault="007A15D3" w:rsidP="00925A95">
            <w:pPr>
              <w:jc w:val="center"/>
            </w:pPr>
            <w:r w:rsidRPr="004D2CAD">
              <w:t>единица измерения</w:t>
            </w:r>
          </w:p>
        </w:tc>
        <w:tc>
          <w:tcPr>
            <w:tcW w:w="66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7810A8B" w14:textId="77777777" w:rsidR="007A15D3" w:rsidRPr="004D2CAD" w:rsidRDefault="007A15D3" w:rsidP="00925A95">
            <w:pPr>
              <w:jc w:val="center"/>
            </w:pPr>
            <w:r w:rsidRPr="004D2CAD">
              <w:t>оказываемого муниципальными  казенными учреждениями на основании муниципального  задания</w:t>
            </w:r>
          </w:p>
        </w:tc>
        <w:tc>
          <w:tcPr>
            <w:tcW w:w="41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C7E2FF3" w14:textId="77777777" w:rsidR="007A15D3" w:rsidRPr="004D2CAD" w:rsidRDefault="007A15D3" w:rsidP="00925A95">
            <w:pPr>
              <w:jc w:val="center"/>
            </w:pPr>
            <w:r w:rsidRPr="004D2CAD">
              <w:t>оказываемого муниципальными  бюджетными и автономными учреждениями на основании муниципального  задания</w:t>
            </w:r>
          </w:p>
        </w:tc>
        <w:tc>
          <w:tcPr>
            <w:tcW w:w="37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00272CE" w14:textId="77777777" w:rsidR="007A15D3" w:rsidRPr="004D2CAD" w:rsidRDefault="007A15D3" w:rsidP="00925A95">
            <w:pPr>
              <w:jc w:val="center"/>
            </w:pPr>
            <w:r w:rsidRPr="004D2CAD">
              <w:t>в соответствии с конкурсом</w:t>
            </w:r>
          </w:p>
        </w:tc>
        <w:tc>
          <w:tcPr>
            <w:tcW w:w="666"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48FB0BE6" w14:textId="77777777" w:rsidR="007A15D3" w:rsidRPr="004D2CAD" w:rsidRDefault="007A15D3" w:rsidP="00925A95">
            <w:pPr>
              <w:jc w:val="center"/>
            </w:pPr>
            <w:r w:rsidRPr="004D2CAD">
              <w:t>в соответствии с социальными сертификатами</w:t>
            </w:r>
          </w:p>
        </w:tc>
        <w:tc>
          <w:tcPr>
            <w:tcW w:w="587" w:type="pct"/>
            <w:gridSpan w:val="2"/>
            <w:vMerge/>
            <w:tcBorders>
              <w:top w:val="single" w:sz="4" w:space="0" w:color="auto"/>
              <w:left w:val="single" w:sz="4" w:space="0" w:color="auto"/>
              <w:bottom w:val="single" w:sz="4" w:space="0" w:color="auto"/>
              <w:right w:val="single" w:sz="4" w:space="0" w:color="auto"/>
            </w:tcBorders>
            <w:vAlign w:val="center"/>
            <w:hideMark/>
          </w:tcPr>
          <w:p w14:paraId="62043FD5" w14:textId="77777777" w:rsidR="007A15D3" w:rsidRPr="004D2CAD" w:rsidRDefault="007A15D3" w:rsidP="00925A95"/>
        </w:tc>
      </w:tr>
      <w:tr w:rsidR="007A15D3" w:rsidRPr="004D2CAD" w14:paraId="6B8E1E24" w14:textId="77777777" w:rsidTr="00925A95">
        <w:trPr>
          <w:trHeight w:val="1392"/>
        </w:trPr>
        <w:tc>
          <w:tcPr>
            <w:tcW w:w="497" w:type="pct"/>
            <w:gridSpan w:val="2"/>
            <w:vMerge/>
            <w:tcBorders>
              <w:top w:val="single" w:sz="4" w:space="0" w:color="auto"/>
              <w:left w:val="single" w:sz="4" w:space="0" w:color="auto"/>
              <w:bottom w:val="single" w:sz="4" w:space="0" w:color="auto"/>
              <w:right w:val="single" w:sz="4" w:space="0" w:color="auto"/>
            </w:tcBorders>
            <w:vAlign w:val="center"/>
            <w:hideMark/>
          </w:tcPr>
          <w:p w14:paraId="3C23D357" w14:textId="77777777" w:rsidR="007A15D3" w:rsidRPr="004D2CAD" w:rsidRDefault="007A15D3" w:rsidP="00925A95"/>
        </w:tc>
        <w:tc>
          <w:tcPr>
            <w:tcW w:w="605" w:type="pct"/>
            <w:gridSpan w:val="3"/>
            <w:vMerge/>
            <w:tcBorders>
              <w:top w:val="single" w:sz="4" w:space="0" w:color="auto"/>
              <w:left w:val="single" w:sz="4" w:space="0" w:color="auto"/>
              <w:bottom w:val="single" w:sz="4" w:space="0" w:color="auto"/>
              <w:right w:val="single" w:sz="4" w:space="0" w:color="auto"/>
            </w:tcBorders>
            <w:vAlign w:val="center"/>
            <w:hideMark/>
          </w:tcPr>
          <w:p w14:paraId="456F78C3" w14:textId="77777777" w:rsidR="007A15D3" w:rsidRPr="004D2CAD" w:rsidRDefault="007A15D3" w:rsidP="00925A95"/>
        </w:tc>
        <w:tc>
          <w:tcPr>
            <w:tcW w:w="354" w:type="pct"/>
            <w:gridSpan w:val="2"/>
            <w:vMerge/>
            <w:tcBorders>
              <w:top w:val="nil"/>
              <w:left w:val="single" w:sz="4" w:space="0" w:color="auto"/>
              <w:bottom w:val="single" w:sz="4" w:space="0" w:color="auto"/>
              <w:right w:val="single" w:sz="4" w:space="0" w:color="auto"/>
            </w:tcBorders>
            <w:vAlign w:val="center"/>
            <w:hideMark/>
          </w:tcPr>
          <w:p w14:paraId="6078A79B" w14:textId="77777777" w:rsidR="007A15D3" w:rsidRPr="004D2CAD" w:rsidRDefault="007A15D3" w:rsidP="00925A95"/>
        </w:tc>
        <w:tc>
          <w:tcPr>
            <w:tcW w:w="646" w:type="pct"/>
            <w:gridSpan w:val="3"/>
            <w:tcBorders>
              <w:top w:val="nil"/>
              <w:left w:val="nil"/>
              <w:bottom w:val="single" w:sz="4" w:space="0" w:color="auto"/>
              <w:right w:val="single" w:sz="4" w:space="0" w:color="auto"/>
            </w:tcBorders>
            <w:shd w:val="clear" w:color="auto" w:fill="auto"/>
            <w:vAlign w:val="center"/>
            <w:hideMark/>
          </w:tcPr>
          <w:p w14:paraId="0FC2CC30" w14:textId="77777777" w:rsidR="007A15D3" w:rsidRPr="004D2CAD" w:rsidRDefault="007A15D3" w:rsidP="00925A95">
            <w:pPr>
              <w:jc w:val="center"/>
            </w:pPr>
            <w:r w:rsidRPr="004D2CAD">
              <w:t>наименование</w:t>
            </w:r>
          </w:p>
        </w:tc>
        <w:tc>
          <w:tcPr>
            <w:tcW w:w="187" w:type="pct"/>
            <w:tcBorders>
              <w:top w:val="nil"/>
              <w:left w:val="nil"/>
              <w:bottom w:val="single" w:sz="4" w:space="0" w:color="auto"/>
              <w:right w:val="single" w:sz="4" w:space="0" w:color="auto"/>
            </w:tcBorders>
            <w:shd w:val="clear" w:color="auto" w:fill="auto"/>
            <w:vAlign w:val="center"/>
            <w:hideMark/>
          </w:tcPr>
          <w:p w14:paraId="3F200FF9" w14:textId="77777777" w:rsidR="007A15D3" w:rsidRPr="004D2CAD" w:rsidRDefault="007A15D3" w:rsidP="00925A95">
            <w:pPr>
              <w:jc w:val="center"/>
            </w:pPr>
            <w:r w:rsidRPr="004D2CAD">
              <w:t>код по ОКЕИ</w:t>
            </w:r>
          </w:p>
        </w:tc>
        <w:tc>
          <w:tcPr>
            <w:tcW w:w="667" w:type="pct"/>
            <w:gridSpan w:val="3"/>
            <w:vMerge/>
            <w:tcBorders>
              <w:top w:val="nil"/>
              <w:left w:val="single" w:sz="4" w:space="0" w:color="auto"/>
              <w:bottom w:val="single" w:sz="4" w:space="0" w:color="auto"/>
              <w:right w:val="single" w:sz="4" w:space="0" w:color="auto"/>
            </w:tcBorders>
            <w:vAlign w:val="center"/>
            <w:hideMark/>
          </w:tcPr>
          <w:p w14:paraId="4C11A8AF" w14:textId="77777777" w:rsidR="007A15D3" w:rsidRPr="004D2CAD" w:rsidRDefault="007A15D3" w:rsidP="00925A95"/>
        </w:tc>
        <w:tc>
          <w:tcPr>
            <w:tcW w:w="418" w:type="pct"/>
            <w:gridSpan w:val="2"/>
            <w:vMerge/>
            <w:tcBorders>
              <w:top w:val="nil"/>
              <w:left w:val="single" w:sz="4" w:space="0" w:color="auto"/>
              <w:bottom w:val="single" w:sz="4" w:space="0" w:color="auto"/>
              <w:right w:val="single" w:sz="4" w:space="0" w:color="auto"/>
            </w:tcBorders>
            <w:vAlign w:val="center"/>
            <w:hideMark/>
          </w:tcPr>
          <w:p w14:paraId="5C812A9F" w14:textId="77777777" w:rsidR="007A15D3" w:rsidRPr="004D2CAD" w:rsidRDefault="007A15D3" w:rsidP="00925A95"/>
        </w:tc>
        <w:tc>
          <w:tcPr>
            <w:tcW w:w="371" w:type="pct"/>
            <w:gridSpan w:val="2"/>
            <w:vMerge/>
            <w:tcBorders>
              <w:top w:val="nil"/>
              <w:left w:val="single" w:sz="4" w:space="0" w:color="auto"/>
              <w:bottom w:val="single" w:sz="4" w:space="0" w:color="auto"/>
              <w:right w:val="single" w:sz="4" w:space="0" w:color="auto"/>
            </w:tcBorders>
            <w:vAlign w:val="center"/>
            <w:hideMark/>
          </w:tcPr>
          <w:p w14:paraId="624D08ED" w14:textId="77777777" w:rsidR="007A15D3" w:rsidRPr="004D2CAD" w:rsidRDefault="007A15D3" w:rsidP="00925A95"/>
        </w:tc>
        <w:tc>
          <w:tcPr>
            <w:tcW w:w="666" w:type="pct"/>
            <w:gridSpan w:val="3"/>
            <w:vMerge/>
            <w:tcBorders>
              <w:top w:val="nil"/>
              <w:left w:val="single" w:sz="4" w:space="0" w:color="auto"/>
              <w:bottom w:val="single" w:sz="4" w:space="0" w:color="auto"/>
              <w:right w:val="single" w:sz="4" w:space="0" w:color="auto"/>
            </w:tcBorders>
            <w:vAlign w:val="center"/>
            <w:hideMark/>
          </w:tcPr>
          <w:p w14:paraId="405C4CE8" w14:textId="77777777" w:rsidR="007A15D3" w:rsidRPr="004D2CAD" w:rsidRDefault="007A15D3" w:rsidP="00925A95"/>
        </w:tc>
        <w:tc>
          <w:tcPr>
            <w:tcW w:w="587" w:type="pct"/>
            <w:gridSpan w:val="2"/>
            <w:vMerge/>
            <w:tcBorders>
              <w:top w:val="single" w:sz="4" w:space="0" w:color="auto"/>
              <w:left w:val="single" w:sz="4" w:space="0" w:color="auto"/>
              <w:bottom w:val="single" w:sz="4" w:space="0" w:color="auto"/>
              <w:right w:val="single" w:sz="4" w:space="0" w:color="auto"/>
            </w:tcBorders>
            <w:vAlign w:val="center"/>
            <w:hideMark/>
          </w:tcPr>
          <w:p w14:paraId="2FFF2DD5" w14:textId="77777777" w:rsidR="007A15D3" w:rsidRPr="004D2CAD" w:rsidRDefault="007A15D3" w:rsidP="00925A95"/>
        </w:tc>
      </w:tr>
      <w:tr w:rsidR="007A15D3" w:rsidRPr="004D2CAD" w14:paraId="4A62D4C2" w14:textId="77777777" w:rsidTr="00925A95">
        <w:trPr>
          <w:trHeight w:val="264"/>
        </w:trPr>
        <w:tc>
          <w:tcPr>
            <w:tcW w:w="497" w:type="pct"/>
            <w:gridSpan w:val="2"/>
            <w:tcBorders>
              <w:top w:val="nil"/>
              <w:left w:val="single" w:sz="4" w:space="0" w:color="auto"/>
              <w:bottom w:val="single" w:sz="4" w:space="0" w:color="auto"/>
              <w:right w:val="single" w:sz="4" w:space="0" w:color="auto"/>
            </w:tcBorders>
            <w:shd w:val="clear" w:color="auto" w:fill="auto"/>
            <w:vAlign w:val="bottom"/>
            <w:hideMark/>
          </w:tcPr>
          <w:p w14:paraId="46273C25" w14:textId="77777777" w:rsidR="007A15D3" w:rsidRPr="004D2CAD" w:rsidRDefault="007A15D3" w:rsidP="00925A95">
            <w:pPr>
              <w:jc w:val="right"/>
            </w:pPr>
            <w:r w:rsidRPr="004D2CAD">
              <w:t>14</w:t>
            </w:r>
          </w:p>
        </w:tc>
        <w:tc>
          <w:tcPr>
            <w:tcW w:w="605" w:type="pct"/>
            <w:gridSpan w:val="3"/>
            <w:tcBorders>
              <w:top w:val="nil"/>
              <w:left w:val="nil"/>
              <w:bottom w:val="single" w:sz="4" w:space="0" w:color="auto"/>
              <w:right w:val="single" w:sz="4" w:space="0" w:color="auto"/>
            </w:tcBorders>
            <w:shd w:val="clear" w:color="auto" w:fill="auto"/>
            <w:vAlign w:val="bottom"/>
            <w:hideMark/>
          </w:tcPr>
          <w:p w14:paraId="6A3B3506" w14:textId="77777777" w:rsidR="007A15D3" w:rsidRPr="004D2CAD" w:rsidRDefault="007A15D3" w:rsidP="00925A95">
            <w:pPr>
              <w:jc w:val="right"/>
            </w:pPr>
            <w:r w:rsidRPr="004D2CAD">
              <w:t>15</w:t>
            </w:r>
          </w:p>
        </w:tc>
        <w:tc>
          <w:tcPr>
            <w:tcW w:w="354" w:type="pct"/>
            <w:gridSpan w:val="2"/>
            <w:tcBorders>
              <w:top w:val="nil"/>
              <w:left w:val="nil"/>
              <w:bottom w:val="single" w:sz="4" w:space="0" w:color="auto"/>
              <w:right w:val="single" w:sz="4" w:space="0" w:color="auto"/>
            </w:tcBorders>
            <w:shd w:val="clear" w:color="auto" w:fill="auto"/>
            <w:vAlign w:val="bottom"/>
            <w:hideMark/>
          </w:tcPr>
          <w:p w14:paraId="7C6E225C" w14:textId="77777777" w:rsidR="007A15D3" w:rsidRPr="004D2CAD" w:rsidRDefault="007A15D3" w:rsidP="00925A95">
            <w:pPr>
              <w:jc w:val="right"/>
            </w:pPr>
            <w:r w:rsidRPr="004D2CAD">
              <w:t>16</w:t>
            </w:r>
          </w:p>
        </w:tc>
        <w:tc>
          <w:tcPr>
            <w:tcW w:w="646" w:type="pct"/>
            <w:gridSpan w:val="3"/>
            <w:tcBorders>
              <w:top w:val="nil"/>
              <w:left w:val="nil"/>
              <w:bottom w:val="single" w:sz="4" w:space="0" w:color="auto"/>
              <w:right w:val="single" w:sz="4" w:space="0" w:color="auto"/>
            </w:tcBorders>
            <w:shd w:val="clear" w:color="auto" w:fill="auto"/>
            <w:vAlign w:val="bottom"/>
            <w:hideMark/>
          </w:tcPr>
          <w:p w14:paraId="282914F1" w14:textId="77777777" w:rsidR="007A15D3" w:rsidRPr="004D2CAD" w:rsidRDefault="007A15D3" w:rsidP="00925A95">
            <w:pPr>
              <w:jc w:val="right"/>
            </w:pPr>
            <w:r w:rsidRPr="004D2CAD">
              <w:t>17</w:t>
            </w:r>
          </w:p>
        </w:tc>
        <w:tc>
          <w:tcPr>
            <w:tcW w:w="187" w:type="pct"/>
            <w:tcBorders>
              <w:top w:val="nil"/>
              <w:left w:val="nil"/>
              <w:bottom w:val="single" w:sz="4" w:space="0" w:color="auto"/>
              <w:right w:val="single" w:sz="4" w:space="0" w:color="auto"/>
            </w:tcBorders>
            <w:shd w:val="clear" w:color="auto" w:fill="auto"/>
            <w:vAlign w:val="bottom"/>
            <w:hideMark/>
          </w:tcPr>
          <w:p w14:paraId="4B151C38" w14:textId="77777777" w:rsidR="007A15D3" w:rsidRPr="004D2CAD" w:rsidRDefault="007A15D3" w:rsidP="00925A95">
            <w:pPr>
              <w:jc w:val="right"/>
            </w:pPr>
            <w:r w:rsidRPr="004D2CAD">
              <w:t>18</w:t>
            </w:r>
          </w:p>
        </w:tc>
        <w:tc>
          <w:tcPr>
            <w:tcW w:w="667" w:type="pct"/>
            <w:gridSpan w:val="3"/>
            <w:tcBorders>
              <w:top w:val="nil"/>
              <w:left w:val="nil"/>
              <w:bottom w:val="single" w:sz="4" w:space="0" w:color="auto"/>
              <w:right w:val="single" w:sz="4" w:space="0" w:color="auto"/>
            </w:tcBorders>
            <w:shd w:val="clear" w:color="auto" w:fill="auto"/>
            <w:vAlign w:val="bottom"/>
            <w:hideMark/>
          </w:tcPr>
          <w:p w14:paraId="03E872CE" w14:textId="77777777" w:rsidR="007A15D3" w:rsidRPr="004D2CAD" w:rsidRDefault="007A15D3" w:rsidP="00925A95">
            <w:pPr>
              <w:jc w:val="right"/>
            </w:pPr>
            <w:r w:rsidRPr="004D2CAD">
              <w:t>19</w:t>
            </w:r>
          </w:p>
        </w:tc>
        <w:tc>
          <w:tcPr>
            <w:tcW w:w="418" w:type="pct"/>
            <w:gridSpan w:val="2"/>
            <w:tcBorders>
              <w:top w:val="nil"/>
              <w:left w:val="nil"/>
              <w:bottom w:val="single" w:sz="4" w:space="0" w:color="auto"/>
              <w:right w:val="single" w:sz="4" w:space="0" w:color="auto"/>
            </w:tcBorders>
            <w:shd w:val="clear" w:color="auto" w:fill="auto"/>
            <w:vAlign w:val="bottom"/>
            <w:hideMark/>
          </w:tcPr>
          <w:p w14:paraId="0788EFE1" w14:textId="77777777" w:rsidR="007A15D3" w:rsidRPr="004D2CAD" w:rsidRDefault="007A15D3" w:rsidP="00925A95">
            <w:pPr>
              <w:jc w:val="right"/>
            </w:pPr>
            <w:r w:rsidRPr="004D2CAD">
              <w:t>20</w:t>
            </w:r>
          </w:p>
        </w:tc>
        <w:tc>
          <w:tcPr>
            <w:tcW w:w="371" w:type="pct"/>
            <w:gridSpan w:val="2"/>
            <w:tcBorders>
              <w:top w:val="nil"/>
              <w:left w:val="nil"/>
              <w:bottom w:val="single" w:sz="4" w:space="0" w:color="auto"/>
              <w:right w:val="single" w:sz="4" w:space="0" w:color="auto"/>
            </w:tcBorders>
            <w:shd w:val="clear" w:color="auto" w:fill="auto"/>
            <w:vAlign w:val="bottom"/>
            <w:hideMark/>
          </w:tcPr>
          <w:p w14:paraId="2B673034" w14:textId="77777777" w:rsidR="007A15D3" w:rsidRPr="004D2CAD" w:rsidRDefault="007A15D3" w:rsidP="00925A95">
            <w:pPr>
              <w:jc w:val="right"/>
            </w:pPr>
            <w:r w:rsidRPr="004D2CAD">
              <w:t>21</w:t>
            </w:r>
          </w:p>
        </w:tc>
        <w:tc>
          <w:tcPr>
            <w:tcW w:w="666" w:type="pct"/>
            <w:gridSpan w:val="3"/>
            <w:tcBorders>
              <w:top w:val="nil"/>
              <w:left w:val="nil"/>
              <w:bottom w:val="single" w:sz="4" w:space="0" w:color="auto"/>
              <w:right w:val="single" w:sz="4" w:space="0" w:color="auto"/>
            </w:tcBorders>
            <w:shd w:val="clear" w:color="auto" w:fill="auto"/>
            <w:vAlign w:val="bottom"/>
            <w:hideMark/>
          </w:tcPr>
          <w:p w14:paraId="30B10DD6" w14:textId="77777777" w:rsidR="007A15D3" w:rsidRPr="004D2CAD" w:rsidRDefault="007A15D3" w:rsidP="00925A95">
            <w:pPr>
              <w:jc w:val="right"/>
            </w:pPr>
            <w:r w:rsidRPr="004D2CAD">
              <w:t>22</w:t>
            </w:r>
          </w:p>
        </w:tc>
        <w:tc>
          <w:tcPr>
            <w:tcW w:w="587" w:type="pct"/>
            <w:gridSpan w:val="2"/>
            <w:tcBorders>
              <w:top w:val="nil"/>
              <w:left w:val="nil"/>
              <w:bottom w:val="single" w:sz="4" w:space="0" w:color="auto"/>
              <w:right w:val="single" w:sz="4" w:space="0" w:color="auto"/>
            </w:tcBorders>
            <w:shd w:val="clear" w:color="auto" w:fill="auto"/>
            <w:vAlign w:val="bottom"/>
            <w:hideMark/>
          </w:tcPr>
          <w:p w14:paraId="136CA782" w14:textId="77777777" w:rsidR="007A15D3" w:rsidRPr="004D2CAD" w:rsidRDefault="007A15D3" w:rsidP="00925A95">
            <w:pPr>
              <w:jc w:val="right"/>
            </w:pPr>
            <w:r w:rsidRPr="004D2CAD">
              <w:t>23</w:t>
            </w:r>
          </w:p>
        </w:tc>
      </w:tr>
      <w:tr w:rsidR="007A15D3" w:rsidRPr="004D2CAD" w14:paraId="0E59EF6E" w14:textId="77777777" w:rsidTr="00925A95">
        <w:trPr>
          <w:trHeight w:val="264"/>
        </w:trPr>
        <w:tc>
          <w:tcPr>
            <w:tcW w:w="497" w:type="pct"/>
            <w:gridSpan w:val="2"/>
            <w:tcBorders>
              <w:top w:val="nil"/>
              <w:left w:val="single" w:sz="4" w:space="0" w:color="auto"/>
              <w:bottom w:val="single" w:sz="4" w:space="0" w:color="auto"/>
              <w:right w:val="single" w:sz="4" w:space="0" w:color="auto"/>
            </w:tcBorders>
            <w:shd w:val="clear" w:color="auto" w:fill="auto"/>
            <w:vAlign w:val="bottom"/>
            <w:hideMark/>
          </w:tcPr>
          <w:p w14:paraId="4C88E899" w14:textId="77777777" w:rsidR="007A15D3" w:rsidRPr="004D2CAD" w:rsidRDefault="007A15D3" w:rsidP="00925A95">
            <w:r w:rsidRPr="004D2CAD">
              <w:t> </w:t>
            </w:r>
          </w:p>
        </w:tc>
        <w:tc>
          <w:tcPr>
            <w:tcW w:w="605" w:type="pct"/>
            <w:gridSpan w:val="3"/>
            <w:tcBorders>
              <w:top w:val="nil"/>
              <w:left w:val="nil"/>
              <w:bottom w:val="single" w:sz="4" w:space="0" w:color="auto"/>
              <w:right w:val="single" w:sz="4" w:space="0" w:color="auto"/>
            </w:tcBorders>
            <w:shd w:val="clear" w:color="auto" w:fill="auto"/>
            <w:vAlign w:val="bottom"/>
            <w:hideMark/>
          </w:tcPr>
          <w:p w14:paraId="3B50126B" w14:textId="77777777" w:rsidR="007A15D3" w:rsidRPr="004D2CAD" w:rsidRDefault="007A15D3" w:rsidP="00925A95">
            <w:r w:rsidRPr="004D2CAD">
              <w:t> </w:t>
            </w:r>
          </w:p>
        </w:tc>
        <w:tc>
          <w:tcPr>
            <w:tcW w:w="354" w:type="pct"/>
            <w:gridSpan w:val="2"/>
            <w:tcBorders>
              <w:top w:val="nil"/>
              <w:left w:val="nil"/>
              <w:bottom w:val="single" w:sz="4" w:space="0" w:color="auto"/>
              <w:right w:val="single" w:sz="4" w:space="0" w:color="auto"/>
            </w:tcBorders>
            <w:shd w:val="clear" w:color="auto" w:fill="auto"/>
            <w:vAlign w:val="bottom"/>
            <w:hideMark/>
          </w:tcPr>
          <w:p w14:paraId="09DF6EBD" w14:textId="77777777" w:rsidR="007A15D3" w:rsidRPr="004D2CAD" w:rsidRDefault="007A15D3" w:rsidP="00925A95">
            <w:r w:rsidRPr="004D2CAD">
              <w:t> </w:t>
            </w:r>
          </w:p>
        </w:tc>
        <w:tc>
          <w:tcPr>
            <w:tcW w:w="646" w:type="pct"/>
            <w:gridSpan w:val="3"/>
            <w:tcBorders>
              <w:top w:val="nil"/>
              <w:left w:val="nil"/>
              <w:bottom w:val="single" w:sz="4" w:space="0" w:color="auto"/>
              <w:right w:val="single" w:sz="4" w:space="0" w:color="auto"/>
            </w:tcBorders>
            <w:shd w:val="clear" w:color="auto" w:fill="auto"/>
            <w:vAlign w:val="bottom"/>
            <w:hideMark/>
          </w:tcPr>
          <w:p w14:paraId="5BA7F04C" w14:textId="77777777" w:rsidR="007A15D3" w:rsidRPr="004D2CAD" w:rsidRDefault="007A15D3" w:rsidP="00925A95">
            <w:r w:rsidRPr="004D2CAD">
              <w:t> </w:t>
            </w:r>
          </w:p>
        </w:tc>
        <w:tc>
          <w:tcPr>
            <w:tcW w:w="187" w:type="pct"/>
            <w:tcBorders>
              <w:top w:val="nil"/>
              <w:left w:val="nil"/>
              <w:bottom w:val="single" w:sz="4" w:space="0" w:color="auto"/>
              <w:right w:val="single" w:sz="4" w:space="0" w:color="auto"/>
            </w:tcBorders>
            <w:shd w:val="clear" w:color="auto" w:fill="auto"/>
            <w:vAlign w:val="bottom"/>
            <w:hideMark/>
          </w:tcPr>
          <w:p w14:paraId="54BA70D2" w14:textId="77777777" w:rsidR="007A15D3" w:rsidRPr="004D2CAD" w:rsidRDefault="007A15D3" w:rsidP="00925A95">
            <w:r w:rsidRPr="004D2CAD">
              <w:t> </w:t>
            </w:r>
          </w:p>
        </w:tc>
        <w:tc>
          <w:tcPr>
            <w:tcW w:w="667" w:type="pct"/>
            <w:gridSpan w:val="3"/>
            <w:tcBorders>
              <w:top w:val="nil"/>
              <w:left w:val="nil"/>
              <w:bottom w:val="single" w:sz="4" w:space="0" w:color="auto"/>
              <w:right w:val="single" w:sz="4" w:space="0" w:color="auto"/>
            </w:tcBorders>
            <w:shd w:val="clear" w:color="auto" w:fill="auto"/>
            <w:vAlign w:val="bottom"/>
            <w:hideMark/>
          </w:tcPr>
          <w:p w14:paraId="0F8700A2" w14:textId="77777777" w:rsidR="007A15D3" w:rsidRPr="004D2CAD" w:rsidRDefault="007A15D3" w:rsidP="00925A95">
            <w:r w:rsidRPr="004D2CAD">
              <w:t> </w:t>
            </w:r>
          </w:p>
        </w:tc>
        <w:tc>
          <w:tcPr>
            <w:tcW w:w="418" w:type="pct"/>
            <w:gridSpan w:val="2"/>
            <w:tcBorders>
              <w:top w:val="nil"/>
              <w:left w:val="nil"/>
              <w:bottom w:val="single" w:sz="4" w:space="0" w:color="auto"/>
              <w:right w:val="single" w:sz="4" w:space="0" w:color="auto"/>
            </w:tcBorders>
            <w:shd w:val="clear" w:color="auto" w:fill="auto"/>
            <w:vAlign w:val="bottom"/>
            <w:hideMark/>
          </w:tcPr>
          <w:p w14:paraId="4930003F" w14:textId="77777777" w:rsidR="007A15D3" w:rsidRPr="004D2CAD" w:rsidRDefault="007A15D3" w:rsidP="00925A95">
            <w:r w:rsidRPr="004D2CAD">
              <w:t> </w:t>
            </w:r>
          </w:p>
        </w:tc>
        <w:tc>
          <w:tcPr>
            <w:tcW w:w="371" w:type="pct"/>
            <w:gridSpan w:val="2"/>
            <w:tcBorders>
              <w:top w:val="nil"/>
              <w:left w:val="nil"/>
              <w:bottom w:val="single" w:sz="4" w:space="0" w:color="auto"/>
              <w:right w:val="single" w:sz="4" w:space="0" w:color="auto"/>
            </w:tcBorders>
            <w:shd w:val="clear" w:color="auto" w:fill="auto"/>
            <w:vAlign w:val="bottom"/>
            <w:hideMark/>
          </w:tcPr>
          <w:p w14:paraId="51864FF8" w14:textId="77777777" w:rsidR="007A15D3" w:rsidRPr="004D2CAD" w:rsidRDefault="007A15D3" w:rsidP="00925A95">
            <w:r w:rsidRPr="004D2CAD">
              <w:t> </w:t>
            </w:r>
          </w:p>
        </w:tc>
        <w:tc>
          <w:tcPr>
            <w:tcW w:w="666" w:type="pct"/>
            <w:gridSpan w:val="3"/>
            <w:tcBorders>
              <w:top w:val="nil"/>
              <w:left w:val="nil"/>
              <w:bottom w:val="single" w:sz="4" w:space="0" w:color="auto"/>
              <w:right w:val="single" w:sz="4" w:space="0" w:color="auto"/>
            </w:tcBorders>
            <w:shd w:val="clear" w:color="auto" w:fill="auto"/>
            <w:vAlign w:val="bottom"/>
            <w:hideMark/>
          </w:tcPr>
          <w:p w14:paraId="28B6CA31" w14:textId="77777777" w:rsidR="007A15D3" w:rsidRPr="004D2CAD" w:rsidRDefault="007A15D3" w:rsidP="00925A95">
            <w:r w:rsidRPr="004D2CAD">
              <w:t> </w:t>
            </w:r>
          </w:p>
        </w:tc>
        <w:tc>
          <w:tcPr>
            <w:tcW w:w="587" w:type="pct"/>
            <w:gridSpan w:val="2"/>
            <w:tcBorders>
              <w:top w:val="nil"/>
              <w:left w:val="nil"/>
              <w:bottom w:val="single" w:sz="4" w:space="0" w:color="auto"/>
              <w:right w:val="single" w:sz="4" w:space="0" w:color="auto"/>
            </w:tcBorders>
            <w:shd w:val="clear" w:color="auto" w:fill="auto"/>
            <w:vAlign w:val="bottom"/>
            <w:hideMark/>
          </w:tcPr>
          <w:p w14:paraId="07777F43" w14:textId="77777777" w:rsidR="007A15D3" w:rsidRPr="004D2CAD" w:rsidRDefault="007A15D3" w:rsidP="00925A95">
            <w:r w:rsidRPr="004D2CAD">
              <w:t> </w:t>
            </w:r>
          </w:p>
        </w:tc>
      </w:tr>
      <w:tr w:rsidR="007A15D3" w:rsidRPr="004D2CAD" w14:paraId="6A5BF5BB" w14:textId="77777777" w:rsidTr="00925A95">
        <w:trPr>
          <w:trHeight w:val="264"/>
        </w:trPr>
        <w:tc>
          <w:tcPr>
            <w:tcW w:w="497" w:type="pct"/>
            <w:gridSpan w:val="2"/>
            <w:tcBorders>
              <w:top w:val="nil"/>
              <w:left w:val="single" w:sz="4" w:space="0" w:color="auto"/>
              <w:bottom w:val="single" w:sz="4" w:space="0" w:color="auto"/>
              <w:right w:val="single" w:sz="4" w:space="0" w:color="auto"/>
            </w:tcBorders>
            <w:shd w:val="clear" w:color="auto" w:fill="auto"/>
            <w:noWrap/>
            <w:vAlign w:val="bottom"/>
            <w:hideMark/>
          </w:tcPr>
          <w:p w14:paraId="2B430A61" w14:textId="77777777" w:rsidR="007A15D3" w:rsidRPr="004D2CAD" w:rsidRDefault="007A15D3" w:rsidP="00925A95">
            <w:r w:rsidRPr="004D2CAD">
              <w:t> </w:t>
            </w:r>
          </w:p>
        </w:tc>
        <w:tc>
          <w:tcPr>
            <w:tcW w:w="605" w:type="pct"/>
            <w:gridSpan w:val="3"/>
            <w:tcBorders>
              <w:top w:val="nil"/>
              <w:left w:val="nil"/>
              <w:bottom w:val="single" w:sz="4" w:space="0" w:color="auto"/>
              <w:right w:val="single" w:sz="4" w:space="0" w:color="auto"/>
            </w:tcBorders>
            <w:shd w:val="clear" w:color="auto" w:fill="auto"/>
            <w:noWrap/>
            <w:vAlign w:val="bottom"/>
            <w:hideMark/>
          </w:tcPr>
          <w:p w14:paraId="45F206A7" w14:textId="77777777" w:rsidR="007A15D3" w:rsidRPr="004D2CAD" w:rsidRDefault="007A15D3" w:rsidP="00925A95">
            <w:r w:rsidRPr="004D2CAD">
              <w:t> </w:t>
            </w:r>
          </w:p>
        </w:tc>
        <w:tc>
          <w:tcPr>
            <w:tcW w:w="354" w:type="pct"/>
            <w:gridSpan w:val="2"/>
            <w:tcBorders>
              <w:top w:val="nil"/>
              <w:left w:val="nil"/>
              <w:bottom w:val="single" w:sz="4" w:space="0" w:color="auto"/>
              <w:right w:val="single" w:sz="4" w:space="0" w:color="auto"/>
            </w:tcBorders>
            <w:shd w:val="clear" w:color="auto" w:fill="auto"/>
            <w:noWrap/>
            <w:vAlign w:val="bottom"/>
            <w:hideMark/>
          </w:tcPr>
          <w:p w14:paraId="70F5FF38" w14:textId="77777777" w:rsidR="007A15D3" w:rsidRPr="004D2CAD" w:rsidRDefault="007A15D3" w:rsidP="00925A95">
            <w:r w:rsidRPr="004D2CAD">
              <w:t> </w:t>
            </w:r>
          </w:p>
        </w:tc>
        <w:tc>
          <w:tcPr>
            <w:tcW w:w="646" w:type="pct"/>
            <w:gridSpan w:val="3"/>
            <w:tcBorders>
              <w:top w:val="nil"/>
              <w:left w:val="nil"/>
              <w:bottom w:val="single" w:sz="4" w:space="0" w:color="auto"/>
              <w:right w:val="single" w:sz="4" w:space="0" w:color="auto"/>
            </w:tcBorders>
            <w:shd w:val="clear" w:color="auto" w:fill="auto"/>
            <w:noWrap/>
            <w:vAlign w:val="bottom"/>
            <w:hideMark/>
          </w:tcPr>
          <w:p w14:paraId="284CFD48" w14:textId="77777777" w:rsidR="007A15D3" w:rsidRPr="004D2CAD" w:rsidRDefault="007A15D3" w:rsidP="00925A95">
            <w:r w:rsidRPr="004D2CAD">
              <w:t> </w:t>
            </w:r>
          </w:p>
        </w:tc>
        <w:tc>
          <w:tcPr>
            <w:tcW w:w="187" w:type="pct"/>
            <w:tcBorders>
              <w:top w:val="nil"/>
              <w:left w:val="nil"/>
              <w:bottom w:val="single" w:sz="4" w:space="0" w:color="auto"/>
              <w:right w:val="single" w:sz="4" w:space="0" w:color="auto"/>
            </w:tcBorders>
            <w:shd w:val="clear" w:color="auto" w:fill="auto"/>
            <w:noWrap/>
            <w:vAlign w:val="bottom"/>
            <w:hideMark/>
          </w:tcPr>
          <w:p w14:paraId="2C9D8966" w14:textId="77777777" w:rsidR="007A15D3" w:rsidRPr="004D2CAD" w:rsidRDefault="007A15D3" w:rsidP="00925A95">
            <w:r w:rsidRPr="004D2CAD">
              <w:t> </w:t>
            </w:r>
          </w:p>
        </w:tc>
        <w:tc>
          <w:tcPr>
            <w:tcW w:w="667" w:type="pct"/>
            <w:gridSpan w:val="3"/>
            <w:tcBorders>
              <w:top w:val="nil"/>
              <w:left w:val="nil"/>
              <w:bottom w:val="single" w:sz="4" w:space="0" w:color="auto"/>
              <w:right w:val="single" w:sz="4" w:space="0" w:color="auto"/>
            </w:tcBorders>
            <w:shd w:val="clear" w:color="auto" w:fill="auto"/>
            <w:noWrap/>
            <w:vAlign w:val="bottom"/>
            <w:hideMark/>
          </w:tcPr>
          <w:p w14:paraId="32ACEA84" w14:textId="77777777" w:rsidR="007A15D3" w:rsidRPr="004D2CAD" w:rsidRDefault="007A15D3" w:rsidP="00925A95">
            <w:r w:rsidRPr="004D2CAD">
              <w:t> </w:t>
            </w:r>
          </w:p>
        </w:tc>
        <w:tc>
          <w:tcPr>
            <w:tcW w:w="418" w:type="pct"/>
            <w:gridSpan w:val="2"/>
            <w:tcBorders>
              <w:top w:val="nil"/>
              <w:left w:val="nil"/>
              <w:bottom w:val="single" w:sz="4" w:space="0" w:color="auto"/>
              <w:right w:val="single" w:sz="4" w:space="0" w:color="auto"/>
            </w:tcBorders>
            <w:shd w:val="clear" w:color="auto" w:fill="auto"/>
            <w:noWrap/>
            <w:vAlign w:val="bottom"/>
            <w:hideMark/>
          </w:tcPr>
          <w:p w14:paraId="2EADA957" w14:textId="77777777" w:rsidR="007A15D3" w:rsidRPr="004D2CAD" w:rsidRDefault="007A15D3" w:rsidP="00925A95">
            <w:r w:rsidRPr="004D2CAD">
              <w:t> </w:t>
            </w:r>
          </w:p>
        </w:tc>
        <w:tc>
          <w:tcPr>
            <w:tcW w:w="371" w:type="pct"/>
            <w:gridSpan w:val="2"/>
            <w:tcBorders>
              <w:top w:val="nil"/>
              <w:left w:val="nil"/>
              <w:bottom w:val="single" w:sz="4" w:space="0" w:color="auto"/>
              <w:right w:val="single" w:sz="4" w:space="0" w:color="auto"/>
            </w:tcBorders>
            <w:shd w:val="clear" w:color="auto" w:fill="auto"/>
            <w:noWrap/>
            <w:vAlign w:val="bottom"/>
            <w:hideMark/>
          </w:tcPr>
          <w:p w14:paraId="57462AD9" w14:textId="77777777" w:rsidR="007A15D3" w:rsidRPr="004D2CAD" w:rsidRDefault="007A15D3" w:rsidP="00925A95">
            <w:r w:rsidRPr="004D2CAD">
              <w:t> </w:t>
            </w:r>
          </w:p>
        </w:tc>
        <w:tc>
          <w:tcPr>
            <w:tcW w:w="666" w:type="pct"/>
            <w:gridSpan w:val="3"/>
            <w:tcBorders>
              <w:top w:val="nil"/>
              <w:left w:val="nil"/>
              <w:bottom w:val="single" w:sz="4" w:space="0" w:color="auto"/>
              <w:right w:val="single" w:sz="4" w:space="0" w:color="auto"/>
            </w:tcBorders>
            <w:shd w:val="clear" w:color="auto" w:fill="auto"/>
            <w:noWrap/>
            <w:vAlign w:val="bottom"/>
            <w:hideMark/>
          </w:tcPr>
          <w:p w14:paraId="39E6A22C" w14:textId="77777777" w:rsidR="007A15D3" w:rsidRPr="004D2CAD" w:rsidRDefault="007A15D3" w:rsidP="00925A95">
            <w:r w:rsidRPr="004D2CAD">
              <w:t> </w:t>
            </w:r>
          </w:p>
        </w:tc>
        <w:tc>
          <w:tcPr>
            <w:tcW w:w="587" w:type="pct"/>
            <w:gridSpan w:val="2"/>
            <w:tcBorders>
              <w:top w:val="nil"/>
              <w:left w:val="nil"/>
              <w:bottom w:val="single" w:sz="4" w:space="0" w:color="auto"/>
              <w:right w:val="single" w:sz="4" w:space="0" w:color="auto"/>
            </w:tcBorders>
            <w:shd w:val="clear" w:color="auto" w:fill="auto"/>
            <w:noWrap/>
            <w:vAlign w:val="bottom"/>
            <w:hideMark/>
          </w:tcPr>
          <w:p w14:paraId="5FE83591" w14:textId="77777777" w:rsidR="007A15D3" w:rsidRPr="004D2CAD" w:rsidRDefault="007A15D3" w:rsidP="00925A95">
            <w:r w:rsidRPr="004D2CAD">
              <w:t> </w:t>
            </w:r>
          </w:p>
        </w:tc>
      </w:tr>
      <w:tr w:rsidR="007A15D3" w:rsidRPr="004D2CAD" w14:paraId="7C3351DA" w14:textId="77777777" w:rsidTr="00925A95">
        <w:trPr>
          <w:trHeight w:val="264"/>
        </w:trPr>
        <w:tc>
          <w:tcPr>
            <w:tcW w:w="497" w:type="pct"/>
            <w:gridSpan w:val="2"/>
            <w:tcBorders>
              <w:top w:val="nil"/>
              <w:left w:val="single" w:sz="4" w:space="0" w:color="auto"/>
              <w:bottom w:val="single" w:sz="4" w:space="0" w:color="auto"/>
              <w:right w:val="single" w:sz="4" w:space="0" w:color="auto"/>
            </w:tcBorders>
            <w:shd w:val="clear" w:color="auto" w:fill="auto"/>
            <w:noWrap/>
            <w:vAlign w:val="bottom"/>
            <w:hideMark/>
          </w:tcPr>
          <w:p w14:paraId="64EF0303" w14:textId="77777777" w:rsidR="007A15D3" w:rsidRPr="004D2CAD" w:rsidRDefault="007A15D3" w:rsidP="00925A95">
            <w:r w:rsidRPr="004D2CAD">
              <w:t> </w:t>
            </w:r>
          </w:p>
        </w:tc>
        <w:tc>
          <w:tcPr>
            <w:tcW w:w="605" w:type="pct"/>
            <w:gridSpan w:val="3"/>
            <w:tcBorders>
              <w:top w:val="nil"/>
              <w:left w:val="nil"/>
              <w:bottom w:val="single" w:sz="4" w:space="0" w:color="auto"/>
              <w:right w:val="single" w:sz="4" w:space="0" w:color="auto"/>
            </w:tcBorders>
            <w:shd w:val="clear" w:color="auto" w:fill="auto"/>
            <w:noWrap/>
            <w:vAlign w:val="bottom"/>
            <w:hideMark/>
          </w:tcPr>
          <w:p w14:paraId="40538280" w14:textId="77777777" w:rsidR="007A15D3" w:rsidRPr="004D2CAD" w:rsidRDefault="007A15D3" w:rsidP="00925A95">
            <w:r w:rsidRPr="004D2CAD">
              <w:t> </w:t>
            </w:r>
          </w:p>
        </w:tc>
        <w:tc>
          <w:tcPr>
            <w:tcW w:w="354" w:type="pct"/>
            <w:gridSpan w:val="2"/>
            <w:tcBorders>
              <w:top w:val="nil"/>
              <w:left w:val="nil"/>
              <w:bottom w:val="single" w:sz="4" w:space="0" w:color="auto"/>
              <w:right w:val="single" w:sz="4" w:space="0" w:color="auto"/>
            </w:tcBorders>
            <w:shd w:val="clear" w:color="auto" w:fill="auto"/>
            <w:noWrap/>
            <w:vAlign w:val="bottom"/>
            <w:hideMark/>
          </w:tcPr>
          <w:p w14:paraId="5EC23E5E" w14:textId="77777777" w:rsidR="007A15D3" w:rsidRPr="004D2CAD" w:rsidRDefault="007A15D3" w:rsidP="00925A95">
            <w:r w:rsidRPr="004D2CAD">
              <w:t> </w:t>
            </w:r>
          </w:p>
        </w:tc>
        <w:tc>
          <w:tcPr>
            <w:tcW w:w="646" w:type="pct"/>
            <w:gridSpan w:val="3"/>
            <w:tcBorders>
              <w:top w:val="nil"/>
              <w:left w:val="nil"/>
              <w:bottom w:val="single" w:sz="4" w:space="0" w:color="auto"/>
              <w:right w:val="single" w:sz="4" w:space="0" w:color="auto"/>
            </w:tcBorders>
            <w:shd w:val="clear" w:color="auto" w:fill="auto"/>
            <w:noWrap/>
            <w:vAlign w:val="bottom"/>
            <w:hideMark/>
          </w:tcPr>
          <w:p w14:paraId="5CDF7C21" w14:textId="77777777" w:rsidR="007A15D3" w:rsidRPr="004D2CAD" w:rsidRDefault="007A15D3" w:rsidP="00925A95">
            <w:r w:rsidRPr="004D2CAD">
              <w:t> </w:t>
            </w:r>
          </w:p>
        </w:tc>
        <w:tc>
          <w:tcPr>
            <w:tcW w:w="187" w:type="pct"/>
            <w:tcBorders>
              <w:top w:val="nil"/>
              <w:left w:val="nil"/>
              <w:bottom w:val="single" w:sz="4" w:space="0" w:color="auto"/>
              <w:right w:val="single" w:sz="4" w:space="0" w:color="auto"/>
            </w:tcBorders>
            <w:shd w:val="clear" w:color="auto" w:fill="auto"/>
            <w:noWrap/>
            <w:vAlign w:val="bottom"/>
            <w:hideMark/>
          </w:tcPr>
          <w:p w14:paraId="04A9F1FB" w14:textId="77777777" w:rsidR="007A15D3" w:rsidRPr="004D2CAD" w:rsidRDefault="007A15D3" w:rsidP="00925A95">
            <w:r w:rsidRPr="004D2CAD">
              <w:t> </w:t>
            </w:r>
          </w:p>
        </w:tc>
        <w:tc>
          <w:tcPr>
            <w:tcW w:w="667" w:type="pct"/>
            <w:gridSpan w:val="3"/>
            <w:tcBorders>
              <w:top w:val="nil"/>
              <w:left w:val="nil"/>
              <w:bottom w:val="single" w:sz="4" w:space="0" w:color="auto"/>
              <w:right w:val="single" w:sz="4" w:space="0" w:color="auto"/>
            </w:tcBorders>
            <w:shd w:val="clear" w:color="auto" w:fill="auto"/>
            <w:noWrap/>
            <w:vAlign w:val="bottom"/>
            <w:hideMark/>
          </w:tcPr>
          <w:p w14:paraId="06B4E48E" w14:textId="77777777" w:rsidR="007A15D3" w:rsidRPr="004D2CAD" w:rsidRDefault="007A15D3" w:rsidP="00925A95">
            <w:r w:rsidRPr="004D2CAD">
              <w:t> </w:t>
            </w:r>
          </w:p>
        </w:tc>
        <w:tc>
          <w:tcPr>
            <w:tcW w:w="418" w:type="pct"/>
            <w:gridSpan w:val="2"/>
            <w:tcBorders>
              <w:top w:val="nil"/>
              <w:left w:val="nil"/>
              <w:bottom w:val="single" w:sz="4" w:space="0" w:color="auto"/>
              <w:right w:val="single" w:sz="4" w:space="0" w:color="auto"/>
            </w:tcBorders>
            <w:shd w:val="clear" w:color="auto" w:fill="auto"/>
            <w:noWrap/>
            <w:vAlign w:val="bottom"/>
            <w:hideMark/>
          </w:tcPr>
          <w:p w14:paraId="64B0E22B" w14:textId="77777777" w:rsidR="007A15D3" w:rsidRPr="004D2CAD" w:rsidRDefault="007A15D3" w:rsidP="00925A95">
            <w:r w:rsidRPr="004D2CAD">
              <w:t> </w:t>
            </w:r>
          </w:p>
        </w:tc>
        <w:tc>
          <w:tcPr>
            <w:tcW w:w="371" w:type="pct"/>
            <w:gridSpan w:val="2"/>
            <w:tcBorders>
              <w:top w:val="nil"/>
              <w:left w:val="nil"/>
              <w:bottom w:val="single" w:sz="4" w:space="0" w:color="auto"/>
              <w:right w:val="single" w:sz="4" w:space="0" w:color="auto"/>
            </w:tcBorders>
            <w:shd w:val="clear" w:color="auto" w:fill="auto"/>
            <w:noWrap/>
            <w:vAlign w:val="bottom"/>
            <w:hideMark/>
          </w:tcPr>
          <w:p w14:paraId="70E16981" w14:textId="77777777" w:rsidR="007A15D3" w:rsidRPr="004D2CAD" w:rsidRDefault="007A15D3" w:rsidP="00925A95">
            <w:r w:rsidRPr="004D2CAD">
              <w:t> </w:t>
            </w:r>
          </w:p>
        </w:tc>
        <w:tc>
          <w:tcPr>
            <w:tcW w:w="666" w:type="pct"/>
            <w:gridSpan w:val="3"/>
            <w:tcBorders>
              <w:top w:val="nil"/>
              <w:left w:val="nil"/>
              <w:bottom w:val="single" w:sz="4" w:space="0" w:color="auto"/>
              <w:right w:val="single" w:sz="4" w:space="0" w:color="auto"/>
            </w:tcBorders>
            <w:shd w:val="clear" w:color="auto" w:fill="auto"/>
            <w:noWrap/>
            <w:vAlign w:val="bottom"/>
            <w:hideMark/>
          </w:tcPr>
          <w:p w14:paraId="12996A8F" w14:textId="77777777" w:rsidR="007A15D3" w:rsidRPr="004D2CAD" w:rsidRDefault="007A15D3" w:rsidP="00925A95">
            <w:r w:rsidRPr="004D2CAD">
              <w:t> </w:t>
            </w:r>
          </w:p>
        </w:tc>
        <w:tc>
          <w:tcPr>
            <w:tcW w:w="587" w:type="pct"/>
            <w:gridSpan w:val="2"/>
            <w:tcBorders>
              <w:top w:val="nil"/>
              <w:left w:val="nil"/>
              <w:bottom w:val="single" w:sz="4" w:space="0" w:color="auto"/>
              <w:right w:val="single" w:sz="4" w:space="0" w:color="auto"/>
            </w:tcBorders>
            <w:shd w:val="clear" w:color="auto" w:fill="auto"/>
            <w:noWrap/>
            <w:vAlign w:val="bottom"/>
            <w:hideMark/>
          </w:tcPr>
          <w:p w14:paraId="2299AA9F" w14:textId="77777777" w:rsidR="007A15D3" w:rsidRPr="004D2CAD" w:rsidRDefault="007A15D3" w:rsidP="00925A95">
            <w:r w:rsidRPr="004D2CAD">
              <w:t> </w:t>
            </w:r>
          </w:p>
        </w:tc>
      </w:tr>
      <w:tr w:rsidR="007A15D3" w:rsidRPr="004D2CAD" w14:paraId="228E3421" w14:textId="77777777" w:rsidTr="00925A95">
        <w:trPr>
          <w:trHeight w:val="264"/>
        </w:trPr>
        <w:tc>
          <w:tcPr>
            <w:tcW w:w="497" w:type="pct"/>
            <w:gridSpan w:val="2"/>
            <w:tcBorders>
              <w:top w:val="nil"/>
              <w:left w:val="single" w:sz="4" w:space="0" w:color="auto"/>
              <w:bottom w:val="single" w:sz="4" w:space="0" w:color="auto"/>
              <w:right w:val="single" w:sz="4" w:space="0" w:color="auto"/>
            </w:tcBorders>
            <w:shd w:val="clear" w:color="auto" w:fill="auto"/>
            <w:noWrap/>
            <w:vAlign w:val="bottom"/>
            <w:hideMark/>
          </w:tcPr>
          <w:p w14:paraId="57D80BF5" w14:textId="77777777" w:rsidR="007A15D3" w:rsidRPr="004D2CAD" w:rsidRDefault="007A15D3" w:rsidP="00925A95">
            <w:r w:rsidRPr="004D2CAD">
              <w:t> </w:t>
            </w:r>
          </w:p>
        </w:tc>
        <w:tc>
          <w:tcPr>
            <w:tcW w:w="605" w:type="pct"/>
            <w:gridSpan w:val="3"/>
            <w:tcBorders>
              <w:top w:val="nil"/>
              <w:left w:val="nil"/>
              <w:bottom w:val="single" w:sz="4" w:space="0" w:color="auto"/>
              <w:right w:val="single" w:sz="4" w:space="0" w:color="auto"/>
            </w:tcBorders>
            <w:shd w:val="clear" w:color="auto" w:fill="auto"/>
            <w:noWrap/>
            <w:vAlign w:val="bottom"/>
            <w:hideMark/>
          </w:tcPr>
          <w:p w14:paraId="164FA846" w14:textId="77777777" w:rsidR="007A15D3" w:rsidRPr="004D2CAD" w:rsidRDefault="007A15D3" w:rsidP="00925A95">
            <w:r w:rsidRPr="004D2CAD">
              <w:t> </w:t>
            </w:r>
          </w:p>
        </w:tc>
        <w:tc>
          <w:tcPr>
            <w:tcW w:w="354" w:type="pct"/>
            <w:gridSpan w:val="2"/>
            <w:tcBorders>
              <w:top w:val="nil"/>
              <w:left w:val="nil"/>
              <w:bottom w:val="single" w:sz="4" w:space="0" w:color="auto"/>
              <w:right w:val="single" w:sz="4" w:space="0" w:color="auto"/>
            </w:tcBorders>
            <w:shd w:val="clear" w:color="auto" w:fill="auto"/>
            <w:noWrap/>
            <w:vAlign w:val="bottom"/>
            <w:hideMark/>
          </w:tcPr>
          <w:p w14:paraId="08F738FC" w14:textId="77777777" w:rsidR="007A15D3" w:rsidRPr="004D2CAD" w:rsidRDefault="007A15D3" w:rsidP="00925A95">
            <w:r w:rsidRPr="004D2CAD">
              <w:t> </w:t>
            </w:r>
          </w:p>
        </w:tc>
        <w:tc>
          <w:tcPr>
            <w:tcW w:w="646" w:type="pct"/>
            <w:gridSpan w:val="3"/>
            <w:tcBorders>
              <w:top w:val="nil"/>
              <w:left w:val="nil"/>
              <w:bottom w:val="single" w:sz="4" w:space="0" w:color="auto"/>
              <w:right w:val="single" w:sz="4" w:space="0" w:color="auto"/>
            </w:tcBorders>
            <w:shd w:val="clear" w:color="auto" w:fill="auto"/>
            <w:noWrap/>
            <w:vAlign w:val="bottom"/>
            <w:hideMark/>
          </w:tcPr>
          <w:p w14:paraId="0F51CDD4" w14:textId="77777777" w:rsidR="007A15D3" w:rsidRPr="004D2CAD" w:rsidRDefault="007A15D3" w:rsidP="00925A95">
            <w:r w:rsidRPr="004D2CAD">
              <w:t> </w:t>
            </w:r>
          </w:p>
        </w:tc>
        <w:tc>
          <w:tcPr>
            <w:tcW w:w="187" w:type="pct"/>
            <w:tcBorders>
              <w:top w:val="nil"/>
              <w:left w:val="nil"/>
              <w:bottom w:val="single" w:sz="4" w:space="0" w:color="auto"/>
              <w:right w:val="single" w:sz="4" w:space="0" w:color="auto"/>
            </w:tcBorders>
            <w:shd w:val="clear" w:color="auto" w:fill="auto"/>
            <w:noWrap/>
            <w:vAlign w:val="bottom"/>
            <w:hideMark/>
          </w:tcPr>
          <w:p w14:paraId="5051ECEC" w14:textId="77777777" w:rsidR="007A15D3" w:rsidRPr="004D2CAD" w:rsidRDefault="007A15D3" w:rsidP="00925A95">
            <w:r w:rsidRPr="004D2CAD">
              <w:t> </w:t>
            </w:r>
          </w:p>
        </w:tc>
        <w:tc>
          <w:tcPr>
            <w:tcW w:w="667" w:type="pct"/>
            <w:gridSpan w:val="3"/>
            <w:tcBorders>
              <w:top w:val="nil"/>
              <w:left w:val="nil"/>
              <w:bottom w:val="single" w:sz="4" w:space="0" w:color="auto"/>
              <w:right w:val="single" w:sz="4" w:space="0" w:color="auto"/>
            </w:tcBorders>
            <w:shd w:val="clear" w:color="auto" w:fill="auto"/>
            <w:noWrap/>
            <w:vAlign w:val="bottom"/>
            <w:hideMark/>
          </w:tcPr>
          <w:p w14:paraId="71FAE855" w14:textId="77777777" w:rsidR="007A15D3" w:rsidRPr="004D2CAD" w:rsidRDefault="007A15D3" w:rsidP="00925A95">
            <w:r w:rsidRPr="004D2CAD">
              <w:t> </w:t>
            </w:r>
          </w:p>
        </w:tc>
        <w:tc>
          <w:tcPr>
            <w:tcW w:w="418" w:type="pct"/>
            <w:gridSpan w:val="2"/>
            <w:tcBorders>
              <w:top w:val="nil"/>
              <w:left w:val="nil"/>
              <w:bottom w:val="single" w:sz="4" w:space="0" w:color="auto"/>
              <w:right w:val="single" w:sz="4" w:space="0" w:color="auto"/>
            </w:tcBorders>
            <w:shd w:val="clear" w:color="auto" w:fill="auto"/>
            <w:noWrap/>
            <w:vAlign w:val="bottom"/>
            <w:hideMark/>
          </w:tcPr>
          <w:p w14:paraId="41AFF379" w14:textId="77777777" w:rsidR="007A15D3" w:rsidRPr="004D2CAD" w:rsidRDefault="007A15D3" w:rsidP="00925A95">
            <w:r w:rsidRPr="004D2CAD">
              <w:t> </w:t>
            </w:r>
          </w:p>
        </w:tc>
        <w:tc>
          <w:tcPr>
            <w:tcW w:w="371" w:type="pct"/>
            <w:gridSpan w:val="2"/>
            <w:tcBorders>
              <w:top w:val="nil"/>
              <w:left w:val="nil"/>
              <w:bottom w:val="single" w:sz="4" w:space="0" w:color="auto"/>
              <w:right w:val="single" w:sz="4" w:space="0" w:color="auto"/>
            </w:tcBorders>
            <w:shd w:val="clear" w:color="auto" w:fill="auto"/>
            <w:noWrap/>
            <w:vAlign w:val="bottom"/>
            <w:hideMark/>
          </w:tcPr>
          <w:p w14:paraId="161C46B2" w14:textId="77777777" w:rsidR="007A15D3" w:rsidRPr="004D2CAD" w:rsidRDefault="007A15D3" w:rsidP="00925A95">
            <w:r w:rsidRPr="004D2CAD">
              <w:t> </w:t>
            </w:r>
          </w:p>
        </w:tc>
        <w:tc>
          <w:tcPr>
            <w:tcW w:w="666" w:type="pct"/>
            <w:gridSpan w:val="3"/>
            <w:tcBorders>
              <w:top w:val="nil"/>
              <w:left w:val="nil"/>
              <w:bottom w:val="single" w:sz="4" w:space="0" w:color="auto"/>
              <w:right w:val="single" w:sz="4" w:space="0" w:color="auto"/>
            </w:tcBorders>
            <w:shd w:val="clear" w:color="auto" w:fill="auto"/>
            <w:noWrap/>
            <w:vAlign w:val="bottom"/>
            <w:hideMark/>
          </w:tcPr>
          <w:p w14:paraId="55D0D70E" w14:textId="77777777" w:rsidR="007A15D3" w:rsidRPr="004D2CAD" w:rsidRDefault="007A15D3" w:rsidP="00925A95">
            <w:r w:rsidRPr="004D2CAD">
              <w:t> </w:t>
            </w:r>
          </w:p>
        </w:tc>
        <w:tc>
          <w:tcPr>
            <w:tcW w:w="587" w:type="pct"/>
            <w:gridSpan w:val="2"/>
            <w:tcBorders>
              <w:top w:val="nil"/>
              <w:left w:val="nil"/>
              <w:bottom w:val="single" w:sz="4" w:space="0" w:color="auto"/>
              <w:right w:val="single" w:sz="4" w:space="0" w:color="auto"/>
            </w:tcBorders>
            <w:shd w:val="clear" w:color="auto" w:fill="auto"/>
            <w:noWrap/>
            <w:vAlign w:val="bottom"/>
            <w:hideMark/>
          </w:tcPr>
          <w:p w14:paraId="47D71D5C" w14:textId="77777777" w:rsidR="007A15D3" w:rsidRPr="004D2CAD" w:rsidRDefault="007A15D3" w:rsidP="00925A95">
            <w:r w:rsidRPr="004D2CAD">
              <w:t> </w:t>
            </w:r>
          </w:p>
        </w:tc>
      </w:tr>
      <w:tr w:rsidR="007A15D3" w:rsidRPr="004D2CAD" w14:paraId="03124959" w14:textId="77777777" w:rsidTr="00925A95">
        <w:trPr>
          <w:trHeight w:val="264"/>
        </w:trPr>
        <w:tc>
          <w:tcPr>
            <w:tcW w:w="497" w:type="pct"/>
            <w:gridSpan w:val="2"/>
            <w:tcBorders>
              <w:top w:val="nil"/>
              <w:left w:val="single" w:sz="4" w:space="0" w:color="auto"/>
              <w:bottom w:val="single" w:sz="4" w:space="0" w:color="auto"/>
              <w:right w:val="single" w:sz="4" w:space="0" w:color="auto"/>
            </w:tcBorders>
            <w:shd w:val="clear" w:color="auto" w:fill="auto"/>
            <w:noWrap/>
            <w:vAlign w:val="bottom"/>
            <w:hideMark/>
          </w:tcPr>
          <w:p w14:paraId="4472AA6F" w14:textId="77777777" w:rsidR="007A15D3" w:rsidRPr="004D2CAD" w:rsidRDefault="007A15D3" w:rsidP="00925A95">
            <w:r w:rsidRPr="004D2CAD">
              <w:t> </w:t>
            </w:r>
          </w:p>
        </w:tc>
        <w:tc>
          <w:tcPr>
            <w:tcW w:w="605" w:type="pct"/>
            <w:gridSpan w:val="3"/>
            <w:tcBorders>
              <w:top w:val="nil"/>
              <w:left w:val="nil"/>
              <w:bottom w:val="single" w:sz="4" w:space="0" w:color="auto"/>
              <w:right w:val="single" w:sz="4" w:space="0" w:color="auto"/>
            </w:tcBorders>
            <w:shd w:val="clear" w:color="auto" w:fill="auto"/>
            <w:noWrap/>
            <w:vAlign w:val="bottom"/>
            <w:hideMark/>
          </w:tcPr>
          <w:p w14:paraId="7E0132FF" w14:textId="77777777" w:rsidR="007A15D3" w:rsidRPr="004D2CAD" w:rsidRDefault="007A15D3" w:rsidP="00925A95">
            <w:r w:rsidRPr="004D2CAD">
              <w:t> </w:t>
            </w:r>
          </w:p>
        </w:tc>
        <w:tc>
          <w:tcPr>
            <w:tcW w:w="354" w:type="pct"/>
            <w:gridSpan w:val="2"/>
            <w:tcBorders>
              <w:top w:val="nil"/>
              <w:left w:val="nil"/>
              <w:bottom w:val="single" w:sz="4" w:space="0" w:color="auto"/>
              <w:right w:val="single" w:sz="4" w:space="0" w:color="auto"/>
            </w:tcBorders>
            <w:shd w:val="clear" w:color="auto" w:fill="auto"/>
            <w:noWrap/>
            <w:vAlign w:val="bottom"/>
            <w:hideMark/>
          </w:tcPr>
          <w:p w14:paraId="0F0E5634" w14:textId="77777777" w:rsidR="007A15D3" w:rsidRPr="004D2CAD" w:rsidRDefault="007A15D3" w:rsidP="00925A95">
            <w:r w:rsidRPr="004D2CAD">
              <w:t> </w:t>
            </w:r>
          </w:p>
        </w:tc>
        <w:tc>
          <w:tcPr>
            <w:tcW w:w="646" w:type="pct"/>
            <w:gridSpan w:val="3"/>
            <w:tcBorders>
              <w:top w:val="nil"/>
              <w:left w:val="nil"/>
              <w:bottom w:val="single" w:sz="4" w:space="0" w:color="auto"/>
              <w:right w:val="single" w:sz="4" w:space="0" w:color="auto"/>
            </w:tcBorders>
            <w:shd w:val="clear" w:color="auto" w:fill="auto"/>
            <w:noWrap/>
            <w:vAlign w:val="bottom"/>
            <w:hideMark/>
          </w:tcPr>
          <w:p w14:paraId="340DBC38" w14:textId="77777777" w:rsidR="007A15D3" w:rsidRPr="004D2CAD" w:rsidRDefault="007A15D3" w:rsidP="00925A95">
            <w:r w:rsidRPr="004D2CAD">
              <w:t> </w:t>
            </w:r>
          </w:p>
        </w:tc>
        <w:tc>
          <w:tcPr>
            <w:tcW w:w="187" w:type="pct"/>
            <w:tcBorders>
              <w:top w:val="nil"/>
              <w:left w:val="nil"/>
              <w:bottom w:val="single" w:sz="4" w:space="0" w:color="auto"/>
              <w:right w:val="single" w:sz="4" w:space="0" w:color="auto"/>
            </w:tcBorders>
            <w:shd w:val="clear" w:color="auto" w:fill="auto"/>
            <w:noWrap/>
            <w:vAlign w:val="bottom"/>
            <w:hideMark/>
          </w:tcPr>
          <w:p w14:paraId="0DFA7415" w14:textId="77777777" w:rsidR="007A15D3" w:rsidRPr="004D2CAD" w:rsidRDefault="007A15D3" w:rsidP="00925A95">
            <w:r w:rsidRPr="004D2CAD">
              <w:t> </w:t>
            </w:r>
          </w:p>
        </w:tc>
        <w:tc>
          <w:tcPr>
            <w:tcW w:w="667" w:type="pct"/>
            <w:gridSpan w:val="3"/>
            <w:tcBorders>
              <w:top w:val="nil"/>
              <w:left w:val="nil"/>
              <w:bottom w:val="single" w:sz="4" w:space="0" w:color="auto"/>
              <w:right w:val="single" w:sz="4" w:space="0" w:color="auto"/>
            </w:tcBorders>
            <w:shd w:val="clear" w:color="auto" w:fill="auto"/>
            <w:noWrap/>
            <w:vAlign w:val="bottom"/>
            <w:hideMark/>
          </w:tcPr>
          <w:p w14:paraId="5C4404E5" w14:textId="77777777" w:rsidR="007A15D3" w:rsidRPr="004D2CAD" w:rsidRDefault="007A15D3" w:rsidP="00925A95">
            <w:r w:rsidRPr="004D2CAD">
              <w:t> </w:t>
            </w:r>
          </w:p>
        </w:tc>
        <w:tc>
          <w:tcPr>
            <w:tcW w:w="418" w:type="pct"/>
            <w:gridSpan w:val="2"/>
            <w:tcBorders>
              <w:top w:val="nil"/>
              <w:left w:val="nil"/>
              <w:bottom w:val="single" w:sz="4" w:space="0" w:color="auto"/>
              <w:right w:val="single" w:sz="4" w:space="0" w:color="auto"/>
            </w:tcBorders>
            <w:shd w:val="clear" w:color="auto" w:fill="auto"/>
            <w:noWrap/>
            <w:vAlign w:val="bottom"/>
            <w:hideMark/>
          </w:tcPr>
          <w:p w14:paraId="387CB908" w14:textId="77777777" w:rsidR="007A15D3" w:rsidRPr="004D2CAD" w:rsidRDefault="007A15D3" w:rsidP="00925A95">
            <w:r w:rsidRPr="004D2CAD">
              <w:t> </w:t>
            </w:r>
          </w:p>
        </w:tc>
        <w:tc>
          <w:tcPr>
            <w:tcW w:w="371" w:type="pct"/>
            <w:gridSpan w:val="2"/>
            <w:tcBorders>
              <w:top w:val="nil"/>
              <w:left w:val="nil"/>
              <w:bottom w:val="single" w:sz="4" w:space="0" w:color="auto"/>
              <w:right w:val="single" w:sz="4" w:space="0" w:color="auto"/>
            </w:tcBorders>
            <w:shd w:val="clear" w:color="auto" w:fill="auto"/>
            <w:noWrap/>
            <w:vAlign w:val="bottom"/>
            <w:hideMark/>
          </w:tcPr>
          <w:p w14:paraId="23D33AB4" w14:textId="77777777" w:rsidR="007A15D3" w:rsidRPr="004D2CAD" w:rsidRDefault="007A15D3" w:rsidP="00925A95">
            <w:r w:rsidRPr="004D2CAD">
              <w:t> </w:t>
            </w:r>
          </w:p>
        </w:tc>
        <w:tc>
          <w:tcPr>
            <w:tcW w:w="666" w:type="pct"/>
            <w:gridSpan w:val="3"/>
            <w:tcBorders>
              <w:top w:val="nil"/>
              <w:left w:val="nil"/>
              <w:bottom w:val="single" w:sz="4" w:space="0" w:color="auto"/>
              <w:right w:val="single" w:sz="4" w:space="0" w:color="auto"/>
            </w:tcBorders>
            <w:shd w:val="clear" w:color="auto" w:fill="auto"/>
            <w:noWrap/>
            <w:vAlign w:val="bottom"/>
            <w:hideMark/>
          </w:tcPr>
          <w:p w14:paraId="797FDA36" w14:textId="77777777" w:rsidR="007A15D3" w:rsidRPr="004D2CAD" w:rsidRDefault="007A15D3" w:rsidP="00925A95">
            <w:r w:rsidRPr="004D2CAD">
              <w:t> </w:t>
            </w:r>
          </w:p>
        </w:tc>
        <w:tc>
          <w:tcPr>
            <w:tcW w:w="587" w:type="pct"/>
            <w:gridSpan w:val="2"/>
            <w:tcBorders>
              <w:top w:val="nil"/>
              <w:left w:val="nil"/>
              <w:bottom w:val="single" w:sz="4" w:space="0" w:color="auto"/>
              <w:right w:val="single" w:sz="4" w:space="0" w:color="auto"/>
            </w:tcBorders>
            <w:shd w:val="clear" w:color="auto" w:fill="auto"/>
            <w:noWrap/>
            <w:vAlign w:val="bottom"/>
            <w:hideMark/>
          </w:tcPr>
          <w:p w14:paraId="38E34D1E" w14:textId="77777777" w:rsidR="007A15D3" w:rsidRPr="004D2CAD" w:rsidRDefault="007A15D3" w:rsidP="00925A95">
            <w:r w:rsidRPr="004D2CAD">
              <w:t> </w:t>
            </w:r>
          </w:p>
        </w:tc>
      </w:tr>
      <w:tr w:rsidR="007A15D3" w:rsidRPr="004D2CAD" w14:paraId="20879E5C" w14:textId="77777777" w:rsidTr="00925A95">
        <w:trPr>
          <w:trHeight w:val="264"/>
        </w:trPr>
        <w:tc>
          <w:tcPr>
            <w:tcW w:w="497" w:type="pct"/>
            <w:gridSpan w:val="2"/>
            <w:tcBorders>
              <w:top w:val="nil"/>
              <w:left w:val="single" w:sz="4" w:space="0" w:color="auto"/>
              <w:bottom w:val="single" w:sz="4" w:space="0" w:color="auto"/>
              <w:right w:val="single" w:sz="4" w:space="0" w:color="auto"/>
            </w:tcBorders>
            <w:shd w:val="clear" w:color="auto" w:fill="auto"/>
            <w:noWrap/>
            <w:vAlign w:val="bottom"/>
            <w:hideMark/>
          </w:tcPr>
          <w:p w14:paraId="6F949FD0" w14:textId="77777777" w:rsidR="007A15D3" w:rsidRPr="004D2CAD" w:rsidRDefault="007A15D3" w:rsidP="00925A95">
            <w:r w:rsidRPr="004D2CAD">
              <w:t> </w:t>
            </w:r>
          </w:p>
        </w:tc>
        <w:tc>
          <w:tcPr>
            <w:tcW w:w="605" w:type="pct"/>
            <w:gridSpan w:val="3"/>
            <w:tcBorders>
              <w:top w:val="nil"/>
              <w:left w:val="nil"/>
              <w:bottom w:val="single" w:sz="4" w:space="0" w:color="auto"/>
              <w:right w:val="single" w:sz="4" w:space="0" w:color="auto"/>
            </w:tcBorders>
            <w:shd w:val="clear" w:color="auto" w:fill="auto"/>
            <w:noWrap/>
            <w:vAlign w:val="bottom"/>
            <w:hideMark/>
          </w:tcPr>
          <w:p w14:paraId="33C3EF84" w14:textId="77777777" w:rsidR="007A15D3" w:rsidRPr="004D2CAD" w:rsidRDefault="007A15D3" w:rsidP="00925A95">
            <w:r w:rsidRPr="004D2CAD">
              <w:t> </w:t>
            </w:r>
          </w:p>
        </w:tc>
        <w:tc>
          <w:tcPr>
            <w:tcW w:w="354" w:type="pct"/>
            <w:gridSpan w:val="2"/>
            <w:tcBorders>
              <w:top w:val="nil"/>
              <w:left w:val="nil"/>
              <w:bottom w:val="single" w:sz="4" w:space="0" w:color="auto"/>
              <w:right w:val="single" w:sz="4" w:space="0" w:color="auto"/>
            </w:tcBorders>
            <w:shd w:val="clear" w:color="auto" w:fill="auto"/>
            <w:noWrap/>
            <w:vAlign w:val="bottom"/>
            <w:hideMark/>
          </w:tcPr>
          <w:p w14:paraId="7EC87C95" w14:textId="77777777" w:rsidR="007A15D3" w:rsidRPr="004D2CAD" w:rsidRDefault="007A15D3" w:rsidP="00925A95">
            <w:r w:rsidRPr="004D2CAD">
              <w:t> </w:t>
            </w:r>
          </w:p>
        </w:tc>
        <w:tc>
          <w:tcPr>
            <w:tcW w:w="646" w:type="pct"/>
            <w:gridSpan w:val="3"/>
            <w:tcBorders>
              <w:top w:val="nil"/>
              <w:left w:val="nil"/>
              <w:bottom w:val="single" w:sz="4" w:space="0" w:color="auto"/>
              <w:right w:val="single" w:sz="4" w:space="0" w:color="auto"/>
            </w:tcBorders>
            <w:shd w:val="clear" w:color="auto" w:fill="auto"/>
            <w:noWrap/>
            <w:vAlign w:val="bottom"/>
            <w:hideMark/>
          </w:tcPr>
          <w:p w14:paraId="6C6053F7" w14:textId="77777777" w:rsidR="007A15D3" w:rsidRPr="004D2CAD" w:rsidRDefault="007A15D3" w:rsidP="00925A95">
            <w:r w:rsidRPr="004D2CAD">
              <w:t> </w:t>
            </w:r>
          </w:p>
        </w:tc>
        <w:tc>
          <w:tcPr>
            <w:tcW w:w="187" w:type="pct"/>
            <w:tcBorders>
              <w:top w:val="nil"/>
              <w:left w:val="nil"/>
              <w:bottom w:val="single" w:sz="4" w:space="0" w:color="auto"/>
              <w:right w:val="single" w:sz="4" w:space="0" w:color="auto"/>
            </w:tcBorders>
            <w:shd w:val="clear" w:color="auto" w:fill="auto"/>
            <w:noWrap/>
            <w:vAlign w:val="bottom"/>
            <w:hideMark/>
          </w:tcPr>
          <w:p w14:paraId="4682240A" w14:textId="77777777" w:rsidR="007A15D3" w:rsidRPr="004D2CAD" w:rsidRDefault="007A15D3" w:rsidP="00925A95">
            <w:r w:rsidRPr="004D2CAD">
              <w:t> </w:t>
            </w:r>
          </w:p>
        </w:tc>
        <w:tc>
          <w:tcPr>
            <w:tcW w:w="667" w:type="pct"/>
            <w:gridSpan w:val="3"/>
            <w:tcBorders>
              <w:top w:val="nil"/>
              <w:left w:val="nil"/>
              <w:bottom w:val="single" w:sz="4" w:space="0" w:color="auto"/>
              <w:right w:val="single" w:sz="4" w:space="0" w:color="auto"/>
            </w:tcBorders>
            <w:shd w:val="clear" w:color="auto" w:fill="auto"/>
            <w:noWrap/>
            <w:vAlign w:val="bottom"/>
            <w:hideMark/>
          </w:tcPr>
          <w:p w14:paraId="09AD7079" w14:textId="77777777" w:rsidR="007A15D3" w:rsidRPr="004D2CAD" w:rsidRDefault="007A15D3" w:rsidP="00925A95">
            <w:r w:rsidRPr="004D2CAD">
              <w:t> </w:t>
            </w:r>
          </w:p>
        </w:tc>
        <w:tc>
          <w:tcPr>
            <w:tcW w:w="418" w:type="pct"/>
            <w:gridSpan w:val="2"/>
            <w:tcBorders>
              <w:top w:val="nil"/>
              <w:left w:val="nil"/>
              <w:bottom w:val="single" w:sz="4" w:space="0" w:color="auto"/>
              <w:right w:val="single" w:sz="4" w:space="0" w:color="auto"/>
            </w:tcBorders>
            <w:shd w:val="clear" w:color="auto" w:fill="auto"/>
            <w:noWrap/>
            <w:vAlign w:val="bottom"/>
            <w:hideMark/>
          </w:tcPr>
          <w:p w14:paraId="5DC08774" w14:textId="77777777" w:rsidR="007A15D3" w:rsidRPr="004D2CAD" w:rsidRDefault="007A15D3" w:rsidP="00925A95">
            <w:r w:rsidRPr="004D2CAD">
              <w:t> </w:t>
            </w:r>
          </w:p>
        </w:tc>
        <w:tc>
          <w:tcPr>
            <w:tcW w:w="371" w:type="pct"/>
            <w:gridSpan w:val="2"/>
            <w:tcBorders>
              <w:top w:val="nil"/>
              <w:left w:val="nil"/>
              <w:bottom w:val="single" w:sz="4" w:space="0" w:color="auto"/>
              <w:right w:val="single" w:sz="4" w:space="0" w:color="auto"/>
            </w:tcBorders>
            <w:shd w:val="clear" w:color="auto" w:fill="auto"/>
            <w:noWrap/>
            <w:vAlign w:val="bottom"/>
            <w:hideMark/>
          </w:tcPr>
          <w:p w14:paraId="3E196181" w14:textId="77777777" w:rsidR="007A15D3" w:rsidRPr="004D2CAD" w:rsidRDefault="007A15D3" w:rsidP="00925A95">
            <w:r w:rsidRPr="004D2CAD">
              <w:t> </w:t>
            </w:r>
          </w:p>
        </w:tc>
        <w:tc>
          <w:tcPr>
            <w:tcW w:w="666" w:type="pct"/>
            <w:gridSpan w:val="3"/>
            <w:tcBorders>
              <w:top w:val="nil"/>
              <w:left w:val="nil"/>
              <w:bottom w:val="single" w:sz="4" w:space="0" w:color="auto"/>
              <w:right w:val="single" w:sz="4" w:space="0" w:color="auto"/>
            </w:tcBorders>
            <w:shd w:val="clear" w:color="auto" w:fill="auto"/>
            <w:noWrap/>
            <w:vAlign w:val="bottom"/>
            <w:hideMark/>
          </w:tcPr>
          <w:p w14:paraId="6EBE6F12" w14:textId="77777777" w:rsidR="007A15D3" w:rsidRPr="004D2CAD" w:rsidRDefault="007A15D3" w:rsidP="00925A95">
            <w:r w:rsidRPr="004D2CAD">
              <w:t> </w:t>
            </w:r>
          </w:p>
        </w:tc>
        <w:tc>
          <w:tcPr>
            <w:tcW w:w="587" w:type="pct"/>
            <w:gridSpan w:val="2"/>
            <w:tcBorders>
              <w:top w:val="nil"/>
              <w:left w:val="nil"/>
              <w:bottom w:val="single" w:sz="4" w:space="0" w:color="auto"/>
              <w:right w:val="single" w:sz="4" w:space="0" w:color="auto"/>
            </w:tcBorders>
            <w:shd w:val="clear" w:color="auto" w:fill="auto"/>
            <w:noWrap/>
            <w:vAlign w:val="bottom"/>
            <w:hideMark/>
          </w:tcPr>
          <w:p w14:paraId="1AB8043F" w14:textId="77777777" w:rsidR="007A15D3" w:rsidRPr="004D2CAD" w:rsidRDefault="007A15D3" w:rsidP="00925A95">
            <w:r w:rsidRPr="004D2CAD">
              <w:t> </w:t>
            </w:r>
          </w:p>
        </w:tc>
      </w:tr>
      <w:tr w:rsidR="007A15D3" w:rsidRPr="004D2CAD" w14:paraId="4DC4592C" w14:textId="77777777" w:rsidTr="00925A95">
        <w:trPr>
          <w:trHeight w:val="264"/>
        </w:trPr>
        <w:tc>
          <w:tcPr>
            <w:tcW w:w="497" w:type="pct"/>
            <w:gridSpan w:val="2"/>
            <w:tcBorders>
              <w:top w:val="nil"/>
              <w:left w:val="single" w:sz="4" w:space="0" w:color="auto"/>
              <w:bottom w:val="single" w:sz="4" w:space="0" w:color="auto"/>
              <w:right w:val="single" w:sz="4" w:space="0" w:color="auto"/>
            </w:tcBorders>
            <w:shd w:val="clear" w:color="auto" w:fill="auto"/>
            <w:noWrap/>
            <w:vAlign w:val="bottom"/>
            <w:hideMark/>
          </w:tcPr>
          <w:p w14:paraId="0DD2EF1D" w14:textId="77777777" w:rsidR="007A15D3" w:rsidRPr="004D2CAD" w:rsidRDefault="007A15D3" w:rsidP="00925A95">
            <w:r w:rsidRPr="004D2CAD">
              <w:t> </w:t>
            </w:r>
          </w:p>
        </w:tc>
        <w:tc>
          <w:tcPr>
            <w:tcW w:w="605" w:type="pct"/>
            <w:gridSpan w:val="3"/>
            <w:tcBorders>
              <w:top w:val="nil"/>
              <w:left w:val="nil"/>
              <w:bottom w:val="single" w:sz="4" w:space="0" w:color="auto"/>
              <w:right w:val="single" w:sz="4" w:space="0" w:color="auto"/>
            </w:tcBorders>
            <w:shd w:val="clear" w:color="auto" w:fill="auto"/>
            <w:noWrap/>
            <w:vAlign w:val="bottom"/>
            <w:hideMark/>
          </w:tcPr>
          <w:p w14:paraId="702BEE25" w14:textId="77777777" w:rsidR="007A15D3" w:rsidRPr="004D2CAD" w:rsidRDefault="007A15D3" w:rsidP="00925A95">
            <w:r w:rsidRPr="004D2CAD">
              <w:t> </w:t>
            </w:r>
          </w:p>
        </w:tc>
        <w:tc>
          <w:tcPr>
            <w:tcW w:w="354" w:type="pct"/>
            <w:gridSpan w:val="2"/>
            <w:tcBorders>
              <w:top w:val="nil"/>
              <w:left w:val="nil"/>
              <w:bottom w:val="single" w:sz="4" w:space="0" w:color="auto"/>
              <w:right w:val="single" w:sz="4" w:space="0" w:color="auto"/>
            </w:tcBorders>
            <w:shd w:val="clear" w:color="auto" w:fill="auto"/>
            <w:noWrap/>
            <w:vAlign w:val="bottom"/>
            <w:hideMark/>
          </w:tcPr>
          <w:p w14:paraId="605BEDA3" w14:textId="77777777" w:rsidR="007A15D3" w:rsidRPr="004D2CAD" w:rsidRDefault="007A15D3" w:rsidP="00925A95">
            <w:r w:rsidRPr="004D2CAD">
              <w:t> </w:t>
            </w:r>
          </w:p>
        </w:tc>
        <w:tc>
          <w:tcPr>
            <w:tcW w:w="646" w:type="pct"/>
            <w:gridSpan w:val="3"/>
            <w:tcBorders>
              <w:top w:val="nil"/>
              <w:left w:val="nil"/>
              <w:bottom w:val="single" w:sz="4" w:space="0" w:color="auto"/>
              <w:right w:val="single" w:sz="4" w:space="0" w:color="auto"/>
            </w:tcBorders>
            <w:shd w:val="clear" w:color="auto" w:fill="auto"/>
            <w:noWrap/>
            <w:vAlign w:val="bottom"/>
            <w:hideMark/>
          </w:tcPr>
          <w:p w14:paraId="41B86B25" w14:textId="77777777" w:rsidR="007A15D3" w:rsidRPr="004D2CAD" w:rsidRDefault="007A15D3" w:rsidP="00925A95">
            <w:r w:rsidRPr="004D2CAD">
              <w:t> </w:t>
            </w:r>
          </w:p>
        </w:tc>
        <w:tc>
          <w:tcPr>
            <w:tcW w:w="187" w:type="pct"/>
            <w:tcBorders>
              <w:top w:val="nil"/>
              <w:left w:val="nil"/>
              <w:bottom w:val="single" w:sz="4" w:space="0" w:color="auto"/>
              <w:right w:val="single" w:sz="4" w:space="0" w:color="auto"/>
            </w:tcBorders>
            <w:shd w:val="clear" w:color="auto" w:fill="auto"/>
            <w:noWrap/>
            <w:vAlign w:val="bottom"/>
            <w:hideMark/>
          </w:tcPr>
          <w:p w14:paraId="5AF3379E" w14:textId="77777777" w:rsidR="007A15D3" w:rsidRPr="004D2CAD" w:rsidRDefault="007A15D3" w:rsidP="00925A95">
            <w:r w:rsidRPr="004D2CAD">
              <w:t> </w:t>
            </w:r>
          </w:p>
        </w:tc>
        <w:tc>
          <w:tcPr>
            <w:tcW w:w="667" w:type="pct"/>
            <w:gridSpan w:val="3"/>
            <w:tcBorders>
              <w:top w:val="nil"/>
              <w:left w:val="nil"/>
              <w:bottom w:val="single" w:sz="4" w:space="0" w:color="auto"/>
              <w:right w:val="single" w:sz="4" w:space="0" w:color="auto"/>
            </w:tcBorders>
            <w:shd w:val="clear" w:color="auto" w:fill="auto"/>
            <w:noWrap/>
            <w:vAlign w:val="bottom"/>
            <w:hideMark/>
          </w:tcPr>
          <w:p w14:paraId="3FA985AF" w14:textId="77777777" w:rsidR="007A15D3" w:rsidRPr="004D2CAD" w:rsidRDefault="007A15D3" w:rsidP="00925A95">
            <w:r w:rsidRPr="004D2CAD">
              <w:t> </w:t>
            </w:r>
          </w:p>
        </w:tc>
        <w:tc>
          <w:tcPr>
            <w:tcW w:w="418" w:type="pct"/>
            <w:gridSpan w:val="2"/>
            <w:tcBorders>
              <w:top w:val="nil"/>
              <w:left w:val="nil"/>
              <w:bottom w:val="single" w:sz="4" w:space="0" w:color="auto"/>
              <w:right w:val="single" w:sz="4" w:space="0" w:color="auto"/>
            </w:tcBorders>
            <w:shd w:val="clear" w:color="auto" w:fill="auto"/>
            <w:noWrap/>
            <w:vAlign w:val="bottom"/>
            <w:hideMark/>
          </w:tcPr>
          <w:p w14:paraId="657A69E2" w14:textId="77777777" w:rsidR="007A15D3" w:rsidRPr="004D2CAD" w:rsidRDefault="007A15D3" w:rsidP="00925A95">
            <w:r w:rsidRPr="004D2CAD">
              <w:t> </w:t>
            </w:r>
          </w:p>
        </w:tc>
        <w:tc>
          <w:tcPr>
            <w:tcW w:w="371" w:type="pct"/>
            <w:gridSpan w:val="2"/>
            <w:tcBorders>
              <w:top w:val="nil"/>
              <w:left w:val="nil"/>
              <w:bottom w:val="single" w:sz="4" w:space="0" w:color="auto"/>
              <w:right w:val="single" w:sz="4" w:space="0" w:color="auto"/>
            </w:tcBorders>
            <w:shd w:val="clear" w:color="auto" w:fill="auto"/>
            <w:noWrap/>
            <w:vAlign w:val="bottom"/>
            <w:hideMark/>
          </w:tcPr>
          <w:p w14:paraId="243CDEBE" w14:textId="77777777" w:rsidR="007A15D3" w:rsidRPr="004D2CAD" w:rsidRDefault="007A15D3" w:rsidP="00925A95">
            <w:r w:rsidRPr="004D2CAD">
              <w:t> </w:t>
            </w:r>
          </w:p>
        </w:tc>
        <w:tc>
          <w:tcPr>
            <w:tcW w:w="666" w:type="pct"/>
            <w:gridSpan w:val="3"/>
            <w:tcBorders>
              <w:top w:val="nil"/>
              <w:left w:val="nil"/>
              <w:bottom w:val="single" w:sz="4" w:space="0" w:color="auto"/>
              <w:right w:val="single" w:sz="4" w:space="0" w:color="auto"/>
            </w:tcBorders>
            <w:shd w:val="clear" w:color="auto" w:fill="auto"/>
            <w:noWrap/>
            <w:vAlign w:val="bottom"/>
            <w:hideMark/>
          </w:tcPr>
          <w:p w14:paraId="4E39D81E" w14:textId="77777777" w:rsidR="007A15D3" w:rsidRPr="004D2CAD" w:rsidRDefault="007A15D3" w:rsidP="00925A95">
            <w:r w:rsidRPr="004D2CAD">
              <w:t> </w:t>
            </w:r>
          </w:p>
        </w:tc>
        <w:tc>
          <w:tcPr>
            <w:tcW w:w="587" w:type="pct"/>
            <w:gridSpan w:val="2"/>
            <w:tcBorders>
              <w:top w:val="nil"/>
              <w:left w:val="nil"/>
              <w:bottom w:val="single" w:sz="4" w:space="0" w:color="auto"/>
              <w:right w:val="single" w:sz="4" w:space="0" w:color="auto"/>
            </w:tcBorders>
            <w:shd w:val="clear" w:color="auto" w:fill="auto"/>
            <w:noWrap/>
            <w:vAlign w:val="bottom"/>
            <w:hideMark/>
          </w:tcPr>
          <w:p w14:paraId="1C24E07A" w14:textId="77777777" w:rsidR="007A15D3" w:rsidRPr="004D2CAD" w:rsidRDefault="007A15D3" w:rsidP="00925A95">
            <w:r w:rsidRPr="004D2CAD">
              <w:t> </w:t>
            </w:r>
          </w:p>
        </w:tc>
      </w:tr>
      <w:tr w:rsidR="007A15D3" w:rsidRPr="004D2CAD" w14:paraId="1D001DA4" w14:textId="77777777" w:rsidTr="00925A95">
        <w:trPr>
          <w:trHeight w:val="804"/>
        </w:trPr>
        <w:tc>
          <w:tcPr>
            <w:tcW w:w="296" w:type="pct"/>
            <w:tcBorders>
              <w:top w:val="nil"/>
              <w:left w:val="nil"/>
              <w:bottom w:val="nil"/>
              <w:right w:val="nil"/>
            </w:tcBorders>
            <w:shd w:val="clear" w:color="auto" w:fill="auto"/>
            <w:noWrap/>
            <w:vAlign w:val="bottom"/>
            <w:hideMark/>
          </w:tcPr>
          <w:p w14:paraId="009DD750" w14:textId="77777777" w:rsidR="007A15D3" w:rsidRPr="004D2CAD" w:rsidRDefault="007A15D3" w:rsidP="00925A95"/>
        </w:tc>
        <w:tc>
          <w:tcPr>
            <w:tcW w:w="2871" w:type="pct"/>
            <w:gridSpan w:val="14"/>
            <w:tcBorders>
              <w:top w:val="nil"/>
              <w:left w:val="nil"/>
              <w:bottom w:val="nil"/>
              <w:right w:val="nil"/>
            </w:tcBorders>
            <w:shd w:val="clear" w:color="auto" w:fill="auto"/>
            <w:vAlign w:val="bottom"/>
            <w:hideMark/>
          </w:tcPr>
          <w:p w14:paraId="5818062B" w14:textId="77777777" w:rsidR="007A15D3" w:rsidRPr="004D2CAD" w:rsidRDefault="007A15D3" w:rsidP="00925A95">
            <w:pPr>
              <w:ind w:right="-188"/>
              <w:jc w:val="center"/>
              <w:rPr>
                <w:b/>
              </w:rPr>
            </w:pPr>
            <w:r w:rsidRPr="004D2CAD">
              <w:rPr>
                <w:b/>
              </w:rPr>
              <w:t>IV. Сведения о фактических показателях, характеризующих объем и качество оказания муниципальной услуги в социальной сфере (муниципальных услуг в социальной сфере, составляющих укрупненную муниципальную услугу),  на "     "              20      г.</w:t>
            </w:r>
          </w:p>
        </w:tc>
        <w:tc>
          <w:tcPr>
            <w:tcW w:w="388" w:type="pct"/>
            <w:gridSpan w:val="2"/>
            <w:tcBorders>
              <w:top w:val="nil"/>
              <w:left w:val="nil"/>
              <w:bottom w:val="nil"/>
              <w:right w:val="nil"/>
            </w:tcBorders>
            <w:shd w:val="clear" w:color="auto" w:fill="auto"/>
            <w:noWrap/>
            <w:vAlign w:val="bottom"/>
            <w:hideMark/>
          </w:tcPr>
          <w:p w14:paraId="2CB18214" w14:textId="77777777" w:rsidR="007A15D3" w:rsidRPr="004D2CAD" w:rsidRDefault="007A15D3" w:rsidP="00925A95">
            <w:pPr>
              <w:jc w:val="center"/>
            </w:pPr>
          </w:p>
        </w:tc>
        <w:tc>
          <w:tcPr>
            <w:tcW w:w="354" w:type="pct"/>
            <w:gridSpan w:val="2"/>
            <w:tcBorders>
              <w:top w:val="nil"/>
              <w:left w:val="nil"/>
              <w:bottom w:val="nil"/>
              <w:right w:val="nil"/>
            </w:tcBorders>
            <w:shd w:val="clear" w:color="auto" w:fill="auto"/>
            <w:noWrap/>
            <w:vAlign w:val="bottom"/>
            <w:hideMark/>
          </w:tcPr>
          <w:p w14:paraId="30D806AB" w14:textId="77777777" w:rsidR="007A15D3" w:rsidRPr="004D2CAD" w:rsidRDefault="007A15D3" w:rsidP="00925A95"/>
        </w:tc>
        <w:tc>
          <w:tcPr>
            <w:tcW w:w="325" w:type="pct"/>
            <w:tcBorders>
              <w:top w:val="nil"/>
              <w:left w:val="nil"/>
              <w:bottom w:val="nil"/>
              <w:right w:val="nil"/>
            </w:tcBorders>
            <w:shd w:val="clear" w:color="auto" w:fill="auto"/>
            <w:noWrap/>
            <w:vAlign w:val="bottom"/>
            <w:hideMark/>
          </w:tcPr>
          <w:p w14:paraId="6A8499F2" w14:textId="77777777" w:rsidR="007A15D3" w:rsidRPr="004D2CAD" w:rsidRDefault="007A15D3" w:rsidP="00925A95"/>
        </w:tc>
        <w:tc>
          <w:tcPr>
            <w:tcW w:w="357" w:type="pct"/>
            <w:gridSpan w:val="2"/>
            <w:tcBorders>
              <w:top w:val="nil"/>
              <w:left w:val="nil"/>
              <w:bottom w:val="nil"/>
              <w:right w:val="nil"/>
            </w:tcBorders>
            <w:shd w:val="clear" w:color="auto" w:fill="auto"/>
            <w:noWrap/>
            <w:vAlign w:val="bottom"/>
            <w:hideMark/>
          </w:tcPr>
          <w:p w14:paraId="7C12D238" w14:textId="77777777" w:rsidR="007A15D3" w:rsidRPr="004D2CAD" w:rsidRDefault="007A15D3" w:rsidP="00925A95"/>
        </w:tc>
        <w:tc>
          <w:tcPr>
            <w:tcW w:w="408" w:type="pct"/>
            <w:tcBorders>
              <w:top w:val="nil"/>
              <w:left w:val="nil"/>
              <w:bottom w:val="nil"/>
              <w:right w:val="nil"/>
            </w:tcBorders>
            <w:shd w:val="clear" w:color="auto" w:fill="auto"/>
            <w:noWrap/>
            <w:vAlign w:val="bottom"/>
            <w:hideMark/>
          </w:tcPr>
          <w:p w14:paraId="7917B177" w14:textId="77777777" w:rsidR="007A15D3" w:rsidRPr="004D2CAD" w:rsidRDefault="007A15D3" w:rsidP="00925A95"/>
        </w:tc>
      </w:tr>
      <w:tr w:rsidR="007A15D3" w:rsidRPr="004D2CAD" w14:paraId="099A7AB0" w14:textId="77777777" w:rsidTr="00925A95">
        <w:trPr>
          <w:trHeight w:val="264"/>
        </w:trPr>
        <w:tc>
          <w:tcPr>
            <w:tcW w:w="296" w:type="pct"/>
            <w:tcBorders>
              <w:top w:val="nil"/>
              <w:left w:val="nil"/>
              <w:bottom w:val="nil"/>
              <w:right w:val="nil"/>
            </w:tcBorders>
            <w:shd w:val="clear" w:color="auto" w:fill="auto"/>
            <w:noWrap/>
            <w:vAlign w:val="bottom"/>
            <w:hideMark/>
          </w:tcPr>
          <w:p w14:paraId="287DD659" w14:textId="77777777" w:rsidR="007A15D3" w:rsidRPr="004D2CAD" w:rsidRDefault="007A15D3" w:rsidP="00925A95"/>
        </w:tc>
        <w:tc>
          <w:tcPr>
            <w:tcW w:w="384" w:type="pct"/>
            <w:gridSpan w:val="2"/>
            <w:tcBorders>
              <w:top w:val="nil"/>
              <w:left w:val="nil"/>
              <w:bottom w:val="nil"/>
              <w:right w:val="nil"/>
            </w:tcBorders>
            <w:shd w:val="clear" w:color="auto" w:fill="auto"/>
            <w:vAlign w:val="bottom"/>
            <w:hideMark/>
          </w:tcPr>
          <w:p w14:paraId="7E94EFE4" w14:textId="77777777" w:rsidR="007A15D3" w:rsidRPr="004D2CAD" w:rsidRDefault="007A15D3" w:rsidP="00925A95"/>
        </w:tc>
        <w:tc>
          <w:tcPr>
            <w:tcW w:w="325" w:type="pct"/>
            <w:tcBorders>
              <w:top w:val="nil"/>
              <w:left w:val="nil"/>
              <w:bottom w:val="nil"/>
              <w:right w:val="nil"/>
            </w:tcBorders>
            <w:shd w:val="clear" w:color="auto" w:fill="auto"/>
            <w:vAlign w:val="bottom"/>
            <w:hideMark/>
          </w:tcPr>
          <w:p w14:paraId="32C3FCAF" w14:textId="77777777" w:rsidR="007A15D3" w:rsidRPr="004D2CAD" w:rsidRDefault="007A15D3" w:rsidP="00925A95">
            <w:pPr>
              <w:jc w:val="center"/>
            </w:pPr>
          </w:p>
        </w:tc>
        <w:tc>
          <w:tcPr>
            <w:tcW w:w="278" w:type="pct"/>
            <w:gridSpan w:val="2"/>
            <w:tcBorders>
              <w:top w:val="nil"/>
              <w:left w:val="nil"/>
              <w:bottom w:val="nil"/>
              <w:right w:val="nil"/>
            </w:tcBorders>
            <w:shd w:val="clear" w:color="auto" w:fill="auto"/>
            <w:vAlign w:val="bottom"/>
            <w:hideMark/>
          </w:tcPr>
          <w:p w14:paraId="23C18CFC" w14:textId="77777777" w:rsidR="007A15D3" w:rsidRPr="004D2CAD" w:rsidRDefault="007A15D3" w:rsidP="00925A95">
            <w:pPr>
              <w:jc w:val="center"/>
            </w:pPr>
          </w:p>
        </w:tc>
        <w:tc>
          <w:tcPr>
            <w:tcW w:w="330" w:type="pct"/>
            <w:gridSpan w:val="2"/>
            <w:tcBorders>
              <w:top w:val="nil"/>
              <w:left w:val="nil"/>
              <w:bottom w:val="nil"/>
              <w:right w:val="nil"/>
            </w:tcBorders>
            <w:shd w:val="clear" w:color="auto" w:fill="auto"/>
            <w:vAlign w:val="bottom"/>
            <w:hideMark/>
          </w:tcPr>
          <w:p w14:paraId="534A56FE" w14:textId="77777777" w:rsidR="007A15D3" w:rsidRPr="004D2CAD" w:rsidRDefault="007A15D3" w:rsidP="00925A95">
            <w:pPr>
              <w:jc w:val="center"/>
            </w:pPr>
          </w:p>
        </w:tc>
        <w:tc>
          <w:tcPr>
            <w:tcW w:w="355" w:type="pct"/>
            <w:tcBorders>
              <w:top w:val="nil"/>
              <w:left w:val="nil"/>
              <w:bottom w:val="nil"/>
              <w:right w:val="nil"/>
            </w:tcBorders>
            <w:shd w:val="clear" w:color="auto" w:fill="auto"/>
            <w:vAlign w:val="bottom"/>
            <w:hideMark/>
          </w:tcPr>
          <w:p w14:paraId="65F837FF" w14:textId="77777777" w:rsidR="007A15D3" w:rsidRPr="004D2CAD" w:rsidRDefault="007A15D3" w:rsidP="00925A95">
            <w:pPr>
              <w:jc w:val="center"/>
            </w:pPr>
          </w:p>
        </w:tc>
        <w:tc>
          <w:tcPr>
            <w:tcW w:w="456" w:type="pct"/>
            <w:gridSpan w:val="3"/>
            <w:tcBorders>
              <w:top w:val="nil"/>
              <w:left w:val="nil"/>
              <w:bottom w:val="nil"/>
              <w:right w:val="nil"/>
            </w:tcBorders>
            <w:shd w:val="clear" w:color="auto" w:fill="auto"/>
            <w:vAlign w:val="bottom"/>
            <w:hideMark/>
          </w:tcPr>
          <w:p w14:paraId="7E8916C9" w14:textId="77777777" w:rsidR="007A15D3" w:rsidRPr="004D2CAD" w:rsidRDefault="007A15D3" w:rsidP="00925A95">
            <w:pPr>
              <w:jc w:val="center"/>
            </w:pPr>
          </w:p>
        </w:tc>
        <w:tc>
          <w:tcPr>
            <w:tcW w:w="355" w:type="pct"/>
            <w:tcBorders>
              <w:top w:val="nil"/>
              <w:left w:val="nil"/>
              <w:bottom w:val="nil"/>
              <w:right w:val="nil"/>
            </w:tcBorders>
            <w:shd w:val="clear" w:color="auto" w:fill="auto"/>
            <w:vAlign w:val="bottom"/>
            <w:hideMark/>
          </w:tcPr>
          <w:p w14:paraId="6C3C2576" w14:textId="77777777" w:rsidR="007A15D3" w:rsidRPr="004D2CAD" w:rsidRDefault="007A15D3" w:rsidP="00925A95">
            <w:pPr>
              <w:jc w:val="center"/>
            </w:pPr>
          </w:p>
        </w:tc>
        <w:tc>
          <w:tcPr>
            <w:tcW w:w="389" w:type="pct"/>
            <w:gridSpan w:val="2"/>
            <w:tcBorders>
              <w:top w:val="nil"/>
              <w:left w:val="nil"/>
              <w:bottom w:val="nil"/>
              <w:right w:val="nil"/>
            </w:tcBorders>
            <w:shd w:val="clear" w:color="auto" w:fill="auto"/>
            <w:vAlign w:val="bottom"/>
            <w:hideMark/>
          </w:tcPr>
          <w:p w14:paraId="5A76173A" w14:textId="77777777" w:rsidR="007A15D3" w:rsidRPr="004D2CAD" w:rsidRDefault="007A15D3" w:rsidP="00925A95">
            <w:pPr>
              <w:jc w:val="center"/>
              <w:rPr>
                <w:b/>
              </w:rPr>
            </w:pPr>
          </w:p>
        </w:tc>
        <w:tc>
          <w:tcPr>
            <w:tcW w:w="388" w:type="pct"/>
            <w:gridSpan w:val="2"/>
            <w:tcBorders>
              <w:top w:val="nil"/>
              <w:left w:val="nil"/>
              <w:bottom w:val="nil"/>
              <w:right w:val="nil"/>
            </w:tcBorders>
            <w:shd w:val="clear" w:color="auto" w:fill="auto"/>
            <w:noWrap/>
            <w:vAlign w:val="bottom"/>
            <w:hideMark/>
          </w:tcPr>
          <w:p w14:paraId="7F65F38B" w14:textId="77777777" w:rsidR="007A15D3" w:rsidRPr="004D2CAD" w:rsidRDefault="007A15D3" w:rsidP="00925A95">
            <w:pPr>
              <w:jc w:val="center"/>
            </w:pPr>
          </w:p>
        </w:tc>
        <w:tc>
          <w:tcPr>
            <w:tcW w:w="354" w:type="pct"/>
            <w:gridSpan w:val="2"/>
            <w:tcBorders>
              <w:top w:val="nil"/>
              <w:left w:val="nil"/>
              <w:bottom w:val="nil"/>
              <w:right w:val="nil"/>
            </w:tcBorders>
            <w:shd w:val="clear" w:color="auto" w:fill="auto"/>
            <w:noWrap/>
            <w:vAlign w:val="bottom"/>
            <w:hideMark/>
          </w:tcPr>
          <w:p w14:paraId="053D15C8" w14:textId="77777777" w:rsidR="007A15D3" w:rsidRPr="004D2CAD" w:rsidRDefault="007A15D3" w:rsidP="00925A95"/>
        </w:tc>
        <w:tc>
          <w:tcPr>
            <w:tcW w:w="325" w:type="pct"/>
            <w:tcBorders>
              <w:top w:val="nil"/>
              <w:left w:val="nil"/>
              <w:bottom w:val="nil"/>
              <w:right w:val="nil"/>
            </w:tcBorders>
            <w:shd w:val="clear" w:color="auto" w:fill="auto"/>
            <w:noWrap/>
            <w:vAlign w:val="bottom"/>
            <w:hideMark/>
          </w:tcPr>
          <w:p w14:paraId="13795DEB" w14:textId="77777777" w:rsidR="007A15D3" w:rsidRPr="004D2CAD" w:rsidRDefault="007A15D3" w:rsidP="00925A95"/>
        </w:tc>
        <w:tc>
          <w:tcPr>
            <w:tcW w:w="357" w:type="pct"/>
            <w:gridSpan w:val="2"/>
            <w:tcBorders>
              <w:top w:val="nil"/>
              <w:left w:val="nil"/>
              <w:bottom w:val="nil"/>
              <w:right w:val="nil"/>
            </w:tcBorders>
            <w:shd w:val="clear" w:color="auto" w:fill="auto"/>
            <w:noWrap/>
            <w:vAlign w:val="bottom"/>
            <w:hideMark/>
          </w:tcPr>
          <w:p w14:paraId="3214C60E" w14:textId="77777777" w:rsidR="007A15D3" w:rsidRPr="004D2CAD" w:rsidRDefault="007A15D3" w:rsidP="00925A95"/>
        </w:tc>
        <w:tc>
          <w:tcPr>
            <w:tcW w:w="408" w:type="pct"/>
            <w:tcBorders>
              <w:top w:val="nil"/>
              <w:left w:val="nil"/>
              <w:bottom w:val="nil"/>
              <w:right w:val="nil"/>
            </w:tcBorders>
            <w:shd w:val="clear" w:color="auto" w:fill="auto"/>
            <w:noWrap/>
            <w:vAlign w:val="bottom"/>
            <w:hideMark/>
          </w:tcPr>
          <w:p w14:paraId="61FEDE13" w14:textId="77777777" w:rsidR="007A15D3" w:rsidRPr="004D2CAD" w:rsidRDefault="007A15D3" w:rsidP="00925A95"/>
        </w:tc>
      </w:tr>
      <w:tr w:rsidR="007A15D3" w:rsidRPr="004D2CAD" w14:paraId="52774EE5" w14:textId="77777777" w:rsidTr="00925A95">
        <w:trPr>
          <w:trHeight w:val="264"/>
        </w:trPr>
        <w:tc>
          <w:tcPr>
            <w:tcW w:w="296" w:type="pct"/>
            <w:tcBorders>
              <w:top w:val="nil"/>
              <w:left w:val="nil"/>
              <w:bottom w:val="nil"/>
              <w:right w:val="nil"/>
            </w:tcBorders>
            <w:shd w:val="clear" w:color="auto" w:fill="auto"/>
            <w:noWrap/>
            <w:vAlign w:val="bottom"/>
            <w:hideMark/>
          </w:tcPr>
          <w:p w14:paraId="0661681D" w14:textId="77777777" w:rsidR="007A15D3" w:rsidRPr="004D2CAD" w:rsidRDefault="007A15D3" w:rsidP="00925A95"/>
        </w:tc>
        <w:tc>
          <w:tcPr>
            <w:tcW w:w="384" w:type="pct"/>
            <w:gridSpan w:val="2"/>
            <w:tcBorders>
              <w:top w:val="nil"/>
              <w:left w:val="nil"/>
              <w:bottom w:val="nil"/>
              <w:right w:val="nil"/>
            </w:tcBorders>
            <w:shd w:val="clear" w:color="auto" w:fill="auto"/>
            <w:noWrap/>
            <w:vAlign w:val="bottom"/>
            <w:hideMark/>
          </w:tcPr>
          <w:p w14:paraId="61E3E086" w14:textId="77777777" w:rsidR="007A15D3" w:rsidRPr="004D2CAD" w:rsidRDefault="007A15D3" w:rsidP="00925A95"/>
        </w:tc>
        <w:tc>
          <w:tcPr>
            <w:tcW w:w="325" w:type="pct"/>
            <w:tcBorders>
              <w:top w:val="nil"/>
              <w:left w:val="nil"/>
              <w:bottom w:val="nil"/>
              <w:right w:val="nil"/>
            </w:tcBorders>
            <w:shd w:val="clear" w:color="auto" w:fill="auto"/>
            <w:noWrap/>
            <w:vAlign w:val="bottom"/>
            <w:hideMark/>
          </w:tcPr>
          <w:p w14:paraId="7E295329" w14:textId="77777777" w:rsidR="007A15D3" w:rsidRPr="004D2CAD" w:rsidRDefault="007A15D3" w:rsidP="00925A95"/>
        </w:tc>
        <w:tc>
          <w:tcPr>
            <w:tcW w:w="278" w:type="pct"/>
            <w:gridSpan w:val="2"/>
            <w:tcBorders>
              <w:top w:val="nil"/>
              <w:left w:val="nil"/>
              <w:bottom w:val="nil"/>
              <w:right w:val="nil"/>
            </w:tcBorders>
            <w:shd w:val="clear" w:color="auto" w:fill="auto"/>
            <w:noWrap/>
            <w:vAlign w:val="bottom"/>
            <w:hideMark/>
          </w:tcPr>
          <w:p w14:paraId="12684DF9" w14:textId="77777777" w:rsidR="007A15D3" w:rsidRPr="004D2CAD" w:rsidRDefault="007A15D3" w:rsidP="00925A95"/>
        </w:tc>
        <w:tc>
          <w:tcPr>
            <w:tcW w:w="330" w:type="pct"/>
            <w:gridSpan w:val="2"/>
            <w:tcBorders>
              <w:top w:val="nil"/>
              <w:left w:val="nil"/>
              <w:bottom w:val="nil"/>
              <w:right w:val="nil"/>
            </w:tcBorders>
            <w:shd w:val="clear" w:color="auto" w:fill="auto"/>
            <w:noWrap/>
            <w:vAlign w:val="bottom"/>
            <w:hideMark/>
          </w:tcPr>
          <w:p w14:paraId="46840985" w14:textId="77777777" w:rsidR="007A15D3" w:rsidRPr="004D2CAD" w:rsidRDefault="007A15D3" w:rsidP="00925A95"/>
        </w:tc>
        <w:tc>
          <w:tcPr>
            <w:tcW w:w="355" w:type="pct"/>
            <w:tcBorders>
              <w:top w:val="nil"/>
              <w:left w:val="nil"/>
              <w:bottom w:val="nil"/>
              <w:right w:val="nil"/>
            </w:tcBorders>
            <w:shd w:val="clear" w:color="auto" w:fill="auto"/>
            <w:noWrap/>
            <w:vAlign w:val="bottom"/>
            <w:hideMark/>
          </w:tcPr>
          <w:p w14:paraId="526E18C5" w14:textId="77777777" w:rsidR="007A15D3" w:rsidRPr="004D2CAD" w:rsidRDefault="007A15D3" w:rsidP="00925A95"/>
        </w:tc>
        <w:tc>
          <w:tcPr>
            <w:tcW w:w="456" w:type="pct"/>
            <w:gridSpan w:val="3"/>
            <w:tcBorders>
              <w:top w:val="nil"/>
              <w:left w:val="nil"/>
              <w:bottom w:val="nil"/>
              <w:right w:val="nil"/>
            </w:tcBorders>
            <w:shd w:val="clear" w:color="auto" w:fill="auto"/>
            <w:noWrap/>
            <w:vAlign w:val="bottom"/>
            <w:hideMark/>
          </w:tcPr>
          <w:p w14:paraId="64B91528" w14:textId="77777777" w:rsidR="007A15D3" w:rsidRPr="004D2CAD" w:rsidRDefault="007A15D3" w:rsidP="00925A95"/>
        </w:tc>
        <w:tc>
          <w:tcPr>
            <w:tcW w:w="355" w:type="pct"/>
            <w:tcBorders>
              <w:top w:val="nil"/>
              <w:left w:val="nil"/>
              <w:bottom w:val="nil"/>
              <w:right w:val="nil"/>
            </w:tcBorders>
            <w:shd w:val="clear" w:color="auto" w:fill="auto"/>
            <w:noWrap/>
            <w:vAlign w:val="bottom"/>
            <w:hideMark/>
          </w:tcPr>
          <w:p w14:paraId="2B6D8656" w14:textId="77777777" w:rsidR="007A15D3" w:rsidRPr="004D2CAD" w:rsidRDefault="007A15D3" w:rsidP="00925A95"/>
        </w:tc>
        <w:tc>
          <w:tcPr>
            <w:tcW w:w="389" w:type="pct"/>
            <w:gridSpan w:val="2"/>
            <w:tcBorders>
              <w:top w:val="nil"/>
              <w:left w:val="nil"/>
              <w:bottom w:val="nil"/>
              <w:right w:val="nil"/>
            </w:tcBorders>
            <w:shd w:val="clear" w:color="auto" w:fill="auto"/>
            <w:noWrap/>
            <w:vAlign w:val="bottom"/>
            <w:hideMark/>
          </w:tcPr>
          <w:p w14:paraId="23C74CD0" w14:textId="77777777" w:rsidR="007A15D3" w:rsidRPr="004D2CAD" w:rsidRDefault="007A15D3" w:rsidP="00925A95"/>
        </w:tc>
        <w:tc>
          <w:tcPr>
            <w:tcW w:w="388" w:type="pct"/>
            <w:gridSpan w:val="2"/>
            <w:tcBorders>
              <w:top w:val="nil"/>
              <w:left w:val="nil"/>
              <w:bottom w:val="nil"/>
              <w:right w:val="nil"/>
            </w:tcBorders>
            <w:shd w:val="clear" w:color="auto" w:fill="auto"/>
            <w:noWrap/>
            <w:vAlign w:val="bottom"/>
            <w:hideMark/>
          </w:tcPr>
          <w:p w14:paraId="2FDA8A8D" w14:textId="77777777" w:rsidR="007A15D3" w:rsidRPr="004D2CAD" w:rsidRDefault="007A15D3" w:rsidP="00925A95"/>
        </w:tc>
        <w:tc>
          <w:tcPr>
            <w:tcW w:w="354" w:type="pct"/>
            <w:gridSpan w:val="2"/>
            <w:tcBorders>
              <w:top w:val="nil"/>
              <w:left w:val="nil"/>
              <w:bottom w:val="nil"/>
              <w:right w:val="nil"/>
            </w:tcBorders>
            <w:shd w:val="clear" w:color="auto" w:fill="auto"/>
            <w:noWrap/>
            <w:vAlign w:val="bottom"/>
            <w:hideMark/>
          </w:tcPr>
          <w:p w14:paraId="6E020588" w14:textId="77777777" w:rsidR="007A15D3" w:rsidRPr="004D2CAD" w:rsidRDefault="007A15D3" w:rsidP="00925A95"/>
        </w:tc>
        <w:tc>
          <w:tcPr>
            <w:tcW w:w="325" w:type="pct"/>
            <w:tcBorders>
              <w:top w:val="nil"/>
              <w:left w:val="nil"/>
              <w:bottom w:val="nil"/>
              <w:right w:val="nil"/>
            </w:tcBorders>
            <w:shd w:val="clear" w:color="auto" w:fill="auto"/>
            <w:noWrap/>
            <w:vAlign w:val="bottom"/>
            <w:hideMark/>
          </w:tcPr>
          <w:p w14:paraId="5E9B2917" w14:textId="77777777" w:rsidR="007A15D3" w:rsidRPr="004D2CAD" w:rsidRDefault="007A15D3" w:rsidP="00925A95"/>
        </w:tc>
        <w:tc>
          <w:tcPr>
            <w:tcW w:w="357" w:type="pct"/>
            <w:gridSpan w:val="2"/>
            <w:tcBorders>
              <w:top w:val="nil"/>
              <w:left w:val="nil"/>
              <w:bottom w:val="nil"/>
              <w:right w:val="nil"/>
            </w:tcBorders>
            <w:shd w:val="clear" w:color="auto" w:fill="auto"/>
            <w:noWrap/>
            <w:vAlign w:val="bottom"/>
            <w:hideMark/>
          </w:tcPr>
          <w:p w14:paraId="01844CC6" w14:textId="77777777" w:rsidR="007A15D3" w:rsidRPr="004D2CAD" w:rsidRDefault="007A15D3" w:rsidP="00925A95"/>
        </w:tc>
        <w:tc>
          <w:tcPr>
            <w:tcW w:w="408" w:type="pct"/>
            <w:tcBorders>
              <w:top w:val="nil"/>
              <w:left w:val="nil"/>
              <w:bottom w:val="nil"/>
              <w:right w:val="nil"/>
            </w:tcBorders>
            <w:shd w:val="clear" w:color="auto" w:fill="auto"/>
            <w:noWrap/>
            <w:vAlign w:val="bottom"/>
            <w:hideMark/>
          </w:tcPr>
          <w:p w14:paraId="4B81ED3E" w14:textId="77777777" w:rsidR="007A15D3" w:rsidRPr="004D2CAD" w:rsidRDefault="007A15D3" w:rsidP="00925A95"/>
        </w:tc>
      </w:tr>
      <w:tr w:rsidR="007A15D3" w:rsidRPr="004D2CAD" w14:paraId="5E0889BA" w14:textId="77777777" w:rsidTr="00925A95">
        <w:trPr>
          <w:trHeight w:val="1116"/>
        </w:trPr>
        <w:tc>
          <w:tcPr>
            <w:tcW w:w="1283"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61A97A9" w14:textId="77777777" w:rsidR="007A15D3" w:rsidRPr="004D2CAD" w:rsidRDefault="007A15D3" w:rsidP="00925A95">
            <w:pPr>
              <w:jc w:val="center"/>
            </w:pPr>
            <w:r w:rsidRPr="004D2CAD">
              <w:t>Исполнитель муниципальной услуги</w:t>
            </w:r>
          </w:p>
        </w:tc>
        <w:tc>
          <w:tcPr>
            <w:tcW w:w="33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38FA87" w14:textId="77777777" w:rsidR="007A15D3" w:rsidRPr="004D2CAD" w:rsidRDefault="007A15D3" w:rsidP="00925A95">
            <w:pPr>
              <w:jc w:val="center"/>
            </w:pPr>
            <w:r w:rsidRPr="004D2CAD">
              <w:t>Уникальный номер реестровой записи</w:t>
            </w:r>
          </w:p>
        </w:tc>
        <w:tc>
          <w:tcPr>
            <w:tcW w:w="3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EFAF22" w14:textId="77777777" w:rsidR="007A15D3" w:rsidRPr="004D2CAD" w:rsidRDefault="007A15D3" w:rsidP="00925A95">
            <w:pPr>
              <w:jc w:val="center"/>
            </w:pPr>
            <w:r w:rsidRPr="004D2CAD">
              <w:t>Наименование муниципальной услуги</w:t>
            </w:r>
          </w:p>
        </w:tc>
        <w:tc>
          <w:tcPr>
            <w:tcW w:w="45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E9DFF" w14:textId="77777777" w:rsidR="007A15D3" w:rsidRPr="004D2CAD" w:rsidRDefault="007A15D3" w:rsidP="00925A95">
            <w:pPr>
              <w:jc w:val="center"/>
            </w:pPr>
            <w:r w:rsidRPr="004D2CAD">
              <w:t>Условия (формы) оказания муниципальной услуги</w:t>
            </w:r>
          </w:p>
        </w:tc>
        <w:tc>
          <w:tcPr>
            <w:tcW w:w="3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9FEFD1" w14:textId="77777777" w:rsidR="007A15D3" w:rsidRPr="004D2CAD" w:rsidRDefault="007A15D3" w:rsidP="00925A95">
            <w:pPr>
              <w:jc w:val="center"/>
            </w:pPr>
            <w:r w:rsidRPr="004D2CAD">
              <w:t>Категории потребителей муниципальной услуги</w:t>
            </w:r>
          </w:p>
        </w:tc>
        <w:tc>
          <w:tcPr>
            <w:tcW w:w="38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BFF6E5" w14:textId="77777777" w:rsidR="007A15D3" w:rsidRPr="004D2CAD" w:rsidRDefault="007A15D3" w:rsidP="00925A95">
            <w:pPr>
              <w:jc w:val="center"/>
            </w:pPr>
            <w:r w:rsidRPr="004D2CAD">
              <w:t>Год определения исполнителей муниципальной услуги</w:t>
            </w:r>
          </w:p>
          <w:p w14:paraId="056FA475" w14:textId="77777777" w:rsidR="007A15D3" w:rsidRPr="004D2CAD" w:rsidRDefault="007A15D3" w:rsidP="00925A95">
            <w:pPr>
              <w:spacing w:after="160" w:line="259" w:lineRule="auto"/>
            </w:pPr>
          </w:p>
          <w:p w14:paraId="2704DA3F" w14:textId="77777777" w:rsidR="007A15D3" w:rsidRPr="004D2CAD" w:rsidRDefault="007A15D3" w:rsidP="00925A95">
            <w:pPr>
              <w:spacing w:after="160" w:line="259" w:lineRule="auto"/>
            </w:pPr>
          </w:p>
          <w:p w14:paraId="00357024" w14:textId="77777777" w:rsidR="007A15D3" w:rsidRPr="004D2CAD" w:rsidRDefault="007A15D3" w:rsidP="00925A95">
            <w:pPr>
              <w:spacing w:after="160" w:line="259" w:lineRule="auto"/>
            </w:pPr>
          </w:p>
        </w:tc>
        <w:tc>
          <w:tcPr>
            <w:tcW w:w="38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1BD2F9" w14:textId="77777777" w:rsidR="007A15D3" w:rsidRPr="004D2CAD" w:rsidRDefault="007A15D3" w:rsidP="00925A95">
            <w:pPr>
              <w:jc w:val="center"/>
            </w:pPr>
            <w:r w:rsidRPr="004D2CAD">
              <w:t>Место оказания муниципальной услуги</w:t>
            </w:r>
          </w:p>
        </w:tc>
        <w:tc>
          <w:tcPr>
            <w:tcW w:w="1036" w:type="pct"/>
            <w:gridSpan w:val="5"/>
            <w:tcBorders>
              <w:top w:val="single" w:sz="4" w:space="0" w:color="auto"/>
              <w:left w:val="nil"/>
              <w:bottom w:val="single" w:sz="4" w:space="0" w:color="auto"/>
              <w:right w:val="single" w:sz="4" w:space="0" w:color="auto"/>
            </w:tcBorders>
            <w:shd w:val="clear" w:color="auto" w:fill="auto"/>
            <w:vAlign w:val="center"/>
            <w:hideMark/>
          </w:tcPr>
          <w:p w14:paraId="4F794F48" w14:textId="77777777" w:rsidR="007A15D3" w:rsidRPr="004D2CAD" w:rsidRDefault="007A15D3" w:rsidP="00925A95">
            <w:pPr>
              <w:jc w:val="center"/>
            </w:pPr>
            <w:r w:rsidRPr="004D2CAD">
              <w:t xml:space="preserve">Показатель, характеризующий качество оказания муниципальной услуги  </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E3678D" w14:textId="77777777" w:rsidR="007A15D3" w:rsidRPr="004D2CAD" w:rsidRDefault="007A15D3" w:rsidP="00925A95">
            <w:pPr>
              <w:jc w:val="center"/>
            </w:pPr>
            <w:r w:rsidRPr="004D2CAD">
              <w:t>Значение фактического показателя, характеризующего качество оказания муниципальной услуги</w:t>
            </w:r>
          </w:p>
        </w:tc>
      </w:tr>
      <w:tr w:rsidR="007A15D3" w:rsidRPr="004D2CAD" w14:paraId="763A8552" w14:textId="77777777" w:rsidTr="00925A95">
        <w:trPr>
          <w:trHeight w:val="708"/>
        </w:trPr>
        <w:tc>
          <w:tcPr>
            <w:tcW w:w="296" w:type="pct"/>
            <w:vMerge w:val="restart"/>
            <w:tcBorders>
              <w:top w:val="nil"/>
              <w:left w:val="single" w:sz="4" w:space="0" w:color="auto"/>
              <w:bottom w:val="single" w:sz="4" w:space="0" w:color="auto"/>
              <w:right w:val="single" w:sz="4" w:space="0" w:color="auto"/>
            </w:tcBorders>
            <w:shd w:val="clear" w:color="auto" w:fill="auto"/>
            <w:vAlign w:val="center"/>
            <w:hideMark/>
          </w:tcPr>
          <w:p w14:paraId="08988801" w14:textId="77777777" w:rsidR="007A15D3" w:rsidRPr="004D2CAD" w:rsidRDefault="007A15D3" w:rsidP="00925A95">
            <w:pPr>
              <w:jc w:val="center"/>
            </w:pPr>
            <w:r w:rsidRPr="004D2CAD">
              <w:t>уникальный код организации по Сводному реестру</w:t>
            </w:r>
          </w:p>
        </w:tc>
        <w:tc>
          <w:tcPr>
            <w:tcW w:w="38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EA64343" w14:textId="77777777" w:rsidR="007A15D3" w:rsidRPr="004D2CAD" w:rsidRDefault="007A15D3" w:rsidP="00925A95">
            <w:pPr>
              <w:jc w:val="center"/>
            </w:pPr>
            <w:r w:rsidRPr="004D2CAD">
              <w:t xml:space="preserve">наименование </w:t>
            </w:r>
            <w:proofErr w:type="spellStart"/>
            <w:r w:rsidRPr="004D2CAD">
              <w:t>испонителя</w:t>
            </w:r>
            <w:proofErr w:type="spellEnd"/>
            <w:r w:rsidRPr="004D2CAD">
              <w:t xml:space="preserve"> муниципальной услуги</w:t>
            </w:r>
          </w:p>
        </w:tc>
        <w:tc>
          <w:tcPr>
            <w:tcW w:w="603" w:type="pct"/>
            <w:gridSpan w:val="3"/>
            <w:tcBorders>
              <w:top w:val="single" w:sz="4" w:space="0" w:color="auto"/>
              <w:left w:val="nil"/>
              <w:bottom w:val="single" w:sz="4" w:space="0" w:color="auto"/>
              <w:right w:val="single" w:sz="4" w:space="0" w:color="auto"/>
            </w:tcBorders>
            <w:shd w:val="clear" w:color="auto" w:fill="auto"/>
            <w:vAlign w:val="center"/>
            <w:hideMark/>
          </w:tcPr>
          <w:p w14:paraId="2B6F4452" w14:textId="77777777" w:rsidR="007A15D3" w:rsidRPr="004D2CAD" w:rsidRDefault="007A15D3" w:rsidP="00925A95">
            <w:pPr>
              <w:jc w:val="center"/>
            </w:pPr>
            <w:r w:rsidRPr="004D2CAD">
              <w:t>организационно-правовая форма</w:t>
            </w:r>
          </w:p>
        </w:tc>
        <w:tc>
          <w:tcPr>
            <w:tcW w:w="330" w:type="pct"/>
            <w:gridSpan w:val="2"/>
            <w:vMerge/>
            <w:tcBorders>
              <w:top w:val="single" w:sz="4" w:space="0" w:color="auto"/>
              <w:left w:val="single" w:sz="4" w:space="0" w:color="auto"/>
              <w:bottom w:val="single" w:sz="4" w:space="0" w:color="auto"/>
              <w:right w:val="single" w:sz="4" w:space="0" w:color="auto"/>
            </w:tcBorders>
            <w:vAlign w:val="center"/>
            <w:hideMark/>
          </w:tcPr>
          <w:p w14:paraId="669CD59A" w14:textId="77777777" w:rsidR="007A15D3" w:rsidRPr="004D2CAD" w:rsidRDefault="007A15D3" w:rsidP="00925A95"/>
        </w:tc>
        <w:tc>
          <w:tcPr>
            <w:tcW w:w="355" w:type="pct"/>
            <w:vMerge/>
            <w:tcBorders>
              <w:top w:val="single" w:sz="4" w:space="0" w:color="auto"/>
              <w:left w:val="single" w:sz="4" w:space="0" w:color="auto"/>
              <w:bottom w:val="single" w:sz="4" w:space="0" w:color="auto"/>
              <w:right w:val="single" w:sz="4" w:space="0" w:color="auto"/>
            </w:tcBorders>
            <w:vAlign w:val="center"/>
            <w:hideMark/>
          </w:tcPr>
          <w:p w14:paraId="29BB70A7" w14:textId="77777777" w:rsidR="007A15D3" w:rsidRPr="004D2CAD" w:rsidRDefault="007A15D3" w:rsidP="00925A95"/>
        </w:tc>
        <w:tc>
          <w:tcPr>
            <w:tcW w:w="456" w:type="pct"/>
            <w:gridSpan w:val="3"/>
            <w:vMerge/>
            <w:tcBorders>
              <w:top w:val="single" w:sz="4" w:space="0" w:color="auto"/>
              <w:left w:val="single" w:sz="4" w:space="0" w:color="auto"/>
              <w:bottom w:val="single" w:sz="4" w:space="0" w:color="auto"/>
              <w:right w:val="single" w:sz="4" w:space="0" w:color="auto"/>
            </w:tcBorders>
            <w:vAlign w:val="center"/>
            <w:hideMark/>
          </w:tcPr>
          <w:p w14:paraId="16DD8C3D" w14:textId="77777777" w:rsidR="007A15D3" w:rsidRPr="004D2CAD" w:rsidRDefault="007A15D3" w:rsidP="00925A95"/>
        </w:tc>
        <w:tc>
          <w:tcPr>
            <w:tcW w:w="355" w:type="pct"/>
            <w:vMerge/>
            <w:tcBorders>
              <w:top w:val="single" w:sz="4" w:space="0" w:color="auto"/>
              <w:left w:val="single" w:sz="4" w:space="0" w:color="auto"/>
              <w:bottom w:val="single" w:sz="4" w:space="0" w:color="auto"/>
              <w:right w:val="single" w:sz="4" w:space="0" w:color="auto"/>
            </w:tcBorders>
            <w:vAlign w:val="center"/>
            <w:hideMark/>
          </w:tcPr>
          <w:p w14:paraId="4C59C445" w14:textId="77777777" w:rsidR="007A15D3" w:rsidRPr="004D2CAD" w:rsidRDefault="007A15D3" w:rsidP="00925A95"/>
        </w:tc>
        <w:tc>
          <w:tcPr>
            <w:tcW w:w="389" w:type="pct"/>
            <w:gridSpan w:val="2"/>
            <w:vMerge/>
            <w:tcBorders>
              <w:top w:val="single" w:sz="4" w:space="0" w:color="auto"/>
              <w:left w:val="single" w:sz="4" w:space="0" w:color="auto"/>
              <w:bottom w:val="single" w:sz="4" w:space="0" w:color="auto"/>
              <w:right w:val="single" w:sz="4" w:space="0" w:color="auto"/>
            </w:tcBorders>
            <w:vAlign w:val="center"/>
            <w:hideMark/>
          </w:tcPr>
          <w:p w14:paraId="2ACB692E" w14:textId="77777777" w:rsidR="007A15D3" w:rsidRPr="004D2CAD" w:rsidRDefault="007A15D3" w:rsidP="00925A95"/>
        </w:tc>
        <w:tc>
          <w:tcPr>
            <w:tcW w:w="388" w:type="pct"/>
            <w:gridSpan w:val="2"/>
            <w:vMerge/>
            <w:tcBorders>
              <w:top w:val="single" w:sz="4" w:space="0" w:color="auto"/>
              <w:left w:val="single" w:sz="4" w:space="0" w:color="auto"/>
              <w:bottom w:val="single" w:sz="4" w:space="0" w:color="auto"/>
              <w:right w:val="single" w:sz="4" w:space="0" w:color="auto"/>
            </w:tcBorders>
            <w:vAlign w:val="center"/>
            <w:hideMark/>
          </w:tcPr>
          <w:p w14:paraId="588EC295" w14:textId="77777777" w:rsidR="007A15D3" w:rsidRPr="004D2CAD" w:rsidRDefault="007A15D3" w:rsidP="00925A95"/>
        </w:tc>
        <w:tc>
          <w:tcPr>
            <w:tcW w:w="35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7CBA2CB" w14:textId="77777777" w:rsidR="007A15D3" w:rsidRPr="004D2CAD" w:rsidRDefault="007A15D3" w:rsidP="00925A95">
            <w:pPr>
              <w:jc w:val="center"/>
            </w:pPr>
            <w:r w:rsidRPr="004D2CAD">
              <w:t>наименование показателя</w:t>
            </w:r>
          </w:p>
        </w:tc>
        <w:tc>
          <w:tcPr>
            <w:tcW w:w="682" w:type="pct"/>
            <w:gridSpan w:val="3"/>
            <w:tcBorders>
              <w:top w:val="single" w:sz="4" w:space="0" w:color="auto"/>
              <w:left w:val="nil"/>
              <w:bottom w:val="single" w:sz="4" w:space="0" w:color="auto"/>
              <w:right w:val="single" w:sz="4" w:space="0" w:color="auto"/>
            </w:tcBorders>
            <w:shd w:val="clear" w:color="auto" w:fill="auto"/>
            <w:vAlign w:val="center"/>
            <w:hideMark/>
          </w:tcPr>
          <w:p w14:paraId="5A314FB0" w14:textId="77777777" w:rsidR="007A15D3" w:rsidRPr="004D2CAD" w:rsidRDefault="007A15D3" w:rsidP="00925A95">
            <w:pPr>
              <w:jc w:val="center"/>
            </w:pPr>
            <w:r w:rsidRPr="004D2CAD">
              <w:t>единица измерения</w:t>
            </w:r>
          </w:p>
        </w:tc>
        <w:tc>
          <w:tcPr>
            <w:tcW w:w="408" w:type="pct"/>
            <w:vMerge/>
            <w:tcBorders>
              <w:top w:val="single" w:sz="4" w:space="0" w:color="auto"/>
              <w:left w:val="single" w:sz="4" w:space="0" w:color="auto"/>
              <w:bottom w:val="single" w:sz="4" w:space="0" w:color="auto"/>
              <w:right w:val="single" w:sz="4" w:space="0" w:color="auto"/>
            </w:tcBorders>
            <w:vAlign w:val="center"/>
            <w:hideMark/>
          </w:tcPr>
          <w:p w14:paraId="30CAFC37" w14:textId="77777777" w:rsidR="007A15D3" w:rsidRPr="004D2CAD" w:rsidRDefault="007A15D3" w:rsidP="00925A95"/>
        </w:tc>
      </w:tr>
      <w:tr w:rsidR="007A15D3" w:rsidRPr="004D2CAD" w14:paraId="0B8F568E" w14:textId="77777777" w:rsidTr="00925A95">
        <w:trPr>
          <w:trHeight w:val="2088"/>
        </w:trPr>
        <w:tc>
          <w:tcPr>
            <w:tcW w:w="296" w:type="pct"/>
            <w:vMerge/>
            <w:tcBorders>
              <w:top w:val="nil"/>
              <w:left w:val="single" w:sz="4" w:space="0" w:color="auto"/>
              <w:bottom w:val="single" w:sz="4" w:space="0" w:color="auto"/>
              <w:right w:val="single" w:sz="4" w:space="0" w:color="auto"/>
            </w:tcBorders>
            <w:vAlign w:val="center"/>
            <w:hideMark/>
          </w:tcPr>
          <w:p w14:paraId="3E199599" w14:textId="77777777" w:rsidR="007A15D3" w:rsidRPr="004D2CAD" w:rsidRDefault="007A15D3" w:rsidP="00925A95"/>
        </w:tc>
        <w:tc>
          <w:tcPr>
            <w:tcW w:w="384" w:type="pct"/>
            <w:gridSpan w:val="2"/>
            <w:vMerge/>
            <w:tcBorders>
              <w:top w:val="nil"/>
              <w:left w:val="single" w:sz="4" w:space="0" w:color="auto"/>
              <w:bottom w:val="single" w:sz="4" w:space="0" w:color="auto"/>
              <w:right w:val="single" w:sz="4" w:space="0" w:color="auto"/>
            </w:tcBorders>
            <w:vAlign w:val="center"/>
            <w:hideMark/>
          </w:tcPr>
          <w:p w14:paraId="768CDD54" w14:textId="77777777" w:rsidR="007A15D3" w:rsidRPr="004D2CAD" w:rsidRDefault="007A15D3" w:rsidP="00925A95"/>
        </w:tc>
        <w:tc>
          <w:tcPr>
            <w:tcW w:w="325" w:type="pct"/>
            <w:tcBorders>
              <w:top w:val="nil"/>
              <w:left w:val="nil"/>
              <w:bottom w:val="single" w:sz="4" w:space="0" w:color="auto"/>
              <w:right w:val="single" w:sz="4" w:space="0" w:color="auto"/>
            </w:tcBorders>
            <w:shd w:val="clear" w:color="auto" w:fill="auto"/>
            <w:vAlign w:val="center"/>
            <w:hideMark/>
          </w:tcPr>
          <w:p w14:paraId="1513DC0D" w14:textId="77777777" w:rsidR="007A15D3" w:rsidRPr="004D2CAD" w:rsidRDefault="007A15D3" w:rsidP="00925A95">
            <w:pPr>
              <w:jc w:val="center"/>
            </w:pPr>
            <w:proofErr w:type="spellStart"/>
            <w:r w:rsidRPr="004D2CAD">
              <w:t>наименвоание</w:t>
            </w:r>
            <w:proofErr w:type="spellEnd"/>
          </w:p>
        </w:tc>
        <w:tc>
          <w:tcPr>
            <w:tcW w:w="278" w:type="pct"/>
            <w:gridSpan w:val="2"/>
            <w:tcBorders>
              <w:top w:val="nil"/>
              <w:left w:val="nil"/>
              <w:bottom w:val="single" w:sz="4" w:space="0" w:color="auto"/>
              <w:right w:val="single" w:sz="4" w:space="0" w:color="auto"/>
            </w:tcBorders>
            <w:shd w:val="clear" w:color="auto" w:fill="auto"/>
            <w:vAlign w:val="center"/>
            <w:hideMark/>
          </w:tcPr>
          <w:p w14:paraId="35ED8E01" w14:textId="77777777" w:rsidR="007A15D3" w:rsidRPr="004D2CAD" w:rsidRDefault="007A15D3" w:rsidP="00925A95">
            <w:pPr>
              <w:jc w:val="center"/>
            </w:pPr>
            <w:r w:rsidRPr="004D2CAD">
              <w:t>код по ОКОПФ</w:t>
            </w:r>
          </w:p>
        </w:tc>
        <w:tc>
          <w:tcPr>
            <w:tcW w:w="330" w:type="pct"/>
            <w:gridSpan w:val="2"/>
            <w:vMerge/>
            <w:tcBorders>
              <w:top w:val="single" w:sz="4" w:space="0" w:color="auto"/>
              <w:left w:val="single" w:sz="4" w:space="0" w:color="auto"/>
              <w:bottom w:val="single" w:sz="4" w:space="0" w:color="auto"/>
              <w:right w:val="single" w:sz="4" w:space="0" w:color="auto"/>
            </w:tcBorders>
            <w:vAlign w:val="center"/>
            <w:hideMark/>
          </w:tcPr>
          <w:p w14:paraId="756D8770" w14:textId="77777777" w:rsidR="007A15D3" w:rsidRPr="004D2CAD" w:rsidRDefault="007A15D3" w:rsidP="00925A95"/>
        </w:tc>
        <w:tc>
          <w:tcPr>
            <w:tcW w:w="355" w:type="pct"/>
            <w:vMerge/>
            <w:tcBorders>
              <w:top w:val="single" w:sz="4" w:space="0" w:color="auto"/>
              <w:left w:val="single" w:sz="4" w:space="0" w:color="auto"/>
              <w:bottom w:val="single" w:sz="4" w:space="0" w:color="auto"/>
              <w:right w:val="single" w:sz="4" w:space="0" w:color="auto"/>
            </w:tcBorders>
            <w:vAlign w:val="center"/>
            <w:hideMark/>
          </w:tcPr>
          <w:p w14:paraId="05F1D40B" w14:textId="77777777" w:rsidR="007A15D3" w:rsidRPr="004D2CAD" w:rsidRDefault="007A15D3" w:rsidP="00925A95"/>
        </w:tc>
        <w:tc>
          <w:tcPr>
            <w:tcW w:w="456" w:type="pct"/>
            <w:gridSpan w:val="3"/>
            <w:vMerge/>
            <w:tcBorders>
              <w:top w:val="single" w:sz="4" w:space="0" w:color="auto"/>
              <w:left w:val="single" w:sz="4" w:space="0" w:color="auto"/>
              <w:bottom w:val="single" w:sz="4" w:space="0" w:color="auto"/>
              <w:right w:val="single" w:sz="4" w:space="0" w:color="auto"/>
            </w:tcBorders>
            <w:vAlign w:val="center"/>
            <w:hideMark/>
          </w:tcPr>
          <w:p w14:paraId="29606351" w14:textId="77777777" w:rsidR="007A15D3" w:rsidRPr="004D2CAD" w:rsidRDefault="007A15D3" w:rsidP="00925A95"/>
        </w:tc>
        <w:tc>
          <w:tcPr>
            <w:tcW w:w="355" w:type="pct"/>
            <w:vMerge/>
            <w:tcBorders>
              <w:top w:val="single" w:sz="4" w:space="0" w:color="auto"/>
              <w:left w:val="single" w:sz="4" w:space="0" w:color="auto"/>
              <w:bottom w:val="single" w:sz="4" w:space="0" w:color="auto"/>
              <w:right w:val="single" w:sz="4" w:space="0" w:color="auto"/>
            </w:tcBorders>
            <w:vAlign w:val="center"/>
            <w:hideMark/>
          </w:tcPr>
          <w:p w14:paraId="71CEF28A" w14:textId="77777777" w:rsidR="007A15D3" w:rsidRPr="004D2CAD" w:rsidRDefault="007A15D3" w:rsidP="00925A95"/>
        </w:tc>
        <w:tc>
          <w:tcPr>
            <w:tcW w:w="389" w:type="pct"/>
            <w:gridSpan w:val="2"/>
            <w:vMerge/>
            <w:tcBorders>
              <w:top w:val="single" w:sz="4" w:space="0" w:color="auto"/>
              <w:left w:val="single" w:sz="4" w:space="0" w:color="auto"/>
              <w:bottom w:val="single" w:sz="4" w:space="0" w:color="auto"/>
              <w:right w:val="single" w:sz="4" w:space="0" w:color="auto"/>
            </w:tcBorders>
            <w:vAlign w:val="center"/>
            <w:hideMark/>
          </w:tcPr>
          <w:p w14:paraId="2B3B895A" w14:textId="77777777" w:rsidR="007A15D3" w:rsidRPr="004D2CAD" w:rsidRDefault="007A15D3" w:rsidP="00925A95"/>
        </w:tc>
        <w:tc>
          <w:tcPr>
            <w:tcW w:w="388" w:type="pct"/>
            <w:gridSpan w:val="2"/>
            <w:vMerge/>
            <w:tcBorders>
              <w:top w:val="single" w:sz="4" w:space="0" w:color="auto"/>
              <w:left w:val="single" w:sz="4" w:space="0" w:color="auto"/>
              <w:bottom w:val="single" w:sz="4" w:space="0" w:color="auto"/>
              <w:right w:val="single" w:sz="4" w:space="0" w:color="auto"/>
            </w:tcBorders>
            <w:vAlign w:val="center"/>
            <w:hideMark/>
          </w:tcPr>
          <w:p w14:paraId="261106DB" w14:textId="77777777" w:rsidR="007A15D3" w:rsidRPr="004D2CAD" w:rsidRDefault="007A15D3" w:rsidP="00925A95"/>
        </w:tc>
        <w:tc>
          <w:tcPr>
            <w:tcW w:w="354" w:type="pct"/>
            <w:gridSpan w:val="2"/>
            <w:vMerge/>
            <w:tcBorders>
              <w:top w:val="nil"/>
              <w:left w:val="single" w:sz="4" w:space="0" w:color="auto"/>
              <w:bottom w:val="single" w:sz="4" w:space="0" w:color="auto"/>
              <w:right w:val="single" w:sz="4" w:space="0" w:color="auto"/>
            </w:tcBorders>
            <w:vAlign w:val="center"/>
            <w:hideMark/>
          </w:tcPr>
          <w:p w14:paraId="7640CC22" w14:textId="77777777" w:rsidR="007A15D3" w:rsidRPr="004D2CAD" w:rsidRDefault="007A15D3" w:rsidP="00925A95"/>
        </w:tc>
        <w:tc>
          <w:tcPr>
            <w:tcW w:w="325" w:type="pct"/>
            <w:tcBorders>
              <w:top w:val="nil"/>
              <w:left w:val="nil"/>
              <w:bottom w:val="single" w:sz="4" w:space="0" w:color="auto"/>
              <w:right w:val="single" w:sz="4" w:space="0" w:color="auto"/>
            </w:tcBorders>
            <w:shd w:val="clear" w:color="auto" w:fill="auto"/>
            <w:vAlign w:val="center"/>
            <w:hideMark/>
          </w:tcPr>
          <w:p w14:paraId="2EE4269E" w14:textId="77777777" w:rsidR="007A15D3" w:rsidRPr="004D2CAD" w:rsidRDefault="007A15D3" w:rsidP="00925A95">
            <w:pPr>
              <w:jc w:val="center"/>
            </w:pPr>
            <w:r w:rsidRPr="004D2CAD">
              <w:t>наименование</w:t>
            </w:r>
          </w:p>
        </w:tc>
        <w:tc>
          <w:tcPr>
            <w:tcW w:w="357" w:type="pct"/>
            <w:gridSpan w:val="2"/>
            <w:tcBorders>
              <w:top w:val="nil"/>
              <w:left w:val="nil"/>
              <w:bottom w:val="single" w:sz="4" w:space="0" w:color="auto"/>
              <w:right w:val="single" w:sz="4" w:space="0" w:color="auto"/>
            </w:tcBorders>
            <w:shd w:val="clear" w:color="auto" w:fill="auto"/>
            <w:vAlign w:val="center"/>
            <w:hideMark/>
          </w:tcPr>
          <w:p w14:paraId="01AA5564" w14:textId="77777777" w:rsidR="007A15D3" w:rsidRPr="004D2CAD" w:rsidRDefault="007A15D3" w:rsidP="00925A95">
            <w:pPr>
              <w:jc w:val="center"/>
            </w:pPr>
            <w:r w:rsidRPr="004D2CAD">
              <w:t>код по ОКЕИ</w:t>
            </w:r>
          </w:p>
        </w:tc>
        <w:tc>
          <w:tcPr>
            <w:tcW w:w="408" w:type="pct"/>
            <w:vMerge/>
            <w:tcBorders>
              <w:top w:val="single" w:sz="4" w:space="0" w:color="auto"/>
              <w:left w:val="single" w:sz="4" w:space="0" w:color="auto"/>
              <w:bottom w:val="single" w:sz="4" w:space="0" w:color="auto"/>
              <w:right w:val="single" w:sz="4" w:space="0" w:color="auto"/>
            </w:tcBorders>
            <w:vAlign w:val="center"/>
            <w:hideMark/>
          </w:tcPr>
          <w:p w14:paraId="7E9A9692" w14:textId="77777777" w:rsidR="007A15D3" w:rsidRPr="004D2CAD" w:rsidRDefault="007A15D3" w:rsidP="00925A95"/>
        </w:tc>
      </w:tr>
      <w:tr w:rsidR="007A15D3" w:rsidRPr="004D2CAD" w14:paraId="05BBE1BE" w14:textId="77777777" w:rsidTr="00925A95">
        <w:trPr>
          <w:trHeight w:val="264"/>
        </w:trPr>
        <w:tc>
          <w:tcPr>
            <w:tcW w:w="296" w:type="pct"/>
            <w:tcBorders>
              <w:top w:val="nil"/>
              <w:left w:val="single" w:sz="4" w:space="0" w:color="auto"/>
              <w:bottom w:val="single" w:sz="4" w:space="0" w:color="auto"/>
              <w:right w:val="single" w:sz="4" w:space="0" w:color="auto"/>
            </w:tcBorders>
            <w:shd w:val="clear" w:color="auto" w:fill="auto"/>
            <w:vAlign w:val="bottom"/>
            <w:hideMark/>
          </w:tcPr>
          <w:p w14:paraId="14F839D0" w14:textId="77777777" w:rsidR="007A15D3" w:rsidRPr="004D2CAD" w:rsidRDefault="007A15D3" w:rsidP="00925A95">
            <w:pPr>
              <w:jc w:val="right"/>
            </w:pPr>
            <w:r w:rsidRPr="004D2CAD">
              <w:t>1</w:t>
            </w:r>
          </w:p>
        </w:tc>
        <w:tc>
          <w:tcPr>
            <w:tcW w:w="384" w:type="pct"/>
            <w:gridSpan w:val="2"/>
            <w:tcBorders>
              <w:top w:val="nil"/>
              <w:left w:val="nil"/>
              <w:bottom w:val="single" w:sz="4" w:space="0" w:color="auto"/>
              <w:right w:val="single" w:sz="4" w:space="0" w:color="auto"/>
            </w:tcBorders>
            <w:shd w:val="clear" w:color="auto" w:fill="auto"/>
            <w:vAlign w:val="bottom"/>
            <w:hideMark/>
          </w:tcPr>
          <w:p w14:paraId="11CEAB32" w14:textId="77777777" w:rsidR="007A15D3" w:rsidRPr="004D2CAD" w:rsidRDefault="007A15D3" w:rsidP="00925A95">
            <w:pPr>
              <w:jc w:val="right"/>
            </w:pPr>
            <w:r w:rsidRPr="004D2CAD">
              <w:t>2</w:t>
            </w:r>
          </w:p>
        </w:tc>
        <w:tc>
          <w:tcPr>
            <w:tcW w:w="325" w:type="pct"/>
            <w:tcBorders>
              <w:top w:val="nil"/>
              <w:left w:val="nil"/>
              <w:bottom w:val="single" w:sz="4" w:space="0" w:color="auto"/>
              <w:right w:val="single" w:sz="4" w:space="0" w:color="auto"/>
            </w:tcBorders>
            <w:shd w:val="clear" w:color="auto" w:fill="auto"/>
            <w:vAlign w:val="bottom"/>
            <w:hideMark/>
          </w:tcPr>
          <w:p w14:paraId="408A4D58" w14:textId="77777777" w:rsidR="007A15D3" w:rsidRPr="004D2CAD" w:rsidRDefault="007A15D3" w:rsidP="00925A95">
            <w:pPr>
              <w:jc w:val="right"/>
            </w:pPr>
            <w:r w:rsidRPr="004D2CAD">
              <w:t>3</w:t>
            </w:r>
          </w:p>
        </w:tc>
        <w:tc>
          <w:tcPr>
            <w:tcW w:w="278" w:type="pct"/>
            <w:gridSpan w:val="2"/>
            <w:tcBorders>
              <w:top w:val="nil"/>
              <w:left w:val="nil"/>
              <w:bottom w:val="single" w:sz="4" w:space="0" w:color="auto"/>
              <w:right w:val="single" w:sz="4" w:space="0" w:color="auto"/>
            </w:tcBorders>
            <w:shd w:val="clear" w:color="auto" w:fill="auto"/>
            <w:vAlign w:val="bottom"/>
            <w:hideMark/>
          </w:tcPr>
          <w:p w14:paraId="14C5FAF1" w14:textId="77777777" w:rsidR="007A15D3" w:rsidRPr="004D2CAD" w:rsidRDefault="007A15D3" w:rsidP="00925A95">
            <w:pPr>
              <w:jc w:val="right"/>
            </w:pPr>
            <w:r w:rsidRPr="004D2CAD">
              <w:t>4</w:t>
            </w:r>
          </w:p>
        </w:tc>
        <w:tc>
          <w:tcPr>
            <w:tcW w:w="330" w:type="pct"/>
            <w:gridSpan w:val="2"/>
            <w:tcBorders>
              <w:top w:val="nil"/>
              <w:left w:val="nil"/>
              <w:bottom w:val="single" w:sz="4" w:space="0" w:color="auto"/>
              <w:right w:val="single" w:sz="4" w:space="0" w:color="auto"/>
            </w:tcBorders>
            <w:shd w:val="clear" w:color="auto" w:fill="auto"/>
            <w:vAlign w:val="bottom"/>
            <w:hideMark/>
          </w:tcPr>
          <w:p w14:paraId="0A38BE74" w14:textId="77777777" w:rsidR="007A15D3" w:rsidRPr="004D2CAD" w:rsidRDefault="007A15D3" w:rsidP="00925A95">
            <w:pPr>
              <w:jc w:val="right"/>
            </w:pPr>
            <w:r w:rsidRPr="004D2CAD">
              <w:t>5</w:t>
            </w:r>
          </w:p>
        </w:tc>
        <w:tc>
          <w:tcPr>
            <w:tcW w:w="355" w:type="pct"/>
            <w:tcBorders>
              <w:top w:val="nil"/>
              <w:left w:val="nil"/>
              <w:bottom w:val="single" w:sz="4" w:space="0" w:color="auto"/>
              <w:right w:val="single" w:sz="4" w:space="0" w:color="auto"/>
            </w:tcBorders>
            <w:shd w:val="clear" w:color="auto" w:fill="auto"/>
            <w:vAlign w:val="bottom"/>
            <w:hideMark/>
          </w:tcPr>
          <w:p w14:paraId="3DEF25E2" w14:textId="77777777" w:rsidR="007A15D3" w:rsidRPr="004D2CAD" w:rsidRDefault="007A15D3" w:rsidP="00925A95">
            <w:pPr>
              <w:jc w:val="right"/>
            </w:pPr>
            <w:r w:rsidRPr="004D2CAD">
              <w:t>6</w:t>
            </w:r>
          </w:p>
        </w:tc>
        <w:tc>
          <w:tcPr>
            <w:tcW w:w="456" w:type="pct"/>
            <w:gridSpan w:val="3"/>
            <w:tcBorders>
              <w:top w:val="nil"/>
              <w:left w:val="nil"/>
              <w:bottom w:val="single" w:sz="4" w:space="0" w:color="auto"/>
              <w:right w:val="single" w:sz="4" w:space="0" w:color="auto"/>
            </w:tcBorders>
            <w:shd w:val="clear" w:color="auto" w:fill="auto"/>
            <w:vAlign w:val="bottom"/>
            <w:hideMark/>
          </w:tcPr>
          <w:p w14:paraId="1A8D1C5B" w14:textId="77777777" w:rsidR="007A15D3" w:rsidRPr="004D2CAD" w:rsidRDefault="007A15D3" w:rsidP="00925A95">
            <w:pPr>
              <w:jc w:val="right"/>
            </w:pPr>
            <w:r w:rsidRPr="004D2CAD">
              <w:t>7</w:t>
            </w:r>
          </w:p>
        </w:tc>
        <w:tc>
          <w:tcPr>
            <w:tcW w:w="355" w:type="pct"/>
            <w:tcBorders>
              <w:top w:val="nil"/>
              <w:left w:val="nil"/>
              <w:bottom w:val="single" w:sz="4" w:space="0" w:color="auto"/>
              <w:right w:val="single" w:sz="4" w:space="0" w:color="auto"/>
            </w:tcBorders>
            <w:shd w:val="clear" w:color="auto" w:fill="auto"/>
            <w:vAlign w:val="bottom"/>
            <w:hideMark/>
          </w:tcPr>
          <w:p w14:paraId="32858CF3" w14:textId="77777777" w:rsidR="007A15D3" w:rsidRPr="004D2CAD" w:rsidRDefault="007A15D3" w:rsidP="00925A95">
            <w:pPr>
              <w:jc w:val="right"/>
            </w:pPr>
            <w:r w:rsidRPr="004D2CAD">
              <w:t>8</w:t>
            </w:r>
          </w:p>
        </w:tc>
        <w:tc>
          <w:tcPr>
            <w:tcW w:w="389" w:type="pct"/>
            <w:gridSpan w:val="2"/>
            <w:tcBorders>
              <w:top w:val="nil"/>
              <w:left w:val="nil"/>
              <w:bottom w:val="single" w:sz="4" w:space="0" w:color="auto"/>
              <w:right w:val="single" w:sz="4" w:space="0" w:color="auto"/>
            </w:tcBorders>
            <w:shd w:val="clear" w:color="auto" w:fill="auto"/>
            <w:vAlign w:val="bottom"/>
            <w:hideMark/>
          </w:tcPr>
          <w:p w14:paraId="487D2177" w14:textId="77777777" w:rsidR="007A15D3" w:rsidRPr="004D2CAD" w:rsidRDefault="007A15D3" w:rsidP="00925A95">
            <w:pPr>
              <w:jc w:val="right"/>
            </w:pPr>
            <w:r w:rsidRPr="004D2CAD">
              <w:t>9</w:t>
            </w:r>
          </w:p>
        </w:tc>
        <w:tc>
          <w:tcPr>
            <w:tcW w:w="388" w:type="pct"/>
            <w:gridSpan w:val="2"/>
            <w:tcBorders>
              <w:top w:val="nil"/>
              <w:left w:val="nil"/>
              <w:bottom w:val="single" w:sz="4" w:space="0" w:color="auto"/>
              <w:right w:val="single" w:sz="4" w:space="0" w:color="auto"/>
            </w:tcBorders>
            <w:shd w:val="clear" w:color="auto" w:fill="auto"/>
            <w:vAlign w:val="bottom"/>
            <w:hideMark/>
          </w:tcPr>
          <w:p w14:paraId="0379AE3F" w14:textId="77777777" w:rsidR="007A15D3" w:rsidRPr="004D2CAD" w:rsidRDefault="007A15D3" w:rsidP="00925A95">
            <w:pPr>
              <w:jc w:val="right"/>
            </w:pPr>
            <w:r w:rsidRPr="004D2CAD">
              <w:t>10</w:t>
            </w:r>
          </w:p>
        </w:tc>
        <w:tc>
          <w:tcPr>
            <w:tcW w:w="354" w:type="pct"/>
            <w:gridSpan w:val="2"/>
            <w:tcBorders>
              <w:top w:val="nil"/>
              <w:left w:val="nil"/>
              <w:bottom w:val="single" w:sz="4" w:space="0" w:color="auto"/>
              <w:right w:val="single" w:sz="4" w:space="0" w:color="auto"/>
            </w:tcBorders>
            <w:shd w:val="clear" w:color="auto" w:fill="auto"/>
            <w:vAlign w:val="bottom"/>
            <w:hideMark/>
          </w:tcPr>
          <w:p w14:paraId="6E1E5C75" w14:textId="77777777" w:rsidR="007A15D3" w:rsidRPr="004D2CAD" w:rsidRDefault="007A15D3" w:rsidP="00925A95">
            <w:pPr>
              <w:jc w:val="right"/>
            </w:pPr>
            <w:r w:rsidRPr="004D2CAD">
              <w:t>11</w:t>
            </w:r>
          </w:p>
        </w:tc>
        <w:tc>
          <w:tcPr>
            <w:tcW w:w="325" w:type="pct"/>
            <w:tcBorders>
              <w:top w:val="nil"/>
              <w:left w:val="nil"/>
              <w:bottom w:val="single" w:sz="4" w:space="0" w:color="auto"/>
              <w:right w:val="single" w:sz="4" w:space="0" w:color="auto"/>
            </w:tcBorders>
            <w:shd w:val="clear" w:color="auto" w:fill="auto"/>
            <w:vAlign w:val="bottom"/>
            <w:hideMark/>
          </w:tcPr>
          <w:p w14:paraId="1DCDEFD7" w14:textId="77777777" w:rsidR="007A15D3" w:rsidRPr="004D2CAD" w:rsidRDefault="007A15D3" w:rsidP="00925A95">
            <w:pPr>
              <w:jc w:val="right"/>
            </w:pPr>
            <w:r w:rsidRPr="004D2CAD">
              <w:t>12</w:t>
            </w:r>
          </w:p>
        </w:tc>
        <w:tc>
          <w:tcPr>
            <w:tcW w:w="357" w:type="pct"/>
            <w:gridSpan w:val="2"/>
            <w:tcBorders>
              <w:top w:val="nil"/>
              <w:left w:val="nil"/>
              <w:bottom w:val="single" w:sz="4" w:space="0" w:color="auto"/>
              <w:right w:val="single" w:sz="4" w:space="0" w:color="auto"/>
            </w:tcBorders>
            <w:shd w:val="clear" w:color="auto" w:fill="auto"/>
            <w:vAlign w:val="bottom"/>
            <w:hideMark/>
          </w:tcPr>
          <w:p w14:paraId="0076BDFC" w14:textId="77777777" w:rsidR="007A15D3" w:rsidRPr="004D2CAD" w:rsidRDefault="007A15D3" w:rsidP="00925A95">
            <w:pPr>
              <w:jc w:val="right"/>
            </w:pPr>
            <w:r w:rsidRPr="004D2CAD">
              <w:t>13</w:t>
            </w:r>
          </w:p>
        </w:tc>
        <w:tc>
          <w:tcPr>
            <w:tcW w:w="408" w:type="pct"/>
            <w:tcBorders>
              <w:top w:val="nil"/>
              <w:left w:val="nil"/>
              <w:bottom w:val="single" w:sz="4" w:space="0" w:color="auto"/>
              <w:right w:val="single" w:sz="4" w:space="0" w:color="auto"/>
            </w:tcBorders>
            <w:shd w:val="clear" w:color="auto" w:fill="auto"/>
            <w:vAlign w:val="bottom"/>
            <w:hideMark/>
          </w:tcPr>
          <w:p w14:paraId="66632CD5" w14:textId="77777777" w:rsidR="007A15D3" w:rsidRPr="004D2CAD" w:rsidRDefault="007A15D3" w:rsidP="00925A95">
            <w:pPr>
              <w:jc w:val="right"/>
            </w:pPr>
            <w:r w:rsidRPr="004D2CAD">
              <w:t>14</w:t>
            </w:r>
          </w:p>
        </w:tc>
      </w:tr>
      <w:tr w:rsidR="007A15D3" w:rsidRPr="004D2CAD" w14:paraId="60DBF069" w14:textId="77777777" w:rsidTr="00925A95">
        <w:trPr>
          <w:trHeight w:val="264"/>
        </w:trPr>
        <w:tc>
          <w:tcPr>
            <w:tcW w:w="29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3CFE65B" w14:textId="77777777" w:rsidR="007A15D3" w:rsidRPr="004D2CAD" w:rsidRDefault="007A15D3" w:rsidP="00925A95">
            <w:r w:rsidRPr="004D2CAD">
              <w:t> </w:t>
            </w:r>
          </w:p>
        </w:tc>
        <w:tc>
          <w:tcPr>
            <w:tcW w:w="38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9C4EA9B" w14:textId="77777777" w:rsidR="007A15D3" w:rsidRPr="004D2CAD" w:rsidRDefault="007A15D3" w:rsidP="00925A95">
            <w:r w:rsidRPr="004D2CAD">
              <w:t> </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26902F8" w14:textId="77777777" w:rsidR="007A15D3" w:rsidRPr="004D2CAD" w:rsidRDefault="007A15D3" w:rsidP="00925A95">
            <w:r w:rsidRPr="004D2CAD">
              <w:t> </w:t>
            </w:r>
          </w:p>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1A3A296" w14:textId="77777777" w:rsidR="007A15D3" w:rsidRPr="004D2CAD" w:rsidRDefault="007A15D3" w:rsidP="00925A95">
            <w:r w:rsidRPr="004D2CAD">
              <w:t> </w:t>
            </w:r>
          </w:p>
        </w:tc>
        <w:tc>
          <w:tcPr>
            <w:tcW w:w="33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DA11AB4" w14:textId="77777777" w:rsidR="007A15D3" w:rsidRPr="004D2CAD" w:rsidRDefault="007A15D3" w:rsidP="00925A95">
            <w:r w:rsidRPr="004D2CAD">
              <w:t> </w:t>
            </w:r>
          </w:p>
        </w:tc>
        <w:tc>
          <w:tcPr>
            <w:tcW w:w="35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88A3D70" w14:textId="77777777" w:rsidR="007A15D3" w:rsidRPr="004D2CAD" w:rsidRDefault="007A15D3" w:rsidP="00925A95">
            <w:r w:rsidRPr="004D2CAD">
              <w:t> </w:t>
            </w:r>
          </w:p>
        </w:tc>
        <w:tc>
          <w:tcPr>
            <w:tcW w:w="45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A63C78F" w14:textId="77777777" w:rsidR="007A15D3" w:rsidRPr="004D2CAD" w:rsidRDefault="007A15D3" w:rsidP="00925A95">
            <w:r w:rsidRPr="004D2CAD">
              <w:t> </w:t>
            </w:r>
          </w:p>
        </w:tc>
        <w:tc>
          <w:tcPr>
            <w:tcW w:w="35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0EB7292" w14:textId="77777777" w:rsidR="007A15D3" w:rsidRPr="004D2CAD" w:rsidRDefault="007A15D3" w:rsidP="00925A95">
            <w:r w:rsidRPr="004D2CAD">
              <w:t> </w:t>
            </w:r>
          </w:p>
        </w:tc>
        <w:tc>
          <w:tcPr>
            <w:tcW w:w="38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39718A9" w14:textId="77777777" w:rsidR="007A15D3" w:rsidRPr="004D2CAD" w:rsidRDefault="007A15D3" w:rsidP="00925A95">
            <w:r w:rsidRPr="004D2CAD">
              <w:t> </w:t>
            </w:r>
          </w:p>
        </w:tc>
        <w:tc>
          <w:tcPr>
            <w:tcW w:w="38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69A127E" w14:textId="77777777" w:rsidR="007A15D3" w:rsidRPr="004D2CAD" w:rsidRDefault="007A15D3" w:rsidP="00925A95">
            <w:r w:rsidRPr="004D2CAD">
              <w:t> </w:t>
            </w:r>
          </w:p>
        </w:tc>
        <w:tc>
          <w:tcPr>
            <w:tcW w:w="354" w:type="pct"/>
            <w:gridSpan w:val="2"/>
            <w:tcBorders>
              <w:top w:val="single" w:sz="4" w:space="0" w:color="auto"/>
              <w:left w:val="nil"/>
              <w:bottom w:val="single" w:sz="4" w:space="0" w:color="auto"/>
              <w:right w:val="single" w:sz="4" w:space="0" w:color="auto"/>
            </w:tcBorders>
            <w:shd w:val="clear" w:color="auto" w:fill="auto"/>
            <w:vAlign w:val="bottom"/>
            <w:hideMark/>
          </w:tcPr>
          <w:p w14:paraId="5FC4326E" w14:textId="77777777" w:rsidR="007A15D3" w:rsidRPr="004D2CAD" w:rsidRDefault="007A15D3" w:rsidP="00925A95">
            <w:r w:rsidRPr="004D2CAD">
              <w:t> </w:t>
            </w:r>
          </w:p>
        </w:tc>
        <w:tc>
          <w:tcPr>
            <w:tcW w:w="325" w:type="pct"/>
            <w:tcBorders>
              <w:top w:val="single" w:sz="4" w:space="0" w:color="auto"/>
              <w:left w:val="nil"/>
              <w:bottom w:val="single" w:sz="4" w:space="0" w:color="auto"/>
              <w:right w:val="single" w:sz="4" w:space="0" w:color="auto"/>
            </w:tcBorders>
            <w:shd w:val="clear" w:color="auto" w:fill="auto"/>
            <w:vAlign w:val="bottom"/>
            <w:hideMark/>
          </w:tcPr>
          <w:p w14:paraId="04CF8AD1" w14:textId="77777777" w:rsidR="007A15D3" w:rsidRPr="004D2CAD" w:rsidRDefault="007A15D3" w:rsidP="00925A95">
            <w:r w:rsidRPr="004D2CAD">
              <w:t> </w:t>
            </w:r>
          </w:p>
        </w:tc>
        <w:tc>
          <w:tcPr>
            <w:tcW w:w="357" w:type="pct"/>
            <w:gridSpan w:val="2"/>
            <w:tcBorders>
              <w:top w:val="single" w:sz="4" w:space="0" w:color="auto"/>
              <w:left w:val="nil"/>
              <w:bottom w:val="single" w:sz="4" w:space="0" w:color="auto"/>
              <w:right w:val="single" w:sz="4" w:space="0" w:color="auto"/>
            </w:tcBorders>
            <w:shd w:val="clear" w:color="auto" w:fill="auto"/>
            <w:vAlign w:val="bottom"/>
            <w:hideMark/>
          </w:tcPr>
          <w:p w14:paraId="290D3A23" w14:textId="77777777" w:rsidR="007A15D3" w:rsidRPr="004D2CAD" w:rsidRDefault="007A15D3" w:rsidP="00925A95">
            <w:r w:rsidRPr="004D2CAD">
              <w:t> </w:t>
            </w:r>
          </w:p>
        </w:tc>
        <w:tc>
          <w:tcPr>
            <w:tcW w:w="408" w:type="pct"/>
            <w:tcBorders>
              <w:top w:val="single" w:sz="4" w:space="0" w:color="auto"/>
              <w:left w:val="nil"/>
              <w:bottom w:val="single" w:sz="4" w:space="0" w:color="auto"/>
              <w:right w:val="single" w:sz="4" w:space="0" w:color="auto"/>
            </w:tcBorders>
            <w:shd w:val="clear" w:color="auto" w:fill="auto"/>
            <w:vAlign w:val="bottom"/>
            <w:hideMark/>
          </w:tcPr>
          <w:p w14:paraId="7B7C0BC1" w14:textId="77777777" w:rsidR="007A15D3" w:rsidRPr="004D2CAD" w:rsidRDefault="007A15D3" w:rsidP="00925A95">
            <w:r w:rsidRPr="004D2CAD">
              <w:t> </w:t>
            </w:r>
          </w:p>
        </w:tc>
      </w:tr>
      <w:tr w:rsidR="007A15D3" w:rsidRPr="004D2CAD" w14:paraId="61E07424" w14:textId="77777777" w:rsidTr="00925A95">
        <w:trPr>
          <w:trHeight w:val="264"/>
        </w:trPr>
        <w:tc>
          <w:tcPr>
            <w:tcW w:w="296" w:type="pct"/>
            <w:vMerge/>
            <w:tcBorders>
              <w:top w:val="single" w:sz="4" w:space="0" w:color="auto"/>
              <w:left w:val="single" w:sz="4" w:space="0" w:color="auto"/>
              <w:bottom w:val="single" w:sz="4" w:space="0" w:color="auto"/>
              <w:right w:val="single" w:sz="4" w:space="0" w:color="auto"/>
            </w:tcBorders>
            <w:vAlign w:val="center"/>
            <w:hideMark/>
          </w:tcPr>
          <w:p w14:paraId="70A2CB60" w14:textId="77777777" w:rsidR="007A15D3" w:rsidRPr="004D2CAD" w:rsidRDefault="007A15D3" w:rsidP="00925A95"/>
        </w:tc>
        <w:tc>
          <w:tcPr>
            <w:tcW w:w="384" w:type="pct"/>
            <w:gridSpan w:val="2"/>
            <w:vMerge/>
            <w:tcBorders>
              <w:top w:val="single" w:sz="4" w:space="0" w:color="auto"/>
              <w:left w:val="single" w:sz="4" w:space="0" w:color="auto"/>
              <w:bottom w:val="single" w:sz="4" w:space="0" w:color="auto"/>
              <w:right w:val="single" w:sz="4" w:space="0" w:color="auto"/>
            </w:tcBorders>
            <w:vAlign w:val="center"/>
            <w:hideMark/>
          </w:tcPr>
          <w:p w14:paraId="30611CE9" w14:textId="77777777" w:rsidR="007A15D3" w:rsidRPr="004D2CAD" w:rsidRDefault="007A15D3" w:rsidP="00925A95"/>
        </w:tc>
        <w:tc>
          <w:tcPr>
            <w:tcW w:w="325" w:type="pct"/>
            <w:vMerge/>
            <w:tcBorders>
              <w:top w:val="single" w:sz="4" w:space="0" w:color="auto"/>
              <w:left w:val="single" w:sz="4" w:space="0" w:color="auto"/>
              <w:bottom w:val="single" w:sz="4" w:space="0" w:color="auto"/>
              <w:right w:val="single" w:sz="4" w:space="0" w:color="auto"/>
            </w:tcBorders>
            <w:vAlign w:val="center"/>
            <w:hideMark/>
          </w:tcPr>
          <w:p w14:paraId="189ED403" w14:textId="77777777" w:rsidR="007A15D3" w:rsidRPr="004D2CAD" w:rsidRDefault="007A15D3" w:rsidP="00925A95"/>
        </w:tc>
        <w:tc>
          <w:tcPr>
            <w:tcW w:w="278" w:type="pct"/>
            <w:gridSpan w:val="2"/>
            <w:vMerge/>
            <w:tcBorders>
              <w:top w:val="single" w:sz="4" w:space="0" w:color="auto"/>
              <w:left w:val="single" w:sz="4" w:space="0" w:color="auto"/>
              <w:bottom w:val="single" w:sz="4" w:space="0" w:color="auto"/>
              <w:right w:val="single" w:sz="4" w:space="0" w:color="auto"/>
            </w:tcBorders>
            <w:vAlign w:val="center"/>
            <w:hideMark/>
          </w:tcPr>
          <w:p w14:paraId="203847DD" w14:textId="77777777" w:rsidR="007A15D3" w:rsidRPr="004D2CAD" w:rsidRDefault="007A15D3" w:rsidP="00925A95"/>
        </w:tc>
        <w:tc>
          <w:tcPr>
            <w:tcW w:w="330" w:type="pct"/>
            <w:gridSpan w:val="2"/>
            <w:vMerge/>
            <w:tcBorders>
              <w:top w:val="single" w:sz="4" w:space="0" w:color="auto"/>
              <w:left w:val="single" w:sz="4" w:space="0" w:color="auto"/>
              <w:bottom w:val="single" w:sz="4" w:space="0" w:color="auto"/>
              <w:right w:val="single" w:sz="4" w:space="0" w:color="auto"/>
            </w:tcBorders>
            <w:vAlign w:val="center"/>
            <w:hideMark/>
          </w:tcPr>
          <w:p w14:paraId="2A29BBC8" w14:textId="77777777" w:rsidR="007A15D3" w:rsidRPr="004D2CAD" w:rsidRDefault="007A15D3" w:rsidP="00925A95"/>
        </w:tc>
        <w:tc>
          <w:tcPr>
            <w:tcW w:w="355" w:type="pct"/>
            <w:vMerge/>
            <w:tcBorders>
              <w:top w:val="single" w:sz="4" w:space="0" w:color="auto"/>
              <w:left w:val="single" w:sz="4" w:space="0" w:color="auto"/>
              <w:bottom w:val="single" w:sz="4" w:space="0" w:color="auto"/>
              <w:right w:val="single" w:sz="4" w:space="0" w:color="auto"/>
            </w:tcBorders>
            <w:vAlign w:val="center"/>
            <w:hideMark/>
          </w:tcPr>
          <w:p w14:paraId="1E15C0F9" w14:textId="77777777" w:rsidR="007A15D3" w:rsidRPr="004D2CAD" w:rsidRDefault="007A15D3" w:rsidP="00925A95"/>
        </w:tc>
        <w:tc>
          <w:tcPr>
            <w:tcW w:w="456" w:type="pct"/>
            <w:gridSpan w:val="3"/>
            <w:vMerge/>
            <w:tcBorders>
              <w:top w:val="single" w:sz="4" w:space="0" w:color="auto"/>
              <w:left w:val="single" w:sz="4" w:space="0" w:color="auto"/>
              <w:bottom w:val="single" w:sz="4" w:space="0" w:color="auto"/>
              <w:right w:val="single" w:sz="4" w:space="0" w:color="auto"/>
            </w:tcBorders>
            <w:vAlign w:val="center"/>
            <w:hideMark/>
          </w:tcPr>
          <w:p w14:paraId="4398D7B7" w14:textId="77777777" w:rsidR="007A15D3" w:rsidRPr="004D2CAD" w:rsidRDefault="007A15D3" w:rsidP="00925A95"/>
        </w:tc>
        <w:tc>
          <w:tcPr>
            <w:tcW w:w="355" w:type="pct"/>
            <w:vMerge/>
            <w:tcBorders>
              <w:top w:val="single" w:sz="4" w:space="0" w:color="auto"/>
              <w:left w:val="single" w:sz="4" w:space="0" w:color="auto"/>
              <w:bottom w:val="single" w:sz="4" w:space="0" w:color="auto"/>
              <w:right w:val="single" w:sz="4" w:space="0" w:color="auto"/>
            </w:tcBorders>
            <w:vAlign w:val="center"/>
            <w:hideMark/>
          </w:tcPr>
          <w:p w14:paraId="5998575A" w14:textId="77777777" w:rsidR="007A15D3" w:rsidRPr="004D2CAD" w:rsidRDefault="007A15D3" w:rsidP="00925A95"/>
        </w:tc>
        <w:tc>
          <w:tcPr>
            <w:tcW w:w="38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45C09A9" w14:textId="77777777" w:rsidR="007A15D3" w:rsidRPr="004D2CAD" w:rsidRDefault="007A15D3" w:rsidP="00925A95">
            <w:r w:rsidRPr="004D2CAD">
              <w:t> </w:t>
            </w:r>
          </w:p>
        </w:tc>
        <w:tc>
          <w:tcPr>
            <w:tcW w:w="38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9EB7CCD" w14:textId="77777777" w:rsidR="007A15D3" w:rsidRPr="004D2CAD" w:rsidRDefault="007A15D3" w:rsidP="00925A95">
            <w:r w:rsidRPr="004D2CAD">
              <w:t> </w:t>
            </w:r>
          </w:p>
        </w:tc>
        <w:tc>
          <w:tcPr>
            <w:tcW w:w="354" w:type="pct"/>
            <w:gridSpan w:val="2"/>
            <w:tcBorders>
              <w:top w:val="single" w:sz="4" w:space="0" w:color="auto"/>
              <w:left w:val="nil"/>
              <w:bottom w:val="single" w:sz="4" w:space="0" w:color="auto"/>
              <w:right w:val="single" w:sz="4" w:space="0" w:color="auto"/>
            </w:tcBorders>
            <w:shd w:val="clear" w:color="auto" w:fill="auto"/>
            <w:vAlign w:val="bottom"/>
            <w:hideMark/>
          </w:tcPr>
          <w:p w14:paraId="7A1F873B" w14:textId="77777777" w:rsidR="007A15D3" w:rsidRPr="004D2CAD" w:rsidRDefault="007A15D3" w:rsidP="00925A95">
            <w:r w:rsidRPr="004D2CAD">
              <w:t> </w:t>
            </w:r>
          </w:p>
        </w:tc>
        <w:tc>
          <w:tcPr>
            <w:tcW w:w="325" w:type="pct"/>
            <w:tcBorders>
              <w:top w:val="single" w:sz="4" w:space="0" w:color="auto"/>
              <w:left w:val="nil"/>
              <w:bottom w:val="single" w:sz="4" w:space="0" w:color="auto"/>
              <w:right w:val="single" w:sz="4" w:space="0" w:color="auto"/>
            </w:tcBorders>
            <w:shd w:val="clear" w:color="auto" w:fill="auto"/>
            <w:vAlign w:val="bottom"/>
            <w:hideMark/>
          </w:tcPr>
          <w:p w14:paraId="2693DC92" w14:textId="77777777" w:rsidR="007A15D3" w:rsidRPr="004D2CAD" w:rsidRDefault="007A15D3" w:rsidP="00925A95">
            <w:r w:rsidRPr="004D2CAD">
              <w:t> </w:t>
            </w:r>
          </w:p>
        </w:tc>
        <w:tc>
          <w:tcPr>
            <w:tcW w:w="357" w:type="pct"/>
            <w:gridSpan w:val="2"/>
            <w:tcBorders>
              <w:top w:val="single" w:sz="4" w:space="0" w:color="auto"/>
              <w:left w:val="nil"/>
              <w:bottom w:val="single" w:sz="4" w:space="0" w:color="auto"/>
              <w:right w:val="single" w:sz="4" w:space="0" w:color="auto"/>
            </w:tcBorders>
            <w:shd w:val="clear" w:color="auto" w:fill="auto"/>
            <w:vAlign w:val="bottom"/>
            <w:hideMark/>
          </w:tcPr>
          <w:p w14:paraId="11818384" w14:textId="77777777" w:rsidR="007A15D3" w:rsidRPr="004D2CAD" w:rsidRDefault="007A15D3" w:rsidP="00925A95">
            <w:r w:rsidRPr="004D2CAD">
              <w:t> </w:t>
            </w:r>
          </w:p>
        </w:tc>
        <w:tc>
          <w:tcPr>
            <w:tcW w:w="408" w:type="pct"/>
            <w:tcBorders>
              <w:top w:val="single" w:sz="4" w:space="0" w:color="auto"/>
              <w:left w:val="nil"/>
              <w:bottom w:val="single" w:sz="4" w:space="0" w:color="auto"/>
              <w:right w:val="single" w:sz="4" w:space="0" w:color="auto"/>
            </w:tcBorders>
            <w:shd w:val="clear" w:color="auto" w:fill="auto"/>
            <w:vAlign w:val="bottom"/>
            <w:hideMark/>
          </w:tcPr>
          <w:p w14:paraId="309F1474" w14:textId="77777777" w:rsidR="007A15D3" w:rsidRPr="004D2CAD" w:rsidRDefault="007A15D3" w:rsidP="00925A95">
            <w:r w:rsidRPr="004D2CAD">
              <w:t> </w:t>
            </w:r>
          </w:p>
        </w:tc>
      </w:tr>
      <w:tr w:rsidR="007A15D3" w:rsidRPr="004D2CAD" w14:paraId="516E8F0E" w14:textId="77777777" w:rsidTr="00925A95">
        <w:trPr>
          <w:trHeight w:val="264"/>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46649" w14:textId="77777777" w:rsidR="007A15D3" w:rsidRPr="004D2CAD" w:rsidRDefault="007A15D3" w:rsidP="00925A95"/>
        </w:tc>
        <w:tc>
          <w:tcPr>
            <w:tcW w:w="38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4FD39" w14:textId="77777777" w:rsidR="007A15D3" w:rsidRPr="004D2CAD" w:rsidRDefault="007A15D3" w:rsidP="00925A95"/>
        </w:tc>
        <w:tc>
          <w:tcPr>
            <w:tcW w:w="3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3538A" w14:textId="77777777" w:rsidR="007A15D3" w:rsidRPr="004D2CAD" w:rsidRDefault="007A15D3" w:rsidP="00925A95"/>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9B8BB2F" w14:textId="77777777" w:rsidR="007A15D3" w:rsidRPr="004D2CAD" w:rsidRDefault="007A15D3" w:rsidP="00925A95">
            <w:r w:rsidRPr="004D2CAD">
              <w:t xml:space="preserve">Итого </w:t>
            </w:r>
          </w:p>
        </w:tc>
        <w:tc>
          <w:tcPr>
            <w:tcW w:w="33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EF1E30C" w14:textId="77777777" w:rsidR="007A15D3" w:rsidRPr="004D2CAD" w:rsidRDefault="007A15D3" w:rsidP="00925A95">
            <w:r w:rsidRPr="004D2CAD">
              <w:t> </w:t>
            </w:r>
          </w:p>
        </w:tc>
        <w:tc>
          <w:tcPr>
            <w:tcW w:w="35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0A02F8F" w14:textId="77777777" w:rsidR="007A15D3" w:rsidRPr="004D2CAD" w:rsidRDefault="007A15D3" w:rsidP="00925A95">
            <w:r w:rsidRPr="004D2CAD">
              <w:t>х</w:t>
            </w:r>
          </w:p>
        </w:tc>
        <w:tc>
          <w:tcPr>
            <w:tcW w:w="45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C4D3F85" w14:textId="77777777" w:rsidR="007A15D3" w:rsidRPr="004D2CAD" w:rsidRDefault="007A15D3" w:rsidP="00925A95">
            <w:r w:rsidRPr="004D2CAD">
              <w:t>х</w:t>
            </w:r>
          </w:p>
        </w:tc>
        <w:tc>
          <w:tcPr>
            <w:tcW w:w="35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A8A7822" w14:textId="77777777" w:rsidR="007A15D3" w:rsidRPr="004D2CAD" w:rsidRDefault="007A15D3" w:rsidP="00925A95">
            <w:r w:rsidRPr="004D2CAD">
              <w:t>х</w:t>
            </w:r>
          </w:p>
        </w:tc>
        <w:tc>
          <w:tcPr>
            <w:tcW w:w="38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D2F6745" w14:textId="77777777" w:rsidR="007A15D3" w:rsidRPr="004D2CAD" w:rsidRDefault="007A15D3" w:rsidP="00925A95">
            <w:r w:rsidRPr="004D2CAD">
              <w:t> </w:t>
            </w:r>
          </w:p>
        </w:tc>
        <w:tc>
          <w:tcPr>
            <w:tcW w:w="38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E99C7BE" w14:textId="77777777" w:rsidR="007A15D3" w:rsidRPr="004D2CAD" w:rsidRDefault="007A15D3" w:rsidP="00925A95">
            <w:r w:rsidRPr="004D2CAD">
              <w:t> </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0794D" w14:textId="77777777" w:rsidR="007A15D3" w:rsidRPr="004D2CAD" w:rsidRDefault="007A15D3" w:rsidP="00925A95">
            <w:r w:rsidRPr="004D2CAD">
              <w:t>х</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A3812" w14:textId="77777777" w:rsidR="007A15D3" w:rsidRPr="004D2CAD" w:rsidRDefault="007A15D3" w:rsidP="00925A95">
            <w:r w:rsidRPr="004D2CAD">
              <w:t>х</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5CDC0" w14:textId="77777777" w:rsidR="007A15D3" w:rsidRPr="004D2CAD" w:rsidRDefault="007A15D3" w:rsidP="00925A95">
            <w:r w:rsidRPr="004D2CAD">
              <w:t>Х</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315F8" w14:textId="77777777" w:rsidR="007A15D3" w:rsidRPr="004D2CAD" w:rsidRDefault="007A15D3" w:rsidP="00925A95">
            <w:r w:rsidRPr="004D2CAD">
              <w:t>х</w:t>
            </w:r>
          </w:p>
        </w:tc>
      </w:tr>
      <w:tr w:rsidR="007A15D3" w:rsidRPr="004D2CAD" w14:paraId="3F6726ED" w14:textId="77777777" w:rsidTr="00925A95">
        <w:trPr>
          <w:trHeight w:val="264"/>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2DC43" w14:textId="77777777" w:rsidR="007A15D3" w:rsidRPr="004D2CAD" w:rsidRDefault="007A15D3" w:rsidP="00925A95"/>
        </w:tc>
        <w:tc>
          <w:tcPr>
            <w:tcW w:w="38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8B773" w14:textId="77777777" w:rsidR="007A15D3" w:rsidRPr="004D2CAD" w:rsidRDefault="007A15D3" w:rsidP="00925A95"/>
        </w:tc>
        <w:tc>
          <w:tcPr>
            <w:tcW w:w="3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2B110" w14:textId="77777777" w:rsidR="007A15D3" w:rsidRPr="004D2CAD" w:rsidRDefault="007A15D3" w:rsidP="00925A95"/>
        </w:tc>
        <w:tc>
          <w:tcPr>
            <w:tcW w:w="278" w:type="pct"/>
            <w:gridSpan w:val="2"/>
            <w:vMerge/>
            <w:tcBorders>
              <w:top w:val="single" w:sz="4" w:space="0" w:color="auto"/>
              <w:left w:val="single" w:sz="4" w:space="0" w:color="auto"/>
              <w:bottom w:val="single" w:sz="4" w:space="0" w:color="auto"/>
              <w:right w:val="single" w:sz="4" w:space="0" w:color="auto"/>
            </w:tcBorders>
            <w:vAlign w:val="center"/>
            <w:hideMark/>
          </w:tcPr>
          <w:p w14:paraId="0DEF7713" w14:textId="77777777" w:rsidR="007A15D3" w:rsidRPr="004D2CAD" w:rsidRDefault="007A15D3" w:rsidP="00925A95"/>
        </w:tc>
        <w:tc>
          <w:tcPr>
            <w:tcW w:w="330" w:type="pct"/>
            <w:gridSpan w:val="2"/>
            <w:vMerge/>
            <w:tcBorders>
              <w:top w:val="single" w:sz="4" w:space="0" w:color="auto"/>
              <w:left w:val="single" w:sz="4" w:space="0" w:color="auto"/>
              <w:bottom w:val="single" w:sz="4" w:space="0" w:color="auto"/>
              <w:right w:val="single" w:sz="4" w:space="0" w:color="auto"/>
            </w:tcBorders>
            <w:vAlign w:val="center"/>
            <w:hideMark/>
          </w:tcPr>
          <w:p w14:paraId="36B7D996" w14:textId="77777777" w:rsidR="007A15D3" w:rsidRPr="004D2CAD" w:rsidRDefault="007A15D3" w:rsidP="00925A95"/>
        </w:tc>
        <w:tc>
          <w:tcPr>
            <w:tcW w:w="355" w:type="pct"/>
            <w:vMerge/>
            <w:tcBorders>
              <w:top w:val="single" w:sz="4" w:space="0" w:color="auto"/>
              <w:left w:val="single" w:sz="4" w:space="0" w:color="auto"/>
              <w:bottom w:val="single" w:sz="4" w:space="0" w:color="auto"/>
              <w:right w:val="single" w:sz="4" w:space="0" w:color="auto"/>
            </w:tcBorders>
            <w:vAlign w:val="center"/>
            <w:hideMark/>
          </w:tcPr>
          <w:p w14:paraId="4623267C" w14:textId="77777777" w:rsidR="007A15D3" w:rsidRPr="004D2CAD" w:rsidRDefault="007A15D3" w:rsidP="00925A95"/>
        </w:tc>
        <w:tc>
          <w:tcPr>
            <w:tcW w:w="456" w:type="pct"/>
            <w:gridSpan w:val="3"/>
            <w:vMerge/>
            <w:tcBorders>
              <w:top w:val="single" w:sz="4" w:space="0" w:color="auto"/>
              <w:left w:val="single" w:sz="4" w:space="0" w:color="auto"/>
              <w:bottom w:val="single" w:sz="4" w:space="0" w:color="auto"/>
              <w:right w:val="single" w:sz="4" w:space="0" w:color="auto"/>
            </w:tcBorders>
            <w:vAlign w:val="center"/>
            <w:hideMark/>
          </w:tcPr>
          <w:p w14:paraId="4D883877" w14:textId="77777777" w:rsidR="007A15D3" w:rsidRPr="004D2CAD" w:rsidRDefault="007A15D3" w:rsidP="00925A95"/>
        </w:tc>
        <w:tc>
          <w:tcPr>
            <w:tcW w:w="355" w:type="pct"/>
            <w:vMerge/>
            <w:tcBorders>
              <w:top w:val="single" w:sz="4" w:space="0" w:color="auto"/>
              <w:left w:val="single" w:sz="4" w:space="0" w:color="auto"/>
              <w:bottom w:val="single" w:sz="4" w:space="0" w:color="auto"/>
              <w:right w:val="single" w:sz="4" w:space="0" w:color="auto"/>
            </w:tcBorders>
            <w:vAlign w:val="center"/>
            <w:hideMark/>
          </w:tcPr>
          <w:p w14:paraId="7DEB09C3" w14:textId="77777777" w:rsidR="007A15D3" w:rsidRPr="004D2CAD" w:rsidRDefault="007A15D3" w:rsidP="00925A95"/>
        </w:tc>
        <w:tc>
          <w:tcPr>
            <w:tcW w:w="389" w:type="pct"/>
            <w:gridSpan w:val="2"/>
            <w:vMerge/>
            <w:tcBorders>
              <w:top w:val="single" w:sz="4" w:space="0" w:color="auto"/>
              <w:left w:val="single" w:sz="4" w:space="0" w:color="auto"/>
              <w:bottom w:val="single" w:sz="4" w:space="0" w:color="auto"/>
              <w:right w:val="single" w:sz="4" w:space="0" w:color="auto"/>
            </w:tcBorders>
            <w:vAlign w:val="center"/>
            <w:hideMark/>
          </w:tcPr>
          <w:p w14:paraId="3CE28A8E" w14:textId="77777777" w:rsidR="007A15D3" w:rsidRPr="004D2CAD" w:rsidRDefault="007A15D3" w:rsidP="00925A95"/>
        </w:tc>
        <w:tc>
          <w:tcPr>
            <w:tcW w:w="388" w:type="pct"/>
            <w:gridSpan w:val="2"/>
            <w:vMerge/>
            <w:tcBorders>
              <w:top w:val="single" w:sz="4" w:space="0" w:color="auto"/>
              <w:left w:val="single" w:sz="4" w:space="0" w:color="auto"/>
              <w:bottom w:val="single" w:sz="4" w:space="0" w:color="auto"/>
              <w:right w:val="single" w:sz="4" w:space="0" w:color="auto"/>
            </w:tcBorders>
            <w:vAlign w:val="center"/>
            <w:hideMark/>
          </w:tcPr>
          <w:p w14:paraId="59EA4838" w14:textId="77777777" w:rsidR="007A15D3" w:rsidRPr="004D2CAD" w:rsidRDefault="007A15D3" w:rsidP="00925A95"/>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175FF" w14:textId="77777777" w:rsidR="007A15D3" w:rsidRPr="004D2CAD" w:rsidRDefault="007A15D3" w:rsidP="00925A95">
            <w:r w:rsidRPr="004D2CAD">
              <w:t>х</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86F75" w14:textId="77777777" w:rsidR="007A15D3" w:rsidRPr="004D2CAD" w:rsidRDefault="007A15D3" w:rsidP="00925A95">
            <w:r w:rsidRPr="004D2CAD">
              <w:t>х</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8C1B5" w14:textId="77777777" w:rsidR="007A15D3" w:rsidRPr="004D2CAD" w:rsidRDefault="007A15D3" w:rsidP="00925A95">
            <w:r w:rsidRPr="004D2CAD">
              <w:t>Х</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C0D4D" w14:textId="77777777" w:rsidR="007A15D3" w:rsidRPr="004D2CAD" w:rsidRDefault="007A15D3" w:rsidP="00925A95">
            <w:r w:rsidRPr="004D2CAD">
              <w:t>х</w:t>
            </w:r>
          </w:p>
        </w:tc>
      </w:tr>
      <w:tr w:rsidR="007A15D3" w:rsidRPr="004D2CAD" w14:paraId="388D94D1" w14:textId="77777777" w:rsidTr="00925A95">
        <w:trPr>
          <w:trHeight w:val="264"/>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D37C6" w14:textId="77777777" w:rsidR="007A15D3" w:rsidRPr="004D2CAD" w:rsidRDefault="007A15D3" w:rsidP="00925A95"/>
        </w:tc>
        <w:tc>
          <w:tcPr>
            <w:tcW w:w="38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1936C" w14:textId="77777777" w:rsidR="007A15D3" w:rsidRPr="004D2CAD" w:rsidRDefault="007A15D3" w:rsidP="00925A95"/>
        </w:tc>
        <w:tc>
          <w:tcPr>
            <w:tcW w:w="3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19709" w14:textId="77777777" w:rsidR="007A15D3" w:rsidRPr="004D2CAD" w:rsidRDefault="007A15D3" w:rsidP="00925A95"/>
        </w:tc>
        <w:tc>
          <w:tcPr>
            <w:tcW w:w="278" w:type="pct"/>
            <w:gridSpan w:val="2"/>
            <w:vMerge/>
            <w:tcBorders>
              <w:top w:val="single" w:sz="4" w:space="0" w:color="auto"/>
              <w:left w:val="single" w:sz="4" w:space="0" w:color="auto"/>
              <w:bottom w:val="single" w:sz="4" w:space="0" w:color="auto"/>
              <w:right w:val="single" w:sz="4" w:space="0" w:color="auto"/>
            </w:tcBorders>
            <w:vAlign w:val="center"/>
            <w:hideMark/>
          </w:tcPr>
          <w:p w14:paraId="60EC1766" w14:textId="77777777" w:rsidR="007A15D3" w:rsidRPr="004D2CAD" w:rsidRDefault="007A15D3" w:rsidP="00925A95"/>
        </w:tc>
        <w:tc>
          <w:tcPr>
            <w:tcW w:w="330" w:type="pct"/>
            <w:gridSpan w:val="2"/>
            <w:vMerge/>
            <w:tcBorders>
              <w:top w:val="single" w:sz="4" w:space="0" w:color="auto"/>
              <w:left w:val="single" w:sz="4" w:space="0" w:color="auto"/>
              <w:bottom w:val="single" w:sz="4" w:space="0" w:color="auto"/>
              <w:right w:val="single" w:sz="4" w:space="0" w:color="auto"/>
            </w:tcBorders>
            <w:vAlign w:val="center"/>
            <w:hideMark/>
          </w:tcPr>
          <w:p w14:paraId="5C4A89CE" w14:textId="77777777" w:rsidR="007A15D3" w:rsidRPr="004D2CAD" w:rsidRDefault="007A15D3" w:rsidP="00925A95"/>
        </w:tc>
        <w:tc>
          <w:tcPr>
            <w:tcW w:w="355" w:type="pct"/>
            <w:vMerge/>
            <w:tcBorders>
              <w:top w:val="single" w:sz="4" w:space="0" w:color="auto"/>
              <w:left w:val="single" w:sz="4" w:space="0" w:color="auto"/>
              <w:bottom w:val="single" w:sz="4" w:space="0" w:color="auto"/>
              <w:right w:val="single" w:sz="4" w:space="0" w:color="auto"/>
            </w:tcBorders>
            <w:vAlign w:val="center"/>
            <w:hideMark/>
          </w:tcPr>
          <w:p w14:paraId="3295974D" w14:textId="77777777" w:rsidR="007A15D3" w:rsidRPr="004D2CAD" w:rsidRDefault="007A15D3" w:rsidP="00925A95"/>
        </w:tc>
        <w:tc>
          <w:tcPr>
            <w:tcW w:w="456" w:type="pct"/>
            <w:gridSpan w:val="3"/>
            <w:vMerge/>
            <w:tcBorders>
              <w:top w:val="single" w:sz="4" w:space="0" w:color="auto"/>
              <w:left w:val="single" w:sz="4" w:space="0" w:color="auto"/>
              <w:bottom w:val="single" w:sz="4" w:space="0" w:color="auto"/>
              <w:right w:val="single" w:sz="4" w:space="0" w:color="auto"/>
            </w:tcBorders>
            <w:vAlign w:val="center"/>
            <w:hideMark/>
          </w:tcPr>
          <w:p w14:paraId="2FDA3B4B" w14:textId="77777777" w:rsidR="007A15D3" w:rsidRPr="004D2CAD" w:rsidRDefault="007A15D3" w:rsidP="00925A95"/>
        </w:tc>
        <w:tc>
          <w:tcPr>
            <w:tcW w:w="355" w:type="pct"/>
            <w:vMerge/>
            <w:tcBorders>
              <w:top w:val="single" w:sz="4" w:space="0" w:color="auto"/>
              <w:left w:val="single" w:sz="4" w:space="0" w:color="auto"/>
              <w:bottom w:val="single" w:sz="4" w:space="0" w:color="auto"/>
              <w:right w:val="single" w:sz="4" w:space="0" w:color="auto"/>
            </w:tcBorders>
            <w:vAlign w:val="center"/>
            <w:hideMark/>
          </w:tcPr>
          <w:p w14:paraId="62216950" w14:textId="77777777" w:rsidR="007A15D3" w:rsidRPr="004D2CAD" w:rsidRDefault="007A15D3" w:rsidP="00925A95"/>
        </w:tc>
        <w:tc>
          <w:tcPr>
            <w:tcW w:w="389" w:type="pct"/>
            <w:gridSpan w:val="2"/>
            <w:vMerge/>
            <w:tcBorders>
              <w:top w:val="single" w:sz="4" w:space="0" w:color="auto"/>
              <w:left w:val="single" w:sz="4" w:space="0" w:color="auto"/>
              <w:bottom w:val="single" w:sz="4" w:space="0" w:color="auto"/>
              <w:right w:val="single" w:sz="4" w:space="0" w:color="auto"/>
            </w:tcBorders>
            <w:vAlign w:val="center"/>
            <w:hideMark/>
          </w:tcPr>
          <w:p w14:paraId="36D1FD53" w14:textId="77777777" w:rsidR="007A15D3" w:rsidRPr="004D2CAD" w:rsidRDefault="007A15D3" w:rsidP="00925A95"/>
        </w:tc>
        <w:tc>
          <w:tcPr>
            <w:tcW w:w="38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0F03C22" w14:textId="77777777" w:rsidR="007A15D3" w:rsidRPr="004D2CAD" w:rsidRDefault="007A15D3" w:rsidP="00925A95">
            <w:r w:rsidRPr="004D2CAD">
              <w:t> </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FBC2C" w14:textId="77777777" w:rsidR="007A15D3" w:rsidRPr="004D2CAD" w:rsidRDefault="007A15D3" w:rsidP="00925A95">
            <w:r w:rsidRPr="004D2CAD">
              <w:t>х</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292F7" w14:textId="77777777" w:rsidR="007A15D3" w:rsidRPr="004D2CAD" w:rsidRDefault="007A15D3" w:rsidP="00925A95">
            <w:r w:rsidRPr="004D2CAD">
              <w:t>х</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CE34C" w14:textId="77777777" w:rsidR="007A15D3" w:rsidRPr="004D2CAD" w:rsidRDefault="007A15D3" w:rsidP="00925A95">
            <w:r w:rsidRPr="004D2CAD">
              <w:t>Х</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8C516" w14:textId="77777777" w:rsidR="007A15D3" w:rsidRPr="004D2CAD" w:rsidRDefault="007A15D3" w:rsidP="00925A95">
            <w:r w:rsidRPr="004D2CAD">
              <w:t>х</w:t>
            </w:r>
          </w:p>
        </w:tc>
      </w:tr>
      <w:tr w:rsidR="007A15D3" w:rsidRPr="004D2CAD" w14:paraId="28AEFE04" w14:textId="77777777" w:rsidTr="00925A95">
        <w:trPr>
          <w:trHeight w:val="264"/>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2D5C4" w14:textId="77777777" w:rsidR="007A15D3" w:rsidRPr="004D2CAD" w:rsidRDefault="007A15D3" w:rsidP="00925A95"/>
        </w:tc>
        <w:tc>
          <w:tcPr>
            <w:tcW w:w="38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F90C0" w14:textId="77777777" w:rsidR="007A15D3" w:rsidRPr="004D2CAD" w:rsidRDefault="007A15D3" w:rsidP="00925A95"/>
        </w:tc>
        <w:tc>
          <w:tcPr>
            <w:tcW w:w="3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0F9B3" w14:textId="77777777" w:rsidR="007A15D3" w:rsidRPr="004D2CAD" w:rsidRDefault="007A15D3" w:rsidP="00925A95"/>
        </w:tc>
        <w:tc>
          <w:tcPr>
            <w:tcW w:w="278" w:type="pct"/>
            <w:gridSpan w:val="2"/>
            <w:vMerge/>
            <w:tcBorders>
              <w:top w:val="single" w:sz="4" w:space="0" w:color="auto"/>
              <w:left w:val="single" w:sz="4" w:space="0" w:color="auto"/>
              <w:bottom w:val="single" w:sz="4" w:space="0" w:color="auto"/>
              <w:right w:val="single" w:sz="4" w:space="0" w:color="auto"/>
            </w:tcBorders>
            <w:vAlign w:val="center"/>
            <w:hideMark/>
          </w:tcPr>
          <w:p w14:paraId="4C785411" w14:textId="77777777" w:rsidR="007A15D3" w:rsidRPr="004D2CAD" w:rsidRDefault="007A15D3" w:rsidP="00925A95"/>
        </w:tc>
        <w:tc>
          <w:tcPr>
            <w:tcW w:w="330" w:type="pct"/>
            <w:gridSpan w:val="2"/>
            <w:vMerge/>
            <w:tcBorders>
              <w:top w:val="single" w:sz="4" w:space="0" w:color="auto"/>
              <w:left w:val="single" w:sz="4" w:space="0" w:color="auto"/>
              <w:bottom w:val="single" w:sz="4" w:space="0" w:color="auto"/>
              <w:right w:val="single" w:sz="4" w:space="0" w:color="auto"/>
            </w:tcBorders>
            <w:vAlign w:val="center"/>
            <w:hideMark/>
          </w:tcPr>
          <w:p w14:paraId="3F3DFCBF" w14:textId="77777777" w:rsidR="007A15D3" w:rsidRPr="004D2CAD" w:rsidRDefault="007A15D3" w:rsidP="00925A95"/>
        </w:tc>
        <w:tc>
          <w:tcPr>
            <w:tcW w:w="355" w:type="pct"/>
            <w:vMerge/>
            <w:tcBorders>
              <w:top w:val="single" w:sz="4" w:space="0" w:color="auto"/>
              <w:left w:val="single" w:sz="4" w:space="0" w:color="auto"/>
              <w:bottom w:val="single" w:sz="4" w:space="0" w:color="auto"/>
              <w:right w:val="single" w:sz="4" w:space="0" w:color="auto"/>
            </w:tcBorders>
            <w:vAlign w:val="center"/>
            <w:hideMark/>
          </w:tcPr>
          <w:p w14:paraId="48160CCB" w14:textId="77777777" w:rsidR="007A15D3" w:rsidRPr="004D2CAD" w:rsidRDefault="007A15D3" w:rsidP="00925A95"/>
        </w:tc>
        <w:tc>
          <w:tcPr>
            <w:tcW w:w="456" w:type="pct"/>
            <w:gridSpan w:val="3"/>
            <w:vMerge/>
            <w:tcBorders>
              <w:top w:val="single" w:sz="4" w:space="0" w:color="auto"/>
              <w:left w:val="single" w:sz="4" w:space="0" w:color="auto"/>
              <w:bottom w:val="single" w:sz="4" w:space="0" w:color="auto"/>
              <w:right w:val="single" w:sz="4" w:space="0" w:color="auto"/>
            </w:tcBorders>
            <w:vAlign w:val="center"/>
            <w:hideMark/>
          </w:tcPr>
          <w:p w14:paraId="10F5A6AF" w14:textId="77777777" w:rsidR="007A15D3" w:rsidRPr="004D2CAD" w:rsidRDefault="007A15D3" w:rsidP="00925A95"/>
        </w:tc>
        <w:tc>
          <w:tcPr>
            <w:tcW w:w="355" w:type="pct"/>
            <w:vMerge/>
            <w:tcBorders>
              <w:top w:val="single" w:sz="4" w:space="0" w:color="auto"/>
              <w:left w:val="single" w:sz="4" w:space="0" w:color="auto"/>
              <w:bottom w:val="single" w:sz="4" w:space="0" w:color="auto"/>
              <w:right w:val="single" w:sz="4" w:space="0" w:color="auto"/>
            </w:tcBorders>
            <w:vAlign w:val="center"/>
            <w:hideMark/>
          </w:tcPr>
          <w:p w14:paraId="3B08405F" w14:textId="77777777" w:rsidR="007A15D3" w:rsidRPr="004D2CAD" w:rsidRDefault="007A15D3" w:rsidP="00925A95"/>
        </w:tc>
        <w:tc>
          <w:tcPr>
            <w:tcW w:w="389" w:type="pct"/>
            <w:gridSpan w:val="2"/>
            <w:vMerge/>
            <w:tcBorders>
              <w:top w:val="single" w:sz="4" w:space="0" w:color="auto"/>
              <w:left w:val="single" w:sz="4" w:space="0" w:color="auto"/>
              <w:bottom w:val="single" w:sz="4" w:space="0" w:color="auto"/>
              <w:right w:val="single" w:sz="4" w:space="0" w:color="auto"/>
            </w:tcBorders>
            <w:vAlign w:val="center"/>
            <w:hideMark/>
          </w:tcPr>
          <w:p w14:paraId="469A4A36" w14:textId="77777777" w:rsidR="007A15D3" w:rsidRPr="004D2CAD" w:rsidRDefault="007A15D3" w:rsidP="00925A95"/>
        </w:tc>
        <w:tc>
          <w:tcPr>
            <w:tcW w:w="388" w:type="pct"/>
            <w:gridSpan w:val="2"/>
            <w:vMerge/>
            <w:tcBorders>
              <w:top w:val="single" w:sz="4" w:space="0" w:color="auto"/>
              <w:left w:val="single" w:sz="4" w:space="0" w:color="auto"/>
              <w:bottom w:val="single" w:sz="4" w:space="0" w:color="auto"/>
              <w:right w:val="single" w:sz="4" w:space="0" w:color="auto"/>
            </w:tcBorders>
            <w:vAlign w:val="center"/>
            <w:hideMark/>
          </w:tcPr>
          <w:p w14:paraId="281DE152" w14:textId="77777777" w:rsidR="007A15D3" w:rsidRPr="004D2CAD" w:rsidRDefault="007A15D3" w:rsidP="00925A95"/>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9C941" w14:textId="77777777" w:rsidR="007A15D3" w:rsidRPr="004D2CAD" w:rsidRDefault="007A15D3" w:rsidP="00925A95">
            <w:r w:rsidRPr="004D2CAD">
              <w:t>х</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A7A83" w14:textId="77777777" w:rsidR="007A15D3" w:rsidRPr="004D2CAD" w:rsidRDefault="007A15D3" w:rsidP="00925A95">
            <w:r w:rsidRPr="004D2CAD">
              <w:t>х</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ABA66" w14:textId="77777777" w:rsidR="007A15D3" w:rsidRPr="004D2CAD" w:rsidRDefault="007A15D3" w:rsidP="00925A95">
            <w:r w:rsidRPr="004D2CAD">
              <w:t>Х</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DA77B" w14:textId="77777777" w:rsidR="007A15D3" w:rsidRPr="004D2CAD" w:rsidRDefault="007A15D3" w:rsidP="00925A95">
            <w:r w:rsidRPr="004D2CAD">
              <w:t>х</w:t>
            </w:r>
          </w:p>
        </w:tc>
      </w:tr>
      <w:tr w:rsidR="007A15D3" w:rsidRPr="004D2CAD" w14:paraId="0DA1D37B" w14:textId="77777777" w:rsidTr="00925A95">
        <w:trPr>
          <w:trHeight w:val="264"/>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39B3F" w14:textId="77777777" w:rsidR="007A15D3" w:rsidRPr="004D2CAD" w:rsidRDefault="007A15D3" w:rsidP="00925A95"/>
        </w:tc>
        <w:tc>
          <w:tcPr>
            <w:tcW w:w="38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797C8" w14:textId="77777777" w:rsidR="007A15D3" w:rsidRPr="004D2CAD" w:rsidRDefault="007A15D3" w:rsidP="00925A95"/>
        </w:tc>
        <w:tc>
          <w:tcPr>
            <w:tcW w:w="3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6899B" w14:textId="77777777" w:rsidR="007A15D3" w:rsidRPr="004D2CAD" w:rsidRDefault="007A15D3" w:rsidP="00925A95"/>
        </w:tc>
        <w:tc>
          <w:tcPr>
            <w:tcW w:w="278" w:type="pct"/>
            <w:gridSpan w:val="2"/>
            <w:vMerge/>
            <w:tcBorders>
              <w:top w:val="single" w:sz="4" w:space="0" w:color="auto"/>
              <w:left w:val="single" w:sz="4" w:space="0" w:color="auto"/>
              <w:bottom w:val="single" w:sz="4" w:space="0" w:color="auto"/>
              <w:right w:val="single" w:sz="4" w:space="0" w:color="auto"/>
            </w:tcBorders>
            <w:vAlign w:val="center"/>
            <w:hideMark/>
          </w:tcPr>
          <w:p w14:paraId="1ED9D0C2" w14:textId="77777777" w:rsidR="007A15D3" w:rsidRPr="004D2CAD" w:rsidRDefault="007A15D3" w:rsidP="00925A95"/>
        </w:tc>
        <w:tc>
          <w:tcPr>
            <w:tcW w:w="33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52A66F7" w14:textId="77777777" w:rsidR="007A15D3" w:rsidRPr="004D2CAD" w:rsidRDefault="007A15D3" w:rsidP="00925A95">
            <w:r w:rsidRPr="004D2CAD">
              <w:t> </w:t>
            </w:r>
          </w:p>
        </w:tc>
        <w:tc>
          <w:tcPr>
            <w:tcW w:w="35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6BCC5F4" w14:textId="77777777" w:rsidR="007A15D3" w:rsidRPr="004D2CAD" w:rsidRDefault="007A15D3" w:rsidP="00925A95">
            <w:r w:rsidRPr="004D2CAD">
              <w:t>х</w:t>
            </w:r>
          </w:p>
        </w:tc>
        <w:tc>
          <w:tcPr>
            <w:tcW w:w="45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30312A1" w14:textId="77777777" w:rsidR="007A15D3" w:rsidRPr="004D2CAD" w:rsidRDefault="007A15D3" w:rsidP="00925A95">
            <w:r w:rsidRPr="004D2CAD">
              <w:t>х</w:t>
            </w:r>
          </w:p>
        </w:tc>
        <w:tc>
          <w:tcPr>
            <w:tcW w:w="35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7EEA765" w14:textId="77777777" w:rsidR="007A15D3" w:rsidRPr="004D2CAD" w:rsidRDefault="007A15D3" w:rsidP="00925A95">
            <w:r w:rsidRPr="004D2CAD">
              <w:t>х</w:t>
            </w:r>
          </w:p>
        </w:tc>
        <w:tc>
          <w:tcPr>
            <w:tcW w:w="38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9989FBC" w14:textId="77777777" w:rsidR="007A15D3" w:rsidRPr="004D2CAD" w:rsidRDefault="007A15D3" w:rsidP="00925A95">
            <w:r w:rsidRPr="004D2CAD">
              <w:t> </w:t>
            </w:r>
          </w:p>
        </w:tc>
        <w:tc>
          <w:tcPr>
            <w:tcW w:w="38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F34EB87" w14:textId="77777777" w:rsidR="007A15D3" w:rsidRPr="004D2CAD" w:rsidRDefault="007A15D3" w:rsidP="00925A95">
            <w:r w:rsidRPr="004D2CAD">
              <w:t> </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C7A2D" w14:textId="77777777" w:rsidR="007A15D3" w:rsidRPr="004D2CAD" w:rsidRDefault="007A15D3" w:rsidP="00925A95">
            <w:r w:rsidRPr="004D2CAD">
              <w:t>х</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7EBFD" w14:textId="77777777" w:rsidR="007A15D3" w:rsidRPr="004D2CAD" w:rsidRDefault="007A15D3" w:rsidP="00925A95">
            <w:r w:rsidRPr="004D2CAD">
              <w:t>х</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50201" w14:textId="77777777" w:rsidR="007A15D3" w:rsidRPr="004D2CAD" w:rsidRDefault="007A15D3" w:rsidP="00925A95">
            <w:r w:rsidRPr="004D2CAD">
              <w:t>Х</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AC9EF" w14:textId="77777777" w:rsidR="007A15D3" w:rsidRPr="004D2CAD" w:rsidRDefault="007A15D3" w:rsidP="00925A95">
            <w:r w:rsidRPr="004D2CAD">
              <w:t>х</w:t>
            </w:r>
          </w:p>
        </w:tc>
      </w:tr>
      <w:tr w:rsidR="007A15D3" w:rsidRPr="004D2CAD" w14:paraId="60D914E6" w14:textId="77777777" w:rsidTr="00925A95">
        <w:trPr>
          <w:trHeight w:val="264"/>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AE0B1" w14:textId="77777777" w:rsidR="007A15D3" w:rsidRPr="004D2CAD" w:rsidRDefault="007A15D3" w:rsidP="00925A95"/>
        </w:tc>
        <w:tc>
          <w:tcPr>
            <w:tcW w:w="38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A92F6" w14:textId="77777777" w:rsidR="007A15D3" w:rsidRPr="004D2CAD" w:rsidRDefault="007A15D3" w:rsidP="00925A95"/>
        </w:tc>
        <w:tc>
          <w:tcPr>
            <w:tcW w:w="3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4A4BC" w14:textId="77777777" w:rsidR="007A15D3" w:rsidRPr="004D2CAD" w:rsidRDefault="007A15D3" w:rsidP="00925A95"/>
        </w:tc>
        <w:tc>
          <w:tcPr>
            <w:tcW w:w="278" w:type="pct"/>
            <w:gridSpan w:val="2"/>
            <w:vMerge/>
            <w:tcBorders>
              <w:top w:val="single" w:sz="4" w:space="0" w:color="auto"/>
              <w:left w:val="single" w:sz="4" w:space="0" w:color="auto"/>
              <w:bottom w:val="single" w:sz="4" w:space="0" w:color="auto"/>
              <w:right w:val="single" w:sz="4" w:space="0" w:color="auto"/>
            </w:tcBorders>
            <w:vAlign w:val="center"/>
            <w:hideMark/>
          </w:tcPr>
          <w:p w14:paraId="6CE09111" w14:textId="77777777" w:rsidR="007A15D3" w:rsidRPr="004D2CAD" w:rsidRDefault="007A15D3" w:rsidP="00925A95"/>
        </w:tc>
        <w:tc>
          <w:tcPr>
            <w:tcW w:w="330" w:type="pct"/>
            <w:gridSpan w:val="2"/>
            <w:vMerge/>
            <w:tcBorders>
              <w:top w:val="single" w:sz="4" w:space="0" w:color="auto"/>
              <w:left w:val="single" w:sz="4" w:space="0" w:color="auto"/>
              <w:bottom w:val="single" w:sz="4" w:space="0" w:color="auto"/>
              <w:right w:val="single" w:sz="4" w:space="0" w:color="auto"/>
            </w:tcBorders>
            <w:vAlign w:val="center"/>
            <w:hideMark/>
          </w:tcPr>
          <w:p w14:paraId="7E2A3208" w14:textId="77777777" w:rsidR="007A15D3" w:rsidRPr="004D2CAD" w:rsidRDefault="007A15D3" w:rsidP="00925A95"/>
        </w:tc>
        <w:tc>
          <w:tcPr>
            <w:tcW w:w="355" w:type="pct"/>
            <w:vMerge/>
            <w:tcBorders>
              <w:top w:val="single" w:sz="4" w:space="0" w:color="auto"/>
              <w:left w:val="single" w:sz="4" w:space="0" w:color="auto"/>
              <w:bottom w:val="single" w:sz="4" w:space="0" w:color="auto"/>
              <w:right w:val="single" w:sz="4" w:space="0" w:color="auto"/>
            </w:tcBorders>
            <w:vAlign w:val="center"/>
            <w:hideMark/>
          </w:tcPr>
          <w:p w14:paraId="33CE5CA9" w14:textId="77777777" w:rsidR="007A15D3" w:rsidRPr="004D2CAD" w:rsidRDefault="007A15D3" w:rsidP="00925A95"/>
        </w:tc>
        <w:tc>
          <w:tcPr>
            <w:tcW w:w="456" w:type="pct"/>
            <w:gridSpan w:val="3"/>
            <w:vMerge/>
            <w:tcBorders>
              <w:top w:val="single" w:sz="4" w:space="0" w:color="auto"/>
              <w:left w:val="single" w:sz="4" w:space="0" w:color="auto"/>
              <w:bottom w:val="single" w:sz="4" w:space="0" w:color="auto"/>
              <w:right w:val="single" w:sz="4" w:space="0" w:color="auto"/>
            </w:tcBorders>
            <w:vAlign w:val="center"/>
            <w:hideMark/>
          </w:tcPr>
          <w:p w14:paraId="0EC58DB3" w14:textId="77777777" w:rsidR="007A15D3" w:rsidRPr="004D2CAD" w:rsidRDefault="007A15D3" w:rsidP="00925A95"/>
        </w:tc>
        <w:tc>
          <w:tcPr>
            <w:tcW w:w="355" w:type="pct"/>
            <w:vMerge/>
            <w:tcBorders>
              <w:top w:val="single" w:sz="4" w:space="0" w:color="auto"/>
              <w:left w:val="single" w:sz="4" w:space="0" w:color="auto"/>
              <w:bottom w:val="single" w:sz="4" w:space="0" w:color="auto"/>
              <w:right w:val="single" w:sz="4" w:space="0" w:color="auto"/>
            </w:tcBorders>
            <w:vAlign w:val="center"/>
            <w:hideMark/>
          </w:tcPr>
          <w:p w14:paraId="4BD9B862" w14:textId="77777777" w:rsidR="007A15D3" w:rsidRPr="004D2CAD" w:rsidRDefault="007A15D3" w:rsidP="00925A95"/>
        </w:tc>
        <w:tc>
          <w:tcPr>
            <w:tcW w:w="389" w:type="pct"/>
            <w:gridSpan w:val="2"/>
            <w:vMerge/>
            <w:tcBorders>
              <w:top w:val="single" w:sz="4" w:space="0" w:color="auto"/>
              <w:left w:val="single" w:sz="4" w:space="0" w:color="auto"/>
              <w:bottom w:val="single" w:sz="4" w:space="0" w:color="auto"/>
              <w:right w:val="single" w:sz="4" w:space="0" w:color="auto"/>
            </w:tcBorders>
            <w:vAlign w:val="center"/>
            <w:hideMark/>
          </w:tcPr>
          <w:p w14:paraId="7A8375D1" w14:textId="77777777" w:rsidR="007A15D3" w:rsidRPr="004D2CAD" w:rsidRDefault="007A15D3" w:rsidP="00925A95"/>
        </w:tc>
        <w:tc>
          <w:tcPr>
            <w:tcW w:w="388" w:type="pct"/>
            <w:gridSpan w:val="2"/>
            <w:vMerge/>
            <w:tcBorders>
              <w:top w:val="single" w:sz="4" w:space="0" w:color="auto"/>
              <w:left w:val="single" w:sz="4" w:space="0" w:color="auto"/>
              <w:bottom w:val="single" w:sz="4" w:space="0" w:color="auto"/>
              <w:right w:val="single" w:sz="4" w:space="0" w:color="auto"/>
            </w:tcBorders>
            <w:vAlign w:val="center"/>
            <w:hideMark/>
          </w:tcPr>
          <w:p w14:paraId="204BDA8C" w14:textId="77777777" w:rsidR="007A15D3" w:rsidRPr="004D2CAD" w:rsidRDefault="007A15D3" w:rsidP="00925A95"/>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BFE02" w14:textId="77777777" w:rsidR="007A15D3" w:rsidRPr="004D2CAD" w:rsidRDefault="007A15D3" w:rsidP="00925A95">
            <w:r w:rsidRPr="004D2CAD">
              <w:t>х</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C61B3" w14:textId="77777777" w:rsidR="007A15D3" w:rsidRPr="004D2CAD" w:rsidRDefault="007A15D3" w:rsidP="00925A95">
            <w:r w:rsidRPr="004D2CAD">
              <w:t>х</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CFB19" w14:textId="77777777" w:rsidR="007A15D3" w:rsidRPr="004D2CAD" w:rsidRDefault="007A15D3" w:rsidP="00925A95">
            <w:r w:rsidRPr="004D2CAD">
              <w:t>Х</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9DDA7" w14:textId="77777777" w:rsidR="007A15D3" w:rsidRPr="004D2CAD" w:rsidRDefault="007A15D3" w:rsidP="00925A95">
            <w:r w:rsidRPr="004D2CAD">
              <w:t>х</w:t>
            </w:r>
          </w:p>
        </w:tc>
      </w:tr>
      <w:tr w:rsidR="007A15D3" w:rsidRPr="004D2CAD" w14:paraId="79ABE45D" w14:textId="77777777" w:rsidTr="00925A95">
        <w:trPr>
          <w:trHeight w:val="264"/>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3B578" w14:textId="77777777" w:rsidR="007A15D3" w:rsidRPr="004D2CAD" w:rsidRDefault="007A15D3" w:rsidP="00925A95"/>
        </w:tc>
        <w:tc>
          <w:tcPr>
            <w:tcW w:w="38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55E03" w14:textId="77777777" w:rsidR="007A15D3" w:rsidRPr="004D2CAD" w:rsidRDefault="007A15D3" w:rsidP="00925A95"/>
        </w:tc>
        <w:tc>
          <w:tcPr>
            <w:tcW w:w="3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47362" w14:textId="77777777" w:rsidR="007A15D3" w:rsidRPr="004D2CAD" w:rsidRDefault="007A15D3" w:rsidP="00925A95"/>
        </w:tc>
        <w:tc>
          <w:tcPr>
            <w:tcW w:w="278" w:type="pct"/>
            <w:gridSpan w:val="2"/>
            <w:vMerge/>
            <w:tcBorders>
              <w:top w:val="single" w:sz="4" w:space="0" w:color="auto"/>
              <w:left w:val="single" w:sz="4" w:space="0" w:color="auto"/>
              <w:bottom w:val="single" w:sz="4" w:space="0" w:color="auto"/>
              <w:right w:val="single" w:sz="4" w:space="0" w:color="auto"/>
            </w:tcBorders>
            <w:vAlign w:val="center"/>
            <w:hideMark/>
          </w:tcPr>
          <w:p w14:paraId="13CB3C5D" w14:textId="77777777" w:rsidR="007A15D3" w:rsidRPr="004D2CAD" w:rsidRDefault="007A15D3" w:rsidP="00925A95"/>
        </w:tc>
        <w:tc>
          <w:tcPr>
            <w:tcW w:w="330" w:type="pct"/>
            <w:gridSpan w:val="2"/>
            <w:vMerge/>
            <w:tcBorders>
              <w:top w:val="single" w:sz="4" w:space="0" w:color="auto"/>
              <w:left w:val="single" w:sz="4" w:space="0" w:color="auto"/>
              <w:bottom w:val="single" w:sz="4" w:space="0" w:color="auto"/>
              <w:right w:val="single" w:sz="4" w:space="0" w:color="auto"/>
            </w:tcBorders>
            <w:vAlign w:val="center"/>
            <w:hideMark/>
          </w:tcPr>
          <w:p w14:paraId="76D77361" w14:textId="77777777" w:rsidR="007A15D3" w:rsidRPr="004D2CAD" w:rsidRDefault="007A15D3" w:rsidP="00925A95"/>
        </w:tc>
        <w:tc>
          <w:tcPr>
            <w:tcW w:w="355" w:type="pct"/>
            <w:vMerge/>
            <w:tcBorders>
              <w:top w:val="single" w:sz="4" w:space="0" w:color="auto"/>
              <w:left w:val="single" w:sz="4" w:space="0" w:color="auto"/>
              <w:bottom w:val="single" w:sz="4" w:space="0" w:color="auto"/>
              <w:right w:val="single" w:sz="4" w:space="0" w:color="auto"/>
            </w:tcBorders>
            <w:vAlign w:val="center"/>
            <w:hideMark/>
          </w:tcPr>
          <w:p w14:paraId="427247E6" w14:textId="77777777" w:rsidR="007A15D3" w:rsidRPr="004D2CAD" w:rsidRDefault="007A15D3" w:rsidP="00925A95"/>
        </w:tc>
        <w:tc>
          <w:tcPr>
            <w:tcW w:w="456" w:type="pct"/>
            <w:gridSpan w:val="3"/>
            <w:vMerge/>
            <w:tcBorders>
              <w:top w:val="single" w:sz="4" w:space="0" w:color="auto"/>
              <w:left w:val="single" w:sz="4" w:space="0" w:color="auto"/>
              <w:bottom w:val="single" w:sz="4" w:space="0" w:color="auto"/>
              <w:right w:val="single" w:sz="4" w:space="0" w:color="auto"/>
            </w:tcBorders>
            <w:vAlign w:val="center"/>
            <w:hideMark/>
          </w:tcPr>
          <w:p w14:paraId="353D1F8B" w14:textId="77777777" w:rsidR="007A15D3" w:rsidRPr="004D2CAD" w:rsidRDefault="007A15D3" w:rsidP="00925A95"/>
        </w:tc>
        <w:tc>
          <w:tcPr>
            <w:tcW w:w="355" w:type="pct"/>
            <w:vMerge/>
            <w:tcBorders>
              <w:top w:val="single" w:sz="4" w:space="0" w:color="auto"/>
              <w:left w:val="single" w:sz="4" w:space="0" w:color="auto"/>
              <w:bottom w:val="single" w:sz="4" w:space="0" w:color="auto"/>
              <w:right w:val="single" w:sz="4" w:space="0" w:color="auto"/>
            </w:tcBorders>
            <w:vAlign w:val="center"/>
            <w:hideMark/>
          </w:tcPr>
          <w:p w14:paraId="04EFDAEF" w14:textId="77777777" w:rsidR="007A15D3" w:rsidRPr="004D2CAD" w:rsidRDefault="007A15D3" w:rsidP="00925A95"/>
        </w:tc>
        <w:tc>
          <w:tcPr>
            <w:tcW w:w="389" w:type="pct"/>
            <w:gridSpan w:val="2"/>
            <w:vMerge/>
            <w:tcBorders>
              <w:top w:val="single" w:sz="4" w:space="0" w:color="auto"/>
              <w:left w:val="single" w:sz="4" w:space="0" w:color="auto"/>
              <w:bottom w:val="single" w:sz="4" w:space="0" w:color="auto"/>
              <w:right w:val="single" w:sz="4" w:space="0" w:color="auto"/>
            </w:tcBorders>
            <w:vAlign w:val="center"/>
            <w:hideMark/>
          </w:tcPr>
          <w:p w14:paraId="00AEC896" w14:textId="77777777" w:rsidR="007A15D3" w:rsidRPr="004D2CAD" w:rsidRDefault="007A15D3" w:rsidP="00925A95"/>
        </w:tc>
        <w:tc>
          <w:tcPr>
            <w:tcW w:w="38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C51DA17" w14:textId="77777777" w:rsidR="007A15D3" w:rsidRPr="004D2CAD" w:rsidRDefault="007A15D3" w:rsidP="00925A95">
            <w:r w:rsidRPr="004D2CAD">
              <w:t> </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875A7" w14:textId="77777777" w:rsidR="007A15D3" w:rsidRPr="004D2CAD" w:rsidRDefault="007A15D3" w:rsidP="00925A95">
            <w:r w:rsidRPr="004D2CAD">
              <w:t>х</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6700B" w14:textId="77777777" w:rsidR="007A15D3" w:rsidRPr="004D2CAD" w:rsidRDefault="007A15D3" w:rsidP="00925A95">
            <w:r w:rsidRPr="004D2CAD">
              <w:t>х</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530E2" w14:textId="77777777" w:rsidR="007A15D3" w:rsidRPr="004D2CAD" w:rsidRDefault="007A15D3" w:rsidP="00925A95">
            <w:r w:rsidRPr="004D2CAD">
              <w:t>Х</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1349B" w14:textId="77777777" w:rsidR="007A15D3" w:rsidRPr="004D2CAD" w:rsidRDefault="007A15D3" w:rsidP="00925A95">
            <w:r w:rsidRPr="004D2CAD">
              <w:t>х</w:t>
            </w:r>
          </w:p>
        </w:tc>
      </w:tr>
      <w:tr w:rsidR="007A15D3" w:rsidRPr="004D2CAD" w14:paraId="03065842" w14:textId="77777777" w:rsidTr="00925A95">
        <w:trPr>
          <w:trHeight w:val="276"/>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4BD9E" w14:textId="77777777" w:rsidR="007A15D3" w:rsidRPr="004D2CAD" w:rsidRDefault="007A15D3" w:rsidP="00925A95"/>
        </w:tc>
        <w:tc>
          <w:tcPr>
            <w:tcW w:w="38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B3DB9" w14:textId="77777777" w:rsidR="007A15D3" w:rsidRPr="004D2CAD" w:rsidRDefault="007A15D3" w:rsidP="00925A95"/>
        </w:tc>
        <w:tc>
          <w:tcPr>
            <w:tcW w:w="3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BCE8D" w14:textId="77777777" w:rsidR="007A15D3" w:rsidRPr="004D2CAD" w:rsidRDefault="007A15D3" w:rsidP="00925A95"/>
        </w:tc>
        <w:tc>
          <w:tcPr>
            <w:tcW w:w="278" w:type="pct"/>
            <w:gridSpan w:val="2"/>
            <w:vMerge/>
            <w:tcBorders>
              <w:top w:val="single" w:sz="4" w:space="0" w:color="auto"/>
              <w:left w:val="single" w:sz="4" w:space="0" w:color="auto"/>
              <w:bottom w:val="single" w:sz="4" w:space="0" w:color="auto"/>
              <w:right w:val="single" w:sz="4" w:space="0" w:color="auto"/>
            </w:tcBorders>
            <w:vAlign w:val="center"/>
            <w:hideMark/>
          </w:tcPr>
          <w:p w14:paraId="54FFEA3D" w14:textId="77777777" w:rsidR="007A15D3" w:rsidRPr="004D2CAD" w:rsidRDefault="007A15D3" w:rsidP="00925A95"/>
        </w:tc>
        <w:tc>
          <w:tcPr>
            <w:tcW w:w="330" w:type="pct"/>
            <w:gridSpan w:val="2"/>
            <w:vMerge/>
            <w:tcBorders>
              <w:top w:val="single" w:sz="4" w:space="0" w:color="auto"/>
              <w:left w:val="single" w:sz="4" w:space="0" w:color="auto"/>
              <w:bottom w:val="single" w:sz="4" w:space="0" w:color="auto"/>
              <w:right w:val="single" w:sz="4" w:space="0" w:color="auto"/>
            </w:tcBorders>
            <w:vAlign w:val="center"/>
            <w:hideMark/>
          </w:tcPr>
          <w:p w14:paraId="78C9F91A" w14:textId="77777777" w:rsidR="007A15D3" w:rsidRPr="004D2CAD" w:rsidRDefault="007A15D3" w:rsidP="00925A95"/>
        </w:tc>
        <w:tc>
          <w:tcPr>
            <w:tcW w:w="355" w:type="pct"/>
            <w:vMerge/>
            <w:tcBorders>
              <w:top w:val="single" w:sz="4" w:space="0" w:color="auto"/>
              <w:left w:val="single" w:sz="4" w:space="0" w:color="auto"/>
              <w:bottom w:val="single" w:sz="4" w:space="0" w:color="auto"/>
              <w:right w:val="single" w:sz="4" w:space="0" w:color="auto"/>
            </w:tcBorders>
            <w:vAlign w:val="center"/>
            <w:hideMark/>
          </w:tcPr>
          <w:p w14:paraId="77665D91" w14:textId="77777777" w:rsidR="007A15D3" w:rsidRPr="004D2CAD" w:rsidRDefault="007A15D3" w:rsidP="00925A95"/>
        </w:tc>
        <w:tc>
          <w:tcPr>
            <w:tcW w:w="456" w:type="pct"/>
            <w:gridSpan w:val="3"/>
            <w:vMerge/>
            <w:tcBorders>
              <w:top w:val="single" w:sz="4" w:space="0" w:color="auto"/>
              <w:left w:val="single" w:sz="4" w:space="0" w:color="auto"/>
              <w:bottom w:val="single" w:sz="4" w:space="0" w:color="auto"/>
              <w:right w:val="single" w:sz="4" w:space="0" w:color="auto"/>
            </w:tcBorders>
            <w:vAlign w:val="center"/>
            <w:hideMark/>
          </w:tcPr>
          <w:p w14:paraId="2D207F16" w14:textId="77777777" w:rsidR="007A15D3" w:rsidRPr="004D2CAD" w:rsidRDefault="007A15D3" w:rsidP="00925A95"/>
        </w:tc>
        <w:tc>
          <w:tcPr>
            <w:tcW w:w="355" w:type="pct"/>
            <w:vMerge/>
            <w:tcBorders>
              <w:top w:val="single" w:sz="4" w:space="0" w:color="auto"/>
              <w:left w:val="single" w:sz="4" w:space="0" w:color="auto"/>
              <w:bottom w:val="single" w:sz="4" w:space="0" w:color="auto"/>
              <w:right w:val="single" w:sz="4" w:space="0" w:color="auto"/>
            </w:tcBorders>
            <w:vAlign w:val="center"/>
            <w:hideMark/>
          </w:tcPr>
          <w:p w14:paraId="52B828C3" w14:textId="77777777" w:rsidR="007A15D3" w:rsidRPr="004D2CAD" w:rsidRDefault="007A15D3" w:rsidP="00925A95"/>
        </w:tc>
        <w:tc>
          <w:tcPr>
            <w:tcW w:w="389" w:type="pct"/>
            <w:gridSpan w:val="2"/>
            <w:vMerge/>
            <w:tcBorders>
              <w:top w:val="single" w:sz="4" w:space="0" w:color="auto"/>
              <w:left w:val="single" w:sz="4" w:space="0" w:color="auto"/>
              <w:bottom w:val="single" w:sz="4" w:space="0" w:color="auto"/>
              <w:right w:val="single" w:sz="4" w:space="0" w:color="auto"/>
            </w:tcBorders>
            <w:vAlign w:val="center"/>
            <w:hideMark/>
          </w:tcPr>
          <w:p w14:paraId="7E009C66" w14:textId="77777777" w:rsidR="007A15D3" w:rsidRPr="004D2CAD" w:rsidRDefault="007A15D3" w:rsidP="00925A95"/>
        </w:tc>
        <w:tc>
          <w:tcPr>
            <w:tcW w:w="388" w:type="pct"/>
            <w:gridSpan w:val="2"/>
            <w:vMerge/>
            <w:tcBorders>
              <w:top w:val="single" w:sz="4" w:space="0" w:color="auto"/>
              <w:left w:val="single" w:sz="4" w:space="0" w:color="auto"/>
              <w:bottom w:val="single" w:sz="4" w:space="0" w:color="auto"/>
              <w:right w:val="single" w:sz="4" w:space="0" w:color="auto"/>
            </w:tcBorders>
            <w:vAlign w:val="center"/>
            <w:hideMark/>
          </w:tcPr>
          <w:p w14:paraId="787CF3E8" w14:textId="77777777" w:rsidR="007A15D3" w:rsidRPr="004D2CAD" w:rsidRDefault="007A15D3" w:rsidP="00925A95"/>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5F90C" w14:textId="77777777" w:rsidR="007A15D3" w:rsidRPr="004D2CAD" w:rsidRDefault="007A15D3" w:rsidP="00925A95">
            <w:r w:rsidRPr="004D2CAD">
              <w:t>х</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0459C" w14:textId="77777777" w:rsidR="007A15D3" w:rsidRPr="004D2CAD" w:rsidRDefault="007A15D3" w:rsidP="00925A95">
            <w:r w:rsidRPr="004D2CAD">
              <w:t>х</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B3C13" w14:textId="77777777" w:rsidR="007A15D3" w:rsidRPr="004D2CAD" w:rsidRDefault="007A15D3" w:rsidP="00925A95">
            <w:r w:rsidRPr="004D2CAD">
              <w:t>Х</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C8CE7" w14:textId="77777777" w:rsidR="007A15D3" w:rsidRPr="004D2CAD" w:rsidRDefault="007A15D3" w:rsidP="00925A95">
            <w:r w:rsidRPr="004D2CAD">
              <w:t>х</w:t>
            </w:r>
          </w:p>
        </w:tc>
      </w:tr>
      <w:tr w:rsidR="007A15D3" w:rsidRPr="004D2CAD" w14:paraId="5BB48BB7" w14:textId="77777777" w:rsidTr="00925A95">
        <w:trPr>
          <w:trHeight w:val="264"/>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48364" w14:textId="77777777" w:rsidR="007A15D3" w:rsidRPr="004D2CAD" w:rsidRDefault="007A15D3" w:rsidP="00925A95"/>
        </w:tc>
        <w:tc>
          <w:tcPr>
            <w:tcW w:w="38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15BA4" w14:textId="77777777" w:rsidR="007A15D3" w:rsidRPr="004D2CAD" w:rsidRDefault="007A15D3" w:rsidP="00925A95"/>
        </w:tc>
        <w:tc>
          <w:tcPr>
            <w:tcW w:w="3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5518F" w14:textId="77777777" w:rsidR="007A15D3" w:rsidRPr="004D2CAD" w:rsidRDefault="007A15D3" w:rsidP="00925A95"/>
        </w:tc>
        <w:tc>
          <w:tcPr>
            <w:tcW w:w="278" w:type="pct"/>
            <w:gridSpan w:val="2"/>
            <w:vMerge/>
            <w:tcBorders>
              <w:top w:val="single" w:sz="4" w:space="0" w:color="auto"/>
              <w:left w:val="single" w:sz="4" w:space="0" w:color="auto"/>
              <w:bottom w:val="single" w:sz="4" w:space="0" w:color="auto"/>
              <w:right w:val="single" w:sz="4" w:space="0" w:color="auto"/>
            </w:tcBorders>
            <w:vAlign w:val="center"/>
            <w:hideMark/>
          </w:tcPr>
          <w:p w14:paraId="3E96B085" w14:textId="77777777" w:rsidR="007A15D3" w:rsidRPr="004D2CAD" w:rsidRDefault="007A15D3" w:rsidP="00925A95"/>
        </w:tc>
        <w:tc>
          <w:tcPr>
            <w:tcW w:w="330" w:type="pct"/>
            <w:gridSpan w:val="2"/>
            <w:vMerge/>
            <w:tcBorders>
              <w:top w:val="single" w:sz="4" w:space="0" w:color="auto"/>
              <w:left w:val="single" w:sz="4" w:space="0" w:color="auto"/>
              <w:bottom w:val="single" w:sz="4" w:space="0" w:color="auto"/>
              <w:right w:val="single" w:sz="4" w:space="0" w:color="auto"/>
            </w:tcBorders>
            <w:vAlign w:val="center"/>
            <w:hideMark/>
          </w:tcPr>
          <w:p w14:paraId="35FEB96E" w14:textId="77777777" w:rsidR="007A15D3" w:rsidRPr="004D2CAD" w:rsidRDefault="007A15D3" w:rsidP="00925A95"/>
        </w:tc>
        <w:tc>
          <w:tcPr>
            <w:tcW w:w="355" w:type="pct"/>
            <w:vMerge/>
            <w:tcBorders>
              <w:top w:val="single" w:sz="4" w:space="0" w:color="auto"/>
              <w:left w:val="single" w:sz="4" w:space="0" w:color="auto"/>
              <w:bottom w:val="single" w:sz="4" w:space="0" w:color="auto"/>
              <w:right w:val="single" w:sz="4" w:space="0" w:color="auto"/>
            </w:tcBorders>
            <w:vAlign w:val="center"/>
            <w:hideMark/>
          </w:tcPr>
          <w:p w14:paraId="081C8602" w14:textId="77777777" w:rsidR="007A15D3" w:rsidRPr="004D2CAD" w:rsidRDefault="007A15D3" w:rsidP="00925A95"/>
        </w:tc>
        <w:tc>
          <w:tcPr>
            <w:tcW w:w="456" w:type="pct"/>
            <w:gridSpan w:val="3"/>
            <w:vMerge/>
            <w:tcBorders>
              <w:top w:val="single" w:sz="4" w:space="0" w:color="auto"/>
              <w:left w:val="single" w:sz="4" w:space="0" w:color="auto"/>
              <w:bottom w:val="single" w:sz="4" w:space="0" w:color="auto"/>
              <w:right w:val="single" w:sz="4" w:space="0" w:color="auto"/>
            </w:tcBorders>
            <w:vAlign w:val="center"/>
            <w:hideMark/>
          </w:tcPr>
          <w:p w14:paraId="494DB46C" w14:textId="77777777" w:rsidR="007A15D3" w:rsidRPr="004D2CAD" w:rsidRDefault="007A15D3" w:rsidP="00925A95"/>
        </w:tc>
        <w:tc>
          <w:tcPr>
            <w:tcW w:w="355" w:type="pct"/>
            <w:vMerge/>
            <w:tcBorders>
              <w:top w:val="single" w:sz="4" w:space="0" w:color="auto"/>
              <w:left w:val="single" w:sz="4" w:space="0" w:color="auto"/>
              <w:bottom w:val="single" w:sz="4" w:space="0" w:color="auto"/>
              <w:right w:val="single" w:sz="4" w:space="0" w:color="auto"/>
            </w:tcBorders>
            <w:vAlign w:val="center"/>
            <w:hideMark/>
          </w:tcPr>
          <w:p w14:paraId="450F67D4" w14:textId="77777777" w:rsidR="007A15D3" w:rsidRPr="004D2CAD" w:rsidRDefault="007A15D3" w:rsidP="00925A95"/>
        </w:tc>
        <w:tc>
          <w:tcPr>
            <w:tcW w:w="389" w:type="pct"/>
            <w:gridSpan w:val="2"/>
            <w:vMerge/>
            <w:tcBorders>
              <w:top w:val="single" w:sz="4" w:space="0" w:color="auto"/>
              <w:left w:val="single" w:sz="4" w:space="0" w:color="auto"/>
              <w:bottom w:val="single" w:sz="4" w:space="0" w:color="auto"/>
              <w:right w:val="single" w:sz="4" w:space="0" w:color="auto"/>
            </w:tcBorders>
            <w:vAlign w:val="center"/>
            <w:hideMark/>
          </w:tcPr>
          <w:p w14:paraId="7B0F0CA0" w14:textId="77777777" w:rsidR="007A15D3" w:rsidRPr="004D2CAD" w:rsidRDefault="007A15D3" w:rsidP="00925A95"/>
        </w:tc>
        <w:tc>
          <w:tcPr>
            <w:tcW w:w="38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B644373" w14:textId="77777777" w:rsidR="007A15D3" w:rsidRPr="004D2CAD" w:rsidRDefault="007A15D3" w:rsidP="00925A95">
            <w:r w:rsidRPr="004D2CAD">
              <w:t> </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C46DB" w14:textId="77777777" w:rsidR="007A15D3" w:rsidRPr="004D2CAD" w:rsidRDefault="007A15D3" w:rsidP="00925A95">
            <w:r w:rsidRPr="004D2CAD">
              <w:t> </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6FC40" w14:textId="77777777" w:rsidR="007A15D3" w:rsidRPr="004D2CAD" w:rsidRDefault="007A15D3" w:rsidP="00925A95">
            <w:r w:rsidRPr="004D2CAD">
              <w:t> </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80209" w14:textId="77777777" w:rsidR="007A15D3" w:rsidRPr="004D2CAD" w:rsidRDefault="007A15D3" w:rsidP="00925A95">
            <w:r w:rsidRPr="004D2CAD">
              <w:t> </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2E47F" w14:textId="77777777" w:rsidR="007A15D3" w:rsidRPr="004D2CAD" w:rsidRDefault="007A15D3" w:rsidP="00925A95">
            <w:r w:rsidRPr="004D2CAD">
              <w:t> </w:t>
            </w:r>
          </w:p>
        </w:tc>
      </w:tr>
      <w:tr w:rsidR="007A15D3" w:rsidRPr="004D2CAD" w14:paraId="313E8EEA" w14:textId="77777777" w:rsidTr="00925A95">
        <w:trPr>
          <w:trHeight w:val="264"/>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0D26F" w14:textId="77777777" w:rsidR="007A15D3" w:rsidRPr="004D2CAD" w:rsidRDefault="007A15D3" w:rsidP="00925A95"/>
        </w:tc>
        <w:tc>
          <w:tcPr>
            <w:tcW w:w="38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5B5D3" w14:textId="77777777" w:rsidR="007A15D3" w:rsidRPr="004D2CAD" w:rsidRDefault="007A15D3" w:rsidP="00925A95"/>
        </w:tc>
        <w:tc>
          <w:tcPr>
            <w:tcW w:w="3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D671F" w14:textId="77777777" w:rsidR="007A15D3" w:rsidRPr="004D2CAD" w:rsidRDefault="007A15D3" w:rsidP="00925A95"/>
        </w:tc>
        <w:tc>
          <w:tcPr>
            <w:tcW w:w="27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9F9B0" w14:textId="77777777" w:rsidR="007A15D3" w:rsidRPr="004D2CAD" w:rsidRDefault="007A15D3" w:rsidP="00925A95"/>
        </w:tc>
        <w:tc>
          <w:tcPr>
            <w:tcW w:w="3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C9E38" w14:textId="77777777" w:rsidR="007A15D3" w:rsidRPr="004D2CAD" w:rsidRDefault="007A15D3" w:rsidP="00925A95"/>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E968D" w14:textId="77777777" w:rsidR="007A15D3" w:rsidRPr="004D2CAD" w:rsidRDefault="007A15D3" w:rsidP="00925A95"/>
        </w:tc>
        <w:tc>
          <w:tcPr>
            <w:tcW w:w="45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24848" w14:textId="77777777" w:rsidR="007A15D3" w:rsidRPr="004D2CAD" w:rsidRDefault="007A15D3" w:rsidP="00925A95"/>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BE0AC" w14:textId="77777777" w:rsidR="007A15D3" w:rsidRPr="004D2CAD" w:rsidRDefault="007A15D3" w:rsidP="00925A95"/>
        </w:tc>
        <w:tc>
          <w:tcPr>
            <w:tcW w:w="38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7239E" w14:textId="77777777" w:rsidR="007A15D3" w:rsidRPr="004D2CAD" w:rsidRDefault="007A15D3" w:rsidP="00925A95"/>
        </w:tc>
        <w:tc>
          <w:tcPr>
            <w:tcW w:w="38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E250F" w14:textId="77777777" w:rsidR="007A15D3" w:rsidRPr="004D2CAD" w:rsidRDefault="007A15D3" w:rsidP="00925A95"/>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0A749" w14:textId="77777777" w:rsidR="007A15D3" w:rsidRPr="004D2CAD" w:rsidRDefault="007A15D3" w:rsidP="00925A95"/>
        </w:tc>
        <w:tc>
          <w:tcPr>
            <w:tcW w:w="3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E7881" w14:textId="77777777" w:rsidR="007A15D3" w:rsidRPr="004D2CAD" w:rsidRDefault="007A15D3" w:rsidP="00925A95"/>
        </w:tc>
        <w:tc>
          <w:tcPr>
            <w:tcW w:w="35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1D6A9" w14:textId="77777777" w:rsidR="007A15D3" w:rsidRPr="004D2CAD" w:rsidRDefault="007A15D3" w:rsidP="00925A95"/>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4FD84" w14:textId="77777777" w:rsidR="007A15D3" w:rsidRPr="004D2CAD" w:rsidRDefault="007A15D3" w:rsidP="00925A95"/>
        </w:tc>
      </w:tr>
      <w:tr w:rsidR="007A15D3" w:rsidRPr="004D2CAD" w14:paraId="11D8478C" w14:textId="77777777" w:rsidTr="00925A95">
        <w:trPr>
          <w:trHeight w:val="792"/>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D784E" w14:textId="77777777" w:rsidR="007A15D3" w:rsidRPr="004D2CAD" w:rsidRDefault="007A15D3" w:rsidP="00925A95"/>
        </w:tc>
        <w:tc>
          <w:tcPr>
            <w:tcW w:w="38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D253F" w14:textId="77777777" w:rsidR="007A15D3" w:rsidRPr="004D2CAD" w:rsidRDefault="007A15D3" w:rsidP="00925A95"/>
        </w:tc>
        <w:tc>
          <w:tcPr>
            <w:tcW w:w="3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AC4B8" w14:textId="77777777" w:rsidR="007A15D3" w:rsidRPr="004D2CAD" w:rsidRDefault="007A15D3" w:rsidP="00925A95"/>
        </w:tc>
        <w:tc>
          <w:tcPr>
            <w:tcW w:w="27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990B9" w14:textId="77777777" w:rsidR="007A15D3" w:rsidRPr="004D2CAD" w:rsidRDefault="007A15D3" w:rsidP="00925A95"/>
        </w:tc>
        <w:tc>
          <w:tcPr>
            <w:tcW w:w="3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1E6CB" w14:textId="77777777" w:rsidR="007A15D3" w:rsidRPr="004D2CAD" w:rsidRDefault="007A15D3" w:rsidP="00925A95"/>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FCE91" w14:textId="77777777" w:rsidR="007A15D3" w:rsidRPr="004D2CAD" w:rsidRDefault="007A15D3" w:rsidP="00925A95"/>
        </w:tc>
        <w:tc>
          <w:tcPr>
            <w:tcW w:w="45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C45BD4" w14:textId="77777777" w:rsidR="007A15D3" w:rsidRPr="004D2CAD" w:rsidRDefault="007A15D3" w:rsidP="00925A95">
            <w:r w:rsidRPr="004D2CAD">
              <w:t>Руководитель (уполномоченное лицо)</w:t>
            </w:r>
          </w:p>
        </w:tc>
        <w:tc>
          <w:tcPr>
            <w:tcW w:w="74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03B4F9" w14:textId="77777777" w:rsidR="007A15D3" w:rsidRPr="004D2CAD" w:rsidRDefault="007A15D3" w:rsidP="00925A95">
            <w:r w:rsidRPr="004D2CAD">
              <w:t>__________________________ (должность)</w:t>
            </w:r>
          </w:p>
        </w:tc>
        <w:tc>
          <w:tcPr>
            <w:tcW w:w="74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428FF2" w14:textId="77777777" w:rsidR="007A15D3" w:rsidRPr="004D2CAD" w:rsidRDefault="007A15D3" w:rsidP="00925A95">
            <w:r w:rsidRPr="004D2CAD">
              <w:t>_____________ (подпись)</w:t>
            </w:r>
          </w:p>
        </w:tc>
        <w:tc>
          <w:tcPr>
            <w:tcW w:w="68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99086F" w14:textId="77777777" w:rsidR="007A15D3" w:rsidRPr="004D2CAD" w:rsidRDefault="007A15D3" w:rsidP="00925A95">
            <w:r w:rsidRPr="004D2CAD">
              <w:t>__________________(Ф.И.О.)</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57C24" w14:textId="77777777" w:rsidR="007A15D3" w:rsidRPr="004D2CAD" w:rsidRDefault="007A15D3" w:rsidP="00925A95"/>
        </w:tc>
      </w:tr>
      <w:tr w:rsidR="007A15D3" w:rsidRPr="004D2CAD" w14:paraId="3A9B0FD9" w14:textId="77777777" w:rsidTr="00925A95">
        <w:trPr>
          <w:trHeight w:val="528"/>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D90DD" w14:textId="77777777" w:rsidR="007A15D3" w:rsidRPr="004D2CAD" w:rsidRDefault="007A15D3" w:rsidP="00925A95"/>
        </w:tc>
        <w:tc>
          <w:tcPr>
            <w:tcW w:w="38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B414F" w14:textId="77777777" w:rsidR="007A15D3" w:rsidRPr="004D2CAD" w:rsidRDefault="007A15D3" w:rsidP="00925A95"/>
        </w:tc>
        <w:tc>
          <w:tcPr>
            <w:tcW w:w="3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53110" w14:textId="77777777" w:rsidR="007A15D3" w:rsidRPr="004D2CAD" w:rsidRDefault="007A15D3" w:rsidP="00925A95"/>
        </w:tc>
        <w:tc>
          <w:tcPr>
            <w:tcW w:w="27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829F2" w14:textId="77777777" w:rsidR="007A15D3" w:rsidRPr="004D2CAD" w:rsidRDefault="007A15D3" w:rsidP="00925A95"/>
        </w:tc>
        <w:tc>
          <w:tcPr>
            <w:tcW w:w="3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E21C7" w14:textId="77777777" w:rsidR="007A15D3" w:rsidRPr="004D2CAD" w:rsidRDefault="007A15D3" w:rsidP="00925A95"/>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2823F" w14:textId="77777777" w:rsidR="007A15D3" w:rsidRPr="004D2CAD" w:rsidRDefault="007A15D3" w:rsidP="00925A95"/>
        </w:tc>
        <w:tc>
          <w:tcPr>
            <w:tcW w:w="45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8B7224" w14:textId="77777777" w:rsidR="007A15D3" w:rsidRPr="004D2CAD" w:rsidRDefault="007A15D3" w:rsidP="00925A95">
            <w:r w:rsidRPr="004D2CAD">
              <w:t>"   "          20___ г.</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A6C550" w14:textId="77777777" w:rsidR="007A15D3" w:rsidRPr="004D2CAD" w:rsidRDefault="007A15D3" w:rsidP="00925A95"/>
        </w:tc>
        <w:tc>
          <w:tcPr>
            <w:tcW w:w="38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EC802E" w14:textId="77777777" w:rsidR="007A15D3" w:rsidRPr="004D2CAD" w:rsidRDefault="007A15D3" w:rsidP="00925A95"/>
        </w:tc>
        <w:tc>
          <w:tcPr>
            <w:tcW w:w="3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FE30B1" w14:textId="77777777" w:rsidR="007A15D3" w:rsidRPr="004D2CAD" w:rsidRDefault="007A15D3" w:rsidP="00925A95"/>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EB0D1" w14:textId="77777777" w:rsidR="007A15D3" w:rsidRPr="004D2CAD" w:rsidRDefault="007A15D3" w:rsidP="00925A95"/>
        </w:tc>
        <w:tc>
          <w:tcPr>
            <w:tcW w:w="3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23CCE" w14:textId="77777777" w:rsidR="007A15D3" w:rsidRPr="004D2CAD" w:rsidRDefault="007A15D3" w:rsidP="00925A95"/>
        </w:tc>
        <w:tc>
          <w:tcPr>
            <w:tcW w:w="35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3A6D8" w14:textId="77777777" w:rsidR="007A15D3" w:rsidRPr="004D2CAD" w:rsidRDefault="007A15D3" w:rsidP="00925A95"/>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4778D" w14:textId="77777777" w:rsidR="007A15D3" w:rsidRPr="004D2CAD" w:rsidRDefault="007A15D3" w:rsidP="00925A95"/>
        </w:tc>
      </w:tr>
    </w:tbl>
    <w:p w14:paraId="69BBD770" w14:textId="77777777" w:rsidR="007A15D3" w:rsidRPr="004D2CAD" w:rsidRDefault="007A15D3" w:rsidP="007A15D3">
      <w:pPr>
        <w:spacing w:after="160" w:line="259" w:lineRule="auto"/>
        <w:rPr>
          <w:rFonts w:eastAsiaTheme="minorHAnsi"/>
          <w:sz w:val="22"/>
          <w:szCs w:val="22"/>
          <w:lang w:eastAsia="en-US"/>
        </w:rPr>
      </w:pPr>
    </w:p>
    <w:tbl>
      <w:tblPr>
        <w:tblW w:w="5000" w:type="pct"/>
        <w:tblLook w:val="04A0" w:firstRow="1" w:lastRow="0" w:firstColumn="1" w:lastColumn="0" w:noHBand="0" w:noVBand="1"/>
      </w:tblPr>
      <w:tblGrid>
        <w:gridCol w:w="1448"/>
        <w:gridCol w:w="1143"/>
        <w:gridCol w:w="1142"/>
        <w:gridCol w:w="632"/>
        <w:gridCol w:w="1375"/>
        <w:gridCol w:w="1375"/>
        <w:gridCol w:w="1081"/>
        <w:gridCol w:w="1213"/>
        <w:gridCol w:w="1447"/>
        <w:gridCol w:w="1447"/>
        <w:gridCol w:w="1447"/>
        <w:gridCol w:w="1036"/>
      </w:tblGrid>
      <w:tr w:rsidR="007A15D3" w:rsidRPr="004D2CAD" w14:paraId="1B76CC29" w14:textId="77777777" w:rsidTr="00925A95">
        <w:trPr>
          <w:trHeight w:val="264"/>
        </w:trPr>
        <w:tc>
          <w:tcPr>
            <w:tcW w:w="490" w:type="pct"/>
            <w:tcBorders>
              <w:top w:val="nil"/>
              <w:left w:val="nil"/>
              <w:bottom w:val="nil"/>
              <w:right w:val="nil"/>
            </w:tcBorders>
            <w:shd w:val="clear" w:color="auto" w:fill="auto"/>
            <w:noWrap/>
            <w:vAlign w:val="bottom"/>
            <w:hideMark/>
          </w:tcPr>
          <w:p w14:paraId="6644DB32" w14:textId="77777777" w:rsidR="007A15D3" w:rsidRPr="004D2CAD" w:rsidRDefault="007A15D3" w:rsidP="00925A95"/>
        </w:tc>
        <w:tc>
          <w:tcPr>
            <w:tcW w:w="386" w:type="pct"/>
            <w:tcBorders>
              <w:top w:val="nil"/>
              <w:left w:val="nil"/>
              <w:bottom w:val="nil"/>
              <w:right w:val="nil"/>
            </w:tcBorders>
            <w:shd w:val="clear" w:color="auto" w:fill="auto"/>
            <w:noWrap/>
            <w:vAlign w:val="bottom"/>
            <w:hideMark/>
          </w:tcPr>
          <w:p w14:paraId="7A9A0280" w14:textId="77777777" w:rsidR="007A15D3" w:rsidRPr="004D2CAD" w:rsidRDefault="007A15D3" w:rsidP="00925A95"/>
        </w:tc>
        <w:tc>
          <w:tcPr>
            <w:tcW w:w="386" w:type="pct"/>
            <w:tcBorders>
              <w:top w:val="nil"/>
              <w:left w:val="nil"/>
              <w:bottom w:val="nil"/>
              <w:right w:val="nil"/>
            </w:tcBorders>
            <w:shd w:val="clear" w:color="auto" w:fill="auto"/>
            <w:noWrap/>
            <w:vAlign w:val="bottom"/>
            <w:hideMark/>
          </w:tcPr>
          <w:p w14:paraId="015ED394" w14:textId="77777777" w:rsidR="007A15D3" w:rsidRPr="004D2CAD" w:rsidRDefault="007A15D3" w:rsidP="00925A95"/>
        </w:tc>
        <w:tc>
          <w:tcPr>
            <w:tcW w:w="214" w:type="pct"/>
            <w:tcBorders>
              <w:top w:val="nil"/>
              <w:left w:val="nil"/>
              <w:bottom w:val="nil"/>
              <w:right w:val="nil"/>
            </w:tcBorders>
            <w:shd w:val="clear" w:color="auto" w:fill="auto"/>
            <w:noWrap/>
            <w:vAlign w:val="bottom"/>
            <w:hideMark/>
          </w:tcPr>
          <w:p w14:paraId="2DE7779C" w14:textId="77777777" w:rsidR="007A15D3" w:rsidRPr="004D2CAD" w:rsidRDefault="007A15D3" w:rsidP="00925A95"/>
        </w:tc>
        <w:tc>
          <w:tcPr>
            <w:tcW w:w="465" w:type="pct"/>
            <w:tcBorders>
              <w:top w:val="nil"/>
              <w:left w:val="nil"/>
              <w:bottom w:val="nil"/>
              <w:right w:val="nil"/>
            </w:tcBorders>
            <w:shd w:val="clear" w:color="auto" w:fill="auto"/>
            <w:noWrap/>
            <w:vAlign w:val="bottom"/>
            <w:hideMark/>
          </w:tcPr>
          <w:p w14:paraId="23E460E9" w14:textId="77777777" w:rsidR="007A15D3" w:rsidRPr="004D2CAD" w:rsidRDefault="007A15D3" w:rsidP="00925A95"/>
        </w:tc>
        <w:tc>
          <w:tcPr>
            <w:tcW w:w="465" w:type="pct"/>
            <w:tcBorders>
              <w:top w:val="nil"/>
              <w:left w:val="nil"/>
              <w:bottom w:val="nil"/>
              <w:right w:val="nil"/>
            </w:tcBorders>
            <w:shd w:val="clear" w:color="auto" w:fill="auto"/>
            <w:noWrap/>
            <w:vAlign w:val="bottom"/>
            <w:hideMark/>
          </w:tcPr>
          <w:p w14:paraId="0B668355" w14:textId="77777777" w:rsidR="007A15D3" w:rsidRPr="004D2CAD" w:rsidRDefault="007A15D3" w:rsidP="00925A95"/>
        </w:tc>
        <w:tc>
          <w:tcPr>
            <w:tcW w:w="365" w:type="pct"/>
            <w:tcBorders>
              <w:top w:val="nil"/>
              <w:left w:val="nil"/>
              <w:bottom w:val="nil"/>
              <w:right w:val="nil"/>
            </w:tcBorders>
            <w:shd w:val="clear" w:color="auto" w:fill="auto"/>
            <w:noWrap/>
            <w:vAlign w:val="bottom"/>
            <w:hideMark/>
          </w:tcPr>
          <w:p w14:paraId="76C903F1" w14:textId="77777777" w:rsidR="007A15D3" w:rsidRPr="004D2CAD" w:rsidRDefault="007A15D3" w:rsidP="00925A95"/>
        </w:tc>
        <w:tc>
          <w:tcPr>
            <w:tcW w:w="410" w:type="pct"/>
            <w:tcBorders>
              <w:top w:val="nil"/>
              <w:left w:val="nil"/>
              <w:bottom w:val="nil"/>
              <w:right w:val="nil"/>
            </w:tcBorders>
            <w:shd w:val="clear" w:color="auto" w:fill="auto"/>
            <w:noWrap/>
            <w:vAlign w:val="bottom"/>
            <w:hideMark/>
          </w:tcPr>
          <w:p w14:paraId="18A9359E" w14:textId="77777777" w:rsidR="007A15D3" w:rsidRPr="004D2CAD" w:rsidRDefault="007A15D3" w:rsidP="00925A95"/>
        </w:tc>
        <w:tc>
          <w:tcPr>
            <w:tcW w:w="489" w:type="pct"/>
            <w:tcBorders>
              <w:top w:val="nil"/>
              <w:left w:val="nil"/>
              <w:bottom w:val="nil"/>
              <w:right w:val="nil"/>
            </w:tcBorders>
            <w:shd w:val="clear" w:color="auto" w:fill="auto"/>
            <w:noWrap/>
            <w:vAlign w:val="bottom"/>
            <w:hideMark/>
          </w:tcPr>
          <w:p w14:paraId="2E7AB069" w14:textId="77777777" w:rsidR="007A15D3" w:rsidRPr="004D2CAD" w:rsidRDefault="007A15D3" w:rsidP="00925A95"/>
        </w:tc>
        <w:tc>
          <w:tcPr>
            <w:tcW w:w="489" w:type="pct"/>
            <w:tcBorders>
              <w:top w:val="nil"/>
              <w:left w:val="nil"/>
              <w:bottom w:val="nil"/>
              <w:right w:val="nil"/>
            </w:tcBorders>
            <w:shd w:val="clear" w:color="auto" w:fill="auto"/>
            <w:noWrap/>
            <w:vAlign w:val="bottom"/>
            <w:hideMark/>
          </w:tcPr>
          <w:p w14:paraId="33CE86F5" w14:textId="77777777" w:rsidR="007A15D3" w:rsidRPr="004D2CAD" w:rsidRDefault="007A15D3" w:rsidP="00925A95"/>
        </w:tc>
        <w:tc>
          <w:tcPr>
            <w:tcW w:w="489" w:type="pct"/>
            <w:tcBorders>
              <w:top w:val="nil"/>
              <w:left w:val="nil"/>
              <w:bottom w:val="nil"/>
              <w:right w:val="nil"/>
            </w:tcBorders>
            <w:shd w:val="clear" w:color="auto" w:fill="auto"/>
            <w:noWrap/>
            <w:vAlign w:val="bottom"/>
            <w:hideMark/>
          </w:tcPr>
          <w:p w14:paraId="151C448A" w14:textId="77777777" w:rsidR="007A15D3" w:rsidRPr="004D2CAD" w:rsidRDefault="007A15D3" w:rsidP="00925A95"/>
        </w:tc>
        <w:tc>
          <w:tcPr>
            <w:tcW w:w="351" w:type="pct"/>
            <w:tcBorders>
              <w:top w:val="nil"/>
              <w:left w:val="nil"/>
              <w:bottom w:val="nil"/>
              <w:right w:val="nil"/>
            </w:tcBorders>
            <w:shd w:val="clear" w:color="auto" w:fill="auto"/>
            <w:noWrap/>
            <w:vAlign w:val="bottom"/>
            <w:hideMark/>
          </w:tcPr>
          <w:p w14:paraId="787E2C4F" w14:textId="77777777" w:rsidR="007A15D3" w:rsidRPr="004D2CAD" w:rsidRDefault="007A15D3" w:rsidP="00925A95"/>
        </w:tc>
      </w:tr>
      <w:tr w:rsidR="007A15D3" w:rsidRPr="004D2CAD" w14:paraId="7EE0AB1D" w14:textId="77777777" w:rsidTr="00925A95">
        <w:trPr>
          <w:trHeight w:val="1116"/>
        </w:trPr>
        <w:tc>
          <w:tcPr>
            <w:tcW w:w="4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83054E" w14:textId="77777777" w:rsidR="007A15D3" w:rsidRPr="004D2CAD" w:rsidRDefault="007A15D3" w:rsidP="00925A95">
            <w:pPr>
              <w:jc w:val="center"/>
            </w:pPr>
            <w:r w:rsidRPr="004D2CAD">
              <w:t xml:space="preserve">Фактическое отклонение от показателя, характеризующего качество оказания </w:t>
            </w:r>
            <w:proofErr w:type="spellStart"/>
            <w:r w:rsidRPr="004D2CAD">
              <w:t>госудерственной</w:t>
            </w:r>
            <w:proofErr w:type="spellEnd"/>
            <w:r w:rsidRPr="004D2CAD">
              <w:t xml:space="preserve"> услуги </w:t>
            </w:r>
          </w:p>
        </w:tc>
        <w:tc>
          <w:tcPr>
            <w:tcW w:w="987" w:type="pct"/>
            <w:gridSpan w:val="3"/>
            <w:tcBorders>
              <w:top w:val="single" w:sz="4" w:space="0" w:color="auto"/>
              <w:left w:val="nil"/>
              <w:bottom w:val="single" w:sz="4" w:space="0" w:color="auto"/>
              <w:right w:val="single" w:sz="4" w:space="0" w:color="auto"/>
            </w:tcBorders>
            <w:shd w:val="clear" w:color="auto" w:fill="auto"/>
            <w:vAlign w:val="center"/>
            <w:hideMark/>
          </w:tcPr>
          <w:p w14:paraId="386F54F5" w14:textId="77777777" w:rsidR="007A15D3" w:rsidRPr="004D2CAD" w:rsidRDefault="007A15D3" w:rsidP="00925A95">
            <w:pPr>
              <w:jc w:val="center"/>
            </w:pPr>
            <w:r w:rsidRPr="004D2CAD">
              <w:t xml:space="preserve">Показатель, характеризующий объем оказания муниципальной  услуги </w:t>
            </w:r>
          </w:p>
        </w:tc>
        <w:tc>
          <w:tcPr>
            <w:tcW w:w="1705" w:type="pct"/>
            <w:gridSpan w:val="4"/>
            <w:tcBorders>
              <w:top w:val="single" w:sz="4" w:space="0" w:color="auto"/>
              <w:left w:val="nil"/>
              <w:bottom w:val="single" w:sz="4" w:space="0" w:color="auto"/>
              <w:right w:val="single" w:sz="4" w:space="0" w:color="auto"/>
            </w:tcBorders>
            <w:shd w:val="clear" w:color="auto" w:fill="auto"/>
            <w:vAlign w:val="center"/>
            <w:hideMark/>
          </w:tcPr>
          <w:p w14:paraId="221B09C1" w14:textId="77777777" w:rsidR="007A15D3" w:rsidRPr="004D2CAD" w:rsidRDefault="007A15D3" w:rsidP="00925A95">
            <w:pPr>
              <w:jc w:val="center"/>
            </w:pPr>
            <w:r w:rsidRPr="004D2CAD">
              <w:t xml:space="preserve">Значение фактического показателя, характеризующего объем оказания муниципальной услуги  </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520749" w14:textId="77777777" w:rsidR="007A15D3" w:rsidRPr="004D2CAD" w:rsidRDefault="007A15D3" w:rsidP="00925A95">
            <w:pPr>
              <w:jc w:val="center"/>
            </w:pPr>
            <w:r w:rsidRPr="004D2CAD">
              <w:t xml:space="preserve">Фактическое отклонение от показателя, характеризующего объем оказания муниципальной услуги </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EE2AA7" w14:textId="77777777" w:rsidR="007A15D3" w:rsidRPr="004D2CAD" w:rsidRDefault="007A15D3" w:rsidP="00925A95">
            <w:pPr>
              <w:jc w:val="center"/>
            </w:pPr>
            <w:r w:rsidRPr="004D2CAD">
              <w:t>Отклонение, превышающее предельные допустимые возможные отклонения от показателя, характеризующего качество оказания муниципальной услуги</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E705D1" w14:textId="77777777" w:rsidR="007A15D3" w:rsidRPr="004D2CAD" w:rsidRDefault="007A15D3" w:rsidP="00925A95">
            <w:pPr>
              <w:jc w:val="center"/>
            </w:pPr>
            <w:r w:rsidRPr="004D2CAD">
              <w:t>Отклонение, превышающее предельные допустимые возможные отклонения от показателя, характеризующего объем оказания муниципальной услуги</w:t>
            </w:r>
          </w:p>
        </w:tc>
        <w:tc>
          <w:tcPr>
            <w:tcW w:w="3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D6CF6F" w14:textId="77777777" w:rsidR="007A15D3" w:rsidRPr="004D2CAD" w:rsidRDefault="007A15D3" w:rsidP="00925A95">
            <w:pPr>
              <w:jc w:val="center"/>
            </w:pPr>
            <w:r w:rsidRPr="004D2CAD">
              <w:t>Причина превышения</w:t>
            </w:r>
          </w:p>
        </w:tc>
      </w:tr>
      <w:tr w:rsidR="007A15D3" w:rsidRPr="004D2CAD" w14:paraId="042C321D" w14:textId="77777777" w:rsidTr="00925A95">
        <w:trPr>
          <w:trHeight w:val="708"/>
        </w:trPr>
        <w:tc>
          <w:tcPr>
            <w:tcW w:w="490" w:type="pct"/>
            <w:vMerge/>
            <w:tcBorders>
              <w:top w:val="single" w:sz="4" w:space="0" w:color="auto"/>
              <w:left w:val="single" w:sz="4" w:space="0" w:color="auto"/>
              <w:bottom w:val="single" w:sz="4" w:space="0" w:color="auto"/>
              <w:right w:val="single" w:sz="4" w:space="0" w:color="auto"/>
            </w:tcBorders>
            <w:vAlign w:val="center"/>
            <w:hideMark/>
          </w:tcPr>
          <w:p w14:paraId="0C1176EB" w14:textId="77777777" w:rsidR="007A15D3" w:rsidRPr="004D2CAD" w:rsidRDefault="007A15D3" w:rsidP="00925A95"/>
        </w:tc>
        <w:tc>
          <w:tcPr>
            <w:tcW w:w="3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0BC0C2" w14:textId="77777777" w:rsidR="007A15D3" w:rsidRPr="004D2CAD" w:rsidRDefault="007A15D3" w:rsidP="00925A95">
            <w:pPr>
              <w:jc w:val="center"/>
            </w:pPr>
            <w:r w:rsidRPr="004D2CAD">
              <w:t>наименование показателя</w:t>
            </w:r>
          </w:p>
        </w:tc>
        <w:tc>
          <w:tcPr>
            <w:tcW w:w="601" w:type="pct"/>
            <w:gridSpan w:val="2"/>
            <w:tcBorders>
              <w:top w:val="single" w:sz="4" w:space="0" w:color="auto"/>
              <w:left w:val="nil"/>
              <w:bottom w:val="single" w:sz="4" w:space="0" w:color="auto"/>
              <w:right w:val="single" w:sz="4" w:space="0" w:color="auto"/>
            </w:tcBorders>
            <w:shd w:val="clear" w:color="auto" w:fill="auto"/>
            <w:vAlign w:val="center"/>
            <w:hideMark/>
          </w:tcPr>
          <w:p w14:paraId="7EEE8C78" w14:textId="77777777" w:rsidR="007A15D3" w:rsidRPr="004D2CAD" w:rsidRDefault="007A15D3" w:rsidP="00925A95">
            <w:pPr>
              <w:jc w:val="center"/>
            </w:pPr>
            <w:r w:rsidRPr="004D2CAD">
              <w:t>единица измерения</w:t>
            </w:r>
          </w:p>
        </w:tc>
        <w:tc>
          <w:tcPr>
            <w:tcW w:w="4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FC810" w14:textId="77777777" w:rsidR="007A15D3" w:rsidRPr="004D2CAD" w:rsidRDefault="007A15D3" w:rsidP="00925A95">
            <w:pPr>
              <w:jc w:val="center"/>
            </w:pPr>
            <w:r w:rsidRPr="004D2CAD">
              <w:t>оказываемого муниципальными  казенными учреждениями на основании муниципального  задания</w:t>
            </w:r>
          </w:p>
        </w:tc>
        <w:tc>
          <w:tcPr>
            <w:tcW w:w="4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FADA04" w14:textId="77777777" w:rsidR="007A15D3" w:rsidRPr="004D2CAD" w:rsidRDefault="007A15D3" w:rsidP="00925A95">
            <w:pPr>
              <w:jc w:val="center"/>
            </w:pPr>
            <w:r w:rsidRPr="004D2CAD">
              <w:t>оказываемого муниципальными  бюджетными и автономными учреждениями на основании муниципального  задания</w:t>
            </w:r>
          </w:p>
        </w:tc>
        <w:tc>
          <w:tcPr>
            <w:tcW w:w="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A9AE1" w14:textId="77777777" w:rsidR="007A15D3" w:rsidRPr="004D2CAD" w:rsidRDefault="007A15D3" w:rsidP="00925A95">
            <w:pPr>
              <w:jc w:val="center"/>
            </w:pPr>
            <w:r w:rsidRPr="004D2CAD">
              <w:t>в соответствии с конкурсом</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6471E6" w14:textId="77777777" w:rsidR="007A15D3" w:rsidRPr="004D2CAD" w:rsidRDefault="007A15D3" w:rsidP="00925A95">
            <w:pPr>
              <w:jc w:val="center"/>
            </w:pPr>
            <w:r w:rsidRPr="004D2CAD">
              <w:t>в соответствии с социальными сертификатами</w:t>
            </w: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287234F6" w14:textId="77777777" w:rsidR="007A15D3" w:rsidRPr="004D2CAD" w:rsidRDefault="007A15D3" w:rsidP="00925A95"/>
        </w:tc>
        <w:tc>
          <w:tcPr>
            <w:tcW w:w="489" w:type="pct"/>
            <w:vMerge/>
            <w:tcBorders>
              <w:top w:val="single" w:sz="4" w:space="0" w:color="auto"/>
              <w:left w:val="single" w:sz="4" w:space="0" w:color="auto"/>
              <w:bottom w:val="single" w:sz="4" w:space="0" w:color="auto"/>
              <w:right w:val="single" w:sz="4" w:space="0" w:color="auto"/>
            </w:tcBorders>
            <w:vAlign w:val="center"/>
            <w:hideMark/>
          </w:tcPr>
          <w:p w14:paraId="406681E2" w14:textId="77777777" w:rsidR="007A15D3" w:rsidRPr="004D2CAD" w:rsidRDefault="007A15D3" w:rsidP="00925A95"/>
        </w:tc>
        <w:tc>
          <w:tcPr>
            <w:tcW w:w="489" w:type="pct"/>
            <w:vMerge/>
            <w:tcBorders>
              <w:top w:val="single" w:sz="4" w:space="0" w:color="auto"/>
              <w:left w:val="single" w:sz="4" w:space="0" w:color="auto"/>
              <w:bottom w:val="single" w:sz="4" w:space="0" w:color="auto"/>
              <w:right w:val="single" w:sz="4" w:space="0" w:color="auto"/>
            </w:tcBorders>
            <w:vAlign w:val="center"/>
            <w:hideMark/>
          </w:tcPr>
          <w:p w14:paraId="37918C06" w14:textId="77777777" w:rsidR="007A15D3" w:rsidRPr="004D2CAD" w:rsidRDefault="007A15D3" w:rsidP="00925A95"/>
        </w:tc>
        <w:tc>
          <w:tcPr>
            <w:tcW w:w="351" w:type="pct"/>
            <w:vMerge/>
            <w:tcBorders>
              <w:top w:val="single" w:sz="4" w:space="0" w:color="auto"/>
              <w:left w:val="single" w:sz="4" w:space="0" w:color="auto"/>
              <w:bottom w:val="single" w:sz="4" w:space="0" w:color="auto"/>
              <w:right w:val="single" w:sz="4" w:space="0" w:color="auto"/>
            </w:tcBorders>
            <w:vAlign w:val="center"/>
            <w:hideMark/>
          </w:tcPr>
          <w:p w14:paraId="65B5A29C" w14:textId="77777777" w:rsidR="007A15D3" w:rsidRPr="004D2CAD" w:rsidRDefault="007A15D3" w:rsidP="00925A95"/>
        </w:tc>
      </w:tr>
      <w:tr w:rsidR="007A15D3" w:rsidRPr="004D2CAD" w14:paraId="5BB21595" w14:textId="77777777" w:rsidTr="00925A95">
        <w:trPr>
          <w:trHeight w:val="2088"/>
        </w:trPr>
        <w:tc>
          <w:tcPr>
            <w:tcW w:w="490" w:type="pct"/>
            <w:vMerge/>
            <w:tcBorders>
              <w:top w:val="single" w:sz="4" w:space="0" w:color="auto"/>
              <w:left w:val="single" w:sz="4" w:space="0" w:color="auto"/>
              <w:bottom w:val="single" w:sz="4" w:space="0" w:color="auto"/>
              <w:right w:val="single" w:sz="4" w:space="0" w:color="auto"/>
            </w:tcBorders>
            <w:vAlign w:val="center"/>
            <w:hideMark/>
          </w:tcPr>
          <w:p w14:paraId="2E8B242E" w14:textId="77777777" w:rsidR="007A15D3" w:rsidRPr="004D2CAD" w:rsidRDefault="007A15D3" w:rsidP="00925A95"/>
        </w:tc>
        <w:tc>
          <w:tcPr>
            <w:tcW w:w="386" w:type="pct"/>
            <w:vMerge/>
            <w:tcBorders>
              <w:top w:val="single" w:sz="4" w:space="0" w:color="auto"/>
              <w:left w:val="single" w:sz="4" w:space="0" w:color="auto"/>
              <w:bottom w:val="single" w:sz="4" w:space="0" w:color="auto"/>
              <w:right w:val="single" w:sz="4" w:space="0" w:color="auto"/>
            </w:tcBorders>
            <w:vAlign w:val="center"/>
            <w:hideMark/>
          </w:tcPr>
          <w:p w14:paraId="2AF7C18B" w14:textId="77777777" w:rsidR="007A15D3" w:rsidRPr="004D2CAD" w:rsidRDefault="007A15D3" w:rsidP="00925A95"/>
        </w:tc>
        <w:tc>
          <w:tcPr>
            <w:tcW w:w="386" w:type="pct"/>
            <w:tcBorders>
              <w:top w:val="single" w:sz="4" w:space="0" w:color="auto"/>
              <w:left w:val="nil"/>
              <w:bottom w:val="single" w:sz="4" w:space="0" w:color="auto"/>
              <w:right w:val="single" w:sz="4" w:space="0" w:color="auto"/>
            </w:tcBorders>
            <w:shd w:val="clear" w:color="auto" w:fill="auto"/>
            <w:vAlign w:val="center"/>
            <w:hideMark/>
          </w:tcPr>
          <w:p w14:paraId="7DC8BA3F" w14:textId="77777777" w:rsidR="007A15D3" w:rsidRPr="004D2CAD" w:rsidRDefault="007A15D3" w:rsidP="00925A95">
            <w:pPr>
              <w:jc w:val="center"/>
            </w:pPr>
            <w:r w:rsidRPr="004D2CAD">
              <w:t>наименование</w:t>
            </w:r>
          </w:p>
        </w:tc>
        <w:tc>
          <w:tcPr>
            <w:tcW w:w="214" w:type="pct"/>
            <w:tcBorders>
              <w:top w:val="single" w:sz="4" w:space="0" w:color="auto"/>
              <w:left w:val="nil"/>
              <w:bottom w:val="single" w:sz="4" w:space="0" w:color="auto"/>
              <w:right w:val="single" w:sz="4" w:space="0" w:color="auto"/>
            </w:tcBorders>
            <w:shd w:val="clear" w:color="auto" w:fill="auto"/>
            <w:vAlign w:val="center"/>
            <w:hideMark/>
          </w:tcPr>
          <w:p w14:paraId="189E1167" w14:textId="77777777" w:rsidR="007A15D3" w:rsidRPr="004D2CAD" w:rsidRDefault="007A15D3" w:rsidP="00925A95">
            <w:pPr>
              <w:jc w:val="center"/>
            </w:pPr>
            <w:r w:rsidRPr="004D2CAD">
              <w:t>код по ОКЕИ</w:t>
            </w:r>
          </w:p>
        </w:tc>
        <w:tc>
          <w:tcPr>
            <w:tcW w:w="465" w:type="pct"/>
            <w:vMerge/>
            <w:tcBorders>
              <w:top w:val="single" w:sz="4" w:space="0" w:color="auto"/>
              <w:left w:val="single" w:sz="4" w:space="0" w:color="auto"/>
              <w:bottom w:val="single" w:sz="4" w:space="0" w:color="auto"/>
              <w:right w:val="single" w:sz="4" w:space="0" w:color="auto"/>
            </w:tcBorders>
            <w:vAlign w:val="center"/>
            <w:hideMark/>
          </w:tcPr>
          <w:p w14:paraId="030E627B" w14:textId="77777777" w:rsidR="007A15D3" w:rsidRPr="004D2CAD" w:rsidRDefault="007A15D3" w:rsidP="00925A95"/>
        </w:tc>
        <w:tc>
          <w:tcPr>
            <w:tcW w:w="465" w:type="pct"/>
            <w:vMerge/>
            <w:tcBorders>
              <w:top w:val="single" w:sz="4" w:space="0" w:color="auto"/>
              <w:left w:val="single" w:sz="4" w:space="0" w:color="auto"/>
              <w:bottom w:val="single" w:sz="4" w:space="0" w:color="auto"/>
              <w:right w:val="single" w:sz="4" w:space="0" w:color="auto"/>
            </w:tcBorders>
            <w:vAlign w:val="center"/>
            <w:hideMark/>
          </w:tcPr>
          <w:p w14:paraId="59E4B5CA" w14:textId="77777777" w:rsidR="007A15D3" w:rsidRPr="004D2CAD" w:rsidRDefault="007A15D3" w:rsidP="00925A95"/>
        </w:tc>
        <w:tc>
          <w:tcPr>
            <w:tcW w:w="365" w:type="pct"/>
            <w:vMerge/>
            <w:tcBorders>
              <w:top w:val="single" w:sz="4" w:space="0" w:color="auto"/>
              <w:left w:val="single" w:sz="4" w:space="0" w:color="auto"/>
              <w:bottom w:val="single" w:sz="4" w:space="0" w:color="auto"/>
              <w:right w:val="single" w:sz="4" w:space="0" w:color="auto"/>
            </w:tcBorders>
            <w:vAlign w:val="center"/>
            <w:hideMark/>
          </w:tcPr>
          <w:p w14:paraId="361EED90" w14:textId="77777777" w:rsidR="007A15D3" w:rsidRPr="004D2CAD" w:rsidRDefault="007A15D3" w:rsidP="00925A95"/>
        </w:tc>
        <w:tc>
          <w:tcPr>
            <w:tcW w:w="410" w:type="pct"/>
            <w:vMerge/>
            <w:tcBorders>
              <w:top w:val="single" w:sz="4" w:space="0" w:color="auto"/>
              <w:left w:val="single" w:sz="4" w:space="0" w:color="auto"/>
              <w:bottom w:val="single" w:sz="4" w:space="0" w:color="auto"/>
              <w:right w:val="single" w:sz="4" w:space="0" w:color="auto"/>
            </w:tcBorders>
            <w:vAlign w:val="center"/>
            <w:hideMark/>
          </w:tcPr>
          <w:p w14:paraId="5B8C7C5C" w14:textId="77777777" w:rsidR="007A15D3" w:rsidRPr="004D2CAD" w:rsidRDefault="007A15D3" w:rsidP="00925A95"/>
        </w:tc>
        <w:tc>
          <w:tcPr>
            <w:tcW w:w="489" w:type="pct"/>
            <w:vMerge/>
            <w:tcBorders>
              <w:top w:val="single" w:sz="4" w:space="0" w:color="auto"/>
              <w:left w:val="single" w:sz="4" w:space="0" w:color="auto"/>
              <w:bottom w:val="single" w:sz="4" w:space="0" w:color="auto"/>
              <w:right w:val="single" w:sz="4" w:space="0" w:color="auto"/>
            </w:tcBorders>
            <w:vAlign w:val="center"/>
            <w:hideMark/>
          </w:tcPr>
          <w:p w14:paraId="378BC777" w14:textId="77777777" w:rsidR="007A15D3" w:rsidRPr="004D2CAD" w:rsidRDefault="007A15D3" w:rsidP="00925A95"/>
        </w:tc>
        <w:tc>
          <w:tcPr>
            <w:tcW w:w="489" w:type="pct"/>
            <w:vMerge/>
            <w:tcBorders>
              <w:top w:val="single" w:sz="4" w:space="0" w:color="auto"/>
              <w:left w:val="single" w:sz="4" w:space="0" w:color="auto"/>
              <w:bottom w:val="single" w:sz="4" w:space="0" w:color="auto"/>
              <w:right w:val="single" w:sz="4" w:space="0" w:color="auto"/>
            </w:tcBorders>
            <w:vAlign w:val="center"/>
            <w:hideMark/>
          </w:tcPr>
          <w:p w14:paraId="086FE53E" w14:textId="77777777" w:rsidR="007A15D3" w:rsidRPr="004D2CAD" w:rsidRDefault="007A15D3" w:rsidP="00925A95"/>
        </w:tc>
        <w:tc>
          <w:tcPr>
            <w:tcW w:w="489" w:type="pct"/>
            <w:vMerge/>
            <w:tcBorders>
              <w:top w:val="single" w:sz="4" w:space="0" w:color="auto"/>
              <w:left w:val="single" w:sz="4" w:space="0" w:color="auto"/>
              <w:bottom w:val="single" w:sz="4" w:space="0" w:color="auto"/>
              <w:right w:val="single" w:sz="4" w:space="0" w:color="auto"/>
            </w:tcBorders>
            <w:vAlign w:val="center"/>
            <w:hideMark/>
          </w:tcPr>
          <w:p w14:paraId="47BA3A2A" w14:textId="77777777" w:rsidR="007A15D3" w:rsidRPr="004D2CAD" w:rsidRDefault="007A15D3" w:rsidP="00925A95"/>
        </w:tc>
        <w:tc>
          <w:tcPr>
            <w:tcW w:w="351" w:type="pct"/>
            <w:vMerge/>
            <w:tcBorders>
              <w:top w:val="single" w:sz="4" w:space="0" w:color="auto"/>
              <w:left w:val="single" w:sz="4" w:space="0" w:color="auto"/>
              <w:bottom w:val="single" w:sz="4" w:space="0" w:color="auto"/>
              <w:right w:val="single" w:sz="4" w:space="0" w:color="auto"/>
            </w:tcBorders>
            <w:vAlign w:val="center"/>
            <w:hideMark/>
          </w:tcPr>
          <w:p w14:paraId="4E563167" w14:textId="77777777" w:rsidR="007A15D3" w:rsidRPr="004D2CAD" w:rsidRDefault="007A15D3" w:rsidP="00925A95"/>
        </w:tc>
      </w:tr>
      <w:tr w:rsidR="007A15D3" w:rsidRPr="004D2CAD" w14:paraId="7A5C3908" w14:textId="77777777" w:rsidTr="00925A95">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9F2D4D0" w14:textId="77777777" w:rsidR="007A15D3" w:rsidRPr="004D2CAD" w:rsidRDefault="007A15D3" w:rsidP="00925A95">
            <w:pPr>
              <w:jc w:val="right"/>
            </w:pPr>
            <w:r w:rsidRPr="004D2CAD">
              <w:t>15</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53DB07AD" w14:textId="77777777" w:rsidR="007A15D3" w:rsidRPr="004D2CAD" w:rsidRDefault="007A15D3" w:rsidP="00925A95">
            <w:pPr>
              <w:jc w:val="right"/>
            </w:pPr>
            <w:r w:rsidRPr="004D2CAD">
              <w:t>16</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14C26911" w14:textId="77777777" w:rsidR="007A15D3" w:rsidRPr="004D2CAD" w:rsidRDefault="007A15D3" w:rsidP="00925A95">
            <w:pPr>
              <w:jc w:val="right"/>
            </w:pPr>
            <w:r w:rsidRPr="004D2CAD">
              <w:t>17</w:t>
            </w:r>
          </w:p>
        </w:tc>
        <w:tc>
          <w:tcPr>
            <w:tcW w:w="214" w:type="pct"/>
            <w:tcBorders>
              <w:top w:val="single" w:sz="4" w:space="0" w:color="auto"/>
              <w:left w:val="nil"/>
              <w:bottom w:val="single" w:sz="4" w:space="0" w:color="auto"/>
              <w:right w:val="single" w:sz="4" w:space="0" w:color="auto"/>
            </w:tcBorders>
            <w:shd w:val="clear" w:color="auto" w:fill="auto"/>
            <w:vAlign w:val="bottom"/>
            <w:hideMark/>
          </w:tcPr>
          <w:p w14:paraId="01457644" w14:textId="77777777" w:rsidR="007A15D3" w:rsidRPr="004D2CAD" w:rsidRDefault="007A15D3" w:rsidP="00925A95">
            <w:pPr>
              <w:jc w:val="right"/>
            </w:pPr>
            <w:r w:rsidRPr="004D2CAD">
              <w:t>18</w:t>
            </w:r>
          </w:p>
        </w:tc>
        <w:tc>
          <w:tcPr>
            <w:tcW w:w="465" w:type="pct"/>
            <w:tcBorders>
              <w:top w:val="single" w:sz="4" w:space="0" w:color="auto"/>
              <w:left w:val="nil"/>
              <w:bottom w:val="single" w:sz="4" w:space="0" w:color="auto"/>
              <w:right w:val="single" w:sz="4" w:space="0" w:color="auto"/>
            </w:tcBorders>
            <w:shd w:val="clear" w:color="auto" w:fill="auto"/>
            <w:vAlign w:val="bottom"/>
            <w:hideMark/>
          </w:tcPr>
          <w:p w14:paraId="60D6ADF2" w14:textId="77777777" w:rsidR="007A15D3" w:rsidRPr="004D2CAD" w:rsidRDefault="007A15D3" w:rsidP="00925A95">
            <w:pPr>
              <w:jc w:val="right"/>
            </w:pPr>
            <w:r w:rsidRPr="004D2CAD">
              <w:t>19</w:t>
            </w:r>
          </w:p>
        </w:tc>
        <w:tc>
          <w:tcPr>
            <w:tcW w:w="465" w:type="pct"/>
            <w:tcBorders>
              <w:top w:val="single" w:sz="4" w:space="0" w:color="auto"/>
              <w:left w:val="nil"/>
              <w:bottom w:val="single" w:sz="4" w:space="0" w:color="auto"/>
              <w:right w:val="single" w:sz="4" w:space="0" w:color="auto"/>
            </w:tcBorders>
            <w:shd w:val="clear" w:color="auto" w:fill="auto"/>
            <w:vAlign w:val="bottom"/>
            <w:hideMark/>
          </w:tcPr>
          <w:p w14:paraId="26DC134E" w14:textId="77777777" w:rsidR="007A15D3" w:rsidRPr="004D2CAD" w:rsidRDefault="007A15D3" w:rsidP="00925A95">
            <w:pPr>
              <w:jc w:val="right"/>
            </w:pPr>
            <w:r w:rsidRPr="004D2CAD">
              <w:t>20</w:t>
            </w:r>
          </w:p>
        </w:tc>
        <w:tc>
          <w:tcPr>
            <w:tcW w:w="365" w:type="pct"/>
            <w:tcBorders>
              <w:top w:val="single" w:sz="4" w:space="0" w:color="auto"/>
              <w:left w:val="nil"/>
              <w:bottom w:val="single" w:sz="4" w:space="0" w:color="auto"/>
              <w:right w:val="single" w:sz="4" w:space="0" w:color="auto"/>
            </w:tcBorders>
            <w:shd w:val="clear" w:color="auto" w:fill="auto"/>
            <w:vAlign w:val="bottom"/>
            <w:hideMark/>
          </w:tcPr>
          <w:p w14:paraId="63DD55F9" w14:textId="77777777" w:rsidR="007A15D3" w:rsidRPr="004D2CAD" w:rsidRDefault="007A15D3" w:rsidP="00925A95">
            <w:pPr>
              <w:jc w:val="right"/>
            </w:pPr>
            <w:r w:rsidRPr="004D2CAD">
              <w:t>21</w:t>
            </w:r>
          </w:p>
        </w:tc>
        <w:tc>
          <w:tcPr>
            <w:tcW w:w="410" w:type="pct"/>
            <w:tcBorders>
              <w:top w:val="single" w:sz="4" w:space="0" w:color="auto"/>
              <w:left w:val="nil"/>
              <w:bottom w:val="single" w:sz="4" w:space="0" w:color="auto"/>
              <w:right w:val="single" w:sz="4" w:space="0" w:color="auto"/>
            </w:tcBorders>
            <w:shd w:val="clear" w:color="auto" w:fill="auto"/>
            <w:vAlign w:val="bottom"/>
            <w:hideMark/>
          </w:tcPr>
          <w:p w14:paraId="3D382BF7" w14:textId="77777777" w:rsidR="007A15D3" w:rsidRPr="004D2CAD" w:rsidRDefault="007A15D3" w:rsidP="00925A95">
            <w:pPr>
              <w:jc w:val="right"/>
            </w:pPr>
            <w:r w:rsidRPr="004D2CAD">
              <w:t>22</w:t>
            </w:r>
          </w:p>
        </w:tc>
        <w:tc>
          <w:tcPr>
            <w:tcW w:w="489" w:type="pct"/>
            <w:tcBorders>
              <w:top w:val="single" w:sz="4" w:space="0" w:color="auto"/>
              <w:left w:val="nil"/>
              <w:bottom w:val="single" w:sz="4" w:space="0" w:color="auto"/>
              <w:right w:val="single" w:sz="4" w:space="0" w:color="auto"/>
            </w:tcBorders>
            <w:shd w:val="clear" w:color="auto" w:fill="auto"/>
            <w:vAlign w:val="bottom"/>
            <w:hideMark/>
          </w:tcPr>
          <w:p w14:paraId="2EFB7BE6" w14:textId="77777777" w:rsidR="007A15D3" w:rsidRPr="004D2CAD" w:rsidRDefault="007A15D3" w:rsidP="00925A95">
            <w:pPr>
              <w:jc w:val="right"/>
            </w:pPr>
            <w:r w:rsidRPr="004D2CAD">
              <w:t>23</w:t>
            </w:r>
          </w:p>
        </w:tc>
        <w:tc>
          <w:tcPr>
            <w:tcW w:w="489" w:type="pct"/>
            <w:tcBorders>
              <w:top w:val="single" w:sz="4" w:space="0" w:color="auto"/>
              <w:left w:val="nil"/>
              <w:bottom w:val="single" w:sz="4" w:space="0" w:color="auto"/>
              <w:right w:val="single" w:sz="4" w:space="0" w:color="auto"/>
            </w:tcBorders>
            <w:shd w:val="clear" w:color="auto" w:fill="auto"/>
            <w:vAlign w:val="bottom"/>
            <w:hideMark/>
          </w:tcPr>
          <w:p w14:paraId="00CCDFE1" w14:textId="77777777" w:rsidR="007A15D3" w:rsidRPr="004D2CAD" w:rsidRDefault="007A15D3" w:rsidP="00925A95">
            <w:pPr>
              <w:jc w:val="right"/>
            </w:pPr>
            <w:r w:rsidRPr="004D2CAD">
              <w:t>24</w:t>
            </w:r>
          </w:p>
        </w:tc>
        <w:tc>
          <w:tcPr>
            <w:tcW w:w="489" w:type="pct"/>
            <w:tcBorders>
              <w:top w:val="single" w:sz="4" w:space="0" w:color="auto"/>
              <w:left w:val="nil"/>
              <w:bottom w:val="single" w:sz="4" w:space="0" w:color="auto"/>
              <w:right w:val="single" w:sz="4" w:space="0" w:color="auto"/>
            </w:tcBorders>
            <w:shd w:val="clear" w:color="auto" w:fill="auto"/>
            <w:vAlign w:val="bottom"/>
            <w:hideMark/>
          </w:tcPr>
          <w:p w14:paraId="4EB56C7D" w14:textId="77777777" w:rsidR="007A15D3" w:rsidRPr="004D2CAD" w:rsidRDefault="007A15D3" w:rsidP="00925A95">
            <w:pPr>
              <w:jc w:val="right"/>
            </w:pPr>
            <w:r w:rsidRPr="004D2CAD">
              <w:t>25</w:t>
            </w:r>
          </w:p>
        </w:tc>
        <w:tc>
          <w:tcPr>
            <w:tcW w:w="351" w:type="pct"/>
            <w:tcBorders>
              <w:top w:val="single" w:sz="4" w:space="0" w:color="auto"/>
              <w:left w:val="nil"/>
              <w:bottom w:val="single" w:sz="4" w:space="0" w:color="auto"/>
              <w:right w:val="single" w:sz="4" w:space="0" w:color="auto"/>
            </w:tcBorders>
            <w:shd w:val="clear" w:color="auto" w:fill="auto"/>
            <w:vAlign w:val="bottom"/>
            <w:hideMark/>
          </w:tcPr>
          <w:p w14:paraId="210FE8A1" w14:textId="77777777" w:rsidR="007A15D3" w:rsidRPr="004D2CAD" w:rsidRDefault="007A15D3" w:rsidP="00925A95">
            <w:pPr>
              <w:jc w:val="right"/>
            </w:pPr>
            <w:r w:rsidRPr="004D2CAD">
              <w:t>26</w:t>
            </w:r>
          </w:p>
        </w:tc>
      </w:tr>
      <w:tr w:rsidR="007A15D3" w:rsidRPr="004D2CAD" w14:paraId="7BE5A458" w14:textId="77777777" w:rsidTr="00925A95">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F04F239" w14:textId="77777777" w:rsidR="007A15D3" w:rsidRPr="004D2CAD" w:rsidRDefault="007A15D3" w:rsidP="00925A95">
            <w:r w:rsidRPr="004D2CAD">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3BCD5A89" w14:textId="77777777" w:rsidR="007A15D3" w:rsidRPr="004D2CAD" w:rsidRDefault="007A15D3" w:rsidP="00925A95">
            <w:r w:rsidRPr="004D2CAD">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50170DD7" w14:textId="77777777" w:rsidR="007A15D3" w:rsidRPr="004D2CAD" w:rsidRDefault="007A15D3" w:rsidP="00925A95">
            <w:r w:rsidRPr="004D2CAD">
              <w:t> </w:t>
            </w:r>
          </w:p>
        </w:tc>
        <w:tc>
          <w:tcPr>
            <w:tcW w:w="214" w:type="pct"/>
            <w:tcBorders>
              <w:top w:val="single" w:sz="4" w:space="0" w:color="auto"/>
              <w:left w:val="nil"/>
              <w:bottom w:val="single" w:sz="4" w:space="0" w:color="auto"/>
              <w:right w:val="single" w:sz="4" w:space="0" w:color="auto"/>
            </w:tcBorders>
            <w:shd w:val="clear" w:color="auto" w:fill="auto"/>
            <w:vAlign w:val="bottom"/>
            <w:hideMark/>
          </w:tcPr>
          <w:p w14:paraId="1F7AC34E" w14:textId="77777777" w:rsidR="007A15D3" w:rsidRPr="004D2CAD" w:rsidRDefault="007A15D3" w:rsidP="00925A95">
            <w:r w:rsidRPr="004D2CAD">
              <w:t> </w:t>
            </w:r>
          </w:p>
        </w:tc>
        <w:tc>
          <w:tcPr>
            <w:tcW w:w="465" w:type="pct"/>
            <w:tcBorders>
              <w:top w:val="single" w:sz="4" w:space="0" w:color="auto"/>
              <w:left w:val="nil"/>
              <w:bottom w:val="single" w:sz="4" w:space="0" w:color="auto"/>
              <w:right w:val="single" w:sz="4" w:space="0" w:color="auto"/>
            </w:tcBorders>
            <w:shd w:val="clear" w:color="auto" w:fill="auto"/>
            <w:vAlign w:val="bottom"/>
            <w:hideMark/>
          </w:tcPr>
          <w:p w14:paraId="43A344C7" w14:textId="77777777" w:rsidR="007A15D3" w:rsidRPr="004D2CAD" w:rsidRDefault="007A15D3" w:rsidP="00925A95">
            <w:r w:rsidRPr="004D2CAD">
              <w:t> </w:t>
            </w:r>
          </w:p>
        </w:tc>
        <w:tc>
          <w:tcPr>
            <w:tcW w:w="465" w:type="pct"/>
            <w:tcBorders>
              <w:top w:val="single" w:sz="4" w:space="0" w:color="auto"/>
              <w:left w:val="nil"/>
              <w:bottom w:val="single" w:sz="4" w:space="0" w:color="auto"/>
              <w:right w:val="single" w:sz="4" w:space="0" w:color="auto"/>
            </w:tcBorders>
            <w:shd w:val="clear" w:color="auto" w:fill="auto"/>
            <w:vAlign w:val="bottom"/>
            <w:hideMark/>
          </w:tcPr>
          <w:p w14:paraId="69925E08" w14:textId="77777777" w:rsidR="007A15D3" w:rsidRPr="004D2CAD" w:rsidRDefault="007A15D3" w:rsidP="00925A95">
            <w:r w:rsidRPr="004D2CAD">
              <w:t> </w:t>
            </w:r>
          </w:p>
        </w:tc>
        <w:tc>
          <w:tcPr>
            <w:tcW w:w="365" w:type="pct"/>
            <w:tcBorders>
              <w:top w:val="single" w:sz="4" w:space="0" w:color="auto"/>
              <w:left w:val="nil"/>
              <w:bottom w:val="single" w:sz="4" w:space="0" w:color="auto"/>
              <w:right w:val="single" w:sz="4" w:space="0" w:color="auto"/>
            </w:tcBorders>
            <w:shd w:val="clear" w:color="auto" w:fill="auto"/>
            <w:vAlign w:val="bottom"/>
            <w:hideMark/>
          </w:tcPr>
          <w:p w14:paraId="2F2E4DA5" w14:textId="77777777" w:rsidR="007A15D3" w:rsidRPr="004D2CAD" w:rsidRDefault="007A15D3" w:rsidP="00925A95">
            <w:r w:rsidRPr="004D2CAD">
              <w:t> </w:t>
            </w:r>
          </w:p>
        </w:tc>
        <w:tc>
          <w:tcPr>
            <w:tcW w:w="410" w:type="pct"/>
            <w:tcBorders>
              <w:top w:val="single" w:sz="4" w:space="0" w:color="auto"/>
              <w:left w:val="nil"/>
              <w:bottom w:val="single" w:sz="4" w:space="0" w:color="auto"/>
              <w:right w:val="single" w:sz="4" w:space="0" w:color="auto"/>
            </w:tcBorders>
            <w:shd w:val="clear" w:color="auto" w:fill="auto"/>
            <w:vAlign w:val="bottom"/>
            <w:hideMark/>
          </w:tcPr>
          <w:p w14:paraId="1E658CA2" w14:textId="77777777" w:rsidR="007A15D3" w:rsidRPr="004D2CAD" w:rsidRDefault="007A15D3" w:rsidP="00925A95">
            <w:r w:rsidRPr="004D2CAD">
              <w:t> </w:t>
            </w:r>
          </w:p>
        </w:tc>
        <w:tc>
          <w:tcPr>
            <w:tcW w:w="489" w:type="pct"/>
            <w:tcBorders>
              <w:top w:val="single" w:sz="4" w:space="0" w:color="auto"/>
              <w:left w:val="nil"/>
              <w:bottom w:val="single" w:sz="4" w:space="0" w:color="auto"/>
              <w:right w:val="single" w:sz="4" w:space="0" w:color="auto"/>
            </w:tcBorders>
            <w:shd w:val="clear" w:color="auto" w:fill="auto"/>
            <w:vAlign w:val="bottom"/>
            <w:hideMark/>
          </w:tcPr>
          <w:p w14:paraId="38D0E696" w14:textId="77777777" w:rsidR="007A15D3" w:rsidRPr="004D2CAD" w:rsidRDefault="007A15D3" w:rsidP="00925A95">
            <w:r w:rsidRPr="004D2CAD">
              <w:t> </w:t>
            </w:r>
          </w:p>
        </w:tc>
        <w:tc>
          <w:tcPr>
            <w:tcW w:w="489" w:type="pct"/>
            <w:tcBorders>
              <w:top w:val="single" w:sz="4" w:space="0" w:color="auto"/>
              <w:left w:val="nil"/>
              <w:bottom w:val="single" w:sz="4" w:space="0" w:color="auto"/>
              <w:right w:val="single" w:sz="4" w:space="0" w:color="auto"/>
            </w:tcBorders>
            <w:shd w:val="clear" w:color="auto" w:fill="auto"/>
            <w:vAlign w:val="bottom"/>
            <w:hideMark/>
          </w:tcPr>
          <w:p w14:paraId="412AEA20" w14:textId="77777777" w:rsidR="007A15D3" w:rsidRPr="004D2CAD" w:rsidRDefault="007A15D3" w:rsidP="00925A95">
            <w:r w:rsidRPr="004D2CAD">
              <w:t> </w:t>
            </w:r>
          </w:p>
        </w:tc>
        <w:tc>
          <w:tcPr>
            <w:tcW w:w="489" w:type="pct"/>
            <w:tcBorders>
              <w:top w:val="single" w:sz="4" w:space="0" w:color="auto"/>
              <w:left w:val="nil"/>
              <w:bottom w:val="single" w:sz="4" w:space="0" w:color="auto"/>
              <w:right w:val="single" w:sz="4" w:space="0" w:color="auto"/>
            </w:tcBorders>
            <w:shd w:val="clear" w:color="auto" w:fill="auto"/>
            <w:vAlign w:val="bottom"/>
            <w:hideMark/>
          </w:tcPr>
          <w:p w14:paraId="26649B1A" w14:textId="77777777" w:rsidR="007A15D3" w:rsidRPr="004D2CAD" w:rsidRDefault="007A15D3" w:rsidP="00925A95">
            <w:r w:rsidRPr="004D2CAD">
              <w:t> </w:t>
            </w:r>
          </w:p>
        </w:tc>
        <w:tc>
          <w:tcPr>
            <w:tcW w:w="351" w:type="pct"/>
            <w:tcBorders>
              <w:top w:val="single" w:sz="4" w:space="0" w:color="auto"/>
              <w:left w:val="nil"/>
              <w:bottom w:val="single" w:sz="4" w:space="0" w:color="auto"/>
              <w:right w:val="single" w:sz="4" w:space="0" w:color="auto"/>
            </w:tcBorders>
            <w:shd w:val="clear" w:color="auto" w:fill="auto"/>
            <w:vAlign w:val="bottom"/>
            <w:hideMark/>
          </w:tcPr>
          <w:p w14:paraId="7C9F073D" w14:textId="77777777" w:rsidR="007A15D3" w:rsidRPr="004D2CAD" w:rsidRDefault="007A15D3" w:rsidP="00925A95">
            <w:r w:rsidRPr="004D2CAD">
              <w:t> </w:t>
            </w:r>
          </w:p>
        </w:tc>
      </w:tr>
      <w:tr w:rsidR="007A15D3" w:rsidRPr="004D2CAD" w14:paraId="46B3A9D0" w14:textId="77777777" w:rsidTr="00925A95">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EC778" w14:textId="77777777" w:rsidR="007A15D3" w:rsidRPr="004D2CAD" w:rsidRDefault="007A15D3" w:rsidP="00925A95">
            <w:r w:rsidRPr="004D2CAD">
              <w:t>х</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7180B" w14:textId="77777777" w:rsidR="007A15D3" w:rsidRPr="004D2CAD" w:rsidRDefault="007A15D3" w:rsidP="00925A95">
            <w:r w:rsidRPr="004D2CAD">
              <w:t> </w:t>
            </w:r>
          </w:p>
        </w:tc>
        <w:tc>
          <w:tcPr>
            <w:tcW w:w="386" w:type="pct"/>
            <w:tcBorders>
              <w:top w:val="single" w:sz="4" w:space="0" w:color="auto"/>
              <w:left w:val="nil"/>
              <w:bottom w:val="single" w:sz="4" w:space="0" w:color="auto"/>
              <w:right w:val="single" w:sz="4" w:space="0" w:color="auto"/>
            </w:tcBorders>
            <w:shd w:val="clear" w:color="auto" w:fill="auto"/>
            <w:noWrap/>
            <w:vAlign w:val="bottom"/>
            <w:hideMark/>
          </w:tcPr>
          <w:p w14:paraId="3382227B" w14:textId="77777777" w:rsidR="007A15D3" w:rsidRPr="004D2CAD" w:rsidRDefault="007A15D3" w:rsidP="00925A95">
            <w:r w:rsidRPr="004D2CAD">
              <w:t> </w:t>
            </w:r>
          </w:p>
        </w:tc>
        <w:tc>
          <w:tcPr>
            <w:tcW w:w="214" w:type="pct"/>
            <w:tcBorders>
              <w:top w:val="single" w:sz="4" w:space="0" w:color="auto"/>
              <w:left w:val="nil"/>
              <w:bottom w:val="single" w:sz="4" w:space="0" w:color="auto"/>
              <w:right w:val="single" w:sz="4" w:space="0" w:color="auto"/>
            </w:tcBorders>
            <w:shd w:val="clear" w:color="auto" w:fill="auto"/>
            <w:noWrap/>
            <w:vAlign w:val="bottom"/>
            <w:hideMark/>
          </w:tcPr>
          <w:p w14:paraId="2271A346" w14:textId="77777777" w:rsidR="007A15D3" w:rsidRPr="004D2CAD" w:rsidRDefault="007A15D3" w:rsidP="00925A95">
            <w:r w:rsidRPr="004D2CAD">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7C917F0E" w14:textId="77777777" w:rsidR="007A15D3" w:rsidRPr="004D2CAD" w:rsidRDefault="007A15D3" w:rsidP="00925A95">
            <w:r w:rsidRPr="004D2CAD">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74C438FD" w14:textId="77777777" w:rsidR="007A15D3" w:rsidRPr="004D2CAD" w:rsidRDefault="007A15D3" w:rsidP="00925A95">
            <w:r w:rsidRPr="004D2CAD">
              <w:t> </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14:paraId="26CB3A52" w14:textId="77777777" w:rsidR="007A15D3" w:rsidRPr="004D2CAD" w:rsidRDefault="007A15D3" w:rsidP="00925A95">
            <w:r w:rsidRPr="004D2CAD">
              <w:t> </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14:paraId="5D8931BB" w14:textId="77777777" w:rsidR="007A15D3" w:rsidRPr="004D2CAD" w:rsidRDefault="007A15D3" w:rsidP="00925A95">
            <w:r w:rsidRPr="004D2CAD">
              <w:t> </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5B9E2" w14:textId="77777777" w:rsidR="007A15D3" w:rsidRPr="004D2CAD" w:rsidRDefault="007A15D3" w:rsidP="00925A95"/>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902F8" w14:textId="77777777" w:rsidR="007A15D3" w:rsidRPr="004D2CAD" w:rsidRDefault="007A15D3" w:rsidP="00925A95"/>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3C546" w14:textId="77777777" w:rsidR="007A15D3" w:rsidRPr="004D2CAD" w:rsidRDefault="007A15D3" w:rsidP="00925A95"/>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3FED2" w14:textId="77777777" w:rsidR="007A15D3" w:rsidRPr="004D2CAD" w:rsidRDefault="007A15D3" w:rsidP="00925A95"/>
        </w:tc>
      </w:tr>
      <w:tr w:rsidR="007A15D3" w:rsidRPr="004D2CAD" w14:paraId="452B4E96" w14:textId="77777777" w:rsidTr="00925A95">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65D36" w14:textId="77777777" w:rsidR="007A15D3" w:rsidRPr="004D2CAD" w:rsidRDefault="007A15D3" w:rsidP="00925A95">
            <w:r w:rsidRPr="004D2CAD">
              <w:t>х</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2D9DA" w14:textId="77777777" w:rsidR="007A15D3" w:rsidRPr="004D2CAD" w:rsidRDefault="007A15D3" w:rsidP="00925A95">
            <w:r w:rsidRPr="004D2CAD">
              <w:t> </w:t>
            </w:r>
          </w:p>
        </w:tc>
        <w:tc>
          <w:tcPr>
            <w:tcW w:w="386" w:type="pct"/>
            <w:tcBorders>
              <w:top w:val="single" w:sz="4" w:space="0" w:color="auto"/>
              <w:left w:val="nil"/>
              <w:bottom w:val="single" w:sz="4" w:space="0" w:color="auto"/>
              <w:right w:val="single" w:sz="4" w:space="0" w:color="auto"/>
            </w:tcBorders>
            <w:shd w:val="clear" w:color="auto" w:fill="auto"/>
            <w:noWrap/>
            <w:vAlign w:val="bottom"/>
            <w:hideMark/>
          </w:tcPr>
          <w:p w14:paraId="6E5C5623" w14:textId="77777777" w:rsidR="007A15D3" w:rsidRPr="004D2CAD" w:rsidRDefault="007A15D3" w:rsidP="00925A95">
            <w:r w:rsidRPr="004D2CAD">
              <w:t> </w:t>
            </w:r>
          </w:p>
        </w:tc>
        <w:tc>
          <w:tcPr>
            <w:tcW w:w="214" w:type="pct"/>
            <w:tcBorders>
              <w:top w:val="single" w:sz="4" w:space="0" w:color="auto"/>
              <w:left w:val="nil"/>
              <w:bottom w:val="single" w:sz="4" w:space="0" w:color="auto"/>
              <w:right w:val="single" w:sz="4" w:space="0" w:color="auto"/>
            </w:tcBorders>
            <w:shd w:val="clear" w:color="auto" w:fill="auto"/>
            <w:noWrap/>
            <w:vAlign w:val="bottom"/>
            <w:hideMark/>
          </w:tcPr>
          <w:p w14:paraId="676163AA" w14:textId="77777777" w:rsidR="007A15D3" w:rsidRPr="004D2CAD" w:rsidRDefault="007A15D3" w:rsidP="00925A95">
            <w:r w:rsidRPr="004D2CAD">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1E3960C7" w14:textId="77777777" w:rsidR="007A15D3" w:rsidRPr="004D2CAD" w:rsidRDefault="007A15D3" w:rsidP="00925A95">
            <w:r w:rsidRPr="004D2CAD">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1A427AFA" w14:textId="77777777" w:rsidR="007A15D3" w:rsidRPr="004D2CAD" w:rsidRDefault="007A15D3" w:rsidP="00925A95">
            <w:r w:rsidRPr="004D2CAD">
              <w:t> </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14:paraId="037483A5" w14:textId="77777777" w:rsidR="007A15D3" w:rsidRPr="004D2CAD" w:rsidRDefault="007A15D3" w:rsidP="00925A95">
            <w:r w:rsidRPr="004D2CAD">
              <w:t> </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14:paraId="27EAF49C" w14:textId="77777777" w:rsidR="007A15D3" w:rsidRPr="004D2CAD" w:rsidRDefault="007A15D3" w:rsidP="00925A95">
            <w:r w:rsidRPr="004D2CAD">
              <w:t> </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6C9D4" w14:textId="77777777" w:rsidR="007A15D3" w:rsidRPr="004D2CAD" w:rsidRDefault="007A15D3" w:rsidP="00925A95"/>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9BCF5" w14:textId="77777777" w:rsidR="007A15D3" w:rsidRPr="004D2CAD" w:rsidRDefault="007A15D3" w:rsidP="00925A95"/>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2CF0F" w14:textId="77777777" w:rsidR="007A15D3" w:rsidRPr="004D2CAD" w:rsidRDefault="007A15D3" w:rsidP="00925A95"/>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E33F0" w14:textId="77777777" w:rsidR="007A15D3" w:rsidRPr="004D2CAD" w:rsidRDefault="007A15D3" w:rsidP="00925A95"/>
        </w:tc>
      </w:tr>
      <w:tr w:rsidR="007A15D3" w:rsidRPr="004D2CAD" w14:paraId="5493B8D6" w14:textId="77777777" w:rsidTr="00925A95">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2A683" w14:textId="77777777" w:rsidR="007A15D3" w:rsidRPr="004D2CAD" w:rsidRDefault="007A15D3" w:rsidP="00925A95">
            <w:r w:rsidRPr="004D2CAD">
              <w:t>х</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AB726" w14:textId="77777777" w:rsidR="007A15D3" w:rsidRPr="004D2CAD" w:rsidRDefault="007A15D3" w:rsidP="00925A95">
            <w:r w:rsidRPr="004D2CAD">
              <w:t> </w:t>
            </w:r>
          </w:p>
        </w:tc>
        <w:tc>
          <w:tcPr>
            <w:tcW w:w="386" w:type="pct"/>
            <w:tcBorders>
              <w:top w:val="single" w:sz="4" w:space="0" w:color="auto"/>
              <w:left w:val="nil"/>
              <w:bottom w:val="single" w:sz="4" w:space="0" w:color="auto"/>
              <w:right w:val="single" w:sz="4" w:space="0" w:color="auto"/>
            </w:tcBorders>
            <w:shd w:val="clear" w:color="auto" w:fill="auto"/>
            <w:noWrap/>
            <w:vAlign w:val="bottom"/>
            <w:hideMark/>
          </w:tcPr>
          <w:p w14:paraId="4F00F230" w14:textId="77777777" w:rsidR="007A15D3" w:rsidRPr="004D2CAD" w:rsidRDefault="007A15D3" w:rsidP="00925A95">
            <w:r w:rsidRPr="004D2CAD">
              <w:t> </w:t>
            </w:r>
          </w:p>
        </w:tc>
        <w:tc>
          <w:tcPr>
            <w:tcW w:w="214" w:type="pct"/>
            <w:tcBorders>
              <w:top w:val="single" w:sz="4" w:space="0" w:color="auto"/>
              <w:left w:val="nil"/>
              <w:bottom w:val="single" w:sz="4" w:space="0" w:color="auto"/>
              <w:right w:val="single" w:sz="4" w:space="0" w:color="auto"/>
            </w:tcBorders>
            <w:shd w:val="clear" w:color="auto" w:fill="auto"/>
            <w:noWrap/>
            <w:vAlign w:val="bottom"/>
            <w:hideMark/>
          </w:tcPr>
          <w:p w14:paraId="7257FCEB" w14:textId="77777777" w:rsidR="007A15D3" w:rsidRPr="004D2CAD" w:rsidRDefault="007A15D3" w:rsidP="00925A95">
            <w:r w:rsidRPr="004D2CAD">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348EA946" w14:textId="77777777" w:rsidR="007A15D3" w:rsidRPr="004D2CAD" w:rsidRDefault="007A15D3" w:rsidP="00925A95">
            <w:r w:rsidRPr="004D2CAD">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6000BD77" w14:textId="77777777" w:rsidR="007A15D3" w:rsidRPr="004D2CAD" w:rsidRDefault="007A15D3" w:rsidP="00925A95">
            <w:r w:rsidRPr="004D2CAD">
              <w:t> </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14:paraId="177172AC" w14:textId="77777777" w:rsidR="007A15D3" w:rsidRPr="004D2CAD" w:rsidRDefault="007A15D3" w:rsidP="00925A95">
            <w:r w:rsidRPr="004D2CAD">
              <w:t> </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14:paraId="7648EE4C" w14:textId="77777777" w:rsidR="007A15D3" w:rsidRPr="004D2CAD" w:rsidRDefault="007A15D3" w:rsidP="00925A95">
            <w:r w:rsidRPr="004D2CAD">
              <w:t> </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AD431" w14:textId="77777777" w:rsidR="007A15D3" w:rsidRPr="004D2CAD" w:rsidRDefault="007A15D3" w:rsidP="00925A95"/>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B3BEF" w14:textId="77777777" w:rsidR="007A15D3" w:rsidRPr="004D2CAD" w:rsidRDefault="007A15D3" w:rsidP="00925A95"/>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1B63" w14:textId="77777777" w:rsidR="007A15D3" w:rsidRPr="004D2CAD" w:rsidRDefault="007A15D3" w:rsidP="00925A95"/>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27D75" w14:textId="77777777" w:rsidR="007A15D3" w:rsidRPr="004D2CAD" w:rsidRDefault="007A15D3" w:rsidP="00925A95"/>
        </w:tc>
      </w:tr>
      <w:tr w:rsidR="007A15D3" w:rsidRPr="004D2CAD" w14:paraId="0BC883B1" w14:textId="77777777" w:rsidTr="00925A95">
        <w:trPr>
          <w:trHeight w:val="276"/>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6C096" w14:textId="77777777" w:rsidR="007A15D3" w:rsidRPr="004D2CAD" w:rsidRDefault="007A15D3" w:rsidP="00925A95">
            <w:r w:rsidRPr="004D2CAD">
              <w:t>х</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701F9" w14:textId="77777777" w:rsidR="007A15D3" w:rsidRPr="004D2CAD" w:rsidRDefault="007A15D3" w:rsidP="00925A95">
            <w:r w:rsidRPr="004D2CAD">
              <w:t> </w:t>
            </w:r>
          </w:p>
        </w:tc>
        <w:tc>
          <w:tcPr>
            <w:tcW w:w="386" w:type="pct"/>
            <w:tcBorders>
              <w:top w:val="single" w:sz="4" w:space="0" w:color="auto"/>
              <w:left w:val="nil"/>
              <w:bottom w:val="single" w:sz="4" w:space="0" w:color="auto"/>
              <w:right w:val="single" w:sz="4" w:space="0" w:color="auto"/>
            </w:tcBorders>
            <w:shd w:val="clear" w:color="auto" w:fill="auto"/>
            <w:noWrap/>
            <w:vAlign w:val="bottom"/>
            <w:hideMark/>
          </w:tcPr>
          <w:p w14:paraId="7ED3923B" w14:textId="77777777" w:rsidR="007A15D3" w:rsidRPr="004D2CAD" w:rsidRDefault="007A15D3" w:rsidP="00925A95">
            <w:r w:rsidRPr="004D2CAD">
              <w:t> </w:t>
            </w:r>
          </w:p>
        </w:tc>
        <w:tc>
          <w:tcPr>
            <w:tcW w:w="214" w:type="pct"/>
            <w:tcBorders>
              <w:top w:val="single" w:sz="4" w:space="0" w:color="auto"/>
              <w:left w:val="nil"/>
              <w:bottom w:val="single" w:sz="4" w:space="0" w:color="auto"/>
              <w:right w:val="single" w:sz="4" w:space="0" w:color="auto"/>
            </w:tcBorders>
            <w:shd w:val="clear" w:color="auto" w:fill="auto"/>
            <w:noWrap/>
            <w:vAlign w:val="bottom"/>
            <w:hideMark/>
          </w:tcPr>
          <w:p w14:paraId="159DED67" w14:textId="77777777" w:rsidR="007A15D3" w:rsidRPr="004D2CAD" w:rsidRDefault="007A15D3" w:rsidP="00925A95">
            <w:r w:rsidRPr="004D2CAD">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66A94795" w14:textId="77777777" w:rsidR="007A15D3" w:rsidRPr="004D2CAD" w:rsidRDefault="007A15D3" w:rsidP="00925A95">
            <w:r w:rsidRPr="004D2CAD">
              <w:t>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072BFDB1" w14:textId="77777777" w:rsidR="007A15D3" w:rsidRPr="004D2CAD" w:rsidRDefault="007A15D3" w:rsidP="00925A95">
            <w:r w:rsidRPr="004D2CAD">
              <w:t> </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14:paraId="3DB02B9E" w14:textId="77777777" w:rsidR="007A15D3" w:rsidRPr="004D2CAD" w:rsidRDefault="007A15D3" w:rsidP="00925A95">
            <w:r w:rsidRPr="004D2CAD">
              <w:t> </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14:paraId="2A862EB5" w14:textId="77777777" w:rsidR="007A15D3" w:rsidRPr="004D2CAD" w:rsidRDefault="007A15D3" w:rsidP="00925A95">
            <w:r w:rsidRPr="004D2CAD">
              <w:t> </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A9537" w14:textId="77777777" w:rsidR="007A15D3" w:rsidRPr="004D2CAD" w:rsidRDefault="007A15D3" w:rsidP="00925A95"/>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B596A" w14:textId="77777777" w:rsidR="007A15D3" w:rsidRPr="004D2CAD" w:rsidRDefault="007A15D3" w:rsidP="00925A95"/>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209DA" w14:textId="77777777" w:rsidR="007A15D3" w:rsidRPr="004D2CAD" w:rsidRDefault="007A15D3" w:rsidP="00925A95"/>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0E1EF" w14:textId="77777777" w:rsidR="007A15D3" w:rsidRPr="004D2CAD" w:rsidRDefault="007A15D3" w:rsidP="00925A95"/>
        </w:tc>
      </w:tr>
      <w:tr w:rsidR="007A15D3" w:rsidRPr="004D2CAD" w14:paraId="3088E308" w14:textId="77777777" w:rsidTr="00925A95">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0C610" w14:textId="77777777" w:rsidR="007A15D3" w:rsidRPr="004D2CAD" w:rsidRDefault="007A15D3" w:rsidP="00925A95">
            <w:r w:rsidRPr="004D2CAD">
              <w:t> </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B2675" w14:textId="77777777" w:rsidR="007A15D3" w:rsidRPr="004D2CAD" w:rsidRDefault="007A15D3" w:rsidP="00925A95"/>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F3DC1" w14:textId="77777777" w:rsidR="007A15D3" w:rsidRPr="004D2CAD" w:rsidRDefault="007A15D3" w:rsidP="00925A95"/>
        </w:tc>
        <w:tc>
          <w:tcPr>
            <w:tcW w:w="2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0FA7E" w14:textId="77777777" w:rsidR="007A15D3" w:rsidRPr="004D2CAD" w:rsidRDefault="007A15D3" w:rsidP="00925A95"/>
        </w:tc>
        <w:tc>
          <w:tcPr>
            <w:tcW w:w="4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68465" w14:textId="77777777" w:rsidR="007A15D3" w:rsidRPr="004D2CAD" w:rsidRDefault="007A15D3" w:rsidP="00925A95"/>
        </w:tc>
        <w:tc>
          <w:tcPr>
            <w:tcW w:w="4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2019D" w14:textId="77777777" w:rsidR="007A15D3" w:rsidRPr="004D2CAD" w:rsidRDefault="007A15D3" w:rsidP="00925A95"/>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4C597" w14:textId="77777777" w:rsidR="007A15D3" w:rsidRPr="004D2CAD" w:rsidRDefault="007A15D3" w:rsidP="00925A95"/>
        </w:tc>
        <w:tc>
          <w:tcPr>
            <w:tcW w:w="4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D1EBA" w14:textId="77777777" w:rsidR="007A15D3" w:rsidRPr="004D2CAD" w:rsidRDefault="007A15D3" w:rsidP="00925A95"/>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09C7C" w14:textId="77777777" w:rsidR="007A15D3" w:rsidRPr="004D2CAD" w:rsidRDefault="007A15D3" w:rsidP="00925A95"/>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035DC" w14:textId="77777777" w:rsidR="007A15D3" w:rsidRPr="004D2CAD" w:rsidRDefault="007A15D3" w:rsidP="00925A95"/>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F1995" w14:textId="77777777" w:rsidR="007A15D3" w:rsidRPr="004D2CAD" w:rsidRDefault="007A15D3" w:rsidP="00925A95"/>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528BD" w14:textId="77777777" w:rsidR="007A15D3" w:rsidRPr="004D2CAD" w:rsidRDefault="007A15D3" w:rsidP="00925A95"/>
        </w:tc>
      </w:tr>
      <w:tr w:rsidR="007A15D3" w:rsidRPr="004D2CAD" w14:paraId="7EE5DD5C" w14:textId="77777777" w:rsidTr="00925A95">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A73DD" w14:textId="77777777" w:rsidR="007A15D3" w:rsidRPr="004D2CAD" w:rsidRDefault="007A15D3" w:rsidP="00925A95">
            <w:r w:rsidRPr="004D2CAD">
              <w:t> </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BA37B" w14:textId="77777777" w:rsidR="007A15D3" w:rsidRPr="004D2CAD" w:rsidRDefault="007A15D3" w:rsidP="00925A95"/>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B5004" w14:textId="77777777" w:rsidR="007A15D3" w:rsidRPr="004D2CAD" w:rsidRDefault="007A15D3" w:rsidP="00925A95"/>
        </w:tc>
        <w:tc>
          <w:tcPr>
            <w:tcW w:w="2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99B59" w14:textId="77777777" w:rsidR="007A15D3" w:rsidRPr="004D2CAD" w:rsidRDefault="007A15D3" w:rsidP="00925A95"/>
        </w:tc>
        <w:tc>
          <w:tcPr>
            <w:tcW w:w="4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95C67" w14:textId="77777777" w:rsidR="007A15D3" w:rsidRPr="004D2CAD" w:rsidRDefault="007A15D3" w:rsidP="00925A95"/>
        </w:tc>
        <w:tc>
          <w:tcPr>
            <w:tcW w:w="4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AC8AA" w14:textId="77777777" w:rsidR="007A15D3" w:rsidRPr="004D2CAD" w:rsidRDefault="007A15D3" w:rsidP="00925A95"/>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0F54D" w14:textId="77777777" w:rsidR="007A15D3" w:rsidRPr="004D2CAD" w:rsidRDefault="007A15D3" w:rsidP="00925A95"/>
        </w:tc>
        <w:tc>
          <w:tcPr>
            <w:tcW w:w="4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F791F" w14:textId="77777777" w:rsidR="007A15D3" w:rsidRPr="004D2CAD" w:rsidRDefault="007A15D3" w:rsidP="00925A95"/>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4E31" w14:textId="77777777" w:rsidR="007A15D3" w:rsidRPr="004D2CAD" w:rsidRDefault="007A15D3" w:rsidP="00925A95"/>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25C8E" w14:textId="77777777" w:rsidR="007A15D3" w:rsidRPr="004D2CAD" w:rsidRDefault="007A15D3" w:rsidP="00925A95"/>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59A9C" w14:textId="77777777" w:rsidR="007A15D3" w:rsidRPr="004D2CAD" w:rsidRDefault="007A15D3" w:rsidP="00925A95"/>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94982" w14:textId="77777777" w:rsidR="007A15D3" w:rsidRPr="004D2CAD" w:rsidRDefault="007A15D3" w:rsidP="00925A95"/>
        </w:tc>
      </w:tr>
      <w:tr w:rsidR="007A15D3" w:rsidRPr="004D2CAD" w14:paraId="1C0298E7" w14:textId="77777777" w:rsidTr="00925A95">
        <w:trPr>
          <w:trHeight w:val="264"/>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A0A28" w14:textId="77777777" w:rsidR="007A15D3" w:rsidRPr="004D2CAD" w:rsidRDefault="007A15D3" w:rsidP="00925A95">
            <w:r w:rsidRPr="004D2CAD">
              <w:t> </w:t>
            </w:r>
          </w:p>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48490" w14:textId="77777777" w:rsidR="007A15D3" w:rsidRPr="004D2CAD" w:rsidRDefault="007A15D3" w:rsidP="00925A95"/>
        </w:tc>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E4E98" w14:textId="77777777" w:rsidR="007A15D3" w:rsidRPr="004D2CAD" w:rsidRDefault="007A15D3" w:rsidP="00925A95"/>
        </w:tc>
        <w:tc>
          <w:tcPr>
            <w:tcW w:w="2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A0599" w14:textId="77777777" w:rsidR="007A15D3" w:rsidRPr="004D2CAD" w:rsidRDefault="007A15D3" w:rsidP="00925A95"/>
        </w:tc>
        <w:tc>
          <w:tcPr>
            <w:tcW w:w="4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5731C" w14:textId="77777777" w:rsidR="007A15D3" w:rsidRPr="004D2CAD" w:rsidRDefault="007A15D3" w:rsidP="00925A95"/>
        </w:tc>
        <w:tc>
          <w:tcPr>
            <w:tcW w:w="4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DB94F" w14:textId="77777777" w:rsidR="007A15D3" w:rsidRPr="004D2CAD" w:rsidRDefault="007A15D3" w:rsidP="00925A95"/>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AF81F" w14:textId="77777777" w:rsidR="007A15D3" w:rsidRPr="004D2CAD" w:rsidRDefault="007A15D3" w:rsidP="00925A95"/>
        </w:tc>
        <w:tc>
          <w:tcPr>
            <w:tcW w:w="4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D90BC" w14:textId="77777777" w:rsidR="007A15D3" w:rsidRPr="004D2CAD" w:rsidRDefault="007A15D3" w:rsidP="00925A95"/>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63D1D" w14:textId="77777777" w:rsidR="007A15D3" w:rsidRPr="004D2CAD" w:rsidRDefault="007A15D3" w:rsidP="00925A95"/>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33994" w14:textId="77777777" w:rsidR="007A15D3" w:rsidRPr="004D2CAD" w:rsidRDefault="007A15D3" w:rsidP="00925A95"/>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4DDE0" w14:textId="77777777" w:rsidR="007A15D3" w:rsidRPr="004D2CAD" w:rsidRDefault="007A15D3" w:rsidP="00925A95"/>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09EA3" w14:textId="77777777" w:rsidR="007A15D3" w:rsidRPr="004D2CAD" w:rsidRDefault="007A15D3" w:rsidP="00925A95"/>
        </w:tc>
      </w:tr>
    </w:tbl>
    <w:p w14:paraId="2AB0868C" w14:textId="77777777" w:rsidR="007A15D3" w:rsidRPr="004D2CAD" w:rsidRDefault="007A15D3" w:rsidP="007A15D3">
      <w:pPr>
        <w:tabs>
          <w:tab w:val="left" w:pos="1134"/>
          <w:tab w:val="left" w:pos="1276"/>
        </w:tabs>
        <w:rPr>
          <w:rFonts w:eastAsiaTheme="minorHAnsi"/>
          <w:sz w:val="28"/>
          <w:szCs w:val="28"/>
          <w:lang w:eastAsia="en-US"/>
        </w:rPr>
        <w:sectPr w:rsidR="007A15D3" w:rsidRPr="004D2CAD" w:rsidSect="00925A95">
          <w:headerReference w:type="default" r:id="rId18"/>
          <w:pgSz w:w="16838" w:h="11906" w:orient="landscape"/>
          <w:pgMar w:top="567" w:right="1134" w:bottom="0" w:left="1134" w:header="709" w:footer="709" w:gutter="0"/>
          <w:pgNumType w:start="1"/>
          <w:cols w:space="708"/>
          <w:titlePg/>
          <w:docGrid w:linePitch="360"/>
        </w:sectPr>
      </w:pPr>
    </w:p>
    <w:p w14:paraId="51267E47" w14:textId="77777777" w:rsidR="007A15D3" w:rsidRPr="004D2CAD" w:rsidRDefault="007A15D3" w:rsidP="007A15D3">
      <w:pPr>
        <w:tabs>
          <w:tab w:val="left" w:pos="1276"/>
        </w:tabs>
        <w:ind w:left="5670"/>
        <w:contextualSpacing/>
        <w:jc w:val="center"/>
        <w:rPr>
          <w:rFonts w:eastAsiaTheme="minorHAnsi"/>
          <w:sz w:val="28"/>
          <w:szCs w:val="28"/>
          <w:lang w:eastAsia="en-US"/>
        </w:rPr>
      </w:pPr>
      <w:r w:rsidRPr="004D2CAD">
        <w:rPr>
          <w:rFonts w:eastAsiaTheme="minorHAnsi"/>
          <w:sz w:val="28"/>
          <w:szCs w:val="28"/>
          <w:lang w:eastAsia="en-US"/>
        </w:rPr>
        <w:lastRenderedPageBreak/>
        <w:t>ПРИЛОЖЕНИЕ № 2</w:t>
      </w:r>
    </w:p>
    <w:p w14:paraId="4CC74654" w14:textId="77777777" w:rsidR="007A15D3" w:rsidRPr="004D2CAD" w:rsidRDefault="007A15D3" w:rsidP="007A15D3">
      <w:pPr>
        <w:tabs>
          <w:tab w:val="left" w:pos="1276"/>
        </w:tabs>
        <w:ind w:left="5670"/>
        <w:contextualSpacing/>
        <w:jc w:val="center"/>
        <w:rPr>
          <w:rFonts w:eastAsiaTheme="minorHAnsi"/>
          <w:sz w:val="28"/>
          <w:szCs w:val="28"/>
          <w:lang w:eastAsia="en-US"/>
        </w:rPr>
      </w:pPr>
      <w:r w:rsidRPr="004D2CAD">
        <w:rPr>
          <w:rFonts w:eastAsiaTheme="minorHAnsi"/>
          <w:sz w:val="28"/>
          <w:szCs w:val="28"/>
          <w:lang w:eastAsia="en-US"/>
        </w:rPr>
        <w:t>к Постановлению Администрации Комсомольского муниципального района</w:t>
      </w:r>
    </w:p>
    <w:p w14:paraId="13E1EADF" w14:textId="77777777" w:rsidR="007A15D3" w:rsidRPr="004D2CAD" w:rsidRDefault="007A15D3" w:rsidP="007A15D3">
      <w:pPr>
        <w:tabs>
          <w:tab w:val="left" w:pos="1276"/>
        </w:tabs>
        <w:ind w:left="5670"/>
        <w:contextualSpacing/>
        <w:jc w:val="center"/>
        <w:rPr>
          <w:rFonts w:eastAsiaTheme="minorHAnsi"/>
          <w:sz w:val="28"/>
          <w:szCs w:val="28"/>
          <w:lang w:eastAsia="en-US"/>
        </w:rPr>
      </w:pPr>
      <w:r w:rsidRPr="004D2CAD">
        <w:rPr>
          <w:rFonts w:eastAsiaTheme="minorHAnsi"/>
          <w:sz w:val="28"/>
          <w:szCs w:val="28"/>
          <w:lang w:eastAsia="en-US"/>
        </w:rPr>
        <w:t>от ___________2024 № ______</w:t>
      </w:r>
    </w:p>
    <w:p w14:paraId="5CFC2522" w14:textId="77777777" w:rsidR="007A15D3" w:rsidRPr="004D2CAD" w:rsidRDefault="007A15D3" w:rsidP="007A15D3">
      <w:pPr>
        <w:tabs>
          <w:tab w:val="left" w:pos="1276"/>
        </w:tabs>
        <w:ind w:left="5670"/>
        <w:contextualSpacing/>
        <w:jc w:val="center"/>
        <w:rPr>
          <w:rFonts w:eastAsiaTheme="minorHAnsi"/>
          <w:sz w:val="28"/>
          <w:szCs w:val="28"/>
          <w:lang w:eastAsia="en-US"/>
        </w:rPr>
      </w:pPr>
    </w:p>
    <w:p w14:paraId="50296510" w14:textId="77777777" w:rsidR="007A15D3" w:rsidRPr="004D2CAD" w:rsidRDefault="007A15D3" w:rsidP="007A15D3">
      <w:pPr>
        <w:jc w:val="center"/>
        <w:rPr>
          <w:rFonts w:eastAsiaTheme="minorHAnsi"/>
          <w:b/>
          <w:bCs/>
          <w:caps/>
          <w:sz w:val="28"/>
          <w:szCs w:val="28"/>
          <w:lang w:eastAsia="en-US"/>
        </w:rPr>
      </w:pPr>
    </w:p>
    <w:p w14:paraId="5F16FD3D" w14:textId="77777777" w:rsidR="007A15D3" w:rsidRPr="004D2CAD" w:rsidRDefault="007A15D3" w:rsidP="007A15D3">
      <w:pPr>
        <w:jc w:val="center"/>
        <w:rPr>
          <w:rFonts w:eastAsiaTheme="minorHAnsi"/>
          <w:b/>
          <w:bCs/>
          <w:caps/>
          <w:sz w:val="28"/>
          <w:szCs w:val="28"/>
          <w:lang w:eastAsia="en-US"/>
        </w:rPr>
      </w:pPr>
    </w:p>
    <w:p w14:paraId="0FFDF29E" w14:textId="77777777" w:rsidR="007A15D3" w:rsidRPr="004D2CAD" w:rsidRDefault="007A15D3" w:rsidP="007A15D3">
      <w:pPr>
        <w:jc w:val="center"/>
        <w:rPr>
          <w:rFonts w:eastAsiaTheme="minorHAnsi"/>
          <w:b/>
          <w:bCs/>
          <w:caps/>
          <w:sz w:val="28"/>
          <w:szCs w:val="28"/>
          <w:lang w:eastAsia="en-US"/>
        </w:rPr>
      </w:pPr>
      <w:r w:rsidRPr="004D2CAD">
        <w:rPr>
          <w:rFonts w:eastAsiaTheme="minorHAnsi"/>
          <w:b/>
          <w:bCs/>
          <w:caps/>
          <w:sz w:val="28"/>
          <w:szCs w:val="28"/>
          <w:lang w:eastAsia="en-US"/>
        </w:rPr>
        <w:t xml:space="preserve">ИЗМЕНЕНИЯ, </w:t>
      </w:r>
      <w:bookmarkStart w:id="3" w:name="_Hlk109039373"/>
    </w:p>
    <w:bookmarkEnd w:id="3"/>
    <w:p w14:paraId="1C5148A1" w14:textId="77777777" w:rsidR="007A15D3" w:rsidRPr="004D2CAD" w:rsidRDefault="007A15D3" w:rsidP="007A15D3">
      <w:pPr>
        <w:jc w:val="center"/>
        <w:rPr>
          <w:rFonts w:eastAsiaTheme="minorHAnsi"/>
          <w:b/>
          <w:bCs/>
          <w:sz w:val="28"/>
          <w:szCs w:val="28"/>
          <w:lang w:eastAsia="en-US"/>
        </w:rPr>
      </w:pPr>
      <w:r w:rsidRPr="004D2CAD">
        <w:rPr>
          <w:rFonts w:eastAsiaTheme="minorHAnsi"/>
          <w:b/>
          <w:bCs/>
          <w:sz w:val="28"/>
          <w:szCs w:val="28"/>
          <w:lang w:eastAsia="en-US"/>
        </w:rPr>
        <w:t>вносимые в постановление Администрации Комсомольского муниципального района от 14.07.2023 г. № 195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государственных услуг в социальной сфере в соответствии с социальным сертификатом»</w:t>
      </w:r>
    </w:p>
    <w:p w14:paraId="755C08EC" w14:textId="77777777" w:rsidR="007A15D3" w:rsidRPr="004D2CAD" w:rsidRDefault="007A15D3" w:rsidP="007A15D3">
      <w:pPr>
        <w:ind w:firstLine="709"/>
        <w:rPr>
          <w:rFonts w:eastAsiaTheme="minorHAnsi"/>
          <w:sz w:val="28"/>
          <w:szCs w:val="28"/>
          <w:lang w:eastAsia="en-US"/>
        </w:rPr>
      </w:pPr>
    </w:p>
    <w:p w14:paraId="66CF4E07" w14:textId="77777777" w:rsidR="007A15D3" w:rsidRPr="004D2CAD" w:rsidRDefault="007A15D3" w:rsidP="00DA7E33">
      <w:pPr>
        <w:numPr>
          <w:ilvl w:val="0"/>
          <w:numId w:val="15"/>
        </w:numPr>
        <w:tabs>
          <w:tab w:val="left" w:pos="993"/>
        </w:tabs>
        <w:spacing w:after="160" w:line="259" w:lineRule="auto"/>
        <w:ind w:left="0" w:firstLine="709"/>
        <w:contextualSpacing/>
        <w:jc w:val="both"/>
        <w:rPr>
          <w:rFonts w:eastAsiaTheme="minorHAnsi"/>
          <w:sz w:val="28"/>
          <w:szCs w:val="28"/>
          <w:lang w:eastAsia="en-US"/>
        </w:rPr>
      </w:pPr>
      <w:r w:rsidRPr="004D2CAD">
        <w:rPr>
          <w:rFonts w:eastAsiaTheme="minorHAnsi"/>
          <w:sz w:val="28"/>
          <w:szCs w:val="28"/>
          <w:lang w:eastAsia="en-US"/>
        </w:rPr>
        <w:t>Абзац 4 пункта 5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государственных услуг в социальной сфере в соответствии с социальным сертификатом (далее – Порядок) изложить в следующей редакции:</w:t>
      </w:r>
    </w:p>
    <w:p w14:paraId="39F14BF8" w14:textId="77777777" w:rsidR="007A15D3" w:rsidRPr="004D2CAD" w:rsidRDefault="007A15D3" w:rsidP="007A15D3">
      <w:pPr>
        <w:tabs>
          <w:tab w:val="left" w:pos="993"/>
        </w:tabs>
        <w:ind w:firstLine="709"/>
        <w:contextualSpacing/>
        <w:rPr>
          <w:rFonts w:eastAsiaTheme="minorHAnsi"/>
          <w:sz w:val="28"/>
          <w:szCs w:val="28"/>
          <w:lang w:eastAsia="en-US"/>
        </w:rPr>
      </w:pPr>
      <w:r w:rsidRPr="004D2CAD">
        <w:rPr>
          <w:rFonts w:eastAsiaTheme="minorHAnsi"/>
          <w:sz w:val="28"/>
          <w:szCs w:val="28"/>
          <w:lang w:eastAsia="en-US"/>
        </w:rPr>
        <w:t>«</w:t>
      </w:r>
      <w:proofErr w:type="spellStart"/>
      <w:r w:rsidRPr="004D2CAD">
        <w:rPr>
          <w:rFonts w:eastAsiaTheme="minorHAnsi"/>
          <w:sz w:val="28"/>
          <w:szCs w:val="28"/>
          <w:lang w:eastAsia="en-US"/>
        </w:rPr>
        <w:t>Pj</w:t>
      </w:r>
      <w:proofErr w:type="spellEnd"/>
      <w:r w:rsidRPr="004D2CAD">
        <w:rPr>
          <w:rFonts w:eastAsiaTheme="minorHAnsi"/>
          <w:sz w:val="28"/>
          <w:szCs w:val="28"/>
          <w:lang w:eastAsia="en-US"/>
        </w:rPr>
        <w:t xml:space="preserve">  –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 в соответствии с социальным сертификатом, утвержденного Администрацией Комсомольского муниципального района».</w:t>
      </w:r>
    </w:p>
    <w:p w14:paraId="78FC325F" w14:textId="77777777" w:rsidR="007A15D3" w:rsidRPr="004D2CAD" w:rsidRDefault="007A15D3" w:rsidP="007A15D3">
      <w:pPr>
        <w:tabs>
          <w:tab w:val="left" w:pos="993"/>
        </w:tabs>
        <w:ind w:firstLine="709"/>
        <w:contextualSpacing/>
        <w:rPr>
          <w:rFonts w:eastAsiaTheme="minorHAnsi"/>
          <w:sz w:val="28"/>
          <w:szCs w:val="28"/>
          <w:lang w:eastAsia="en-US"/>
        </w:rPr>
      </w:pPr>
      <w:r w:rsidRPr="004D2CAD">
        <w:rPr>
          <w:rFonts w:eastAsiaTheme="minorHAnsi"/>
          <w:sz w:val="28"/>
          <w:szCs w:val="28"/>
          <w:lang w:eastAsia="en-US"/>
        </w:rPr>
        <w:t>2. Абзац 1 пункта 8 Порядка изложить в следующей редакции:</w:t>
      </w:r>
    </w:p>
    <w:p w14:paraId="7E255913" w14:textId="77777777" w:rsidR="007A15D3" w:rsidRPr="004D2CAD" w:rsidRDefault="007A15D3" w:rsidP="007A15D3">
      <w:pPr>
        <w:tabs>
          <w:tab w:val="left" w:pos="993"/>
        </w:tabs>
        <w:ind w:firstLine="709"/>
        <w:contextualSpacing/>
        <w:rPr>
          <w:rFonts w:eastAsiaTheme="minorHAnsi"/>
          <w:sz w:val="28"/>
          <w:szCs w:val="28"/>
          <w:lang w:eastAsia="en-US"/>
        </w:rPr>
      </w:pPr>
      <w:r w:rsidRPr="004D2CAD">
        <w:rPr>
          <w:rFonts w:eastAsiaTheme="minorHAnsi"/>
          <w:sz w:val="28"/>
          <w:szCs w:val="28"/>
          <w:lang w:eastAsia="en-US"/>
        </w:rPr>
        <w:t>«Уполномоченный орган в течение 5 рабочих дней после представления получателем субсидии отчета осуществляет проверку отчета».</w:t>
      </w:r>
    </w:p>
    <w:p w14:paraId="79D723C3" w14:textId="77777777" w:rsidR="007A15D3" w:rsidRPr="004D2CAD" w:rsidRDefault="007A15D3" w:rsidP="007A15D3">
      <w:pPr>
        <w:tabs>
          <w:tab w:val="left" w:pos="993"/>
        </w:tabs>
        <w:ind w:firstLine="709"/>
        <w:contextualSpacing/>
        <w:rPr>
          <w:rFonts w:eastAsiaTheme="minorHAnsi"/>
          <w:sz w:val="28"/>
          <w:szCs w:val="28"/>
          <w:lang w:eastAsia="en-US"/>
        </w:rPr>
      </w:pPr>
      <w:r w:rsidRPr="004D2CAD">
        <w:rPr>
          <w:rFonts w:eastAsiaTheme="minorHAnsi"/>
          <w:sz w:val="28"/>
          <w:szCs w:val="28"/>
          <w:lang w:eastAsia="en-US"/>
        </w:rPr>
        <w:t>3. Абзац 4 пункта 11 Порядка изложить в следующей редакции:</w:t>
      </w:r>
    </w:p>
    <w:p w14:paraId="4D83E567" w14:textId="77777777" w:rsidR="007A15D3" w:rsidRPr="004D2CAD" w:rsidRDefault="007A15D3" w:rsidP="007A15D3">
      <w:pPr>
        <w:tabs>
          <w:tab w:val="left" w:pos="993"/>
        </w:tabs>
        <w:ind w:firstLine="709"/>
        <w:contextualSpacing/>
        <w:rPr>
          <w:rFonts w:eastAsiaTheme="minorHAnsi"/>
          <w:sz w:val="28"/>
          <w:szCs w:val="28"/>
          <w:lang w:eastAsia="en-US"/>
        </w:rPr>
      </w:pPr>
      <w:r w:rsidRPr="004D2CAD">
        <w:rPr>
          <w:rFonts w:eastAsiaTheme="minorHAnsi"/>
          <w:sz w:val="28"/>
          <w:szCs w:val="28"/>
          <w:lang w:eastAsia="en-US"/>
        </w:rPr>
        <w:t>«</w:t>
      </w:r>
      <w:proofErr w:type="spellStart"/>
      <w:r w:rsidRPr="004D2CAD">
        <w:rPr>
          <w:rFonts w:eastAsiaTheme="minorHAnsi"/>
          <w:sz w:val="28"/>
          <w:szCs w:val="28"/>
          <w:lang w:eastAsia="en-US"/>
        </w:rPr>
        <w:t>Pj</w:t>
      </w:r>
      <w:proofErr w:type="spellEnd"/>
      <w:r w:rsidRPr="004D2CAD">
        <w:rPr>
          <w:rFonts w:eastAsiaTheme="minorHAnsi"/>
          <w:sz w:val="28"/>
          <w:szCs w:val="28"/>
          <w:lang w:eastAsia="en-US"/>
        </w:rPr>
        <w:t xml:space="preserve">  –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 в соответствии с социальным сертификатом, утвержденного Администрацией Комсомольского муниципального района».</w:t>
      </w:r>
    </w:p>
    <w:p w14:paraId="58047A1B" w14:textId="77777777" w:rsidR="007A15D3" w:rsidRPr="004D2CAD" w:rsidRDefault="007A15D3" w:rsidP="007A15D3">
      <w:pPr>
        <w:tabs>
          <w:tab w:val="left" w:pos="0"/>
          <w:tab w:val="left" w:pos="993"/>
          <w:tab w:val="left" w:pos="1134"/>
        </w:tabs>
        <w:rPr>
          <w:rFonts w:eastAsiaTheme="minorHAnsi"/>
          <w:sz w:val="28"/>
          <w:szCs w:val="28"/>
          <w:lang w:eastAsia="en-US"/>
        </w:rPr>
      </w:pPr>
    </w:p>
    <w:p w14:paraId="3ECD47E8" w14:textId="77777777" w:rsidR="007A15D3" w:rsidRPr="004D2CAD" w:rsidRDefault="007A15D3" w:rsidP="007A15D3">
      <w:pPr>
        <w:tabs>
          <w:tab w:val="left" w:pos="0"/>
          <w:tab w:val="left" w:pos="993"/>
          <w:tab w:val="left" w:pos="1134"/>
        </w:tabs>
        <w:rPr>
          <w:rFonts w:eastAsiaTheme="minorHAnsi"/>
          <w:sz w:val="28"/>
          <w:szCs w:val="28"/>
          <w:lang w:eastAsia="en-US"/>
        </w:rPr>
      </w:pPr>
    </w:p>
    <w:p w14:paraId="644C70E9" w14:textId="77777777" w:rsidR="007A15D3" w:rsidRPr="004D2CAD" w:rsidRDefault="007A15D3" w:rsidP="007A15D3">
      <w:pPr>
        <w:tabs>
          <w:tab w:val="left" w:pos="0"/>
          <w:tab w:val="left" w:pos="993"/>
          <w:tab w:val="left" w:pos="1134"/>
        </w:tabs>
        <w:rPr>
          <w:rFonts w:eastAsiaTheme="minorHAnsi"/>
          <w:sz w:val="28"/>
          <w:szCs w:val="28"/>
          <w:lang w:eastAsia="en-US"/>
        </w:rPr>
      </w:pPr>
    </w:p>
    <w:p w14:paraId="63948E7B" w14:textId="77777777" w:rsidR="007A15D3" w:rsidRPr="004D2CAD" w:rsidRDefault="007A15D3" w:rsidP="007A15D3">
      <w:pPr>
        <w:jc w:val="center"/>
        <w:rPr>
          <w:rFonts w:eastAsiaTheme="minorHAnsi"/>
          <w:sz w:val="28"/>
          <w:szCs w:val="28"/>
          <w:lang w:eastAsia="en-US"/>
        </w:rPr>
      </w:pPr>
    </w:p>
    <w:p w14:paraId="552AFDD7" w14:textId="77777777" w:rsidR="007A15D3" w:rsidRPr="004D2CAD" w:rsidRDefault="007A15D3" w:rsidP="007A15D3">
      <w:pPr>
        <w:tabs>
          <w:tab w:val="center" w:pos="5037"/>
        </w:tabs>
        <w:rPr>
          <w:rFonts w:eastAsiaTheme="minorHAnsi"/>
          <w:sz w:val="28"/>
          <w:szCs w:val="28"/>
          <w:lang w:eastAsia="en-US"/>
        </w:rPr>
        <w:sectPr w:rsidR="007A15D3" w:rsidRPr="004D2CAD" w:rsidSect="00925A95">
          <w:pgSz w:w="11906" w:h="16838"/>
          <w:pgMar w:top="1134" w:right="850" w:bottom="1134" w:left="1701" w:header="708" w:footer="708" w:gutter="0"/>
          <w:pgNumType w:start="1"/>
          <w:cols w:space="708"/>
          <w:titlePg/>
          <w:docGrid w:linePitch="360"/>
        </w:sectPr>
      </w:pPr>
      <w:r w:rsidRPr="004D2CAD">
        <w:rPr>
          <w:rFonts w:eastAsiaTheme="minorHAnsi"/>
          <w:sz w:val="28"/>
          <w:szCs w:val="28"/>
          <w:lang w:eastAsia="en-US"/>
        </w:rPr>
        <w:tab/>
      </w:r>
    </w:p>
    <w:p w14:paraId="6D59164A" w14:textId="77777777" w:rsidR="007A15D3" w:rsidRPr="004D2CAD" w:rsidRDefault="007A15D3" w:rsidP="007A15D3">
      <w:pPr>
        <w:tabs>
          <w:tab w:val="left" w:pos="1276"/>
        </w:tabs>
        <w:ind w:left="5670"/>
        <w:contextualSpacing/>
        <w:jc w:val="center"/>
        <w:rPr>
          <w:rFonts w:eastAsiaTheme="minorHAnsi"/>
          <w:sz w:val="28"/>
          <w:szCs w:val="28"/>
          <w:lang w:eastAsia="en-US"/>
        </w:rPr>
      </w:pPr>
      <w:r w:rsidRPr="004D2CAD">
        <w:rPr>
          <w:rFonts w:eastAsiaTheme="minorHAnsi"/>
          <w:sz w:val="28"/>
          <w:szCs w:val="28"/>
          <w:lang w:eastAsia="en-US"/>
        </w:rPr>
        <w:lastRenderedPageBreak/>
        <w:t>ПРИЛОЖЕНИЕ № 3</w:t>
      </w:r>
    </w:p>
    <w:p w14:paraId="0DB91863" w14:textId="77777777" w:rsidR="007A15D3" w:rsidRPr="004D2CAD" w:rsidRDefault="007A15D3" w:rsidP="007A15D3">
      <w:pPr>
        <w:tabs>
          <w:tab w:val="left" w:pos="1276"/>
        </w:tabs>
        <w:ind w:left="5670"/>
        <w:contextualSpacing/>
        <w:jc w:val="center"/>
        <w:rPr>
          <w:rFonts w:eastAsiaTheme="minorHAnsi"/>
          <w:sz w:val="28"/>
          <w:szCs w:val="28"/>
          <w:lang w:eastAsia="en-US"/>
        </w:rPr>
      </w:pPr>
      <w:r w:rsidRPr="004D2CAD">
        <w:rPr>
          <w:rFonts w:eastAsiaTheme="minorHAnsi"/>
          <w:sz w:val="28"/>
          <w:szCs w:val="28"/>
          <w:lang w:eastAsia="en-US"/>
        </w:rPr>
        <w:t>к Постановлению Администрации Комсомольского муниципального района</w:t>
      </w:r>
    </w:p>
    <w:p w14:paraId="10E9390D" w14:textId="77777777" w:rsidR="007A15D3" w:rsidRPr="004D2CAD" w:rsidRDefault="007A15D3" w:rsidP="007A15D3">
      <w:pPr>
        <w:tabs>
          <w:tab w:val="left" w:pos="1276"/>
        </w:tabs>
        <w:ind w:left="5670"/>
        <w:contextualSpacing/>
        <w:jc w:val="center"/>
        <w:rPr>
          <w:rFonts w:eastAsiaTheme="minorHAnsi"/>
          <w:sz w:val="28"/>
          <w:szCs w:val="28"/>
          <w:lang w:eastAsia="en-US"/>
        </w:rPr>
      </w:pPr>
      <w:r w:rsidRPr="004D2CAD">
        <w:rPr>
          <w:rFonts w:eastAsiaTheme="minorHAnsi"/>
          <w:sz w:val="28"/>
          <w:szCs w:val="28"/>
          <w:lang w:eastAsia="en-US"/>
        </w:rPr>
        <w:t>от ___________2024 № ______</w:t>
      </w:r>
    </w:p>
    <w:p w14:paraId="5E3E6C35" w14:textId="77777777" w:rsidR="007A15D3" w:rsidRPr="004D2CAD" w:rsidRDefault="007A15D3" w:rsidP="007A15D3">
      <w:pPr>
        <w:tabs>
          <w:tab w:val="left" w:pos="0"/>
          <w:tab w:val="left" w:pos="993"/>
          <w:tab w:val="left" w:pos="1134"/>
        </w:tabs>
        <w:jc w:val="center"/>
        <w:rPr>
          <w:rFonts w:eastAsiaTheme="minorHAnsi"/>
          <w:sz w:val="28"/>
          <w:szCs w:val="28"/>
          <w:lang w:eastAsia="en-US"/>
        </w:rPr>
      </w:pPr>
    </w:p>
    <w:p w14:paraId="1BCA07D8" w14:textId="77777777" w:rsidR="007A15D3" w:rsidRPr="004D2CAD" w:rsidRDefault="007A15D3" w:rsidP="007A15D3">
      <w:pPr>
        <w:jc w:val="center"/>
        <w:rPr>
          <w:rFonts w:eastAsiaTheme="minorHAnsi"/>
          <w:b/>
          <w:bCs/>
          <w:caps/>
          <w:sz w:val="28"/>
          <w:szCs w:val="28"/>
          <w:lang w:eastAsia="en-US"/>
        </w:rPr>
      </w:pPr>
      <w:r w:rsidRPr="004D2CAD">
        <w:rPr>
          <w:rFonts w:eastAsiaTheme="minorHAnsi"/>
          <w:b/>
          <w:bCs/>
          <w:caps/>
          <w:sz w:val="28"/>
          <w:szCs w:val="28"/>
          <w:lang w:eastAsia="en-US"/>
        </w:rPr>
        <w:t xml:space="preserve">ИЗМЕНЕНИЯ, </w:t>
      </w:r>
    </w:p>
    <w:p w14:paraId="309BB419" w14:textId="77777777" w:rsidR="007A15D3" w:rsidRPr="004D2CAD" w:rsidRDefault="007A15D3" w:rsidP="007A15D3">
      <w:pPr>
        <w:jc w:val="center"/>
        <w:rPr>
          <w:rFonts w:eastAsiaTheme="minorHAnsi"/>
          <w:b/>
          <w:bCs/>
          <w:sz w:val="28"/>
          <w:szCs w:val="28"/>
          <w:lang w:eastAsia="en-US"/>
        </w:rPr>
      </w:pPr>
      <w:r w:rsidRPr="004D2CAD">
        <w:rPr>
          <w:rFonts w:eastAsiaTheme="minorHAnsi"/>
          <w:b/>
          <w:bCs/>
          <w:sz w:val="28"/>
          <w:szCs w:val="28"/>
          <w:lang w:eastAsia="en-US"/>
        </w:rPr>
        <w:t>вносимые в постановление Администрации Комсомольского муниципального района от 14.07.2023 г.  № 196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p>
    <w:p w14:paraId="6058F99F" w14:textId="77777777" w:rsidR="007A15D3" w:rsidRPr="004D2CAD" w:rsidRDefault="007A15D3" w:rsidP="007A15D3">
      <w:pPr>
        <w:spacing w:after="160"/>
        <w:rPr>
          <w:rFonts w:eastAsiaTheme="minorHAnsi"/>
          <w:sz w:val="28"/>
          <w:szCs w:val="28"/>
          <w:lang w:eastAsia="en-US"/>
        </w:rPr>
      </w:pPr>
    </w:p>
    <w:p w14:paraId="506D4119" w14:textId="77777777" w:rsidR="007A15D3" w:rsidRPr="004D2CAD" w:rsidRDefault="007A15D3" w:rsidP="00DA7E33">
      <w:pPr>
        <w:numPr>
          <w:ilvl w:val="0"/>
          <w:numId w:val="16"/>
        </w:numPr>
        <w:tabs>
          <w:tab w:val="left" w:pos="567"/>
        </w:tabs>
        <w:spacing w:after="160" w:line="259" w:lineRule="auto"/>
        <w:ind w:left="142" w:firstLine="567"/>
        <w:contextualSpacing/>
        <w:jc w:val="both"/>
        <w:rPr>
          <w:rFonts w:eastAsiaTheme="minorHAnsi"/>
          <w:sz w:val="28"/>
          <w:szCs w:val="28"/>
          <w:lang w:eastAsia="en-US"/>
        </w:rPr>
      </w:pPr>
      <w:r w:rsidRPr="004D2CAD">
        <w:rPr>
          <w:rFonts w:eastAsiaTheme="minorHAnsi"/>
          <w:sz w:val="28"/>
          <w:szCs w:val="28"/>
          <w:lang w:eastAsia="en-US"/>
        </w:rPr>
        <w:t>Абзац 4 пункта 5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(далее – Порядок) изложить в следующей редакции:</w:t>
      </w:r>
    </w:p>
    <w:p w14:paraId="0A672AFC" w14:textId="77777777" w:rsidR="007A15D3" w:rsidRPr="004D2CAD" w:rsidRDefault="007A15D3" w:rsidP="007A15D3">
      <w:pPr>
        <w:tabs>
          <w:tab w:val="left" w:pos="993"/>
        </w:tabs>
        <w:ind w:firstLine="709"/>
        <w:contextualSpacing/>
        <w:rPr>
          <w:rFonts w:eastAsiaTheme="minorHAnsi"/>
          <w:sz w:val="28"/>
          <w:szCs w:val="28"/>
          <w:lang w:eastAsia="en-US"/>
        </w:rPr>
      </w:pPr>
      <w:r w:rsidRPr="004D2CAD">
        <w:rPr>
          <w:rFonts w:eastAsiaTheme="minorHAnsi"/>
          <w:sz w:val="28"/>
          <w:szCs w:val="28"/>
          <w:lang w:eastAsia="en-US"/>
        </w:rPr>
        <w:t>«</w:t>
      </w:r>
      <w:proofErr w:type="spellStart"/>
      <w:r w:rsidRPr="004D2CAD">
        <w:rPr>
          <w:rFonts w:eastAsiaTheme="minorHAnsi"/>
          <w:sz w:val="28"/>
          <w:szCs w:val="28"/>
          <w:lang w:eastAsia="en-US"/>
        </w:rPr>
        <w:t>Pj</w:t>
      </w:r>
      <w:proofErr w:type="spellEnd"/>
      <w:r w:rsidRPr="004D2CAD">
        <w:rPr>
          <w:rFonts w:eastAsiaTheme="minorHAnsi"/>
          <w:sz w:val="28"/>
          <w:szCs w:val="28"/>
          <w:lang w:eastAsia="en-US"/>
        </w:rPr>
        <w:t xml:space="preserve">  –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 в соответствии с социальным сертификатом, утвержденного Администрацией Комсомольского муниципального района».</w:t>
      </w:r>
    </w:p>
    <w:p w14:paraId="32E8C34A" w14:textId="77777777" w:rsidR="007A15D3" w:rsidRPr="004D2CAD" w:rsidRDefault="007A15D3" w:rsidP="007A15D3">
      <w:pPr>
        <w:tabs>
          <w:tab w:val="left" w:pos="993"/>
        </w:tabs>
        <w:ind w:firstLine="709"/>
        <w:contextualSpacing/>
        <w:rPr>
          <w:rFonts w:eastAsiaTheme="minorHAnsi"/>
          <w:sz w:val="28"/>
          <w:szCs w:val="28"/>
          <w:lang w:eastAsia="en-US"/>
        </w:rPr>
      </w:pPr>
      <w:r w:rsidRPr="004D2CAD">
        <w:rPr>
          <w:rFonts w:eastAsiaTheme="minorHAnsi"/>
          <w:sz w:val="28"/>
          <w:szCs w:val="28"/>
          <w:lang w:eastAsia="en-US"/>
        </w:rPr>
        <w:t>2. Абзац 1 пункта 8 Порядка изложить в следующей редакции:</w:t>
      </w:r>
    </w:p>
    <w:p w14:paraId="2698BB23" w14:textId="77777777" w:rsidR="007A15D3" w:rsidRPr="004D2CAD" w:rsidRDefault="007A15D3" w:rsidP="007A15D3">
      <w:pPr>
        <w:tabs>
          <w:tab w:val="left" w:pos="993"/>
        </w:tabs>
        <w:ind w:firstLine="709"/>
        <w:contextualSpacing/>
        <w:rPr>
          <w:rFonts w:eastAsiaTheme="minorHAnsi"/>
          <w:sz w:val="28"/>
          <w:szCs w:val="28"/>
          <w:lang w:eastAsia="en-US"/>
        </w:rPr>
      </w:pPr>
      <w:r w:rsidRPr="004D2CAD">
        <w:rPr>
          <w:rFonts w:eastAsiaTheme="minorHAnsi"/>
          <w:sz w:val="28"/>
          <w:szCs w:val="28"/>
          <w:lang w:eastAsia="en-US"/>
        </w:rPr>
        <w:t>«Уполномоченный орган в течение 5 рабочих дней после представления получателем субсидии отчета осуществляет проверку отчета».</w:t>
      </w:r>
    </w:p>
    <w:p w14:paraId="4C4FEB9B" w14:textId="77777777" w:rsidR="007A15D3" w:rsidRPr="004D2CAD" w:rsidRDefault="007A15D3" w:rsidP="007A15D3">
      <w:pPr>
        <w:tabs>
          <w:tab w:val="left" w:pos="993"/>
        </w:tabs>
        <w:ind w:firstLine="709"/>
        <w:contextualSpacing/>
        <w:rPr>
          <w:rFonts w:eastAsiaTheme="minorHAnsi"/>
          <w:sz w:val="28"/>
          <w:szCs w:val="28"/>
          <w:lang w:eastAsia="en-US"/>
        </w:rPr>
      </w:pPr>
      <w:r w:rsidRPr="004D2CAD">
        <w:rPr>
          <w:rFonts w:eastAsiaTheme="minorHAnsi"/>
          <w:sz w:val="28"/>
          <w:szCs w:val="28"/>
          <w:lang w:eastAsia="en-US"/>
        </w:rPr>
        <w:t>3. Абзац 4 пункта 10 Порядка изложить в следующей редакции:</w:t>
      </w:r>
    </w:p>
    <w:p w14:paraId="310E747F" w14:textId="77777777" w:rsidR="007A15D3" w:rsidRPr="004D2CAD" w:rsidRDefault="007A15D3" w:rsidP="007A15D3">
      <w:pPr>
        <w:tabs>
          <w:tab w:val="left" w:pos="993"/>
        </w:tabs>
        <w:ind w:firstLine="709"/>
        <w:contextualSpacing/>
        <w:rPr>
          <w:rFonts w:eastAsiaTheme="minorHAnsi"/>
          <w:sz w:val="28"/>
          <w:szCs w:val="28"/>
          <w:lang w:eastAsia="en-US"/>
        </w:rPr>
      </w:pPr>
      <w:r w:rsidRPr="004D2CAD">
        <w:rPr>
          <w:rFonts w:eastAsiaTheme="minorHAnsi"/>
          <w:sz w:val="28"/>
          <w:szCs w:val="28"/>
          <w:lang w:eastAsia="en-US"/>
        </w:rPr>
        <w:t>«</w:t>
      </w:r>
      <w:proofErr w:type="spellStart"/>
      <w:r w:rsidRPr="004D2CAD">
        <w:rPr>
          <w:rFonts w:eastAsiaTheme="minorHAnsi"/>
          <w:sz w:val="28"/>
          <w:szCs w:val="28"/>
          <w:lang w:eastAsia="en-US"/>
        </w:rPr>
        <w:t>Pj</w:t>
      </w:r>
      <w:proofErr w:type="spellEnd"/>
      <w:r w:rsidRPr="004D2CAD">
        <w:rPr>
          <w:rFonts w:eastAsiaTheme="minorHAnsi"/>
          <w:sz w:val="28"/>
          <w:szCs w:val="28"/>
          <w:lang w:eastAsia="en-US"/>
        </w:rPr>
        <w:t xml:space="preserve">  –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 в соответствии с социальным сертификатом, утвержденного Администрацией Комсомольского муниципального района».</w:t>
      </w:r>
    </w:p>
    <w:p w14:paraId="12980827" w14:textId="77777777" w:rsidR="007A15D3" w:rsidRPr="004D2CAD" w:rsidRDefault="007A15D3" w:rsidP="007A15D3">
      <w:pPr>
        <w:spacing w:after="160"/>
        <w:rPr>
          <w:rFonts w:eastAsiaTheme="minorHAnsi"/>
          <w:sz w:val="28"/>
          <w:szCs w:val="28"/>
          <w:lang w:eastAsia="en-US"/>
        </w:rPr>
      </w:pPr>
    </w:p>
    <w:p w14:paraId="6D7D75BD" w14:textId="77777777" w:rsidR="007A15D3" w:rsidRPr="004D2CAD" w:rsidRDefault="007A15D3" w:rsidP="007A15D3">
      <w:pPr>
        <w:spacing w:after="160"/>
        <w:rPr>
          <w:rFonts w:eastAsiaTheme="minorHAnsi"/>
          <w:sz w:val="28"/>
          <w:szCs w:val="28"/>
          <w:lang w:eastAsia="en-US"/>
        </w:rPr>
      </w:pPr>
    </w:p>
    <w:p w14:paraId="011ACEFF" w14:textId="77777777" w:rsidR="007A15D3" w:rsidRPr="004D2CAD" w:rsidRDefault="007A15D3" w:rsidP="007A15D3">
      <w:pPr>
        <w:tabs>
          <w:tab w:val="left" w:pos="0"/>
          <w:tab w:val="left" w:pos="426"/>
          <w:tab w:val="left" w:pos="993"/>
          <w:tab w:val="left" w:pos="1134"/>
        </w:tabs>
        <w:ind w:firstLine="709"/>
        <w:rPr>
          <w:rFonts w:eastAsiaTheme="minorHAnsi"/>
          <w:sz w:val="28"/>
          <w:szCs w:val="28"/>
          <w:lang w:eastAsia="en-US"/>
        </w:rPr>
      </w:pPr>
    </w:p>
    <w:p w14:paraId="7C83BF82" w14:textId="77777777" w:rsidR="007A15D3" w:rsidRPr="004D2CAD" w:rsidRDefault="007A15D3" w:rsidP="007A15D3">
      <w:pPr>
        <w:tabs>
          <w:tab w:val="left" w:pos="0"/>
          <w:tab w:val="left" w:pos="426"/>
          <w:tab w:val="left" w:pos="993"/>
          <w:tab w:val="left" w:pos="1134"/>
        </w:tabs>
        <w:ind w:firstLine="709"/>
        <w:jc w:val="center"/>
        <w:rPr>
          <w:rFonts w:eastAsiaTheme="minorHAnsi"/>
          <w:sz w:val="28"/>
          <w:szCs w:val="28"/>
          <w:lang w:eastAsia="en-US"/>
        </w:rPr>
      </w:pPr>
    </w:p>
    <w:p w14:paraId="6556EB3E" w14:textId="77777777" w:rsidR="007A15D3" w:rsidRPr="004D2CAD" w:rsidRDefault="007A15D3" w:rsidP="007A15D3">
      <w:pPr>
        <w:tabs>
          <w:tab w:val="left" w:pos="0"/>
          <w:tab w:val="left" w:pos="426"/>
          <w:tab w:val="left" w:pos="993"/>
          <w:tab w:val="left" w:pos="1134"/>
        </w:tabs>
        <w:ind w:firstLine="709"/>
        <w:jc w:val="center"/>
        <w:rPr>
          <w:rFonts w:eastAsiaTheme="minorHAnsi"/>
          <w:sz w:val="28"/>
          <w:szCs w:val="28"/>
          <w:lang w:eastAsia="en-US"/>
        </w:rPr>
      </w:pPr>
    </w:p>
    <w:p w14:paraId="528B890E" w14:textId="77777777" w:rsidR="007A15D3" w:rsidRPr="004D2CAD" w:rsidRDefault="007A15D3" w:rsidP="007A15D3">
      <w:pPr>
        <w:tabs>
          <w:tab w:val="left" w:pos="0"/>
          <w:tab w:val="left" w:pos="426"/>
          <w:tab w:val="left" w:pos="993"/>
          <w:tab w:val="left" w:pos="1134"/>
        </w:tabs>
        <w:ind w:firstLine="709"/>
        <w:jc w:val="center"/>
        <w:rPr>
          <w:rFonts w:eastAsiaTheme="minorHAnsi"/>
          <w:sz w:val="28"/>
          <w:szCs w:val="28"/>
          <w:lang w:eastAsia="en-US"/>
        </w:rPr>
      </w:pPr>
    </w:p>
    <w:p w14:paraId="4E15CEA1" w14:textId="77777777" w:rsidR="007A15D3" w:rsidRPr="004D2CAD" w:rsidRDefault="007A15D3" w:rsidP="007A15D3">
      <w:pPr>
        <w:tabs>
          <w:tab w:val="left" w:pos="0"/>
          <w:tab w:val="left" w:pos="426"/>
          <w:tab w:val="left" w:pos="993"/>
          <w:tab w:val="left" w:pos="1134"/>
        </w:tabs>
        <w:ind w:firstLine="709"/>
        <w:jc w:val="center"/>
        <w:rPr>
          <w:rFonts w:eastAsiaTheme="minorHAnsi"/>
          <w:sz w:val="28"/>
          <w:szCs w:val="28"/>
          <w:lang w:eastAsia="en-US"/>
        </w:rPr>
      </w:pPr>
    </w:p>
    <w:p w14:paraId="35A4C996" w14:textId="77777777" w:rsidR="007A15D3" w:rsidRPr="004D2CAD" w:rsidRDefault="007A15D3" w:rsidP="007A15D3">
      <w:pPr>
        <w:pageBreakBefore/>
        <w:tabs>
          <w:tab w:val="left" w:pos="1276"/>
        </w:tabs>
        <w:ind w:left="5670"/>
        <w:contextualSpacing/>
        <w:jc w:val="center"/>
        <w:rPr>
          <w:rFonts w:eastAsiaTheme="minorHAnsi"/>
          <w:sz w:val="28"/>
          <w:szCs w:val="28"/>
          <w:lang w:eastAsia="en-US"/>
        </w:rPr>
      </w:pPr>
      <w:r w:rsidRPr="004D2CAD">
        <w:rPr>
          <w:rFonts w:eastAsiaTheme="minorHAnsi"/>
          <w:sz w:val="28"/>
          <w:szCs w:val="28"/>
          <w:lang w:eastAsia="en-US"/>
        </w:rPr>
        <w:lastRenderedPageBreak/>
        <w:t>ПРИЛОЖЕНИЕ № 4</w:t>
      </w:r>
    </w:p>
    <w:p w14:paraId="0DD643D5" w14:textId="77777777" w:rsidR="007A15D3" w:rsidRPr="004D2CAD" w:rsidRDefault="007A15D3" w:rsidP="007A15D3">
      <w:pPr>
        <w:tabs>
          <w:tab w:val="left" w:pos="1276"/>
        </w:tabs>
        <w:ind w:left="5670"/>
        <w:contextualSpacing/>
        <w:jc w:val="center"/>
        <w:rPr>
          <w:rFonts w:eastAsiaTheme="minorHAnsi"/>
          <w:sz w:val="28"/>
          <w:szCs w:val="28"/>
          <w:lang w:eastAsia="en-US"/>
        </w:rPr>
      </w:pPr>
      <w:r w:rsidRPr="004D2CAD">
        <w:rPr>
          <w:rFonts w:eastAsiaTheme="minorHAnsi"/>
          <w:sz w:val="28"/>
          <w:szCs w:val="28"/>
          <w:lang w:eastAsia="en-US"/>
        </w:rPr>
        <w:t>к Постановлению Администрации Комсомольского муниципального района</w:t>
      </w:r>
    </w:p>
    <w:p w14:paraId="6FF4E8AA" w14:textId="77777777" w:rsidR="007A15D3" w:rsidRPr="004D2CAD" w:rsidRDefault="007A15D3" w:rsidP="007A15D3">
      <w:pPr>
        <w:tabs>
          <w:tab w:val="left" w:pos="1276"/>
        </w:tabs>
        <w:ind w:left="5670"/>
        <w:contextualSpacing/>
        <w:jc w:val="center"/>
        <w:rPr>
          <w:rFonts w:eastAsiaTheme="minorHAnsi"/>
          <w:sz w:val="28"/>
          <w:szCs w:val="28"/>
          <w:lang w:eastAsia="en-US"/>
        </w:rPr>
      </w:pPr>
      <w:r w:rsidRPr="004D2CAD">
        <w:rPr>
          <w:rFonts w:eastAsiaTheme="minorHAnsi"/>
          <w:sz w:val="28"/>
          <w:szCs w:val="28"/>
          <w:lang w:eastAsia="en-US"/>
        </w:rPr>
        <w:t>от ___________2024 № ______</w:t>
      </w:r>
    </w:p>
    <w:p w14:paraId="218EBAFE" w14:textId="77777777" w:rsidR="007A15D3" w:rsidRPr="004D2CAD" w:rsidRDefault="007A15D3" w:rsidP="007A15D3">
      <w:pPr>
        <w:tabs>
          <w:tab w:val="left" w:pos="0"/>
          <w:tab w:val="left" w:pos="993"/>
          <w:tab w:val="left" w:pos="1134"/>
        </w:tabs>
        <w:jc w:val="center"/>
        <w:rPr>
          <w:rFonts w:eastAsiaTheme="minorHAnsi"/>
          <w:sz w:val="28"/>
          <w:szCs w:val="28"/>
          <w:lang w:eastAsia="en-US"/>
        </w:rPr>
      </w:pPr>
    </w:p>
    <w:p w14:paraId="7BA87836" w14:textId="77777777" w:rsidR="007A15D3" w:rsidRPr="004D2CAD" w:rsidRDefault="007A15D3" w:rsidP="007A15D3">
      <w:pPr>
        <w:jc w:val="center"/>
        <w:rPr>
          <w:rFonts w:eastAsiaTheme="minorHAnsi"/>
          <w:b/>
          <w:bCs/>
          <w:caps/>
          <w:sz w:val="28"/>
          <w:szCs w:val="28"/>
          <w:lang w:eastAsia="en-US"/>
        </w:rPr>
      </w:pPr>
      <w:r w:rsidRPr="004D2CAD">
        <w:rPr>
          <w:rFonts w:eastAsiaTheme="minorHAnsi"/>
          <w:b/>
          <w:bCs/>
          <w:caps/>
          <w:sz w:val="28"/>
          <w:szCs w:val="28"/>
          <w:lang w:eastAsia="en-US"/>
        </w:rPr>
        <w:t xml:space="preserve">ИЗМЕНЕНИЯ, </w:t>
      </w:r>
    </w:p>
    <w:p w14:paraId="0918BCF0" w14:textId="77777777" w:rsidR="007A15D3" w:rsidRPr="004D2CAD" w:rsidRDefault="007A15D3" w:rsidP="007A15D3">
      <w:pPr>
        <w:jc w:val="center"/>
        <w:rPr>
          <w:rFonts w:eastAsiaTheme="minorHAnsi"/>
          <w:b/>
          <w:bCs/>
          <w:sz w:val="28"/>
          <w:szCs w:val="28"/>
          <w:lang w:eastAsia="en-US"/>
        </w:rPr>
      </w:pPr>
      <w:r w:rsidRPr="004D2CAD">
        <w:rPr>
          <w:rFonts w:eastAsiaTheme="minorHAnsi"/>
          <w:b/>
          <w:bCs/>
          <w:sz w:val="28"/>
          <w:szCs w:val="28"/>
          <w:lang w:eastAsia="en-US"/>
        </w:rPr>
        <w:t>вносимые в постановление Администрации Комсомольского муниципального района от 14.07. 2023 г. № 194 «О некоторых мерах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p>
    <w:p w14:paraId="1514E67B" w14:textId="77777777" w:rsidR="007A15D3" w:rsidRPr="004D2CAD" w:rsidRDefault="007A15D3" w:rsidP="007A15D3">
      <w:pPr>
        <w:spacing w:after="160"/>
        <w:rPr>
          <w:rFonts w:eastAsiaTheme="minorHAnsi"/>
          <w:sz w:val="28"/>
          <w:szCs w:val="28"/>
          <w:lang w:eastAsia="en-US"/>
        </w:rPr>
      </w:pPr>
    </w:p>
    <w:p w14:paraId="5DDAC55D" w14:textId="77777777" w:rsidR="007A15D3" w:rsidRPr="004D2CAD" w:rsidRDefault="007A15D3" w:rsidP="007A15D3">
      <w:pPr>
        <w:ind w:firstLine="709"/>
        <w:rPr>
          <w:rFonts w:eastAsiaTheme="minorHAnsi"/>
          <w:sz w:val="28"/>
          <w:szCs w:val="28"/>
          <w:lang w:eastAsia="en-US"/>
        </w:rPr>
      </w:pPr>
      <w:r w:rsidRPr="004D2CAD">
        <w:rPr>
          <w:rFonts w:eastAsiaTheme="minorHAnsi"/>
          <w:sz w:val="28"/>
          <w:szCs w:val="28"/>
          <w:lang w:eastAsia="en-US"/>
        </w:rPr>
        <w:t>1. Подпункт 3 пункта 2 Правил  формирования в электронном виде социальных сертификатов на получение муниципальной услуги «Реализация дополнительных общеобразовательных программ» (далее – Правила) изложить в следующей редакции:</w:t>
      </w:r>
    </w:p>
    <w:p w14:paraId="2CD261F8" w14:textId="77777777" w:rsidR="007A15D3" w:rsidRPr="004D2CAD" w:rsidRDefault="007A15D3" w:rsidP="007A15D3">
      <w:pPr>
        <w:ind w:firstLine="709"/>
        <w:rPr>
          <w:rFonts w:eastAsiaTheme="minorHAnsi"/>
          <w:sz w:val="28"/>
          <w:szCs w:val="28"/>
          <w:lang w:eastAsia="en-US"/>
        </w:rPr>
      </w:pPr>
      <w:r w:rsidRPr="004D2CAD">
        <w:rPr>
          <w:rFonts w:eastAsiaTheme="minorHAnsi"/>
          <w:sz w:val="28"/>
          <w:szCs w:val="28"/>
          <w:lang w:eastAsia="en-US"/>
        </w:rPr>
        <w:t>«3) 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включенный в реестр исполнителей муниципальной услуги «</w:t>
      </w:r>
      <w:r w:rsidRPr="004D2CAD">
        <w:rPr>
          <w:rFonts w:eastAsiaTheme="minorHAnsi"/>
          <w:bCs/>
          <w:sz w:val="28"/>
          <w:szCs w:val="28"/>
          <w:lang w:eastAsia="en-US"/>
        </w:rPr>
        <w:t>Реализация дополнительных общеразвивающих программ</w:t>
      </w:r>
      <w:r w:rsidRPr="004D2CAD">
        <w:rPr>
          <w:rFonts w:eastAsiaTheme="minorHAnsi"/>
          <w:sz w:val="28"/>
          <w:szCs w:val="28"/>
          <w:lang w:eastAsia="en-US"/>
        </w:rPr>
        <w:t>» в соответствии с социальным сертификатом на основании соглашения, заключенного по результатам отбора исполнителей услуг в соответствии с Федеральным законом № 189-ФЗ (далее – соглашение в соответствии с сертификатом)».</w:t>
      </w:r>
    </w:p>
    <w:p w14:paraId="1E053120" w14:textId="77777777" w:rsidR="007A15D3" w:rsidRPr="004D2CAD" w:rsidRDefault="007A15D3" w:rsidP="007A15D3">
      <w:pPr>
        <w:ind w:firstLine="709"/>
        <w:rPr>
          <w:rFonts w:eastAsiaTheme="minorHAnsi"/>
          <w:sz w:val="28"/>
          <w:szCs w:val="28"/>
          <w:lang w:eastAsia="en-US"/>
        </w:rPr>
      </w:pPr>
      <w:r w:rsidRPr="004D2CAD">
        <w:rPr>
          <w:rFonts w:eastAsiaTheme="minorHAnsi"/>
          <w:sz w:val="28"/>
          <w:szCs w:val="28"/>
          <w:lang w:eastAsia="en-US"/>
        </w:rPr>
        <w:t>2. Абзац третий пункта 4 Правил изложить в следующей редакции:</w:t>
      </w:r>
    </w:p>
    <w:p w14:paraId="483A5DC9" w14:textId="77777777" w:rsidR="007A15D3" w:rsidRPr="004D2CAD" w:rsidRDefault="007A15D3" w:rsidP="007A15D3">
      <w:pPr>
        <w:ind w:firstLine="709"/>
        <w:rPr>
          <w:rFonts w:eastAsiaTheme="minorHAnsi"/>
          <w:sz w:val="28"/>
          <w:szCs w:val="28"/>
          <w:lang w:eastAsia="en-US"/>
        </w:rPr>
      </w:pPr>
      <w:r w:rsidRPr="004D2CAD">
        <w:rPr>
          <w:rFonts w:eastAsiaTheme="minorHAnsi"/>
          <w:sz w:val="28"/>
          <w:szCs w:val="28"/>
          <w:lang w:eastAsia="en-US"/>
        </w:rPr>
        <w:t xml:space="preserve">«Норматив обеспечения (номинал) социального сертификата, </w:t>
      </w:r>
      <w:r w:rsidRPr="004D2CAD">
        <w:rPr>
          <w:rFonts w:eastAsiaTheme="minorHAnsi"/>
          <w:sz w:val="28"/>
          <w:szCs w:val="28"/>
          <w:lang w:eastAsia="en-US" w:bidi="ru-RU"/>
        </w:rPr>
        <w:t>объем обеспечения социальных сертификатов</w:t>
      </w:r>
      <w:r w:rsidRPr="004D2CAD">
        <w:rPr>
          <w:rFonts w:eastAsiaTheme="minorHAnsi"/>
          <w:sz w:val="28"/>
          <w:szCs w:val="28"/>
          <w:lang w:eastAsia="en-US"/>
        </w:rPr>
        <w:t xml:space="preserve"> устанавливаются программой персонифицированного финансирования, утверждаемой нормативным правовым актом уполномоченного органа ежегодно до начала очередного финансового года, определяемого как период действия программы персонифицированного финансирования».</w:t>
      </w:r>
    </w:p>
    <w:p w14:paraId="022CB49A" w14:textId="77777777" w:rsidR="007A15D3" w:rsidRPr="004D2CAD" w:rsidRDefault="007A15D3" w:rsidP="007A15D3">
      <w:pPr>
        <w:ind w:firstLine="709"/>
        <w:rPr>
          <w:rFonts w:eastAsiaTheme="minorHAnsi"/>
          <w:sz w:val="28"/>
          <w:szCs w:val="28"/>
          <w:lang w:eastAsia="en-US"/>
        </w:rPr>
      </w:pPr>
      <w:r w:rsidRPr="004D2CAD">
        <w:rPr>
          <w:rFonts w:eastAsiaTheme="minorHAnsi"/>
          <w:sz w:val="28"/>
          <w:szCs w:val="28"/>
          <w:lang w:eastAsia="en-US"/>
        </w:rPr>
        <w:t>3. Пункт 9 Правил изложить в следующей редакции:</w:t>
      </w:r>
    </w:p>
    <w:p w14:paraId="08191D7D" w14:textId="77777777" w:rsidR="007A15D3" w:rsidRPr="004D2CAD" w:rsidRDefault="007A15D3" w:rsidP="007A15D3">
      <w:pPr>
        <w:ind w:firstLine="709"/>
        <w:rPr>
          <w:rFonts w:eastAsiaTheme="minorHAnsi"/>
          <w:sz w:val="28"/>
          <w:szCs w:val="28"/>
          <w:lang w:eastAsia="en-US"/>
        </w:rPr>
      </w:pPr>
      <w:r w:rsidRPr="004D2CAD">
        <w:rPr>
          <w:rFonts w:eastAsiaTheme="minorHAnsi"/>
          <w:sz w:val="28"/>
          <w:szCs w:val="28"/>
          <w:lang w:eastAsia="en-US"/>
        </w:rPr>
        <w:t xml:space="preserve">«9. </w:t>
      </w:r>
      <w:bookmarkStart w:id="4" w:name="_Ref114175421"/>
      <w:r w:rsidRPr="004D2CAD">
        <w:rPr>
          <w:rFonts w:eastAsiaTheme="minorHAnsi"/>
          <w:sz w:val="28"/>
          <w:szCs w:val="28"/>
          <w:lang w:eastAsia="en-US"/>
        </w:rPr>
        <w:t xml:space="preserve">Социальный сертификат после его формирования или изменения информации, </w:t>
      </w:r>
      <w:r w:rsidRPr="004D2CAD">
        <w:rPr>
          <w:rFonts w:eastAsia="Calibri"/>
          <w:sz w:val="28"/>
          <w:szCs w:val="28"/>
          <w:lang w:eastAsia="en-US"/>
        </w:rPr>
        <w:t>содержащейся</w:t>
      </w:r>
      <w:r w:rsidRPr="004D2CAD">
        <w:rPr>
          <w:rFonts w:eastAsiaTheme="minorHAnsi"/>
          <w:sz w:val="28"/>
          <w:szCs w:val="28"/>
          <w:lang w:eastAsia="en-US"/>
        </w:rPr>
        <w:t xml:space="preserve"> в нем, подписывается электронной подписью лица, имеющего право действовать от имени уполномоченного органа</w:t>
      </w:r>
      <w:bookmarkEnd w:id="4"/>
      <w:r w:rsidRPr="004D2CAD">
        <w:rPr>
          <w:rFonts w:eastAsiaTheme="minorHAnsi"/>
          <w:sz w:val="28"/>
          <w:szCs w:val="28"/>
          <w:lang w:eastAsia="en-US"/>
        </w:rPr>
        <w:t>».</w:t>
      </w:r>
    </w:p>
    <w:p w14:paraId="468CF7F7" w14:textId="77777777" w:rsidR="007A15D3" w:rsidRPr="004D2CAD" w:rsidRDefault="007A15D3" w:rsidP="007A15D3">
      <w:pPr>
        <w:ind w:firstLine="709"/>
        <w:rPr>
          <w:rFonts w:eastAsiaTheme="minorHAnsi"/>
          <w:sz w:val="28"/>
          <w:szCs w:val="28"/>
          <w:lang w:eastAsia="en-US"/>
        </w:rPr>
      </w:pPr>
      <w:r w:rsidRPr="004D2CAD">
        <w:rPr>
          <w:rFonts w:eastAsiaTheme="minorHAnsi"/>
          <w:sz w:val="28"/>
          <w:szCs w:val="28"/>
          <w:lang w:eastAsia="en-US"/>
        </w:rPr>
        <w:t>4. В Приложении №2 к постановлению «Порядок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(далее-Порядок) пункт 2.7 дополнить абзацем следующего содержания:</w:t>
      </w:r>
    </w:p>
    <w:p w14:paraId="29118801" w14:textId="77777777" w:rsidR="007A15D3" w:rsidRPr="004D2CAD" w:rsidRDefault="007A15D3" w:rsidP="007A15D3">
      <w:pPr>
        <w:ind w:firstLine="709"/>
        <w:rPr>
          <w:rFonts w:eastAsiaTheme="minorHAnsi"/>
          <w:sz w:val="28"/>
          <w:szCs w:val="28"/>
          <w:lang w:eastAsia="en-US"/>
        </w:rPr>
      </w:pPr>
      <w:r w:rsidRPr="004D2CAD">
        <w:rPr>
          <w:rFonts w:eastAsiaTheme="minorHAnsi"/>
          <w:sz w:val="28"/>
          <w:szCs w:val="28"/>
          <w:lang w:eastAsia="en-US"/>
        </w:rPr>
        <w:t xml:space="preserve">«Заключение соглашения в соответствии с сертификатом осуществляется в порядке и в сроки, установленные Постановлением Администрации Комсомольского муниципального района  в соответствии с </w:t>
      </w:r>
      <w:r w:rsidRPr="004D2CAD">
        <w:rPr>
          <w:rFonts w:eastAsiaTheme="minorHAnsi"/>
          <w:sz w:val="28"/>
          <w:szCs w:val="28"/>
          <w:lang w:eastAsia="en-US"/>
        </w:rPr>
        <w:lastRenderedPageBreak/>
        <w:t>частью 3 статьи 21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w:t>
      </w:r>
    </w:p>
    <w:p w14:paraId="209B4B48" w14:textId="77777777" w:rsidR="007A15D3" w:rsidRPr="004D2CAD" w:rsidRDefault="007A15D3" w:rsidP="007A15D3">
      <w:pPr>
        <w:ind w:firstLine="709"/>
        <w:rPr>
          <w:rFonts w:eastAsiaTheme="minorHAnsi"/>
          <w:sz w:val="28"/>
          <w:szCs w:val="28"/>
          <w:lang w:eastAsia="en-US"/>
        </w:rPr>
      </w:pPr>
      <w:r w:rsidRPr="004D2CAD">
        <w:rPr>
          <w:rFonts w:eastAsiaTheme="minorHAnsi"/>
          <w:sz w:val="28"/>
          <w:szCs w:val="28"/>
          <w:lang w:eastAsia="en-US"/>
        </w:rPr>
        <w:t>5. В пункте 4.4 Порядка слово «направляет» исключить.</w:t>
      </w:r>
    </w:p>
    <w:p w14:paraId="00A3D67D" w14:textId="77777777" w:rsidR="007A15D3" w:rsidRPr="004D2CAD" w:rsidRDefault="007A15D3" w:rsidP="007A15D3">
      <w:pPr>
        <w:spacing w:after="160"/>
        <w:rPr>
          <w:rFonts w:eastAsiaTheme="minorHAnsi"/>
          <w:sz w:val="28"/>
          <w:szCs w:val="28"/>
          <w:lang w:eastAsia="en-US"/>
        </w:rPr>
      </w:pPr>
    </w:p>
    <w:p w14:paraId="286817E8" w14:textId="77777777" w:rsidR="007A15D3" w:rsidRPr="004D2CAD" w:rsidRDefault="007A15D3" w:rsidP="007A15D3">
      <w:pPr>
        <w:tabs>
          <w:tab w:val="left" w:pos="0"/>
          <w:tab w:val="left" w:pos="426"/>
          <w:tab w:val="left" w:pos="993"/>
          <w:tab w:val="left" w:pos="1134"/>
        </w:tabs>
        <w:ind w:firstLine="709"/>
        <w:jc w:val="center"/>
        <w:rPr>
          <w:rFonts w:eastAsiaTheme="minorHAnsi"/>
          <w:sz w:val="28"/>
          <w:szCs w:val="28"/>
          <w:lang w:eastAsia="en-US"/>
        </w:rPr>
      </w:pPr>
    </w:p>
    <w:p w14:paraId="3C69F65A" w14:textId="77777777" w:rsidR="007A15D3" w:rsidRPr="004D2CAD" w:rsidRDefault="007A15D3" w:rsidP="007A15D3">
      <w:pPr>
        <w:tabs>
          <w:tab w:val="left" w:pos="0"/>
          <w:tab w:val="left" w:pos="426"/>
          <w:tab w:val="left" w:pos="993"/>
          <w:tab w:val="left" w:pos="1134"/>
        </w:tabs>
        <w:rPr>
          <w:rFonts w:eastAsiaTheme="minorHAnsi"/>
          <w:sz w:val="28"/>
          <w:szCs w:val="28"/>
          <w:lang w:eastAsia="en-US"/>
        </w:rPr>
      </w:pPr>
    </w:p>
    <w:p w14:paraId="481C9C38" w14:textId="77777777" w:rsidR="007A15D3" w:rsidRPr="004D2CAD" w:rsidRDefault="007A15D3" w:rsidP="007A15D3">
      <w:pPr>
        <w:pageBreakBefore/>
        <w:tabs>
          <w:tab w:val="left" w:pos="1276"/>
        </w:tabs>
        <w:ind w:left="5670"/>
        <w:contextualSpacing/>
        <w:jc w:val="center"/>
        <w:rPr>
          <w:rFonts w:eastAsiaTheme="minorHAnsi"/>
          <w:sz w:val="28"/>
          <w:szCs w:val="28"/>
          <w:lang w:eastAsia="en-US"/>
        </w:rPr>
      </w:pPr>
      <w:r w:rsidRPr="004D2CAD">
        <w:rPr>
          <w:rFonts w:eastAsiaTheme="minorHAnsi"/>
          <w:sz w:val="28"/>
          <w:szCs w:val="28"/>
          <w:lang w:eastAsia="en-US"/>
        </w:rPr>
        <w:lastRenderedPageBreak/>
        <w:t>ПРИЛОЖЕНИЕ № 5</w:t>
      </w:r>
    </w:p>
    <w:p w14:paraId="0CA1F773" w14:textId="77777777" w:rsidR="007A15D3" w:rsidRPr="004D2CAD" w:rsidRDefault="007A15D3" w:rsidP="007A15D3">
      <w:pPr>
        <w:tabs>
          <w:tab w:val="left" w:pos="1276"/>
        </w:tabs>
        <w:ind w:left="5670"/>
        <w:contextualSpacing/>
        <w:jc w:val="center"/>
        <w:rPr>
          <w:rFonts w:eastAsiaTheme="minorHAnsi"/>
          <w:sz w:val="28"/>
          <w:szCs w:val="28"/>
          <w:lang w:eastAsia="en-US"/>
        </w:rPr>
      </w:pPr>
      <w:r w:rsidRPr="004D2CAD">
        <w:rPr>
          <w:rFonts w:eastAsiaTheme="minorHAnsi"/>
          <w:sz w:val="28"/>
          <w:szCs w:val="28"/>
          <w:lang w:eastAsia="en-US"/>
        </w:rPr>
        <w:t>к Постановлению Администрации Комсомольского муниципального района</w:t>
      </w:r>
    </w:p>
    <w:p w14:paraId="3C9EA7DB" w14:textId="77777777" w:rsidR="007A15D3" w:rsidRPr="004D2CAD" w:rsidRDefault="007A15D3" w:rsidP="007A15D3">
      <w:pPr>
        <w:tabs>
          <w:tab w:val="left" w:pos="1276"/>
        </w:tabs>
        <w:ind w:left="5670"/>
        <w:contextualSpacing/>
        <w:jc w:val="center"/>
        <w:rPr>
          <w:rFonts w:eastAsiaTheme="minorHAnsi"/>
          <w:sz w:val="28"/>
          <w:szCs w:val="28"/>
          <w:lang w:eastAsia="en-US"/>
        </w:rPr>
      </w:pPr>
      <w:r w:rsidRPr="004D2CAD">
        <w:rPr>
          <w:rFonts w:eastAsiaTheme="minorHAnsi"/>
          <w:sz w:val="28"/>
          <w:szCs w:val="28"/>
          <w:lang w:eastAsia="en-US"/>
        </w:rPr>
        <w:t>от ___________2024 № ______</w:t>
      </w:r>
    </w:p>
    <w:p w14:paraId="2D9A556D" w14:textId="77777777" w:rsidR="007A15D3" w:rsidRPr="004D2CAD" w:rsidRDefault="007A15D3" w:rsidP="007A15D3">
      <w:pPr>
        <w:tabs>
          <w:tab w:val="left" w:pos="0"/>
          <w:tab w:val="left" w:pos="993"/>
          <w:tab w:val="left" w:pos="1134"/>
        </w:tabs>
        <w:jc w:val="center"/>
        <w:rPr>
          <w:rFonts w:eastAsiaTheme="minorHAnsi"/>
          <w:sz w:val="28"/>
          <w:szCs w:val="28"/>
          <w:lang w:eastAsia="en-US"/>
        </w:rPr>
      </w:pPr>
    </w:p>
    <w:p w14:paraId="14CBFA69" w14:textId="77777777" w:rsidR="007A15D3" w:rsidRPr="004D2CAD" w:rsidRDefault="007A15D3" w:rsidP="007A15D3">
      <w:pPr>
        <w:jc w:val="center"/>
        <w:rPr>
          <w:rFonts w:eastAsiaTheme="minorHAnsi"/>
          <w:b/>
          <w:bCs/>
          <w:caps/>
          <w:sz w:val="28"/>
          <w:szCs w:val="28"/>
          <w:lang w:eastAsia="en-US"/>
        </w:rPr>
      </w:pPr>
      <w:r w:rsidRPr="004D2CAD">
        <w:rPr>
          <w:rFonts w:eastAsiaTheme="minorHAnsi"/>
          <w:b/>
          <w:bCs/>
          <w:caps/>
          <w:sz w:val="28"/>
          <w:szCs w:val="28"/>
          <w:lang w:eastAsia="en-US"/>
        </w:rPr>
        <w:t xml:space="preserve">ИЗМЕНЕНИЯ, </w:t>
      </w:r>
    </w:p>
    <w:p w14:paraId="70525061" w14:textId="77777777" w:rsidR="007A15D3" w:rsidRPr="004D2CAD" w:rsidRDefault="007A15D3" w:rsidP="007A15D3">
      <w:pPr>
        <w:jc w:val="center"/>
        <w:rPr>
          <w:rFonts w:eastAsiaTheme="minorHAnsi"/>
          <w:b/>
          <w:bCs/>
          <w:sz w:val="28"/>
          <w:szCs w:val="28"/>
          <w:lang w:eastAsia="en-US"/>
        </w:rPr>
      </w:pPr>
      <w:r w:rsidRPr="004D2CAD">
        <w:rPr>
          <w:rFonts w:eastAsiaTheme="minorHAnsi"/>
          <w:b/>
          <w:bCs/>
          <w:sz w:val="28"/>
          <w:szCs w:val="28"/>
          <w:lang w:eastAsia="en-US"/>
        </w:rPr>
        <w:t xml:space="preserve">вносимые в постановление Администрации Комсомольского муниципального района от 14.07.2023 г.  № 193 «Об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w:t>
      </w:r>
    </w:p>
    <w:p w14:paraId="20E288F5" w14:textId="77777777" w:rsidR="007A15D3" w:rsidRPr="004D2CAD" w:rsidRDefault="007A15D3" w:rsidP="007A15D3">
      <w:pPr>
        <w:spacing w:after="160"/>
        <w:rPr>
          <w:rFonts w:eastAsiaTheme="minorHAnsi"/>
          <w:sz w:val="28"/>
          <w:szCs w:val="28"/>
          <w:lang w:eastAsia="en-US"/>
        </w:rPr>
      </w:pPr>
    </w:p>
    <w:p w14:paraId="2DACF240" w14:textId="77777777" w:rsidR="007A15D3" w:rsidRPr="004D2CAD" w:rsidRDefault="007A15D3" w:rsidP="007A15D3">
      <w:pPr>
        <w:ind w:firstLine="709"/>
        <w:rPr>
          <w:rFonts w:eastAsiaTheme="minorHAnsi"/>
          <w:sz w:val="28"/>
          <w:szCs w:val="28"/>
          <w:lang w:eastAsia="en-US"/>
        </w:rPr>
      </w:pPr>
      <w:r w:rsidRPr="004D2CAD">
        <w:rPr>
          <w:rFonts w:eastAsiaTheme="minorHAnsi"/>
          <w:sz w:val="28"/>
          <w:szCs w:val="28"/>
          <w:lang w:eastAsia="en-US"/>
        </w:rPr>
        <w:t>1. Абзац третий пункта 1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(далее - Правила) изложить в следующей редакции:</w:t>
      </w:r>
    </w:p>
    <w:p w14:paraId="5ED65385" w14:textId="77777777" w:rsidR="007A15D3" w:rsidRPr="004D2CAD" w:rsidRDefault="007A15D3" w:rsidP="007A15D3">
      <w:pPr>
        <w:ind w:firstLine="709"/>
        <w:rPr>
          <w:rFonts w:eastAsiaTheme="minorHAnsi"/>
          <w:sz w:val="28"/>
          <w:szCs w:val="28"/>
          <w:lang w:eastAsia="en-US"/>
        </w:rPr>
      </w:pPr>
      <w:r w:rsidRPr="004D2CAD">
        <w:rPr>
          <w:rFonts w:eastAsiaTheme="minorHAnsi"/>
          <w:sz w:val="28"/>
          <w:szCs w:val="28"/>
          <w:lang w:eastAsia="en-US"/>
        </w:rPr>
        <w:t xml:space="preserve">«Под исполнителем услуг в целях настоящих Правил понимаются юридическое лицо (кроме </w:t>
      </w:r>
      <w:r w:rsidRPr="004D2CAD">
        <w:rPr>
          <w:rFonts w:eastAsiaTheme="minorHAnsi"/>
          <w:iCs/>
          <w:sz w:val="28"/>
          <w:szCs w:val="28"/>
          <w:lang w:eastAsia="en-US"/>
        </w:rPr>
        <w:t xml:space="preserve">муниципального </w:t>
      </w:r>
      <w:r w:rsidRPr="004D2CAD">
        <w:rPr>
          <w:rFonts w:eastAsiaTheme="minorHAnsi"/>
          <w:sz w:val="28"/>
          <w:szCs w:val="28"/>
          <w:lang w:eastAsia="en-US"/>
        </w:rPr>
        <w:t xml:space="preserve">учреждения, учрежденного Комсомольским муниципальным районом либо, если иное не установлено федеральными законами, индивидуальный предприниматель или физическое лицо - производитель товаров, работ, услуг, оказывающие </w:t>
      </w:r>
      <w:r w:rsidRPr="004D2CAD">
        <w:rPr>
          <w:rFonts w:eastAsiaTheme="minorHAnsi"/>
          <w:iCs/>
          <w:sz w:val="28"/>
          <w:szCs w:val="28"/>
          <w:lang w:eastAsia="en-US"/>
        </w:rPr>
        <w:t>муниципальную услугу потребителям услуг на основании соглашения в соответствии с сертификатом, заключенного в соответствии с настоящими Правилами»</w:t>
      </w:r>
      <w:r w:rsidRPr="004D2CAD">
        <w:rPr>
          <w:rFonts w:eastAsiaTheme="minorHAnsi"/>
          <w:sz w:val="28"/>
          <w:szCs w:val="28"/>
          <w:lang w:eastAsia="en-US"/>
        </w:rPr>
        <w:t>.</w:t>
      </w:r>
    </w:p>
    <w:p w14:paraId="5F4F0016" w14:textId="77777777" w:rsidR="007A15D3" w:rsidRPr="004D2CAD" w:rsidRDefault="007A15D3" w:rsidP="007A15D3">
      <w:pPr>
        <w:ind w:firstLine="709"/>
        <w:rPr>
          <w:rFonts w:eastAsiaTheme="minorHAnsi"/>
          <w:sz w:val="28"/>
          <w:szCs w:val="28"/>
          <w:lang w:eastAsia="en-US"/>
        </w:rPr>
      </w:pPr>
      <w:r w:rsidRPr="004D2CAD">
        <w:rPr>
          <w:rFonts w:eastAsiaTheme="minorHAnsi"/>
          <w:sz w:val="28"/>
          <w:szCs w:val="28"/>
          <w:lang w:eastAsia="en-US"/>
        </w:rPr>
        <w:t>2. Пункт 2 Правил изложить в следующей редакции:</w:t>
      </w:r>
    </w:p>
    <w:p w14:paraId="74C345F9" w14:textId="77777777" w:rsidR="007A15D3" w:rsidRPr="004D2CAD" w:rsidRDefault="007A15D3" w:rsidP="007A15D3">
      <w:pPr>
        <w:ind w:firstLine="709"/>
        <w:rPr>
          <w:rFonts w:eastAsiaTheme="minorHAnsi"/>
          <w:sz w:val="28"/>
          <w:szCs w:val="28"/>
          <w:lang w:eastAsia="en-US"/>
        </w:rPr>
      </w:pPr>
      <w:r w:rsidRPr="004D2CAD">
        <w:rPr>
          <w:rFonts w:eastAsiaTheme="minorHAnsi"/>
          <w:sz w:val="28"/>
          <w:szCs w:val="28"/>
          <w:lang w:eastAsia="en-US"/>
        </w:rPr>
        <w:t>«2. Внесение изменений в соглашение в соответствии с сертификатом, а также его расторжение осуществляются посредством заключения дополнительных соглашений к такому соглашению (далее – дополнительные соглашения) в порядке и сроки, установленные пунктами 7 и 8 настоящих Правил соответственно.</w:t>
      </w:r>
    </w:p>
    <w:p w14:paraId="02605693" w14:textId="77777777" w:rsidR="007A15D3" w:rsidRPr="004D2CAD" w:rsidRDefault="007A15D3" w:rsidP="007A15D3">
      <w:pPr>
        <w:ind w:firstLine="709"/>
        <w:rPr>
          <w:rFonts w:eastAsiaTheme="minorHAnsi"/>
          <w:sz w:val="28"/>
          <w:szCs w:val="28"/>
          <w:lang w:eastAsia="en-US"/>
        </w:rPr>
      </w:pPr>
      <w:r w:rsidRPr="004D2CAD">
        <w:rPr>
          <w:rFonts w:eastAsiaTheme="minorHAnsi"/>
          <w:sz w:val="28"/>
          <w:szCs w:val="28"/>
          <w:lang w:eastAsia="en-US"/>
        </w:rPr>
        <w:t xml:space="preserve">Взаимодействие уполномоченного органа и исполнителя услуг при заключении и подписании соглашения в соответствии с сертификатом, дополнительных соглашений осуществляется посредством автоматизированной информационной системы «Навигатор дополнительного образования детей Ивановской области » (далее – информационная система) с использованием усиленных квалифицированных электронных подписей. </w:t>
      </w:r>
    </w:p>
    <w:p w14:paraId="44E5F548" w14:textId="77777777" w:rsidR="007A15D3" w:rsidRPr="004D2CAD" w:rsidRDefault="007A15D3" w:rsidP="007A15D3">
      <w:pPr>
        <w:ind w:firstLine="709"/>
        <w:rPr>
          <w:rFonts w:eastAsiaTheme="minorHAnsi"/>
          <w:sz w:val="28"/>
          <w:szCs w:val="28"/>
          <w:lang w:eastAsia="en-US"/>
        </w:rPr>
      </w:pPr>
      <w:r w:rsidRPr="004D2CAD">
        <w:rPr>
          <w:rFonts w:eastAsiaTheme="minorHAnsi"/>
          <w:sz w:val="28"/>
          <w:szCs w:val="28"/>
          <w:lang w:eastAsia="en-US"/>
        </w:rPr>
        <w:lastRenderedPageBreak/>
        <w:t>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 информация о заключенном соглашении в соответствии с сертификатом, дополнительном соглашении вносится в информационную систему в течение 2-ух рабочих дней после его заключения».</w:t>
      </w:r>
    </w:p>
    <w:p w14:paraId="44FFA79F" w14:textId="77777777" w:rsidR="007A15D3" w:rsidRPr="004D2CAD" w:rsidRDefault="007A15D3" w:rsidP="007A15D3">
      <w:pPr>
        <w:ind w:firstLine="709"/>
        <w:rPr>
          <w:rFonts w:eastAsiaTheme="minorHAnsi"/>
          <w:sz w:val="28"/>
          <w:szCs w:val="28"/>
          <w:lang w:eastAsia="en-US"/>
        </w:rPr>
      </w:pPr>
      <w:r w:rsidRPr="004D2CAD">
        <w:rPr>
          <w:rFonts w:eastAsiaTheme="minorHAnsi"/>
          <w:sz w:val="28"/>
          <w:szCs w:val="28"/>
          <w:lang w:eastAsia="en-US"/>
        </w:rPr>
        <w:t>3. Пункт 4 Правил изложить в следующей редакции:</w:t>
      </w:r>
    </w:p>
    <w:p w14:paraId="1ECE4ECA" w14:textId="77777777" w:rsidR="007A15D3" w:rsidRPr="004D2CAD" w:rsidRDefault="007A15D3" w:rsidP="007A15D3">
      <w:pPr>
        <w:ind w:firstLine="709"/>
        <w:rPr>
          <w:rFonts w:eastAsiaTheme="minorHAnsi"/>
          <w:sz w:val="28"/>
          <w:szCs w:val="28"/>
          <w:lang w:eastAsia="en-US"/>
        </w:rPr>
      </w:pPr>
      <w:r w:rsidRPr="004D2CAD">
        <w:rPr>
          <w:rFonts w:eastAsiaTheme="minorHAnsi"/>
          <w:sz w:val="28"/>
          <w:szCs w:val="28"/>
          <w:lang w:eastAsia="en-US"/>
        </w:rPr>
        <w:t>«4. Соглашение в соответствии с сертификатом и дополнительные соглашения заключаются в соответствии с типовой формой, утверждаемой Администрацией Комсомольского муниципального района».</w:t>
      </w:r>
    </w:p>
    <w:p w14:paraId="6BB14E8E" w14:textId="77777777" w:rsidR="007A15D3" w:rsidRPr="004D2CAD" w:rsidRDefault="007A15D3" w:rsidP="007A15D3">
      <w:pPr>
        <w:ind w:firstLine="709"/>
        <w:rPr>
          <w:rFonts w:eastAsiaTheme="minorHAnsi"/>
          <w:sz w:val="28"/>
          <w:szCs w:val="28"/>
          <w:lang w:eastAsia="en-US"/>
        </w:rPr>
      </w:pPr>
      <w:r w:rsidRPr="004D2CAD">
        <w:rPr>
          <w:rFonts w:eastAsiaTheme="minorHAnsi"/>
          <w:sz w:val="28"/>
          <w:szCs w:val="28"/>
          <w:lang w:eastAsia="en-US"/>
        </w:rPr>
        <w:t>4. Пункт 5 Правил изложить в следующей редакции:</w:t>
      </w:r>
    </w:p>
    <w:p w14:paraId="0C1FA01D" w14:textId="77777777" w:rsidR="007A15D3" w:rsidRPr="004D2CAD" w:rsidRDefault="007A15D3" w:rsidP="007A15D3">
      <w:pPr>
        <w:ind w:firstLine="709"/>
        <w:rPr>
          <w:rFonts w:eastAsiaTheme="minorHAnsi"/>
          <w:sz w:val="28"/>
          <w:szCs w:val="28"/>
          <w:lang w:eastAsia="en-US"/>
        </w:rPr>
      </w:pPr>
      <w:r w:rsidRPr="004D2CAD">
        <w:rPr>
          <w:rFonts w:eastAsiaTheme="minorHAnsi"/>
          <w:sz w:val="28"/>
          <w:szCs w:val="28"/>
          <w:lang w:eastAsia="en-US"/>
        </w:rPr>
        <w:t>«5.  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 индивидуальным предпринимателем или физическим лицом - производителем товаров, работ, услуг, подавшим заявку на включение указанного лица в реестр исполнителей муниципальной услуги по социальному сертификату (далее – лицо, подавшее заявку) в день принятия уполномоченным органом решения о формировании соответствующей информации, включаемой в реестр исполнителей муниципальной услуги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Положение о структуре реестра исполнителей</w:t>
      </w:r>
      <w:r w:rsidRPr="004D2CAD">
        <w:rPr>
          <w:rFonts w:eastAsiaTheme="minorHAnsi"/>
          <w:sz w:val="28"/>
          <w:szCs w:val="28"/>
          <w:lang w:eastAsia="en-US"/>
        </w:rPr>
        <w:tab/>
        <w:t>услуг),  и заключается с лицом, подавшим заявку. В сформированном в соответствии с настоящим пунктом проекте соглашения в соответствии с социальным сертификатом указываются следующие сведения:</w:t>
      </w:r>
    </w:p>
    <w:p w14:paraId="344E3C32" w14:textId="77777777" w:rsidR="007A15D3" w:rsidRPr="004D2CAD" w:rsidRDefault="007A15D3" w:rsidP="007A15D3">
      <w:pPr>
        <w:ind w:firstLine="709"/>
        <w:rPr>
          <w:rFonts w:eastAsiaTheme="minorHAnsi"/>
          <w:sz w:val="28"/>
          <w:szCs w:val="28"/>
          <w:lang w:eastAsia="en-US"/>
        </w:rPr>
      </w:pPr>
      <w:r w:rsidRPr="004D2CAD">
        <w:rPr>
          <w:rFonts w:eastAsiaTheme="minorHAnsi"/>
          <w:sz w:val="28"/>
          <w:szCs w:val="28"/>
          <w:lang w:eastAsia="en-US"/>
        </w:rPr>
        <w:t xml:space="preserve">- общие сведения об исполнителе услуг, наименование муниципальной услуги, условия (форма) оказания муниципальной услуги, показатели, характеризующие качество и (или) объем оказания муниципальной услуги,  значения нормативных затрат на оказание муниципальной услуги, предельные цены (тарифы) на оплату муниципальной услуги потребителем услуги в случае, если законодательством Российской Федерации </w:t>
      </w:r>
      <w:r w:rsidRPr="004D2CAD">
        <w:rPr>
          <w:rFonts w:eastAsiaTheme="minorHAnsi"/>
          <w:sz w:val="28"/>
          <w:szCs w:val="28"/>
          <w:lang w:eastAsia="en-US"/>
        </w:rPr>
        <w:lastRenderedPageBreak/>
        <w:t>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которые формируются на основании сформированной в соответствии с Положением о структуре реестра исполнителей услуг, реестровой записи об исполнителе услуг (далее – реестровая запись);</w:t>
      </w:r>
    </w:p>
    <w:p w14:paraId="386824D4" w14:textId="77777777" w:rsidR="007A15D3" w:rsidRPr="004D2CAD" w:rsidRDefault="007A15D3" w:rsidP="007A15D3">
      <w:pPr>
        <w:ind w:firstLine="709"/>
        <w:rPr>
          <w:rFonts w:eastAsiaTheme="minorHAnsi"/>
          <w:sz w:val="28"/>
          <w:szCs w:val="28"/>
          <w:lang w:eastAsia="en-US"/>
        </w:rPr>
      </w:pPr>
      <w:r w:rsidRPr="004D2CAD">
        <w:rPr>
          <w:rFonts w:eastAsiaTheme="minorHAnsi"/>
          <w:sz w:val="28"/>
          <w:szCs w:val="28"/>
          <w:lang w:eastAsia="en-US"/>
        </w:rPr>
        <w:t>- объем субсидии, предоставляемой исполнителю услуг в целях оплаты соглашения в соответствии с сертификатом,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 подлежащих оказанию исполнителем услуг потребителям услуг, в соответствии с информацией, включенной в реестр получателей социального сертификата, формируемый в порядке, установленном постановлением Администрации Комсомольского муниципального района (далее – реестр потребителей)».</w:t>
      </w:r>
    </w:p>
    <w:p w14:paraId="0E59AA9E" w14:textId="77777777" w:rsidR="007A15D3" w:rsidRPr="004D2CAD" w:rsidRDefault="007A15D3" w:rsidP="007A15D3">
      <w:pPr>
        <w:spacing w:after="160"/>
        <w:rPr>
          <w:rFonts w:eastAsiaTheme="minorHAnsi"/>
          <w:sz w:val="28"/>
          <w:szCs w:val="28"/>
          <w:lang w:eastAsia="en-US"/>
        </w:rPr>
      </w:pPr>
    </w:p>
    <w:p w14:paraId="20F31B75" w14:textId="77777777" w:rsidR="007A15D3" w:rsidRPr="004D2CAD" w:rsidRDefault="007A15D3" w:rsidP="007A15D3">
      <w:pPr>
        <w:tabs>
          <w:tab w:val="left" w:pos="0"/>
          <w:tab w:val="left" w:pos="426"/>
          <w:tab w:val="left" w:pos="993"/>
          <w:tab w:val="left" w:pos="1134"/>
        </w:tabs>
        <w:ind w:firstLine="709"/>
        <w:jc w:val="center"/>
        <w:rPr>
          <w:rFonts w:eastAsiaTheme="minorHAnsi"/>
          <w:sz w:val="28"/>
          <w:szCs w:val="28"/>
          <w:lang w:eastAsia="en-US"/>
        </w:rPr>
      </w:pPr>
    </w:p>
    <w:p w14:paraId="297129DA" w14:textId="3F3D2574" w:rsidR="007A15D3" w:rsidRPr="004D2CAD" w:rsidRDefault="007A15D3" w:rsidP="007A15D3">
      <w:pPr>
        <w:tabs>
          <w:tab w:val="left" w:pos="0"/>
          <w:tab w:val="left" w:pos="426"/>
          <w:tab w:val="left" w:pos="993"/>
          <w:tab w:val="left" w:pos="1134"/>
        </w:tabs>
        <w:ind w:firstLine="709"/>
        <w:jc w:val="center"/>
        <w:rPr>
          <w:rFonts w:eastAsiaTheme="minorHAnsi"/>
          <w:sz w:val="28"/>
          <w:szCs w:val="28"/>
          <w:lang w:eastAsia="en-US"/>
        </w:rPr>
      </w:pPr>
    </w:p>
    <w:p w14:paraId="27D2A7BD" w14:textId="5779B3E8" w:rsidR="00951421" w:rsidRPr="004D2CAD" w:rsidRDefault="00951421" w:rsidP="007A15D3">
      <w:pPr>
        <w:tabs>
          <w:tab w:val="left" w:pos="0"/>
          <w:tab w:val="left" w:pos="426"/>
          <w:tab w:val="left" w:pos="993"/>
          <w:tab w:val="left" w:pos="1134"/>
        </w:tabs>
        <w:ind w:firstLine="709"/>
        <w:jc w:val="center"/>
        <w:rPr>
          <w:rFonts w:eastAsiaTheme="minorHAnsi"/>
          <w:sz w:val="28"/>
          <w:szCs w:val="28"/>
          <w:lang w:eastAsia="en-US"/>
        </w:rPr>
      </w:pPr>
    </w:p>
    <w:p w14:paraId="72F7B899" w14:textId="2471C650" w:rsidR="00951421" w:rsidRPr="004D2CAD" w:rsidRDefault="00951421" w:rsidP="007A15D3">
      <w:pPr>
        <w:tabs>
          <w:tab w:val="left" w:pos="0"/>
          <w:tab w:val="left" w:pos="426"/>
          <w:tab w:val="left" w:pos="993"/>
          <w:tab w:val="left" w:pos="1134"/>
        </w:tabs>
        <w:ind w:firstLine="709"/>
        <w:jc w:val="center"/>
        <w:rPr>
          <w:rFonts w:eastAsiaTheme="minorHAnsi"/>
          <w:sz w:val="28"/>
          <w:szCs w:val="28"/>
          <w:lang w:eastAsia="en-US"/>
        </w:rPr>
      </w:pPr>
    </w:p>
    <w:p w14:paraId="3BD1A0F0" w14:textId="7417E1AA" w:rsidR="00951421" w:rsidRPr="004D2CAD" w:rsidRDefault="00951421" w:rsidP="007A15D3">
      <w:pPr>
        <w:tabs>
          <w:tab w:val="left" w:pos="0"/>
          <w:tab w:val="left" w:pos="426"/>
          <w:tab w:val="left" w:pos="993"/>
          <w:tab w:val="left" w:pos="1134"/>
        </w:tabs>
        <w:ind w:firstLine="709"/>
        <w:jc w:val="center"/>
        <w:rPr>
          <w:rFonts w:eastAsiaTheme="minorHAnsi"/>
          <w:sz w:val="28"/>
          <w:szCs w:val="28"/>
          <w:lang w:eastAsia="en-US"/>
        </w:rPr>
      </w:pPr>
    </w:p>
    <w:p w14:paraId="533925BA" w14:textId="52692ADC" w:rsidR="00951421" w:rsidRPr="004D2CAD" w:rsidRDefault="00951421" w:rsidP="007A15D3">
      <w:pPr>
        <w:tabs>
          <w:tab w:val="left" w:pos="0"/>
          <w:tab w:val="left" w:pos="426"/>
          <w:tab w:val="left" w:pos="993"/>
          <w:tab w:val="left" w:pos="1134"/>
        </w:tabs>
        <w:ind w:firstLine="709"/>
        <w:jc w:val="center"/>
        <w:rPr>
          <w:rFonts w:eastAsiaTheme="minorHAnsi"/>
          <w:sz w:val="28"/>
          <w:szCs w:val="28"/>
          <w:lang w:eastAsia="en-US"/>
        </w:rPr>
      </w:pPr>
    </w:p>
    <w:p w14:paraId="279E0F0B" w14:textId="75B3D9A8" w:rsidR="00951421" w:rsidRPr="004D2CAD" w:rsidRDefault="00951421" w:rsidP="007A15D3">
      <w:pPr>
        <w:tabs>
          <w:tab w:val="left" w:pos="0"/>
          <w:tab w:val="left" w:pos="426"/>
          <w:tab w:val="left" w:pos="993"/>
          <w:tab w:val="left" w:pos="1134"/>
        </w:tabs>
        <w:ind w:firstLine="709"/>
        <w:jc w:val="center"/>
        <w:rPr>
          <w:rFonts w:eastAsiaTheme="minorHAnsi"/>
          <w:sz w:val="28"/>
          <w:szCs w:val="28"/>
          <w:lang w:eastAsia="en-US"/>
        </w:rPr>
      </w:pPr>
    </w:p>
    <w:p w14:paraId="0FB1F8DF" w14:textId="39A539C9" w:rsidR="00951421" w:rsidRPr="004D2CAD" w:rsidRDefault="00951421" w:rsidP="007A15D3">
      <w:pPr>
        <w:tabs>
          <w:tab w:val="left" w:pos="0"/>
          <w:tab w:val="left" w:pos="426"/>
          <w:tab w:val="left" w:pos="993"/>
          <w:tab w:val="left" w:pos="1134"/>
        </w:tabs>
        <w:ind w:firstLine="709"/>
        <w:jc w:val="center"/>
        <w:rPr>
          <w:rFonts w:eastAsiaTheme="minorHAnsi"/>
          <w:sz w:val="28"/>
          <w:szCs w:val="28"/>
          <w:lang w:eastAsia="en-US"/>
        </w:rPr>
      </w:pPr>
    </w:p>
    <w:p w14:paraId="12A6A565" w14:textId="1E23D136" w:rsidR="00951421" w:rsidRPr="004D2CAD" w:rsidRDefault="00951421" w:rsidP="007A15D3">
      <w:pPr>
        <w:tabs>
          <w:tab w:val="left" w:pos="0"/>
          <w:tab w:val="left" w:pos="426"/>
          <w:tab w:val="left" w:pos="993"/>
          <w:tab w:val="left" w:pos="1134"/>
        </w:tabs>
        <w:ind w:firstLine="709"/>
        <w:jc w:val="center"/>
        <w:rPr>
          <w:rFonts w:eastAsiaTheme="minorHAnsi"/>
          <w:sz w:val="28"/>
          <w:szCs w:val="28"/>
          <w:lang w:eastAsia="en-US"/>
        </w:rPr>
      </w:pPr>
    </w:p>
    <w:p w14:paraId="5F1DBCF6" w14:textId="12E719FD" w:rsidR="00951421" w:rsidRPr="004D2CAD" w:rsidRDefault="00951421" w:rsidP="007A15D3">
      <w:pPr>
        <w:tabs>
          <w:tab w:val="left" w:pos="0"/>
          <w:tab w:val="left" w:pos="426"/>
          <w:tab w:val="left" w:pos="993"/>
          <w:tab w:val="left" w:pos="1134"/>
        </w:tabs>
        <w:ind w:firstLine="709"/>
        <w:jc w:val="center"/>
        <w:rPr>
          <w:rFonts w:eastAsiaTheme="minorHAnsi"/>
          <w:sz w:val="28"/>
          <w:szCs w:val="28"/>
          <w:lang w:eastAsia="en-US"/>
        </w:rPr>
      </w:pPr>
    </w:p>
    <w:p w14:paraId="46DCB29C" w14:textId="1BBCF140" w:rsidR="00951421" w:rsidRPr="004D2CAD" w:rsidRDefault="00951421" w:rsidP="007A15D3">
      <w:pPr>
        <w:tabs>
          <w:tab w:val="left" w:pos="0"/>
          <w:tab w:val="left" w:pos="426"/>
          <w:tab w:val="left" w:pos="993"/>
          <w:tab w:val="left" w:pos="1134"/>
        </w:tabs>
        <w:ind w:firstLine="709"/>
        <w:jc w:val="center"/>
        <w:rPr>
          <w:rFonts w:eastAsiaTheme="minorHAnsi"/>
          <w:sz w:val="28"/>
          <w:szCs w:val="28"/>
          <w:lang w:eastAsia="en-US"/>
        </w:rPr>
      </w:pPr>
    </w:p>
    <w:p w14:paraId="3A7FF147" w14:textId="59580024" w:rsidR="00951421" w:rsidRPr="004D2CAD" w:rsidRDefault="00951421" w:rsidP="007A15D3">
      <w:pPr>
        <w:tabs>
          <w:tab w:val="left" w:pos="0"/>
          <w:tab w:val="left" w:pos="426"/>
          <w:tab w:val="left" w:pos="993"/>
          <w:tab w:val="left" w:pos="1134"/>
        </w:tabs>
        <w:ind w:firstLine="709"/>
        <w:jc w:val="center"/>
        <w:rPr>
          <w:rFonts w:eastAsiaTheme="minorHAnsi"/>
          <w:sz w:val="28"/>
          <w:szCs w:val="28"/>
          <w:lang w:eastAsia="en-US"/>
        </w:rPr>
      </w:pPr>
    </w:p>
    <w:p w14:paraId="200A4CA2" w14:textId="462A9760" w:rsidR="00951421" w:rsidRPr="004D2CAD" w:rsidRDefault="00951421" w:rsidP="007A15D3">
      <w:pPr>
        <w:tabs>
          <w:tab w:val="left" w:pos="0"/>
          <w:tab w:val="left" w:pos="426"/>
          <w:tab w:val="left" w:pos="993"/>
          <w:tab w:val="left" w:pos="1134"/>
        </w:tabs>
        <w:ind w:firstLine="709"/>
        <w:jc w:val="center"/>
        <w:rPr>
          <w:rFonts w:eastAsiaTheme="minorHAnsi"/>
          <w:sz w:val="28"/>
          <w:szCs w:val="28"/>
          <w:lang w:eastAsia="en-US"/>
        </w:rPr>
      </w:pPr>
    </w:p>
    <w:p w14:paraId="6AFE2460" w14:textId="32C6634C" w:rsidR="00951421" w:rsidRPr="004D2CAD" w:rsidRDefault="00951421" w:rsidP="007A15D3">
      <w:pPr>
        <w:tabs>
          <w:tab w:val="left" w:pos="0"/>
          <w:tab w:val="left" w:pos="426"/>
          <w:tab w:val="left" w:pos="993"/>
          <w:tab w:val="left" w:pos="1134"/>
        </w:tabs>
        <w:ind w:firstLine="709"/>
        <w:jc w:val="center"/>
        <w:rPr>
          <w:rFonts w:eastAsiaTheme="minorHAnsi"/>
          <w:sz w:val="28"/>
          <w:szCs w:val="28"/>
          <w:lang w:eastAsia="en-US"/>
        </w:rPr>
      </w:pPr>
    </w:p>
    <w:p w14:paraId="7FDC2E27" w14:textId="3F796B49" w:rsidR="00951421" w:rsidRPr="004D2CAD" w:rsidRDefault="00951421" w:rsidP="007A15D3">
      <w:pPr>
        <w:tabs>
          <w:tab w:val="left" w:pos="0"/>
          <w:tab w:val="left" w:pos="426"/>
          <w:tab w:val="left" w:pos="993"/>
          <w:tab w:val="left" w:pos="1134"/>
        </w:tabs>
        <w:ind w:firstLine="709"/>
        <w:jc w:val="center"/>
        <w:rPr>
          <w:rFonts w:eastAsiaTheme="minorHAnsi"/>
          <w:sz w:val="28"/>
          <w:szCs w:val="28"/>
          <w:lang w:eastAsia="en-US"/>
        </w:rPr>
      </w:pPr>
    </w:p>
    <w:p w14:paraId="3015A9A9" w14:textId="4A1A7F93" w:rsidR="004D2CAD" w:rsidRPr="004D2CAD" w:rsidRDefault="004D2CAD" w:rsidP="007A15D3">
      <w:pPr>
        <w:tabs>
          <w:tab w:val="left" w:pos="0"/>
          <w:tab w:val="left" w:pos="426"/>
          <w:tab w:val="left" w:pos="993"/>
          <w:tab w:val="left" w:pos="1134"/>
        </w:tabs>
        <w:ind w:firstLine="709"/>
        <w:jc w:val="center"/>
        <w:rPr>
          <w:rFonts w:eastAsiaTheme="minorHAnsi"/>
          <w:sz w:val="28"/>
          <w:szCs w:val="28"/>
          <w:lang w:eastAsia="en-US"/>
        </w:rPr>
      </w:pPr>
    </w:p>
    <w:p w14:paraId="759D19AB" w14:textId="26EEAB36" w:rsidR="004D2CAD" w:rsidRPr="004D2CAD" w:rsidRDefault="004D2CAD" w:rsidP="007A15D3">
      <w:pPr>
        <w:tabs>
          <w:tab w:val="left" w:pos="0"/>
          <w:tab w:val="left" w:pos="426"/>
          <w:tab w:val="left" w:pos="993"/>
          <w:tab w:val="left" w:pos="1134"/>
        </w:tabs>
        <w:ind w:firstLine="709"/>
        <w:jc w:val="center"/>
        <w:rPr>
          <w:rFonts w:eastAsiaTheme="minorHAnsi"/>
          <w:sz w:val="28"/>
          <w:szCs w:val="28"/>
          <w:lang w:eastAsia="en-US"/>
        </w:rPr>
      </w:pPr>
    </w:p>
    <w:p w14:paraId="2D2AF449" w14:textId="63EA5ACD" w:rsidR="004D2CAD" w:rsidRPr="004D2CAD" w:rsidRDefault="004D2CAD" w:rsidP="007A15D3">
      <w:pPr>
        <w:tabs>
          <w:tab w:val="left" w:pos="0"/>
          <w:tab w:val="left" w:pos="426"/>
          <w:tab w:val="left" w:pos="993"/>
          <w:tab w:val="left" w:pos="1134"/>
        </w:tabs>
        <w:ind w:firstLine="709"/>
        <w:jc w:val="center"/>
        <w:rPr>
          <w:rFonts w:eastAsiaTheme="minorHAnsi"/>
          <w:sz w:val="28"/>
          <w:szCs w:val="28"/>
          <w:lang w:eastAsia="en-US"/>
        </w:rPr>
      </w:pPr>
    </w:p>
    <w:p w14:paraId="30AA52D9" w14:textId="77777777" w:rsidR="004D2CAD" w:rsidRPr="004D2CAD" w:rsidRDefault="004D2CAD" w:rsidP="007A15D3">
      <w:pPr>
        <w:tabs>
          <w:tab w:val="left" w:pos="0"/>
          <w:tab w:val="left" w:pos="426"/>
          <w:tab w:val="left" w:pos="993"/>
          <w:tab w:val="left" w:pos="1134"/>
        </w:tabs>
        <w:ind w:firstLine="709"/>
        <w:jc w:val="center"/>
        <w:rPr>
          <w:rFonts w:eastAsiaTheme="minorHAnsi"/>
          <w:sz w:val="28"/>
          <w:szCs w:val="28"/>
          <w:lang w:eastAsia="en-US"/>
        </w:rPr>
      </w:pPr>
    </w:p>
    <w:p w14:paraId="7E24E37F" w14:textId="6838888E" w:rsidR="00951421" w:rsidRPr="004D2CAD" w:rsidRDefault="00951421" w:rsidP="007A15D3">
      <w:pPr>
        <w:tabs>
          <w:tab w:val="left" w:pos="0"/>
          <w:tab w:val="left" w:pos="426"/>
          <w:tab w:val="left" w:pos="993"/>
          <w:tab w:val="left" w:pos="1134"/>
        </w:tabs>
        <w:ind w:firstLine="709"/>
        <w:jc w:val="center"/>
        <w:rPr>
          <w:rFonts w:eastAsiaTheme="minorHAnsi"/>
          <w:sz w:val="28"/>
          <w:szCs w:val="28"/>
          <w:lang w:eastAsia="en-US"/>
        </w:rPr>
      </w:pPr>
    </w:p>
    <w:p w14:paraId="5BDB8E85" w14:textId="10F7637B" w:rsidR="00951421" w:rsidRPr="004D2CAD" w:rsidRDefault="00951421" w:rsidP="007A15D3">
      <w:pPr>
        <w:tabs>
          <w:tab w:val="left" w:pos="0"/>
          <w:tab w:val="left" w:pos="426"/>
          <w:tab w:val="left" w:pos="993"/>
          <w:tab w:val="left" w:pos="1134"/>
        </w:tabs>
        <w:ind w:firstLine="709"/>
        <w:jc w:val="center"/>
        <w:rPr>
          <w:rFonts w:eastAsiaTheme="minorHAnsi"/>
          <w:sz w:val="28"/>
          <w:szCs w:val="28"/>
          <w:lang w:eastAsia="en-US"/>
        </w:rPr>
      </w:pPr>
    </w:p>
    <w:p w14:paraId="7DB00D04" w14:textId="77777777" w:rsidR="00951421" w:rsidRPr="004D2CAD" w:rsidRDefault="00951421" w:rsidP="007A15D3">
      <w:pPr>
        <w:tabs>
          <w:tab w:val="left" w:pos="0"/>
          <w:tab w:val="left" w:pos="426"/>
          <w:tab w:val="left" w:pos="993"/>
          <w:tab w:val="left" w:pos="1134"/>
        </w:tabs>
        <w:ind w:firstLine="709"/>
        <w:jc w:val="center"/>
        <w:rPr>
          <w:rFonts w:eastAsiaTheme="minorHAnsi"/>
          <w:sz w:val="28"/>
          <w:szCs w:val="28"/>
          <w:lang w:eastAsia="en-US"/>
        </w:rPr>
      </w:pPr>
    </w:p>
    <w:p w14:paraId="755F5B92" w14:textId="77777777" w:rsidR="007A15D3" w:rsidRPr="004D2CAD" w:rsidRDefault="007A15D3" w:rsidP="007A15D3">
      <w:pPr>
        <w:tabs>
          <w:tab w:val="left" w:pos="0"/>
          <w:tab w:val="left" w:pos="426"/>
          <w:tab w:val="left" w:pos="993"/>
          <w:tab w:val="left" w:pos="1134"/>
        </w:tabs>
        <w:ind w:firstLine="709"/>
        <w:jc w:val="center"/>
        <w:rPr>
          <w:rFonts w:eastAsiaTheme="minorHAnsi"/>
          <w:sz w:val="28"/>
          <w:szCs w:val="28"/>
          <w:lang w:eastAsia="en-US"/>
        </w:rPr>
      </w:pPr>
    </w:p>
    <w:p w14:paraId="6648E5E6" w14:textId="77777777" w:rsidR="007A15D3" w:rsidRPr="004D2CAD" w:rsidRDefault="007A15D3" w:rsidP="007A15D3">
      <w:pPr>
        <w:tabs>
          <w:tab w:val="left" w:pos="0"/>
          <w:tab w:val="left" w:pos="426"/>
          <w:tab w:val="left" w:pos="993"/>
          <w:tab w:val="left" w:pos="1134"/>
        </w:tabs>
        <w:ind w:firstLine="709"/>
        <w:jc w:val="center"/>
        <w:rPr>
          <w:rFonts w:eastAsiaTheme="minorHAnsi"/>
          <w:sz w:val="28"/>
          <w:szCs w:val="28"/>
          <w:lang w:eastAsia="en-US"/>
        </w:rPr>
      </w:pPr>
    </w:p>
    <w:p w14:paraId="15A89E1F" w14:textId="77777777" w:rsidR="007A15D3" w:rsidRPr="004D2CAD" w:rsidRDefault="007A15D3" w:rsidP="007A15D3">
      <w:pPr>
        <w:tabs>
          <w:tab w:val="left" w:pos="0"/>
          <w:tab w:val="left" w:pos="426"/>
          <w:tab w:val="left" w:pos="993"/>
          <w:tab w:val="left" w:pos="1134"/>
        </w:tabs>
        <w:ind w:firstLine="709"/>
        <w:jc w:val="center"/>
        <w:rPr>
          <w:rFonts w:eastAsiaTheme="minorHAnsi"/>
          <w:sz w:val="28"/>
          <w:szCs w:val="28"/>
          <w:lang w:eastAsia="en-US"/>
        </w:rPr>
      </w:pPr>
    </w:p>
    <w:p w14:paraId="00C6BE84" w14:textId="77777777" w:rsidR="007A15D3" w:rsidRPr="004D2CAD" w:rsidRDefault="007A15D3" w:rsidP="007A15D3">
      <w:pPr>
        <w:tabs>
          <w:tab w:val="left" w:pos="0"/>
          <w:tab w:val="left" w:pos="426"/>
          <w:tab w:val="left" w:pos="993"/>
          <w:tab w:val="left" w:pos="1134"/>
        </w:tabs>
        <w:ind w:firstLine="709"/>
        <w:jc w:val="center"/>
        <w:rPr>
          <w:rFonts w:eastAsiaTheme="minorHAnsi"/>
          <w:sz w:val="28"/>
          <w:szCs w:val="28"/>
          <w:lang w:eastAsia="en-US"/>
        </w:rPr>
      </w:pPr>
    </w:p>
    <w:p w14:paraId="63878AB8" w14:textId="77777777" w:rsidR="007A15D3" w:rsidRPr="004D2CAD" w:rsidRDefault="007A15D3" w:rsidP="007A15D3">
      <w:pPr>
        <w:tabs>
          <w:tab w:val="left" w:pos="0"/>
          <w:tab w:val="left" w:pos="426"/>
          <w:tab w:val="left" w:pos="993"/>
          <w:tab w:val="left" w:pos="1134"/>
        </w:tabs>
        <w:ind w:firstLine="709"/>
        <w:jc w:val="center"/>
        <w:rPr>
          <w:rFonts w:eastAsiaTheme="minorHAnsi"/>
          <w:sz w:val="28"/>
          <w:szCs w:val="28"/>
          <w:lang w:eastAsia="en-US"/>
        </w:rPr>
      </w:pPr>
    </w:p>
    <w:p w14:paraId="61E19A99" w14:textId="77777777" w:rsidR="007A15D3" w:rsidRPr="004D2CAD" w:rsidRDefault="007A15D3" w:rsidP="007A15D3">
      <w:pPr>
        <w:tabs>
          <w:tab w:val="left" w:pos="0"/>
          <w:tab w:val="left" w:pos="426"/>
          <w:tab w:val="left" w:pos="993"/>
          <w:tab w:val="left" w:pos="1134"/>
        </w:tabs>
        <w:ind w:firstLine="709"/>
        <w:jc w:val="center"/>
        <w:rPr>
          <w:rFonts w:eastAsiaTheme="minorHAnsi"/>
          <w:sz w:val="28"/>
          <w:szCs w:val="28"/>
          <w:lang w:eastAsia="en-US"/>
        </w:rPr>
      </w:pPr>
    </w:p>
    <w:p w14:paraId="1A203B04" w14:textId="3CBE931E" w:rsidR="004D2CAD" w:rsidRPr="004D2CAD" w:rsidRDefault="004D2CAD" w:rsidP="004D2CAD">
      <w:pPr>
        <w:jc w:val="center"/>
        <w:rPr>
          <w:b/>
          <w:sz w:val="28"/>
          <w:szCs w:val="28"/>
        </w:rPr>
      </w:pPr>
      <w:r w:rsidRPr="004D2CAD">
        <w:rPr>
          <w:b/>
          <w:noProof/>
          <w:color w:val="000080"/>
          <w:sz w:val="32"/>
          <w:szCs w:val="28"/>
        </w:rPr>
        <w:lastRenderedPageBreak/>
        <w:drawing>
          <wp:inline distT="0" distB="0" distL="0" distR="0" wp14:anchorId="5C7685DB" wp14:editId="09B34083">
            <wp:extent cx="542925" cy="676275"/>
            <wp:effectExtent l="0" t="0" r="0" b="0"/>
            <wp:docPr id="6" name="Рисунок 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9"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6184D601" w14:textId="77777777" w:rsidR="004D2CAD" w:rsidRPr="004D2CAD" w:rsidRDefault="004D2CAD" w:rsidP="004D2CAD">
      <w:pPr>
        <w:jc w:val="center"/>
        <w:outlineLvl w:val="0"/>
        <w:rPr>
          <w:bCs/>
          <w:sz w:val="28"/>
          <w:szCs w:val="28"/>
        </w:rPr>
      </w:pPr>
      <w:r w:rsidRPr="004D2CAD">
        <w:rPr>
          <w:bCs/>
          <w:sz w:val="28"/>
          <w:szCs w:val="28"/>
        </w:rPr>
        <w:t>Российская Федерация</w:t>
      </w:r>
    </w:p>
    <w:p w14:paraId="4012BE21" w14:textId="77777777" w:rsidR="004D2CAD" w:rsidRPr="004D2CAD" w:rsidRDefault="004D2CAD" w:rsidP="004D2CAD">
      <w:pPr>
        <w:jc w:val="center"/>
        <w:rPr>
          <w:bCs/>
          <w:sz w:val="28"/>
          <w:szCs w:val="28"/>
        </w:rPr>
      </w:pPr>
      <w:r w:rsidRPr="004D2CAD">
        <w:rPr>
          <w:bCs/>
          <w:sz w:val="28"/>
          <w:szCs w:val="28"/>
        </w:rPr>
        <w:t>Ивановская область</w:t>
      </w:r>
    </w:p>
    <w:p w14:paraId="2A14C2B2" w14:textId="77777777" w:rsidR="004D2CAD" w:rsidRPr="004D2CAD" w:rsidRDefault="004D2CAD" w:rsidP="004D2CAD">
      <w:pPr>
        <w:jc w:val="center"/>
        <w:rPr>
          <w:bCs/>
          <w:sz w:val="28"/>
          <w:szCs w:val="28"/>
        </w:rPr>
      </w:pPr>
      <w:r w:rsidRPr="004D2CAD">
        <w:rPr>
          <w:bCs/>
          <w:sz w:val="28"/>
          <w:szCs w:val="28"/>
        </w:rPr>
        <w:t>Комсомольский муниципальный район</w:t>
      </w:r>
    </w:p>
    <w:p w14:paraId="797DDDCF" w14:textId="77777777" w:rsidR="004D2CAD" w:rsidRPr="004D2CAD" w:rsidRDefault="004D2CAD" w:rsidP="004D2CAD">
      <w:pPr>
        <w:jc w:val="center"/>
        <w:rPr>
          <w:bCs/>
          <w:sz w:val="28"/>
          <w:szCs w:val="28"/>
        </w:rPr>
      </w:pPr>
      <w:r w:rsidRPr="004D2CAD">
        <w:rPr>
          <w:bCs/>
          <w:sz w:val="28"/>
          <w:szCs w:val="28"/>
        </w:rPr>
        <w:t>СОВЕТ КОМСОМОЛЬСКОГО ГОРОДСКОГО ПОСЕЛЕНИЯ</w:t>
      </w:r>
    </w:p>
    <w:p w14:paraId="6CB34269" w14:textId="77777777" w:rsidR="004D2CAD" w:rsidRPr="004D2CAD" w:rsidRDefault="004D2CAD" w:rsidP="004D2CAD">
      <w:pPr>
        <w:jc w:val="center"/>
        <w:rPr>
          <w:bCs/>
          <w:sz w:val="28"/>
          <w:szCs w:val="28"/>
        </w:rPr>
      </w:pPr>
      <w:r w:rsidRPr="004D2CAD">
        <w:rPr>
          <w:bCs/>
          <w:sz w:val="28"/>
          <w:szCs w:val="28"/>
        </w:rPr>
        <w:t>четвертого созыва</w:t>
      </w:r>
    </w:p>
    <w:tbl>
      <w:tblPr>
        <w:tblW w:w="9059" w:type="dxa"/>
        <w:tblInd w:w="135" w:type="dxa"/>
        <w:tblBorders>
          <w:top w:val="thinThickSmallGap" w:sz="24" w:space="0" w:color="auto"/>
        </w:tblBorders>
        <w:tblLook w:val="0000" w:firstRow="0" w:lastRow="0" w:firstColumn="0" w:lastColumn="0" w:noHBand="0" w:noVBand="0"/>
      </w:tblPr>
      <w:tblGrid>
        <w:gridCol w:w="9059"/>
      </w:tblGrid>
      <w:tr w:rsidR="004D2CAD" w:rsidRPr="004D2CAD" w14:paraId="2558D830" w14:textId="77777777" w:rsidTr="007760D1">
        <w:tblPrEx>
          <w:tblCellMar>
            <w:top w:w="0" w:type="dxa"/>
            <w:bottom w:w="0" w:type="dxa"/>
          </w:tblCellMar>
        </w:tblPrEx>
        <w:trPr>
          <w:trHeight w:val="149"/>
        </w:trPr>
        <w:tc>
          <w:tcPr>
            <w:tcW w:w="9059" w:type="dxa"/>
          </w:tcPr>
          <w:p w14:paraId="3407ABDC" w14:textId="77777777" w:rsidR="004D2CAD" w:rsidRPr="004D2CAD" w:rsidRDefault="004D2CAD" w:rsidP="007760D1">
            <w:pPr>
              <w:jc w:val="center"/>
              <w:rPr>
                <w:b/>
                <w:sz w:val="28"/>
                <w:szCs w:val="28"/>
              </w:rPr>
            </w:pPr>
            <w:smartTag w:uri="urn:schemas-microsoft-com:office:smarttags" w:element="metricconverter">
              <w:smartTagPr>
                <w:attr w:name="ProductID" w:val="155150, г"/>
              </w:smartTagPr>
              <w:r w:rsidRPr="004D2CAD">
                <w:rPr>
                  <w:bCs/>
                  <w:sz w:val="28"/>
                  <w:szCs w:val="28"/>
                </w:rPr>
                <w:t>155150, г</w:t>
              </w:r>
            </w:smartTag>
            <w:r w:rsidRPr="004D2CAD">
              <w:rPr>
                <w:bCs/>
                <w:sz w:val="28"/>
                <w:szCs w:val="28"/>
              </w:rPr>
              <w:t>. Комсомольск, ул. 50 лет ВЛКСМ, д. 2</w:t>
            </w:r>
          </w:p>
        </w:tc>
      </w:tr>
    </w:tbl>
    <w:p w14:paraId="5C6A64EE" w14:textId="77777777" w:rsidR="004D2CAD" w:rsidRPr="004D2CAD" w:rsidRDefault="004D2CAD" w:rsidP="004D2CAD">
      <w:pPr>
        <w:rPr>
          <w:b/>
          <w:sz w:val="22"/>
          <w:szCs w:val="28"/>
        </w:rPr>
      </w:pPr>
    </w:p>
    <w:p w14:paraId="78AEE0D7" w14:textId="77777777" w:rsidR="004D2CAD" w:rsidRPr="004D2CAD" w:rsidRDefault="004D2CAD" w:rsidP="004D2CAD">
      <w:pPr>
        <w:jc w:val="center"/>
        <w:rPr>
          <w:b/>
          <w:sz w:val="28"/>
          <w:szCs w:val="28"/>
        </w:rPr>
      </w:pPr>
      <w:r w:rsidRPr="004D2CAD">
        <w:rPr>
          <w:b/>
          <w:sz w:val="28"/>
          <w:szCs w:val="28"/>
        </w:rPr>
        <w:t>Р Е Ш Е Н И Е</w:t>
      </w:r>
    </w:p>
    <w:p w14:paraId="67F484E6" w14:textId="77777777" w:rsidR="004D2CAD" w:rsidRPr="004D2CAD" w:rsidRDefault="004D2CAD" w:rsidP="004D2CAD">
      <w:pPr>
        <w:ind w:right="264"/>
        <w:jc w:val="center"/>
        <w:rPr>
          <w:b/>
          <w:sz w:val="28"/>
          <w:szCs w:val="28"/>
        </w:rPr>
      </w:pPr>
      <w:r w:rsidRPr="004D2CAD">
        <w:rPr>
          <w:b/>
          <w:sz w:val="28"/>
          <w:szCs w:val="28"/>
        </w:rPr>
        <w:t>от    11 июля 2024г.                                                   №224</w:t>
      </w:r>
    </w:p>
    <w:p w14:paraId="2A9B61DE" w14:textId="77777777" w:rsidR="004D2CAD" w:rsidRPr="004D2CAD" w:rsidRDefault="004D2CAD" w:rsidP="004D2CAD">
      <w:pPr>
        <w:pStyle w:val="afc"/>
        <w:rPr>
          <w:b/>
          <w:sz w:val="22"/>
          <w:szCs w:val="28"/>
        </w:rPr>
      </w:pPr>
    </w:p>
    <w:tbl>
      <w:tblPr>
        <w:tblW w:w="0" w:type="auto"/>
        <w:tblInd w:w="-176" w:type="dxa"/>
        <w:tblLayout w:type="fixed"/>
        <w:tblLook w:val="04A0" w:firstRow="1" w:lastRow="0" w:firstColumn="1" w:lastColumn="0" w:noHBand="0" w:noVBand="1"/>
      </w:tblPr>
      <w:tblGrid>
        <w:gridCol w:w="176"/>
        <w:gridCol w:w="9288"/>
        <w:gridCol w:w="176"/>
      </w:tblGrid>
      <w:tr w:rsidR="004D2CAD" w:rsidRPr="004D2CAD" w14:paraId="1D82AFF5" w14:textId="77777777" w:rsidTr="007760D1">
        <w:trPr>
          <w:gridBefore w:val="1"/>
          <w:wBefore w:w="176" w:type="dxa"/>
        </w:trPr>
        <w:tc>
          <w:tcPr>
            <w:tcW w:w="9464" w:type="dxa"/>
            <w:gridSpan w:val="2"/>
            <w:hideMark/>
          </w:tcPr>
          <w:p w14:paraId="26065439" w14:textId="77777777" w:rsidR="004D2CAD" w:rsidRPr="004D2CAD" w:rsidRDefault="004D2CAD" w:rsidP="007760D1">
            <w:pPr>
              <w:spacing w:line="276" w:lineRule="auto"/>
              <w:ind w:right="264"/>
              <w:jc w:val="center"/>
              <w:rPr>
                <w:b/>
                <w:bCs/>
                <w:sz w:val="28"/>
                <w:szCs w:val="28"/>
              </w:rPr>
            </w:pPr>
            <w:r w:rsidRPr="004D2CAD">
              <w:rPr>
                <w:b/>
                <w:bCs/>
                <w:sz w:val="28"/>
                <w:szCs w:val="28"/>
              </w:rPr>
              <w:t>О внесении изменений в решение Совета</w:t>
            </w:r>
          </w:p>
          <w:p w14:paraId="5BD9C8A0" w14:textId="77777777" w:rsidR="004D2CAD" w:rsidRPr="004D2CAD" w:rsidRDefault="004D2CAD" w:rsidP="007760D1">
            <w:pPr>
              <w:spacing w:line="276" w:lineRule="auto"/>
              <w:jc w:val="center"/>
              <w:rPr>
                <w:b/>
                <w:bCs/>
                <w:sz w:val="28"/>
                <w:szCs w:val="28"/>
              </w:rPr>
            </w:pPr>
            <w:r w:rsidRPr="004D2CAD">
              <w:rPr>
                <w:b/>
                <w:bCs/>
                <w:sz w:val="28"/>
                <w:szCs w:val="28"/>
              </w:rPr>
              <w:t>Комсомольского городского поселения №195 от 11.12.2023г.</w:t>
            </w:r>
          </w:p>
          <w:p w14:paraId="4CF28BA0" w14:textId="77777777" w:rsidR="004D2CAD" w:rsidRPr="004D2CAD" w:rsidRDefault="004D2CAD" w:rsidP="007760D1">
            <w:pPr>
              <w:pStyle w:val="afc"/>
              <w:jc w:val="center"/>
              <w:rPr>
                <w:b/>
                <w:sz w:val="28"/>
                <w:szCs w:val="28"/>
              </w:rPr>
            </w:pPr>
            <w:r w:rsidRPr="004D2CAD">
              <w:rPr>
                <w:b/>
                <w:bCs/>
                <w:sz w:val="28"/>
                <w:szCs w:val="28"/>
              </w:rPr>
              <w:t xml:space="preserve"> «</w:t>
            </w:r>
            <w:r w:rsidRPr="004D2CAD">
              <w:rPr>
                <w:b/>
                <w:sz w:val="28"/>
                <w:szCs w:val="28"/>
              </w:rPr>
              <w:t>О бюджете Комсомольского городского поселения на 2024 год и на плановый период 2025 и 2026 годов»</w:t>
            </w:r>
          </w:p>
          <w:p w14:paraId="0FE34960" w14:textId="77777777" w:rsidR="004D2CAD" w:rsidRPr="004D2CAD" w:rsidRDefault="004D2CAD" w:rsidP="007760D1">
            <w:pPr>
              <w:pStyle w:val="afc"/>
              <w:jc w:val="center"/>
              <w:rPr>
                <w:b/>
                <w:sz w:val="28"/>
                <w:szCs w:val="28"/>
              </w:rPr>
            </w:pPr>
          </w:p>
        </w:tc>
      </w:tr>
      <w:tr w:rsidR="004D2CAD" w:rsidRPr="004D2CAD" w14:paraId="068D61DC" w14:textId="77777777" w:rsidTr="007760D1">
        <w:trPr>
          <w:gridAfter w:val="1"/>
          <w:wAfter w:w="176" w:type="dxa"/>
          <w:trHeight w:val="345"/>
        </w:trPr>
        <w:tc>
          <w:tcPr>
            <w:tcW w:w="9464" w:type="dxa"/>
            <w:gridSpan w:val="2"/>
          </w:tcPr>
          <w:p w14:paraId="39A519CE" w14:textId="77777777" w:rsidR="004D2CAD" w:rsidRPr="004D2CAD" w:rsidRDefault="004D2CAD" w:rsidP="007760D1">
            <w:pPr>
              <w:ind w:firstLine="567"/>
              <w:jc w:val="both"/>
              <w:rPr>
                <w:bCs/>
                <w:sz w:val="28"/>
                <w:szCs w:val="28"/>
              </w:rPr>
            </w:pPr>
            <w:r w:rsidRPr="004D2CAD">
              <w:rPr>
                <w:bCs/>
                <w:sz w:val="28"/>
                <w:szCs w:val="28"/>
              </w:rPr>
              <w:t xml:space="preserve">           В соответствии с Бюджетным кодексом Российской Федерации, Федерал</w:t>
            </w:r>
            <w:r w:rsidRPr="004D2CAD">
              <w:rPr>
                <w:bCs/>
                <w:sz w:val="28"/>
                <w:szCs w:val="28"/>
              </w:rPr>
              <w:t>ь</w:t>
            </w:r>
            <w:r w:rsidRPr="004D2CAD">
              <w:rPr>
                <w:bCs/>
                <w:sz w:val="28"/>
                <w:szCs w:val="28"/>
              </w:rPr>
              <w:t>ным законом от 06.10.2003 № 131-ФЗ «Об общих принципах организации мес</w:t>
            </w:r>
            <w:r w:rsidRPr="004D2CAD">
              <w:rPr>
                <w:bCs/>
                <w:sz w:val="28"/>
                <w:szCs w:val="28"/>
              </w:rPr>
              <w:t>т</w:t>
            </w:r>
            <w:r w:rsidRPr="004D2CAD">
              <w:rPr>
                <w:bCs/>
                <w:sz w:val="28"/>
                <w:szCs w:val="28"/>
              </w:rPr>
              <w:t>ного самоуправления в Российской Федерации», Уставом Комсомольского горо</w:t>
            </w:r>
            <w:r w:rsidRPr="004D2CAD">
              <w:rPr>
                <w:bCs/>
                <w:sz w:val="28"/>
                <w:szCs w:val="28"/>
              </w:rPr>
              <w:t>д</w:t>
            </w:r>
            <w:r w:rsidRPr="004D2CAD">
              <w:rPr>
                <w:bCs/>
                <w:sz w:val="28"/>
                <w:szCs w:val="28"/>
              </w:rPr>
              <w:t>ского поселения Комсомольского муниципального района и в целях регулиров</w:t>
            </w:r>
            <w:r w:rsidRPr="004D2CAD">
              <w:rPr>
                <w:bCs/>
                <w:sz w:val="28"/>
                <w:szCs w:val="28"/>
              </w:rPr>
              <w:t>а</w:t>
            </w:r>
            <w:r w:rsidRPr="004D2CAD">
              <w:rPr>
                <w:bCs/>
                <w:sz w:val="28"/>
                <w:szCs w:val="28"/>
              </w:rPr>
              <w:t>ния бюджетных правоотношений, Совет Комсомольского городского п</w:t>
            </w:r>
            <w:r w:rsidRPr="004D2CAD">
              <w:rPr>
                <w:bCs/>
                <w:sz w:val="28"/>
                <w:szCs w:val="28"/>
              </w:rPr>
              <w:t>о</w:t>
            </w:r>
            <w:r w:rsidRPr="004D2CAD">
              <w:rPr>
                <w:bCs/>
                <w:sz w:val="28"/>
                <w:szCs w:val="28"/>
              </w:rPr>
              <w:t>селения</w:t>
            </w:r>
          </w:p>
          <w:p w14:paraId="0DDBB879" w14:textId="77777777" w:rsidR="004D2CAD" w:rsidRPr="004D2CAD" w:rsidRDefault="004D2CAD" w:rsidP="007760D1">
            <w:pPr>
              <w:spacing w:line="276" w:lineRule="auto"/>
              <w:ind w:firstLine="567"/>
              <w:jc w:val="both"/>
              <w:rPr>
                <w:bCs/>
                <w:sz w:val="28"/>
                <w:szCs w:val="28"/>
              </w:rPr>
            </w:pPr>
          </w:p>
          <w:p w14:paraId="4140BC1E" w14:textId="77777777" w:rsidR="004D2CAD" w:rsidRPr="004D2CAD" w:rsidRDefault="004D2CAD" w:rsidP="007760D1">
            <w:pPr>
              <w:spacing w:line="276" w:lineRule="auto"/>
              <w:ind w:firstLine="567"/>
              <w:jc w:val="both"/>
              <w:rPr>
                <w:b/>
                <w:bCs/>
                <w:i/>
                <w:sz w:val="28"/>
                <w:szCs w:val="28"/>
              </w:rPr>
            </w:pPr>
            <w:r w:rsidRPr="004D2CAD">
              <w:rPr>
                <w:bCs/>
                <w:sz w:val="28"/>
                <w:szCs w:val="28"/>
              </w:rPr>
              <w:t xml:space="preserve"> </w:t>
            </w:r>
            <w:r w:rsidRPr="004D2CAD">
              <w:rPr>
                <w:b/>
                <w:bCs/>
                <w:i/>
                <w:sz w:val="28"/>
                <w:szCs w:val="28"/>
              </w:rPr>
              <w:t>РЕШИЛ:</w:t>
            </w:r>
          </w:p>
          <w:p w14:paraId="6B7DB3A5" w14:textId="77777777" w:rsidR="004D2CAD" w:rsidRPr="004D2CAD" w:rsidRDefault="004D2CAD" w:rsidP="004D2CAD">
            <w:pPr>
              <w:pStyle w:val="a6"/>
              <w:numPr>
                <w:ilvl w:val="0"/>
                <w:numId w:val="21"/>
              </w:numPr>
              <w:ind w:left="0" w:firstLine="567"/>
              <w:jc w:val="both"/>
              <w:rPr>
                <w:rFonts w:ascii="Times New Roman" w:hAnsi="Times New Roman"/>
                <w:bCs/>
                <w:sz w:val="28"/>
                <w:szCs w:val="28"/>
              </w:rPr>
            </w:pPr>
            <w:r w:rsidRPr="004D2CAD">
              <w:rPr>
                <w:rFonts w:ascii="Times New Roman" w:hAnsi="Times New Roman"/>
                <w:bCs/>
                <w:sz w:val="28"/>
                <w:szCs w:val="28"/>
              </w:rPr>
              <w:t>Внести в решение Совета Комсомольского городского поселения от 11.12.2023 №195 «О бюджете Комсомольского городского поселения на 2024 год и на плановый период 2025 и 2026 годов» следующие и</w:t>
            </w:r>
            <w:r w:rsidRPr="004D2CAD">
              <w:rPr>
                <w:rFonts w:ascii="Times New Roman" w:hAnsi="Times New Roman"/>
                <w:bCs/>
                <w:sz w:val="28"/>
                <w:szCs w:val="28"/>
              </w:rPr>
              <w:t>з</w:t>
            </w:r>
            <w:r w:rsidRPr="004D2CAD">
              <w:rPr>
                <w:rFonts w:ascii="Times New Roman" w:hAnsi="Times New Roman"/>
                <w:bCs/>
                <w:sz w:val="28"/>
                <w:szCs w:val="28"/>
              </w:rPr>
              <w:t>менения:</w:t>
            </w:r>
          </w:p>
          <w:p w14:paraId="5061BE98" w14:textId="77777777" w:rsidR="004D2CAD" w:rsidRPr="004D2CAD" w:rsidRDefault="004D2CAD" w:rsidP="004D2CAD">
            <w:pPr>
              <w:pStyle w:val="a6"/>
              <w:numPr>
                <w:ilvl w:val="1"/>
                <w:numId w:val="21"/>
              </w:numPr>
              <w:ind w:left="0" w:firstLine="606"/>
              <w:jc w:val="both"/>
              <w:rPr>
                <w:rFonts w:ascii="Times New Roman" w:hAnsi="Times New Roman"/>
                <w:bCs/>
                <w:sz w:val="28"/>
                <w:szCs w:val="28"/>
              </w:rPr>
            </w:pPr>
            <w:r w:rsidRPr="004D2CAD">
              <w:rPr>
                <w:rFonts w:ascii="Times New Roman" w:hAnsi="Times New Roman"/>
                <w:bCs/>
                <w:sz w:val="28"/>
                <w:szCs w:val="28"/>
              </w:rPr>
              <w:t>В подпункте 1.1 пункта 1 решения:</w:t>
            </w:r>
          </w:p>
          <w:p w14:paraId="50D9BE96" w14:textId="77777777" w:rsidR="004D2CAD" w:rsidRPr="004D2CAD" w:rsidRDefault="004D2CAD" w:rsidP="007760D1">
            <w:pPr>
              <w:pStyle w:val="a6"/>
              <w:ind w:firstLine="606"/>
              <w:jc w:val="both"/>
              <w:rPr>
                <w:rFonts w:ascii="Times New Roman" w:hAnsi="Times New Roman"/>
                <w:bCs/>
                <w:sz w:val="28"/>
                <w:szCs w:val="28"/>
              </w:rPr>
            </w:pPr>
            <w:r w:rsidRPr="004D2CAD">
              <w:rPr>
                <w:rFonts w:ascii="Times New Roman" w:hAnsi="Times New Roman"/>
                <w:bCs/>
                <w:sz w:val="28"/>
                <w:szCs w:val="28"/>
              </w:rPr>
              <w:t>На 2024 год:</w:t>
            </w:r>
          </w:p>
          <w:p w14:paraId="4C715383" w14:textId="77777777" w:rsidR="004D2CAD" w:rsidRPr="004D2CAD" w:rsidRDefault="004D2CAD" w:rsidP="007760D1">
            <w:pPr>
              <w:pStyle w:val="a6"/>
              <w:spacing w:line="276" w:lineRule="auto"/>
              <w:ind w:firstLine="606"/>
              <w:jc w:val="both"/>
              <w:rPr>
                <w:rFonts w:ascii="Times New Roman" w:hAnsi="Times New Roman"/>
                <w:bCs/>
                <w:sz w:val="28"/>
                <w:szCs w:val="28"/>
              </w:rPr>
            </w:pPr>
            <w:r w:rsidRPr="004D2CAD">
              <w:rPr>
                <w:rFonts w:ascii="Times New Roman" w:hAnsi="Times New Roman"/>
                <w:bCs/>
                <w:sz w:val="28"/>
                <w:szCs w:val="28"/>
              </w:rPr>
              <w:t>- в подпункте первом цифру «122</w:t>
            </w:r>
            <w:r w:rsidRPr="004D2CAD">
              <w:rPr>
                <w:rFonts w:ascii="Times New Roman" w:hAnsi="Times New Roman"/>
                <w:bCs/>
                <w:sz w:val="28"/>
                <w:szCs w:val="28"/>
                <w:lang w:val="en-US"/>
              </w:rPr>
              <w:t> </w:t>
            </w:r>
            <w:r w:rsidRPr="004D2CAD">
              <w:rPr>
                <w:rFonts w:ascii="Times New Roman" w:hAnsi="Times New Roman"/>
                <w:bCs/>
                <w:sz w:val="28"/>
                <w:szCs w:val="28"/>
              </w:rPr>
              <w:t>430 534,92» заменить цифрой              «122 555 131,00»;</w:t>
            </w:r>
          </w:p>
          <w:p w14:paraId="329DAC52" w14:textId="77777777" w:rsidR="004D2CAD" w:rsidRPr="004D2CAD" w:rsidRDefault="004D2CAD" w:rsidP="007760D1">
            <w:pPr>
              <w:pStyle w:val="a6"/>
              <w:ind w:firstLine="606"/>
              <w:jc w:val="both"/>
              <w:rPr>
                <w:rFonts w:ascii="Times New Roman" w:hAnsi="Times New Roman"/>
                <w:bCs/>
                <w:sz w:val="28"/>
                <w:szCs w:val="28"/>
              </w:rPr>
            </w:pPr>
            <w:r w:rsidRPr="004D2CAD">
              <w:rPr>
                <w:rFonts w:ascii="Times New Roman" w:hAnsi="Times New Roman"/>
                <w:bCs/>
                <w:sz w:val="28"/>
                <w:szCs w:val="28"/>
              </w:rPr>
              <w:t>-в подпункте втором цифру «138</w:t>
            </w:r>
            <w:r w:rsidRPr="004D2CAD">
              <w:rPr>
                <w:rFonts w:ascii="Times New Roman" w:hAnsi="Times New Roman"/>
                <w:bCs/>
                <w:sz w:val="28"/>
                <w:szCs w:val="28"/>
                <w:lang w:val="en-US"/>
              </w:rPr>
              <w:t> </w:t>
            </w:r>
            <w:r w:rsidRPr="004D2CAD">
              <w:rPr>
                <w:rFonts w:ascii="Times New Roman" w:hAnsi="Times New Roman"/>
                <w:bCs/>
                <w:sz w:val="28"/>
                <w:szCs w:val="28"/>
              </w:rPr>
              <w:t>303</w:t>
            </w:r>
            <w:r w:rsidRPr="004D2CAD">
              <w:rPr>
                <w:rFonts w:ascii="Times New Roman" w:hAnsi="Times New Roman"/>
                <w:bCs/>
                <w:sz w:val="28"/>
                <w:szCs w:val="28"/>
                <w:lang w:val="en-US"/>
              </w:rPr>
              <w:t> </w:t>
            </w:r>
            <w:r w:rsidRPr="004D2CAD">
              <w:rPr>
                <w:rFonts w:ascii="Times New Roman" w:hAnsi="Times New Roman"/>
                <w:bCs/>
                <w:sz w:val="28"/>
                <w:szCs w:val="28"/>
              </w:rPr>
              <w:t>290,77» заменить цифрой «138 440 243,05».</w:t>
            </w:r>
          </w:p>
          <w:p w14:paraId="65E8968F" w14:textId="77777777" w:rsidR="004D2CAD" w:rsidRPr="004D2CAD" w:rsidRDefault="004D2CAD" w:rsidP="007760D1">
            <w:pPr>
              <w:pStyle w:val="a6"/>
              <w:ind w:firstLine="606"/>
              <w:jc w:val="both"/>
              <w:rPr>
                <w:rFonts w:ascii="Times New Roman" w:hAnsi="Times New Roman"/>
                <w:bCs/>
                <w:sz w:val="28"/>
                <w:szCs w:val="28"/>
              </w:rPr>
            </w:pPr>
            <w:r w:rsidRPr="004D2CAD">
              <w:rPr>
                <w:rFonts w:ascii="Times New Roman" w:hAnsi="Times New Roman"/>
                <w:bCs/>
                <w:sz w:val="28"/>
                <w:szCs w:val="28"/>
              </w:rPr>
              <w:t>- в подпункте третьем цифру «15</w:t>
            </w:r>
            <w:r w:rsidRPr="004D2CAD">
              <w:rPr>
                <w:rFonts w:ascii="Times New Roman" w:hAnsi="Times New Roman"/>
                <w:bCs/>
                <w:sz w:val="28"/>
                <w:szCs w:val="28"/>
                <w:lang w:val="en-US"/>
              </w:rPr>
              <w:t> </w:t>
            </w:r>
            <w:r w:rsidRPr="004D2CAD">
              <w:rPr>
                <w:rFonts w:ascii="Times New Roman" w:hAnsi="Times New Roman"/>
                <w:bCs/>
                <w:sz w:val="28"/>
                <w:szCs w:val="28"/>
              </w:rPr>
              <w:t>872 755,85» заменить цифрой «15 885 112,05».</w:t>
            </w:r>
          </w:p>
          <w:p w14:paraId="26E4E4CF" w14:textId="77777777" w:rsidR="004D2CAD" w:rsidRPr="004D2CAD" w:rsidRDefault="004D2CAD" w:rsidP="007760D1">
            <w:pPr>
              <w:pStyle w:val="a6"/>
              <w:ind w:firstLine="606"/>
              <w:jc w:val="both"/>
              <w:rPr>
                <w:rFonts w:ascii="Times New Roman" w:hAnsi="Times New Roman"/>
                <w:bCs/>
                <w:sz w:val="28"/>
                <w:szCs w:val="28"/>
              </w:rPr>
            </w:pPr>
          </w:p>
          <w:p w14:paraId="362AB284" w14:textId="77777777" w:rsidR="004D2CAD" w:rsidRPr="004D2CAD" w:rsidRDefault="004D2CAD" w:rsidP="004D2CAD">
            <w:pPr>
              <w:pStyle w:val="a6"/>
              <w:numPr>
                <w:ilvl w:val="1"/>
                <w:numId w:val="21"/>
              </w:numPr>
              <w:ind w:left="0" w:firstLine="606"/>
              <w:jc w:val="both"/>
              <w:rPr>
                <w:rFonts w:ascii="Times New Roman" w:hAnsi="Times New Roman"/>
                <w:bCs/>
                <w:sz w:val="28"/>
                <w:szCs w:val="28"/>
              </w:rPr>
            </w:pPr>
            <w:r w:rsidRPr="004D2CAD">
              <w:rPr>
                <w:rFonts w:ascii="Times New Roman" w:hAnsi="Times New Roman"/>
                <w:bCs/>
                <w:sz w:val="28"/>
                <w:szCs w:val="28"/>
              </w:rPr>
              <w:t>Подпункт 4.1. пункта 4 изложить в новой редакции:</w:t>
            </w:r>
          </w:p>
          <w:p w14:paraId="1F0F3936" w14:textId="77777777" w:rsidR="004D2CAD" w:rsidRPr="004D2CAD" w:rsidRDefault="004D2CAD" w:rsidP="007760D1">
            <w:pPr>
              <w:autoSpaceDE w:val="0"/>
              <w:autoSpaceDN w:val="0"/>
              <w:adjustRightInd w:val="0"/>
              <w:ind w:firstLine="606"/>
              <w:jc w:val="both"/>
              <w:rPr>
                <w:sz w:val="28"/>
                <w:szCs w:val="28"/>
              </w:rPr>
            </w:pPr>
            <w:r w:rsidRPr="004D2CAD">
              <w:rPr>
                <w:sz w:val="28"/>
                <w:szCs w:val="28"/>
              </w:rPr>
              <w:t>«4.1. из областного бюджета согласно приложению 3:</w:t>
            </w:r>
          </w:p>
          <w:p w14:paraId="26129C7E" w14:textId="77777777" w:rsidR="004D2CAD" w:rsidRPr="004D2CAD" w:rsidRDefault="004D2CAD" w:rsidP="007760D1">
            <w:pPr>
              <w:autoSpaceDE w:val="0"/>
              <w:autoSpaceDN w:val="0"/>
              <w:adjustRightInd w:val="0"/>
              <w:ind w:firstLine="606"/>
              <w:jc w:val="both"/>
              <w:rPr>
                <w:sz w:val="28"/>
                <w:szCs w:val="28"/>
              </w:rPr>
            </w:pPr>
            <w:r w:rsidRPr="004D2CAD">
              <w:rPr>
                <w:sz w:val="28"/>
                <w:szCs w:val="28"/>
              </w:rPr>
              <w:t>1) на 2024 год в сумме   63 374 904,26 руб.;</w:t>
            </w:r>
          </w:p>
          <w:p w14:paraId="330A5961" w14:textId="77777777" w:rsidR="004D2CAD" w:rsidRPr="004D2CAD" w:rsidRDefault="004D2CAD" w:rsidP="007760D1">
            <w:pPr>
              <w:autoSpaceDE w:val="0"/>
              <w:autoSpaceDN w:val="0"/>
              <w:adjustRightInd w:val="0"/>
              <w:ind w:firstLine="606"/>
              <w:jc w:val="both"/>
              <w:rPr>
                <w:sz w:val="28"/>
                <w:szCs w:val="28"/>
              </w:rPr>
            </w:pPr>
            <w:r w:rsidRPr="004D2CAD">
              <w:rPr>
                <w:sz w:val="28"/>
                <w:szCs w:val="28"/>
              </w:rPr>
              <w:t>2) на 2025 год в сумме   17 941 391,53 руб.;</w:t>
            </w:r>
          </w:p>
          <w:p w14:paraId="2F139C48" w14:textId="77777777" w:rsidR="004D2CAD" w:rsidRPr="004D2CAD" w:rsidRDefault="004D2CAD" w:rsidP="007760D1">
            <w:pPr>
              <w:autoSpaceDE w:val="0"/>
              <w:autoSpaceDN w:val="0"/>
              <w:adjustRightInd w:val="0"/>
              <w:ind w:firstLine="606"/>
              <w:jc w:val="both"/>
              <w:rPr>
                <w:sz w:val="28"/>
                <w:szCs w:val="28"/>
              </w:rPr>
            </w:pPr>
            <w:r w:rsidRPr="004D2CAD">
              <w:rPr>
                <w:sz w:val="28"/>
                <w:szCs w:val="28"/>
              </w:rPr>
              <w:lastRenderedPageBreak/>
              <w:t>3) на 2026 год в сумме    21 008 680,84 руб.»</w:t>
            </w:r>
          </w:p>
          <w:p w14:paraId="1E5F38EB" w14:textId="77777777" w:rsidR="004D2CAD" w:rsidRPr="004D2CAD" w:rsidRDefault="004D2CAD" w:rsidP="007760D1">
            <w:pPr>
              <w:pStyle w:val="a6"/>
              <w:ind w:firstLine="606"/>
              <w:jc w:val="both"/>
              <w:rPr>
                <w:rFonts w:ascii="Times New Roman" w:hAnsi="Times New Roman"/>
                <w:bCs/>
                <w:sz w:val="28"/>
                <w:szCs w:val="28"/>
              </w:rPr>
            </w:pPr>
          </w:p>
          <w:p w14:paraId="46176324" w14:textId="77777777" w:rsidR="004D2CAD" w:rsidRPr="004D2CAD" w:rsidRDefault="004D2CAD" w:rsidP="004D2CAD">
            <w:pPr>
              <w:pStyle w:val="a6"/>
              <w:numPr>
                <w:ilvl w:val="1"/>
                <w:numId w:val="21"/>
              </w:numPr>
              <w:ind w:left="0" w:firstLine="606"/>
              <w:jc w:val="both"/>
              <w:rPr>
                <w:rFonts w:ascii="Times New Roman" w:hAnsi="Times New Roman"/>
                <w:bCs/>
                <w:sz w:val="28"/>
                <w:szCs w:val="28"/>
              </w:rPr>
            </w:pPr>
            <w:r w:rsidRPr="004D2CAD">
              <w:rPr>
                <w:rFonts w:ascii="Times New Roman" w:hAnsi="Times New Roman"/>
                <w:bCs/>
                <w:sz w:val="28"/>
                <w:szCs w:val="28"/>
              </w:rPr>
              <w:t>Пункт 10 изложить в новой редакции:</w:t>
            </w:r>
          </w:p>
          <w:p w14:paraId="0A4338C5" w14:textId="77777777" w:rsidR="004D2CAD" w:rsidRPr="004D2CAD" w:rsidRDefault="004D2CAD" w:rsidP="007760D1">
            <w:pPr>
              <w:autoSpaceDE w:val="0"/>
              <w:autoSpaceDN w:val="0"/>
              <w:adjustRightInd w:val="0"/>
              <w:ind w:firstLine="606"/>
              <w:jc w:val="both"/>
              <w:rPr>
                <w:sz w:val="28"/>
                <w:szCs w:val="28"/>
              </w:rPr>
            </w:pPr>
            <w:r w:rsidRPr="004D2CAD">
              <w:rPr>
                <w:sz w:val="28"/>
                <w:szCs w:val="28"/>
              </w:rPr>
              <w:t>«10. Утвердить объем бюджетных ассигнований дорожного фонда Комсомольского городского поселения:</w:t>
            </w:r>
          </w:p>
          <w:p w14:paraId="4FE58521" w14:textId="77777777" w:rsidR="004D2CAD" w:rsidRPr="004D2CAD" w:rsidRDefault="004D2CAD" w:rsidP="007760D1">
            <w:pPr>
              <w:autoSpaceDE w:val="0"/>
              <w:autoSpaceDN w:val="0"/>
              <w:adjustRightInd w:val="0"/>
              <w:ind w:firstLine="567"/>
              <w:jc w:val="both"/>
              <w:rPr>
                <w:sz w:val="28"/>
                <w:szCs w:val="28"/>
              </w:rPr>
            </w:pPr>
            <w:r w:rsidRPr="004D2CAD">
              <w:rPr>
                <w:sz w:val="28"/>
                <w:szCs w:val="28"/>
              </w:rPr>
              <w:t>а) на 2024 год в сумме   34 641 454,19 руб.;</w:t>
            </w:r>
          </w:p>
          <w:p w14:paraId="3331193B" w14:textId="77777777" w:rsidR="004D2CAD" w:rsidRPr="004D2CAD" w:rsidRDefault="004D2CAD" w:rsidP="007760D1">
            <w:pPr>
              <w:autoSpaceDE w:val="0"/>
              <w:autoSpaceDN w:val="0"/>
              <w:adjustRightInd w:val="0"/>
              <w:ind w:firstLine="567"/>
              <w:jc w:val="both"/>
              <w:rPr>
                <w:sz w:val="28"/>
                <w:szCs w:val="28"/>
              </w:rPr>
            </w:pPr>
            <w:r w:rsidRPr="004D2CAD">
              <w:rPr>
                <w:sz w:val="28"/>
                <w:szCs w:val="28"/>
              </w:rPr>
              <w:t>б) на 2025 год в сумме   21 290 868,79 руб.;</w:t>
            </w:r>
          </w:p>
          <w:p w14:paraId="7DA1C8E4" w14:textId="77777777" w:rsidR="004D2CAD" w:rsidRPr="004D2CAD" w:rsidRDefault="004D2CAD" w:rsidP="007760D1">
            <w:pPr>
              <w:autoSpaceDE w:val="0"/>
              <w:autoSpaceDN w:val="0"/>
              <w:adjustRightInd w:val="0"/>
              <w:ind w:firstLine="567"/>
              <w:jc w:val="both"/>
              <w:rPr>
                <w:sz w:val="28"/>
                <w:szCs w:val="28"/>
              </w:rPr>
            </w:pPr>
            <w:r w:rsidRPr="004D2CAD">
              <w:rPr>
                <w:sz w:val="28"/>
                <w:szCs w:val="28"/>
              </w:rPr>
              <w:t>в) на 2026 год в сумме   26 059 229,10 руб.»</w:t>
            </w:r>
          </w:p>
          <w:p w14:paraId="42A4D893" w14:textId="77777777" w:rsidR="004D2CAD" w:rsidRPr="004D2CAD" w:rsidRDefault="004D2CAD" w:rsidP="004D2CAD">
            <w:pPr>
              <w:pStyle w:val="a6"/>
              <w:numPr>
                <w:ilvl w:val="0"/>
                <w:numId w:val="21"/>
              </w:numPr>
              <w:spacing w:line="276" w:lineRule="auto"/>
              <w:ind w:left="0" w:firstLine="606"/>
              <w:jc w:val="both"/>
              <w:rPr>
                <w:rFonts w:ascii="Times New Roman" w:hAnsi="Times New Roman"/>
                <w:sz w:val="28"/>
                <w:szCs w:val="28"/>
              </w:rPr>
            </w:pPr>
            <w:r w:rsidRPr="004D2CAD">
              <w:rPr>
                <w:rFonts w:ascii="Times New Roman" w:hAnsi="Times New Roman"/>
                <w:sz w:val="28"/>
                <w:szCs w:val="28"/>
              </w:rPr>
              <w:t>Приложения 2, 3, 4, 5, 7, 9 изложить в новой редакции, согласно пр</w:t>
            </w:r>
            <w:r w:rsidRPr="004D2CAD">
              <w:rPr>
                <w:rFonts w:ascii="Times New Roman" w:hAnsi="Times New Roman"/>
                <w:sz w:val="28"/>
                <w:szCs w:val="28"/>
              </w:rPr>
              <w:t>и</w:t>
            </w:r>
            <w:r w:rsidRPr="004D2CAD">
              <w:rPr>
                <w:rFonts w:ascii="Times New Roman" w:hAnsi="Times New Roman"/>
                <w:sz w:val="28"/>
                <w:szCs w:val="28"/>
              </w:rPr>
              <w:t>ложению 1 к настоящему решению.</w:t>
            </w:r>
          </w:p>
          <w:p w14:paraId="49156215" w14:textId="77777777" w:rsidR="004D2CAD" w:rsidRPr="004D2CAD" w:rsidRDefault="004D2CAD" w:rsidP="004D2CAD">
            <w:pPr>
              <w:pStyle w:val="a6"/>
              <w:numPr>
                <w:ilvl w:val="0"/>
                <w:numId w:val="21"/>
              </w:numPr>
              <w:spacing w:line="276" w:lineRule="auto"/>
              <w:ind w:left="0" w:firstLine="606"/>
              <w:jc w:val="both"/>
              <w:rPr>
                <w:rFonts w:ascii="Times New Roman" w:hAnsi="Times New Roman"/>
                <w:sz w:val="28"/>
                <w:szCs w:val="28"/>
              </w:rPr>
            </w:pPr>
            <w:r w:rsidRPr="004D2CAD">
              <w:rPr>
                <w:rFonts w:ascii="Times New Roman" w:hAnsi="Times New Roman"/>
                <w:sz w:val="28"/>
                <w:szCs w:val="28"/>
              </w:rPr>
              <w:t>В связи с изменениями, принятыми настоящим решением, подгот</w:t>
            </w:r>
            <w:r w:rsidRPr="004D2CAD">
              <w:rPr>
                <w:rFonts w:ascii="Times New Roman" w:hAnsi="Times New Roman"/>
                <w:sz w:val="28"/>
                <w:szCs w:val="28"/>
              </w:rPr>
              <w:t>о</w:t>
            </w:r>
            <w:r w:rsidRPr="004D2CAD">
              <w:rPr>
                <w:rFonts w:ascii="Times New Roman" w:hAnsi="Times New Roman"/>
                <w:sz w:val="28"/>
                <w:szCs w:val="28"/>
              </w:rPr>
              <w:t>вить актуальную версию решения Совета Комсомольского городского поселения №195 от 11.12.2023 «О бюджете Комсомольского городского поселения на 2024 год и на плановый период 2025 и 2026 г</w:t>
            </w:r>
            <w:r w:rsidRPr="004D2CAD">
              <w:rPr>
                <w:rFonts w:ascii="Times New Roman" w:hAnsi="Times New Roman"/>
                <w:sz w:val="28"/>
                <w:szCs w:val="28"/>
              </w:rPr>
              <w:t>о</w:t>
            </w:r>
            <w:r w:rsidRPr="004D2CAD">
              <w:rPr>
                <w:rFonts w:ascii="Times New Roman" w:hAnsi="Times New Roman"/>
                <w:sz w:val="28"/>
                <w:szCs w:val="28"/>
              </w:rPr>
              <w:t>дов».</w:t>
            </w:r>
          </w:p>
          <w:p w14:paraId="5460A1EF" w14:textId="77777777" w:rsidR="004D2CAD" w:rsidRPr="004D2CAD" w:rsidRDefault="004D2CAD" w:rsidP="007760D1">
            <w:pPr>
              <w:pStyle w:val="a6"/>
              <w:tabs>
                <w:tab w:val="left" w:pos="7187"/>
              </w:tabs>
              <w:ind w:firstLine="567"/>
              <w:jc w:val="both"/>
              <w:rPr>
                <w:rFonts w:ascii="Times New Roman" w:hAnsi="Times New Roman"/>
                <w:b/>
                <w:sz w:val="28"/>
                <w:szCs w:val="28"/>
              </w:rPr>
            </w:pPr>
          </w:p>
          <w:p w14:paraId="1A3133A8" w14:textId="77777777" w:rsidR="004D2CAD" w:rsidRPr="004D2CAD" w:rsidRDefault="004D2CAD" w:rsidP="007760D1">
            <w:pPr>
              <w:pStyle w:val="a6"/>
              <w:tabs>
                <w:tab w:val="left" w:pos="7187"/>
              </w:tabs>
              <w:ind w:firstLine="567"/>
              <w:jc w:val="both"/>
              <w:rPr>
                <w:rFonts w:ascii="Times New Roman" w:hAnsi="Times New Roman"/>
                <w:b/>
                <w:sz w:val="28"/>
                <w:szCs w:val="28"/>
              </w:rPr>
            </w:pPr>
            <w:r w:rsidRPr="004D2CAD">
              <w:rPr>
                <w:rFonts w:ascii="Times New Roman" w:hAnsi="Times New Roman"/>
                <w:b/>
                <w:sz w:val="28"/>
                <w:szCs w:val="28"/>
              </w:rPr>
              <w:t xml:space="preserve">Глава Комсомольского </w:t>
            </w:r>
          </w:p>
          <w:p w14:paraId="6C9761BC" w14:textId="77777777" w:rsidR="004D2CAD" w:rsidRPr="004D2CAD" w:rsidRDefault="004D2CAD" w:rsidP="007760D1">
            <w:pPr>
              <w:pStyle w:val="a6"/>
              <w:tabs>
                <w:tab w:val="left" w:pos="7187"/>
              </w:tabs>
              <w:ind w:firstLine="567"/>
              <w:jc w:val="both"/>
              <w:rPr>
                <w:rFonts w:ascii="Times New Roman" w:hAnsi="Times New Roman"/>
                <w:b/>
                <w:sz w:val="28"/>
                <w:szCs w:val="28"/>
              </w:rPr>
            </w:pPr>
            <w:r w:rsidRPr="004D2CAD">
              <w:rPr>
                <w:rFonts w:ascii="Times New Roman" w:hAnsi="Times New Roman"/>
                <w:b/>
                <w:sz w:val="28"/>
                <w:szCs w:val="28"/>
              </w:rPr>
              <w:t xml:space="preserve">городского поселения                                                       Е.Н. </w:t>
            </w:r>
            <w:proofErr w:type="spellStart"/>
            <w:r w:rsidRPr="004D2CAD">
              <w:rPr>
                <w:rFonts w:ascii="Times New Roman" w:hAnsi="Times New Roman"/>
                <w:b/>
                <w:sz w:val="28"/>
                <w:szCs w:val="28"/>
              </w:rPr>
              <w:t>Нургатина</w:t>
            </w:r>
            <w:bookmarkStart w:id="5" w:name="Par2"/>
            <w:bookmarkEnd w:id="5"/>
            <w:proofErr w:type="spellEnd"/>
          </w:p>
        </w:tc>
      </w:tr>
      <w:tr w:rsidR="004D2CAD" w:rsidRPr="004D2CAD" w14:paraId="28349166" w14:textId="77777777" w:rsidTr="007760D1">
        <w:trPr>
          <w:gridBefore w:val="1"/>
          <w:wBefore w:w="176" w:type="dxa"/>
          <w:trHeight w:val="345"/>
        </w:trPr>
        <w:tc>
          <w:tcPr>
            <w:tcW w:w="9464" w:type="dxa"/>
            <w:gridSpan w:val="2"/>
          </w:tcPr>
          <w:p w14:paraId="78EFF26F" w14:textId="77777777" w:rsidR="004D2CAD" w:rsidRPr="004D2CAD" w:rsidRDefault="004D2CAD" w:rsidP="007760D1">
            <w:pPr>
              <w:jc w:val="both"/>
              <w:rPr>
                <w:bCs/>
                <w:szCs w:val="28"/>
              </w:rPr>
            </w:pPr>
          </w:p>
        </w:tc>
      </w:tr>
      <w:tr w:rsidR="004D2CAD" w:rsidRPr="004D2CAD" w14:paraId="2E7070C4" w14:textId="77777777" w:rsidTr="007760D1">
        <w:trPr>
          <w:gridBefore w:val="1"/>
          <w:wBefore w:w="176" w:type="dxa"/>
          <w:trHeight w:val="345"/>
        </w:trPr>
        <w:tc>
          <w:tcPr>
            <w:tcW w:w="9464" w:type="dxa"/>
            <w:gridSpan w:val="2"/>
          </w:tcPr>
          <w:p w14:paraId="03BAC050" w14:textId="77777777" w:rsidR="004D2CAD" w:rsidRPr="004D2CAD" w:rsidRDefault="004D2CAD" w:rsidP="007760D1">
            <w:pPr>
              <w:jc w:val="both"/>
              <w:rPr>
                <w:bCs/>
                <w:szCs w:val="28"/>
              </w:rPr>
            </w:pPr>
          </w:p>
        </w:tc>
      </w:tr>
    </w:tbl>
    <w:p w14:paraId="4F18457B" w14:textId="77777777" w:rsidR="004D2CAD" w:rsidRPr="004D2CAD" w:rsidRDefault="004D2CAD" w:rsidP="004D2CAD">
      <w:pPr>
        <w:jc w:val="both"/>
        <w:rPr>
          <w:sz w:val="28"/>
          <w:szCs w:val="28"/>
        </w:rPr>
      </w:pPr>
    </w:p>
    <w:p w14:paraId="712E662F" w14:textId="77777777" w:rsidR="004D2CAD" w:rsidRPr="004D2CAD" w:rsidRDefault="004D2CAD" w:rsidP="004D2CAD">
      <w:pPr>
        <w:jc w:val="both"/>
        <w:rPr>
          <w:sz w:val="28"/>
          <w:szCs w:val="28"/>
        </w:rPr>
      </w:pPr>
    </w:p>
    <w:p w14:paraId="1C13057F" w14:textId="77777777" w:rsidR="004D2CAD" w:rsidRPr="004D2CAD" w:rsidRDefault="004D2CAD" w:rsidP="004D2CAD">
      <w:pPr>
        <w:jc w:val="both"/>
        <w:rPr>
          <w:sz w:val="28"/>
          <w:szCs w:val="28"/>
        </w:rPr>
      </w:pPr>
    </w:p>
    <w:p w14:paraId="20C6ACAF" w14:textId="77777777" w:rsidR="004D2CAD" w:rsidRPr="004D2CAD" w:rsidRDefault="004D2CAD" w:rsidP="004D2CAD">
      <w:pPr>
        <w:jc w:val="both"/>
        <w:rPr>
          <w:sz w:val="28"/>
          <w:szCs w:val="28"/>
        </w:rPr>
      </w:pPr>
    </w:p>
    <w:p w14:paraId="00DB7D5C" w14:textId="77777777" w:rsidR="004D2CAD" w:rsidRPr="004D2CAD" w:rsidRDefault="004D2CAD" w:rsidP="004D2CAD">
      <w:pPr>
        <w:jc w:val="both"/>
        <w:rPr>
          <w:sz w:val="28"/>
          <w:szCs w:val="28"/>
        </w:rPr>
      </w:pPr>
    </w:p>
    <w:p w14:paraId="7F64E658" w14:textId="77777777" w:rsidR="004D2CAD" w:rsidRPr="004D2CAD" w:rsidRDefault="004D2CAD" w:rsidP="004D2CAD">
      <w:pPr>
        <w:jc w:val="both"/>
        <w:rPr>
          <w:sz w:val="28"/>
          <w:szCs w:val="28"/>
        </w:rPr>
      </w:pPr>
    </w:p>
    <w:p w14:paraId="5CE5B973" w14:textId="77777777" w:rsidR="004D2CAD" w:rsidRPr="004D2CAD" w:rsidRDefault="004D2CAD" w:rsidP="004D2CAD">
      <w:pPr>
        <w:jc w:val="both"/>
        <w:rPr>
          <w:sz w:val="28"/>
          <w:szCs w:val="28"/>
        </w:rPr>
      </w:pPr>
    </w:p>
    <w:p w14:paraId="74086357" w14:textId="77777777" w:rsidR="004D2CAD" w:rsidRPr="004D2CAD" w:rsidRDefault="004D2CAD" w:rsidP="004D2CAD">
      <w:pPr>
        <w:jc w:val="both"/>
        <w:rPr>
          <w:sz w:val="28"/>
          <w:szCs w:val="28"/>
        </w:rPr>
      </w:pPr>
    </w:p>
    <w:p w14:paraId="00D7F666" w14:textId="77777777" w:rsidR="004D2CAD" w:rsidRPr="004D2CAD" w:rsidRDefault="004D2CAD" w:rsidP="004D2CAD">
      <w:pPr>
        <w:jc w:val="both"/>
        <w:rPr>
          <w:sz w:val="28"/>
          <w:szCs w:val="28"/>
        </w:rPr>
      </w:pPr>
    </w:p>
    <w:p w14:paraId="781448D8" w14:textId="77777777" w:rsidR="004D2CAD" w:rsidRPr="004D2CAD" w:rsidRDefault="004D2CAD" w:rsidP="004D2CAD">
      <w:pPr>
        <w:jc w:val="both"/>
        <w:rPr>
          <w:sz w:val="28"/>
          <w:szCs w:val="28"/>
        </w:rPr>
      </w:pPr>
    </w:p>
    <w:p w14:paraId="3D3B839A" w14:textId="77777777" w:rsidR="004D2CAD" w:rsidRPr="004D2CAD" w:rsidRDefault="004D2CAD" w:rsidP="004D2CAD">
      <w:pPr>
        <w:jc w:val="both"/>
        <w:rPr>
          <w:sz w:val="28"/>
          <w:szCs w:val="28"/>
        </w:rPr>
      </w:pPr>
    </w:p>
    <w:p w14:paraId="2F347700" w14:textId="77777777" w:rsidR="004D2CAD" w:rsidRPr="004D2CAD" w:rsidRDefault="004D2CAD" w:rsidP="004D2CAD">
      <w:pPr>
        <w:jc w:val="both"/>
        <w:rPr>
          <w:sz w:val="28"/>
          <w:szCs w:val="28"/>
        </w:rPr>
      </w:pPr>
    </w:p>
    <w:p w14:paraId="0AC5FC7E" w14:textId="77777777" w:rsidR="004D2CAD" w:rsidRPr="004D2CAD" w:rsidRDefault="004D2CAD" w:rsidP="004D2CAD">
      <w:pPr>
        <w:jc w:val="both"/>
        <w:rPr>
          <w:sz w:val="28"/>
          <w:szCs w:val="28"/>
        </w:rPr>
      </w:pPr>
    </w:p>
    <w:p w14:paraId="687417CE" w14:textId="77777777" w:rsidR="004D2CAD" w:rsidRPr="004D2CAD" w:rsidRDefault="004D2CAD" w:rsidP="004D2CAD">
      <w:pPr>
        <w:jc w:val="both"/>
        <w:rPr>
          <w:sz w:val="28"/>
          <w:szCs w:val="28"/>
        </w:rPr>
      </w:pPr>
    </w:p>
    <w:p w14:paraId="48C23637" w14:textId="77777777" w:rsidR="004D2CAD" w:rsidRPr="004D2CAD" w:rsidRDefault="004D2CAD" w:rsidP="004D2CAD">
      <w:pPr>
        <w:jc w:val="both"/>
        <w:rPr>
          <w:sz w:val="28"/>
          <w:szCs w:val="28"/>
        </w:rPr>
      </w:pPr>
    </w:p>
    <w:p w14:paraId="5DA6C9E6" w14:textId="77777777" w:rsidR="004D2CAD" w:rsidRPr="004D2CAD" w:rsidRDefault="004D2CAD" w:rsidP="004D2CAD">
      <w:pPr>
        <w:jc w:val="both"/>
        <w:rPr>
          <w:sz w:val="28"/>
          <w:szCs w:val="28"/>
        </w:rPr>
      </w:pPr>
    </w:p>
    <w:p w14:paraId="629C684D" w14:textId="77777777" w:rsidR="004D2CAD" w:rsidRPr="004D2CAD" w:rsidRDefault="004D2CAD" w:rsidP="004D2CAD">
      <w:pPr>
        <w:jc w:val="both"/>
        <w:rPr>
          <w:sz w:val="28"/>
          <w:szCs w:val="28"/>
        </w:rPr>
      </w:pPr>
    </w:p>
    <w:p w14:paraId="255A3375" w14:textId="77777777" w:rsidR="004D2CAD" w:rsidRPr="004D2CAD" w:rsidRDefault="004D2CAD" w:rsidP="004D2CAD">
      <w:pPr>
        <w:jc w:val="both"/>
        <w:rPr>
          <w:sz w:val="28"/>
          <w:szCs w:val="28"/>
        </w:rPr>
      </w:pPr>
    </w:p>
    <w:p w14:paraId="1074CF0C" w14:textId="77777777" w:rsidR="004D2CAD" w:rsidRPr="004D2CAD" w:rsidRDefault="004D2CAD" w:rsidP="004D2CAD">
      <w:pPr>
        <w:jc w:val="both"/>
        <w:rPr>
          <w:sz w:val="28"/>
          <w:szCs w:val="28"/>
        </w:rPr>
      </w:pPr>
    </w:p>
    <w:p w14:paraId="6C37B408" w14:textId="77777777" w:rsidR="004D2CAD" w:rsidRPr="004D2CAD" w:rsidRDefault="004D2CAD" w:rsidP="004D2CAD">
      <w:pPr>
        <w:jc w:val="both"/>
        <w:rPr>
          <w:sz w:val="28"/>
          <w:szCs w:val="28"/>
        </w:rPr>
      </w:pPr>
    </w:p>
    <w:p w14:paraId="30028B59" w14:textId="77777777" w:rsidR="004D2CAD" w:rsidRPr="004D2CAD" w:rsidRDefault="004D2CAD" w:rsidP="004D2CAD">
      <w:pPr>
        <w:jc w:val="both"/>
        <w:rPr>
          <w:sz w:val="28"/>
          <w:szCs w:val="28"/>
        </w:rPr>
      </w:pPr>
    </w:p>
    <w:p w14:paraId="6CA8934C" w14:textId="77777777" w:rsidR="004D2CAD" w:rsidRPr="004D2CAD" w:rsidRDefault="004D2CAD" w:rsidP="004D2CAD">
      <w:pPr>
        <w:jc w:val="both"/>
        <w:rPr>
          <w:sz w:val="28"/>
          <w:szCs w:val="28"/>
        </w:rPr>
      </w:pPr>
    </w:p>
    <w:p w14:paraId="1A27ACC5" w14:textId="77777777" w:rsidR="004D2CAD" w:rsidRPr="004D2CAD" w:rsidRDefault="004D2CAD" w:rsidP="004D2CAD">
      <w:pPr>
        <w:jc w:val="both"/>
        <w:rPr>
          <w:sz w:val="28"/>
          <w:szCs w:val="28"/>
        </w:rPr>
      </w:pPr>
    </w:p>
    <w:p w14:paraId="7F1BB33E" w14:textId="77777777" w:rsidR="004D2CAD" w:rsidRPr="004D2CAD" w:rsidRDefault="004D2CAD" w:rsidP="004D2CAD">
      <w:pPr>
        <w:jc w:val="both"/>
        <w:rPr>
          <w:sz w:val="28"/>
          <w:szCs w:val="28"/>
        </w:rPr>
      </w:pPr>
    </w:p>
    <w:p w14:paraId="64B83BC5" w14:textId="77777777" w:rsidR="004D2CAD" w:rsidRPr="004D2CAD" w:rsidRDefault="004D2CAD" w:rsidP="004D2CAD">
      <w:pPr>
        <w:jc w:val="both"/>
        <w:rPr>
          <w:sz w:val="28"/>
          <w:szCs w:val="28"/>
        </w:rPr>
      </w:pPr>
    </w:p>
    <w:p w14:paraId="0AD9E44A" w14:textId="77777777" w:rsidR="004D2CAD" w:rsidRPr="004D2CAD" w:rsidRDefault="004D2CAD" w:rsidP="004D2CAD">
      <w:pPr>
        <w:jc w:val="right"/>
        <w:rPr>
          <w:b/>
          <w:bCs/>
          <w:sz w:val="22"/>
          <w:szCs w:val="22"/>
        </w:rPr>
        <w:sectPr w:rsidR="004D2CAD" w:rsidRPr="004D2CAD" w:rsidSect="00073601">
          <w:pgSz w:w="11906" w:h="16838"/>
          <w:pgMar w:top="851" w:right="850" w:bottom="709" w:left="1701" w:header="708" w:footer="708" w:gutter="0"/>
          <w:cols w:space="708"/>
          <w:docGrid w:linePitch="360"/>
        </w:sectPr>
      </w:pPr>
      <w:bookmarkStart w:id="6" w:name="RANGE!A1:E103"/>
    </w:p>
    <w:tbl>
      <w:tblPr>
        <w:tblW w:w="15608" w:type="dxa"/>
        <w:tblLayout w:type="fixed"/>
        <w:tblCellMar>
          <w:left w:w="0" w:type="dxa"/>
          <w:right w:w="0" w:type="dxa"/>
        </w:tblCellMar>
        <w:tblLook w:val="04A0" w:firstRow="1" w:lastRow="0" w:firstColumn="1" w:lastColumn="0" w:noHBand="0" w:noVBand="1"/>
      </w:tblPr>
      <w:tblGrid>
        <w:gridCol w:w="3030"/>
        <w:gridCol w:w="7063"/>
        <w:gridCol w:w="1838"/>
        <w:gridCol w:w="1819"/>
        <w:gridCol w:w="1858"/>
      </w:tblGrid>
      <w:tr w:rsidR="004D2CAD" w:rsidRPr="004D2CAD" w14:paraId="78232C9A" w14:textId="77777777" w:rsidTr="007760D1">
        <w:trPr>
          <w:trHeight w:val="405"/>
        </w:trPr>
        <w:tc>
          <w:tcPr>
            <w:tcW w:w="15608"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641797B0" w14:textId="77777777" w:rsidR="004D2CAD" w:rsidRPr="004D2CAD" w:rsidRDefault="004D2CAD" w:rsidP="007760D1">
            <w:pPr>
              <w:jc w:val="right"/>
              <w:rPr>
                <w:b/>
                <w:bCs/>
                <w:sz w:val="22"/>
                <w:szCs w:val="22"/>
              </w:rPr>
            </w:pPr>
            <w:r w:rsidRPr="004D2CAD">
              <w:rPr>
                <w:b/>
                <w:bCs/>
                <w:sz w:val="22"/>
                <w:szCs w:val="22"/>
              </w:rPr>
              <w:lastRenderedPageBreak/>
              <w:t>Приложение №1</w:t>
            </w:r>
            <w:bookmarkEnd w:id="6"/>
          </w:p>
        </w:tc>
      </w:tr>
      <w:tr w:rsidR="004D2CAD" w:rsidRPr="004D2CAD" w14:paraId="12203FDA" w14:textId="77777777" w:rsidTr="007760D1">
        <w:trPr>
          <w:trHeight w:val="1130"/>
        </w:trPr>
        <w:tc>
          <w:tcPr>
            <w:tcW w:w="3030" w:type="dxa"/>
            <w:tcBorders>
              <w:top w:val="nil"/>
              <w:left w:val="nil"/>
              <w:bottom w:val="nil"/>
              <w:right w:val="nil"/>
            </w:tcBorders>
            <w:shd w:val="clear" w:color="auto" w:fill="auto"/>
            <w:noWrap/>
            <w:tcMar>
              <w:top w:w="15" w:type="dxa"/>
              <w:left w:w="15" w:type="dxa"/>
              <w:bottom w:w="0" w:type="dxa"/>
              <w:right w:w="15" w:type="dxa"/>
            </w:tcMar>
            <w:vAlign w:val="bottom"/>
            <w:hideMark/>
          </w:tcPr>
          <w:p w14:paraId="7872FED6" w14:textId="77777777" w:rsidR="004D2CAD" w:rsidRPr="004D2CAD" w:rsidRDefault="004D2CAD" w:rsidP="007760D1">
            <w:pPr>
              <w:jc w:val="right"/>
              <w:rPr>
                <w:b/>
                <w:bCs/>
                <w:sz w:val="22"/>
                <w:szCs w:val="22"/>
              </w:rPr>
            </w:pPr>
          </w:p>
        </w:tc>
        <w:tc>
          <w:tcPr>
            <w:tcW w:w="12578" w:type="dxa"/>
            <w:gridSpan w:val="4"/>
            <w:vMerge w:val="restart"/>
            <w:tcBorders>
              <w:top w:val="nil"/>
              <w:left w:val="nil"/>
              <w:right w:val="nil"/>
            </w:tcBorders>
            <w:shd w:val="clear" w:color="auto" w:fill="auto"/>
            <w:noWrap/>
            <w:tcMar>
              <w:top w:w="15" w:type="dxa"/>
              <w:left w:w="15" w:type="dxa"/>
              <w:bottom w:w="0" w:type="dxa"/>
              <w:right w:w="15" w:type="dxa"/>
            </w:tcMar>
            <w:vAlign w:val="bottom"/>
            <w:hideMark/>
          </w:tcPr>
          <w:p w14:paraId="6EA75159" w14:textId="77777777" w:rsidR="004D2CAD" w:rsidRPr="004D2CAD" w:rsidRDefault="004D2CAD" w:rsidP="007760D1">
            <w:pPr>
              <w:jc w:val="right"/>
              <w:rPr>
                <w:sz w:val="22"/>
                <w:szCs w:val="22"/>
              </w:rPr>
            </w:pPr>
            <w:r w:rsidRPr="004D2CAD">
              <w:rPr>
                <w:sz w:val="22"/>
                <w:szCs w:val="22"/>
              </w:rPr>
              <w:t xml:space="preserve">к решению Совета Комсомольского городского поселения </w:t>
            </w:r>
          </w:p>
          <w:p w14:paraId="23E8BC0B" w14:textId="77777777" w:rsidR="004D2CAD" w:rsidRPr="004D2CAD" w:rsidRDefault="004D2CAD" w:rsidP="007760D1">
            <w:pPr>
              <w:jc w:val="right"/>
              <w:rPr>
                <w:sz w:val="22"/>
                <w:szCs w:val="22"/>
              </w:rPr>
            </w:pPr>
            <w:r w:rsidRPr="004D2CAD">
              <w:rPr>
                <w:sz w:val="22"/>
                <w:szCs w:val="22"/>
              </w:rPr>
              <w:t xml:space="preserve">"О внесении изменений в решение Совета Комсомольского </w:t>
            </w:r>
          </w:p>
          <w:p w14:paraId="3282BD73" w14:textId="77777777" w:rsidR="004D2CAD" w:rsidRPr="004D2CAD" w:rsidRDefault="004D2CAD" w:rsidP="007760D1">
            <w:pPr>
              <w:jc w:val="right"/>
              <w:rPr>
                <w:sz w:val="22"/>
                <w:szCs w:val="22"/>
              </w:rPr>
            </w:pPr>
            <w:r w:rsidRPr="004D2CAD">
              <w:rPr>
                <w:sz w:val="22"/>
                <w:szCs w:val="22"/>
              </w:rPr>
              <w:t xml:space="preserve">городского поселения от 11.12.2023 №195 "О бюджете Комсомольского </w:t>
            </w:r>
          </w:p>
          <w:p w14:paraId="5CAABB3E" w14:textId="77777777" w:rsidR="004D2CAD" w:rsidRPr="004D2CAD" w:rsidRDefault="004D2CAD" w:rsidP="007760D1">
            <w:pPr>
              <w:jc w:val="right"/>
              <w:rPr>
                <w:sz w:val="22"/>
                <w:szCs w:val="22"/>
              </w:rPr>
            </w:pPr>
            <w:r w:rsidRPr="004D2CAD">
              <w:rPr>
                <w:sz w:val="22"/>
                <w:szCs w:val="22"/>
              </w:rPr>
              <w:t xml:space="preserve">городского поселения на 2024 год и на плановый период 2025 и 2026 годов" </w:t>
            </w:r>
          </w:p>
          <w:p w14:paraId="1CDE2AE4" w14:textId="77777777" w:rsidR="004D2CAD" w:rsidRPr="004D2CAD" w:rsidRDefault="004D2CAD" w:rsidP="007760D1">
            <w:pPr>
              <w:jc w:val="right"/>
              <w:rPr>
                <w:sz w:val="22"/>
                <w:szCs w:val="22"/>
              </w:rPr>
            </w:pPr>
            <w:r w:rsidRPr="004D2CAD">
              <w:rPr>
                <w:sz w:val="22"/>
                <w:szCs w:val="22"/>
              </w:rPr>
              <w:t>от 11 июля 2024 года №224</w:t>
            </w:r>
          </w:p>
        </w:tc>
      </w:tr>
      <w:tr w:rsidR="004D2CAD" w:rsidRPr="004D2CAD" w14:paraId="7ED4B2A2" w14:textId="77777777" w:rsidTr="007760D1">
        <w:trPr>
          <w:trHeight w:val="65"/>
        </w:trPr>
        <w:tc>
          <w:tcPr>
            <w:tcW w:w="3030" w:type="dxa"/>
            <w:tcBorders>
              <w:top w:val="nil"/>
              <w:left w:val="nil"/>
              <w:bottom w:val="nil"/>
              <w:right w:val="nil"/>
            </w:tcBorders>
            <w:shd w:val="clear" w:color="auto" w:fill="auto"/>
            <w:tcMar>
              <w:top w:w="15" w:type="dxa"/>
              <w:left w:w="15" w:type="dxa"/>
              <w:bottom w:w="0" w:type="dxa"/>
              <w:right w:w="15" w:type="dxa"/>
            </w:tcMar>
            <w:vAlign w:val="center"/>
            <w:hideMark/>
          </w:tcPr>
          <w:p w14:paraId="7A3E4B8F" w14:textId="77777777" w:rsidR="004D2CAD" w:rsidRPr="004D2CAD" w:rsidRDefault="004D2CAD" w:rsidP="007760D1">
            <w:pPr>
              <w:jc w:val="right"/>
              <w:rPr>
                <w:sz w:val="22"/>
                <w:szCs w:val="22"/>
              </w:rPr>
            </w:pPr>
          </w:p>
        </w:tc>
        <w:tc>
          <w:tcPr>
            <w:tcW w:w="12578" w:type="dxa"/>
            <w:gridSpan w:val="4"/>
            <w:vMerge/>
            <w:tcBorders>
              <w:left w:val="nil"/>
              <w:bottom w:val="nil"/>
              <w:right w:val="nil"/>
            </w:tcBorders>
            <w:shd w:val="clear" w:color="auto" w:fill="auto"/>
            <w:tcMar>
              <w:top w:w="15" w:type="dxa"/>
              <w:left w:w="15" w:type="dxa"/>
              <w:bottom w:w="0" w:type="dxa"/>
              <w:right w:w="15" w:type="dxa"/>
            </w:tcMar>
            <w:vAlign w:val="center"/>
            <w:hideMark/>
          </w:tcPr>
          <w:p w14:paraId="42E5A416" w14:textId="77777777" w:rsidR="004D2CAD" w:rsidRPr="004D2CAD" w:rsidRDefault="004D2CAD" w:rsidP="007760D1">
            <w:pPr>
              <w:jc w:val="right"/>
              <w:rPr>
                <w:sz w:val="22"/>
                <w:szCs w:val="22"/>
              </w:rPr>
            </w:pPr>
          </w:p>
        </w:tc>
      </w:tr>
      <w:tr w:rsidR="004D2CAD" w:rsidRPr="004D2CAD" w14:paraId="6C9000C2" w14:textId="77777777" w:rsidTr="007760D1">
        <w:trPr>
          <w:trHeight w:val="300"/>
        </w:trPr>
        <w:tc>
          <w:tcPr>
            <w:tcW w:w="15608"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40D5FE77" w14:textId="77777777" w:rsidR="004D2CAD" w:rsidRPr="004D2CAD" w:rsidRDefault="004D2CAD" w:rsidP="007760D1">
            <w:pPr>
              <w:jc w:val="right"/>
              <w:rPr>
                <w:sz w:val="22"/>
                <w:szCs w:val="22"/>
              </w:rPr>
            </w:pPr>
            <w:r w:rsidRPr="004D2CAD">
              <w:rPr>
                <w:sz w:val="22"/>
                <w:szCs w:val="22"/>
              </w:rPr>
              <w:t xml:space="preserve"> </w:t>
            </w:r>
          </w:p>
        </w:tc>
      </w:tr>
      <w:tr w:rsidR="004D2CAD" w:rsidRPr="004D2CAD" w14:paraId="4020C91A" w14:textId="77777777" w:rsidTr="007760D1">
        <w:trPr>
          <w:trHeight w:val="300"/>
        </w:trPr>
        <w:tc>
          <w:tcPr>
            <w:tcW w:w="15608"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6B79F109" w14:textId="77777777" w:rsidR="004D2CAD" w:rsidRPr="004D2CAD" w:rsidRDefault="004D2CAD" w:rsidP="007760D1">
            <w:pPr>
              <w:jc w:val="right"/>
              <w:rPr>
                <w:b/>
                <w:bCs/>
                <w:sz w:val="22"/>
                <w:szCs w:val="22"/>
              </w:rPr>
            </w:pPr>
            <w:r w:rsidRPr="004D2CAD">
              <w:rPr>
                <w:b/>
                <w:bCs/>
                <w:sz w:val="22"/>
                <w:szCs w:val="22"/>
              </w:rPr>
              <w:t>Приложение № 2</w:t>
            </w:r>
          </w:p>
        </w:tc>
      </w:tr>
      <w:tr w:rsidR="004D2CAD" w:rsidRPr="004D2CAD" w14:paraId="6F48919B" w14:textId="77777777" w:rsidTr="007760D1">
        <w:trPr>
          <w:trHeight w:val="300"/>
        </w:trPr>
        <w:tc>
          <w:tcPr>
            <w:tcW w:w="15608"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44CFB466" w14:textId="77777777" w:rsidR="004D2CAD" w:rsidRPr="004D2CAD" w:rsidRDefault="004D2CAD" w:rsidP="007760D1">
            <w:pPr>
              <w:jc w:val="right"/>
              <w:rPr>
                <w:sz w:val="22"/>
                <w:szCs w:val="22"/>
              </w:rPr>
            </w:pPr>
            <w:r w:rsidRPr="004D2CAD">
              <w:rPr>
                <w:sz w:val="22"/>
                <w:szCs w:val="22"/>
              </w:rPr>
              <w:t xml:space="preserve">к решению  Совета Комсомольского городского поселения  </w:t>
            </w:r>
          </w:p>
        </w:tc>
      </w:tr>
      <w:tr w:rsidR="004D2CAD" w:rsidRPr="004D2CAD" w14:paraId="788DAE1C" w14:textId="77777777" w:rsidTr="007760D1">
        <w:trPr>
          <w:trHeight w:val="608"/>
        </w:trPr>
        <w:tc>
          <w:tcPr>
            <w:tcW w:w="15608" w:type="dxa"/>
            <w:gridSpan w:val="5"/>
            <w:tcBorders>
              <w:top w:val="nil"/>
              <w:left w:val="nil"/>
              <w:bottom w:val="nil"/>
              <w:right w:val="nil"/>
            </w:tcBorders>
            <w:shd w:val="clear" w:color="auto" w:fill="auto"/>
            <w:tcMar>
              <w:top w:w="15" w:type="dxa"/>
              <w:left w:w="15" w:type="dxa"/>
              <w:bottom w:w="0" w:type="dxa"/>
              <w:right w:w="15" w:type="dxa"/>
            </w:tcMar>
            <w:vAlign w:val="center"/>
            <w:hideMark/>
          </w:tcPr>
          <w:p w14:paraId="4E06DE5E" w14:textId="77777777" w:rsidR="004D2CAD" w:rsidRPr="004D2CAD" w:rsidRDefault="004D2CAD" w:rsidP="007760D1">
            <w:pPr>
              <w:jc w:val="right"/>
              <w:rPr>
                <w:sz w:val="22"/>
                <w:szCs w:val="22"/>
              </w:rPr>
            </w:pPr>
            <w:r w:rsidRPr="004D2CAD">
              <w:rPr>
                <w:sz w:val="22"/>
                <w:szCs w:val="22"/>
              </w:rPr>
              <w:t>"О бюджете Комсомольского городского поселения на 2024 год                                                                                                                                                                                                                            и на плановый период 2025 и 2026 годов"</w:t>
            </w:r>
          </w:p>
        </w:tc>
      </w:tr>
      <w:tr w:rsidR="004D2CAD" w:rsidRPr="004D2CAD" w14:paraId="120F4A51" w14:textId="77777777" w:rsidTr="007760D1">
        <w:trPr>
          <w:trHeight w:val="120"/>
        </w:trPr>
        <w:tc>
          <w:tcPr>
            <w:tcW w:w="15608"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6E5D72F0" w14:textId="77777777" w:rsidR="004D2CAD" w:rsidRPr="004D2CAD" w:rsidRDefault="004D2CAD" w:rsidP="007760D1">
            <w:pPr>
              <w:jc w:val="right"/>
              <w:rPr>
                <w:sz w:val="22"/>
                <w:szCs w:val="22"/>
              </w:rPr>
            </w:pPr>
            <w:r w:rsidRPr="004D2CAD">
              <w:rPr>
                <w:sz w:val="22"/>
                <w:szCs w:val="22"/>
              </w:rPr>
              <w:t xml:space="preserve">    от   11.12.2023г  №195</w:t>
            </w:r>
          </w:p>
        </w:tc>
      </w:tr>
      <w:tr w:rsidR="004D2CAD" w:rsidRPr="004D2CAD" w14:paraId="71707EBF" w14:textId="77777777" w:rsidTr="007760D1">
        <w:trPr>
          <w:trHeight w:val="300"/>
        </w:trPr>
        <w:tc>
          <w:tcPr>
            <w:tcW w:w="3030" w:type="dxa"/>
            <w:tcBorders>
              <w:top w:val="nil"/>
              <w:left w:val="nil"/>
              <w:bottom w:val="nil"/>
              <w:right w:val="nil"/>
            </w:tcBorders>
            <w:shd w:val="clear" w:color="auto" w:fill="auto"/>
            <w:noWrap/>
            <w:tcMar>
              <w:top w:w="15" w:type="dxa"/>
              <w:left w:w="15" w:type="dxa"/>
              <w:bottom w:w="0" w:type="dxa"/>
              <w:right w:w="15" w:type="dxa"/>
            </w:tcMar>
            <w:vAlign w:val="bottom"/>
            <w:hideMark/>
          </w:tcPr>
          <w:p w14:paraId="6FA2B2E8" w14:textId="77777777" w:rsidR="004D2CAD" w:rsidRPr="004D2CAD" w:rsidRDefault="004D2CAD" w:rsidP="007760D1">
            <w:pPr>
              <w:jc w:val="right"/>
              <w:rPr>
                <w:sz w:val="22"/>
                <w:szCs w:val="22"/>
              </w:rPr>
            </w:pPr>
          </w:p>
        </w:tc>
        <w:tc>
          <w:tcPr>
            <w:tcW w:w="7063" w:type="dxa"/>
            <w:tcBorders>
              <w:top w:val="nil"/>
              <w:left w:val="nil"/>
              <w:bottom w:val="nil"/>
              <w:right w:val="nil"/>
            </w:tcBorders>
            <w:shd w:val="clear" w:color="auto" w:fill="auto"/>
            <w:noWrap/>
            <w:tcMar>
              <w:top w:w="15" w:type="dxa"/>
              <w:left w:w="15" w:type="dxa"/>
              <w:bottom w:w="0" w:type="dxa"/>
              <w:right w:w="15" w:type="dxa"/>
            </w:tcMar>
            <w:vAlign w:val="bottom"/>
            <w:hideMark/>
          </w:tcPr>
          <w:p w14:paraId="4FB651EF" w14:textId="77777777" w:rsidR="004D2CAD" w:rsidRPr="004D2CAD" w:rsidRDefault="004D2CAD" w:rsidP="007760D1"/>
        </w:tc>
        <w:tc>
          <w:tcPr>
            <w:tcW w:w="1838" w:type="dxa"/>
            <w:tcBorders>
              <w:top w:val="nil"/>
              <w:left w:val="nil"/>
              <w:bottom w:val="nil"/>
              <w:right w:val="nil"/>
            </w:tcBorders>
            <w:shd w:val="clear" w:color="auto" w:fill="auto"/>
            <w:noWrap/>
            <w:tcMar>
              <w:top w:w="15" w:type="dxa"/>
              <w:left w:w="15" w:type="dxa"/>
              <w:bottom w:w="0" w:type="dxa"/>
              <w:right w:w="15" w:type="dxa"/>
            </w:tcMar>
            <w:vAlign w:val="bottom"/>
            <w:hideMark/>
          </w:tcPr>
          <w:p w14:paraId="20722E25" w14:textId="77777777" w:rsidR="004D2CAD" w:rsidRPr="004D2CAD" w:rsidRDefault="004D2CAD" w:rsidP="007760D1"/>
        </w:tc>
        <w:tc>
          <w:tcPr>
            <w:tcW w:w="1819" w:type="dxa"/>
            <w:tcBorders>
              <w:top w:val="nil"/>
              <w:left w:val="nil"/>
              <w:bottom w:val="nil"/>
              <w:right w:val="nil"/>
            </w:tcBorders>
            <w:shd w:val="clear" w:color="auto" w:fill="auto"/>
            <w:noWrap/>
            <w:tcMar>
              <w:top w:w="15" w:type="dxa"/>
              <w:left w:w="15" w:type="dxa"/>
              <w:bottom w:w="0" w:type="dxa"/>
              <w:right w:w="15" w:type="dxa"/>
            </w:tcMar>
            <w:vAlign w:val="bottom"/>
            <w:hideMark/>
          </w:tcPr>
          <w:p w14:paraId="5760FFA1" w14:textId="77777777" w:rsidR="004D2CAD" w:rsidRPr="004D2CAD" w:rsidRDefault="004D2CAD" w:rsidP="007760D1"/>
        </w:tc>
        <w:tc>
          <w:tcPr>
            <w:tcW w:w="1858" w:type="dxa"/>
            <w:tcBorders>
              <w:top w:val="nil"/>
              <w:left w:val="nil"/>
              <w:bottom w:val="nil"/>
              <w:right w:val="nil"/>
            </w:tcBorders>
            <w:shd w:val="clear" w:color="auto" w:fill="auto"/>
            <w:noWrap/>
            <w:tcMar>
              <w:top w:w="15" w:type="dxa"/>
              <w:left w:w="15" w:type="dxa"/>
              <w:bottom w:w="0" w:type="dxa"/>
              <w:right w:w="15" w:type="dxa"/>
            </w:tcMar>
            <w:vAlign w:val="bottom"/>
            <w:hideMark/>
          </w:tcPr>
          <w:p w14:paraId="3F3BBA8D" w14:textId="77777777" w:rsidR="004D2CAD" w:rsidRPr="004D2CAD" w:rsidRDefault="004D2CAD" w:rsidP="007760D1"/>
        </w:tc>
      </w:tr>
      <w:tr w:rsidR="004D2CAD" w:rsidRPr="004D2CAD" w14:paraId="7A06B1E3" w14:textId="77777777" w:rsidTr="007760D1">
        <w:trPr>
          <w:trHeight w:val="300"/>
        </w:trPr>
        <w:tc>
          <w:tcPr>
            <w:tcW w:w="10093"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03BB6931" w14:textId="77777777" w:rsidR="004D2CAD" w:rsidRPr="004D2CAD" w:rsidRDefault="004D2CAD" w:rsidP="007760D1"/>
        </w:tc>
        <w:tc>
          <w:tcPr>
            <w:tcW w:w="1838" w:type="dxa"/>
            <w:tcBorders>
              <w:top w:val="nil"/>
              <w:left w:val="nil"/>
              <w:bottom w:val="nil"/>
              <w:right w:val="nil"/>
            </w:tcBorders>
            <w:shd w:val="clear" w:color="auto" w:fill="auto"/>
            <w:noWrap/>
            <w:tcMar>
              <w:top w:w="15" w:type="dxa"/>
              <w:left w:w="15" w:type="dxa"/>
              <w:bottom w:w="0" w:type="dxa"/>
              <w:right w:w="15" w:type="dxa"/>
            </w:tcMar>
            <w:vAlign w:val="bottom"/>
            <w:hideMark/>
          </w:tcPr>
          <w:p w14:paraId="47BF1D65" w14:textId="77777777" w:rsidR="004D2CAD" w:rsidRPr="004D2CAD" w:rsidRDefault="004D2CAD" w:rsidP="007760D1">
            <w:pPr>
              <w:jc w:val="right"/>
            </w:pPr>
          </w:p>
        </w:tc>
        <w:tc>
          <w:tcPr>
            <w:tcW w:w="1819" w:type="dxa"/>
            <w:tcBorders>
              <w:top w:val="nil"/>
              <w:left w:val="nil"/>
              <w:bottom w:val="nil"/>
              <w:right w:val="nil"/>
            </w:tcBorders>
            <w:shd w:val="clear" w:color="auto" w:fill="auto"/>
            <w:noWrap/>
            <w:tcMar>
              <w:top w:w="15" w:type="dxa"/>
              <w:left w:w="15" w:type="dxa"/>
              <w:bottom w:w="0" w:type="dxa"/>
              <w:right w:w="15" w:type="dxa"/>
            </w:tcMar>
            <w:vAlign w:val="bottom"/>
            <w:hideMark/>
          </w:tcPr>
          <w:p w14:paraId="09D7860F" w14:textId="77777777" w:rsidR="004D2CAD" w:rsidRPr="004D2CAD" w:rsidRDefault="004D2CAD" w:rsidP="007760D1"/>
        </w:tc>
        <w:tc>
          <w:tcPr>
            <w:tcW w:w="1858" w:type="dxa"/>
            <w:tcBorders>
              <w:top w:val="nil"/>
              <w:left w:val="nil"/>
              <w:bottom w:val="nil"/>
              <w:right w:val="nil"/>
            </w:tcBorders>
            <w:shd w:val="clear" w:color="auto" w:fill="auto"/>
            <w:noWrap/>
            <w:tcMar>
              <w:top w:w="15" w:type="dxa"/>
              <w:left w:w="15" w:type="dxa"/>
              <w:bottom w:w="0" w:type="dxa"/>
              <w:right w:w="15" w:type="dxa"/>
            </w:tcMar>
            <w:vAlign w:val="bottom"/>
            <w:hideMark/>
          </w:tcPr>
          <w:p w14:paraId="2C3EA32D" w14:textId="77777777" w:rsidR="004D2CAD" w:rsidRPr="004D2CAD" w:rsidRDefault="004D2CAD" w:rsidP="007760D1"/>
        </w:tc>
      </w:tr>
      <w:tr w:rsidR="004D2CAD" w:rsidRPr="004D2CAD" w14:paraId="4367EE63" w14:textId="77777777" w:rsidTr="007760D1">
        <w:trPr>
          <w:trHeight w:val="375"/>
        </w:trPr>
        <w:tc>
          <w:tcPr>
            <w:tcW w:w="15608" w:type="dxa"/>
            <w:gridSpan w:val="5"/>
            <w:tcBorders>
              <w:top w:val="nil"/>
              <w:left w:val="nil"/>
              <w:bottom w:val="nil"/>
              <w:right w:val="nil"/>
            </w:tcBorders>
            <w:shd w:val="clear" w:color="auto" w:fill="auto"/>
            <w:tcMar>
              <w:top w:w="15" w:type="dxa"/>
              <w:left w:w="15" w:type="dxa"/>
              <w:bottom w:w="0" w:type="dxa"/>
              <w:right w:w="15" w:type="dxa"/>
            </w:tcMar>
            <w:hideMark/>
          </w:tcPr>
          <w:p w14:paraId="6DE348AC" w14:textId="77777777" w:rsidR="004D2CAD" w:rsidRPr="004D2CAD" w:rsidRDefault="004D2CAD" w:rsidP="007760D1">
            <w:pPr>
              <w:jc w:val="center"/>
              <w:rPr>
                <w:b/>
                <w:bCs/>
                <w:sz w:val="28"/>
                <w:szCs w:val="28"/>
              </w:rPr>
            </w:pPr>
            <w:r w:rsidRPr="004D2CAD">
              <w:rPr>
                <w:b/>
                <w:bCs/>
                <w:sz w:val="28"/>
                <w:szCs w:val="28"/>
              </w:rPr>
              <w:t>Доходы бюджета Комсомольского городского поселения по кодам классификации                                                                                                                                                   доходов бюджетов на 2024 год и плановый период 2025 и 2026 годов</w:t>
            </w:r>
          </w:p>
        </w:tc>
      </w:tr>
      <w:tr w:rsidR="004D2CAD" w:rsidRPr="004D2CAD" w14:paraId="506B99B9" w14:textId="77777777" w:rsidTr="007760D1">
        <w:trPr>
          <w:trHeight w:val="330"/>
        </w:trPr>
        <w:tc>
          <w:tcPr>
            <w:tcW w:w="303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5312835" w14:textId="77777777" w:rsidR="004D2CAD" w:rsidRPr="004D2CAD" w:rsidRDefault="004D2CAD" w:rsidP="007760D1">
            <w:pPr>
              <w:jc w:val="center"/>
              <w:rPr>
                <w:b/>
                <w:bCs/>
                <w:sz w:val="28"/>
                <w:szCs w:val="28"/>
              </w:rPr>
            </w:pPr>
          </w:p>
        </w:tc>
        <w:tc>
          <w:tcPr>
            <w:tcW w:w="706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9E01D5E" w14:textId="77777777" w:rsidR="004D2CAD" w:rsidRPr="004D2CAD" w:rsidRDefault="004D2CAD" w:rsidP="007760D1">
            <w:pPr>
              <w:jc w:val="center"/>
            </w:pPr>
          </w:p>
        </w:tc>
        <w:tc>
          <w:tcPr>
            <w:tcW w:w="1838"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5D38E1E" w14:textId="77777777" w:rsidR="004D2CAD" w:rsidRPr="004D2CAD" w:rsidRDefault="004D2CAD" w:rsidP="007760D1"/>
        </w:tc>
        <w:tc>
          <w:tcPr>
            <w:tcW w:w="181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FFFEF1E" w14:textId="77777777" w:rsidR="004D2CAD" w:rsidRPr="004D2CAD" w:rsidRDefault="004D2CAD" w:rsidP="007760D1"/>
        </w:tc>
        <w:tc>
          <w:tcPr>
            <w:tcW w:w="1858"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884F9AF" w14:textId="77777777" w:rsidR="004D2CAD" w:rsidRPr="004D2CAD" w:rsidRDefault="004D2CAD" w:rsidP="007760D1">
            <w:pPr>
              <w:jc w:val="right"/>
              <w:rPr>
                <w:sz w:val="22"/>
                <w:szCs w:val="22"/>
              </w:rPr>
            </w:pPr>
            <w:r w:rsidRPr="004D2CAD">
              <w:rPr>
                <w:sz w:val="22"/>
                <w:szCs w:val="22"/>
              </w:rPr>
              <w:t>руб.</w:t>
            </w:r>
          </w:p>
        </w:tc>
      </w:tr>
      <w:tr w:rsidR="004D2CAD" w:rsidRPr="004D2CAD" w14:paraId="4BF4DE47" w14:textId="77777777" w:rsidTr="007760D1">
        <w:trPr>
          <w:trHeight w:val="645"/>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AF51E4E" w14:textId="77777777" w:rsidR="004D2CAD" w:rsidRPr="004D2CAD" w:rsidRDefault="004D2CAD" w:rsidP="007760D1">
            <w:pPr>
              <w:jc w:val="center"/>
              <w:rPr>
                <w:b/>
                <w:bCs/>
              </w:rPr>
            </w:pPr>
            <w:r w:rsidRPr="004D2CAD">
              <w:rPr>
                <w:b/>
                <w:bCs/>
              </w:rPr>
              <w:t>Код бюджетной классификации</w:t>
            </w:r>
          </w:p>
        </w:tc>
        <w:tc>
          <w:tcPr>
            <w:tcW w:w="70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89876D8" w14:textId="77777777" w:rsidR="004D2CAD" w:rsidRPr="004D2CAD" w:rsidRDefault="004D2CAD" w:rsidP="007760D1">
            <w:pPr>
              <w:jc w:val="center"/>
              <w:rPr>
                <w:b/>
                <w:bCs/>
              </w:rPr>
            </w:pPr>
            <w:r w:rsidRPr="004D2CAD">
              <w:rPr>
                <w:b/>
                <w:bCs/>
              </w:rPr>
              <w:t>Наименование доходов</w:t>
            </w:r>
          </w:p>
        </w:tc>
        <w:tc>
          <w:tcPr>
            <w:tcW w:w="18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C141482" w14:textId="77777777" w:rsidR="004D2CAD" w:rsidRPr="004D2CAD" w:rsidRDefault="004D2CAD" w:rsidP="007760D1">
            <w:pPr>
              <w:jc w:val="center"/>
              <w:rPr>
                <w:b/>
                <w:bCs/>
              </w:rPr>
            </w:pPr>
            <w:r w:rsidRPr="004D2CAD">
              <w:rPr>
                <w:b/>
                <w:bCs/>
              </w:rPr>
              <w:t>Сумма 2024 год</w:t>
            </w:r>
          </w:p>
        </w:tc>
        <w:tc>
          <w:tcPr>
            <w:tcW w:w="18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963A97A" w14:textId="77777777" w:rsidR="004D2CAD" w:rsidRPr="004D2CAD" w:rsidRDefault="004D2CAD" w:rsidP="007760D1">
            <w:pPr>
              <w:jc w:val="center"/>
              <w:rPr>
                <w:b/>
                <w:bCs/>
              </w:rPr>
            </w:pPr>
            <w:r w:rsidRPr="004D2CAD">
              <w:rPr>
                <w:b/>
                <w:bCs/>
              </w:rPr>
              <w:t>Сумма 2025 год</w:t>
            </w:r>
          </w:p>
        </w:tc>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F697687" w14:textId="77777777" w:rsidR="004D2CAD" w:rsidRPr="004D2CAD" w:rsidRDefault="004D2CAD" w:rsidP="007760D1">
            <w:pPr>
              <w:jc w:val="center"/>
              <w:rPr>
                <w:b/>
                <w:bCs/>
              </w:rPr>
            </w:pPr>
            <w:r w:rsidRPr="004D2CAD">
              <w:rPr>
                <w:b/>
                <w:bCs/>
              </w:rPr>
              <w:t>Сумма 2026 год</w:t>
            </w:r>
          </w:p>
        </w:tc>
      </w:tr>
      <w:tr w:rsidR="004D2CAD" w:rsidRPr="004D2CAD" w14:paraId="1A7F3F9B" w14:textId="77777777" w:rsidTr="007760D1">
        <w:trPr>
          <w:trHeight w:val="315"/>
        </w:trPr>
        <w:tc>
          <w:tcPr>
            <w:tcW w:w="303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0C001D57" w14:textId="77777777" w:rsidR="004D2CAD" w:rsidRPr="004D2CAD" w:rsidRDefault="004D2CAD" w:rsidP="007760D1">
            <w:pPr>
              <w:rPr>
                <w:b/>
                <w:bCs/>
              </w:rPr>
            </w:pPr>
            <w:r w:rsidRPr="004D2CAD">
              <w:rPr>
                <w:b/>
                <w:bCs/>
              </w:rPr>
              <w:t>000 1 00 00000 00 0000 000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B725A62" w14:textId="77777777" w:rsidR="004D2CAD" w:rsidRPr="004D2CAD" w:rsidRDefault="004D2CAD" w:rsidP="007760D1">
            <w:pPr>
              <w:rPr>
                <w:b/>
                <w:bCs/>
              </w:rPr>
            </w:pPr>
            <w:r w:rsidRPr="004D2CAD">
              <w:rPr>
                <w:b/>
                <w:bCs/>
              </w:rPr>
              <w:t>Налоговые и неналоговые доходы</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D026240" w14:textId="77777777" w:rsidR="004D2CAD" w:rsidRPr="004D2CAD" w:rsidRDefault="004D2CAD" w:rsidP="007760D1">
            <w:pPr>
              <w:jc w:val="right"/>
              <w:rPr>
                <w:b/>
                <w:bCs/>
              </w:rPr>
            </w:pPr>
            <w:r w:rsidRPr="004D2CAD">
              <w:rPr>
                <w:b/>
                <w:bCs/>
              </w:rPr>
              <w:t>59 180 226,74</w:t>
            </w:r>
          </w:p>
        </w:tc>
        <w:tc>
          <w:tcPr>
            <w:tcW w:w="18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F802CCF" w14:textId="77777777" w:rsidR="004D2CAD" w:rsidRPr="004D2CAD" w:rsidRDefault="004D2CAD" w:rsidP="007760D1">
            <w:pPr>
              <w:jc w:val="right"/>
              <w:rPr>
                <w:b/>
                <w:bCs/>
              </w:rPr>
            </w:pPr>
            <w:r w:rsidRPr="004D2CAD">
              <w:rPr>
                <w:b/>
                <w:bCs/>
              </w:rPr>
              <w:t>62 514 480,00</w:t>
            </w:r>
          </w:p>
        </w:tc>
        <w:tc>
          <w:tcPr>
            <w:tcW w:w="18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343C8E8" w14:textId="77777777" w:rsidR="004D2CAD" w:rsidRPr="004D2CAD" w:rsidRDefault="004D2CAD" w:rsidP="007760D1">
            <w:pPr>
              <w:jc w:val="right"/>
              <w:rPr>
                <w:b/>
                <w:bCs/>
              </w:rPr>
            </w:pPr>
            <w:r w:rsidRPr="004D2CAD">
              <w:rPr>
                <w:b/>
                <w:bCs/>
              </w:rPr>
              <w:t>66 733 570,00</w:t>
            </w:r>
          </w:p>
        </w:tc>
      </w:tr>
      <w:tr w:rsidR="004D2CAD" w:rsidRPr="004D2CAD" w14:paraId="7947C3E8" w14:textId="77777777" w:rsidTr="007760D1">
        <w:trPr>
          <w:trHeight w:val="315"/>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EB7D030" w14:textId="77777777" w:rsidR="004D2CAD" w:rsidRPr="004D2CAD" w:rsidRDefault="004D2CAD" w:rsidP="007760D1">
            <w:pPr>
              <w:rPr>
                <w:b/>
                <w:bCs/>
              </w:rPr>
            </w:pPr>
            <w:r w:rsidRPr="004D2CAD">
              <w:rPr>
                <w:b/>
                <w:bCs/>
              </w:rPr>
              <w:t>000 1 01 00000 00 0000 000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CBA81BB" w14:textId="77777777" w:rsidR="004D2CAD" w:rsidRPr="004D2CAD" w:rsidRDefault="004D2CAD" w:rsidP="007760D1">
            <w:pPr>
              <w:rPr>
                <w:b/>
                <w:bCs/>
              </w:rPr>
            </w:pPr>
            <w:r w:rsidRPr="004D2CAD">
              <w:rPr>
                <w:b/>
                <w:bCs/>
              </w:rPr>
              <w:t>Налоги на прибыль, доходы</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A0F9090" w14:textId="77777777" w:rsidR="004D2CAD" w:rsidRPr="004D2CAD" w:rsidRDefault="004D2CAD" w:rsidP="007760D1">
            <w:pPr>
              <w:jc w:val="right"/>
              <w:rPr>
                <w:b/>
                <w:bCs/>
              </w:rPr>
            </w:pPr>
            <w:r w:rsidRPr="004D2CAD">
              <w:rPr>
                <w:b/>
                <w:bCs/>
              </w:rPr>
              <w:t>52 168 818,72</w:t>
            </w:r>
          </w:p>
        </w:tc>
        <w:tc>
          <w:tcPr>
            <w:tcW w:w="18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229D5E7" w14:textId="77777777" w:rsidR="004D2CAD" w:rsidRPr="004D2CAD" w:rsidRDefault="004D2CAD" w:rsidP="007760D1">
            <w:pPr>
              <w:jc w:val="right"/>
              <w:rPr>
                <w:b/>
                <w:bCs/>
              </w:rPr>
            </w:pPr>
            <w:r w:rsidRPr="004D2CAD">
              <w:rPr>
                <w:b/>
                <w:bCs/>
              </w:rPr>
              <w:t>55 893 540,00</w:t>
            </w:r>
          </w:p>
        </w:tc>
        <w:tc>
          <w:tcPr>
            <w:tcW w:w="18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9FFE6D8" w14:textId="77777777" w:rsidR="004D2CAD" w:rsidRPr="004D2CAD" w:rsidRDefault="004D2CAD" w:rsidP="007760D1">
            <w:pPr>
              <w:jc w:val="right"/>
              <w:rPr>
                <w:b/>
                <w:bCs/>
              </w:rPr>
            </w:pPr>
            <w:r w:rsidRPr="004D2CAD">
              <w:rPr>
                <w:b/>
                <w:bCs/>
              </w:rPr>
              <w:t>59 993 550,00</w:t>
            </w:r>
          </w:p>
        </w:tc>
      </w:tr>
      <w:tr w:rsidR="004D2CAD" w:rsidRPr="004D2CAD" w14:paraId="7AAA3FC1" w14:textId="77777777" w:rsidTr="007760D1">
        <w:trPr>
          <w:trHeight w:val="315"/>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1339A82" w14:textId="77777777" w:rsidR="004D2CAD" w:rsidRPr="004D2CAD" w:rsidRDefault="004D2CAD" w:rsidP="007760D1">
            <w:pPr>
              <w:rPr>
                <w:b/>
                <w:bCs/>
                <w:i/>
                <w:iCs/>
              </w:rPr>
            </w:pPr>
            <w:r w:rsidRPr="004D2CAD">
              <w:rPr>
                <w:b/>
                <w:bCs/>
                <w:i/>
                <w:iCs/>
              </w:rPr>
              <w:t>000 1 01 02000 01 0000 110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3BB578D" w14:textId="77777777" w:rsidR="004D2CAD" w:rsidRPr="004D2CAD" w:rsidRDefault="004D2CAD" w:rsidP="007760D1">
            <w:pPr>
              <w:rPr>
                <w:b/>
                <w:bCs/>
                <w:i/>
                <w:iCs/>
              </w:rPr>
            </w:pPr>
            <w:r w:rsidRPr="004D2CAD">
              <w:rPr>
                <w:b/>
                <w:bCs/>
                <w:i/>
                <w:iCs/>
              </w:rPr>
              <w:t>Налог на доходы физических лиц</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51A8C66" w14:textId="77777777" w:rsidR="004D2CAD" w:rsidRPr="004D2CAD" w:rsidRDefault="004D2CAD" w:rsidP="007760D1">
            <w:pPr>
              <w:jc w:val="right"/>
              <w:rPr>
                <w:b/>
                <w:bCs/>
                <w:i/>
                <w:iCs/>
              </w:rPr>
            </w:pPr>
            <w:r w:rsidRPr="004D2CAD">
              <w:rPr>
                <w:b/>
                <w:bCs/>
                <w:i/>
                <w:iCs/>
              </w:rPr>
              <w:t>52 168 818,72</w:t>
            </w:r>
          </w:p>
        </w:tc>
        <w:tc>
          <w:tcPr>
            <w:tcW w:w="18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688E62A" w14:textId="77777777" w:rsidR="004D2CAD" w:rsidRPr="004D2CAD" w:rsidRDefault="004D2CAD" w:rsidP="007760D1">
            <w:pPr>
              <w:jc w:val="right"/>
              <w:rPr>
                <w:b/>
                <w:bCs/>
                <w:i/>
                <w:iCs/>
              </w:rPr>
            </w:pPr>
            <w:r w:rsidRPr="004D2CAD">
              <w:rPr>
                <w:b/>
                <w:bCs/>
                <w:i/>
                <w:iCs/>
              </w:rPr>
              <w:t>55 893 540,00</w:t>
            </w:r>
          </w:p>
        </w:tc>
        <w:tc>
          <w:tcPr>
            <w:tcW w:w="18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CF2D38B" w14:textId="77777777" w:rsidR="004D2CAD" w:rsidRPr="004D2CAD" w:rsidRDefault="004D2CAD" w:rsidP="007760D1">
            <w:pPr>
              <w:jc w:val="right"/>
              <w:rPr>
                <w:b/>
                <w:bCs/>
                <w:i/>
                <w:iCs/>
              </w:rPr>
            </w:pPr>
            <w:r w:rsidRPr="004D2CAD">
              <w:rPr>
                <w:b/>
                <w:bCs/>
                <w:i/>
                <w:iCs/>
              </w:rPr>
              <w:t>59 993 550,00</w:t>
            </w:r>
          </w:p>
        </w:tc>
      </w:tr>
      <w:tr w:rsidR="004D2CAD" w:rsidRPr="004D2CAD" w14:paraId="02B4CFD9" w14:textId="77777777" w:rsidTr="007760D1">
        <w:trPr>
          <w:trHeight w:val="2284"/>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05CBB28" w14:textId="77777777" w:rsidR="004D2CAD" w:rsidRPr="004D2CAD" w:rsidRDefault="004D2CAD" w:rsidP="007760D1">
            <w:pPr>
              <w:rPr>
                <w:i/>
                <w:iCs/>
              </w:rPr>
            </w:pPr>
            <w:r w:rsidRPr="004D2CAD">
              <w:rPr>
                <w:i/>
                <w:iCs/>
              </w:rPr>
              <w:lastRenderedPageBreak/>
              <w:t>000 1 01 02010 01 0000 110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084EB0A" w14:textId="77777777" w:rsidR="004D2CAD" w:rsidRPr="004D2CAD" w:rsidRDefault="004D2CAD" w:rsidP="007760D1">
            <w:pPr>
              <w:spacing w:after="240"/>
              <w:rPr>
                <w:i/>
                <w:iCs/>
              </w:rPr>
            </w:pPr>
            <w:r w:rsidRPr="004D2CAD">
              <w:rPr>
                <w:i/>
                <w:i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6399BB2" w14:textId="77777777" w:rsidR="004D2CAD" w:rsidRPr="004D2CAD" w:rsidRDefault="004D2CAD" w:rsidP="007760D1">
            <w:pPr>
              <w:jc w:val="right"/>
              <w:rPr>
                <w:i/>
                <w:iCs/>
              </w:rPr>
            </w:pPr>
            <w:r w:rsidRPr="004D2CAD">
              <w:rPr>
                <w:i/>
                <w:iCs/>
              </w:rPr>
              <w:t>50 000 000,00</w:t>
            </w:r>
          </w:p>
        </w:tc>
        <w:tc>
          <w:tcPr>
            <w:tcW w:w="1819"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1B16FD4B" w14:textId="77777777" w:rsidR="004D2CAD" w:rsidRPr="004D2CAD" w:rsidRDefault="004D2CAD" w:rsidP="007760D1">
            <w:pPr>
              <w:jc w:val="right"/>
              <w:rPr>
                <w:i/>
                <w:iCs/>
              </w:rPr>
            </w:pPr>
            <w:r w:rsidRPr="004D2CAD">
              <w:rPr>
                <w:i/>
                <w:iCs/>
              </w:rPr>
              <w:t>54 000 000,00</w:t>
            </w:r>
          </w:p>
        </w:tc>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BFFE303" w14:textId="77777777" w:rsidR="004D2CAD" w:rsidRPr="004D2CAD" w:rsidRDefault="004D2CAD" w:rsidP="007760D1">
            <w:pPr>
              <w:jc w:val="right"/>
              <w:rPr>
                <w:i/>
                <w:iCs/>
              </w:rPr>
            </w:pPr>
            <w:r w:rsidRPr="004D2CAD">
              <w:rPr>
                <w:i/>
                <w:iCs/>
              </w:rPr>
              <w:t>58 000 000,00</w:t>
            </w:r>
          </w:p>
        </w:tc>
      </w:tr>
      <w:tr w:rsidR="004D2CAD" w:rsidRPr="004D2CAD" w14:paraId="2B056193" w14:textId="77777777" w:rsidTr="007760D1">
        <w:trPr>
          <w:trHeight w:val="1964"/>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D965E91" w14:textId="77777777" w:rsidR="004D2CAD" w:rsidRPr="004D2CAD" w:rsidRDefault="004D2CAD" w:rsidP="007760D1">
            <w:r w:rsidRPr="004D2CAD">
              <w:t>182 1 01 02010 01 0000 110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CB6DD5C" w14:textId="77777777" w:rsidR="004D2CAD" w:rsidRPr="004D2CAD" w:rsidRDefault="004D2CAD" w:rsidP="007760D1">
            <w:r w:rsidRPr="004D2CAD">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E56E691" w14:textId="77777777" w:rsidR="004D2CAD" w:rsidRPr="004D2CAD" w:rsidRDefault="004D2CAD" w:rsidP="007760D1">
            <w:pPr>
              <w:jc w:val="right"/>
            </w:pPr>
            <w:r w:rsidRPr="004D2CAD">
              <w:t>50 000 000,00</w:t>
            </w:r>
          </w:p>
        </w:tc>
        <w:tc>
          <w:tcPr>
            <w:tcW w:w="1819"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76D821D6" w14:textId="77777777" w:rsidR="004D2CAD" w:rsidRPr="004D2CAD" w:rsidRDefault="004D2CAD" w:rsidP="007760D1">
            <w:pPr>
              <w:jc w:val="right"/>
            </w:pPr>
            <w:r w:rsidRPr="004D2CAD">
              <w:t>54 000 000,00</w:t>
            </w:r>
          </w:p>
        </w:tc>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C9714CA" w14:textId="77777777" w:rsidR="004D2CAD" w:rsidRPr="004D2CAD" w:rsidRDefault="004D2CAD" w:rsidP="007760D1">
            <w:pPr>
              <w:jc w:val="right"/>
            </w:pPr>
            <w:r w:rsidRPr="004D2CAD">
              <w:t>58 000 000,00</w:t>
            </w:r>
          </w:p>
        </w:tc>
      </w:tr>
      <w:tr w:rsidR="004D2CAD" w:rsidRPr="004D2CAD" w14:paraId="24CC856A" w14:textId="77777777" w:rsidTr="007760D1">
        <w:trPr>
          <w:trHeight w:val="2123"/>
        </w:trPr>
        <w:tc>
          <w:tcPr>
            <w:tcW w:w="30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87D163A" w14:textId="77777777" w:rsidR="004D2CAD" w:rsidRPr="004D2CAD" w:rsidRDefault="004D2CAD" w:rsidP="007760D1">
            <w:pPr>
              <w:rPr>
                <w:i/>
                <w:iCs/>
              </w:rPr>
            </w:pPr>
            <w:r w:rsidRPr="004D2CAD">
              <w:rPr>
                <w:i/>
                <w:iCs/>
              </w:rPr>
              <w:t>000  1 01 02020 01 0000 110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1CA7009" w14:textId="77777777" w:rsidR="004D2CAD" w:rsidRPr="004D2CAD" w:rsidRDefault="004D2CAD" w:rsidP="007760D1">
            <w:pPr>
              <w:rPr>
                <w:i/>
                <w:iCs/>
              </w:rPr>
            </w:pPr>
            <w:r w:rsidRPr="004D2CAD">
              <w:rPr>
                <w:i/>
                <w:iCs/>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соответствии   со статьей 227 Налогового кодекса Российской Федерации</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E38CF42" w14:textId="77777777" w:rsidR="004D2CAD" w:rsidRPr="004D2CAD" w:rsidRDefault="004D2CAD" w:rsidP="007760D1">
            <w:pPr>
              <w:jc w:val="right"/>
              <w:rPr>
                <w:i/>
                <w:iCs/>
              </w:rPr>
            </w:pPr>
            <w:r w:rsidRPr="004D2CAD">
              <w:rPr>
                <w:i/>
                <w:iCs/>
              </w:rPr>
              <w:t>76 500,00</w:t>
            </w:r>
          </w:p>
        </w:tc>
        <w:tc>
          <w:tcPr>
            <w:tcW w:w="1819"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3473BD1E" w14:textId="77777777" w:rsidR="004D2CAD" w:rsidRPr="004D2CAD" w:rsidRDefault="004D2CAD" w:rsidP="007760D1">
            <w:pPr>
              <w:jc w:val="right"/>
              <w:rPr>
                <w:i/>
                <w:iCs/>
              </w:rPr>
            </w:pPr>
            <w:r w:rsidRPr="004D2CAD">
              <w:rPr>
                <w:i/>
                <w:iCs/>
              </w:rPr>
              <w:t>81 450,00</w:t>
            </w:r>
          </w:p>
        </w:tc>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72AECD5" w14:textId="77777777" w:rsidR="004D2CAD" w:rsidRPr="004D2CAD" w:rsidRDefault="004D2CAD" w:rsidP="007760D1">
            <w:pPr>
              <w:jc w:val="right"/>
              <w:rPr>
                <w:i/>
                <w:iCs/>
              </w:rPr>
            </w:pPr>
            <w:r w:rsidRPr="004D2CAD">
              <w:rPr>
                <w:i/>
                <w:iCs/>
              </w:rPr>
              <w:t>86 850,00</w:t>
            </w:r>
          </w:p>
        </w:tc>
      </w:tr>
      <w:tr w:rsidR="004D2CAD" w:rsidRPr="004D2CAD" w14:paraId="1B6B2F5E" w14:textId="77777777" w:rsidTr="007760D1">
        <w:trPr>
          <w:trHeight w:val="2202"/>
        </w:trPr>
        <w:tc>
          <w:tcPr>
            <w:tcW w:w="30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5270BC6" w14:textId="77777777" w:rsidR="004D2CAD" w:rsidRPr="004D2CAD" w:rsidRDefault="004D2CAD" w:rsidP="007760D1">
            <w:r w:rsidRPr="004D2CAD">
              <w:t>182  1 01 02020 01 0000 110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5FB83B8" w14:textId="77777777" w:rsidR="004D2CAD" w:rsidRPr="004D2CAD" w:rsidRDefault="004D2CAD" w:rsidP="007760D1">
            <w:r w:rsidRPr="004D2CAD">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соответствии   со статьей 227 Налогового кодекса Российской Федерации</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CF90D0D" w14:textId="77777777" w:rsidR="004D2CAD" w:rsidRPr="004D2CAD" w:rsidRDefault="004D2CAD" w:rsidP="007760D1">
            <w:pPr>
              <w:jc w:val="right"/>
            </w:pPr>
            <w:r w:rsidRPr="004D2CAD">
              <w:t>76 500,00</w:t>
            </w:r>
          </w:p>
        </w:tc>
        <w:tc>
          <w:tcPr>
            <w:tcW w:w="18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9767214" w14:textId="77777777" w:rsidR="004D2CAD" w:rsidRPr="004D2CAD" w:rsidRDefault="004D2CAD" w:rsidP="007760D1">
            <w:pPr>
              <w:jc w:val="right"/>
            </w:pPr>
            <w:r w:rsidRPr="004D2CAD">
              <w:t>81 450,00</w:t>
            </w:r>
          </w:p>
        </w:tc>
        <w:tc>
          <w:tcPr>
            <w:tcW w:w="18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003589D" w14:textId="77777777" w:rsidR="004D2CAD" w:rsidRPr="004D2CAD" w:rsidRDefault="004D2CAD" w:rsidP="007760D1">
            <w:pPr>
              <w:jc w:val="right"/>
            </w:pPr>
            <w:r w:rsidRPr="004D2CAD">
              <w:t>86 850,00</w:t>
            </w:r>
          </w:p>
        </w:tc>
      </w:tr>
      <w:tr w:rsidR="004D2CAD" w:rsidRPr="004D2CAD" w14:paraId="6B8E403B" w14:textId="77777777" w:rsidTr="007760D1">
        <w:trPr>
          <w:trHeight w:val="1333"/>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A04E2B1" w14:textId="77777777" w:rsidR="004D2CAD" w:rsidRPr="004D2CAD" w:rsidRDefault="004D2CAD" w:rsidP="007760D1">
            <w:pPr>
              <w:rPr>
                <w:i/>
                <w:iCs/>
              </w:rPr>
            </w:pPr>
            <w:r w:rsidRPr="004D2CAD">
              <w:rPr>
                <w:i/>
                <w:iCs/>
              </w:rPr>
              <w:lastRenderedPageBreak/>
              <w:t>000 1 01 02030 01 0000 110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8799B26" w14:textId="77777777" w:rsidR="004D2CAD" w:rsidRPr="004D2CAD" w:rsidRDefault="004D2CAD" w:rsidP="007760D1">
            <w:pPr>
              <w:spacing w:after="240"/>
              <w:rPr>
                <w:i/>
                <w:iCs/>
              </w:rPr>
            </w:pPr>
            <w:r w:rsidRPr="004D2CAD">
              <w:rPr>
                <w:i/>
                <w:iCs/>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C41BFD1" w14:textId="77777777" w:rsidR="004D2CAD" w:rsidRPr="004D2CAD" w:rsidRDefault="004D2CAD" w:rsidP="007760D1">
            <w:pPr>
              <w:jc w:val="right"/>
              <w:rPr>
                <w:i/>
                <w:iCs/>
              </w:rPr>
            </w:pPr>
            <w:r w:rsidRPr="004D2CAD">
              <w:rPr>
                <w:i/>
                <w:iCs/>
              </w:rPr>
              <w:t>534 150,00</w:t>
            </w:r>
          </w:p>
        </w:tc>
        <w:tc>
          <w:tcPr>
            <w:tcW w:w="1819"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6168ABE9" w14:textId="77777777" w:rsidR="004D2CAD" w:rsidRPr="004D2CAD" w:rsidRDefault="004D2CAD" w:rsidP="007760D1">
            <w:pPr>
              <w:jc w:val="right"/>
              <w:rPr>
                <w:i/>
                <w:iCs/>
              </w:rPr>
            </w:pPr>
            <w:r w:rsidRPr="004D2CAD">
              <w:rPr>
                <w:i/>
                <w:iCs/>
              </w:rPr>
              <w:t>567 450,00</w:t>
            </w:r>
          </w:p>
        </w:tc>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797F492" w14:textId="77777777" w:rsidR="004D2CAD" w:rsidRPr="004D2CAD" w:rsidRDefault="004D2CAD" w:rsidP="007760D1">
            <w:pPr>
              <w:jc w:val="right"/>
              <w:rPr>
                <w:i/>
                <w:iCs/>
              </w:rPr>
            </w:pPr>
            <w:r w:rsidRPr="004D2CAD">
              <w:rPr>
                <w:i/>
                <w:iCs/>
              </w:rPr>
              <w:t>605 250,00</w:t>
            </w:r>
          </w:p>
        </w:tc>
      </w:tr>
      <w:tr w:rsidR="004D2CAD" w:rsidRPr="004D2CAD" w14:paraId="532FF490" w14:textId="77777777" w:rsidTr="007760D1">
        <w:trPr>
          <w:trHeight w:val="1255"/>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B43044E" w14:textId="77777777" w:rsidR="004D2CAD" w:rsidRPr="004D2CAD" w:rsidRDefault="004D2CAD" w:rsidP="007760D1">
            <w:r w:rsidRPr="004D2CAD">
              <w:t>182 1 01 02030 01 0000 110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508FB53" w14:textId="77777777" w:rsidR="004D2CAD" w:rsidRPr="004D2CAD" w:rsidRDefault="004D2CAD" w:rsidP="007760D1">
            <w:r w:rsidRPr="004D2CAD">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49E9AF0" w14:textId="77777777" w:rsidR="004D2CAD" w:rsidRPr="004D2CAD" w:rsidRDefault="004D2CAD" w:rsidP="007760D1">
            <w:pPr>
              <w:jc w:val="right"/>
            </w:pPr>
            <w:r w:rsidRPr="004D2CAD">
              <w:t>534 150,00</w:t>
            </w:r>
          </w:p>
        </w:tc>
        <w:tc>
          <w:tcPr>
            <w:tcW w:w="18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3AA9F5C" w14:textId="77777777" w:rsidR="004D2CAD" w:rsidRPr="004D2CAD" w:rsidRDefault="004D2CAD" w:rsidP="007760D1">
            <w:pPr>
              <w:jc w:val="right"/>
            </w:pPr>
            <w:r w:rsidRPr="004D2CAD">
              <w:t>567 450,00</w:t>
            </w:r>
          </w:p>
        </w:tc>
        <w:tc>
          <w:tcPr>
            <w:tcW w:w="18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3B072C5" w14:textId="77777777" w:rsidR="004D2CAD" w:rsidRPr="004D2CAD" w:rsidRDefault="004D2CAD" w:rsidP="007760D1">
            <w:pPr>
              <w:jc w:val="right"/>
            </w:pPr>
            <w:r w:rsidRPr="004D2CAD">
              <w:t>605 250,00</w:t>
            </w:r>
          </w:p>
        </w:tc>
      </w:tr>
      <w:tr w:rsidR="004D2CAD" w:rsidRPr="004D2CAD" w14:paraId="5FD96FAE" w14:textId="77777777" w:rsidTr="007760D1">
        <w:trPr>
          <w:trHeight w:val="2396"/>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1C62209" w14:textId="77777777" w:rsidR="004D2CAD" w:rsidRPr="004D2CAD" w:rsidRDefault="004D2CAD" w:rsidP="007760D1">
            <w:pPr>
              <w:rPr>
                <w:i/>
                <w:iCs/>
              </w:rPr>
            </w:pPr>
            <w:r w:rsidRPr="004D2CAD">
              <w:rPr>
                <w:i/>
                <w:iCs/>
              </w:rPr>
              <w:t>000 1 01 02080 01 0000 110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914986C" w14:textId="77777777" w:rsidR="004D2CAD" w:rsidRPr="004D2CAD" w:rsidRDefault="004D2CAD" w:rsidP="007760D1">
            <w:pPr>
              <w:spacing w:after="240"/>
              <w:rPr>
                <w:i/>
                <w:iCs/>
              </w:rPr>
            </w:pPr>
            <w:r w:rsidRPr="004D2CAD">
              <w:rPr>
                <w:i/>
                <w:iC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6284978" w14:textId="77777777" w:rsidR="004D2CAD" w:rsidRPr="004D2CAD" w:rsidRDefault="004D2CAD" w:rsidP="007760D1">
            <w:pPr>
              <w:jc w:val="right"/>
              <w:rPr>
                <w:i/>
                <w:iCs/>
              </w:rPr>
            </w:pPr>
            <w:r w:rsidRPr="004D2CAD">
              <w:rPr>
                <w:i/>
                <w:iCs/>
              </w:rPr>
              <w:t>569 068,72</w:t>
            </w:r>
          </w:p>
        </w:tc>
        <w:tc>
          <w:tcPr>
            <w:tcW w:w="18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2973917" w14:textId="77777777" w:rsidR="004D2CAD" w:rsidRPr="004D2CAD" w:rsidRDefault="004D2CAD" w:rsidP="007760D1">
            <w:pPr>
              <w:jc w:val="right"/>
              <w:rPr>
                <w:i/>
                <w:iCs/>
              </w:rPr>
            </w:pPr>
            <w:r w:rsidRPr="004D2CAD">
              <w:rPr>
                <w:i/>
                <w:iCs/>
              </w:rPr>
              <w:t>220 440,00</w:t>
            </w:r>
          </w:p>
        </w:tc>
        <w:tc>
          <w:tcPr>
            <w:tcW w:w="18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E75FF8D" w14:textId="77777777" w:rsidR="004D2CAD" w:rsidRPr="004D2CAD" w:rsidRDefault="004D2CAD" w:rsidP="007760D1">
            <w:pPr>
              <w:jc w:val="right"/>
              <w:rPr>
                <w:i/>
                <w:iCs/>
              </w:rPr>
            </w:pPr>
            <w:r w:rsidRPr="004D2CAD">
              <w:rPr>
                <w:i/>
                <w:iCs/>
              </w:rPr>
              <w:t>235 400,00</w:t>
            </w:r>
          </w:p>
        </w:tc>
      </w:tr>
      <w:tr w:rsidR="004D2CAD" w:rsidRPr="004D2CAD" w14:paraId="1BA3D834" w14:textId="77777777" w:rsidTr="007760D1">
        <w:trPr>
          <w:trHeight w:val="2610"/>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39E4D8A" w14:textId="77777777" w:rsidR="004D2CAD" w:rsidRPr="004D2CAD" w:rsidRDefault="004D2CAD" w:rsidP="007760D1">
            <w:r w:rsidRPr="004D2CAD">
              <w:t>182 1 01 02080 01 0000 110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B116D1D" w14:textId="77777777" w:rsidR="004D2CAD" w:rsidRPr="004D2CAD" w:rsidRDefault="004D2CAD" w:rsidP="007760D1">
            <w:pPr>
              <w:spacing w:after="240"/>
            </w:pPr>
            <w:r w:rsidRPr="004D2CAD">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693E466" w14:textId="77777777" w:rsidR="004D2CAD" w:rsidRPr="004D2CAD" w:rsidRDefault="004D2CAD" w:rsidP="007760D1">
            <w:pPr>
              <w:jc w:val="right"/>
            </w:pPr>
            <w:r w:rsidRPr="004D2CAD">
              <w:t>569 068,72</w:t>
            </w:r>
          </w:p>
        </w:tc>
        <w:tc>
          <w:tcPr>
            <w:tcW w:w="18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2AE085A" w14:textId="77777777" w:rsidR="004D2CAD" w:rsidRPr="004D2CAD" w:rsidRDefault="004D2CAD" w:rsidP="007760D1">
            <w:pPr>
              <w:jc w:val="right"/>
            </w:pPr>
            <w:r w:rsidRPr="004D2CAD">
              <w:t>220 440,00</w:t>
            </w:r>
          </w:p>
        </w:tc>
        <w:tc>
          <w:tcPr>
            <w:tcW w:w="18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98342BB" w14:textId="77777777" w:rsidR="004D2CAD" w:rsidRPr="004D2CAD" w:rsidRDefault="004D2CAD" w:rsidP="007760D1">
            <w:pPr>
              <w:jc w:val="right"/>
            </w:pPr>
            <w:r w:rsidRPr="004D2CAD">
              <w:t>235 400,00</w:t>
            </w:r>
          </w:p>
        </w:tc>
      </w:tr>
      <w:tr w:rsidR="004D2CAD" w:rsidRPr="004D2CAD" w14:paraId="52EE6956" w14:textId="77777777" w:rsidTr="007760D1">
        <w:trPr>
          <w:trHeight w:val="1414"/>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7A9F550" w14:textId="77777777" w:rsidR="004D2CAD" w:rsidRPr="004D2CAD" w:rsidRDefault="004D2CAD" w:rsidP="007760D1">
            <w:pPr>
              <w:rPr>
                <w:i/>
                <w:iCs/>
              </w:rPr>
            </w:pPr>
            <w:r w:rsidRPr="004D2CAD">
              <w:rPr>
                <w:i/>
                <w:iCs/>
              </w:rPr>
              <w:lastRenderedPageBreak/>
              <w:t>000 1 01 02130 01 0000 110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E3507A1" w14:textId="77777777" w:rsidR="004D2CAD" w:rsidRPr="004D2CAD" w:rsidRDefault="004D2CAD" w:rsidP="007760D1">
            <w:pPr>
              <w:spacing w:after="240"/>
              <w:rPr>
                <w:i/>
                <w:iCs/>
              </w:rPr>
            </w:pPr>
            <w:r w:rsidRPr="004D2CAD">
              <w:rPr>
                <w:i/>
                <w:iCs/>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3729835" w14:textId="77777777" w:rsidR="004D2CAD" w:rsidRPr="004D2CAD" w:rsidRDefault="004D2CAD" w:rsidP="007760D1">
            <w:pPr>
              <w:jc w:val="right"/>
              <w:rPr>
                <w:i/>
                <w:iCs/>
              </w:rPr>
            </w:pPr>
            <w:r w:rsidRPr="004D2CAD">
              <w:rPr>
                <w:i/>
                <w:iCs/>
              </w:rPr>
              <w:t>989 100,00</w:t>
            </w:r>
          </w:p>
        </w:tc>
        <w:tc>
          <w:tcPr>
            <w:tcW w:w="18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E461899" w14:textId="77777777" w:rsidR="004D2CAD" w:rsidRPr="004D2CAD" w:rsidRDefault="004D2CAD" w:rsidP="007760D1">
            <w:pPr>
              <w:jc w:val="right"/>
              <w:rPr>
                <w:i/>
                <w:iCs/>
              </w:rPr>
            </w:pPr>
            <w:r w:rsidRPr="004D2CAD">
              <w:rPr>
                <w:i/>
                <w:iCs/>
              </w:rPr>
              <w:t>1 024 200,00</w:t>
            </w:r>
          </w:p>
        </w:tc>
        <w:tc>
          <w:tcPr>
            <w:tcW w:w="18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22A7C47" w14:textId="77777777" w:rsidR="004D2CAD" w:rsidRPr="004D2CAD" w:rsidRDefault="004D2CAD" w:rsidP="007760D1">
            <w:pPr>
              <w:jc w:val="right"/>
              <w:rPr>
                <w:i/>
                <w:iCs/>
              </w:rPr>
            </w:pPr>
            <w:r w:rsidRPr="004D2CAD">
              <w:rPr>
                <w:i/>
                <w:iCs/>
              </w:rPr>
              <w:t>1 066 050,00</w:t>
            </w:r>
          </w:p>
        </w:tc>
      </w:tr>
      <w:tr w:rsidR="004D2CAD" w:rsidRPr="004D2CAD" w14:paraId="762C967E" w14:textId="77777777" w:rsidTr="007760D1">
        <w:trPr>
          <w:trHeight w:val="1388"/>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F4BF544" w14:textId="77777777" w:rsidR="004D2CAD" w:rsidRPr="004D2CAD" w:rsidRDefault="004D2CAD" w:rsidP="007760D1">
            <w:r w:rsidRPr="004D2CAD">
              <w:t>182 1 01 02130 01 0000 110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00CF032" w14:textId="77777777" w:rsidR="004D2CAD" w:rsidRPr="004D2CAD" w:rsidRDefault="004D2CAD" w:rsidP="007760D1">
            <w:pPr>
              <w:spacing w:after="240"/>
            </w:pPr>
            <w:r w:rsidRPr="004D2CAD">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B67745F" w14:textId="77777777" w:rsidR="004D2CAD" w:rsidRPr="004D2CAD" w:rsidRDefault="004D2CAD" w:rsidP="007760D1">
            <w:pPr>
              <w:jc w:val="right"/>
            </w:pPr>
            <w:r w:rsidRPr="004D2CAD">
              <w:t>989 100,00</w:t>
            </w:r>
          </w:p>
        </w:tc>
        <w:tc>
          <w:tcPr>
            <w:tcW w:w="1819"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5AE841EB" w14:textId="77777777" w:rsidR="004D2CAD" w:rsidRPr="004D2CAD" w:rsidRDefault="004D2CAD" w:rsidP="007760D1">
            <w:pPr>
              <w:jc w:val="right"/>
            </w:pPr>
            <w:r w:rsidRPr="004D2CAD">
              <w:t>1 024 200,00</w:t>
            </w:r>
          </w:p>
        </w:tc>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B35B34F" w14:textId="77777777" w:rsidR="004D2CAD" w:rsidRPr="004D2CAD" w:rsidRDefault="004D2CAD" w:rsidP="007760D1">
            <w:pPr>
              <w:jc w:val="right"/>
            </w:pPr>
            <w:r w:rsidRPr="004D2CAD">
              <w:t>1 066 050,00</w:t>
            </w:r>
          </w:p>
        </w:tc>
      </w:tr>
      <w:tr w:rsidR="004D2CAD" w:rsidRPr="004D2CAD" w14:paraId="5DE4E7F9" w14:textId="77777777" w:rsidTr="007760D1">
        <w:trPr>
          <w:trHeight w:val="634"/>
        </w:trPr>
        <w:tc>
          <w:tcPr>
            <w:tcW w:w="30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79653D7" w14:textId="77777777" w:rsidR="004D2CAD" w:rsidRPr="004D2CAD" w:rsidRDefault="004D2CAD" w:rsidP="007760D1">
            <w:pPr>
              <w:rPr>
                <w:b/>
                <w:bCs/>
              </w:rPr>
            </w:pPr>
            <w:r w:rsidRPr="004D2CAD">
              <w:rPr>
                <w:b/>
                <w:bCs/>
              </w:rPr>
              <w:t>000 1 03 00000 00 0000 000</w:t>
            </w:r>
          </w:p>
        </w:tc>
        <w:tc>
          <w:tcPr>
            <w:tcW w:w="706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14:paraId="4D1B2084" w14:textId="77777777" w:rsidR="004D2CAD" w:rsidRPr="004D2CAD" w:rsidRDefault="004D2CAD" w:rsidP="007760D1">
            <w:pPr>
              <w:rPr>
                <w:b/>
                <w:bCs/>
              </w:rPr>
            </w:pPr>
            <w:r w:rsidRPr="004D2CAD">
              <w:rPr>
                <w:b/>
                <w:bCs/>
              </w:rPr>
              <w:t>НАЛОГИ НА ТОВАРЫ (РАБОТЫ, УСЛУГИ), РЕАЛИЗУЕМЫЕ НА ТЕРРИТОРИИ РОССИЙСКОЙ ФЕДЕРАЦИИ</w:t>
            </w:r>
            <w:r w:rsidRPr="004D2CAD">
              <w:rPr>
                <w:b/>
                <w:bCs/>
              </w:rPr>
              <w:br w:type="page"/>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4BB57C0" w14:textId="77777777" w:rsidR="004D2CAD" w:rsidRPr="004D2CAD" w:rsidRDefault="004D2CAD" w:rsidP="007760D1">
            <w:pPr>
              <w:jc w:val="right"/>
              <w:rPr>
                <w:b/>
                <w:bCs/>
              </w:rPr>
            </w:pPr>
            <w:r w:rsidRPr="004D2CAD">
              <w:rPr>
                <w:b/>
                <w:bCs/>
              </w:rPr>
              <w:t>1 503 030,00</w:t>
            </w:r>
          </w:p>
        </w:tc>
        <w:tc>
          <w:tcPr>
            <w:tcW w:w="18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2221487" w14:textId="77777777" w:rsidR="004D2CAD" w:rsidRPr="004D2CAD" w:rsidRDefault="004D2CAD" w:rsidP="007760D1">
            <w:pPr>
              <w:jc w:val="right"/>
              <w:rPr>
                <w:b/>
                <w:bCs/>
              </w:rPr>
            </w:pPr>
            <w:r w:rsidRPr="004D2CAD">
              <w:rPr>
                <w:b/>
                <w:bCs/>
              </w:rPr>
              <w:t>1 287 140,00</w:t>
            </w:r>
          </w:p>
        </w:tc>
        <w:tc>
          <w:tcPr>
            <w:tcW w:w="18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07A463A" w14:textId="77777777" w:rsidR="004D2CAD" w:rsidRPr="004D2CAD" w:rsidRDefault="004D2CAD" w:rsidP="007760D1">
            <w:pPr>
              <w:jc w:val="right"/>
              <w:rPr>
                <w:b/>
                <w:bCs/>
              </w:rPr>
            </w:pPr>
            <w:r w:rsidRPr="004D2CAD">
              <w:rPr>
                <w:b/>
                <w:bCs/>
              </w:rPr>
              <w:t>1 378 220,00</w:t>
            </w:r>
          </w:p>
        </w:tc>
      </w:tr>
      <w:tr w:rsidR="004D2CAD" w:rsidRPr="004D2CAD" w14:paraId="399A7C77" w14:textId="77777777" w:rsidTr="007760D1">
        <w:trPr>
          <w:trHeight w:val="634"/>
        </w:trPr>
        <w:tc>
          <w:tcPr>
            <w:tcW w:w="30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1A4318C" w14:textId="77777777" w:rsidR="004D2CAD" w:rsidRPr="004D2CAD" w:rsidRDefault="004D2CAD" w:rsidP="007760D1">
            <w:pPr>
              <w:rPr>
                <w:b/>
                <w:bCs/>
              </w:rPr>
            </w:pPr>
            <w:r w:rsidRPr="004D2CAD">
              <w:rPr>
                <w:b/>
                <w:bCs/>
              </w:rPr>
              <w:t>000 1 03 02000 01 0000 000</w:t>
            </w:r>
          </w:p>
        </w:tc>
        <w:tc>
          <w:tcPr>
            <w:tcW w:w="706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14:paraId="030D8588" w14:textId="77777777" w:rsidR="004D2CAD" w:rsidRPr="004D2CAD" w:rsidRDefault="004D2CAD" w:rsidP="007760D1">
            <w:pPr>
              <w:rPr>
                <w:b/>
                <w:bCs/>
                <w:i/>
                <w:iCs/>
              </w:rPr>
            </w:pPr>
            <w:r w:rsidRPr="004D2CAD">
              <w:rPr>
                <w:b/>
                <w:bCs/>
                <w:i/>
                <w:iCs/>
              </w:rPr>
              <w:t>Акцизы по подакцизным товарам (продукции), производимым на территории Российской Федерации</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8C85254" w14:textId="77777777" w:rsidR="004D2CAD" w:rsidRPr="004D2CAD" w:rsidRDefault="004D2CAD" w:rsidP="007760D1">
            <w:pPr>
              <w:jc w:val="right"/>
              <w:rPr>
                <w:b/>
                <w:bCs/>
                <w:i/>
                <w:iCs/>
              </w:rPr>
            </w:pPr>
            <w:r w:rsidRPr="004D2CAD">
              <w:rPr>
                <w:b/>
                <w:bCs/>
                <w:i/>
                <w:iCs/>
              </w:rPr>
              <w:t>1 503 030,00</w:t>
            </w:r>
          </w:p>
        </w:tc>
        <w:tc>
          <w:tcPr>
            <w:tcW w:w="18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80B2287" w14:textId="77777777" w:rsidR="004D2CAD" w:rsidRPr="004D2CAD" w:rsidRDefault="004D2CAD" w:rsidP="007760D1">
            <w:pPr>
              <w:jc w:val="right"/>
              <w:rPr>
                <w:b/>
                <w:bCs/>
                <w:i/>
                <w:iCs/>
              </w:rPr>
            </w:pPr>
            <w:r w:rsidRPr="004D2CAD">
              <w:rPr>
                <w:b/>
                <w:bCs/>
                <w:i/>
                <w:iCs/>
              </w:rPr>
              <w:t>1 287 140,00</w:t>
            </w:r>
          </w:p>
        </w:tc>
        <w:tc>
          <w:tcPr>
            <w:tcW w:w="18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E3886DC" w14:textId="77777777" w:rsidR="004D2CAD" w:rsidRPr="004D2CAD" w:rsidRDefault="004D2CAD" w:rsidP="007760D1">
            <w:pPr>
              <w:jc w:val="right"/>
              <w:rPr>
                <w:b/>
                <w:bCs/>
                <w:i/>
                <w:iCs/>
              </w:rPr>
            </w:pPr>
            <w:r w:rsidRPr="004D2CAD">
              <w:rPr>
                <w:b/>
                <w:bCs/>
                <w:i/>
                <w:iCs/>
              </w:rPr>
              <w:t>1 378 220,00</w:t>
            </w:r>
          </w:p>
        </w:tc>
      </w:tr>
      <w:tr w:rsidR="004D2CAD" w:rsidRPr="004D2CAD" w14:paraId="73C23BB1" w14:textId="77777777" w:rsidTr="007760D1">
        <w:trPr>
          <w:trHeight w:val="1290"/>
        </w:trPr>
        <w:tc>
          <w:tcPr>
            <w:tcW w:w="30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6A5B333" w14:textId="77777777" w:rsidR="004D2CAD" w:rsidRPr="004D2CAD" w:rsidRDefault="004D2CAD" w:rsidP="007760D1">
            <w:pPr>
              <w:rPr>
                <w:i/>
                <w:iCs/>
              </w:rPr>
            </w:pPr>
            <w:r w:rsidRPr="004D2CAD">
              <w:rPr>
                <w:i/>
                <w:iCs/>
              </w:rPr>
              <w:t>000 1 03 02230 01 0000 110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DD8A0CA" w14:textId="77777777" w:rsidR="004D2CAD" w:rsidRPr="004D2CAD" w:rsidRDefault="004D2CAD" w:rsidP="007760D1">
            <w:pPr>
              <w:rPr>
                <w:i/>
                <w:iCs/>
              </w:rPr>
            </w:pPr>
            <w:r w:rsidRPr="004D2CAD">
              <w:rPr>
                <w:i/>
                <w:iCs/>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A9D4991" w14:textId="77777777" w:rsidR="004D2CAD" w:rsidRPr="004D2CAD" w:rsidRDefault="004D2CAD" w:rsidP="007760D1">
            <w:pPr>
              <w:jc w:val="right"/>
              <w:rPr>
                <w:i/>
                <w:iCs/>
              </w:rPr>
            </w:pPr>
            <w:r w:rsidRPr="004D2CAD">
              <w:rPr>
                <w:i/>
                <w:iCs/>
              </w:rPr>
              <w:t>776 870,00</w:t>
            </w:r>
          </w:p>
        </w:tc>
        <w:tc>
          <w:tcPr>
            <w:tcW w:w="18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F1BED88" w14:textId="77777777" w:rsidR="004D2CAD" w:rsidRPr="004D2CAD" w:rsidRDefault="004D2CAD" w:rsidP="007760D1">
            <w:pPr>
              <w:jc w:val="right"/>
              <w:rPr>
                <w:i/>
                <w:iCs/>
              </w:rPr>
            </w:pPr>
            <w:r w:rsidRPr="004D2CAD">
              <w:rPr>
                <w:i/>
                <w:iCs/>
              </w:rPr>
              <w:t>614 070,00</w:t>
            </w:r>
          </w:p>
        </w:tc>
        <w:tc>
          <w:tcPr>
            <w:tcW w:w="18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D745A89" w14:textId="77777777" w:rsidR="004D2CAD" w:rsidRPr="004D2CAD" w:rsidRDefault="004D2CAD" w:rsidP="007760D1">
            <w:pPr>
              <w:jc w:val="right"/>
              <w:rPr>
                <w:i/>
                <w:iCs/>
              </w:rPr>
            </w:pPr>
            <w:r w:rsidRPr="004D2CAD">
              <w:rPr>
                <w:i/>
                <w:iCs/>
              </w:rPr>
              <w:t>659 140,00</w:t>
            </w:r>
          </w:p>
        </w:tc>
      </w:tr>
      <w:tr w:rsidR="004D2CAD" w:rsidRPr="004D2CAD" w14:paraId="7CDEB23D" w14:textId="77777777" w:rsidTr="007760D1">
        <w:trPr>
          <w:trHeight w:val="1920"/>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D78F44D" w14:textId="77777777" w:rsidR="004D2CAD" w:rsidRPr="004D2CAD" w:rsidRDefault="004D2CAD" w:rsidP="007760D1">
            <w:r w:rsidRPr="004D2CAD">
              <w:t>182 1 03 02231 01 0000 110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44129AE" w14:textId="77777777" w:rsidR="004D2CAD" w:rsidRPr="004D2CAD" w:rsidRDefault="004D2CAD" w:rsidP="007760D1">
            <w:pPr>
              <w:jc w:val="both"/>
            </w:pPr>
            <w:r w:rsidRPr="004D2CAD">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2E8CDDA" w14:textId="77777777" w:rsidR="004D2CAD" w:rsidRPr="004D2CAD" w:rsidRDefault="004D2CAD" w:rsidP="007760D1">
            <w:pPr>
              <w:jc w:val="right"/>
            </w:pPr>
            <w:r w:rsidRPr="004D2CAD">
              <w:t>776 870,00</w:t>
            </w:r>
          </w:p>
        </w:tc>
        <w:tc>
          <w:tcPr>
            <w:tcW w:w="1819"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682E15A2" w14:textId="77777777" w:rsidR="004D2CAD" w:rsidRPr="004D2CAD" w:rsidRDefault="004D2CAD" w:rsidP="007760D1">
            <w:pPr>
              <w:jc w:val="right"/>
            </w:pPr>
            <w:r w:rsidRPr="004D2CAD">
              <w:t>614 070,00</w:t>
            </w:r>
          </w:p>
        </w:tc>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B00E85A" w14:textId="77777777" w:rsidR="004D2CAD" w:rsidRPr="004D2CAD" w:rsidRDefault="004D2CAD" w:rsidP="007760D1">
            <w:pPr>
              <w:jc w:val="right"/>
            </w:pPr>
            <w:r w:rsidRPr="004D2CAD">
              <w:t>659 140,00</w:t>
            </w:r>
          </w:p>
        </w:tc>
      </w:tr>
      <w:tr w:rsidR="004D2CAD" w:rsidRPr="004D2CAD" w14:paraId="407F139E" w14:textId="77777777" w:rsidTr="007760D1">
        <w:trPr>
          <w:trHeight w:val="1590"/>
        </w:trPr>
        <w:tc>
          <w:tcPr>
            <w:tcW w:w="30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668BD6F" w14:textId="77777777" w:rsidR="004D2CAD" w:rsidRPr="004D2CAD" w:rsidRDefault="004D2CAD" w:rsidP="007760D1">
            <w:pPr>
              <w:rPr>
                <w:i/>
                <w:iCs/>
              </w:rPr>
            </w:pPr>
            <w:r w:rsidRPr="004D2CAD">
              <w:rPr>
                <w:i/>
                <w:iCs/>
              </w:rPr>
              <w:lastRenderedPageBreak/>
              <w:t>000 1 03 02240 01 0000 110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B37F4C2" w14:textId="77777777" w:rsidR="004D2CAD" w:rsidRPr="004D2CAD" w:rsidRDefault="004D2CAD" w:rsidP="007760D1">
            <w:pPr>
              <w:rPr>
                <w:i/>
                <w:iCs/>
              </w:rPr>
            </w:pPr>
            <w:r w:rsidRPr="004D2CAD">
              <w:rPr>
                <w:i/>
                <w:iCs/>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CB5A17A" w14:textId="77777777" w:rsidR="004D2CAD" w:rsidRPr="004D2CAD" w:rsidRDefault="004D2CAD" w:rsidP="007760D1">
            <w:pPr>
              <w:jc w:val="right"/>
              <w:rPr>
                <w:i/>
                <w:iCs/>
              </w:rPr>
            </w:pPr>
            <w:r w:rsidRPr="004D2CAD">
              <w:rPr>
                <w:i/>
                <w:iCs/>
              </w:rPr>
              <w:t>3 930,00</w:t>
            </w:r>
          </w:p>
        </w:tc>
        <w:tc>
          <w:tcPr>
            <w:tcW w:w="18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F00877B" w14:textId="77777777" w:rsidR="004D2CAD" w:rsidRPr="004D2CAD" w:rsidRDefault="004D2CAD" w:rsidP="007760D1">
            <w:pPr>
              <w:jc w:val="right"/>
              <w:rPr>
                <w:i/>
                <w:iCs/>
              </w:rPr>
            </w:pPr>
            <w:r w:rsidRPr="004D2CAD">
              <w:rPr>
                <w:i/>
                <w:iCs/>
              </w:rPr>
              <w:t>4 190,00</w:t>
            </w:r>
          </w:p>
        </w:tc>
        <w:tc>
          <w:tcPr>
            <w:tcW w:w="18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25A626E" w14:textId="77777777" w:rsidR="004D2CAD" w:rsidRPr="004D2CAD" w:rsidRDefault="004D2CAD" w:rsidP="007760D1">
            <w:pPr>
              <w:jc w:val="right"/>
              <w:rPr>
                <w:i/>
                <w:iCs/>
              </w:rPr>
            </w:pPr>
            <w:r w:rsidRPr="004D2CAD">
              <w:rPr>
                <w:i/>
                <w:iCs/>
              </w:rPr>
              <w:t>4 390,00</w:t>
            </w:r>
          </w:p>
        </w:tc>
      </w:tr>
      <w:tr w:rsidR="004D2CAD" w:rsidRPr="004D2CAD" w14:paraId="60C14564" w14:textId="77777777" w:rsidTr="007760D1">
        <w:trPr>
          <w:trHeight w:val="2235"/>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6205F53" w14:textId="77777777" w:rsidR="004D2CAD" w:rsidRPr="004D2CAD" w:rsidRDefault="004D2CAD" w:rsidP="007760D1">
            <w:r w:rsidRPr="004D2CAD">
              <w:t>182 1 03 02241 01 0000 110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2F5E592" w14:textId="77777777" w:rsidR="004D2CAD" w:rsidRPr="004D2CAD" w:rsidRDefault="004D2CAD" w:rsidP="007760D1">
            <w:pPr>
              <w:jc w:val="both"/>
            </w:pPr>
            <w:r w:rsidRPr="004D2CAD">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E74D387" w14:textId="77777777" w:rsidR="004D2CAD" w:rsidRPr="004D2CAD" w:rsidRDefault="004D2CAD" w:rsidP="007760D1">
            <w:pPr>
              <w:jc w:val="right"/>
            </w:pPr>
            <w:r w:rsidRPr="004D2CAD">
              <w:t>3 930,00</w:t>
            </w:r>
          </w:p>
        </w:tc>
        <w:tc>
          <w:tcPr>
            <w:tcW w:w="1819"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52E3B271" w14:textId="77777777" w:rsidR="004D2CAD" w:rsidRPr="004D2CAD" w:rsidRDefault="004D2CAD" w:rsidP="007760D1">
            <w:pPr>
              <w:jc w:val="right"/>
            </w:pPr>
            <w:r w:rsidRPr="004D2CAD">
              <w:t>4 190,00</w:t>
            </w:r>
          </w:p>
        </w:tc>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4418613" w14:textId="77777777" w:rsidR="004D2CAD" w:rsidRPr="004D2CAD" w:rsidRDefault="004D2CAD" w:rsidP="007760D1">
            <w:pPr>
              <w:jc w:val="right"/>
            </w:pPr>
            <w:r w:rsidRPr="004D2CAD">
              <w:t>4 390,00</w:t>
            </w:r>
          </w:p>
        </w:tc>
      </w:tr>
      <w:tr w:rsidR="004D2CAD" w:rsidRPr="004D2CAD" w14:paraId="6B6FE26C" w14:textId="77777777" w:rsidTr="007760D1">
        <w:trPr>
          <w:trHeight w:val="1324"/>
        </w:trPr>
        <w:tc>
          <w:tcPr>
            <w:tcW w:w="30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18FF9E6" w14:textId="77777777" w:rsidR="004D2CAD" w:rsidRPr="004D2CAD" w:rsidRDefault="004D2CAD" w:rsidP="007760D1">
            <w:pPr>
              <w:rPr>
                <w:i/>
                <w:iCs/>
              </w:rPr>
            </w:pPr>
            <w:r w:rsidRPr="004D2CAD">
              <w:rPr>
                <w:i/>
                <w:iCs/>
              </w:rPr>
              <w:t>000 103 02250 01 0000 110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B72CDF6" w14:textId="77777777" w:rsidR="004D2CAD" w:rsidRPr="004D2CAD" w:rsidRDefault="004D2CAD" w:rsidP="007760D1">
            <w:pPr>
              <w:spacing w:after="240"/>
              <w:rPr>
                <w:i/>
                <w:iCs/>
              </w:rPr>
            </w:pPr>
            <w:r w:rsidRPr="004D2CAD">
              <w:rPr>
                <w:i/>
                <w:iCs/>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E54354D" w14:textId="77777777" w:rsidR="004D2CAD" w:rsidRPr="004D2CAD" w:rsidRDefault="004D2CAD" w:rsidP="007760D1">
            <w:pPr>
              <w:jc w:val="right"/>
              <w:rPr>
                <w:i/>
                <w:iCs/>
              </w:rPr>
            </w:pPr>
            <w:r w:rsidRPr="004D2CAD">
              <w:rPr>
                <w:i/>
                <w:iCs/>
              </w:rPr>
              <w:t>825 000,00</w:t>
            </w:r>
          </w:p>
        </w:tc>
        <w:tc>
          <w:tcPr>
            <w:tcW w:w="18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F8DAA22" w14:textId="77777777" w:rsidR="004D2CAD" w:rsidRPr="004D2CAD" w:rsidRDefault="004D2CAD" w:rsidP="007760D1">
            <w:pPr>
              <w:jc w:val="right"/>
              <w:rPr>
                <w:i/>
                <w:iCs/>
              </w:rPr>
            </w:pPr>
            <w:r w:rsidRPr="004D2CAD">
              <w:rPr>
                <w:i/>
                <w:iCs/>
              </w:rPr>
              <w:t>749 300,00</w:t>
            </w:r>
          </w:p>
        </w:tc>
        <w:tc>
          <w:tcPr>
            <w:tcW w:w="18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8C4A80E" w14:textId="77777777" w:rsidR="004D2CAD" w:rsidRPr="004D2CAD" w:rsidRDefault="004D2CAD" w:rsidP="007760D1">
            <w:pPr>
              <w:jc w:val="right"/>
              <w:rPr>
                <w:i/>
                <w:iCs/>
              </w:rPr>
            </w:pPr>
            <w:r w:rsidRPr="004D2CAD">
              <w:rPr>
                <w:i/>
                <w:iCs/>
              </w:rPr>
              <w:t>795 860,00</w:t>
            </w:r>
          </w:p>
        </w:tc>
      </w:tr>
      <w:tr w:rsidR="004D2CAD" w:rsidRPr="004D2CAD" w14:paraId="2DE37E41" w14:textId="77777777" w:rsidTr="007760D1">
        <w:trPr>
          <w:trHeight w:val="1920"/>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E4E320F" w14:textId="77777777" w:rsidR="004D2CAD" w:rsidRPr="004D2CAD" w:rsidRDefault="004D2CAD" w:rsidP="007760D1">
            <w:r w:rsidRPr="004D2CAD">
              <w:t>182 1 03 02251 01 0000 110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8E347C8" w14:textId="77777777" w:rsidR="004D2CAD" w:rsidRPr="004D2CAD" w:rsidRDefault="004D2CAD" w:rsidP="007760D1">
            <w:pPr>
              <w:jc w:val="both"/>
            </w:pPr>
            <w:r w:rsidRPr="004D2CAD">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245B7CC" w14:textId="77777777" w:rsidR="004D2CAD" w:rsidRPr="004D2CAD" w:rsidRDefault="004D2CAD" w:rsidP="007760D1">
            <w:pPr>
              <w:jc w:val="right"/>
            </w:pPr>
            <w:r w:rsidRPr="004D2CAD">
              <w:t>825 000,00</w:t>
            </w:r>
          </w:p>
        </w:tc>
        <w:tc>
          <w:tcPr>
            <w:tcW w:w="1819"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67A8D56A" w14:textId="77777777" w:rsidR="004D2CAD" w:rsidRPr="004D2CAD" w:rsidRDefault="004D2CAD" w:rsidP="007760D1">
            <w:pPr>
              <w:jc w:val="right"/>
            </w:pPr>
            <w:r w:rsidRPr="004D2CAD">
              <w:t>749 300,00</w:t>
            </w:r>
          </w:p>
        </w:tc>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3102836" w14:textId="77777777" w:rsidR="004D2CAD" w:rsidRPr="004D2CAD" w:rsidRDefault="004D2CAD" w:rsidP="007760D1">
            <w:pPr>
              <w:jc w:val="right"/>
            </w:pPr>
            <w:r w:rsidRPr="004D2CAD">
              <w:t>795 860,00</w:t>
            </w:r>
          </w:p>
        </w:tc>
      </w:tr>
      <w:tr w:rsidR="004D2CAD" w:rsidRPr="004D2CAD" w14:paraId="14B1FE8F" w14:textId="77777777" w:rsidTr="007760D1">
        <w:trPr>
          <w:trHeight w:val="1249"/>
        </w:trPr>
        <w:tc>
          <w:tcPr>
            <w:tcW w:w="30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B6F46E7" w14:textId="77777777" w:rsidR="004D2CAD" w:rsidRPr="004D2CAD" w:rsidRDefault="004D2CAD" w:rsidP="007760D1">
            <w:pPr>
              <w:rPr>
                <w:i/>
                <w:iCs/>
              </w:rPr>
            </w:pPr>
            <w:r w:rsidRPr="004D2CAD">
              <w:rPr>
                <w:i/>
                <w:iCs/>
              </w:rPr>
              <w:t xml:space="preserve"> 000 1 03 02260 01 0000 110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6FFC3BD" w14:textId="77777777" w:rsidR="004D2CAD" w:rsidRPr="004D2CAD" w:rsidRDefault="004D2CAD" w:rsidP="007760D1">
            <w:pPr>
              <w:rPr>
                <w:i/>
                <w:iCs/>
              </w:rPr>
            </w:pPr>
            <w:r w:rsidRPr="004D2CAD">
              <w:rPr>
                <w:i/>
                <w:iCs/>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D050FDC" w14:textId="77777777" w:rsidR="004D2CAD" w:rsidRPr="004D2CAD" w:rsidRDefault="004D2CAD" w:rsidP="007760D1">
            <w:pPr>
              <w:jc w:val="right"/>
              <w:rPr>
                <w:i/>
                <w:iCs/>
              </w:rPr>
            </w:pPr>
            <w:r w:rsidRPr="004D2CAD">
              <w:rPr>
                <w:i/>
                <w:iCs/>
              </w:rPr>
              <w:t>-102 770,00</w:t>
            </w:r>
          </w:p>
        </w:tc>
        <w:tc>
          <w:tcPr>
            <w:tcW w:w="18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63E61D6" w14:textId="77777777" w:rsidR="004D2CAD" w:rsidRPr="004D2CAD" w:rsidRDefault="004D2CAD" w:rsidP="007760D1">
            <w:pPr>
              <w:jc w:val="right"/>
              <w:rPr>
                <w:i/>
                <w:iCs/>
              </w:rPr>
            </w:pPr>
            <w:r w:rsidRPr="004D2CAD">
              <w:rPr>
                <w:i/>
                <w:iCs/>
              </w:rPr>
              <w:t>-80 420,00</w:t>
            </w:r>
          </w:p>
        </w:tc>
        <w:tc>
          <w:tcPr>
            <w:tcW w:w="18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23C0C55" w14:textId="77777777" w:rsidR="004D2CAD" w:rsidRPr="004D2CAD" w:rsidRDefault="004D2CAD" w:rsidP="007760D1">
            <w:pPr>
              <w:jc w:val="right"/>
              <w:rPr>
                <w:i/>
                <w:iCs/>
              </w:rPr>
            </w:pPr>
            <w:r w:rsidRPr="004D2CAD">
              <w:rPr>
                <w:i/>
                <w:iCs/>
              </w:rPr>
              <w:t>-81 170,00</w:t>
            </w:r>
          </w:p>
        </w:tc>
      </w:tr>
      <w:tr w:rsidR="004D2CAD" w:rsidRPr="004D2CAD" w14:paraId="76D2B47C" w14:textId="77777777" w:rsidTr="007760D1">
        <w:trPr>
          <w:trHeight w:val="1935"/>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B7F7A16" w14:textId="77777777" w:rsidR="004D2CAD" w:rsidRPr="004D2CAD" w:rsidRDefault="004D2CAD" w:rsidP="007760D1">
            <w:r w:rsidRPr="004D2CAD">
              <w:lastRenderedPageBreak/>
              <w:t>182 1 03 02261 01 0000 110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47B5212" w14:textId="77777777" w:rsidR="004D2CAD" w:rsidRPr="004D2CAD" w:rsidRDefault="004D2CAD" w:rsidP="007760D1">
            <w:pPr>
              <w:jc w:val="both"/>
            </w:pPr>
            <w:r w:rsidRPr="004D2CAD">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A08393A" w14:textId="77777777" w:rsidR="004D2CAD" w:rsidRPr="004D2CAD" w:rsidRDefault="004D2CAD" w:rsidP="007760D1">
            <w:pPr>
              <w:jc w:val="right"/>
            </w:pPr>
            <w:r w:rsidRPr="004D2CAD">
              <w:t>-102 770,00</w:t>
            </w:r>
          </w:p>
        </w:tc>
        <w:tc>
          <w:tcPr>
            <w:tcW w:w="1819"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28886B38" w14:textId="77777777" w:rsidR="004D2CAD" w:rsidRPr="004D2CAD" w:rsidRDefault="004D2CAD" w:rsidP="007760D1">
            <w:pPr>
              <w:jc w:val="right"/>
            </w:pPr>
            <w:r w:rsidRPr="004D2CAD">
              <w:t>-80 420,00</w:t>
            </w:r>
          </w:p>
        </w:tc>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48614A5" w14:textId="77777777" w:rsidR="004D2CAD" w:rsidRPr="004D2CAD" w:rsidRDefault="004D2CAD" w:rsidP="007760D1">
            <w:pPr>
              <w:jc w:val="right"/>
            </w:pPr>
            <w:r w:rsidRPr="004D2CAD">
              <w:t>-81 170,00</w:t>
            </w:r>
          </w:p>
        </w:tc>
      </w:tr>
      <w:tr w:rsidR="004D2CAD" w:rsidRPr="004D2CAD" w14:paraId="2417E966" w14:textId="77777777" w:rsidTr="007760D1">
        <w:trPr>
          <w:trHeight w:val="424"/>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C63023E" w14:textId="77777777" w:rsidR="004D2CAD" w:rsidRPr="004D2CAD" w:rsidRDefault="004D2CAD" w:rsidP="007760D1">
            <w:pPr>
              <w:rPr>
                <w:b/>
                <w:bCs/>
              </w:rPr>
            </w:pPr>
            <w:r w:rsidRPr="004D2CAD">
              <w:rPr>
                <w:b/>
                <w:bCs/>
              </w:rPr>
              <w:t>000 1 05 00000 00 0000 000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D59CE7A" w14:textId="77777777" w:rsidR="004D2CAD" w:rsidRPr="004D2CAD" w:rsidRDefault="004D2CAD" w:rsidP="007760D1">
            <w:pPr>
              <w:jc w:val="both"/>
              <w:rPr>
                <w:b/>
                <w:bCs/>
              </w:rPr>
            </w:pPr>
            <w:r w:rsidRPr="004D2CAD">
              <w:rPr>
                <w:b/>
                <w:bCs/>
              </w:rPr>
              <w:t>НАЛОГИ НА СОВОКУПНЫЙ ДОХОД</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95302E1" w14:textId="77777777" w:rsidR="004D2CAD" w:rsidRPr="004D2CAD" w:rsidRDefault="004D2CAD" w:rsidP="007760D1">
            <w:pPr>
              <w:jc w:val="right"/>
              <w:rPr>
                <w:b/>
                <w:bCs/>
              </w:rPr>
            </w:pPr>
            <w:r w:rsidRPr="004D2CAD">
              <w:rPr>
                <w:b/>
                <w:bCs/>
              </w:rPr>
              <w:t>0,00</w:t>
            </w:r>
          </w:p>
        </w:tc>
        <w:tc>
          <w:tcPr>
            <w:tcW w:w="18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0A21C12" w14:textId="77777777" w:rsidR="004D2CAD" w:rsidRPr="004D2CAD" w:rsidRDefault="004D2CAD" w:rsidP="007760D1">
            <w:pPr>
              <w:jc w:val="right"/>
              <w:rPr>
                <w:b/>
                <w:bCs/>
              </w:rPr>
            </w:pPr>
            <w:r w:rsidRPr="004D2CAD">
              <w:rPr>
                <w:b/>
                <w:bCs/>
              </w:rPr>
              <w:t>0,00</w:t>
            </w:r>
          </w:p>
        </w:tc>
        <w:tc>
          <w:tcPr>
            <w:tcW w:w="18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61BD06D" w14:textId="77777777" w:rsidR="004D2CAD" w:rsidRPr="004D2CAD" w:rsidRDefault="004D2CAD" w:rsidP="007760D1">
            <w:pPr>
              <w:jc w:val="right"/>
              <w:rPr>
                <w:b/>
                <w:bCs/>
              </w:rPr>
            </w:pPr>
            <w:r w:rsidRPr="004D2CAD">
              <w:rPr>
                <w:b/>
                <w:bCs/>
              </w:rPr>
              <w:t>0,00</w:t>
            </w:r>
          </w:p>
        </w:tc>
      </w:tr>
      <w:tr w:rsidR="004D2CAD" w:rsidRPr="004D2CAD" w14:paraId="26F0BD7A" w14:textId="77777777" w:rsidTr="007760D1">
        <w:trPr>
          <w:trHeight w:val="315"/>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461B503" w14:textId="77777777" w:rsidR="004D2CAD" w:rsidRPr="004D2CAD" w:rsidRDefault="004D2CAD" w:rsidP="007760D1">
            <w:pPr>
              <w:rPr>
                <w:b/>
                <w:bCs/>
              </w:rPr>
            </w:pPr>
            <w:r w:rsidRPr="004D2CAD">
              <w:rPr>
                <w:b/>
                <w:bCs/>
              </w:rPr>
              <w:t>000 1 06 00000 00 0000 000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36A0E73" w14:textId="77777777" w:rsidR="004D2CAD" w:rsidRPr="004D2CAD" w:rsidRDefault="004D2CAD" w:rsidP="007760D1">
            <w:pPr>
              <w:rPr>
                <w:b/>
                <w:bCs/>
              </w:rPr>
            </w:pPr>
            <w:r w:rsidRPr="004D2CAD">
              <w:rPr>
                <w:b/>
                <w:bCs/>
              </w:rPr>
              <w:t>Налоги на имущество</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6B9543A" w14:textId="77777777" w:rsidR="004D2CAD" w:rsidRPr="004D2CAD" w:rsidRDefault="004D2CAD" w:rsidP="007760D1">
            <w:pPr>
              <w:jc w:val="right"/>
              <w:rPr>
                <w:b/>
                <w:bCs/>
              </w:rPr>
            </w:pPr>
            <w:r w:rsidRPr="004D2CAD">
              <w:rPr>
                <w:b/>
                <w:bCs/>
              </w:rPr>
              <w:t>3 489 000,00</w:t>
            </w:r>
          </w:p>
        </w:tc>
        <w:tc>
          <w:tcPr>
            <w:tcW w:w="1819"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4EE1180D" w14:textId="77777777" w:rsidR="004D2CAD" w:rsidRPr="004D2CAD" w:rsidRDefault="004D2CAD" w:rsidP="007760D1">
            <w:pPr>
              <w:jc w:val="right"/>
              <w:rPr>
                <w:b/>
                <w:bCs/>
              </w:rPr>
            </w:pPr>
            <w:r w:rsidRPr="004D2CAD">
              <w:rPr>
                <w:b/>
                <w:bCs/>
              </w:rPr>
              <w:t>3 626 000,00</w:t>
            </w:r>
          </w:p>
        </w:tc>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C64828A" w14:textId="77777777" w:rsidR="004D2CAD" w:rsidRPr="004D2CAD" w:rsidRDefault="004D2CAD" w:rsidP="007760D1">
            <w:pPr>
              <w:jc w:val="right"/>
              <w:rPr>
                <w:b/>
                <w:bCs/>
              </w:rPr>
            </w:pPr>
            <w:r w:rsidRPr="004D2CAD">
              <w:rPr>
                <w:b/>
                <w:bCs/>
              </w:rPr>
              <w:t>3 654 000,00</w:t>
            </w:r>
          </w:p>
        </w:tc>
      </w:tr>
      <w:tr w:rsidR="004D2CAD" w:rsidRPr="004D2CAD" w14:paraId="73BC907F" w14:textId="77777777" w:rsidTr="007760D1">
        <w:trPr>
          <w:trHeight w:val="349"/>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CA1C6E3" w14:textId="77777777" w:rsidR="004D2CAD" w:rsidRPr="004D2CAD" w:rsidRDefault="004D2CAD" w:rsidP="007760D1">
            <w:pPr>
              <w:rPr>
                <w:b/>
                <w:bCs/>
              </w:rPr>
            </w:pPr>
            <w:r w:rsidRPr="004D2CAD">
              <w:rPr>
                <w:b/>
                <w:bCs/>
              </w:rPr>
              <w:t>000 1 06 01000 00 0000 110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557DCF0" w14:textId="77777777" w:rsidR="004D2CAD" w:rsidRPr="004D2CAD" w:rsidRDefault="004D2CAD" w:rsidP="007760D1">
            <w:pPr>
              <w:rPr>
                <w:b/>
                <w:bCs/>
              </w:rPr>
            </w:pPr>
            <w:r w:rsidRPr="004D2CAD">
              <w:rPr>
                <w:b/>
                <w:bCs/>
              </w:rPr>
              <w:t xml:space="preserve"> Налог на имущество физических лиц</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6C3C15F" w14:textId="77777777" w:rsidR="004D2CAD" w:rsidRPr="004D2CAD" w:rsidRDefault="004D2CAD" w:rsidP="007760D1">
            <w:pPr>
              <w:jc w:val="right"/>
              <w:rPr>
                <w:b/>
                <w:bCs/>
              </w:rPr>
            </w:pPr>
            <w:r w:rsidRPr="004D2CAD">
              <w:rPr>
                <w:b/>
                <w:bCs/>
              </w:rPr>
              <w:t>1 486 000,00</w:t>
            </w:r>
          </w:p>
        </w:tc>
        <w:tc>
          <w:tcPr>
            <w:tcW w:w="1819"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4EDE3FB7" w14:textId="77777777" w:rsidR="004D2CAD" w:rsidRPr="004D2CAD" w:rsidRDefault="004D2CAD" w:rsidP="007760D1">
            <w:pPr>
              <w:jc w:val="right"/>
              <w:rPr>
                <w:b/>
                <w:bCs/>
              </w:rPr>
            </w:pPr>
            <w:r w:rsidRPr="004D2CAD">
              <w:rPr>
                <w:b/>
                <w:bCs/>
              </w:rPr>
              <w:t>1 513 000,00</w:t>
            </w:r>
          </w:p>
        </w:tc>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F3F2007" w14:textId="77777777" w:rsidR="004D2CAD" w:rsidRPr="004D2CAD" w:rsidRDefault="004D2CAD" w:rsidP="007760D1">
            <w:pPr>
              <w:jc w:val="right"/>
              <w:rPr>
                <w:b/>
                <w:bCs/>
              </w:rPr>
            </w:pPr>
            <w:r w:rsidRPr="004D2CAD">
              <w:rPr>
                <w:b/>
                <w:bCs/>
              </w:rPr>
              <w:t>1 541 000,00</w:t>
            </w:r>
          </w:p>
        </w:tc>
      </w:tr>
      <w:tr w:rsidR="004D2CAD" w:rsidRPr="004D2CAD" w14:paraId="7DEAD3E7" w14:textId="77777777" w:rsidTr="007760D1">
        <w:trPr>
          <w:trHeight w:val="930"/>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4003DD1" w14:textId="77777777" w:rsidR="004D2CAD" w:rsidRPr="004D2CAD" w:rsidRDefault="004D2CAD" w:rsidP="007760D1">
            <w:pPr>
              <w:rPr>
                <w:i/>
                <w:iCs/>
              </w:rPr>
            </w:pPr>
            <w:r w:rsidRPr="004D2CAD">
              <w:rPr>
                <w:i/>
                <w:iCs/>
              </w:rPr>
              <w:t>000 1 06 01030 13 0000 110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8504122" w14:textId="77777777" w:rsidR="004D2CAD" w:rsidRPr="004D2CAD" w:rsidRDefault="004D2CAD" w:rsidP="007760D1">
            <w:pPr>
              <w:rPr>
                <w:i/>
                <w:iCs/>
              </w:rPr>
            </w:pPr>
            <w:r w:rsidRPr="004D2CAD">
              <w:rPr>
                <w:i/>
                <w:iCs/>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9DF96C1" w14:textId="77777777" w:rsidR="004D2CAD" w:rsidRPr="004D2CAD" w:rsidRDefault="004D2CAD" w:rsidP="007760D1">
            <w:pPr>
              <w:jc w:val="right"/>
              <w:rPr>
                <w:i/>
                <w:iCs/>
              </w:rPr>
            </w:pPr>
            <w:r w:rsidRPr="004D2CAD">
              <w:rPr>
                <w:i/>
                <w:iCs/>
              </w:rPr>
              <w:t>1 486 000,00</w:t>
            </w:r>
          </w:p>
        </w:tc>
        <w:tc>
          <w:tcPr>
            <w:tcW w:w="1819"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11A76F6A" w14:textId="77777777" w:rsidR="004D2CAD" w:rsidRPr="004D2CAD" w:rsidRDefault="004D2CAD" w:rsidP="007760D1">
            <w:pPr>
              <w:jc w:val="right"/>
              <w:rPr>
                <w:i/>
                <w:iCs/>
              </w:rPr>
            </w:pPr>
            <w:r w:rsidRPr="004D2CAD">
              <w:rPr>
                <w:i/>
                <w:iCs/>
              </w:rPr>
              <w:t>1 513 000,00</w:t>
            </w:r>
          </w:p>
        </w:tc>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F69EE60" w14:textId="77777777" w:rsidR="004D2CAD" w:rsidRPr="004D2CAD" w:rsidRDefault="004D2CAD" w:rsidP="007760D1">
            <w:pPr>
              <w:jc w:val="right"/>
              <w:rPr>
                <w:i/>
                <w:iCs/>
              </w:rPr>
            </w:pPr>
            <w:r w:rsidRPr="004D2CAD">
              <w:rPr>
                <w:i/>
                <w:iCs/>
              </w:rPr>
              <w:t>1 541 000,00</w:t>
            </w:r>
          </w:p>
        </w:tc>
      </w:tr>
      <w:tr w:rsidR="004D2CAD" w:rsidRPr="004D2CAD" w14:paraId="598F87E9" w14:textId="77777777" w:rsidTr="007760D1">
        <w:trPr>
          <w:trHeight w:val="945"/>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4D04EDD" w14:textId="77777777" w:rsidR="004D2CAD" w:rsidRPr="004D2CAD" w:rsidRDefault="004D2CAD" w:rsidP="007760D1">
            <w:r w:rsidRPr="004D2CAD">
              <w:t>182 1 06 01030 13 0000 110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66E3732" w14:textId="77777777" w:rsidR="004D2CAD" w:rsidRPr="004D2CAD" w:rsidRDefault="004D2CAD" w:rsidP="007760D1">
            <w:r w:rsidRPr="004D2CAD">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D485ADF" w14:textId="77777777" w:rsidR="004D2CAD" w:rsidRPr="004D2CAD" w:rsidRDefault="004D2CAD" w:rsidP="007760D1">
            <w:pPr>
              <w:jc w:val="right"/>
            </w:pPr>
            <w:r w:rsidRPr="004D2CAD">
              <w:t>1 486 000,00</w:t>
            </w:r>
          </w:p>
        </w:tc>
        <w:tc>
          <w:tcPr>
            <w:tcW w:w="18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BD2F175" w14:textId="77777777" w:rsidR="004D2CAD" w:rsidRPr="004D2CAD" w:rsidRDefault="004D2CAD" w:rsidP="007760D1">
            <w:pPr>
              <w:jc w:val="right"/>
            </w:pPr>
            <w:r w:rsidRPr="004D2CAD">
              <w:t>1 513 000,00</w:t>
            </w:r>
          </w:p>
        </w:tc>
        <w:tc>
          <w:tcPr>
            <w:tcW w:w="18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685E42F" w14:textId="77777777" w:rsidR="004D2CAD" w:rsidRPr="004D2CAD" w:rsidRDefault="004D2CAD" w:rsidP="007760D1">
            <w:pPr>
              <w:jc w:val="right"/>
            </w:pPr>
            <w:r w:rsidRPr="004D2CAD">
              <w:t>1 541 000,00</w:t>
            </w:r>
          </w:p>
        </w:tc>
      </w:tr>
      <w:tr w:rsidR="004D2CAD" w:rsidRPr="004D2CAD" w14:paraId="4EF5A249" w14:textId="77777777" w:rsidTr="007760D1">
        <w:trPr>
          <w:trHeight w:val="315"/>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25DCF42" w14:textId="77777777" w:rsidR="004D2CAD" w:rsidRPr="004D2CAD" w:rsidRDefault="004D2CAD" w:rsidP="007760D1">
            <w:pPr>
              <w:rPr>
                <w:b/>
                <w:bCs/>
              </w:rPr>
            </w:pPr>
            <w:r w:rsidRPr="004D2CAD">
              <w:rPr>
                <w:b/>
                <w:bCs/>
              </w:rPr>
              <w:t>000 1 06 06000 00 0000 110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3E4FA1C" w14:textId="77777777" w:rsidR="004D2CAD" w:rsidRPr="004D2CAD" w:rsidRDefault="004D2CAD" w:rsidP="007760D1">
            <w:pPr>
              <w:rPr>
                <w:b/>
                <w:bCs/>
              </w:rPr>
            </w:pPr>
            <w:r w:rsidRPr="004D2CAD">
              <w:rPr>
                <w:b/>
                <w:bCs/>
              </w:rPr>
              <w:t>Земельный налог</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25BC3A3" w14:textId="77777777" w:rsidR="004D2CAD" w:rsidRPr="004D2CAD" w:rsidRDefault="004D2CAD" w:rsidP="007760D1">
            <w:pPr>
              <w:jc w:val="right"/>
              <w:rPr>
                <w:b/>
                <w:bCs/>
              </w:rPr>
            </w:pPr>
            <w:r w:rsidRPr="004D2CAD">
              <w:rPr>
                <w:b/>
                <w:bCs/>
              </w:rPr>
              <w:t>2 003 000,00</w:t>
            </w:r>
          </w:p>
        </w:tc>
        <w:tc>
          <w:tcPr>
            <w:tcW w:w="1819"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256D1849" w14:textId="77777777" w:rsidR="004D2CAD" w:rsidRPr="004D2CAD" w:rsidRDefault="004D2CAD" w:rsidP="007760D1">
            <w:pPr>
              <w:jc w:val="right"/>
              <w:rPr>
                <w:b/>
                <w:bCs/>
              </w:rPr>
            </w:pPr>
            <w:r w:rsidRPr="004D2CAD">
              <w:rPr>
                <w:b/>
                <w:bCs/>
              </w:rPr>
              <w:t>2 113 000,00</w:t>
            </w:r>
          </w:p>
        </w:tc>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5497AB7" w14:textId="77777777" w:rsidR="004D2CAD" w:rsidRPr="004D2CAD" w:rsidRDefault="004D2CAD" w:rsidP="007760D1">
            <w:pPr>
              <w:jc w:val="right"/>
              <w:rPr>
                <w:b/>
                <w:bCs/>
              </w:rPr>
            </w:pPr>
            <w:r w:rsidRPr="004D2CAD">
              <w:rPr>
                <w:b/>
                <w:bCs/>
              </w:rPr>
              <w:t>2 113 000,00</w:t>
            </w:r>
          </w:p>
        </w:tc>
      </w:tr>
      <w:tr w:rsidR="004D2CAD" w:rsidRPr="004D2CAD" w14:paraId="59F35CCB" w14:textId="77777777" w:rsidTr="007760D1">
        <w:trPr>
          <w:trHeight w:val="315"/>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05FA243" w14:textId="77777777" w:rsidR="004D2CAD" w:rsidRPr="004D2CAD" w:rsidRDefault="004D2CAD" w:rsidP="007760D1">
            <w:pPr>
              <w:rPr>
                <w:b/>
                <w:bCs/>
                <w:i/>
                <w:iCs/>
              </w:rPr>
            </w:pPr>
            <w:r w:rsidRPr="004D2CAD">
              <w:rPr>
                <w:b/>
                <w:bCs/>
                <w:i/>
                <w:iCs/>
              </w:rPr>
              <w:t>000 1 06 06030 00 0000 110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FE0B2B7" w14:textId="77777777" w:rsidR="004D2CAD" w:rsidRPr="004D2CAD" w:rsidRDefault="004D2CAD" w:rsidP="007760D1">
            <w:pPr>
              <w:rPr>
                <w:b/>
                <w:bCs/>
                <w:i/>
                <w:iCs/>
              </w:rPr>
            </w:pPr>
            <w:r w:rsidRPr="004D2CAD">
              <w:rPr>
                <w:b/>
                <w:bCs/>
                <w:i/>
                <w:iCs/>
              </w:rPr>
              <w:t>Земельный налог с организаций</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A34F02B" w14:textId="77777777" w:rsidR="004D2CAD" w:rsidRPr="004D2CAD" w:rsidRDefault="004D2CAD" w:rsidP="007760D1">
            <w:pPr>
              <w:jc w:val="right"/>
              <w:rPr>
                <w:b/>
                <w:bCs/>
                <w:i/>
                <w:iCs/>
              </w:rPr>
            </w:pPr>
            <w:r w:rsidRPr="004D2CAD">
              <w:rPr>
                <w:b/>
                <w:bCs/>
                <w:i/>
                <w:iCs/>
              </w:rPr>
              <w:t>1 380 000,00</w:t>
            </w:r>
          </w:p>
        </w:tc>
        <w:tc>
          <w:tcPr>
            <w:tcW w:w="1819"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3BEE8BB8" w14:textId="77777777" w:rsidR="004D2CAD" w:rsidRPr="004D2CAD" w:rsidRDefault="004D2CAD" w:rsidP="007760D1">
            <w:pPr>
              <w:jc w:val="right"/>
              <w:rPr>
                <w:b/>
                <w:bCs/>
                <w:i/>
                <w:iCs/>
              </w:rPr>
            </w:pPr>
            <w:r w:rsidRPr="004D2CAD">
              <w:rPr>
                <w:b/>
                <w:bCs/>
                <w:i/>
                <w:iCs/>
              </w:rPr>
              <w:t>1 490 000,00</w:t>
            </w:r>
          </w:p>
        </w:tc>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972F37A" w14:textId="77777777" w:rsidR="004D2CAD" w:rsidRPr="004D2CAD" w:rsidRDefault="004D2CAD" w:rsidP="007760D1">
            <w:pPr>
              <w:jc w:val="right"/>
              <w:rPr>
                <w:b/>
                <w:bCs/>
                <w:i/>
                <w:iCs/>
              </w:rPr>
            </w:pPr>
            <w:r w:rsidRPr="004D2CAD">
              <w:rPr>
                <w:b/>
                <w:bCs/>
                <w:i/>
                <w:iCs/>
              </w:rPr>
              <w:t>1 490 000,00</w:t>
            </w:r>
          </w:p>
        </w:tc>
      </w:tr>
      <w:tr w:rsidR="004D2CAD" w:rsidRPr="004D2CAD" w14:paraId="33F6C3C4" w14:textId="77777777" w:rsidTr="007760D1">
        <w:trPr>
          <w:trHeight w:val="630"/>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83BD0E7" w14:textId="77777777" w:rsidR="004D2CAD" w:rsidRPr="004D2CAD" w:rsidRDefault="004D2CAD" w:rsidP="007760D1">
            <w:pPr>
              <w:rPr>
                <w:i/>
                <w:iCs/>
              </w:rPr>
            </w:pPr>
            <w:r w:rsidRPr="004D2CAD">
              <w:rPr>
                <w:i/>
                <w:iCs/>
              </w:rPr>
              <w:t>000 1 06 06033 13 0000 110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9CA231B" w14:textId="77777777" w:rsidR="004D2CAD" w:rsidRPr="004D2CAD" w:rsidRDefault="004D2CAD" w:rsidP="007760D1">
            <w:pPr>
              <w:rPr>
                <w:i/>
                <w:iCs/>
              </w:rPr>
            </w:pPr>
            <w:r w:rsidRPr="004D2CAD">
              <w:rPr>
                <w:i/>
                <w:iCs/>
              </w:rPr>
              <w:t>Земельный налог с организаций, обладающих  земельным  участком, расположенных   в границах  городских  поселений</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AB19FF2" w14:textId="77777777" w:rsidR="004D2CAD" w:rsidRPr="004D2CAD" w:rsidRDefault="004D2CAD" w:rsidP="007760D1">
            <w:pPr>
              <w:jc w:val="right"/>
              <w:rPr>
                <w:i/>
                <w:iCs/>
              </w:rPr>
            </w:pPr>
            <w:r w:rsidRPr="004D2CAD">
              <w:rPr>
                <w:i/>
                <w:iCs/>
              </w:rPr>
              <w:t>1 380 000,00</w:t>
            </w:r>
          </w:p>
        </w:tc>
        <w:tc>
          <w:tcPr>
            <w:tcW w:w="1819"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4B51D849" w14:textId="77777777" w:rsidR="004D2CAD" w:rsidRPr="004D2CAD" w:rsidRDefault="004D2CAD" w:rsidP="007760D1">
            <w:pPr>
              <w:jc w:val="right"/>
              <w:rPr>
                <w:i/>
                <w:iCs/>
              </w:rPr>
            </w:pPr>
            <w:r w:rsidRPr="004D2CAD">
              <w:rPr>
                <w:i/>
                <w:iCs/>
              </w:rPr>
              <w:t>1 490 000,00</w:t>
            </w:r>
          </w:p>
        </w:tc>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DE34C67" w14:textId="77777777" w:rsidR="004D2CAD" w:rsidRPr="004D2CAD" w:rsidRDefault="004D2CAD" w:rsidP="007760D1">
            <w:pPr>
              <w:jc w:val="right"/>
              <w:rPr>
                <w:i/>
                <w:iCs/>
              </w:rPr>
            </w:pPr>
            <w:r w:rsidRPr="004D2CAD">
              <w:rPr>
                <w:i/>
                <w:iCs/>
              </w:rPr>
              <w:t>1 490 000,00</w:t>
            </w:r>
          </w:p>
        </w:tc>
      </w:tr>
      <w:tr w:rsidR="004D2CAD" w:rsidRPr="004D2CAD" w14:paraId="234386A7" w14:textId="77777777" w:rsidTr="007760D1">
        <w:trPr>
          <w:trHeight w:val="630"/>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CC10076" w14:textId="77777777" w:rsidR="004D2CAD" w:rsidRPr="004D2CAD" w:rsidRDefault="004D2CAD" w:rsidP="007760D1">
            <w:r w:rsidRPr="004D2CAD">
              <w:t>182 1 06 06033 13 0000 110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33B6292" w14:textId="77777777" w:rsidR="004D2CAD" w:rsidRPr="004D2CAD" w:rsidRDefault="004D2CAD" w:rsidP="007760D1">
            <w:r w:rsidRPr="004D2CAD">
              <w:t>Земельный налог с организаций, обладающих  земельным  участком, расположенных   в границах  городских  поселений</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8413B42" w14:textId="77777777" w:rsidR="004D2CAD" w:rsidRPr="004D2CAD" w:rsidRDefault="004D2CAD" w:rsidP="007760D1">
            <w:pPr>
              <w:jc w:val="right"/>
            </w:pPr>
            <w:r w:rsidRPr="004D2CAD">
              <w:t>1 380 000,00</w:t>
            </w:r>
          </w:p>
        </w:tc>
        <w:tc>
          <w:tcPr>
            <w:tcW w:w="1819"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498AF9A4" w14:textId="77777777" w:rsidR="004D2CAD" w:rsidRPr="004D2CAD" w:rsidRDefault="004D2CAD" w:rsidP="007760D1">
            <w:pPr>
              <w:jc w:val="right"/>
            </w:pPr>
            <w:r w:rsidRPr="004D2CAD">
              <w:t>1 490 000,00</w:t>
            </w:r>
          </w:p>
        </w:tc>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397D7ED" w14:textId="77777777" w:rsidR="004D2CAD" w:rsidRPr="004D2CAD" w:rsidRDefault="004D2CAD" w:rsidP="007760D1">
            <w:pPr>
              <w:jc w:val="right"/>
            </w:pPr>
            <w:r w:rsidRPr="004D2CAD">
              <w:t>1 490 000,00</w:t>
            </w:r>
          </w:p>
        </w:tc>
      </w:tr>
      <w:tr w:rsidR="004D2CAD" w:rsidRPr="004D2CAD" w14:paraId="17975A2B" w14:textId="77777777" w:rsidTr="007760D1">
        <w:trPr>
          <w:trHeight w:val="315"/>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0916957" w14:textId="77777777" w:rsidR="004D2CAD" w:rsidRPr="004D2CAD" w:rsidRDefault="004D2CAD" w:rsidP="007760D1">
            <w:pPr>
              <w:rPr>
                <w:b/>
                <w:bCs/>
                <w:i/>
                <w:iCs/>
              </w:rPr>
            </w:pPr>
            <w:r w:rsidRPr="004D2CAD">
              <w:rPr>
                <w:b/>
                <w:bCs/>
                <w:i/>
                <w:iCs/>
              </w:rPr>
              <w:t>000 1 06 06040 00 0000 110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583230C" w14:textId="77777777" w:rsidR="004D2CAD" w:rsidRPr="004D2CAD" w:rsidRDefault="004D2CAD" w:rsidP="007760D1">
            <w:pPr>
              <w:rPr>
                <w:b/>
                <w:bCs/>
                <w:i/>
                <w:iCs/>
              </w:rPr>
            </w:pPr>
            <w:r w:rsidRPr="004D2CAD">
              <w:rPr>
                <w:b/>
                <w:bCs/>
                <w:i/>
                <w:iCs/>
              </w:rPr>
              <w:t>Земельный налог с физических лиц</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2E44153" w14:textId="77777777" w:rsidR="004D2CAD" w:rsidRPr="004D2CAD" w:rsidRDefault="004D2CAD" w:rsidP="007760D1">
            <w:pPr>
              <w:jc w:val="right"/>
              <w:rPr>
                <w:b/>
                <w:bCs/>
                <w:i/>
                <w:iCs/>
              </w:rPr>
            </w:pPr>
            <w:r w:rsidRPr="004D2CAD">
              <w:rPr>
                <w:b/>
                <w:bCs/>
                <w:i/>
                <w:iCs/>
              </w:rPr>
              <w:t>623 000,00</w:t>
            </w:r>
          </w:p>
        </w:tc>
        <w:tc>
          <w:tcPr>
            <w:tcW w:w="1819"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69AAEF4E" w14:textId="77777777" w:rsidR="004D2CAD" w:rsidRPr="004D2CAD" w:rsidRDefault="004D2CAD" w:rsidP="007760D1">
            <w:pPr>
              <w:jc w:val="right"/>
              <w:rPr>
                <w:b/>
                <w:bCs/>
                <w:i/>
                <w:iCs/>
              </w:rPr>
            </w:pPr>
            <w:r w:rsidRPr="004D2CAD">
              <w:rPr>
                <w:b/>
                <w:bCs/>
                <w:i/>
                <w:iCs/>
              </w:rPr>
              <w:t>623 000,00</w:t>
            </w:r>
          </w:p>
        </w:tc>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DAB8197" w14:textId="77777777" w:rsidR="004D2CAD" w:rsidRPr="004D2CAD" w:rsidRDefault="004D2CAD" w:rsidP="007760D1">
            <w:pPr>
              <w:jc w:val="right"/>
              <w:rPr>
                <w:b/>
                <w:bCs/>
                <w:i/>
                <w:iCs/>
              </w:rPr>
            </w:pPr>
            <w:r w:rsidRPr="004D2CAD">
              <w:rPr>
                <w:b/>
                <w:bCs/>
                <w:i/>
                <w:iCs/>
              </w:rPr>
              <w:t>623 000,00</w:t>
            </w:r>
          </w:p>
        </w:tc>
      </w:tr>
      <w:tr w:rsidR="004D2CAD" w:rsidRPr="004D2CAD" w14:paraId="3601FDBA" w14:textId="77777777" w:rsidTr="007760D1">
        <w:trPr>
          <w:trHeight w:val="630"/>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46AF512" w14:textId="77777777" w:rsidR="004D2CAD" w:rsidRPr="004D2CAD" w:rsidRDefault="004D2CAD" w:rsidP="007760D1">
            <w:pPr>
              <w:rPr>
                <w:i/>
                <w:iCs/>
              </w:rPr>
            </w:pPr>
            <w:r w:rsidRPr="004D2CAD">
              <w:rPr>
                <w:i/>
                <w:iCs/>
              </w:rPr>
              <w:t>000 1 06 06043 13 0000 110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6487806" w14:textId="77777777" w:rsidR="004D2CAD" w:rsidRPr="004D2CAD" w:rsidRDefault="004D2CAD" w:rsidP="007760D1">
            <w:pPr>
              <w:rPr>
                <w:i/>
                <w:iCs/>
              </w:rPr>
            </w:pPr>
            <w:r w:rsidRPr="004D2CAD">
              <w:rPr>
                <w:i/>
                <w:iCs/>
              </w:rPr>
              <w:t>Земельный налог  с физических  лиц, обладающих  земельным  участком, расположенным  в границах  городских поселений</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53158C5" w14:textId="77777777" w:rsidR="004D2CAD" w:rsidRPr="004D2CAD" w:rsidRDefault="004D2CAD" w:rsidP="007760D1">
            <w:pPr>
              <w:jc w:val="right"/>
              <w:rPr>
                <w:i/>
                <w:iCs/>
              </w:rPr>
            </w:pPr>
            <w:r w:rsidRPr="004D2CAD">
              <w:rPr>
                <w:i/>
                <w:iCs/>
              </w:rPr>
              <w:t>623 000,00</w:t>
            </w:r>
          </w:p>
        </w:tc>
        <w:tc>
          <w:tcPr>
            <w:tcW w:w="1819"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21274832" w14:textId="77777777" w:rsidR="004D2CAD" w:rsidRPr="004D2CAD" w:rsidRDefault="004D2CAD" w:rsidP="007760D1">
            <w:pPr>
              <w:jc w:val="right"/>
              <w:rPr>
                <w:i/>
                <w:iCs/>
              </w:rPr>
            </w:pPr>
            <w:r w:rsidRPr="004D2CAD">
              <w:rPr>
                <w:i/>
                <w:iCs/>
              </w:rPr>
              <w:t>623 000,00</w:t>
            </w:r>
          </w:p>
        </w:tc>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B097CB4" w14:textId="77777777" w:rsidR="004D2CAD" w:rsidRPr="004D2CAD" w:rsidRDefault="004D2CAD" w:rsidP="007760D1">
            <w:pPr>
              <w:jc w:val="right"/>
              <w:rPr>
                <w:i/>
                <w:iCs/>
              </w:rPr>
            </w:pPr>
            <w:r w:rsidRPr="004D2CAD">
              <w:rPr>
                <w:i/>
                <w:iCs/>
              </w:rPr>
              <w:t>623 000,00</w:t>
            </w:r>
          </w:p>
        </w:tc>
      </w:tr>
      <w:tr w:rsidR="004D2CAD" w:rsidRPr="004D2CAD" w14:paraId="33D2C9AF" w14:textId="77777777" w:rsidTr="007760D1">
        <w:trPr>
          <w:trHeight w:val="630"/>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56F97A0" w14:textId="77777777" w:rsidR="004D2CAD" w:rsidRPr="004D2CAD" w:rsidRDefault="004D2CAD" w:rsidP="007760D1">
            <w:r w:rsidRPr="004D2CAD">
              <w:t>182 1 06 06043 13 0000 110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5187A71" w14:textId="77777777" w:rsidR="004D2CAD" w:rsidRPr="004D2CAD" w:rsidRDefault="004D2CAD" w:rsidP="007760D1">
            <w:r w:rsidRPr="004D2CAD">
              <w:t>Земельный налог  с физических  лиц, обладающих  земельным  участком, расположенным  в границах  городских поселений</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71E0610" w14:textId="77777777" w:rsidR="004D2CAD" w:rsidRPr="004D2CAD" w:rsidRDefault="004D2CAD" w:rsidP="007760D1">
            <w:pPr>
              <w:jc w:val="right"/>
            </w:pPr>
            <w:r w:rsidRPr="004D2CAD">
              <w:t>623 000,00</w:t>
            </w:r>
          </w:p>
        </w:tc>
        <w:tc>
          <w:tcPr>
            <w:tcW w:w="18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5DB5275" w14:textId="77777777" w:rsidR="004D2CAD" w:rsidRPr="004D2CAD" w:rsidRDefault="004D2CAD" w:rsidP="007760D1">
            <w:pPr>
              <w:jc w:val="right"/>
            </w:pPr>
            <w:r w:rsidRPr="004D2CAD">
              <w:t>623 000,00</w:t>
            </w:r>
          </w:p>
        </w:tc>
        <w:tc>
          <w:tcPr>
            <w:tcW w:w="18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9F7004A" w14:textId="77777777" w:rsidR="004D2CAD" w:rsidRPr="004D2CAD" w:rsidRDefault="004D2CAD" w:rsidP="007760D1">
            <w:pPr>
              <w:jc w:val="right"/>
            </w:pPr>
            <w:r w:rsidRPr="004D2CAD">
              <w:t>623 000,00</w:t>
            </w:r>
          </w:p>
        </w:tc>
      </w:tr>
      <w:tr w:rsidR="004D2CAD" w:rsidRPr="004D2CAD" w14:paraId="1DE4C9D8" w14:textId="77777777" w:rsidTr="007760D1">
        <w:trPr>
          <w:trHeight w:val="945"/>
        </w:trPr>
        <w:tc>
          <w:tcPr>
            <w:tcW w:w="303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38901E42" w14:textId="77777777" w:rsidR="004D2CAD" w:rsidRPr="004D2CAD" w:rsidRDefault="004D2CAD" w:rsidP="007760D1">
            <w:pPr>
              <w:rPr>
                <w:b/>
                <w:bCs/>
              </w:rPr>
            </w:pPr>
            <w:r w:rsidRPr="004D2CAD">
              <w:rPr>
                <w:b/>
                <w:bCs/>
              </w:rPr>
              <w:lastRenderedPageBreak/>
              <w:t>000 1 11 00000 00 0000 000</w:t>
            </w:r>
          </w:p>
        </w:tc>
        <w:tc>
          <w:tcPr>
            <w:tcW w:w="706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14:paraId="0BE5A219" w14:textId="77777777" w:rsidR="004D2CAD" w:rsidRPr="004D2CAD" w:rsidRDefault="004D2CAD" w:rsidP="007760D1">
            <w:pPr>
              <w:rPr>
                <w:b/>
                <w:bCs/>
              </w:rPr>
            </w:pPr>
            <w:r w:rsidRPr="004D2CAD">
              <w:rPr>
                <w:b/>
                <w:bCs/>
              </w:rPr>
              <w:t>ДОХОДЫ ОТ ИСПОЛЬЗОВАНИЯ ИМУЩЕСТВА, НАХОДЯЩЕГОСЯ В ГОСУДАРСТВЕННОЙ И МУНИЦИПАЛЬНОЙ СОБСТВЕННОСТИ</w:t>
            </w:r>
          </w:p>
        </w:tc>
        <w:tc>
          <w:tcPr>
            <w:tcW w:w="183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14:paraId="03883D93" w14:textId="77777777" w:rsidR="004D2CAD" w:rsidRPr="004D2CAD" w:rsidRDefault="004D2CAD" w:rsidP="007760D1">
            <w:pPr>
              <w:jc w:val="right"/>
              <w:rPr>
                <w:b/>
                <w:bCs/>
              </w:rPr>
            </w:pPr>
            <w:r w:rsidRPr="004D2CAD">
              <w:rPr>
                <w:b/>
                <w:bCs/>
              </w:rPr>
              <w:t>1 702 800,00</w:t>
            </w:r>
          </w:p>
        </w:tc>
        <w:tc>
          <w:tcPr>
            <w:tcW w:w="1819" w:type="dxa"/>
            <w:tcBorders>
              <w:top w:val="single" w:sz="4" w:space="0" w:color="auto"/>
              <w:left w:val="nil"/>
              <w:bottom w:val="single" w:sz="4" w:space="0" w:color="auto"/>
              <w:right w:val="nil"/>
            </w:tcBorders>
            <w:shd w:val="clear" w:color="000000" w:fill="FFFFFF"/>
            <w:tcMar>
              <w:top w:w="15" w:type="dxa"/>
              <w:left w:w="15" w:type="dxa"/>
              <w:bottom w:w="0" w:type="dxa"/>
              <w:right w:w="15" w:type="dxa"/>
            </w:tcMar>
            <w:hideMark/>
          </w:tcPr>
          <w:p w14:paraId="1CAEF57D" w14:textId="77777777" w:rsidR="004D2CAD" w:rsidRPr="004D2CAD" w:rsidRDefault="004D2CAD" w:rsidP="007760D1">
            <w:pPr>
              <w:jc w:val="right"/>
              <w:rPr>
                <w:b/>
                <w:bCs/>
              </w:rPr>
            </w:pPr>
            <w:r w:rsidRPr="004D2CAD">
              <w:rPr>
                <w:b/>
                <w:bCs/>
              </w:rPr>
              <w:t>1 702 800,00</w:t>
            </w:r>
          </w:p>
        </w:tc>
        <w:tc>
          <w:tcPr>
            <w:tcW w:w="185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7F0C8204" w14:textId="77777777" w:rsidR="004D2CAD" w:rsidRPr="004D2CAD" w:rsidRDefault="004D2CAD" w:rsidP="007760D1">
            <w:pPr>
              <w:jc w:val="right"/>
              <w:rPr>
                <w:b/>
                <w:bCs/>
              </w:rPr>
            </w:pPr>
            <w:r w:rsidRPr="004D2CAD">
              <w:rPr>
                <w:b/>
                <w:bCs/>
              </w:rPr>
              <w:t>1 702 800,00</w:t>
            </w:r>
          </w:p>
        </w:tc>
      </w:tr>
      <w:tr w:rsidR="004D2CAD" w:rsidRPr="004D2CAD" w14:paraId="67D8F81E" w14:textId="77777777" w:rsidTr="007760D1">
        <w:trPr>
          <w:trHeight w:val="1890"/>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D2016A4" w14:textId="77777777" w:rsidR="004D2CAD" w:rsidRPr="004D2CAD" w:rsidRDefault="004D2CAD" w:rsidP="007760D1">
            <w:pPr>
              <w:rPr>
                <w:b/>
                <w:bCs/>
              </w:rPr>
            </w:pPr>
            <w:r w:rsidRPr="004D2CAD">
              <w:rPr>
                <w:b/>
                <w:bCs/>
              </w:rPr>
              <w:t>000 1 11 05000 00 0000 120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311941B" w14:textId="77777777" w:rsidR="004D2CAD" w:rsidRPr="004D2CAD" w:rsidRDefault="004D2CAD" w:rsidP="007760D1">
            <w:pPr>
              <w:jc w:val="both"/>
              <w:rPr>
                <w:b/>
                <w:bCs/>
              </w:rPr>
            </w:pPr>
            <w:r w:rsidRPr="004D2CAD">
              <w:rPr>
                <w:b/>
                <w:b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46B9378" w14:textId="77777777" w:rsidR="004D2CAD" w:rsidRPr="004D2CAD" w:rsidRDefault="004D2CAD" w:rsidP="007760D1">
            <w:pPr>
              <w:jc w:val="right"/>
              <w:rPr>
                <w:b/>
                <w:bCs/>
              </w:rPr>
            </w:pPr>
            <w:r w:rsidRPr="004D2CAD">
              <w:rPr>
                <w:b/>
                <w:bCs/>
              </w:rPr>
              <w:t>1 418 800,00</w:t>
            </w:r>
          </w:p>
        </w:tc>
        <w:tc>
          <w:tcPr>
            <w:tcW w:w="1819"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3E053D43" w14:textId="77777777" w:rsidR="004D2CAD" w:rsidRPr="004D2CAD" w:rsidRDefault="004D2CAD" w:rsidP="007760D1">
            <w:pPr>
              <w:jc w:val="right"/>
              <w:rPr>
                <w:b/>
                <w:bCs/>
              </w:rPr>
            </w:pPr>
            <w:r w:rsidRPr="004D2CAD">
              <w:rPr>
                <w:b/>
                <w:bCs/>
              </w:rPr>
              <w:t>1 418 800,00</w:t>
            </w:r>
          </w:p>
        </w:tc>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A0BF593" w14:textId="77777777" w:rsidR="004D2CAD" w:rsidRPr="004D2CAD" w:rsidRDefault="004D2CAD" w:rsidP="007760D1">
            <w:pPr>
              <w:jc w:val="right"/>
              <w:rPr>
                <w:b/>
                <w:bCs/>
              </w:rPr>
            </w:pPr>
            <w:r w:rsidRPr="004D2CAD">
              <w:rPr>
                <w:b/>
                <w:bCs/>
              </w:rPr>
              <w:t>1 418 800,00</w:t>
            </w:r>
          </w:p>
        </w:tc>
      </w:tr>
      <w:tr w:rsidR="004D2CAD" w:rsidRPr="004D2CAD" w14:paraId="5DB78D59" w14:textId="77777777" w:rsidTr="007760D1">
        <w:trPr>
          <w:trHeight w:val="1534"/>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9B39070" w14:textId="77777777" w:rsidR="004D2CAD" w:rsidRPr="004D2CAD" w:rsidRDefault="004D2CAD" w:rsidP="007760D1">
            <w:pPr>
              <w:rPr>
                <w:b/>
                <w:bCs/>
                <w:i/>
                <w:iCs/>
              </w:rPr>
            </w:pPr>
            <w:r w:rsidRPr="004D2CAD">
              <w:rPr>
                <w:b/>
                <w:bCs/>
                <w:i/>
                <w:iCs/>
              </w:rPr>
              <w:t>000 1 11 05010 00 0000 120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8B8BDA0" w14:textId="77777777" w:rsidR="004D2CAD" w:rsidRPr="004D2CAD" w:rsidRDefault="004D2CAD" w:rsidP="007760D1">
            <w:pPr>
              <w:jc w:val="both"/>
              <w:rPr>
                <w:b/>
                <w:bCs/>
                <w:i/>
                <w:iCs/>
              </w:rPr>
            </w:pPr>
            <w:r w:rsidRPr="004D2CAD">
              <w:rPr>
                <w:b/>
                <w:bCs/>
                <w:i/>
                <w:i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24F9204" w14:textId="77777777" w:rsidR="004D2CAD" w:rsidRPr="004D2CAD" w:rsidRDefault="004D2CAD" w:rsidP="007760D1">
            <w:pPr>
              <w:jc w:val="right"/>
              <w:rPr>
                <w:b/>
                <w:bCs/>
                <w:i/>
                <w:iCs/>
              </w:rPr>
            </w:pPr>
            <w:r w:rsidRPr="004D2CAD">
              <w:rPr>
                <w:b/>
                <w:bCs/>
                <w:i/>
                <w:iCs/>
              </w:rPr>
              <w:t>1 400 000,00</w:t>
            </w:r>
          </w:p>
        </w:tc>
        <w:tc>
          <w:tcPr>
            <w:tcW w:w="1819"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71A19D0F" w14:textId="77777777" w:rsidR="004D2CAD" w:rsidRPr="004D2CAD" w:rsidRDefault="004D2CAD" w:rsidP="007760D1">
            <w:pPr>
              <w:jc w:val="right"/>
              <w:rPr>
                <w:b/>
                <w:bCs/>
                <w:i/>
                <w:iCs/>
              </w:rPr>
            </w:pPr>
            <w:r w:rsidRPr="004D2CAD">
              <w:rPr>
                <w:b/>
                <w:bCs/>
                <w:i/>
                <w:iCs/>
              </w:rPr>
              <w:t>1 400 000,00</w:t>
            </w:r>
          </w:p>
        </w:tc>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0134128" w14:textId="77777777" w:rsidR="004D2CAD" w:rsidRPr="004D2CAD" w:rsidRDefault="004D2CAD" w:rsidP="007760D1">
            <w:pPr>
              <w:jc w:val="right"/>
              <w:rPr>
                <w:b/>
                <w:bCs/>
                <w:i/>
                <w:iCs/>
              </w:rPr>
            </w:pPr>
            <w:r w:rsidRPr="004D2CAD">
              <w:rPr>
                <w:b/>
                <w:bCs/>
                <w:i/>
                <w:iCs/>
              </w:rPr>
              <w:t>1 400 000,00</w:t>
            </w:r>
          </w:p>
        </w:tc>
      </w:tr>
      <w:tr w:rsidR="004D2CAD" w:rsidRPr="004D2CAD" w14:paraId="6A65E019" w14:textId="77777777" w:rsidTr="007760D1">
        <w:trPr>
          <w:trHeight w:val="1658"/>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5B665CC" w14:textId="77777777" w:rsidR="004D2CAD" w:rsidRPr="004D2CAD" w:rsidRDefault="004D2CAD" w:rsidP="007760D1">
            <w:r w:rsidRPr="004D2CAD">
              <w:t>000 1 11 05013 13 0000 120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16C347A" w14:textId="77777777" w:rsidR="004D2CAD" w:rsidRPr="004D2CAD" w:rsidRDefault="004D2CAD" w:rsidP="007760D1">
            <w:r w:rsidRPr="004D2CAD">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F25FF57" w14:textId="77777777" w:rsidR="004D2CAD" w:rsidRPr="004D2CAD" w:rsidRDefault="004D2CAD" w:rsidP="007760D1">
            <w:pPr>
              <w:jc w:val="right"/>
            </w:pPr>
            <w:r w:rsidRPr="004D2CAD">
              <w:t>1 400 000,00</w:t>
            </w:r>
          </w:p>
        </w:tc>
        <w:tc>
          <w:tcPr>
            <w:tcW w:w="1819"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7FC19055" w14:textId="77777777" w:rsidR="004D2CAD" w:rsidRPr="004D2CAD" w:rsidRDefault="004D2CAD" w:rsidP="007760D1">
            <w:pPr>
              <w:jc w:val="right"/>
            </w:pPr>
            <w:r w:rsidRPr="004D2CAD">
              <w:t>1 400 000,00</w:t>
            </w:r>
          </w:p>
        </w:tc>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FCB0404" w14:textId="77777777" w:rsidR="004D2CAD" w:rsidRPr="004D2CAD" w:rsidRDefault="004D2CAD" w:rsidP="007760D1">
            <w:pPr>
              <w:jc w:val="right"/>
            </w:pPr>
            <w:r w:rsidRPr="004D2CAD">
              <w:t>1 400 000,00</w:t>
            </w:r>
          </w:p>
        </w:tc>
      </w:tr>
      <w:tr w:rsidR="004D2CAD" w:rsidRPr="004D2CAD" w14:paraId="21E55F9D" w14:textId="77777777" w:rsidTr="007760D1">
        <w:trPr>
          <w:trHeight w:val="1635"/>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1530655" w14:textId="77777777" w:rsidR="004D2CAD" w:rsidRPr="004D2CAD" w:rsidRDefault="004D2CAD" w:rsidP="007760D1">
            <w:r w:rsidRPr="004D2CAD">
              <w:t>062 1 11 05013 13 0000 120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926D042" w14:textId="77777777" w:rsidR="004D2CAD" w:rsidRPr="004D2CAD" w:rsidRDefault="004D2CAD" w:rsidP="007760D1">
            <w:r w:rsidRPr="004D2CAD">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r w:rsidRPr="004D2CAD">
              <w:br w:type="page"/>
            </w:r>
          </w:p>
        </w:tc>
        <w:tc>
          <w:tcPr>
            <w:tcW w:w="183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14:paraId="71104499" w14:textId="77777777" w:rsidR="004D2CAD" w:rsidRPr="004D2CAD" w:rsidRDefault="004D2CAD" w:rsidP="007760D1">
            <w:pPr>
              <w:jc w:val="right"/>
            </w:pPr>
            <w:r w:rsidRPr="004D2CAD">
              <w:t>1 400 000,00</w:t>
            </w:r>
          </w:p>
        </w:tc>
        <w:tc>
          <w:tcPr>
            <w:tcW w:w="1819" w:type="dxa"/>
            <w:tcBorders>
              <w:top w:val="single" w:sz="4" w:space="0" w:color="auto"/>
              <w:left w:val="nil"/>
              <w:bottom w:val="single" w:sz="4" w:space="0" w:color="auto"/>
              <w:right w:val="nil"/>
            </w:tcBorders>
            <w:shd w:val="clear" w:color="000000" w:fill="FFFFFF"/>
            <w:tcMar>
              <w:top w:w="15" w:type="dxa"/>
              <w:left w:w="15" w:type="dxa"/>
              <w:bottom w:w="0" w:type="dxa"/>
              <w:right w:w="15" w:type="dxa"/>
            </w:tcMar>
            <w:hideMark/>
          </w:tcPr>
          <w:p w14:paraId="18248C82" w14:textId="77777777" w:rsidR="004D2CAD" w:rsidRPr="004D2CAD" w:rsidRDefault="004D2CAD" w:rsidP="007760D1">
            <w:pPr>
              <w:jc w:val="right"/>
            </w:pPr>
            <w:r w:rsidRPr="004D2CAD">
              <w:t>1 400 000,00</w:t>
            </w:r>
          </w:p>
        </w:tc>
        <w:tc>
          <w:tcPr>
            <w:tcW w:w="185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4D2F127F" w14:textId="77777777" w:rsidR="004D2CAD" w:rsidRPr="004D2CAD" w:rsidRDefault="004D2CAD" w:rsidP="007760D1">
            <w:pPr>
              <w:jc w:val="right"/>
            </w:pPr>
            <w:r w:rsidRPr="004D2CAD">
              <w:t>1 400 000,00</w:t>
            </w:r>
          </w:p>
        </w:tc>
      </w:tr>
      <w:tr w:rsidR="004D2CAD" w:rsidRPr="004D2CAD" w14:paraId="5F77DA2C" w14:textId="77777777" w:rsidTr="007760D1">
        <w:trPr>
          <w:trHeight w:val="1752"/>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791DCD4" w14:textId="77777777" w:rsidR="004D2CAD" w:rsidRPr="004D2CAD" w:rsidRDefault="004D2CAD" w:rsidP="007760D1">
            <w:pPr>
              <w:rPr>
                <w:b/>
                <w:bCs/>
                <w:i/>
                <w:iCs/>
              </w:rPr>
            </w:pPr>
            <w:r w:rsidRPr="004D2CAD">
              <w:rPr>
                <w:b/>
                <w:bCs/>
                <w:i/>
                <w:iCs/>
              </w:rPr>
              <w:lastRenderedPageBreak/>
              <w:t>000 1 11 05020 00 0000 120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1D1A634" w14:textId="77777777" w:rsidR="004D2CAD" w:rsidRPr="004D2CAD" w:rsidRDefault="004D2CAD" w:rsidP="007760D1">
            <w:pPr>
              <w:rPr>
                <w:b/>
                <w:bCs/>
                <w:i/>
                <w:iCs/>
              </w:rPr>
            </w:pPr>
            <w:r w:rsidRPr="004D2CAD">
              <w:rPr>
                <w:b/>
                <w:bCs/>
                <w:i/>
                <w:iC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2E1F607" w14:textId="77777777" w:rsidR="004D2CAD" w:rsidRPr="004D2CAD" w:rsidRDefault="004D2CAD" w:rsidP="007760D1">
            <w:pPr>
              <w:jc w:val="right"/>
              <w:rPr>
                <w:b/>
                <w:bCs/>
                <w:i/>
                <w:iCs/>
              </w:rPr>
            </w:pPr>
            <w:r w:rsidRPr="004D2CAD">
              <w:rPr>
                <w:b/>
                <w:bCs/>
                <w:i/>
                <w:iCs/>
              </w:rPr>
              <w:t>18 800,00</w:t>
            </w:r>
          </w:p>
        </w:tc>
        <w:tc>
          <w:tcPr>
            <w:tcW w:w="1819"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41A83BEA" w14:textId="77777777" w:rsidR="004D2CAD" w:rsidRPr="004D2CAD" w:rsidRDefault="004D2CAD" w:rsidP="007760D1">
            <w:pPr>
              <w:jc w:val="right"/>
              <w:rPr>
                <w:b/>
                <w:bCs/>
                <w:i/>
                <w:iCs/>
              </w:rPr>
            </w:pPr>
            <w:r w:rsidRPr="004D2CAD">
              <w:rPr>
                <w:b/>
                <w:bCs/>
                <w:i/>
                <w:iCs/>
              </w:rPr>
              <w:t>18 800,00</w:t>
            </w:r>
          </w:p>
        </w:tc>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E0F63E2" w14:textId="77777777" w:rsidR="004D2CAD" w:rsidRPr="004D2CAD" w:rsidRDefault="004D2CAD" w:rsidP="007760D1">
            <w:pPr>
              <w:jc w:val="right"/>
              <w:rPr>
                <w:b/>
                <w:bCs/>
                <w:i/>
                <w:iCs/>
              </w:rPr>
            </w:pPr>
            <w:r w:rsidRPr="004D2CAD">
              <w:rPr>
                <w:b/>
                <w:bCs/>
                <w:i/>
                <w:iCs/>
              </w:rPr>
              <w:t>18 800,00</w:t>
            </w:r>
          </w:p>
        </w:tc>
      </w:tr>
      <w:tr w:rsidR="004D2CAD" w:rsidRPr="004D2CAD" w14:paraId="03E770CC" w14:textId="77777777" w:rsidTr="007760D1">
        <w:trPr>
          <w:trHeight w:val="1305"/>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3F9BA9B" w14:textId="77777777" w:rsidR="004D2CAD" w:rsidRPr="004D2CAD" w:rsidRDefault="004D2CAD" w:rsidP="007760D1">
            <w:r w:rsidRPr="004D2CAD">
              <w:t>000 1 11 05025 13 0000 120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E788002" w14:textId="77777777" w:rsidR="004D2CAD" w:rsidRPr="004D2CAD" w:rsidRDefault="004D2CAD" w:rsidP="007760D1">
            <w:r w:rsidRPr="004D2CAD">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FD3B34E" w14:textId="77777777" w:rsidR="004D2CAD" w:rsidRPr="004D2CAD" w:rsidRDefault="004D2CAD" w:rsidP="007760D1">
            <w:pPr>
              <w:jc w:val="right"/>
            </w:pPr>
            <w:r w:rsidRPr="004D2CAD">
              <w:t>18 800,00</w:t>
            </w:r>
          </w:p>
        </w:tc>
        <w:tc>
          <w:tcPr>
            <w:tcW w:w="1819"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17928471" w14:textId="77777777" w:rsidR="004D2CAD" w:rsidRPr="004D2CAD" w:rsidRDefault="004D2CAD" w:rsidP="007760D1">
            <w:pPr>
              <w:jc w:val="right"/>
            </w:pPr>
            <w:r w:rsidRPr="004D2CAD">
              <w:t>18 800,00</w:t>
            </w:r>
          </w:p>
        </w:tc>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AEF9301" w14:textId="77777777" w:rsidR="004D2CAD" w:rsidRPr="004D2CAD" w:rsidRDefault="004D2CAD" w:rsidP="007760D1">
            <w:pPr>
              <w:jc w:val="right"/>
            </w:pPr>
            <w:r w:rsidRPr="004D2CAD">
              <w:t>18 800,00</w:t>
            </w:r>
          </w:p>
        </w:tc>
      </w:tr>
      <w:tr w:rsidR="004D2CAD" w:rsidRPr="004D2CAD" w14:paraId="7210B2FF" w14:textId="77777777" w:rsidTr="007760D1">
        <w:trPr>
          <w:trHeight w:val="1414"/>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0DEF715" w14:textId="77777777" w:rsidR="004D2CAD" w:rsidRPr="004D2CAD" w:rsidRDefault="004D2CAD" w:rsidP="007760D1">
            <w:r w:rsidRPr="004D2CAD">
              <w:t>062 1 11 05025 13 0000 120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4B9CA93" w14:textId="77777777" w:rsidR="004D2CAD" w:rsidRPr="004D2CAD" w:rsidRDefault="004D2CAD" w:rsidP="007760D1">
            <w:r w:rsidRPr="004D2CAD">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83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14:paraId="469D6376" w14:textId="77777777" w:rsidR="004D2CAD" w:rsidRPr="004D2CAD" w:rsidRDefault="004D2CAD" w:rsidP="007760D1">
            <w:pPr>
              <w:jc w:val="right"/>
            </w:pPr>
            <w:r w:rsidRPr="004D2CAD">
              <w:t>18 800,00</w:t>
            </w:r>
          </w:p>
        </w:tc>
        <w:tc>
          <w:tcPr>
            <w:tcW w:w="1819" w:type="dxa"/>
            <w:tcBorders>
              <w:top w:val="single" w:sz="4" w:space="0" w:color="auto"/>
              <w:left w:val="nil"/>
              <w:bottom w:val="single" w:sz="4" w:space="0" w:color="auto"/>
              <w:right w:val="nil"/>
            </w:tcBorders>
            <w:shd w:val="clear" w:color="000000" w:fill="FFFFFF"/>
            <w:tcMar>
              <w:top w:w="15" w:type="dxa"/>
              <w:left w:w="15" w:type="dxa"/>
              <w:bottom w:w="0" w:type="dxa"/>
              <w:right w:w="15" w:type="dxa"/>
            </w:tcMar>
            <w:hideMark/>
          </w:tcPr>
          <w:p w14:paraId="1EFD7B96" w14:textId="77777777" w:rsidR="004D2CAD" w:rsidRPr="004D2CAD" w:rsidRDefault="004D2CAD" w:rsidP="007760D1">
            <w:pPr>
              <w:jc w:val="right"/>
            </w:pPr>
            <w:r w:rsidRPr="004D2CAD">
              <w:t>18 800,00</w:t>
            </w:r>
          </w:p>
        </w:tc>
        <w:tc>
          <w:tcPr>
            <w:tcW w:w="185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7D7AFB89" w14:textId="77777777" w:rsidR="004D2CAD" w:rsidRPr="004D2CAD" w:rsidRDefault="004D2CAD" w:rsidP="007760D1">
            <w:pPr>
              <w:jc w:val="right"/>
            </w:pPr>
            <w:r w:rsidRPr="004D2CAD">
              <w:t>18 800,00</w:t>
            </w:r>
          </w:p>
        </w:tc>
      </w:tr>
      <w:tr w:rsidR="004D2CAD" w:rsidRPr="004D2CAD" w14:paraId="7B9DCB8E" w14:textId="77777777" w:rsidTr="007760D1">
        <w:trPr>
          <w:trHeight w:val="1575"/>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5AFE723" w14:textId="77777777" w:rsidR="004D2CAD" w:rsidRPr="004D2CAD" w:rsidRDefault="004D2CAD" w:rsidP="007760D1">
            <w:pPr>
              <w:rPr>
                <w:b/>
                <w:bCs/>
                <w:i/>
                <w:iCs/>
              </w:rPr>
            </w:pPr>
            <w:r w:rsidRPr="004D2CAD">
              <w:rPr>
                <w:b/>
                <w:bCs/>
                <w:i/>
                <w:iCs/>
              </w:rPr>
              <w:t>000 1 11 09000 00 0000 120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842DEFD" w14:textId="77777777" w:rsidR="004D2CAD" w:rsidRPr="004D2CAD" w:rsidRDefault="004D2CAD" w:rsidP="007760D1">
            <w:pPr>
              <w:rPr>
                <w:b/>
                <w:bCs/>
                <w:i/>
                <w:iCs/>
              </w:rPr>
            </w:pPr>
            <w:r w:rsidRPr="004D2CAD">
              <w:rPr>
                <w:b/>
                <w:bCs/>
                <w:i/>
                <w:i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8716F5E" w14:textId="77777777" w:rsidR="004D2CAD" w:rsidRPr="004D2CAD" w:rsidRDefault="004D2CAD" w:rsidP="007760D1">
            <w:pPr>
              <w:jc w:val="right"/>
              <w:rPr>
                <w:b/>
                <w:bCs/>
                <w:i/>
                <w:iCs/>
              </w:rPr>
            </w:pPr>
            <w:r w:rsidRPr="004D2CAD">
              <w:rPr>
                <w:b/>
                <w:bCs/>
                <w:i/>
                <w:iCs/>
              </w:rPr>
              <w:t>284 000,00</w:t>
            </w:r>
          </w:p>
        </w:tc>
        <w:tc>
          <w:tcPr>
            <w:tcW w:w="18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2CA52B9" w14:textId="77777777" w:rsidR="004D2CAD" w:rsidRPr="004D2CAD" w:rsidRDefault="004D2CAD" w:rsidP="007760D1">
            <w:pPr>
              <w:jc w:val="right"/>
              <w:rPr>
                <w:b/>
                <w:bCs/>
                <w:i/>
                <w:iCs/>
              </w:rPr>
            </w:pPr>
            <w:r w:rsidRPr="004D2CAD">
              <w:rPr>
                <w:b/>
                <w:bCs/>
                <w:i/>
                <w:iCs/>
              </w:rPr>
              <w:t>284 000,00</w:t>
            </w:r>
          </w:p>
        </w:tc>
        <w:tc>
          <w:tcPr>
            <w:tcW w:w="18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6D45A6C" w14:textId="77777777" w:rsidR="004D2CAD" w:rsidRPr="004D2CAD" w:rsidRDefault="004D2CAD" w:rsidP="007760D1">
            <w:pPr>
              <w:jc w:val="right"/>
              <w:rPr>
                <w:b/>
                <w:bCs/>
                <w:i/>
                <w:iCs/>
              </w:rPr>
            </w:pPr>
            <w:r w:rsidRPr="004D2CAD">
              <w:rPr>
                <w:b/>
                <w:bCs/>
                <w:i/>
                <w:iCs/>
              </w:rPr>
              <w:t>284 000,00</w:t>
            </w:r>
          </w:p>
        </w:tc>
      </w:tr>
      <w:tr w:rsidR="004D2CAD" w:rsidRPr="004D2CAD" w14:paraId="117BDE07" w14:textId="77777777" w:rsidTr="007760D1">
        <w:trPr>
          <w:trHeight w:val="1575"/>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F96FD1F" w14:textId="77777777" w:rsidR="004D2CAD" w:rsidRPr="004D2CAD" w:rsidRDefault="004D2CAD" w:rsidP="007760D1">
            <w:pPr>
              <w:rPr>
                <w:i/>
                <w:iCs/>
              </w:rPr>
            </w:pPr>
            <w:r w:rsidRPr="004D2CAD">
              <w:rPr>
                <w:i/>
                <w:iCs/>
              </w:rPr>
              <w:t>000 1 11 09040 00 0000 120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E7975E4" w14:textId="77777777" w:rsidR="004D2CAD" w:rsidRPr="004D2CAD" w:rsidRDefault="004D2CAD" w:rsidP="007760D1">
            <w:pPr>
              <w:rPr>
                <w:i/>
                <w:iCs/>
              </w:rPr>
            </w:pPr>
            <w:r w:rsidRPr="004D2CAD">
              <w:rPr>
                <w:i/>
                <w:iC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4AC6765" w14:textId="77777777" w:rsidR="004D2CAD" w:rsidRPr="004D2CAD" w:rsidRDefault="004D2CAD" w:rsidP="007760D1">
            <w:pPr>
              <w:jc w:val="right"/>
              <w:rPr>
                <w:i/>
                <w:iCs/>
              </w:rPr>
            </w:pPr>
            <w:r w:rsidRPr="004D2CAD">
              <w:rPr>
                <w:i/>
                <w:iCs/>
              </w:rPr>
              <w:t>284 000,00</w:t>
            </w:r>
          </w:p>
        </w:tc>
        <w:tc>
          <w:tcPr>
            <w:tcW w:w="18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507770A" w14:textId="77777777" w:rsidR="004D2CAD" w:rsidRPr="004D2CAD" w:rsidRDefault="004D2CAD" w:rsidP="007760D1">
            <w:pPr>
              <w:jc w:val="right"/>
              <w:rPr>
                <w:i/>
                <w:iCs/>
              </w:rPr>
            </w:pPr>
            <w:r w:rsidRPr="004D2CAD">
              <w:rPr>
                <w:i/>
                <w:iCs/>
              </w:rPr>
              <w:t>284 000,00</w:t>
            </w:r>
          </w:p>
        </w:tc>
        <w:tc>
          <w:tcPr>
            <w:tcW w:w="18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A6EA34F" w14:textId="77777777" w:rsidR="004D2CAD" w:rsidRPr="004D2CAD" w:rsidRDefault="004D2CAD" w:rsidP="007760D1">
            <w:pPr>
              <w:jc w:val="right"/>
              <w:rPr>
                <w:i/>
                <w:iCs/>
              </w:rPr>
            </w:pPr>
            <w:r w:rsidRPr="004D2CAD">
              <w:rPr>
                <w:i/>
                <w:iCs/>
              </w:rPr>
              <w:t>284 000,00</w:t>
            </w:r>
          </w:p>
        </w:tc>
      </w:tr>
      <w:tr w:rsidR="004D2CAD" w:rsidRPr="004D2CAD" w14:paraId="4073711B" w14:textId="77777777" w:rsidTr="007760D1">
        <w:trPr>
          <w:trHeight w:val="1575"/>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8015B3A" w14:textId="77777777" w:rsidR="004D2CAD" w:rsidRPr="004D2CAD" w:rsidRDefault="004D2CAD" w:rsidP="007760D1">
            <w:r w:rsidRPr="004D2CAD">
              <w:lastRenderedPageBreak/>
              <w:t>062 1 11 09045 13 0000 120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715B21C" w14:textId="77777777" w:rsidR="004D2CAD" w:rsidRPr="004D2CAD" w:rsidRDefault="004D2CAD" w:rsidP="007760D1">
            <w:r w:rsidRPr="004D2CAD">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3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14:paraId="265EC78C" w14:textId="77777777" w:rsidR="004D2CAD" w:rsidRPr="004D2CAD" w:rsidRDefault="004D2CAD" w:rsidP="007760D1">
            <w:pPr>
              <w:jc w:val="right"/>
            </w:pPr>
            <w:r w:rsidRPr="004D2CAD">
              <w:t>284 000,00</w:t>
            </w:r>
          </w:p>
        </w:tc>
        <w:tc>
          <w:tcPr>
            <w:tcW w:w="1819" w:type="dxa"/>
            <w:tcBorders>
              <w:top w:val="single" w:sz="4" w:space="0" w:color="auto"/>
              <w:left w:val="nil"/>
              <w:bottom w:val="single" w:sz="4" w:space="0" w:color="auto"/>
              <w:right w:val="nil"/>
            </w:tcBorders>
            <w:shd w:val="clear" w:color="000000" w:fill="FFFFFF"/>
            <w:tcMar>
              <w:top w:w="15" w:type="dxa"/>
              <w:left w:w="15" w:type="dxa"/>
              <w:bottom w:w="0" w:type="dxa"/>
              <w:right w:w="15" w:type="dxa"/>
            </w:tcMar>
            <w:hideMark/>
          </w:tcPr>
          <w:p w14:paraId="1D1A0480" w14:textId="77777777" w:rsidR="004D2CAD" w:rsidRPr="004D2CAD" w:rsidRDefault="004D2CAD" w:rsidP="007760D1">
            <w:pPr>
              <w:jc w:val="right"/>
            </w:pPr>
            <w:r w:rsidRPr="004D2CAD">
              <w:t>284 000,00</w:t>
            </w:r>
          </w:p>
        </w:tc>
        <w:tc>
          <w:tcPr>
            <w:tcW w:w="185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0A2B76A6" w14:textId="77777777" w:rsidR="004D2CAD" w:rsidRPr="004D2CAD" w:rsidRDefault="004D2CAD" w:rsidP="007760D1">
            <w:pPr>
              <w:jc w:val="right"/>
            </w:pPr>
            <w:r w:rsidRPr="004D2CAD">
              <w:t>284 000,00</w:t>
            </w:r>
          </w:p>
        </w:tc>
      </w:tr>
      <w:tr w:rsidR="004D2CAD" w:rsidRPr="004D2CAD" w14:paraId="6CB8E362" w14:textId="77777777" w:rsidTr="007760D1">
        <w:trPr>
          <w:trHeight w:val="604"/>
        </w:trPr>
        <w:tc>
          <w:tcPr>
            <w:tcW w:w="303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27C6F87E" w14:textId="77777777" w:rsidR="004D2CAD" w:rsidRPr="004D2CAD" w:rsidRDefault="004D2CAD" w:rsidP="007760D1">
            <w:pPr>
              <w:rPr>
                <w:b/>
                <w:bCs/>
              </w:rPr>
            </w:pPr>
            <w:r w:rsidRPr="004D2CAD">
              <w:rPr>
                <w:b/>
                <w:bCs/>
              </w:rPr>
              <w:t>000 1 13 00000 00 0000 000</w:t>
            </w:r>
          </w:p>
        </w:tc>
        <w:tc>
          <w:tcPr>
            <w:tcW w:w="706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14:paraId="1737D1E4" w14:textId="77777777" w:rsidR="004D2CAD" w:rsidRPr="004D2CAD" w:rsidRDefault="004D2CAD" w:rsidP="007760D1">
            <w:pPr>
              <w:rPr>
                <w:b/>
                <w:bCs/>
                <w:i/>
                <w:iCs/>
              </w:rPr>
            </w:pPr>
            <w:r w:rsidRPr="004D2CAD">
              <w:rPr>
                <w:b/>
                <w:bCs/>
                <w:i/>
                <w:iCs/>
              </w:rPr>
              <w:t>ДОХОДЫ ОТ ОКАЗАНИЯ ПЛАТНЫХ УСЛУГ И КОМПЕНСАЦИИ ЗАТРАТ ГОСУДАРСТВА</w:t>
            </w:r>
          </w:p>
        </w:tc>
        <w:tc>
          <w:tcPr>
            <w:tcW w:w="183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14:paraId="537BE2AE" w14:textId="77777777" w:rsidR="004D2CAD" w:rsidRPr="004D2CAD" w:rsidRDefault="004D2CAD" w:rsidP="007760D1">
            <w:pPr>
              <w:jc w:val="right"/>
              <w:rPr>
                <w:b/>
                <w:bCs/>
                <w:i/>
                <w:iCs/>
              </w:rPr>
            </w:pPr>
            <w:r w:rsidRPr="004D2CAD">
              <w:rPr>
                <w:b/>
                <w:bCs/>
                <w:i/>
                <w:iCs/>
              </w:rPr>
              <w:t>5 000,00</w:t>
            </w:r>
          </w:p>
        </w:tc>
        <w:tc>
          <w:tcPr>
            <w:tcW w:w="1819" w:type="dxa"/>
            <w:tcBorders>
              <w:top w:val="single" w:sz="4" w:space="0" w:color="auto"/>
              <w:left w:val="nil"/>
              <w:bottom w:val="single" w:sz="4" w:space="0" w:color="auto"/>
              <w:right w:val="nil"/>
            </w:tcBorders>
            <w:shd w:val="clear" w:color="000000" w:fill="FFFFFF"/>
            <w:tcMar>
              <w:top w:w="15" w:type="dxa"/>
              <w:left w:w="15" w:type="dxa"/>
              <w:bottom w:w="0" w:type="dxa"/>
              <w:right w:w="15" w:type="dxa"/>
            </w:tcMar>
            <w:hideMark/>
          </w:tcPr>
          <w:p w14:paraId="52B418A8" w14:textId="77777777" w:rsidR="004D2CAD" w:rsidRPr="004D2CAD" w:rsidRDefault="004D2CAD" w:rsidP="007760D1">
            <w:pPr>
              <w:jc w:val="right"/>
              <w:rPr>
                <w:b/>
                <w:bCs/>
                <w:i/>
                <w:iCs/>
              </w:rPr>
            </w:pPr>
            <w:r w:rsidRPr="004D2CAD">
              <w:rPr>
                <w:b/>
                <w:bCs/>
                <w:i/>
                <w:iCs/>
              </w:rPr>
              <w:t>5 000,00</w:t>
            </w:r>
          </w:p>
        </w:tc>
        <w:tc>
          <w:tcPr>
            <w:tcW w:w="185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6222D100" w14:textId="77777777" w:rsidR="004D2CAD" w:rsidRPr="004D2CAD" w:rsidRDefault="004D2CAD" w:rsidP="007760D1">
            <w:pPr>
              <w:jc w:val="right"/>
              <w:rPr>
                <w:b/>
                <w:bCs/>
                <w:i/>
                <w:iCs/>
              </w:rPr>
            </w:pPr>
            <w:r w:rsidRPr="004D2CAD">
              <w:rPr>
                <w:b/>
                <w:bCs/>
                <w:i/>
                <w:iCs/>
              </w:rPr>
              <w:t>5 000,00</w:t>
            </w:r>
          </w:p>
        </w:tc>
      </w:tr>
      <w:tr w:rsidR="004D2CAD" w:rsidRPr="004D2CAD" w14:paraId="41A2F576" w14:textId="77777777" w:rsidTr="007760D1">
        <w:trPr>
          <w:trHeight w:val="315"/>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BF82682" w14:textId="77777777" w:rsidR="004D2CAD" w:rsidRPr="004D2CAD" w:rsidRDefault="004D2CAD" w:rsidP="007760D1">
            <w:pPr>
              <w:rPr>
                <w:b/>
                <w:bCs/>
              </w:rPr>
            </w:pPr>
            <w:r w:rsidRPr="004D2CAD">
              <w:rPr>
                <w:b/>
                <w:bCs/>
              </w:rPr>
              <w:t>000 1 13 01000 00 0000 130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9E9FF1A" w14:textId="77777777" w:rsidR="004D2CAD" w:rsidRPr="004D2CAD" w:rsidRDefault="004D2CAD" w:rsidP="007760D1">
            <w:pPr>
              <w:rPr>
                <w:b/>
                <w:bCs/>
                <w:i/>
                <w:iCs/>
              </w:rPr>
            </w:pPr>
            <w:r w:rsidRPr="004D2CAD">
              <w:rPr>
                <w:b/>
                <w:bCs/>
                <w:i/>
                <w:iCs/>
              </w:rPr>
              <w:t>Доходы от оказания платных услуг (работ)</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0EC52ED" w14:textId="77777777" w:rsidR="004D2CAD" w:rsidRPr="004D2CAD" w:rsidRDefault="004D2CAD" w:rsidP="007760D1">
            <w:pPr>
              <w:jc w:val="right"/>
              <w:rPr>
                <w:b/>
                <w:bCs/>
                <w:i/>
                <w:iCs/>
              </w:rPr>
            </w:pPr>
            <w:r w:rsidRPr="004D2CAD">
              <w:rPr>
                <w:b/>
                <w:bCs/>
                <w:i/>
                <w:iCs/>
              </w:rPr>
              <w:t>5 000,00</w:t>
            </w:r>
          </w:p>
        </w:tc>
        <w:tc>
          <w:tcPr>
            <w:tcW w:w="1819"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753616B3" w14:textId="77777777" w:rsidR="004D2CAD" w:rsidRPr="004D2CAD" w:rsidRDefault="004D2CAD" w:rsidP="007760D1">
            <w:pPr>
              <w:jc w:val="right"/>
              <w:rPr>
                <w:b/>
                <w:bCs/>
                <w:i/>
                <w:iCs/>
              </w:rPr>
            </w:pPr>
            <w:r w:rsidRPr="004D2CAD">
              <w:rPr>
                <w:b/>
                <w:bCs/>
                <w:i/>
                <w:iCs/>
              </w:rPr>
              <w:t>5 000,00</w:t>
            </w:r>
          </w:p>
        </w:tc>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711D19B" w14:textId="77777777" w:rsidR="004D2CAD" w:rsidRPr="004D2CAD" w:rsidRDefault="004D2CAD" w:rsidP="007760D1">
            <w:pPr>
              <w:jc w:val="right"/>
              <w:rPr>
                <w:b/>
                <w:bCs/>
                <w:i/>
                <w:iCs/>
              </w:rPr>
            </w:pPr>
            <w:r w:rsidRPr="004D2CAD">
              <w:rPr>
                <w:b/>
                <w:bCs/>
                <w:i/>
                <w:iCs/>
              </w:rPr>
              <w:t>5 000,00</w:t>
            </w:r>
          </w:p>
        </w:tc>
      </w:tr>
      <w:tr w:rsidR="004D2CAD" w:rsidRPr="004D2CAD" w14:paraId="65C5ECDC" w14:textId="77777777" w:rsidTr="007760D1">
        <w:trPr>
          <w:trHeight w:val="315"/>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3AF74A7" w14:textId="77777777" w:rsidR="004D2CAD" w:rsidRPr="004D2CAD" w:rsidRDefault="004D2CAD" w:rsidP="007760D1">
            <w:r w:rsidRPr="004D2CAD">
              <w:t>000 1 13 01990 00 0000 130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D1AFAC5" w14:textId="77777777" w:rsidR="004D2CAD" w:rsidRPr="004D2CAD" w:rsidRDefault="004D2CAD" w:rsidP="007760D1">
            <w:r w:rsidRPr="004D2CAD">
              <w:t>Прочие доходы от оказания платных услуг (работ)</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F1311B6" w14:textId="77777777" w:rsidR="004D2CAD" w:rsidRPr="004D2CAD" w:rsidRDefault="004D2CAD" w:rsidP="007760D1">
            <w:pPr>
              <w:jc w:val="right"/>
            </w:pPr>
            <w:r w:rsidRPr="004D2CAD">
              <w:t>5 000,00</w:t>
            </w:r>
          </w:p>
        </w:tc>
        <w:tc>
          <w:tcPr>
            <w:tcW w:w="1819"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099B4B29" w14:textId="77777777" w:rsidR="004D2CAD" w:rsidRPr="004D2CAD" w:rsidRDefault="004D2CAD" w:rsidP="007760D1">
            <w:pPr>
              <w:jc w:val="right"/>
            </w:pPr>
            <w:r w:rsidRPr="004D2CAD">
              <w:t>5 000,00</w:t>
            </w:r>
          </w:p>
        </w:tc>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59F27C8" w14:textId="77777777" w:rsidR="004D2CAD" w:rsidRPr="004D2CAD" w:rsidRDefault="004D2CAD" w:rsidP="007760D1">
            <w:pPr>
              <w:jc w:val="right"/>
            </w:pPr>
            <w:r w:rsidRPr="004D2CAD">
              <w:t>5 000,00</w:t>
            </w:r>
          </w:p>
        </w:tc>
      </w:tr>
      <w:tr w:rsidR="004D2CAD" w:rsidRPr="004D2CAD" w14:paraId="2868A7A3" w14:textId="77777777" w:rsidTr="007760D1">
        <w:trPr>
          <w:trHeight w:val="630"/>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51C9F84" w14:textId="77777777" w:rsidR="004D2CAD" w:rsidRPr="004D2CAD" w:rsidRDefault="004D2CAD" w:rsidP="007760D1">
            <w:r w:rsidRPr="004D2CAD">
              <w:t>000 1 13 01995 13 0000 130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62084DC" w14:textId="77777777" w:rsidR="004D2CAD" w:rsidRPr="004D2CAD" w:rsidRDefault="004D2CAD" w:rsidP="007760D1">
            <w:r w:rsidRPr="004D2CAD">
              <w:t xml:space="preserve">Прочие доходы от оказания платных услуг  (работ)  получателями средств бюджетов городских  поселений  </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895DA25" w14:textId="77777777" w:rsidR="004D2CAD" w:rsidRPr="004D2CAD" w:rsidRDefault="004D2CAD" w:rsidP="007760D1">
            <w:pPr>
              <w:jc w:val="right"/>
            </w:pPr>
            <w:r w:rsidRPr="004D2CAD">
              <w:t>5 000,00</w:t>
            </w:r>
          </w:p>
        </w:tc>
        <w:tc>
          <w:tcPr>
            <w:tcW w:w="1819"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77DE7855" w14:textId="77777777" w:rsidR="004D2CAD" w:rsidRPr="004D2CAD" w:rsidRDefault="004D2CAD" w:rsidP="007760D1">
            <w:pPr>
              <w:jc w:val="right"/>
            </w:pPr>
            <w:r w:rsidRPr="004D2CAD">
              <w:t>5 000,00</w:t>
            </w:r>
          </w:p>
        </w:tc>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CBB4C3E" w14:textId="77777777" w:rsidR="004D2CAD" w:rsidRPr="004D2CAD" w:rsidRDefault="004D2CAD" w:rsidP="007760D1">
            <w:pPr>
              <w:jc w:val="right"/>
            </w:pPr>
            <w:r w:rsidRPr="004D2CAD">
              <w:t>5 000,00</w:t>
            </w:r>
          </w:p>
        </w:tc>
      </w:tr>
      <w:tr w:rsidR="004D2CAD" w:rsidRPr="004D2CAD" w14:paraId="1DEAAE5C" w14:textId="77777777" w:rsidTr="007760D1">
        <w:trPr>
          <w:trHeight w:val="1260"/>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1F3EC22" w14:textId="77777777" w:rsidR="004D2CAD" w:rsidRPr="004D2CAD" w:rsidRDefault="004D2CAD" w:rsidP="007760D1">
            <w:r w:rsidRPr="004D2CAD">
              <w:t>054 1 13 01995 13 0002 130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5B6BEFA" w14:textId="77777777" w:rsidR="004D2CAD" w:rsidRPr="004D2CAD" w:rsidRDefault="004D2CAD" w:rsidP="007760D1">
            <w:r w:rsidRPr="004D2CAD">
              <w:t xml:space="preserve">Прочие доходы от оказания платных услуг  (работ)  получателями средств бюджетов городских  поселений  ( доходы от оказания платных услуг (работ), зачисляемые в бюджет от МКУК "Городская библиотека") </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EC94282" w14:textId="77777777" w:rsidR="004D2CAD" w:rsidRPr="004D2CAD" w:rsidRDefault="004D2CAD" w:rsidP="007760D1">
            <w:pPr>
              <w:jc w:val="right"/>
            </w:pPr>
            <w:r w:rsidRPr="004D2CAD">
              <w:t>5 000,00</w:t>
            </w:r>
          </w:p>
        </w:tc>
        <w:tc>
          <w:tcPr>
            <w:tcW w:w="1819"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2A0925DB" w14:textId="77777777" w:rsidR="004D2CAD" w:rsidRPr="004D2CAD" w:rsidRDefault="004D2CAD" w:rsidP="007760D1">
            <w:pPr>
              <w:jc w:val="right"/>
            </w:pPr>
            <w:r w:rsidRPr="004D2CAD">
              <w:t>5 000,00</w:t>
            </w:r>
          </w:p>
        </w:tc>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BFE17FA" w14:textId="77777777" w:rsidR="004D2CAD" w:rsidRPr="004D2CAD" w:rsidRDefault="004D2CAD" w:rsidP="007760D1">
            <w:pPr>
              <w:jc w:val="right"/>
            </w:pPr>
            <w:r w:rsidRPr="004D2CAD">
              <w:t>5 000,00</w:t>
            </w:r>
          </w:p>
        </w:tc>
      </w:tr>
      <w:tr w:rsidR="004D2CAD" w:rsidRPr="004D2CAD" w14:paraId="6CEF214F" w14:textId="77777777" w:rsidTr="007760D1">
        <w:trPr>
          <w:trHeight w:val="630"/>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F2FBF69" w14:textId="77777777" w:rsidR="004D2CAD" w:rsidRPr="004D2CAD" w:rsidRDefault="004D2CAD" w:rsidP="007760D1">
            <w:pPr>
              <w:rPr>
                <w:b/>
                <w:bCs/>
              </w:rPr>
            </w:pPr>
            <w:r w:rsidRPr="004D2CAD">
              <w:rPr>
                <w:b/>
                <w:bCs/>
              </w:rPr>
              <w:t>000 1 14 00000 00 0000 000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5CEFDA0" w14:textId="77777777" w:rsidR="004D2CAD" w:rsidRPr="004D2CAD" w:rsidRDefault="004D2CAD" w:rsidP="007760D1">
            <w:pPr>
              <w:rPr>
                <w:b/>
                <w:bCs/>
              </w:rPr>
            </w:pPr>
            <w:r w:rsidRPr="004D2CAD">
              <w:rPr>
                <w:b/>
                <w:bCs/>
              </w:rPr>
              <w:t>ДОХОДЫ ОТ ПРОДАЖИ МАТЕРИАЛЬНЫХ И НЕМАТЕРИАЛЬНЫХ АКТИВОВ</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0E4E534" w14:textId="77777777" w:rsidR="004D2CAD" w:rsidRPr="004D2CAD" w:rsidRDefault="004D2CAD" w:rsidP="007760D1">
            <w:pPr>
              <w:jc w:val="right"/>
              <w:rPr>
                <w:b/>
                <w:bCs/>
              </w:rPr>
            </w:pPr>
            <w:r w:rsidRPr="004D2CAD">
              <w:rPr>
                <w:b/>
                <w:bCs/>
              </w:rPr>
              <w:t>69 775,23</w:t>
            </w:r>
          </w:p>
        </w:tc>
        <w:tc>
          <w:tcPr>
            <w:tcW w:w="18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839BBF5" w14:textId="77777777" w:rsidR="004D2CAD" w:rsidRPr="004D2CAD" w:rsidRDefault="004D2CAD" w:rsidP="007760D1">
            <w:pPr>
              <w:jc w:val="right"/>
              <w:rPr>
                <w:b/>
                <w:bCs/>
              </w:rPr>
            </w:pPr>
            <w:r w:rsidRPr="004D2CAD">
              <w:rPr>
                <w:b/>
                <w:bCs/>
              </w:rPr>
              <w:t>0,00</w:t>
            </w:r>
          </w:p>
        </w:tc>
        <w:tc>
          <w:tcPr>
            <w:tcW w:w="18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9EC6518" w14:textId="77777777" w:rsidR="004D2CAD" w:rsidRPr="004D2CAD" w:rsidRDefault="004D2CAD" w:rsidP="007760D1">
            <w:pPr>
              <w:jc w:val="right"/>
              <w:rPr>
                <w:b/>
                <w:bCs/>
              </w:rPr>
            </w:pPr>
            <w:r w:rsidRPr="004D2CAD">
              <w:rPr>
                <w:b/>
                <w:bCs/>
              </w:rPr>
              <w:t>0,00</w:t>
            </w:r>
          </w:p>
        </w:tc>
      </w:tr>
      <w:tr w:rsidR="004D2CAD" w:rsidRPr="004D2CAD" w14:paraId="1CEE2C94" w14:textId="77777777" w:rsidTr="007760D1">
        <w:trPr>
          <w:trHeight w:val="630"/>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CDDBA81" w14:textId="77777777" w:rsidR="004D2CAD" w:rsidRPr="004D2CAD" w:rsidRDefault="004D2CAD" w:rsidP="007760D1">
            <w:pPr>
              <w:rPr>
                <w:b/>
                <w:bCs/>
                <w:i/>
                <w:iCs/>
              </w:rPr>
            </w:pPr>
            <w:r w:rsidRPr="004D2CAD">
              <w:rPr>
                <w:b/>
                <w:bCs/>
                <w:i/>
                <w:iCs/>
              </w:rPr>
              <w:t>000 1 14 06000 00 0000 430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148A26E" w14:textId="77777777" w:rsidR="004D2CAD" w:rsidRPr="004D2CAD" w:rsidRDefault="004D2CAD" w:rsidP="007760D1">
            <w:pPr>
              <w:rPr>
                <w:b/>
                <w:bCs/>
                <w:i/>
                <w:iCs/>
              </w:rPr>
            </w:pPr>
            <w:r w:rsidRPr="004D2CAD">
              <w:rPr>
                <w:b/>
                <w:bCs/>
                <w:i/>
                <w:iCs/>
              </w:rPr>
              <w:t>Доходы от продажи земельных участков, находящихся в государственной и муниципальной собственности</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A8C3F4F" w14:textId="77777777" w:rsidR="004D2CAD" w:rsidRPr="004D2CAD" w:rsidRDefault="004D2CAD" w:rsidP="007760D1">
            <w:pPr>
              <w:jc w:val="right"/>
              <w:rPr>
                <w:b/>
                <w:bCs/>
                <w:i/>
                <w:iCs/>
              </w:rPr>
            </w:pPr>
            <w:r w:rsidRPr="004D2CAD">
              <w:rPr>
                <w:b/>
                <w:bCs/>
                <w:i/>
                <w:iCs/>
              </w:rPr>
              <w:t>69 775,23</w:t>
            </w:r>
          </w:p>
        </w:tc>
        <w:tc>
          <w:tcPr>
            <w:tcW w:w="18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165A260" w14:textId="77777777" w:rsidR="004D2CAD" w:rsidRPr="004D2CAD" w:rsidRDefault="004D2CAD" w:rsidP="007760D1">
            <w:pPr>
              <w:jc w:val="right"/>
              <w:rPr>
                <w:b/>
                <w:bCs/>
                <w:i/>
                <w:iCs/>
              </w:rPr>
            </w:pPr>
            <w:r w:rsidRPr="004D2CAD">
              <w:rPr>
                <w:b/>
                <w:bCs/>
                <w:i/>
                <w:iCs/>
              </w:rPr>
              <w:t>0,00</w:t>
            </w:r>
          </w:p>
        </w:tc>
        <w:tc>
          <w:tcPr>
            <w:tcW w:w="18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3130D33" w14:textId="77777777" w:rsidR="004D2CAD" w:rsidRPr="004D2CAD" w:rsidRDefault="004D2CAD" w:rsidP="007760D1">
            <w:pPr>
              <w:jc w:val="right"/>
              <w:rPr>
                <w:b/>
                <w:bCs/>
                <w:i/>
                <w:iCs/>
              </w:rPr>
            </w:pPr>
            <w:r w:rsidRPr="004D2CAD">
              <w:rPr>
                <w:b/>
                <w:bCs/>
                <w:i/>
                <w:iCs/>
              </w:rPr>
              <w:t>0,00</w:t>
            </w:r>
          </w:p>
        </w:tc>
      </w:tr>
      <w:tr w:rsidR="004D2CAD" w:rsidRPr="004D2CAD" w14:paraId="7F890A62" w14:textId="77777777" w:rsidTr="007760D1">
        <w:trPr>
          <w:trHeight w:val="945"/>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830F571" w14:textId="77777777" w:rsidR="004D2CAD" w:rsidRPr="004D2CAD" w:rsidRDefault="004D2CAD" w:rsidP="007760D1">
            <w:r w:rsidRPr="004D2CAD">
              <w:t>062 1 14 06013 13 0000 430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944DB6D" w14:textId="77777777" w:rsidR="004D2CAD" w:rsidRPr="004D2CAD" w:rsidRDefault="004D2CAD" w:rsidP="007760D1">
            <w:r w:rsidRPr="004D2CAD">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1A2A350" w14:textId="77777777" w:rsidR="004D2CAD" w:rsidRPr="004D2CAD" w:rsidRDefault="004D2CAD" w:rsidP="007760D1">
            <w:pPr>
              <w:jc w:val="right"/>
            </w:pPr>
            <w:r w:rsidRPr="004D2CAD">
              <w:t>69 775,23</w:t>
            </w:r>
          </w:p>
        </w:tc>
        <w:tc>
          <w:tcPr>
            <w:tcW w:w="1819"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47600F2D" w14:textId="77777777" w:rsidR="004D2CAD" w:rsidRPr="004D2CAD" w:rsidRDefault="004D2CAD" w:rsidP="007760D1">
            <w:pPr>
              <w:jc w:val="right"/>
            </w:pPr>
            <w:r w:rsidRPr="004D2CAD">
              <w:t>0,00</w:t>
            </w:r>
          </w:p>
        </w:tc>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B330664" w14:textId="77777777" w:rsidR="004D2CAD" w:rsidRPr="004D2CAD" w:rsidRDefault="004D2CAD" w:rsidP="007760D1">
            <w:pPr>
              <w:jc w:val="right"/>
            </w:pPr>
            <w:r w:rsidRPr="004D2CAD">
              <w:t>0,00</w:t>
            </w:r>
          </w:p>
        </w:tc>
      </w:tr>
      <w:tr w:rsidR="004D2CAD" w:rsidRPr="004D2CAD" w14:paraId="504984A2" w14:textId="77777777" w:rsidTr="007760D1">
        <w:trPr>
          <w:trHeight w:val="315"/>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7604C8F" w14:textId="77777777" w:rsidR="004D2CAD" w:rsidRPr="004D2CAD" w:rsidRDefault="004D2CAD" w:rsidP="007760D1">
            <w:pPr>
              <w:rPr>
                <w:b/>
                <w:bCs/>
              </w:rPr>
            </w:pPr>
            <w:r w:rsidRPr="004D2CAD">
              <w:rPr>
                <w:b/>
                <w:bCs/>
              </w:rPr>
              <w:t>000 1 16 00000 00 0000 000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465E6A2" w14:textId="77777777" w:rsidR="004D2CAD" w:rsidRPr="004D2CAD" w:rsidRDefault="004D2CAD" w:rsidP="007760D1">
            <w:pPr>
              <w:jc w:val="both"/>
              <w:rPr>
                <w:b/>
                <w:bCs/>
              </w:rPr>
            </w:pPr>
            <w:r w:rsidRPr="004D2CAD">
              <w:rPr>
                <w:b/>
                <w:bCs/>
              </w:rPr>
              <w:t>ШТРАФЫ, САНКЦИИ, ВОЗМЕЩЕНИЕ УЩЕРБА</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44DC923" w14:textId="77777777" w:rsidR="004D2CAD" w:rsidRPr="004D2CAD" w:rsidRDefault="004D2CAD" w:rsidP="007760D1">
            <w:pPr>
              <w:jc w:val="right"/>
              <w:rPr>
                <w:b/>
                <w:bCs/>
              </w:rPr>
            </w:pPr>
            <w:r w:rsidRPr="004D2CAD">
              <w:rPr>
                <w:b/>
                <w:bCs/>
              </w:rPr>
              <w:t>4 061,69</w:t>
            </w:r>
          </w:p>
        </w:tc>
        <w:tc>
          <w:tcPr>
            <w:tcW w:w="18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72A4053" w14:textId="77777777" w:rsidR="004D2CAD" w:rsidRPr="004D2CAD" w:rsidRDefault="004D2CAD" w:rsidP="007760D1">
            <w:pPr>
              <w:jc w:val="right"/>
              <w:rPr>
                <w:b/>
                <w:bCs/>
              </w:rPr>
            </w:pPr>
            <w:r w:rsidRPr="004D2CAD">
              <w:rPr>
                <w:b/>
                <w:bCs/>
              </w:rPr>
              <w:t>0,00</w:t>
            </w:r>
          </w:p>
        </w:tc>
        <w:tc>
          <w:tcPr>
            <w:tcW w:w="18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AF26640" w14:textId="77777777" w:rsidR="004D2CAD" w:rsidRPr="004D2CAD" w:rsidRDefault="004D2CAD" w:rsidP="007760D1">
            <w:pPr>
              <w:jc w:val="right"/>
              <w:rPr>
                <w:b/>
                <w:bCs/>
              </w:rPr>
            </w:pPr>
            <w:r w:rsidRPr="004D2CAD">
              <w:rPr>
                <w:b/>
                <w:bCs/>
              </w:rPr>
              <w:t>0,00</w:t>
            </w:r>
          </w:p>
        </w:tc>
      </w:tr>
      <w:tr w:rsidR="004D2CAD" w:rsidRPr="004D2CAD" w14:paraId="2935ACEC" w14:textId="77777777" w:rsidTr="007760D1">
        <w:trPr>
          <w:trHeight w:val="1380"/>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F721D75" w14:textId="77777777" w:rsidR="004D2CAD" w:rsidRPr="004D2CAD" w:rsidRDefault="004D2CAD" w:rsidP="007760D1">
            <w:pPr>
              <w:rPr>
                <w:b/>
                <w:bCs/>
                <w:i/>
                <w:iCs/>
              </w:rPr>
            </w:pPr>
            <w:r w:rsidRPr="004D2CAD">
              <w:rPr>
                <w:b/>
                <w:bCs/>
                <w:i/>
                <w:iCs/>
              </w:rPr>
              <w:t>000 1 16 07010 00 0000 140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7E0ECD7" w14:textId="77777777" w:rsidR="004D2CAD" w:rsidRPr="004D2CAD" w:rsidRDefault="004D2CAD" w:rsidP="007760D1">
            <w:pPr>
              <w:rPr>
                <w:b/>
                <w:bCs/>
                <w:i/>
                <w:iCs/>
              </w:rPr>
            </w:pPr>
            <w:r w:rsidRPr="004D2CAD">
              <w:rPr>
                <w:b/>
                <w:bCs/>
                <w:i/>
                <w:iC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AEADE0F" w14:textId="77777777" w:rsidR="004D2CAD" w:rsidRPr="004D2CAD" w:rsidRDefault="004D2CAD" w:rsidP="007760D1">
            <w:pPr>
              <w:jc w:val="right"/>
              <w:rPr>
                <w:b/>
                <w:bCs/>
                <w:i/>
                <w:iCs/>
              </w:rPr>
            </w:pPr>
            <w:r w:rsidRPr="004D2CAD">
              <w:rPr>
                <w:b/>
                <w:bCs/>
                <w:i/>
                <w:iCs/>
              </w:rPr>
              <w:t>4 061,69</w:t>
            </w:r>
          </w:p>
        </w:tc>
        <w:tc>
          <w:tcPr>
            <w:tcW w:w="1819"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3F5592C8" w14:textId="77777777" w:rsidR="004D2CAD" w:rsidRPr="004D2CAD" w:rsidRDefault="004D2CAD" w:rsidP="007760D1">
            <w:pPr>
              <w:jc w:val="right"/>
              <w:rPr>
                <w:b/>
                <w:bCs/>
                <w:i/>
                <w:iCs/>
              </w:rPr>
            </w:pPr>
            <w:r w:rsidRPr="004D2CAD">
              <w:rPr>
                <w:b/>
                <w:bCs/>
                <w:i/>
                <w:iCs/>
              </w:rPr>
              <w:t>0,00</w:t>
            </w:r>
          </w:p>
        </w:tc>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0ECD860" w14:textId="77777777" w:rsidR="004D2CAD" w:rsidRPr="004D2CAD" w:rsidRDefault="004D2CAD" w:rsidP="007760D1">
            <w:pPr>
              <w:jc w:val="right"/>
              <w:rPr>
                <w:b/>
                <w:bCs/>
                <w:i/>
                <w:iCs/>
              </w:rPr>
            </w:pPr>
            <w:r w:rsidRPr="004D2CAD">
              <w:rPr>
                <w:b/>
                <w:bCs/>
                <w:i/>
                <w:iCs/>
              </w:rPr>
              <w:t>0,00</w:t>
            </w:r>
          </w:p>
        </w:tc>
      </w:tr>
      <w:tr w:rsidR="004D2CAD" w:rsidRPr="004D2CAD" w14:paraId="0B8B4E0F" w14:textId="77777777" w:rsidTr="007760D1">
        <w:trPr>
          <w:trHeight w:val="1504"/>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B37AF9B" w14:textId="77777777" w:rsidR="004D2CAD" w:rsidRPr="004D2CAD" w:rsidRDefault="004D2CAD" w:rsidP="007760D1">
            <w:r w:rsidRPr="004D2CAD">
              <w:lastRenderedPageBreak/>
              <w:t>062 1 16 07010 13 0000 140</w:t>
            </w:r>
          </w:p>
        </w:tc>
        <w:tc>
          <w:tcPr>
            <w:tcW w:w="70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25886ED" w14:textId="77777777" w:rsidR="004D2CAD" w:rsidRPr="004D2CAD" w:rsidRDefault="004D2CAD" w:rsidP="007760D1">
            <w:r w:rsidRPr="004D2CAD">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8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93D2616" w14:textId="77777777" w:rsidR="004D2CAD" w:rsidRPr="004D2CAD" w:rsidRDefault="004D2CAD" w:rsidP="007760D1">
            <w:pPr>
              <w:jc w:val="right"/>
            </w:pPr>
            <w:r w:rsidRPr="004D2CAD">
              <w:t>4 061,69</w:t>
            </w:r>
          </w:p>
        </w:tc>
        <w:tc>
          <w:tcPr>
            <w:tcW w:w="18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9EAFAB9" w14:textId="77777777" w:rsidR="004D2CAD" w:rsidRPr="004D2CAD" w:rsidRDefault="004D2CAD" w:rsidP="007760D1">
            <w:pPr>
              <w:jc w:val="right"/>
            </w:pPr>
            <w:r w:rsidRPr="004D2CAD">
              <w:t>0,00</w:t>
            </w:r>
          </w:p>
        </w:tc>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6A17827" w14:textId="77777777" w:rsidR="004D2CAD" w:rsidRPr="004D2CAD" w:rsidRDefault="004D2CAD" w:rsidP="007760D1">
            <w:pPr>
              <w:jc w:val="right"/>
            </w:pPr>
            <w:r w:rsidRPr="004D2CAD">
              <w:t>0,00</w:t>
            </w:r>
          </w:p>
        </w:tc>
      </w:tr>
      <w:tr w:rsidR="004D2CAD" w:rsidRPr="004D2CAD" w14:paraId="7D45BB0E" w14:textId="77777777" w:rsidTr="007760D1">
        <w:trPr>
          <w:trHeight w:val="315"/>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A3E3969" w14:textId="77777777" w:rsidR="004D2CAD" w:rsidRPr="004D2CAD" w:rsidRDefault="004D2CAD" w:rsidP="007760D1">
            <w:pPr>
              <w:rPr>
                <w:b/>
                <w:bCs/>
              </w:rPr>
            </w:pPr>
            <w:r w:rsidRPr="004D2CAD">
              <w:rPr>
                <w:b/>
                <w:bCs/>
              </w:rPr>
              <w:t>000 1 17 00000 00 0000 000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02D788A" w14:textId="77777777" w:rsidR="004D2CAD" w:rsidRPr="004D2CAD" w:rsidRDefault="004D2CAD" w:rsidP="007760D1">
            <w:pPr>
              <w:rPr>
                <w:b/>
                <w:bCs/>
              </w:rPr>
            </w:pPr>
            <w:r w:rsidRPr="004D2CAD">
              <w:rPr>
                <w:b/>
                <w:bCs/>
              </w:rPr>
              <w:t>ПРОЧИЕ НЕНАЛОГОВЫЕ ДОХОДЫ</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B7628AA" w14:textId="77777777" w:rsidR="004D2CAD" w:rsidRPr="004D2CAD" w:rsidRDefault="004D2CAD" w:rsidP="007760D1">
            <w:pPr>
              <w:jc w:val="right"/>
              <w:rPr>
                <w:b/>
                <w:bCs/>
              </w:rPr>
            </w:pPr>
            <w:r w:rsidRPr="004D2CAD">
              <w:rPr>
                <w:b/>
                <w:bCs/>
              </w:rPr>
              <w:t>237 741,10</w:t>
            </w:r>
          </w:p>
        </w:tc>
        <w:tc>
          <w:tcPr>
            <w:tcW w:w="18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F02D620" w14:textId="77777777" w:rsidR="004D2CAD" w:rsidRPr="004D2CAD" w:rsidRDefault="004D2CAD" w:rsidP="007760D1">
            <w:pPr>
              <w:jc w:val="right"/>
              <w:rPr>
                <w:b/>
                <w:bCs/>
              </w:rPr>
            </w:pPr>
            <w:r w:rsidRPr="004D2CAD">
              <w:rPr>
                <w:b/>
                <w:bCs/>
              </w:rPr>
              <w:t>0,00</w:t>
            </w:r>
          </w:p>
        </w:tc>
        <w:tc>
          <w:tcPr>
            <w:tcW w:w="18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ADD77B1" w14:textId="77777777" w:rsidR="004D2CAD" w:rsidRPr="004D2CAD" w:rsidRDefault="004D2CAD" w:rsidP="007760D1">
            <w:pPr>
              <w:jc w:val="right"/>
              <w:rPr>
                <w:b/>
                <w:bCs/>
              </w:rPr>
            </w:pPr>
            <w:r w:rsidRPr="004D2CAD">
              <w:rPr>
                <w:b/>
                <w:bCs/>
              </w:rPr>
              <w:t>0,00</w:t>
            </w:r>
          </w:p>
        </w:tc>
      </w:tr>
      <w:tr w:rsidR="004D2CAD" w:rsidRPr="004D2CAD" w14:paraId="133480C4" w14:textId="77777777" w:rsidTr="007760D1">
        <w:trPr>
          <w:trHeight w:val="630"/>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7260EA7" w14:textId="77777777" w:rsidR="004D2CAD" w:rsidRPr="004D2CAD" w:rsidRDefault="004D2CAD" w:rsidP="007760D1">
            <w:pPr>
              <w:rPr>
                <w:b/>
                <w:bCs/>
                <w:i/>
                <w:iCs/>
              </w:rPr>
            </w:pPr>
            <w:r w:rsidRPr="004D2CAD">
              <w:rPr>
                <w:b/>
                <w:bCs/>
                <w:i/>
                <w:iCs/>
              </w:rPr>
              <w:t>062 1 17 15030 13 0000 150</w:t>
            </w:r>
          </w:p>
        </w:tc>
        <w:tc>
          <w:tcPr>
            <w:tcW w:w="7063"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0A0D2591" w14:textId="77777777" w:rsidR="004D2CAD" w:rsidRPr="004D2CAD" w:rsidRDefault="004D2CAD" w:rsidP="007760D1">
            <w:pPr>
              <w:rPr>
                <w:b/>
                <w:bCs/>
                <w:i/>
                <w:iCs/>
                <w:color w:val="22272F"/>
              </w:rPr>
            </w:pPr>
            <w:r w:rsidRPr="004D2CAD">
              <w:rPr>
                <w:b/>
                <w:bCs/>
                <w:i/>
                <w:iCs/>
                <w:color w:val="22272F"/>
              </w:rPr>
              <w:t>Инициативные платежи, зачисляемые в бюджеты городских поселений</w:t>
            </w:r>
          </w:p>
        </w:tc>
        <w:tc>
          <w:tcPr>
            <w:tcW w:w="18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566D9C2" w14:textId="77777777" w:rsidR="004D2CAD" w:rsidRPr="004D2CAD" w:rsidRDefault="004D2CAD" w:rsidP="007760D1">
            <w:pPr>
              <w:jc w:val="right"/>
              <w:rPr>
                <w:b/>
                <w:bCs/>
                <w:i/>
                <w:iCs/>
              </w:rPr>
            </w:pPr>
            <w:r w:rsidRPr="004D2CAD">
              <w:rPr>
                <w:b/>
                <w:bCs/>
                <w:i/>
                <w:iCs/>
              </w:rPr>
              <w:t>237 741,10</w:t>
            </w:r>
          </w:p>
        </w:tc>
        <w:tc>
          <w:tcPr>
            <w:tcW w:w="18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5BCB627" w14:textId="77777777" w:rsidR="004D2CAD" w:rsidRPr="004D2CAD" w:rsidRDefault="004D2CAD" w:rsidP="007760D1">
            <w:pPr>
              <w:jc w:val="right"/>
              <w:rPr>
                <w:b/>
                <w:bCs/>
                <w:i/>
                <w:iCs/>
              </w:rPr>
            </w:pPr>
            <w:r w:rsidRPr="004D2CAD">
              <w:rPr>
                <w:b/>
                <w:bCs/>
                <w:i/>
                <w:iCs/>
              </w:rPr>
              <w:t>0,00</w:t>
            </w:r>
          </w:p>
        </w:tc>
        <w:tc>
          <w:tcPr>
            <w:tcW w:w="18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3A4C55D" w14:textId="77777777" w:rsidR="004D2CAD" w:rsidRPr="004D2CAD" w:rsidRDefault="004D2CAD" w:rsidP="007760D1">
            <w:pPr>
              <w:jc w:val="right"/>
              <w:rPr>
                <w:b/>
                <w:bCs/>
                <w:i/>
                <w:iCs/>
              </w:rPr>
            </w:pPr>
            <w:r w:rsidRPr="004D2CAD">
              <w:rPr>
                <w:b/>
                <w:bCs/>
                <w:i/>
                <w:iCs/>
              </w:rPr>
              <w:t>0,00</w:t>
            </w:r>
          </w:p>
        </w:tc>
      </w:tr>
      <w:tr w:rsidR="004D2CAD" w:rsidRPr="004D2CAD" w14:paraId="62F3F07D" w14:textId="77777777" w:rsidTr="007760D1">
        <w:trPr>
          <w:trHeight w:val="1260"/>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03C9BF8" w14:textId="77777777" w:rsidR="004D2CAD" w:rsidRPr="004D2CAD" w:rsidRDefault="004D2CAD" w:rsidP="007760D1">
            <w:r w:rsidRPr="004D2CAD">
              <w:t>062 1 17 15030 13 0001 150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0385EDA" w14:textId="77777777" w:rsidR="004D2CAD" w:rsidRPr="004D2CAD" w:rsidRDefault="004D2CAD" w:rsidP="007760D1">
            <w:pPr>
              <w:rPr>
                <w:color w:val="22272F"/>
              </w:rPr>
            </w:pPr>
            <w:r w:rsidRPr="004D2CAD">
              <w:rPr>
                <w:color w:val="22272F"/>
              </w:rPr>
              <w:t>Инициативные платежи, зачисляемые в бюджеты городских поселений (Благоустройство общественной территории: установка детской игровой площадки по адресу: Ивановская область, г. Комсомольск, ул. Чкалова, д.1)</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D9B77EF" w14:textId="77777777" w:rsidR="004D2CAD" w:rsidRPr="004D2CAD" w:rsidRDefault="004D2CAD" w:rsidP="007760D1">
            <w:pPr>
              <w:jc w:val="right"/>
            </w:pPr>
            <w:r w:rsidRPr="004D2CAD">
              <w:t>42 448,68</w:t>
            </w:r>
          </w:p>
        </w:tc>
        <w:tc>
          <w:tcPr>
            <w:tcW w:w="1819"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3054E225" w14:textId="77777777" w:rsidR="004D2CAD" w:rsidRPr="004D2CAD" w:rsidRDefault="004D2CAD" w:rsidP="007760D1">
            <w:pPr>
              <w:jc w:val="right"/>
            </w:pPr>
            <w:r w:rsidRPr="004D2CAD">
              <w:t>0,00</w:t>
            </w:r>
          </w:p>
        </w:tc>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3746282" w14:textId="77777777" w:rsidR="004D2CAD" w:rsidRPr="004D2CAD" w:rsidRDefault="004D2CAD" w:rsidP="007760D1">
            <w:pPr>
              <w:jc w:val="right"/>
            </w:pPr>
            <w:r w:rsidRPr="004D2CAD">
              <w:t>0,00</w:t>
            </w:r>
          </w:p>
        </w:tc>
      </w:tr>
      <w:tr w:rsidR="004D2CAD" w:rsidRPr="004D2CAD" w14:paraId="6BFD1FEC" w14:textId="77777777" w:rsidTr="007760D1">
        <w:trPr>
          <w:trHeight w:val="1260"/>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35DCE64" w14:textId="77777777" w:rsidR="004D2CAD" w:rsidRPr="004D2CAD" w:rsidRDefault="004D2CAD" w:rsidP="007760D1">
            <w:r w:rsidRPr="004D2CAD">
              <w:t>062 1 17 15030 13 0003 150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0C3AA26" w14:textId="77777777" w:rsidR="004D2CAD" w:rsidRPr="004D2CAD" w:rsidRDefault="004D2CAD" w:rsidP="007760D1">
            <w:pPr>
              <w:rPr>
                <w:color w:val="22272F"/>
              </w:rPr>
            </w:pPr>
            <w:r w:rsidRPr="004D2CAD">
              <w:rPr>
                <w:color w:val="22272F"/>
              </w:rPr>
              <w:t>Инициативные платежи, зачисляемые в бюджеты городских поселений (Благоустройство общественной территории: установка спортивной площадки по адресу: Ивановская область, г. Комсомольск, ул. Колганова, вблизи д.№ 38)</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D6322C8" w14:textId="77777777" w:rsidR="004D2CAD" w:rsidRPr="004D2CAD" w:rsidRDefault="004D2CAD" w:rsidP="007760D1">
            <w:pPr>
              <w:jc w:val="right"/>
            </w:pPr>
            <w:r w:rsidRPr="004D2CAD">
              <w:t>50 845,20</w:t>
            </w:r>
          </w:p>
        </w:tc>
        <w:tc>
          <w:tcPr>
            <w:tcW w:w="1819"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0F3A4E98" w14:textId="77777777" w:rsidR="004D2CAD" w:rsidRPr="004D2CAD" w:rsidRDefault="004D2CAD" w:rsidP="007760D1">
            <w:pPr>
              <w:jc w:val="right"/>
            </w:pPr>
            <w:r w:rsidRPr="004D2CAD">
              <w:t>0,00</w:t>
            </w:r>
          </w:p>
        </w:tc>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AE5C681" w14:textId="77777777" w:rsidR="004D2CAD" w:rsidRPr="004D2CAD" w:rsidRDefault="004D2CAD" w:rsidP="007760D1">
            <w:pPr>
              <w:jc w:val="right"/>
            </w:pPr>
            <w:r w:rsidRPr="004D2CAD">
              <w:t>0,00</w:t>
            </w:r>
          </w:p>
        </w:tc>
      </w:tr>
      <w:tr w:rsidR="004D2CAD" w:rsidRPr="004D2CAD" w14:paraId="6B7E33FB" w14:textId="77777777" w:rsidTr="007760D1">
        <w:trPr>
          <w:trHeight w:val="1260"/>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8BE9180" w14:textId="77777777" w:rsidR="004D2CAD" w:rsidRPr="004D2CAD" w:rsidRDefault="004D2CAD" w:rsidP="007760D1">
            <w:r w:rsidRPr="004D2CAD">
              <w:t>062 1 17 15030 13 0004 150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1E0C393" w14:textId="77777777" w:rsidR="004D2CAD" w:rsidRPr="004D2CAD" w:rsidRDefault="004D2CAD" w:rsidP="007760D1">
            <w:pPr>
              <w:rPr>
                <w:color w:val="22272F"/>
              </w:rPr>
            </w:pPr>
            <w:r w:rsidRPr="004D2CAD">
              <w:rPr>
                <w:color w:val="22272F"/>
              </w:rPr>
              <w:t>Инициативные платежи, зачисляемые в бюджеты городских поселений (Благоустройство общественной территории: установка детской игровой площадки по адресу: Ивановская область, г. Комсомольск, пер.2 Луговой, вблизи д.2)</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6BBC3B4" w14:textId="77777777" w:rsidR="004D2CAD" w:rsidRPr="004D2CAD" w:rsidRDefault="004D2CAD" w:rsidP="007760D1">
            <w:pPr>
              <w:jc w:val="right"/>
            </w:pPr>
            <w:r w:rsidRPr="004D2CAD">
              <w:t>70 560,00</w:t>
            </w:r>
          </w:p>
        </w:tc>
        <w:tc>
          <w:tcPr>
            <w:tcW w:w="1819"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7C4FC068" w14:textId="77777777" w:rsidR="004D2CAD" w:rsidRPr="004D2CAD" w:rsidRDefault="004D2CAD" w:rsidP="007760D1">
            <w:pPr>
              <w:jc w:val="right"/>
            </w:pPr>
            <w:r w:rsidRPr="004D2CAD">
              <w:t>0,00</w:t>
            </w:r>
          </w:p>
        </w:tc>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A9544D4" w14:textId="77777777" w:rsidR="004D2CAD" w:rsidRPr="004D2CAD" w:rsidRDefault="004D2CAD" w:rsidP="007760D1">
            <w:pPr>
              <w:jc w:val="right"/>
            </w:pPr>
            <w:r w:rsidRPr="004D2CAD">
              <w:t>0,00</w:t>
            </w:r>
          </w:p>
        </w:tc>
      </w:tr>
      <w:tr w:rsidR="004D2CAD" w:rsidRPr="004D2CAD" w14:paraId="561E7EBC" w14:textId="77777777" w:rsidTr="007760D1">
        <w:trPr>
          <w:trHeight w:val="1260"/>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39D2283" w14:textId="77777777" w:rsidR="004D2CAD" w:rsidRPr="004D2CAD" w:rsidRDefault="004D2CAD" w:rsidP="007760D1">
            <w:r w:rsidRPr="004D2CAD">
              <w:t>062 1 17 15030 13 0005 150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E41DF06" w14:textId="77777777" w:rsidR="004D2CAD" w:rsidRPr="004D2CAD" w:rsidRDefault="004D2CAD" w:rsidP="007760D1">
            <w:pPr>
              <w:rPr>
                <w:color w:val="22272F"/>
              </w:rPr>
            </w:pPr>
            <w:r w:rsidRPr="004D2CAD">
              <w:rPr>
                <w:color w:val="22272F"/>
              </w:rPr>
              <w:t>Инициативные платежи, зачисляемые в бюджеты городских поселений (Благоустройство общественной территории: зона отдыха в Парке железнодорожников, расположенного по адресу: г. Комсомольск, ул.40 лет Октября, вблизи д.№34)</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0159E14" w14:textId="77777777" w:rsidR="004D2CAD" w:rsidRPr="004D2CAD" w:rsidRDefault="004D2CAD" w:rsidP="007760D1">
            <w:pPr>
              <w:jc w:val="right"/>
            </w:pPr>
            <w:r w:rsidRPr="004D2CAD">
              <w:t>31 904,02</w:t>
            </w:r>
          </w:p>
        </w:tc>
        <w:tc>
          <w:tcPr>
            <w:tcW w:w="1819"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385E483F" w14:textId="77777777" w:rsidR="004D2CAD" w:rsidRPr="004D2CAD" w:rsidRDefault="004D2CAD" w:rsidP="007760D1">
            <w:pPr>
              <w:jc w:val="right"/>
            </w:pPr>
            <w:r w:rsidRPr="004D2CAD">
              <w:t>0,00</w:t>
            </w:r>
          </w:p>
        </w:tc>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40670B5" w14:textId="77777777" w:rsidR="004D2CAD" w:rsidRPr="004D2CAD" w:rsidRDefault="004D2CAD" w:rsidP="007760D1">
            <w:pPr>
              <w:jc w:val="right"/>
            </w:pPr>
            <w:r w:rsidRPr="004D2CAD">
              <w:t>0,00</w:t>
            </w:r>
          </w:p>
        </w:tc>
      </w:tr>
      <w:tr w:rsidR="004D2CAD" w:rsidRPr="004D2CAD" w14:paraId="3B8426F2" w14:textId="77777777" w:rsidTr="007760D1">
        <w:trPr>
          <w:trHeight w:val="1260"/>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AF0C7DD" w14:textId="77777777" w:rsidR="004D2CAD" w:rsidRPr="004D2CAD" w:rsidRDefault="004D2CAD" w:rsidP="007760D1">
            <w:r w:rsidRPr="004D2CAD">
              <w:t>062 1 17 15030 13 0006 150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23053C2" w14:textId="77777777" w:rsidR="004D2CAD" w:rsidRPr="004D2CAD" w:rsidRDefault="004D2CAD" w:rsidP="007760D1">
            <w:pPr>
              <w:rPr>
                <w:color w:val="22272F"/>
              </w:rPr>
            </w:pPr>
            <w:r w:rsidRPr="004D2CAD">
              <w:rPr>
                <w:color w:val="22272F"/>
              </w:rPr>
              <w:t>Инициативные платежи, зачисляемые в бюджеты городских поселений (Благоустройство общественной территории: установка детской игровой площадки по адресу: Ивановская область, г. Комсомольск, ул.40 лет Октября у д.19а)</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30A17AA" w14:textId="77777777" w:rsidR="004D2CAD" w:rsidRPr="004D2CAD" w:rsidRDefault="004D2CAD" w:rsidP="007760D1">
            <w:pPr>
              <w:jc w:val="right"/>
            </w:pPr>
            <w:r w:rsidRPr="004D2CAD">
              <w:t>41 983,20</w:t>
            </w:r>
          </w:p>
        </w:tc>
        <w:tc>
          <w:tcPr>
            <w:tcW w:w="1819"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353A9499" w14:textId="77777777" w:rsidR="004D2CAD" w:rsidRPr="004D2CAD" w:rsidRDefault="004D2CAD" w:rsidP="007760D1">
            <w:pPr>
              <w:jc w:val="right"/>
            </w:pPr>
            <w:r w:rsidRPr="004D2CAD">
              <w:t>0,00</w:t>
            </w:r>
          </w:p>
        </w:tc>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3638222" w14:textId="77777777" w:rsidR="004D2CAD" w:rsidRPr="004D2CAD" w:rsidRDefault="004D2CAD" w:rsidP="007760D1">
            <w:pPr>
              <w:jc w:val="right"/>
            </w:pPr>
            <w:r w:rsidRPr="004D2CAD">
              <w:t>0,00</w:t>
            </w:r>
          </w:p>
        </w:tc>
      </w:tr>
      <w:tr w:rsidR="004D2CAD" w:rsidRPr="004D2CAD" w14:paraId="15F87201" w14:textId="77777777" w:rsidTr="007760D1">
        <w:trPr>
          <w:trHeight w:val="315"/>
        </w:trPr>
        <w:tc>
          <w:tcPr>
            <w:tcW w:w="303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57D6EE86" w14:textId="77777777" w:rsidR="004D2CAD" w:rsidRPr="004D2CAD" w:rsidRDefault="004D2CAD" w:rsidP="007760D1">
            <w:pPr>
              <w:rPr>
                <w:b/>
                <w:bCs/>
              </w:rPr>
            </w:pPr>
            <w:r w:rsidRPr="004D2CAD">
              <w:rPr>
                <w:b/>
                <w:bCs/>
              </w:rPr>
              <w:lastRenderedPageBreak/>
              <w:t>000 2 00 00000 00 0000 000</w:t>
            </w:r>
          </w:p>
        </w:tc>
        <w:tc>
          <w:tcPr>
            <w:tcW w:w="706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14:paraId="6B8977FF" w14:textId="77777777" w:rsidR="004D2CAD" w:rsidRPr="004D2CAD" w:rsidRDefault="004D2CAD" w:rsidP="007760D1">
            <w:pPr>
              <w:rPr>
                <w:b/>
                <w:bCs/>
              </w:rPr>
            </w:pPr>
            <w:r w:rsidRPr="004D2CAD">
              <w:rPr>
                <w:b/>
                <w:bCs/>
              </w:rPr>
              <w:t xml:space="preserve">БЕЗВОЗМЕЗДНЫЕ  ПОСТУПЛЕНИЯ  </w:t>
            </w:r>
          </w:p>
        </w:tc>
        <w:tc>
          <w:tcPr>
            <w:tcW w:w="183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14:paraId="13CD725E" w14:textId="77777777" w:rsidR="004D2CAD" w:rsidRPr="004D2CAD" w:rsidRDefault="004D2CAD" w:rsidP="007760D1">
            <w:pPr>
              <w:jc w:val="right"/>
              <w:rPr>
                <w:b/>
                <w:bCs/>
              </w:rPr>
            </w:pPr>
            <w:r w:rsidRPr="004D2CAD">
              <w:rPr>
                <w:b/>
                <w:bCs/>
              </w:rPr>
              <w:t>63 374 904,26</w:t>
            </w:r>
          </w:p>
        </w:tc>
        <w:tc>
          <w:tcPr>
            <w:tcW w:w="1819" w:type="dxa"/>
            <w:tcBorders>
              <w:top w:val="single" w:sz="4" w:space="0" w:color="auto"/>
              <w:left w:val="nil"/>
              <w:bottom w:val="single" w:sz="4" w:space="0" w:color="auto"/>
              <w:right w:val="nil"/>
            </w:tcBorders>
            <w:shd w:val="clear" w:color="000000" w:fill="FFFFFF"/>
            <w:tcMar>
              <w:top w:w="15" w:type="dxa"/>
              <w:left w:w="15" w:type="dxa"/>
              <w:bottom w:w="0" w:type="dxa"/>
              <w:right w:w="15" w:type="dxa"/>
            </w:tcMar>
            <w:hideMark/>
          </w:tcPr>
          <w:p w14:paraId="4BA93606" w14:textId="77777777" w:rsidR="004D2CAD" w:rsidRPr="004D2CAD" w:rsidRDefault="004D2CAD" w:rsidP="007760D1">
            <w:pPr>
              <w:jc w:val="right"/>
              <w:rPr>
                <w:b/>
                <w:bCs/>
              </w:rPr>
            </w:pPr>
            <w:r w:rsidRPr="004D2CAD">
              <w:rPr>
                <w:b/>
                <w:bCs/>
              </w:rPr>
              <w:t>17 941 391,53</w:t>
            </w:r>
          </w:p>
        </w:tc>
        <w:tc>
          <w:tcPr>
            <w:tcW w:w="185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358A4EA9" w14:textId="77777777" w:rsidR="004D2CAD" w:rsidRPr="004D2CAD" w:rsidRDefault="004D2CAD" w:rsidP="007760D1">
            <w:pPr>
              <w:jc w:val="right"/>
              <w:rPr>
                <w:b/>
                <w:bCs/>
              </w:rPr>
            </w:pPr>
            <w:r w:rsidRPr="004D2CAD">
              <w:rPr>
                <w:b/>
                <w:bCs/>
              </w:rPr>
              <w:t>21 008 680,84</w:t>
            </w:r>
          </w:p>
        </w:tc>
      </w:tr>
      <w:tr w:rsidR="004D2CAD" w:rsidRPr="004D2CAD" w14:paraId="28920587" w14:textId="77777777" w:rsidTr="007760D1">
        <w:trPr>
          <w:trHeight w:val="630"/>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73A4436" w14:textId="77777777" w:rsidR="004D2CAD" w:rsidRPr="004D2CAD" w:rsidRDefault="004D2CAD" w:rsidP="007760D1">
            <w:pPr>
              <w:rPr>
                <w:b/>
                <w:bCs/>
              </w:rPr>
            </w:pPr>
            <w:r w:rsidRPr="004D2CAD">
              <w:rPr>
                <w:b/>
                <w:bCs/>
              </w:rPr>
              <w:t>000 2 02 00000 00 0000 000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157C022" w14:textId="77777777" w:rsidR="004D2CAD" w:rsidRPr="004D2CAD" w:rsidRDefault="004D2CAD" w:rsidP="007760D1">
            <w:pPr>
              <w:rPr>
                <w:b/>
                <w:bCs/>
              </w:rPr>
            </w:pPr>
            <w:r w:rsidRPr="004D2CAD">
              <w:rPr>
                <w:b/>
                <w:bCs/>
              </w:rPr>
              <w:t>Безвозмездные поступления от других бюджетов бюджетной системы Российской Федерации</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E729D35" w14:textId="77777777" w:rsidR="004D2CAD" w:rsidRPr="004D2CAD" w:rsidRDefault="004D2CAD" w:rsidP="007760D1">
            <w:pPr>
              <w:jc w:val="right"/>
              <w:rPr>
                <w:b/>
                <w:bCs/>
                <w:i/>
                <w:iCs/>
              </w:rPr>
            </w:pPr>
            <w:r w:rsidRPr="004D2CAD">
              <w:rPr>
                <w:b/>
                <w:bCs/>
                <w:i/>
                <w:iCs/>
              </w:rPr>
              <w:t>63 374 904,26</w:t>
            </w:r>
          </w:p>
        </w:tc>
        <w:tc>
          <w:tcPr>
            <w:tcW w:w="18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E05F7AF" w14:textId="77777777" w:rsidR="004D2CAD" w:rsidRPr="004D2CAD" w:rsidRDefault="004D2CAD" w:rsidP="007760D1">
            <w:pPr>
              <w:jc w:val="right"/>
              <w:rPr>
                <w:b/>
                <w:bCs/>
                <w:i/>
                <w:iCs/>
              </w:rPr>
            </w:pPr>
            <w:r w:rsidRPr="004D2CAD">
              <w:rPr>
                <w:b/>
                <w:bCs/>
                <w:i/>
                <w:iCs/>
              </w:rPr>
              <w:t>17 941 391,53</w:t>
            </w:r>
          </w:p>
        </w:tc>
        <w:tc>
          <w:tcPr>
            <w:tcW w:w="18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5FBD11D" w14:textId="77777777" w:rsidR="004D2CAD" w:rsidRPr="004D2CAD" w:rsidRDefault="004D2CAD" w:rsidP="007760D1">
            <w:pPr>
              <w:jc w:val="right"/>
              <w:rPr>
                <w:b/>
                <w:bCs/>
                <w:i/>
                <w:iCs/>
              </w:rPr>
            </w:pPr>
            <w:r w:rsidRPr="004D2CAD">
              <w:rPr>
                <w:b/>
                <w:bCs/>
                <w:i/>
                <w:iCs/>
              </w:rPr>
              <w:t>21 008 680,84</w:t>
            </w:r>
          </w:p>
        </w:tc>
      </w:tr>
      <w:tr w:rsidR="004D2CAD" w:rsidRPr="004D2CAD" w14:paraId="497F2355" w14:textId="77777777" w:rsidTr="007760D1">
        <w:trPr>
          <w:trHeight w:val="375"/>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4EAC42B" w14:textId="77777777" w:rsidR="004D2CAD" w:rsidRPr="004D2CAD" w:rsidRDefault="004D2CAD" w:rsidP="007760D1">
            <w:pPr>
              <w:rPr>
                <w:b/>
                <w:bCs/>
                <w:i/>
                <w:iCs/>
              </w:rPr>
            </w:pPr>
            <w:r w:rsidRPr="004D2CAD">
              <w:rPr>
                <w:b/>
                <w:bCs/>
                <w:i/>
                <w:iCs/>
              </w:rPr>
              <w:t>000 2 02 10000 00 0000 150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D745AF8" w14:textId="77777777" w:rsidR="004D2CAD" w:rsidRPr="004D2CAD" w:rsidRDefault="004D2CAD" w:rsidP="007760D1">
            <w:pPr>
              <w:rPr>
                <w:b/>
                <w:bCs/>
                <w:i/>
                <w:iCs/>
              </w:rPr>
            </w:pPr>
            <w:r w:rsidRPr="004D2CAD">
              <w:rPr>
                <w:b/>
                <w:bCs/>
                <w:i/>
                <w:iCs/>
              </w:rPr>
              <w:t xml:space="preserve">Дотации бюджетам бюджетной системы Российской Федерации </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3D2C286" w14:textId="77777777" w:rsidR="004D2CAD" w:rsidRPr="004D2CAD" w:rsidRDefault="004D2CAD" w:rsidP="007760D1">
            <w:pPr>
              <w:jc w:val="right"/>
              <w:rPr>
                <w:b/>
                <w:bCs/>
                <w:i/>
                <w:iCs/>
              </w:rPr>
            </w:pPr>
            <w:r w:rsidRPr="004D2CAD">
              <w:rPr>
                <w:b/>
                <w:bCs/>
                <w:i/>
                <w:iCs/>
              </w:rPr>
              <w:t>17 164 318,42</w:t>
            </w:r>
          </w:p>
        </w:tc>
        <w:tc>
          <w:tcPr>
            <w:tcW w:w="1819"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377D4DC5" w14:textId="77777777" w:rsidR="004D2CAD" w:rsidRPr="004D2CAD" w:rsidRDefault="004D2CAD" w:rsidP="007760D1">
            <w:pPr>
              <w:jc w:val="right"/>
              <w:rPr>
                <w:b/>
                <w:bCs/>
                <w:i/>
                <w:iCs/>
              </w:rPr>
            </w:pPr>
            <w:r w:rsidRPr="004D2CAD">
              <w:rPr>
                <w:b/>
                <w:bCs/>
                <w:i/>
                <w:iCs/>
              </w:rPr>
              <w:t>7 760 300,00</w:t>
            </w:r>
          </w:p>
        </w:tc>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D1D5628" w14:textId="77777777" w:rsidR="004D2CAD" w:rsidRPr="004D2CAD" w:rsidRDefault="004D2CAD" w:rsidP="007760D1">
            <w:pPr>
              <w:jc w:val="right"/>
              <w:rPr>
                <w:b/>
                <w:bCs/>
                <w:i/>
                <w:iCs/>
              </w:rPr>
            </w:pPr>
            <w:r w:rsidRPr="004D2CAD">
              <w:rPr>
                <w:b/>
                <w:bCs/>
                <w:i/>
                <w:iCs/>
              </w:rPr>
              <w:t>9 810 200,00</w:t>
            </w:r>
          </w:p>
        </w:tc>
      </w:tr>
      <w:tr w:rsidR="004D2CAD" w:rsidRPr="004D2CAD" w14:paraId="0A10AC23" w14:textId="77777777" w:rsidTr="007760D1">
        <w:trPr>
          <w:trHeight w:val="315"/>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D7B55D0" w14:textId="77777777" w:rsidR="004D2CAD" w:rsidRPr="004D2CAD" w:rsidRDefault="004D2CAD" w:rsidP="007760D1">
            <w:pPr>
              <w:rPr>
                <w:i/>
                <w:iCs/>
              </w:rPr>
            </w:pPr>
            <w:r w:rsidRPr="004D2CAD">
              <w:rPr>
                <w:i/>
                <w:iCs/>
              </w:rPr>
              <w:t>000 2 02 15001 00 0000 150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F97CF8C" w14:textId="77777777" w:rsidR="004D2CAD" w:rsidRPr="004D2CAD" w:rsidRDefault="004D2CAD" w:rsidP="007760D1">
            <w:r w:rsidRPr="004D2CAD">
              <w:t>Дотации на выравнивание  бюджетной обеспеченности</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E021689" w14:textId="77777777" w:rsidR="004D2CAD" w:rsidRPr="004D2CAD" w:rsidRDefault="004D2CAD" w:rsidP="007760D1">
            <w:pPr>
              <w:jc w:val="right"/>
            </w:pPr>
            <w:r w:rsidRPr="004D2CAD">
              <w:t>9 428 400,00</w:t>
            </w:r>
          </w:p>
        </w:tc>
        <w:tc>
          <w:tcPr>
            <w:tcW w:w="1819"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2127562B" w14:textId="77777777" w:rsidR="004D2CAD" w:rsidRPr="004D2CAD" w:rsidRDefault="004D2CAD" w:rsidP="007760D1">
            <w:pPr>
              <w:jc w:val="right"/>
            </w:pPr>
            <w:r w:rsidRPr="004D2CAD">
              <w:t>7 760 300,00</w:t>
            </w:r>
          </w:p>
        </w:tc>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D2185A3" w14:textId="77777777" w:rsidR="004D2CAD" w:rsidRPr="004D2CAD" w:rsidRDefault="004D2CAD" w:rsidP="007760D1">
            <w:pPr>
              <w:jc w:val="right"/>
            </w:pPr>
            <w:r w:rsidRPr="004D2CAD">
              <w:t>9 810 200,00</w:t>
            </w:r>
          </w:p>
        </w:tc>
      </w:tr>
      <w:tr w:rsidR="004D2CAD" w:rsidRPr="004D2CAD" w14:paraId="6C62ADE9" w14:textId="77777777" w:rsidTr="007760D1">
        <w:trPr>
          <w:trHeight w:val="694"/>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CA8802D" w14:textId="77777777" w:rsidR="004D2CAD" w:rsidRPr="004D2CAD" w:rsidRDefault="004D2CAD" w:rsidP="007760D1">
            <w:r w:rsidRPr="004D2CAD">
              <w:t>000 2 02 15001 13 0000 150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74A0070" w14:textId="77777777" w:rsidR="004D2CAD" w:rsidRPr="004D2CAD" w:rsidRDefault="004D2CAD" w:rsidP="007760D1">
            <w:r w:rsidRPr="004D2CAD">
              <w:t>Дотации бюджетам городских поселений на выравнивание бюджетной обеспеченности из бюджета субъекта Российской Федерации</w:t>
            </w:r>
            <w:r w:rsidRPr="004D2CAD">
              <w:br w:type="page"/>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CFF841B" w14:textId="77777777" w:rsidR="004D2CAD" w:rsidRPr="004D2CAD" w:rsidRDefault="004D2CAD" w:rsidP="007760D1">
            <w:pPr>
              <w:jc w:val="right"/>
            </w:pPr>
            <w:r w:rsidRPr="004D2CAD">
              <w:t>9 428 400,00</w:t>
            </w:r>
          </w:p>
        </w:tc>
        <w:tc>
          <w:tcPr>
            <w:tcW w:w="1819"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517BDB38" w14:textId="77777777" w:rsidR="004D2CAD" w:rsidRPr="004D2CAD" w:rsidRDefault="004D2CAD" w:rsidP="007760D1">
            <w:pPr>
              <w:jc w:val="right"/>
            </w:pPr>
            <w:r w:rsidRPr="004D2CAD">
              <w:t>7 760 300,00</w:t>
            </w:r>
          </w:p>
        </w:tc>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795E443" w14:textId="77777777" w:rsidR="004D2CAD" w:rsidRPr="004D2CAD" w:rsidRDefault="004D2CAD" w:rsidP="007760D1">
            <w:pPr>
              <w:jc w:val="right"/>
            </w:pPr>
            <w:r w:rsidRPr="004D2CAD">
              <w:t>9 810 200,00</w:t>
            </w:r>
          </w:p>
        </w:tc>
      </w:tr>
      <w:tr w:rsidR="004D2CAD" w:rsidRPr="004D2CAD" w14:paraId="778866F1" w14:textId="77777777" w:rsidTr="007760D1">
        <w:trPr>
          <w:trHeight w:val="675"/>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0B6C01A" w14:textId="77777777" w:rsidR="004D2CAD" w:rsidRPr="004D2CAD" w:rsidRDefault="004D2CAD" w:rsidP="007760D1">
            <w:r w:rsidRPr="004D2CAD">
              <w:t>061 2 02 15001 13 0000 150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DF4740C" w14:textId="77777777" w:rsidR="004D2CAD" w:rsidRPr="004D2CAD" w:rsidRDefault="004D2CAD" w:rsidP="007760D1">
            <w:r w:rsidRPr="004D2CAD">
              <w:t>Дотации бюджетам городских поселений на выравнивание бюджетной обеспеченности из бюджета субъекта Российской Федерации</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614B897" w14:textId="77777777" w:rsidR="004D2CAD" w:rsidRPr="004D2CAD" w:rsidRDefault="004D2CAD" w:rsidP="007760D1">
            <w:pPr>
              <w:jc w:val="right"/>
            </w:pPr>
            <w:r w:rsidRPr="004D2CAD">
              <w:t>9 428 400,00</w:t>
            </w:r>
          </w:p>
        </w:tc>
        <w:tc>
          <w:tcPr>
            <w:tcW w:w="1819"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23FA5698" w14:textId="77777777" w:rsidR="004D2CAD" w:rsidRPr="004D2CAD" w:rsidRDefault="004D2CAD" w:rsidP="007760D1">
            <w:pPr>
              <w:jc w:val="right"/>
            </w:pPr>
            <w:r w:rsidRPr="004D2CAD">
              <w:t>7 760 300,00</w:t>
            </w:r>
          </w:p>
        </w:tc>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5D8C19C" w14:textId="77777777" w:rsidR="004D2CAD" w:rsidRPr="004D2CAD" w:rsidRDefault="004D2CAD" w:rsidP="007760D1">
            <w:pPr>
              <w:jc w:val="right"/>
            </w:pPr>
            <w:r w:rsidRPr="004D2CAD">
              <w:t>9 810 200,00</w:t>
            </w:r>
          </w:p>
        </w:tc>
      </w:tr>
      <w:tr w:rsidR="004D2CAD" w:rsidRPr="004D2CAD" w14:paraId="618C77A3" w14:textId="77777777" w:rsidTr="007760D1">
        <w:trPr>
          <w:trHeight w:val="630"/>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6E2339F" w14:textId="77777777" w:rsidR="004D2CAD" w:rsidRPr="004D2CAD" w:rsidRDefault="004D2CAD" w:rsidP="007760D1">
            <w:pPr>
              <w:rPr>
                <w:b/>
                <w:bCs/>
                <w:i/>
                <w:iCs/>
              </w:rPr>
            </w:pPr>
            <w:r w:rsidRPr="004D2CAD">
              <w:rPr>
                <w:b/>
                <w:bCs/>
                <w:i/>
                <w:iCs/>
              </w:rPr>
              <w:t>000 2 02 15002 00 0000 150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EE32F34" w14:textId="77777777" w:rsidR="004D2CAD" w:rsidRPr="004D2CAD" w:rsidRDefault="004D2CAD" w:rsidP="007760D1">
            <w:pPr>
              <w:rPr>
                <w:b/>
                <w:bCs/>
                <w:i/>
                <w:iCs/>
              </w:rPr>
            </w:pPr>
            <w:r w:rsidRPr="004D2CAD">
              <w:rPr>
                <w:b/>
                <w:bCs/>
                <w:i/>
                <w:iCs/>
              </w:rPr>
              <w:t>Дотации бюджетам на поддержку мер по обеспечению сбалансированности бюджетов</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C96D2EE" w14:textId="77777777" w:rsidR="004D2CAD" w:rsidRPr="004D2CAD" w:rsidRDefault="004D2CAD" w:rsidP="007760D1">
            <w:pPr>
              <w:jc w:val="right"/>
              <w:rPr>
                <w:b/>
                <w:bCs/>
                <w:i/>
                <w:iCs/>
              </w:rPr>
            </w:pPr>
            <w:r w:rsidRPr="004D2CAD">
              <w:rPr>
                <w:b/>
                <w:bCs/>
                <w:i/>
                <w:iCs/>
              </w:rPr>
              <w:t>7 735 918,42</w:t>
            </w:r>
          </w:p>
        </w:tc>
        <w:tc>
          <w:tcPr>
            <w:tcW w:w="1819"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6126C3CF" w14:textId="77777777" w:rsidR="004D2CAD" w:rsidRPr="004D2CAD" w:rsidRDefault="004D2CAD" w:rsidP="007760D1">
            <w:pPr>
              <w:jc w:val="right"/>
              <w:rPr>
                <w:b/>
                <w:bCs/>
                <w:i/>
                <w:iCs/>
              </w:rPr>
            </w:pPr>
            <w:r w:rsidRPr="004D2CAD">
              <w:rPr>
                <w:b/>
                <w:bCs/>
                <w:i/>
                <w:iCs/>
              </w:rPr>
              <w:t>0,00</w:t>
            </w:r>
          </w:p>
        </w:tc>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732C3C1" w14:textId="77777777" w:rsidR="004D2CAD" w:rsidRPr="004D2CAD" w:rsidRDefault="004D2CAD" w:rsidP="007760D1">
            <w:pPr>
              <w:jc w:val="right"/>
              <w:rPr>
                <w:b/>
                <w:bCs/>
                <w:i/>
                <w:iCs/>
              </w:rPr>
            </w:pPr>
            <w:r w:rsidRPr="004D2CAD">
              <w:rPr>
                <w:b/>
                <w:bCs/>
                <w:i/>
                <w:iCs/>
              </w:rPr>
              <w:t>0,00</w:t>
            </w:r>
          </w:p>
        </w:tc>
      </w:tr>
      <w:tr w:rsidR="004D2CAD" w:rsidRPr="004D2CAD" w14:paraId="7E7DAF19" w14:textId="77777777" w:rsidTr="007760D1">
        <w:trPr>
          <w:trHeight w:val="735"/>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4D68EB7" w14:textId="77777777" w:rsidR="004D2CAD" w:rsidRPr="004D2CAD" w:rsidRDefault="004D2CAD" w:rsidP="007760D1">
            <w:r w:rsidRPr="004D2CAD">
              <w:t>061 2 02 15002 13 0000 150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62DEEE8" w14:textId="77777777" w:rsidR="004D2CAD" w:rsidRPr="004D2CAD" w:rsidRDefault="004D2CAD" w:rsidP="007760D1">
            <w:pPr>
              <w:jc w:val="both"/>
            </w:pPr>
            <w:r w:rsidRPr="004D2CAD">
              <w:t>Дотации бюджетам городских поселений на поддержку мер по обеспечению сбалансированности бюджетов</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B32E763" w14:textId="77777777" w:rsidR="004D2CAD" w:rsidRPr="004D2CAD" w:rsidRDefault="004D2CAD" w:rsidP="007760D1">
            <w:pPr>
              <w:jc w:val="right"/>
            </w:pPr>
            <w:r w:rsidRPr="004D2CAD">
              <w:t>7 735 918,42</w:t>
            </w:r>
          </w:p>
        </w:tc>
        <w:tc>
          <w:tcPr>
            <w:tcW w:w="1819"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6AE3A824" w14:textId="77777777" w:rsidR="004D2CAD" w:rsidRPr="004D2CAD" w:rsidRDefault="004D2CAD" w:rsidP="007760D1">
            <w:pPr>
              <w:jc w:val="right"/>
            </w:pPr>
            <w:r w:rsidRPr="004D2CAD">
              <w:t>0,00</w:t>
            </w:r>
          </w:p>
        </w:tc>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AB64B90" w14:textId="77777777" w:rsidR="004D2CAD" w:rsidRPr="004D2CAD" w:rsidRDefault="004D2CAD" w:rsidP="007760D1">
            <w:pPr>
              <w:jc w:val="right"/>
            </w:pPr>
            <w:r w:rsidRPr="004D2CAD">
              <w:t>0,00</w:t>
            </w:r>
          </w:p>
        </w:tc>
      </w:tr>
      <w:tr w:rsidR="004D2CAD" w:rsidRPr="004D2CAD" w14:paraId="2C272513" w14:textId="77777777" w:rsidTr="007760D1">
        <w:trPr>
          <w:trHeight w:val="630"/>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6B33F7A" w14:textId="77777777" w:rsidR="004D2CAD" w:rsidRPr="004D2CAD" w:rsidRDefault="004D2CAD" w:rsidP="007760D1">
            <w:pPr>
              <w:rPr>
                <w:b/>
                <w:bCs/>
                <w:i/>
                <w:iCs/>
              </w:rPr>
            </w:pPr>
            <w:r w:rsidRPr="004D2CAD">
              <w:rPr>
                <w:b/>
                <w:bCs/>
                <w:i/>
                <w:iCs/>
              </w:rPr>
              <w:t>000 2 02 20000 00 0000 150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5970CA8" w14:textId="77777777" w:rsidR="004D2CAD" w:rsidRPr="004D2CAD" w:rsidRDefault="004D2CAD" w:rsidP="007760D1">
            <w:pPr>
              <w:jc w:val="both"/>
              <w:rPr>
                <w:b/>
                <w:bCs/>
                <w:i/>
                <w:iCs/>
              </w:rPr>
            </w:pPr>
            <w:r w:rsidRPr="004D2CAD">
              <w:rPr>
                <w:b/>
                <w:bCs/>
                <w:i/>
                <w:iCs/>
              </w:rPr>
              <w:t>Субсидии бюджетам бюджетной системы Российской Федерации (межбюджетные субсидии)</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ECD3AA2" w14:textId="77777777" w:rsidR="004D2CAD" w:rsidRPr="004D2CAD" w:rsidRDefault="004D2CAD" w:rsidP="007760D1">
            <w:pPr>
              <w:jc w:val="right"/>
              <w:rPr>
                <w:b/>
                <w:bCs/>
                <w:i/>
                <w:iCs/>
              </w:rPr>
            </w:pPr>
            <w:r w:rsidRPr="004D2CAD">
              <w:rPr>
                <w:b/>
                <w:bCs/>
                <w:i/>
                <w:iCs/>
              </w:rPr>
              <w:t>43 803 645,40</w:t>
            </w:r>
          </w:p>
        </w:tc>
        <w:tc>
          <w:tcPr>
            <w:tcW w:w="18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24F3C23" w14:textId="77777777" w:rsidR="004D2CAD" w:rsidRPr="004D2CAD" w:rsidRDefault="004D2CAD" w:rsidP="007760D1">
            <w:pPr>
              <w:jc w:val="right"/>
              <w:rPr>
                <w:b/>
                <w:bCs/>
                <w:i/>
                <w:iCs/>
              </w:rPr>
            </w:pPr>
            <w:r w:rsidRPr="004D2CAD">
              <w:rPr>
                <w:b/>
                <w:bCs/>
                <w:i/>
                <w:iCs/>
              </w:rPr>
              <w:t>10 181 091,53</w:t>
            </w:r>
          </w:p>
        </w:tc>
        <w:tc>
          <w:tcPr>
            <w:tcW w:w="18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4C2B1AE" w14:textId="77777777" w:rsidR="004D2CAD" w:rsidRPr="004D2CAD" w:rsidRDefault="004D2CAD" w:rsidP="007760D1">
            <w:pPr>
              <w:jc w:val="right"/>
              <w:rPr>
                <w:b/>
                <w:bCs/>
                <w:i/>
                <w:iCs/>
              </w:rPr>
            </w:pPr>
            <w:r w:rsidRPr="004D2CAD">
              <w:rPr>
                <w:b/>
                <w:bCs/>
                <w:i/>
                <w:iCs/>
              </w:rPr>
              <w:t>11 198 480,84</w:t>
            </w:r>
          </w:p>
        </w:tc>
      </w:tr>
      <w:tr w:rsidR="004D2CAD" w:rsidRPr="004D2CAD" w14:paraId="01CC9E4F" w14:textId="77777777" w:rsidTr="007760D1">
        <w:trPr>
          <w:trHeight w:val="1027"/>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4C6119B" w14:textId="77777777" w:rsidR="004D2CAD" w:rsidRPr="004D2CAD" w:rsidRDefault="004D2CAD" w:rsidP="007760D1">
            <w:pPr>
              <w:rPr>
                <w:b/>
                <w:bCs/>
                <w:i/>
                <w:iCs/>
              </w:rPr>
            </w:pPr>
            <w:r w:rsidRPr="004D2CAD">
              <w:rPr>
                <w:b/>
                <w:bCs/>
                <w:i/>
                <w:iCs/>
              </w:rPr>
              <w:t>000 2 02 20041 13 0000 150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D9E60FD" w14:textId="77777777" w:rsidR="004D2CAD" w:rsidRPr="004D2CAD" w:rsidRDefault="004D2CAD" w:rsidP="007760D1">
            <w:pPr>
              <w:rPr>
                <w:b/>
                <w:bCs/>
                <w:i/>
                <w:iCs/>
                <w:color w:val="22272F"/>
              </w:rPr>
            </w:pPr>
            <w:r w:rsidRPr="004D2CAD">
              <w:rPr>
                <w:b/>
                <w:bCs/>
                <w:i/>
                <w:iCs/>
                <w:color w:val="22272F"/>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FFBC983" w14:textId="77777777" w:rsidR="004D2CAD" w:rsidRPr="004D2CAD" w:rsidRDefault="004D2CAD" w:rsidP="007760D1">
            <w:pPr>
              <w:jc w:val="right"/>
              <w:rPr>
                <w:b/>
                <w:bCs/>
                <w:i/>
                <w:iCs/>
              </w:rPr>
            </w:pPr>
            <w:r w:rsidRPr="004D2CAD">
              <w:rPr>
                <w:b/>
                <w:bCs/>
                <w:i/>
                <w:iCs/>
              </w:rPr>
              <w:t>10 181 091,53</w:t>
            </w:r>
          </w:p>
        </w:tc>
        <w:tc>
          <w:tcPr>
            <w:tcW w:w="18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96E8D51" w14:textId="77777777" w:rsidR="004D2CAD" w:rsidRPr="004D2CAD" w:rsidRDefault="004D2CAD" w:rsidP="007760D1">
            <w:pPr>
              <w:jc w:val="right"/>
              <w:rPr>
                <w:b/>
                <w:bCs/>
                <w:i/>
                <w:iCs/>
              </w:rPr>
            </w:pPr>
            <w:r w:rsidRPr="004D2CAD">
              <w:rPr>
                <w:b/>
                <w:bCs/>
                <w:i/>
                <w:iCs/>
              </w:rPr>
              <w:t>10 181 091,53</w:t>
            </w:r>
          </w:p>
        </w:tc>
        <w:tc>
          <w:tcPr>
            <w:tcW w:w="18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1303778" w14:textId="77777777" w:rsidR="004D2CAD" w:rsidRPr="004D2CAD" w:rsidRDefault="004D2CAD" w:rsidP="007760D1">
            <w:pPr>
              <w:jc w:val="right"/>
              <w:rPr>
                <w:b/>
                <w:bCs/>
                <w:i/>
                <w:iCs/>
              </w:rPr>
            </w:pPr>
            <w:r w:rsidRPr="004D2CAD">
              <w:rPr>
                <w:b/>
                <w:bCs/>
                <w:i/>
                <w:iCs/>
              </w:rPr>
              <w:t>11 198 480,84</w:t>
            </w:r>
          </w:p>
        </w:tc>
      </w:tr>
      <w:tr w:rsidR="004D2CAD" w:rsidRPr="004D2CAD" w14:paraId="2BAF6DC9" w14:textId="77777777" w:rsidTr="007760D1">
        <w:trPr>
          <w:trHeight w:val="1029"/>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1E1FA84" w14:textId="77777777" w:rsidR="004D2CAD" w:rsidRPr="004D2CAD" w:rsidRDefault="004D2CAD" w:rsidP="007760D1">
            <w:r w:rsidRPr="004D2CAD">
              <w:t>061 2 02 20041 13 0000 150</w:t>
            </w:r>
          </w:p>
        </w:tc>
        <w:tc>
          <w:tcPr>
            <w:tcW w:w="7063"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75546E2C" w14:textId="77777777" w:rsidR="004D2CAD" w:rsidRPr="004D2CAD" w:rsidRDefault="004D2CAD" w:rsidP="007760D1">
            <w:pPr>
              <w:rPr>
                <w:color w:val="22272F"/>
              </w:rPr>
            </w:pPr>
            <w:r w:rsidRPr="004D2CAD">
              <w:rPr>
                <w:color w:val="22272F"/>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838"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hideMark/>
          </w:tcPr>
          <w:p w14:paraId="4313851F" w14:textId="77777777" w:rsidR="004D2CAD" w:rsidRPr="004D2CAD" w:rsidRDefault="004D2CAD" w:rsidP="007760D1">
            <w:pPr>
              <w:jc w:val="right"/>
            </w:pPr>
            <w:r w:rsidRPr="004D2CAD">
              <w:t>10 181 091,53</w:t>
            </w:r>
          </w:p>
        </w:tc>
        <w:tc>
          <w:tcPr>
            <w:tcW w:w="1819"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hideMark/>
          </w:tcPr>
          <w:p w14:paraId="5EE6C8E8" w14:textId="77777777" w:rsidR="004D2CAD" w:rsidRPr="004D2CAD" w:rsidRDefault="004D2CAD" w:rsidP="007760D1">
            <w:pPr>
              <w:jc w:val="right"/>
            </w:pPr>
            <w:r w:rsidRPr="004D2CAD">
              <w:t>10 181 091,53</w:t>
            </w:r>
          </w:p>
        </w:tc>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6B65388" w14:textId="77777777" w:rsidR="004D2CAD" w:rsidRPr="004D2CAD" w:rsidRDefault="004D2CAD" w:rsidP="007760D1">
            <w:pPr>
              <w:jc w:val="right"/>
            </w:pPr>
            <w:r w:rsidRPr="004D2CAD">
              <w:t>11 198 480,84</w:t>
            </w:r>
          </w:p>
        </w:tc>
      </w:tr>
      <w:tr w:rsidR="004D2CAD" w:rsidRPr="004D2CAD" w14:paraId="158A3BF8" w14:textId="77777777" w:rsidTr="007760D1">
        <w:trPr>
          <w:trHeight w:val="315"/>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41388A5" w14:textId="77777777" w:rsidR="004D2CAD" w:rsidRPr="004D2CAD" w:rsidRDefault="004D2CAD" w:rsidP="007760D1">
            <w:pPr>
              <w:rPr>
                <w:b/>
                <w:bCs/>
                <w:i/>
                <w:iCs/>
              </w:rPr>
            </w:pPr>
            <w:r w:rsidRPr="004D2CAD">
              <w:rPr>
                <w:b/>
                <w:bCs/>
                <w:i/>
                <w:iCs/>
              </w:rPr>
              <w:t>000 2 02 29999 00 0000 150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C6DE67F" w14:textId="77777777" w:rsidR="004D2CAD" w:rsidRPr="004D2CAD" w:rsidRDefault="004D2CAD" w:rsidP="007760D1">
            <w:pPr>
              <w:jc w:val="both"/>
              <w:rPr>
                <w:b/>
                <w:bCs/>
                <w:i/>
                <w:iCs/>
              </w:rPr>
            </w:pPr>
            <w:r w:rsidRPr="004D2CAD">
              <w:rPr>
                <w:b/>
                <w:bCs/>
                <w:i/>
                <w:iCs/>
              </w:rPr>
              <w:t>Прочие субсидии</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F309E0F" w14:textId="77777777" w:rsidR="004D2CAD" w:rsidRPr="004D2CAD" w:rsidRDefault="004D2CAD" w:rsidP="007760D1">
            <w:pPr>
              <w:jc w:val="right"/>
              <w:rPr>
                <w:b/>
                <w:bCs/>
                <w:i/>
                <w:iCs/>
              </w:rPr>
            </w:pPr>
            <w:r w:rsidRPr="004D2CAD">
              <w:rPr>
                <w:b/>
                <w:bCs/>
                <w:i/>
                <w:iCs/>
              </w:rPr>
              <w:t>33 622 553,87</w:t>
            </w:r>
          </w:p>
        </w:tc>
        <w:tc>
          <w:tcPr>
            <w:tcW w:w="1819"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272C6C1C" w14:textId="77777777" w:rsidR="004D2CAD" w:rsidRPr="004D2CAD" w:rsidRDefault="004D2CAD" w:rsidP="007760D1">
            <w:pPr>
              <w:jc w:val="right"/>
              <w:rPr>
                <w:b/>
                <w:bCs/>
                <w:i/>
                <w:iCs/>
              </w:rPr>
            </w:pPr>
            <w:r w:rsidRPr="004D2CAD">
              <w:rPr>
                <w:b/>
                <w:bCs/>
                <w:i/>
                <w:iCs/>
              </w:rPr>
              <w:t>0,00</w:t>
            </w:r>
          </w:p>
        </w:tc>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E3C2CA9" w14:textId="77777777" w:rsidR="004D2CAD" w:rsidRPr="004D2CAD" w:rsidRDefault="004D2CAD" w:rsidP="007760D1">
            <w:pPr>
              <w:jc w:val="right"/>
              <w:rPr>
                <w:b/>
                <w:bCs/>
                <w:i/>
                <w:iCs/>
              </w:rPr>
            </w:pPr>
            <w:r w:rsidRPr="004D2CAD">
              <w:rPr>
                <w:b/>
                <w:bCs/>
                <w:i/>
                <w:iCs/>
              </w:rPr>
              <w:t>0,00</w:t>
            </w:r>
          </w:p>
        </w:tc>
      </w:tr>
      <w:tr w:rsidR="004D2CAD" w:rsidRPr="004D2CAD" w14:paraId="3EA7B8A0" w14:textId="77777777" w:rsidTr="007760D1">
        <w:trPr>
          <w:trHeight w:val="315"/>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32B5436" w14:textId="77777777" w:rsidR="004D2CAD" w:rsidRPr="004D2CAD" w:rsidRDefault="004D2CAD" w:rsidP="007760D1">
            <w:r w:rsidRPr="004D2CAD">
              <w:t>000 2 02 29999 13 0000 150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04A8185" w14:textId="77777777" w:rsidR="004D2CAD" w:rsidRPr="004D2CAD" w:rsidRDefault="004D2CAD" w:rsidP="007760D1">
            <w:r w:rsidRPr="004D2CAD">
              <w:t>Прочие субсидии бюджетам городских поселений</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557A65B" w14:textId="77777777" w:rsidR="004D2CAD" w:rsidRPr="004D2CAD" w:rsidRDefault="004D2CAD" w:rsidP="007760D1">
            <w:pPr>
              <w:jc w:val="right"/>
            </w:pPr>
            <w:r w:rsidRPr="004D2CAD">
              <w:t>33 622 553,87</w:t>
            </w:r>
          </w:p>
        </w:tc>
        <w:tc>
          <w:tcPr>
            <w:tcW w:w="1819"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2E95BF23" w14:textId="77777777" w:rsidR="004D2CAD" w:rsidRPr="004D2CAD" w:rsidRDefault="004D2CAD" w:rsidP="007760D1">
            <w:pPr>
              <w:jc w:val="right"/>
            </w:pPr>
            <w:r w:rsidRPr="004D2CAD">
              <w:t>0,00</w:t>
            </w:r>
          </w:p>
        </w:tc>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1D25F88" w14:textId="77777777" w:rsidR="004D2CAD" w:rsidRPr="004D2CAD" w:rsidRDefault="004D2CAD" w:rsidP="007760D1">
            <w:pPr>
              <w:jc w:val="right"/>
            </w:pPr>
            <w:r w:rsidRPr="004D2CAD">
              <w:t>0,00</w:t>
            </w:r>
          </w:p>
        </w:tc>
      </w:tr>
      <w:tr w:rsidR="004D2CAD" w:rsidRPr="004D2CAD" w14:paraId="106E80D1" w14:textId="77777777" w:rsidTr="007760D1">
        <w:trPr>
          <w:trHeight w:val="315"/>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362B242" w14:textId="77777777" w:rsidR="004D2CAD" w:rsidRPr="004D2CAD" w:rsidRDefault="004D2CAD" w:rsidP="007760D1">
            <w:r w:rsidRPr="004D2CAD">
              <w:t>061 2 02 29999 13 0000 150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C5D698A" w14:textId="77777777" w:rsidR="004D2CAD" w:rsidRPr="004D2CAD" w:rsidRDefault="004D2CAD" w:rsidP="007760D1">
            <w:r w:rsidRPr="004D2CAD">
              <w:t>Прочие субсидии бюджетам городских поселений</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6A6AB9F" w14:textId="77777777" w:rsidR="004D2CAD" w:rsidRPr="004D2CAD" w:rsidRDefault="004D2CAD" w:rsidP="007760D1">
            <w:pPr>
              <w:jc w:val="right"/>
            </w:pPr>
            <w:r w:rsidRPr="004D2CAD">
              <w:t>33 622 553,87</w:t>
            </w:r>
          </w:p>
        </w:tc>
        <w:tc>
          <w:tcPr>
            <w:tcW w:w="18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312E075" w14:textId="77777777" w:rsidR="004D2CAD" w:rsidRPr="004D2CAD" w:rsidRDefault="004D2CAD" w:rsidP="007760D1">
            <w:pPr>
              <w:jc w:val="right"/>
            </w:pPr>
            <w:r w:rsidRPr="004D2CAD">
              <w:t>0,00</w:t>
            </w:r>
          </w:p>
        </w:tc>
        <w:tc>
          <w:tcPr>
            <w:tcW w:w="18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639BF59" w14:textId="77777777" w:rsidR="004D2CAD" w:rsidRPr="004D2CAD" w:rsidRDefault="004D2CAD" w:rsidP="007760D1">
            <w:pPr>
              <w:jc w:val="right"/>
            </w:pPr>
            <w:r w:rsidRPr="004D2CAD">
              <w:t>0,00</w:t>
            </w:r>
          </w:p>
        </w:tc>
      </w:tr>
      <w:tr w:rsidR="004D2CAD" w:rsidRPr="004D2CAD" w14:paraId="4779AB97" w14:textId="77777777" w:rsidTr="007760D1">
        <w:trPr>
          <w:trHeight w:val="315"/>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A509056" w14:textId="77777777" w:rsidR="004D2CAD" w:rsidRPr="004D2CAD" w:rsidRDefault="004D2CAD" w:rsidP="007760D1">
            <w:pPr>
              <w:rPr>
                <w:b/>
                <w:bCs/>
                <w:i/>
                <w:iCs/>
              </w:rPr>
            </w:pPr>
            <w:r w:rsidRPr="004D2CAD">
              <w:rPr>
                <w:b/>
                <w:bCs/>
                <w:i/>
                <w:iCs/>
              </w:rPr>
              <w:t>000 2 02 40000 00 0000 150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FBE3F34" w14:textId="77777777" w:rsidR="004D2CAD" w:rsidRPr="004D2CAD" w:rsidRDefault="004D2CAD" w:rsidP="007760D1">
            <w:pPr>
              <w:rPr>
                <w:b/>
                <w:bCs/>
                <w:i/>
                <w:iCs/>
              </w:rPr>
            </w:pPr>
            <w:r w:rsidRPr="004D2CAD">
              <w:rPr>
                <w:b/>
                <w:bCs/>
                <w:i/>
                <w:iCs/>
              </w:rPr>
              <w:t>Иные межбюджетные трансферты</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08BB9C8" w14:textId="77777777" w:rsidR="004D2CAD" w:rsidRPr="004D2CAD" w:rsidRDefault="004D2CAD" w:rsidP="007760D1">
            <w:pPr>
              <w:jc w:val="right"/>
              <w:rPr>
                <w:b/>
                <w:bCs/>
                <w:i/>
                <w:iCs/>
              </w:rPr>
            </w:pPr>
            <w:r w:rsidRPr="004D2CAD">
              <w:rPr>
                <w:b/>
                <w:bCs/>
                <w:i/>
                <w:iCs/>
              </w:rPr>
              <w:t>2 406 940,44</w:t>
            </w:r>
          </w:p>
        </w:tc>
        <w:tc>
          <w:tcPr>
            <w:tcW w:w="18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B630C4A" w14:textId="77777777" w:rsidR="004D2CAD" w:rsidRPr="004D2CAD" w:rsidRDefault="004D2CAD" w:rsidP="007760D1">
            <w:pPr>
              <w:jc w:val="right"/>
              <w:rPr>
                <w:b/>
                <w:bCs/>
                <w:i/>
                <w:iCs/>
              </w:rPr>
            </w:pPr>
            <w:r w:rsidRPr="004D2CAD">
              <w:rPr>
                <w:b/>
                <w:bCs/>
                <w:i/>
                <w:iCs/>
              </w:rPr>
              <w:t>0,00</w:t>
            </w:r>
          </w:p>
        </w:tc>
        <w:tc>
          <w:tcPr>
            <w:tcW w:w="18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1DB5C88" w14:textId="77777777" w:rsidR="004D2CAD" w:rsidRPr="004D2CAD" w:rsidRDefault="004D2CAD" w:rsidP="007760D1">
            <w:pPr>
              <w:jc w:val="right"/>
              <w:rPr>
                <w:b/>
                <w:bCs/>
                <w:i/>
                <w:iCs/>
              </w:rPr>
            </w:pPr>
            <w:r w:rsidRPr="004D2CAD">
              <w:rPr>
                <w:b/>
                <w:bCs/>
                <w:i/>
                <w:iCs/>
              </w:rPr>
              <w:t>0,00</w:t>
            </w:r>
          </w:p>
        </w:tc>
      </w:tr>
      <w:tr w:rsidR="004D2CAD" w:rsidRPr="004D2CAD" w14:paraId="7906165A" w14:textId="77777777" w:rsidTr="007760D1">
        <w:trPr>
          <w:trHeight w:val="1275"/>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1B8A60F" w14:textId="77777777" w:rsidR="004D2CAD" w:rsidRPr="004D2CAD" w:rsidRDefault="004D2CAD" w:rsidP="007760D1">
            <w:r w:rsidRPr="004D2CAD">
              <w:lastRenderedPageBreak/>
              <w:t>061 2 02 45784 13 0000 150</w:t>
            </w:r>
          </w:p>
        </w:tc>
        <w:tc>
          <w:tcPr>
            <w:tcW w:w="706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3C75DFF" w14:textId="77777777" w:rsidR="004D2CAD" w:rsidRPr="004D2CAD" w:rsidRDefault="004D2CAD" w:rsidP="007760D1">
            <w:r w:rsidRPr="004D2CAD">
              <w:t>Межбюджетные трансферты,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8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26DE397" w14:textId="77777777" w:rsidR="004D2CAD" w:rsidRPr="004D2CAD" w:rsidRDefault="004D2CAD" w:rsidP="007760D1">
            <w:pPr>
              <w:jc w:val="right"/>
            </w:pPr>
            <w:r w:rsidRPr="004D2CAD">
              <w:t>2 406 940,44</w:t>
            </w:r>
          </w:p>
        </w:tc>
        <w:tc>
          <w:tcPr>
            <w:tcW w:w="18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CC0FD88" w14:textId="77777777" w:rsidR="004D2CAD" w:rsidRPr="004D2CAD" w:rsidRDefault="004D2CAD" w:rsidP="007760D1">
            <w:pPr>
              <w:jc w:val="right"/>
            </w:pPr>
            <w:r w:rsidRPr="004D2CAD">
              <w:t>0,00</w:t>
            </w:r>
          </w:p>
        </w:tc>
        <w:tc>
          <w:tcPr>
            <w:tcW w:w="18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2CB36E6" w14:textId="77777777" w:rsidR="004D2CAD" w:rsidRPr="004D2CAD" w:rsidRDefault="004D2CAD" w:rsidP="007760D1">
            <w:pPr>
              <w:jc w:val="right"/>
            </w:pPr>
            <w:r w:rsidRPr="004D2CAD">
              <w:t>0,00</w:t>
            </w:r>
          </w:p>
        </w:tc>
      </w:tr>
      <w:tr w:rsidR="004D2CAD" w:rsidRPr="004D2CAD" w14:paraId="7FDC33E7" w14:textId="77777777" w:rsidTr="007760D1">
        <w:trPr>
          <w:trHeight w:val="330"/>
        </w:trPr>
        <w:tc>
          <w:tcPr>
            <w:tcW w:w="3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994842F" w14:textId="77777777" w:rsidR="004D2CAD" w:rsidRPr="004D2CAD" w:rsidRDefault="004D2CAD" w:rsidP="007760D1">
            <w:r w:rsidRPr="004D2CAD">
              <w:t> </w:t>
            </w:r>
          </w:p>
        </w:tc>
        <w:tc>
          <w:tcPr>
            <w:tcW w:w="70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1A00B44" w14:textId="77777777" w:rsidR="004D2CAD" w:rsidRPr="004D2CAD" w:rsidRDefault="004D2CAD" w:rsidP="007760D1">
            <w:pPr>
              <w:rPr>
                <w:b/>
                <w:bCs/>
                <w:i/>
                <w:iCs/>
              </w:rPr>
            </w:pPr>
            <w:r w:rsidRPr="004D2CAD">
              <w:rPr>
                <w:b/>
                <w:bCs/>
                <w:i/>
                <w:iCs/>
              </w:rPr>
              <w:t>ВСЕГО ДОХОДОВ</w:t>
            </w:r>
          </w:p>
        </w:tc>
        <w:tc>
          <w:tcPr>
            <w:tcW w:w="18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3DD03DA" w14:textId="77777777" w:rsidR="004D2CAD" w:rsidRPr="004D2CAD" w:rsidRDefault="004D2CAD" w:rsidP="007760D1">
            <w:pPr>
              <w:jc w:val="right"/>
              <w:rPr>
                <w:b/>
                <w:bCs/>
              </w:rPr>
            </w:pPr>
            <w:r w:rsidRPr="004D2CAD">
              <w:rPr>
                <w:b/>
                <w:bCs/>
              </w:rPr>
              <w:t>122 555 131,00</w:t>
            </w:r>
          </w:p>
        </w:tc>
        <w:tc>
          <w:tcPr>
            <w:tcW w:w="18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0E974FF" w14:textId="77777777" w:rsidR="004D2CAD" w:rsidRPr="004D2CAD" w:rsidRDefault="004D2CAD" w:rsidP="007760D1">
            <w:pPr>
              <w:jc w:val="right"/>
              <w:rPr>
                <w:b/>
                <w:bCs/>
              </w:rPr>
            </w:pPr>
            <w:r w:rsidRPr="004D2CAD">
              <w:rPr>
                <w:b/>
                <w:bCs/>
              </w:rPr>
              <w:t>80 455 871,53</w:t>
            </w:r>
          </w:p>
        </w:tc>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73A3A52" w14:textId="77777777" w:rsidR="004D2CAD" w:rsidRPr="004D2CAD" w:rsidRDefault="004D2CAD" w:rsidP="007760D1">
            <w:pPr>
              <w:jc w:val="right"/>
              <w:rPr>
                <w:b/>
                <w:bCs/>
              </w:rPr>
            </w:pPr>
            <w:r w:rsidRPr="004D2CAD">
              <w:rPr>
                <w:b/>
                <w:bCs/>
              </w:rPr>
              <w:t>87 742 250,84</w:t>
            </w:r>
          </w:p>
        </w:tc>
      </w:tr>
    </w:tbl>
    <w:p w14:paraId="3DC01623" w14:textId="77777777" w:rsidR="004D2CAD" w:rsidRPr="004D2CAD" w:rsidRDefault="004D2CAD" w:rsidP="004D2CAD">
      <w:pPr>
        <w:jc w:val="both"/>
        <w:rPr>
          <w:sz w:val="28"/>
          <w:szCs w:val="28"/>
        </w:rPr>
        <w:sectPr w:rsidR="004D2CAD" w:rsidRPr="004D2CAD" w:rsidSect="004D2767">
          <w:pgSz w:w="16838" w:h="11906" w:orient="landscape"/>
          <w:pgMar w:top="1701" w:right="851" w:bottom="851" w:left="709" w:header="709" w:footer="709" w:gutter="0"/>
          <w:cols w:space="708"/>
          <w:docGrid w:linePitch="360"/>
        </w:sectPr>
      </w:pPr>
    </w:p>
    <w:tbl>
      <w:tblPr>
        <w:tblW w:w="9473" w:type="dxa"/>
        <w:tblInd w:w="108" w:type="dxa"/>
        <w:tblLayout w:type="fixed"/>
        <w:tblLook w:val="04A0" w:firstRow="1" w:lastRow="0" w:firstColumn="1" w:lastColumn="0" w:noHBand="0" w:noVBand="1"/>
      </w:tblPr>
      <w:tblGrid>
        <w:gridCol w:w="567"/>
        <w:gridCol w:w="4002"/>
        <w:gridCol w:w="1560"/>
        <w:gridCol w:w="1668"/>
        <w:gridCol w:w="1669"/>
        <w:gridCol w:w="7"/>
      </w:tblGrid>
      <w:tr w:rsidR="004D2CAD" w:rsidRPr="004D2CAD" w14:paraId="344FA8C9" w14:textId="77777777" w:rsidTr="007760D1">
        <w:trPr>
          <w:gridAfter w:val="1"/>
          <w:wAfter w:w="7" w:type="dxa"/>
          <w:trHeight w:val="300"/>
        </w:trPr>
        <w:tc>
          <w:tcPr>
            <w:tcW w:w="567" w:type="dxa"/>
            <w:tcBorders>
              <w:top w:val="nil"/>
              <w:left w:val="nil"/>
              <w:bottom w:val="nil"/>
              <w:right w:val="nil"/>
            </w:tcBorders>
            <w:shd w:val="clear" w:color="auto" w:fill="auto"/>
            <w:noWrap/>
            <w:vAlign w:val="bottom"/>
            <w:hideMark/>
          </w:tcPr>
          <w:p w14:paraId="0D1E01E1" w14:textId="77777777" w:rsidR="004D2CAD" w:rsidRPr="004D2CAD" w:rsidRDefault="004D2CAD" w:rsidP="007760D1">
            <w:bookmarkStart w:id="7" w:name="RANGE!A2:E26"/>
            <w:bookmarkEnd w:id="7"/>
          </w:p>
        </w:tc>
        <w:tc>
          <w:tcPr>
            <w:tcW w:w="4002" w:type="dxa"/>
            <w:tcBorders>
              <w:top w:val="nil"/>
              <w:left w:val="nil"/>
              <w:bottom w:val="nil"/>
              <w:right w:val="nil"/>
            </w:tcBorders>
            <w:shd w:val="clear" w:color="auto" w:fill="auto"/>
            <w:noWrap/>
            <w:vAlign w:val="bottom"/>
            <w:hideMark/>
          </w:tcPr>
          <w:p w14:paraId="533ABAF3" w14:textId="77777777" w:rsidR="004D2CAD" w:rsidRPr="004D2CAD" w:rsidRDefault="004D2CAD" w:rsidP="007760D1"/>
        </w:tc>
        <w:tc>
          <w:tcPr>
            <w:tcW w:w="1560" w:type="dxa"/>
            <w:tcBorders>
              <w:top w:val="nil"/>
              <w:left w:val="nil"/>
              <w:bottom w:val="nil"/>
              <w:right w:val="nil"/>
            </w:tcBorders>
            <w:shd w:val="clear" w:color="auto" w:fill="auto"/>
            <w:noWrap/>
            <w:vAlign w:val="bottom"/>
            <w:hideMark/>
          </w:tcPr>
          <w:p w14:paraId="0F22EE8C" w14:textId="77777777" w:rsidR="004D2CAD" w:rsidRPr="004D2CAD" w:rsidRDefault="004D2CAD" w:rsidP="007760D1"/>
        </w:tc>
        <w:tc>
          <w:tcPr>
            <w:tcW w:w="3337" w:type="dxa"/>
            <w:gridSpan w:val="2"/>
            <w:tcBorders>
              <w:top w:val="nil"/>
              <w:left w:val="nil"/>
              <w:bottom w:val="nil"/>
              <w:right w:val="nil"/>
            </w:tcBorders>
            <w:shd w:val="clear" w:color="auto" w:fill="auto"/>
            <w:noWrap/>
            <w:vAlign w:val="bottom"/>
            <w:hideMark/>
          </w:tcPr>
          <w:p w14:paraId="4A262469" w14:textId="77777777" w:rsidR="004D2CAD" w:rsidRPr="004D2CAD" w:rsidRDefault="004D2CAD" w:rsidP="007760D1">
            <w:pPr>
              <w:jc w:val="right"/>
              <w:rPr>
                <w:sz w:val="22"/>
                <w:szCs w:val="22"/>
              </w:rPr>
            </w:pPr>
            <w:bookmarkStart w:id="8" w:name="RANGE!E2"/>
            <w:r w:rsidRPr="004D2CAD">
              <w:rPr>
                <w:sz w:val="22"/>
                <w:szCs w:val="22"/>
              </w:rPr>
              <w:t>Приложение № 3</w:t>
            </w:r>
            <w:bookmarkEnd w:id="8"/>
          </w:p>
        </w:tc>
      </w:tr>
      <w:tr w:rsidR="004D2CAD" w:rsidRPr="004D2CAD" w14:paraId="5637E366" w14:textId="77777777" w:rsidTr="007760D1">
        <w:trPr>
          <w:trHeight w:val="829"/>
        </w:trPr>
        <w:tc>
          <w:tcPr>
            <w:tcW w:w="567" w:type="dxa"/>
            <w:tcBorders>
              <w:top w:val="nil"/>
              <w:left w:val="nil"/>
              <w:bottom w:val="nil"/>
              <w:right w:val="nil"/>
            </w:tcBorders>
            <w:shd w:val="clear" w:color="auto" w:fill="auto"/>
            <w:noWrap/>
            <w:vAlign w:val="bottom"/>
            <w:hideMark/>
          </w:tcPr>
          <w:p w14:paraId="6F0AFC49" w14:textId="77777777" w:rsidR="004D2CAD" w:rsidRPr="004D2CAD" w:rsidRDefault="004D2CAD" w:rsidP="007760D1">
            <w:pPr>
              <w:jc w:val="right"/>
              <w:rPr>
                <w:sz w:val="22"/>
                <w:szCs w:val="22"/>
              </w:rPr>
            </w:pPr>
          </w:p>
        </w:tc>
        <w:tc>
          <w:tcPr>
            <w:tcW w:w="4002" w:type="dxa"/>
            <w:tcBorders>
              <w:top w:val="nil"/>
              <w:left w:val="nil"/>
              <w:bottom w:val="nil"/>
              <w:right w:val="nil"/>
            </w:tcBorders>
            <w:shd w:val="clear" w:color="auto" w:fill="auto"/>
            <w:noWrap/>
            <w:vAlign w:val="bottom"/>
            <w:hideMark/>
          </w:tcPr>
          <w:p w14:paraId="137D717C" w14:textId="77777777" w:rsidR="004D2CAD" w:rsidRPr="004D2CAD" w:rsidRDefault="004D2CAD" w:rsidP="007760D1"/>
        </w:tc>
        <w:tc>
          <w:tcPr>
            <w:tcW w:w="4904" w:type="dxa"/>
            <w:gridSpan w:val="4"/>
            <w:tcBorders>
              <w:top w:val="nil"/>
              <w:left w:val="nil"/>
              <w:bottom w:val="nil"/>
              <w:right w:val="nil"/>
            </w:tcBorders>
            <w:shd w:val="clear" w:color="auto" w:fill="auto"/>
            <w:vAlign w:val="bottom"/>
            <w:hideMark/>
          </w:tcPr>
          <w:p w14:paraId="4E776A5A" w14:textId="77777777" w:rsidR="004D2CAD" w:rsidRPr="004D2CAD" w:rsidRDefault="004D2CAD" w:rsidP="007760D1">
            <w:pPr>
              <w:jc w:val="right"/>
              <w:rPr>
                <w:sz w:val="22"/>
                <w:szCs w:val="22"/>
              </w:rPr>
            </w:pPr>
            <w:r w:rsidRPr="004D2CAD">
              <w:rPr>
                <w:sz w:val="22"/>
                <w:szCs w:val="22"/>
              </w:rPr>
              <w:t>к решению Совета Комсомольского городского поселения "О бюджете Комсомольского городского поселения на 2024 год и на плановый период 2025 и 2026 годов"</w:t>
            </w:r>
          </w:p>
        </w:tc>
      </w:tr>
      <w:tr w:rsidR="004D2CAD" w:rsidRPr="004D2CAD" w14:paraId="6AC5321F" w14:textId="77777777" w:rsidTr="007760D1">
        <w:trPr>
          <w:gridAfter w:val="1"/>
          <w:wAfter w:w="7" w:type="dxa"/>
          <w:trHeight w:val="300"/>
        </w:trPr>
        <w:tc>
          <w:tcPr>
            <w:tcW w:w="567" w:type="dxa"/>
            <w:tcBorders>
              <w:top w:val="nil"/>
              <w:left w:val="nil"/>
              <w:bottom w:val="nil"/>
              <w:right w:val="nil"/>
            </w:tcBorders>
            <w:shd w:val="clear" w:color="auto" w:fill="auto"/>
            <w:noWrap/>
            <w:vAlign w:val="bottom"/>
            <w:hideMark/>
          </w:tcPr>
          <w:p w14:paraId="391B9EB1" w14:textId="77777777" w:rsidR="004D2CAD" w:rsidRPr="004D2CAD" w:rsidRDefault="004D2CAD" w:rsidP="007760D1">
            <w:pPr>
              <w:jc w:val="right"/>
              <w:rPr>
                <w:sz w:val="22"/>
                <w:szCs w:val="22"/>
              </w:rPr>
            </w:pPr>
          </w:p>
        </w:tc>
        <w:tc>
          <w:tcPr>
            <w:tcW w:w="4002" w:type="dxa"/>
            <w:tcBorders>
              <w:top w:val="nil"/>
              <w:left w:val="nil"/>
              <w:bottom w:val="nil"/>
              <w:right w:val="nil"/>
            </w:tcBorders>
            <w:shd w:val="clear" w:color="auto" w:fill="auto"/>
            <w:noWrap/>
            <w:vAlign w:val="bottom"/>
            <w:hideMark/>
          </w:tcPr>
          <w:p w14:paraId="73A3AF95" w14:textId="77777777" w:rsidR="004D2CAD" w:rsidRPr="004D2CAD" w:rsidRDefault="004D2CAD" w:rsidP="007760D1"/>
        </w:tc>
        <w:tc>
          <w:tcPr>
            <w:tcW w:w="4897" w:type="dxa"/>
            <w:gridSpan w:val="3"/>
            <w:tcBorders>
              <w:top w:val="nil"/>
              <w:left w:val="nil"/>
              <w:bottom w:val="nil"/>
              <w:right w:val="nil"/>
            </w:tcBorders>
            <w:shd w:val="clear" w:color="auto" w:fill="auto"/>
            <w:noWrap/>
            <w:vAlign w:val="bottom"/>
            <w:hideMark/>
          </w:tcPr>
          <w:p w14:paraId="6993EBAD" w14:textId="77777777" w:rsidR="004D2CAD" w:rsidRPr="004D2CAD" w:rsidRDefault="004D2CAD" w:rsidP="007760D1">
            <w:pPr>
              <w:jc w:val="right"/>
              <w:rPr>
                <w:sz w:val="22"/>
                <w:szCs w:val="22"/>
              </w:rPr>
            </w:pPr>
            <w:r w:rsidRPr="004D2CAD">
              <w:rPr>
                <w:sz w:val="22"/>
                <w:szCs w:val="22"/>
              </w:rPr>
              <w:t xml:space="preserve">от    11 декабря 2023 года №195 </w:t>
            </w:r>
          </w:p>
        </w:tc>
      </w:tr>
      <w:tr w:rsidR="004D2CAD" w:rsidRPr="004D2CAD" w14:paraId="6B975012" w14:textId="77777777" w:rsidTr="007760D1">
        <w:trPr>
          <w:gridAfter w:val="1"/>
          <w:wAfter w:w="7" w:type="dxa"/>
          <w:trHeight w:val="300"/>
        </w:trPr>
        <w:tc>
          <w:tcPr>
            <w:tcW w:w="567" w:type="dxa"/>
            <w:tcBorders>
              <w:top w:val="nil"/>
              <w:left w:val="nil"/>
              <w:bottom w:val="nil"/>
              <w:right w:val="nil"/>
            </w:tcBorders>
            <w:shd w:val="clear" w:color="auto" w:fill="auto"/>
            <w:noWrap/>
            <w:vAlign w:val="bottom"/>
            <w:hideMark/>
          </w:tcPr>
          <w:p w14:paraId="2A20CD25" w14:textId="77777777" w:rsidR="004D2CAD" w:rsidRPr="004D2CAD" w:rsidRDefault="004D2CAD" w:rsidP="007760D1">
            <w:pPr>
              <w:jc w:val="right"/>
              <w:rPr>
                <w:sz w:val="22"/>
                <w:szCs w:val="22"/>
              </w:rPr>
            </w:pPr>
          </w:p>
        </w:tc>
        <w:tc>
          <w:tcPr>
            <w:tcW w:w="4002" w:type="dxa"/>
            <w:tcBorders>
              <w:top w:val="nil"/>
              <w:left w:val="nil"/>
              <w:bottom w:val="nil"/>
              <w:right w:val="nil"/>
            </w:tcBorders>
            <w:shd w:val="clear" w:color="auto" w:fill="auto"/>
            <w:noWrap/>
            <w:vAlign w:val="bottom"/>
            <w:hideMark/>
          </w:tcPr>
          <w:p w14:paraId="476ABDE9" w14:textId="77777777" w:rsidR="004D2CAD" w:rsidRPr="004D2CAD" w:rsidRDefault="004D2CAD" w:rsidP="007760D1"/>
        </w:tc>
        <w:tc>
          <w:tcPr>
            <w:tcW w:w="1560" w:type="dxa"/>
            <w:tcBorders>
              <w:top w:val="nil"/>
              <w:left w:val="nil"/>
              <w:bottom w:val="nil"/>
              <w:right w:val="nil"/>
            </w:tcBorders>
            <w:shd w:val="clear" w:color="auto" w:fill="auto"/>
            <w:noWrap/>
            <w:vAlign w:val="bottom"/>
            <w:hideMark/>
          </w:tcPr>
          <w:p w14:paraId="650479B2" w14:textId="77777777" w:rsidR="004D2CAD" w:rsidRPr="004D2CAD" w:rsidRDefault="004D2CAD" w:rsidP="007760D1"/>
        </w:tc>
        <w:tc>
          <w:tcPr>
            <w:tcW w:w="1668" w:type="dxa"/>
            <w:tcBorders>
              <w:top w:val="nil"/>
              <w:left w:val="nil"/>
              <w:bottom w:val="nil"/>
              <w:right w:val="nil"/>
            </w:tcBorders>
            <w:shd w:val="clear" w:color="auto" w:fill="auto"/>
            <w:noWrap/>
            <w:vAlign w:val="bottom"/>
            <w:hideMark/>
          </w:tcPr>
          <w:p w14:paraId="77BD8AA3" w14:textId="77777777" w:rsidR="004D2CAD" w:rsidRPr="004D2CAD" w:rsidRDefault="004D2CAD" w:rsidP="007760D1"/>
        </w:tc>
        <w:tc>
          <w:tcPr>
            <w:tcW w:w="1669" w:type="dxa"/>
            <w:tcBorders>
              <w:top w:val="nil"/>
              <w:left w:val="nil"/>
              <w:bottom w:val="nil"/>
              <w:right w:val="nil"/>
            </w:tcBorders>
            <w:shd w:val="clear" w:color="auto" w:fill="auto"/>
            <w:noWrap/>
            <w:vAlign w:val="bottom"/>
            <w:hideMark/>
          </w:tcPr>
          <w:p w14:paraId="3D7C7B69" w14:textId="77777777" w:rsidR="004D2CAD" w:rsidRPr="004D2CAD" w:rsidRDefault="004D2CAD" w:rsidP="007760D1"/>
        </w:tc>
      </w:tr>
      <w:tr w:rsidR="004D2CAD" w:rsidRPr="004D2CAD" w14:paraId="71D24A73" w14:textId="77777777" w:rsidTr="007760D1">
        <w:trPr>
          <w:gridAfter w:val="1"/>
          <w:wAfter w:w="7" w:type="dxa"/>
          <w:trHeight w:val="300"/>
        </w:trPr>
        <w:tc>
          <w:tcPr>
            <w:tcW w:w="567" w:type="dxa"/>
            <w:tcBorders>
              <w:top w:val="nil"/>
              <w:left w:val="nil"/>
              <w:bottom w:val="nil"/>
              <w:right w:val="nil"/>
            </w:tcBorders>
            <w:shd w:val="clear" w:color="auto" w:fill="auto"/>
            <w:noWrap/>
            <w:vAlign w:val="bottom"/>
            <w:hideMark/>
          </w:tcPr>
          <w:p w14:paraId="26E7B615" w14:textId="77777777" w:rsidR="004D2CAD" w:rsidRPr="004D2CAD" w:rsidRDefault="004D2CAD" w:rsidP="007760D1">
            <w:pPr>
              <w:jc w:val="right"/>
            </w:pPr>
          </w:p>
        </w:tc>
        <w:tc>
          <w:tcPr>
            <w:tcW w:w="4002" w:type="dxa"/>
            <w:tcBorders>
              <w:top w:val="nil"/>
              <w:left w:val="nil"/>
              <w:bottom w:val="nil"/>
              <w:right w:val="nil"/>
            </w:tcBorders>
            <w:shd w:val="clear" w:color="auto" w:fill="auto"/>
            <w:noWrap/>
            <w:vAlign w:val="bottom"/>
            <w:hideMark/>
          </w:tcPr>
          <w:p w14:paraId="2240FAB4" w14:textId="77777777" w:rsidR="004D2CAD" w:rsidRPr="004D2CAD" w:rsidRDefault="004D2CAD" w:rsidP="007760D1"/>
        </w:tc>
        <w:tc>
          <w:tcPr>
            <w:tcW w:w="1560" w:type="dxa"/>
            <w:tcBorders>
              <w:top w:val="nil"/>
              <w:left w:val="nil"/>
              <w:bottom w:val="nil"/>
              <w:right w:val="nil"/>
            </w:tcBorders>
            <w:shd w:val="clear" w:color="auto" w:fill="auto"/>
            <w:noWrap/>
            <w:vAlign w:val="bottom"/>
            <w:hideMark/>
          </w:tcPr>
          <w:p w14:paraId="31DE9246" w14:textId="77777777" w:rsidR="004D2CAD" w:rsidRPr="004D2CAD" w:rsidRDefault="004D2CAD" w:rsidP="007760D1"/>
        </w:tc>
        <w:tc>
          <w:tcPr>
            <w:tcW w:w="1668" w:type="dxa"/>
            <w:tcBorders>
              <w:top w:val="nil"/>
              <w:left w:val="nil"/>
              <w:bottom w:val="nil"/>
              <w:right w:val="nil"/>
            </w:tcBorders>
            <w:shd w:val="clear" w:color="auto" w:fill="auto"/>
            <w:noWrap/>
            <w:vAlign w:val="bottom"/>
            <w:hideMark/>
          </w:tcPr>
          <w:p w14:paraId="429E5AD3" w14:textId="77777777" w:rsidR="004D2CAD" w:rsidRPr="004D2CAD" w:rsidRDefault="004D2CAD" w:rsidP="007760D1"/>
        </w:tc>
        <w:tc>
          <w:tcPr>
            <w:tcW w:w="1669" w:type="dxa"/>
            <w:tcBorders>
              <w:top w:val="nil"/>
              <w:left w:val="nil"/>
              <w:bottom w:val="nil"/>
              <w:right w:val="nil"/>
            </w:tcBorders>
            <w:shd w:val="clear" w:color="auto" w:fill="auto"/>
            <w:noWrap/>
            <w:vAlign w:val="bottom"/>
            <w:hideMark/>
          </w:tcPr>
          <w:p w14:paraId="500F30DC" w14:textId="77777777" w:rsidR="004D2CAD" w:rsidRPr="004D2CAD" w:rsidRDefault="004D2CAD" w:rsidP="007760D1"/>
        </w:tc>
      </w:tr>
      <w:tr w:rsidR="004D2CAD" w:rsidRPr="004D2CAD" w14:paraId="7FC1A4F1" w14:textId="77777777" w:rsidTr="007760D1">
        <w:trPr>
          <w:gridAfter w:val="1"/>
          <w:wAfter w:w="7" w:type="dxa"/>
          <w:trHeight w:val="300"/>
        </w:trPr>
        <w:tc>
          <w:tcPr>
            <w:tcW w:w="567" w:type="dxa"/>
            <w:tcBorders>
              <w:top w:val="nil"/>
              <w:left w:val="nil"/>
              <w:bottom w:val="nil"/>
              <w:right w:val="nil"/>
            </w:tcBorders>
            <w:shd w:val="clear" w:color="auto" w:fill="auto"/>
            <w:noWrap/>
            <w:vAlign w:val="bottom"/>
            <w:hideMark/>
          </w:tcPr>
          <w:p w14:paraId="2B7F1883" w14:textId="77777777" w:rsidR="004D2CAD" w:rsidRPr="004D2CAD" w:rsidRDefault="004D2CAD" w:rsidP="007760D1">
            <w:pPr>
              <w:jc w:val="right"/>
            </w:pPr>
          </w:p>
        </w:tc>
        <w:tc>
          <w:tcPr>
            <w:tcW w:w="4002" w:type="dxa"/>
            <w:tcBorders>
              <w:top w:val="nil"/>
              <w:left w:val="nil"/>
              <w:bottom w:val="nil"/>
              <w:right w:val="nil"/>
            </w:tcBorders>
            <w:shd w:val="clear" w:color="auto" w:fill="auto"/>
            <w:noWrap/>
            <w:vAlign w:val="bottom"/>
            <w:hideMark/>
          </w:tcPr>
          <w:p w14:paraId="45DC2172" w14:textId="77777777" w:rsidR="004D2CAD" w:rsidRPr="004D2CAD" w:rsidRDefault="004D2CAD" w:rsidP="007760D1">
            <w:pPr>
              <w:jc w:val="right"/>
            </w:pPr>
          </w:p>
        </w:tc>
        <w:tc>
          <w:tcPr>
            <w:tcW w:w="1560" w:type="dxa"/>
            <w:tcBorders>
              <w:top w:val="nil"/>
              <w:left w:val="nil"/>
              <w:bottom w:val="nil"/>
              <w:right w:val="nil"/>
            </w:tcBorders>
            <w:shd w:val="clear" w:color="auto" w:fill="auto"/>
            <w:noWrap/>
            <w:vAlign w:val="bottom"/>
            <w:hideMark/>
          </w:tcPr>
          <w:p w14:paraId="28FBF3AC" w14:textId="77777777" w:rsidR="004D2CAD" w:rsidRPr="004D2CAD" w:rsidRDefault="004D2CAD" w:rsidP="007760D1"/>
        </w:tc>
        <w:tc>
          <w:tcPr>
            <w:tcW w:w="1668" w:type="dxa"/>
            <w:tcBorders>
              <w:top w:val="nil"/>
              <w:left w:val="nil"/>
              <w:bottom w:val="nil"/>
              <w:right w:val="nil"/>
            </w:tcBorders>
            <w:shd w:val="clear" w:color="auto" w:fill="auto"/>
            <w:noWrap/>
            <w:vAlign w:val="bottom"/>
            <w:hideMark/>
          </w:tcPr>
          <w:p w14:paraId="64BFDE7B" w14:textId="77777777" w:rsidR="004D2CAD" w:rsidRPr="004D2CAD" w:rsidRDefault="004D2CAD" w:rsidP="007760D1"/>
        </w:tc>
        <w:tc>
          <w:tcPr>
            <w:tcW w:w="1669" w:type="dxa"/>
            <w:tcBorders>
              <w:top w:val="nil"/>
              <w:left w:val="nil"/>
              <w:bottom w:val="nil"/>
              <w:right w:val="nil"/>
            </w:tcBorders>
            <w:shd w:val="clear" w:color="auto" w:fill="auto"/>
            <w:noWrap/>
            <w:vAlign w:val="bottom"/>
            <w:hideMark/>
          </w:tcPr>
          <w:p w14:paraId="2FC6FC16" w14:textId="77777777" w:rsidR="004D2CAD" w:rsidRPr="004D2CAD" w:rsidRDefault="004D2CAD" w:rsidP="007760D1"/>
        </w:tc>
      </w:tr>
      <w:tr w:rsidR="004D2CAD" w:rsidRPr="004D2CAD" w14:paraId="64CF4911" w14:textId="77777777" w:rsidTr="007760D1">
        <w:trPr>
          <w:trHeight w:val="300"/>
        </w:trPr>
        <w:tc>
          <w:tcPr>
            <w:tcW w:w="9473" w:type="dxa"/>
            <w:gridSpan w:val="6"/>
            <w:tcBorders>
              <w:top w:val="nil"/>
              <w:left w:val="nil"/>
              <w:bottom w:val="nil"/>
              <w:right w:val="nil"/>
            </w:tcBorders>
            <w:shd w:val="clear" w:color="auto" w:fill="auto"/>
            <w:noWrap/>
            <w:vAlign w:val="bottom"/>
            <w:hideMark/>
          </w:tcPr>
          <w:p w14:paraId="42E1A04C" w14:textId="77777777" w:rsidR="004D2CAD" w:rsidRPr="004D2CAD" w:rsidRDefault="004D2CAD" w:rsidP="007760D1">
            <w:pPr>
              <w:jc w:val="center"/>
              <w:rPr>
                <w:b/>
                <w:bCs/>
                <w:sz w:val="22"/>
                <w:szCs w:val="22"/>
              </w:rPr>
            </w:pPr>
            <w:r w:rsidRPr="004D2CAD">
              <w:rPr>
                <w:b/>
                <w:bCs/>
                <w:sz w:val="22"/>
                <w:szCs w:val="22"/>
              </w:rPr>
              <w:t>Межбюджетные трансферты из бюджета Ивановской области</w:t>
            </w:r>
          </w:p>
        </w:tc>
      </w:tr>
      <w:tr w:rsidR="004D2CAD" w:rsidRPr="004D2CAD" w14:paraId="619F50E8" w14:textId="77777777" w:rsidTr="007760D1">
        <w:trPr>
          <w:trHeight w:val="300"/>
        </w:trPr>
        <w:tc>
          <w:tcPr>
            <w:tcW w:w="9473" w:type="dxa"/>
            <w:gridSpan w:val="6"/>
            <w:tcBorders>
              <w:top w:val="nil"/>
              <w:left w:val="nil"/>
              <w:bottom w:val="nil"/>
              <w:right w:val="nil"/>
            </w:tcBorders>
            <w:shd w:val="clear" w:color="auto" w:fill="auto"/>
            <w:noWrap/>
            <w:vAlign w:val="bottom"/>
            <w:hideMark/>
          </w:tcPr>
          <w:p w14:paraId="7F32F99F" w14:textId="77777777" w:rsidR="004D2CAD" w:rsidRPr="004D2CAD" w:rsidRDefault="004D2CAD" w:rsidP="007760D1">
            <w:pPr>
              <w:jc w:val="center"/>
              <w:rPr>
                <w:b/>
                <w:bCs/>
                <w:sz w:val="22"/>
                <w:szCs w:val="22"/>
              </w:rPr>
            </w:pPr>
            <w:r w:rsidRPr="004D2CAD">
              <w:rPr>
                <w:b/>
                <w:bCs/>
                <w:sz w:val="22"/>
                <w:szCs w:val="22"/>
              </w:rPr>
              <w:t xml:space="preserve"> бюджету Комсомольского городского поселения</w:t>
            </w:r>
          </w:p>
        </w:tc>
      </w:tr>
      <w:tr w:rsidR="004D2CAD" w:rsidRPr="004D2CAD" w14:paraId="0136EA18" w14:textId="77777777" w:rsidTr="007760D1">
        <w:trPr>
          <w:trHeight w:val="300"/>
        </w:trPr>
        <w:tc>
          <w:tcPr>
            <w:tcW w:w="9473" w:type="dxa"/>
            <w:gridSpan w:val="6"/>
            <w:tcBorders>
              <w:top w:val="nil"/>
              <w:left w:val="nil"/>
              <w:bottom w:val="nil"/>
              <w:right w:val="nil"/>
            </w:tcBorders>
            <w:shd w:val="clear" w:color="auto" w:fill="auto"/>
            <w:noWrap/>
            <w:vAlign w:val="bottom"/>
            <w:hideMark/>
          </w:tcPr>
          <w:p w14:paraId="37EFAFC5" w14:textId="77777777" w:rsidR="004D2CAD" w:rsidRPr="004D2CAD" w:rsidRDefault="004D2CAD" w:rsidP="007760D1">
            <w:pPr>
              <w:jc w:val="center"/>
              <w:rPr>
                <w:b/>
                <w:bCs/>
                <w:sz w:val="22"/>
                <w:szCs w:val="22"/>
              </w:rPr>
            </w:pPr>
            <w:r w:rsidRPr="004D2CAD">
              <w:rPr>
                <w:b/>
                <w:bCs/>
                <w:sz w:val="22"/>
                <w:szCs w:val="22"/>
              </w:rPr>
              <w:t>в 2024 году и плановом периоде 2025 и 2026 годов</w:t>
            </w:r>
          </w:p>
        </w:tc>
      </w:tr>
      <w:tr w:rsidR="004D2CAD" w:rsidRPr="004D2CAD" w14:paraId="40D99938" w14:textId="77777777" w:rsidTr="007760D1">
        <w:trPr>
          <w:gridAfter w:val="1"/>
          <w:wAfter w:w="7" w:type="dxa"/>
          <w:trHeight w:val="300"/>
        </w:trPr>
        <w:tc>
          <w:tcPr>
            <w:tcW w:w="567" w:type="dxa"/>
            <w:tcBorders>
              <w:top w:val="nil"/>
              <w:left w:val="nil"/>
              <w:bottom w:val="nil"/>
              <w:right w:val="nil"/>
            </w:tcBorders>
            <w:shd w:val="clear" w:color="auto" w:fill="auto"/>
            <w:noWrap/>
            <w:vAlign w:val="bottom"/>
            <w:hideMark/>
          </w:tcPr>
          <w:p w14:paraId="32BF3FCF" w14:textId="77777777" w:rsidR="004D2CAD" w:rsidRPr="004D2CAD" w:rsidRDefault="004D2CAD" w:rsidP="007760D1">
            <w:pPr>
              <w:jc w:val="center"/>
              <w:rPr>
                <w:b/>
                <w:bCs/>
                <w:sz w:val="22"/>
                <w:szCs w:val="22"/>
              </w:rPr>
            </w:pPr>
          </w:p>
        </w:tc>
        <w:tc>
          <w:tcPr>
            <w:tcW w:w="4002" w:type="dxa"/>
            <w:tcBorders>
              <w:top w:val="nil"/>
              <w:left w:val="nil"/>
              <w:bottom w:val="nil"/>
              <w:right w:val="nil"/>
            </w:tcBorders>
            <w:shd w:val="clear" w:color="auto" w:fill="auto"/>
            <w:noWrap/>
            <w:vAlign w:val="bottom"/>
            <w:hideMark/>
          </w:tcPr>
          <w:p w14:paraId="6DFFBEAA" w14:textId="77777777" w:rsidR="004D2CAD" w:rsidRPr="004D2CAD" w:rsidRDefault="004D2CAD" w:rsidP="007760D1">
            <w:pPr>
              <w:jc w:val="center"/>
            </w:pPr>
          </w:p>
        </w:tc>
        <w:tc>
          <w:tcPr>
            <w:tcW w:w="1560" w:type="dxa"/>
            <w:tcBorders>
              <w:top w:val="nil"/>
              <w:left w:val="nil"/>
              <w:bottom w:val="nil"/>
              <w:right w:val="nil"/>
            </w:tcBorders>
            <w:shd w:val="clear" w:color="auto" w:fill="auto"/>
            <w:noWrap/>
            <w:vAlign w:val="bottom"/>
            <w:hideMark/>
          </w:tcPr>
          <w:p w14:paraId="07427CA1" w14:textId="77777777" w:rsidR="004D2CAD" w:rsidRPr="004D2CAD" w:rsidRDefault="004D2CAD" w:rsidP="007760D1"/>
        </w:tc>
        <w:tc>
          <w:tcPr>
            <w:tcW w:w="1668" w:type="dxa"/>
            <w:tcBorders>
              <w:top w:val="nil"/>
              <w:left w:val="nil"/>
              <w:bottom w:val="nil"/>
              <w:right w:val="nil"/>
            </w:tcBorders>
            <w:shd w:val="clear" w:color="auto" w:fill="auto"/>
            <w:noWrap/>
            <w:vAlign w:val="bottom"/>
            <w:hideMark/>
          </w:tcPr>
          <w:p w14:paraId="1CB3E7E9" w14:textId="77777777" w:rsidR="004D2CAD" w:rsidRPr="004D2CAD" w:rsidRDefault="004D2CAD" w:rsidP="007760D1"/>
        </w:tc>
        <w:tc>
          <w:tcPr>
            <w:tcW w:w="1669" w:type="dxa"/>
            <w:tcBorders>
              <w:top w:val="nil"/>
              <w:left w:val="nil"/>
              <w:bottom w:val="nil"/>
              <w:right w:val="nil"/>
            </w:tcBorders>
            <w:shd w:val="clear" w:color="auto" w:fill="auto"/>
            <w:noWrap/>
            <w:vAlign w:val="bottom"/>
            <w:hideMark/>
          </w:tcPr>
          <w:p w14:paraId="3CD48AB2" w14:textId="77777777" w:rsidR="004D2CAD" w:rsidRPr="004D2CAD" w:rsidRDefault="004D2CAD" w:rsidP="007760D1"/>
        </w:tc>
      </w:tr>
      <w:tr w:rsidR="004D2CAD" w:rsidRPr="004D2CAD" w14:paraId="454A079C" w14:textId="77777777" w:rsidTr="007760D1">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D7C8EA" w14:textId="77777777" w:rsidR="004D2CAD" w:rsidRPr="004D2CAD" w:rsidRDefault="004D2CAD" w:rsidP="007760D1">
            <w:pPr>
              <w:jc w:val="center"/>
              <w:rPr>
                <w:b/>
                <w:bCs/>
                <w:sz w:val="22"/>
                <w:szCs w:val="22"/>
              </w:rPr>
            </w:pPr>
            <w:r w:rsidRPr="004D2CAD">
              <w:rPr>
                <w:b/>
                <w:bCs/>
                <w:sz w:val="22"/>
                <w:szCs w:val="22"/>
              </w:rPr>
              <w:t>№ п/п</w:t>
            </w:r>
          </w:p>
        </w:tc>
        <w:tc>
          <w:tcPr>
            <w:tcW w:w="40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43B577" w14:textId="77777777" w:rsidR="004D2CAD" w:rsidRPr="004D2CAD" w:rsidRDefault="004D2CAD" w:rsidP="007760D1">
            <w:pPr>
              <w:jc w:val="center"/>
              <w:rPr>
                <w:b/>
                <w:bCs/>
                <w:sz w:val="22"/>
                <w:szCs w:val="22"/>
              </w:rPr>
            </w:pPr>
            <w:r w:rsidRPr="004D2CAD">
              <w:rPr>
                <w:b/>
                <w:bCs/>
                <w:sz w:val="22"/>
                <w:szCs w:val="22"/>
              </w:rPr>
              <w:t>Наименование</w:t>
            </w:r>
          </w:p>
        </w:tc>
        <w:tc>
          <w:tcPr>
            <w:tcW w:w="4904" w:type="dxa"/>
            <w:gridSpan w:val="4"/>
            <w:tcBorders>
              <w:top w:val="single" w:sz="4" w:space="0" w:color="auto"/>
              <w:left w:val="nil"/>
              <w:bottom w:val="single" w:sz="4" w:space="0" w:color="auto"/>
              <w:right w:val="single" w:sz="4" w:space="0" w:color="auto"/>
            </w:tcBorders>
            <w:shd w:val="clear" w:color="auto" w:fill="auto"/>
            <w:hideMark/>
          </w:tcPr>
          <w:p w14:paraId="739564D4" w14:textId="77777777" w:rsidR="004D2CAD" w:rsidRPr="004D2CAD" w:rsidRDefault="004D2CAD" w:rsidP="007760D1">
            <w:pPr>
              <w:jc w:val="center"/>
              <w:rPr>
                <w:b/>
                <w:bCs/>
                <w:sz w:val="22"/>
                <w:szCs w:val="22"/>
              </w:rPr>
            </w:pPr>
            <w:r w:rsidRPr="004D2CAD">
              <w:rPr>
                <w:b/>
                <w:bCs/>
                <w:sz w:val="22"/>
                <w:szCs w:val="22"/>
              </w:rPr>
              <w:t>Сумма, рублей</w:t>
            </w:r>
          </w:p>
        </w:tc>
      </w:tr>
      <w:tr w:rsidR="004D2CAD" w:rsidRPr="004D2CAD" w14:paraId="62989A7D" w14:textId="77777777" w:rsidTr="007760D1">
        <w:trPr>
          <w:gridAfter w:val="1"/>
          <w:wAfter w:w="7" w:type="dxa"/>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412C968" w14:textId="77777777" w:rsidR="004D2CAD" w:rsidRPr="004D2CAD" w:rsidRDefault="004D2CAD" w:rsidP="007760D1">
            <w:pPr>
              <w:rPr>
                <w:b/>
                <w:bCs/>
                <w:sz w:val="22"/>
                <w:szCs w:val="22"/>
              </w:rPr>
            </w:pPr>
          </w:p>
        </w:tc>
        <w:tc>
          <w:tcPr>
            <w:tcW w:w="4002" w:type="dxa"/>
            <w:vMerge/>
            <w:tcBorders>
              <w:top w:val="single" w:sz="4" w:space="0" w:color="auto"/>
              <w:left w:val="single" w:sz="4" w:space="0" w:color="auto"/>
              <w:bottom w:val="single" w:sz="4" w:space="0" w:color="auto"/>
              <w:right w:val="single" w:sz="4" w:space="0" w:color="auto"/>
            </w:tcBorders>
            <w:vAlign w:val="center"/>
            <w:hideMark/>
          </w:tcPr>
          <w:p w14:paraId="1FC57D8A" w14:textId="77777777" w:rsidR="004D2CAD" w:rsidRPr="004D2CAD" w:rsidRDefault="004D2CAD" w:rsidP="007760D1">
            <w:pPr>
              <w:rPr>
                <w:b/>
                <w:bCs/>
                <w:sz w:val="22"/>
                <w:szCs w:val="22"/>
              </w:rPr>
            </w:pPr>
          </w:p>
        </w:tc>
        <w:tc>
          <w:tcPr>
            <w:tcW w:w="1560" w:type="dxa"/>
            <w:tcBorders>
              <w:top w:val="nil"/>
              <w:left w:val="nil"/>
              <w:bottom w:val="single" w:sz="4" w:space="0" w:color="auto"/>
              <w:right w:val="single" w:sz="4" w:space="0" w:color="auto"/>
            </w:tcBorders>
            <w:shd w:val="clear" w:color="auto" w:fill="auto"/>
            <w:hideMark/>
          </w:tcPr>
          <w:p w14:paraId="766DDA0A" w14:textId="77777777" w:rsidR="004D2CAD" w:rsidRPr="004D2CAD" w:rsidRDefault="004D2CAD" w:rsidP="007760D1">
            <w:pPr>
              <w:jc w:val="center"/>
              <w:rPr>
                <w:b/>
                <w:bCs/>
                <w:sz w:val="22"/>
                <w:szCs w:val="22"/>
              </w:rPr>
            </w:pPr>
            <w:r w:rsidRPr="004D2CAD">
              <w:rPr>
                <w:b/>
                <w:bCs/>
                <w:sz w:val="22"/>
                <w:szCs w:val="22"/>
              </w:rPr>
              <w:t>2024 год</w:t>
            </w:r>
          </w:p>
        </w:tc>
        <w:tc>
          <w:tcPr>
            <w:tcW w:w="1668" w:type="dxa"/>
            <w:tcBorders>
              <w:top w:val="nil"/>
              <w:left w:val="nil"/>
              <w:bottom w:val="single" w:sz="4" w:space="0" w:color="auto"/>
              <w:right w:val="single" w:sz="4" w:space="0" w:color="auto"/>
            </w:tcBorders>
            <w:shd w:val="clear" w:color="auto" w:fill="auto"/>
            <w:hideMark/>
          </w:tcPr>
          <w:p w14:paraId="6F52B9B3" w14:textId="77777777" w:rsidR="004D2CAD" w:rsidRPr="004D2CAD" w:rsidRDefault="004D2CAD" w:rsidP="007760D1">
            <w:pPr>
              <w:jc w:val="center"/>
              <w:rPr>
                <w:b/>
                <w:bCs/>
                <w:sz w:val="22"/>
                <w:szCs w:val="22"/>
              </w:rPr>
            </w:pPr>
            <w:r w:rsidRPr="004D2CAD">
              <w:rPr>
                <w:b/>
                <w:bCs/>
                <w:sz w:val="22"/>
                <w:szCs w:val="22"/>
              </w:rPr>
              <w:t>2025 год</w:t>
            </w:r>
          </w:p>
        </w:tc>
        <w:tc>
          <w:tcPr>
            <w:tcW w:w="1669" w:type="dxa"/>
            <w:tcBorders>
              <w:top w:val="nil"/>
              <w:left w:val="nil"/>
              <w:bottom w:val="single" w:sz="4" w:space="0" w:color="auto"/>
              <w:right w:val="single" w:sz="4" w:space="0" w:color="auto"/>
            </w:tcBorders>
            <w:shd w:val="clear" w:color="auto" w:fill="auto"/>
            <w:hideMark/>
          </w:tcPr>
          <w:p w14:paraId="53AB02D5" w14:textId="77777777" w:rsidR="004D2CAD" w:rsidRPr="004D2CAD" w:rsidRDefault="004D2CAD" w:rsidP="007760D1">
            <w:pPr>
              <w:jc w:val="center"/>
              <w:rPr>
                <w:b/>
                <w:bCs/>
                <w:sz w:val="22"/>
                <w:szCs w:val="22"/>
              </w:rPr>
            </w:pPr>
            <w:r w:rsidRPr="004D2CAD">
              <w:rPr>
                <w:b/>
                <w:bCs/>
                <w:sz w:val="22"/>
                <w:szCs w:val="22"/>
              </w:rPr>
              <w:t>2026 год</w:t>
            </w:r>
          </w:p>
        </w:tc>
      </w:tr>
      <w:tr w:rsidR="004D2CAD" w:rsidRPr="004D2CAD" w14:paraId="6DAE2CEF" w14:textId="77777777" w:rsidTr="007760D1">
        <w:trPr>
          <w:gridAfter w:val="1"/>
          <w:wAfter w:w="7" w:type="dxa"/>
          <w:trHeight w:val="900"/>
        </w:trPr>
        <w:tc>
          <w:tcPr>
            <w:tcW w:w="567" w:type="dxa"/>
            <w:tcBorders>
              <w:top w:val="nil"/>
              <w:left w:val="single" w:sz="4" w:space="0" w:color="auto"/>
              <w:bottom w:val="single" w:sz="4" w:space="0" w:color="auto"/>
              <w:right w:val="single" w:sz="4" w:space="0" w:color="auto"/>
            </w:tcBorders>
            <w:shd w:val="clear" w:color="auto" w:fill="auto"/>
            <w:hideMark/>
          </w:tcPr>
          <w:p w14:paraId="136BA9F2" w14:textId="77777777" w:rsidR="004D2CAD" w:rsidRPr="004D2CAD" w:rsidRDefault="004D2CAD" w:rsidP="007760D1">
            <w:pPr>
              <w:jc w:val="center"/>
              <w:rPr>
                <w:sz w:val="22"/>
                <w:szCs w:val="22"/>
              </w:rPr>
            </w:pPr>
            <w:r w:rsidRPr="004D2CAD">
              <w:rPr>
                <w:sz w:val="22"/>
                <w:szCs w:val="22"/>
              </w:rPr>
              <w:t>1.</w:t>
            </w:r>
          </w:p>
        </w:tc>
        <w:tc>
          <w:tcPr>
            <w:tcW w:w="4002" w:type="dxa"/>
            <w:tcBorders>
              <w:top w:val="nil"/>
              <w:left w:val="nil"/>
              <w:bottom w:val="single" w:sz="4" w:space="0" w:color="auto"/>
              <w:right w:val="single" w:sz="4" w:space="0" w:color="auto"/>
            </w:tcBorders>
            <w:shd w:val="clear" w:color="auto" w:fill="auto"/>
            <w:hideMark/>
          </w:tcPr>
          <w:p w14:paraId="2463580C" w14:textId="77777777" w:rsidR="004D2CAD" w:rsidRPr="004D2CAD" w:rsidRDefault="004D2CAD" w:rsidP="007760D1">
            <w:pPr>
              <w:jc w:val="both"/>
              <w:rPr>
                <w:sz w:val="22"/>
                <w:szCs w:val="22"/>
              </w:rPr>
            </w:pPr>
            <w:r w:rsidRPr="004D2CAD">
              <w:rPr>
                <w:sz w:val="22"/>
                <w:szCs w:val="22"/>
              </w:rPr>
              <w:t>Дотации бюджетам городских поселений на выравнивание бюджетной обеспеченности из бюджета субъекта Российской Федерации</w:t>
            </w:r>
          </w:p>
        </w:tc>
        <w:tc>
          <w:tcPr>
            <w:tcW w:w="1560" w:type="dxa"/>
            <w:tcBorders>
              <w:top w:val="nil"/>
              <w:left w:val="nil"/>
              <w:bottom w:val="single" w:sz="4" w:space="0" w:color="auto"/>
              <w:right w:val="single" w:sz="4" w:space="0" w:color="auto"/>
            </w:tcBorders>
            <w:shd w:val="clear" w:color="auto" w:fill="auto"/>
            <w:hideMark/>
          </w:tcPr>
          <w:p w14:paraId="12358181" w14:textId="77777777" w:rsidR="004D2CAD" w:rsidRPr="004D2CAD" w:rsidRDefault="004D2CAD" w:rsidP="007760D1">
            <w:pPr>
              <w:jc w:val="right"/>
            </w:pPr>
            <w:r w:rsidRPr="004D2CAD">
              <w:t>9 428 400,00</w:t>
            </w:r>
          </w:p>
        </w:tc>
        <w:tc>
          <w:tcPr>
            <w:tcW w:w="1668" w:type="dxa"/>
            <w:tcBorders>
              <w:top w:val="nil"/>
              <w:left w:val="nil"/>
              <w:bottom w:val="single" w:sz="4" w:space="0" w:color="auto"/>
              <w:right w:val="nil"/>
            </w:tcBorders>
            <w:shd w:val="clear" w:color="auto" w:fill="auto"/>
            <w:hideMark/>
          </w:tcPr>
          <w:p w14:paraId="29B5EDBC" w14:textId="77777777" w:rsidR="004D2CAD" w:rsidRPr="004D2CAD" w:rsidRDefault="004D2CAD" w:rsidP="007760D1">
            <w:pPr>
              <w:jc w:val="right"/>
            </w:pPr>
            <w:r w:rsidRPr="004D2CAD">
              <w:t>7 760 300,00</w:t>
            </w:r>
          </w:p>
        </w:tc>
        <w:tc>
          <w:tcPr>
            <w:tcW w:w="1669" w:type="dxa"/>
            <w:tcBorders>
              <w:top w:val="nil"/>
              <w:left w:val="single" w:sz="4" w:space="0" w:color="auto"/>
              <w:bottom w:val="single" w:sz="4" w:space="0" w:color="auto"/>
              <w:right w:val="single" w:sz="8" w:space="0" w:color="auto"/>
            </w:tcBorders>
            <w:shd w:val="clear" w:color="auto" w:fill="auto"/>
            <w:hideMark/>
          </w:tcPr>
          <w:p w14:paraId="436DFDCB" w14:textId="77777777" w:rsidR="004D2CAD" w:rsidRPr="004D2CAD" w:rsidRDefault="004D2CAD" w:rsidP="007760D1">
            <w:pPr>
              <w:jc w:val="right"/>
            </w:pPr>
            <w:r w:rsidRPr="004D2CAD">
              <w:t>9 810 200,00</w:t>
            </w:r>
          </w:p>
        </w:tc>
      </w:tr>
      <w:tr w:rsidR="004D2CAD" w:rsidRPr="004D2CAD" w14:paraId="0FD4F180" w14:textId="77777777" w:rsidTr="007760D1">
        <w:trPr>
          <w:gridAfter w:val="1"/>
          <w:wAfter w:w="7" w:type="dxa"/>
          <w:trHeight w:val="994"/>
        </w:trPr>
        <w:tc>
          <w:tcPr>
            <w:tcW w:w="567" w:type="dxa"/>
            <w:tcBorders>
              <w:top w:val="nil"/>
              <w:left w:val="single" w:sz="4" w:space="0" w:color="auto"/>
              <w:bottom w:val="single" w:sz="4" w:space="0" w:color="auto"/>
              <w:right w:val="single" w:sz="4" w:space="0" w:color="auto"/>
            </w:tcBorders>
            <w:shd w:val="clear" w:color="auto" w:fill="auto"/>
            <w:hideMark/>
          </w:tcPr>
          <w:p w14:paraId="4DFEC502" w14:textId="77777777" w:rsidR="004D2CAD" w:rsidRPr="004D2CAD" w:rsidRDefault="004D2CAD" w:rsidP="007760D1">
            <w:pPr>
              <w:jc w:val="center"/>
              <w:rPr>
                <w:sz w:val="22"/>
                <w:szCs w:val="22"/>
              </w:rPr>
            </w:pPr>
            <w:r w:rsidRPr="004D2CAD">
              <w:rPr>
                <w:sz w:val="22"/>
                <w:szCs w:val="22"/>
              </w:rPr>
              <w:t>2</w:t>
            </w:r>
          </w:p>
        </w:tc>
        <w:tc>
          <w:tcPr>
            <w:tcW w:w="4002" w:type="dxa"/>
            <w:tcBorders>
              <w:top w:val="nil"/>
              <w:left w:val="nil"/>
              <w:bottom w:val="single" w:sz="4" w:space="0" w:color="auto"/>
              <w:right w:val="single" w:sz="4" w:space="0" w:color="auto"/>
            </w:tcBorders>
            <w:shd w:val="clear" w:color="auto" w:fill="auto"/>
            <w:hideMark/>
          </w:tcPr>
          <w:p w14:paraId="41D8C50E" w14:textId="77777777" w:rsidR="004D2CAD" w:rsidRPr="004D2CAD" w:rsidRDefault="004D2CAD" w:rsidP="007760D1">
            <w:pPr>
              <w:jc w:val="both"/>
            </w:pPr>
            <w:r w:rsidRPr="004D2CAD">
              <w:t>Дотации бюджетам городских поселений на поддержку мер по обеспечению сбалансированности бюджетов</w:t>
            </w:r>
          </w:p>
        </w:tc>
        <w:tc>
          <w:tcPr>
            <w:tcW w:w="1560" w:type="dxa"/>
            <w:tcBorders>
              <w:top w:val="nil"/>
              <w:left w:val="nil"/>
              <w:bottom w:val="single" w:sz="4" w:space="0" w:color="auto"/>
              <w:right w:val="single" w:sz="4" w:space="0" w:color="auto"/>
            </w:tcBorders>
            <w:shd w:val="clear" w:color="auto" w:fill="auto"/>
            <w:hideMark/>
          </w:tcPr>
          <w:p w14:paraId="340C7012" w14:textId="77777777" w:rsidR="004D2CAD" w:rsidRPr="004D2CAD" w:rsidRDefault="004D2CAD" w:rsidP="007760D1">
            <w:pPr>
              <w:jc w:val="right"/>
            </w:pPr>
            <w:r w:rsidRPr="004D2CAD">
              <w:t>7 735 918,42</w:t>
            </w:r>
          </w:p>
        </w:tc>
        <w:tc>
          <w:tcPr>
            <w:tcW w:w="1668" w:type="dxa"/>
            <w:tcBorders>
              <w:top w:val="nil"/>
              <w:left w:val="nil"/>
              <w:bottom w:val="single" w:sz="4" w:space="0" w:color="auto"/>
              <w:right w:val="single" w:sz="4" w:space="0" w:color="auto"/>
            </w:tcBorders>
            <w:shd w:val="clear" w:color="auto" w:fill="auto"/>
            <w:hideMark/>
          </w:tcPr>
          <w:p w14:paraId="5C342F0A" w14:textId="77777777" w:rsidR="004D2CAD" w:rsidRPr="004D2CAD" w:rsidRDefault="004D2CAD" w:rsidP="007760D1">
            <w:pPr>
              <w:jc w:val="right"/>
            </w:pPr>
            <w:r w:rsidRPr="004D2CAD">
              <w:t>0,00</w:t>
            </w:r>
          </w:p>
        </w:tc>
        <w:tc>
          <w:tcPr>
            <w:tcW w:w="1669" w:type="dxa"/>
            <w:tcBorders>
              <w:top w:val="nil"/>
              <w:left w:val="nil"/>
              <w:bottom w:val="single" w:sz="4" w:space="0" w:color="auto"/>
              <w:right w:val="single" w:sz="4" w:space="0" w:color="auto"/>
            </w:tcBorders>
            <w:shd w:val="clear" w:color="auto" w:fill="auto"/>
            <w:hideMark/>
          </w:tcPr>
          <w:p w14:paraId="58FD7DEE" w14:textId="77777777" w:rsidR="004D2CAD" w:rsidRPr="004D2CAD" w:rsidRDefault="004D2CAD" w:rsidP="007760D1">
            <w:pPr>
              <w:jc w:val="right"/>
            </w:pPr>
            <w:r w:rsidRPr="004D2CAD">
              <w:t>0,00</w:t>
            </w:r>
          </w:p>
        </w:tc>
      </w:tr>
      <w:tr w:rsidR="004D2CAD" w:rsidRPr="004D2CAD" w14:paraId="4D441D9E" w14:textId="77777777" w:rsidTr="007760D1">
        <w:trPr>
          <w:gridAfter w:val="1"/>
          <w:wAfter w:w="7"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14:paraId="77416D66" w14:textId="77777777" w:rsidR="004D2CAD" w:rsidRPr="004D2CAD" w:rsidRDefault="004D2CAD" w:rsidP="007760D1">
            <w:pPr>
              <w:jc w:val="center"/>
              <w:rPr>
                <w:sz w:val="22"/>
                <w:szCs w:val="22"/>
              </w:rPr>
            </w:pPr>
            <w:r w:rsidRPr="004D2CAD">
              <w:rPr>
                <w:sz w:val="22"/>
                <w:szCs w:val="22"/>
              </w:rPr>
              <w:t> </w:t>
            </w:r>
          </w:p>
        </w:tc>
        <w:tc>
          <w:tcPr>
            <w:tcW w:w="4002" w:type="dxa"/>
            <w:tcBorders>
              <w:top w:val="nil"/>
              <w:left w:val="nil"/>
              <w:bottom w:val="single" w:sz="4" w:space="0" w:color="auto"/>
              <w:right w:val="single" w:sz="4" w:space="0" w:color="auto"/>
            </w:tcBorders>
            <w:shd w:val="clear" w:color="auto" w:fill="auto"/>
            <w:hideMark/>
          </w:tcPr>
          <w:p w14:paraId="240EE136" w14:textId="77777777" w:rsidR="004D2CAD" w:rsidRPr="004D2CAD" w:rsidRDefault="004D2CAD" w:rsidP="007760D1">
            <w:pPr>
              <w:jc w:val="both"/>
              <w:rPr>
                <w:b/>
                <w:bCs/>
                <w:i/>
                <w:iCs/>
                <w:sz w:val="22"/>
                <w:szCs w:val="22"/>
              </w:rPr>
            </w:pPr>
            <w:r w:rsidRPr="004D2CAD">
              <w:rPr>
                <w:b/>
                <w:bCs/>
                <w:i/>
                <w:iCs/>
                <w:sz w:val="22"/>
                <w:szCs w:val="22"/>
              </w:rPr>
              <w:t>Итого дотаций:</w:t>
            </w:r>
          </w:p>
        </w:tc>
        <w:tc>
          <w:tcPr>
            <w:tcW w:w="1560" w:type="dxa"/>
            <w:tcBorders>
              <w:top w:val="nil"/>
              <w:left w:val="nil"/>
              <w:bottom w:val="single" w:sz="4" w:space="0" w:color="auto"/>
              <w:right w:val="single" w:sz="4" w:space="0" w:color="auto"/>
            </w:tcBorders>
            <w:shd w:val="clear" w:color="auto" w:fill="auto"/>
            <w:hideMark/>
          </w:tcPr>
          <w:p w14:paraId="69E29188" w14:textId="77777777" w:rsidR="004D2CAD" w:rsidRPr="004D2CAD" w:rsidRDefault="004D2CAD" w:rsidP="007760D1">
            <w:pPr>
              <w:jc w:val="right"/>
              <w:rPr>
                <w:b/>
                <w:bCs/>
                <w:i/>
                <w:iCs/>
                <w:sz w:val="22"/>
                <w:szCs w:val="22"/>
              </w:rPr>
            </w:pPr>
            <w:r w:rsidRPr="004D2CAD">
              <w:rPr>
                <w:b/>
                <w:bCs/>
                <w:i/>
                <w:iCs/>
                <w:sz w:val="22"/>
                <w:szCs w:val="22"/>
              </w:rPr>
              <w:t>17 164 318,42</w:t>
            </w:r>
          </w:p>
        </w:tc>
        <w:tc>
          <w:tcPr>
            <w:tcW w:w="1668" w:type="dxa"/>
            <w:tcBorders>
              <w:top w:val="nil"/>
              <w:left w:val="nil"/>
              <w:bottom w:val="single" w:sz="4" w:space="0" w:color="auto"/>
              <w:right w:val="single" w:sz="4" w:space="0" w:color="auto"/>
            </w:tcBorders>
            <w:shd w:val="clear" w:color="auto" w:fill="auto"/>
            <w:hideMark/>
          </w:tcPr>
          <w:p w14:paraId="33F60219" w14:textId="77777777" w:rsidR="004D2CAD" w:rsidRPr="004D2CAD" w:rsidRDefault="004D2CAD" w:rsidP="007760D1">
            <w:pPr>
              <w:jc w:val="right"/>
              <w:rPr>
                <w:b/>
                <w:bCs/>
                <w:i/>
                <w:iCs/>
                <w:sz w:val="22"/>
                <w:szCs w:val="22"/>
              </w:rPr>
            </w:pPr>
            <w:r w:rsidRPr="004D2CAD">
              <w:rPr>
                <w:b/>
                <w:bCs/>
                <w:i/>
                <w:iCs/>
                <w:sz w:val="22"/>
                <w:szCs w:val="22"/>
              </w:rPr>
              <w:t>7 760 300,00</w:t>
            </w:r>
          </w:p>
        </w:tc>
        <w:tc>
          <w:tcPr>
            <w:tcW w:w="1669" w:type="dxa"/>
            <w:tcBorders>
              <w:top w:val="nil"/>
              <w:left w:val="nil"/>
              <w:bottom w:val="single" w:sz="4" w:space="0" w:color="auto"/>
              <w:right w:val="single" w:sz="4" w:space="0" w:color="auto"/>
            </w:tcBorders>
            <w:shd w:val="clear" w:color="auto" w:fill="auto"/>
            <w:hideMark/>
          </w:tcPr>
          <w:p w14:paraId="7FBB3DF0" w14:textId="77777777" w:rsidR="004D2CAD" w:rsidRPr="004D2CAD" w:rsidRDefault="004D2CAD" w:rsidP="007760D1">
            <w:pPr>
              <w:jc w:val="right"/>
              <w:rPr>
                <w:b/>
                <w:bCs/>
                <w:i/>
                <w:iCs/>
                <w:sz w:val="22"/>
                <w:szCs w:val="22"/>
              </w:rPr>
            </w:pPr>
            <w:r w:rsidRPr="004D2CAD">
              <w:rPr>
                <w:b/>
                <w:bCs/>
                <w:i/>
                <w:iCs/>
                <w:sz w:val="22"/>
                <w:szCs w:val="22"/>
              </w:rPr>
              <w:t>9 810 200,00</w:t>
            </w:r>
          </w:p>
        </w:tc>
      </w:tr>
      <w:tr w:rsidR="004D2CAD" w:rsidRPr="004D2CAD" w14:paraId="4AD29C00" w14:textId="77777777" w:rsidTr="007760D1">
        <w:trPr>
          <w:gridAfter w:val="1"/>
          <w:wAfter w:w="7" w:type="dxa"/>
          <w:trHeight w:val="1830"/>
        </w:trPr>
        <w:tc>
          <w:tcPr>
            <w:tcW w:w="567" w:type="dxa"/>
            <w:tcBorders>
              <w:top w:val="nil"/>
              <w:left w:val="single" w:sz="4" w:space="0" w:color="auto"/>
              <w:bottom w:val="single" w:sz="4" w:space="0" w:color="auto"/>
              <w:right w:val="single" w:sz="4" w:space="0" w:color="auto"/>
            </w:tcBorders>
            <w:shd w:val="clear" w:color="auto" w:fill="auto"/>
            <w:hideMark/>
          </w:tcPr>
          <w:p w14:paraId="493112EF" w14:textId="77777777" w:rsidR="004D2CAD" w:rsidRPr="004D2CAD" w:rsidRDefault="004D2CAD" w:rsidP="007760D1">
            <w:pPr>
              <w:jc w:val="center"/>
              <w:rPr>
                <w:sz w:val="22"/>
                <w:szCs w:val="22"/>
              </w:rPr>
            </w:pPr>
            <w:r w:rsidRPr="004D2CAD">
              <w:rPr>
                <w:sz w:val="22"/>
                <w:szCs w:val="22"/>
              </w:rPr>
              <w:t>1.</w:t>
            </w:r>
          </w:p>
        </w:tc>
        <w:tc>
          <w:tcPr>
            <w:tcW w:w="4002" w:type="dxa"/>
            <w:tcBorders>
              <w:top w:val="nil"/>
              <w:left w:val="nil"/>
              <w:bottom w:val="single" w:sz="4" w:space="0" w:color="auto"/>
              <w:right w:val="single" w:sz="4" w:space="0" w:color="auto"/>
            </w:tcBorders>
            <w:shd w:val="clear" w:color="auto" w:fill="auto"/>
            <w:hideMark/>
          </w:tcPr>
          <w:p w14:paraId="7AB0412C" w14:textId="77777777" w:rsidR="004D2CAD" w:rsidRPr="004D2CAD" w:rsidRDefault="004D2CAD" w:rsidP="007760D1">
            <w:pPr>
              <w:jc w:val="both"/>
              <w:rPr>
                <w:sz w:val="22"/>
                <w:szCs w:val="22"/>
              </w:rPr>
            </w:pPr>
            <w:r w:rsidRPr="004D2CAD">
              <w:rPr>
                <w:sz w:val="22"/>
                <w:szCs w:val="22"/>
              </w:rPr>
              <w:t>Субсидии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560" w:type="dxa"/>
            <w:tcBorders>
              <w:top w:val="nil"/>
              <w:left w:val="nil"/>
              <w:bottom w:val="single" w:sz="4" w:space="0" w:color="auto"/>
              <w:right w:val="nil"/>
            </w:tcBorders>
            <w:shd w:val="clear" w:color="auto" w:fill="auto"/>
            <w:hideMark/>
          </w:tcPr>
          <w:p w14:paraId="56C139D5" w14:textId="77777777" w:rsidR="004D2CAD" w:rsidRPr="004D2CAD" w:rsidRDefault="004D2CAD" w:rsidP="007760D1">
            <w:pPr>
              <w:jc w:val="right"/>
            </w:pPr>
            <w:r w:rsidRPr="004D2CAD">
              <w:t>10 181 091,53</w:t>
            </w:r>
          </w:p>
        </w:tc>
        <w:tc>
          <w:tcPr>
            <w:tcW w:w="1668" w:type="dxa"/>
            <w:tcBorders>
              <w:top w:val="nil"/>
              <w:left w:val="single" w:sz="4" w:space="0" w:color="auto"/>
              <w:bottom w:val="single" w:sz="4" w:space="0" w:color="auto"/>
              <w:right w:val="nil"/>
            </w:tcBorders>
            <w:shd w:val="clear" w:color="auto" w:fill="auto"/>
            <w:hideMark/>
          </w:tcPr>
          <w:p w14:paraId="4DD47C2A" w14:textId="77777777" w:rsidR="004D2CAD" w:rsidRPr="004D2CAD" w:rsidRDefault="004D2CAD" w:rsidP="007760D1">
            <w:pPr>
              <w:jc w:val="right"/>
            </w:pPr>
            <w:r w:rsidRPr="004D2CAD">
              <w:t>10 181 091,53</w:t>
            </w:r>
          </w:p>
        </w:tc>
        <w:tc>
          <w:tcPr>
            <w:tcW w:w="1669" w:type="dxa"/>
            <w:tcBorders>
              <w:top w:val="nil"/>
              <w:left w:val="single" w:sz="4" w:space="0" w:color="auto"/>
              <w:bottom w:val="single" w:sz="4" w:space="0" w:color="auto"/>
              <w:right w:val="single" w:sz="4" w:space="0" w:color="auto"/>
            </w:tcBorders>
            <w:shd w:val="clear" w:color="auto" w:fill="auto"/>
            <w:hideMark/>
          </w:tcPr>
          <w:p w14:paraId="6BAC44A7" w14:textId="77777777" w:rsidR="004D2CAD" w:rsidRPr="004D2CAD" w:rsidRDefault="004D2CAD" w:rsidP="007760D1">
            <w:pPr>
              <w:jc w:val="right"/>
              <w:rPr>
                <w:sz w:val="22"/>
                <w:szCs w:val="22"/>
              </w:rPr>
            </w:pPr>
            <w:r w:rsidRPr="004D2CAD">
              <w:rPr>
                <w:sz w:val="22"/>
                <w:szCs w:val="22"/>
              </w:rPr>
              <w:t>11 198 480,84</w:t>
            </w:r>
          </w:p>
        </w:tc>
      </w:tr>
      <w:tr w:rsidR="004D2CAD" w:rsidRPr="004D2CAD" w14:paraId="1D5EE530" w14:textId="77777777" w:rsidTr="007760D1">
        <w:trPr>
          <w:gridAfter w:val="1"/>
          <w:wAfter w:w="7" w:type="dxa"/>
          <w:trHeight w:val="1200"/>
        </w:trPr>
        <w:tc>
          <w:tcPr>
            <w:tcW w:w="567" w:type="dxa"/>
            <w:tcBorders>
              <w:top w:val="nil"/>
              <w:left w:val="single" w:sz="4" w:space="0" w:color="auto"/>
              <w:bottom w:val="single" w:sz="4" w:space="0" w:color="auto"/>
              <w:right w:val="single" w:sz="4" w:space="0" w:color="auto"/>
            </w:tcBorders>
            <w:shd w:val="clear" w:color="auto" w:fill="auto"/>
            <w:hideMark/>
          </w:tcPr>
          <w:p w14:paraId="0CB7840B" w14:textId="77777777" w:rsidR="004D2CAD" w:rsidRPr="004D2CAD" w:rsidRDefault="004D2CAD" w:rsidP="007760D1">
            <w:pPr>
              <w:jc w:val="center"/>
              <w:rPr>
                <w:sz w:val="22"/>
                <w:szCs w:val="22"/>
              </w:rPr>
            </w:pPr>
            <w:bookmarkStart w:id="9" w:name="RANGE!A18"/>
            <w:r w:rsidRPr="004D2CAD">
              <w:rPr>
                <w:sz w:val="22"/>
                <w:szCs w:val="22"/>
              </w:rPr>
              <w:t>2.</w:t>
            </w:r>
            <w:bookmarkEnd w:id="9"/>
          </w:p>
        </w:tc>
        <w:tc>
          <w:tcPr>
            <w:tcW w:w="4002" w:type="dxa"/>
            <w:tcBorders>
              <w:top w:val="nil"/>
              <w:left w:val="nil"/>
              <w:bottom w:val="single" w:sz="4" w:space="0" w:color="auto"/>
              <w:right w:val="single" w:sz="4" w:space="0" w:color="auto"/>
            </w:tcBorders>
            <w:shd w:val="clear" w:color="auto" w:fill="auto"/>
            <w:hideMark/>
          </w:tcPr>
          <w:p w14:paraId="77515DE1" w14:textId="77777777" w:rsidR="004D2CAD" w:rsidRPr="004D2CAD" w:rsidRDefault="004D2CAD" w:rsidP="007760D1">
            <w:pPr>
              <w:jc w:val="both"/>
              <w:rPr>
                <w:sz w:val="22"/>
                <w:szCs w:val="22"/>
              </w:rPr>
            </w:pPr>
            <w:r w:rsidRPr="004D2CAD">
              <w:rPr>
                <w:sz w:val="22"/>
                <w:szCs w:val="22"/>
              </w:rPr>
              <w:t>Субсидии бюджетам муниципальных образований Ивановской области для реализации мероприятий по модернизации объектов коммунальной инфраструктуры</w:t>
            </w:r>
          </w:p>
        </w:tc>
        <w:tc>
          <w:tcPr>
            <w:tcW w:w="1560" w:type="dxa"/>
            <w:tcBorders>
              <w:top w:val="nil"/>
              <w:left w:val="nil"/>
              <w:bottom w:val="single" w:sz="4" w:space="0" w:color="auto"/>
              <w:right w:val="single" w:sz="4" w:space="0" w:color="auto"/>
            </w:tcBorders>
            <w:shd w:val="clear" w:color="auto" w:fill="auto"/>
            <w:hideMark/>
          </w:tcPr>
          <w:p w14:paraId="078B704F" w14:textId="77777777" w:rsidR="004D2CAD" w:rsidRPr="004D2CAD" w:rsidRDefault="004D2CAD" w:rsidP="007760D1">
            <w:pPr>
              <w:jc w:val="right"/>
              <w:rPr>
                <w:sz w:val="22"/>
                <w:szCs w:val="22"/>
              </w:rPr>
            </w:pPr>
            <w:r w:rsidRPr="004D2CAD">
              <w:rPr>
                <w:sz w:val="22"/>
                <w:szCs w:val="22"/>
              </w:rPr>
              <w:t>4 763 205,00</w:t>
            </w:r>
          </w:p>
        </w:tc>
        <w:tc>
          <w:tcPr>
            <w:tcW w:w="1668" w:type="dxa"/>
            <w:tcBorders>
              <w:top w:val="nil"/>
              <w:left w:val="nil"/>
              <w:bottom w:val="single" w:sz="4" w:space="0" w:color="auto"/>
              <w:right w:val="single" w:sz="4" w:space="0" w:color="auto"/>
            </w:tcBorders>
            <w:shd w:val="clear" w:color="auto" w:fill="auto"/>
            <w:hideMark/>
          </w:tcPr>
          <w:p w14:paraId="0B604C03" w14:textId="77777777" w:rsidR="004D2CAD" w:rsidRPr="004D2CAD" w:rsidRDefault="004D2CAD" w:rsidP="007760D1">
            <w:pPr>
              <w:jc w:val="right"/>
              <w:rPr>
                <w:sz w:val="22"/>
                <w:szCs w:val="22"/>
              </w:rPr>
            </w:pPr>
            <w:r w:rsidRPr="004D2CAD">
              <w:rPr>
                <w:sz w:val="22"/>
                <w:szCs w:val="22"/>
              </w:rPr>
              <w:t>0,00</w:t>
            </w:r>
          </w:p>
        </w:tc>
        <w:tc>
          <w:tcPr>
            <w:tcW w:w="1669" w:type="dxa"/>
            <w:tcBorders>
              <w:top w:val="nil"/>
              <w:left w:val="nil"/>
              <w:bottom w:val="single" w:sz="4" w:space="0" w:color="auto"/>
              <w:right w:val="single" w:sz="4" w:space="0" w:color="auto"/>
            </w:tcBorders>
            <w:shd w:val="clear" w:color="auto" w:fill="auto"/>
            <w:hideMark/>
          </w:tcPr>
          <w:p w14:paraId="0850C33E" w14:textId="77777777" w:rsidR="004D2CAD" w:rsidRPr="004D2CAD" w:rsidRDefault="004D2CAD" w:rsidP="007760D1">
            <w:pPr>
              <w:jc w:val="right"/>
              <w:rPr>
                <w:sz w:val="22"/>
                <w:szCs w:val="22"/>
              </w:rPr>
            </w:pPr>
            <w:r w:rsidRPr="004D2CAD">
              <w:rPr>
                <w:sz w:val="22"/>
                <w:szCs w:val="22"/>
              </w:rPr>
              <w:t>0,00</w:t>
            </w:r>
          </w:p>
        </w:tc>
      </w:tr>
      <w:tr w:rsidR="004D2CAD" w:rsidRPr="004D2CAD" w14:paraId="19A7F6C3" w14:textId="77777777" w:rsidTr="007760D1">
        <w:trPr>
          <w:gridAfter w:val="1"/>
          <w:wAfter w:w="7" w:type="dxa"/>
          <w:trHeight w:val="1500"/>
        </w:trPr>
        <w:tc>
          <w:tcPr>
            <w:tcW w:w="567" w:type="dxa"/>
            <w:tcBorders>
              <w:top w:val="nil"/>
              <w:left w:val="single" w:sz="4" w:space="0" w:color="auto"/>
              <w:bottom w:val="single" w:sz="4" w:space="0" w:color="auto"/>
              <w:right w:val="single" w:sz="4" w:space="0" w:color="auto"/>
            </w:tcBorders>
            <w:shd w:val="clear" w:color="auto" w:fill="auto"/>
            <w:hideMark/>
          </w:tcPr>
          <w:p w14:paraId="5C8B16BC" w14:textId="77777777" w:rsidR="004D2CAD" w:rsidRPr="004D2CAD" w:rsidRDefault="004D2CAD" w:rsidP="007760D1">
            <w:pPr>
              <w:jc w:val="center"/>
              <w:rPr>
                <w:sz w:val="22"/>
                <w:szCs w:val="22"/>
              </w:rPr>
            </w:pPr>
            <w:r w:rsidRPr="004D2CAD">
              <w:rPr>
                <w:sz w:val="22"/>
                <w:szCs w:val="22"/>
              </w:rPr>
              <w:t>3.</w:t>
            </w:r>
          </w:p>
        </w:tc>
        <w:tc>
          <w:tcPr>
            <w:tcW w:w="4002" w:type="dxa"/>
            <w:tcBorders>
              <w:top w:val="nil"/>
              <w:left w:val="nil"/>
              <w:bottom w:val="single" w:sz="4" w:space="0" w:color="auto"/>
              <w:right w:val="single" w:sz="4" w:space="0" w:color="auto"/>
            </w:tcBorders>
            <w:shd w:val="clear" w:color="auto" w:fill="auto"/>
            <w:hideMark/>
          </w:tcPr>
          <w:p w14:paraId="5EF42241" w14:textId="77777777" w:rsidR="004D2CAD" w:rsidRPr="004D2CAD" w:rsidRDefault="004D2CAD" w:rsidP="007760D1">
            <w:pPr>
              <w:rPr>
                <w:sz w:val="22"/>
                <w:szCs w:val="22"/>
              </w:rPr>
            </w:pPr>
            <w:r w:rsidRPr="004D2CAD">
              <w:rPr>
                <w:sz w:val="22"/>
                <w:szCs w:val="22"/>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w:t>
            </w:r>
          </w:p>
        </w:tc>
        <w:tc>
          <w:tcPr>
            <w:tcW w:w="1560" w:type="dxa"/>
            <w:tcBorders>
              <w:top w:val="nil"/>
              <w:left w:val="nil"/>
              <w:bottom w:val="single" w:sz="4" w:space="0" w:color="auto"/>
              <w:right w:val="single" w:sz="4" w:space="0" w:color="auto"/>
            </w:tcBorders>
            <w:shd w:val="clear" w:color="auto" w:fill="auto"/>
            <w:hideMark/>
          </w:tcPr>
          <w:p w14:paraId="56D31066" w14:textId="77777777" w:rsidR="004D2CAD" w:rsidRPr="004D2CAD" w:rsidRDefault="004D2CAD" w:rsidP="007760D1">
            <w:pPr>
              <w:jc w:val="right"/>
              <w:rPr>
                <w:sz w:val="22"/>
                <w:szCs w:val="22"/>
              </w:rPr>
            </w:pPr>
            <w:r w:rsidRPr="004D2CAD">
              <w:rPr>
                <w:sz w:val="22"/>
                <w:szCs w:val="22"/>
              </w:rPr>
              <w:t>3 367 998,87</w:t>
            </w:r>
          </w:p>
        </w:tc>
        <w:tc>
          <w:tcPr>
            <w:tcW w:w="1668" w:type="dxa"/>
            <w:tcBorders>
              <w:top w:val="nil"/>
              <w:left w:val="nil"/>
              <w:bottom w:val="single" w:sz="4" w:space="0" w:color="auto"/>
              <w:right w:val="single" w:sz="4" w:space="0" w:color="auto"/>
            </w:tcBorders>
            <w:shd w:val="clear" w:color="auto" w:fill="auto"/>
            <w:hideMark/>
          </w:tcPr>
          <w:p w14:paraId="7A28EB66" w14:textId="77777777" w:rsidR="004D2CAD" w:rsidRPr="004D2CAD" w:rsidRDefault="004D2CAD" w:rsidP="007760D1">
            <w:pPr>
              <w:jc w:val="right"/>
              <w:rPr>
                <w:sz w:val="22"/>
                <w:szCs w:val="22"/>
              </w:rPr>
            </w:pPr>
            <w:r w:rsidRPr="004D2CAD">
              <w:rPr>
                <w:sz w:val="22"/>
                <w:szCs w:val="22"/>
              </w:rPr>
              <w:t>0,00</w:t>
            </w:r>
          </w:p>
        </w:tc>
        <w:tc>
          <w:tcPr>
            <w:tcW w:w="1669" w:type="dxa"/>
            <w:tcBorders>
              <w:top w:val="nil"/>
              <w:left w:val="nil"/>
              <w:bottom w:val="single" w:sz="4" w:space="0" w:color="auto"/>
              <w:right w:val="single" w:sz="4" w:space="0" w:color="auto"/>
            </w:tcBorders>
            <w:shd w:val="clear" w:color="auto" w:fill="auto"/>
            <w:hideMark/>
          </w:tcPr>
          <w:p w14:paraId="0EDB99CD" w14:textId="77777777" w:rsidR="004D2CAD" w:rsidRPr="004D2CAD" w:rsidRDefault="004D2CAD" w:rsidP="007760D1">
            <w:pPr>
              <w:jc w:val="right"/>
              <w:rPr>
                <w:sz w:val="22"/>
                <w:szCs w:val="22"/>
              </w:rPr>
            </w:pPr>
            <w:r w:rsidRPr="004D2CAD">
              <w:rPr>
                <w:sz w:val="22"/>
                <w:szCs w:val="22"/>
              </w:rPr>
              <w:t>0,00</w:t>
            </w:r>
          </w:p>
        </w:tc>
      </w:tr>
      <w:tr w:rsidR="004D2CAD" w:rsidRPr="004D2CAD" w14:paraId="6D3991F6" w14:textId="77777777" w:rsidTr="007760D1">
        <w:trPr>
          <w:gridAfter w:val="1"/>
          <w:wAfter w:w="7" w:type="dxa"/>
          <w:trHeight w:val="2700"/>
        </w:trPr>
        <w:tc>
          <w:tcPr>
            <w:tcW w:w="567" w:type="dxa"/>
            <w:tcBorders>
              <w:top w:val="nil"/>
              <w:left w:val="single" w:sz="4" w:space="0" w:color="auto"/>
              <w:bottom w:val="single" w:sz="4" w:space="0" w:color="auto"/>
              <w:right w:val="single" w:sz="4" w:space="0" w:color="auto"/>
            </w:tcBorders>
            <w:shd w:val="clear" w:color="auto" w:fill="auto"/>
            <w:hideMark/>
          </w:tcPr>
          <w:p w14:paraId="5BB24D89" w14:textId="77777777" w:rsidR="004D2CAD" w:rsidRPr="004D2CAD" w:rsidRDefault="004D2CAD" w:rsidP="007760D1">
            <w:pPr>
              <w:jc w:val="center"/>
              <w:rPr>
                <w:sz w:val="22"/>
                <w:szCs w:val="22"/>
              </w:rPr>
            </w:pPr>
            <w:r w:rsidRPr="004D2CAD">
              <w:rPr>
                <w:sz w:val="22"/>
                <w:szCs w:val="22"/>
              </w:rPr>
              <w:t>4.</w:t>
            </w:r>
          </w:p>
        </w:tc>
        <w:tc>
          <w:tcPr>
            <w:tcW w:w="4002" w:type="dxa"/>
            <w:tcBorders>
              <w:top w:val="nil"/>
              <w:left w:val="nil"/>
              <w:bottom w:val="single" w:sz="4" w:space="0" w:color="auto"/>
              <w:right w:val="single" w:sz="4" w:space="0" w:color="auto"/>
            </w:tcBorders>
            <w:shd w:val="clear" w:color="auto" w:fill="auto"/>
            <w:hideMark/>
          </w:tcPr>
          <w:p w14:paraId="62557189" w14:textId="77777777" w:rsidR="004D2CAD" w:rsidRPr="004D2CAD" w:rsidRDefault="004D2CAD" w:rsidP="007760D1">
            <w:pPr>
              <w:rPr>
                <w:sz w:val="22"/>
                <w:szCs w:val="22"/>
              </w:rPr>
            </w:pPr>
            <w:r w:rsidRPr="004D2CAD">
              <w:rPr>
                <w:sz w:val="22"/>
                <w:szCs w:val="22"/>
              </w:rPr>
              <w:t xml:space="preserve">Субсидии бюджетам муниципальных образований Ивановской области на выплату возмещения собственникам жилых помещений в многоквартирном доме, признанном в установленном Правительством Российской Федерации порядке аварийным и подлежащим сносу, в связи с изъятием для муниципальных нужд земельного участка, на котором расположен указанный дом, и изъятия жилых </w:t>
            </w:r>
            <w:r w:rsidRPr="004D2CAD">
              <w:rPr>
                <w:sz w:val="22"/>
                <w:szCs w:val="22"/>
              </w:rPr>
              <w:lastRenderedPageBreak/>
              <w:t>помещений в указанном доме</w:t>
            </w:r>
          </w:p>
        </w:tc>
        <w:tc>
          <w:tcPr>
            <w:tcW w:w="1560" w:type="dxa"/>
            <w:tcBorders>
              <w:top w:val="nil"/>
              <w:left w:val="nil"/>
              <w:bottom w:val="single" w:sz="4" w:space="0" w:color="auto"/>
              <w:right w:val="single" w:sz="4" w:space="0" w:color="auto"/>
            </w:tcBorders>
            <w:shd w:val="clear" w:color="auto" w:fill="auto"/>
            <w:hideMark/>
          </w:tcPr>
          <w:p w14:paraId="02F17CC6" w14:textId="77777777" w:rsidR="004D2CAD" w:rsidRPr="004D2CAD" w:rsidRDefault="004D2CAD" w:rsidP="007760D1">
            <w:pPr>
              <w:jc w:val="right"/>
              <w:rPr>
                <w:sz w:val="22"/>
                <w:szCs w:val="22"/>
              </w:rPr>
            </w:pPr>
            <w:r w:rsidRPr="004D2CAD">
              <w:rPr>
                <w:sz w:val="22"/>
                <w:szCs w:val="22"/>
              </w:rPr>
              <w:lastRenderedPageBreak/>
              <w:t>25 491 350,00</w:t>
            </w:r>
          </w:p>
        </w:tc>
        <w:tc>
          <w:tcPr>
            <w:tcW w:w="1668" w:type="dxa"/>
            <w:tcBorders>
              <w:top w:val="nil"/>
              <w:left w:val="nil"/>
              <w:bottom w:val="single" w:sz="4" w:space="0" w:color="auto"/>
              <w:right w:val="single" w:sz="4" w:space="0" w:color="auto"/>
            </w:tcBorders>
            <w:shd w:val="clear" w:color="auto" w:fill="auto"/>
            <w:hideMark/>
          </w:tcPr>
          <w:p w14:paraId="054C6FE8" w14:textId="77777777" w:rsidR="004D2CAD" w:rsidRPr="004D2CAD" w:rsidRDefault="004D2CAD" w:rsidP="007760D1">
            <w:pPr>
              <w:rPr>
                <w:sz w:val="22"/>
                <w:szCs w:val="22"/>
              </w:rPr>
            </w:pPr>
            <w:r w:rsidRPr="004D2CAD">
              <w:rPr>
                <w:sz w:val="22"/>
                <w:szCs w:val="22"/>
              </w:rPr>
              <w:t> </w:t>
            </w:r>
          </w:p>
        </w:tc>
        <w:tc>
          <w:tcPr>
            <w:tcW w:w="1669" w:type="dxa"/>
            <w:tcBorders>
              <w:top w:val="nil"/>
              <w:left w:val="nil"/>
              <w:bottom w:val="single" w:sz="4" w:space="0" w:color="auto"/>
              <w:right w:val="single" w:sz="4" w:space="0" w:color="auto"/>
            </w:tcBorders>
            <w:shd w:val="clear" w:color="auto" w:fill="auto"/>
            <w:hideMark/>
          </w:tcPr>
          <w:p w14:paraId="606DBEB2" w14:textId="77777777" w:rsidR="004D2CAD" w:rsidRPr="004D2CAD" w:rsidRDefault="004D2CAD" w:rsidP="007760D1">
            <w:pPr>
              <w:rPr>
                <w:sz w:val="22"/>
                <w:szCs w:val="22"/>
              </w:rPr>
            </w:pPr>
            <w:r w:rsidRPr="004D2CAD">
              <w:rPr>
                <w:sz w:val="22"/>
                <w:szCs w:val="22"/>
              </w:rPr>
              <w:t> </w:t>
            </w:r>
          </w:p>
        </w:tc>
      </w:tr>
      <w:tr w:rsidR="004D2CAD" w:rsidRPr="004D2CAD" w14:paraId="38A24261" w14:textId="77777777" w:rsidTr="007760D1">
        <w:trPr>
          <w:gridAfter w:val="1"/>
          <w:wAfter w:w="7"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14:paraId="54A17D15" w14:textId="77777777" w:rsidR="004D2CAD" w:rsidRPr="004D2CAD" w:rsidRDefault="004D2CAD" w:rsidP="007760D1">
            <w:pPr>
              <w:jc w:val="center"/>
              <w:rPr>
                <w:sz w:val="22"/>
                <w:szCs w:val="22"/>
              </w:rPr>
            </w:pPr>
            <w:bookmarkStart w:id="10" w:name="RANGE!A23"/>
            <w:r w:rsidRPr="004D2CAD">
              <w:rPr>
                <w:sz w:val="22"/>
                <w:szCs w:val="22"/>
              </w:rPr>
              <w:t> </w:t>
            </w:r>
            <w:bookmarkEnd w:id="10"/>
          </w:p>
        </w:tc>
        <w:tc>
          <w:tcPr>
            <w:tcW w:w="4002" w:type="dxa"/>
            <w:tcBorders>
              <w:top w:val="nil"/>
              <w:left w:val="nil"/>
              <w:bottom w:val="single" w:sz="4" w:space="0" w:color="auto"/>
              <w:right w:val="single" w:sz="4" w:space="0" w:color="auto"/>
            </w:tcBorders>
            <w:shd w:val="clear" w:color="auto" w:fill="auto"/>
            <w:hideMark/>
          </w:tcPr>
          <w:p w14:paraId="52486C10" w14:textId="77777777" w:rsidR="004D2CAD" w:rsidRPr="004D2CAD" w:rsidRDefault="004D2CAD" w:rsidP="007760D1">
            <w:pPr>
              <w:jc w:val="both"/>
              <w:rPr>
                <w:b/>
                <w:bCs/>
                <w:i/>
                <w:iCs/>
                <w:sz w:val="22"/>
                <w:szCs w:val="22"/>
              </w:rPr>
            </w:pPr>
            <w:r w:rsidRPr="004D2CAD">
              <w:rPr>
                <w:b/>
                <w:bCs/>
                <w:i/>
                <w:iCs/>
                <w:sz w:val="22"/>
                <w:szCs w:val="22"/>
              </w:rPr>
              <w:t>Итого субсидий:</w:t>
            </w:r>
          </w:p>
        </w:tc>
        <w:tc>
          <w:tcPr>
            <w:tcW w:w="1560" w:type="dxa"/>
            <w:tcBorders>
              <w:top w:val="nil"/>
              <w:left w:val="nil"/>
              <w:bottom w:val="single" w:sz="4" w:space="0" w:color="auto"/>
              <w:right w:val="single" w:sz="4" w:space="0" w:color="auto"/>
            </w:tcBorders>
            <w:shd w:val="clear" w:color="auto" w:fill="auto"/>
            <w:hideMark/>
          </w:tcPr>
          <w:p w14:paraId="3F668F0F" w14:textId="77777777" w:rsidR="004D2CAD" w:rsidRPr="004D2CAD" w:rsidRDefault="004D2CAD" w:rsidP="007760D1">
            <w:pPr>
              <w:jc w:val="right"/>
              <w:rPr>
                <w:b/>
                <w:bCs/>
                <w:i/>
                <w:iCs/>
                <w:sz w:val="22"/>
                <w:szCs w:val="22"/>
              </w:rPr>
            </w:pPr>
            <w:r w:rsidRPr="004D2CAD">
              <w:rPr>
                <w:b/>
                <w:bCs/>
                <w:i/>
                <w:iCs/>
                <w:sz w:val="22"/>
                <w:szCs w:val="22"/>
              </w:rPr>
              <w:t>43 803 645,40</w:t>
            </w:r>
          </w:p>
        </w:tc>
        <w:tc>
          <w:tcPr>
            <w:tcW w:w="1668" w:type="dxa"/>
            <w:tcBorders>
              <w:top w:val="nil"/>
              <w:left w:val="nil"/>
              <w:bottom w:val="single" w:sz="4" w:space="0" w:color="auto"/>
              <w:right w:val="single" w:sz="4" w:space="0" w:color="auto"/>
            </w:tcBorders>
            <w:shd w:val="clear" w:color="auto" w:fill="auto"/>
            <w:hideMark/>
          </w:tcPr>
          <w:p w14:paraId="5C8B05D8" w14:textId="77777777" w:rsidR="004D2CAD" w:rsidRPr="004D2CAD" w:rsidRDefault="004D2CAD" w:rsidP="007760D1">
            <w:pPr>
              <w:jc w:val="right"/>
              <w:rPr>
                <w:b/>
                <w:bCs/>
                <w:i/>
                <w:iCs/>
                <w:sz w:val="22"/>
                <w:szCs w:val="22"/>
              </w:rPr>
            </w:pPr>
            <w:r w:rsidRPr="004D2CAD">
              <w:rPr>
                <w:b/>
                <w:bCs/>
                <w:i/>
                <w:iCs/>
                <w:sz w:val="22"/>
                <w:szCs w:val="22"/>
              </w:rPr>
              <w:t>10 181 091,53</w:t>
            </w:r>
          </w:p>
        </w:tc>
        <w:tc>
          <w:tcPr>
            <w:tcW w:w="1669" w:type="dxa"/>
            <w:tcBorders>
              <w:top w:val="nil"/>
              <w:left w:val="nil"/>
              <w:bottom w:val="single" w:sz="4" w:space="0" w:color="auto"/>
              <w:right w:val="single" w:sz="4" w:space="0" w:color="auto"/>
            </w:tcBorders>
            <w:shd w:val="clear" w:color="auto" w:fill="auto"/>
            <w:hideMark/>
          </w:tcPr>
          <w:p w14:paraId="5C6C0FAD" w14:textId="77777777" w:rsidR="004D2CAD" w:rsidRPr="004D2CAD" w:rsidRDefault="004D2CAD" w:rsidP="007760D1">
            <w:pPr>
              <w:jc w:val="right"/>
              <w:rPr>
                <w:b/>
                <w:bCs/>
                <w:i/>
                <w:iCs/>
                <w:sz w:val="22"/>
                <w:szCs w:val="22"/>
              </w:rPr>
            </w:pPr>
            <w:r w:rsidRPr="004D2CAD">
              <w:rPr>
                <w:b/>
                <w:bCs/>
                <w:i/>
                <w:iCs/>
                <w:sz w:val="22"/>
                <w:szCs w:val="22"/>
              </w:rPr>
              <w:t>11 198 480,84</w:t>
            </w:r>
          </w:p>
        </w:tc>
      </w:tr>
      <w:tr w:rsidR="004D2CAD" w:rsidRPr="004D2CAD" w14:paraId="00639C3A" w14:textId="77777777" w:rsidTr="007760D1">
        <w:trPr>
          <w:gridAfter w:val="1"/>
          <w:wAfter w:w="7" w:type="dxa"/>
          <w:trHeight w:val="189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3D9579C" w14:textId="77777777" w:rsidR="004D2CAD" w:rsidRPr="004D2CAD" w:rsidRDefault="004D2CAD" w:rsidP="007760D1">
            <w:pPr>
              <w:jc w:val="center"/>
              <w:rPr>
                <w:sz w:val="22"/>
                <w:szCs w:val="22"/>
              </w:rPr>
            </w:pPr>
            <w:r w:rsidRPr="004D2CAD">
              <w:rPr>
                <w:sz w:val="22"/>
                <w:szCs w:val="22"/>
              </w:rPr>
              <w:t>1.</w:t>
            </w:r>
          </w:p>
        </w:tc>
        <w:tc>
          <w:tcPr>
            <w:tcW w:w="4002" w:type="dxa"/>
            <w:tcBorders>
              <w:top w:val="single" w:sz="4" w:space="0" w:color="auto"/>
              <w:left w:val="nil"/>
              <w:bottom w:val="single" w:sz="4" w:space="0" w:color="auto"/>
              <w:right w:val="single" w:sz="4" w:space="0" w:color="auto"/>
            </w:tcBorders>
            <w:shd w:val="clear" w:color="auto" w:fill="auto"/>
            <w:hideMark/>
          </w:tcPr>
          <w:p w14:paraId="0402C362" w14:textId="77777777" w:rsidR="004D2CAD" w:rsidRPr="004D2CAD" w:rsidRDefault="004D2CAD" w:rsidP="007760D1">
            <w:r w:rsidRPr="004D2CAD">
              <w:t>Межбюджетные трансферты,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560" w:type="dxa"/>
            <w:tcBorders>
              <w:top w:val="single" w:sz="4" w:space="0" w:color="auto"/>
              <w:left w:val="nil"/>
              <w:bottom w:val="single" w:sz="4" w:space="0" w:color="auto"/>
              <w:right w:val="single" w:sz="4" w:space="0" w:color="auto"/>
            </w:tcBorders>
            <w:shd w:val="clear" w:color="auto" w:fill="auto"/>
            <w:hideMark/>
          </w:tcPr>
          <w:p w14:paraId="790E338E" w14:textId="77777777" w:rsidR="004D2CAD" w:rsidRPr="004D2CAD" w:rsidRDefault="004D2CAD" w:rsidP="007760D1">
            <w:pPr>
              <w:jc w:val="right"/>
              <w:rPr>
                <w:sz w:val="22"/>
                <w:szCs w:val="22"/>
              </w:rPr>
            </w:pPr>
            <w:r w:rsidRPr="004D2CAD">
              <w:rPr>
                <w:sz w:val="22"/>
                <w:szCs w:val="22"/>
              </w:rPr>
              <w:t>2 406 940,44</w:t>
            </w:r>
          </w:p>
        </w:tc>
        <w:tc>
          <w:tcPr>
            <w:tcW w:w="1668" w:type="dxa"/>
            <w:tcBorders>
              <w:top w:val="single" w:sz="4" w:space="0" w:color="auto"/>
              <w:left w:val="nil"/>
              <w:bottom w:val="single" w:sz="4" w:space="0" w:color="auto"/>
              <w:right w:val="single" w:sz="4" w:space="0" w:color="auto"/>
            </w:tcBorders>
            <w:shd w:val="clear" w:color="auto" w:fill="auto"/>
            <w:hideMark/>
          </w:tcPr>
          <w:p w14:paraId="30DCCE31" w14:textId="77777777" w:rsidR="004D2CAD" w:rsidRPr="004D2CAD" w:rsidRDefault="004D2CAD" w:rsidP="007760D1">
            <w:pPr>
              <w:jc w:val="right"/>
              <w:rPr>
                <w:sz w:val="22"/>
                <w:szCs w:val="22"/>
              </w:rPr>
            </w:pPr>
            <w:r w:rsidRPr="004D2CAD">
              <w:rPr>
                <w:sz w:val="22"/>
                <w:szCs w:val="22"/>
              </w:rPr>
              <w:t>0,00</w:t>
            </w:r>
          </w:p>
        </w:tc>
        <w:tc>
          <w:tcPr>
            <w:tcW w:w="1669" w:type="dxa"/>
            <w:tcBorders>
              <w:top w:val="single" w:sz="4" w:space="0" w:color="auto"/>
              <w:left w:val="nil"/>
              <w:bottom w:val="single" w:sz="4" w:space="0" w:color="auto"/>
              <w:right w:val="single" w:sz="4" w:space="0" w:color="auto"/>
            </w:tcBorders>
            <w:shd w:val="clear" w:color="auto" w:fill="auto"/>
            <w:hideMark/>
          </w:tcPr>
          <w:p w14:paraId="21DEEE2B" w14:textId="77777777" w:rsidR="004D2CAD" w:rsidRPr="004D2CAD" w:rsidRDefault="004D2CAD" w:rsidP="007760D1">
            <w:pPr>
              <w:jc w:val="right"/>
              <w:rPr>
                <w:sz w:val="22"/>
                <w:szCs w:val="22"/>
              </w:rPr>
            </w:pPr>
            <w:r w:rsidRPr="004D2CAD">
              <w:rPr>
                <w:sz w:val="22"/>
                <w:szCs w:val="22"/>
              </w:rPr>
              <w:t>0,00</w:t>
            </w:r>
          </w:p>
        </w:tc>
      </w:tr>
      <w:tr w:rsidR="004D2CAD" w:rsidRPr="004D2CAD" w14:paraId="593DF533" w14:textId="77777777" w:rsidTr="007760D1">
        <w:trPr>
          <w:gridAfter w:val="1"/>
          <w:wAfter w:w="7"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86CFDD1" w14:textId="77777777" w:rsidR="004D2CAD" w:rsidRPr="004D2CAD" w:rsidRDefault="004D2CAD" w:rsidP="007760D1">
            <w:pPr>
              <w:jc w:val="center"/>
              <w:rPr>
                <w:sz w:val="22"/>
                <w:szCs w:val="22"/>
              </w:rPr>
            </w:pPr>
            <w:r w:rsidRPr="004D2CAD">
              <w:rPr>
                <w:sz w:val="22"/>
                <w:szCs w:val="22"/>
              </w:rPr>
              <w:t> </w:t>
            </w:r>
          </w:p>
        </w:tc>
        <w:tc>
          <w:tcPr>
            <w:tcW w:w="4002" w:type="dxa"/>
            <w:tcBorders>
              <w:top w:val="single" w:sz="4" w:space="0" w:color="auto"/>
              <w:left w:val="nil"/>
              <w:bottom w:val="single" w:sz="4" w:space="0" w:color="auto"/>
              <w:right w:val="single" w:sz="4" w:space="0" w:color="auto"/>
            </w:tcBorders>
            <w:shd w:val="clear" w:color="auto" w:fill="auto"/>
            <w:hideMark/>
          </w:tcPr>
          <w:p w14:paraId="5851FCDD" w14:textId="77777777" w:rsidR="004D2CAD" w:rsidRPr="004D2CAD" w:rsidRDefault="004D2CAD" w:rsidP="007760D1">
            <w:pPr>
              <w:jc w:val="both"/>
              <w:rPr>
                <w:b/>
                <w:bCs/>
                <w:i/>
                <w:iCs/>
                <w:sz w:val="22"/>
                <w:szCs w:val="22"/>
              </w:rPr>
            </w:pPr>
            <w:r w:rsidRPr="004D2CAD">
              <w:rPr>
                <w:b/>
                <w:bCs/>
                <w:i/>
                <w:iCs/>
                <w:sz w:val="22"/>
                <w:szCs w:val="22"/>
              </w:rPr>
              <w:t>Итого иные межбюджетные трансферты:</w:t>
            </w:r>
          </w:p>
        </w:tc>
        <w:tc>
          <w:tcPr>
            <w:tcW w:w="1560" w:type="dxa"/>
            <w:tcBorders>
              <w:top w:val="single" w:sz="4" w:space="0" w:color="auto"/>
              <w:left w:val="nil"/>
              <w:bottom w:val="single" w:sz="4" w:space="0" w:color="auto"/>
              <w:right w:val="single" w:sz="4" w:space="0" w:color="auto"/>
            </w:tcBorders>
            <w:shd w:val="clear" w:color="auto" w:fill="auto"/>
            <w:hideMark/>
          </w:tcPr>
          <w:p w14:paraId="5C5E8C81" w14:textId="77777777" w:rsidR="004D2CAD" w:rsidRPr="004D2CAD" w:rsidRDefault="004D2CAD" w:rsidP="007760D1">
            <w:pPr>
              <w:jc w:val="right"/>
              <w:rPr>
                <w:b/>
                <w:bCs/>
                <w:i/>
                <w:iCs/>
                <w:sz w:val="22"/>
                <w:szCs w:val="22"/>
              </w:rPr>
            </w:pPr>
            <w:r w:rsidRPr="004D2CAD">
              <w:rPr>
                <w:b/>
                <w:bCs/>
                <w:i/>
                <w:iCs/>
                <w:sz w:val="22"/>
                <w:szCs w:val="22"/>
              </w:rPr>
              <w:t>2 406 940,44</w:t>
            </w:r>
          </w:p>
        </w:tc>
        <w:tc>
          <w:tcPr>
            <w:tcW w:w="1668" w:type="dxa"/>
            <w:tcBorders>
              <w:top w:val="single" w:sz="4" w:space="0" w:color="auto"/>
              <w:left w:val="nil"/>
              <w:bottom w:val="single" w:sz="4" w:space="0" w:color="auto"/>
              <w:right w:val="single" w:sz="4" w:space="0" w:color="auto"/>
            </w:tcBorders>
            <w:shd w:val="clear" w:color="auto" w:fill="auto"/>
            <w:hideMark/>
          </w:tcPr>
          <w:p w14:paraId="324126CD" w14:textId="77777777" w:rsidR="004D2CAD" w:rsidRPr="004D2CAD" w:rsidRDefault="004D2CAD" w:rsidP="007760D1">
            <w:pPr>
              <w:jc w:val="right"/>
              <w:rPr>
                <w:b/>
                <w:bCs/>
                <w:i/>
                <w:iCs/>
                <w:sz w:val="22"/>
                <w:szCs w:val="22"/>
              </w:rPr>
            </w:pPr>
            <w:r w:rsidRPr="004D2CAD">
              <w:rPr>
                <w:b/>
                <w:bCs/>
                <w:i/>
                <w:iCs/>
                <w:sz w:val="22"/>
                <w:szCs w:val="22"/>
              </w:rPr>
              <w:t>0,00</w:t>
            </w:r>
          </w:p>
        </w:tc>
        <w:tc>
          <w:tcPr>
            <w:tcW w:w="1669" w:type="dxa"/>
            <w:tcBorders>
              <w:top w:val="single" w:sz="4" w:space="0" w:color="auto"/>
              <w:left w:val="nil"/>
              <w:bottom w:val="single" w:sz="4" w:space="0" w:color="auto"/>
              <w:right w:val="single" w:sz="4" w:space="0" w:color="auto"/>
            </w:tcBorders>
            <w:shd w:val="clear" w:color="auto" w:fill="auto"/>
            <w:hideMark/>
          </w:tcPr>
          <w:p w14:paraId="087A5C92" w14:textId="77777777" w:rsidR="004D2CAD" w:rsidRPr="004D2CAD" w:rsidRDefault="004D2CAD" w:rsidP="007760D1">
            <w:pPr>
              <w:jc w:val="right"/>
              <w:rPr>
                <w:b/>
                <w:bCs/>
                <w:i/>
                <w:iCs/>
                <w:sz w:val="22"/>
                <w:szCs w:val="22"/>
              </w:rPr>
            </w:pPr>
            <w:r w:rsidRPr="004D2CAD">
              <w:rPr>
                <w:b/>
                <w:bCs/>
                <w:i/>
                <w:iCs/>
                <w:sz w:val="22"/>
                <w:szCs w:val="22"/>
              </w:rPr>
              <w:t>0,00</w:t>
            </w:r>
          </w:p>
        </w:tc>
      </w:tr>
      <w:tr w:rsidR="004D2CAD" w:rsidRPr="004D2CAD" w14:paraId="1EA2FDD1" w14:textId="77777777" w:rsidTr="007760D1">
        <w:trPr>
          <w:gridAfter w:val="1"/>
          <w:wAfter w:w="7" w:type="dxa"/>
          <w:trHeight w:val="300"/>
        </w:trPr>
        <w:tc>
          <w:tcPr>
            <w:tcW w:w="567" w:type="dxa"/>
            <w:tcBorders>
              <w:top w:val="nil"/>
              <w:left w:val="single" w:sz="4" w:space="0" w:color="auto"/>
              <w:bottom w:val="single" w:sz="4" w:space="0" w:color="auto"/>
              <w:right w:val="single" w:sz="4" w:space="0" w:color="auto"/>
            </w:tcBorders>
            <w:shd w:val="clear" w:color="auto" w:fill="auto"/>
            <w:hideMark/>
          </w:tcPr>
          <w:p w14:paraId="38F48D27" w14:textId="77777777" w:rsidR="004D2CAD" w:rsidRPr="004D2CAD" w:rsidRDefault="004D2CAD" w:rsidP="007760D1">
            <w:pPr>
              <w:jc w:val="center"/>
              <w:rPr>
                <w:sz w:val="22"/>
                <w:szCs w:val="22"/>
              </w:rPr>
            </w:pPr>
            <w:r w:rsidRPr="004D2CAD">
              <w:rPr>
                <w:sz w:val="22"/>
                <w:szCs w:val="22"/>
              </w:rPr>
              <w:t> </w:t>
            </w:r>
          </w:p>
        </w:tc>
        <w:tc>
          <w:tcPr>
            <w:tcW w:w="4002" w:type="dxa"/>
            <w:tcBorders>
              <w:top w:val="nil"/>
              <w:left w:val="nil"/>
              <w:bottom w:val="single" w:sz="4" w:space="0" w:color="auto"/>
              <w:right w:val="single" w:sz="4" w:space="0" w:color="auto"/>
            </w:tcBorders>
            <w:shd w:val="clear" w:color="auto" w:fill="auto"/>
            <w:hideMark/>
          </w:tcPr>
          <w:p w14:paraId="18D7F307" w14:textId="77777777" w:rsidR="004D2CAD" w:rsidRPr="004D2CAD" w:rsidRDefault="004D2CAD" w:rsidP="007760D1">
            <w:pPr>
              <w:jc w:val="both"/>
              <w:rPr>
                <w:b/>
                <w:bCs/>
                <w:sz w:val="22"/>
                <w:szCs w:val="22"/>
              </w:rPr>
            </w:pPr>
            <w:r w:rsidRPr="004D2CAD">
              <w:rPr>
                <w:b/>
                <w:bCs/>
                <w:sz w:val="22"/>
                <w:szCs w:val="22"/>
              </w:rPr>
              <w:t>ВСЕГО:</w:t>
            </w:r>
          </w:p>
        </w:tc>
        <w:tc>
          <w:tcPr>
            <w:tcW w:w="1560" w:type="dxa"/>
            <w:tcBorders>
              <w:top w:val="nil"/>
              <w:left w:val="nil"/>
              <w:bottom w:val="single" w:sz="4" w:space="0" w:color="auto"/>
              <w:right w:val="single" w:sz="4" w:space="0" w:color="auto"/>
            </w:tcBorders>
            <w:shd w:val="clear" w:color="auto" w:fill="auto"/>
            <w:hideMark/>
          </w:tcPr>
          <w:p w14:paraId="2F930F90" w14:textId="77777777" w:rsidR="004D2CAD" w:rsidRPr="004D2CAD" w:rsidRDefault="004D2CAD" w:rsidP="007760D1">
            <w:pPr>
              <w:jc w:val="right"/>
              <w:rPr>
                <w:b/>
                <w:bCs/>
                <w:sz w:val="22"/>
                <w:szCs w:val="22"/>
              </w:rPr>
            </w:pPr>
            <w:r w:rsidRPr="004D2CAD">
              <w:rPr>
                <w:b/>
                <w:bCs/>
                <w:sz w:val="22"/>
                <w:szCs w:val="22"/>
              </w:rPr>
              <w:t>63 374 904,26</w:t>
            </w:r>
          </w:p>
        </w:tc>
        <w:tc>
          <w:tcPr>
            <w:tcW w:w="1668" w:type="dxa"/>
            <w:tcBorders>
              <w:top w:val="nil"/>
              <w:left w:val="nil"/>
              <w:bottom w:val="single" w:sz="4" w:space="0" w:color="auto"/>
              <w:right w:val="single" w:sz="4" w:space="0" w:color="auto"/>
            </w:tcBorders>
            <w:shd w:val="clear" w:color="auto" w:fill="auto"/>
            <w:hideMark/>
          </w:tcPr>
          <w:p w14:paraId="37C8CDBF" w14:textId="77777777" w:rsidR="004D2CAD" w:rsidRPr="004D2CAD" w:rsidRDefault="004D2CAD" w:rsidP="007760D1">
            <w:pPr>
              <w:jc w:val="right"/>
              <w:rPr>
                <w:b/>
                <w:bCs/>
                <w:sz w:val="22"/>
                <w:szCs w:val="22"/>
              </w:rPr>
            </w:pPr>
            <w:r w:rsidRPr="004D2CAD">
              <w:rPr>
                <w:b/>
                <w:bCs/>
                <w:sz w:val="22"/>
                <w:szCs w:val="22"/>
              </w:rPr>
              <w:t>17 941 391,53</w:t>
            </w:r>
          </w:p>
        </w:tc>
        <w:tc>
          <w:tcPr>
            <w:tcW w:w="1669" w:type="dxa"/>
            <w:tcBorders>
              <w:top w:val="nil"/>
              <w:left w:val="nil"/>
              <w:bottom w:val="single" w:sz="4" w:space="0" w:color="auto"/>
              <w:right w:val="single" w:sz="4" w:space="0" w:color="auto"/>
            </w:tcBorders>
            <w:shd w:val="clear" w:color="auto" w:fill="auto"/>
            <w:hideMark/>
          </w:tcPr>
          <w:p w14:paraId="2D89E856" w14:textId="77777777" w:rsidR="004D2CAD" w:rsidRPr="004D2CAD" w:rsidRDefault="004D2CAD" w:rsidP="007760D1">
            <w:pPr>
              <w:jc w:val="right"/>
              <w:rPr>
                <w:b/>
                <w:bCs/>
                <w:sz w:val="22"/>
                <w:szCs w:val="22"/>
              </w:rPr>
            </w:pPr>
            <w:r w:rsidRPr="004D2CAD">
              <w:rPr>
                <w:b/>
                <w:bCs/>
                <w:sz w:val="22"/>
                <w:szCs w:val="22"/>
              </w:rPr>
              <w:t>21 008 680,84</w:t>
            </w:r>
          </w:p>
        </w:tc>
      </w:tr>
    </w:tbl>
    <w:p w14:paraId="6DEFF4D8" w14:textId="77777777" w:rsidR="004D2CAD" w:rsidRPr="004D2CAD" w:rsidRDefault="004D2CAD" w:rsidP="004D2CAD">
      <w:pPr>
        <w:jc w:val="both"/>
        <w:rPr>
          <w:sz w:val="28"/>
          <w:szCs w:val="28"/>
        </w:rPr>
      </w:pPr>
    </w:p>
    <w:p w14:paraId="2990EBF8" w14:textId="77777777" w:rsidR="004D2CAD" w:rsidRPr="004D2CAD" w:rsidRDefault="004D2CAD" w:rsidP="004D2CAD">
      <w:pPr>
        <w:jc w:val="both"/>
        <w:rPr>
          <w:sz w:val="28"/>
          <w:szCs w:val="28"/>
        </w:rPr>
        <w:sectPr w:rsidR="004D2CAD" w:rsidRPr="004D2CAD" w:rsidSect="00073601">
          <w:pgSz w:w="11906" w:h="16838"/>
          <w:pgMar w:top="851" w:right="850" w:bottom="709" w:left="1701" w:header="708" w:footer="708" w:gutter="0"/>
          <w:cols w:space="708"/>
          <w:docGrid w:linePitch="360"/>
        </w:sectPr>
      </w:pPr>
    </w:p>
    <w:tbl>
      <w:tblPr>
        <w:tblW w:w="15309" w:type="dxa"/>
        <w:tblInd w:w="392" w:type="dxa"/>
        <w:tblLayout w:type="fixed"/>
        <w:tblLook w:val="04A0" w:firstRow="1" w:lastRow="0" w:firstColumn="1" w:lastColumn="0" w:noHBand="0" w:noVBand="1"/>
      </w:tblPr>
      <w:tblGrid>
        <w:gridCol w:w="2620"/>
        <w:gridCol w:w="1491"/>
        <w:gridCol w:w="4536"/>
        <w:gridCol w:w="373"/>
        <w:gridCol w:w="1720"/>
        <w:gridCol w:w="175"/>
        <w:gridCol w:w="1625"/>
        <w:gridCol w:w="501"/>
        <w:gridCol w:w="1359"/>
        <w:gridCol w:w="909"/>
      </w:tblGrid>
      <w:tr w:rsidR="004D2CAD" w:rsidRPr="004D2CAD" w14:paraId="52F49C3E" w14:textId="77777777" w:rsidTr="007760D1">
        <w:trPr>
          <w:trHeight w:val="1847"/>
        </w:trPr>
        <w:tc>
          <w:tcPr>
            <w:tcW w:w="2620" w:type="dxa"/>
            <w:tcBorders>
              <w:top w:val="nil"/>
              <w:left w:val="nil"/>
              <w:bottom w:val="nil"/>
              <w:right w:val="nil"/>
            </w:tcBorders>
            <w:shd w:val="clear" w:color="auto" w:fill="auto"/>
            <w:vAlign w:val="bottom"/>
            <w:hideMark/>
          </w:tcPr>
          <w:p w14:paraId="37B95958" w14:textId="77777777" w:rsidR="004D2CAD" w:rsidRPr="004D2CAD" w:rsidRDefault="004D2CAD" w:rsidP="007760D1">
            <w:pPr>
              <w:rPr>
                <w:sz w:val="28"/>
                <w:szCs w:val="28"/>
              </w:rPr>
            </w:pPr>
            <w:bookmarkStart w:id="11" w:name="RANGE!A2:F20"/>
            <w:bookmarkEnd w:id="11"/>
          </w:p>
        </w:tc>
        <w:tc>
          <w:tcPr>
            <w:tcW w:w="12689" w:type="dxa"/>
            <w:gridSpan w:val="9"/>
            <w:tcBorders>
              <w:top w:val="nil"/>
              <w:left w:val="nil"/>
              <w:bottom w:val="nil"/>
              <w:right w:val="nil"/>
            </w:tcBorders>
            <w:shd w:val="clear" w:color="auto" w:fill="auto"/>
            <w:vAlign w:val="bottom"/>
            <w:hideMark/>
          </w:tcPr>
          <w:p w14:paraId="5CA54D0C" w14:textId="77777777" w:rsidR="004D2CAD" w:rsidRPr="004D2CAD" w:rsidRDefault="004D2CAD" w:rsidP="007760D1">
            <w:pPr>
              <w:jc w:val="right"/>
              <w:rPr>
                <w:sz w:val="28"/>
                <w:szCs w:val="28"/>
              </w:rPr>
            </w:pPr>
            <w:r w:rsidRPr="004D2CAD">
              <w:rPr>
                <w:b/>
                <w:bCs/>
                <w:sz w:val="28"/>
                <w:szCs w:val="28"/>
              </w:rPr>
              <w:t>Приложение №4</w:t>
            </w:r>
            <w:r w:rsidRPr="004D2CAD">
              <w:rPr>
                <w:b/>
                <w:bCs/>
                <w:sz w:val="28"/>
                <w:szCs w:val="28"/>
              </w:rPr>
              <w:br/>
            </w:r>
            <w:r w:rsidRPr="004D2CAD">
              <w:rPr>
                <w:sz w:val="28"/>
                <w:szCs w:val="28"/>
              </w:rPr>
              <w:t xml:space="preserve">к решению  Совета Комсомольского  городского </w:t>
            </w:r>
          </w:p>
          <w:p w14:paraId="4C89BB85" w14:textId="77777777" w:rsidR="004D2CAD" w:rsidRPr="004D2CAD" w:rsidRDefault="004D2CAD" w:rsidP="007760D1">
            <w:pPr>
              <w:jc w:val="right"/>
              <w:rPr>
                <w:sz w:val="28"/>
                <w:szCs w:val="28"/>
              </w:rPr>
            </w:pPr>
            <w:r w:rsidRPr="004D2CAD">
              <w:rPr>
                <w:sz w:val="28"/>
                <w:szCs w:val="28"/>
              </w:rPr>
              <w:t xml:space="preserve">поселения «О бюджете Комсомольского городского </w:t>
            </w:r>
          </w:p>
          <w:p w14:paraId="5AEBC850" w14:textId="77777777" w:rsidR="004D2CAD" w:rsidRPr="004D2CAD" w:rsidRDefault="004D2CAD" w:rsidP="007760D1">
            <w:pPr>
              <w:jc w:val="right"/>
              <w:rPr>
                <w:sz w:val="28"/>
                <w:szCs w:val="28"/>
              </w:rPr>
            </w:pPr>
            <w:r w:rsidRPr="004D2CAD">
              <w:rPr>
                <w:sz w:val="28"/>
                <w:szCs w:val="28"/>
              </w:rPr>
              <w:t xml:space="preserve">поселения на 2024 год и на плановый </w:t>
            </w:r>
          </w:p>
          <w:p w14:paraId="22708D97" w14:textId="77777777" w:rsidR="004D2CAD" w:rsidRPr="004D2CAD" w:rsidRDefault="004D2CAD" w:rsidP="007760D1">
            <w:pPr>
              <w:jc w:val="right"/>
              <w:rPr>
                <w:b/>
                <w:bCs/>
                <w:sz w:val="28"/>
                <w:szCs w:val="28"/>
              </w:rPr>
            </w:pPr>
            <w:r w:rsidRPr="004D2CAD">
              <w:rPr>
                <w:sz w:val="28"/>
                <w:szCs w:val="28"/>
              </w:rPr>
              <w:t>период 2025 и 2026 годов»                                                                                                                                                                                                                                                                                                                                                  от   11.12.2023г. №195</w:t>
            </w:r>
          </w:p>
        </w:tc>
      </w:tr>
      <w:tr w:rsidR="004D2CAD" w:rsidRPr="004D2CAD" w14:paraId="4ED44448" w14:textId="77777777" w:rsidTr="007760D1">
        <w:trPr>
          <w:trHeight w:val="300"/>
        </w:trPr>
        <w:tc>
          <w:tcPr>
            <w:tcW w:w="2620" w:type="dxa"/>
            <w:tcBorders>
              <w:top w:val="nil"/>
              <w:left w:val="nil"/>
              <w:bottom w:val="nil"/>
              <w:right w:val="nil"/>
            </w:tcBorders>
            <w:shd w:val="clear" w:color="auto" w:fill="auto"/>
            <w:vAlign w:val="bottom"/>
            <w:hideMark/>
          </w:tcPr>
          <w:p w14:paraId="0D1ACDD1" w14:textId="77777777" w:rsidR="004D2CAD" w:rsidRPr="004D2CAD" w:rsidRDefault="004D2CAD" w:rsidP="007760D1">
            <w:pPr>
              <w:jc w:val="right"/>
              <w:rPr>
                <w:sz w:val="28"/>
                <w:szCs w:val="28"/>
              </w:rPr>
            </w:pPr>
            <w:r w:rsidRPr="004D2CAD">
              <w:rPr>
                <w:sz w:val="28"/>
                <w:szCs w:val="28"/>
              </w:rPr>
              <w:t xml:space="preserve">  </w:t>
            </w:r>
          </w:p>
        </w:tc>
        <w:tc>
          <w:tcPr>
            <w:tcW w:w="6400" w:type="dxa"/>
            <w:gridSpan w:val="3"/>
            <w:tcBorders>
              <w:top w:val="nil"/>
              <w:left w:val="nil"/>
              <w:bottom w:val="nil"/>
              <w:right w:val="nil"/>
            </w:tcBorders>
            <w:shd w:val="clear" w:color="auto" w:fill="auto"/>
            <w:vAlign w:val="bottom"/>
            <w:hideMark/>
          </w:tcPr>
          <w:p w14:paraId="585695DA" w14:textId="77777777" w:rsidR="004D2CAD" w:rsidRPr="004D2CAD" w:rsidRDefault="004D2CAD" w:rsidP="007760D1">
            <w:pPr>
              <w:jc w:val="right"/>
              <w:rPr>
                <w:sz w:val="28"/>
                <w:szCs w:val="28"/>
              </w:rPr>
            </w:pPr>
          </w:p>
        </w:tc>
        <w:tc>
          <w:tcPr>
            <w:tcW w:w="1720" w:type="dxa"/>
            <w:tcBorders>
              <w:top w:val="nil"/>
              <w:left w:val="nil"/>
              <w:bottom w:val="nil"/>
              <w:right w:val="nil"/>
            </w:tcBorders>
            <w:shd w:val="clear" w:color="auto" w:fill="auto"/>
            <w:vAlign w:val="bottom"/>
            <w:hideMark/>
          </w:tcPr>
          <w:p w14:paraId="0CBFBE9D" w14:textId="77777777" w:rsidR="004D2CAD" w:rsidRPr="004D2CAD" w:rsidRDefault="004D2CAD" w:rsidP="007760D1">
            <w:pPr>
              <w:rPr>
                <w:sz w:val="28"/>
                <w:szCs w:val="28"/>
              </w:rPr>
            </w:pPr>
          </w:p>
        </w:tc>
        <w:tc>
          <w:tcPr>
            <w:tcW w:w="1800" w:type="dxa"/>
            <w:gridSpan w:val="2"/>
            <w:tcBorders>
              <w:top w:val="nil"/>
              <w:left w:val="nil"/>
              <w:bottom w:val="nil"/>
              <w:right w:val="nil"/>
            </w:tcBorders>
            <w:shd w:val="clear" w:color="auto" w:fill="auto"/>
            <w:vAlign w:val="bottom"/>
            <w:hideMark/>
          </w:tcPr>
          <w:p w14:paraId="33004E86" w14:textId="77777777" w:rsidR="004D2CAD" w:rsidRPr="004D2CAD" w:rsidRDefault="004D2CAD" w:rsidP="007760D1">
            <w:pPr>
              <w:rPr>
                <w:sz w:val="28"/>
                <w:szCs w:val="28"/>
              </w:rPr>
            </w:pPr>
          </w:p>
        </w:tc>
        <w:tc>
          <w:tcPr>
            <w:tcW w:w="2769" w:type="dxa"/>
            <w:gridSpan w:val="3"/>
            <w:tcBorders>
              <w:top w:val="nil"/>
              <w:left w:val="nil"/>
              <w:bottom w:val="nil"/>
              <w:right w:val="nil"/>
            </w:tcBorders>
            <w:shd w:val="clear" w:color="auto" w:fill="auto"/>
            <w:vAlign w:val="bottom"/>
            <w:hideMark/>
          </w:tcPr>
          <w:p w14:paraId="2DD13B14" w14:textId="77777777" w:rsidR="004D2CAD" w:rsidRPr="004D2CAD" w:rsidRDefault="004D2CAD" w:rsidP="007760D1">
            <w:pPr>
              <w:rPr>
                <w:sz w:val="28"/>
                <w:szCs w:val="28"/>
              </w:rPr>
            </w:pPr>
          </w:p>
        </w:tc>
      </w:tr>
      <w:tr w:rsidR="004D2CAD" w:rsidRPr="004D2CAD" w14:paraId="4EDB00A6" w14:textId="77777777" w:rsidTr="007760D1">
        <w:trPr>
          <w:trHeight w:val="623"/>
        </w:trPr>
        <w:tc>
          <w:tcPr>
            <w:tcW w:w="15309" w:type="dxa"/>
            <w:gridSpan w:val="10"/>
            <w:tcBorders>
              <w:top w:val="nil"/>
              <w:left w:val="nil"/>
              <w:bottom w:val="nil"/>
              <w:right w:val="nil"/>
            </w:tcBorders>
            <w:shd w:val="clear" w:color="auto" w:fill="auto"/>
            <w:vAlign w:val="bottom"/>
            <w:hideMark/>
          </w:tcPr>
          <w:p w14:paraId="404C6C14" w14:textId="77777777" w:rsidR="004D2CAD" w:rsidRPr="004D2CAD" w:rsidRDefault="004D2CAD" w:rsidP="007760D1">
            <w:pPr>
              <w:jc w:val="center"/>
              <w:rPr>
                <w:b/>
                <w:bCs/>
                <w:sz w:val="28"/>
                <w:szCs w:val="28"/>
              </w:rPr>
            </w:pPr>
            <w:r w:rsidRPr="004D2CAD">
              <w:rPr>
                <w:b/>
                <w:bCs/>
                <w:sz w:val="28"/>
                <w:szCs w:val="28"/>
              </w:rPr>
              <w:t>Источники внутреннего финансирования дефицита бюджета</w:t>
            </w:r>
            <w:r w:rsidRPr="004D2CAD">
              <w:rPr>
                <w:b/>
                <w:bCs/>
                <w:sz w:val="28"/>
                <w:szCs w:val="28"/>
              </w:rPr>
              <w:br/>
              <w:t>Комсомольского городского поселения на 2024 год и на плановый период 2025 и 2026 годов</w:t>
            </w:r>
          </w:p>
        </w:tc>
      </w:tr>
      <w:tr w:rsidR="004D2CAD" w:rsidRPr="004D2CAD" w14:paraId="1A441DB8" w14:textId="77777777" w:rsidTr="007760D1">
        <w:trPr>
          <w:gridAfter w:val="1"/>
          <w:wAfter w:w="909" w:type="dxa"/>
          <w:trHeight w:val="315"/>
        </w:trPr>
        <w:tc>
          <w:tcPr>
            <w:tcW w:w="2620" w:type="dxa"/>
            <w:tcBorders>
              <w:top w:val="nil"/>
              <w:left w:val="nil"/>
              <w:bottom w:val="nil"/>
              <w:right w:val="nil"/>
            </w:tcBorders>
            <w:shd w:val="clear" w:color="auto" w:fill="auto"/>
            <w:vAlign w:val="bottom"/>
            <w:hideMark/>
          </w:tcPr>
          <w:p w14:paraId="42B4C1C9" w14:textId="77777777" w:rsidR="004D2CAD" w:rsidRPr="004D2CAD" w:rsidRDefault="004D2CAD" w:rsidP="007760D1">
            <w:pPr>
              <w:jc w:val="center"/>
              <w:rPr>
                <w:b/>
                <w:bCs/>
                <w:sz w:val="28"/>
                <w:szCs w:val="28"/>
              </w:rPr>
            </w:pPr>
          </w:p>
        </w:tc>
        <w:tc>
          <w:tcPr>
            <w:tcW w:w="6400" w:type="dxa"/>
            <w:gridSpan w:val="3"/>
            <w:tcBorders>
              <w:top w:val="nil"/>
              <w:left w:val="nil"/>
              <w:bottom w:val="nil"/>
              <w:right w:val="nil"/>
            </w:tcBorders>
            <w:shd w:val="clear" w:color="auto" w:fill="auto"/>
            <w:vAlign w:val="bottom"/>
            <w:hideMark/>
          </w:tcPr>
          <w:p w14:paraId="2B7B21EC" w14:textId="77777777" w:rsidR="004D2CAD" w:rsidRPr="004D2CAD" w:rsidRDefault="004D2CAD" w:rsidP="007760D1">
            <w:pPr>
              <w:rPr>
                <w:sz w:val="28"/>
                <w:szCs w:val="28"/>
              </w:rPr>
            </w:pPr>
          </w:p>
        </w:tc>
        <w:tc>
          <w:tcPr>
            <w:tcW w:w="1720" w:type="dxa"/>
            <w:tcBorders>
              <w:top w:val="nil"/>
              <w:left w:val="nil"/>
              <w:bottom w:val="nil"/>
              <w:right w:val="nil"/>
            </w:tcBorders>
            <w:shd w:val="clear" w:color="auto" w:fill="auto"/>
            <w:vAlign w:val="bottom"/>
            <w:hideMark/>
          </w:tcPr>
          <w:p w14:paraId="2DD135C6" w14:textId="77777777" w:rsidR="004D2CAD" w:rsidRPr="004D2CAD" w:rsidRDefault="004D2CAD" w:rsidP="007760D1">
            <w:pPr>
              <w:rPr>
                <w:sz w:val="28"/>
                <w:szCs w:val="28"/>
              </w:rPr>
            </w:pPr>
          </w:p>
        </w:tc>
        <w:tc>
          <w:tcPr>
            <w:tcW w:w="1800" w:type="dxa"/>
            <w:gridSpan w:val="2"/>
            <w:tcBorders>
              <w:top w:val="nil"/>
              <w:left w:val="nil"/>
              <w:bottom w:val="nil"/>
              <w:right w:val="nil"/>
            </w:tcBorders>
            <w:shd w:val="clear" w:color="auto" w:fill="auto"/>
            <w:vAlign w:val="bottom"/>
            <w:hideMark/>
          </w:tcPr>
          <w:p w14:paraId="4E08BB01" w14:textId="77777777" w:rsidR="004D2CAD" w:rsidRPr="004D2CAD" w:rsidRDefault="004D2CAD" w:rsidP="007760D1">
            <w:pPr>
              <w:rPr>
                <w:sz w:val="28"/>
                <w:szCs w:val="28"/>
              </w:rPr>
            </w:pPr>
          </w:p>
        </w:tc>
        <w:tc>
          <w:tcPr>
            <w:tcW w:w="1860" w:type="dxa"/>
            <w:gridSpan w:val="2"/>
            <w:tcBorders>
              <w:top w:val="nil"/>
              <w:left w:val="nil"/>
              <w:bottom w:val="nil"/>
              <w:right w:val="nil"/>
            </w:tcBorders>
            <w:shd w:val="clear" w:color="auto" w:fill="auto"/>
            <w:vAlign w:val="bottom"/>
            <w:hideMark/>
          </w:tcPr>
          <w:p w14:paraId="3FFAF98B" w14:textId="77777777" w:rsidR="004D2CAD" w:rsidRPr="004D2CAD" w:rsidRDefault="004D2CAD" w:rsidP="007760D1">
            <w:pPr>
              <w:rPr>
                <w:sz w:val="28"/>
                <w:szCs w:val="28"/>
              </w:rPr>
            </w:pPr>
          </w:p>
        </w:tc>
      </w:tr>
      <w:tr w:rsidR="004D2CAD" w:rsidRPr="004D2CAD" w14:paraId="30CDA94F" w14:textId="77777777" w:rsidTr="007760D1">
        <w:trPr>
          <w:trHeight w:val="315"/>
        </w:trPr>
        <w:tc>
          <w:tcPr>
            <w:tcW w:w="4111" w:type="dxa"/>
            <w:gridSpan w:val="2"/>
            <w:vMerge w:val="restart"/>
            <w:tcBorders>
              <w:top w:val="single" w:sz="8" w:space="0" w:color="000000"/>
              <w:left w:val="single" w:sz="8" w:space="0" w:color="000000"/>
              <w:bottom w:val="nil"/>
              <w:right w:val="single" w:sz="8" w:space="0" w:color="000000"/>
            </w:tcBorders>
            <w:shd w:val="clear" w:color="auto" w:fill="auto"/>
            <w:hideMark/>
          </w:tcPr>
          <w:p w14:paraId="4234D59D" w14:textId="77777777" w:rsidR="004D2CAD" w:rsidRPr="004D2CAD" w:rsidRDefault="004D2CAD" w:rsidP="007760D1">
            <w:pPr>
              <w:jc w:val="center"/>
              <w:rPr>
                <w:sz w:val="28"/>
                <w:szCs w:val="28"/>
              </w:rPr>
            </w:pPr>
            <w:r w:rsidRPr="004D2CAD">
              <w:rPr>
                <w:sz w:val="28"/>
                <w:szCs w:val="28"/>
              </w:rPr>
              <w:t>Код классификации источников финансирования дефицита бюджетов</w:t>
            </w:r>
          </w:p>
        </w:tc>
        <w:tc>
          <w:tcPr>
            <w:tcW w:w="4536" w:type="dxa"/>
            <w:vMerge w:val="restart"/>
            <w:tcBorders>
              <w:top w:val="single" w:sz="8" w:space="0" w:color="000000"/>
              <w:left w:val="single" w:sz="8" w:space="0" w:color="000000"/>
              <w:bottom w:val="nil"/>
              <w:right w:val="single" w:sz="8" w:space="0" w:color="000000"/>
            </w:tcBorders>
            <w:shd w:val="clear" w:color="auto" w:fill="auto"/>
            <w:hideMark/>
          </w:tcPr>
          <w:p w14:paraId="7FF3C398" w14:textId="77777777" w:rsidR="004D2CAD" w:rsidRPr="004D2CAD" w:rsidRDefault="004D2CAD" w:rsidP="007760D1">
            <w:pPr>
              <w:jc w:val="center"/>
              <w:rPr>
                <w:sz w:val="28"/>
                <w:szCs w:val="28"/>
              </w:rPr>
            </w:pPr>
            <w:r w:rsidRPr="004D2CAD">
              <w:rPr>
                <w:sz w:val="28"/>
                <w:szCs w:val="28"/>
              </w:rPr>
              <w:t>Наименование кода классификации источников финансирования дефицита бюджетов</w:t>
            </w:r>
          </w:p>
        </w:tc>
        <w:tc>
          <w:tcPr>
            <w:tcW w:w="6660" w:type="dxa"/>
            <w:gridSpan w:val="7"/>
            <w:tcBorders>
              <w:top w:val="single" w:sz="8" w:space="0" w:color="000000"/>
              <w:left w:val="nil"/>
              <w:bottom w:val="single" w:sz="8" w:space="0" w:color="auto"/>
              <w:right w:val="single" w:sz="8" w:space="0" w:color="000000"/>
            </w:tcBorders>
            <w:shd w:val="clear" w:color="auto" w:fill="auto"/>
            <w:hideMark/>
          </w:tcPr>
          <w:p w14:paraId="45A39D13" w14:textId="77777777" w:rsidR="004D2CAD" w:rsidRPr="004D2CAD" w:rsidRDefault="004D2CAD" w:rsidP="007760D1">
            <w:pPr>
              <w:jc w:val="center"/>
              <w:rPr>
                <w:sz w:val="28"/>
                <w:szCs w:val="28"/>
              </w:rPr>
            </w:pPr>
            <w:r w:rsidRPr="004D2CAD">
              <w:rPr>
                <w:sz w:val="28"/>
                <w:szCs w:val="28"/>
              </w:rPr>
              <w:t>Сумма руб.</w:t>
            </w:r>
          </w:p>
        </w:tc>
      </w:tr>
      <w:tr w:rsidR="004D2CAD" w:rsidRPr="004D2CAD" w14:paraId="443CF7AD" w14:textId="77777777" w:rsidTr="007760D1">
        <w:trPr>
          <w:trHeight w:val="510"/>
        </w:trPr>
        <w:tc>
          <w:tcPr>
            <w:tcW w:w="4111" w:type="dxa"/>
            <w:gridSpan w:val="2"/>
            <w:vMerge/>
            <w:tcBorders>
              <w:top w:val="single" w:sz="8" w:space="0" w:color="000000"/>
              <w:left w:val="single" w:sz="8" w:space="0" w:color="000000"/>
              <w:bottom w:val="nil"/>
              <w:right w:val="single" w:sz="8" w:space="0" w:color="000000"/>
            </w:tcBorders>
            <w:vAlign w:val="center"/>
            <w:hideMark/>
          </w:tcPr>
          <w:p w14:paraId="5CE51982" w14:textId="77777777" w:rsidR="004D2CAD" w:rsidRPr="004D2CAD" w:rsidRDefault="004D2CAD" w:rsidP="007760D1">
            <w:pPr>
              <w:rPr>
                <w:sz w:val="28"/>
                <w:szCs w:val="28"/>
              </w:rPr>
            </w:pPr>
          </w:p>
        </w:tc>
        <w:tc>
          <w:tcPr>
            <w:tcW w:w="4536" w:type="dxa"/>
            <w:vMerge/>
            <w:tcBorders>
              <w:top w:val="single" w:sz="8" w:space="0" w:color="000000"/>
              <w:left w:val="single" w:sz="8" w:space="0" w:color="000000"/>
              <w:bottom w:val="nil"/>
              <w:right w:val="single" w:sz="8" w:space="0" w:color="000000"/>
            </w:tcBorders>
            <w:vAlign w:val="center"/>
            <w:hideMark/>
          </w:tcPr>
          <w:p w14:paraId="5C1079F3" w14:textId="77777777" w:rsidR="004D2CAD" w:rsidRPr="004D2CAD" w:rsidRDefault="004D2CAD" w:rsidP="007760D1">
            <w:pPr>
              <w:rPr>
                <w:sz w:val="28"/>
                <w:szCs w:val="28"/>
              </w:rPr>
            </w:pPr>
          </w:p>
        </w:tc>
        <w:tc>
          <w:tcPr>
            <w:tcW w:w="2268" w:type="dxa"/>
            <w:gridSpan w:val="3"/>
            <w:tcBorders>
              <w:top w:val="nil"/>
              <w:left w:val="nil"/>
              <w:bottom w:val="nil"/>
              <w:right w:val="single" w:sz="8" w:space="0" w:color="000000"/>
            </w:tcBorders>
            <w:shd w:val="clear" w:color="auto" w:fill="auto"/>
            <w:hideMark/>
          </w:tcPr>
          <w:p w14:paraId="7F23446D" w14:textId="77777777" w:rsidR="004D2CAD" w:rsidRPr="004D2CAD" w:rsidRDefault="004D2CAD" w:rsidP="007760D1">
            <w:pPr>
              <w:jc w:val="center"/>
              <w:rPr>
                <w:sz w:val="28"/>
                <w:szCs w:val="28"/>
              </w:rPr>
            </w:pPr>
            <w:r w:rsidRPr="004D2CAD">
              <w:rPr>
                <w:sz w:val="28"/>
                <w:szCs w:val="28"/>
              </w:rPr>
              <w:t xml:space="preserve"> 2024 год</w:t>
            </w:r>
          </w:p>
        </w:tc>
        <w:tc>
          <w:tcPr>
            <w:tcW w:w="2126" w:type="dxa"/>
            <w:gridSpan w:val="2"/>
            <w:tcBorders>
              <w:top w:val="nil"/>
              <w:left w:val="nil"/>
              <w:bottom w:val="nil"/>
              <w:right w:val="single" w:sz="8" w:space="0" w:color="000000"/>
            </w:tcBorders>
            <w:shd w:val="clear" w:color="auto" w:fill="auto"/>
            <w:hideMark/>
          </w:tcPr>
          <w:p w14:paraId="0705120C" w14:textId="77777777" w:rsidR="004D2CAD" w:rsidRPr="004D2CAD" w:rsidRDefault="004D2CAD" w:rsidP="007760D1">
            <w:pPr>
              <w:jc w:val="center"/>
              <w:rPr>
                <w:sz w:val="28"/>
                <w:szCs w:val="28"/>
              </w:rPr>
            </w:pPr>
            <w:r w:rsidRPr="004D2CAD">
              <w:rPr>
                <w:sz w:val="28"/>
                <w:szCs w:val="28"/>
              </w:rPr>
              <w:t xml:space="preserve"> 2025 год</w:t>
            </w:r>
          </w:p>
        </w:tc>
        <w:tc>
          <w:tcPr>
            <w:tcW w:w="2266" w:type="dxa"/>
            <w:gridSpan w:val="2"/>
            <w:tcBorders>
              <w:top w:val="nil"/>
              <w:left w:val="nil"/>
              <w:bottom w:val="nil"/>
              <w:right w:val="single" w:sz="8" w:space="0" w:color="000000"/>
            </w:tcBorders>
            <w:shd w:val="clear" w:color="auto" w:fill="auto"/>
            <w:hideMark/>
          </w:tcPr>
          <w:p w14:paraId="689200FE" w14:textId="77777777" w:rsidR="004D2CAD" w:rsidRPr="004D2CAD" w:rsidRDefault="004D2CAD" w:rsidP="007760D1">
            <w:pPr>
              <w:jc w:val="center"/>
              <w:rPr>
                <w:sz w:val="28"/>
                <w:szCs w:val="28"/>
              </w:rPr>
            </w:pPr>
            <w:r w:rsidRPr="004D2CAD">
              <w:rPr>
                <w:sz w:val="28"/>
                <w:szCs w:val="28"/>
              </w:rPr>
              <w:t xml:space="preserve"> 2026 год</w:t>
            </w:r>
          </w:p>
        </w:tc>
      </w:tr>
      <w:tr w:rsidR="004D2CAD" w:rsidRPr="004D2CAD" w14:paraId="1D52F171" w14:textId="77777777" w:rsidTr="007760D1">
        <w:trPr>
          <w:trHeight w:val="360"/>
        </w:trPr>
        <w:tc>
          <w:tcPr>
            <w:tcW w:w="4111" w:type="dxa"/>
            <w:gridSpan w:val="2"/>
            <w:tcBorders>
              <w:top w:val="single" w:sz="8" w:space="0" w:color="auto"/>
              <w:left w:val="single" w:sz="8" w:space="0" w:color="auto"/>
              <w:bottom w:val="single" w:sz="4" w:space="0" w:color="auto"/>
              <w:right w:val="single" w:sz="4" w:space="0" w:color="auto"/>
            </w:tcBorders>
            <w:shd w:val="clear" w:color="auto" w:fill="auto"/>
            <w:hideMark/>
          </w:tcPr>
          <w:p w14:paraId="71F674CC" w14:textId="77777777" w:rsidR="004D2CAD" w:rsidRPr="004D2CAD" w:rsidRDefault="004D2CAD" w:rsidP="007760D1">
            <w:pPr>
              <w:rPr>
                <w:b/>
                <w:bCs/>
                <w:sz w:val="28"/>
                <w:szCs w:val="28"/>
              </w:rPr>
            </w:pPr>
            <w:r w:rsidRPr="004D2CAD">
              <w:rPr>
                <w:b/>
                <w:bCs/>
                <w:sz w:val="28"/>
                <w:szCs w:val="28"/>
              </w:rPr>
              <w:t>000 01 00 00 00 00 0000 000</w:t>
            </w:r>
          </w:p>
        </w:tc>
        <w:tc>
          <w:tcPr>
            <w:tcW w:w="4536" w:type="dxa"/>
            <w:tcBorders>
              <w:top w:val="single" w:sz="8" w:space="0" w:color="auto"/>
              <w:left w:val="nil"/>
              <w:bottom w:val="single" w:sz="4" w:space="0" w:color="auto"/>
              <w:right w:val="single" w:sz="4" w:space="0" w:color="auto"/>
            </w:tcBorders>
            <w:shd w:val="clear" w:color="auto" w:fill="auto"/>
            <w:hideMark/>
          </w:tcPr>
          <w:p w14:paraId="16EBA4DB" w14:textId="77777777" w:rsidR="004D2CAD" w:rsidRPr="004D2CAD" w:rsidRDefault="004D2CAD" w:rsidP="007760D1">
            <w:pPr>
              <w:rPr>
                <w:b/>
                <w:bCs/>
                <w:sz w:val="28"/>
                <w:szCs w:val="28"/>
              </w:rPr>
            </w:pPr>
            <w:r w:rsidRPr="004D2CAD">
              <w:rPr>
                <w:b/>
                <w:bCs/>
                <w:sz w:val="28"/>
                <w:szCs w:val="28"/>
              </w:rPr>
              <w:t>Источники внутреннего финансирования дефицитов бюджетов</w:t>
            </w:r>
          </w:p>
        </w:tc>
        <w:tc>
          <w:tcPr>
            <w:tcW w:w="2268" w:type="dxa"/>
            <w:gridSpan w:val="3"/>
            <w:tcBorders>
              <w:top w:val="single" w:sz="8" w:space="0" w:color="auto"/>
              <w:left w:val="nil"/>
              <w:bottom w:val="single" w:sz="4" w:space="0" w:color="auto"/>
              <w:right w:val="single" w:sz="4" w:space="0" w:color="auto"/>
            </w:tcBorders>
            <w:shd w:val="clear" w:color="auto" w:fill="auto"/>
            <w:hideMark/>
          </w:tcPr>
          <w:p w14:paraId="69202B04" w14:textId="77777777" w:rsidR="004D2CAD" w:rsidRPr="004D2CAD" w:rsidRDefault="004D2CAD" w:rsidP="007760D1">
            <w:pPr>
              <w:jc w:val="center"/>
              <w:rPr>
                <w:b/>
                <w:bCs/>
                <w:sz w:val="28"/>
                <w:szCs w:val="28"/>
              </w:rPr>
            </w:pPr>
            <w:r w:rsidRPr="004D2CAD">
              <w:rPr>
                <w:b/>
                <w:bCs/>
                <w:sz w:val="28"/>
                <w:szCs w:val="28"/>
              </w:rPr>
              <w:t>15 885 112,05</w:t>
            </w:r>
          </w:p>
        </w:tc>
        <w:tc>
          <w:tcPr>
            <w:tcW w:w="2126" w:type="dxa"/>
            <w:gridSpan w:val="2"/>
            <w:tcBorders>
              <w:top w:val="single" w:sz="8" w:space="0" w:color="auto"/>
              <w:left w:val="nil"/>
              <w:bottom w:val="single" w:sz="4" w:space="0" w:color="auto"/>
              <w:right w:val="single" w:sz="4" w:space="0" w:color="auto"/>
            </w:tcBorders>
            <w:shd w:val="clear" w:color="auto" w:fill="auto"/>
            <w:hideMark/>
          </w:tcPr>
          <w:p w14:paraId="121F20E8" w14:textId="77777777" w:rsidR="004D2CAD" w:rsidRPr="004D2CAD" w:rsidRDefault="004D2CAD" w:rsidP="007760D1">
            <w:pPr>
              <w:jc w:val="center"/>
              <w:rPr>
                <w:b/>
                <w:bCs/>
                <w:sz w:val="28"/>
                <w:szCs w:val="28"/>
              </w:rPr>
            </w:pPr>
            <w:r w:rsidRPr="004D2CAD">
              <w:rPr>
                <w:b/>
                <w:bCs/>
                <w:sz w:val="28"/>
                <w:szCs w:val="28"/>
              </w:rPr>
              <w:t>0,00</w:t>
            </w:r>
          </w:p>
        </w:tc>
        <w:tc>
          <w:tcPr>
            <w:tcW w:w="2266" w:type="dxa"/>
            <w:gridSpan w:val="2"/>
            <w:tcBorders>
              <w:top w:val="single" w:sz="8" w:space="0" w:color="auto"/>
              <w:left w:val="nil"/>
              <w:bottom w:val="single" w:sz="4" w:space="0" w:color="auto"/>
              <w:right w:val="single" w:sz="8" w:space="0" w:color="auto"/>
            </w:tcBorders>
            <w:shd w:val="clear" w:color="auto" w:fill="auto"/>
            <w:hideMark/>
          </w:tcPr>
          <w:p w14:paraId="4F3E1FB3" w14:textId="77777777" w:rsidR="004D2CAD" w:rsidRPr="004D2CAD" w:rsidRDefault="004D2CAD" w:rsidP="007760D1">
            <w:pPr>
              <w:jc w:val="center"/>
              <w:rPr>
                <w:b/>
                <w:bCs/>
                <w:sz w:val="28"/>
                <w:szCs w:val="28"/>
              </w:rPr>
            </w:pPr>
            <w:r w:rsidRPr="004D2CAD">
              <w:rPr>
                <w:b/>
                <w:bCs/>
                <w:sz w:val="28"/>
                <w:szCs w:val="28"/>
              </w:rPr>
              <w:t>0,00</w:t>
            </w:r>
          </w:p>
        </w:tc>
      </w:tr>
      <w:tr w:rsidR="004D2CAD" w:rsidRPr="004D2CAD" w14:paraId="7921020E" w14:textId="77777777" w:rsidTr="007760D1">
        <w:trPr>
          <w:trHeight w:val="342"/>
        </w:trPr>
        <w:tc>
          <w:tcPr>
            <w:tcW w:w="4111" w:type="dxa"/>
            <w:gridSpan w:val="2"/>
            <w:tcBorders>
              <w:top w:val="nil"/>
              <w:left w:val="single" w:sz="8" w:space="0" w:color="auto"/>
              <w:bottom w:val="single" w:sz="4" w:space="0" w:color="auto"/>
              <w:right w:val="single" w:sz="4" w:space="0" w:color="auto"/>
            </w:tcBorders>
            <w:shd w:val="clear" w:color="auto" w:fill="auto"/>
            <w:hideMark/>
          </w:tcPr>
          <w:p w14:paraId="1205469C" w14:textId="77777777" w:rsidR="004D2CAD" w:rsidRPr="004D2CAD" w:rsidRDefault="004D2CAD" w:rsidP="007760D1">
            <w:pPr>
              <w:rPr>
                <w:b/>
                <w:bCs/>
                <w:sz w:val="28"/>
                <w:szCs w:val="28"/>
              </w:rPr>
            </w:pPr>
            <w:r w:rsidRPr="004D2CAD">
              <w:rPr>
                <w:b/>
                <w:bCs/>
                <w:sz w:val="28"/>
                <w:szCs w:val="28"/>
              </w:rPr>
              <w:t>000 01 05 00 00 00 0000 000</w:t>
            </w:r>
          </w:p>
        </w:tc>
        <w:tc>
          <w:tcPr>
            <w:tcW w:w="4536" w:type="dxa"/>
            <w:tcBorders>
              <w:top w:val="nil"/>
              <w:left w:val="nil"/>
              <w:bottom w:val="single" w:sz="4" w:space="0" w:color="auto"/>
              <w:right w:val="single" w:sz="4" w:space="0" w:color="auto"/>
            </w:tcBorders>
            <w:shd w:val="clear" w:color="auto" w:fill="auto"/>
            <w:hideMark/>
          </w:tcPr>
          <w:p w14:paraId="6F7277E1" w14:textId="77777777" w:rsidR="004D2CAD" w:rsidRPr="004D2CAD" w:rsidRDefault="004D2CAD" w:rsidP="007760D1">
            <w:pPr>
              <w:rPr>
                <w:b/>
                <w:bCs/>
                <w:sz w:val="28"/>
                <w:szCs w:val="28"/>
              </w:rPr>
            </w:pPr>
            <w:r w:rsidRPr="004D2CAD">
              <w:rPr>
                <w:b/>
                <w:bCs/>
                <w:sz w:val="28"/>
                <w:szCs w:val="28"/>
              </w:rPr>
              <w:t>Изменение остатков средств на счетах по учету средств бюджета</w:t>
            </w:r>
          </w:p>
        </w:tc>
        <w:tc>
          <w:tcPr>
            <w:tcW w:w="2268" w:type="dxa"/>
            <w:gridSpan w:val="3"/>
            <w:tcBorders>
              <w:top w:val="nil"/>
              <w:left w:val="nil"/>
              <w:bottom w:val="single" w:sz="4" w:space="0" w:color="auto"/>
              <w:right w:val="single" w:sz="4" w:space="0" w:color="auto"/>
            </w:tcBorders>
            <w:shd w:val="clear" w:color="auto" w:fill="auto"/>
            <w:hideMark/>
          </w:tcPr>
          <w:p w14:paraId="156DEF32" w14:textId="77777777" w:rsidR="004D2CAD" w:rsidRPr="004D2CAD" w:rsidRDefault="004D2CAD" w:rsidP="007760D1">
            <w:pPr>
              <w:jc w:val="center"/>
              <w:rPr>
                <w:b/>
                <w:bCs/>
                <w:sz w:val="28"/>
                <w:szCs w:val="28"/>
              </w:rPr>
            </w:pPr>
            <w:r w:rsidRPr="004D2CAD">
              <w:rPr>
                <w:b/>
                <w:bCs/>
                <w:sz w:val="28"/>
                <w:szCs w:val="28"/>
              </w:rPr>
              <w:t>15 885 112,05</w:t>
            </w:r>
          </w:p>
        </w:tc>
        <w:tc>
          <w:tcPr>
            <w:tcW w:w="2126" w:type="dxa"/>
            <w:gridSpan w:val="2"/>
            <w:tcBorders>
              <w:top w:val="nil"/>
              <w:left w:val="nil"/>
              <w:bottom w:val="single" w:sz="4" w:space="0" w:color="auto"/>
              <w:right w:val="single" w:sz="4" w:space="0" w:color="auto"/>
            </w:tcBorders>
            <w:shd w:val="clear" w:color="auto" w:fill="auto"/>
            <w:hideMark/>
          </w:tcPr>
          <w:p w14:paraId="357E1FC4" w14:textId="77777777" w:rsidR="004D2CAD" w:rsidRPr="004D2CAD" w:rsidRDefault="004D2CAD" w:rsidP="007760D1">
            <w:pPr>
              <w:jc w:val="center"/>
              <w:rPr>
                <w:b/>
                <w:bCs/>
                <w:sz w:val="28"/>
                <w:szCs w:val="28"/>
              </w:rPr>
            </w:pPr>
            <w:r w:rsidRPr="004D2CAD">
              <w:rPr>
                <w:b/>
                <w:bCs/>
                <w:sz w:val="28"/>
                <w:szCs w:val="28"/>
              </w:rPr>
              <w:t>0,00</w:t>
            </w:r>
          </w:p>
        </w:tc>
        <w:tc>
          <w:tcPr>
            <w:tcW w:w="2266" w:type="dxa"/>
            <w:gridSpan w:val="2"/>
            <w:tcBorders>
              <w:top w:val="nil"/>
              <w:left w:val="nil"/>
              <w:bottom w:val="single" w:sz="4" w:space="0" w:color="auto"/>
              <w:right w:val="single" w:sz="8" w:space="0" w:color="auto"/>
            </w:tcBorders>
            <w:shd w:val="clear" w:color="auto" w:fill="auto"/>
            <w:hideMark/>
          </w:tcPr>
          <w:p w14:paraId="42956A6F" w14:textId="77777777" w:rsidR="004D2CAD" w:rsidRPr="004D2CAD" w:rsidRDefault="004D2CAD" w:rsidP="007760D1">
            <w:pPr>
              <w:jc w:val="center"/>
              <w:rPr>
                <w:b/>
                <w:bCs/>
                <w:sz w:val="28"/>
                <w:szCs w:val="28"/>
              </w:rPr>
            </w:pPr>
            <w:r w:rsidRPr="004D2CAD">
              <w:rPr>
                <w:b/>
                <w:bCs/>
                <w:sz w:val="28"/>
                <w:szCs w:val="28"/>
              </w:rPr>
              <w:t>0,00</w:t>
            </w:r>
          </w:p>
        </w:tc>
      </w:tr>
      <w:tr w:rsidR="004D2CAD" w:rsidRPr="004D2CAD" w14:paraId="1E49AD8E" w14:textId="77777777" w:rsidTr="007760D1">
        <w:trPr>
          <w:trHeight w:val="300"/>
        </w:trPr>
        <w:tc>
          <w:tcPr>
            <w:tcW w:w="4111" w:type="dxa"/>
            <w:gridSpan w:val="2"/>
            <w:tcBorders>
              <w:top w:val="nil"/>
              <w:left w:val="single" w:sz="8" w:space="0" w:color="auto"/>
              <w:bottom w:val="single" w:sz="4" w:space="0" w:color="auto"/>
              <w:right w:val="single" w:sz="4" w:space="0" w:color="auto"/>
            </w:tcBorders>
            <w:shd w:val="clear" w:color="auto" w:fill="auto"/>
            <w:hideMark/>
          </w:tcPr>
          <w:p w14:paraId="0258DC35" w14:textId="77777777" w:rsidR="004D2CAD" w:rsidRPr="004D2CAD" w:rsidRDefault="004D2CAD" w:rsidP="007760D1">
            <w:pPr>
              <w:rPr>
                <w:b/>
                <w:bCs/>
                <w:sz w:val="28"/>
                <w:szCs w:val="28"/>
              </w:rPr>
            </w:pPr>
            <w:r w:rsidRPr="004D2CAD">
              <w:rPr>
                <w:b/>
                <w:bCs/>
                <w:sz w:val="28"/>
                <w:szCs w:val="28"/>
              </w:rPr>
              <w:t>000 01 05 00 00 00 0000 500</w:t>
            </w:r>
          </w:p>
        </w:tc>
        <w:tc>
          <w:tcPr>
            <w:tcW w:w="4536" w:type="dxa"/>
            <w:tcBorders>
              <w:top w:val="nil"/>
              <w:left w:val="nil"/>
              <w:bottom w:val="single" w:sz="4" w:space="0" w:color="auto"/>
              <w:right w:val="single" w:sz="4" w:space="0" w:color="auto"/>
            </w:tcBorders>
            <w:shd w:val="clear" w:color="auto" w:fill="auto"/>
            <w:hideMark/>
          </w:tcPr>
          <w:p w14:paraId="2604A051" w14:textId="77777777" w:rsidR="004D2CAD" w:rsidRPr="004D2CAD" w:rsidRDefault="004D2CAD" w:rsidP="007760D1">
            <w:pPr>
              <w:rPr>
                <w:b/>
                <w:bCs/>
                <w:sz w:val="28"/>
                <w:szCs w:val="28"/>
              </w:rPr>
            </w:pPr>
            <w:r w:rsidRPr="004D2CAD">
              <w:rPr>
                <w:b/>
                <w:bCs/>
                <w:sz w:val="28"/>
                <w:szCs w:val="28"/>
              </w:rPr>
              <w:t>Увеличение остатков средств бюджета</w:t>
            </w:r>
          </w:p>
        </w:tc>
        <w:tc>
          <w:tcPr>
            <w:tcW w:w="2268" w:type="dxa"/>
            <w:gridSpan w:val="3"/>
            <w:tcBorders>
              <w:top w:val="nil"/>
              <w:left w:val="nil"/>
              <w:bottom w:val="single" w:sz="4" w:space="0" w:color="auto"/>
              <w:right w:val="single" w:sz="4" w:space="0" w:color="auto"/>
            </w:tcBorders>
            <w:shd w:val="clear" w:color="000000" w:fill="FFFFFF"/>
            <w:hideMark/>
          </w:tcPr>
          <w:p w14:paraId="1A870CB6" w14:textId="77777777" w:rsidR="004D2CAD" w:rsidRPr="004D2CAD" w:rsidRDefault="004D2CAD" w:rsidP="007760D1">
            <w:pPr>
              <w:jc w:val="center"/>
              <w:rPr>
                <w:b/>
                <w:bCs/>
                <w:sz w:val="28"/>
                <w:szCs w:val="28"/>
              </w:rPr>
            </w:pPr>
            <w:r w:rsidRPr="004D2CAD">
              <w:rPr>
                <w:b/>
                <w:bCs/>
                <w:sz w:val="28"/>
                <w:szCs w:val="28"/>
              </w:rPr>
              <w:t>-122 555 131,00</w:t>
            </w:r>
          </w:p>
        </w:tc>
        <w:tc>
          <w:tcPr>
            <w:tcW w:w="2126" w:type="dxa"/>
            <w:gridSpan w:val="2"/>
            <w:tcBorders>
              <w:top w:val="nil"/>
              <w:left w:val="nil"/>
              <w:bottom w:val="single" w:sz="4" w:space="0" w:color="auto"/>
              <w:right w:val="single" w:sz="4" w:space="0" w:color="auto"/>
            </w:tcBorders>
            <w:shd w:val="clear" w:color="000000" w:fill="FFFFFF"/>
            <w:hideMark/>
          </w:tcPr>
          <w:p w14:paraId="49FF5EF5" w14:textId="77777777" w:rsidR="004D2CAD" w:rsidRPr="004D2CAD" w:rsidRDefault="004D2CAD" w:rsidP="007760D1">
            <w:pPr>
              <w:jc w:val="center"/>
              <w:rPr>
                <w:b/>
                <w:bCs/>
                <w:sz w:val="28"/>
                <w:szCs w:val="28"/>
              </w:rPr>
            </w:pPr>
            <w:r w:rsidRPr="004D2CAD">
              <w:rPr>
                <w:b/>
                <w:bCs/>
                <w:sz w:val="28"/>
                <w:szCs w:val="28"/>
              </w:rPr>
              <w:t>-80 455 871,53</w:t>
            </w:r>
          </w:p>
        </w:tc>
        <w:tc>
          <w:tcPr>
            <w:tcW w:w="2266" w:type="dxa"/>
            <w:gridSpan w:val="2"/>
            <w:tcBorders>
              <w:top w:val="nil"/>
              <w:left w:val="nil"/>
              <w:bottom w:val="single" w:sz="4" w:space="0" w:color="auto"/>
              <w:right w:val="single" w:sz="8" w:space="0" w:color="auto"/>
            </w:tcBorders>
            <w:shd w:val="clear" w:color="000000" w:fill="FFFFFF"/>
            <w:hideMark/>
          </w:tcPr>
          <w:p w14:paraId="64EAC9B9" w14:textId="77777777" w:rsidR="004D2CAD" w:rsidRPr="004D2CAD" w:rsidRDefault="004D2CAD" w:rsidP="007760D1">
            <w:pPr>
              <w:jc w:val="center"/>
              <w:rPr>
                <w:b/>
                <w:bCs/>
                <w:sz w:val="28"/>
                <w:szCs w:val="28"/>
              </w:rPr>
            </w:pPr>
            <w:r w:rsidRPr="004D2CAD">
              <w:rPr>
                <w:b/>
                <w:bCs/>
                <w:sz w:val="28"/>
                <w:szCs w:val="28"/>
              </w:rPr>
              <w:t>-87 742 250,84</w:t>
            </w:r>
          </w:p>
        </w:tc>
      </w:tr>
      <w:tr w:rsidR="004D2CAD" w:rsidRPr="004D2CAD" w14:paraId="770C193F" w14:textId="77777777" w:rsidTr="007760D1">
        <w:trPr>
          <w:trHeight w:val="300"/>
        </w:trPr>
        <w:tc>
          <w:tcPr>
            <w:tcW w:w="4111" w:type="dxa"/>
            <w:gridSpan w:val="2"/>
            <w:tcBorders>
              <w:top w:val="nil"/>
              <w:left w:val="single" w:sz="8" w:space="0" w:color="auto"/>
              <w:bottom w:val="single" w:sz="4" w:space="0" w:color="auto"/>
              <w:right w:val="single" w:sz="4" w:space="0" w:color="auto"/>
            </w:tcBorders>
            <w:shd w:val="clear" w:color="auto" w:fill="auto"/>
            <w:hideMark/>
          </w:tcPr>
          <w:p w14:paraId="0B93D0EB" w14:textId="77777777" w:rsidR="004D2CAD" w:rsidRPr="004D2CAD" w:rsidRDefault="004D2CAD" w:rsidP="007760D1">
            <w:pPr>
              <w:rPr>
                <w:sz w:val="28"/>
                <w:szCs w:val="28"/>
              </w:rPr>
            </w:pPr>
            <w:r w:rsidRPr="004D2CAD">
              <w:rPr>
                <w:sz w:val="28"/>
                <w:szCs w:val="28"/>
              </w:rPr>
              <w:t>000 01 05 02 00 00 0000 500</w:t>
            </w:r>
          </w:p>
        </w:tc>
        <w:tc>
          <w:tcPr>
            <w:tcW w:w="4536" w:type="dxa"/>
            <w:tcBorders>
              <w:top w:val="nil"/>
              <w:left w:val="nil"/>
              <w:bottom w:val="single" w:sz="4" w:space="0" w:color="auto"/>
              <w:right w:val="single" w:sz="4" w:space="0" w:color="auto"/>
            </w:tcBorders>
            <w:shd w:val="clear" w:color="auto" w:fill="auto"/>
            <w:hideMark/>
          </w:tcPr>
          <w:p w14:paraId="40C280EB" w14:textId="77777777" w:rsidR="004D2CAD" w:rsidRPr="004D2CAD" w:rsidRDefault="004D2CAD" w:rsidP="007760D1">
            <w:pPr>
              <w:rPr>
                <w:sz w:val="28"/>
                <w:szCs w:val="28"/>
              </w:rPr>
            </w:pPr>
            <w:r w:rsidRPr="004D2CAD">
              <w:rPr>
                <w:sz w:val="28"/>
                <w:szCs w:val="28"/>
              </w:rPr>
              <w:t>Увеличение прочих  остатков средств бюджета</w:t>
            </w:r>
          </w:p>
        </w:tc>
        <w:tc>
          <w:tcPr>
            <w:tcW w:w="2268" w:type="dxa"/>
            <w:gridSpan w:val="3"/>
            <w:tcBorders>
              <w:top w:val="nil"/>
              <w:left w:val="nil"/>
              <w:bottom w:val="single" w:sz="4" w:space="0" w:color="auto"/>
              <w:right w:val="single" w:sz="4" w:space="0" w:color="auto"/>
            </w:tcBorders>
            <w:shd w:val="clear" w:color="auto" w:fill="auto"/>
            <w:hideMark/>
          </w:tcPr>
          <w:p w14:paraId="00D87E08" w14:textId="77777777" w:rsidR="004D2CAD" w:rsidRPr="004D2CAD" w:rsidRDefault="004D2CAD" w:rsidP="007760D1">
            <w:pPr>
              <w:jc w:val="center"/>
              <w:rPr>
                <w:sz w:val="28"/>
                <w:szCs w:val="28"/>
              </w:rPr>
            </w:pPr>
            <w:r w:rsidRPr="004D2CAD">
              <w:rPr>
                <w:sz w:val="28"/>
                <w:szCs w:val="28"/>
              </w:rPr>
              <w:t>-122 555 131,00</w:t>
            </w:r>
          </w:p>
        </w:tc>
        <w:tc>
          <w:tcPr>
            <w:tcW w:w="2126" w:type="dxa"/>
            <w:gridSpan w:val="2"/>
            <w:tcBorders>
              <w:top w:val="nil"/>
              <w:left w:val="nil"/>
              <w:bottom w:val="single" w:sz="4" w:space="0" w:color="auto"/>
              <w:right w:val="single" w:sz="4" w:space="0" w:color="auto"/>
            </w:tcBorders>
            <w:shd w:val="clear" w:color="auto" w:fill="auto"/>
            <w:hideMark/>
          </w:tcPr>
          <w:p w14:paraId="0C67B766" w14:textId="77777777" w:rsidR="004D2CAD" w:rsidRPr="004D2CAD" w:rsidRDefault="004D2CAD" w:rsidP="007760D1">
            <w:pPr>
              <w:jc w:val="center"/>
              <w:rPr>
                <w:sz w:val="28"/>
                <w:szCs w:val="28"/>
              </w:rPr>
            </w:pPr>
            <w:r w:rsidRPr="004D2CAD">
              <w:rPr>
                <w:sz w:val="28"/>
                <w:szCs w:val="28"/>
              </w:rPr>
              <w:t>-80 455 871,53</w:t>
            </w:r>
          </w:p>
        </w:tc>
        <w:tc>
          <w:tcPr>
            <w:tcW w:w="2266" w:type="dxa"/>
            <w:gridSpan w:val="2"/>
            <w:tcBorders>
              <w:top w:val="nil"/>
              <w:left w:val="nil"/>
              <w:bottom w:val="single" w:sz="4" w:space="0" w:color="auto"/>
              <w:right w:val="single" w:sz="8" w:space="0" w:color="auto"/>
            </w:tcBorders>
            <w:shd w:val="clear" w:color="auto" w:fill="auto"/>
            <w:hideMark/>
          </w:tcPr>
          <w:p w14:paraId="01F38A45" w14:textId="77777777" w:rsidR="004D2CAD" w:rsidRPr="004D2CAD" w:rsidRDefault="004D2CAD" w:rsidP="007760D1">
            <w:pPr>
              <w:jc w:val="center"/>
              <w:rPr>
                <w:sz w:val="28"/>
                <w:szCs w:val="28"/>
              </w:rPr>
            </w:pPr>
            <w:r w:rsidRPr="004D2CAD">
              <w:rPr>
                <w:sz w:val="28"/>
                <w:szCs w:val="28"/>
              </w:rPr>
              <w:t>-87 742 250,84</w:t>
            </w:r>
          </w:p>
        </w:tc>
      </w:tr>
      <w:tr w:rsidR="004D2CAD" w:rsidRPr="004D2CAD" w14:paraId="413EBC03" w14:textId="77777777" w:rsidTr="007760D1">
        <w:trPr>
          <w:trHeight w:val="300"/>
        </w:trPr>
        <w:tc>
          <w:tcPr>
            <w:tcW w:w="4111" w:type="dxa"/>
            <w:gridSpan w:val="2"/>
            <w:tcBorders>
              <w:top w:val="nil"/>
              <w:left w:val="single" w:sz="8" w:space="0" w:color="auto"/>
              <w:bottom w:val="single" w:sz="4" w:space="0" w:color="auto"/>
              <w:right w:val="single" w:sz="4" w:space="0" w:color="auto"/>
            </w:tcBorders>
            <w:shd w:val="clear" w:color="auto" w:fill="auto"/>
            <w:hideMark/>
          </w:tcPr>
          <w:p w14:paraId="26317379" w14:textId="77777777" w:rsidR="004D2CAD" w:rsidRPr="004D2CAD" w:rsidRDefault="004D2CAD" w:rsidP="007760D1">
            <w:pPr>
              <w:rPr>
                <w:sz w:val="28"/>
                <w:szCs w:val="28"/>
              </w:rPr>
            </w:pPr>
            <w:r w:rsidRPr="004D2CAD">
              <w:rPr>
                <w:sz w:val="28"/>
                <w:szCs w:val="28"/>
              </w:rPr>
              <w:t>000 01 05 02 01 00 0000 510</w:t>
            </w:r>
          </w:p>
        </w:tc>
        <w:tc>
          <w:tcPr>
            <w:tcW w:w="4536" w:type="dxa"/>
            <w:tcBorders>
              <w:top w:val="nil"/>
              <w:left w:val="nil"/>
              <w:bottom w:val="single" w:sz="4" w:space="0" w:color="auto"/>
              <w:right w:val="single" w:sz="4" w:space="0" w:color="auto"/>
            </w:tcBorders>
            <w:shd w:val="clear" w:color="auto" w:fill="auto"/>
            <w:hideMark/>
          </w:tcPr>
          <w:p w14:paraId="5227B934" w14:textId="77777777" w:rsidR="004D2CAD" w:rsidRPr="004D2CAD" w:rsidRDefault="004D2CAD" w:rsidP="007760D1">
            <w:pPr>
              <w:rPr>
                <w:sz w:val="28"/>
                <w:szCs w:val="28"/>
              </w:rPr>
            </w:pPr>
            <w:r w:rsidRPr="004D2CAD">
              <w:rPr>
                <w:sz w:val="28"/>
                <w:szCs w:val="28"/>
              </w:rPr>
              <w:t>Увеличение прочих  остатков денежных средств бюджета</w:t>
            </w:r>
          </w:p>
        </w:tc>
        <w:tc>
          <w:tcPr>
            <w:tcW w:w="2268" w:type="dxa"/>
            <w:gridSpan w:val="3"/>
            <w:tcBorders>
              <w:top w:val="nil"/>
              <w:left w:val="nil"/>
              <w:bottom w:val="single" w:sz="4" w:space="0" w:color="auto"/>
              <w:right w:val="single" w:sz="4" w:space="0" w:color="auto"/>
            </w:tcBorders>
            <w:shd w:val="clear" w:color="auto" w:fill="auto"/>
            <w:hideMark/>
          </w:tcPr>
          <w:p w14:paraId="58F8EE55" w14:textId="77777777" w:rsidR="004D2CAD" w:rsidRPr="004D2CAD" w:rsidRDefault="004D2CAD" w:rsidP="007760D1">
            <w:pPr>
              <w:jc w:val="center"/>
              <w:rPr>
                <w:sz w:val="28"/>
                <w:szCs w:val="28"/>
              </w:rPr>
            </w:pPr>
            <w:r w:rsidRPr="004D2CAD">
              <w:rPr>
                <w:sz w:val="28"/>
                <w:szCs w:val="28"/>
              </w:rPr>
              <w:t>-122 555 131,00</w:t>
            </w:r>
          </w:p>
        </w:tc>
        <w:tc>
          <w:tcPr>
            <w:tcW w:w="2126" w:type="dxa"/>
            <w:gridSpan w:val="2"/>
            <w:tcBorders>
              <w:top w:val="nil"/>
              <w:left w:val="nil"/>
              <w:bottom w:val="single" w:sz="4" w:space="0" w:color="auto"/>
              <w:right w:val="single" w:sz="4" w:space="0" w:color="auto"/>
            </w:tcBorders>
            <w:shd w:val="clear" w:color="auto" w:fill="auto"/>
            <w:hideMark/>
          </w:tcPr>
          <w:p w14:paraId="60DC290A" w14:textId="77777777" w:rsidR="004D2CAD" w:rsidRPr="004D2CAD" w:rsidRDefault="004D2CAD" w:rsidP="007760D1">
            <w:pPr>
              <w:jc w:val="center"/>
              <w:rPr>
                <w:sz w:val="28"/>
                <w:szCs w:val="28"/>
              </w:rPr>
            </w:pPr>
            <w:r w:rsidRPr="004D2CAD">
              <w:rPr>
                <w:sz w:val="28"/>
                <w:szCs w:val="28"/>
              </w:rPr>
              <w:t>-80 455 871,53</w:t>
            </w:r>
          </w:p>
        </w:tc>
        <w:tc>
          <w:tcPr>
            <w:tcW w:w="2266" w:type="dxa"/>
            <w:gridSpan w:val="2"/>
            <w:tcBorders>
              <w:top w:val="nil"/>
              <w:left w:val="nil"/>
              <w:bottom w:val="single" w:sz="4" w:space="0" w:color="auto"/>
              <w:right w:val="single" w:sz="8" w:space="0" w:color="auto"/>
            </w:tcBorders>
            <w:shd w:val="clear" w:color="auto" w:fill="auto"/>
            <w:hideMark/>
          </w:tcPr>
          <w:p w14:paraId="791F4FA1" w14:textId="77777777" w:rsidR="004D2CAD" w:rsidRPr="004D2CAD" w:rsidRDefault="004D2CAD" w:rsidP="007760D1">
            <w:pPr>
              <w:jc w:val="center"/>
              <w:rPr>
                <w:sz w:val="28"/>
                <w:szCs w:val="28"/>
              </w:rPr>
            </w:pPr>
            <w:r w:rsidRPr="004D2CAD">
              <w:rPr>
                <w:sz w:val="28"/>
                <w:szCs w:val="28"/>
              </w:rPr>
              <w:t>-87 742 250,84</w:t>
            </w:r>
          </w:p>
        </w:tc>
      </w:tr>
      <w:tr w:rsidR="004D2CAD" w:rsidRPr="004D2CAD" w14:paraId="78B396A0" w14:textId="77777777" w:rsidTr="007760D1">
        <w:trPr>
          <w:trHeight w:val="510"/>
        </w:trPr>
        <w:tc>
          <w:tcPr>
            <w:tcW w:w="411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EBFA7EB" w14:textId="77777777" w:rsidR="004D2CAD" w:rsidRPr="004D2CAD" w:rsidRDefault="004D2CAD" w:rsidP="007760D1">
            <w:pPr>
              <w:rPr>
                <w:sz w:val="28"/>
                <w:szCs w:val="28"/>
              </w:rPr>
            </w:pPr>
            <w:r w:rsidRPr="004D2CAD">
              <w:rPr>
                <w:sz w:val="28"/>
                <w:szCs w:val="28"/>
              </w:rPr>
              <w:t>061 01 05 02 01 13 0000 510</w:t>
            </w:r>
          </w:p>
        </w:tc>
        <w:tc>
          <w:tcPr>
            <w:tcW w:w="4536" w:type="dxa"/>
            <w:tcBorders>
              <w:top w:val="single" w:sz="4" w:space="0" w:color="auto"/>
              <w:left w:val="nil"/>
              <w:bottom w:val="single" w:sz="4" w:space="0" w:color="auto"/>
              <w:right w:val="single" w:sz="4" w:space="0" w:color="auto"/>
            </w:tcBorders>
            <w:shd w:val="clear" w:color="auto" w:fill="auto"/>
            <w:hideMark/>
          </w:tcPr>
          <w:p w14:paraId="39999A45" w14:textId="77777777" w:rsidR="004D2CAD" w:rsidRPr="004D2CAD" w:rsidRDefault="004D2CAD" w:rsidP="007760D1">
            <w:pPr>
              <w:rPr>
                <w:sz w:val="28"/>
                <w:szCs w:val="28"/>
              </w:rPr>
            </w:pPr>
            <w:r w:rsidRPr="004D2CAD">
              <w:rPr>
                <w:sz w:val="28"/>
                <w:szCs w:val="28"/>
              </w:rPr>
              <w:t>Увеличение прочих  остатков денежных средств бюджета городского поселения</w:t>
            </w:r>
          </w:p>
        </w:tc>
        <w:tc>
          <w:tcPr>
            <w:tcW w:w="2268" w:type="dxa"/>
            <w:gridSpan w:val="3"/>
            <w:tcBorders>
              <w:top w:val="single" w:sz="4" w:space="0" w:color="auto"/>
              <w:left w:val="nil"/>
              <w:bottom w:val="single" w:sz="4" w:space="0" w:color="auto"/>
              <w:right w:val="single" w:sz="4" w:space="0" w:color="auto"/>
            </w:tcBorders>
            <w:shd w:val="clear" w:color="000000" w:fill="FFFFFF"/>
            <w:hideMark/>
          </w:tcPr>
          <w:p w14:paraId="54C00FDF" w14:textId="77777777" w:rsidR="004D2CAD" w:rsidRPr="004D2CAD" w:rsidRDefault="004D2CAD" w:rsidP="007760D1">
            <w:pPr>
              <w:jc w:val="center"/>
              <w:rPr>
                <w:sz w:val="28"/>
                <w:szCs w:val="28"/>
              </w:rPr>
            </w:pPr>
            <w:r w:rsidRPr="004D2CAD">
              <w:rPr>
                <w:sz w:val="28"/>
                <w:szCs w:val="28"/>
              </w:rPr>
              <w:t>-122 555 131,00</w:t>
            </w:r>
          </w:p>
        </w:tc>
        <w:tc>
          <w:tcPr>
            <w:tcW w:w="2126" w:type="dxa"/>
            <w:gridSpan w:val="2"/>
            <w:tcBorders>
              <w:top w:val="nil"/>
              <w:left w:val="nil"/>
              <w:bottom w:val="single" w:sz="4" w:space="0" w:color="auto"/>
              <w:right w:val="single" w:sz="4" w:space="0" w:color="auto"/>
            </w:tcBorders>
            <w:shd w:val="clear" w:color="000000" w:fill="FFFFFF"/>
            <w:hideMark/>
          </w:tcPr>
          <w:p w14:paraId="672DD0CD" w14:textId="77777777" w:rsidR="004D2CAD" w:rsidRPr="004D2CAD" w:rsidRDefault="004D2CAD" w:rsidP="007760D1">
            <w:pPr>
              <w:jc w:val="center"/>
              <w:rPr>
                <w:sz w:val="28"/>
                <w:szCs w:val="28"/>
              </w:rPr>
            </w:pPr>
            <w:r w:rsidRPr="004D2CAD">
              <w:rPr>
                <w:sz w:val="28"/>
                <w:szCs w:val="28"/>
              </w:rPr>
              <w:t>-80 455 871,53</w:t>
            </w:r>
          </w:p>
        </w:tc>
        <w:tc>
          <w:tcPr>
            <w:tcW w:w="2266" w:type="dxa"/>
            <w:gridSpan w:val="2"/>
            <w:tcBorders>
              <w:top w:val="nil"/>
              <w:left w:val="nil"/>
              <w:bottom w:val="single" w:sz="4" w:space="0" w:color="auto"/>
              <w:right w:val="single" w:sz="8" w:space="0" w:color="auto"/>
            </w:tcBorders>
            <w:shd w:val="clear" w:color="000000" w:fill="FFFFFF"/>
            <w:hideMark/>
          </w:tcPr>
          <w:p w14:paraId="63B02CCD" w14:textId="77777777" w:rsidR="004D2CAD" w:rsidRPr="004D2CAD" w:rsidRDefault="004D2CAD" w:rsidP="007760D1">
            <w:pPr>
              <w:jc w:val="center"/>
              <w:rPr>
                <w:sz w:val="28"/>
                <w:szCs w:val="28"/>
              </w:rPr>
            </w:pPr>
            <w:r w:rsidRPr="004D2CAD">
              <w:rPr>
                <w:sz w:val="28"/>
                <w:szCs w:val="28"/>
              </w:rPr>
              <w:t>-87 742 250,84</w:t>
            </w:r>
          </w:p>
        </w:tc>
      </w:tr>
      <w:tr w:rsidR="004D2CAD" w:rsidRPr="004D2CAD" w14:paraId="6D2FF671" w14:textId="77777777" w:rsidTr="007760D1">
        <w:trPr>
          <w:trHeight w:val="300"/>
        </w:trPr>
        <w:tc>
          <w:tcPr>
            <w:tcW w:w="411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A67662" w14:textId="77777777" w:rsidR="004D2CAD" w:rsidRPr="004D2CAD" w:rsidRDefault="004D2CAD" w:rsidP="007760D1">
            <w:pPr>
              <w:rPr>
                <w:b/>
                <w:bCs/>
                <w:sz w:val="28"/>
                <w:szCs w:val="28"/>
              </w:rPr>
            </w:pPr>
            <w:r w:rsidRPr="004D2CAD">
              <w:rPr>
                <w:b/>
                <w:bCs/>
                <w:sz w:val="28"/>
                <w:szCs w:val="28"/>
              </w:rPr>
              <w:t>000 01 05 00 00 00 0000 600</w:t>
            </w:r>
          </w:p>
        </w:tc>
        <w:tc>
          <w:tcPr>
            <w:tcW w:w="4536" w:type="dxa"/>
            <w:tcBorders>
              <w:top w:val="single" w:sz="4" w:space="0" w:color="auto"/>
              <w:left w:val="nil"/>
              <w:bottom w:val="single" w:sz="4" w:space="0" w:color="auto"/>
              <w:right w:val="single" w:sz="4" w:space="0" w:color="auto"/>
            </w:tcBorders>
            <w:shd w:val="clear" w:color="auto" w:fill="auto"/>
            <w:hideMark/>
          </w:tcPr>
          <w:p w14:paraId="391843A0" w14:textId="77777777" w:rsidR="004D2CAD" w:rsidRPr="004D2CAD" w:rsidRDefault="004D2CAD" w:rsidP="007760D1">
            <w:pPr>
              <w:rPr>
                <w:b/>
                <w:bCs/>
                <w:sz w:val="28"/>
                <w:szCs w:val="28"/>
              </w:rPr>
            </w:pPr>
            <w:r w:rsidRPr="004D2CAD">
              <w:rPr>
                <w:b/>
                <w:bCs/>
                <w:sz w:val="28"/>
                <w:szCs w:val="28"/>
              </w:rPr>
              <w:t>Уменьшение остатков средств бюджета</w:t>
            </w:r>
          </w:p>
        </w:tc>
        <w:tc>
          <w:tcPr>
            <w:tcW w:w="2268" w:type="dxa"/>
            <w:gridSpan w:val="3"/>
            <w:tcBorders>
              <w:top w:val="single" w:sz="4" w:space="0" w:color="auto"/>
              <w:left w:val="nil"/>
              <w:bottom w:val="single" w:sz="4" w:space="0" w:color="auto"/>
              <w:right w:val="single" w:sz="4" w:space="0" w:color="auto"/>
            </w:tcBorders>
            <w:shd w:val="clear" w:color="auto" w:fill="auto"/>
            <w:hideMark/>
          </w:tcPr>
          <w:p w14:paraId="72E7298A" w14:textId="77777777" w:rsidR="004D2CAD" w:rsidRPr="004D2CAD" w:rsidRDefault="004D2CAD" w:rsidP="007760D1">
            <w:pPr>
              <w:jc w:val="center"/>
              <w:rPr>
                <w:b/>
                <w:bCs/>
                <w:sz w:val="28"/>
                <w:szCs w:val="28"/>
              </w:rPr>
            </w:pPr>
            <w:r w:rsidRPr="004D2CAD">
              <w:rPr>
                <w:b/>
                <w:bCs/>
                <w:sz w:val="28"/>
                <w:szCs w:val="28"/>
              </w:rPr>
              <w:t>138 440 243,05</w:t>
            </w:r>
          </w:p>
        </w:tc>
        <w:tc>
          <w:tcPr>
            <w:tcW w:w="2126" w:type="dxa"/>
            <w:gridSpan w:val="2"/>
            <w:tcBorders>
              <w:top w:val="single" w:sz="4" w:space="0" w:color="auto"/>
              <w:left w:val="nil"/>
              <w:bottom w:val="single" w:sz="4" w:space="0" w:color="auto"/>
              <w:right w:val="single" w:sz="4" w:space="0" w:color="auto"/>
            </w:tcBorders>
            <w:shd w:val="clear" w:color="auto" w:fill="auto"/>
            <w:hideMark/>
          </w:tcPr>
          <w:p w14:paraId="293179DC" w14:textId="77777777" w:rsidR="004D2CAD" w:rsidRPr="004D2CAD" w:rsidRDefault="004D2CAD" w:rsidP="007760D1">
            <w:pPr>
              <w:jc w:val="center"/>
              <w:rPr>
                <w:b/>
                <w:bCs/>
                <w:sz w:val="28"/>
                <w:szCs w:val="28"/>
              </w:rPr>
            </w:pPr>
            <w:r w:rsidRPr="004D2CAD">
              <w:rPr>
                <w:b/>
                <w:bCs/>
                <w:sz w:val="28"/>
                <w:szCs w:val="28"/>
              </w:rPr>
              <w:t>80 455 871,53</w:t>
            </w:r>
          </w:p>
        </w:tc>
        <w:tc>
          <w:tcPr>
            <w:tcW w:w="2266" w:type="dxa"/>
            <w:gridSpan w:val="2"/>
            <w:tcBorders>
              <w:top w:val="single" w:sz="4" w:space="0" w:color="auto"/>
              <w:left w:val="nil"/>
              <w:bottom w:val="single" w:sz="4" w:space="0" w:color="auto"/>
              <w:right w:val="single" w:sz="4" w:space="0" w:color="auto"/>
            </w:tcBorders>
            <w:shd w:val="clear" w:color="auto" w:fill="auto"/>
            <w:hideMark/>
          </w:tcPr>
          <w:p w14:paraId="6A1CC7F5" w14:textId="77777777" w:rsidR="004D2CAD" w:rsidRPr="004D2CAD" w:rsidRDefault="004D2CAD" w:rsidP="007760D1">
            <w:pPr>
              <w:jc w:val="center"/>
              <w:rPr>
                <w:b/>
                <w:bCs/>
                <w:sz w:val="28"/>
                <w:szCs w:val="28"/>
              </w:rPr>
            </w:pPr>
            <w:r w:rsidRPr="004D2CAD">
              <w:rPr>
                <w:b/>
                <w:bCs/>
                <w:sz w:val="28"/>
                <w:szCs w:val="28"/>
              </w:rPr>
              <w:t>87 742 250,84</w:t>
            </w:r>
          </w:p>
        </w:tc>
      </w:tr>
      <w:tr w:rsidR="004D2CAD" w:rsidRPr="004D2CAD" w14:paraId="43BE4E8A" w14:textId="77777777" w:rsidTr="007760D1">
        <w:trPr>
          <w:trHeight w:val="300"/>
        </w:trPr>
        <w:tc>
          <w:tcPr>
            <w:tcW w:w="411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0E313A" w14:textId="77777777" w:rsidR="004D2CAD" w:rsidRPr="004D2CAD" w:rsidRDefault="004D2CAD" w:rsidP="007760D1">
            <w:pPr>
              <w:rPr>
                <w:sz w:val="28"/>
                <w:szCs w:val="28"/>
              </w:rPr>
            </w:pPr>
            <w:r w:rsidRPr="004D2CAD">
              <w:rPr>
                <w:sz w:val="28"/>
                <w:szCs w:val="28"/>
              </w:rPr>
              <w:lastRenderedPageBreak/>
              <w:t>000 01 05 02 00 00 0000 600</w:t>
            </w:r>
          </w:p>
        </w:tc>
        <w:tc>
          <w:tcPr>
            <w:tcW w:w="4536" w:type="dxa"/>
            <w:tcBorders>
              <w:top w:val="single" w:sz="4" w:space="0" w:color="auto"/>
              <w:left w:val="nil"/>
              <w:bottom w:val="single" w:sz="4" w:space="0" w:color="auto"/>
              <w:right w:val="single" w:sz="4" w:space="0" w:color="auto"/>
            </w:tcBorders>
            <w:shd w:val="clear" w:color="auto" w:fill="auto"/>
            <w:hideMark/>
          </w:tcPr>
          <w:p w14:paraId="0F8378BB" w14:textId="77777777" w:rsidR="004D2CAD" w:rsidRPr="004D2CAD" w:rsidRDefault="004D2CAD" w:rsidP="007760D1">
            <w:pPr>
              <w:rPr>
                <w:sz w:val="28"/>
                <w:szCs w:val="28"/>
              </w:rPr>
            </w:pPr>
            <w:r w:rsidRPr="004D2CAD">
              <w:rPr>
                <w:sz w:val="28"/>
                <w:szCs w:val="28"/>
              </w:rPr>
              <w:t>Уменьшение прочих  остатков средств бюджета</w:t>
            </w:r>
          </w:p>
        </w:tc>
        <w:tc>
          <w:tcPr>
            <w:tcW w:w="2268" w:type="dxa"/>
            <w:gridSpan w:val="3"/>
            <w:tcBorders>
              <w:top w:val="single" w:sz="4" w:space="0" w:color="auto"/>
              <w:left w:val="nil"/>
              <w:bottom w:val="single" w:sz="4" w:space="0" w:color="auto"/>
              <w:right w:val="single" w:sz="4" w:space="0" w:color="auto"/>
            </w:tcBorders>
            <w:shd w:val="clear" w:color="auto" w:fill="auto"/>
            <w:hideMark/>
          </w:tcPr>
          <w:p w14:paraId="41BB5EAC" w14:textId="77777777" w:rsidR="004D2CAD" w:rsidRPr="004D2CAD" w:rsidRDefault="004D2CAD" w:rsidP="007760D1">
            <w:pPr>
              <w:jc w:val="center"/>
              <w:rPr>
                <w:sz w:val="28"/>
                <w:szCs w:val="28"/>
              </w:rPr>
            </w:pPr>
            <w:r w:rsidRPr="004D2CAD">
              <w:rPr>
                <w:sz w:val="28"/>
                <w:szCs w:val="28"/>
              </w:rPr>
              <w:t>138 440 243,05</w:t>
            </w:r>
          </w:p>
        </w:tc>
        <w:tc>
          <w:tcPr>
            <w:tcW w:w="2126" w:type="dxa"/>
            <w:gridSpan w:val="2"/>
            <w:tcBorders>
              <w:top w:val="single" w:sz="4" w:space="0" w:color="auto"/>
              <w:left w:val="nil"/>
              <w:bottom w:val="single" w:sz="4" w:space="0" w:color="auto"/>
              <w:right w:val="single" w:sz="4" w:space="0" w:color="auto"/>
            </w:tcBorders>
            <w:shd w:val="clear" w:color="auto" w:fill="auto"/>
            <w:hideMark/>
          </w:tcPr>
          <w:p w14:paraId="4C2BC3ED" w14:textId="77777777" w:rsidR="004D2CAD" w:rsidRPr="004D2CAD" w:rsidRDefault="004D2CAD" w:rsidP="007760D1">
            <w:pPr>
              <w:jc w:val="center"/>
              <w:rPr>
                <w:sz w:val="28"/>
                <w:szCs w:val="28"/>
              </w:rPr>
            </w:pPr>
            <w:r w:rsidRPr="004D2CAD">
              <w:rPr>
                <w:sz w:val="28"/>
                <w:szCs w:val="28"/>
              </w:rPr>
              <w:t>80 455 871,53</w:t>
            </w:r>
          </w:p>
        </w:tc>
        <w:tc>
          <w:tcPr>
            <w:tcW w:w="2266" w:type="dxa"/>
            <w:gridSpan w:val="2"/>
            <w:tcBorders>
              <w:top w:val="single" w:sz="4" w:space="0" w:color="auto"/>
              <w:left w:val="nil"/>
              <w:bottom w:val="single" w:sz="4" w:space="0" w:color="auto"/>
              <w:right w:val="single" w:sz="4" w:space="0" w:color="auto"/>
            </w:tcBorders>
            <w:shd w:val="clear" w:color="auto" w:fill="auto"/>
            <w:hideMark/>
          </w:tcPr>
          <w:p w14:paraId="460833F6" w14:textId="77777777" w:rsidR="004D2CAD" w:rsidRPr="004D2CAD" w:rsidRDefault="004D2CAD" w:rsidP="007760D1">
            <w:pPr>
              <w:jc w:val="center"/>
              <w:rPr>
                <w:sz w:val="28"/>
                <w:szCs w:val="28"/>
              </w:rPr>
            </w:pPr>
            <w:r w:rsidRPr="004D2CAD">
              <w:rPr>
                <w:sz w:val="28"/>
                <w:szCs w:val="28"/>
              </w:rPr>
              <w:t>87 742 250,84</w:t>
            </w:r>
          </w:p>
        </w:tc>
      </w:tr>
      <w:tr w:rsidR="004D2CAD" w:rsidRPr="004D2CAD" w14:paraId="3C731D5F" w14:textId="77777777" w:rsidTr="007760D1">
        <w:trPr>
          <w:trHeight w:val="300"/>
        </w:trPr>
        <w:tc>
          <w:tcPr>
            <w:tcW w:w="411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D7ECBB" w14:textId="77777777" w:rsidR="004D2CAD" w:rsidRPr="004D2CAD" w:rsidRDefault="004D2CAD" w:rsidP="007760D1">
            <w:pPr>
              <w:rPr>
                <w:sz w:val="28"/>
                <w:szCs w:val="28"/>
              </w:rPr>
            </w:pPr>
            <w:r w:rsidRPr="004D2CAD">
              <w:rPr>
                <w:sz w:val="28"/>
                <w:szCs w:val="28"/>
              </w:rPr>
              <w:t>000 01 05 02 01 00 0000 610</w:t>
            </w:r>
          </w:p>
        </w:tc>
        <w:tc>
          <w:tcPr>
            <w:tcW w:w="4536" w:type="dxa"/>
            <w:tcBorders>
              <w:top w:val="single" w:sz="4" w:space="0" w:color="auto"/>
              <w:left w:val="nil"/>
              <w:bottom w:val="single" w:sz="4" w:space="0" w:color="auto"/>
              <w:right w:val="single" w:sz="4" w:space="0" w:color="auto"/>
            </w:tcBorders>
            <w:shd w:val="clear" w:color="auto" w:fill="auto"/>
            <w:hideMark/>
          </w:tcPr>
          <w:p w14:paraId="54A1B1A7" w14:textId="77777777" w:rsidR="004D2CAD" w:rsidRPr="004D2CAD" w:rsidRDefault="004D2CAD" w:rsidP="007760D1">
            <w:pPr>
              <w:rPr>
                <w:sz w:val="28"/>
                <w:szCs w:val="28"/>
              </w:rPr>
            </w:pPr>
            <w:r w:rsidRPr="004D2CAD">
              <w:rPr>
                <w:sz w:val="28"/>
                <w:szCs w:val="28"/>
              </w:rPr>
              <w:t>Уменьшение прочих  остатков денежных средств бюджета</w:t>
            </w:r>
          </w:p>
        </w:tc>
        <w:tc>
          <w:tcPr>
            <w:tcW w:w="2268" w:type="dxa"/>
            <w:gridSpan w:val="3"/>
            <w:tcBorders>
              <w:top w:val="single" w:sz="4" w:space="0" w:color="auto"/>
              <w:left w:val="nil"/>
              <w:bottom w:val="single" w:sz="4" w:space="0" w:color="auto"/>
              <w:right w:val="single" w:sz="4" w:space="0" w:color="auto"/>
            </w:tcBorders>
            <w:shd w:val="clear" w:color="auto" w:fill="auto"/>
            <w:hideMark/>
          </w:tcPr>
          <w:p w14:paraId="5A2926E9" w14:textId="77777777" w:rsidR="004D2CAD" w:rsidRPr="004D2CAD" w:rsidRDefault="004D2CAD" w:rsidP="007760D1">
            <w:pPr>
              <w:jc w:val="center"/>
              <w:rPr>
                <w:sz w:val="28"/>
                <w:szCs w:val="28"/>
              </w:rPr>
            </w:pPr>
            <w:r w:rsidRPr="004D2CAD">
              <w:rPr>
                <w:sz w:val="28"/>
                <w:szCs w:val="28"/>
              </w:rPr>
              <w:t>138 440 243,05</w:t>
            </w:r>
          </w:p>
        </w:tc>
        <w:tc>
          <w:tcPr>
            <w:tcW w:w="2126" w:type="dxa"/>
            <w:gridSpan w:val="2"/>
            <w:tcBorders>
              <w:top w:val="single" w:sz="4" w:space="0" w:color="auto"/>
              <w:left w:val="nil"/>
              <w:bottom w:val="single" w:sz="4" w:space="0" w:color="auto"/>
              <w:right w:val="single" w:sz="4" w:space="0" w:color="auto"/>
            </w:tcBorders>
            <w:shd w:val="clear" w:color="auto" w:fill="auto"/>
            <w:hideMark/>
          </w:tcPr>
          <w:p w14:paraId="77C6B147" w14:textId="77777777" w:rsidR="004D2CAD" w:rsidRPr="004D2CAD" w:rsidRDefault="004D2CAD" w:rsidP="007760D1">
            <w:pPr>
              <w:jc w:val="center"/>
              <w:rPr>
                <w:sz w:val="28"/>
                <w:szCs w:val="28"/>
              </w:rPr>
            </w:pPr>
            <w:r w:rsidRPr="004D2CAD">
              <w:rPr>
                <w:sz w:val="28"/>
                <w:szCs w:val="28"/>
              </w:rPr>
              <w:t>80 455 871,53</w:t>
            </w:r>
          </w:p>
        </w:tc>
        <w:tc>
          <w:tcPr>
            <w:tcW w:w="2266" w:type="dxa"/>
            <w:gridSpan w:val="2"/>
            <w:tcBorders>
              <w:top w:val="single" w:sz="4" w:space="0" w:color="auto"/>
              <w:left w:val="nil"/>
              <w:bottom w:val="single" w:sz="4" w:space="0" w:color="auto"/>
              <w:right w:val="single" w:sz="4" w:space="0" w:color="auto"/>
            </w:tcBorders>
            <w:shd w:val="clear" w:color="auto" w:fill="auto"/>
            <w:hideMark/>
          </w:tcPr>
          <w:p w14:paraId="1C8BDB91" w14:textId="77777777" w:rsidR="004D2CAD" w:rsidRPr="004D2CAD" w:rsidRDefault="004D2CAD" w:rsidP="007760D1">
            <w:pPr>
              <w:jc w:val="center"/>
              <w:rPr>
                <w:sz w:val="28"/>
                <w:szCs w:val="28"/>
              </w:rPr>
            </w:pPr>
            <w:r w:rsidRPr="004D2CAD">
              <w:rPr>
                <w:sz w:val="28"/>
                <w:szCs w:val="28"/>
              </w:rPr>
              <w:t>87 742 250,84</w:t>
            </w:r>
          </w:p>
        </w:tc>
      </w:tr>
      <w:tr w:rsidR="004D2CAD" w:rsidRPr="004D2CAD" w14:paraId="56DB3378" w14:textId="77777777" w:rsidTr="007760D1">
        <w:trPr>
          <w:trHeight w:val="525"/>
        </w:trPr>
        <w:tc>
          <w:tcPr>
            <w:tcW w:w="411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3A9B3B" w14:textId="77777777" w:rsidR="004D2CAD" w:rsidRPr="004D2CAD" w:rsidRDefault="004D2CAD" w:rsidP="007760D1">
            <w:pPr>
              <w:rPr>
                <w:sz w:val="28"/>
                <w:szCs w:val="28"/>
              </w:rPr>
            </w:pPr>
            <w:r w:rsidRPr="004D2CAD">
              <w:rPr>
                <w:sz w:val="28"/>
                <w:szCs w:val="28"/>
              </w:rPr>
              <w:t>061 01 05 02 01 13 0000 610</w:t>
            </w:r>
          </w:p>
        </w:tc>
        <w:tc>
          <w:tcPr>
            <w:tcW w:w="4536" w:type="dxa"/>
            <w:tcBorders>
              <w:top w:val="single" w:sz="4" w:space="0" w:color="auto"/>
              <w:left w:val="nil"/>
              <w:bottom w:val="single" w:sz="4" w:space="0" w:color="auto"/>
              <w:right w:val="single" w:sz="4" w:space="0" w:color="auto"/>
            </w:tcBorders>
            <w:shd w:val="clear" w:color="auto" w:fill="auto"/>
            <w:hideMark/>
          </w:tcPr>
          <w:p w14:paraId="0E61F87C" w14:textId="77777777" w:rsidR="004D2CAD" w:rsidRPr="004D2CAD" w:rsidRDefault="004D2CAD" w:rsidP="007760D1">
            <w:pPr>
              <w:rPr>
                <w:sz w:val="28"/>
                <w:szCs w:val="28"/>
              </w:rPr>
            </w:pPr>
            <w:r w:rsidRPr="004D2CAD">
              <w:rPr>
                <w:sz w:val="28"/>
                <w:szCs w:val="28"/>
              </w:rPr>
              <w:t>Уменьшение прочих  остатков денежных средств бюджета городского поселения</w:t>
            </w:r>
          </w:p>
        </w:tc>
        <w:tc>
          <w:tcPr>
            <w:tcW w:w="2268" w:type="dxa"/>
            <w:gridSpan w:val="3"/>
            <w:tcBorders>
              <w:top w:val="single" w:sz="4" w:space="0" w:color="auto"/>
              <w:left w:val="nil"/>
              <w:bottom w:val="single" w:sz="4" w:space="0" w:color="auto"/>
              <w:right w:val="single" w:sz="4" w:space="0" w:color="auto"/>
            </w:tcBorders>
            <w:shd w:val="clear" w:color="000000" w:fill="FFFFFF"/>
            <w:hideMark/>
          </w:tcPr>
          <w:p w14:paraId="5F865C8D" w14:textId="77777777" w:rsidR="004D2CAD" w:rsidRPr="004D2CAD" w:rsidRDefault="004D2CAD" w:rsidP="007760D1">
            <w:pPr>
              <w:jc w:val="center"/>
              <w:rPr>
                <w:sz w:val="28"/>
                <w:szCs w:val="28"/>
              </w:rPr>
            </w:pPr>
            <w:r w:rsidRPr="004D2CAD">
              <w:rPr>
                <w:sz w:val="28"/>
                <w:szCs w:val="28"/>
              </w:rPr>
              <w:t>138 440 243,05</w:t>
            </w:r>
          </w:p>
        </w:tc>
        <w:tc>
          <w:tcPr>
            <w:tcW w:w="2126" w:type="dxa"/>
            <w:gridSpan w:val="2"/>
            <w:tcBorders>
              <w:top w:val="single" w:sz="4" w:space="0" w:color="auto"/>
              <w:left w:val="nil"/>
              <w:bottom w:val="single" w:sz="4" w:space="0" w:color="auto"/>
              <w:right w:val="single" w:sz="4" w:space="0" w:color="auto"/>
            </w:tcBorders>
            <w:shd w:val="clear" w:color="000000" w:fill="FFFFFF"/>
            <w:hideMark/>
          </w:tcPr>
          <w:p w14:paraId="40996D35" w14:textId="77777777" w:rsidR="004D2CAD" w:rsidRPr="004D2CAD" w:rsidRDefault="004D2CAD" w:rsidP="007760D1">
            <w:pPr>
              <w:jc w:val="center"/>
              <w:rPr>
                <w:sz w:val="28"/>
                <w:szCs w:val="28"/>
              </w:rPr>
            </w:pPr>
            <w:r w:rsidRPr="004D2CAD">
              <w:rPr>
                <w:sz w:val="28"/>
                <w:szCs w:val="28"/>
              </w:rPr>
              <w:t>80 455 871,53</w:t>
            </w:r>
          </w:p>
        </w:tc>
        <w:tc>
          <w:tcPr>
            <w:tcW w:w="2266" w:type="dxa"/>
            <w:gridSpan w:val="2"/>
            <w:tcBorders>
              <w:top w:val="single" w:sz="4" w:space="0" w:color="auto"/>
              <w:left w:val="nil"/>
              <w:bottom w:val="single" w:sz="4" w:space="0" w:color="auto"/>
              <w:right w:val="single" w:sz="4" w:space="0" w:color="auto"/>
            </w:tcBorders>
            <w:shd w:val="clear" w:color="000000" w:fill="FFFFFF"/>
            <w:hideMark/>
          </w:tcPr>
          <w:p w14:paraId="58FF57E1" w14:textId="77777777" w:rsidR="004D2CAD" w:rsidRPr="004D2CAD" w:rsidRDefault="004D2CAD" w:rsidP="007760D1">
            <w:pPr>
              <w:jc w:val="center"/>
              <w:rPr>
                <w:sz w:val="28"/>
                <w:szCs w:val="28"/>
              </w:rPr>
            </w:pPr>
            <w:r w:rsidRPr="004D2CAD">
              <w:rPr>
                <w:sz w:val="28"/>
                <w:szCs w:val="28"/>
              </w:rPr>
              <w:t>87 742 250,84</w:t>
            </w:r>
          </w:p>
        </w:tc>
      </w:tr>
    </w:tbl>
    <w:p w14:paraId="32526F8A" w14:textId="77777777" w:rsidR="004D2CAD" w:rsidRPr="004D2CAD" w:rsidRDefault="004D2CAD" w:rsidP="004D2CAD">
      <w:pPr>
        <w:jc w:val="both"/>
        <w:rPr>
          <w:sz w:val="28"/>
          <w:szCs w:val="28"/>
        </w:rPr>
        <w:sectPr w:rsidR="004D2CAD" w:rsidRPr="004D2CAD" w:rsidSect="00CD3D9E">
          <w:pgSz w:w="16838" w:h="11906" w:orient="landscape"/>
          <w:pgMar w:top="993" w:right="851" w:bottom="851" w:left="709" w:header="709" w:footer="709" w:gutter="0"/>
          <w:cols w:space="708"/>
          <w:docGrid w:linePitch="360"/>
        </w:sectPr>
      </w:pPr>
    </w:p>
    <w:tbl>
      <w:tblPr>
        <w:tblW w:w="9781" w:type="dxa"/>
        <w:tblInd w:w="108" w:type="dxa"/>
        <w:tblLook w:val="04A0" w:firstRow="1" w:lastRow="0" w:firstColumn="1" w:lastColumn="0" w:noHBand="0" w:noVBand="1"/>
      </w:tblPr>
      <w:tblGrid>
        <w:gridCol w:w="4962"/>
        <w:gridCol w:w="1470"/>
        <w:gridCol w:w="372"/>
        <w:gridCol w:w="686"/>
        <w:gridCol w:w="372"/>
        <w:gridCol w:w="1158"/>
        <w:gridCol w:w="761"/>
      </w:tblGrid>
      <w:tr w:rsidR="004D2CAD" w:rsidRPr="004D2CAD" w14:paraId="5680A579" w14:textId="77777777" w:rsidTr="007760D1">
        <w:trPr>
          <w:trHeight w:val="1830"/>
        </w:trPr>
        <w:tc>
          <w:tcPr>
            <w:tcW w:w="4962" w:type="dxa"/>
            <w:tcBorders>
              <w:top w:val="nil"/>
              <w:left w:val="nil"/>
              <w:bottom w:val="nil"/>
              <w:right w:val="nil"/>
            </w:tcBorders>
            <w:shd w:val="clear" w:color="000000" w:fill="FFFFFF"/>
            <w:noWrap/>
            <w:vAlign w:val="bottom"/>
            <w:hideMark/>
          </w:tcPr>
          <w:p w14:paraId="1F8DDF05" w14:textId="77777777" w:rsidR="004D2CAD" w:rsidRPr="004D2CAD" w:rsidRDefault="004D2CAD" w:rsidP="007760D1">
            <w:bookmarkStart w:id="12" w:name="RANGE!A2:D113"/>
            <w:r w:rsidRPr="004D2CAD">
              <w:lastRenderedPageBreak/>
              <w:t> </w:t>
            </w:r>
            <w:bookmarkEnd w:id="12"/>
          </w:p>
        </w:tc>
        <w:tc>
          <w:tcPr>
            <w:tcW w:w="4819" w:type="dxa"/>
            <w:gridSpan w:val="6"/>
            <w:tcBorders>
              <w:top w:val="nil"/>
              <w:left w:val="nil"/>
              <w:bottom w:val="nil"/>
              <w:right w:val="nil"/>
            </w:tcBorders>
            <w:shd w:val="clear" w:color="000000" w:fill="FFFFFF"/>
            <w:vAlign w:val="bottom"/>
            <w:hideMark/>
          </w:tcPr>
          <w:p w14:paraId="20B18D26" w14:textId="77777777" w:rsidR="004D2CAD" w:rsidRPr="004D2CAD" w:rsidRDefault="004D2CAD" w:rsidP="007760D1">
            <w:pPr>
              <w:jc w:val="right"/>
              <w:rPr>
                <w:sz w:val="22"/>
                <w:szCs w:val="22"/>
              </w:rPr>
            </w:pPr>
            <w:r w:rsidRPr="004D2CAD">
              <w:rPr>
                <w:b/>
                <w:bCs/>
                <w:sz w:val="22"/>
                <w:szCs w:val="22"/>
              </w:rPr>
              <w:t xml:space="preserve">Приложение №5                                                                                                </w:t>
            </w:r>
            <w:r w:rsidRPr="004D2CAD">
              <w:rPr>
                <w:sz w:val="22"/>
                <w:szCs w:val="22"/>
              </w:rPr>
              <w:t>к решению Совета Комсомольского                                               городского поселения  "О бюджете Комсомольского городского поселения на 2024 год и на плановый период 2025 и 2026 годов"                                                                                     от     11.12</w:t>
            </w:r>
            <w:r w:rsidRPr="004D2CAD">
              <w:rPr>
                <w:sz w:val="22"/>
                <w:szCs w:val="22"/>
                <w:u w:val="single"/>
              </w:rPr>
              <w:t>.2023г</w:t>
            </w:r>
            <w:r w:rsidRPr="004D2CAD">
              <w:rPr>
                <w:sz w:val="22"/>
                <w:szCs w:val="22"/>
              </w:rPr>
              <w:t xml:space="preserve">. №195   </w:t>
            </w:r>
          </w:p>
        </w:tc>
      </w:tr>
      <w:tr w:rsidR="004D2CAD" w:rsidRPr="004D2CAD" w14:paraId="69F474AD" w14:textId="77777777" w:rsidTr="007760D1">
        <w:trPr>
          <w:trHeight w:val="315"/>
        </w:trPr>
        <w:tc>
          <w:tcPr>
            <w:tcW w:w="4962" w:type="dxa"/>
            <w:tcBorders>
              <w:top w:val="nil"/>
              <w:left w:val="nil"/>
              <w:bottom w:val="nil"/>
              <w:right w:val="nil"/>
            </w:tcBorders>
            <w:shd w:val="clear" w:color="000000" w:fill="FFFFFF"/>
            <w:noWrap/>
            <w:vAlign w:val="bottom"/>
            <w:hideMark/>
          </w:tcPr>
          <w:p w14:paraId="2058F56A" w14:textId="77777777" w:rsidR="004D2CAD" w:rsidRPr="004D2CAD" w:rsidRDefault="004D2CAD" w:rsidP="007760D1">
            <w:r w:rsidRPr="004D2CAD">
              <w:t> </w:t>
            </w:r>
          </w:p>
        </w:tc>
        <w:tc>
          <w:tcPr>
            <w:tcW w:w="1470" w:type="dxa"/>
            <w:tcBorders>
              <w:top w:val="nil"/>
              <w:left w:val="nil"/>
              <w:bottom w:val="nil"/>
              <w:right w:val="nil"/>
            </w:tcBorders>
            <w:shd w:val="clear" w:color="000000" w:fill="FFFFFF"/>
            <w:noWrap/>
            <w:vAlign w:val="bottom"/>
            <w:hideMark/>
          </w:tcPr>
          <w:p w14:paraId="0FCBB0E9" w14:textId="77777777" w:rsidR="004D2CAD" w:rsidRPr="004D2CAD" w:rsidRDefault="004D2CAD" w:rsidP="007760D1">
            <w:pPr>
              <w:rPr>
                <w:sz w:val="22"/>
                <w:szCs w:val="22"/>
              </w:rPr>
            </w:pPr>
            <w:r w:rsidRPr="004D2CAD">
              <w:rPr>
                <w:sz w:val="22"/>
                <w:szCs w:val="22"/>
              </w:rPr>
              <w:t> </w:t>
            </w:r>
          </w:p>
        </w:tc>
        <w:tc>
          <w:tcPr>
            <w:tcW w:w="1058" w:type="dxa"/>
            <w:gridSpan w:val="2"/>
            <w:tcBorders>
              <w:top w:val="nil"/>
              <w:left w:val="nil"/>
              <w:bottom w:val="nil"/>
              <w:right w:val="nil"/>
            </w:tcBorders>
            <w:shd w:val="clear" w:color="000000" w:fill="FFFFFF"/>
            <w:noWrap/>
            <w:vAlign w:val="bottom"/>
            <w:hideMark/>
          </w:tcPr>
          <w:p w14:paraId="144EA67A" w14:textId="77777777" w:rsidR="004D2CAD" w:rsidRPr="004D2CAD" w:rsidRDefault="004D2CAD" w:rsidP="007760D1">
            <w:pPr>
              <w:rPr>
                <w:sz w:val="22"/>
                <w:szCs w:val="22"/>
              </w:rPr>
            </w:pPr>
            <w:r w:rsidRPr="004D2CAD">
              <w:rPr>
                <w:sz w:val="22"/>
                <w:szCs w:val="22"/>
              </w:rPr>
              <w:t> </w:t>
            </w:r>
          </w:p>
        </w:tc>
        <w:tc>
          <w:tcPr>
            <w:tcW w:w="2291" w:type="dxa"/>
            <w:gridSpan w:val="3"/>
            <w:tcBorders>
              <w:top w:val="nil"/>
              <w:left w:val="nil"/>
              <w:bottom w:val="nil"/>
              <w:right w:val="nil"/>
            </w:tcBorders>
            <w:shd w:val="clear" w:color="000000" w:fill="FFFFFF"/>
            <w:noWrap/>
            <w:vAlign w:val="bottom"/>
            <w:hideMark/>
          </w:tcPr>
          <w:p w14:paraId="285542E8" w14:textId="77777777" w:rsidR="004D2CAD" w:rsidRPr="004D2CAD" w:rsidRDefault="004D2CAD" w:rsidP="007760D1">
            <w:pPr>
              <w:rPr>
                <w:sz w:val="22"/>
                <w:szCs w:val="22"/>
              </w:rPr>
            </w:pPr>
            <w:r w:rsidRPr="004D2CAD">
              <w:rPr>
                <w:sz w:val="22"/>
                <w:szCs w:val="22"/>
              </w:rPr>
              <w:t> </w:t>
            </w:r>
          </w:p>
        </w:tc>
      </w:tr>
      <w:tr w:rsidR="004D2CAD" w:rsidRPr="004D2CAD" w14:paraId="753639ED" w14:textId="77777777" w:rsidTr="007760D1">
        <w:trPr>
          <w:trHeight w:val="1324"/>
        </w:trPr>
        <w:tc>
          <w:tcPr>
            <w:tcW w:w="9781" w:type="dxa"/>
            <w:gridSpan w:val="7"/>
            <w:tcBorders>
              <w:top w:val="nil"/>
              <w:left w:val="nil"/>
              <w:bottom w:val="nil"/>
              <w:right w:val="nil"/>
            </w:tcBorders>
            <w:shd w:val="clear" w:color="000000" w:fill="FFFFFF"/>
            <w:hideMark/>
          </w:tcPr>
          <w:p w14:paraId="622D0C1A" w14:textId="77777777" w:rsidR="004D2CAD" w:rsidRPr="004D2CAD" w:rsidRDefault="004D2CAD" w:rsidP="007760D1">
            <w:pPr>
              <w:jc w:val="center"/>
              <w:rPr>
                <w:b/>
                <w:bCs/>
              </w:rPr>
            </w:pPr>
            <w:r w:rsidRPr="004D2CAD">
              <w:rPr>
                <w:b/>
                <w:bCs/>
              </w:rPr>
              <w:t>Распределение бюджетных ассигнований по целевым статьям (муниципальным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(муниципальных органов Комсомольского городского поселения), группам видов расходов классификации расходов бюджета Комсомольского городского поселения на 2024 год</w:t>
            </w:r>
          </w:p>
        </w:tc>
      </w:tr>
      <w:tr w:rsidR="004D2CAD" w:rsidRPr="004D2CAD" w14:paraId="5FC80886" w14:textId="77777777" w:rsidTr="007760D1">
        <w:trPr>
          <w:gridAfter w:val="1"/>
          <w:wAfter w:w="761" w:type="dxa"/>
          <w:trHeight w:val="330"/>
        </w:trPr>
        <w:tc>
          <w:tcPr>
            <w:tcW w:w="4962" w:type="dxa"/>
            <w:tcBorders>
              <w:top w:val="nil"/>
              <w:left w:val="nil"/>
              <w:bottom w:val="nil"/>
              <w:right w:val="nil"/>
            </w:tcBorders>
            <w:shd w:val="clear" w:color="000000" w:fill="FFFFFF"/>
            <w:noWrap/>
            <w:vAlign w:val="bottom"/>
            <w:hideMark/>
          </w:tcPr>
          <w:p w14:paraId="3C593C4C" w14:textId="77777777" w:rsidR="004D2CAD" w:rsidRPr="004D2CAD" w:rsidRDefault="004D2CAD" w:rsidP="007760D1">
            <w:r w:rsidRPr="004D2CAD">
              <w:t> </w:t>
            </w:r>
          </w:p>
        </w:tc>
        <w:tc>
          <w:tcPr>
            <w:tcW w:w="1470" w:type="dxa"/>
            <w:tcBorders>
              <w:top w:val="nil"/>
              <w:left w:val="nil"/>
              <w:bottom w:val="nil"/>
              <w:right w:val="nil"/>
            </w:tcBorders>
            <w:shd w:val="clear" w:color="000000" w:fill="FFFFFF"/>
            <w:noWrap/>
            <w:vAlign w:val="bottom"/>
            <w:hideMark/>
          </w:tcPr>
          <w:p w14:paraId="466B0B8C" w14:textId="77777777" w:rsidR="004D2CAD" w:rsidRPr="004D2CAD" w:rsidRDefault="004D2CAD" w:rsidP="007760D1">
            <w:r w:rsidRPr="004D2CAD">
              <w:t> </w:t>
            </w:r>
          </w:p>
        </w:tc>
        <w:tc>
          <w:tcPr>
            <w:tcW w:w="1058" w:type="dxa"/>
            <w:gridSpan w:val="2"/>
            <w:tcBorders>
              <w:top w:val="nil"/>
              <w:left w:val="nil"/>
              <w:bottom w:val="nil"/>
              <w:right w:val="nil"/>
            </w:tcBorders>
            <w:shd w:val="clear" w:color="000000" w:fill="FFFFFF"/>
            <w:noWrap/>
            <w:vAlign w:val="bottom"/>
            <w:hideMark/>
          </w:tcPr>
          <w:p w14:paraId="13A6CED5" w14:textId="77777777" w:rsidR="004D2CAD" w:rsidRPr="004D2CAD" w:rsidRDefault="004D2CAD" w:rsidP="007760D1">
            <w:r w:rsidRPr="004D2CAD">
              <w:t> </w:t>
            </w:r>
          </w:p>
        </w:tc>
        <w:tc>
          <w:tcPr>
            <w:tcW w:w="1530" w:type="dxa"/>
            <w:gridSpan w:val="2"/>
            <w:tcBorders>
              <w:top w:val="nil"/>
              <w:left w:val="nil"/>
              <w:bottom w:val="nil"/>
              <w:right w:val="nil"/>
            </w:tcBorders>
            <w:shd w:val="clear" w:color="000000" w:fill="FFFFFF"/>
            <w:noWrap/>
            <w:vAlign w:val="bottom"/>
            <w:hideMark/>
          </w:tcPr>
          <w:p w14:paraId="0159741C" w14:textId="77777777" w:rsidR="004D2CAD" w:rsidRPr="004D2CAD" w:rsidRDefault="004D2CAD" w:rsidP="007760D1">
            <w:r w:rsidRPr="004D2CAD">
              <w:t> </w:t>
            </w:r>
          </w:p>
        </w:tc>
      </w:tr>
      <w:tr w:rsidR="004D2CAD" w:rsidRPr="004D2CAD" w14:paraId="6014CF1C" w14:textId="77777777" w:rsidTr="007760D1">
        <w:trPr>
          <w:trHeight w:val="64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14:paraId="17FBD8EC" w14:textId="77777777" w:rsidR="004D2CAD" w:rsidRPr="004D2CAD" w:rsidRDefault="004D2CAD" w:rsidP="007760D1">
            <w:pPr>
              <w:jc w:val="center"/>
              <w:rPr>
                <w:b/>
                <w:bCs/>
              </w:rPr>
            </w:pPr>
            <w:r w:rsidRPr="004D2CAD">
              <w:rPr>
                <w:b/>
                <w:bCs/>
              </w:rPr>
              <w:t>Наименование</w:t>
            </w:r>
          </w:p>
        </w:tc>
        <w:tc>
          <w:tcPr>
            <w:tcW w:w="1842" w:type="dxa"/>
            <w:gridSpan w:val="2"/>
            <w:tcBorders>
              <w:top w:val="single" w:sz="4" w:space="0" w:color="auto"/>
              <w:left w:val="nil"/>
              <w:bottom w:val="single" w:sz="4" w:space="0" w:color="auto"/>
              <w:right w:val="single" w:sz="4" w:space="0" w:color="auto"/>
            </w:tcBorders>
            <w:shd w:val="clear" w:color="000000" w:fill="FFFFFF"/>
            <w:vAlign w:val="bottom"/>
            <w:hideMark/>
          </w:tcPr>
          <w:p w14:paraId="33BD8551" w14:textId="77777777" w:rsidR="004D2CAD" w:rsidRPr="004D2CAD" w:rsidRDefault="004D2CAD" w:rsidP="007760D1">
            <w:pPr>
              <w:jc w:val="center"/>
              <w:rPr>
                <w:b/>
                <w:bCs/>
              </w:rPr>
            </w:pPr>
            <w:r w:rsidRPr="004D2CAD">
              <w:rPr>
                <w:b/>
                <w:bCs/>
              </w:rPr>
              <w:t>Целевая                    статья</w:t>
            </w:r>
          </w:p>
        </w:tc>
        <w:tc>
          <w:tcPr>
            <w:tcW w:w="1058" w:type="dxa"/>
            <w:gridSpan w:val="2"/>
            <w:tcBorders>
              <w:top w:val="single" w:sz="4" w:space="0" w:color="auto"/>
              <w:left w:val="nil"/>
              <w:bottom w:val="single" w:sz="4" w:space="0" w:color="auto"/>
              <w:right w:val="single" w:sz="4" w:space="0" w:color="auto"/>
            </w:tcBorders>
            <w:shd w:val="clear" w:color="000000" w:fill="FFFFFF"/>
            <w:vAlign w:val="bottom"/>
            <w:hideMark/>
          </w:tcPr>
          <w:p w14:paraId="08B03505" w14:textId="77777777" w:rsidR="004D2CAD" w:rsidRPr="004D2CAD" w:rsidRDefault="004D2CAD" w:rsidP="007760D1">
            <w:pPr>
              <w:jc w:val="center"/>
              <w:rPr>
                <w:b/>
                <w:bCs/>
              </w:rPr>
            </w:pPr>
            <w:r w:rsidRPr="004D2CAD">
              <w:rPr>
                <w:b/>
                <w:bCs/>
              </w:rPr>
              <w:t>Вид                      расхода</w:t>
            </w:r>
          </w:p>
        </w:tc>
        <w:tc>
          <w:tcPr>
            <w:tcW w:w="1919" w:type="dxa"/>
            <w:gridSpan w:val="2"/>
            <w:tcBorders>
              <w:top w:val="single" w:sz="4" w:space="0" w:color="auto"/>
              <w:left w:val="nil"/>
              <w:bottom w:val="single" w:sz="4" w:space="0" w:color="auto"/>
              <w:right w:val="single" w:sz="4" w:space="0" w:color="auto"/>
            </w:tcBorders>
            <w:shd w:val="clear" w:color="000000" w:fill="FFFFFF"/>
            <w:vAlign w:val="center"/>
            <w:hideMark/>
          </w:tcPr>
          <w:p w14:paraId="6AEEA3F5" w14:textId="77777777" w:rsidR="004D2CAD" w:rsidRPr="004D2CAD" w:rsidRDefault="004D2CAD" w:rsidP="007760D1">
            <w:pPr>
              <w:jc w:val="center"/>
              <w:rPr>
                <w:b/>
                <w:bCs/>
              </w:rPr>
            </w:pPr>
            <w:r w:rsidRPr="004D2CAD">
              <w:rPr>
                <w:b/>
                <w:bCs/>
              </w:rPr>
              <w:t>Сумма,   руб.</w:t>
            </w:r>
          </w:p>
        </w:tc>
      </w:tr>
      <w:tr w:rsidR="004D2CAD" w:rsidRPr="004D2CAD" w14:paraId="2EEAF1E6" w14:textId="77777777" w:rsidTr="007760D1">
        <w:trPr>
          <w:trHeight w:val="645"/>
        </w:trPr>
        <w:tc>
          <w:tcPr>
            <w:tcW w:w="4962" w:type="dxa"/>
            <w:tcBorders>
              <w:top w:val="single" w:sz="4" w:space="0" w:color="auto"/>
              <w:left w:val="single" w:sz="4" w:space="0" w:color="auto"/>
              <w:bottom w:val="single" w:sz="4" w:space="0" w:color="auto"/>
              <w:right w:val="single" w:sz="4" w:space="0" w:color="auto"/>
            </w:tcBorders>
            <w:shd w:val="clear" w:color="000000" w:fill="F2DCDB"/>
            <w:hideMark/>
          </w:tcPr>
          <w:p w14:paraId="195A4E99" w14:textId="77777777" w:rsidR="004D2CAD" w:rsidRPr="004D2CAD" w:rsidRDefault="004D2CAD" w:rsidP="007760D1">
            <w:pPr>
              <w:rPr>
                <w:b/>
                <w:bCs/>
              </w:rPr>
            </w:pPr>
            <w:r w:rsidRPr="004D2CAD">
              <w:rPr>
                <w:b/>
                <w:bCs/>
              </w:rPr>
              <w:t>Муниципальная программа "Формирование современной городской среды на территории Комсомольского городского поселения на 2018-2024 годы"</w:t>
            </w:r>
          </w:p>
        </w:tc>
        <w:tc>
          <w:tcPr>
            <w:tcW w:w="1842" w:type="dxa"/>
            <w:gridSpan w:val="2"/>
            <w:tcBorders>
              <w:top w:val="single" w:sz="4" w:space="0" w:color="auto"/>
              <w:left w:val="nil"/>
              <w:bottom w:val="single" w:sz="4" w:space="0" w:color="auto"/>
              <w:right w:val="single" w:sz="4" w:space="0" w:color="auto"/>
            </w:tcBorders>
            <w:shd w:val="clear" w:color="000000" w:fill="F2DCDB"/>
            <w:vAlign w:val="bottom"/>
            <w:hideMark/>
          </w:tcPr>
          <w:p w14:paraId="38860CDD" w14:textId="77777777" w:rsidR="004D2CAD" w:rsidRPr="004D2CAD" w:rsidRDefault="004D2CAD" w:rsidP="007760D1">
            <w:pPr>
              <w:jc w:val="center"/>
              <w:rPr>
                <w:b/>
                <w:bCs/>
              </w:rPr>
            </w:pPr>
            <w:r w:rsidRPr="004D2CAD">
              <w:rPr>
                <w:b/>
                <w:bCs/>
              </w:rPr>
              <w:t>01 0 00 00000</w:t>
            </w:r>
          </w:p>
        </w:tc>
        <w:tc>
          <w:tcPr>
            <w:tcW w:w="1058" w:type="dxa"/>
            <w:gridSpan w:val="2"/>
            <w:tcBorders>
              <w:top w:val="single" w:sz="4" w:space="0" w:color="auto"/>
              <w:left w:val="nil"/>
              <w:bottom w:val="single" w:sz="4" w:space="0" w:color="auto"/>
              <w:right w:val="single" w:sz="4" w:space="0" w:color="auto"/>
            </w:tcBorders>
            <w:shd w:val="clear" w:color="000000" w:fill="F2DCDB"/>
            <w:vAlign w:val="bottom"/>
            <w:hideMark/>
          </w:tcPr>
          <w:p w14:paraId="09A8467E" w14:textId="77777777" w:rsidR="004D2CAD" w:rsidRPr="004D2CAD" w:rsidRDefault="004D2CAD" w:rsidP="007760D1">
            <w:pPr>
              <w:jc w:val="center"/>
              <w:rPr>
                <w:b/>
                <w:bCs/>
              </w:rPr>
            </w:pPr>
            <w:r w:rsidRPr="004D2CAD">
              <w:rPr>
                <w:b/>
                <w:bCs/>
              </w:rPr>
              <w:t> </w:t>
            </w:r>
          </w:p>
        </w:tc>
        <w:tc>
          <w:tcPr>
            <w:tcW w:w="1919" w:type="dxa"/>
            <w:gridSpan w:val="2"/>
            <w:tcBorders>
              <w:top w:val="single" w:sz="4" w:space="0" w:color="auto"/>
              <w:left w:val="nil"/>
              <w:bottom w:val="single" w:sz="4" w:space="0" w:color="auto"/>
              <w:right w:val="single" w:sz="4" w:space="0" w:color="auto"/>
            </w:tcBorders>
            <w:shd w:val="clear" w:color="000000" w:fill="F2DCDB"/>
            <w:vAlign w:val="center"/>
            <w:hideMark/>
          </w:tcPr>
          <w:p w14:paraId="17A4F8D6" w14:textId="77777777" w:rsidR="004D2CAD" w:rsidRPr="004D2CAD" w:rsidRDefault="004D2CAD" w:rsidP="007760D1">
            <w:pPr>
              <w:jc w:val="center"/>
              <w:rPr>
                <w:b/>
                <w:bCs/>
              </w:rPr>
            </w:pPr>
            <w:r w:rsidRPr="004D2CAD">
              <w:rPr>
                <w:b/>
                <w:bCs/>
              </w:rPr>
              <w:t>4 059 346,41</w:t>
            </w:r>
          </w:p>
        </w:tc>
      </w:tr>
      <w:tr w:rsidR="004D2CAD" w:rsidRPr="004D2CAD" w14:paraId="69900406" w14:textId="77777777" w:rsidTr="007760D1">
        <w:trPr>
          <w:trHeight w:val="720"/>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14:paraId="064EDB53" w14:textId="77777777" w:rsidR="004D2CAD" w:rsidRPr="004D2CAD" w:rsidRDefault="004D2CAD" w:rsidP="007760D1">
            <w:pPr>
              <w:rPr>
                <w:b/>
                <w:bCs/>
              </w:rPr>
            </w:pPr>
            <w:r w:rsidRPr="004D2CAD">
              <w:rPr>
                <w:b/>
                <w:bCs/>
              </w:rPr>
              <w:t>Муниципальные проекты, обеспечивающие достижение показателей и результатов региональных проектов, входящих в состав национальных проектов</w:t>
            </w:r>
          </w:p>
        </w:tc>
        <w:tc>
          <w:tcPr>
            <w:tcW w:w="1842" w:type="dxa"/>
            <w:gridSpan w:val="2"/>
            <w:tcBorders>
              <w:top w:val="single" w:sz="4" w:space="0" w:color="auto"/>
              <w:left w:val="nil"/>
              <w:bottom w:val="single" w:sz="4" w:space="0" w:color="auto"/>
              <w:right w:val="single" w:sz="4" w:space="0" w:color="auto"/>
            </w:tcBorders>
            <w:shd w:val="clear" w:color="000000" w:fill="FFFFFF"/>
            <w:vAlign w:val="bottom"/>
            <w:hideMark/>
          </w:tcPr>
          <w:p w14:paraId="1A40BFAB" w14:textId="77777777" w:rsidR="004D2CAD" w:rsidRPr="004D2CAD" w:rsidRDefault="004D2CAD" w:rsidP="007760D1">
            <w:pPr>
              <w:jc w:val="center"/>
              <w:rPr>
                <w:b/>
                <w:bCs/>
              </w:rPr>
            </w:pPr>
            <w:r w:rsidRPr="004D2CAD">
              <w:rPr>
                <w:b/>
                <w:bCs/>
              </w:rPr>
              <w:t>01 1 00 00000</w:t>
            </w:r>
          </w:p>
        </w:tc>
        <w:tc>
          <w:tcPr>
            <w:tcW w:w="1058" w:type="dxa"/>
            <w:gridSpan w:val="2"/>
            <w:tcBorders>
              <w:top w:val="single" w:sz="4" w:space="0" w:color="auto"/>
              <w:left w:val="nil"/>
              <w:bottom w:val="single" w:sz="4" w:space="0" w:color="auto"/>
              <w:right w:val="single" w:sz="4" w:space="0" w:color="auto"/>
            </w:tcBorders>
            <w:shd w:val="clear" w:color="000000" w:fill="FFFFFF"/>
            <w:vAlign w:val="bottom"/>
            <w:hideMark/>
          </w:tcPr>
          <w:p w14:paraId="4105C5A8" w14:textId="77777777" w:rsidR="004D2CAD" w:rsidRPr="004D2CAD" w:rsidRDefault="004D2CAD" w:rsidP="007760D1">
            <w:pPr>
              <w:jc w:val="center"/>
              <w:rPr>
                <w:b/>
                <w:bCs/>
              </w:rPr>
            </w:pPr>
            <w:r w:rsidRPr="004D2CAD">
              <w:rPr>
                <w:b/>
                <w:bCs/>
              </w:rPr>
              <w:t> </w:t>
            </w:r>
          </w:p>
        </w:tc>
        <w:tc>
          <w:tcPr>
            <w:tcW w:w="1919" w:type="dxa"/>
            <w:gridSpan w:val="2"/>
            <w:tcBorders>
              <w:top w:val="single" w:sz="4" w:space="0" w:color="auto"/>
              <w:left w:val="nil"/>
              <w:bottom w:val="single" w:sz="4" w:space="0" w:color="auto"/>
              <w:right w:val="single" w:sz="4" w:space="0" w:color="auto"/>
            </w:tcBorders>
            <w:shd w:val="clear" w:color="000000" w:fill="FFFFFF"/>
            <w:vAlign w:val="center"/>
            <w:hideMark/>
          </w:tcPr>
          <w:p w14:paraId="157CA343" w14:textId="77777777" w:rsidR="004D2CAD" w:rsidRPr="004D2CAD" w:rsidRDefault="004D2CAD" w:rsidP="007760D1">
            <w:pPr>
              <w:jc w:val="center"/>
              <w:rPr>
                <w:b/>
                <w:bCs/>
              </w:rPr>
            </w:pPr>
            <w:r w:rsidRPr="004D2CAD">
              <w:rPr>
                <w:b/>
                <w:bCs/>
              </w:rPr>
              <w:t>3 962 351,61</w:t>
            </w:r>
          </w:p>
        </w:tc>
      </w:tr>
      <w:tr w:rsidR="004D2CAD" w:rsidRPr="004D2CAD" w14:paraId="2F902480" w14:textId="77777777" w:rsidTr="007760D1">
        <w:trPr>
          <w:trHeight w:val="31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14:paraId="54F74D58" w14:textId="77777777" w:rsidR="004D2CAD" w:rsidRPr="004D2CAD" w:rsidRDefault="004D2CAD" w:rsidP="007760D1">
            <w:pPr>
              <w:rPr>
                <w:b/>
                <w:bCs/>
                <w:i/>
                <w:iCs/>
              </w:rPr>
            </w:pPr>
            <w:r w:rsidRPr="004D2CAD">
              <w:rPr>
                <w:b/>
                <w:bCs/>
                <w:i/>
                <w:iCs/>
              </w:rPr>
              <w:t>Муниципальный проект «Формирование комфортной городской среды»</w:t>
            </w:r>
          </w:p>
        </w:tc>
        <w:tc>
          <w:tcPr>
            <w:tcW w:w="1842" w:type="dxa"/>
            <w:gridSpan w:val="2"/>
            <w:tcBorders>
              <w:top w:val="single" w:sz="4" w:space="0" w:color="auto"/>
              <w:left w:val="nil"/>
              <w:bottom w:val="single" w:sz="4" w:space="0" w:color="auto"/>
              <w:right w:val="single" w:sz="4" w:space="0" w:color="auto"/>
            </w:tcBorders>
            <w:shd w:val="clear" w:color="000000" w:fill="FFFFFF"/>
            <w:vAlign w:val="bottom"/>
            <w:hideMark/>
          </w:tcPr>
          <w:p w14:paraId="2E5F09C7" w14:textId="77777777" w:rsidR="004D2CAD" w:rsidRPr="004D2CAD" w:rsidRDefault="004D2CAD" w:rsidP="007760D1">
            <w:pPr>
              <w:jc w:val="center"/>
              <w:rPr>
                <w:b/>
                <w:bCs/>
                <w:i/>
                <w:iCs/>
              </w:rPr>
            </w:pPr>
            <w:r w:rsidRPr="004D2CAD">
              <w:rPr>
                <w:b/>
                <w:bCs/>
                <w:i/>
                <w:iCs/>
              </w:rPr>
              <w:t>01 1 F2 00000</w:t>
            </w:r>
          </w:p>
        </w:tc>
        <w:tc>
          <w:tcPr>
            <w:tcW w:w="1058" w:type="dxa"/>
            <w:gridSpan w:val="2"/>
            <w:tcBorders>
              <w:top w:val="single" w:sz="4" w:space="0" w:color="auto"/>
              <w:left w:val="nil"/>
              <w:bottom w:val="single" w:sz="4" w:space="0" w:color="auto"/>
              <w:right w:val="single" w:sz="4" w:space="0" w:color="auto"/>
            </w:tcBorders>
            <w:shd w:val="clear" w:color="000000" w:fill="FFFFFF"/>
            <w:vAlign w:val="bottom"/>
            <w:hideMark/>
          </w:tcPr>
          <w:p w14:paraId="0F06E4D9" w14:textId="77777777" w:rsidR="004D2CAD" w:rsidRPr="004D2CAD" w:rsidRDefault="004D2CAD" w:rsidP="007760D1">
            <w:pPr>
              <w:jc w:val="center"/>
              <w:rPr>
                <w:b/>
                <w:bCs/>
                <w:i/>
                <w:iCs/>
              </w:rPr>
            </w:pPr>
            <w:r w:rsidRPr="004D2CAD">
              <w:rPr>
                <w:b/>
                <w:bCs/>
                <w:i/>
                <w:iCs/>
              </w:rPr>
              <w:t> </w:t>
            </w:r>
          </w:p>
        </w:tc>
        <w:tc>
          <w:tcPr>
            <w:tcW w:w="1919" w:type="dxa"/>
            <w:gridSpan w:val="2"/>
            <w:tcBorders>
              <w:top w:val="single" w:sz="4" w:space="0" w:color="auto"/>
              <w:left w:val="nil"/>
              <w:bottom w:val="single" w:sz="4" w:space="0" w:color="auto"/>
              <w:right w:val="single" w:sz="4" w:space="0" w:color="auto"/>
            </w:tcBorders>
            <w:shd w:val="clear" w:color="000000" w:fill="FFFFFF"/>
            <w:vAlign w:val="center"/>
            <w:hideMark/>
          </w:tcPr>
          <w:p w14:paraId="16860C3C" w14:textId="77777777" w:rsidR="004D2CAD" w:rsidRPr="004D2CAD" w:rsidRDefault="004D2CAD" w:rsidP="007760D1">
            <w:pPr>
              <w:jc w:val="center"/>
              <w:rPr>
                <w:b/>
                <w:bCs/>
                <w:i/>
                <w:iCs/>
              </w:rPr>
            </w:pPr>
            <w:r w:rsidRPr="004D2CAD">
              <w:rPr>
                <w:b/>
                <w:bCs/>
                <w:i/>
                <w:iCs/>
              </w:rPr>
              <w:t>3 962 351,61</w:t>
            </w:r>
          </w:p>
        </w:tc>
      </w:tr>
      <w:tr w:rsidR="004D2CAD" w:rsidRPr="004D2CAD" w14:paraId="26E0ABCF" w14:textId="77777777" w:rsidTr="007760D1">
        <w:trPr>
          <w:trHeight w:val="157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14:paraId="47D52003" w14:textId="77777777" w:rsidR="004D2CAD" w:rsidRPr="004D2CAD" w:rsidRDefault="004D2CAD" w:rsidP="007760D1">
            <w:r w:rsidRPr="004D2CAD">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детской игровой площадки по адресу: Ивановская область, г. Комсомольск, пер.2 Луговой, вблизи д.2) (Закупка товаров, работ и услуг для обеспечения государственных (муниципальных) нужд)</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14:paraId="5639E0F0" w14:textId="77777777" w:rsidR="004D2CAD" w:rsidRPr="004D2CAD" w:rsidRDefault="004D2CAD" w:rsidP="007760D1">
            <w:pPr>
              <w:jc w:val="center"/>
            </w:pPr>
            <w:r w:rsidRPr="004D2CAD">
              <w:t>01 1 F2 S5107</w:t>
            </w:r>
          </w:p>
        </w:tc>
        <w:tc>
          <w:tcPr>
            <w:tcW w:w="1058" w:type="dxa"/>
            <w:gridSpan w:val="2"/>
            <w:tcBorders>
              <w:top w:val="single" w:sz="4" w:space="0" w:color="auto"/>
              <w:left w:val="nil"/>
              <w:bottom w:val="single" w:sz="4" w:space="0" w:color="auto"/>
              <w:right w:val="single" w:sz="4" w:space="0" w:color="auto"/>
            </w:tcBorders>
            <w:shd w:val="clear" w:color="000000" w:fill="FFFFFF"/>
            <w:vAlign w:val="center"/>
            <w:hideMark/>
          </w:tcPr>
          <w:p w14:paraId="05774CD4" w14:textId="77777777" w:rsidR="004D2CAD" w:rsidRPr="004D2CAD" w:rsidRDefault="004D2CAD" w:rsidP="007760D1">
            <w:pPr>
              <w:jc w:val="center"/>
            </w:pPr>
            <w:r w:rsidRPr="004D2CAD">
              <w:t>200</w:t>
            </w:r>
          </w:p>
        </w:tc>
        <w:tc>
          <w:tcPr>
            <w:tcW w:w="1919" w:type="dxa"/>
            <w:gridSpan w:val="2"/>
            <w:tcBorders>
              <w:top w:val="single" w:sz="4" w:space="0" w:color="auto"/>
              <w:left w:val="nil"/>
              <w:bottom w:val="single" w:sz="4" w:space="0" w:color="auto"/>
              <w:right w:val="single" w:sz="4" w:space="0" w:color="auto"/>
            </w:tcBorders>
            <w:shd w:val="clear" w:color="000000" w:fill="FFFFFF"/>
            <w:vAlign w:val="center"/>
            <w:hideMark/>
          </w:tcPr>
          <w:p w14:paraId="4CCB1B3C" w14:textId="77777777" w:rsidR="004D2CAD" w:rsidRPr="004D2CAD" w:rsidRDefault="004D2CAD" w:rsidP="007760D1">
            <w:pPr>
              <w:jc w:val="center"/>
            </w:pPr>
            <w:r w:rsidRPr="004D2CAD">
              <w:t>1 176 000,00</w:t>
            </w:r>
          </w:p>
        </w:tc>
      </w:tr>
      <w:tr w:rsidR="004D2CAD" w:rsidRPr="004D2CAD" w14:paraId="7F12D665" w14:textId="77777777" w:rsidTr="007760D1">
        <w:trPr>
          <w:trHeight w:val="157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14:paraId="142BE3F7" w14:textId="77777777" w:rsidR="004D2CAD" w:rsidRPr="004D2CAD" w:rsidRDefault="004D2CAD" w:rsidP="007760D1">
            <w:r w:rsidRPr="004D2CAD">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детской игровой площадки по адресу: Ивановская область, г. Комсомольск, ул. 40лет Октября у д.19а) (Закупка товаров, работ и услуг для обеспечения государственных (муниципальных) нужд)</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14:paraId="72D5444F" w14:textId="77777777" w:rsidR="004D2CAD" w:rsidRPr="004D2CAD" w:rsidRDefault="004D2CAD" w:rsidP="007760D1">
            <w:pPr>
              <w:jc w:val="center"/>
            </w:pPr>
            <w:r w:rsidRPr="004D2CAD">
              <w:t>01 1 F2 S5108</w:t>
            </w:r>
          </w:p>
        </w:tc>
        <w:tc>
          <w:tcPr>
            <w:tcW w:w="1058" w:type="dxa"/>
            <w:gridSpan w:val="2"/>
            <w:tcBorders>
              <w:top w:val="single" w:sz="4" w:space="0" w:color="auto"/>
              <w:left w:val="nil"/>
              <w:bottom w:val="single" w:sz="4" w:space="0" w:color="auto"/>
              <w:right w:val="single" w:sz="4" w:space="0" w:color="auto"/>
            </w:tcBorders>
            <w:shd w:val="clear" w:color="000000" w:fill="FFFFFF"/>
            <w:vAlign w:val="center"/>
            <w:hideMark/>
          </w:tcPr>
          <w:p w14:paraId="7AAA72C5" w14:textId="77777777" w:rsidR="004D2CAD" w:rsidRPr="004D2CAD" w:rsidRDefault="004D2CAD" w:rsidP="007760D1">
            <w:pPr>
              <w:jc w:val="center"/>
            </w:pPr>
            <w:r w:rsidRPr="004D2CAD">
              <w:t>200</w:t>
            </w:r>
          </w:p>
        </w:tc>
        <w:tc>
          <w:tcPr>
            <w:tcW w:w="1919" w:type="dxa"/>
            <w:gridSpan w:val="2"/>
            <w:tcBorders>
              <w:top w:val="single" w:sz="4" w:space="0" w:color="auto"/>
              <w:left w:val="nil"/>
              <w:bottom w:val="single" w:sz="4" w:space="0" w:color="auto"/>
              <w:right w:val="single" w:sz="4" w:space="0" w:color="auto"/>
            </w:tcBorders>
            <w:shd w:val="clear" w:color="000000" w:fill="FFFFFF"/>
            <w:vAlign w:val="center"/>
            <w:hideMark/>
          </w:tcPr>
          <w:p w14:paraId="7801FB4E" w14:textId="77777777" w:rsidR="004D2CAD" w:rsidRPr="004D2CAD" w:rsidRDefault="004D2CAD" w:rsidP="007760D1">
            <w:pPr>
              <w:jc w:val="center"/>
            </w:pPr>
            <w:r w:rsidRPr="004D2CAD">
              <w:t>699 720,00</w:t>
            </w:r>
          </w:p>
        </w:tc>
      </w:tr>
      <w:tr w:rsidR="004D2CAD" w:rsidRPr="004D2CAD" w14:paraId="60FB84BF" w14:textId="77777777" w:rsidTr="007760D1">
        <w:trPr>
          <w:trHeight w:val="1127"/>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14:paraId="10B7D2A9" w14:textId="77777777" w:rsidR="004D2CAD" w:rsidRPr="004D2CAD" w:rsidRDefault="004D2CAD" w:rsidP="007760D1">
            <w:r w:rsidRPr="004D2CAD">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детской игровой площадки по адресу: Ивановская область, г. Комсомольск, ул. Чкалова, д.1) (Закупка товаров, работ и услуг для обеспечения государственных (муниципальных) нужд)</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14:paraId="77195B82" w14:textId="77777777" w:rsidR="004D2CAD" w:rsidRPr="004D2CAD" w:rsidRDefault="004D2CAD" w:rsidP="007760D1">
            <w:pPr>
              <w:jc w:val="center"/>
            </w:pPr>
            <w:r w:rsidRPr="004D2CAD">
              <w:t>01 1 F2 S5109</w:t>
            </w:r>
          </w:p>
        </w:tc>
        <w:tc>
          <w:tcPr>
            <w:tcW w:w="1058" w:type="dxa"/>
            <w:gridSpan w:val="2"/>
            <w:tcBorders>
              <w:top w:val="single" w:sz="4" w:space="0" w:color="auto"/>
              <w:left w:val="nil"/>
              <w:bottom w:val="single" w:sz="4" w:space="0" w:color="auto"/>
              <w:right w:val="single" w:sz="4" w:space="0" w:color="auto"/>
            </w:tcBorders>
            <w:shd w:val="clear" w:color="000000" w:fill="FFFFFF"/>
            <w:vAlign w:val="center"/>
            <w:hideMark/>
          </w:tcPr>
          <w:p w14:paraId="22D87A52" w14:textId="77777777" w:rsidR="004D2CAD" w:rsidRPr="004D2CAD" w:rsidRDefault="004D2CAD" w:rsidP="007760D1">
            <w:pPr>
              <w:jc w:val="center"/>
            </w:pPr>
            <w:r w:rsidRPr="004D2CAD">
              <w:t>200</w:t>
            </w:r>
          </w:p>
        </w:tc>
        <w:tc>
          <w:tcPr>
            <w:tcW w:w="1919" w:type="dxa"/>
            <w:gridSpan w:val="2"/>
            <w:tcBorders>
              <w:top w:val="single" w:sz="4" w:space="0" w:color="auto"/>
              <w:left w:val="nil"/>
              <w:bottom w:val="single" w:sz="4" w:space="0" w:color="auto"/>
              <w:right w:val="single" w:sz="4" w:space="0" w:color="auto"/>
            </w:tcBorders>
            <w:shd w:val="clear" w:color="000000" w:fill="FFFFFF"/>
            <w:vAlign w:val="center"/>
            <w:hideMark/>
          </w:tcPr>
          <w:p w14:paraId="65D96B70" w14:textId="77777777" w:rsidR="004D2CAD" w:rsidRPr="004D2CAD" w:rsidRDefault="004D2CAD" w:rsidP="007760D1">
            <w:pPr>
              <w:jc w:val="center"/>
            </w:pPr>
            <w:r w:rsidRPr="004D2CAD">
              <w:t>707 478,00</w:t>
            </w:r>
          </w:p>
        </w:tc>
      </w:tr>
      <w:tr w:rsidR="004D2CAD" w:rsidRPr="004D2CAD" w14:paraId="53441FD5" w14:textId="77777777" w:rsidTr="007760D1">
        <w:trPr>
          <w:trHeight w:val="1560"/>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14:paraId="2C208428" w14:textId="77777777" w:rsidR="004D2CAD" w:rsidRPr="004D2CAD" w:rsidRDefault="004D2CAD" w:rsidP="007760D1">
            <w:r w:rsidRPr="004D2CAD">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зона отдыха в Парке железнодорожников, расположенного по адресу: г. Комсомольск, ул. 40лет Октября, вблизи д. №34) (Закупка товаров, работ и услуг для обеспечения государственных (муниципальных) нужд)</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14:paraId="767AB42A" w14:textId="77777777" w:rsidR="004D2CAD" w:rsidRPr="004D2CAD" w:rsidRDefault="004D2CAD" w:rsidP="007760D1">
            <w:pPr>
              <w:jc w:val="center"/>
            </w:pPr>
            <w:r w:rsidRPr="004D2CAD">
              <w:t>01 1 F2 S5110</w:t>
            </w:r>
          </w:p>
        </w:tc>
        <w:tc>
          <w:tcPr>
            <w:tcW w:w="1058" w:type="dxa"/>
            <w:gridSpan w:val="2"/>
            <w:tcBorders>
              <w:top w:val="single" w:sz="4" w:space="0" w:color="auto"/>
              <w:left w:val="nil"/>
              <w:bottom w:val="single" w:sz="4" w:space="0" w:color="auto"/>
              <w:right w:val="single" w:sz="4" w:space="0" w:color="auto"/>
            </w:tcBorders>
            <w:shd w:val="clear" w:color="000000" w:fill="FFFFFF"/>
            <w:vAlign w:val="center"/>
            <w:hideMark/>
          </w:tcPr>
          <w:p w14:paraId="5C5EB3F4" w14:textId="77777777" w:rsidR="004D2CAD" w:rsidRPr="004D2CAD" w:rsidRDefault="004D2CAD" w:rsidP="007760D1">
            <w:pPr>
              <w:jc w:val="center"/>
            </w:pPr>
            <w:r w:rsidRPr="004D2CAD">
              <w:t>200</w:t>
            </w:r>
          </w:p>
        </w:tc>
        <w:tc>
          <w:tcPr>
            <w:tcW w:w="1919" w:type="dxa"/>
            <w:gridSpan w:val="2"/>
            <w:tcBorders>
              <w:top w:val="single" w:sz="4" w:space="0" w:color="auto"/>
              <w:left w:val="nil"/>
              <w:bottom w:val="single" w:sz="4" w:space="0" w:color="auto"/>
              <w:right w:val="single" w:sz="4" w:space="0" w:color="auto"/>
            </w:tcBorders>
            <w:shd w:val="clear" w:color="000000" w:fill="FFFFFF"/>
            <w:vAlign w:val="center"/>
            <w:hideMark/>
          </w:tcPr>
          <w:p w14:paraId="382A8BDB" w14:textId="77777777" w:rsidR="004D2CAD" w:rsidRPr="004D2CAD" w:rsidRDefault="004D2CAD" w:rsidP="007760D1">
            <w:pPr>
              <w:jc w:val="center"/>
            </w:pPr>
            <w:r w:rsidRPr="004D2CAD">
              <w:t>531 733,61</w:t>
            </w:r>
          </w:p>
        </w:tc>
      </w:tr>
      <w:tr w:rsidR="004D2CAD" w:rsidRPr="004D2CAD" w14:paraId="599E237F" w14:textId="77777777" w:rsidTr="007760D1">
        <w:trPr>
          <w:trHeight w:val="157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14:paraId="77860EF5" w14:textId="77777777" w:rsidR="004D2CAD" w:rsidRPr="004D2CAD" w:rsidRDefault="004D2CAD" w:rsidP="007760D1">
            <w:r w:rsidRPr="004D2CAD">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спортивной площадки по адресу: Ивановская область, г. Комсомольск, ул. Колганова, вблизи д. №38) (Закупка товаров, работ и услуг для обеспечения государственных (муниципальных) нужд)</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6CF8D260" w14:textId="77777777" w:rsidR="004D2CAD" w:rsidRPr="004D2CAD" w:rsidRDefault="004D2CAD" w:rsidP="007760D1">
            <w:pPr>
              <w:jc w:val="center"/>
            </w:pPr>
            <w:r w:rsidRPr="004D2CAD">
              <w:t>01 1 F2 S5111</w:t>
            </w:r>
          </w:p>
        </w:tc>
        <w:tc>
          <w:tcPr>
            <w:tcW w:w="1058" w:type="dxa"/>
            <w:gridSpan w:val="2"/>
            <w:tcBorders>
              <w:top w:val="single" w:sz="4" w:space="0" w:color="auto"/>
              <w:left w:val="nil"/>
              <w:bottom w:val="single" w:sz="4" w:space="0" w:color="auto"/>
              <w:right w:val="single" w:sz="4" w:space="0" w:color="auto"/>
            </w:tcBorders>
            <w:shd w:val="clear" w:color="000000" w:fill="FFFFFF"/>
            <w:vAlign w:val="center"/>
            <w:hideMark/>
          </w:tcPr>
          <w:p w14:paraId="20AB9301" w14:textId="77777777" w:rsidR="004D2CAD" w:rsidRPr="004D2CAD" w:rsidRDefault="004D2CAD" w:rsidP="007760D1">
            <w:pPr>
              <w:jc w:val="center"/>
            </w:pPr>
            <w:r w:rsidRPr="004D2CAD">
              <w:t>200</w:t>
            </w:r>
          </w:p>
        </w:tc>
        <w:tc>
          <w:tcPr>
            <w:tcW w:w="1919" w:type="dxa"/>
            <w:gridSpan w:val="2"/>
            <w:tcBorders>
              <w:top w:val="single" w:sz="4" w:space="0" w:color="auto"/>
              <w:left w:val="nil"/>
              <w:bottom w:val="single" w:sz="4" w:space="0" w:color="auto"/>
              <w:right w:val="single" w:sz="4" w:space="0" w:color="auto"/>
            </w:tcBorders>
            <w:shd w:val="clear" w:color="auto" w:fill="auto"/>
            <w:vAlign w:val="center"/>
            <w:hideMark/>
          </w:tcPr>
          <w:p w14:paraId="71335704" w14:textId="77777777" w:rsidR="004D2CAD" w:rsidRPr="004D2CAD" w:rsidRDefault="004D2CAD" w:rsidP="007760D1">
            <w:pPr>
              <w:jc w:val="center"/>
            </w:pPr>
            <w:r w:rsidRPr="004D2CAD">
              <w:t>847 420,00</w:t>
            </w:r>
          </w:p>
        </w:tc>
      </w:tr>
      <w:tr w:rsidR="004D2CAD" w:rsidRPr="004D2CAD" w14:paraId="3F78C992" w14:textId="77777777" w:rsidTr="007760D1">
        <w:trPr>
          <w:trHeight w:val="31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14:paraId="22C4A078" w14:textId="77777777" w:rsidR="004D2CAD" w:rsidRPr="004D2CAD" w:rsidRDefault="004D2CAD" w:rsidP="007760D1">
            <w:pPr>
              <w:rPr>
                <w:b/>
                <w:bCs/>
              </w:rPr>
            </w:pPr>
            <w:r w:rsidRPr="004D2CAD">
              <w:rPr>
                <w:b/>
                <w:bCs/>
              </w:rPr>
              <w:t>Ведомственные проекты</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6C4CF38F" w14:textId="77777777" w:rsidR="004D2CAD" w:rsidRPr="004D2CAD" w:rsidRDefault="004D2CAD" w:rsidP="007760D1">
            <w:pPr>
              <w:jc w:val="center"/>
              <w:rPr>
                <w:b/>
                <w:bCs/>
              </w:rPr>
            </w:pPr>
            <w:r w:rsidRPr="004D2CAD">
              <w:rPr>
                <w:b/>
                <w:bCs/>
              </w:rPr>
              <w:t>01 3 00 00000</w:t>
            </w:r>
          </w:p>
        </w:tc>
        <w:tc>
          <w:tcPr>
            <w:tcW w:w="1058" w:type="dxa"/>
            <w:gridSpan w:val="2"/>
            <w:tcBorders>
              <w:top w:val="single" w:sz="4" w:space="0" w:color="auto"/>
              <w:left w:val="nil"/>
              <w:bottom w:val="single" w:sz="4" w:space="0" w:color="auto"/>
              <w:right w:val="single" w:sz="4" w:space="0" w:color="auto"/>
            </w:tcBorders>
            <w:shd w:val="clear" w:color="000000" w:fill="FFFFFF"/>
            <w:vAlign w:val="center"/>
            <w:hideMark/>
          </w:tcPr>
          <w:p w14:paraId="5F28983A" w14:textId="77777777" w:rsidR="004D2CAD" w:rsidRPr="004D2CAD" w:rsidRDefault="004D2CAD" w:rsidP="007760D1">
            <w:pPr>
              <w:jc w:val="center"/>
              <w:rPr>
                <w:b/>
                <w:bCs/>
              </w:rPr>
            </w:pPr>
            <w:r w:rsidRPr="004D2CAD">
              <w:rPr>
                <w:b/>
                <w:bCs/>
              </w:rPr>
              <w:t> </w:t>
            </w:r>
          </w:p>
        </w:tc>
        <w:tc>
          <w:tcPr>
            <w:tcW w:w="1919" w:type="dxa"/>
            <w:gridSpan w:val="2"/>
            <w:tcBorders>
              <w:top w:val="single" w:sz="4" w:space="0" w:color="auto"/>
              <w:left w:val="nil"/>
              <w:bottom w:val="single" w:sz="4" w:space="0" w:color="auto"/>
              <w:right w:val="single" w:sz="4" w:space="0" w:color="auto"/>
            </w:tcBorders>
            <w:shd w:val="clear" w:color="auto" w:fill="auto"/>
            <w:vAlign w:val="center"/>
            <w:hideMark/>
          </w:tcPr>
          <w:p w14:paraId="3364DCD6" w14:textId="77777777" w:rsidR="004D2CAD" w:rsidRPr="004D2CAD" w:rsidRDefault="004D2CAD" w:rsidP="007760D1">
            <w:pPr>
              <w:jc w:val="center"/>
              <w:rPr>
                <w:b/>
                <w:bCs/>
              </w:rPr>
            </w:pPr>
            <w:r w:rsidRPr="004D2CAD">
              <w:rPr>
                <w:b/>
                <w:bCs/>
              </w:rPr>
              <w:t>96 994,80</w:t>
            </w:r>
          </w:p>
        </w:tc>
      </w:tr>
      <w:tr w:rsidR="004D2CAD" w:rsidRPr="004D2CAD" w14:paraId="58201671" w14:textId="77777777" w:rsidTr="007760D1">
        <w:trPr>
          <w:trHeight w:val="630"/>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14:paraId="17D9B8FD" w14:textId="77777777" w:rsidR="004D2CAD" w:rsidRPr="004D2CAD" w:rsidRDefault="004D2CAD" w:rsidP="007760D1">
            <w:pPr>
              <w:rPr>
                <w:b/>
                <w:bCs/>
                <w:i/>
                <w:iCs/>
              </w:rPr>
            </w:pPr>
            <w:r w:rsidRPr="004D2CAD">
              <w:rPr>
                <w:b/>
                <w:bCs/>
                <w:i/>
                <w:iCs/>
              </w:rPr>
              <w:t>Ведомственный проект "Благоустройство общественных территорий Комсомольского городского поселения"</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169A7850" w14:textId="77777777" w:rsidR="004D2CAD" w:rsidRPr="004D2CAD" w:rsidRDefault="004D2CAD" w:rsidP="007760D1">
            <w:pPr>
              <w:jc w:val="center"/>
              <w:rPr>
                <w:b/>
                <w:bCs/>
                <w:i/>
                <w:iCs/>
              </w:rPr>
            </w:pPr>
            <w:r w:rsidRPr="004D2CAD">
              <w:rPr>
                <w:b/>
                <w:bCs/>
                <w:i/>
                <w:iCs/>
              </w:rPr>
              <w:t>01 3 01 00000</w:t>
            </w:r>
          </w:p>
        </w:tc>
        <w:tc>
          <w:tcPr>
            <w:tcW w:w="1058" w:type="dxa"/>
            <w:gridSpan w:val="2"/>
            <w:tcBorders>
              <w:top w:val="single" w:sz="4" w:space="0" w:color="auto"/>
              <w:left w:val="nil"/>
              <w:bottom w:val="single" w:sz="4" w:space="0" w:color="auto"/>
              <w:right w:val="single" w:sz="4" w:space="0" w:color="auto"/>
            </w:tcBorders>
            <w:shd w:val="clear" w:color="000000" w:fill="FFFFFF"/>
            <w:vAlign w:val="center"/>
            <w:hideMark/>
          </w:tcPr>
          <w:p w14:paraId="3F064398" w14:textId="77777777" w:rsidR="004D2CAD" w:rsidRPr="004D2CAD" w:rsidRDefault="004D2CAD" w:rsidP="007760D1">
            <w:pPr>
              <w:jc w:val="center"/>
              <w:rPr>
                <w:b/>
                <w:bCs/>
                <w:i/>
                <w:iCs/>
              </w:rPr>
            </w:pPr>
            <w:r w:rsidRPr="004D2CAD">
              <w:rPr>
                <w:b/>
                <w:bCs/>
                <w:i/>
                <w:iCs/>
              </w:rPr>
              <w:t> </w:t>
            </w:r>
          </w:p>
        </w:tc>
        <w:tc>
          <w:tcPr>
            <w:tcW w:w="1919" w:type="dxa"/>
            <w:gridSpan w:val="2"/>
            <w:tcBorders>
              <w:top w:val="single" w:sz="4" w:space="0" w:color="auto"/>
              <w:left w:val="nil"/>
              <w:bottom w:val="single" w:sz="4" w:space="0" w:color="auto"/>
              <w:right w:val="single" w:sz="4" w:space="0" w:color="auto"/>
            </w:tcBorders>
            <w:shd w:val="clear" w:color="auto" w:fill="auto"/>
            <w:vAlign w:val="center"/>
            <w:hideMark/>
          </w:tcPr>
          <w:p w14:paraId="6E5BF056" w14:textId="77777777" w:rsidR="004D2CAD" w:rsidRPr="004D2CAD" w:rsidRDefault="004D2CAD" w:rsidP="007760D1">
            <w:pPr>
              <w:jc w:val="center"/>
              <w:rPr>
                <w:b/>
                <w:bCs/>
                <w:i/>
                <w:iCs/>
              </w:rPr>
            </w:pPr>
            <w:r w:rsidRPr="004D2CAD">
              <w:rPr>
                <w:b/>
                <w:bCs/>
                <w:i/>
                <w:iCs/>
              </w:rPr>
              <w:t>96 994,80</w:t>
            </w:r>
          </w:p>
        </w:tc>
      </w:tr>
      <w:tr w:rsidR="004D2CAD" w:rsidRPr="004D2CAD" w14:paraId="016CF92D" w14:textId="77777777" w:rsidTr="007760D1">
        <w:trPr>
          <w:trHeight w:val="127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14:paraId="6209C8FC" w14:textId="77777777" w:rsidR="004D2CAD" w:rsidRPr="004D2CAD" w:rsidRDefault="004D2CAD" w:rsidP="007760D1">
            <w:r w:rsidRPr="004D2CAD">
              <w:t>Разработка проектно-сметной (сметной) документации по благоустройству общественной территории, проведение государственной экспертизы и авторского надзора, строительного контроля (Закупка товаров, работ и услуг для обеспечения государственных (муниципальных) нужд)</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2C7066E1" w14:textId="77777777" w:rsidR="004D2CAD" w:rsidRPr="004D2CAD" w:rsidRDefault="004D2CAD" w:rsidP="007760D1">
            <w:pPr>
              <w:jc w:val="center"/>
              <w:rPr>
                <w:i/>
                <w:iCs/>
              </w:rPr>
            </w:pPr>
            <w:r w:rsidRPr="004D2CAD">
              <w:rPr>
                <w:i/>
                <w:iCs/>
              </w:rPr>
              <w:t>01 3 01 20720</w:t>
            </w:r>
          </w:p>
        </w:tc>
        <w:tc>
          <w:tcPr>
            <w:tcW w:w="1058" w:type="dxa"/>
            <w:gridSpan w:val="2"/>
            <w:tcBorders>
              <w:top w:val="single" w:sz="4" w:space="0" w:color="auto"/>
              <w:left w:val="nil"/>
              <w:bottom w:val="single" w:sz="4" w:space="0" w:color="auto"/>
              <w:right w:val="single" w:sz="4" w:space="0" w:color="auto"/>
            </w:tcBorders>
            <w:shd w:val="clear" w:color="000000" w:fill="FFFFFF"/>
            <w:vAlign w:val="center"/>
            <w:hideMark/>
          </w:tcPr>
          <w:p w14:paraId="6F279ED3" w14:textId="77777777" w:rsidR="004D2CAD" w:rsidRPr="004D2CAD" w:rsidRDefault="004D2CAD" w:rsidP="007760D1">
            <w:pPr>
              <w:jc w:val="center"/>
            </w:pPr>
            <w:r w:rsidRPr="004D2CAD">
              <w:t>200</w:t>
            </w:r>
          </w:p>
        </w:tc>
        <w:tc>
          <w:tcPr>
            <w:tcW w:w="1919" w:type="dxa"/>
            <w:gridSpan w:val="2"/>
            <w:tcBorders>
              <w:top w:val="single" w:sz="4" w:space="0" w:color="auto"/>
              <w:left w:val="nil"/>
              <w:bottom w:val="single" w:sz="4" w:space="0" w:color="auto"/>
              <w:right w:val="single" w:sz="4" w:space="0" w:color="auto"/>
            </w:tcBorders>
            <w:shd w:val="clear" w:color="auto" w:fill="auto"/>
            <w:vAlign w:val="center"/>
            <w:hideMark/>
          </w:tcPr>
          <w:p w14:paraId="5E0503BB" w14:textId="77777777" w:rsidR="004D2CAD" w:rsidRPr="004D2CAD" w:rsidRDefault="004D2CAD" w:rsidP="007760D1">
            <w:pPr>
              <w:jc w:val="center"/>
            </w:pPr>
            <w:r w:rsidRPr="004D2CAD">
              <w:t>96 994,80</w:t>
            </w:r>
          </w:p>
        </w:tc>
      </w:tr>
      <w:tr w:rsidR="004D2CAD" w:rsidRPr="004D2CAD" w14:paraId="29E77897" w14:textId="77777777" w:rsidTr="007760D1">
        <w:trPr>
          <w:trHeight w:val="1275"/>
        </w:trPr>
        <w:tc>
          <w:tcPr>
            <w:tcW w:w="4962" w:type="dxa"/>
            <w:tcBorders>
              <w:top w:val="single" w:sz="4" w:space="0" w:color="auto"/>
              <w:left w:val="single" w:sz="4" w:space="0" w:color="auto"/>
              <w:bottom w:val="single" w:sz="4" w:space="0" w:color="auto"/>
              <w:right w:val="single" w:sz="4" w:space="0" w:color="auto"/>
            </w:tcBorders>
            <w:shd w:val="clear" w:color="000000" w:fill="F2DCDB"/>
            <w:vAlign w:val="center"/>
            <w:hideMark/>
          </w:tcPr>
          <w:p w14:paraId="4C9FD776" w14:textId="77777777" w:rsidR="004D2CAD" w:rsidRPr="004D2CAD" w:rsidRDefault="004D2CAD" w:rsidP="007760D1">
            <w:pPr>
              <w:rPr>
                <w:b/>
                <w:bCs/>
              </w:rPr>
            </w:pPr>
            <w:r w:rsidRPr="004D2CAD">
              <w:rPr>
                <w:b/>
                <w:bCs/>
              </w:rPr>
              <w:t>Муниципальная программа "Организация и осуществление первичных мер пожарной безопасности,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w:t>
            </w:r>
          </w:p>
        </w:tc>
        <w:tc>
          <w:tcPr>
            <w:tcW w:w="1842" w:type="dxa"/>
            <w:gridSpan w:val="2"/>
            <w:tcBorders>
              <w:top w:val="single" w:sz="4" w:space="0" w:color="auto"/>
              <w:left w:val="nil"/>
              <w:bottom w:val="single" w:sz="4" w:space="0" w:color="auto"/>
              <w:right w:val="single" w:sz="4" w:space="0" w:color="auto"/>
            </w:tcBorders>
            <w:shd w:val="clear" w:color="000000" w:fill="F2DCDB"/>
            <w:vAlign w:val="center"/>
            <w:hideMark/>
          </w:tcPr>
          <w:p w14:paraId="2B19B8D7" w14:textId="77777777" w:rsidR="004D2CAD" w:rsidRPr="004D2CAD" w:rsidRDefault="004D2CAD" w:rsidP="007760D1">
            <w:pPr>
              <w:jc w:val="center"/>
              <w:rPr>
                <w:b/>
                <w:bCs/>
              </w:rPr>
            </w:pPr>
            <w:r w:rsidRPr="004D2CAD">
              <w:rPr>
                <w:b/>
                <w:bCs/>
              </w:rPr>
              <w:t>02 0 00 00000</w:t>
            </w:r>
          </w:p>
        </w:tc>
        <w:tc>
          <w:tcPr>
            <w:tcW w:w="1058" w:type="dxa"/>
            <w:gridSpan w:val="2"/>
            <w:tcBorders>
              <w:top w:val="single" w:sz="4" w:space="0" w:color="auto"/>
              <w:left w:val="nil"/>
              <w:bottom w:val="single" w:sz="4" w:space="0" w:color="auto"/>
              <w:right w:val="single" w:sz="4" w:space="0" w:color="auto"/>
            </w:tcBorders>
            <w:shd w:val="clear" w:color="000000" w:fill="F2DCDB"/>
            <w:vAlign w:val="center"/>
            <w:hideMark/>
          </w:tcPr>
          <w:p w14:paraId="14D4CF6C" w14:textId="77777777" w:rsidR="004D2CAD" w:rsidRPr="004D2CAD" w:rsidRDefault="004D2CAD" w:rsidP="007760D1">
            <w:pPr>
              <w:jc w:val="center"/>
              <w:rPr>
                <w:b/>
                <w:bCs/>
              </w:rPr>
            </w:pPr>
            <w:r w:rsidRPr="004D2CAD">
              <w:rPr>
                <w:b/>
                <w:bCs/>
              </w:rPr>
              <w:t> </w:t>
            </w:r>
          </w:p>
        </w:tc>
        <w:tc>
          <w:tcPr>
            <w:tcW w:w="1919" w:type="dxa"/>
            <w:gridSpan w:val="2"/>
            <w:tcBorders>
              <w:top w:val="single" w:sz="4" w:space="0" w:color="auto"/>
              <w:left w:val="nil"/>
              <w:bottom w:val="single" w:sz="4" w:space="0" w:color="auto"/>
              <w:right w:val="single" w:sz="4" w:space="0" w:color="auto"/>
            </w:tcBorders>
            <w:shd w:val="clear" w:color="000000" w:fill="F2DCDB"/>
            <w:vAlign w:val="center"/>
            <w:hideMark/>
          </w:tcPr>
          <w:p w14:paraId="4326285E" w14:textId="77777777" w:rsidR="004D2CAD" w:rsidRPr="004D2CAD" w:rsidRDefault="004D2CAD" w:rsidP="007760D1">
            <w:pPr>
              <w:jc w:val="center"/>
              <w:rPr>
                <w:b/>
                <w:bCs/>
              </w:rPr>
            </w:pPr>
            <w:r w:rsidRPr="004D2CAD">
              <w:rPr>
                <w:b/>
                <w:bCs/>
              </w:rPr>
              <w:t>178 334,00</w:t>
            </w:r>
          </w:p>
        </w:tc>
      </w:tr>
      <w:tr w:rsidR="004D2CAD" w:rsidRPr="004D2CAD" w14:paraId="32EBED7B" w14:textId="77777777" w:rsidTr="007760D1">
        <w:trPr>
          <w:trHeight w:val="31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09F58C" w14:textId="77777777" w:rsidR="004D2CAD" w:rsidRPr="004D2CAD" w:rsidRDefault="004D2CAD" w:rsidP="007760D1">
            <w:pPr>
              <w:rPr>
                <w:b/>
                <w:bCs/>
              </w:rPr>
            </w:pPr>
            <w:r w:rsidRPr="004D2CAD">
              <w:rPr>
                <w:b/>
                <w:bCs/>
              </w:rPr>
              <w:t>Ведомственные проекты</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091DDAA6" w14:textId="77777777" w:rsidR="004D2CAD" w:rsidRPr="004D2CAD" w:rsidRDefault="004D2CAD" w:rsidP="007760D1">
            <w:pPr>
              <w:jc w:val="center"/>
              <w:rPr>
                <w:b/>
                <w:bCs/>
              </w:rPr>
            </w:pPr>
            <w:r w:rsidRPr="004D2CAD">
              <w:rPr>
                <w:b/>
                <w:bCs/>
              </w:rPr>
              <w:t>02 3 00 00000</w:t>
            </w:r>
          </w:p>
        </w:tc>
        <w:tc>
          <w:tcPr>
            <w:tcW w:w="1058" w:type="dxa"/>
            <w:gridSpan w:val="2"/>
            <w:tcBorders>
              <w:top w:val="single" w:sz="4" w:space="0" w:color="auto"/>
              <w:left w:val="nil"/>
              <w:bottom w:val="single" w:sz="4" w:space="0" w:color="auto"/>
              <w:right w:val="single" w:sz="4" w:space="0" w:color="auto"/>
            </w:tcBorders>
            <w:shd w:val="clear" w:color="auto" w:fill="auto"/>
            <w:vAlign w:val="center"/>
            <w:hideMark/>
          </w:tcPr>
          <w:p w14:paraId="5959BD2A" w14:textId="77777777" w:rsidR="004D2CAD" w:rsidRPr="004D2CAD" w:rsidRDefault="004D2CAD" w:rsidP="007760D1">
            <w:pPr>
              <w:jc w:val="center"/>
              <w:rPr>
                <w:b/>
                <w:bCs/>
                <w:i/>
                <w:iCs/>
              </w:rPr>
            </w:pPr>
            <w:r w:rsidRPr="004D2CAD">
              <w:rPr>
                <w:b/>
                <w:bCs/>
                <w:i/>
                <w:iCs/>
              </w:rPr>
              <w:t> </w:t>
            </w:r>
          </w:p>
        </w:tc>
        <w:tc>
          <w:tcPr>
            <w:tcW w:w="1919" w:type="dxa"/>
            <w:gridSpan w:val="2"/>
            <w:tcBorders>
              <w:top w:val="single" w:sz="4" w:space="0" w:color="auto"/>
              <w:left w:val="nil"/>
              <w:bottom w:val="single" w:sz="4" w:space="0" w:color="auto"/>
              <w:right w:val="single" w:sz="4" w:space="0" w:color="auto"/>
            </w:tcBorders>
            <w:shd w:val="clear" w:color="auto" w:fill="auto"/>
            <w:vAlign w:val="center"/>
            <w:hideMark/>
          </w:tcPr>
          <w:p w14:paraId="62BACA33" w14:textId="77777777" w:rsidR="004D2CAD" w:rsidRPr="004D2CAD" w:rsidRDefault="004D2CAD" w:rsidP="007760D1">
            <w:pPr>
              <w:jc w:val="center"/>
              <w:rPr>
                <w:b/>
                <w:bCs/>
                <w:i/>
                <w:iCs/>
              </w:rPr>
            </w:pPr>
            <w:r w:rsidRPr="004D2CAD">
              <w:rPr>
                <w:b/>
                <w:bCs/>
                <w:i/>
                <w:iCs/>
              </w:rPr>
              <w:t>178 334,00</w:t>
            </w:r>
          </w:p>
        </w:tc>
      </w:tr>
      <w:tr w:rsidR="004D2CAD" w:rsidRPr="004D2CAD" w14:paraId="164B70A8" w14:textId="77777777" w:rsidTr="007760D1">
        <w:trPr>
          <w:trHeight w:val="649"/>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025131" w14:textId="77777777" w:rsidR="004D2CAD" w:rsidRPr="004D2CAD" w:rsidRDefault="004D2CAD" w:rsidP="007760D1">
            <w:pPr>
              <w:rPr>
                <w:b/>
                <w:bCs/>
                <w:i/>
                <w:iCs/>
              </w:rPr>
            </w:pPr>
            <w:r w:rsidRPr="004D2CAD">
              <w:rPr>
                <w:b/>
                <w:bCs/>
                <w:i/>
                <w:iCs/>
              </w:rPr>
              <w:t>Ведомственный проект "Обеспечение первичных мер пожарной безопасности в границах Комсомольского городского поселения"</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13F17F8C" w14:textId="77777777" w:rsidR="004D2CAD" w:rsidRPr="004D2CAD" w:rsidRDefault="004D2CAD" w:rsidP="007760D1">
            <w:pPr>
              <w:jc w:val="center"/>
              <w:rPr>
                <w:b/>
                <w:bCs/>
                <w:i/>
                <w:iCs/>
              </w:rPr>
            </w:pPr>
            <w:r w:rsidRPr="004D2CAD">
              <w:rPr>
                <w:b/>
                <w:bCs/>
                <w:i/>
                <w:iCs/>
              </w:rPr>
              <w:t>02 3 01 00000</w:t>
            </w:r>
          </w:p>
        </w:tc>
        <w:tc>
          <w:tcPr>
            <w:tcW w:w="1058" w:type="dxa"/>
            <w:gridSpan w:val="2"/>
            <w:tcBorders>
              <w:top w:val="single" w:sz="4" w:space="0" w:color="auto"/>
              <w:left w:val="nil"/>
              <w:bottom w:val="single" w:sz="4" w:space="0" w:color="auto"/>
              <w:right w:val="single" w:sz="4" w:space="0" w:color="auto"/>
            </w:tcBorders>
            <w:shd w:val="clear" w:color="auto" w:fill="auto"/>
            <w:vAlign w:val="center"/>
            <w:hideMark/>
          </w:tcPr>
          <w:p w14:paraId="32B6E0EC" w14:textId="77777777" w:rsidR="004D2CAD" w:rsidRPr="004D2CAD" w:rsidRDefault="004D2CAD" w:rsidP="007760D1">
            <w:pPr>
              <w:jc w:val="center"/>
              <w:rPr>
                <w:i/>
                <w:iCs/>
              </w:rPr>
            </w:pPr>
            <w:r w:rsidRPr="004D2CAD">
              <w:rPr>
                <w:i/>
                <w:iCs/>
              </w:rPr>
              <w:t> </w:t>
            </w:r>
          </w:p>
        </w:tc>
        <w:tc>
          <w:tcPr>
            <w:tcW w:w="1919" w:type="dxa"/>
            <w:gridSpan w:val="2"/>
            <w:tcBorders>
              <w:top w:val="single" w:sz="4" w:space="0" w:color="auto"/>
              <w:left w:val="nil"/>
              <w:bottom w:val="single" w:sz="4" w:space="0" w:color="auto"/>
              <w:right w:val="single" w:sz="4" w:space="0" w:color="auto"/>
            </w:tcBorders>
            <w:shd w:val="clear" w:color="auto" w:fill="auto"/>
            <w:vAlign w:val="center"/>
            <w:hideMark/>
          </w:tcPr>
          <w:p w14:paraId="2CDF8704" w14:textId="77777777" w:rsidR="004D2CAD" w:rsidRPr="004D2CAD" w:rsidRDefault="004D2CAD" w:rsidP="007760D1">
            <w:pPr>
              <w:jc w:val="center"/>
              <w:rPr>
                <w:i/>
                <w:iCs/>
              </w:rPr>
            </w:pPr>
            <w:r w:rsidRPr="004D2CAD">
              <w:rPr>
                <w:i/>
                <w:iCs/>
              </w:rPr>
              <w:t>178 334,00</w:t>
            </w:r>
          </w:p>
        </w:tc>
      </w:tr>
      <w:tr w:rsidR="004D2CAD" w:rsidRPr="004D2CAD" w14:paraId="5B456377" w14:textId="77777777" w:rsidTr="007760D1">
        <w:trPr>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672DAC74" w14:textId="77777777" w:rsidR="004D2CAD" w:rsidRPr="004D2CAD" w:rsidRDefault="004D2CAD" w:rsidP="007760D1">
            <w:r w:rsidRPr="004D2CAD">
              <w:t>Прочие мероприятия в области первичных мер пожарной безопасности (Закупка товаров, работ и услуг для обеспечения государственных (муниципальных) нужд)</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3DCCA9" w14:textId="77777777" w:rsidR="004D2CAD" w:rsidRPr="004D2CAD" w:rsidRDefault="004D2CAD" w:rsidP="007760D1">
            <w:pPr>
              <w:jc w:val="center"/>
            </w:pPr>
            <w:r w:rsidRPr="004D2CAD">
              <w:t>02 3 01 20940</w:t>
            </w:r>
          </w:p>
        </w:tc>
        <w:tc>
          <w:tcPr>
            <w:tcW w:w="1058" w:type="dxa"/>
            <w:gridSpan w:val="2"/>
            <w:tcBorders>
              <w:top w:val="single" w:sz="4" w:space="0" w:color="auto"/>
              <w:left w:val="nil"/>
              <w:bottom w:val="single" w:sz="4" w:space="0" w:color="auto"/>
              <w:right w:val="single" w:sz="4" w:space="0" w:color="auto"/>
            </w:tcBorders>
            <w:shd w:val="clear" w:color="auto" w:fill="auto"/>
            <w:vAlign w:val="center"/>
            <w:hideMark/>
          </w:tcPr>
          <w:p w14:paraId="03E1462A" w14:textId="77777777" w:rsidR="004D2CAD" w:rsidRPr="004D2CAD" w:rsidRDefault="004D2CAD" w:rsidP="007760D1">
            <w:pPr>
              <w:jc w:val="center"/>
            </w:pPr>
            <w:r w:rsidRPr="004D2CAD">
              <w:t>200</w:t>
            </w:r>
          </w:p>
        </w:tc>
        <w:tc>
          <w:tcPr>
            <w:tcW w:w="1919" w:type="dxa"/>
            <w:gridSpan w:val="2"/>
            <w:tcBorders>
              <w:top w:val="single" w:sz="4" w:space="0" w:color="auto"/>
              <w:left w:val="nil"/>
              <w:bottom w:val="single" w:sz="4" w:space="0" w:color="auto"/>
              <w:right w:val="single" w:sz="4" w:space="0" w:color="auto"/>
            </w:tcBorders>
            <w:shd w:val="clear" w:color="auto" w:fill="auto"/>
            <w:vAlign w:val="center"/>
            <w:hideMark/>
          </w:tcPr>
          <w:p w14:paraId="744D79C5" w14:textId="77777777" w:rsidR="004D2CAD" w:rsidRPr="004D2CAD" w:rsidRDefault="004D2CAD" w:rsidP="007760D1">
            <w:pPr>
              <w:jc w:val="center"/>
            </w:pPr>
            <w:r w:rsidRPr="004D2CAD">
              <w:t>178 334,00</w:t>
            </w:r>
          </w:p>
        </w:tc>
      </w:tr>
      <w:tr w:rsidR="004D2CAD" w:rsidRPr="004D2CAD" w14:paraId="6582017A" w14:textId="77777777" w:rsidTr="007760D1">
        <w:trPr>
          <w:trHeight w:val="683"/>
        </w:trPr>
        <w:tc>
          <w:tcPr>
            <w:tcW w:w="4962" w:type="dxa"/>
            <w:tcBorders>
              <w:top w:val="single" w:sz="4" w:space="0" w:color="auto"/>
              <w:left w:val="single" w:sz="4" w:space="0" w:color="auto"/>
              <w:bottom w:val="single" w:sz="4" w:space="0" w:color="auto"/>
              <w:right w:val="single" w:sz="4" w:space="0" w:color="auto"/>
            </w:tcBorders>
            <w:shd w:val="clear" w:color="000000" w:fill="F2DCDB"/>
            <w:hideMark/>
          </w:tcPr>
          <w:p w14:paraId="1005B176" w14:textId="77777777" w:rsidR="004D2CAD" w:rsidRPr="004D2CAD" w:rsidRDefault="004D2CAD" w:rsidP="007760D1">
            <w:pPr>
              <w:rPr>
                <w:b/>
                <w:bCs/>
              </w:rPr>
            </w:pPr>
            <w:r w:rsidRPr="004D2CAD">
              <w:rPr>
                <w:b/>
                <w:bCs/>
              </w:rPr>
              <w:t>Муниципальная программа "Дорожная деятельность в отношении автомобильных дорог общего пользования Комсомольского городского поселения"</w:t>
            </w:r>
          </w:p>
        </w:tc>
        <w:tc>
          <w:tcPr>
            <w:tcW w:w="1842"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4575BE8E" w14:textId="77777777" w:rsidR="004D2CAD" w:rsidRPr="004D2CAD" w:rsidRDefault="004D2CAD" w:rsidP="007760D1">
            <w:pPr>
              <w:jc w:val="center"/>
              <w:rPr>
                <w:b/>
                <w:bCs/>
              </w:rPr>
            </w:pPr>
            <w:r w:rsidRPr="004D2CAD">
              <w:rPr>
                <w:b/>
                <w:bCs/>
              </w:rPr>
              <w:t>03 0 00 00000</w:t>
            </w:r>
          </w:p>
        </w:tc>
        <w:tc>
          <w:tcPr>
            <w:tcW w:w="1058"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511C1A63" w14:textId="77777777" w:rsidR="004D2CAD" w:rsidRPr="004D2CAD" w:rsidRDefault="004D2CAD" w:rsidP="007760D1">
            <w:pPr>
              <w:jc w:val="center"/>
            </w:pPr>
            <w:r w:rsidRPr="004D2CAD">
              <w:t> </w:t>
            </w:r>
          </w:p>
        </w:tc>
        <w:tc>
          <w:tcPr>
            <w:tcW w:w="1919"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3E2D28C6" w14:textId="77777777" w:rsidR="004D2CAD" w:rsidRPr="004D2CAD" w:rsidRDefault="004D2CAD" w:rsidP="007760D1">
            <w:pPr>
              <w:jc w:val="center"/>
              <w:rPr>
                <w:b/>
                <w:bCs/>
              </w:rPr>
            </w:pPr>
            <w:r w:rsidRPr="004D2CAD">
              <w:rPr>
                <w:b/>
                <w:bCs/>
              </w:rPr>
              <w:t>34 641 454,19</w:t>
            </w:r>
          </w:p>
        </w:tc>
      </w:tr>
      <w:tr w:rsidR="004D2CAD" w:rsidRPr="004D2CAD" w14:paraId="584283BA" w14:textId="77777777" w:rsidTr="007760D1">
        <w:trPr>
          <w:trHeight w:val="48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FA573" w14:textId="77777777" w:rsidR="004D2CAD" w:rsidRPr="004D2CAD" w:rsidRDefault="004D2CAD" w:rsidP="007760D1">
            <w:pPr>
              <w:rPr>
                <w:b/>
                <w:bCs/>
              </w:rPr>
            </w:pPr>
            <w:r w:rsidRPr="004D2CAD">
              <w:rPr>
                <w:b/>
                <w:bCs/>
              </w:rPr>
              <w:t>Ведомственные проекты</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FAF77C" w14:textId="77777777" w:rsidR="004D2CAD" w:rsidRPr="004D2CAD" w:rsidRDefault="004D2CAD" w:rsidP="007760D1">
            <w:pPr>
              <w:jc w:val="center"/>
              <w:rPr>
                <w:b/>
                <w:bCs/>
              </w:rPr>
            </w:pPr>
            <w:r w:rsidRPr="004D2CAD">
              <w:rPr>
                <w:b/>
                <w:bCs/>
              </w:rPr>
              <w:t>03 3 00 00000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F50731" w14:textId="77777777" w:rsidR="004D2CAD" w:rsidRPr="004D2CAD" w:rsidRDefault="004D2CAD" w:rsidP="007760D1">
            <w:pPr>
              <w:jc w:val="center"/>
              <w:rPr>
                <w:b/>
                <w:bCs/>
              </w:rPr>
            </w:pPr>
            <w:r w:rsidRPr="004D2CAD">
              <w:rPr>
                <w:b/>
                <w:bCs/>
              </w:rPr>
              <w:t> </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21D704" w14:textId="77777777" w:rsidR="004D2CAD" w:rsidRPr="004D2CAD" w:rsidRDefault="004D2CAD" w:rsidP="007760D1">
            <w:pPr>
              <w:jc w:val="center"/>
              <w:rPr>
                <w:b/>
                <w:bCs/>
              </w:rPr>
            </w:pPr>
            <w:r w:rsidRPr="004D2CAD">
              <w:rPr>
                <w:b/>
                <w:bCs/>
              </w:rPr>
              <w:t>1 015 668,23</w:t>
            </w:r>
          </w:p>
        </w:tc>
      </w:tr>
      <w:tr w:rsidR="004D2CAD" w:rsidRPr="004D2CAD" w14:paraId="551FEAA1" w14:textId="77777777" w:rsidTr="007760D1">
        <w:trPr>
          <w:trHeight w:val="31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45728" w14:textId="77777777" w:rsidR="004D2CAD" w:rsidRPr="004D2CAD" w:rsidRDefault="004D2CAD" w:rsidP="007760D1">
            <w:pPr>
              <w:rPr>
                <w:b/>
                <w:bCs/>
                <w:i/>
                <w:iCs/>
              </w:rPr>
            </w:pPr>
            <w:r w:rsidRPr="004D2CAD">
              <w:rPr>
                <w:b/>
                <w:bCs/>
                <w:i/>
                <w:iCs/>
              </w:rPr>
              <w:t xml:space="preserve">Ведомственный проект "Безопасность дорожного движения" </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50522E" w14:textId="77777777" w:rsidR="004D2CAD" w:rsidRPr="004D2CAD" w:rsidRDefault="004D2CAD" w:rsidP="007760D1">
            <w:pPr>
              <w:jc w:val="center"/>
              <w:rPr>
                <w:b/>
                <w:bCs/>
                <w:i/>
                <w:iCs/>
              </w:rPr>
            </w:pPr>
            <w:r w:rsidRPr="004D2CAD">
              <w:rPr>
                <w:b/>
                <w:bCs/>
                <w:i/>
                <w:iCs/>
              </w:rPr>
              <w:t>03 3 01 00000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6D6E7B" w14:textId="77777777" w:rsidR="004D2CAD" w:rsidRPr="004D2CAD" w:rsidRDefault="004D2CAD" w:rsidP="007760D1">
            <w:pPr>
              <w:jc w:val="center"/>
              <w:rPr>
                <w:b/>
                <w:bCs/>
                <w:i/>
                <w:iCs/>
              </w:rPr>
            </w:pPr>
            <w:r w:rsidRPr="004D2CAD">
              <w:rPr>
                <w:b/>
                <w:bCs/>
                <w:i/>
                <w:iCs/>
              </w:rPr>
              <w:t> </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3407E6" w14:textId="77777777" w:rsidR="004D2CAD" w:rsidRPr="004D2CAD" w:rsidRDefault="004D2CAD" w:rsidP="007760D1">
            <w:pPr>
              <w:jc w:val="center"/>
              <w:rPr>
                <w:b/>
                <w:bCs/>
                <w:i/>
                <w:iCs/>
              </w:rPr>
            </w:pPr>
            <w:r w:rsidRPr="004D2CAD">
              <w:rPr>
                <w:b/>
                <w:bCs/>
                <w:i/>
                <w:iCs/>
              </w:rPr>
              <w:t>1 015 668,23</w:t>
            </w:r>
          </w:p>
        </w:tc>
      </w:tr>
      <w:tr w:rsidR="004D2CAD" w:rsidRPr="004D2CAD" w14:paraId="3F469279" w14:textId="77777777" w:rsidTr="007760D1">
        <w:trPr>
          <w:trHeight w:val="923"/>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07CB" w14:textId="77777777" w:rsidR="004D2CAD" w:rsidRPr="004D2CAD" w:rsidRDefault="004D2CAD" w:rsidP="007760D1">
            <w:r w:rsidRPr="004D2CAD">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2CC066" w14:textId="77777777" w:rsidR="004D2CAD" w:rsidRPr="004D2CAD" w:rsidRDefault="004D2CAD" w:rsidP="007760D1">
            <w:pPr>
              <w:jc w:val="center"/>
            </w:pPr>
            <w:r w:rsidRPr="004D2CAD">
              <w:t>03 3 01 20080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DDF819" w14:textId="77777777" w:rsidR="004D2CAD" w:rsidRPr="004D2CAD" w:rsidRDefault="004D2CAD" w:rsidP="007760D1">
            <w:pPr>
              <w:jc w:val="center"/>
            </w:pPr>
            <w:r w:rsidRPr="004D2CAD">
              <w:t>200</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83B86B" w14:textId="77777777" w:rsidR="004D2CAD" w:rsidRPr="004D2CAD" w:rsidRDefault="004D2CAD" w:rsidP="007760D1">
            <w:pPr>
              <w:jc w:val="center"/>
            </w:pPr>
            <w:r w:rsidRPr="004D2CAD">
              <w:t>1 015 668,23</w:t>
            </w:r>
          </w:p>
        </w:tc>
      </w:tr>
      <w:tr w:rsidR="004D2CAD" w:rsidRPr="004D2CAD" w14:paraId="22261EBE" w14:textId="77777777" w:rsidTr="007760D1">
        <w:trPr>
          <w:trHeight w:val="31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116E0F3D" w14:textId="77777777" w:rsidR="004D2CAD" w:rsidRPr="004D2CAD" w:rsidRDefault="004D2CAD" w:rsidP="007760D1">
            <w:pPr>
              <w:rPr>
                <w:b/>
                <w:bCs/>
              </w:rPr>
            </w:pPr>
            <w:r w:rsidRPr="004D2CAD">
              <w:rPr>
                <w:b/>
                <w:bCs/>
              </w:rPr>
              <w:t>Комплексы процессных мероприятий</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4B647C" w14:textId="77777777" w:rsidR="004D2CAD" w:rsidRPr="004D2CAD" w:rsidRDefault="004D2CAD" w:rsidP="007760D1">
            <w:pPr>
              <w:jc w:val="center"/>
              <w:rPr>
                <w:b/>
                <w:bCs/>
              </w:rPr>
            </w:pPr>
            <w:r w:rsidRPr="004D2CAD">
              <w:rPr>
                <w:b/>
                <w:bCs/>
              </w:rPr>
              <w:t>03 4 00 00000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5AD445" w14:textId="77777777" w:rsidR="004D2CAD" w:rsidRPr="004D2CAD" w:rsidRDefault="004D2CAD" w:rsidP="007760D1">
            <w:pPr>
              <w:jc w:val="center"/>
              <w:rPr>
                <w:b/>
                <w:bCs/>
              </w:rPr>
            </w:pPr>
            <w:r w:rsidRPr="004D2CAD">
              <w:rPr>
                <w:b/>
                <w:bCs/>
              </w:rPr>
              <w:t> </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8E3223" w14:textId="77777777" w:rsidR="004D2CAD" w:rsidRPr="004D2CAD" w:rsidRDefault="004D2CAD" w:rsidP="007760D1">
            <w:pPr>
              <w:jc w:val="center"/>
              <w:rPr>
                <w:b/>
                <w:bCs/>
              </w:rPr>
            </w:pPr>
            <w:r w:rsidRPr="004D2CAD">
              <w:rPr>
                <w:b/>
                <w:bCs/>
              </w:rPr>
              <w:t>33 625 785,96</w:t>
            </w:r>
          </w:p>
        </w:tc>
      </w:tr>
      <w:tr w:rsidR="004D2CAD" w:rsidRPr="004D2CAD" w14:paraId="2F40ACEE" w14:textId="77777777" w:rsidTr="007760D1">
        <w:trPr>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2B761114" w14:textId="77777777" w:rsidR="004D2CAD" w:rsidRPr="004D2CAD" w:rsidRDefault="004D2CAD" w:rsidP="007760D1">
            <w:pPr>
              <w:rPr>
                <w:b/>
                <w:bCs/>
                <w:i/>
                <w:iCs/>
              </w:rPr>
            </w:pPr>
            <w:r w:rsidRPr="004D2CAD">
              <w:rPr>
                <w:b/>
                <w:bCs/>
                <w:i/>
                <w:iCs/>
              </w:rPr>
              <w:t>Комплекс процессных мероприятий  "Дорожная деятельность в отношении автомобильных дорог  общего пользования Комсомольского городского поселения"</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79ECA0" w14:textId="77777777" w:rsidR="004D2CAD" w:rsidRPr="004D2CAD" w:rsidRDefault="004D2CAD" w:rsidP="007760D1">
            <w:pPr>
              <w:jc w:val="center"/>
              <w:rPr>
                <w:b/>
                <w:bCs/>
                <w:i/>
                <w:iCs/>
              </w:rPr>
            </w:pPr>
            <w:r w:rsidRPr="004D2CAD">
              <w:rPr>
                <w:b/>
                <w:bCs/>
                <w:i/>
                <w:iCs/>
              </w:rPr>
              <w:t>03 4 01 00000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77B774" w14:textId="77777777" w:rsidR="004D2CAD" w:rsidRPr="004D2CAD" w:rsidRDefault="004D2CAD" w:rsidP="007760D1">
            <w:pPr>
              <w:jc w:val="center"/>
              <w:rPr>
                <w:b/>
                <w:bCs/>
                <w:i/>
                <w:iCs/>
              </w:rPr>
            </w:pPr>
            <w:r w:rsidRPr="004D2CAD">
              <w:rPr>
                <w:b/>
                <w:bCs/>
                <w:i/>
                <w:iCs/>
              </w:rPr>
              <w:t> </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C5A465" w14:textId="77777777" w:rsidR="004D2CAD" w:rsidRPr="004D2CAD" w:rsidRDefault="004D2CAD" w:rsidP="007760D1">
            <w:pPr>
              <w:jc w:val="center"/>
              <w:rPr>
                <w:b/>
                <w:bCs/>
                <w:i/>
                <w:iCs/>
              </w:rPr>
            </w:pPr>
            <w:r w:rsidRPr="004D2CAD">
              <w:rPr>
                <w:b/>
                <w:bCs/>
                <w:i/>
                <w:iCs/>
              </w:rPr>
              <w:t>33 625 785,96</w:t>
            </w:r>
          </w:p>
        </w:tc>
      </w:tr>
      <w:tr w:rsidR="004D2CAD" w:rsidRPr="004D2CAD" w14:paraId="075C5F32" w14:textId="77777777" w:rsidTr="007760D1">
        <w:trPr>
          <w:trHeight w:val="94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5F36F236" w14:textId="77777777" w:rsidR="004D2CAD" w:rsidRPr="004D2CAD" w:rsidRDefault="004D2CAD" w:rsidP="007760D1">
            <w:r w:rsidRPr="004D2CAD">
              <w:t>Мероприятия по содержанию, грейдированию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F6F3F5" w14:textId="77777777" w:rsidR="004D2CAD" w:rsidRPr="004D2CAD" w:rsidRDefault="004D2CAD" w:rsidP="007760D1">
            <w:pPr>
              <w:jc w:val="center"/>
            </w:pPr>
            <w:r w:rsidRPr="004D2CAD">
              <w:t>03 4 01 20040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F9DEE2" w14:textId="77777777" w:rsidR="004D2CAD" w:rsidRPr="004D2CAD" w:rsidRDefault="004D2CAD" w:rsidP="007760D1">
            <w:pPr>
              <w:jc w:val="center"/>
            </w:pPr>
            <w:r w:rsidRPr="004D2CAD">
              <w:t>200</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E87EFD" w14:textId="77777777" w:rsidR="004D2CAD" w:rsidRPr="004D2CAD" w:rsidRDefault="004D2CAD" w:rsidP="007760D1">
            <w:pPr>
              <w:jc w:val="center"/>
            </w:pPr>
            <w:r w:rsidRPr="004D2CAD">
              <w:t>14 044 336,55</w:t>
            </w:r>
          </w:p>
        </w:tc>
      </w:tr>
      <w:tr w:rsidR="004D2CAD" w:rsidRPr="004D2CAD" w14:paraId="4F1272C9" w14:textId="77777777" w:rsidTr="007760D1">
        <w:trPr>
          <w:trHeight w:val="94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7DBCA5E0" w14:textId="77777777" w:rsidR="004D2CAD" w:rsidRPr="004D2CAD" w:rsidRDefault="004D2CAD" w:rsidP="007760D1">
            <w:r w:rsidRPr="004D2CAD">
              <w:t>Капитальный ремонт, ремонт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3482BA" w14:textId="77777777" w:rsidR="004D2CAD" w:rsidRPr="004D2CAD" w:rsidRDefault="004D2CAD" w:rsidP="007760D1">
            <w:pPr>
              <w:jc w:val="center"/>
            </w:pPr>
            <w:r w:rsidRPr="004D2CAD">
              <w:t>03 4 01 20060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87F940" w14:textId="77777777" w:rsidR="004D2CAD" w:rsidRPr="004D2CAD" w:rsidRDefault="004D2CAD" w:rsidP="007760D1">
            <w:pPr>
              <w:jc w:val="center"/>
            </w:pPr>
            <w:r w:rsidRPr="004D2CAD">
              <w:t>200</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720ABB" w14:textId="77777777" w:rsidR="004D2CAD" w:rsidRPr="004D2CAD" w:rsidRDefault="004D2CAD" w:rsidP="007760D1">
            <w:pPr>
              <w:jc w:val="center"/>
            </w:pPr>
            <w:r w:rsidRPr="004D2CAD">
              <w:t>6 277 832,82</w:t>
            </w:r>
          </w:p>
        </w:tc>
      </w:tr>
      <w:tr w:rsidR="004D2CAD" w:rsidRPr="004D2CAD" w14:paraId="137B3C06" w14:textId="77777777" w:rsidTr="007760D1">
        <w:trPr>
          <w:trHeight w:val="94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11CA7478" w14:textId="77777777" w:rsidR="004D2CAD" w:rsidRPr="004D2CAD" w:rsidRDefault="004D2CAD" w:rsidP="007760D1">
            <w:r w:rsidRPr="004D2CAD">
              <w:lastRenderedPageBreak/>
              <w:t>Строительство (реконструкцию),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E2E534" w14:textId="77777777" w:rsidR="004D2CAD" w:rsidRPr="004D2CAD" w:rsidRDefault="004D2CAD" w:rsidP="007760D1">
            <w:pPr>
              <w:jc w:val="center"/>
            </w:pPr>
            <w:r w:rsidRPr="004D2CAD">
              <w:t>03 4 01 89100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7FCBEB" w14:textId="77777777" w:rsidR="004D2CAD" w:rsidRPr="004D2CAD" w:rsidRDefault="004D2CAD" w:rsidP="007760D1">
            <w:pPr>
              <w:jc w:val="center"/>
            </w:pPr>
            <w:r w:rsidRPr="004D2CAD">
              <w:t>200</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BEA98D" w14:textId="77777777" w:rsidR="004D2CAD" w:rsidRPr="004D2CAD" w:rsidRDefault="004D2CAD" w:rsidP="007760D1">
            <w:pPr>
              <w:jc w:val="center"/>
            </w:pPr>
            <w:r w:rsidRPr="004D2CAD">
              <w:t>2 406 940,44</w:t>
            </w:r>
          </w:p>
        </w:tc>
      </w:tr>
      <w:tr w:rsidR="004D2CAD" w:rsidRPr="004D2CAD" w14:paraId="04705CFD" w14:textId="77777777" w:rsidTr="007760D1">
        <w:trPr>
          <w:trHeight w:val="159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A8130" w14:textId="77777777" w:rsidR="004D2CAD" w:rsidRPr="004D2CAD" w:rsidRDefault="004D2CAD" w:rsidP="007760D1">
            <w:pPr>
              <w:jc w:val="both"/>
            </w:pPr>
            <w:r w:rsidRPr="004D2CAD">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FB102E" w14:textId="77777777" w:rsidR="004D2CAD" w:rsidRPr="004D2CAD" w:rsidRDefault="004D2CAD" w:rsidP="007760D1">
            <w:pPr>
              <w:jc w:val="center"/>
            </w:pPr>
            <w:r w:rsidRPr="004D2CAD">
              <w:t>03 4 01 S0510</w:t>
            </w:r>
          </w:p>
        </w:tc>
        <w:tc>
          <w:tcPr>
            <w:tcW w:w="105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4A868A2" w14:textId="77777777" w:rsidR="004D2CAD" w:rsidRPr="004D2CAD" w:rsidRDefault="004D2CAD" w:rsidP="007760D1">
            <w:pPr>
              <w:jc w:val="center"/>
            </w:pPr>
            <w:r w:rsidRPr="004D2CAD">
              <w:t>200</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C30A55" w14:textId="77777777" w:rsidR="004D2CAD" w:rsidRPr="004D2CAD" w:rsidRDefault="004D2CAD" w:rsidP="007760D1">
            <w:pPr>
              <w:jc w:val="center"/>
            </w:pPr>
            <w:r w:rsidRPr="004D2CAD">
              <w:t>10 896 676,15</w:t>
            </w:r>
          </w:p>
        </w:tc>
      </w:tr>
      <w:tr w:rsidR="004D2CAD" w:rsidRPr="004D2CAD" w14:paraId="0FEEED70" w14:textId="77777777" w:rsidTr="007760D1">
        <w:trPr>
          <w:trHeight w:val="960"/>
        </w:trPr>
        <w:tc>
          <w:tcPr>
            <w:tcW w:w="4962" w:type="dxa"/>
            <w:tcBorders>
              <w:top w:val="single" w:sz="4" w:space="0" w:color="auto"/>
              <w:left w:val="single" w:sz="4" w:space="0" w:color="auto"/>
              <w:bottom w:val="single" w:sz="4" w:space="0" w:color="auto"/>
              <w:right w:val="single" w:sz="4" w:space="0" w:color="auto"/>
            </w:tcBorders>
            <w:shd w:val="clear" w:color="000000" w:fill="F2DCDB"/>
            <w:hideMark/>
          </w:tcPr>
          <w:p w14:paraId="65ABFDFF" w14:textId="77777777" w:rsidR="004D2CAD" w:rsidRPr="004D2CAD" w:rsidRDefault="004D2CAD" w:rsidP="007760D1">
            <w:pPr>
              <w:rPr>
                <w:b/>
                <w:bCs/>
              </w:rPr>
            </w:pPr>
            <w:r w:rsidRPr="004D2CAD">
              <w:rPr>
                <w:b/>
                <w:bCs/>
              </w:rPr>
              <w:t>Муниципальная программа "Обеспечение населения объектами инженерной инфраструктуры и услугами жилищно-коммунального хозяйства Комсомольского городского поселения"</w:t>
            </w:r>
          </w:p>
        </w:tc>
        <w:tc>
          <w:tcPr>
            <w:tcW w:w="1842"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123C004C" w14:textId="77777777" w:rsidR="004D2CAD" w:rsidRPr="004D2CAD" w:rsidRDefault="004D2CAD" w:rsidP="007760D1">
            <w:pPr>
              <w:jc w:val="center"/>
              <w:rPr>
                <w:b/>
                <w:bCs/>
              </w:rPr>
            </w:pPr>
            <w:r w:rsidRPr="004D2CAD">
              <w:rPr>
                <w:b/>
                <w:bCs/>
              </w:rPr>
              <w:t>04 0 00 00000</w:t>
            </w:r>
          </w:p>
        </w:tc>
        <w:tc>
          <w:tcPr>
            <w:tcW w:w="1058"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22E4233A" w14:textId="77777777" w:rsidR="004D2CAD" w:rsidRPr="004D2CAD" w:rsidRDefault="004D2CAD" w:rsidP="007760D1">
            <w:pPr>
              <w:jc w:val="center"/>
            </w:pPr>
            <w:r w:rsidRPr="004D2CAD">
              <w:t> </w:t>
            </w:r>
          </w:p>
        </w:tc>
        <w:tc>
          <w:tcPr>
            <w:tcW w:w="1919"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252823B7" w14:textId="77777777" w:rsidR="004D2CAD" w:rsidRPr="004D2CAD" w:rsidRDefault="004D2CAD" w:rsidP="007760D1">
            <w:pPr>
              <w:jc w:val="center"/>
              <w:rPr>
                <w:b/>
                <w:bCs/>
              </w:rPr>
            </w:pPr>
            <w:r w:rsidRPr="004D2CAD">
              <w:rPr>
                <w:b/>
                <w:bCs/>
              </w:rPr>
              <w:t>15 697 860,15</w:t>
            </w:r>
          </w:p>
        </w:tc>
      </w:tr>
      <w:tr w:rsidR="004D2CAD" w:rsidRPr="004D2CAD" w14:paraId="2AB149C1" w14:textId="77777777" w:rsidTr="007760D1">
        <w:trPr>
          <w:trHeight w:val="31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5C179FE0" w14:textId="77777777" w:rsidR="004D2CAD" w:rsidRPr="004D2CAD" w:rsidRDefault="004D2CAD" w:rsidP="007760D1">
            <w:pPr>
              <w:rPr>
                <w:b/>
                <w:bCs/>
              </w:rPr>
            </w:pPr>
            <w:r w:rsidRPr="004D2CAD">
              <w:rPr>
                <w:b/>
                <w:bCs/>
              </w:rPr>
              <w:t>Ведомственные проекты</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5D4B70" w14:textId="77777777" w:rsidR="004D2CAD" w:rsidRPr="004D2CAD" w:rsidRDefault="004D2CAD" w:rsidP="007760D1">
            <w:pPr>
              <w:jc w:val="center"/>
              <w:rPr>
                <w:b/>
                <w:bCs/>
              </w:rPr>
            </w:pPr>
            <w:r w:rsidRPr="004D2CAD">
              <w:rPr>
                <w:b/>
                <w:bCs/>
              </w:rPr>
              <w:t>04 3 00 00000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23D337" w14:textId="77777777" w:rsidR="004D2CAD" w:rsidRPr="004D2CAD" w:rsidRDefault="004D2CAD" w:rsidP="007760D1">
            <w:pPr>
              <w:jc w:val="center"/>
            </w:pPr>
            <w:r w:rsidRPr="004D2CAD">
              <w:t> </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6AC26A" w14:textId="77777777" w:rsidR="004D2CAD" w:rsidRPr="004D2CAD" w:rsidRDefault="004D2CAD" w:rsidP="007760D1">
            <w:pPr>
              <w:jc w:val="center"/>
              <w:rPr>
                <w:b/>
                <w:bCs/>
              </w:rPr>
            </w:pPr>
            <w:r w:rsidRPr="004D2CAD">
              <w:rPr>
                <w:b/>
                <w:bCs/>
              </w:rPr>
              <w:t>7 332 260,65</w:t>
            </w:r>
          </w:p>
        </w:tc>
      </w:tr>
      <w:tr w:rsidR="004D2CAD" w:rsidRPr="004D2CAD" w14:paraId="50485251" w14:textId="77777777" w:rsidTr="007760D1">
        <w:trPr>
          <w:trHeight w:val="56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6E674482" w14:textId="77777777" w:rsidR="004D2CAD" w:rsidRPr="004D2CAD" w:rsidRDefault="004D2CAD" w:rsidP="007760D1">
            <w:pPr>
              <w:rPr>
                <w:b/>
                <w:bCs/>
                <w:i/>
                <w:iCs/>
              </w:rPr>
            </w:pPr>
            <w:r w:rsidRPr="004D2CAD">
              <w:rPr>
                <w:b/>
                <w:bCs/>
                <w:i/>
                <w:iCs/>
              </w:rPr>
              <w:t xml:space="preserve">Ведомственный проект "Содержание муниципального жилищного фонда и иных полномочий органов местного самоуправления в соответствии с жилищным законодательством"  </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BC0F70" w14:textId="77777777" w:rsidR="004D2CAD" w:rsidRPr="004D2CAD" w:rsidRDefault="004D2CAD" w:rsidP="007760D1">
            <w:pPr>
              <w:jc w:val="center"/>
              <w:rPr>
                <w:b/>
                <w:bCs/>
                <w:i/>
                <w:iCs/>
              </w:rPr>
            </w:pPr>
            <w:r w:rsidRPr="004D2CAD">
              <w:rPr>
                <w:b/>
                <w:bCs/>
                <w:i/>
                <w:iCs/>
              </w:rPr>
              <w:t>04 3 01 00000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A8F7DA" w14:textId="77777777" w:rsidR="004D2CAD" w:rsidRPr="004D2CAD" w:rsidRDefault="004D2CAD" w:rsidP="007760D1">
            <w:pPr>
              <w:jc w:val="center"/>
              <w:rPr>
                <w:b/>
                <w:bCs/>
                <w:i/>
                <w:iCs/>
              </w:rPr>
            </w:pPr>
            <w:r w:rsidRPr="004D2CAD">
              <w:rPr>
                <w:b/>
                <w:bCs/>
                <w:i/>
                <w:iCs/>
              </w:rPr>
              <w:t> </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3960ED" w14:textId="77777777" w:rsidR="004D2CAD" w:rsidRPr="004D2CAD" w:rsidRDefault="004D2CAD" w:rsidP="007760D1">
            <w:pPr>
              <w:jc w:val="center"/>
              <w:rPr>
                <w:b/>
                <w:bCs/>
                <w:i/>
                <w:iCs/>
              </w:rPr>
            </w:pPr>
            <w:r w:rsidRPr="004D2CAD">
              <w:rPr>
                <w:b/>
                <w:bCs/>
                <w:i/>
                <w:iCs/>
              </w:rPr>
              <w:t>2 332 260,65</w:t>
            </w:r>
          </w:p>
        </w:tc>
      </w:tr>
      <w:tr w:rsidR="004D2CAD" w:rsidRPr="004D2CAD" w14:paraId="35386EF5" w14:textId="77777777" w:rsidTr="007760D1">
        <w:trPr>
          <w:trHeight w:val="94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018ACEB0" w14:textId="77777777" w:rsidR="004D2CAD" w:rsidRPr="004D2CAD" w:rsidRDefault="004D2CAD" w:rsidP="007760D1">
            <w:r w:rsidRPr="004D2CAD">
              <w:t xml:space="preserve">Содержание муниципального жилищного фонда  Комсомольского городского поселения  (Закупка товаров, работ и услуг для обеспечения государственных (муниципальных) нужд)   </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27E092" w14:textId="77777777" w:rsidR="004D2CAD" w:rsidRPr="004D2CAD" w:rsidRDefault="004D2CAD" w:rsidP="007760D1">
            <w:pPr>
              <w:jc w:val="center"/>
            </w:pPr>
            <w:r w:rsidRPr="004D2CAD">
              <w:t>04 3 01 20090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DF2871" w14:textId="77777777" w:rsidR="004D2CAD" w:rsidRPr="004D2CAD" w:rsidRDefault="004D2CAD" w:rsidP="007760D1">
            <w:pPr>
              <w:jc w:val="center"/>
            </w:pPr>
            <w:r w:rsidRPr="004D2CAD">
              <w:t>200</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1F4F76" w14:textId="77777777" w:rsidR="004D2CAD" w:rsidRPr="004D2CAD" w:rsidRDefault="004D2CAD" w:rsidP="007760D1">
            <w:pPr>
              <w:jc w:val="center"/>
            </w:pPr>
            <w:r w:rsidRPr="004D2CAD">
              <w:t>2 299 329,26</w:t>
            </w:r>
          </w:p>
        </w:tc>
      </w:tr>
      <w:tr w:rsidR="004D2CAD" w:rsidRPr="004D2CAD" w14:paraId="7025C2F1" w14:textId="77777777" w:rsidTr="007760D1">
        <w:trPr>
          <w:trHeight w:val="63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5105880B" w14:textId="77777777" w:rsidR="004D2CAD" w:rsidRPr="004D2CAD" w:rsidRDefault="004D2CAD" w:rsidP="007760D1">
            <w:r w:rsidRPr="004D2CAD">
              <w:t>Содержание муниципального жилищного фонда  Комсомольского городского поселения (Иные бюджетные ассигнования)</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40DC12" w14:textId="77777777" w:rsidR="004D2CAD" w:rsidRPr="004D2CAD" w:rsidRDefault="004D2CAD" w:rsidP="007760D1">
            <w:pPr>
              <w:jc w:val="center"/>
            </w:pPr>
            <w:r w:rsidRPr="004D2CAD">
              <w:t>04 3 01 20090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4782B8" w14:textId="77777777" w:rsidR="004D2CAD" w:rsidRPr="004D2CAD" w:rsidRDefault="004D2CAD" w:rsidP="007760D1">
            <w:pPr>
              <w:jc w:val="center"/>
            </w:pPr>
            <w:r w:rsidRPr="004D2CAD">
              <w:t>800</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6EA110" w14:textId="77777777" w:rsidR="004D2CAD" w:rsidRPr="004D2CAD" w:rsidRDefault="004D2CAD" w:rsidP="007760D1">
            <w:pPr>
              <w:jc w:val="center"/>
            </w:pPr>
            <w:r w:rsidRPr="004D2CAD">
              <w:t>32 931,39</w:t>
            </w:r>
          </w:p>
        </w:tc>
      </w:tr>
      <w:tr w:rsidR="004D2CAD" w:rsidRPr="004D2CAD" w14:paraId="3DC81DEB" w14:textId="77777777" w:rsidTr="007760D1">
        <w:trPr>
          <w:trHeight w:val="63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B49979" w14:textId="77777777" w:rsidR="004D2CAD" w:rsidRPr="004D2CAD" w:rsidRDefault="004D2CAD" w:rsidP="007760D1">
            <w:pPr>
              <w:rPr>
                <w:b/>
                <w:bCs/>
                <w:i/>
                <w:iCs/>
              </w:rPr>
            </w:pPr>
            <w:r w:rsidRPr="004D2CAD">
              <w:rPr>
                <w:b/>
                <w:bCs/>
                <w:i/>
                <w:iCs/>
              </w:rPr>
              <w:t xml:space="preserve">Ведомственный проект  "Создание условий для обеспечения населения Комсомольского городского поселения услугами бытового обслуживания"  </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70B5F5" w14:textId="77777777" w:rsidR="004D2CAD" w:rsidRPr="004D2CAD" w:rsidRDefault="004D2CAD" w:rsidP="007760D1">
            <w:pPr>
              <w:jc w:val="center"/>
              <w:rPr>
                <w:b/>
                <w:bCs/>
                <w:i/>
                <w:iCs/>
              </w:rPr>
            </w:pPr>
            <w:r w:rsidRPr="004D2CAD">
              <w:rPr>
                <w:b/>
                <w:bCs/>
                <w:i/>
                <w:iCs/>
              </w:rPr>
              <w:t>04 3 02 00000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0173B5" w14:textId="77777777" w:rsidR="004D2CAD" w:rsidRPr="004D2CAD" w:rsidRDefault="004D2CAD" w:rsidP="007760D1">
            <w:pPr>
              <w:jc w:val="center"/>
            </w:pPr>
            <w:r w:rsidRPr="004D2CAD">
              <w:t> </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C0E2C2" w14:textId="77777777" w:rsidR="004D2CAD" w:rsidRPr="004D2CAD" w:rsidRDefault="004D2CAD" w:rsidP="007760D1">
            <w:pPr>
              <w:jc w:val="center"/>
              <w:rPr>
                <w:b/>
                <w:bCs/>
                <w:i/>
                <w:iCs/>
              </w:rPr>
            </w:pPr>
            <w:r w:rsidRPr="004D2CAD">
              <w:rPr>
                <w:b/>
                <w:bCs/>
                <w:i/>
                <w:iCs/>
              </w:rPr>
              <w:t>5 000 000,00</w:t>
            </w:r>
          </w:p>
        </w:tc>
      </w:tr>
      <w:tr w:rsidR="004D2CAD" w:rsidRPr="004D2CAD" w14:paraId="735157B9" w14:textId="77777777" w:rsidTr="007760D1">
        <w:trPr>
          <w:trHeight w:val="94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41309A83" w14:textId="77777777" w:rsidR="004D2CAD" w:rsidRPr="004D2CAD" w:rsidRDefault="004D2CAD" w:rsidP="007760D1">
            <w:r w:rsidRPr="004D2CAD">
              <w:t>Предоставление банных услуг по помывке граждан в целях обеспечения населения Комсомольского городского поселения (Закупка товаров, работ и услуг для обеспечения государственных (муниципальных) нужд)</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A45AC7" w14:textId="77777777" w:rsidR="004D2CAD" w:rsidRPr="004D2CAD" w:rsidRDefault="004D2CAD" w:rsidP="007760D1">
            <w:pPr>
              <w:jc w:val="center"/>
            </w:pPr>
            <w:r w:rsidRPr="004D2CAD">
              <w:t>04 3 02 20480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3B26D6" w14:textId="77777777" w:rsidR="004D2CAD" w:rsidRPr="004D2CAD" w:rsidRDefault="004D2CAD" w:rsidP="007760D1">
            <w:pPr>
              <w:jc w:val="center"/>
            </w:pPr>
            <w:r w:rsidRPr="004D2CAD">
              <w:t>200</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4DAF78" w14:textId="77777777" w:rsidR="004D2CAD" w:rsidRPr="004D2CAD" w:rsidRDefault="004D2CAD" w:rsidP="007760D1">
            <w:pPr>
              <w:jc w:val="center"/>
            </w:pPr>
            <w:r w:rsidRPr="004D2CAD">
              <w:t>5 000 000,00</w:t>
            </w:r>
          </w:p>
        </w:tc>
      </w:tr>
      <w:tr w:rsidR="004D2CAD" w:rsidRPr="004D2CAD" w14:paraId="05153B57" w14:textId="77777777" w:rsidTr="007760D1">
        <w:trPr>
          <w:trHeight w:val="315"/>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F38D7" w14:textId="77777777" w:rsidR="004D2CAD" w:rsidRPr="004D2CAD" w:rsidRDefault="004D2CAD" w:rsidP="007760D1">
            <w:pPr>
              <w:rPr>
                <w:b/>
                <w:bCs/>
              </w:rPr>
            </w:pPr>
            <w:r w:rsidRPr="004D2CAD">
              <w:rPr>
                <w:b/>
                <w:bCs/>
              </w:rPr>
              <w:t>Комплексы процессных мероприятий</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54417D" w14:textId="77777777" w:rsidR="004D2CAD" w:rsidRPr="004D2CAD" w:rsidRDefault="004D2CAD" w:rsidP="007760D1">
            <w:pPr>
              <w:jc w:val="center"/>
              <w:rPr>
                <w:b/>
                <w:bCs/>
              </w:rPr>
            </w:pPr>
            <w:r w:rsidRPr="004D2CAD">
              <w:rPr>
                <w:b/>
                <w:bCs/>
              </w:rPr>
              <w:t>04 4 00 00000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61006D" w14:textId="77777777" w:rsidR="004D2CAD" w:rsidRPr="004D2CAD" w:rsidRDefault="004D2CAD" w:rsidP="007760D1">
            <w:pPr>
              <w:jc w:val="center"/>
            </w:pPr>
            <w:r w:rsidRPr="004D2CAD">
              <w:t> </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5A08EC" w14:textId="77777777" w:rsidR="004D2CAD" w:rsidRPr="004D2CAD" w:rsidRDefault="004D2CAD" w:rsidP="007760D1">
            <w:pPr>
              <w:jc w:val="center"/>
              <w:rPr>
                <w:b/>
                <w:bCs/>
              </w:rPr>
            </w:pPr>
            <w:r w:rsidRPr="004D2CAD">
              <w:rPr>
                <w:b/>
                <w:bCs/>
              </w:rPr>
              <w:t>8 365 599,50</w:t>
            </w:r>
          </w:p>
        </w:tc>
      </w:tr>
      <w:tr w:rsidR="004D2CAD" w:rsidRPr="004D2CAD" w14:paraId="22B38D40" w14:textId="77777777" w:rsidTr="007760D1">
        <w:trPr>
          <w:trHeight w:val="94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1A921C20" w14:textId="77777777" w:rsidR="004D2CAD" w:rsidRPr="004D2CAD" w:rsidRDefault="004D2CAD" w:rsidP="007760D1">
            <w:pPr>
              <w:rPr>
                <w:b/>
                <w:bCs/>
                <w:i/>
                <w:iCs/>
              </w:rPr>
            </w:pPr>
            <w:r w:rsidRPr="004D2CAD">
              <w:rPr>
                <w:b/>
                <w:bCs/>
                <w:i/>
                <w:iCs/>
              </w:rPr>
              <w:t xml:space="preserve">Комплекс процессных мероприятий "Реализация мероприятий по организации в границах Комсомольского городского поселения электро-, тепло-, газо-, водоснабжения населения и водоотведения"  </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4DAED8" w14:textId="77777777" w:rsidR="004D2CAD" w:rsidRPr="004D2CAD" w:rsidRDefault="004D2CAD" w:rsidP="007760D1">
            <w:pPr>
              <w:jc w:val="center"/>
              <w:rPr>
                <w:b/>
                <w:bCs/>
                <w:i/>
                <w:iCs/>
              </w:rPr>
            </w:pPr>
            <w:r w:rsidRPr="004D2CAD">
              <w:rPr>
                <w:b/>
                <w:bCs/>
                <w:i/>
                <w:iCs/>
              </w:rPr>
              <w:t>04 4 01 00000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398FA7" w14:textId="77777777" w:rsidR="004D2CAD" w:rsidRPr="004D2CAD" w:rsidRDefault="004D2CAD" w:rsidP="007760D1">
            <w:pPr>
              <w:jc w:val="center"/>
            </w:pPr>
            <w:r w:rsidRPr="004D2CAD">
              <w:t> </w:t>
            </w:r>
          </w:p>
        </w:tc>
        <w:tc>
          <w:tcPr>
            <w:tcW w:w="191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048C4D3" w14:textId="77777777" w:rsidR="004D2CAD" w:rsidRPr="004D2CAD" w:rsidRDefault="004D2CAD" w:rsidP="007760D1">
            <w:pPr>
              <w:jc w:val="center"/>
              <w:rPr>
                <w:b/>
                <w:bCs/>
                <w:i/>
                <w:iCs/>
              </w:rPr>
            </w:pPr>
            <w:r w:rsidRPr="004D2CAD">
              <w:rPr>
                <w:b/>
                <w:bCs/>
                <w:i/>
                <w:iCs/>
              </w:rPr>
              <w:t>8 365 599,50</w:t>
            </w:r>
          </w:p>
        </w:tc>
      </w:tr>
      <w:tr w:rsidR="004D2CAD" w:rsidRPr="004D2CAD" w14:paraId="3D7031AB" w14:textId="77777777" w:rsidTr="007760D1">
        <w:trPr>
          <w:trHeight w:val="964"/>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5D3E855F" w14:textId="77777777" w:rsidR="004D2CAD" w:rsidRPr="004D2CAD" w:rsidRDefault="004D2CAD" w:rsidP="007760D1">
            <w:r w:rsidRPr="004D2CAD">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обеспечения государственных (муниципальных) нужд)</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8F8566" w14:textId="77777777" w:rsidR="004D2CAD" w:rsidRPr="004D2CAD" w:rsidRDefault="004D2CAD" w:rsidP="007760D1">
            <w:pPr>
              <w:jc w:val="center"/>
            </w:pPr>
            <w:r w:rsidRPr="004D2CAD">
              <w:t>04 4 01 20110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FD6583" w14:textId="77777777" w:rsidR="004D2CAD" w:rsidRPr="004D2CAD" w:rsidRDefault="004D2CAD" w:rsidP="007760D1">
            <w:pPr>
              <w:jc w:val="center"/>
            </w:pPr>
            <w:r w:rsidRPr="004D2CAD">
              <w:t>200</w:t>
            </w:r>
          </w:p>
        </w:tc>
        <w:tc>
          <w:tcPr>
            <w:tcW w:w="191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22C02B2" w14:textId="77777777" w:rsidR="004D2CAD" w:rsidRPr="004D2CAD" w:rsidRDefault="004D2CAD" w:rsidP="007760D1">
            <w:pPr>
              <w:jc w:val="center"/>
            </w:pPr>
            <w:r w:rsidRPr="004D2CAD">
              <w:t>3 277 394,50</w:t>
            </w:r>
          </w:p>
        </w:tc>
      </w:tr>
      <w:tr w:rsidR="004D2CAD" w:rsidRPr="004D2CAD" w14:paraId="473CA8F4" w14:textId="77777777" w:rsidTr="007760D1">
        <w:trPr>
          <w:trHeight w:val="94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142E4025" w14:textId="77777777" w:rsidR="004D2CAD" w:rsidRPr="004D2CAD" w:rsidRDefault="004D2CAD" w:rsidP="007760D1">
            <w:r w:rsidRPr="004D2CAD">
              <w:t xml:space="preserve">Выполнение работ по актуализации схем теплоснабжения, водоснабжения и водоотведения </w:t>
            </w:r>
            <w:proofErr w:type="spellStart"/>
            <w:r w:rsidRPr="004D2CAD">
              <w:t>г.Комсомольск</w:t>
            </w:r>
            <w:proofErr w:type="spellEnd"/>
            <w:r w:rsidRPr="004D2CAD">
              <w:t xml:space="preserve"> на период 2015-2026 </w:t>
            </w:r>
            <w:proofErr w:type="spellStart"/>
            <w:r w:rsidRPr="004D2CAD">
              <w:t>г.г</w:t>
            </w:r>
            <w:proofErr w:type="spellEnd"/>
            <w:r w:rsidRPr="004D2CAD">
              <w:t>. (Закупка товаров, работ и услуг для обеспечения государственных (муниципальных) нужд)</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5F88CF" w14:textId="77777777" w:rsidR="004D2CAD" w:rsidRPr="004D2CAD" w:rsidRDefault="004D2CAD" w:rsidP="007760D1">
            <w:pPr>
              <w:jc w:val="center"/>
            </w:pPr>
            <w:r w:rsidRPr="004D2CAD">
              <w:t>04 4 01 20380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103DF8" w14:textId="77777777" w:rsidR="004D2CAD" w:rsidRPr="004D2CAD" w:rsidRDefault="004D2CAD" w:rsidP="007760D1">
            <w:pPr>
              <w:jc w:val="center"/>
            </w:pPr>
            <w:r w:rsidRPr="004D2CAD">
              <w:t>200</w:t>
            </w:r>
          </w:p>
        </w:tc>
        <w:tc>
          <w:tcPr>
            <w:tcW w:w="191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B264BF4" w14:textId="77777777" w:rsidR="004D2CAD" w:rsidRPr="004D2CAD" w:rsidRDefault="004D2CAD" w:rsidP="007760D1">
            <w:pPr>
              <w:jc w:val="center"/>
            </w:pPr>
            <w:r w:rsidRPr="004D2CAD">
              <w:t>25 000,00</w:t>
            </w:r>
          </w:p>
        </w:tc>
      </w:tr>
      <w:tr w:rsidR="004D2CAD" w:rsidRPr="004D2CAD" w14:paraId="2B562F77" w14:textId="77777777" w:rsidTr="007760D1">
        <w:trPr>
          <w:trHeight w:val="960"/>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14:paraId="7D2A8642" w14:textId="77777777" w:rsidR="004D2CAD" w:rsidRPr="004D2CAD" w:rsidRDefault="004D2CAD" w:rsidP="007760D1">
            <w:r w:rsidRPr="004D2CAD">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8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36D8836" w14:textId="77777777" w:rsidR="004D2CAD" w:rsidRPr="004D2CAD" w:rsidRDefault="004D2CAD" w:rsidP="007760D1">
            <w:pPr>
              <w:jc w:val="center"/>
            </w:pPr>
            <w:r w:rsidRPr="004D2CAD">
              <w:t>04 4 01 S6800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0F71BB" w14:textId="77777777" w:rsidR="004D2CAD" w:rsidRPr="004D2CAD" w:rsidRDefault="004D2CAD" w:rsidP="007760D1">
            <w:pPr>
              <w:jc w:val="center"/>
            </w:pPr>
            <w:r w:rsidRPr="004D2CAD">
              <w:t>200</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8B0545" w14:textId="77777777" w:rsidR="004D2CAD" w:rsidRPr="004D2CAD" w:rsidRDefault="004D2CAD" w:rsidP="007760D1">
            <w:pPr>
              <w:jc w:val="center"/>
            </w:pPr>
            <w:r w:rsidRPr="004D2CAD">
              <w:t>5 063 205,00</w:t>
            </w:r>
          </w:p>
        </w:tc>
      </w:tr>
      <w:tr w:rsidR="004D2CAD" w:rsidRPr="004D2CAD" w14:paraId="5291D745" w14:textId="77777777" w:rsidTr="007760D1">
        <w:trPr>
          <w:trHeight w:val="960"/>
        </w:trPr>
        <w:tc>
          <w:tcPr>
            <w:tcW w:w="4962" w:type="dxa"/>
            <w:tcBorders>
              <w:top w:val="single" w:sz="4" w:space="0" w:color="auto"/>
              <w:left w:val="single" w:sz="4" w:space="0" w:color="auto"/>
              <w:bottom w:val="single" w:sz="4" w:space="0" w:color="auto"/>
              <w:right w:val="single" w:sz="4" w:space="0" w:color="auto"/>
            </w:tcBorders>
            <w:shd w:val="clear" w:color="000000" w:fill="F2DCDB"/>
            <w:vAlign w:val="bottom"/>
            <w:hideMark/>
          </w:tcPr>
          <w:p w14:paraId="2467A466" w14:textId="77777777" w:rsidR="004D2CAD" w:rsidRPr="004D2CAD" w:rsidRDefault="004D2CAD" w:rsidP="007760D1">
            <w:pPr>
              <w:rPr>
                <w:b/>
                <w:bCs/>
              </w:rPr>
            </w:pPr>
            <w:r w:rsidRPr="004D2CAD">
              <w:rPr>
                <w:b/>
                <w:bCs/>
              </w:rPr>
              <w:t>Муниципальная программа "Благоустройство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1842"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371AB16D" w14:textId="77777777" w:rsidR="004D2CAD" w:rsidRPr="004D2CAD" w:rsidRDefault="004D2CAD" w:rsidP="007760D1">
            <w:pPr>
              <w:jc w:val="center"/>
              <w:rPr>
                <w:b/>
                <w:bCs/>
              </w:rPr>
            </w:pPr>
            <w:r w:rsidRPr="004D2CAD">
              <w:rPr>
                <w:b/>
                <w:bCs/>
              </w:rPr>
              <w:t>05 0 00 00000</w:t>
            </w:r>
          </w:p>
        </w:tc>
        <w:tc>
          <w:tcPr>
            <w:tcW w:w="1058"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16156A4F" w14:textId="77777777" w:rsidR="004D2CAD" w:rsidRPr="004D2CAD" w:rsidRDefault="004D2CAD" w:rsidP="007760D1">
            <w:pPr>
              <w:jc w:val="center"/>
            </w:pPr>
            <w:r w:rsidRPr="004D2CAD">
              <w:t> </w:t>
            </w:r>
          </w:p>
        </w:tc>
        <w:tc>
          <w:tcPr>
            <w:tcW w:w="1919"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4E9C05A8" w14:textId="77777777" w:rsidR="004D2CAD" w:rsidRPr="004D2CAD" w:rsidRDefault="004D2CAD" w:rsidP="007760D1">
            <w:pPr>
              <w:jc w:val="center"/>
              <w:rPr>
                <w:b/>
                <w:bCs/>
              </w:rPr>
            </w:pPr>
            <w:r w:rsidRPr="004D2CAD">
              <w:rPr>
                <w:b/>
                <w:bCs/>
              </w:rPr>
              <w:t>20 973 529,57</w:t>
            </w:r>
          </w:p>
        </w:tc>
      </w:tr>
      <w:tr w:rsidR="004D2CAD" w:rsidRPr="004D2CAD" w14:paraId="7E487B33" w14:textId="77777777" w:rsidTr="007760D1">
        <w:trPr>
          <w:trHeight w:val="31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FC58B8" w14:textId="77777777" w:rsidR="004D2CAD" w:rsidRPr="004D2CAD" w:rsidRDefault="004D2CAD" w:rsidP="007760D1">
            <w:pPr>
              <w:rPr>
                <w:b/>
                <w:bCs/>
              </w:rPr>
            </w:pPr>
            <w:r w:rsidRPr="004D2CAD">
              <w:rPr>
                <w:b/>
                <w:bCs/>
              </w:rPr>
              <w:t>Ведомственные проекты</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E45ED6" w14:textId="77777777" w:rsidR="004D2CAD" w:rsidRPr="004D2CAD" w:rsidRDefault="004D2CAD" w:rsidP="007760D1">
            <w:pPr>
              <w:jc w:val="center"/>
              <w:rPr>
                <w:b/>
                <w:bCs/>
              </w:rPr>
            </w:pPr>
            <w:r w:rsidRPr="004D2CAD">
              <w:rPr>
                <w:b/>
                <w:bCs/>
              </w:rPr>
              <w:t>05 3 00 00000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172956" w14:textId="77777777" w:rsidR="004D2CAD" w:rsidRPr="004D2CAD" w:rsidRDefault="004D2CAD" w:rsidP="007760D1">
            <w:pPr>
              <w:jc w:val="center"/>
              <w:rPr>
                <w:b/>
                <w:bCs/>
                <w:i/>
                <w:iCs/>
              </w:rPr>
            </w:pPr>
            <w:r w:rsidRPr="004D2CAD">
              <w:rPr>
                <w:b/>
                <w:bCs/>
                <w:i/>
                <w:iCs/>
              </w:rPr>
              <w:t> </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9989CE" w14:textId="77777777" w:rsidR="004D2CAD" w:rsidRPr="004D2CAD" w:rsidRDefault="004D2CAD" w:rsidP="007760D1">
            <w:pPr>
              <w:jc w:val="center"/>
              <w:rPr>
                <w:b/>
                <w:bCs/>
                <w:i/>
                <w:iCs/>
              </w:rPr>
            </w:pPr>
            <w:r w:rsidRPr="004D2CAD">
              <w:rPr>
                <w:b/>
                <w:bCs/>
                <w:i/>
                <w:iCs/>
              </w:rPr>
              <w:t>15 711 038,75</w:t>
            </w:r>
          </w:p>
        </w:tc>
      </w:tr>
      <w:tr w:rsidR="004D2CAD" w:rsidRPr="004D2CAD" w14:paraId="09770A75" w14:textId="77777777" w:rsidTr="007760D1">
        <w:trPr>
          <w:trHeight w:val="63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3DAB4BCA" w14:textId="77777777" w:rsidR="004D2CAD" w:rsidRPr="004D2CAD" w:rsidRDefault="004D2CAD" w:rsidP="007760D1">
            <w:pPr>
              <w:rPr>
                <w:b/>
                <w:bCs/>
                <w:i/>
                <w:iCs/>
              </w:rPr>
            </w:pPr>
            <w:r w:rsidRPr="004D2CAD">
              <w:rPr>
                <w:b/>
                <w:bCs/>
                <w:i/>
                <w:iCs/>
              </w:rPr>
              <w:lastRenderedPageBreak/>
              <w:t>Ведомственный проект "Организация уличного электроснабжения на территории Комсомольского городского поселения"</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874C63" w14:textId="77777777" w:rsidR="004D2CAD" w:rsidRPr="004D2CAD" w:rsidRDefault="004D2CAD" w:rsidP="007760D1">
            <w:pPr>
              <w:jc w:val="center"/>
              <w:rPr>
                <w:b/>
                <w:bCs/>
                <w:i/>
                <w:iCs/>
              </w:rPr>
            </w:pPr>
            <w:r w:rsidRPr="004D2CAD">
              <w:rPr>
                <w:b/>
                <w:bCs/>
                <w:i/>
                <w:iCs/>
              </w:rPr>
              <w:t>05 3 01 00000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8A6129" w14:textId="77777777" w:rsidR="004D2CAD" w:rsidRPr="004D2CAD" w:rsidRDefault="004D2CAD" w:rsidP="007760D1">
            <w:pPr>
              <w:jc w:val="center"/>
              <w:rPr>
                <w:i/>
                <w:iCs/>
              </w:rPr>
            </w:pPr>
            <w:r w:rsidRPr="004D2CAD">
              <w:rPr>
                <w:i/>
                <w:iCs/>
              </w:rPr>
              <w:t> </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BE2AA7" w14:textId="77777777" w:rsidR="004D2CAD" w:rsidRPr="004D2CAD" w:rsidRDefault="004D2CAD" w:rsidP="007760D1">
            <w:pPr>
              <w:jc w:val="center"/>
              <w:rPr>
                <w:b/>
                <w:bCs/>
                <w:i/>
                <w:iCs/>
              </w:rPr>
            </w:pPr>
            <w:r w:rsidRPr="004D2CAD">
              <w:rPr>
                <w:b/>
                <w:bCs/>
                <w:i/>
                <w:iCs/>
              </w:rPr>
              <w:t>7 473 204,75</w:t>
            </w:r>
          </w:p>
        </w:tc>
      </w:tr>
      <w:tr w:rsidR="004D2CAD" w:rsidRPr="004D2CAD" w14:paraId="4C207A8A" w14:textId="77777777" w:rsidTr="007760D1">
        <w:trPr>
          <w:trHeight w:val="623"/>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36D8F06A" w14:textId="77777777" w:rsidR="004D2CAD" w:rsidRPr="004D2CAD" w:rsidRDefault="004D2CAD" w:rsidP="007760D1">
            <w:r w:rsidRPr="004D2CAD">
              <w:t>Оплата за электроэнергию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8BD80B" w14:textId="77777777" w:rsidR="004D2CAD" w:rsidRPr="004D2CAD" w:rsidRDefault="004D2CAD" w:rsidP="007760D1">
            <w:pPr>
              <w:jc w:val="center"/>
            </w:pPr>
            <w:r w:rsidRPr="004D2CAD">
              <w:t>05 3 01 20150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EBE70C" w14:textId="77777777" w:rsidR="004D2CAD" w:rsidRPr="004D2CAD" w:rsidRDefault="004D2CAD" w:rsidP="007760D1">
            <w:pPr>
              <w:jc w:val="center"/>
            </w:pPr>
            <w:r w:rsidRPr="004D2CAD">
              <w:t>200</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0BBB62" w14:textId="77777777" w:rsidR="004D2CAD" w:rsidRPr="004D2CAD" w:rsidRDefault="004D2CAD" w:rsidP="007760D1">
            <w:pPr>
              <w:jc w:val="center"/>
            </w:pPr>
            <w:r w:rsidRPr="004D2CAD">
              <w:t>4 948 228,22</w:t>
            </w:r>
          </w:p>
        </w:tc>
      </w:tr>
      <w:tr w:rsidR="004D2CAD" w:rsidRPr="004D2CAD" w14:paraId="28DBC300" w14:textId="77777777" w:rsidTr="007760D1">
        <w:trPr>
          <w:trHeight w:val="972"/>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1509D51B" w14:textId="77777777" w:rsidR="004D2CAD" w:rsidRPr="004D2CAD" w:rsidRDefault="004D2CAD" w:rsidP="007760D1">
            <w:r w:rsidRPr="004D2CAD">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411F89" w14:textId="77777777" w:rsidR="004D2CAD" w:rsidRPr="004D2CAD" w:rsidRDefault="004D2CAD" w:rsidP="007760D1">
            <w:pPr>
              <w:jc w:val="center"/>
            </w:pPr>
            <w:r w:rsidRPr="004D2CAD">
              <w:t>05 3 01 20160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63A37D" w14:textId="77777777" w:rsidR="004D2CAD" w:rsidRPr="004D2CAD" w:rsidRDefault="004D2CAD" w:rsidP="007760D1">
            <w:pPr>
              <w:jc w:val="center"/>
            </w:pPr>
            <w:r w:rsidRPr="004D2CAD">
              <w:t>200</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83A848" w14:textId="77777777" w:rsidR="004D2CAD" w:rsidRPr="004D2CAD" w:rsidRDefault="004D2CAD" w:rsidP="007760D1">
            <w:pPr>
              <w:jc w:val="center"/>
            </w:pPr>
            <w:r w:rsidRPr="004D2CAD">
              <w:t>2 524 976,53</w:t>
            </w:r>
          </w:p>
        </w:tc>
      </w:tr>
      <w:tr w:rsidR="004D2CAD" w:rsidRPr="004D2CAD" w14:paraId="093F5F19" w14:textId="77777777" w:rsidTr="007760D1">
        <w:trPr>
          <w:trHeight w:val="972"/>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11D49FC2" w14:textId="77777777" w:rsidR="004D2CAD" w:rsidRPr="004D2CAD" w:rsidRDefault="004D2CAD" w:rsidP="007760D1">
            <w:r w:rsidRPr="004D2CAD">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(Капитальные вложения в объекты государственной (муниципальной) собственности)</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019744" w14:textId="77777777" w:rsidR="004D2CAD" w:rsidRPr="004D2CAD" w:rsidRDefault="004D2CAD" w:rsidP="007760D1">
            <w:pPr>
              <w:jc w:val="center"/>
            </w:pPr>
            <w:r w:rsidRPr="004D2CAD">
              <w:t>05 3 01 20160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14D19C" w14:textId="77777777" w:rsidR="004D2CAD" w:rsidRPr="004D2CAD" w:rsidRDefault="004D2CAD" w:rsidP="007760D1">
            <w:pPr>
              <w:jc w:val="center"/>
            </w:pPr>
            <w:r w:rsidRPr="004D2CAD">
              <w:t>400</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BA3992" w14:textId="77777777" w:rsidR="004D2CAD" w:rsidRPr="004D2CAD" w:rsidRDefault="004D2CAD" w:rsidP="007760D1">
            <w:pPr>
              <w:jc w:val="center"/>
            </w:pPr>
            <w:r w:rsidRPr="004D2CAD">
              <w:t>0,00</w:t>
            </w:r>
          </w:p>
        </w:tc>
      </w:tr>
      <w:tr w:rsidR="004D2CAD" w:rsidRPr="004D2CAD" w14:paraId="55B33956" w14:textId="77777777" w:rsidTr="007760D1">
        <w:trPr>
          <w:trHeight w:val="63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5F2FF961" w14:textId="77777777" w:rsidR="004D2CAD" w:rsidRPr="004D2CAD" w:rsidRDefault="004D2CAD" w:rsidP="007760D1">
            <w:pPr>
              <w:rPr>
                <w:b/>
                <w:bCs/>
                <w:i/>
                <w:iCs/>
              </w:rPr>
            </w:pPr>
            <w:r w:rsidRPr="004D2CAD">
              <w:rPr>
                <w:b/>
                <w:bCs/>
                <w:i/>
                <w:iCs/>
              </w:rPr>
              <w:t>Ведомственный проект "Организация благоустройства и озеленение территории Комсомольского городского поселения"</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7EDA06" w14:textId="77777777" w:rsidR="004D2CAD" w:rsidRPr="004D2CAD" w:rsidRDefault="004D2CAD" w:rsidP="007760D1">
            <w:pPr>
              <w:jc w:val="center"/>
              <w:rPr>
                <w:b/>
                <w:bCs/>
                <w:i/>
                <w:iCs/>
              </w:rPr>
            </w:pPr>
            <w:r w:rsidRPr="004D2CAD">
              <w:rPr>
                <w:b/>
                <w:bCs/>
                <w:i/>
                <w:iCs/>
              </w:rPr>
              <w:t>05 3 02 00000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37F0592" w14:textId="77777777" w:rsidR="004D2CAD" w:rsidRPr="004D2CAD" w:rsidRDefault="004D2CAD" w:rsidP="007760D1">
            <w:pPr>
              <w:jc w:val="center"/>
              <w:rPr>
                <w:i/>
                <w:iCs/>
              </w:rPr>
            </w:pPr>
            <w:r w:rsidRPr="004D2CAD">
              <w:rPr>
                <w:i/>
                <w:iCs/>
              </w:rPr>
              <w:t> </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05B9BB" w14:textId="77777777" w:rsidR="004D2CAD" w:rsidRPr="004D2CAD" w:rsidRDefault="004D2CAD" w:rsidP="007760D1">
            <w:pPr>
              <w:jc w:val="center"/>
              <w:rPr>
                <w:b/>
                <w:bCs/>
                <w:i/>
                <w:iCs/>
              </w:rPr>
            </w:pPr>
            <w:r w:rsidRPr="004D2CAD">
              <w:rPr>
                <w:b/>
                <w:bCs/>
                <w:i/>
                <w:iCs/>
              </w:rPr>
              <w:t>2 722 000,00</w:t>
            </w:r>
          </w:p>
        </w:tc>
      </w:tr>
      <w:tr w:rsidR="004D2CAD" w:rsidRPr="004D2CAD" w14:paraId="258BFA06" w14:textId="77777777" w:rsidTr="007760D1">
        <w:trPr>
          <w:trHeight w:val="94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57AB8290" w14:textId="77777777" w:rsidR="004D2CAD" w:rsidRPr="004D2CAD" w:rsidRDefault="004D2CAD" w:rsidP="007760D1">
            <w:r w:rsidRPr="004D2CAD">
              <w:t>Мероприятия по благоустройству и озеленению территории Комсомольского городского поселения (Закупка товаров, работ и услуг для обеспечения государственных (муниципальных) нужд)</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BCC4D9" w14:textId="77777777" w:rsidR="004D2CAD" w:rsidRPr="004D2CAD" w:rsidRDefault="004D2CAD" w:rsidP="007760D1">
            <w:pPr>
              <w:jc w:val="center"/>
            </w:pPr>
            <w:r w:rsidRPr="004D2CAD">
              <w:t>05 3 02 20190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D8A050" w14:textId="77777777" w:rsidR="004D2CAD" w:rsidRPr="004D2CAD" w:rsidRDefault="004D2CAD" w:rsidP="007760D1">
            <w:pPr>
              <w:jc w:val="center"/>
            </w:pPr>
            <w:r w:rsidRPr="004D2CAD">
              <w:t>200</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8ACA9E" w14:textId="77777777" w:rsidR="004D2CAD" w:rsidRPr="004D2CAD" w:rsidRDefault="004D2CAD" w:rsidP="007760D1">
            <w:pPr>
              <w:jc w:val="center"/>
            </w:pPr>
            <w:r w:rsidRPr="004D2CAD">
              <w:t>2 722 000,00</w:t>
            </w:r>
          </w:p>
        </w:tc>
      </w:tr>
      <w:tr w:rsidR="004D2CAD" w:rsidRPr="004D2CAD" w14:paraId="3D1C3985" w14:textId="77777777" w:rsidTr="007760D1">
        <w:trPr>
          <w:trHeight w:val="638"/>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06037DDE" w14:textId="77777777" w:rsidR="004D2CAD" w:rsidRPr="004D2CAD" w:rsidRDefault="004D2CAD" w:rsidP="007760D1">
            <w:pPr>
              <w:rPr>
                <w:b/>
                <w:bCs/>
                <w:i/>
                <w:iCs/>
              </w:rPr>
            </w:pPr>
            <w:r w:rsidRPr="004D2CAD">
              <w:rPr>
                <w:b/>
                <w:bCs/>
                <w:i/>
                <w:iCs/>
              </w:rPr>
              <w:t xml:space="preserve">Ведомственный проект "Организация ритуальных услуг и содержание мест захоронения на территории Комсомольского городского поселения" </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005E47" w14:textId="77777777" w:rsidR="004D2CAD" w:rsidRPr="004D2CAD" w:rsidRDefault="004D2CAD" w:rsidP="007760D1">
            <w:pPr>
              <w:jc w:val="center"/>
              <w:rPr>
                <w:b/>
                <w:bCs/>
                <w:i/>
                <w:iCs/>
              </w:rPr>
            </w:pPr>
            <w:r w:rsidRPr="004D2CAD">
              <w:rPr>
                <w:b/>
                <w:bCs/>
                <w:i/>
                <w:iCs/>
              </w:rPr>
              <w:t>05 3 03 00000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2D9F36" w14:textId="77777777" w:rsidR="004D2CAD" w:rsidRPr="004D2CAD" w:rsidRDefault="004D2CAD" w:rsidP="007760D1">
            <w:pPr>
              <w:jc w:val="center"/>
              <w:rPr>
                <w:b/>
                <w:bCs/>
                <w:i/>
                <w:iCs/>
              </w:rPr>
            </w:pPr>
            <w:r w:rsidRPr="004D2CAD">
              <w:rPr>
                <w:b/>
                <w:bCs/>
                <w:i/>
                <w:iCs/>
              </w:rPr>
              <w:t> </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41B727" w14:textId="77777777" w:rsidR="004D2CAD" w:rsidRPr="004D2CAD" w:rsidRDefault="004D2CAD" w:rsidP="007760D1">
            <w:pPr>
              <w:jc w:val="center"/>
              <w:rPr>
                <w:b/>
                <w:bCs/>
                <w:i/>
                <w:iCs/>
              </w:rPr>
            </w:pPr>
            <w:r w:rsidRPr="004D2CAD">
              <w:rPr>
                <w:b/>
                <w:bCs/>
                <w:i/>
                <w:iCs/>
              </w:rPr>
              <w:t>695 834,00</w:t>
            </w:r>
          </w:p>
        </w:tc>
      </w:tr>
      <w:tr w:rsidR="004D2CAD" w:rsidRPr="004D2CAD" w14:paraId="7590BD3B" w14:textId="77777777" w:rsidTr="007760D1">
        <w:trPr>
          <w:trHeight w:val="638"/>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7ED781CC" w14:textId="77777777" w:rsidR="004D2CAD" w:rsidRPr="004D2CAD" w:rsidRDefault="004D2CAD" w:rsidP="007760D1">
            <w:r w:rsidRPr="004D2CAD">
              <w:t>Содержание кладбищ Комсомольского городского поселения (Закупка товаров, работ и услуг для обеспечения государственных (муниципальных) нужд)</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9B7130" w14:textId="77777777" w:rsidR="004D2CAD" w:rsidRPr="004D2CAD" w:rsidRDefault="004D2CAD" w:rsidP="007760D1">
            <w:pPr>
              <w:jc w:val="center"/>
            </w:pPr>
            <w:r w:rsidRPr="004D2CAD">
              <w:t>05 3 03 20200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51FE80" w14:textId="77777777" w:rsidR="004D2CAD" w:rsidRPr="004D2CAD" w:rsidRDefault="004D2CAD" w:rsidP="007760D1">
            <w:pPr>
              <w:jc w:val="center"/>
            </w:pPr>
            <w:r w:rsidRPr="004D2CAD">
              <w:t>200</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9D59F3" w14:textId="77777777" w:rsidR="004D2CAD" w:rsidRPr="004D2CAD" w:rsidRDefault="004D2CAD" w:rsidP="007760D1">
            <w:pPr>
              <w:jc w:val="center"/>
            </w:pPr>
            <w:r w:rsidRPr="004D2CAD">
              <w:t>695 834,00</w:t>
            </w:r>
          </w:p>
        </w:tc>
      </w:tr>
      <w:tr w:rsidR="004D2CAD" w:rsidRPr="004D2CAD" w14:paraId="6F86DE40" w14:textId="77777777" w:rsidTr="007760D1">
        <w:trPr>
          <w:trHeight w:val="63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B8674F" w14:textId="77777777" w:rsidR="004D2CAD" w:rsidRPr="004D2CAD" w:rsidRDefault="004D2CAD" w:rsidP="007760D1">
            <w:pPr>
              <w:rPr>
                <w:b/>
                <w:bCs/>
                <w:i/>
                <w:iCs/>
              </w:rPr>
            </w:pPr>
            <w:r w:rsidRPr="004D2CAD">
              <w:rPr>
                <w:b/>
                <w:bCs/>
                <w:i/>
                <w:iCs/>
              </w:rPr>
              <w:t xml:space="preserve">Ведомственный проект "Ликвидация несанкционированных свалок и уборка мусора на территории Комсомольского городского поселения"  </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602AAC" w14:textId="77777777" w:rsidR="004D2CAD" w:rsidRPr="004D2CAD" w:rsidRDefault="004D2CAD" w:rsidP="007760D1">
            <w:pPr>
              <w:jc w:val="center"/>
              <w:rPr>
                <w:b/>
                <w:bCs/>
                <w:i/>
                <w:iCs/>
              </w:rPr>
            </w:pPr>
            <w:r w:rsidRPr="004D2CAD">
              <w:rPr>
                <w:b/>
                <w:bCs/>
                <w:i/>
                <w:iCs/>
              </w:rPr>
              <w:t>05 3 04 00000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51F4AE" w14:textId="77777777" w:rsidR="004D2CAD" w:rsidRPr="004D2CAD" w:rsidRDefault="004D2CAD" w:rsidP="007760D1">
            <w:pPr>
              <w:jc w:val="center"/>
              <w:rPr>
                <w:i/>
                <w:iCs/>
              </w:rPr>
            </w:pPr>
            <w:r w:rsidRPr="004D2CAD">
              <w:rPr>
                <w:i/>
                <w:iCs/>
              </w:rPr>
              <w:t> </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249C24" w14:textId="77777777" w:rsidR="004D2CAD" w:rsidRPr="004D2CAD" w:rsidRDefault="004D2CAD" w:rsidP="007760D1">
            <w:pPr>
              <w:jc w:val="center"/>
              <w:rPr>
                <w:b/>
                <w:bCs/>
                <w:i/>
                <w:iCs/>
              </w:rPr>
            </w:pPr>
            <w:r w:rsidRPr="004D2CAD">
              <w:rPr>
                <w:b/>
                <w:bCs/>
                <w:i/>
                <w:iCs/>
              </w:rPr>
              <w:t>4 340 000,00</w:t>
            </w:r>
          </w:p>
        </w:tc>
      </w:tr>
      <w:tr w:rsidR="004D2CAD" w:rsidRPr="004D2CAD" w14:paraId="404C2994" w14:textId="77777777" w:rsidTr="007760D1">
        <w:trPr>
          <w:trHeight w:val="94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240940E7" w14:textId="77777777" w:rsidR="004D2CAD" w:rsidRPr="004D2CAD" w:rsidRDefault="004D2CAD" w:rsidP="007760D1">
            <w:r w:rsidRPr="004D2CAD">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0B96F1" w14:textId="77777777" w:rsidR="004D2CAD" w:rsidRPr="004D2CAD" w:rsidRDefault="004D2CAD" w:rsidP="007760D1">
            <w:pPr>
              <w:jc w:val="center"/>
            </w:pPr>
            <w:r w:rsidRPr="004D2CAD">
              <w:t>05 3 04 20210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AA57CB" w14:textId="77777777" w:rsidR="004D2CAD" w:rsidRPr="004D2CAD" w:rsidRDefault="004D2CAD" w:rsidP="007760D1">
            <w:pPr>
              <w:jc w:val="center"/>
            </w:pPr>
            <w:r w:rsidRPr="004D2CAD">
              <w:t>200</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F6E215" w14:textId="77777777" w:rsidR="004D2CAD" w:rsidRPr="004D2CAD" w:rsidRDefault="004D2CAD" w:rsidP="007760D1">
            <w:pPr>
              <w:jc w:val="center"/>
            </w:pPr>
            <w:r w:rsidRPr="004D2CAD">
              <w:t>4 340 000,00</w:t>
            </w:r>
          </w:p>
        </w:tc>
      </w:tr>
      <w:tr w:rsidR="004D2CAD" w:rsidRPr="004D2CAD" w14:paraId="5BF8B9ED" w14:textId="77777777" w:rsidTr="007760D1">
        <w:trPr>
          <w:trHeight w:val="63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44E3E676" w14:textId="77777777" w:rsidR="004D2CAD" w:rsidRPr="004D2CAD" w:rsidRDefault="004D2CAD" w:rsidP="007760D1">
            <w:pPr>
              <w:rPr>
                <w:b/>
                <w:bCs/>
                <w:i/>
                <w:iCs/>
              </w:rPr>
            </w:pPr>
            <w:r w:rsidRPr="004D2CAD">
              <w:rPr>
                <w:b/>
                <w:bCs/>
                <w:i/>
                <w:iCs/>
              </w:rPr>
              <w:t xml:space="preserve">Ведомственный проект "Организация водоснабжения населения на территории Комсомольского городского поселения"  </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0D1295" w14:textId="77777777" w:rsidR="004D2CAD" w:rsidRPr="004D2CAD" w:rsidRDefault="004D2CAD" w:rsidP="007760D1">
            <w:pPr>
              <w:jc w:val="center"/>
              <w:rPr>
                <w:b/>
                <w:bCs/>
                <w:i/>
                <w:iCs/>
              </w:rPr>
            </w:pPr>
            <w:r w:rsidRPr="004D2CAD">
              <w:rPr>
                <w:b/>
                <w:bCs/>
                <w:i/>
                <w:iCs/>
              </w:rPr>
              <w:t>05 3 05 00000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8ED689" w14:textId="77777777" w:rsidR="004D2CAD" w:rsidRPr="004D2CAD" w:rsidRDefault="004D2CAD" w:rsidP="007760D1">
            <w:pPr>
              <w:jc w:val="center"/>
              <w:rPr>
                <w:b/>
                <w:bCs/>
                <w:i/>
                <w:iCs/>
              </w:rPr>
            </w:pPr>
            <w:r w:rsidRPr="004D2CAD">
              <w:rPr>
                <w:b/>
                <w:bCs/>
                <w:i/>
                <w:iCs/>
              </w:rPr>
              <w:t> </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C94213" w14:textId="77777777" w:rsidR="004D2CAD" w:rsidRPr="004D2CAD" w:rsidRDefault="004D2CAD" w:rsidP="007760D1">
            <w:pPr>
              <w:jc w:val="center"/>
              <w:rPr>
                <w:b/>
                <w:bCs/>
                <w:i/>
                <w:iCs/>
              </w:rPr>
            </w:pPr>
            <w:r w:rsidRPr="004D2CAD">
              <w:rPr>
                <w:b/>
                <w:bCs/>
                <w:i/>
                <w:iCs/>
              </w:rPr>
              <w:t>480 000,00</w:t>
            </w:r>
          </w:p>
        </w:tc>
      </w:tr>
      <w:tr w:rsidR="004D2CAD" w:rsidRPr="004D2CAD" w14:paraId="720F1396" w14:textId="77777777" w:rsidTr="007760D1">
        <w:trPr>
          <w:trHeight w:val="94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7001B002" w14:textId="77777777" w:rsidR="004D2CAD" w:rsidRPr="004D2CAD" w:rsidRDefault="004D2CAD" w:rsidP="007760D1">
            <w:r w:rsidRPr="004D2CAD">
              <w:t>Содержание, текущий ремонт, строительство колодцев и артезианских скважин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CA20AF" w14:textId="77777777" w:rsidR="004D2CAD" w:rsidRPr="004D2CAD" w:rsidRDefault="004D2CAD" w:rsidP="007760D1">
            <w:pPr>
              <w:jc w:val="center"/>
            </w:pPr>
            <w:r w:rsidRPr="004D2CAD">
              <w:t>05 3 05 20330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549909" w14:textId="77777777" w:rsidR="004D2CAD" w:rsidRPr="004D2CAD" w:rsidRDefault="004D2CAD" w:rsidP="007760D1">
            <w:pPr>
              <w:jc w:val="center"/>
            </w:pPr>
            <w:r w:rsidRPr="004D2CAD">
              <w:t>200</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7FE8B4" w14:textId="77777777" w:rsidR="004D2CAD" w:rsidRPr="004D2CAD" w:rsidRDefault="004D2CAD" w:rsidP="007760D1">
            <w:pPr>
              <w:jc w:val="center"/>
            </w:pPr>
            <w:r w:rsidRPr="004D2CAD">
              <w:t>480 000,00</w:t>
            </w:r>
          </w:p>
        </w:tc>
      </w:tr>
      <w:tr w:rsidR="004D2CAD" w:rsidRPr="004D2CAD" w14:paraId="31B2D62C" w14:textId="77777777" w:rsidTr="007760D1">
        <w:trPr>
          <w:trHeight w:val="31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476F454C" w14:textId="77777777" w:rsidR="004D2CAD" w:rsidRPr="004D2CAD" w:rsidRDefault="004D2CAD" w:rsidP="007760D1">
            <w:pPr>
              <w:rPr>
                <w:b/>
                <w:bCs/>
              </w:rPr>
            </w:pPr>
            <w:r w:rsidRPr="004D2CAD">
              <w:rPr>
                <w:b/>
                <w:bCs/>
              </w:rPr>
              <w:t>Комплексы процессных мероприятий</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C24C5A" w14:textId="77777777" w:rsidR="004D2CAD" w:rsidRPr="004D2CAD" w:rsidRDefault="004D2CAD" w:rsidP="007760D1">
            <w:pPr>
              <w:jc w:val="center"/>
              <w:rPr>
                <w:b/>
                <w:bCs/>
              </w:rPr>
            </w:pPr>
            <w:r w:rsidRPr="004D2CAD">
              <w:rPr>
                <w:b/>
                <w:bCs/>
              </w:rPr>
              <w:t>05 4 00 00000 </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F7E712" w14:textId="77777777" w:rsidR="004D2CAD" w:rsidRPr="004D2CAD" w:rsidRDefault="004D2CAD" w:rsidP="007760D1">
            <w:pPr>
              <w:jc w:val="center"/>
            </w:pPr>
            <w:r w:rsidRPr="004D2CAD">
              <w:t> </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68773B" w14:textId="77777777" w:rsidR="004D2CAD" w:rsidRPr="004D2CAD" w:rsidRDefault="004D2CAD" w:rsidP="007760D1">
            <w:pPr>
              <w:jc w:val="center"/>
              <w:rPr>
                <w:b/>
                <w:bCs/>
              </w:rPr>
            </w:pPr>
            <w:r w:rsidRPr="004D2CAD">
              <w:rPr>
                <w:b/>
                <w:bCs/>
              </w:rPr>
              <w:t>5 262 490,82</w:t>
            </w:r>
          </w:p>
        </w:tc>
      </w:tr>
      <w:tr w:rsidR="004D2CAD" w:rsidRPr="004D2CAD" w14:paraId="35410069" w14:textId="77777777" w:rsidTr="007760D1">
        <w:trPr>
          <w:trHeight w:val="63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34CF1141" w14:textId="77777777" w:rsidR="004D2CAD" w:rsidRPr="004D2CAD" w:rsidRDefault="004D2CAD" w:rsidP="007760D1">
            <w:pPr>
              <w:rPr>
                <w:b/>
                <w:bCs/>
                <w:i/>
                <w:iCs/>
              </w:rPr>
            </w:pPr>
            <w:r w:rsidRPr="004D2CAD">
              <w:rPr>
                <w:b/>
                <w:bCs/>
                <w:i/>
                <w:iCs/>
              </w:rPr>
              <w:t xml:space="preserve">Комплекс процессных мероприятий "Прочие мероприятия по благоустройству на территории Комсомольского городского поселения"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D5B818" w14:textId="77777777" w:rsidR="004D2CAD" w:rsidRPr="004D2CAD" w:rsidRDefault="004D2CAD" w:rsidP="007760D1">
            <w:pPr>
              <w:jc w:val="center"/>
              <w:rPr>
                <w:b/>
                <w:bCs/>
                <w:i/>
                <w:iCs/>
              </w:rPr>
            </w:pPr>
            <w:r w:rsidRPr="004D2CAD">
              <w:rPr>
                <w:b/>
                <w:bCs/>
                <w:i/>
                <w:iCs/>
              </w:rPr>
              <w:t>05 4 01 00000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041D27" w14:textId="77777777" w:rsidR="004D2CAD" w:rsidRPr="004D2CAD" w:rsidRDefault="004D2CAD" w:rsidP="007760D1">
            <w:pPr>
              <w:jc w:val="center"/>
            </w:pPr>
            <w:r w:rsidRPr="004D2CAD">
              <w:t> </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DF2FFE" w14:textId="77777777" w:rsidR="004D2CAD" w:rsidRPr="004D2CAD" w:rsidRDefault="004D2CAD" w:rsidP="007760D1">
            <w:pPr>
              <w:jc w:val="center"/>
              <w:rPr>
                <w:b/>
                <w:bCs/>
                <w:i/>
                <w:iCs/>
              </w:rPr>
            </w:pPr>
            <w:r w:rsidRPr="004D2CAD">
              <w:rPr>
                <w:b/>
                <w:bCs/>
                <w:i/>
                <w:iCs/>
              </w:rPr>
              <w:t>5 262 490,82</w:t>
            </w:r>
          </w:p>
        </w:tc>
      </w:tr>
      <w:tr w:rsidR="004D2CAD" w:rsidRPr="004D2CAD" w14:paraId="3CB114BC" w14:textId="77777777" w:rsidTr="007760D1">
        <w:trPr>
          <w:trHeight w:val="94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19B98D85" w14:textId="77777777" w:rsidR="004D2CAD" w:rsidRPr="004D2CAD" w:rsidRDefault="004D2CAD" w:rsidP="007760D1">
            <w:r w:rsidRPr="004D2CAD">
              <w:t xml:space="preserve">Содержание </w:t>
            </w:r>
            <w:proofErr w:type="spellStart"/>
            <w:r w:rsidRPr="004D2CAD">
              <w:t>дождеприемных</w:t>
            </w:r>
            <w:proofErr w:type="spellEnd"/>
            <w:r w:rsidRPr="004D2CAD">
              <w:t xml:space="preserve"> колодцев, водоотводных канав Комсомольского городского поселения  (Закупка товаров, работ и услуг для обеспечения государственных (муниципальных) нужд)</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76E4D4" w14:textId="77777777" w:rsidR="004D2CAD" w:rsidRPr="004D2CAD" w:rsidRDefault="004D2CAD" w:rsidP="007760D1">
            <w:pPr>
              <w:jc w:val="center"/>
            </w:pPr>
            <w:r w:rsidRPr="004D2CAD">
              <w:t>05 4 01 20220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359E17" w14:textId="77777777" w:rsidR="004D2CAD" w:rsidRPr="004D2CAD" w:rsidRDefault="004D2CAD" w:rsidP="007760D1">
            <w:pPr>
              <w:jc w:val="center"/>
            </w:pPr>
            <w:r w:rsidRPr="004D2CAD">
              <w:t>200</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FEA29C" w14:textId="77777777" w:rsidR="004D2CAD" w:rsidRPr="004D2CAD" w:rsidRDefault="004D2CAD" w:rsidP="007760D1">
            <w:pPr>
              <w:jc w:val="center"/>
            </w:pPr>
            <w:r w:rsidRPr="004D2CAD">
              <w:t>901 745,40</w:t>
            </w:r>
          </w:p>
        </w:tc>
      </w:tr>
      <w:tr w:rsidR="004D2CAD" w:rsidRPr="004D2CAD" w14:paraId="2598EF27" w14:textId="77777777" w:rsidTr="007760D1">
        <w:trPr>
          <w:trHeight w:val="63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707556DF" w14:textId="77777777" w:rsidR="004D2CAD" w:rsidRPr="004D2CAD" w:rsidRDefault="004D2CAD" w:rsidP="007760D1">
            <w:r w:rsidRPr="004D2CAD">
              <w:t>Содержание  парков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929C66" w14:textId="77777777" w:rsidR="004D2CAD" w:rsidRPr="004D2CAD" w:rsidRDefault="004D2CAD" w:rsidP="007760D1">
            <w:pPr>
              <w:jc w:val="center"/>
            </w:pPr>
            <w:r w:rsidRPr="004D2CAD">
              <w:t>05 4 01 20230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386EAC4" w14:textId="77777777" w:rsidR="004D2CAD" w:rsidRPr="004D2CAD" w:rsidRDefault="004D2CAD" w:rsidP="007760D1">
            <w:pPr>
              <w:jc w:val="center"/>
            </w:pPr>
            <w:r w:rsidRPr="004D2CAD">
              <w:t>200</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E948C2" w14:textId="77777777" w:rsidR="004D2CAD" w:rsidRPr="004D2CAD" w:rsidRDefault="004D2CAD" w:rsidP="007760D1">
            <w:pPr>
              <w:jc w:val="center"/>
            </w:pPr>
            <w:r w:rsidRPr="004D2CAD">
              <w:t>1 816 969,45</w:t>
            </w:r>
          </w:p>
        </w:tc>
      </w:tr>
      <w:tr w:rsidR="004D2CAD" w:rsidRPr="004D2CAD" w14:paraId="1F34E829" w14:textId="77777777" w:rsidTr="007760D1">
        <w:trPr>
          <w:trHeight w:val="94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771B793D" w14:textId="77777777" w:rsidR="004D2CAD" w:rsidRPr="004D2CAD" w:rsidRDefault="004D2CAD" w:rsidP="007760D1">
            <w:r w:rsidRPr="004D2CAD">
              <w:lastRenderedPageBreak/>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0723B3" w14:textId="77777777" w:rsidR="004D2CAD" w:rsidRPr="004D2CAD" w:rsidRDefault="004D2CAD" w:rsidP="007760D1">
            <w:pPr>
              <w:jc w:val="center"/>
            </w:pPr>
            <w:r w:rsidRPr="004D2CAD">
              <w:t>05 4 01 20240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F184AF" w14:textId="77777777" w:rsidR="004D2CAD" w:rsidRPr="004D2CAD" w:rsidRDefault="004D2CAD" w:rsidP="007760D1">
            <w:pPr>
              <w:jc w:val="center"/>
            </w:pPr>
            <w:r w:rsidRPr="004D2CAD">
              <w:t>200</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7C14C0" w14:textId="77777777" w:rsidR="004D2CAD" w:rsidRPr="004D2CAD" w:rsidRDefault="004D2CAD" w:rsidP="007760D1">
            <w:pPr>
              <w:jc w:val="center"/>
            </w:pPr>
            <w:r w:rsidRPr="004D2CAD">
              <w:t>56 173,36</w:t>
            </w:r>
          </w:p>
        </w:tc>
      </w:tr>
      <w:tr w:rsidR="004D2CAD" w:rsidRPr="004D2CAD" w14:paraId="60757D17" w14:textId="77777777" w:rsidTr="007760D1">
        <w:trPr>
          <w:trHeight w:val="63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4BBB41A3" w14:textId="77777777" w:rsidR="004D2CAD" w:rsidRPr="004D2CAD" w:rsidRDefault="004D2CAD" w:rsidP="007760D1">
            <w:r w:rsidRPr="004D2CAD">
              <w:t>Текущий ремонт и содержание памятников воинам, погибшим ВОВ (Закупка товаров, работ и услуг для обеспечения государственных (муниципальных) нужд)</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D1F4C3" w14:textId="77777777" w:rsidR="004D2CAD" w:rsidRPr="004D2CAD" w:rsidRDefault="004D2CAD" w:rsidP="007760D1">
            <w:pPr>
              <w:jc w:val="center"/>
            </w:pPr>
            <w:r w:rsidRPr="004D2CAD">
              <w:t>05 4 01 20250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A7C1EB" w14:textId="77777777" w:rsidR="004D2CAD" w:rsidRPr="004D2CAD" w:rsidRDefault="004D2CAD" w:rsidP="007760D1">
            <w:pPr>
              <w:jc w:val="center"/>
            </w:pPr>
            <w:r w:rsidRPr="004D2CAD">
              <w:t>200</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C72F7C" w14:textId="77777777" w:rsidR="004D2CAD" w:rsidRPr="004D2CAD" w:rsidRDefault="004D2CAD" w:rsidP="007760D1">
            <w:pPr>
              <w:jc w:val="center"/>
            </w:pPr>
            <w:r w:rsidRPr="004D2CAD">
              <w:t>0,00</w:t>
            </w:r>
          </w:p>
        </w:tc>
      </w:tr>
      <w:tr w:rsidR="004D2CAD" w:rsidRPr="004D2CAD" w14:paraId="47412E25" w14:textId="77777777" w:rsidTr="007760D1">
        <w:trPr>
          <w:trHeight w:val="604"/>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4CBB6B" w14:textId="77777777" w:rsidR="004D2CAD" w:rsidRPr="004D2CAD" w:rsidRDefault="004D2CAD" w:rsidP="007760D1">
            <w:r w:rsidRPr="004D2CAD">
              <w:t xml:space="preserve">Текущий ремонт и содержание мостов  Комсомольского городского поселения (Закупка товаров, работ и услуг для обеспечения государственных (муниципальных) нужд) </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BEA61B" w14:textId="77777777" w:rsidR="004D2CAD" w:rsidRPr="004D2CAD" w:rsidRDefault="004D2CAD" w:rsidP="007760D1">
            <w:pPr>
              <w:jc w:val="center"/>
            </w:pPr>
            <w:r w:rsidRPr="004D2CAD">
              <w:t>05 4 01 20270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F7100E" w14:textId="77777777" w:rsidR="004D2CAD" w:rsidRPr="004D2CAD" w:rsidRDefault="004D2CAD" w:rsidP="007760D1">
            <w:pPr>
              <w:jc w:val="center"/>
            </w:pPr>
            <w:r w:rsidRPr="004D2CAD">
              <w:t>200</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2FD667" w14:textId="77777777" w:rsidR="004D2CAD" w:rsidRPr="004D2CAD" w:rsidRDefault="004D2CAD" w:rsidP="007760D1">
            <w:pPr>
              <w:jc w:val="center"/>
            </w:pPr>
            <w:r w:rsidRPr="004D2CAD">
              <w:t>398 752,61</w:t>
            </w:r>
          </w:p>
        </w:tc>
      </w:tr>
      <w:tr w:rsidR="004D2CAD" w:rsidRPr="004D2CAD" w14:paraId="1B53784A" w14:textId="77777777" w:rsidTr="007760D1">
        <w:trPr>
          <w:trHeight w:val="63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941DAE" w14:textId="77777777" w:rsidR="004D2CAD" w:rsidRPr="004D2CAD" w:rsidRDefault="004D2CAD" w:rsidP="007760D1">
            <w:proofErr w:type="spellStart"/>
            <w:r w:rsidRPr="004D2CAD">
              <w:t>Акарицидная</w:t>
            </w:r>
            <w:proofErr w:type="spellEnd"/>
            <w:r w:rsidRPr="004D2CAD">
              <w:t xml:space="preserve"> обработка территории Комсомольского городского поселения (Закупка товаров, работ и услуг для обеспечения государственных (муниципальных) нужд)</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4366B1" w14:textId="77777777" w:rsidR="004D2CAD" w:rsidRPr="004D2CAD" w:rsidRDefault="004D2CAD" w:rsidP="007760D1">
            <w:pPr>
              <w:jc w:val="center"/>
            </w:pPr>
            <w:r w:rsidRPr="004D2CAD">
              <w:t>05 4 01 20470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C75CE8" w14:textId="77777777" w:rsidR="004D2CAD" w:rsidRPr="004D2CAD" w:rsidRDefault="004D2CAD" w:rsidP="007760D1">
            <w:pPr>
              <w:jc w:val="center"/>
            </w:pPr>
            <w:r w:rsidRPr="004D2CAD">
              <w:t>200</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440A7F" w14:textId="77777777" w:rsidR="004D2CAD" w:rsidRPr="004D2CAD" w:rsidRDefault="004D2CAD" w:rsidP="007760D1">
            <w:pPr>
              <w:jc w:val="center"/>
            </w:pPr>
            <w:r w:rsidRPr="004D2CAD">
              <w:t>65 000,00</w:t>
            </w:r>
          </w:p>
        </w:tc>
      </w:tr>
      <w:tr w:rsidR="004D2CAD" w:rsidRPr="004D2CAD" w14:paraId="7C7A5FEF" w14:textId="77777777" w:rsidTr="007760D1">
        <w:trPr>
          <w:trHeight w:val="94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6C3A73AA" w14:textId="77777777" w:rsidR="004D2CAD" w:rsidRPr="004D2CAD" w:rsidRDefault="004D2CAD" w:rsidP="007760D1">
            <w:r w:rsidRPr="004D2CAD">
              <w:t>Прочие мероприятия по благоустройству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743739" w14:textId="77777777" w:rsidR="004D2CAD" w:rsidRPr="004D2CAD" w:rsidRDefault="004D2CAD" w:rsidP="007760D1">
            <w:pPr>
              <w:jc w:val="center"/>
            </w:pPr>
            <w:r w:rsidRPr="004D2CAD">
              <w:t>05 4 01 20580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773FEE" w14:textId="77777777" w:rsidR="004D2CAD" w:rsidRPr="004D2CAD" w:rsidRDefault="004D2CAD" w:rsidP="007760D1">
            <w:pPr>
              <w:jc w:val="center"/>
            </w:pPr>
            <w:r w:rsidRPr="004D2CAD">
              <w:t>200</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DC461B" w14:textId="77777777" w:rsidR="004D2CAD" w:rsidRPr="004D2CAD" w:rsidRDefault="004D2CAD" w:rsidP="007760D1">
            <w:pPr>
              <w:jc w:val="center"/>
            </w:pPr>
            <w:r w:rsidRPr="004D2CAD">
              <w:t>1 885 850,00</w:t>
            </w:r>
          </w:p>
        </w:tc>
      </w:tr>
      <w:tr w:rsidR="004D2CAD" w:rsidRPr="004D2CAD" w14:paraId="4A93BBCD" w14:textId="77777777" w:rsidTr="007760D1">
        <w:trPr>
          <w:trHeight w:val="94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7DBF43D7" w14:textId="77777777" w:rsidR="004D2CAD" w:rsidRPr="004D2CAD" w:rsidRDefault="004D2CAD" w:rsidP="007760D1">
            <w:r w:rsidRPr="004D2CAD">
              <w:t>Обработка территории Комсомольского городского поселения от борщевика Сосновского (Закупка товаров, работ и услуг для обеспечения государственных (муниципальных) нужд)</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9A7E3A" w14:textId="77777777" w:rsidR="004D2CAD" w:rsidRPr="004D2CAD" w:rsidRDefault="004D2CAD" w:rsidP="007760D1">
            <w:pPr>
              <w:jc w:val="center"/>
            </w:pPr>
            <w:r w:rsidRPr="004D2CAD">
              <w:t>05 4 01 20590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E938EF" w14:textId="77777777" w:rsidR="004D2CAD" w:rsidRPr="004D2CAD" w:rsidRDefault="004D2CAD" w:rsidP="007760D1">
            <w:pPr>
              <w:jc w:val="center"/>
            </w:pPr>
            <w:r w:rsidRPr="004D2CAD">
              <w:t>200</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39F5B4" w14:textId="77777777" w:rsidR="004D2CAD" w:rsidRPr="004D2CAD" w:rsidRDefault="004D2CAD" w:rsidP="007760D1">
            <w:pPr>
              <w:jc w:val="center"/>
            </w:pPr>
            <w:r w:rsidRPr="004D2CAD">
              <w:t>138 000,00</w:t>
            </w:r>
          </w:p>
        </w:tc>
      </w:tr>
      <w:tr w:rsidR="004D2CAD" w:rsidRPr="004D2CAD" w14:paraId="7A2FB70E" w14:textId="77777777" w:rsidTr="007760D1">
        <w:trPr>
          <w:trHeight w:val="630"/>
        </w:trPr>
        <w:tc>
          <w:tcPr>
            <w:tcW w:w="4962" w:type="dxa"/>
            <w:tcBorders>
              <w:top w:val="single" w:sz="4" w:space="0" w:color="auto"/>
              <w:left w:val="single" w:sz="4" w:space="0" w:color="auto"/>
              <w:bottom w:val="single" w:sz="4" w:space="0" w:color="auto"/>
              <w:right w:val="single" w:sz="4" w:space="0" w:color="auto"/>
            </w:tcBorders>
            <w:shd w:val="clear" w:color="000000" w:fill="F2DCDB"/>
            <w:hideMark/>
          </w:tcPr>
          <w:p w14:paraId="20989745" w14:textId="77777777" w:rsidR="004D2CAD" w:rsidRPr="004D2CAD" w:rsidRDefault="004D2CAD" w:rsidP="007760D1">
            <w:pPr>
              <w:rPr>
                <w:b/>
                <w:bCs/>
              </w:rPr>
            </w:pPr>
            <w:r w:rsidRPr="004D2CAD">
              <w:rPr>
                <w:b/>
                <w:bCs/>
              </w:rPr>
              <w:t>Муниципальная программа "Культура  Комсомольского городского поселения Комсомольского муниципального района"</w:t>
            </w:r>
          </w:p>
        </w:tc>
        <w:tc>
          <w:tcPr>
            <w:tcW w:w="1842"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18EFF43B" w14:textId="77777777" w:rsidR="004D2CAD" w:rsidRPr="004D2CAD" w:rsidRDefault="004D2CAD" w:rsidP="007760D1">
            <w:pPr>
              <w:jc w:val="center"/>
              <w:rPr>
                <w:b/>
                <w:bCs/>
              </w:rPr>
            </w:pPr>
            <w:r w:rsidRPr="004D2CAD">
              <w:rPr>
                <w:b/>
                <w:bCs/>
              </w:rPr>
              <w:t>06 0 00 00000</w:t>
            </w:r>
          </w:p>
        </w:tc>
        <w:tc>
          <w:tcPr>
            <w:tcW w:w="1058"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48793DD2" w14:textId="77777777" w:rsidR="004D2CAD" w:rsidRPr="004D2CAD" w:rsidRDefault="004D2CAD" w:rsidP="007760D1">
            <w:pPr>
              <w:jc w:val="center"/>
              <w:rPr>
                <w:i/>
                <w:iCs/>
              </w:rPr>
            </w:pPr>
            <w:r w:rsidRPr="004D2CAD">
              <w:rPr>
                <w:i/>
                <w:iCs/>
              </w:rPr>
              <w:t> </w:t>
            </w:r>
          </w:p>
        </w:tc>
        <w:tc>
          <w:tcPr>
            <w:tcW w:w="1919"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6E457894" w14:textId="77777777" w:rsidR="004D2CAD" w:rsidRPr="004D2CAD" w:rsidRDefault="004D2CAD" w:rsidP="007760D1">
            <w:pPr>
              <w:jc w:val="center"/>
              <w:rPr>
                <w:b/>
                <w:bCs/>
              </w:rPr>
            </w:pPr>
            <w:r w:rsidRPr="004D2CAD">
              <w:rPr>
                <w:b/>
                <w:bCs/>
              </w:rPr>
              <w:t>32 069 196,00</w:t>
            </w:r>
          </w:p>
        </w:tc>
      </w:tr>
      <w:tr w:rsidR="004D2CAD" w:rsidRPr="004D2CAD" w14:paraId="5356A96B" w14:textId="77777777" w:rsidTr="007760D1">
        <w:trPr>
          <w:trHeight w:val="31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14:paraId="138E8681" w14:textId="77777777" w:rsidR="004D2CAD" w:rsidRPr="004D2CAD" w:rsidRDefault="004D2CAD" w:rsidP="007760D1">
            <w:pPr>
              <w:rPr>
                <w:b/>
                <w:bCs/>
              </w:rPr>
            </w:pPr>
            <w:r w:rsidRPr="004D2CAD">
              <w:rPr>
                <w:b/>
                <w:bCs/>
              </w:rPr>
              <w:t>Ведомственные проекты</w:t>
            </w:r>
          </w:p>
        </w:tc>
        <w:tc>
          <w:tcPr>
            <w:tcW w:w="18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DCAC46D" w14:textId="77777777" w:rsidR="004D2CAD" w:rsidRPr="004D2CAD" w:rsidRDefault="004D2CAD" w:rsidP="007760D1">
            <w:pPr>
              <w:jc w:val="center"/>
              <w:rPr>
                <w:b/>
                <w:bCs/>
              </w:rPr>
            </w:pPr>
            <w:r w:rsidRPr="004D2CAD">
              <w:rPr>
                <w:b/>
                <w:bCs/>
              </w:rPr>
              <w:t>06 3 00 00000 </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DE60F7" w14:textId="77777777" w:rsidR="004D2CAD" w:rsidRPr="004D2CAD" w:rsidRDefault="004D2CAD" w:rsidP="007760D1">
            <w:pPr>
              <w:jc w:val="center"/>
              <w:rPr>
                <w:b/>
                <w:bCs/>
              </w:rPr>
            </w:pPr>
            <w:r w:rsidRPr="004D2CAD">
              <w:rPr>
                <w:b/>
                <w:bCs/>
              </w:rPr>
              <w:t> </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3AB5A0" w14:textId="77777777" w:rsidR="004D2CAD" w:rsidRPr="004D2CAD" w:rsidRDefault="004D2CAD" w:rsidP="007760D1">
            <w:pPr>
              <w:jc w:val="center"/>
              <w:rPr>
                <w:b/>
                <w:bCs/>
                <w:i/>
                <w:iCs/>
              </w:rPr>
            </w:pPr>
            <w:r w:rsidRPr="004D2CAD">
              <w:rPr>
                <w:b/>
                <w:bCs/>
                <w:i/>
                <w:iCs/>
              </w:rPr>
              <w:t>32 069 196,00</w:t>
            </w:r>
          </w:p>
        </w:tc>
      </w:tr>
      <w:tr w:rsidR="004D2CAD" w:rsidRPr="004D2CAD" w14:paraId="45D89B22" w14:textId="77777777" w:rsidTr="007760D1">
        <w:trPr>
          <w:trHeight w:val="63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AE5619" w14:textId="77777777" w:rsidR="004D2CAD" w:rsidRPr="004D2CAD" w:rsidRDefault="004D2CAD" w:rsidP="007760D1">
            <w:pPr>
              <w:jc w:val="both"/>
              <w:rPr>
                <w:b/>
                <w:bCs/>
                <w:i/>
                <w:iCs/>
              </w:rPr>
            </w:pPr>
            <w:r w:rsidRPr="004D2CAD">
              <w:rPr>
                <w:b/>
                <w:bCs/>
                <w:i/>
                <w:iCs/>
              </w:rPr>
              <w:t>Ведомственный проект "Организация и осуществление мероприятий по работе с детьми и молодежью в Комсомольском городском поселении"</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29C9F5" w14:textId="77777777" w:rsidR="004D2CAD" w:rsidRPr="004D2CAD" w:rsidRDefault="004D2CAD" w:rsidP="007760D1">
            <w:pPr>
              <w:jc w:val="center"/>
              <w:rPr>
                <w:b/>
                <w:bCs/>
                <w:i/>
                <w:iCs/>
              </w:rPr>
            </w:pPr>
            <w:r w:rsidRPr="004D2CAD">
              <w:rPr>
                <w:b/>
                <w:bCs/>
                <w:i/>
                <w:iCs/>
              </w:rPr>
              <w:t>06 3 01 00000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35A3C7" w14:textId="77777777" w:rsidR="004D2CAD" w:rsidRPr="004D2CAD" w:rsidRDefault="004D2CAD" w:rsidP="007760D1">
            <w:pPr>
              <w:jc w:val="center"/>
              <w:rPr>
                <w:b/>
                <w:bCs/>
              </w:rPr>
            </w:pPr>
            <w:r w:rsidRPr="004D2CAD">
              <w:rPr>
                <w:b/>
                <w:bCs/>
              </w:rPr>
              <w:t> </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D8F916" w14:textId="77777777" w:rsidR="004D2CAD" w:rsidRPr="004D2CAD" w:rsidRDefault="004D2CAD" w:rsidP="007760D1">
            <w:pPr>
              <w:jc w:val="center"/>
              <w:rPr>
                <w:b/>
                <w:bCs/>
                <w:i/>
                <w:iCs/>
              </w:rPr>
            </w:pPr>
            <w:r w:rsidRPr="004D2CAD">
              <w:rPr>
                <w:b/>
                <w:bCs/>
                <w:i/>
                <w:iCs/>
              </w:rPr>
              <w:t>486 733,00</w:t>
            </w:r>
          </w:p>
        </w:tc>
      </w:tr>
      <w:tr w:rsidR="004D2CAD" w:rsidRPr="004D2CAD" w14:paraId="0BF6C3D3" w14:textId="77777777" w:rsidTr="007760D1">
        <w:trPr>
          <w:trHeight w:val="1309"/>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C42E89" w14:textId="77777777" w:rsidR="004D2CAD" w:rsidRPr="004D2CAD" w:rsidRDefault="004D2CAD" w:rsidP="007760D1">
            <w:pPr>
              <w:jc w:val="both"/>
            </w:pPr>
            <w:r w:rsidRPr="004D2CAD">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3A06AC" w14:textId="77777777" w:rsidR="004D2CAD" w:rsidRPr="004D2CAD" w:rsidRDefault="004D2CAD" w:rsidP="007760D1">
            <w:pPr>
              <w:jc w:val="center"/>
            </w:pPr>
            <w:r w:rsidRPr="004D2CAD">
              <w:t>06 3 01 G0070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1EEA93" w14:textId="77777777" w:rsidR="004D2CAD" w:rsidRPr="004D2CAD" w:rsidRDefault="004D2CAD" w:rsidP="007760D1">
            <w:pPr>
              <w:jc w:val="center"/>
            </w:pPr>
            <w:r w:rsidRPr="004D2CAD">
              <w:t>500</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19C712" w14:textId="77777777" w:rsidR="004D2CAD" w:rsidRPr="004D2CAD" w:rsidRDefault="004D2CAD" w:rsidP="007760D1">
            <w:pPr>
              <w:jc w:val="center"/>
            </w:pPr>
            <w:r w:rsidRPr="004D2CAD">
              <w:t>486 733,00</w:t>
            </w:r>
          </w:p>
        </w:tc>
      </w:tr>
      <w:tr w:rsidR="004D2CAD" w:rsidRPr="004D2CAD" w14:paraId="6BB85F39" w14:textId="77777777" w:rsidTr="007760D1">
        <w:trPr>
          <w:trHeight w:val="63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C337AB" w14:textId="77777777" w:rsidR="004D2CAD" w:rsidRPr="004D2CAD" w:rsidRDefault="004D2CAD" w:rsidP="007760D1">
            <w:pPr>
              <w:jc w:val="both"/>
              <w:rPr>
                <w:b/>
                <w:bCs/>
                <w:i/>
                <w:iCs/>
              </w:rPr>
            </w:pPr>
            <w:r w:rsidRPr="004D2CAD">
              <w:rPr>
                <w:b/>
                <w:bCs/>
                <w:i/>
                <w:iCs/>
              </w:rPr>
              <w:t>Ведомственный проект "Развитие физической культуры и спорта Комсомольского городского поселения Комсомольского муниципального района"</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3B4F93" w14:textId="77777777" w:rsidR="004D2CAD" w:rsidRPr="004D2CAD" w:rsidRDefault="004D2CAD" w:rsidP="007760D1">
            <w:pPr>
              <w:jc w:val="center"/>
              <w:rPr>
                <w:b/>
                <w:bCs/>
                <w:i/>
                <w:iCs/>
              </w:rPr>
            </w:pPr>
            <w:r w:rsidRPr="004D2CAD">
              <w:rPr>
                <w:b/>
                <w:bCs/>
                <w:i/>
                <w:iCs/>
              </w:rPr>
              <w:t>06 3  02 00000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687393" w14:textId="77777777" w:rsidR="004D2CAD" w:rsidRPr="004D2CAD" w:rsidRDefault="004D2CAD" w:rsidP="007760D1">
            <w:pPr>
              <w:jc w:val="center"/>
              <w:rPr>
                <w:b/>
                <w:bCs/>
                <w:i/>
                <w:iCs/>
              </w:rPr>
            </w:pPr>
            <w:r w:rsidRPr="004D2CAD">
              <w:rPr>
                <w:b/>
                <w:bCs/>
                <w:i/>
                <w:iCs/>
              </w:rPr>
              <w:t> </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269895" w14:textId="77777777" w:rsidR="004D2CAD" w:rsidRPr="004D2CAD" w:rsidRDefault="004D2CAD" w:rsidP="007760D1">
            <w:pPr>
              <w:jc w:val="center"/>
              <w:rPr>
                <w:b/>
                <w:bCs/>
                <w:i/>
                <w:iCs/>
              </w:rPr>
            </w:pPr>
            <w:r w:rsidRPr="004D2CAD">
              <w:rPr>
                <w:b/>
                <w:bCs/>
                <w:i/>
                <w:iCs/>
              </w:rPr>
              <w:t>21 000,00</w:t>
            </w:r>
          </w:p>
        </w:tc>
      </w:tr>
      <w:tr w:rsidR="004D2CAD" w:rsidRPr="004D2CAD" w14:paraId="5490F605" w14:textId="77777777" w:rsidTr="007760D1">
        <w:trPr>
          <w:trHeight w:val="18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29F868" w14:textId="77777777" w:rsidR="004D2CAD" w:rsidRPr="004D2CAD" w:rsidRDefault="004D2CAD" w:rsidP="007760D1">
            <w:r w:rsidRPr="004D2CAD">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(Межбюджетные трансферты)</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2B7A6F" w14:textId="77777777" w:rsidR="004D2CAD" w:rsidRPr="004D2CAD" w:rsidRDefault="004D2CAD" w:rsidP="007760D1">
            <w:pPr>
              <w:jc w:val="center"/>
            </w:pPr>
            <w:r w:rsidRPr="004D2CAD">
              <w:t>06 3 02 G0100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04C733" w14:textId="77777777" w:rsidR="004D2CAD" w:rsidRPr="004D2CAD" w:rsidRDefault="004D2CAD" w:rsidP="007760D1">
            <w:pPr>
              <w:jc w:val="center"/>
            </w:pPr>
            <w:r w:rsidRPr="004D2CAD">
              <w:t>500</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5A9EF4" w14:textId="77777777" w:rsidR="004D2CAD" w:rsidRPr="004D2CAD" w:rsidRDefault="004D2CAD" w:rsidP="007760D1">
            <w:pPr>
              <w:jc w:val="center"/>
            </w:pPr>
            <w:r w:rsidRPr="004D2CAD">
              <w:t>21 000,00</w:t>
            </w:r>
          </w:p>
        </w:tc>
      </w:tr>
      <w:tr w:rsidR="004D2CAD" w:rsidRPr="004D2CAD" w14:paraId="1224815D" w14:textId="77777777" w:rsidTr="007760D1">
        <w:trPr>
          <w:trHeight w:val="64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583B0691" w14:textId="77777777" w:rsidR="004D2CAD" w:rsidRPr="004D2CAD" w:rsidRDefault="004D2CAD" w:rsidP="007760D1">
            <w:pPr>
              <w:rPr>
                <w:b/>
                <w:bCs/>
                <w:i/>
                <w:iCs/>
              </w:rPr>
            </w:pPr>
            <w:r w:rsidRPr="004D2CAD">
              <w:rPr>
                <w:b/>
                <w:bCs/>
                <w:i/>
                <w:iCs/>
              </w:rPr>
              <w:t xml:space="preserve">Ведомственный проект "Библиотечное обслуживание населения, комплектование и обеспечение сохранности библиотечных фондов библиотек поселения" </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77BFF7" w14:textId="77777777" w:rsidR="004D2CAD" w:rsidRPr="004D2CAD" w:rsidRDefault="004D2CAD" w:rsidP="007760D1">
            <w:pPr>
              <w:jc w:val="center"/>
              <w:rPr>
                <w:b/>
                <w:bCs/>
                <w:i/>
                <w:iCs/>
              </w:rPr>
            </w:pPr>
            <w:r w:rsidRPr="004D2CAD">
              <w:rPr>
                <w:b/>
                <w:bCs/>
                <w:i/>
                <w:iCs/>
              </w:rPr>
              <w:t>06 3 03 00000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0C5805" w14:textId="77777777" w:rsidR="004D2CAD" w:rsidRPr="004D2CAD" w:rsidRDefault="004D2CAD" w:rsidP="007760D1">
            <w:pPr>
              <w:jc w:val="center"/>
              <w:rPr>
                <w:b/>
                <w:bCs/>
                <w:i/>
                <w:iCs/>
              </w:rPr>
            </w:pPr>
            <w:r w:rsidRPr="004D2CAD">
              <w:rPr>
                <w:b/>
                <w:bCs/>
                <w:i/>
                <w:iCs/>
              </w:rPr>
              <w:t> </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99AA3C" w14:textId="77777777" w:rsidR="004D2CAD" w:rsidRPr="004D2CAD" w:rsidRDefault="004D2CAD" w:rsidP="007760D1">
            <w:pPr>
              <w:jc w:val="center"/>
              <w:rPr>
                <w:b/>
                <w:bCs/>
                <w:i/>
                <w:iCs/>
              </w:rPr>
            </w:pPr>
            <w:r w:rsidRPr="004D2CAD">
              <w:rPr>
                <w:b/>
                <w:bCs/>
                <w:i/>
                <w:iCs/>
              </w:rPr>
              <w:t>8 467 268,00</w:t>
            </w:r>
          </w:p>
        </w:tc>
      </w:tr>
      <w:tr w:rsidR="004D2CAD" w:rsidRPr="004D2CAD" w14:paraId="386F3739" w14:textId="77777777" w:rsidTr="007760D1">
        <w:trPr>
          <w:trHeight w:val="1609"/>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1D837DCA" w14:textId="77777777" w:rsidR="004D2CAD" w:rsidRPr="004D2CAD" w:rsidRDefault="004D2CAD" w:rsidP="007760D1">
            <w:r w:rsidRPr="004D2CAD">
              <w:t xml:space="preserve">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библиотечного обслуживания населения, комплектование и обеспечение сохранности библиотечных фондов библиотек Комсомольского городского поселения </w:t>
            </w:r>
            <w:r w:rsidRPr="004D2CAD">
              <w:lastRenderedPageBreak/>
              <w:t>(Межбюджетные трансферты)</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7D8047" w14:textId="77777777" w:rsidR="004D2CAD" w:rsidRPr="004D2CAD" w:rsidRDefault="004D2CAD" w:rsidP="007760D1">
            <w:pPr>
              <w:jc w:val="center"/>
            </w:pPr>
            <w:r w:rsidRPr="004D2CAD">
              <w:lastRenderedPageBreak/>
              <w:t>06 3 03 G0050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AF1216" w14:textId="77777777" w:rsidR="004D2CAD" w:rsidRPr="004D2CAD" w:rsidRDefault="004D2CAD" w:rsidP="007760D1">
            <w:pPr>
              <w:jc w:val="center"/>
            </w:pPr>
            <w:r w:rsidRPr="004D2CAD">
              <w:t>500</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55BE38" w14:textId="77777777" w:rsidR="004D2CAD" w:rsidRPr="004D2CAD" w:rsidRDefault="004D2CAD" w:rsidP="007760D1">
            <w:pPr>
              <w:jc w:val="center"/>
            </w:pPr>
            <w:r w:rsidRPr="004D2CAD">
              <w:t>8 467 268,00</w:t>
            </w:r>
          </w:p>
        </w:tc>
      </w:tr>
      <w:tr w:rsidR="004D2CAD" w:rsidRPr="004D2CAD" w14:paraId="2C4761B4" w14:textId="77777777" w:rsidTr="007760D1">
        <w:trPr>
          <w:trHeight w:val="73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1DA6471F" w14:textId="77777777" w:rsidR="004D2CAD" w:rsidRPr="004D2CAD" w:rsidRDefault="004D2CAD" w:rsidP="007760D1">
            <w:pPr>
              <w:rPr>
                <w:b/>
                <w:bCs/>
                <w:i/>
                <w:iCs/>
              </w:rPr>
            </w:pPr>
            <w:r w:rsidRPr="004D2CAD">
              <w:rPr>
                <w:b/>
                <w:bCs/>
                <w:i/>
                <w:iCs/>
              </w:rPr>
              <w:t>Ведомственный проект  "Организация культурно-досугового обслуживания населения Комсомольского городского поселения"</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0339B2" w14:textId="77777777" w:rsidR="004D2CAD" w:rsidRPr="004D2CAD" w:rsidRDefault="004D2CAD" w:rsidP="007760D1">
            <w:pPr>
              <w:jc w:val="center"/>
              <w:rPr>
                <w:b/>
                <w:bCs/>
                <w:i/>
                <w:iCs/>
              </w:rPr>
            </w:pPr>
            <w:r w:rsidRPr="004D2CAD">
              <w:rPr>
                <w:b/>
                <w:bCs/>
                <w:i/>
                <w:iCs/>
              </w:rPr>
              <w:t>06 3 04 00000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C91571" w14:textId="77777777" w:rsidR="004D2CAD" w:rsidRPr="004D2CAD" w:rsidRDefault="004D2CAD" w:rsidP="007760D1">
            <w:pPr>
              <w:jc w:val="center"/>
              <w:rPr>
                <w:b/>
                <w:bCs/>
              </w:rPr>
            </w:pPr>
            <w:r w:rsidRPr="004D2CAD">
              <w:rPr>
                <w:b/>
                <w:bCs/>
              </w:rPr>
              <w:t> </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48573D" w14:textId="77777777" w:rsidR="004D2CAD" w:rsidRPr="004D2CAD" w:rsidRDefault="004D2CAD" w:rsidP="007760D1">
            <w:pPr>
              <w:jc w:val="center"/>
              <w:rPr>
                <w:b/>
                <w:bCs/>
                <w:i/>
                <w:iCs/>
              </w:rPr>
            </w:pPr>
            <w:r w:rsidRPr="004D2CAD">
              <w:rPr>
                <w:b/>
                <w:bCs/>
                <w:i/>
                <w:iCs/>
              </w:rPr>
              <w:t>23 094 195,00</w:t>
            </w:r>
          </w:p>
        </w:tc>
      </w:tr>
      <w:tr w:rsidR="004D2CAD" w:rsidRPr="004D2CAD" w14:paraId="2BB7E74D" w14:textId="77777777" w:rsidTr="007760D1">
        <w:trPr>
          <w:trHeight w:val="276"/>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497C061E" w14:textId="77777777" w:rsidR="004D2CAD" w:rsidRPr="004D2CAD" w:rsidRDefault="004D2CAD" w:rsidP="007760D1">
            <w:r w:rsidRPr="004D2CAD">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038191" w14:textId="77777777" w:rsidR="004D2CAD" w:rsidRPr="004D2CAD" w:rsidRDefault="004D2CAD" w:rsidP="007760D1">
            <w:pPr>
              <w:jc w:val="center"/>
            </w:pPr>
            <w:r w:rsidRPr="004D2CAD">
              <w:t>06 3 04 G0040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8E7B41" w14:textId="77777777" w:rsidR="004D2CAD" w:rsidRPr="004D2CAD" w:rsidRDefault="004D2CAD" w:rsidP="007760D1">
            <w:pPr>
              <w:jc w:val="center"/>
            </w:pPr>
            <w:r w:rsidRPr="004D2CAD">
              <w:t>500</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1B55D0" w14:textId="77777777" w:rsidR="004D2CAD" w:rsidRPr="004D2CAD" w:rsidRDefault="004D2CAD" w:rsidP="007760D1">
            <w:pPr>
              <w:jc w:val="center"/>
            </w:pPr>
            <w:r w:rsidRPr="004D2CAD">
              <w:t>22 924 995,00</w:t>
            </w:r>
          </w:p>
        </w:tc>
      </w:tr>
      <w:tr w:rsidR="004D2CAD" w:rsidRPr="004D2CAD" w14:paraId="099D093E" w14:textId="77777777" w:rsidTr="007760D1">
        <w:trPr>
          <w:trHeight w:val="843"/>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314D8A" w14:textId="77777777" w:rsidR="004D2CAD" w:rsidRPr="004D2CAD" w:rsidRDefault="004D2CAD" w:rsidP="007760D1">
            <w:r w:rsidRPr="004D2CAD">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деятельности учреждений культуры (Межбюджетные трансферты)</w:t>
            </w:r>
          </w:p>
        </w:tc>
        <w:tc>
          <w:tcPr>
            <w:tcW w:w="18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3787570" w14:textId="77777777" w:rsidR="004D2CAD" w:rsidRPr="004D2CAD" w:rsidRDefault="004D2CAD" w:rsidP="007760D1">
            <w:pPr>
              <w:jc w:val="center"/>
            </w:pPr>
            <w:r w:rsidRPr="004D2CAD">
              <w:t>06 3 04 G0090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3DF60C" w14:textId="77777777" w:rsidR="004D2CAD" w:rsidRPr="004D2CAD" w:rsidRDefault="004D2CAD" w:rsidP="007760D1">
            <w:pPr>
              <w:jc w:val="center"/>
            </w:pPr>
            <w:r w:rsidRPr="004D2CAD">
              <w:t>500</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14F237" w14:textId="77777777" w:rsidR="004D2CAD" w:rsidRPr="004D2CAD" w:rsidRDefault="004D2CAD" w:rsidP="007760D1">
            <w:pPr>
              <w:jc w:val="center"/>
            </w:pPr>
            <w:r w:rsidRPr="004D2CAD">
              <w:t>169 200,00</w:t>
            </w:r>
          </w:p>
        </w:tc>
      </w:tr>
      <w:tr w:rsidR="004D2CAD" w:rsidRPr="004D2CAD" w14:paraId="1F54BC29" w14:textId="77777777" w:rsidTr="007760D1">
        <w:trPr>
          <w:trHeight w:val="945"/>
        </w:trPr>
        <w:tc>
          <w:tcPr>
            <w:tcW w:w="4962" w:type="dxa"/>
            <w:tcBorders>
              <w:top w:val="single" w:sz="4" w:space="0" w:color="auto"/>
              <w:left w:val="single" w:sz="4" w:space="0" w:color="auto"/>
              <w:bottom w:val="single" w:sz="4" w:space="0" w:color="auto"/>
              <w:right w:val="single" w:sz="4" w:space="0" w:color="auto"/>
            </w:tcBorders>
            <w:shd w:val="clear" w:color="000000" w:fill="F2DCDB"/>
            <w:vAlign w:val="bottom"/>
            <w:hideMark/>
          </w:tcPr>
          <w:p w14:paraId="68783A28" w14:textId="77777777" w:rsidR="004D2CAD" w:rsidRPr="004D2CAD" w:rsidRDefault="004D2CAD" w:rsidP="007760D1">
            <w:pPr>
              <w:rPr>
                <w:b/>
                <w:bCs/>
              </w:rPr>
            </w:pPr>
            <w:r w:rsidRPr="004D2CAD">
              <w:rPr>
                <w:b/>
                <w:bCs/>
              </w:rPr>
              <w:t>Муниципальная программа «Переселение граждан Комсомольского городского поселения Комсомольского муниципального района Ивановской области из аварийного жилищного фонда»</w:t>
            </w:r>
          </w:p>
        </w:tc>
        <w:tc>
          <w:tcPr>
            <w:tcW w:w="1842"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675BF7EE" w14:textId="77777777" w:rsidR="004D2CAD" w:rsidRPr="004D2CAD" w:rsidRDefault="004D2CAD" w:rsidP="007760D1">
            <w:pPr>
              <w:jc w:val="center"/>
              <w:rPr>
                <w:b/>
                <w:bCs/>
              </w:rPr>
            </w:pPr>
            <w:r w:rsidRPr="004D2CAD">
              <w:rPr>
                <w:b/>
                <w:bCs/>
              </w:rPr>
              <w:t>07 0 00 00000</w:t>
            </w:r>
          </w:p>
        </w:tc>
        <w:tc>
          <w:tcPr>
            <w:tcW w:w="1058"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4E4358C6" w14:textId="77777777" w:rsidR="004D2CAD" w:rsidRPr="004D2CAD" w:rsidRDefault="004D2CAD" w:rsidP="007760D1">
            <w:pPr>
              <w:jc w:val="center"/>
              <w:rPr>
                <w:b/>
                <w:bCs/>
              </w:rPr>
            </w:pPr>
            <w:r w:rsidRPr="004D2CAD">
              <w:rPr>
                <w:b/>
                <w:bCs/>
              </w:rPr>
              <w:t> </w:t>
            </w:r>
          </w:p>
        </w:tc>
        <w:tc>
          <w:tcPr>
            <w:tcW w:w="1919"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08B192AD" w14:textId="77777777" w:rsidR="004D2CAD" w:rsidRPr="004D2CAD" w:rsidRDefault="004D2CAD" w:rsidP="007760D1">
            <w:pPr>
              <w:jc w:val="center"/>
              <w:rPr>
                <w:b/>
                <w:bCs/>
              </w:rPr>
            </w:pPr>
            <w:r w:rsidRPr="004D2CAD">
              <w:rPr>
                <w:b/>
                <w:bCs/>
              </w:rPr>
              <w:t>28 307 339,00</w:t>
            </w:r>
          </w:p>
        </w:tc>
      </w:tr>
      <w:tr w:rsidR="004D2CAD" w:rsidRPr="004D2CAD" w14:paraId="324ECBA7" w14:textId="77777777" w:rsidTr="007760D1">
        <w:trPr>
          <w:trHeight w:val="31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C3250C" w14:textId="77777777" w:rsidR="004D2CAD" w:rsidRPr="004D2CAD" w:rsidRDefault="004D2CAD" w:rsidP="007760D1">
            <w:pPr>
              <w:rPr>
                <w:b/>
                <w:bCs/>
              </w:rPr>
            </w:pPr>
            <w:r w:rsidRPr="004D2CAD">
              <w:rPr>
                <w:b/>
                <w:bCs/>
              </w:rPr>
              <w:t>Ведомственные проекты</w:t>
            </w:r>
          </w:p>
        </w:tc>
        <w:tc>
          <w:tcPr>
            <w:tcW w:w="18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9710105" w14:textId="77777777" w:rsidR="004D2CAD" w:rsidRPr="004D2CAD" w:rsidRDefault="004D2CAD" w:rsidP="007760D1">
            <w:pPr>
              <w:jc w:val="center"/>
              <w:rPr>
                <w:b/>
                <w:bCs/>
              </w:rPr>
            </w:pPr>
            <w:r w:rsidRPr="004D2CAD">
              <w:rPr>
                <w:b/>
                <w:bCs/>
              </w:rPr>
              <w:t>07 3 00 00000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40F77A" w14:textId="77777777" w:rsidR="004D2CAD" w:rsidRPr="004D2CAD" w:rsidRDefault="004D2CAD" w:rsidP="007760D1">
            <w:pPr>
              <w:jc w:val="center"/>
              <w:rPr>
                <w:b/>
                <w:bCs/>
              </w:rPr>
            </w:pPr>
            <w:r w:rsidRPr="004D2CAD">
              <w:rPr>
                <w:b/>
                <w:bCs/>
              </w:rPr>
              <w:t> </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62FB48" w14:textId="77777777" w:rsidR="004D2CAD" w:rsidRPr="004D2CAD" w:rsidRDefault="004D2CAD" w:rsidP="007760D1">
            <w:pPr>
              <w:jc w:val="center"/>
              <w:rPr>
                <w:b/>
                <w:bCs/>
              </w:rPr>
            </w:pPr>
            <w:r w:rsidRPr="004D2CAD">
              <w:rPr>
                <w:b/>
                <w:bCs/>
              </w:rPr>
              <w:t>28 307 339,00</w:t>
            </w:r>
          </w:p>
        </w:tc>
      </w:tr>
      <w:tr w:rsidR="004D2CAD" w:rsidRPr="004D2CAD" w14:paraId="4474F253" w14:textId="77777777" w:rsidTr="007760D1">
        <w:trPr>
          <w:trHeight w:val="94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E79EFC" w14:textId="77777777" w:rsidR="004D2CAD" w:rsidRPr="004D2CAD" w:rsidRDefault="004D2CAD" w:rsidP="007760D1">
            <w:pPr>
              <w:rPr>
                <w:b/>
                <w:bCs/>
                <w:i/>
                <w:iCs/>
              </w:rPr>
            </w:pPr>
            <w:r w:rsidRPr="004D2CAD">
              <w:rPr>
                <w:b/>
                <w:bCs/>
                <w:i/>
                <w:iCs/>
              </w:rPr>
              <w:t>Ведомственный проект «Переселение граждан Комсомольского городского поселения Комсомольского муниципального района Ивановской области из аварийного жилищного фонда»</w:t>
            </w:r>
          </w:p>
        </w:tc>
        <w:tc>
          <w:tcPr>
            <w:tcW w:w="18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7CAF0CE" w14:textId="77777777" w:rsidR="004D2CAD" w:rsidRPr="004D2CAD" w:rsidRDefault="004D2CAD" w:rsidP="007760D1">
            <w:pPr>
              <w:jc w:val="center"/>
              <w:rPr>
                <w:b/>
                <w:bCs/>
                <w:i/>
                <w:iCs/>
              </w:rPr>
            </w:pPr>
            <w:r w:rsidRPr="004D2CAD">
              <w:rPr>
                <w:b/>
                <w:bCs/>
                <w:i/>
                <w:iCs/>
              </w:rPr>
              <w:t>07 3 01 00000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84DEB5" w14:textId="77777777" w:rsidR="004D2CAD" w:rsidRPr="004D2CAD" w:rsidRDefault="004D2CAD" w:rsidP="007760D1">
            <w:pPr>
              <w:jc w:val="center"/>
              <w:rPr>
                <w:b/>
                <w:bCs/>
                <w:i/>
                <w:iCs/>
              </w:rPr>
            </w:pPr>
            <w:r w:rsidRPr="004D2CAD">
              <w:rPr>
                <w:b/>
                <w:bCs/>
                <w:i/>
                <w:iCs/>
              </w:rPr>
              <w:t> </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60B7B9" w14:textId="77777777" w:rsidR="004D2CAD" w:rsidRPr="004D2CAD" w:rsidRDefault="004D2CAD" w:rsidP="007760D1">
            <w:pPr>
              <w:jc w:val="center"/>
              <w:rPr>
                <w:b/>
                <w:bCs/>
                <w:i/>
                <w:iCs/>
              </w:rPr>
            </w:pPr>
            <w:r w:rsidRPr="004D2CAD">
              <w:rPr>
                <w:b/>
                <w:bCs/>
                <w:i/>
                <w:iCs/>
              </w:rPr>
              <w:t>28 307 339,00</w:t>
            </w:r>
          </w:p>
        </w:tc>
      </w:tr>
      <w:tr w:rsidR="004D2CAD" w:rsidRPr="004D2CAD" w14:paraId="286612CF" w14:textId="77777777" w:rsidTr="007760D1">
        <w:trPr>
          <w:trHeight w:val="73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558123E1" w14:textId="77777777" w:rsidR="004D2CAD" w:rsidRPr="004D2CAD" w:rsidRDefault="004D2CAD" w:rsidP="007760D1">
            <w:r w:rsidRPr="004D2CAD">
              <w:t>Денежная компенсация за наем (поднаем) жилых помещений в многоквартирных домах, признанных аварийными (Социальное обеспечение и иные выплаты населению)</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4A64C0" w14:textId="77777777" w:rsidR="004D2CAD" w:rsidRPr="004D2CAD" w:rsidRDefault="004D2CAD" w:rsidP="007760D1">
            <w:pPr>
              <w:jc w:val="center"/>
            </w:pPr>
            <w:r w:rsidRPr="004D2CAD">
              <w:t>07 3 01 21180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07F6CF" w14:textId="77777777" w:rsidR="004D2CAD" w:rsidRPr="004D2CAD" w:rsidRDefault="004D2CAD" w:rsidP="007760D1">
            <w:pPr>
              <w:jc w:val="center"/>
            </w:pPr>
            <w:r w:rsidRPr="004D2CAD">
              <w:t>300</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9453F7" w14:textId="77777777" w:rsidR="004D2CAD" w:rsidRPr="004D2CAD" w:rsidRDefault="004D2CAD" w:rsidP="007760D1">
            <w:pPr>
              <w:jc w:val="center"/>
            </w:pPr>
            <w:r w:rsidRPr="004D2CAD">
              <w:t>501 989,00</w:t>
            </w:r>
          </w:p>
        </w:tc>
      </w:tr>
      <w:tr w:rsidR="004D2CAD" w:rsidRPr="004D2CAD" w14:paraId="1EEEC7A2" w14:textId="77777777" w:rsidTr="007760D1">
        <w:trPr>
          <w:trHeight w:val="157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6EEC4E36" w14:textId="77777777" w:rsidR="004D2CAD" w:rsidRPr="004D2CAD" w:rsidRDefault="004D2CAD" w:rsidP="007760D1">
            <w:r w:rsidRPr="004D2CAD">
              <w:t>Денежная компенсация за изымаемое жилое помещение, включая рыночную стоимость изымаемого жилого помещения, рыночную стоимость общего имущества в многоквартирном доме с учетом его доли и в праве общей собственности на такое имущество, убытки, причиненные собственнику жилого помещения его изъятием (Иные бюджетные ассигнования)</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81649A" w14:textId="77777777" w:rsidR="004D2CAD" w:rsidRPr="004D2CAD" w:rsidRDefault="004D2CAD" w:rsidP="007760D1">
            <w:pPr>
              <w:jc w:val="center"/>
            </w:pPr>
            <w:r w:rsidRPr="004D2CAD">
              <w:t>07 3 01 21190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FD52DE" w14:textId="77777777" w:rsidR="004D2CAD" w:rsidRPr="004D2CAD" w:rsidRDefault="004D2CAD" w:rsidP="007760D1">
            <w:pPr>
              <w:jc w:val="center"/>
            </w:pPr>
            <w:r w:rsidRPr="004D2CAD">
              <w:t>800</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60F048" w14:textId="77777777" w:rsidR="004D2CAD" w:rsidRPr="004D2CAD" w:rsidRDefault="004D2CAD" w:rsidP="007760D1">
            <w:pPr>
              <w:jc w:val="center"/>
            </w:pPr>
            <w:r w:rsidRPr="004D2CAD">
              <w:t>972 350,00</w:t>
            </w:r>
          </w:p>
        </w:tc>
      </w:tr>
      <w:tr w:rsidR="004D2CAD" w:rsidRPr="004D2CAD" w14:paraId="108E5C85" w14:textId="77777777" w:rsidTr="007760D1">
        <w:trPr>
          <w:trHeight w:val="189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496D64A6" w14:textId="77777777" w:rsidR="004D2CAD" w:rsidRPr="004D2CAD" w:rsidRDefault="004D2CAD" w:rsidP="007760D1">
            <w:r w:rsidRPr="004D2CAD">
              <w:t>Выплата возмещения собственникам жилых помещений в многоквартирном доме, признанном в установленном Правительством Российской Федерации порядке аварийным и подлежащим сносу в связи с изъятием для муниципальных нужд земельного участка, на котором расположен указанный дом, и изъятия жилых помещений в указанном доме (Капитальные вложения в объекты государственной (муниципальной) собственности)</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BB0322" w14:textId="77777777" w:rsidR="004D2CAD" w:rsidRPr="004D2CAD" w:rsidRDefault="004D2CAD" w:rsidP="007760D1">
            <w:pPr>
              <w:jc w:val="center"/>
            </w:pPr>
            <w:r w:rsidRPr="004D2CAD">
              <w:t>07 3 01 S1240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73E621" w14:textId="77777777" w:rsidR="004D2CAD" w:rsidRPr="004D2CAD" w:rsidRDefault="004D2CAD" w:rsidP="007760D1">
            <w:pPr>
              <w:jc w:val="center"/>
            </w:pPr>
            <w:r w:rsidRPr="004D2CAD">
              <w:t>400</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502B00" w14:textId="77777777" w:rsidR="004D2CAD" w:rsidRPr="004D2CAD" w:rsidRDefault="004D2CAD" w:rsidP="007760D1">
            <w:pPr>
              <w:jc w:val="center"/>
            </w:pPr>
            <w:r w:rsidRPr="004D2CAD">
              <w:t>26 833 000,00</w:t>
            </w:r>
          </w:p>
        </w:tc>
      </w:tr>
      <w:tr w:rsidR="004D2CAD" w:rsidRPr="004D2CAD" w14:paraId="2422ED6A" w14:textId="77777777" w:rsidTr="007760D1">
        <w:trPr>
          <w:trHeight w:val="630"/>
        </w:trPr>
        <w:tc>
          <w:tcPr>
            <w:tcW w:w="4962" w:type="dxa"/>
            <w:tcBorders>
              <w:top w:val="single" w:sz="4" w:space="0" w:color="auto"/>
              <w:left w:val="single" w:sz="4" w:space="0" w:color="auto"/>
              <w:bottom w:val="single" w:sz="4" w:space="0" w:color="auto"/>
              <w:right w:val="single" w:sz="4" w:space="0" w:color="auto"/>
            </w:tcBorders>
            <w:shd w:val="clear" w:color="000000" w:fill="F2DCDB"/>
            <w:hideMark/>
          </w:tcPr>
          <w:p w14:paraId="408012AA" w14:textId="77777777" w:rsidR="004D2CAD" w:rsidRPr="004D2CAD" w:rsidRDefault="004D2CAD" w:rsidP="007760D1">
            <w:pPr>
              <w:rPr>
                <w:b/>
                <w:bCs/>
                <w:i/>
                <w:iCs/>
              </w:rPr>
            </w:pPr>
            <w:r w:rsidRPr="004D2CAD">
              <w:rPr>
                <w:b/>
                <w:bCs/>
                <w:i/>
                <w:iCs/>
              </w:rPr>
              <w:t>Непрограммные направления деятельности  Комсомольского городского поселения</w:t>
            </w:r>
          </w:p>
        </w:tc>
        <w:tc>
          <w:tcPr>
            <w:tcW w:w="1842"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0C58CE04" w14:textId="77777777" w:rsidR="004D2CAD" w:rsidRPr="004D2CAD" w:rsidRDefault="004D2CAD" w:rsidP="007760D1">
            <w:pPr>
              <w:jc w:val="center"/>
              <w:rPr>
                <w:b/>
                <w:bCs/>
                <w:i/>
                <w:iCs/>
              </w:rPr>
            </w:pPr>
            <w:r w:rsidRPr="004D2CAD">
              <w:rPr>
                <w:b/>
                <w:bCs/>
                <w:i/>
                <w:iCs/>
              </w:rPr>
              <w:t>40 0 00 00000</w:t>
            </w:r>
          </w:p>
        </w:tc>
        <w:tc>
          <w:tcPr>
            <w:tcW w:w="1058"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45E42327" w14:textId="77777777" w:rsidR="004D2CAD" w:rsidRPr="004D2CAD" w:rsidRDefault="004D2CAD" w:rsidP="007760D1">
            <w:pPr>
              <w:jc w:val="center"/>
            </w:pPr>
            <w:r w:rsidRPr="004D2CAD">
              <w:t> </w:t>
            </w:r>
          </w:p>
        </w:tc>
        <w:tc>
          <w:tcPr>
            <w:tcW w:w="1919"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5C2575BE" w14:textId="77777777" w:rsidR="004D2CAD" w:rsidRPr="004D2CAD" w:rsidRDefault="004D2CAD" w:rsidP="007760D1">
            <w:pPr>
              <w:jc w:val="center"/>
              <w:rPr>
                <w:b/>
                <w:bCs/>
                <w:i/>
                <w:iCs/>
              </w:rPr>
            </w:pPr>
            <w:r w:rsidRPr="004D2CAD">
              <w:rPr>
                <w:b/>
                <w:bCs/>
                <w:i/>
                <w:iCs/>
              </w:rPr>
              <w:t>2 109 983,73</w:t>
            </w:r>
          </w:p>
        </w:tc>
      </w:tr>
      <w:tr w:rsidR="004D2CAD" w:rsidRPr="004D2CAD" w14:paraId="4F2A577B" w14:textId="77777777" w:rsidTr="007760D1">
        <w:trPr>
          <w:trHeight w:val="31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6AFACADB" w14:textId="77777777" w:rsidR="004D2CAD" w:rsidRPr="004D2CAD" w:rsidRDefault="004D2CAD" w:rsidP="007760D1">
            <w:pPr>
              <w:rPr>
                <w:b/>
                <w:bCs/>
              </w:rPr>
            </w:pPr>
            <w:r w:rsidRPr="004D2CAD">
              <w:rPr>
                <w:b/>
                <w:bCs/>
              </w:rPr>
              <w:t>Иные непрограммные мероприятия</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451B1C" w14:textId="77777777" w:rsidR="004D2CAD" w:rsidRPr="004D2CAD" w:rsidRDefault="004D2CAD" w:rsidP="007760D1">
            <w:pPr>
              <w:jc w:val="center"/>
              <w:rPr>
                <w:b/>
                <w:bCs/>
              </w:rPr>
            </w:pPr>
            <w:r w:rsidRPr="004D2CAD">
              <w:rPr>
                <w:b/>
                <w:bCs/>
              </w:rPr>
              <w:t>40 9 00 00000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2DDC36" w14:textId="77777777" w:rsidR="004D2CAD" w:rsidRPr="004D2CAD" w:rsidRDefault="004D2CAD" w:rsidP="007760D1">
            <w:pPr>
              <w:jc w:val="center"/>
              <w:rPr>
                <w:b/>
                <w:bCs/>
                <w:i/>
                <w:iCs/>
              </w:rPr>
            </w:pPr>
            <w:r w:rsidRPr="004D2CAD">
              <w:rPr>
                <w:b/>
                <w:bCs/>
                <w:i/>
                <w:iCs/>
              </w:rPr>
              <w:t> </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65D1B2" w14:textId="77777777" w:rsidR="004D2CAD" w:rsidRPr="004D2CAD" w:rsidRDefault="004D2CAD" w:rsidP="007760D1">
            <w:pPr>
              <w:jc w:val="center"/>
              <w:rPr>
                <w:b/>
                <w:bCs/>
              </w:rPr>
            </w:pPr>
            <w:r w:rsidRPr="004D2CAD">
              <w:rPr>
                <w:b/>
                <w:bCs/>
              </w:rPr>
              <w:t>2 109 983,73</w:t>
            </w:r>
          </w:p>
        </w:tc>
      </w:tr>
      <w:tr w:rsidR="004D2CAD" w:rsidRPr="004D2CAD" w14:paraId="51C9A03D" w14:textId="77777777" w:rsidTr="007760D1">
        <w:trPr>
          <w:trHeight w:val="1534"/>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266ADDE8" w14:textId="77777777" w:rsidR="004D2CAD" w:rsidRPr="004D2CAD" w:rsidRDefault="004D2CAD" w:rsidP="007760D1">
            <w:r w:rsidRPr="004D2CAD">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  (Межбюджетные трансферты)</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CFC70C" w14:textId="77777777" w:rsidR="004D2CAD" w:rsidRPr="004D2CAD" w:rsidRDefault="004D2CAD" w:rsidP="007760D1">
            <w:pPr>
              <w:jc w:val="center"/>
            </w:pPr>
            <w:r w:rsidRPr="004D2CAD">
              <w:t>40 9 00 G0080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141948" w14:textId="77777777" w:rsidR="004D2CAD" w:rsidRPr="004D2CAD" w:rsidRDefault="004D2CAD" w:rsidP="007760D1">
            <w:pPr>
              <w:jc w:val="center"/>
            </w:pPr>
            <w:r w:rsidRPr="004D2CAD">
              <w:t>500</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1ADE28" w14:textId="77777777" w:rsidR="004D2CAD" w:rsidRPr="004D2CAD" w:rsidRDefault="004D2CAD" w:rsidP="007760D1">
            <w:pPr>
              <w:jc w:val="center"/>
            </w:pPr>
            <w:r w:rsidRPr="004D2CAD">
              <w:t>534 000,00</w:t>
            </w:r>
          </w:p>
        </w:tc>
      </w:tr>
      <w:tr w:rsidR="004D2CAD" w:rsidRPr="004D2CAD" w14:paraId="6C74B008" w14:textId="77777777" w:rsidTr="007760D1">
        <w:trPr>
          <w:trHeight w:val="559"/>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3F1519CE" w14:textId="77777777" w:rsidR="004D2CAD" w:rsidRPr="004D2CAD" w:rsidRDefault="004D2CAD" w:rsidP="007760D1">
            <w:r w:rsidRPr="004D2CAD">
              <w:t>Изготовление актов обследования жилых домов Комсомольского городского поселения (Закупка товаров, работ и услуг для обеспечения государственных (муниципальных) нужд)</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8BBEEA" w14:textId="77777777" w:rsidR="004D2CAD" w:rsidRPr="004D2CAD" w:rsidRDefault="004D2CAD" w:rsidP="007760D1">
            <w:pPr>
              <w:jc w:val="center"/>
            </w:pPr>
            <w:r w:rsidRPr="004D2CAD">
              <w:t>40 9 00 20320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27F0FF" w14:textId="77777777" w:rsidR="004D2CAD" w:rsidRPr="004D2CAD" w:rsidRDefault="004D2CAD" w:rsidP="007760D1">
            <w:pPr>
              <w:jc w:val="center"/>
            </w:pPr>
            <w:r w:rsidRPr="004D2CAD">
              <w:t>200</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554640" w14:textId="77777777" w:rsidR="004D2CAD" w:rsidRPr="004D2CAD" w:rsidRDefault="004D2CAD" w:rsidP="007760D1">
            <w:pPr>
              <w:jc w:val="center"/>
            </w:pPr>
            <w:r w:rsidRPr="004D2CAD">
              <w:t>30 000,00</w:t>
            </w:r>
          </w:p>
        </w:tc>
      </w:tr>
      <w:tr w:rsidR="004D2CAD" w:rsidRPr="004D2CAD" w14:paraId="7DC1E074" w14:textId="77777777" w:rsidTr="007760D1">
        <w:trPr>
          <w:trHeight w:val="998"/>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5392183E" w14:textId="77777777" w:rsidR="004D2CAD" w:rsidRPr="004D2CAD" w:rsidRDefault="004D2CAD" w:rsidP="007760D1">
            <w:r w:rsidRPr="004D2CAD">
              <w:t>Оценка недвижимости, признание прав и регулирование отношений Комсомольского городского поселения (Закупка товаров, работ и услуг для обеспечения государственных (муниципальных) нужд)</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B8EDBF" w14:textId="77777777" w:rsidR="004D2CAD" w:rsidRPr="004D2CAD" w:rsidRDefault="004D2CAD" w:rsidP="007760D1">
            <w:pPr>
              <w:jc w:val="center"/>
            </w:pPr>
            <w:r w:rsidRPr="004D2CAD">
              <w:t>40 9 00 20340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858F75" w14:textId="77777777" w:rsidR="004D2CAD" w:rsidRPr="004D2CAD" w:rsidRDefault="004D2CAD" w:rsidP="007760D1">
            <w:pPr>
              <w:jc w:val="center"/>
            </w:pPr>
            <w:r w:rsidRPr="004D2CAD">
              <w:t>200</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DD3187" w14:textId="77777777" w:rsidR="004D2CAD" w:rsidRPr="004D2CAD" w:rsidRDefault="004D2CAD" w:rsidP="007760D1">
            <w:pPr>
              <w:jc w:val="center"/>
            </w:pPr>
            <w:r w:rsidRPr="004D2CAD">
              <w:t>196 000,00</w:t>
            </w:r>
          </w:p>
        </w:tc>
      </w:tr>
      <w:tr w:rsidR="004D2CAD" w:rsidRPr="004D2CAD" w14:paraId="391323F4" w14:textId="77777777" w:rsidTr="007760D1">
        <w:trPr>
          <w:trHeight w:val="998"/>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14:paraId="11CCCF3C" w14:textId="77777777" w:rsidR="004D2CAD" w:rsidRPr="004D2CAD" w:rsidRDefault="004D2CAD" w:rsidP="007760D1">
            <w:r w:rsidRPr="004D2CAD">
              <w:t>Организация и проведение мероприятий, связанных с государственными праздниками, юбилейными и памятными датами  Комсомольского городского поселения (Закупка товаров, работ и услуг для государственных (муниципальных) нужд)</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36E578" w14:textId="77777777" w:rsidR="004D2CAD" w:rsidRPr="004D2CAD" w:rsidRDefault="004D2CAD" w:rsidP="007760D1">
            <w:pPr>
              <w:jc w:val="center"/>
            </w:pPr>
            <w:r w:rsidRPr="004D2CAD">
              <w:t>40 9 00 20350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0E2108" w14:textId="77777777" w:rsidR="004D2CAD" w:rsidRPr="004D2CAD" w:rsidRDefault="004D2CAD" w:rsidP="007760D1">
            <w:pPr>
              <w:jc w:val="center"/>
            </w:pPr>
            <w:r w:rsidRPr="004D2CAD">
              <w:t>200</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16143D" w14:textId="77777777" w:rsidR="004D2CAD" w:rsidRPr="004D2CAD" w:rsidRDefault="004D2CAD" w:rsidP="007760D1">
            <w:pPr>
              <w:jc w:val="center"/>
            </w:pPr>
            <w:r w:rsidRPr="004D2CAD">
              <w:t>25 861,73</w:t>
            </w:r>
          </w:p>
        </w:tc>
      </w:tr>
      <w:tr w:rsidR="004D2CAD" w:rsidRPr="004D2CAD" w14:paraId="4C794185" w14:textId="77777777" w:rsidTr="007760D1">
        <w:trPr>
          <w:trHeight w:val="63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2E571F88" w14:textId="77777777" w:rsidR="004D2CAD" w:rsidRPr="004D2CAD" w:rsidRDefault="004D2CAD" w:rsidP="007760D1">
            <w:r w:rsidRPr="004D2CAD">
              <w:t>Оплата членских взносов в ассоциацию "Совет муниципальных образований Ивановской области  (Иные бюджетные ассигнования)</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6180B7" w14:textId="77777777" w:rsidR="004D2CAD" w:rsidRPr="004D2CAD" w:rsidRDefault="004D2CAD" w:rsidP="007760D1">
            <w:pPr>
              <w:jc w:val="center"/>
            </w:pPr>
            <w:r w:rsidRPr="004D2CAD">
              <w:t>40 9 00 20430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93E44B" w14:textId="77777777" w:rsidR="004D2CAD" w:rsidRPr="004D2CAD" w:rsidRDefault="004D2CAD" w:rsidP="007760D1">
            <w:pPr>
              <w:jc w:val="center"/>
            </w:pPr>
            <w:r w:rsidRPr="004D2CAD">
              <w:t>800</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A9D5BB" w14:textId="77777777" w:rsidR="004D2CAD" w:rsidRPr="004D2CAD" w:rsidRDefault="004D2CAD" w:rsidP="007760D1">
            <w:pPr>
              <w:jc w:val="center"/>
            </w:pPr>
            <w:r w:rsidRPr="004D2CAD">
              <w:t>25 122,00</w:t>
            </w:r>
          </w:p>
        </w:tc>
      </w:tr>
      <w:tr w:rsidR="004D2CAD" w:rsidRPr="004D2CAD" w14:paraId="55C0F15F" w14:textId="77777777" w:rsidTr="007760D1">
        <w:trPr>
          <w:trHeight w:val="638"/>
        </w:trPr>
        <w:tc>
          <w:tcPr>
            <w:tcW w:w="4962" w:type="dxa"/>
            <w:tcBorders>
              <w:top w:val="single" w:sz="4" w:space="0" w:color="auto"/>
              <w:left w:val="single" w:sz="4" w:space="0" w:color="auto"/>
              <w:bottom w:val="single" w:sz="4" w:space="0" w:color="auto"/>
              <w:right w:val="single" w:sz="4" w:space="0" w:color="auto"/>
            </w:tcBorders>
            <w:shd w:val="clear" w:color="000000" w:fill="FFFFFF"/>
            <w:noWrap/>
            <w:hideMark/>
          </w:tcPr>
          <w:p w14:paraId="62D37C4E" w14:textId="77777777" w:rsidR="004D2CAD" w:rsidRPr="004D2CAD" w:rsidRDefault="004D2CAD" w:rsidP="007760D1">
            <w:pPr>
              <w:jc w:val="both"/>
            </w:pPr>
            <w:r w:rsidRPr="004D2CAD">
              <w:t>Расходы на приобретение и содержание систем видеонаблюдения (Закупка товаров, работ и услуг для государственных (муниципальных) нужд)</w:t>
            </w:r>
          </w:p>
        </w:tc>
        <w:tc>
          <w:tcPr>
            <w:tcW w:w="18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654B93D" w14:textId="77777777" w:rsidR="004D2CAD" w:rsidRPr="004D2CAD" w:rsidRDefault="004D2CAD" w:rsidP="007760D1">
            <w:pPr>
              <w:jc w:val="center"/>
            </w:pPr>
            <w:r w:rsidRPr="004D2CAD">
              <w:t>40 9 00 20810</w:t>
            </w:r>
          </w:p>
        </w:tc>
        <w:tc>
          <w:tcPr>
            <w:tcW w:w="105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B53517E" w14:textId="77777777" w:rsidR="004D2CAD" w:rsidRPr="004D2CAD" w:rsidRDefault="004D2CAD" w:rsidP="007760D1">
            <w:pPr>
              <w:jc w:val="center"/>
            </w:pPr>
            <w:r w:rsidRPr="004D2CAD">
              <w:t>200</w:t>
            </w:r>
          </w:p>
        </w:tc>
        <w:tc>
          <w:tcPr>
            <w:tcW w:w="191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66A440A" w14:textId="77777777" w:rsidR="004D2CAD" w:rsidRPr="004D2CAD" w:rsidRDefault="004D2CAD" w:rsidP="007760D1">
            <w:pPr>
              <w:jc w:val="center"/>
            </w:pPr>
            <w:r w:rsidRPr="004D2CAD">
              <w:t>1 169 000,00</w:t>
            </w:r>
          </w:p>
        </w:tc>
      </w:tr>
      <w:tr w:rsidR="004D2CAD" w:rsidRPr="004D2CAD" w14:paraId="5A6C481C" w14:textId="77777777" w:rsidTr="007760D1">
        <w:trPr>
          <w:trHeight w:val="94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65F8BD20" w14:textId="77777777" w:rsidR="004D2CAD" w:rsidRPr="004D2CAD" w:rsidRDefault="004D2CAD" w:rsidP="007760D1">
            <w:r w:rsidRPr="004D2CAD">
              <w:t>Аудиторская проверка муниципальных предприятий Комсомольского городского поселения Комсомольского муниципального района Ивановской области  (Закупка товаров, работ и услуг для государственных (муниципальных) нужд)</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7C58E2" w14:textId="77777777" w:rsidR="004D2CAD" w:rsidRPr="004D2CAD" w:rsidRDefault="004D2CAD" w:rsidP="007760D1">
            <w:pPr>
              <w:jc w:val="center"/>
            </w:pPr>
            <w:r w:rsidRPr="004D2CAD">
              <w:t>40 9 00 20960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6A8AED" w14:textId="77777777" w:rsidR="004D2CAD" w:rsidRPr="004D2CAD" w:rsidRDefault="004D2CAD" w:rsidP="007760D1">
            <w:pPr>
              <w:jc w:val="center"/>
            </w:pPr>
            <w:r w:rsidRPr="004D2CAD">
              <w:t>200</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60821C" w14:textId="77777777" w:rsidR="004D2CAD" w:rsidRPr="004D2CAD" w:rsidRDefault="004D2CAD" w:rsidP="007760D1">
            <w:pPr>
              <w:jc w:val="center"/>
            </w:pPr>
            <w:r w:rsidRPr="004D2CAD">
              <w:t>125 000,00</w:t>
            </w:r>
          </w:p>
        </w:tc>
      </w:tr>
      <w:tr w:rsidR="004D2CAD" w:rsidRPr="004D2CAD" w14:paraId="5B3C4B29" w14:textId="77777777" w:rsidTr="007760D1">
        <w:trPr>
          <w:trHeight w:val="63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07172F25" w14:textId="77777777" w:rsidR="004D2CAD" w:rsidRPr="004D2CAD" w:rsidRDefault="004D2CAD" w:rsidP="007760D1">
            <w:r w:rsidRPr="004D2CAD">
              <w:t>Организация мероприятий по сбору отработанных ртутных ламп (Закупка товаров, работ и услуг для обеспечения государственных (муниципальных) нужд)</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78512C" w14:textId="77777777" w:rsidR="004D2CAD" w:rsidRPr="004D2CAD" w:rsidRDefault="004D2CAD" w:rsidP="007760D1">
            <w:pPr>
              <w:jc w:val="center"/>
            </w:pPr>
            <w:r w:rsidRPr="004D2CAD">
              <w:t xml:space="preserve">40 9 00 21020 </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CEB756" w14:textId="77777777" w:rsidR="004D2CAD" w:rsidRPr="004D2CAD" w:rsidRDefault="004D2CAD" w:rsidP="007760D1">
            <w:pPr>
              <w:jc w:val="center"/>
            </w:pPr>
            <w:r w:rsidRPr="004D2CAD">
              <w:t>200</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5C3A7B" w14:textId="77777777" w:rsidR="004D2CAD" w:rsidRPr="004D2CAD" w:rsidRDefault="004D2CAD" w:rsidP="007760D1">
            <w:pPr>
              <w:jc w:val="center"/>
            </w:pPr>
            <w:r w:rsidRPr="004D2CAD">
              <w:t>5 000,00</w:t>
            </w:r>
          </w:p>
        </w:tc>
      </w:tr>
      <w:tr w:rsidR="004D2CAD" w:rsidRPr="004D2CAD" w14:paraId="39E6973D" w14:textId="77777777" w:rsidTr="007760D1">
        <w:trPr>
          <w:trHeight w:val="315"/>
        </w:trPr>
        <w:tc>
          <w:tcPr>
            <w:tcW w:w="4962" w:type="dxa"/>
            <w:tcBorders>
              <w:top w:val="single" w:sz="4" w:space="0" w:color="auto"/>
              <w:left w:val="single" w:sz="4" w:space="0" w:color="auto"/>
              <w:bottom w:val="single" w:sz="4" w:space="0" w:color="auto"/>
              <w:right w:val="single" w:sz="4" w:space="0" w:color="auto"/>
            </w:tcBorders>
            <w:shd w:val="clear" w:color="000000" w:fill="F2DCDB"/>
            <w:vAlign w:val="bottom"/>
            <w:hideMark/>
          </w:tcPr>
          <w:p w14:paraId="331C52DD" w14:textId="77777777" w:rsidR="004D2CAD" w:rsidRPr="004D2CAD" w:rsidRDefault="004D2CAD" w:rsidP="007760D1">
            <w:pPr>
              <w:rPr>
                <w:b/>
                <w:bCs/>
                <w:i/>
                <w:iCs/>
              </w:rPr>
            </w:pPr>
            <w:r w:rsidRPr="004D2CAD">
              <w:rPr>
                <w:b/>
                <w:bCs/>
                <w:i/>
                <w:iCs/>
              </w:rPr>
              <w:t>Мероприятия по землеустройству и землепользованию</w:t>
            </w:r>
          </w:p>
        </w:tc>
        <w:tc>
          <w:tcPr>
            <w:tcW w:w="1842"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60A3C27F" w14:textId="77777777" w:rsidR="004D2CAD" w:rsidRPr="004D2CAD" w:rsidRDefault="004D2CAD" w:rsidP="007760D1">
            <w:pPr>
              <w:jc w:val="center"/>
              <w:rPr>
                <w:b/>
                <w:bCs/>
                <w:i/>
                <w:iCs/>
              </w:rPr>
            </w:pPr>
            <w:r w:rsidRPr="004D2CAD">
              <w:rPr>
                <w:b/>
                <w:bCs/>
                <w:i/>
                <w:iCs/>
              </w:rPr>
              <w:t>41 0 00 00000</w:t>
            </w:r>
          </w:p>
        </w:tc>
        <w:tc>
          <w:tcPr>
            <w:tcW w:w="1058"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056976A7" w14:textId="77777777" w:rsidR="004D2CAD" w:rsidRPr="004D2CAD" w:rsidRDefault="004D2CAD" w:rsidP="007760D1">
            <w:pPr>
              <w:jc w:val="center"/>
              <w:rPr>
                <w:b/>
                <w:bCs/>
                <w:i/>
                <w:iCs/>
              </w:rPr>
            </w:pPr>
            <w:r w:rsidRPr="004D2CAD">
              <w:rPr>
                <w:b/>
                <w:bCs/>
                <w:i/>
                <w:iCs/>
              </w:rPr>
              <w:t> </w:t>
            </w:r>
          </w:p>
        </w:tc>
        <w:tc>
          <w:tcPr>
            <w:tcW w:w="1919"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39F9A974" w14:textId="77777777" w:rsidR="004D2CAD" w:rsidRPr="004D2CAD" w:rsidRDefault="004D2CAD" w:rsidP="007760D1">
            <w:pPr>
              <w:jc w:val="center"/>
              <w:rPr>
                <w:b/>
                <w:bCs/>
                <w:i/>
                <w:iCs/>
              </w:rPr>
            </w:pPr>
            <w:r w:rsidRPr="004D2CAD">
              <w:rPr>
                <w:b/>
                <w:bCs/>
                <w:i/>
                <w:iCs/>
              </w:rPr>
              <w:t>300 000,00</w:t>
            </w:r>
          </w:p>
        </w:tc>
      </w:tr>
      <w:tr w:rsidR="004D2CAD" w:rsidRPr="004D2CAD" w14:paraId="37C3579D" w14:textId="77777777" w:rsidTr="007760D1">
        <w:trPr>
          <w:trHeight w:val="31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44DFAB" w14:textId="77777777" w:rsidR="004D2CAD" w:rsidRPr="004D2CAD" w:rsidRDefault="004D2CAD" w:rsidP="007760D1">
            <w:pPr>
              <w:rPr>
                <w:b/>
                <w:bCs/>
              </w:rPr>
            </w:pPr>
            <w:r w:rsidRPr="004D2CAD">
              <w:rPr>
                <w:b/>
                <w:bCs/>
              </w:rPr>
              <w:t>Иные непрограммные мероприятия</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457B2A" w14:textId="77777777" w:rsidR="004D2CAD" w:rsidRPr="004D2CAD" w:rsidRDefault="004D2CAD" w:rsidP="007760D1">
            <w:pPr>
              <w:jc w:val="center"/>
            </w:pPr>
            <w:r w:rsidRPr="004D2CAD">
              <w:t>41 9 00 00000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92BE24" w14:textId="77777777" w:rsidR="004D2CAD" w:rsidRPr="004D2CAD" w:rsidRDefault="004D2CAD" w:rsidP="007760D1">
            <w:pPr>
              <w:jc w:val="center"/>
            </w:pPr>
            <w:r w:rsidRPr="004D2CAD">
              <w:t> </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955AA5" w14:textId="77777777" w:rsidR="004D2CAD" w:rsidRPr="004D2CAD" w:rsidRDefault="004D2CAD" w:rsidP="007760D1">
            <w:pPr>
              <w:jc w:val="center"/>
            </w:pPr>
            <w:r w:rsidRPr="004D2CAD">
              <w:t>300 000,00</w:t>
            </w:r>
          </w:p>
        </w:tc>
      </w:tr>
      <w:tr w:rsidR="004D2CAD" w:rsidRPr="004D2CAD" w14:paraId="70057A43" w14:textId="77777777" w:rsidTr="007760D1">
        <w:trPr>
          <w:trHeight w:val="1324"/>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5C04FC9F" w14:textId="77777777" w:rsidR="004D2CAD" w:rsidRPr="004D2CAD" w:rsidRDefault="004D2CAD" w:rsidP="007760D1">
            <w:r w:rsidRPr="004D2CAD">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государственных (муниципальных) нужд)</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5C50C1" w14:textId="77777777" w:rsidR="004D2CAD" w:rsidRPr="004D2CAD" w:rsidRDefault="004D2CAD" w:rsidP="007760D1">
            <w:pPr>
              <w:jc w:val="center"/>
            </w:pPr>
            <w:r w:rsidRPr="004D2CAD">
              <w:t>41 9 00 20400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92D2A7" w14:textId="77777777" w:rsidR="004D2CAD" w:rsidRPr="004D2CAD" w:rsidRDefault="004D2CAD" w:rsidP="007760D1">
            <w:pPr>
              <w:jc w:val="center"/>
            </w:pPr>
            <w:r w:rsidRPr="004D2CAD">
              <w:t>200</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A84901" w14:textId="77777777" w:rsidR="004D2CAD" w:rsidRPr="004D2CAD" w:rsidRDefault="004D2CAD" w:rsidP="007760D1">
            <w:pPr>
              <w:jc w:val="center"/>
            </w:pPr>
            <w:r w:rsidRPr="004D2CAD">
              <w:t>300 000,00</w:t>
            </w:r>
          </w:p>
        </w:tc>
      </w:tr>
      <w:tr w:rsidR="004D2CAD" w:rsidRPr="004D2CAD" w14:paraId="13504DCF" w14:textId="77777777" w:rsidTr="007760D1">
        <w:trPr>
          <w:trHeight w:val="315"/>
        </w:trPr>
        <w:tc>
          <w:tcPr>
            <w:tcW w:w="4962" w:type="dxa"/>
            <w:tcBorders>
              <w:top w:val="single" w:sz="4" w:space="0" w:color="auto"/>
              <w:left w:val="single" w:sz="4" w:space="0" w:color="auto"/>
              <w:bottom w:val="single" w:sz="4" w:space="0" w:color="auto"/>
              <w:right w:val="single" w:sz="4" w:space="0" w:color="auto"/>
            </w:tcBorders>
            <w:shd w:val="clear" w:color="000000" w:fill="F2DCDB"/>
            <w:hideMark/>
          </w:tcPr>
          <w:p w14:paraId="1D304072" w14:textId="77777777" w:rsidR="004D2CAD" w:rsidRPr="004D2CAD" w:rsidRDefault="004D2CAD" w:rsidP="007760D1">
            <w:pPr>
              <w:rPr>
                <w:b/>
                <w:bCs/>
                <w:i/>
                <w:iCs/>
              </w:rPr>
            </w:pPr>
            <w:r w:rsidRPr="004D2CAD">
              <w:rPr>
                <w:b/>
                <w:bCs/>
                <w:i/>
                <w:iCs/>
              </w:rPr>
              <w:t>Пенсионное  обеспечение, социальное обеспечение  населения</w:t>
            </w:r>
          </w:p>
        </w:tc>
        <w:tc>
          <w:tcPr>
            <w:tcW w:w="1842"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5F2522AA" w14:textId="77777777" w:rsidR="004D2CAD" w:rsidRPr="004D2CAD" w:rsidRDefault="004D2CAD" w:rsidP="007760D1">
            <w:pPr>
              <w:jc w:val="center"/>
              <w:rPr>
                <w:b/>
                <w:bCs/>
                <w:i/>
                <w:iCs/>
              </w:rPr>
            </w:pPr>
            <w:r w:rsidRPr="004D2CAD">
              <w:rPr>
                <w:b/>
                <w:bCs/>
                <w:i/>
                <w:iCs/>
              </w:rPr>
              <w:t>42 0 00 00000</w:t>
            </w:r>
          </w:p>
        </w:tc>
        <w:tc>
          <w:tcPr>
            <w:tcW w:w="1058"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2EAFB803" w14:textId="77777777" w:rsidR="004D2CAD" w:rsidRPr="004D2CAD" w:rsidRDefault="004D2CAD" w:rsidP="007760D1">
            <w:pPr>
              <w:jc w:val="center"/>
            </w:pPr>
            <w:r w:rsidRPr="004D2CAD">
              <w:t> </w:t>
            </w:r>
          </w:p>
        </w:tc>
        <w:tc>
          <w:tcPr>
            <w:tcW w:w="1919"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26332648" w14:textId="77777777" w:rsidR="004D2CAD" w:rsidRPr="004D2CAD" w:rsidRDefault="004D2CAD" w:rsidP="007760D1">
            <w:pPr>
              <w:jc w:val="center"/>
              <w:rPr>
                <w:b/>
                <w:bCs/>
                <w:i/>
                <w:iCs/>
              </w:rPr>
            </w:pPr>
            <w:r w:rsidRPr="004D2CAD">
              <w:rPr>
                <w:b/>
                <w:bCs/>
                <w:i/>
                <w:iCs/>
              </w:rPr>
              <w:t>36 000,00</w:t>
            </w:r>
          </w:p>
        </w:tc>
      </w:tr>
      <w:tr w:rsidR="004D2CAD" w:rsidRPr="004D2CAD" w14:paraId="73EE8644" w14:textId="77777777" w:rsidTr="007760D1">
        <w:trPr>
          <w:trHeight w:val="31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0AC5B3C7" w14:textId="77777777" w:rsidR="004D2CAD" w:rsidRPr="004D2CAD" w:rsidRDefault="004D2CAD" w:rsidP="007760D1">
            <w:pPr>
              <w:rPr>
                <w:b/>
                <w:bCs/>
              </w:rPr>
            </w:pPr>
            <w:r w:rsidRPr="004D2CAD">
              <w:rPr>
                <w:b/>
                <w:bCs/>
              </w:rPr>
              <w:t>Иные непрограммные мероприятия</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8E87E6" w14:textId="77777777" w:rsidR="004D2CAD" w:rsidRPr="004D2CAD" w:rsidRDefault="004D2CAD" w:rsidP="007760D1">
            <w:pPr>
              <w:jc w:val="center"/>
            </w:pPr>
            <w:r w:rsidRPr="004D2CAD">
              <w:t>42 9 00 00000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0005BA5" w14:textId="77777777" w:rsidR="004D2CAD" w:rsidRPr="004D2CAD" w:rsidRDefault="004D2CAD" w:rsidP="007760D1">
            <w:pPr>
              <w:jc w:val="center"/>
            </w:pPr>
            <w:r w:rsidRPr="004D2CAD">
              <w:t> </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C8A1A8" w14:textId="77777777" w:rsidR="004D2CAD" w:rsidRPr="004D2CAD" w:rsidRDefault="004D2CAD" w:rsidP="007760D1">
            <w:pPr>
              <w:jc w:val="center"/>
            </w:pPr>
            <w:r w:rsidRPr="004D2CAD">
              <w:t>36 000,00</w:t>
            </w:r>
          </w:p>
        </w:tc>
      </w:tr>
      <w:tr w:rsidR="004D2CAD" w:rsidRPr="004D2CAD" w14:paraId="2DFC8BAF" w14:textId="77777777" w:rsidTr="007760D1">
        <w:trPr>
          <w:trHeight w:val="945"/>
        </w:trPr>
        <w:tc>
          <w:tcPr>
            <w:tcW w:w="4962" w:type="dxa"/>
            <w:tcBorders>
              <w:top w:val="single" w:sz="4" w:space="0" w:color="auto"/>
              <w:left w:val="single" w:sz="4" w:space="0" w:color="auto"/>
              <w:bottom w:val="single" w:sz="4" w:space="0" w:color="auto"/>
              <w:right w:val="single" w:sz="4" w:space="0" w:color="auto"/>
            </w:tcBorders>
            <w:shd w:val="clear" w:color="auto" w:fill="auto"/>
            <w:noWrap/>
            <w:hideMark/>
          </w:tcPr>
          <w:p w14:paraId="20A1CF8C" w14:textId="77777777" w:rsidR="004D2CAD" w:rsidRPr="004D2CAD" w:rsidRDefault="004D2CAD" w:rsidP="007760D1">
            <w:pPr>
              <w:jc w:val="both"/>
            </w:pPr>
            <w:r w:rsidRPr="004D2CAD">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A3F69D" w14:textId="77777777" w:rsidR="004D2CAD" w:rsidRPr="004D2CAD" w:rsidRDefault="004D2CAD" w:rsidP="007760D1">
            <w:pPr>
              <w:jc w:val="center"/>
            </w:pPr>
            <w:r w:rsidRPr="004D2CAD">
              <w:t>42 9 00 90020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38CD2F" w14:textId="77777777" w:rsidR="004D2CAD" w:rsidRPr="004D2CAD" w:rsidRDefault="004D2CAD" w:rsidP="007760D1">
            <w:pPr>
              <w:jc w:val="center"/>
            </w:pPr>
            <w:r w:rsidRPr="004D2CAD">
              <w:t>300</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24707F" w14:textId="77777777" w:rsidR="004D2CAD" w:rsidRPr="004D2CAD" w:rsidRDefault="004D2CAD" w:rsidP="007760D1">
            <w:pPr>
              <w:jc w:val="center"/>
            </w:pPr>
            <w:r w:rsidRPr="004D2CAD">
              <w:t>36 000,00</w:t>
            </w:r>
          </w:p>
        </w:tc>
      </w:tr>
      <w:tr w:rsidR="004D2CAD" w:rsidRPr="004D2CAD" w14:paraId="5BC0BD4F" w14:textId="77777777" w:rsidTr="007760D1">
        <w:trPr>
          <w:trHeight w:val="315"/>
        </w:trPr>
        <w:tc>
          <w:tcPr>
            <w:tcW w:w="4962" w:type="dxa"/>
            <w:tcBorders>
              <w:top w:val="single" w:sz="4" w:space="0" w:color="auto"/>
              <w:left w:val="single" w:sz="4" w:space="0" w:color="auto"/>
              <w:bottom w:val="single" w:sz="4" w:space="0" w:color="auto"/>
              <w:right w:val="single" w:sz="4" w:space="0" w:color="auto"/>
            </w:tcBorders>
            <w:shd w:val="clear" w:color="000000" w:fill="F2DCDB"/>
            <w:hideMark/>
          </w:tcPr>
          <w:p w14:paraId="4C87805B" w14:textId="77777777" w:rsidR="004D2CAD" w:rsidRPr="004D2CAD" w:rsidRDefault="004D2CAD" w:rsidP="007760D1">
            <w:pPr>
              <w:rPr>
                <w:b/>
                <w:bCs/>
                <w:i/>
                <w:iCs/>
              </w:rPr>
            </w:pPr>
            <w:r w:rsidRPr="004D2CAD">
              <w:rPr>
                <w:b/>
                <w:bCs/>
                <w:i/>
                <w:iCs/>
              </w:rPr>
              <w:t>Транспортные расходы</w:t>
            </w:r>
          </w:p>
        </w:tc>
        <w:tc>
          <w:tcPr>
            <w:tcW w:w="1842"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0553FD5A" w14:textId="77777777" w:rsidR="004D2CAD" w:rsidRPr="004D2CAD" w:rsidRDefault="004D2CAD" w:rsidP="007760D1">
            <w:pPr>
              <w:jc w:val="center"/>
              <w:rPr>
                <w:b/>
                <w:bCs/>
                <w:i/>
                <w:iCs/>
              </w:rPr>
            </w:pPr>
            <w:r w:rsidRPr="004D2CAD">
              <w:rPr>
                <w:b/>
                <w:bCs/>
                <w:i/>
                <w:iCs/>
              </w:rPr>
              <w:t>44 0 00 00000</w:t>
            </w:r>
          </w:p>
        </w:tc>
        <w:tc>
          <w:tcPr>
            <w:tcW w:w="1058"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022B1474" w14:textId="77777777" w:rsidR="004D2CAD" w:rsidRPr="004D2CAD" w:rsidRDefault="004D2CAD" w:rsidP="007760D1">
            <w:pPr>
              <w:jc w:val="center"/>
              <w:rPr>
                <w:b/>
                <w:bCs/>
              </w:rPr>
            </w:pPr>
            <w:r w:rsidRPr="004D2CAD">
              <w:rPr>
                <w:b/>
                <w:bCs/>
              </w:rPr>
              <w:t> </w:t>
            </w:r>
          </w:p>
        </w:tc>
        <w:tc>
          <w:tcPr>
            <w:tcW w:w="1919"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49BC66CE" w14:textId="77777777" w:rsidR="004D2CAD" w:rsidRPr="004D2CAD" w:rsidRDefault="004D2CAD" w:rsidP="007760D1">
            <w:pPr>
              <w:jc w:val="center"/>
              <w:rPr>
                <w:b/>
                <w:bCs/>
                <w:i/>
                <w:iCs/>
              </w:rPr>
            </w:pPr>
            <w:r w:rsidRPr="004D2CAD">
              <w:rPr>
                <w:b/>
                <w:bCs/>
                <w:i/>
                <w:iCs/>
              </w:rPr>
              <w:t>62 800,00</w:t>
            </w:r>
          </w:p>
        </w:tc>
      </w:tr>
      <w:tr w:rsidR="004D2CAD" w:rsidRPr="004D2CAD" w14:paraId="704A49E1" w14:textId="77777777" w:rsidTr="007760D1">
        <w:trPr>
          <w:trHeight w:val="31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0C2B73B1" w14:textId="77777777" w:rsidR="004D2CAD" w:rsidRPr="004D2CAD" w:rsidRDefault="004D2CAD" w:rsidP="007760D1">
            <w:pPr>
              <w:rPr>
                <w:b/>
                <w:bCs/>
              </w:rPr>
            </w:pPr>
            <w:r w:rsidRPr="004D2CAD">
              <w:rPr>
                <w:b/>
                <w:bCs/>
              </w:rPr>
              <w:t>Иные непрограммные мероприятия</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0207AB" w14:textId="77777777" w:rsidR="004D2CAD" w:rsidRPr="004D2CAD" w:rsidRDefault="004D2CAD" w:rsidP="007760D1">
            <w:pPr>
              <w:jc w:val="center"/>
            </w:pPr>
            <w:r w:rsidRPr="004D2CAD">
              <w:t>44 9 00 00000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ED1811" w14:textId="77777777" w:rsidR="004D2CAD" w:rsidRPr="004D2CAD" w:rsidRDefault="004D2CAD" w:rsidP="007760D1">
            <w:pPr>
              <w:jc w:val="center"/>
            </w:pPr>
            <w:r w:rsidRPr="004D2CAD">
              <w:t> </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C12236" w14:textId="77777777" w:rsidR="004D2CAD" w:rsidRPr="004D2CAD" w:rsidRDefault="004D2CAD" w:rsidP="007760D1">
            <w:pPr>
              <w:jc w:val="center"/>
            </w:pPr>
            <w:r w:rsidRPr="004D2CAD">
              <w:t>62 800,00</w:t>
            </w:r>
          </w:p>
        </w:tc>
      </w:tr>
      <w:tr w:rsidR="004D2CAD" w:rsidRPr="004D2CAD" w14:paraId="6142F961" w14:textId="77777777" w:rsidTr="007760D1">
        <w:trPr>
          <w:trHeight w:val="165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6D013BE4" w14:textId="77777777" w:rsidR="004D2CAD" w:rsidRPr="004D2CAD" w:rsidRDefault="004D2CAD" w:rsidP="007760D1">
            <w:r w:rsidRPr="004D2CAD">
              <w:lastRenderedPageBreak/>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637D1B" w14:textId="77777777" w:rsidR="004D2CAD" w:rsidRPr="004D2CAD" w:rsidRDefault="004D2CAD" w:rsidP="007760D1">
            <w:pPr>
              <w:jc w:val="center"/>
            </w:pPr>
            <w:r w:rsidRPr="004D2CAD">
              <w:t>44 9 00 20370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C36892" w14:textId="77777777" w:rsidR="004D2CAD" w:rsidRPr="004D2CAD" w:rsidRDefault="004D2CAD" w:rsidP="007760D1">
            <w:pPr>
              <w:jc w:val="center"/>
            </w:pPr>
            <w:r w:rsidRPr="004D2CAD">
              <w:t>200</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8F9B3B" w14:textId="77777777" w:rsidR="004D2CAD" w:rsidRPr="004D2CAD" w:rsidRDefault="004D2CAD" w:rsidP="007760D1">
            <w:pPr>
              <w:jc w:val="center"/>
            </w:pPr>
            <w:r w:rsidRPr="004D2CAD">
              <w:t>60 000,00</w:t>
            </w:r>
          </w:p>
        </w:tc>
      </w:tr>
      <w:tr w:rsidR="004D2CAD" w:rsidRPr="004D2CAD" w14:paraId="0D6A926C" w14:textId="77777777" w:rsidTr="007760D1">
        <w:trPr>
          <w:trHeight w:val="126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6165DAFF" w14:textId="77777777" w:rsidR="004D2CAD" w:rsidRPr="004D2CAD" w:rsidRDefault="004D2CAD" w:rsidP="007760D1">
            <w:r w:rsidRPr="004D2CAD">
              <w:t>Расходы по транспортировке невостребованных умерших (погибших) по территории Комсомольского городского поселения, а также транспортировке их из морга до места захоронения (Закупка товаров, работ и услуг для государственных (муниципальных) нужд)</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8F63E5" w14:textId="77777777" w:rsidR="004D2CAD" w:rsidRPr="004D2CAD" w:rsidRDefault="004D2CAD" w:rsidP="007760D1">
            <w:pPr>
              <w:jc w:val="center"/>
            </w:pPr>
            <w:r w:rsidRPr="004D2CAD">
              <w:t>44 9 00 20980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F81A50" w14:textId="77777777" w:rsidR="004D2CAD" w:rsidRPr="004D2CAD" w:rsidRDefault="004D2CAD" w:rsidP="007760D1">
            <w:pPr>
              <w:jc w:val="center"/>
            </w:pPr>
            <w:r w:rsidRPr="004D2CAD">
              <w:t>200</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164BE6" w14:textId="77777777" w:rsidR="004D2CAD" w:rsidRPr="004D2CAD" w:rsidRDefault="004D2CAD" w:rsidP="007760D1">
            <w:pPr>
              <w:jc w:val="center"/>
            </w:pPr>
            <w:r w:rsidRPr="004D2CAD">
              <w:t>2 800,00</w:t>
            </w:r>
          </w:p>
        </w:tc>
      </w:tr>
      <w:tr w:rsidR="004D2CAD" w:rsidRPr="004D2CAD" w14:paraId="777CDD21" w14:textId="77777777" w:rsidTr="007760D1">
        <w:trPr>
          <w:trHeight w:val="315"/>
        </w:trPr>
        <w:tc>
          <w:tcPr>
            <w:tcW w:w="4962" w:type="dxa"/>
            <w:tcBorders>
              <w:top w:val="single" w:sz="4" w:space="0" w:color="auto"/>
              <w:left w:val="single" w:sz="4" w:space="0" w:color="auto"/>
              <w:bottom w:val="single" w:sz="4" w:space="0" w:color="auto"/>
              <w:right w:val="single" w:sz="4" w:space="0" w:color="auto"/>
            </w:tcBorders>
            <w:shd w:val="clear" w:color="000000" w:fill="F2DCDB"/>
            <w:hideMark/>
          </w:tcPr>
          <w:p w14:paraId="4C7FE0DF" w14:textId="77777777" w:rsidR="004D2CAD" w:rsidRPr="004D2CAD" w:rsidRDefault="004D2CAD" w:rsidP="007760D1">
            <w:pPr>
              <w:rPr>
                <w:b/>
                <w:bCs/>
                <w:i/>
                <w:iCs/>
              </w:rPr>
            </w:pPr>
            <w:r w:rsidRPr="004D2CAD">
              <w:rPr>
                <w:b/>
                <w:bCs/>
                <w:i/>
                <w:iCs/>
              </w:rPr>
              <w:t>Иные не программные направления деятельности</w:t>
            </w:r>
          </w:p>
        </w:tc>
        <w:tc>
          <w:tcPr>
            <w:tcW w:w="1842"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60E2A839" w14:textId="77777777" w:rsidR="004D2CAD" w:rsidRPr="004D2CAD" w:rsidRDefault="004D2CAD" w:rsidP="007760D1">
            <w:pPr>
              <w:jc w:val="center"/>
              <w:rPr>
                <w:b/>
                <w:bCs/>
                <w:i/>
                <w:iCs/>
              </w:rPr>
            </w:pPr>
            <w:r w:rsidRPr="004D2CAD">
              <w:rPr>
                <w:b/>
                <w:bCs/>
                <w:i/>
                <w:iCs/>
              </w:rPr>
              <w:t>46 0 00 00000</w:t>
            </w:r>
          </w:p>
        </w:tc>
        <w:tc>
          <w:tcPr>
            <w:tcW w:w="1058"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725C6B0B" w14:textId="77777777" w:rsidR="004D2CAD" w:rsidRPr="004D2CAD" w:rsidRDefault="004D2CAD" w:rsidP="007760D1">
            <w:pPr>
              <w:jc w:val="center"/>
            </w:pPr>
            <w:r w:rsidRPr="004D2CAD">
              <w:t> </w:t>
            </w:r>
          </w:p>
        </w:tc>
        <w:tc>
          <w:tcPr>
            <w:tcW w:w="1919"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5E838B1E" w14:textId="77777777" w:rsidR="004D2CAD" w:rsidRPr="004D2CAD" w:rsidRDefault="004D2CAD" w:rsidP="007760D1">
            <w:pPr>
              <w:jc w:val="center"/>
              <w:rPr>
                <w:b/>
                <w:bCs/>
                <w:i/>
                <w:iCs/>
              </w:rPr>
            </w:pPr>
            <w:r w:rsidRPr="004D2CAD">
              <w:rPr>
                <w:b/>
                <w:bCs/>
                <w:i/>
                <w:iCs/>
              </w:rPr>
              <w:t>4 400,00</w:t>
            </w:r>
          </w:p>
        </w:tc>
      </w:tr>
      <w:tr w:rsidR="004D2CAD" w:rsidRPr="004D2CAD" w14:paraId="2D35AC64" w14:textId="77777777" w:rsidTr="007760D1">
        <w:trPr>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0C3C3606" w14:textId="77777777" w:rsidR="004D2CAD" w:rsidRPr="004D2CAD" w:rsidRDefault="004D2CAD" w:rsidP="007760D1">
            <w:pPr>
              <w:rPr>
                <w:b/>
                <w:bCs/>
              </w:rPr>
            </w:pPr>
            <w:r w:rsidRPr="004D2CAD">
              <w:rPr>
                <w:b/>
                <w:bCs/>
              </w:rPr>
              <w:t>Иные непрограммные мероприятия</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F1418B" w14:textId="77777777" w:rsidR="004D2CAD" w:rsidRPr="004D2CAD" w:rsidRDefault="004D2CAD" w:rsidP="007760D1">
            <w:pPr>
              <w:jc w:val="center"/>
              <w:rPr>
                <w:b/>
                <w:bCs/>
              </w:rPr>
            </w:pPr>
            <w:r w:rsidRPr="004D2CAD">
              <w:rPr>
                <w:b/>
                <w:bCs/>
              </w:rPr>
              <w:t>46 9 00 00000</w:t>
            </w:r>
          </w:p>
        </w:tc>
        <w:tc>
          <w:tcPr>
            <w:tcW w:w="10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6C68A2" w14:textId="77777777" w:rsidR="004D2CAD" w:rsidRPr="004D2CAD" w:rsidRDefault="004D2CAD" w:rsidP="007760D1">
            <w:pPr>
              <w:jc w:val="center"/>
            </w:pPr>
            <w:r w:rsidRPr="004D2CAD">
              <w:t> </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F6E180" w14:textId="77777777" w:rsidR="004D2CAD" w:rsidRPr="004D2CAD" w:rsidRDefault="004D2CAD" w:rsidP="007760D1">
            <w:pPr>
              <w:jc w:val="center"/>
              <w:rPr>
                <w:b/>
                <w:bCs/>
              </w:rPr>
            </w:pPr>
            <w:r w:rsidRPr="004D2CAD">
              <w:rPr>
                <w:b/>
                <w:bCs/>
              </w:rPr>
              <w:t>4 400,00</w:t>
            </w:r>
          </w:p>
        </w:tc>
      </w:tr>
      <w:tr w:rsidR="004D2CAD" w:rsidRPr="004D2CAD" w14:paraId="402C82B4" w14:textId="77777777" w:rsidTr="007760D1">
        <w:trPr>
          <w:trHeight w:val="645"/>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233757" w14:textId="77777777" w:rsidR="004D2CAD" w:rsidRPr="004D2CAD" w:rsidRDefault="004D2CAD" w:rsidP="007760D1">
            <w:r w:rsidRPr="004D2CAD">
              <w:t>Развитие и использование информационных технологий (Закупка товаров, работ и услуг для государственных (муниципальных) нужд)</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0EFB98" w14:textId="77777777" w:rsidR="004D2CAD" w:rsidRPr="004D2CAD" w:rsidRDefault="004D2CAD" w:rsidP="007760D1">
            <w:pPr>
              <w:jc w:val="center"/>
            </w:pPr>
            <w:r w:rsidRPr="004D2CAD">
              <w:t>46 9 00 20640</w:t>
            </w:r>
          </w:p>
        </w:tc>
        <w:tc>
          <w:tcPr>
            <w:tcW w:w="105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AD6BAC8" w14:textId="77777777" w:rsidR="004D2CAD" w:rsidRPr="004D2CAD" w:rsidRDefault="004D2CAD" w:rsidP="007760D1">
            <w:pPr>
              <w:jc w:val="center"/>
            </w:pPr>
            <w:r w:rsidRPr="004D2CAD">
              <w:t>200</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C845DA" w14:textId="77777777" w:rsidR="004D2CAD" w:rsidRPr="004D2CAD" w:rsidRDefault="004D2CAD" w:rsidP="007760D1">
            <w:pPr>
              <w:jc w:val="center"/>
            </w:pPr>
            <w:r w:rsidRPr="004D2CAD">
              <w:t>4 400,00</w:t>
            </w:r>
          </w:p>
        </w:tc>
      </w:tr>
      <w:tr w:rsidR="004D2CAD" w:rsidRPr="004D2CAD" w14:paraId="50E00979" w14:textId="77777777" w:rsidTr="007760D1">
        <w:trPr>
          <w:trHeight w:val="33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9F0A50" w14:textId="77777777" w:rsidR="004D2CAD" w:rsidRPr="004D2CAD" w:rsidRDefault="004D2CAD" w:rsidP="007760D1">
            <w:pPr>
              <w:jc w:val="center"/>
              <w:rPr>
                <w:b/>
                <w:bCs/>
              </w:rPr>
            </w:pPr>
            <w:r w:rsidRPr="004D2CAD">
              <w:rPr>
                <w:b/>
                <w:bCs/>
              </w:rPr>
              <w:t>Всего</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5B4727" w14:textId="77777777" w:rsidR="004D2CAD" w:rsidRPr="004D2CAD" w:rsidRDefault="004D2CAD" w:rsidP="007760D1">
            <w:pPr>
              <w:jc w:val="center"/>
            </w:pPr>
            <w:r w:rsidRPr="004D2CAD">
              <w:t> </w:t>
            </w:r>
          </w:p>
        </w:tc>
        <w:tc>
          <w:tcPr>
            <w:tcW w:w="1058" w:type="dxa"/>
            <w:gridSpan w:val="2"/>
            <w:tcBorders>
              <w:top w:val="single" w:sz="4" w:space="0" w:color="auto"/>
              <w:left w:val="nil"/>
              <w:bottom w:val="single" w:sz="4" w:space="0" w:color="auto"/>
              <w:right w:val="nil"/>
            </w:tcBorders>
            <w:shd w:val="clear" w:color="auto" w:fill="auto"/>
            <w:noWrap/>
            <w:vAlign w:val="bottom"/>
            <w:hideMark/>
          </w:tcPr>
          <w:p w14:paraId="2EC55D77" w14:textId="77777777" w:rsidR="004D2CAD" w:rsidRPr="004D2CAD" w:rsidRDefault="004D2CAD" w:rsidP="007760D1">
            <w:pPr>
              <w:rPr>
                <w:sz w:val="22"/>
                <w:szCs w:val="22"/>
              </w:rPr>
            </w:pPr>
            <w:r w:rsidRPr="004D2CAD">
              <w:rPr>
                <w:sz w:val="22"/>
                <w:szCs w:val="22"/>
              </w:rPr>
              <w:t> </w:t>
            </w:r>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F5DD8" w14:textId="77777777" w:rsidR="004D2CAD" w:rsidRPr="004D2CAD" w:rsidRDefault="004D2CAD" w:rsidP="007760D1">
            <w:pPr>
              <w:jc w:val="center"/>
              <w:rPr>
                <w:b/>
                <w:bCs/>
              </w:rPr>
            </w:pPr>
            <w:r w:rsidRPr="004D2CAD">
              <w:rPr>
                <w:b/>
                <w:bCs/>
              </w:rPr>
              <w:t>138 440 243,05</w:t>
            </w:r>
          </w:p>
        </w:tc>
      </w:tr>
    </w:tbl>
    <w:p w14:paraId="3DD85746" w14:textId="77777777" w:rsidR="004D2CAD" w:rsidRPr="004D2CAD" w:rsidRDefault="004D2CAD" w:rsidP="004D2CAD">
      <w:pPr>
        <w:jc w:val="both"/>
        <w:rPr>
          <w:sz w:val="28"/>
          <w:szCs w:val="28"/>
        </w:rPr>
      </w:pPr>
    </w:p>
    <w:p w14:paraId="2F98FCFC" w14:textId="77777777" w:rsidR="004D2CAD" w:rsidRPr="004D2CAD" w:rsidRDefault="004D2CAD" w:rsidP="004D2CAD">
      <w:pPr>
        <w:jc w:val="both"/>
        <w:rPr>
          <w:sz w:val="28"/>
          <w:szCs w:val="28"/>
        </w:rPr>
        <w:sectPr w:rsidR="004D2CAD" w:rsidRPr="004D2CAD" w:rsidSect="00073601">
          <w:pgSz w:w="11906" w:h="16838"/>
          <w:pgMar w:top="851" w:right="850" w:bottom="709" w:left="1701" w:header="708" w:footer="708" w:gutter="0"/>
          <w:cols w:space="708"/>
          <w:docGrid w:linePitch="360"/>
        </w:sectPr>
      </w:pPr>
    </w:p>
    <w:tbl>
      <w:tblPr>
        <w:tblW w:w="15533" w:type="dxa"/>
        <w:tblInd w:w="108" w:type="dxa"/>
        <w:tblLayout w:type="fixed"/>
        <w:tblLook w:val="04A0" w:firstRow="1" w:lastRow="0" w:firstColumn="1" w:lastColumn="0" w:noHBand="0" w:noVBand="1"/>
      </w:tblPr>
      <w:tblGrid>
        <w:gridCol w:w="7467"/>
        <w:gridCol w:w="46"/>
        <w:gridCol w:w="1138"/>
        <w:gridCol w:w="855"/>
        <w:gridCol w:w="73"/>
        <w:gridCol w:w="659"/>
        <w:gridCol w:w="397"/>
        <w:gridCol w:w="1327"/>
        <w:gridCol w:w="516"/>
        <w:gridCol w:w="895"/>
        <w:gridCol w:w="271"/>
        <w:gridCol w:w="786"/>
        <w:gridCol w:w="1021"/>
        <w:gridCol w:w="82"/>
      </w:tblGrid>
      <w:tr w:rsidR="004D2CAD" w:rsidRPr="004D2CAD" w14:paraId="60E44A81" w14:textId="77777777" w:rsidTr="007760D1">
        <w:trPr>
          <w:trHeight w:val="1864"/>
        </w:trPr>
        <w:tc>
          <w:tcPr>
            <w:tcW w:w="7467" w:type="dxa"/>
            <w:tcBorders>
              <w:top w:val="nil"/>
              <w:left w:val="nil"/>
              <w:bottom w:val="nil"/>
              <w:right w:val="nil"/>
            </w:tcBorders>
            <w:shd w:val="clear" w:color="000000" w:fill="FFFFFF"/>
            <w:noWrap/>
            <w:vAlign w:val="bottom"/>
            <w:hideMark/>
          </w:tcPr>
          <w:p w14:paraId="1B2E203F" w14:textId="77777777" w:rsidR="004D2CAD" w:rsidRPr="004D2CAD" w:rsidRDefault="004D2CAD" w:rsidP="007760D1">
            <w:bookmarkStart w:id="13" w:name="RANGE!A2:G64"/>
            <w:r w:rsidRPr="004D2CAD">
              <w:lastRenderedPageBreak/>
              <w:t> </w:t>
            </w:r>
            <w:bookmarkEnd w:id="13"/>
          </w:p>
        </w:tc>
        <w:tc>
          <w:tcPr>
            <w:tcW w:w="2039" w:type="dxa"/>
            <w:gridSpan w:val="3"/>
            <w:tcBorders>
              <w:top w:val="nil"/>
              <w:left w:val="nil"/>
              <w:bottom w:val="nil"/>
              <w:right w:val="nil"/>
            </w:tcBorders>
            <w:shd w:val="clear" w:color="000000" w:fill="FFFFFF"/>
            <w:noWrap/>
            <w:vAlign w:val="bottom"/>
            <w:hideMark/>
          </w:tcPr>
          <w:p w14:paraId="5397DC6A" w14:textId="77777777" w:rsidR="004D2CAD" w:rsidRPr="004D2CAD" w:rsidRDefault="004D2CAD" w:rsidP="007760D1">
            <w:pPr>
              <w:jc w:val="center"/>
            </w:pPr>
            <w:r w:rsidRPr="004D2CAD">
              <w:t> </w:t>
            </w:r>
          </w:p>
        </w:tc>
        <w:tc>
          <w:tcPr>
            <w:tcW w:w="732" w:type="dxa"/>
            <w:gridSpan w:val="2"/>
            <w:tcBorders>
              <w:top w:val="nil"/>
              <w:left w:val="nil"/>
              <w:bottom w:val="nil"/>
              <w:right w:val="nil"/>
            </w:tcBorders>
            <w:shd w:val="clear" w:color="000000" w:fill="FFFFFF"/>
            <w:noWrap/>
            <w:vAlign w:val="bottom"/>
            <w:hideMark/>
          </w:tcPr>
          <w:p w14:paraId="03EFABF3" w14:textId="77777777" w:rsidR="004D2CAD" w:rsidRPr="004D2CAD" w:rsidRDefault="004D2CAD" w:rsidP="007760D1">
            <w:r w:rsidRPr="004D2CAD">
              <w:t> </w:t>
            </w:r>
          </w:p>
        </w:tc>
        <w:tc>
          <w:tcPr>
            <w:tcW w:w="5295" w:type="dxa"/>
            <w:gridSpan w:val="8"/>
            <w:tcBorders>
              <w:top w:val="nil"/>
              <w:left w:val="nil"/>
              <w:bottom w:val="nil"/>
              <w:right w:val="nil"/>
            </w:tcBorders>
            <w:shd w:val="clear" w:color="000000" w:fill="FFFFFF"/>
            <w:vAlign w:val="bottom"/>
            <w:hideMark/>
          </w:tcPr>
          <w:p w14:paraId="1CA429CC" w14:textId="77777777" w:rsidR="004D2CAD" w:rsidRPr="004D2CAD" w:rsidRDefault="004D2CAD" w:rsidP="007760D1">
            <w:pPr>
              <w:jc w:val="right"/>
              <w:rPr>
                <w:sz w:val="22"/>
                <w:szCs w:val="22"/>
              </w:rPr>
            </w:pPr>
            <w:r w:rsidRPr="004D2CAD">
              <w:rPr>
                <w:b/>
                <w:bCs/>
                <w:sz w:val="22"/>
                <w:szCs w:val="22"/>
              </w:rPr>
              <w:t xml:space="preserve">Приложение №7                                                                                                </w:t>
            </w:r>
            <w:r w:rsidRPr="004D2CAD">
              <w:rPr>
                <w:sz w:val="22"/>
                <w:szCs w:val="22"/>
              </w:rPr>
              <w:t>к решению Совета Комсомольского                                               городского поселения  "О бюджете Комсомольского городского поселения на 2024 год и на плановый период 2025 и 2026 годов"                                                                                     от 11.12.2023г. №195</w:t>
            </w:r>
          </w:p>
        </w:tc>
      </w:tr>
      <w:tr w:rsidR="004D2CAD" w:rsidRPr="004D2CAD" w14:paraId="643482C9" w14:textId="77777777" w:rsidTr="007760D1">
        <w:trPr>
          <w:trHeight w:val="315"/>
        </w:trPr>
        <w:tc>
          <w:tcPr>
            <w:tcW w:w="7467" w:type="dxa"/>
            <w:tcBorders>
              <w:top w:val="nil"/>
              <w:left w:val="nil"/>
              <w:bottom w:val="nil"/>
              <w:right w:val="nil"/>
            </w:tcBorders>
            <w:shd w:val="clear" w:color="000000" w:fill="FFFFFF"/>
            <w:noWrap/>
            <w:vAlign w:val="bottom"/>
            <w:hideMark/>
          </w:tcPr>
          <w:p w14:paraId="310B1713" w14:textId="77777777" w:rsidR="004D2CAD" w:rsidRPr="004D2CAD" w:rsidRDefault="004D2CAD" w:rsidP="007760D1">
            <w:r w:rsidRPr="004D2CAD">
              <w:t> </w:t>
            </w:r>
          </w:p>
        </w:tc>
        <w:tc>
          <w:tcPr>
            <w:tcW w:w="2039" w:type="dxa"/>
            <w:gridSpan w:val="3"/>
            <w:tcBorders>
              <w:top w:val="nil"/>
              <w:left w:val="nil"/>
              <w:bottom w:val="nil"/>
              <w:right w:val="nil"/>
            </w:tcBorders>
            <w:shd w:val="clear" w:color="000000" w:fill="FFFFFF"/>
            <w:noWrap/>
            <w:vAlign w:val="bottom"/>
            <w:hideMark/>
          </w:tcPr>
          <w:p w14:paraId="1180F013" w14:textId="77777777" w:rsidR="004D2CAD" w:rsidRPr="004D2CAD" w:rsidRDefault="004D2CAD" w:rsidP="007760D1">
            <w:pPr>
              <w:jc w:val="center"/>
            </w:pPr>
            <w:r w:rsidRPr="004D2CAD">
              <w:t> </w:t>
            </w:r>
          </w:p>
        </w:tc>
        <w:tc>
          <w:tcPr>
            <w:tcW w:w="732" w:type="dxa"/>
            <w:gridSpan w:val="2"/>
            <w:tcBorders>
              <w:top w:val="nil"/>
              <w:left w:val="nil"/>
              <w:bottom w:val="nil"/>
              <w:right w:val="nil"/>
            </w:tcBorders>
            <w:shd w:val="clear" w:color="000000" w:fill="FFFFFF"/>
            <w:noWrap/>
            <w:vAlign w:val="bottom"/>
            <w:hideMark/>
          </w:tcPr>
          <w:p w14:paraId="1A86B6E9" w14:textId="77777777" w:rsidR="004D2CAD" w:rsidRPr="004D2CAD" w:rsidRDefault="004D2CAD" w:rsidP="007760D1">
            <w:r w:rsidRPr="004D2CAD">
              <w:t> </w:t>
            </w:r>
          </w:p>
        </w:tc>
        <w:tc>
          <w:tcPr>
            <w:tcW w:w="1724" w:type="dxa"/>
            <w:gridSpan w:val="2"/>
            <w:tcBorders>
              <w:top w:val="nil"/>
              <w:left w:val="nil"/>
              <w:bottom w:val="nil"/>
              <w:right w:val="nil"/>
            </w:tcBorders>
            <w:shd w:val="clear" w:color="000000" w:fill="FFFFFF"/>
            <w:noWrap/>
            <w:vAlign w:val="bottom"/>
            <w:hideMark/>
          </w:tcPr>
          <w:p w14:paraId="3D23D05A" w14:textId="77777777" w:rsidR="004D2CAD" w:rsidRPr="004D2CAD" w:rsidRDefault="004D2CAD" w:rsidP="007760D1">
            <w:r w:rsidRPr="004D2CAD">
              <w:t> </w:t>
            </w:r>
          </w:p>
        </w:tc>
        <w:tc>
          <w:tcPr>
            <w:tcW w:w="1411" w:type="dxa"/>
            <w:gridSpan w:val="2"/>
            <w:tcBorders>
              <w:top w:val="nil"/>
              <w:left w:val="nil"/>
              <w:bottom w:val="nil"/>
              <w:right w:val="nil"/>
            </w:tcBorders>
            <w:shd w:val="clear" w:color="000000" w:fill="FFFFFF"/>
            <w:noWrap/>
            <w:vAlign w:val="bottom"/>
            <w:hideMark/>
          </w:tcPr>
          <w:p w14:paraId="21FCE005" w14:textId="77777777" w:rsidR="004D2CAD" w:rsidRPr="004D2CAD" w:rsidRDefault="004D2CAD" w:rsidP="007760D1">
            <w:r w:rsidRPr="004D2CAD">
              <w:t> </w:t>
            </w:r>
          </w:p>
        </w:tc>
        <w:tc>
          <w:tcPr>
            <w:tcW w:w="1057" w:type="dxa"/>
            <w:gridSpan w:val="2"/>
            <w:tcBorders>
              <w:top w:val="nil"/>
              <w:left w:val="nil"/>
              <w:bottom w:val="nil"/>
              <w:right w:val="nil"/>
            </w:tcBorders>
            <w:shd w:val="clear" w:color="000000" w:fill="FFFFFF"/>
            <w:noWrap/>
            <w:vAlign w:val="bottom"/>
            <w:hideMark/>
          </w:tcPr>
          <w:p w14:paraId="7D2AD2B0" w14:textId="77777777" w:rsidR="004D2CAD" w:rsidRPr="004D2CAD" w:rsidRDefault="004D2CAD" w:rsidP="007760D1">
            <w:r w:rsidRPr="004D2CAD">
              <w:t> </w:t>
            </w:r>
          </w:p>
        </w:tc>
        <w:tc>
          <w:tcPr>
            <w:tcW w:w="1103" w:type="dxa"/>
            <w:gridSpan w:val="2"/>
            <w:tcBorders>
              <w:top w:val="nil"/>
              <w:left w:val="nil"/>
              <w:bottom w:val="nil"/>
              <w:right w:val="nil"/>
            </w:tcBorders>
            <w:shd w:val="clear" w:color="000000" w:fill="FFFFFF"/>
            <w:noWrap/>
            <w:vAlign w:val="bottom"/>
            <w:hideMark/>
          </w:tcPr>
          <w:p w14:paraId="6EE1B6F3" w14:textId="77777777" w:rsidR="004D2CAD" w:rsidRPr="004D2CAD" w:rsidRDefault="004D2CAD" w:rsidP="007760D1">
            <w:r w:rsidRPr="004D2CAD">
              <w:t> </w:t>
            </w:r>
          </w:p>
        </w:tc>
      </w:tr>
      <w:tr w:rsidR="004D2CAD" w:rsidRPr="004D2CAD" w14:paraId="49B6F4A1" w14:textId="77777777" w:rsidTr="007760D1">
        <w:trPr>
          <w:gridAfter w:val="1"/>
          <w:wAfter w:w="82" w:type="dxa"/>
          <w:trHeight w:val="315"/>
        </w:trPr>
        <w:tc>
          <w:tcPr>
            <w:tcW w:w="15451" w:type="dxa"/>
            <w:gridSpan w:val="13"/>
            <w:tcBorders>
              <w:top w:val="nil"/>
              <w:left w:val="nil"/>
              <w:bottom w:val="nil"/>
              <w:right w:val="nil"/>
            </w:tcBorders>
            <w:shd w:val="clear" w:color="000000" w:fill="FFFFFF"/>
            <w:vAlign w:val="bottom"/>
            <w:hideMark/>
          </w:tcPr>
          <w:p w14:paraId="4D8A3242" w14:textId="77777777" w:rsidR="004D2CAD" w:rsidRPr="004D2CAD" w:rsidRDefault="004D2CAD" w:rsidP="007760D1">
            <w:pPr>
              <w:jc w:val="center"/>
              <w:rPr>
                <w:b/>
                <w:bCs/>
              </w:rPr>
            </w:pPr>
            <w:r w:rsidRPr="004D2CAD">
              <w:rPr>
                <w:b/>
                <w:bCs/>
              </w:rPr>
              <w:t>Ведомственная  структура  расходов бюджета  Комсомольского городского поселения на  2024 год</w:t>
            </w:r>
          </w:p>
        </w:tc>
      </w:tr>
      <w:tr w:rsidR="004D2CAD" w:rsidRPr="004D2CAD" w14:paraId="51051D89" w14:textId="77777777" w:rsidTr="007760D1">
        <w:trPr>
          <w:trHeight w:val="330"/>
        </w:trPr>
        <w:tc>
          <w:tcPr>
            <w:tcW w:w="7467" w:type="dxa"/>
            <w:tcBorders>
              <w:top w:val="nil"/>
              <w:left w:val="nil"/>
              <w:bottom w:val="nil"/>
              <w:right w:val="nil"/>
            </w:tcBorders>
            <w:shd w:val="clear" w:color="000000" w:fill="FFFFFF"/>
            <w:noWrap/>
            <w:vAlign w:val="bottom"/>
            <w:hideMark/>
          </w:tcPr>
          <w:p w14:paraId="0AD3987D" w14:textId="77777777" w:rsidR="004D2CAD" w:rsidRPr="004D2CAD" w:rsidRDefault="004D2CAD" w:rsidP="007760D1">
            <w:r w:rsidRPr="004D2CAD">
              <w:t> </w:t>
            </w:r>
          </w:p>
        </w:tc>
        <w:tc>
          <w:tcPr>
            <w:tcW w:w="2039" w:type="dxa"/>
            <w:gridSpan w:val="3"/>
            <w:tcBorders>
              <w:top w:val="nil"/>
              <w:left w:val="nil"/>
              <w:bottom w:val="nil"/>
              <w:right w:val="nil"/>
            </w:tcBorders>
            <w:shd w:val="clear" w:color="000000" w:fill="FFFFFF"/>
            <w:noWrap/>
            <w:vAlign w:val="bottom"/>
            <w:hideMark/>
          </w:tcPr>
          <w:p w14:paraId="728D9846" w14:textId="77777777" w:rsidR="004D2CAD" w:rsidRPr="004D2CAD" w:rsidRDefault="004D2CAD" w:rsidP="007760D1">
            <w:pPr>
              <w:jc w:val="center"/>
            </w:pPr>
            <w:r w:rsidRPr="004D2CAD">
              <w:t> </w:t>
            </w:r>
          </w:p>
        </w:tc>
        <w:tc>
          <w:tcPr>
            <w:tcW w:w="732" w:type="dxa"/>
            <w:gridSpan w:val="2"/>
            <w:tcBorders>
              <w:top w:val="nil"/>
              <w:left w:val="nil"/>
              <w:bottom w:val="nil"/>
              <w:right w:val="nil"/>
            </w:tcBorders>
            <w:shd w:val="clear" w:color="000000" w:fill="FFFFFF"/>
            <w:noWrap/>
            <w:vAlign w:val="bottom"/>
            <w:hideMark/>
          </w:tcPr>
          <w:p w14:paraId="3D179D5B" w14:textId="77777777" w:rsidR="004D2CAD" w:rsidRPr="004D2CAD" w:rsidRDefault="004D2CAD" w:rsidP="007760D1">
            <w:r w:rsidRPr="004D2CAD">
              <w:t> </w:t>
            </w:r>
          </w:p>
        </w:tc>
        <w:tc>
          <w:tcPr>
            <w:tcW w:w="1724" w:type="dxa"/>
            <w:gridSpan w:val="2"/>
            <w:tcBorders>
              <w:top w:val="nil"/>
              <w:left w:val="nil"/>
              <w:bottom w:val="nil"/>
              <w:right w:val="nil"/>
            </w:tcBorders>
            <w:shd w:val="clear" w:color="000000" w:fill="FFFFFF"/>
            <w:noWrap/>
            <w:vAlign w:val="bottom"/>
            <w:hideMark/>
          </w:tcPr>
          <w:p w14:paraId="4DFC8380" w14:textId="77777777" w:rsidR="004D2CAD" w:rsidRPr="004D2CAD" w:rsidRDefault="004D2CAD" w:rsidP="007760D1">
            <w:r w:rsidRPr="004D2CAD">
              <w:t> </w:t>
            </w:r>
          </w:p>
        </w:tc>
        <w:tc>
          <w:tcPr>
            <w:tcW w:w="1411" w:type="dxa"/>
            <w:gridSpan w:val="2"/>
            <w:tcBorders>
              <w:top w:val="nil"/>
              <w:left w:val="nil"/>
              <w:bottom w:val="nil"/>
              <w:right w:val="nil"/>
            </w:tcBorders>
            <w:shd w:val="clear" w:color="000000" w:fill="FFFFFF"/>
            <w:noWrap/>
            <w:vAlign w:val="bottom"/>
            <w:hideMark/>
          </w:tcPr>
          <w:p w14:paraId="6B4D9E5D" w14:textId="77777777" w:rsidR="004D2CAD" w:rsidRPr="004D2CAD" w:rsidRDefault="004D2CAD" w:rsidP="007760D1">
            <w:r w:rsidRPr="004D2CAD">
              <w:t> </w:t>
            </w:r>
          </w:p>
        </w:tc>
        <w:tc>
          <w:tcPr>
            <w:tcW w:w="1057" w:type="dxa"/>
            <w:gridSpan w:val="2"/>
            <w:tcBorders>
              <w:top w:val="nil"/>
              <w:left w:val="nil"/>
              <w:bottom w:val="nil"/>
              <w:right w:val="nil"/>
            </w:tcBorders>
            <w:shd w:val="clear" w:color="000000" w:fill="FFFFFF"/>
            <w:noWrap/>
            <w:vAlign w:val="bottom"/>
            <w:hideMark/>
          </w:tcPr>
          <w:p w14:paraId="1BC13FF6" w14:textId="77777777" w:rsidR="004D2CAD" w:rsidRPr="004D2CAD" w:rsidRDefault="004D2CAD" w:rsidP="007760D1">
            <w:r w:rsidRPr="004D2CAD">
              <w:t> </w:t>
            </w:r>
          </w:p>
        </w:tc>
        <w:tc>
          <w:tcPr>
            <w:tcW w:w="1103" w:type="dxa"/>
            <w:gridSpan w:val="2"/>
            <w:tcBorders>
              <w:top w:val="nil"/>
              <w:left w:val="nil"/>
              <w:bottom w:val="nil"/>
              <w:right w:val="nil"/>
            </w:tcBorders>
            <w:shd w:val="clear" w:color="000000" w:fill="FFFFFF"/>
            <w:noWrap/>
            <w:vAlign w:val="bottom"/>
            <w:hideMark/>
          </w:tcPr>
          <w:p w14:paraId="5FBF82AD" w14:textId="77777777" w:rsidR="004D2CAD" w:rsidRPr="004D2CAD" w:rsidRDefault="004D2CAD" w:rsidP="007760D1">
            <w:r w:rsidRPr="004D2CAD">
              <w:t> </w:t>
            </w:r>
          </w:p>
        </w:tc>
      </w:tr>
      <w:tr w:rsidR="004D2CAD" w:rsidRPr="004D2CAD" w14:paraId="524B22A5" w14:textId="77777777" w:rsidTr="007760D1">
        <w:trPr>
          <w:gridAfter w:val="1"/>
          <w:wAfter w:w="82" w:type="dxa"/>
          <w:trHeight w:val="1275"/>
        </w:trPr>
        <w:tc>
          <w:tcPr>
            <w:tcW w:w="751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C4ADFD2" w14:textId="77777777" w:rsidR="004D2CAD" w:rsidRPr="004D2CAD" w:rsidRDefault="004D2CAD" w:rsidP="007760D1">
            <w:pPr>
              <w:jc w:val="center"/>
              <w:rPr>
                <w:b/>
                <w:bCs/>
              </w:rPr>
            </w:pPr>
            <w:r w:rsidRPr="004D2CAD">
              <w:rPr>
                <w:b/>
                <w:bCs/>
              </w:rPr>
              <w:t>Наименование</w:t>
            </w:r>
          </w:p>
        </w:tc>
        <w:tc>
          <w:tcPr>
            <w:tcW w:w="1138" w:type="dxa"/>
            <w:tcBorders>
              <w:top w:val="single" w:sz="4" w:space="0" w:color="auto"/>
              <w:left w:val="nil"/>
              <w:bottom w:val="single" w:sz="4" w:space="0" w:color="auto"/>
              <w:right w:val="single" w:sz="4" w:space="0" w:color="auto"/>
            </w:tcBorders>
            <w:shd w:val="clear" w:color="000000" w:fill="FFFFFF"/>
            <w:hideMark/>
          </w:tcPr>
          <w:p w14:paraId="6F7946F7" w14:textId="77777777" w:rsidR="004D2CAD" w:rsidRPr="004D2CAD" w:rsidRDefault="004D2CAD" w:rsidP="007760D1">
            <w:pPr>
              <w:jc w:val="center"/>
              <w:rPr>
                <w:b/>
                <w:bCs/>
              </w:rPr>
            </w:pPr>
            <w:r w:rsidRPr="004D2CAD">
              <w:rPr>
                <w:b/>
                <w:bCs/>
              </w:rPr>
              <w:t>Код главного распорядителя</w:t>
            </w:r>
          </w:p>
        </w:tc>
        <w:tc>
          <w:tcPr>
            <w:tcW w:w="928" w:type="dxa"/>
            <w:gridSpan w:val="2"/>
            <w:tcBorders>
              <w:top w:val="single" w:sz="4" w:space="0" w:color="auto"/>
              <w:left w:val="nil"/>
              <w:bottom w:val="single" w:sz="4" w:space="0" w:color="auto"/>
              <w:right w:val="single" w:sz="4" w:space="0" w:color="auto"/>
            </w:tcBorders>
            <w:shd w:val="clear" w:color="000000" w:fill="FFFFFF"/>
            <w:hideMark/>
          </w:tcPr>
          <w:p w14:paraId="1AA45D1B" w14:textId="77777777" w:rsidR="004D2CAD" w:rsidRPr="004D2CAD" w:rsidRDefault="004D2CAD" w:rsidP="007760D1">
            <w:pPr>
              <w:jc w:val="center"/>
              <w:rPr>
                <w:b/>
                <w:bCs/>
              </w:rPr>
            </w:pPr>
            <w:r w:rsidRPr="004D2CAD">
              <w:rPr>
                <w:b/>
                <w:bCs/>
              </w:rPr>
              <w:t>раздел</w:t>
            </w:r>
          </w:p>
        </w:tc>
        <w:tc>
          <w:tcPr>
            <w:tcW w:w="1056" w:type="dxa"/>
            <w:gridSpan w:val="2"/>
            <w:tcBorders>
              <w:top w:val="single" w:sz="4" w:space="0" w:color="auto"/>
              <w:left w:val="nil"/>
              <w:bottom w:val="single" w:sz="4" w:space="0" w:color="auto"/>
              <w:right w:val="single" w:sz="4" w:space="0" w:color="auto"/>
            </w:tcBorders>
            <w:shd w:val="clear" w:color="000000" w:fill="FFFFFF"/>
            <w:hideMark/>
          </w:tcPr>
          <w:p w14:paraId="2E949386" w14:textId="77777777" w:rsidR="004D2CAD" w:rsidRPr="004D2CAD" w:rsidRDefault="004D2CAD" w:rsidP="007760D1">
            <w:pPr>
              <w:jc w:val="center"/>
              <w:rPr>
                <w:b/>
                <w:bCs/>
              </w:rPr>
            </w:pPr>
            <w:proofErr w:type="spellStart"/>
            <w:r w:rsidRPr="004D2CAD">
              <w:rPr>
                <w:b/>
                <w:bCs/>
              </w:rPr>
              <w:t>Подраз</w:t>
            </w:r>
            <w:proofErr w:type="spellEnd"/>
            <w:r w:rsidRPr="004D2CAD">
              <w:rPr>
                <w:b/>
                <w:bCs/>
              </w:rPr>
              <w:t xml:space="preserve">    дел</w:t>
            </w:r>
          </w:p>
        </w:tc>
        <w:tc>
          <w:tcPr>
            <w:tcW w:w="1843" w:type="dxa"/>
            <w:gridSpan w:val="2"/>
            <w:tcBorders>
              <w:top w:val="single" w:sz="4" w:space="0" w:color="auto"/>
              <w:left w:val="nil"/>
              <w:bottom w:val="single" w:sz="4" w:space="0" w:color="auto"/>
              <w:right w:val="single" w:sz="4" w:space="0" w:color="auto"/>
            </w:tcBorders>
            <w:shd w:val="clear" w:color="000000" w:fill="FFFFFF"/>
            <w:hideMark/>
          </w:tcPr>
          <w:p w14:paraId="14EC56CC" w14:textId="77777777" w:rsidR="004D2CAD" w:rsidRPr="004D2CAD" w:rsidRDefault="004D2CAD" w:rsidP="007760D1">
            <w:pPr>
              <w:jc w:val="center"/>
              <w:rPr>
                <w:b/>
                <w:bCs/>
              </w:rPr>
            </w:pPr>
            <w:r w:rsidRPr="004D2CAD">
              <w:rPr>
                <w:b/>
                <w:bCs/>
              </w:rPr>
              <w:t>Целевая                    статья</w:t>
            </w:r>
          </w:p>
        </w:tc>
        <w:tc>
          <w:tcPr>
            <w:tcW w:w="1166" w:type="dxa"/>
            <w:gridSpan w:val="2"/>
            <w:tcBorders>
              <w:top w:val="single" w:sz="4" w:space="0" w:color="auto"/>
              <w:left w:val="nil"/>
              <w:bottom w:val="single" w:sz="4" w:space="0" w:color="auto"/>
              <w:right w:val="single" w:sz="4" w:space="0" w:color="auto"/>
            </w:tcBorders>
            <w:shd w:val="clear" w:color="000000" w:fill="FFFFFF"/>
            <w:hideMark/>
          </w:tcPr>
          <w:p w14:paraId="49CA7ECA" w14:textId="77777777" w:rsidR="004D2CAD" w:rsidRPr="004D2CAD" w:rsidRDefault="004D2CAD" w:rsidP="007760D1">
            <w:pPr>
              <w:jc w:val="center"/>
              <w:rPr>
                <w:b/>
                <w:bCs/>
              </w:rPr>
            </w:pPr>
            <w:r w:rsidRPr="004D2CAD">
              <w:rPr>
                <w:b/>
                <w:bCs/>
              </w:rPr>
              <w:t>Вид                      расхода</w:t>
            </w:r>
          </w:p>
        </w:tc>
        <w:tc>
          <w:tcPr>
            <w:tcW w:w="1807" w:type="dxa"/>
            <w:gridSpan w:val="2"/>
            <w:tcBorders>
              <w:top w:val="single" w:sz="4" w:space="0" w:color="auto"/>
              <w:left w:val="nil"/>
              <w:bottom w:val="single" w:sz="4" w:space="0" w:color="auto"/>
              <w:right w:val="single" w:sz="4" w:space="0" w:color="auto"/>
            </w:tcBorders>
            <w:shd w:val="clear" w:color="000000" w:fill="FFFFFF"/>
            <w:hideMark/>
          </w:tcPr>
          <w:p w14:paraId="786EEB70" w14:textId="77777777" w:rsidR="004D2CAD" w:rsidRPr="004D2CAD" w:rsidRDefault="004D2CAD" w:rsidP="007760D1">
            <w:pPr>
              <w:jc w:val="center"/>
              <w:rPr>
                <w:b/>
                <w:bCs/>
              </w:rPr>
            </w:pPr>
            <w:r w:rsidRPr="004D2CAD">
              <w:rPr>
                <w:b/>
                <w:bCs/>
              </w:rPr>
              <w:t>Сумма                  руб.</w:t>
            </w:r>
          </w:p>
        </w:tc>
      </w:tr>
      <w:tr w:rsidR="004D2CAD" w:rsidRPr="004D2CAD" w14:paraId="3B87C921" w14:textId="77777777" w:rsidTr="007760D1">
        <w:trPr>
          <w:gridAfter w:val="1"/>
          <w:wAfter w:w="82" w:type="dxa"/>
          <w:trHeight w:val="630"/>
        </w:trPr>
        <w:tc>
          <w:tcPr>
            <w:tcW w:w="7513" w:type="dxa"/>
            <w:gridSpan w:val="2"/>
            <w:tcBorders>
              <w:top w:val="single" w:sz="4" w:space="0" w:color="auto"/>
              <w:left w:val="single" w:sz="4" w:space="0" w:color="auto"/>
              <w:bottom w:val="single" w:sz="4" w:space="0" w:color="auto"/>
              <w:right w:val="single" w:sz="4" w:space="0" w:color="auto"/>
            </w:tcBorders>
            <w:shd w:val="clear" w:color="000000" w:fill="FFFF00"/>
            <w:hideMark/>
          </w:tcPr>
          <w:p w14:paraId="277CF0A1" w14:textId="77777777" w:rsidR="004D2CAD" w:rsidRPr="004D2CAD" w:rsidRDefault="004D2CAD" w:rsidP="007760D1">
            <w:pPr>
              <w:rPr>
                <w:b/>
                <w:bCs/>
              </w:rPr>
            </w:pPr>
            <w:r w:rsidRPr="004D2CAD">
              <w:rPr>
                <w:b/>
                <w:bCs/>
              </w:rPr>
              <w:t>Финансовое управление Администрации Комсомольского муниципального района</w:t>
            </w:r>
          </w:p>
        </w:tc>
        <w:tc>
          <w:tcPr>
            <w:tcW w:w="1138" w:type="dxa"/>
            <w:tcBorders>
              <w:top w:val="single" w:sz="4" w:space="0" w:color="auto"/>
              <w:left w:val="nil"/>
              <w:bottom w:val="single" w:sz="4" w:space="0" w:color="auto"/>
              <w:right w:val="single" w:sz="4" w:space="0" w:color="auto"/>
            </w:tcBorders>
            <w:shd w:val="clear" w:color="000000" w:fill="FFFF00"/>
            <w:vAlign w:val="center"/>
            <w:hideMark/>
          </w:tcPr>
          <w:p w14:paraId="7F281E69" w14:textId="77777777" w:rsidR="004D2CAD" w:rsidRPr="004D2CAD" w:rsidRDefault="004D2CAD" w:rsidP="007760D1">
            <w:pPr>
              <w:jc w:val="center"/>
              <w:rPr>
                <w:b/>
                <w:bCs/>
              </w:rPr>
            </w:pPr>
            <w:r w:rsidRPr="004D2CAD">
              <w:rPr>
                <w:b/>
                <w:bCs/>
              </w:rPr>
              <w:t>061</w:t>
            </w:r>
          </w:p>
        </w:tc>
        <w:tc>
          <w:tcPr>
            <w:tcW w:w="928" w:type="dxa"/>
            <w:gridSpan w:val="2"/>
            <w:tcBorders>
              <w:top w:val="single" w:sz="4" w:space="0" w:color="auto"/>
              <w:left w:val="nil"/>
              <w:bottom w:val="single" w:sz="4" w:space="0" w:color="auto"/>
              <w:right w:val="single" w:sz="4" w:space="0" w:color="auto"/>
            </w:tcBorders>
            <w:shd w:val="clear" w:color="000000" w:fill="FFFF00"/>
            <w:vAlign w:val="center"/>
            <w:hideMark/>
          </w:tcPr>
          <w:p w14:paraId="41239EC0" w14:textId="77777777" w:rsidR="004D2CAD" w:rsidRPr="004D2CAD" w:rsidRDefault="004D2CAD" w:rsidP="007760D1">
            <w:pPr>
              <w:jc w:val="center"/>
            </w:pPr>
            <w:r w:rsidRPr="004D2CAD">
              <w:t> </w:t>
            </w:r>
          </w:p>
        </w:tc>
        <w:tc>
          <w:tcPr>
            <w:tcW w:w="1056" w:type="dxa"/>
            <w:gridSpan w:val="2"/>
            <w:tcBorders>
              <w:top w:val="single" w:sz="4" w:space="0" w:color="auto"/>
              <w:left w:val="nil"/>
              <w:bottom w:val="single" w:sz="4" w:space="0" w:color="auto"/>
              <w:right w:val="single" w:sz="4" w:space="0" w:color="auto"/>
            </w:tcBorders>
            <w:shd w:val="clear" w:color="000000" w:fill="FFFF00"/>
            <w:vAlign w:val="center"/>
            <w:hideMark/>
          </w:tcPr>
          <w:p w14:paraId="0E8E084A" w14:textId="77777777" w:rsidR="004D2CAD" w:rsidRPr="004D2CAD" w:rsidRDefault="004D2CAD" w:rsidP="007760D1">
            <w:pPr>
              <w:jc w:val="center"/>
            </w:pPr>
            <w:r w:rsidRPr="004D2CAD">
              <w:t> </w:t>
            </w:r>
          </w:p>
        </w:tc>
        <w:tc>
          <w:tcPr>
            <w:tcW w:w="1843"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79E0BEDE" w14:textId="77777777" w:rsidR="004D2CAD" w:rsidRPr="004D2CAD" w:rsidRDefault="004D2CAD" w:rsidP="007760D1">
            <w:pPr>
              <w:jc w:val="center"/>
            </w:pPr>
            <w:r w:rsidRPr="004D2CAD">
              <w:t> </w:t>
            </w:r>
          </w:p>
        </w:tc>
        <w:tc>
          <w:tcPr>
            <w:tcW w:w="1166"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3E074F7F" w14:textId="77777777" w:rsidR="004D2CAD" w:rsidRPr="004D2CAD" w:rsidRDefault="004D2CAD" w:rsidP="007760D1">
            <w:pPr>
              <w:jc w:val="center"/>
            </w:pPr>
            <w:r w:rsidRPr="004D2CAD">
              <w:t> </w:t>
            </w:r>
          </w:p>
        </w:tc>
        <w:tc>
          <w:tcPr>
            <w:tcW w:w="1807"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398196ED" w14:textId="77777777" w:rsidR="004D2CAD" w:rsidRPr="004D2CAD" w:rsidRDefault="004D2CAD" w:rsidP="007760D1">
            <w:pPr>
              <w:jc w:val="center"/>
              <w:rPr>
                <w:b/>
                <w:bCs/>
                <w:i/>
                <w:iCs/>
              </w:rPr>
            </w:pPr>
            <w:r w:rsidRPr="004D2CAD">
              <w:rPr>
                <w:b/>
                <w:bCs/>
                <w:i/>
                <w:iCs/>
              </w:rPr>
              <w:t>32 603 196,00</w:t>
            </w:r>
          </w:p>
        </w:tc>
      </w:tr>
      <w:tr w:rsidR="004D2CAD" w:rsidRPr="004D2CAD" w14:paraId="2369471C" w14:textId="77777777" w:rsidTr="007760D1">
        <w:trPr>
          <w:gridAfter w:val="1"/>
          <w:wAfter w:w="82" w:type="dxa"/>
          <w:trHeight w:val="124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633BD851" w14:textId="77777777" w:rsidR="004D2CAD" w:rsidRPr="004D2CAD" w:rsidRDefault="004D2CAD" w:rsidP="007760D1">
            <w:r w:rsidRPr="004D2CAD">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  (Межбюджетные трансферты)</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09E699C2" w14:textId="77777777" w:rsidR="004D2CAD" w:rsidRPr="004D2CAD" w:rsidRDefault="004D2CAD" w:rsidP="007760D1">
            <w:pPr>
              <w:jc w:val="center"/>
            </w:pPr>
            <w:r w:rsidRPr="004D2CAD">
              <w:t>061</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6EA56464" w14:textId="77777777" w:rsidR="004D2CAD" w:rsidRPr="004D2CAD" w:rsidRDefault="004D2CAD" w:rsidP="007760D1">
            <w:pPr>
              <w:jc w:val="center"/>
            </w:pPr>
            <w:r w:rsidRPr="004D2CAD">
              <w:t>05</w:t>
            </w:r>
          </w:p>
        </w:tc>
        <w:tc>
          <w:tcPr>
            <w:tcW w:w="1056" w:type="dxa"/>
            <w:gridSpan w:val="2"/>
            <w:tcBorders>
              <w:top w:val="single" w:sz="4" w:space="0" w:color="auto"/>
              <w:left w:val="nil"/>
              <w:bottom w:val="single" w:sz="4" w:space="0" w:color="auto"/>
              <w:right w:val="single" w:sz="4" w:space="0" w:color="auto"/>
            </w:tcBorders>
            <w:shd w:val="clear" w:color="auto" w:fill="auto"/>
            <w:vAlign w:val="center"/>
            <w:hideMark/>
          </w:tcPr>
          <w:p w14:paraId="5A094404" w14:textId="77777777" w:rsidR="004D2CAD" w:rsidRPr="004D2CAD" w:rsidRDefault="004D2CAD" w:rsidP="007760D1">
            <w:pPr>
              <w:jc w:val="center"/>
            </w:pPr>
            <w:r w:rsidRPr="004D2CAD">
              <w:t>03</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8338AD" w14:textId="77777777" w:rsidR="004D2CAD" w:rsidRPr="004D2CAD" w:rsidRDefault="004D2CAD" w:rsidP="007760D1">
            <w:pPr>
              <w:jc w:val="center"/>
            </w:pPr>
            <w:r w:rsidRPr="004D2CAD">
              <w:t>40 9 00 G0080</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221BEA" w14:textId="77777777" w:rsidR="004D2CAD" w:rsidRPr="004D2CAD" w:rsidRDefault="004D2CAD" w:rsidP="007760D1">
            <w:pPr>
              <w:jc w:val="center"/>
            </w:pPr>
            <w:r w:rsidRPr="004D2CAD">
              <w:t>500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95BC64" w14:textId="77777777" w:rsidR="004D2CAD" w:rsidRPr="004D2CAD" w:rsidRDefault="004D2CAD" w:rsidP="007760D1">
            <w:pPr>
              <w:jc w:val="center"/>
            </w:pPr>
            <w:r w:rsidRPr="004D2CAD">
              <w:t>534 000,00</w:t>
            </w:r>
          </w:p>
        </w:tc>
      </w:tr>
      <w:tr w:rsidR="004D2CAD" w:rsidRPr="004D2CAD" w14:paraId="6F7ACB09" w14:textId="77777777" w:rsidTr="007760D1">
        <w:trPr>
          <w:gridAfter w:val="1"/>
          <w:wAfter w:w="82" w:type="dxa"/>
          <w:trHeight w:val="126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8D9BD8A" w14:textId="77777777" w:rsidR="004D2CAD" w:rsidRPr="004D2CAD" w:rsidRDefault="004D2CAD" w:rsidP="007760D1">
            <w:pPr>
              <w:jc w:val="both"/>
            </w:pPr>
            <w:r w:rsidRPr="004D2CAD">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1138" w:type="dxa"/>
            <w:tcBorders>
              <w:top w:val="single" w:sz="4" w:space="0" w:color="auto"/>
              <w:left w:val="nil"/>
              <w:bottom w:val="single" w:sz="4" w:space="0" w:color="auto"/>
              <w:right w:val="single" w:sz="4" w:space="0" w:color="auto"/>
            </w:tcBorders>
            <w:shd w:val="clear" w:color="000000" w:fill="FFFFFF"/>
            <w:vAlign w:val="center"/>
            <w:hideMark/>
          </w:tcPr>
          <w:p w14:paraId="74490BBB" w14:textId="77777777" w:rsidR="004D2CAD" w:rsidRPr="004D2CAD" w:rsidRDefault="004D2CAD" w:rsidP="007760D1">
            <w:pPr>
              <w:jc w:val="center"/>
            </w:pPr>
            <w:r w:rsidRPr="004D2CAD">
              <w:t>061</w:t>
            </w:r>
          </w:p>
        </w:tc>
        <w:tc>
          <w:tcPr>
            <w:tcW w:w="928" w:type="dxa"/>
            <w:gridSpan w:val="2"/>
            <w:tcBorders>
              <w:top w:val="single" w:sz="4" w:space="0" w:color="auto"/>
              <w:left w:val="nil"/>
              <w:bottom w:val="single" w:sz="4" w:space="0" w:color="auto"/>
              <w:right w:val="single" w:sz="4" w:space="0" w:color="auto"/>
            </w:tcBorders>
            <w:shd w:val="clear" w:color="000000" w:fill="FFFFFF"/>
            <w:vAlign w:val="center"/>
            <w:hideMark/>
          </w:tcPr>
          <w:p w14:paraId="3153F268" w14:textId="77777777" w:rsidR="004D2CAD" w:rsidRPr="004D2CAD" w:rsidRDefault="004D2CAD" w:rsidP="007760D1">
            <w:pPr>
              <w:jc w:val="center"/>
            </w:pPr>
            <w:r w:rsidRPr="004D2CAD">
              <w:t>07</w:t>
            </w:r>
          </w:p>
        </w:tc>
        <w:tc>
          <w:tcPr>
            <w:tcW w:w="1056" w:type="dxa"/>
            <w:gridSpan w:val="2"/>
            <w:tcBorders>
              <w:top w:val="single" w:sz="4" w:space="0" w:color="auto"/>
              <w:left w:val="nil"/>
              <w:bottom w:val="single" w:sz="4" w:space="0" w:color="auto"/>
              <w:right w:val="single" w:sz="4" w:space="0" w:color="auto"/>
            </w:tcBorders>
            <w:shd w:val="clear" w:color="000000" w:fill="FFFFFF"/>
            <w:vAlign w:val="center"/>
            <w:hideMark/>
          </w:tcPr>
          <w:p w14:paraId="7C8741CA" w14:textId="77777777" w:rsidR="004D2CAD" w:rsidRPr="004D2CAD" w:rsidRDefault="004D2CAD" w:rsidP="007760D1">
            <w:pPr>
              <w:jc w:val="center"/>
            </w:pPr>
            <w:r w:rsidRPr="004D2CAD">
              <w:t>09</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F3E38F" w14:textId="77777777" w:rsidR="004D2CAD" w:rsidRPr="004D2CAD" w:rsidRDefault="004D2CAD" w:rsidP="007760D1">
            <w:pPr>
              <w:jc w:val="center"/>
            </w:pPr>
            <w:r w:rsidRPr="004D2CAD">
              <w:t>06 3 01 G0070</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6DC47D" w14:textId="77777777" w:rsidR="004D2CAD" w:rsidRPr="004D2CAD" w:rsidRDefault="004D2CAD" w:rsidP="007760D1">
            <w:pPr>
              <w:jc w:val="center"/>
            </w:pPr>
            <w:r w:rsidRPr="004D2CAD">
              <w:t>500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17934D" w14:textId="77777777" w:rsidR="004D2CAD" w:rsidRPr="004D2CAD" w:rsidRDefault="004D2CAD" w:rsidP="007760D1">
            <w:pPr>
              <w:jc w:val="center"/>
            </w:pPr>
            <w:r w:rsidRPr="004D2CAD">
              <w:t>486 733,00</w:t>
            </w:r>
          </w:p>
        </w:tc>
      </w:tr>
      <w:tr w:rsidR="004D2CAD" w:rsidRPr="004D2CAD" w14:paraId="1BDF42CA" w14:textId="77777777" w:rsidTr="007760D1">
        <w:trPr>
          <w:gridAfter w:val="1"/>
          <w:wAfter w:w="82" w:type="dxa"/>
          <w:trHeight w:val="1294"/>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54CBFED8" w14:textId="77777777" w:rsidR="004D2CAD" w:rsidRPr="004D2CAD" w:rsidRDefault="004D2CAD" w:rsidP="007760D1">
            <w:r w:rsidRPr="004D2CAD">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30FC97EF" w14:textId="77777777" w:rsidR="004D2CAD" w:rsidRPr="004D2CAD" w:rsidRDefault="004D2CAD" w:rsidP="007760D1">
            <w:pPr>
              <w:jc w:val="center"/>
            </w:pPr>
            <w:r w:rsidRPr="004D2CAD">
              <w:t>061</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655D8224" w14:textId="77777777" w:rsidR="004D2CAD" w:rsidRPr="004D2CAD" w:rsidRDefault="004D2CAD" w:rsidP="007760D1">
            <w:pPr>
              <w:jc w:val="center"/>
            </w:pPr>
            <w:r w:rsidRPr="004D2CAD">
              <w:t>08</w:t>
            </w:r>
          </w:p>
        </w:tc>
        <w:tc>
          <w:tcPr>
            <w:tcW w:w="1056" w:type="dxa"/>
            <w:gridSpan w:val="2"/>
            <w:tcBorders>
              <w:top w:val="single" w:sz="4" w:space="0" w:color="auto"/>
              <w:left w:val="nil"/>
              <w:bottom w:val="single" w:sz="4" w:space="0" w:color="auto"/>
              <w:right w:val="single" w:sz="4" w:space="0" w:color="auto"/>
            </w:tcBorders>
            <w:shd w:val="clear" w:color="auto" w:fill="auto"/>
            <w:vAlign w:val="center"/>
            <w:hideMark/>
          </w:tcPr>
          <w:p w14:paraId="4F568282" w14:textId="77777777" w:rsidR="004D2CAD" w:rsidRPr="004D2CAD" w:rsidRDefault="004D2CAD" w:rsidP="007760D1">
            <w:pPr>
              <w:jc w:val="center"/>
            </w:pPr>
            <w:r w:rsidRPr="004D2CAD">
              <w:t>01</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D9907D" w14:textId="77777777" w:rsidR="004D2CAD" w:rsidRPr="004D2CAD" w:rsidRDefault="004D2CAD" w:rsidP="007760D1">
            <w:pPr>
              <w:jc w:val="center"/>
            </w:pPr>
            <w:r w:rsidRPr="004D2CAD">
              <w:t>06 3 04 G0040</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88EE63" w14:textId="77777777" w:rsidR="004D2CAD" w:rsidRPr="004D2CAD" w:rsidRDefault="004D2CAD" w:rsidP="007760D1">
            <w:pPr>
              <w:jc w:val="center"/>
            </w:pPr>
            <w:r w:rsidRPr="004D2CAD">
              <w:t>500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2E4A25" w14:textId="77777777" w:rsidR="004D2CAD" w:rsidRPr="004D2CAD" w:rsidRDefault="004D2CAD" w:rsidP="007760D1">
            <w:pPr>
              <w:jc w:val="center"/>
            </w:pPr>
            <w:r w:rsidRPr="004D2CAD">
              <w:t>19 424 817,00</w:t>
            </w:r>
          </w:p>
        </w:tc>
      </w:tr>
      <w:tr w:rsidR="004D2CAD" w:rsidRPr="004D2CAD" w14:paraId="006A509F" w14:textId="77777777" w:rsidTr="007760D1">
        <w:trPr>
          <w:gridAfter w:val="1"/>
          <w:wAfter w:w="82" w:type="dxa"/>
          <w:trHeight w:val="189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11EE96" w14:textId="77777777" w:rsidR="004D2CAD" w:rsidRPr="004D2CAD" w:rsidRDefault="004D2CAD" w:rsidP="007760D1">
            <w:r w:rsidRPr="004D2CAD">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библиотечного обслуживания населения, комплектование и обеспечение сохранности библиотечных фондов библиотек Комсомольского городского поселения (Межбюджетные трансферты)</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4DFADAF7" w14:textId="77777777" w:rsidR="004D2CAD" w:rsidRPr="004D2CAD" w:rsidRDefault="004D2CAD" w:rsidP="007760D1">
            <w:pPr>
              <w:jc w:val="center"/>
            </w:pPr>
            <w:r w:rsidRPr="004D2CAD">
              <w:t>061</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2BAF13D8" w14:textId="77777777" w:rsidR="004D2CAD" w:rsidRPr="004D2CAD" w:rsidRDefault="004D2CAD" w:rsidP="007760D1">
            <w:pPr>
              <w:jc w:val="center"/>
            </w:pPr>
            <w:r w:rsidRPr="004D2CAD">
              <w:t>08</w:t>
            </w:r>
          </w:p>
        </w:tc>
        <w:tc>
          <w:tcPr>
            <w:tcW w:w="1056" w:type="dxa"/>
            <w:gridSpan w:val="2"/>
            <w:tcBorders>
              <w:top w:val="single" w:sz="4" w:space="0" w:color="auto"/>
              <w:left w:val="nil"/>
              <w:bottom w:val="single" w:sz="4" w:space="0" w:color="auto"/>
              <w:right w:val="single" w:sz="4" w:space="0" w:color="auto"/>
            </w:tcBorders>
            <w:shd w:val="clear" w:color="auto" w:fill="auto"/>
            <w:vAlign w:val="center"/>
            <w:hideMark/>
          </w:tcPr>
          <w:p w14:paraId="7698FE56" w14:textId="77777777" w:rsidR="004D2CAD" w:rsidRPr="004D2CAD" w:rsidRDefault="004D2CAD" w:rsidP="007760D1">
            <w:pPr>
              <w:jc w:val="center"/>
            </w:pPr>
            <w:r w:rsidRPr="004D2CAD">
              <w:t>01</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622446" w14:textId="77777777" w:rsidR="004D2CAD" w:rsidRPr="004D2CAD" w:rsidRDefault="004D2CAD" w:rsidP="007760D1">
            <w:pPr>
              <w:jc w:val="center"/>
            </w:pPr>
            <w:r w:rsidRPr="004D2CAD">
              <w:t>06 3 03 G0050</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167528" w14:textId="77777777" w:rsidR="004D2CAD" w:rsidRPr="004D2CAD" w:rsidRDefault="004D2CAD" w:rsidP="007760D1">
            <w:pPr>
              <w:jc w:val="center"/>
            </w:pPr>
            <w:r w:rsidRPr="004D2CAD">
              <w:t>500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9976AB" w14:textId="77777777" w:rsidR="004D2CAD" w:rsidRPr="004D2CAD" w:rsidRDefault="004D2CAD" w:rsidP="007760D1">
            <w:pPr>
              <w:jc w:val="center"/>
            </w:pPr>
            <w:r w:rsidRPr="004D2CAD">
              <w:t>8 467 268,00</w:t>
            </w:r>
          </w:p>
        </w:tc>
      </w:tr>
      <w:tr w:rsidR="004D2CAD" w:rsidRPr="004D2CAD" w14:paraId="5C202024" w14:textId="77777777" w:rsidTr="007760D1">
        <w:trPr>
          <w:gridAfter w:val="1"/>
          <w:wAfter w:w="82" w:type="dxa"/>
          <w:trHeight w:val="1451"/>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09A396B7" w14:textId="77777777" w:rsidR="004D2CAD" w:rsidRPr="004D2CAD" w:rsidRDefault="004D2CAD" w:rsidP="007760D1">
            <w:r w:rsidRPr="004D2CAD">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63D9B1BD" w14:textId="77777777" w:rsidR="004D2CAD" w:rsidRPr="004D2CAD" w:rsidRDefault="004D2CAD" w:rsidP="007760D1">
            <w:pPr>
              <w:jc w:val="center"/>
            </w:pPr>
            <w:r w:rsidRPr="004D2CAD">
              <w:t>061</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31847B09" w14:textId="77777777" w:rsidR="004D2CAD" w:rsidRPr="004D2CAD" w:rsidRDefault="004D2CAD" w:rsidP="007760D1">
            <w:pPr>
              <w:jc w:val="center"/>
            </w:pPr>
            <w:r w:rsidRPr="004D2CAD">
              <w:t>08</w:t>
            </w:r>
          </w:p>
        </w:tc>
        <w:tc>
          <w:tcPr>
            <w:tcW w:w="1056" w:type="dxa"/>
            <w:gridSpan w:val="2"/>
            <w:tcBorders>
              <w:top w:val="single" w:sz="4" w:space="0" w:color="auto"/>
              <w:left w:val="nil"/>
              <w:bottom w:val="single" w:sz="4" w:space="0" w:color="auto"/>
              <w:right w:val="single" w:sz="4" w:space="0" w:color="auto"/>
            </w:tcBorders>
            <w:shd w:val="clear" w:color="auto" w:fill="auto"/>
            <w:vAlign w:val="center"/>
            <w:hideMark/>
          </w:tcPr>
          <w:p w14:paraId="4270E27C" w14:textId="77777777" w:rsidR="004D2CAD" w:rsidRPr="004D2CAD" w:rsidRDefault="004D2CAD" w:rsidP="007760D1">
            <w:pPr>
              <w:jc w:val="center"/>
            </w:pPr>
            <w:r w:rsidRPr="004D2CAD">
              <w:t>04</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AD7D32" w14:textId="77777777" w:rsidR="004D2CAD" w:rsidRPr="004D2CAD" w:rsidRDefault="004D2CAD" w:rsidP="007760D1">
            <w:pPr>
              <w:jc w:val="center"/>
            </w:pPr>
            <w:r w:rsidRPr="004D2CAD">
              <w:t>06 3 04 G0040</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A8D250" w14:textId="77777777" w:rsidR="004D2CAD" w:rsidRPr="004D2CAD" w:rsidRDefault="004D2CAD" w:rsidP="007760D1">
            <w:pPr>
              <w:jc w:val="center"/>
            </w:pPr>
            <w:r w:rsidRPr="004D2CAD">
              <w:t>500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991750" w14:textId="77777777" w:rsidR="004D2CAD" w:rsidRPr="004D2CAD" w:rsidRDefault="004D2CAD" w:rsidP="007760D1">
            <w:pPr>
              <w:jc w:val="center"/>
            </w:pPr>
            <w:r w:rsidRPr="004D2CAD">
              <w:t>3 500 178,00</w:t>
            </w:r>
          </w:p>
        </w:tc>
      </w:tr>
      <w:tr w:rsidR="004D2CAD" w:rsidRPr="004D2CAD" w14:paraId="4EDB37C9" w14:textId="77777777" w:rsidTr="007760D1">
        <w:trPr>
          <w:gridAfter w:val="1"/>
          <w:wAfter w:w="82" w:type="dxa"/>
          <w:trHeight w:val="1273"/>
        </w:trPr>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77DFB3D" w14:textId="77777777" w:rsidR="004D2CAD" w:rsidRPr="004D2CAD" w:rsidRDefault="004D2CAD" w:rsidP="007760D1">
            <w:r w:rsidRPr="004D2CAD">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деятельности учреждений культуры (Межбюджетные трансферты)</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171C3E29" w14:textId="77777777" w:rsidR="004D2CAD" w:rsidRPr="004D2CAD" w:rsidRDefault="004D2CAD" w:rsidP="007760D1">
            <w:pPr>
              <w:jc w:val="center"/>
            </w:pPr>
            <w:r w:rsidRPr="004D2CAD">
              <w:t>061</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31896D0F" w14:textId="77777777" w:rsidR="004D2CAD" w:rsidRPr="004D2CAD" w:rsidRDefault="004D2CAD" w:rsidP="007760D1">
            <w:pPr>
              <w:jc w:val="center"/>
            </w:pPr>
            <w:r w:rsidRPr="004D2CAD">
              <w:t>08</w:t>
            </w:r>
          </w:p>
        </w:tc>
        <w:tc>
          <w:tcPr>
            <w:tcW w:w="1056" w:type="dxa"/>
            <w:gridSpan w:val="2"/>
            <w:tcBorders>
              <w:top w:val="single" w:sz="4" w:space="0" w:color="auto"/>
              <w:left w:val="nil"/>
              <w:bottom w:val="single" w:sz="4" w:space="0" w:color="auto"/>
              <w:right w:val="single" w:sz="4" w:space="0" w:color="auto"/>
            </w:tcBorders>
            <w:shd w:val="clear" w:color="auto" w:fill="auto"/>
            <w:vAlign w:val="center"/>
            <w:hideMark/>
          </w:tcPr>
          <w:p w14:paraId="00299AD7" w14:textId="77777777" w:rsidR="004D2CAD" w:rsidRPr="004D2CAD" w:rsidRDefault="004D2CAD" w:rsidP="007760D1">
            <w:pPr>
              <w:jc w:val="center"/>
            </w:pPr>
            <w:r w:rsidRPr="004D2CAD">
              <w:t>04</w:t>
            </w:r>
          </w:p>
        </w:tc>
        <w:tc>
          <w:tcPr>
            <w:tcW w:w="184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725DB08" w14:textId="77777777" w:rsidR="004D2CAD" w:rsidRPr="004D2CAD" w:rsidRDefault="004D2CAD" w:rsidP="007760D1">
            <w:pPr>
              <w:jc w:val="center"/>
            </w:pPr>
            <w:r w:rsidRPr="004D2CAD">
              <w:t>06 3 04 G0090</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50B333" w14:textId="77777777" w:rsidR="004D2CAD" w:rsidRPr="004D2CAD" w:rsidRDefault="004D2CAD" w:rsidP="007760D1">
            <w:pPr>
              <w:jc w:val="center"/>
            </w:pPr>
            <w:r w:rsidRPr="004D2CAD">
              <w:t>500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F785F7" w14:textId="77777777" w:rsidR="004D2CAD" w:rsidRPr="004D2CAD" w:rsidRDefault="004D2CAD" w:rsidP="007760D1">
            <w:pPr>
              <w:jc w:val="center"/>
            </w:pPr>
            <w:r w:rsidRPr="004D2CAD">
              <w:t>169 200,00</w:t>
            </w:r>
          </w:p>
        </w:tc>
      </w:tr>
      <w:tr w:rsidR="004D2CAD" w:rsidRPr="004D2CAD" w14:paraId="0F2B47C9" w14:textId="77777777" w:rsidTr="007760D1">
        <w:trPr>
          <w:gridAfter w:val="1"/>
          <w:wAfter w:w="82" w:type="dxa"/>
          <w:trHeight w:val="1562"/>
        </w:trPr>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AF7F8CE" w14:textId="77777777" w:rsidR="004D2CAD" w:rsidRPr="004D2CAD" w:rsidRDefault="004D2CAD" w:rsidP="007760D1">
            <w:r w:rsidRPr="004D2CAD">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2610C80F" w14:textId="77777777" w:rsidR="004D2CAD" w:rsidRPr="004D2CAD" w:rsidRDefault="004D2CAD" w:rsidP="007760D1">
            <w:pPr>
              <w:jc w:val="center"/>
            </w:pPr>
            <w:r w:rsidRPr="004D2CAD">
              <w:t>061</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6CD7BD64" w14:textId="77777777" w:rsidR="004D2CAD" w:rsidRPr="004D2CAD" w:rsidRDefault="004D2CAD" w:rsidP="007760D1">
            <w:pPr>
              <w:jc w:val="center"/>
            </w:pPr>
            <w:r w:rsidRPr="004D2CAD">
              <w:t>11</w:t>
            </w:r>
          </w:p>
        </w:tc>
        <w:tc>
          <w:tcPr>
            <w:tcW w:w="1056" w:type="dxa"/>
            <w:gridSpan w:val="2"/>
            <w:tcBorders>
              <w:top w:val="single" w:sz="4" w:space="0" w:color="auto"/>
              <w:left w:val="nil"/>
              <w:bottom w:val="single" w:sz="4" w:space="0" w:color="auto"/>
              <w:right w:val="single" w:sz="4" w:space="0" w:color="auto"/>
            </w:tcBorders>
            <w:shd w:val="clear" w:color="auto" w:fill="auto"/>
            <w:vAlign w:val="center"/>
            <w:hideMark/>
          </w:tcPr>
          <w:p w14:paraId="2B898C48" w14:textId="77777777" w:rsidR="004D2CAD" w:rsidRPr="004D2CAD" w:rsidRDefault="004D2CAD" w:rsidP="007760D1">
            <w:pPr>
              <w:jc w:val="center"/>
            </w:pPr>
            <w:r w:rsidRPr="004D2CAD">
              <w:t>01</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D76FCF" w14:textId="77777777" w:rsidR="004D2CAD" w:rsidRPr="004D2CAD" w:rsidRDefault="004D2CAD" w:rsidP="007760D1">
            <w:pPr>
              <w:jc w:val="center"/>
            </w:pPr>
            <w:r w:rsidRPr="004D2CAD">
              <w:t>06 3 02 G0100</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E9473F" w14:textId="77777777" w:rsidR="004D2CAD" w:rsidRPr="004D2CAD" w:rsidRDefault="004D2CAD" w:rsidP="007760D1">
            <w:pPr>
              <w:jc w:val="center"/>
            </w:pPr>
            <w:r w:rsidRPr="004D2CAD">
              <w:t>500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5EF6B5" w14:textId="77777777" w:rsidR="004D2CAD" w:rsidRPr="004D2CAD" w:rsidRDefault="004D2CAD" w:rsidP="007760D1">
            <w:pPr>
              <w:jc w:val="center"/>
            </w:pPr>
            <w:r w:rsidRPr="004D2CAD">
              <w:t>21 000,00</w:t>
            </w:r>
          </w:p>
        </w:tc>
      </w:tr>
      <w:tr w:rsidR="004D2CAD" w:rsidRPr="004D2CAD" w14:paraId="3FC21D91" w14:textId="77777777" w:rsidTr="007760D1">
        <w:trPr>
          <w:gridAfter w:val="1"/>
          <w:wAfter w:w="82" w:type="dxa"/>
          <w:trHeight w:val="630"/>
        </w:trPr>
        <w:tc>
          <w:tcPr>
            <w:tcW w:w="7513"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14:paraId="0A6DAF2F" w14:textId="77777777" w:rsidR="004D2CAD" w:rsidRPr="004D2CAD" w:rsidRDefault="004D2CAD" w:rsidP="007760D1">
            <w:pPr>
              <w:rPr>
                <w:b/>
                <w:bCs/>
              </w:rPr>
            </w:pPr>
            <w:r w:rsidRPr="004D2CAD">
              <w:rPr>
                <w:b/>
                <w:bCs/>
              </w:rPr>
              <w:t>Администрация Комсомольского муниципального  района Ивановской области</w:t>
            </w:r>
          </w:p>
        </w:tc>
        <w:tc>
          <w:tcPr>
            <w:tcW w:w="1138" w:type="dxa"/>
            <w:tcBorders>
              <w:top w:val="single" w:sz="4" w:space="0" w:color="auto"/>
              <w:left w:val="nil"/>
              <w:bottom w:val="single" w:sz="4" w:space="0" w:color="auto"/>
              <w:right w:val="single" w:sz="4" w:space="0" w:color="auto"/>
            </w:tcBorders>
            <w:shd w:val="clear" w:color="000000" w:fill="FFFF00"/>
            <w:vAlign w:val="center"/>
            <w:hideMark/>
          </w:tcPr>
          <w:p w14:paraId="2CE6444A" w14:textId="77777777" w:rsidR="004D2CAD" w:rsidRPr="004D2CAD" w:rsidRDefault="004D2CAD" w:rsidP="007760D1">
            <w:pPr>
              <w:jc w:val="center"/>
              <w:rPr>
                <w:b/>
                <w:bCs/>
              </w:rPr>
            </w:pPr>
            <w:r w:rsidRPr="004D2CAD">
              <w:rPr>
                <w:b/>
                <w:bCs/>
              </w:rPr>
              <w:t>062</w:t>
            </w:r>
          </w:p>
        </w:tc>
        <w:tc>
          <w:tcPr>
            <w:tcW w:w="928" w:type="dxa"/>
            <w:gridSpan w:val="2"/>
            <w:tcBorders>
              <w:top w:val="single" w:sz="4" w:space="0" w:color="auto"/>
              <w:left w:val="nil"/>
              <w:bottom w:val="single" w:sz="4" w:space="0" w:color="auto"/>
              <w:right w:val="single" w:sz="4" w:space="0" w:color="auto"/>
            </w:tcBorders>
            <w:shd w:val="clear" w:color="000000" w:fill="FFFF00"/>
            <w:vAlign w:val="center"/>
            <w:hideMark/>
          </w:tcPr>
          <w:p w14:paraId="18D696CA" w14:textId="77777777" w:rsidR="004D2CAD" w:rsidRPr="004D2CAD" w:rsidRDefault="004D2CAD" w:rsidP="007760D1">
            <w:pPr>
              <w:jc w:val="center"/>
              <w:rPr>
                <w:b/>
                <w:bCs/>
              </w:rPr>
            </w:pPr>
            <w:r w:rsidRPr="004D2CAD">
              <w:rPr>
                <w:b/>
                <w:bCs/>
              </w:rPr>
              <w:t> </w:t>
            </w:r>
          </w:p>
        </w:tc>
        <w:tc>
          <w:tcPr>
            <w:tcW w:w="1056" w:type="dxa"/>
            <w:gridSpan w:val="2"/>
            <w:tcBorders>
              <w:top w:val="single" w:sz="4" w:space="0" w:color="auto"/>
              <w:left w:val="nil"/>
              <w:bottom w:val="single" w:sz="4" w:space="0" w:color="auto"/>
              <w:right w:val="single" w:sz="4" w:space="0" w:color="auto"/>
            </w:tcBorders>
            <w:shd w:val="clear" w:color="000000" w:fill="FFFF00"/>
            <w:vAlign w:val="center"/>
            <w:hideMark/>
          </w:tcPr>
          <w:p w14:paraId="7B6376EE" w14:textId="77777777" w:rsidR="004D2CAD" w:rsidRPr="004D2CAD" w:rsidRDefault="004D2CAD" w:rsidP="007760D1">
            <w:pPr>
              <w:jc w:val="center"/>
              <w:rPr>
                <w:b/>
                <w:bCs/>
              </w:rPr>
            </w:pPr>
            <w:r w:rsidRPr="004D2CAD">
              <w:rPr>
                <w:b/>
                <w:bCs/>
              </w:rPr>
              <w:t> </w:t>
            </w:r>
          </w:p>
        </w:tc>
        <w:tc>
          <w:tcPr>
            <w:tcW w:w="1843"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31D68777" w14:textId="77777777" w:rsidR="004D2CAD" w:rsidRPr="004D2CAD" w:rsidRDefault="004D2CAD" w:rsidP="007760D1">
            <w:pPr>
              <w:jc w:val="center"/>
              <w:rPr>
                <w:b/>
                <w:bCs/>
              </w:rPr>
            </w:pPr>
            <w:r w:rsidRPr="004D2CAD">
              <w:rPr>
                <w:b/>
                <w:bCs/>
              </w:rPr>
              <w:t> </w:t>
            </w:r>
          </w:p>
        </w:tc>
        <w:tc>
          <w:tcPr>
            <w:tcW w:w="1166"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0E17B594" w14:textId="77777777" w:rsidR="004D2CAD" w:rsidRPr="004D2CAD" w:rsidRDefault="004D2CAD" w:rsidP="007760D1">
            <w:pPr>
              <w:jc w:val="center"/>
            </w:pPr>
            <w:r w:rsidRPr="004D2CAD">
              <w:t> </w:t>
            </w:r>
          </w:p>
        </w:tc>
        <w:tc>
          <w:tcPr>
            <w:tcW w:w="1807"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3E9D9DF9" w14:textId="77777777" w:rsidR="004D2CAD" w:rsidRPr="004D2CAD" w:rsidRDefault="004D2CAD" w:rsidP="007760D1">
            <w:pPr>
              <w:jc w:val="center"/>
              <w:rPr>
                <w:b/>
                <w:bCs/>
              </w:rPr>
            </w:pPr>
            <w:r w:rsidRPr="004D2CAD">
              <w:rPr>
                <w:b/>
                <w:bCs/>
              </w:rPr>
              <w:t>105 837 047,05</w:t>
            </w:r>
          </w:p>
        </w:tc>
      </w:tr>
      <w:tr w:rsidR="004D2CAD" w:rsidRPr="004D2CAD" w14:paraId="52A4D600" w14:textId="77777777" w:rsidTr="007760D1">
        <w:trPr>
          <w:gridAfter w:val="1"/>
          <w:wAfter w:w="82" w:type="dxa"/>
          <w:trHeight w:val="94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F521CA" w14:textId="77777777" w:rsidR="004D2CAD" w:rsidRPr="004D2CAD" w:rsidRDefault="004D2CAD" w:rsidP="007760D1">
            <w:r w:rsidRPr="004D2CAD">
              <w:t>Оценка недвижимости, признание прав и регулирование отношений Комсомольского городского поселения (Закупка товаров, работ и услуг для обеспечения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1B1DFB42" w14:textId="77777777" w:rsidR="004D2CAD" w:rsidRPr="004D2CAD" w:rsidRDefault="004D2CAD" w:rsidP="007760D1">
            <w:pPr>
              <w:jc w:val="center"/>
            </w:pPr>
            <w:r w:rsidRPr="004D2CAD">
              <w:t>062</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683CC148" w14:textId="77777777" w:rsidR="004D2CAD" w:rsidRPr="004D2CAD" w:rsidRDefault="004D2CAD" w:rsidP="007760D1">
            <w:pPr>
              <w:jc w:val="center"/>
            </w:pPr>
            <w:r w:rsidRPr="004D2CAD">
              <w:t>01</w:t>
            </w:r>
          </w:p>
        </w:tc>
        <w:tc>
          <w:tcPr>
            <w:tcW w:w="1056" w:type="dxa"/>
            <w:gridSpan w:val="2"/>
            <w:tcBorders>
              <w:top w:val="single" w:sz="4" w:space="0" w:color="auto"/>
              <w:left w:val="nil"/>
              <w:bottom w:val="single" w:sz="4" w:space="0" w:color="auto"/>
              <w:right w:val="single" w:sz="4" w:space="0" w:color="auto"/>
            </w:tcBorders>
            <w:shd w:val="clear" w:color="auto" w:fill="auto"/>
            <w:vAlign w:val="center"/>
            <w:hideMark/>
          </w:tcPr>
          <w:p w14:paraId="7DCFCABC" w14:textId="77777777" w:rsidR="004D2CAD" w:rsidRPr="004D2CAD" w:rsidRDefault="004D2CAD" w:rsidP="007760D1">
            <w:pPr>
              <w:jc w:val="center"/>
            </w:pPr>
            <w:r w:rsidRPr="004D2CAD">
              <w:t>13</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A1777F" w14:textId="77777777" w:rsidR="004D2CAD" w:rsidRPr="004D2CAD" w:rsidRDefault="004D2CAD" w:rsidP="007760D1">
            <w:pPr>
              <w:jc w:val="center"/>
            </w:pPr>
            <w:r w:rsidRPr="004D2CAD">
              <w:t>40 9 00 20340</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721DDF" w14:textId="77777777" w:rsidR="004D2CAD" w:rsidRPr="004D2CAD" w:rsidRDefault="004D2CAD" w:rsidP="007760D1">
            <w:pPr>
              <w:jc w:val="center"/>
            </w:pPr>
            <w:r w:rsidRPr="004D2CAD">
              <w:t>200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F0F2F1" w14:textId="77777777" w:rsidR="004D2CAD" w:rsidRPr="004D2CAD" w:rsidRDefault="004D2CAD" w:rsidP="007760D1">
            <w:pPr>
              <w:jc w:val="center"/>
            </w:pPr>
            <w:r w:rsidRPr="004D2CAD">
              <w:t>196 000,00</w:t>
            </w:r>
          </w:p>
        </w:tc>
      </w:tr>
      <w:tr w:rsidR="004D2CAD" w:rsidRPr="004D2CAD" w14:paraId="0684730C" w14:textId="77777777" w:rsidTr="007760D1">
        <w:trPr>
          <w:gridAfter w:val="1"/>
          <w:wAfter w:w="82" w:type="dxa"/>
          <w:trHeight w:val="1260"/>
        </w:trPr>
        <w:tc>
          <w:tcPr>
            <w:tcW w:w="751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8B29EA9" w14:textId="77777777" w:rsidR="004D2CAD" w:rsidRPr="004D2CAD" w:rsidRDefault="004D2CAD" w:rsidP="007760D1">
            <w:r w:rsidRPr="004D2CAD">
              <w:t>Организация и проведение мероприятий, связанных с государственными праздниками, юбилейными и памятными датами  Комсомольского городского поселения (Закупка товаров, работ и услуг для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177D7903" w14:textId="77777777" w:rsidR="004D2CAD" w:rsidRPr="004D2CAD" w:rsidRDefault="004D2CAD" w:rsidP="007760D1">
            <w:pPr>
              <w:jc w:val="center"/>
            </w:pPr>
            <w:r w:rsidRPr="004D2CAD">
              <w:t>062</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439823BC" w14:textId="77777777" w:rsidR="004D2CAD" w:rsidRPr="004D2CAD" w:rsidRDefault="004D2CAD" w:rsidP="007760D1">
            <w:pPr>
              <w:jc w:val="center"/>
            </w:pPr>
            <w:r w:rsidRPr="004D2CAD">
              <w:t>01</w:t>
            </w:r>
          </w:p>
        </w:tc>
        <w:tc>
          <w:tcPr>
            <w:tcW w:w="1056" w:type="dxa"/>
            <w:gridSpan w:val="2"/>
            <w:tcBorders>
              <w:top w:val="single" w:sz="4" w:space="0" w:color="auto"/>
              <w:left w:val="nil"/>
              <w:bottom w:val="single" w:sz="4" w:space="0" w:color="auto"/>
              <w:right w:val="single" w:sz="4" w:space="0" w:color="auto"/>
            </w:tcBorders>
            <w:shd w:val="clear" w:color="auto" w:fill="auto"/>
            <w:vAlign w:val="center"/>
            <w:hideMark/>
          </w:tcPr>
          <w:p w14:paraId="3E9FAD40" w14:textId="77777777" w:rsidR="004D2CAD" w:rsidRPr="004D2CAD" w:rsidRDefault="004D2CAD" w:rsidP="007760D1">
            <w:pPr>
              <w:jc w:val="center"/>
            </w:pPr>
            <w:r w:rsidRPr="004D2CAD">
              <w:t>13</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C654CF" w14:textId="77777777" w:rsidR="004D2CAD" w:rsidRPr="004D2CAD" w:rsidRDefault="004D2CAD" w:rsidP="007760D1">
            <w:pPr>
              <w:jc w:val="center"/>
            </w:pPr>
            <w:r w:rsidRPr="004D2CAD">
              <w:t>40 9 00 20350</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B03388" w14:textId="77777777" w:rsidR="004D2CAD" w:rsidRPr="004D2CAD" w:rsidRDefault="004D2CAD" w:rsidP="007760D1">
            <w:pPr>
              <w:jc w:val="center"/>
            </w:pPr>
            <w:r w:rsidRPr="004D2CAD">
              <w:t>200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B5DA4D" w14:textId="77777777" w:rsidR="004D2CAD" w:rsidRPr="004D2CAD" w:rsidRDefault="004D2CAD" w:rsidP="007760D1">
            <w:pPr>
              <w:jc w:val="center"/>
            </w:pPr>
            <w:r w:rsidRPr="004D2CAD">
              <w:t>25 861,73</w:t>
            </w:r>
          </w:p>
        </w:tc>
      </w:tr>
      <w:tr w:rsidR="004D2CAD" w:rsidRPr="004D2CAD" w14:paraId="02C3FA0C" w14:textId="77777777" w:rsidTr="007760D1">
        <w:trPr>
          <w:gridAfter w:val="1"/>
          <w:wAfter w:w="82" w:type="dxa"/>
          <w:trHeight w:val="63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3E5A3E" w14:textId="77777777" w:rsidR="004D2CAD" w:rsidRPr="004D2CAD" w:rsidRDefault="004D2CAD" w:rsidP="007760D1">
            <w:r w:rsidRPr="004D2CAD">
              <w:t>Оплата членских взносов в ассоциацию "Совет муниципальных образований Ивановской области  (Иные бюджетные ассигнования)</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4D18CFEB" w14:textId="77777777" w:rsidR="004D2CAD" w:rsidRPr="004D2CAD" w:rsidRDefault="004D2CAD" w:rsidP="007760D1">
            <w:pPr>
              <w:jc w:val="center"/>
            </w:pPr>
            <w:r w:rsidRPr="004D2CAD">
              <w:t>062</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4BED4A94" w14:textId="77777777" w:rsidR="004D2CAD" w:rsidRPr="004D2CAD" w:rsidRDefault="004D2CAD" w:rsidP="007760D1">
            <w:pPr>
              <w:jc w:val="center"/>
            </w:pPr>
            <w:r w:rsidRPr="004D2CAD">
              <w:t>01</w:t>
            </w:r>
          </w:p>
        </w:tc>
        <w:tc>
          <w:tcPr>
            <w:tcW w:w="1056" w:type="dxa"/>
            <w:gridSpan w:val="2"/>
            <w:tcBorders>
              <w:top w:val="single" w:sz="4" w:space="0" w:color="auto"/>
              <w:left w:val="nil"/>
              <w:bottom w:val="single" w:sz="4" w:space="0" w:color="auto"/>
              <w:right w:val="single" w:sz="4" w:space="0" w:color="auto"/>
            </w:tcBorders>
            <w:shd w:val="clear" w:color="auto" w:fill="auto"/>
            <w:vAlign w:val="center"/>
            <w:hideMark/>
          </w:tcPr>
          <w:p w14:paraId="6952F24B" w14:textId="77777777" w:rsidR="004D2CAD" w:rsidRPr="004D2CAD" w:rsidRDefault="004D2CAD" w:rsidP="007760D1">
            <w:pPr>
              <w:jc w:val="center"/>
            </w:pPr>
            <w:r w:rsidRPr="004D2CAD">
              <w:t>13</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2621FB" w14:textId="77777777" w:rsidR="004D2CAD" w:rsidRPr="004D2CAD" w:rsidRDefault="004D2CAD" w:rsidP="007760D1">
            <w:pPr>
              <w:jc w:val="center"/>
            </w:pPr>
            <w:r w:rsidRPr="004D2CAD">
              <w:t>40 9 00 20430</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F261E5" w14:textId="77777777" w:rsidR="004D2CAD" w:rsidRPr="004D2CAD" w:rsidRDefault="004D2CAD" w:rsidP="007760D1">
            <w:pPr>
              <w:jc w:val="center"/>
            </w:pPr>
            <w:r w:rsidRPr="004D2CAD">
              <w:t>800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A23B25" w14:textId="77777777" w:rsidR="004D2CAD" w:rsidRPr="004D2CAD" w:rsidRDefault="004D2CAD" w:rsidP="007760D1">
            <w:pPr>
              <w:jc w:val="center"/>
            </w:pPr>
            <w:r w:rsidRPr="004D2CAD">
              <w:t>25 122,00</w:t>
            </w:r>
          </w:p>
        </w:tc>
      </w:tr>
      <w:tr w:rsidR="004D2CAD" w:rsidRPr="004D2CAD" w14:paraId="7FEE5902" w14:textId="77777777" w:rsidTr="007760D1">
        <w:trPr>
          <w:gridAfter w:val="1"/>
          <w:wAfter w:w="82" w:type="dxa"/>
          <w:trHeight w:val="126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5C5EB9" w14:textId="77777777" w:rsidR="004D2CAD" w:rsidRPr="004D2CAD" w:rsidRDefault="004D2CAD" w:rsidP="007760D1">
            <w:r w:rsidRPr="004D2CAD">
              <w:lastRenderedPageBreak/>
              <w:t>Аудиторская проверка муниципальных предприятий Комсомольского городского поселения Комсомольского муниципального района Ивановской области  (Закупка товаров, работ и услуг для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79AABA2B" w14:textId="77777777" w:rsidR="004D2CAD" w:rsidRPr="004D2CAD" w:rsidRDefault="004D2CAD" w:rsidP="007760D1">
            <w:pPr>
              <w:jc w:val="center"/>
            </w:pPr>
            <w:r w:rsidRPr="004D2CAD">
              <w:t>062</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25B50819" w14:textId="77777777" w:rsidR="004D2CAD" w:rsidRPr="004D2CAD" w:rsidRDefault="004D2CAD" w:rsidP="007760D1">
            <w:pPr>
              <w:jc w:val="center"/>
            </w:pPr>
            <w:r w:rsidRPr="004D2CAD">
              <w:t>01</w:t>
            </w:r>
          </w:p>
        </w:tc>
        <w:tc>
          <w:tcPr>
            <w:tcW w:w="1056" w:type="dxa"/>
            <w:gridSpan w:val="2"/>
            <w:tcBorders>
              <w:top w:val="single" w:sz="4" w:space="0" w:color="auto"/>
              <w:left w:val="nil"/>
              <w:bottom w:val="single" w:sz="4" w:space="0" w:color="auto"/>
              <w:right w:val="single" w:sz="4" w:space="0" w:color="auto"/>
            </w:tcBorders>
            <w:shd w:val="clear" w:color="auto" w:fill="auto"/>
            <w:vAlign w:val="center"/>
            <w:hideMark/>
          </w:tcPr>
          <w:p w14:paraId="2D045FF4" w14:textId="77777777" w:rsidR="004D2CAD" w:rsidRPr="004D2CAD" w:rsidRDefault="004D2CAD" w:rsidP="007760D1">
            <w:pPr>
              <w:jc w:val="center"/>
            </w:pPr>
            <w:r w:rsidRPr="004D2CAD">
              <w:t>13</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E1E850" w14:textId="77777777" w:rsidR="004D2CAD" w:rsidRPr="004D2CAD" w:rsidRDefault="004D2CAD" w:rsidP="007760D1">
            <w:pPr>
              <w:jc w:val="center"/>
            </w:pPr>
            <w:r w:rsidRPr="004D2CAD">
              <w:t>40 9 00 20960</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9A0247" w14:textId="77777777" w:rsidR="004D2CAD" w:rsidRPr="004D2CAD" w:rsidRDefault="004D2CAD" w:rsidP="007760D1">
            <w:pPr>
              <w:jc w:val="center"/>
            </w:pPr>
            <w:r w:rsidRPr="004D2CAD">
              <w:t>200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5646FE" w14:textId="77777777" w:rsidR="004D2CAD" w:rsidRPr="004D2CAD" w:rsidRDefault="004D2CAD" w:rsidP="007760D1">
            <w:pPr>
              <w:jc w:val="center"/>
            </w:pPr>
            <w:r w:rsidRPr="004D2CAD">
              <w:t>125 000,00</w:t>
            </w:r>
          </w:p>
        </w:tc>
      </w:tr>
      <w:tr w:rsidR="004D2CAD" w:rsidRPr="004D2CAD" w14:paraId="73917936" w14:textId="77777777" w:rsidTr="007760D1">
        <w:trPr>
          <w:gridAfter w:val="1"/>
          <w:wAfter w:w="82" w:type="dxa"/>
          <w:trHeight w:val="630"/>
        </w:trPr>
        <w:tc>
          <w:tcPr>
            <w:tcW w:w="751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5D9A0A7" w14:textId="77777777" w:rsidR="004D2CAD" w:rsidRPr="004D2CAD" w:rsidRDefault="004D2CAD" w:rsidP="007760D1">
            <w:r w:rsidRPr="004D2CAD">
              <w:t>Развитие и использование информационных технологий (Закупка товаров, работ и услуг для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38F51B7B" w14:textId="77777777" w:rsidR="004D2CAD" w:rsidRPr="004D2CAD" w:rsidRDefault="004D2CAD" w:rsidP="007760D1">
            <w:pPr>
              <w:jc w:val="center"/>
            </w:pPr>
            <w:r w:rsidRPr="004D2CAD">
              <w:t>062</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2E2C1E6B" w14:textId="77777777" w:rsidR="004D2CAD" w:rsidRPr="004D2CAD" w:rsidRDefault="004D2CAD" w:rsidP="007760D1">
            <w:pPr>
              <w:jc w:val="center"/>
            </w:pPr>
            <w:r w:rsidRPr="004D2CAD">
              <w:t>01</w:t>
            </w:r>
          </w:p>
        </w:tc>
        <w:tc>
          <w:tcPr>
            <w:tcW w:w="1056" w:type="dxa"/>
            <w:gridSpan w:val="2"/>
            <w:tcBorders>
              <w:top w:val="single" w:sz="4" w:space="0" w:color="auto"/>
              <w:left w:val="nil"/>
              <w:bottom w:val="single" w:sz="4" w:space="0" w:color="auto"/>
              <w:right w:val="single" w:sz="4" w:space="0" w:color="auto"/>
            </w:tcBorders>
            <w:shd w:val="clear" w:color="auto" w:fill="auto"/>
            <w:vAlign w:val="center"/>
            <w:hideMark/>
          </w:tcPr>
          <w:p w14:paraId="6D97B573" w14:textId="77777777" w:rsidR="004D2CAD" w:rsidRPr="004D2CAD" w:rsidRDefault="004D2CAD" w:rsidP="007760D1">
            <w:pPr>
              <w:jc w:val="center"/>
            </w:pPr>
            <w:r w:rsidRPr="004D2CAD">
              <w:t>13</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190106" w14:textId="77777777" w:rsidR="004D2CAD" w:rsidRPr="004D2CAD" w:rsidRDefault="004D2CAD" w:rsidP="007760D1">
            <w:pPr>
              <w:jc w:val="center"/>
            </w:pPr>
            <w:r w:rsidRPr="004D2CAD">
              <w:t>46 9 00 20640</w:t>
            </w:r>
          </w:p>
        </w:tc>
        <w:tc>
          <w:tcPr>
            <w:tcW w:w="116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A4933F3" w14:textId="77777777" w:rsidR="004D2CAD" w:rsidRPr="004D2CAD" w:rsidRDefault="004D2CAD" w:rsidP="007760D1">
            <w:pPr>
              <w:jc w:val="center"/>
            </w:pPr>
            <w:r w:rsidRPr="004D2CAD">
              <w:t>200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5AB2FE" w14:textId="77777777" w:rsidR="004D2CAD" w:rsidRPr="004D2CAD" w:rsidRDefault="004D2CAD" w:rsidP="007760D1">
            <w:pPr>
              <w:jc w:val="center"/>
            </w:pPr>
            <w:r w:rsidRPr="004D2CAD">
              <w:t>4 400,00</w:t>
            </w:r>
          </w:p>
        </w:tc>
      </w:tr>
      <w:tr w:rsidR="004D2CAD" w:rsidRPr="004D2CAD" w14:paraId="2D4363EB" w14:textId="77777777" w:rsidTr="007760D1">
        <w:trPr>
          <w:gridAfter w:val="1"/>
          <w:wAfter w:w="82" w:type="dxa"/>
          <w:trHeight w:val="102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2EE3FCA3" w14:textId="77777777" w:rsidR="004D2CAD" w:rsidRPr="004D2CAD" w:rsidRDefault="004D2CAD" w:rsidP="007760D1">
            <w:r w:rsidRPr="004D2CAD">
              <w:t>Прочие мероприятия в области первичных мер пожарной безопасности (Закупка товаров, работ и услуг для обеспечения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7B5FC1F8" w14:textId="77777777" w:rsidR="004D2CAD" w:rsidRPr="004D2CAD" w:rsidRDefault="004D2CAD" w:rsidP="007760D1">
            <w:pPr>
              <w:jc w:val="center"/>
            </w:pPr>
            <w:r w:rsidRPr="004D2CAD">
              <w:t>062</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23A12F3F" w14:textId="77777777" w:rsidR="004D2CAD" w:rsidRPr="004D2CAD" w:rsidRDefault="004D2CAD" w:rsidP="007760D1">
            <w:pPr>
              <w:jc w:val="center"/>
            </w:pPr>
            <w:r w:rsidRPr="004D2CAD">
              <w:t>03</w:t>
            </w:r>
          </w:p>
        </w:tc>
        <w:tc>
          <w:tcPr>
            <w:tcW w:w="1056" w:type="dxa"/>
            <w:gridSpan w:val="2"/>
            <w:tcBorders>
              <w:top w:val="single" w:sz="4" w:space="0" w:color="auto"/>
              <w:left w:val="nil"/>
              <w:bottom w:val="single" w:sz="4" w:space="0" w:color="auto"/>
              <w:right w:val="single" w:sz="4" w:space="0" w:color="auto"/>
            </w:tcBorders>
            <w:shd w:val="clear" w:color="auto" w:fill="auto"/>
            <w:vAlign w:val="center"/>
            <w:hideMark/>
          </w:tcPr>
          <w:p w14:paraId="799E49F1" w14:textId="77777777" w:rsidR="004D2CAD" w:rsidRPr="004D2CAD" w:rsidRDefault="004D2CAD" w:rsidP="007760D1">
            <w:pPr>
              <w:jc w:val="center"/>
            </w:pPr>
            <w:r w:rsidRPr="004D2CAD">
              <w:t>10</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879C62" w14:textId="77777777" w:rsidR="004D2CAD" w:rsidRPr="004D2CAD" w:rsidRDefault="004D2CAD" w:rsidP="007760D1">
            <w:pPr>
              <w:jc w:val="center"/>
            </w:pPr>
            <w:r w:rsidRPr="004D2CAD">
              <w:t>02 3 01 20940</w:t>
            </w:r>
          </w:p>
        </w:tc>
        <w:tc>
          <w:tcPr>
            <w:tcW w:w="1166" w:type="dxa"/>
            <w:gridSpan w:val="2"/>
            <w:tcBorders>
              <w:top w:val="single" w:sz="4" w:space="0" w:color="auto"/>
              <w:left w:val="nil"/>
              <w:bottom w:val="single" w:sz="4" w:space="0" w:color="auto"/>
              <w:right w:val="single" w:sz="4" w:space="0" w:color="auto"/>
            </w:tcBorders>
            <w:shd w:val="clear" w:color="auto" w:fill="auto"/>
            <w:vAlign w:val="center"/>
            <w:hideMark/>
          </w:tcPr>
          <w:p w14:paraId="158742EE" w14:textId="77777777" w:rsidR="004D2CAD" w:rsidRPr="004D2CAD" w:rsidRDefault="004D2CAD" w:rsidP="007760D1">
            <w:pPr>
              <w:jc w:val="center"/>
            </w:pPr>
            <w:r w:rsidRPr="004D2CAD">
              <w:t>200</w:t>
            </w:r>
          </w:p>
        </w:tc>
        <w:tc>
          <w:tcPr>
            <w:tcW w:w="1807" w:type="dxa"/>
            <w:gridSpan w:val="2"/>
            <w:tcBorders>
              <w:top w:val="single" w:sz="4" w:space="0" w:color="auto"/>
              <w:left w:val="nil"/>
              <w:bottom w:val="single" w:sz="4" w:space="0" w:color="auto"/>
              <w:right w:val="single" w:sz="4" w:space="0" w:color="auto"/>
            </w:tcBorders>
            <w:shd w:val="clear" w:color="auto" w:fill="auto"/>
            <w:vAlign w:val="center"/>
            <w:hideMark/>
          </w:tcPr>
          <w:p w14:paraId="011F6A73" w14:textId="77777777" w:rsidR="004D2CAD" w:rsidRPr="004D2CAD" w:rsidRDefault="004D2CAD" w:rsidP="007760D1">
            <w:pPr>
              <w:jc w:val="center"/>
            </w:pPr>
            <w:r w:rsidRPr="004D2CAD">
              <w:t>178 334,00</w:t>
            </w:r>
          </w:p>
        </w:tc>
      </w:tr>
      <w:tr w:rsidR="004D2CAD" w:rsidRPr="004D2CAD" w14:paraId="64A5DA50" w14:textId="77777777" w:rsidTr="007760D1">
        <w:trPr>
          <w:gridAfter w:val="1"/>
          <w:wAfter w:w="82" w:type="dxa"/>
          <w:trHeight w:val="660"/>
        </w:trPr>
        <w:tc>
          <w:tcPr>
            <w:tcW w:w="751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0D5CF34F" w14:textId="77777777" w:rsidR="004D2CAD" w:rsidRPr="004D2CAD" w:rsidRDefault="004D2CAD" w:rsidP="007760D1">
            <w:pPr>
              <w:jc w:val="both"/>
            </w:pPr>
            <w:r w:rsidRPr="004D2CAD">
              <w:t>Расходы на приобретение и содержание систем видеонаблюдения (Закупка товаров, работ и услуг для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41EEE0DF" w14:textId="77777777" w:rsidR="004D2CAD" w:rsidRPr="004D2CAD" w:rsidRDefault="004D2CAD" w:rsidP="007760D1">
            <w:pPr>
              <w:jc w:val="center"/>
            </w:pPr>
            <w:r w:rsidRPr="004D2CAD">
              <w:t>062</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0435B1EE" w14:textId="77777777" w:rsidR="004D2CAD" w:rsidRPr="004D2CAD" w:rsidRDefault="004D2CAD" w:rsidP="007760D1">
            <w:pPr>
              <w:jc w:val="center"/>
            </w:pPr>
            <w:r w:rsidRPr="004D2CAD">
              <w:t>03</w:t>
            </w:r>
          </w:p>
        </w:tc>
        <w:tc>
          <w:tcPr>
            <w:tcW w:w="1056" w:type="dxa"/>
            <w:gridSpan w:val="2"/>
            <w:tcBorders>
              <w:top w:val="single" w:sz="4" w:space="0" w:color="auto"/>
              <w:left w:val="nil"/>
              <w:bottom w:val="single" w:sz="4" w:space="0" w:color="auto"/>
              <w:right w:val="single" w:sz="4" w:space="0" w:color="auto"/>
            </w:tcBorders>
            <w:shd w:val="clear" w:color="auto" w:fill="auto"/>
            <w:vAlign w:val="center"/>
            <w:hideMark/>
          </w:tcPr>
          <w:p w14:paraId="1AF7AA44" w14:textId="77777777" w:rsidR="004D2CAD" w:rsidRPr="004D2CAD" w:rsidRDefault="004D2CAD" w:rsidP="007760D1">
            <w:pPr>
              <w:jc w:val="center"/>
            </w:pPr>
            <w:r w:rsidRPr="004D2CAD">
              <w:t>10</w:t>
            </w:r>
          </w:p>
        </w:tc>
        <w:tc>
          <w:tcPr>
            <w:tcW w:w="184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A4BAC06" w14:textId="77777777" w:rsidR="004D2CAD" w:rsidRPr="004D2CAD" w:rsidRDefault="004D2CAD" w:rsidP="007760D1">
            <w:pPr>
              <w:jc w:val="center"/>
            </w:pPr>
            <w:r w:rsidRPr="004D2CAD">
              <w:t>40 9 00 20810</w:t>
            </w:r>
          </w:p>
        </w:tc>
        <w:tc>
          <w:tcPr>
            <w:tcW w:w="116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4133A4C" w14:textId="77777777" w:rsidR="004D2CAD" w:rsidRPr="004D2CAD" w:rsidRDefault="004D2CAD" w:rsidP="007760D1">
            <w:pPr>
              <w:jc w:val="center"/>
            </w:pPr>
            <w:r w:rsidRPr="004D2CAD">
              <w:t>200</w:t>
            </w:r>
          </w:p>
        </w:tc>
        <w:tc>
          <w:tcPr>
            <w:tcW w:w="18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B04076" w14:textId="77777777" w:rsidR="004D2CAD" w:rsidRPr="004D2CAD" w:rsidRDefault="004D2CAD" w:rsidP="007760D1">
            <w:pPr>
              <w:jc w:val="center"/>
            </w:pPr>
            <w:r w:rsidRPr="004D2CAD">
              <w:t>1 169 000,00</w:t>
            </w:r>
          </w:p>
        </w:tc>
      </w:tr>
      <w:tr w:rsidR="004D2CAD" w:rsidRPr="004D2CAD" w14:paraId="192112A4" w14:textId="77777777" w:rsidTr="007760D1">
        <w:trPr>
          <w:gridAfter w:val="1"/>
          <w:wAfter w:w="82" w:type="dxa"/>
          <w:trHeight w:val="126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B51B09" w14:textId="77777777" w:rsidR="004D2CAD" w:rsidRPr="004D2CAD" w:rsidRDefault="004D2CAD" w:rsidP="007760D1">
            <w:r w:rsidRPr="004D2CAD">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43DAF84B" w14:textId="77777777" w:rsidR="004D2CAD" w:rsidRPr="004D2CAD" w:rsidRDefault="004D2CAD" w:rsidP="007760D1">
            <w:pPr>
              <w:jc w:val="center"/>
            </w:pPr>
            <w:r w:rsidRPr="004D2CAD">
              <w:t>062</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42742EC9" w14:textId="77777777" w:rsidR="004D2CAD" w:rsidRPr="004D2CAD" w:rsidRDefault="004D2CAD" w:rsidP="007760D1">
            <w:pPr>
              <w:jc w:val="center"/>
            </w:pPr>
            <w:r w:rsidRPr="004D2CAD">
              <w:t>04</w:t>
            </w:r>
          </w:p>
        </w:tc>
        <w:tc>
          <w:tcPr>
            <w:tcW w:w="1056" w:type="dxa"/>
            <w:gridSpan w:val="2"/>
            <w:tcBorders>
              <w:top w:val="single" w:sz="4" w:space="0" w:color="auto"/>
              <w:left w:val="nil"/>
              <w:bottom w:val="single" w:sz="4" w:space="0" w:color="auto"/>
              <w:right w:val="single" w:sz="4" w:space="0" w:color="auto"/>
            </w:tcBorders>
            <w:shd w:val="clear" w:color="auto" w:fill="auto"/>
            <w:vAlign w:val="center"/>
            <w:hideMark/>
          </w:tcPr>
          <w:p w14:paraId="7E33B12E" w14:textId="77777777" w:rsidR="004D2CAD" w:rsidRPr="004D2CAD" w:rsidRDefault="004D2CAD" w:rsidP="007760D1">
            <w:pPr>
              <w:jc w:val="center"/>
            </w:pPr>
            <w:r w:rsidRPr="004D2CAD">
              <w:t>09</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211B96" w14:textId="77777777" w:rsidR="004D2CAD" w:rsidRPr="004D2CAD" w:rsidRDefault="004D2CAD" w:rsidP="007760D1">
            <w:pPr>
              <w:jc w:val="center"/>
            </w:pPr>
            <w:r w:rsidRPr="004D2CAD">
              <w:t>03 3 01 20080</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2C164B" w14:textId="77777777" w:rsidR="004D2CAD" w:rsidRPr="004D2CAD" w:rsidRDefault="004D2CAD" w:rsidP="007760D1">
            <w:pPr>
              <w:jc w:val="center"/>
            </w:pPr>
            <w:r w:rsidRPr="004D2CAD">
              <w:t>200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601C0F" w14:textId="77777777" w:rsidR="004D2CAD" w:rsidRPr="004D2CAD" w:rsidRDefault="004D2CAD" w:rsidP="007760D1">
            <w:pPr>
              <w:jc w:val="center"/>
            </w:pPr>
            <w:r w:rsidRPr="004D2CAD">
              <w:t>1 015 668,23</w:t>
            </w:r>
          </w:p>
        </w:tc>
      </w:tr>
      <w:tr w:rsidR="004D2CAD" w:rsidRPr="004D2CAD" w14:paraId="05D8F8A3" w14:textId="77777777" w:rsidTr="007760D1">
        <w:trPr>
          <w:gridAfter w:val="1"/>
          <w:wAfter w:w="82" w:type="dxa"/>
          <w:trHeight w:val="94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D4D0FB" w14:textId="77777777" w:rsidR="004D2CAD" w:rsidRPr="004D2CAD" w:rsidRDefault="004D2CAD" w:rsidP="007760D1">
            <w:r w:rsidRPr="004D2CAD">
              <w:t>Мероприятия по содержанию, грейдированию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1361F7E4" w14:textId="77777777" w:rsidR="004D2CAD" w:rsidRPr="004D2CAD" w:rsidRDefault="004D2CAD" w:rsidP="007760D1">
            <w:pPr>
              <w:jc w:val="center"/>
            </w:pPr>
            <w:r w:rsidRPr="004D2CAD">
              <w:t>062</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306F9CFA" w14:textId="77777777" w:rsidR="004D2CAD" w:rsidRPr="004D2CAD" w:rsidRDefault="004D2CAD" w:rsidP="007760D1">
            <w:pPr>
              <w:jc w:val="center"/>
            </w:pPr>
            <w:r w:rsidRPr="004D2CAD">
              <w:t>04</w:t>
            </w:r>
          </w:p>
        </w:tc>
        <w:tc>
          <w:tcPr>
            <w:tcW w:w="1056" w:type="dxa"/>
            <w:gridSpan w:val="2"/>
            <w:tcBorders>
              <w:top w:val="single" w:sz="4" w:space="0" w:color="auto"/>
              <w:left w:val="nil"/>
              <w:bottom w:val="single" w:sz="4" w:space="0" w:color="auto"/>
              <w:right w:val="single" w:sz="4" w:space="0" w:color="auto"/>
            </w:tcBorders>
            <w:shd w:val="clear" w:color="auto" w:fill="auto"/>
            <w:vAlign w:val="center"/>
            <w:hideMark/>
          </w:tcPr>
          <w:p w14:paraId="44E5F0AC" w14:textId="77777777" w:rsidR="004D2CAD" w:rsidRPr="004D2CAD" w:rsidRDefault="004D2CAD" w:rsidP="007760D1">
            <w:pPr>
              <w:jc w:val="center"/>
            </w:pPr>
            <w:r w:rsidRPr="004D2CAD">
              <w:t>09</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4EC5C2" w14:textId="77777777" w:rsidR="004D2CAD" w:rsidRPr="004D2CAD" w:rsidRDefault="004D2CAD" w:rsidP="007760D1">
            <w:pPr>
              <w:jc w:val="center"/>
            </w:pPr>
            <w:r w:rsidRPr="004D2CAD">
              <w:t>03 4 01 20040</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058410" w14:textId="77777777" w:rsidR="004D2CAD" w:rsidRPr="004D2CAD" w:rsidRDefault="004D2CAD" w:rsidP="007760D1">
            <w:pPr>
              <w:jc w:val="center"/>
            </w:pPr>
            <w:r w:rsidRPr="004D2CAD">
              <w:t>200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A81275" w14:textId="77777777" w:rsidR="004D2CAD" w:rsidRPr="004D2CAD" w:rsidRDefault="004D2CAD" w:rsidP="007760D1">
            <w:pPr>
              <w:jc w:val="center"/>
            </w:pPr>
            <w:r w:rsidRPr="004D2CAD">
              <w:t>14 044 336,55</w:t>
            </w:r>
          </w:p>
        </w:tc>
      </w:tr>
      <w:tr w:rsidR="004D2CAD" w:rsidRPr="004D2CAD" w14:paraId="6CD91158" w14:textId="77777777" w:rsidTr="007760D1">
        <w:trPr>
          <w:gridAfter w:val="1"/>
          <w:wAfter w:w="82" w:type="dxa"/>
          <w:trHeight w:val="94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6FC72881" w14:textId="77777777" w:rsidR="004D2CAD" w:rsidRPr="004D2CAD" w:rsidRDefault="004D2CAD" w:rsidP="007760D1">
            <w:r w:rsidRPr="004D2CAD">
              <w:t>Капитальный ремонт, ремонт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4669CBE8" w14:textId="77777777" w:rsidR="004D2CAD" w:rsidRPr="004D2CAD" w:rsidRDefault="004D2CAD" w:rsidP="007760D1">
            <w:pPr>
              <w:jc w:val="center"/>
            </w:pPr>
            <w:r w:rsidRPr="004D2CAD">
              <w:t>062</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63C0649C" w14:textId="77777777" w:rsidR="004D2CAD" w:rsidRPr="004D2CAD" w:rsidRDefault="004D2CAD" w:rsidP="007760D1">
            <w:pPr>
              <w:jc w:val="center"/>
            </w:pPr>
            <w:r w:rsidRPr="004D2CAD">
              <w:t>04</w:t>
            </w:r>
          </w:p>
        </w:tc>
        <w:tc>
          <w:tcPr>
            <w:tcW w:w="1056" w:type="dxa"/>
            <w:gridSpan w:val="2"/>
            <w:tcBorders>
              <w:top w:val="single" w:sz="4" w:space="0" w:color="auto"/>
              <w:left w:val="nil"/>
              <w:bottom w:val="single" w:sz="4" w:space="0" w:color="auto"/>
              <w:right w:val="single" w:sz="4" w:space="0" w:color="auto"/>
            </w:tcBorders>
            <w:shd w:val="clear" w:color="auto" w:fill="auto"/>
            <w:vAlign w:val="center"/>
            <w:hideMark/>
          </w:tcPr>
          <w:p w14:paraId="66E0B300" w14:textId="77777777" w:rsidR="004D2CAD" w:rsidRPr="004D2CAD" w:rsidRDefault="004D2CAD" w:rsidP="007760D1">
            <w:pPr>
              <w:jc w:val="center"/>
            </w:pPr>
            <w:r w:rsidRPr="004D2CAD">
              <w:t>09</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3FEA47" w14:textId="77777777" w:rsidR="004D2CAD" w:rsidRPr="004D2CAD" w:rsidRDefault="004D2CAD" w:rsidP="007760D1">
            <w:pPr>
              <w:jc w:val="center"/>
            </w:pPr>
            <w:r w:rsidRPr="004D2CAD">
              <w:t>03 4 01 20060</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0B997C" w14:textId="77777777" w:rsidR="004D2CAD" w:rsidRPr="004D2CAD" w:rsidRDefault="004D2CAD" w:rsidP="007760D1">
            <w:pPr>
              <w:jc w:val="center"/>
            </w:pPr>
            <w:r w:rsidRPr="004D2CAD">
              <w:t>200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0BEEE8" w14:textId="77777777" w:rsidR="004D2CAD" w:rsidRPr="004D2CAD" w:rsidRDefault="004D2CAD" w:rsidP="007760D1">
            <w:pPr>
              <w:jc w:val="center"/>
            </w:pPr>
            <w:r w:rsidRPr="004D2CAD">
              <w:t>6 277 832,82</w:t>
            </w:r>
          </w:p>
        </w:tc>
      </w:tr>
      <w:tr w:rsidR="004D2CAD" w:rsidRPr="004D2CAD" w14:paraId="40F91D8E" w14:textId="77777777" w:rsidTr="007760D1">
        <w:trPr>
          <w:gridAfter w:val="1"/>
          <w:wAfter w:w="82" w:type="dxa"/>
          <w:trHeight w:val="1074"/>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7B5FB8" w14:textId="77777777" w:rsidR="004D2CAD" w:rsidRPr="004D2CAD" w:rsidRDefault="004D2CAD" w:rsidP="007760D1">
            <w:r w:rsidRPr="004D2CAD">
              <w:t>Строительство (реконструкцию),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3E13EE56" w14:textId="77777777" w:rsidR="004D2CAD" w:rsidRPr="004D2CAD" w:rsidRDefault="004D2CAD" w:rsidP="007760D1">
            <w:pPr>
              <w:jc w:val="center"/>
            </w:pPr>
            <w:r w:rsidRPr="004D2CAD">
              <w:t>062</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1DAB2094" w14:textId="77777777" w:rsidR="004D2CAD" w:rsidRPr="004D2CAD" w:rsidRDefault="004D2CAD" w:rsidP="007760D1">
            <w:pPr>
              <w:jc w:val="center"/>
            </w:pPr>
            <w:r w:rsidRPr="004D2CAD">
              <w:t>04</w:t>
            </w:r>
          </w:p>
        </w:tc>
        <w:tc>
          <w:tcPr>
            <w:tcW w:w="1056" w:type="dxa"/>
            <w:gridSpan w:val="2"/>
            <w:tcBorders>
              <w:top w:val="single" w:sz="4" w:space="0" w:color="auto"/>
              <w:left w:val="nil"/>
              <w:bottom w:val="single" w:sz="4" w:space="0" w:color="auto"/>
              <w:right w:val="single" w:sz="4" w:space="0" w:color="auto"/>
            </w:tcBorders>
            <w:shd w:val="clear" w:color="auto" w:fill="auto"/>
            <w:vAlign w:val="center"/>
            <w:hideMark/>
          </w:tcPr>
          <w:p w14:paraId="490D7E3E" w14:textId="77777777" w:rsidR="004D2CAD" w:rsidRPr="004D2CAD" w:rsidRDefault="004D2CAD" w:rsidP="007760D1">
            <w:pPr>
              <w:jc w:val="center"/>
            </w:pPr>
            <w:r w:rsidRPr="004D2CAD">
              <w:t>09</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B0FE5F" w14:textId="77777777" w:rsidR="004D2CAD" w:rsidRPr="004D2CAD" w:rsidRDefault="004D2CAD" w:rsidP="007760D1">
            <w:pPr>
              <w:jc w:val="center"/>
            </w:pPr>
            <w:r w:rsidRPr="004D2CAD">
              <w:t>03 4 01 89100</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1B40EE" w14:textId="77777777" w:rsidR="004D2CAD" w:rsidRPr="004D2CAD" w:rsidRDefault="004D2CAD" w:rsidP="007760D1">
            <w:pPr>
              <w:jc w:val="center"/>
            </w:pPr>
            <w:r w:rsidRPr="004D2CAD">
              <w:t>200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96A9B3" w14:textId="77777777" w:rsidR="004D2CAD" w:rsidRPr="004D2CAD" w:rsidRDefault="004D2CAD" w:rsidP="007760D1">
            <w:pPr>
              <w:jc w:val="center"/>
            </w:pPr>
            <w:r w:rsidRPr="004D2CAD">
              <w:t>2 406 940,44</w:t>
            </w:r>
          </w:p>
        </w:tc>
      </w:tr>
      <w:tr w:rsidR="004D2CAD" w:rsidRPr="004D2CAD" w14:paraId="628C5980" w14:textId="77777777" w:rsidTr="007760D1">
        <w:trPr>
          <w:gridAfter w:val="1"/>
          <w:wAfter w:w="82" w:type="dxa"/>
          <w:trHeight w:val="276"/>
        </w:trPr>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EFAF26" w14:textId="77777777" w:rsidR="004D2CAD" w:rsidRPr="004D2CAD" w:rsidRDefault="004D2CAD" w:rsidP="007760D1">
            <w:pPr>
              <w:jc w:val="both"/>
            </w:pPr>
            <w:r w:rsidRPr="004D2CAD">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191F0120" w14:textId="77777777" w:rsidR="004D2CAD" w:rsidRPr="004D2CAD" w:rsidRDefault="004D2CAD" w:rsidP="007760D1">
            <w:pPr>
              <w:jc w:val="center"/>
            </w:pPr>
            <w:r w:rsidRPr="004D2CAD">
              <w:t>062</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557AE491" w14:textId="77777777" w:rsidR="004D2CAD" w:rsidRPr="004D2CAD" w:rsidRDefault="004D2CAD" w:rsidP="007760D1">
            <w:pPr>
              <w:jc w:val="center"/>
            </w:pPr>
            <w:r w:rsidRPr="004D2CAD">
              <w:t>04</w:t>
            </w:r>
          </w:p>
        </w:tc>
        <w:tc>
          <w:tcPr>
            <w:tcW w:w="1056" w:type="dxa"/>
            <w:gridSpan w:val="2"/>
            <w:tcBorders>
              <w:top w:val="single" w:sz="4" w:space="0" w:color="auto"/>
              <w:left w:val="nil"/>
              <w:bottom w:val="single" w:sz="4" w:space="0" w:color="auto"/>
              <w:right w:val="single" w:sz="4" w:space="0" w:color="auto"/>
            </w:tcBorders>
            <w:shd w:val="clear" w:color="auto" w:fill="auto"/>
            <w:vAlign w:val="center"/>
            <w:hideMark/>
          </w:tcPr>
          <w:p w14:paraId="669F7480" w14:textId="77777777" w:rsidR="004D2CAD" w:rsidRPr="004D2CAD" w:rsidRDefault="004D2CAD" w:rsidP="007760D1">
            <w:pPr>
              <w:jc w:val="center"/>
            </w:pPr>
            <w:r w:rsidRPr="004D2CAD">
              <w:t>09</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454CF0" w14:textId="77777777" w:rsidR="004D2CAD" w:rsidRPr="004D2CAD" w:rsidRDefault="004D2CAD" w:rsidP="007760D1">
            <w:pPr>
              <w:jc w:val="center"/>
            </w:pPr>
            <w:r w:rsidRPr="004D2CAD">
              <w:t>03 4 01 S0510</w:t>
            </w:r>
          </w:p>
        </w:tc>
        <w:tc>
          <w:tcPr>
            <w:tcW w:w="116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3A53F06" w14:textId="77777777" w:rsidR="004D2CAD" w:rsidRPr="004D2CAD" w:rsidRDefault="004D2CAD" w:rsidP="007760D1">
            <w:pPr>
              <w:jc w:val="center"/>
            </w:pPr>
            <w:r w:rsidRPr="004D2CAD">
              <w:t>200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6F869F" w14:textId="77777777" w:rsidR="004D2CAD" w:rsidRPr="004D2CAD" w:rsidRDefault="004D2CAD" w:rsidP="007760D1">
            <w:pPr>
              <w:jc w:val="center"/>
            </w:pPr>
            <w:r w:rsidRPr="004D2CAD">
              <w:t>10 896 676,15</w:t>
            </w:r>
          </w:p>
        </w:tc>
      </w:tr>
      <w:tr w:rsidR="004D2CAD" w:rsidRPr="004D2CAD" w14:paraId="29FB2DF0" w14:textId="77777777" w:rsidTr="007760D1">
        <w:trPr>
          <w:gridAfter w:val="1"/>
          <w:wAfter w:w="82" w:type="dxa"/>
          <w:trHeight w:val="141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52783D" w14:textId="77777777" w:rsidR="004D2CAD" w:rsidRPr="004D2CAD" w:rsidRDefault="004D2CAD" w:rsidP="007760D1">
            <w:r w:rsidRPr="004D2CAD">
              <w:lastRenderedPageBreak/>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1FDB95DA" w14:textId="77777777" w:rsidR="004D2CAD" w:rsidRPr="004D2CAD" w:rsidRDefault="004D2CAD" w:rsidP="007760D1">
            <w:pPr>
              <w:jc w:val="center"/>
            </w:pPr>
            <w:r w:rsidRPr="004D2CAD">
              <w:t>062</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46108FEE" w14:textId="77777777" w:rsidR="004D2CAD" w:rsidRPr="004D2CAD" w:rsidRDefault="004D2CAD" w:rsidP="007760D1">
            <w:pPr>
              <w:jc w:val="center"/>
            </w:pPr>
            <w:r w:rsidRPr="004D2CAD">
              <w:t>04</w:t>
            </w:r>
          </w:p>
        </w:tc>
        <w:tc>
          <w:tcPr>
            <w:tcW w:w="1056" w:type="dxa"/>
            <w:gridSpan w:val="2"/>
            <w:tcBorders>
              <w:top w:val="single" w:sz="4" w:space="0" w:color="auto"/>
              <w:left w:val="nil"/>
              <w:bottom w:val="single" w:sz="4" w:space="0" w:color="auto"/>
              <w:right w:val="single" w:sz="4" w:space="0" w:color="auto"/>
            </w:tcBorders>
            <w:shd w:val="clear" w:color="auto" w:fill="auto"/>
            <w:vAlign w:val="center"/>
            <w:hideMark/>
          </w:tcPr>
          <w:p w14:paraId="046E7F19" w14:textId="77777777" w:rsidR="004D2CAD" w:rsidRPr="004D2CAD" w:rsidRDefault="004D2CAD" w:rsidP="007760D1">
            <w:pPr>
              <w:jc w:val="center"/>
            </w:pPr>
            <w:r w:rsidRPr="004D2CAD">
              <w:t>12</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0E8932" w14:textId="77777777" w:rsidR="004D2CAD" w:rsidRPr="004D2CAD" w:rsidRDefault="004D2CAD" w:rsidP="007760D1">
            <w:pPr>
              <w:jc w:val="center"/>
            </w:pPr>
            <w:r w:rsidRPr="004D2CAD">
              <w:t>41 9 00 20400</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B215F6" w14:textId="77777777" w:rsidR="004D2CAD" w:rsidRPr="004D2CAD" w:rsidRDefault="004D2CAD" w:rsidP="007760D1">
            <w:pPr>
              <w:jc w:val="center"/>
            </w:pPr>
            <w:r w:rsidRPr="004D2CAD">
              <w:t>200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014D32" w14:textId="77777777" w:rsidR="004D2CAD" w:rsidRPr="004D2CAD" w:rsidRDefault="004D2CAD" w:rsidP="007760D1">
            <w:pPr>
              <w:jc w:val="center"/>
            </w:pPr>
            <w:r w:rsidRPr="004D2CAD">
              <w:t>300 000,00</w:t>
            </w:r>
          </w:p>
        </w:tc>
      </w:tr>
      <w:tr w:rsidR="004D2CAD" w:rsidRPr="004D2CAD" w14:paraId="2E90B45A" w14:textId="77777777" w:rsidTr="007760D1">
        <w:trPr>
          <w:gridAfter w:val="1"/>
          <w:wAfter w:w="82" w:type="dxa"/>
          <w:trHeight w:val="94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1E2190" w14:textId="77777777" w:rsidR="004D2CAD" w:rsidRPr="004D2CAD" w:rsidRDefault="004D2CAD" w:rsidP="007760D1">
            <w:r w:rsidRPr="004D2CAD">
              <w:t xml:space="preserve">Содержание муниципального жилищного фонда  Комсомольского городского поселения  (Закупка товаров, работ и услуг для обеспечения государственных (муниципальных) нужд)   </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32FA5A55" w14:textId="77777777" w:rsidR="004D2CAD" w:rsidRPr="004D2CAD" w:rsidRDefault="004D2CAD" w:rsidP="007760D1">
            <w:pPr>
              <w:jc w:val="center"/>
            </w:pPr>
            <w:r w:rsidRPr="004D2CAD">
              <w:t>062</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496835E0" w14:textId="77777777" w:rsidR="004D2CAD" w:rsidRPr="004D2CAD" w:rsidRDefault="004D2CAD" w:rsidP="007760D1">
            <w:pPr>
              <w:jc w:val="center"/>
            </w:pPr>
            <w:r w:rsidRPr="004D2CAD">
              <w:t>05</w:t>
            </w:r>
          </w:p>
        </w:tc>
        <w:tc>
          <w:tcPr>
            <w:tcW w:w="1056" w:type="dxa"/>
            <w:gridSpan w:val="2"/>
            <w:tcBorders>
              <w:top w:val="single" w:sz="4" w:space="0" w:color="auto"/>
              <w:left w:val="nil"/>
              <w:bottom w:val="single" w:sz="4" w:space="0" w:color="auto"/>
              <w:right w:val="nil"/>
            </w:tcBorders>
            <w:shd w:val="clear" w:color="auto" w:fill="auto"/>
            <w:vAlign w:val="center"/>
            <w:hideMark/>
          </w:tcPr>
          <w:p w14:paraId="3DE79D0B" w14:textId="77777777" w:rsidR="004D2CAD" w:rsidRPr="004D2CAD" w:rsidRDefault="004D2CAD" w:rsidP="007760D1">
            <w:pPr>
              <w:jc w:val="center"/>
            </w:pPr>
            <w:r w:rsidRPr="004D2CAD">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075E0" w14:textId="77777777" w:rsidR="004D2CAD" w:rsidRPr="004D2CAD" w:rsidRDefault="004D2CAD" w:rsidP="007760D1">
            <w:pPr>
              <w:jc w:val="center"/>
            </w:pPr>
            <w:r w:rsidRPr="004D2CAD">
              <w:t>04 3 01 20090</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370C22" w14:textId="77777777" w:rsidR="004D2CAD" w:rsidRPr="004D2CAD" w:rsidRDefault="004D2CAD" w:rsidP="007760D1">
            <w:pPr>
              <w:jc w:val="center"/>
            </w:pPr>
            <w:r w:rsidRPr="004D2CAD">
              <w:t>200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D954A2" w14:textId="77777777" w:rsidR="004D2CAD" w:rsidRPr="004D2CAD" w:rsidRDefault="004D2CAD" w:rsidP="007760D1">
            <w:pPr>
              <w:jc w:val="center"/>
            </w:pPr>
            <w:r w:rsidRPr="004D2CAD">
              <w:t>2 299 329,26</w:t>
            </w:r>
          </w:p>
        </w:tc>
      </w:tr>
      <w:tr w:rsidR="004D2CAD" w:rsidRPr="004D2CAD" w14:paraId="0381B9D2" w14:textId="77777777" w:rsidTr="007760D1">
        <w:trPr>
          <w:gridAfter w:val="1"/>
          <w:wAfter w:w="82" w:type="dxa"/>
          <w:trHeight w:val="63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0063B0F3" w14:textId="77777777" w:rsidR="004D2CAD" w:rsidRPr="004D2CAD" w:rsidRDefault="004D2CAD" w:rsidP="007760D1">
            <w:r w:rsidRPr="004D2CAD">
              <w:t>Содержание муниципального жилищного фонда  Комсомольского городского поселения (Иные бюджетные ассигнования)</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0B87FC00" w14:textId="77777777" w:rsidR="004D2CAD" w:rsidRPr="004D2CAD" w:rsidRDefault="004D2CAD" w:rsidP="007760D1">
            <w:pPr>
              <w:jc w:val="center"/>
            </w:pPr>
            <w:r w:rsidRPr="004D2CAD">
              <w:t>062</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7ADB356F" w14:textId="77777777" w:rsidR="004D2CAD" w:rsidRPr="004D2CAD" w:rsidRDefault="004D2CAD" w:rsidP="007760D1">
            <w:pPr>
              <w:jc w:val="center"/>
            </w:pPr>
            <w:r w:rsidRPr="004D2CAD">
              <w:t>05</w:t>
            </w:r>
          </w:p>
        </w:tc>
        <w:tc>
          <w:tcPr>
            <w:tcW w:w="1056" w:type="dxa"/>
            <w:gridSpan w:val="2"/>
            <w:tcBorders>
              <w:top w:val="single" w:sz="4" w:space="0" w:color="auto"/>
              <w:left w:val="nil"/>
              <w:bottom w:val="single" w:sz="4" w:space="0" w:color="auto"/>
              <w:right w:val="nil"/>
            </w:tcBorders>
            <w:shd w:val="clear" w:color="auto" w:fill="auto"/>
            <w:vAlign w:val="center"/>
            <w:hideMark/>
          </w:tcPr>
          <w:p w14:paraId="469DDCB3" w14:textId="77777777" w:rsidR="004D2CAD" w:rsidRPr="004D2CAD" w:rsidRDefault="004D2CAD" w:rsidP="007760D1">
            <w:pPr>
              <w:jc w:val="center"/>
            </w:pPr>
            <w:r w:rsidRPr="004D2CAD">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8939F" w14:textId="77777777" w:rsidR="004D2CAD" w:rsidRPr="004D2CAD" w:rsidRDefault="004D2CAD" w:rsidP="007760D1">
            <w:pPr>
              <w:jc w:val="center"/>
            </w:pPr>
            <w:r w:rsidRPr="004D2CAD">
              <w:t>04 3 01 20090</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B4175F" w14:textId="77777777" w:rsidR="004D2CAD" w:rsidRPr="004D2CAD" w:rsidRDefault="004D2CAD" w:rsidP="007760D1">
            <w:pPr>
              <w:jc w:val="center"/>
            </w:pPr>
            <w:r w:rsidRPr="004D2CAD">
              <w:t>800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F184D6" w14:textId="77777777" w:rsidR="004D2CAD" w:rsidRPr="004D2CAD" w:rsidRDefault="004D2CAD" w:rsidP="007760D1">
            <w:pPr>
              <w:jc w:val="center"/>
            </w:pPr>
            <w:r w:rsidRPr="004D2CAD">
              <w:t>32 931,39</w:t>
            </w:r>
          </w:p>
        </w:tc>
      </w:tr>
      <w:tr w:rsidR="004D2CAD" w:rsidRPr="004D2CAD" w14:paraId="0646AF08" w14:textId="77777777" w:rsidTr="007760D1">
        <w:trPr>
          <w:gridAfter w:val="1"/>
          <w:wAfter w:w="82" w:type="dxa"/>
          <w:trHeight w:val="94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C269FC" w14:textId="77777777" w:rsidR="004D2CAD" w:rsidRPr="004D2CAD" w:rsidRDefault="004D2CAD" w:rsidP="007760D1">
            <w:r w:rsidRPr="004D2CAD">
              <w:t>Денежная компенсация за наем (поднаем) жилых помещений в многоквартирных домах, признанных аварийными (Социальное обеспечение и иные выплаты населению)</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1768A0F8" w14:textId="77777777" w:rsidR="004D2CAD" w:rsidRPr="004D2CAD" w:rsidRDefault="004D2CAD" w:rsidP="007760D1">
            <w:pPr>
              <w:jc w:val="center"/>
            </w:pPr>
            <w:r w:rsidRPr="004D2CAD">
              <w:t>062</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23F41B51" w14:textId="77777777" w:rsidR="004D2CAD" w:rsidRPr="004D2CAD" w:rsidRDefault="004D2CAD" w:rsidP="007760D1">
            <w:pPr>
              <w:jc w:val="center"/>
            </w:pPr>
            <w:r w:rsidRPr="004D2CAD">
              <w:t>05</w:t>
            </w:r>
          </w:p>
        </w:tc>
        <w:tc>
          <w:tcPr>
            <w:tcW w:w="1056" w:type="dxa"/>
            <w:gridSpan w:val="2"/>
            <w:tcBorders>
              <w:top w:val="single" w:sz="4" w:space="0" w:color="auto"/>
              <w:left w:val="nil"/>
              <w:bottom w:val="single" w:sz="4" w:space="0" w:color="auto"/>
              <w:right w:val="nil"/>
            </w:tcBorders>
            <w:shd w:val="clear" w:color="auto" w:fill="auto"/>
            <w:vAlign w:val="center"/>
            <w:hideMark/>
          </w:tcPr>
          <w:p w14:paraId="66C8C85E" w14:textId="77777777" w:rsidR="004D2CAD" w:rsidRPr="004D2CAD" w:rsidRDefault="004D2CAD" w:rsidP="007760D1">
            <w:pPr>
              <w:jc w:val="center"/>
            </w:pPr>
            <w:r w:rsidRPr="004D2CAD">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BA51A" w14:textId="77777777" w:rsidR="004D2CAD" w:rsidRPr="004D2CAD" w:rsidRDefault="004D2CAD" w:rsidP="007760D1">
            <w:pPr>
              <w:jc w:val="center"/>
            </w:pPr>
            <w:r w:rsidRPr="004D2CAD">
              <w:t>07 3 01 21180</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B99FF4" w14:textId="77777777" w:rsidR="004D2CAD" w:rsidRPr="004D2CAD" w:rsidRDefault="004D2CAD" w:rsidP="007760D1">
            <w:pPr>
              <w:jc w:val="center"/>
            </w:pPr>
            <w:r w:rsidRPr="004D2CAD">
              <w:t>300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3A0E63" w14:textId="77777777" w:rsidR="004D2CAD" w:rsidRPr="004D2CAD" w:rsidRDefault="004D2CAD" w:rsidP="007760D1">
            <w:pPr>
              <w:jc w:val="center"/>
            </w:pPr>
            <w:r w:rsidRPr="004D2CAD">
              <w:t>501 989,00</w:t>
            </w:r>
          </w:p>
        </w:tc>
      </w:tr>
      <w:tr w:rsidR="004D2CAD" w:rsidRPr="004D2CAD" w14:paraId="5FC2F84F" w14:textId="77777777" w:rsidTr="007760D1">
        <w:trPr>
          <w:gridAfter w:val="1"/>
          <w:wAfter w:w="82" w:type="dxa"/>
          <w:trHeight w:val="157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B568D2" w14:textId="77777777" w:rsidR="004D2CAD" w:rsidRPr="004D2CAD" w:rsidRDefault="004D2CAD" w:rsidP="007760D1">
            <w:r w:rsidRPr="004D2CAD">
              <w:t>Денежная компенсация за изымаемое жилое помещение, включая рыночную стоимость изымаемого жилого помещения, рыночную стоимость общего имущества в многоквартирном доме с учетом его доли и в праве общей собственности на такое имущество, убытки, причиненные собственнику жилого помещения его изъятием (Иные бюджетные ассигнования)</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2A8332DB" w14:textId="77777777" w:rsidR="004D2CAD" w:rsidRPr="004D2CAD" w:rsidRDefault="004D2CAD" w:rsidP="007760D1">
            <w:pPr>
              <w:jc w:val="center"/>
            </w:pPr>
            <w:r w:rsidRPr="004D2CAD">
              <w:t>062</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0642CAFD" w14:textId="77777777" w:rsidR="004D2CAD" w:rsidRPr="004D2CAD" w:rsidRDefault="004D2CAD" w:rsidP="007760D1">
            <w:pPr>
              <w:jc w:val="center"/>
            </w:pPr>
            <w:r w:rsidRPr="004D2CAD">
              <w:t>05</w:t>
            </w:r>
          </w:p>
        </w:tc>
        <w:tc>
          <w:tcPr>
            <w:tcW w:w="1056" w:type="dxa"/>
            <w:gridSpan w:val="2"/>
            <w:tcBorders>
              <w:top w:val="single" w:sz="4" w:space="0" w:color="auto"/>
              <w:left w:val="nil"/>
              <w:bottom w:val="single" w:sz="4" w:space="0" w:color="auto"/>
              <w:right w:val="nil"/>
            </w:tcBorders>
            <w:shd w:val="clear" w:color="auto" w:fill="auto"/>
            <w:vAlign w:val="center"/>
            <w:hideMark/>
          </w:tcPr>
          <w:p w14:paraId="4B71EDB4" w14:textId="77777777" w:rsidR="004D2CAD" w:rsidRPr="004D2CAD" w:rsidRDefault="004D2CAD" w:rsidP="007760D1">
            <w:pPr>
              <w:jc w:val="center"/>
            </w:pPr>
            <w:r w:rsidRPr="004D2CAD">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8E928" w14:textId="77777777" w:rsidR="004D2CAD" w:rsidRPr="004D2CAD" w:rsidRDefault="004D2CAD" w:rsidP="007760D1">
            <w:pPr>
              <w:jc w:val="center"/>
            </w:pPr>
            <w:r w:rsidRPr="004D2CAD">
              <w:t>07 3 01 21190</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D58A69" w14:textId="77777777" w:rsidR="004D2CAD" w:rsidRPr="004D2CAD" w:rsidRDefault="004D2CAD" w:rsidP="007760D1">
            <w:pPr>
              <w:jc w:val="center"/>
            </w:pPr>
            <w:r w:rsidRPr="004D2CAD">
              <w:t>800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2BA0C1" w14:textId="77777777" w:rsidR="004D2CAD" w:rsidRPr="004D2CAD" w:rsidRDefault="004D2CAD" w:rsidP="007760D1">
            <w:pPr>
              <w:jc w:val="center"/>
            </w:pPr>
            <w:r w:rsidRPr="004D2CAD">
              <w:t>972 350,00</w:t>
            </w:r>
          </w:p>
        </w:tc>
      </w:tr>
      <w:tr w:rsidR="004D2CAD" w:rsidRPr="004D2CAD" w14:paraId="685F2F58" w14:textId="77777777" w:rsidTr="007760D1">
        <w:trPr>
          <w:gridAfter w:val="1"/>
          <w:wAfter w:w="82" w:type="dxa"/>
          <w:trHeight w:val="189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55BCD3A0" w14:textId="77777777" w:rsidR="004D2CAD" w:rsidRPr="004D2CAD" w:rsidRDefault="004D2CAD" w:rsidP="007760D1">
            <w:r w:rsidRPr="004D2CAD">
              <w:t>Выплата возмещения собственникам жилых помещений в многоквартирном доме, признанном в установленном Правительством Российской Федерации порядке аварийным и подлежащим сносу в связи с изъятием для муниципальных нужд земельного участка, на котором расположен указанный дом, и изъятия жилых помещений в указанном доме (Капитальные вложения в объекты государственной (муниципальной) собственности)</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480F94AA" w14:textId="77777777" w:rsidR="004D2CAD" w:rsidRPr="004D2CAD" w:rsidRDefault="004D2CAD" w:rsidP="007760D1">
            <w:pPr>
              <w:jc w:val="center"/>
            </w:pPr>
            <w:r w:rsidRPr="004D2CAD">
              <w:t>062</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18C71B0C" w14:textId="77777777" w:rsidR="004D2CAD" w:rsidRPr="004D2CAD" w:rsidRDefault="004D2CAD" w:rsidP="007760D1">
            <w:pPr>
              <w:jc w:val="center"/>
            </w:pPr>
            <w:r w:rsidRPr="004D2CAD">
              <w:t>05</w:t>
            </w:r>
          </w:p>
        </w:tc>
        <w:tc>
          <w:tcPr>
            <w:tcW w:w="1056" w:type="dxa"/>
            <w:gridSpan w:val="2"/>
            <w:tcBorders>
              <w:top w:val="single" w:sz="4" w:space="0" w:color="auto"/>
              <w:left w:val="nil"/>
              <w:bottom w:val="single" w:sz="4" w:space="0" w:color="auto"/>
              <w:right w:val="nil"/>
            </w:tcBorders>
            <w:shd w:val="clear" w:color="auto" w:fill="auto"/>
            <w:vAlign w:val="center"/>
            <w:hideMark/>
          </w:tcPr>
          <w:p w14:paraId="2965544E" w14:textId="77777777" w:rsidR="004D2CAD" w:rsidRPr="004D2CAD" w:rsidRDefault="004D2CAD" w:rsidP="007760D1">
            <w:pPr>
              <w:jc w:val="center"/>
            </w:pPr>
            <w:r w:rsidRPr="004D2CAD">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00FF9" w14:textId="77777777" w:rsidR="004D2CAD" w:rsidRPr="004D2CAD" w:rsidRDefault="004D2CAD" w:rsidP="007760D1">
            <w:pPr>
              <w:jc w:val="center"/>
            </w:pPr>
            <w:r w:rsidRPr="004D2CAD">
              <w:t>07 3 01 S1240</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51A2EB" w14:textId="77777777" w:rsidR="004D2CAD" w:rsidRPr="004D2CAD" w:rsidRDefault="004D2CAD" w:rsidP="007760D1">
            <w:pPr>
              <w:jc w:val="center"/>
            </w:pPr>
            <w:r w:rsidRPr="004D2CAD">
              <w:t>400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E3D495" w14:textId="77777777" w:rsidR="004D2CAD" w:rsidRPr="004D2CAD" w:rsidRDefault="004D2CAD" w:rsidP="007760D1">
            <w:pPr>
              <w:jc w:val="center"/>
            </w:pPr>
            <w:r w:rsidRPr="004D2CAD">
              <w:t>26 833 000,00</w:t>
            </w:r>
          </w:p>
        </w:tc>
      </w:tr>
      <w:tr w:rsidR="004D2CAD" w:rsidRPr="004D2CAD" w14:paraId="769CC648" w14:textId="77777777" w:rsidTr="007760D1">
        <w:trPr>
          <w:gridAfter w:val="1"/>
          <w:wAfter w:w="82" w:type="dxa"/>
          <w:trHeight w:val="94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A82D4B" w14:textId="77777777" w:rsidR="004D2CAD" w:rsidRPr="004D2CAD" w:rsidRDefault="004D2CAD" w:rsidP="007760D1">
            <w:r w:rsidRPr="004D2CAD">
              <w:t>Изготовление актов обследования жилых домов Комсомольского городского поселения (Закупка товаров, работ и услуг для обеспечения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1CDE666C" w14:textId="77777777" w:rsidR="004D2CAD" w:rsidRPr="004D2CAD" w:rsidRDefault="004D2CAD" w:rsidP="007760D1">
            <w:pPr>
              <w:jc w:val="center"/>
            </w:pPr>
            <w:r w:rsidRPr="004D2CAD">
              <w:t>062</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1B0BFE5A" w14:textId="77777777" w:rsidR="004D2CAD" w:rsidRPr="004D2CAD" w:rsidRDefault="004D2CAD" w:rsidP="007760D1">
            <w:pPr>
              <w:jc w:val="center"/>
            </w:pPr>
            <w:r w:rsidRPr="004D2CAD">
              <w:t>05</w:t>
            </w:r>
          </w:p>
        </w:tc>
        <w:tc>
          <w:tcPr>
            <w:tcW w:w="1056" w:type="dxa"/>
            <w:gridSpan w:val="2"/>
            <w:tcBorders>
              <w:top w:val="single" w:sz="4" w:space="0" w:color="auto"/>
              <w:left w:val="nil"/>
              <w:bottom w:val="single" w:sz="4" w:space="0" w:color="auto"/>
              <w:right w:val="nil"/>
            </w:tcBorders>
            <w:shd w:val="clear" w:color="auto" w:fill="auto"/>
            <w:vAlign w:val="center"/>
            <w:hideMark/>
          </w:tcPr>
          <w:p w14:paraId="36297041" w14:textId="77777777" w:rsidR="004D2CAD" w:rsidRPr="004D2CAD" w:rsidRDefault="004D2CAD" w:rsidP="007760D1">
            <w:pPr>
              <w:jc w:val="center"/>
            </w:pPr>
            <w:r w:rsidRPr="004D2CAD">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431DF" w14:textId="77777777" w:rsidR="004D2CAD" w:rsidRPr="004D2CAD" w:rsidRDefault="004D2CAD" w:rsidP="007760D1">
            <w:pPr>
              <w:jc w:val="center"/>
            </w:pPr>
            <w:r w:rsidRPr="004D2CAD">
              <w:t>40 9 00 20320</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BA240E" w14:textId="77777777" w:rsidR="004D2CAD" w:rsidRPr="004D2CAD" w:rsidRDefault="004D2CAD" w:rsidP="007760D1">
            <w:pPr>
              <w:jc w:val="center"/>
            </w:pPr>
            <w:r w:rsidRPr="004D2CAD">
              <w:t>200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062A97" w14:textId="77777777" w:rsidR="004D2CAD" w:rsidRPr="004D2CAD" w:rsidRDefault="004D2CAD" w:rsidP="007760D1">
            <w:pPr>
              <w:jc w:val="center"/>
            </w:pPr>
            <w:r w:rsidRPr="004D2CAD">
              <w:t>30 000,00</w:t>
            </w:r>
          </w:p>
        </w:tc>
      </w:tr>
      <w:tr w:rsidR="004D2CAD" w:rsidRPr="004D2CAD" w14:paraId="5AB849B5" w14:textId="77777777" w:rsidTr="007760D1">
        <w:trPr>
          <w:gridAfter w:val="1"/>
          <w:wAfter w:w="82" w:type="dxa"/>
          <w:trHeight w:val="94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6FB9C7" w14:textId="77777777" w:rsidR="004D2CAD" w:rsidRPr="004D2CAD" w:rsidRDefault="004D2CAD" w:rsidP="007760D1">
            <w:r w:rsidRPr="004D2CAD">
              <w:t>Предоставление банных услуг по помывке граждан в целях обеспечения населения Комсомольского городского поселения (Закупка товаров, работ и услуг для обеспечения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143710CA" w14:textId="77777777" w:rsidR="004D2CAD" w:rsidRPr="004D2CAD" w:rsidRDefault="004D2CAD" w:rsidP="007760D1">
            <w:pPr>
              <w:jc w:val="center"/>
            </w:pPr>
            <w:r w:rsidRPr="004D2CAD">
              <w:t>062</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1F8BD4D9" w14:textId="77777777" w:rsidR="004D2CAD" w:rsidRPr="004D2CAD" w:rsidRDefault="004D2CAD" w:rsidP="007760D1">
            <w:pPr>
              <w:jc w:val="center"/>
            </w:pPr>
            <w:r w:rsidRPr="004D2CAD">
              <w:t>05</w:t>
            </w:r>
          </w:p>
        </w:tc>
        <w:tc>
          <w:tcPr>
            <w:tcW w:w="1056" w:type="dxa"/>
            <w:gridSpan w:val="2"/>
            <w:tcBorders>
              <w:top w:val="single" w:sz="4" w:space="0" w:color="auto"/>
              <w:left w:val="nil"/>
              <w:bottom w:val="single" w:sz="4" w:space="0" w:color="auto"/>
              <w:right w:val="nil"/>
            </w:tcBorders>
            <w:shd w:val="clear" w:color="auto" w:fill="auto"/>
            <w:vAlign w:val="center"/>
            <w:hideMark/>
          </w:tcPr>
          <w:p w14:paraId="52715CE7" w14:textId="77777777" w:rsidR="004D2CAD" w:rsidRPr="004D2CAD" w:rsidRDefault="004D2CAD" w:rsidP="007760D1">
            <w:pPr>
              <w:jc w:val="center"/>
            </w:pPr>
            <w:r w:rsidRPr="004D2CAD">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5DC1D" w14:textId="77777777" w:rsidR="004D2CAD" w:rsidRPr="004D2CAD" w:rsidRDefault="004D2CAD" w:rsidP="007760D1">
            <w:pPr>
              <w:jc w:val="center"/>
            </w:pPr>
            <w:r w:rsidRPr="004D2CAD">
              <w:t>04 3 02 20480</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DA2858" w14:textId="77777777" w:rsidR="004D2CAD" w:rsidRPr="004D2CAD" w:rsidRDefault="004D2CAD" w:rsidP="007760D1">
            <w:pPr>
              <w:jc w:val="center"/>
            </w:pPr>
            <w:r w:rsidRPr="004D2CAD">
              <w:t>200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4A6958" w14:textId="77777777" w:rsidR="004D2CAD" w:rsidRPr="004D2CAD" w:rsidRDefault="004D2CAD" w:rsidP="007760D1">
            <w:pPr>
              <w:jc w:val="center"/>
            </w:pPr>
            <w:r w:rsidRPr="004D2CAD">
              <w:t>5 000 000,00</w:t>
            </w:r>
          </w:p>
        </w:tc>
      </w:tr>
      <w:tr w:rsidR="004D2CAD" w:rsidRPr="004D2CAD" w14:paraId="0B87FDB1" w14:textId="77777777" w:rsidTr="007760D1">
        <w:trPr>
          <w:gridAfter w:val="1"/>
          <w:wAfter w:w="82" w:type="dxa"/>
          <w:trHeight w:val="126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6AF07E97" w14:textId="77777777" w:rsidR="004D2CAD" w:rsidRPr="004D2CAD" w:rsidRDefault="004D2CAD" w:rsidP="007760D1">
            <w:r w:rsidRPr="004D2CAD">
              <w:lastRenderedPageBreak/>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обеспечения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27355EE4" w14:textId="77777777" w:rsidR="004D2CAD" w:rsidRPr="004D2CAD" w:rsidRDefault="004D2CAD" w:rsidP="007760D1">
            <w:pPr>
              <w:jc w:val="center"/>
            </w:pPr>
            <w:r w:rsidRPr="004D2CAD">
              <w:t>062</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45862A5E" w14:textId="77777777" w:rsidR="004D2CAD" w:rsidRPr="004D2CAD" w:rsidRDefault="004D2CAD" w:rsidP="007760D1">
            <w:pPr>
              <w:jc w:val="center"/>
            </w:pPr>
            <w:r w:rsidRPr="004D2CAD">
              <w:t>05</w:t>
            </w:r>
          </w:p>
        </w:tc>
        <w:tc>
          <w:tcPr>
            <w:tcW w:w="1056" w:type="dxa"/>
            <w:gridSpan w:val="2"/>
            <w:tcBorders>
              <w:top w:val="single" w:sz="4" w:space="0" w:color="auto"/>
              <w:left w:val="nil"/>
              <w:bottom w:val="single" w:sz="4" w:space="0" w:color="auto"/>
              <w:right w:val="nil"/>
            </w:tcBorders>
            <w:shd w:val="clear" w:color="auto" w:fill="auto"/>
            <w:vAlign w:val="center"/>
            <w:hideMark/>
          </w:tcPr>
          <w:p w14:paraId="4714344F" w14:textId="77777777" w:rsidR="004D2CAD" w:rsidRPr="004D2CAD" w:rsidRDefault="004D2CAD" w:rsidP="007760D1">
            <w:pPr>
              <w:jc w:val="center"/>
            </w:pPr>
            <w:r w:rsidRPr="004D2CAD">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7A492" w14:textId="77777777" w:rsidR="004D2CAD" w:rsidRPr="004D2CAD" w:rsidRDefault="004D2CAD" w:rsidP="007760D1">
            <w:pPr>
              <w:jc w:val="center"/>
            </w:pPr>
            <w:r w:rsidRPr="004D2CAD">
              <w:t>04 4 01 20110</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E16822" w14:textId="77777777" w:rsidR="004D2CAD" w:rsidRPr="004D2CAD" w:rsidRDefault="004D2CAD" w:rsidP="007760D1">
            <w:pPr>
              <w:jc w:val="center"/>
            </w:pPr>
            <w:r w:rsidRPr="004D2CAD">
              <w:t>200</w:t>
            </w:r>
          </w:p>
        </w:tc>
        <w:tc>
          <w:tcPr>
            <w:tcW w:w="18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66493D3" w14:textId="77777777" w:rsidR="004D2CAD" w:rsidRPr="004D2CAD" w:rsidRDefault="004D2CAD" w:rsidP="007760D1">
            <w:pPr>
              <w:jc w:val="center"/>
            </w:pPr>
            <w:r w:rsidRPr="004D2CAD">
              <w:t>3 277 394,50</w:t>
            </w:r>
          </w:p>
        </w:tc>
      </w:tr>
      <w:tr w:rsidR="004D2CAD" w:rsidRPr="004D2CAD" w14:paraId="41A431E0" w14:textId="77777777" w:rsidTr="007760D1">
        <w:trPr>
          <w:gridAfter w:val="1"/>
          <w:wAfter w:w="82" w:type="dxa"/>
          <w:trHeight w:val="94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1C2279" w14:textId="77777777" w:rsidR="004D2CAD" w:rsidRPr="004D2CAD" w:rsidRDefault="004D2CAD" w:rsidP="007760D1">
            <w:r w:rsidRPr="004D2CAD">
              <w:t xml:space="preserve">Выполнение работ по актуализации схем теплоснабжения, водоснабжения и водоотведения </w:t>
            </w:r>
            <w:proofErr w:type="spellStart"/>
            <w:r w:rsidRPr="004D2CAD">
              <w:t>г.Комсомольск</w:t>
            </w:r>
            <w:proofErr w:type="spellEnd"/>
            <w:r w:rsidRPr="004D2CAD">
              <w:t xml:space="preserve"> на период 2015-2026 </w:t>
            </w:r>
            <w:proofErr w:type="spellStart"/>
            <w:r w:rsidRPr="004D2CAD">
              <w:t>г.г</w:t>
            </w:r>
            <w:proofErr w:type="spellEnd"/>
            <w:r w:rsidRPr="004D2CAD">
              <w:t>. (Закупка товаров, работ и услуг для обеспечения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01637E7C" w14:textId="77777777" w:rsidR="004D2CAD" w:rsidRPr="004D2CAD" w:rsidRDefault="004D2CAD" w:rsidP="007760D1">
            <w:pPr>
              <w:jc w:val="center"/>
            </w:pPr>
            <w:r w:rsidRPr="004D2CAD">
              <w:t>062</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60F81EB5" w14:textId="77777777" w:rsidR="004D2CAD" w:rsidRPr="004D2CAD" w:rsidRDefault="004D2CAD" w:rsidP="007760D1">
            <w:pPr>
              <w:jc w:val="center"/>
            </w:pPr>
            <w:r w:rsidRPr="004D2CAD">
              <w:t>05</w:t>
            </w:r>
          </w:p>
        </w:tc>
        <w:tc>
          <w:tcPr>
            <w:tcW w:w="1056" w:type="dxa"/>
            <w:gridSpan w:val="2"/>
            <w:tcBorders>
              <w:top w:val="single" w:sz="4" w:space="0" w:color="auto"/>
              <w:left w:val="nil"/>
              <w:bottom w:val="single" w:sz="4" w:space="0" w:color="auto"/>
              <w:right w:val="nil"/>
            </w:tcBorders>
            <w:shd w:val="clear" w:color="auto" w:fill="auto"/>
            <w:vAlign w:val="center"/>
            <w:hideMark/>
          </w:tcPr>
          <w:p w14:paraId="29BEE06C" w14:textId="77777777" w:rsidR="004D2CAD" w:rsidRPr="004D2CAD" w:rsidRDefault="004D2CAD" w:rsidP="007760D1">
            <w:pPr>
              <w:jc w:val="center"/>
            </w:pPr>
            <w:r w:rsidRPr="004D2CAD">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445EF" w14:textId="77777777" w:rsidR="004D2CAD" w:rsidRPr="004D2CAD" w:rsidRDefault="004D2CAD" w:rsidP="007760D1">
            <w:pPr>
              <w:jc w:val="center"/>
            </w:pPr>
            <w:r w:rsidRPr="004D2CAD">
              <w:t>04 4 01 20380</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EBAC3B" w14:textId="77777777" w:rsidR="004D2CAD" w:rsidRPr="004D2CAD" w:rsidRDefault="004D2CAD" w:rsidP="007760D1">
            <w:pPr>
              <w:jc w:val="center"/>
            </w:pPr>
            <w:r w:rsidRPr="004D2CAD">
              <w:t>200</w:t>
            </w:r>
          </w:p>
        </w:tc>
        <w:tc>
          <w:tcPr>
            <w:tcW w:w="18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C3B1512" w14:textId="77777777" w:rsidR="004D2CAD" w:rsidRPr="004D2CAD" w:rsidRDefault="004D2CAD" w:rsidP="007760D1">
            <w:pPr>
              <w:jc w:val="center"/>
            </w:pPr>
            <w:r w:rsidRPr="004D2CAD">
              <w:t>25 000,00</w:t>
            </w:r>
          </w:p>
        </w:tc>
      </w:tr>
      <w:tr w:rsidR="004D2CAD" w:rsidRPr="004D2CAD" w14:paraId="7814024B" w14:textId="77777777" w:rsidTr="007760D1">
        <w:trPr>
          <w:gridAfter w:val="1"/>
          <w:wAfter w:w="82" w:type="dxa"/>
          <w:trHeight w:val="945"/>
        </w:trPr>
        <w:tc>
          <w:tcPr>
            <w:tcW w:w="751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31A2C26" w14:textId="77777777" w:rsidR="004D2CAD" w:rsidRPr="004D2CAD" w:rsidRDefault="004D2CAD" w:rsidP="007760D1">
            <w:r w:rsidRPr="004D2CAD">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2E1C9C7A" w14:textId="77777777" w:rsidR="004D2CAD" w:rsidRPr="004D2CAD" w:rsidRDefault="004D2CAD" w:rsidP="007760D1">
            <w:pPr>
              <w:jc w:val="center"/>
            </w:pPr>
            <w:r w:rsidRPr="004D2CAD">
              <w:t>062</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1AABB2AA" w14:textId="77777777" w:rsidR="004D2CAD" w:rsidRPr="004D2CAD" w:rsidRDefault="004D2CAD" w:rsidP="007760D1">
            <w:pPr>
              <w:jc w:val="center"/>
            </w:pPr>
            <w:r w:rsidRPr="004D2CAD">
              <w:t>05</w:t>
            </w:r>
          </w:p>
        </w:tc>
        <w:tc>
          <w:tcPr>
            <w:tcW w:w="1056" w:type="dxa"/>
            <w:gridSpan w:val="2"/>
            <w:tcBorders>
              <w:top w:val="single" w:sz="4" w:space="0" w:color="auto"/>
              <w:left w:val="nil"/>
              <w:bottom w:val="single" w:sz="4" w:space="0" w:color="auto"/>
              <w:right w:val="nil"/>
            </w:tcBorders>
            <w:shd w:val="clear" w:color="auto" w:fill="auto"/>
            <w:vAlign w:val="center"/>
            <w:hideMark/>
          </w:tcPr>
          <w:p w14:paraId="47F1DC07" w14:textId="77777777" w:rsidR="004D2CAD" w:rsidRPr="004D2CAD" w:rsidRDefault="004D2CAD" w:rsidP="007760D1">
            <w:pPr>
              <w:jc w:val="center"/>
            </w:pPr>
            <w:r w:rsidRPr="004D2CAD">
              <w:t>02</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92E232" w14:textId="77777777" w:rsidR="004D2CAD" w:rsidRPr="004D2CAD" w:rsidRDefault="004D2CAD" w:rsidP="007760D1">
            <w:pPr>
              <w:jc w:val="center"/>
            </w:pPr>
            <w:r w:rsidRPr="004D2CAD">
              <w:t>04 4 01 S6800</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FC4FFD" w14:textId="77777777" w:rsidR="004D2CAD" w:rsidRPr="004D2CAD" w:rsidRDefault="004D2CAD" w:rsidP="007760D1">
            <w:pPr>
              <w:jc w:val="center"/>
            </w:pPr>
            <w:r w:rsidRPr="004D2CAD">
              <w:t>200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955CC0" w14:textId="77777777" w:rsidR="004D2CAD" w:rsidRPr="004D2CAD" w:rsidRDefault="004D2CAD" w:rsidP="007760D1">
            <w:pPr>
              <w:jc w:val="center"/>
            </w:pPr>
            <w:r w:rsidRPr="004D2CAD">
              <w:t>5 063 205,00</w:t>
            </w:r>
          </w:p>
        </w:tc>
      </w:tr>
      <w:tr w:rsidR="004D2CAD" w:rsidRPr="004D2CAD" w14:paraId="561987B6" w14:textId="77777777" w:rsidTr="007760D1">
        <w:trPr>
          <w:gridAfter w:val="1"/>
          <w:wAfter w:w="82" w:type="dxa"/>
          <w:trHeight w:val="189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A90191" w14:textId="77777777" w:rsidR="004D2CAD" w:rsidRPr="004D2CAD" w:rsidRDefault="004D2CAD" w:rsidP="007760D1">
            <w:r w:rsidRPr="004D2CAD">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18ADD725" w14:textId="77777777" w:rsidR="004D2CAD" w:rsidRPr="004D2CAD" w:rsidRDefault="004D2CAD" w:rsidP="007760D1">
            <w:pPr>
              <w:jc w:val="center"/>
            </w:pPr>
            <w:r w:rsidRPr="004D2CAD">
              <w:t>062</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60235425" w14:textId="77777777" w:rsidR="004D2CAD" w:rsidRPr="004D2CAD" w:rsidRDefault="004D2CAD" w:rsidP="007760D1">
            <w:pPr>
              <w:jc w:val="center"/>
            </w:pPr>
            <w:r w:rsidRPr="004D2CAD">
              <w:t>05</w:t>
            </w:r>
          </w:p>
        </w:tc>
        <w:tc>
          <w:tcPr>
            <w:tcW w:w="1056" w:type="dxa"/>
            <w:gridSpan w:val="2"/>
            <w:tcBorders>
              <w:top w:val="single" w:sz="4" w:space="0" w:color="auto"/>
              <w:left w:val="nil"/>
              <w:bottom w:val="single" w:sz="4" w:space="0" w:color="auto"/>
              <w:right w:val="nil"/>
            </w:tcBorders>
            <w:shd w:val="clear" w:color="auto" w:fill="auto"/>
            <w:vAlign w:val="center"/>
            <w:hideMark/>
          </w:tcPr>
          <w:p w14:paraId="46600800" w14:textId="77777777" w:rsidR="004D2CAD" w:rsidRPr="004D2CAD" w:rsidRDefault="004D2CAD" w:rsidP="007760D1">
            <w:pPr>
              <w:jc w:val="center"/>
            </w:pPr>
            <w:r w:rsidRPr="004D2CAD">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FCBCD" w14:textId="77777777" w:rsidR="004D2CAD" w:rsidRPr="004D2CAD" w:rsidRDefault="004D2CAD" w:rsidP="007760D1">
            <w:pPr>
              <w:jc w:val="center"/>
            </w:pPr>
            <w:r w:rsidRPr="004D2CAD">
              <w:t>44 9 00 20370</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DA7593" w14:textId="77777777" w:rsidR="004D2CAD" w:rsidRPr="004D2CAD" w:rsidRDefault="004D2CAD" w:rsidP="007760D1">
            <w:pPr>
              <w:jc w:val="center"/>
            </w:pPr>
            <w:r w:rsidRPr="004D2CAD">
              <w:t>200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DD7D38" w14:textId="77777777" w:rsidR="004D2CAD" w:rsidRPr="004D2CAD" w:rsidRDefault="004D2CAD" w:rsidP="007760D1">
            <w:pPr>
              <w:jc w:val="center"/>
            </w:pPr>
            <w:r w:rsidRPr="004D2CAD">
              <w:t>60 000,00</w:t>
            </w:r>
          </w:p>
        </w:tc>
      </w:tr>
      <w:tr w:rsidR="004D2CAD" w:rsidRPr="004D2CAD" w14:paraId="112A8DE6" w14:textId="77777777" w:rsidTr="007760D1">
        <w:trPr>
          <w:gridAfter w:val="1"/>
          <w:wAfter w:w="82" w:type="dxa"/>
          <w:trHeight w:val="126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783E10" w14:textId="77777777" w:rsidR="004D2CAD" w:rsidRPr="004D2CAD" w:rsidRDefault="004D2CAD" w:rsidP="007760D1">
            <w:r w:rsidRPr="004D2CAD">
              <w:t>Расходы по транспортировке невостребованных умерших (погибших) по территории Комсомольского городского поселения, а также транспортировке их из морга до места захоронения (Закупка товаров, работ и услуг для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1BF1C9B3" w14:textId="77777777" w:rsidR="004D2CAD" w:rsidRPr="004D2CAD" w:rsidRDefault="004D2CAD" w:rsidP="007760D1">
            <w:pPr>
              <w:jc w:val="center"/>
            </w:pPr>
            <w:r w:rsidRPr="004D2CAD">
              <w:t>062</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25D3A25C" w14:textId="77777777" w:rsidR="004D2CAD" w:rsidRPr="004D2CAD" w:rsidRDefault="004D2CAD" w:rsidP="007760D1">
            <w:pPr>
              <w:jc w:val="center"/>
            </w:pPr>
            <w:r w:rsidRPr="004D2CAD">
              <w:t>05</w:t>
            </w:r>
          </w:p>
        </w:tc>
        <w:tc>
          <w:tcPr>
            <w:tcW w:w="1056" w:type="dxa"/>
            <w:gridSpan w:val="2"/>
            <w:tcBorders>
              <w:top w:val="single" w:sz="4" w:space="0" w:color="auto"/>
              <w:left w:val="nil"/>
              <w:bottom w:val="single" w:sz="4" w:space="0" w:color="auto"/>
              <w:right w:val="nil"/>
            </w:tcBorders>
            <w:shd w:val="clear" w:color="auto" w:fill="auto"/>
            <w:vAlign w:val="center"/>
            <w:hideMark/>
          </w:tcPr>
          <w:p w14:paraId="43085E17" w14:textId="77777777" w:rsidR="004D2CAD" w:rsidRPr="004D2CAD" w:rsidRDefault="004D2CAD" w:rsidP="007760D1">
            <w:pPr>
              <w:jc w:val="center"/>
            </w:pPr>
            <w:r w:rsidRPr="004D2CAD">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E7AD0" w14:textId="77777777" w:rsidR="004D2CAD" w:rsidRPr="004D2CAD" w:rsidRDefault="004D2CAD" w:rsidP="007760D1">
            <w:pPr>
              <w:jc w:val="center"/>
            </w:pPr>
            <w:r w:rsidRPr="004D2CAD">
              <w:t>44 9 00 20980</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8A4AF7" w14:textId="77777777" w:rsidR="004D2CAD" w:rsidRPr="004D2CAD" w:rsidRDefault="004D2CAD" w:rsidP="007760D1">
            <w:pPr>
              <w:jc w:val="center"/>
            </w:pPr>
            <w:r w:rsidRPr="004D2CAD">
              <w:t>200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6AB18F" w14:textId="77777777" w:rsidR="004D2CAD" w:rsidRPr="004D2CAD" w:rsidRDefault="004D2CAD" w:rsidP="007760D1">
            <w:pPr>
              <w:jc w:val="center"/>
            </w:pPr>
            <w:r w:rsidRPr="004D2CAD">
              <w:t>2 800,00</w:t>
            </w:r>
          </w:p>
        </w:tc>
      </w:tr>
      <w:tr w:rsidR="004D2CAD" w:rsidRPr="004D2CAD" w14:paraId="16371203" w14:textId="77777777" w:rsidTr="007760D1">
        <w:trPr>
          <w:gridAfter w:val="1"/>
          <w:wAfter w:w="82" w:type="dxa"/>
          <w:trHeight w:val="189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9266F4" w14:textId="77777777" w:rsidR="004D2CAD" w:rsidRPr="004D2CAD" w:rsidRDefault="004D2CAD" w:rsidP="007760D1">
            <w:r w:rsidRPr="004D2CAD">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детской игровой площадки по адресу: Ивановская область, г. Комсомольск, пер.2 Луговой, вблизи д.2) (Закупка товаров, работ и услуг для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1384738A" w14:textId="77777777" w:rsidR="004D2CAD" w:rsidRPr="004D2CAD" w:rsidRDefault="004D2CAD" w:rsidP="007760D1">
            <w:pPr>
              <w:jc w:val="center"/>
            </w:pPr>
            <w:r w:rsidRPr="004D2CAD">
              <w:t>062</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5B5120E4" w14:textId="77777777" w:rsidR="004D2CAD" w:rsidRPr="004D2CAD" w:rsidRDefault="004D2CAD" w:rsidP="007760D1">
            <w:pPr>
              <w:jc w:val="center"/>
            </w:pPr>
            <w:r w:rsidRPr="004D2CAD">
              <w:t>05</w:t>
            </w:r>
          </w:p>
        </w:tc>
        <w:tc>
          <w:tcPr>
            <w:tcW w:w="1056" w:type="dxa"/>
            <w:gridSpan w:val="2"/>
            <w:tcBorders>
              <w:top w:val="single" w:sz="4" w:space="0" w:color="auto"/>
              <w:left w:val="nil"/>
              <w:bottom w:val="single" w:sz="4" w:space="0" w:color="auto"/>
              <w:right w:val="nil"/>
            </w:tcBorders>
            <w:shd w:val="clear" w:color="auto" w:fill="auto"/>
            <w:vAlign w:val="center"/>
            <w:hideMark/>
          </w:tcPr>
          <w:p w14:paraId="5267A7AA" w14:textId="77777777" w:rsidR="004D2CAD" w:rsidRPr="004D2CAD" w:rsidRDefault="004D2CAD" w:rsidP="007760D1">
            <w:pPr>
              <w:jc w:val="center"/>
            </w:pPr>
            <w:r w:rsidRPr="004D2CAD">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8009E" w14:textId="77777777" w:rsidR="004D2CAD" w:rsidRPr="004D2CAD" w:rsidRDefault="004D2CAD" w:rsidP="007760D1">
            <w:pPr>
              <w:jc w:val="center"/>
            </w:pPr>
            <w:r w:rsidRPr="004D2CAD">
              <w:t>01 1 F2 S5107</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5CA1C2" w14:textId="77777777" w:rsidR="004D2CAD" w:rsidRPr="004D2CAD" w:rsidRDefault="004D2CAD" w:rsidP="007760D1">
            <w:pPr>
              <w:jc w:val="center"/>
            </w:pPr>
            <w:r w:rsidRPr="004D2CAD">
              <w:t>200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B69321" w14:textId="77777777" w:rsidR="004D2CAD" w:rsidRPr="004D2CAD" w:rsidRDefault="004D2CAD" w:rsidP="007760D1">
            <w:pPr>
              <w:jc w:val="center"/>
            </w:pPr>
            <w:r w:rsidRPr="004D2CAD">
              <w:t>1 176 000,00</w:t>
            </w:r>
          </w:p>
        </w:tc>
      </w:tr>
      <w:tr w:rsidR="004D2CAD" w:rsidRPr="004D2CAD" w14:paraId="2FABFEEA" w14:textId="77777777" w:rsidTr="007760D1">
        <w:trPr>
          <w:gridAfter w:val="1"/>
          <w:wAfter w:w="82" w:type="dxa"/>
          <w:trHeight w:val="189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59BAB955" w14:textId="77777777" w:rsidR="004D2CAD" w:rsidRPr="004D2CAD" w:rsidRDefault="004D2CAD" w:rsidP="007760D1">
            <w:r w:rsidRPr="004D2CAD">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детской игровой площадки по адресу: Ивановская область, г. Комсомольск, ул. 40лет Октября у д.19а) (Закупка товаров, работ и услуг для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6B64CD37" w14:textId="77777777" w:rsidR="004D2CAD" w:rsidRPr="004D2CAD" w:rsidRDefault="004D2CAD" w:rsidP="007760D1">
            <w:pPr>
              <w:jc w:val="center"/>
            </w:pPr>
            <w:r w:rsidRPr="004D2CAD">
              <w:t>062</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1521A0EF" w14:textId="77777777" w:rsidR="004D2CAD" w:rsidRPr="004D2CAD" w:rsidRDefault="004D2CAD" w:rsidP="007760D1">
            <w:pPr>
              <w:jc w:val="center"/>
            </w:pPr>
            <w:r w:rsidRPr="004D2CAD">
              <w:t>05</w:t>
            </w:r>
          </w:p>
        </w:tc>
        <w:tc>
          <w:tcPr>
            <w:tcW w:w="1056" w:type="dxa"/>
            <w:gridSpan w:val="2"/>
            <w:tcBorders>
              <w:top w:val="single" w:sz="4" w:space="0" w:color="auto"/>
              <w:left w:val="nil"/>
              <w:bottom w:val="single" w:sz="4" w:space="0" w:color="auto"/>
              <w:right w:val="nil"/>
            </w:tcBorders>
            <w:shd w:val="clear" w:color="auto" w:fill="auto"/>
            <w:vAlign w:val="center"/>
            <w:hideMark/>
          </w:tcPr>
          <w:p w14:paraId="46279E4E" w14:textId="77777777" w:rsidR="004D2CAD" w:rsidRPr="004D2CAD" w:rsidRDefault="004D2CAD" w:rsidP="007760D1">
            <w:pPr>
              <w:jc w:val="center"/>
            </w:pPr>
            <w:r w:rsidRPr="004D2CAD">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0F9FD" w14:textId="77777777" w:rsidR="004D2CAD" w:rsidRPr="004D2CAD" w:rsidRDefault="004D2CAD" w:rsidP="007760D1">
            <w:pPr>
              <w:jc w:val="center"/>
            </w:pPr>
            <w:r w:rsidRPr="004D2CAD">
              <w:t>01 1 F2 S5108</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B34F14" w14:textId="77777777" w:rsidR="004D2CAD" w:rsidRPr="004D2CAD" w:rsidRDefault="004D2CAD" w:rsidP="007760D1">
            <w:pPr>
              <w:jc w:val="center"/>
            </w:pPr>
            <w:r w:rsidRPr="004D2CAD">
              <w:t>200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ED88F6" w14:textId="77777777" w:rsidR="004D2CAD" w:rsidRPr="004D2CAD" w:rsidRDefault="004D2CAD" w:rsidP="007760D1">
            <w:pPr>
              <w:jc w:val="center"/>
            </w:pPr>
            <w:r w:rsidRPr="004D2CAD">
              <w:t>699 720,00</w:t>
            </w:r>
          </w:p>
        </w:tc>
      </w:tr>
      <w:tr w:rsidR="004D2CAD" w:rsidRPr="004D2CAD" w14:paraId="5697B537" w14:textId="77777777" w:rsidTr="007760D1">
        <w:trPr>
          <w:gridAfter w:val="1"/>
          <w:wAfter w:w="82" w:type="dxa"/>
          <w:trHeight w:val="189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745F1DAA" w14:textId="77777777" w:rsidR="004D2CAD" w:rsidRPr="004D2CAD" w:rsidRDefault="004D2CAD" w:rsidP="007760D1">
            <w:r w:rsidRPr="004D2CAD">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детской игровой площадки по адресу: Ивановская область, г. Комсомольск, ул. Чкалова, д.1) (Закупка товаров, работ и услуг для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0001E79E" w14:textId="77777777" w:rsidR="004D2CAD" w:rsidRPr="004D2CAD" w:rsidRDefault="004D2CAD" w:rsidP="007760D1">
            <w:pPr>
              <w:jc w:val="center"/>
            </w:pPr>
            <w:r w:rsidRPr="004D2CAD">
              <w:t>062</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641F3864" w14:textId="77777777" w:rsidR="004D2CAD" w:rsidRPr="004D2CAD" w:rsidRDefault="004D2CAD" w:rsidP="007760D1">
            <w:pPr>
              <w:jc w:val="center"/>
            </w:pPr>
            <w:r w:rsidRPr="004D2CAD">
              <w:t>05</w:t>
            </w:r>
          </w:p>
        </w:tc>
        <w:tc>
          <w:tcPr>
            <w:tcW w:w="1056" w:type="dxa"/>
            <w:gridSpan w:val="2"/>
            <w:tcBorders>
              <w:top w:val="single" w:sz="4" w:space="0" w:color="auto"/>
              <w:left w:val="nil"/>
              <w:bottom w:val="single" w:sz="4" w:space="0" w:color="auto"/>
              <w:right w:val="nil"/>
            </w:tcBorders>
            <w:shd w:val="clear" w:color="auto" w:fill="auto"/>
            <w:vAlign w:val="center"/>
            <w:hideMark/>
          </w:tcPr>
          <w:p w14:paraId="1CC343AD" w14:textId="77777777" w:rsidR="004D2CAD" w:rsidRPr="004D2CAD" w:rsidRDefault="004D2CAD" w:rsidP="007760D1">
            <w:pPr>
              <w:jc w:val="center"/>
            </w:pPr>
            <w:r w:rsidRPr="004D2CAD">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8020B" w14:textId="77777777" w:rsidR="004D2CAD" w:rsidRPr="004D2CAD" w:rsidRDefault="004D2CAD" w:rsidP="007760D1">
            <w:pPr>
              <w:jc w:val="center"/>
            </w:pPr>
            <w:r w:rsidRPr="004D2CAD">
              <w:t>1 1 F2 S5109</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430A54" w14:textId="77777777" w:rsidR="004D2CAD" w:rsidRPr="004D2CAD" w:rsidRDefault="004D2CAD" w:rsidP="007760D1">
            <w:pPr>
              <w:jc w:val="center"/>
            </w:pPr>
            <w:r w:rsidRPr="004D2CAD">
              <w:t>200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F02A68" w14:textId="77777777" w:rsidR="004D2CAD" w:rsidRPr="004D2CAD" w:rsidRDefault="004D2CAD" w:rsidP="007760D1">
            <w:pPr>
              <w:jc w:val="center"/>
            </w:pPr>
            <w:r w:rsidRPr="004D2CAD">
              <w:t>707 478,00</w:t>
            </w:r>
          </w:p>
        </w:tc>
      </w:tr>
      <w:tr w:rsidR="004D2CAD" w:rsidRPr="004D2CAD" w14:paraId="24AA42F0" w14:textId="77777777" w:rsidTr="007760D1">
        <w:trPr>
          <w:gridAfter w:val="1"/>
          <w:wAfter w:w="82" w:type="dxa"/>
          <w:trHeight w:val="189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0FEC3B" w14:textId="77777777" w:rsidR="004D2CAD" w:rsidRPr="004D2CAD" w:rsidRDefault="004D2CAD" w:rsidP="007760D1">
            <w:r w:rsidRPr="004D2CAD">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зона отдыха в Парке железнодорожников, расположенного по адресу: г. Комсомольск, ул. 40лет Октября, вблизи д. №34)  (Закупка товаров, работ и услуг для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1EE64078" w14:textId="77777777" w:rsidR="004D2CAD" w:rsidRPr="004D2CAD" w:rsidRDefault="004D2CAD" w:rsidP="007760D1">
            <w:pPr>
              <w:jc w:val="center"/>
            </w:pPr>
            <w:r w:rsidRPr="004D2CAD">
              <w:t>062</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0243F571" w14:textId="77777777" w:rsidR="004D2CAD" w:rsidRPr="004D2CAD" w:rsidRDefault="004D2CAD" w:rsidP="007760D1">
            <w:pPr>
              <w:jc w:val="center"/>
            </w:pPr>
            <w:r w:rsidRPr="004D2CAD">
              <w:t>05</w:t>
            </w:r>
          </w:p>
        </w:tc>
        <w:tc>
          <w:tcPr>
            <w:tcW w:w="1056" w:type="dxa"/>
            <w:gridSpan w:val="2"/>
            <w:tcBorders>
              <w:top w:val="single" w:sz="4" w:space="0" w:color="auto"/>
              <w:left w:val="nil"/>
              <w:bottom w:val="single" w:sz="4" w:space="0" w:color="auto"/>
              <w:right w:val="nil"/>
            </w:tcBorders>
            <w:shd w:val="clear" w:color="auto" w:fill="auto"/>
            <w:vAlign w:val="center"/>
            <w:hideMark/>
          </w:tcPr>
          <w:p w14:paraId="042BAC39" w14:textId="77777777" w:rsidR="004D2CAD" w:rsidRPr="004D2CAD" w:rsidRDefault="004D2CAD" w:rsidP="007760D1">
            <w:pPr>
              <w:jc w:val="center"/>
            </w:pPr>
            <w:r w:rsidRPr="004D2CAD">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AB4B8" w14:textId="77777777" w:rsidR="004D2CAD" w:rsidRPr="004D2CAD" w:rsidRDefault="004D2CAD" w:rsidP="007760D1">
            <w:pPr>
              <w:jc w:val="center"/>
            </w:pPr>
            <w:r w:rsidRPr="004D2CAD">
              <w:t>1 1 F2 S5110</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73AF2E" w14:textId="77777777" w:rsidR="004D2CAD" w:rsidRPr="004D2CAD" w:rsidRDefault="004D2CAD" w:rsidP="007760D1">
            <w:pPr>
              <w:jc w:val="center"/>
            </w:pPr>
            <w:r w:rsidRPr="004D2CAD">
              <w:t>200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145915" w14:textId="77777777" w:rsidR="004D2CAD" w:rsidRPr="004D2CAD" w:rsidRDefault="004D2CAD" w:rsidP="007760D1">
            <w:pPr>
              <w:jc w:val="center"/>
            </w:pPr>
            <w:r w:rsidRPr="004D2CAD">
              <w:t>531 733,61</w:t>
            </w:r>
          </w:p>
        </w:tc>
      </w:tr>
      <w:tr w:rsidR="004D2CAD" w:rsidRPr="004D2CAD" w14:paraId="627EC5F1" w14:textId="77777777" w:rsidTr="007760D1">
        <w:trPr>
          <w:gridAfter w:val="1"/>
          <w:wAfter w:w="82" w:type="dxa"/>
          <w:trHeight w:val="189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D6AF87" w14:textId="77777777" w:rsidR="004D2CAD" w:rsidRPr="004D2CAD" w:rsidRDefault="004D2CAD" w:rsidP="007760D1">
            <w:r w:rsidRPr="004D2CAD">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спортивной площадки по адресу: Ивановская область, г. Комсомольск, ул. Колганова, вблизи д. №38)   (Закупка товаров, работ и услуг для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7118ACAD" w14:textId="77777777" w:rsidR="004D2CAD" w:rsidRPr="004D2CAD" w:rsidRDefault="004D2CAD" w:rsidP="007760D1">
            <w:pPr>
              <w:jc w:val="center"/>
            </w:pPr>
            <w:r w:rsidRPr="004D2CAD">
              <w:t>062</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5AA5527F" w14:textId="77777777" w:rsidR="004D2CAD" w:rsidRPr="004D2CAD" w:rsidRDefault="004D2CAD" w:rsidP="007760D1">
            <w:pPr>
              <w:jc w:val="center"/>
            </w:pPr>
            <w:r w:rsidRPr="004D2CAD">
              <w:t>05</w:t>
            </w:r>
          </w:p>
        </w:tc>
        <w:tc>
          <w:tcPr>
            <w:tcW w:w="1056" w:type="dxa"/>
            <w:gridSpan w:val="2"/>
            <w:tcBorders>
              <w:top w:val="single" w:sz="4" w:space="0" w:color="auto"/>
              <w:left w:val="nil"/>
              <w:bottom w:val="single" w:sz="4" w:space="0" w:color="auto"/>
              <w:right w:val="nil"/>
            </w:tcBorders>
            <w:shd w:val="clear" w:color="auto" w:fill="auto"/>
            <w:vAlign w:val="center"/>
            <w:hideMark/>
          </w:tcPr>
          <w:p w14:paraId="135AB079" w14:textId="77777777" w:rsidR="004D2CAD" w:rsidRPr="004D2CAD" w:rsidRDefault="004D2CAD" w:rsidP="007760D1">
            <w:pPr>
              <w:jc w:val="center"/>
            </w:pPr>
            <w:r w:rsidRPr="004D2CAD">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0DFBC" w14:textId="77777777" w:rsidR="004D2CAD" w:rsidRPr="004D2CAD" w:rsidRDefault="004D2CAD" w:rsidP="007760D1">
            <w:pPr>
              <w:jc w:val="center"/>
            </w:pPr>
            <w:r w:rsidRPr="004D2CAD">
              <w:t>1 1 F2 S5111</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03F79B" w14:textId="77777777" w:rsidR="004D2CAD" w:rsidRPr="004D2CAD" w:rsidRDefault="004D2CAD" w:rsidP="007760D1">
            <w:pPr>
              <w:jc w:val="center"/>
            </w:pPr>
            <w:r w:rsidRPr="004D2CAD">
              <w:t>200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3EB3A6" w14:textId="77777777" w:rsidR="004D2CAD" w:rsidRPr="004D2CAD" w:rsidRDefault="004D2CAD" w:rsidP="007760D1">
            <w:pPr>
              <w:jc w:val="center"/>
            </w:pPr>
            <w:r w:rsidRPr="004D2CAD">
              <w:t>847 420,00</w:t>
            </w:r>
          </w:p>
        </w:tc>
      </w:tr>
      <w:tr w:rsidR="004D2CAD" w:rsidRPr="004D2CAD" w14:paraId="0E9C4727" w14:textId="77777777" w:rsidTr="007760D1">
        <w:trPr>
          <w:gridAfter w:val="1"/>
          <w:wAfter w:w="82" w:type="dxa"/>
          <w:trHeight w:val="126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347C88D7" w14:textId="77777777" w:rsidR="004D2CAD" w:rsidRPr="004D2CAD" w:rsidRDefault="004D2CAD" w:rsidP="007760D1">
            <w:r w:rsidRPr="004D2CAD">
              <w:t>Разработка проектно-сметной (сметной) документации по благоустройству общественной территории, проведение государственной экспертизы и авторского надзора, строительного контроля (Закупка товаров, работ и услуг для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289A753A" w14:textId="77777777" w:rsidR="004D2CAD" w:rsidRPr="004D2CAD" w:rsidRDefault="004D2CAD" w:rsidP="007760D1">
            <w:pPr>
              <w:jc w:val="center"/>
            </w:pPr>
            <w:r w:rsidRPr="004D2CAD">
              <w:t>062</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488FF2BC" w14:textId="77777777" w:rsidR="004D2CAD" w:rsidRPr="004D2CAD" w:rsidRDefault="004D2CAD" w:rsidP="007760D1">
            <w:pPr>
              <w:jc w:val="center"/>
            </w:pPr>
            <w:r w:rsidRPr="004D2CAD">
              <w:t>05</w:t>
            </w:r>
          </w:p>
        </w:tc>
        <w:tc>
          <w:tcPr>
            <w:tcW w:w="1056" w:type="dxa"/>
            <w:gridSpan w:val="2"/>
            <w:tcBorders>
              <w:top w:val="single" w:sz="4" w:space="0" w:color="auto"/>
              <w:left w:val="nil"/>
              <w:bottom w:val="single" w:sz="4" w:space="0" w:color="auto"/>
              <w:right w:val="nil"/>
            </w:tcBorders>
            <w:shd w:val="clear" w:color="auto" w:fill="auto"/>
            <w:vAlign w:val="center"/>
            <w:hideMark/>
          </w:tcPr>
          <w:p w14:paraId="555FE6C5" w14:textId="77777777" w:rsidR="004D2CAD" w:rsidRPr="004D2CAD" w:rsidRDefault="004D2CAD" w:rsidP="007760D1">
            <w:pPr>
              <w:jc w:val="center"/>
            </w:pPr>
            <w:r w:rsidRPr="004D2CAD">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4F08D" w14:textId="77777777" w:rsidR="004D2CAD" w:rsidRPr="004D2CAD" w:rsidRDefault="004D2CAD" w:rsidP="007760D1">
            <w:pPr>
              <w:jc w:val="center"/>
            </w:pPr>
            <w:r w:rsidRPr="004D2CAD">
              <w:t>01 3 01 20720</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2D3B06" w14:textId="77777777" w:rsidR="004D2CAD" w:rsidRPr="004D2CAD" w:rsidRDefault="004D2CAD" w:rsidP="007760D1">
            <w:pPr>
              <w:jc w:val="center"/>
            </w:pPr>
            <w:r w:rsidRPr="004D2CAD">
              <w:t>200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3E1AF0" w14:textId="77777777" w:rsidR="004D2CAD" w:rsidRPr="004D2CAD" w:rsidRDefault="004D2CAD" w:rsidP="007760D1">
            <w:pPr>
              <w:jc w:val="center"/>
            </w:pPr>
            <w:r w:rsidRPr="004D2CAD">
              <w:t>96 994,80</w:t>
            </w:r>
          </w:p>
        </w:tc>
      </w:tr>
      <w:tr w:rsidR="004D2CAD" w:rsidRPr="004D2CAD" w14:paraId="5113B13C" w14:textId="77777777" w:rsidTr="007760D1">
        <w:trPr>
          <w:gridAfter w:val="1"/>
          <w:wAfter w:w="82" w:type="dxa"/>
          <w:trHeight w:val="94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624E1B" w14:textId="77777777" w:rsidR="004D2CAD" w:rsidRPr="004D2CAD" w:rsidRDefault="004D2CAD" w:rsidP="007760D1">
            <w:r w:rsidRPr="004D2CAD">
              <w:lastRenderedPageBreak/>
              <w:t>Оплата за электроэнергию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025B185C" w14:textId="77777777" w:rsidR="004D2CAD" w:rsidRPr="004D2CAD" w:rsidRDefault="004D2CAD" w:rsidP="007760D1">
            <w:pPr>
              <w:jc w:val="center"/>
            </w:pPr>
            <w:r w:rsidRPr="004D2CAD">
              <w:t>062</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7BC23DE3" w14:textId="77777777" w:rsidR="004D2CAD" w:rsidRPr="004D2CAD" w:rsidRDefault="004D2CAD" w:rsidP="007760D1">
            <w:pPr>
              <w:jc w:val="center"/>
            </w:pPr>
            <w:r w:rsidRPr="004D2CAD">
              <w:t>05</w:t>
            </w:r>
          </w:p>
        </w:tc>
        <w:tc>
          <w:tcPr>
            <w:tcW w:w="1056" w:type="dxa"/>
            <w:gridSpan w:val="2"/>
            <w:tcBorders>
              <w:top w:val="single" w:sz="4" w:space="0" w:color="auto"/>
              <w:left w:val="nil"/>
              <w:bottom w:val="single" w:sz="4" w:space="0" w:color="auto"/>
              <w:right w:val="nil"/>
            </w:tcBorders>
            <w:shd w:val="clear" w:color="auto" w:fill="auto"/>
            <w:vAlign w:val="center"/>
            <w:hideMark/>
          </w:tcPr>
          <w:p w14:paraId="65CD1DB5" w14:textId="77777777" w:rsidR="004D2CAD" w:rsidRPr="004D2CAD" w:rsidRDefault="004D2CAD" w:rsidP="007760D1">
            <w:pPr>
              <w:jc w:val="center"/>
            </w:pPr>
            <w:r w:rsidRPr="004D2CAD">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99D6C" w14:textId="77777777" w:rsidR="004D2CAD" w:rsidRPr="004D2CAD" w:rsidRDefault="004D2CAD" w:rsidP="007760D1">
            <w:pPr>
              <w:jc w:val="center"/>
            </w:pPr>
            <w:r w:rsidRPr="004D2CAD">
              <w:t>05 3 01 20150</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18E497" w14:textId="77777777" w:rsidR="004D2CAD" w:rsidRPr="004D2CAD" w:rsidRDefault="004D2CAD" w:rsidP="007760D1">
            <w:pPr>
              <w:jc w:val="center"/>
            </w:pPr>
            <w:r w:rsidRPr="004D2CAD">
              <w:t>200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066313" w14:textId="77777777" w:rsidR="004D2CAD" w:rsidRPr="004D2CAD" w:rsidRDefault="004D2CAD" w:rsidP="007760D1">
            <w:pPr>
              <w:jc w:val="center"/>
            </w:pPr>
            <w:r w:rsidRPr="004D2CAD">
              <w:t>4 948 228,22</w:t>
            </w:r>
          </w:p>
        </w:tc>
      </w:tr>
      <w:tr w:rsidR="004D2CAD" w:rsidRPr="004D2CAD" w14:paraId="5AFFB2F9" w14:textId="77777777" w:rsidTr="007760D1">
        <w:trPr>
          <w:gridAfter w:val="1"/>
          <w:wAfter w:w="82" w:type="dxa"/>
          <w:trHeight w:val="126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8322C2" w14:textId="77777777" w:rsidR="004D2CAD" w:rsidRPr="004D2CAD" w:rsidRDefault="004D2CAD" w:rsidP="007760D1">
            <w:r w:rsidRPr="004D2CAD">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70D9761E" w14:textId="77777777" w:rsidR="004D2CAD" w:rsidRPr="004D2CAD" w:rsidRDefault="004D2CAD" w:rsidP="007760D1">
            <w:pPr>
              <w:jc w:val="center"/>
            </w:pPr>
            <w:r w:rsidRPr="004D2CAD">
              <w:t>062</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619550A9" w14:textId="77777777" w:rsidR="004D2CAD" w:rsidRPr="004D2CAD" w:rsidRDefault="004D2CAD" w:rsidP="007760D1">
            <w:pPr>
              <w:jc w:val="center"/>
            </w:pPr>
            <w:r w:rsidRPr="004D2CAD">
              <w:t>05</w:t>
            </w:r>
          </w:p>
        </w:tc>
        <w:tc>
          <w:tcPr>
            <w:tcW w:w="1056" w:type="dxa"/>
            <w:gridSpan w:val="2"/>
            <w:tcBorders>
              <w:top w:val="single" w:sz="4" w:space="0" w:color="auto"/>
              <w:left w:val="nil"/>
              <w:bottom w:val="single" w:sz="4" w:space="0" w:color="auto"/>
              <w:right w:val="nil"/>
            </w:tcBorders>
            <w:shd w:val="clear" w:color="auto" w:fill="auto"/>
            <w:vAlign w:val="center"/>
            <w:hideMark/>
          </w:tcPr>
          <w:p w14:paraId="384455A9" w14:textId="77777777" w:rsidR="004D2CAD" w:rsidRPr="004D2CAD" w:rsidRDefault="004D2CAD" w:rsidP="007760D1">
            <w:pPr>
              <w:jc w:val="center"/>
            </w:pPr>
            <w:r w:rsidRPr="004D2CAD">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70E4F" w14:textId="77777777" w:rsidR="004D2CAD" w:rsidRPr="004D2CAD" w:rsidRDefault="004D2CAD" w:rsidP="007760D1">
            <w:pPr>
              <w:jc w:val="center"/>
            </w:pPr>
            <w:r w:rsidRPr="004D2CAD">
              <w:t>05 3 01 20160</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0CC557" w14:textId="77777777" w:rsidR="004D2CAD" w:rsidRPr="004D2CAD" w:rsidRDefault="004D2CAD" w:rsidP="007760D1">
            <w:pPr>
              <w:jc w:val="center"/>
            </w:pPr>
            <w:r w:rsidRPr="004D2CAD">
              <w:t>200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FB6FE0" w14:textId="77777777" w:rsidR="004D2CAD" w:rsidRPr="004D2CAD" w:rsidRDefault="004D2CAD" w:rsidP="007760D1">
            <w:pPr>
              <w:jc w:val="center"/>
            </w:pPr>
            <w:r w:rsidRPr="004D2CAD">
              <w:t>2 524 976,53</w:t>
            </w:r>
          </w:p>
        </w:tc>
      </w:tr>
      <w:tr w:rsidR="004D2CAD" w:rsidRPr="004D2CAD" w14:paraId="5EDEA9DC" w14:textId="77777777" w:rsidTr="007760D1">
        <w:trPr>
          <w:gridAfter w:val="1"/>
          <w:wAfter w:w="82" w:type="dxa"/>
          <w:trHeight w:val="126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1E81E90E" w14:textId="77777777" w:rsidR="004D2CAD" w:rsidRPr="004D2CAD" w:rsidRDefault="004D2CAD" w:rsidP="007760D1">
            <w:r w:rsidRPr="004D2CAD">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(Капитальные вложения в объекты государственной (муниципальной) собственности)</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78D67574" w14:textId="77777777" w:rsidR="004D2CAD" w:rsidRPr="004D2CAD" w:rsidRDefault="004D2CAD" w:rsidP="007760D1">
            <w:pPr>
              <w:jc w:val="center"/>
            </w:pPr>
            <w:r w:rsidRPr="004D2CAD">
              <w:t>062</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5664EC42" w14:textId="77777777" w:rsidR="004D2CAD" w:rsidRPr="004D2CAD" w:rsidRDefault="004D2CAD" w:rsidP="007760D1">
            <w:pPr>
              <w:jc w:val="center"/>
            </w:pPr>
            <w:r w:rsidRPr="004D2CAD">
              <w:t>05</w:t>
            </w:r>
          </w:p>
        </w:tc>
        <w:tc>
          <w:tcPr>
            <w:tcW w:w="1056" w:type="dxa"/>
            <w:gridSpan w:val="2"/>
            <w:tcBorders>
              <w:top w:val="single" w:sz="4" w:space="0" w:color="auto"/>
              <w:left w:val="nil"/>
              <w:bottom w:val="single" w:sz="4" w:space="0" w:color="auto"/>
              <w:right w:val="nil"/>
            </w:tcBorders>
            <w:shd w:val="clear" w:color="auto" w:fill="auto"/>
            <w:vAlign w:val="center"/>
            <w:hideMark/>
          </w:tcPr>
          <w:p w14:paraId="78C88966" w14:textId="77777777" w:rsidR="004D2CAD" w:rsidRPr="004D2CAD" w:rsidRDefault="004D2CAD" w:rsidP="007760D1">
            <w:pPr>
              <w:jc w:val="center"/>
            </w:pPr>
            <w:r w:rsidRPr="004D2CAD">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BFDB3" w14:textId="77777777" w:rsidR="004D2CAD" w:rsidRPr="004D2CAD" w:rsidRDefault="004D2CAD" w:rsidP="007760D1">
            <w:pPr>
              <w:jc w:val="center"/>
            </w:pPr>
            <w:r w:rsidRPr="004D2CAD">
              <w:t>05 3 01 20160</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508861" w14:textId="77777777" w:rsidR="004D2CAD" w:rsidRPr="004D2CAD" w:rsidRDefault="004D2CAD" w:rsidP="007760D1">
            <w:pPr>
              <w:jc w:val="center"/>
            </w:pPr>
            <w:r w:rsidRPr="004D2CAD">
              <w:t>400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8CCE9A" w14:textId="77777777" w:rsidR="004D2CAD" w:rsidRPr="004D2CAD" w:rsidRDefault="004D2CAD" w:rsidP="007760D1">
            <w:pPr>
              <w:jc w:val="center"/>
            </w:pPr>
            <w:r w:rsidRPr="004D2CAD">
              <w:t>0,00</w:t>
            </w:r>
          </w:p>
        </w:tc>
      </w:tr>
      <w:tr w:rsidR="004D2CAD" w:rsidRPr="004D2CAD" w14:paraId="07A7E7F0" w14:textId="77777777" w:rsidTr="007760D1">
        <w:trPr>
          <w:gridAfter w:val="1"/>
          <w:wAfter w:w="82" w:type="dxa"/>
          <w:trHeight w:val="94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273471" w14:textId="77777777" w:rsidR="004D2CAD" w:rsidRPr="004D2CAD" w:rsidRDefault="004D2CAD" w:rsidP="007760D1">
            <w:r w:rsidRPr="004D2CAD">
              <w:t>Мероприятия по благоустройству и озеленению территории Комсомольского городского поселения (Закупка товаров, работ и услуг для обеспечения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3E138C85" w14:textId="77777777" w:rsidR="004D2CAD" w:rsidRPr="004D2CAD" w:rsidRDefault="004D2CAD" w:rsidP="007760D1">
            <w:pPr>
              <w:jc w:val="center"/>
            </w:pPr>
            <w:r w:rsidRPr="004D2CAD">
              <w:t>062</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0F02B05F" w14:textId="77777777" w:rsidR="004D2CAD" w:rsidRPr="004D2CAD" w:rsidRDefault="004D2CAD" w:rsidP="007760D1">
            <w:pPr>
              <w:jc w:val="center"/>
            </w:pPr>
            <w:r w:rsidRPr="004D2CAD">
              <w:t>05</w:t>
            </w:r>
          </w:p>
        </w:tc>
        <w:tc>
          <w:tcPr>
            <w:tcW w:w="1056" w:type="dxa"/>
            <w:gridSpan w:val="2"/>
            <w:tcBorders>
              <w:top w:val="single" w:sz="4" w:space="0" w:color="auto"/>
              <w:left w:val="nil"/>
              <w:bottom w:val="single" w:sz="4" w:space="0" w:color="auto"/>
              <w:right w:val="nil"/>
            </w:tcBorders>
            <w:shd w:val="clear" w:color="auto" w:fill="auto"/>
            <w:vAlign w:val="center"/>
            <w:hideMark/>
          </w:tcPr>
          <w:p w14:paraId="7534EF1F" w14:textId="77777777" w:rsidR="004D2CAD" w:rsidRPr="004D2CAD" w:rsidRDefault="004D2CAD" w:rsidP="007760D1">
            <w:pPr>
              <w:jc w:val="center"/>
            </w:pPr>
            <w:r w:rsidRPr="004D2CAD">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66476" w14:textId="77777777" w:rsidR="004D2CAD" w:rsidRPr="004D2CAD" w:rsidRDefault="004D2CAD" w:rsidP="007760D1">
            <w:pPr>
              <w:jc w:val="center"/>
            </w:pPr>
            <w:r w:rsidRPr="004D2CAD">
              <w:t>05 3 02 20190</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08C16E" w14:textId="77777777" w:rsidR="004D2CAD" w:rsidRPr="004D2CAD" w:rsidRDefault="004D2CAD" w:rsidP="007760D1">
            <w:pPr>
              <w:jc w:val="center"/>
            </w:pPr>
            <w:r w:rsidRPr="004D2CAD">
              <w:t>200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F18C81" w14:textId="77777777" w:rsidR="004D2CAD" w:rsidRPr="004D2CAD" w:rsidRDefault="004D2CAD" w:rsidP="007760D1">
            <w:pPr>
              <w:jc w:val="center"/>
            </w:pPr>
            <w:r w:rsidRPr="004D2CAD">
              <w:t>2 722 000,00</w:t>
            </w:r>
          </w:p>
        </w:tc>
      </w:tr>
      <w:tr w:rsidR="004D2CAD" w:rsidRPr="004D2CAD" w14:paraId="334E5BD2" w14:textId="77777777" w:rsidTr="007760D1">
        <w:trPr>
          <w:gridAfter w:val="1"/>
          <w:wAfter w:w="82" w:type="dxa"/>
          <w:trHeight w:val="94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79A912" w14:textId="77777777" w:rsidR="004D2CAD" w:rsidRPr="004D2CAD" w:rsidRDefault="004D2CAD" w:rsidP="007760D1">
            <w:r w:rsidRPr="004D2CAD">
              <w:t>Содержание кладбищ Комсомольского городского поселения (Закупка товаров, работ и услуг для обеспечения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095801EE" w14:textId="77777777" w:rsidR="004D2CAD" w:rsidRPr="004D2CAD" w:rsidRDefault="004D2CAD" w:rsidP="007760D1">
            <w:pPr>
              <w:jc w:val="center"/>
            </w:pPr>
            <w:r w:rsidRPr="004D2CAD">
              <w:t>062</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104ECF52" w14:textId="77777777" w:rsidR="004D2CAD" w:rsidRPr="004D2CAD" w:rsidRDefault="004D2CAD" w:rsidP="007760D1">
            <w:pPr>
              <w:jc w:val="center"/>
            </w:pPr>
            <w:r w:rsidRPr="004D2CAD">
              <w:t>05</w:t>
            </w:r>
          </w:p>
        </w:tc>
        <w:tc>
          <w:tcPr>
            <w:tcW w:w="1056" w:type="dxa"/>
            <w:gridSpan w:val="2"/>
            <w:tcBorders>
              <w:top w:val="single" w:sz="4" w:space="0" w:color="auto"/>
              <w:left w:val="nil"/>
              <w:bottom w:val="single" w:sz="4" w:space="0" w:color="auto"/>
              <w:right w:val="nil"/>
            </w:tcBorders>
            <w:shd w:val="clear" w:color="auto" w:fill="auto"/>
            <w:vAlign w:val="center"/>
            <w:hideMark/>
          </w:tcPr>
          <w:p w14:paraId="3A7437AF" w14:textId="77777777" w:rsidR="004D2CAD" w:rsidRPr="004D2CAD" w:rsidRDefault="004D2CAD" w:rsidP="007760D1">
            <w:pPr>
              <w:jc w:val="center"/>
            </w:pPr>
            <w:r w:rsidRPr="004D2CAD">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90593" w14:textId="77777777" w:rsidR="004D2CAD" w:rsidRPr="004D2CAD" w:rsidRDefault="004D2CAD" w:rsidP="007760D1">
            <w:pPr>
              <w:jc w:val="center"/>
            </w:pPr>
            <w:r w:rsidRPr="004D2CAD">
              <w:t>05 3 03 20200</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A79970" w14:textId="77777777" w:rsidR="004D2CAD" w:rsidRPr="004D2CAD" w:rsidRDefault="004D2CAD" w:rsidP="007760D1">
            <w:pPr>
              <w:jc w:val="center"/>
            </w:pPr>
            <w:r w:rsidRPr="004D2CAD">
              <w:t>200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B65100" w14:textId="77777777" w:rsidR="004D2CAD" w:rsidRPr="004D2CAD" w:rsidRDefault="004D2CAD" w:rsidP="007760D1">
            <w:pPr>
              <w:jc w:val="center"/>
            </w:pPr>
            <w:r w:rsidRPr="004D2CAD">
              <w:t>695 834,00</w:t>
            </w:r>
          </w:p>
        </w:tc>
      </w:tr>
      <w:tr w:rsidR="004D2CAD" w:rsidRPr="004D2CAD" w14:paraId="5874BDF4" w14:textId="77777777" w:rsidTr="007760D1">
        <w:trPr>
          <w:gridAfter w:val="1"/>
          <w:wAfter w:w="82" w:type="dxa"/>
          <w:trHeight w:val="126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2553A4" w14:textId="77777777" w:rsidR="004D2CAD" w:rsidRPr="004D2CAD" w:rsidRDefault="004D2CAD" w:rsidP="007760D1">
            <w:r w:rsidRPr="004D2CAD">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обеспечения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130697F1" w14:textId="77777777" w:rsidR="004D2CAD" w:rsidRPr="004D2CAD" w:rsidRDefault="004D2CAD" w:rsidP="007760D1">
            <w:pPr>
              <w:jc w:val="center"/>
            </w:pPr>
            <w:r w:rsidRPr="004D2CAD">
              <w:t>062</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7EFFB876" w14:textId="77777777" w:rsidR="004D2CAD" w:rsidRPr="004D2CAD" w:rsidRDefault="004D2CAD" w:rsidP="007760D1">
            <w:pPr>
              <w:jc w:val="center"/>
            </w:pPr>
            <w:r w:rsidRPr="004D2CAD">
              <w:t>05</w:t>
            </w:r>
          </w:p>
        </w:tc>
        <w:tc>
          <w:tcPr>
            <w:tcW w:w="1056" w:type="dxa"/>
            <w:gridSpan w:val="2"/>
            <w:tcBorders>
              <w:top w:val="single" w:sz="4" w:space="0" w:color="auto"/>
              <w:left w:val="nil"/>
              <w:bottom w:val="single" w:sz="4" w:space="0" w:color="auto"/>
              <w:right w:val="nil"/>
            </w:tcBorders>
            <w:shd w:val="clear" w:color="auto" w:fill="auto"/>
            <w:vAlign w:val="center"/>
            <w:hideMark/>
          </w:tcPr>
          <w:p w14:paraId="335484BF" w14:textId="77777777" w:rsidR="004D2CAD" w:rsidRPr="004D2CAD" w:rsidRDefault="004D2CAD" w:rsidP="007760D1">
            <w:pPr>
              <w:jc w:val="center"/>
            </w:pPr>
            <w:r w:rsidRPr="004D2CAD">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57338" w14:textId="77777777" w:rsidR="004D2CAD" w:rsidRPr="004D2CAD" w:rsidRDefault="004D2CAD" w:rsidP="007760D1">
            <w:pPr>
              <w:jc w:val="center"/>
            </w:pPr>
            <w:r w:rsidRPr="004D2CAD">
              <w:t>05 3 04 20210</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D21165" w14:textId="77777777" w:rsidR="004D2CAD" w:rsidRPr="004D2CAD" w:rsidRDefault="004D2CAD" w:rsidP="007760D1">
            <w:pPr>
              <w:jc w:val="center"/>
            </w:pPr>
            <w:r w:rsidRPr="004D2CAD">
              <w:t>200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F238AB" w14:textId="77777777" w:rsidR="004D2CAD" w:rsidRPr="004D2CAD" w:rsidRDefault="004D2CAD" w:rsidP="007760D1">
            <w:pPr>
              <w:jc w:val="center"/>
            </w:pPr>
            <w:r w:rsidRPr="004D2CAD">
              <w:t>4 340 000,00</w:t>
            </w:r>
          </w:p>
        </w:tc>
      </w:tr>
      <w:tr w:rsidR="004D2CAD" w:rsidRPr="004D2CAD" w14:paraId="0A39DBB1" w14:textId="77777777" w:rsidTr="007760D1">
        <w:trPr>
          <w:gridAfter w:val="1"/>
          <w:wAfter w:w="82" w:type="dxa"/>
          <w:trHeight w:val="126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A81E92" w14:textId="77777777" w:rsidR="004D2CAD" w:rsidRPr="004D2CAD" w:rsidRDefault="004D2CAD" w:rsidP="007760D1">
            <w:r w:rsidRPr="004D2CAD">
              <w:t>Содержание, текущий ремонт, строительство колодцев и артезианских скважин на территории Комсомольского городского поселения (Закупка товаров, работ и услуг для обеспечения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79A99436" w14:textId="77777777" w:rsidR="004D2CAD" w:rsidRPr="004D2CAD" w:rsidRDefault="004D2CAD" w:rsidP="007760D1">
            <w:pPr>
              <w:jc w:val="center"/>
            </w:pPr>
            <w:r w:rsidRPr="004D2CAD">
              <w:t>062</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79A7DF43" w14:textId="77777777" w:rsidR="004D2CAD" w:rsidRPr="004D2CAD" w:rsidRDefault="004D2CAD" w:rsidP="007760D1">
            <w:pPr>
              <w:jc w:val="center"/>
            </w:pPr>
            <w:r w:rsidRPr="004D2CAD">
              <w:t>05</w:t>
            </w:r>
          </w:p>
        </w:tc>
        <w:tc>
          <w:tcPr>
            <w:tcW w:w="1056" w:type="dxa"/>
            <w:gridSpan w:val="2"/>
            <w:tcBorders>
              <w:top w:val="single" w:sz="4" w:space="0" w:color="auto"/>
              <w:left w:val="nil"/>
              <w:bottom w:val="single" w:sz="4" w:space="0" w:color="auto"/>
              <w:right w:val="nil"/>
            </w:tcBorders>
            <w:shd w:val="clear" w:color="auto" w:fill="auto"/>
            <w:vAlign w:val="center"/>
            <w:hideMark/>
          </w:tcPr>
          <w:p w14:paraId="382D1316" w14:textId="77777777" w:rsidR="004D2CAD" w:rsidRPr="004D2CAD" w:rsidRDefault="004D2CAD" w:rsidP="007760D1">
            <w:pPr>
              <w:jc w:val="center"/>
            </w:pPr>
            <w:r w:rsidRPr="004D2CAD">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215AC" w14:textId="77777777" w:rsidR="004D2CAD" w:rsidRPr="004D2CAD" w:rsidRDefault="004D2CAD" w:rsidP="007760D1">
            <w:pPr>
              <w:jc w:val="center"/>
            </w:pPr>
            <w:r w:rsidRPr="004D2CAD">
              <w:t>05 3 05 20330</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4649CA" w14:textId="77777777" w:rsidR="004D2CAD" w:rsidRPr="004D2CAD" w:rsidRDefault="004D2CAD" w:rsidP="007760D1">
            <w:pPr>
              <w:jc w:val="center"/>
            </w:pPr>
            <w:r w:rsidRPr="004D2CAD">
              <w:t>200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89B036" w14:textId="77777777" w:rsidR="004D2CAD" w:rsidRPr="004D2CAD" w:rsidRDefault="004D2CAD" w:rsidP="007760D1">
            <w:pPr>
              <w:jc w:val="center"/>
            </w:pPr>
            <w:r w:rsidRPr="004D2CAD">
              <w:t>480 000,00</w:t>
            </w:r>
          </w:p>
        </w:tc>
      </w:tr>
      <w:tr w:rsidR="004D2CAD" w:rsidRPr="004D2CAD" w14:paraId="72091705" w14:textId="77777777" w:rsidTr="007760D1">
        <w:trPr>
          <w:gridAfter w:val="1"/>
          <w:wAfter w:w="82" w:type="dxa"/>
          <w:trHeight w:val="94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68ADC122" w14:textId="77777777" w:rsidR="004D2CAD" w:rsidRPr="004D2CAD" w:rsidRDefault="004D2CAD" w:rsidP="007760D1">
            <w:r w:rsidRPr="004D2CAD">
              <w:t xml:space="preserve">Содержание </w:t>
            </w:r>
            <w:proofErr w:type="spellStart"/>
            <w:r w:rsidRPr="004D2CAD">
              <w:t>дождеприемных</w:t>
            </w:r>
            <w:proofErr w:type="spellEnd"/>
            <w:r w:rsidRPr="004D2CAD">
              <w:t xml:space="preserve"> колодцев, водоотводных канав Комсомольского городского поселения  (Закупка товаров, работ и услуг для обеспечения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6CD71927" w14:textId="77777777" w:rsidR="004D2CAD" w:rsidRPr="004D2CAD" w:rsidRDefault="004D2CAD" w:rsidP="007760D1">
            <w:pPr>
              <w:jc w:val="center"/>
            </w:pPr>
            <w:r w:rsidRPr="004D2CAD">
              <w:t>062</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12ECEB46" w14:textId="77777777" w:rsidR="004D2CAD" w:rsidRPr="004D2CAD" w:rsidRDefault="004D2CAD" w:rsidP="007760D1">
            <w:pPr>
              <w:jc w:val="center"/>
            </w:pPr>
            <w:r w:rsidRPr="004D2CAD">
              <w:t>05</w:t>
            </w:r>
          </w:p>
        </w:tc>
        <w:tc>
          <w:tcPr>
            <w:tcW w:w="1056" w:type="dxa"/>
            <w:gridSpan w:val="2"/>
            <w:tcBorders>
              <w:top w:val="single" w:sz="4" w:space="0" w:color="auto"/>
              <w:left w:val="nil"/>
              <w:bottom w:val="single" w:sz="4" w:space="0" w:color="auto"/>
              <w:right w:val="nil"/>
            </w:tcBorders>
            <w:shd w:val="clear" w:color="auto" w:fill="auto"/>
            <w:vAlign w:val="center"/>
            <w:hideMark/>
          </w:tcPr>
          <w:p w14:paraId="260AAAE2" w14:textId="77777777" w:rsidR="004D2CAD" w:rsidRPr="004D2CAD" w:rsidRDefault="004D2CAD" w:rsidP="007760D1">
            <w:pPr>
              <w:jc w:val="center"/>
            </w:pPr>
            <w:r w:rsidRPr="004D2CAD">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A5A66" w14:textId="77777777" w:rsidR="004D2CAD" w:rsidRPr="004D2CAD" w:rsidRDefault="004D2CAD" w:rsidP="007760D1">
            <w:pPr>
              <w:jc w:val="center"/>
            </w:pPr>
            <w:r w:rsidRPr="004D2CAD">
              <w:t>05 4 01 20220</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7ABAAA" w14:textId="77777777" w:rsidR="004D2CAD" w:rsidRPr="004D2CAD" w:rsidRDefault="004D2CAD" w:rsidP="007760D1">
            <w:pPr>
              <w:jc w:val="center"/>
            </w:pPr>
            <w:r w:rsidRPr="004D2CAD">
              <w:t>200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581420" w14:textId="77777777" w:rsidR="004D2CAD" w:rsidRPr="004D2CAD" w:rsidRDefault="004D2CAD" w:rsidP="007760D1">
            <w:pPr>
              <w:jc w:val="center"/>
            </w:pPr>
            <w:r w:rsidRPr="004D2CAD">
              <w:t>901 745,40</w:t>
            </w:r>
          </w:p>
        </w:tc>
      </w:tr>
      <w:tr w:rsidR="004D2CAD" w:rsidRPr="004D2CAD" w14:paraId="60C7326B" w14:textId="77777777" w:rsidTr="007760D1">
        <w:trPr>
          <w:gridAfter w:val="1"/>
          <w:wAfter w:w="82" w:type="dxa"/>
          <w:trHeight w:val="94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C4FD58" w14:textId="77777777" w:rsidR="004D2CAD" w:rsidRPr="004D2CAD" w:rsidRDefault="004D2CAD" w:rsidP="007760D1">
            <w:r w:rsidRPr="004D2CAD">
              <w:lastRenderedPageBreak/>
              <w:t>Содержание  парков на территории Комсомольского городского поселения (Закупка товаров, работ и услуг для обеспечения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5D3813C6" w14:textId="77777777" w:rsidR="004D2CAD" w:rsidRPr="004D2CAD" w:rsidRDefault="004D2CAD" w:rsidP="007760D1">
            <w:pPr>
              <w:jc w:val="center"/>
            </w:pPr>
            <w:r w:rsidRPr="004D2CAD">
              <w:t>062</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4B5B87F8" w14:textId="77777777" w:rsidR="004D2CAD" w:rsidRPr="004D2CAD" w:rsidRDefault="004D2CAD" w:rsidP="007760D1">
            <w:pPr>
              <w:jc w:val="center"/>
            </w:pPr>
            <w:r w:rsidRPr="004D2CAD">
              <w:t>05</w:t>
            </w:r>
          </w:p>
        </w:tc>
        <w:tc>
          <w:tcPr>
            <w:tcW w:w="1056" w:type="dxa"/>
            <w:gridSpan w:val="2"/>
            <w:tcBorders>
              <w:top w:val="single" w:sz="4" w:space="0" w:color="auto"/>
              <w:left w:val="nil"/>
              <w:bottom w:val="single" w:sz="4" w:space="0" w:color="auto"/>
              <w:right w:val="nil"/>
            </w:tcBorders>
            <w:shd w:val="clear" w:color="auto" w:fill="auto"/>
            <w:vAlign w:val="center"/>
            <w:hideMark/>
          </w:tcPr>
          <w:p w14:paraId="117C044C" w14:textId="77777777" w:rsidR="004D2CAD" w:rsidRPr="004D2CAD" w:rsidRDefault="004D2CAD" w:rsidP="007760D1">
            <w:pPr>
              <w:jc w:val="center"/>
            </w:pPr>
            <w:r w:rsidRPr="004D2CAD">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D8ADC" w14:textId="77777777" w:rsidR="004D2CAD" w:rsidRPr="004D2CAD" w:rsidRDefault="004D2CAD" w:rsidP="007760D1">
            <w:pPr>
              <w:jc w:val="center"/>
            </w:pPr>
            <w:r w:rsidRPr="004D2CAD">
              <w:t>05 4 01 20230</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84FD0D" w14:textId="77777777" w:rsidR="004D2CAD" w:rsidRPr="004D2CAD" w:rsidRDefault="004D2CAD" w:rsidP="007760D1">
            <w:pPr>
              <w:jc w:val="center"/>
            </w:pPr>
            <w:r w:rsidRPr="004D2CAD">
              <w:t>200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ECC17A" w14:textId="77777777" w:rsidR="004D2CAD" w:rsidRPr="004D2CAD" w:rsidRDefault="004D2CAD" w:rsidP="007760D1">
            <w:pPr>
              <w:jc w:val="center"/>
            </w:pPr>
            <w:r w:rsidRPr="004D2CAD">
              <w:t>1 816 969,45</w:t>
            </w:r>
          </w:p>
        </w:tc>
      </w:tr>
      <w:tr w:rsidR="004D2CAD" w:rsidRPr="004D2CAD" w14:paraId="27347B95" w14:textId="77777777" w:rsidTr="007760D1">
        <w:trPr>
          <w:gridAfter w:val="1"/>
          <w:wAfter w:w="82" w:type="dxa"/>
          <w:trHeight w:val="94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54E62F8D" w14:textId="77777777" w:rsidR="004D2CAD" w:rsidRPr="004D2CAD" w:rsidRDefault="004D2CAD" w:rsidP="007760D1">
            <w:r w:rsidRPr="004D2CAD">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обеспечения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1DBB17A8" w14:textId="77777777" w:rsidR="004D2CAD" w:rsidRPr="004D2CAD" w:rsidRDefault="004D2CAD" w:rsidP="007760D1">
            <w:pPr>
              <w:jc w:val="center"/>
            </w:pPr>
            <w:r w:rsidRPr="004D2CAD">
              <w:t>062</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2D873CEF" w14:textId="77777777" w:rsidR="004D2CAD" w:rsidRPr="004D2CAD" w:rsidRDefault="004D2CAD" w:rsidP="007760D1">
            <w:pPr>
              <w:jc w:val="center"/>
            </w:pPr>
            <w:r w:rsidRPr="004D2CAD">
              <w:t>05</w:t>
            </w:r>
          </w:p>
        </w:tc>
        <w:tc>
          <w:tcPr>
            <w:tcW w:w="1056" w:type="dxa"/>
            <w:gridSpan w:val="2"/>
            <w:tcBorders>
              <w:top w:val="single" w:sz="4" w:space="0" w:color="auto"/>
              <w:left w:val="nil"/>
              <w:bottom w:val="single" w:sz="4" w:space="0" w:color="auto"/>
              <w:right w:val="nil"/>
            </w:tcBorders>
            <w:shd w:val="clear" w:color="auto" w:fill="auto"/>
            <w:vAlign w:val="center"/>
            <w:hideMark/>
          </w:tcPr>
          <w:p w14:paraId="38395971" w14:textId="77777777" w:rsidR="004D2CAD" w:rsidRPr="004D2CAD" w:rsidRDefault="004D2CAD" w:rsidP="007760D1">
            <w:pPr>
              <w:jc w:val="center"/>
            </w:pPr>
            <w:r w:rsidRPr="004D2CAD">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91BDF" w14:textId="77777777" w:rsidR="004D2CAD" w:rsidRPr="004D2CAD" w:rsidRDefault="004D2CAD" w:rsidP="007760D1">
            <w:pPr>
              <w:jc w:val="center"/>
            </w:pPr>
            <w:r w:rsidRPr="004D2CAD">
              <w:t>05 4 01 20240</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1EE8FE" w14:textId="77777777" w:rsidR="004D2CAD" w:rsidRPr="004D2CAD" w:rsidRDefault="004D2CAD" w:rsidP="007760D1">
            <w:pPr>
              <w:jc w:val="center"/>
            </w:pPr>
            <w:r w:rsidRPr="004D2CAD">
              <w:t>200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DD2DD8" w14:textId="77777777" w:rsidR="004D2CAD" w:rsidRPr="004D2CAD" w:rsidRDefault="004D2CAD" w:rsidP="007760D1">
            <w:pPr>
              <w:jc w:val="center"/>
            </w:pPr>
            <w:r w:rsidRPr="004D2CAD">
              <w:t>56 173,36</w:t>
            </w:r>
          </w:p>
        </w:tc>
      </w:tr>
      <w:tr w:rsidR="004D2CAD" w:rsidRPr="004D2CAD" w14:paraId="56BE0041" w14:textId="77777777" w:rsidTr="007760D1">
        <w:trPr>
          <w:gridAfter w:val="1"/>
          <w:wAfter w:w="82" w:type="dxa"/>
          <w:trHeight w:val="94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75BAE1" w14:textId="77777777" w:rsidR="004D2CAD" w:rsidRPr="004D2CAD" w:rsidRDefault="004D2CAD" w:rsidP="007760D1">
            <w:r w:rsidRPr="004D2CAD">
              <w:t>Текущий ремонт и содержание памятников воинам, погибшим ВОВ (Закупка товаров, работ и услуг для обеспечения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768F029B" w14:textId="77777777" w:rsidR="004D2CAD" w:rsidRPr="004D2CAD" w:rsidRDefault="004D2CAD" w:rsidP="007760D1">
            <w:pPr>
              <w:jc w:val="center"/>
            </w:pPr>
            <w:r w:rsidRPr="004D2CAD">
              <w:t>062</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6763EF57" w14:textId="77777777" w:rsidR="004D2CAD" w:rsidRPr="004D2CAD" w:rsidRDefault="004D2CAD" w:rsidP="007760D1">
            <w:pPr>
              <w:jc w:val="center"/>
            </w:pPr>
            <w:r w:rsidRPr="004D2CAD">
              <w:t>05</w:t>
            </w:r>
          </w:p>
        </w:tc>
        <w:tc>
          <w:tcPr>
            <w:tcW w:w="1056" w:type="dxa"/>
            <w:gridSpan w:val="2"/>
            <w:tcBorders>
              <w:top w:val="single" w:sz="4" w:space="0" w:color="auto"/>
              <w:left w:val="nil"/>
              <w:bottom w:val="single" w:sz="4" w:space="0" w:color="auto"/>
              <w:right w:val="nil"/>
            </w:tcBorders>
            <w:shd w:val="clear" w:color="auto" w:fill="auto"/>
            <w:vAlign w:val="center"/>
            <w:hideMark/>
          </w:tcPr>
          <w:p w14:paraId="7FE1C055" w14:textId="77777777" w:rsidR="004D2CAD" w:rsidRPr="004D2CAD" w:rsidRDefault="004D2CAD" w:rsidP="007760D1">
            <w:pPr>
              <w:jc w:val="center"/>
            </w:pPr>
            <w:r w:rsidRPr="004D2CAD">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C7405" w14:textId="77777777" w:rsidR="004D2CAD" w:rsidRPr="004D2CAD" w:rsidRDefault="004D2CAD" w:rsidP="007760D1">
            <w:pPr>
              <w:jc w:val="center"/>
            </w:pPr>
            <w:r w:rsidRPr="004D2CAD">
              <w:t>05 4 01 20250</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1B901A" w14:textId="77777777" w:rsidR="004D2CAD" w:rsidRPr="004D2CAD" w:rsidRDefault="004D2CAD" w:rsidP="007760D1">
            <w:pPr>
              <w:jc w:val="center"/>
            </w:pPr>
            <w:r w:rsidRPr="004D2CAD">
              <w:t>200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73F656" w14:textId="77777777" w:rsidR="004D2CAD" w:rsidRPr="004D2CAD" w:rsidRDefault="004D2CAD" w:rsidP="007760D1">
            <w:pPr>
              <w:jc w:val="center"/>
            </w:pPr>
            <w:r w:rsidRPr="004D2CAD">
              <w:t>0,00</w:t>
            </w:r>
          </w:p>
        </w:tc>
      </w:tr>
      <w:tr w:rsidR="004D2CAD" w:rsidRPr="004D2CAD" w14:paraId="45D72902" w14:textId="77777777" w:rsidTr="007760D1">
        <w:trPr>
          <w:gridAfter w:val="1"/>
          <w:wAfter w:w="82" w:type="dxa"/>
          <w:trHeight w:val="94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21CB499" w14:textId="77777777" w:rsidR="004D2CAD" w:rsidRPr="004D2CAD" w:rsidRDefault="004D2CAD" w:rsidP="007760D1">
            <w:r w:rsidRPr="004D2CAD">
              <w:t xml:space="preserve">Текущий ремонт и содержание мостов  Комсомольского городского поселения (Закупка товаров, работ и услуг для обеспечения государственных (муниципальных) нужд) </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32493C82" w14:textId="77777777" w:rsidR="004D2CAD" w:rsidRPr="004D2CAD" w:rsidRDefault="004D2CAD" w:rsidP="007760D1">
            <w:pPr>
              <w:jc w:val="center"/>
            </w:pPr>
            <w:r w:rsidRPr="004D2CAD">
              <w:t>062</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3EA3026C" w14:textId="77777777" w:rsidR="004D2CAD" w:rsidRPr="004D2CAD" w:rsidRDefault="004D2CAD" w:rsidP="007760D1">
            <w:pPr>
              <w:jc w:val="center"/>
            </w:pPr>
            <w:r w:rsidRPr="004D2CAD">
              <w:t>05</w:t>
            </w:r>
          </w:p>
        </w:tc>
        <w:tc>
          <w:tcPr>
            <w:tcW w:w="1056" w:type="dxa"/>
            <w:gridSpan w:val="2"/>
            <w:tcBorders>
              <w:top w:val="single" w:sz="4" w:space="0" w:color="auto"/>
              <w:left w:val="nil"/>
              <w:bottom w:val="single" w:sz="4" w:space="0" w:color="auto"/>
              <w:right w:val="nil"/>
            </w:tcBorders>
            <w:shd w:val="clear" w:color="auto" w:fill="auto"/>
            <w:vAlign w:val="center"/>
            <w:hideMark/>
          </w:tcPr>
          <w:p w14:paraId="0EA0AFBF" w14:textId="77777777" w:rsidR="004D2CAD" w:rsidRPr="004D2CAD" w:rsidRDefault="004D2CAD" w:rsidP="007760D1">
            <w:pPr>
              <w:jc w:val="center"/>
            </w:pPr>
            <w:r w:rsidRPr="004D2CAD">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2E2F1" w14:textId="77777777" w:rsidR="004D2CAD" w:rsidRPr="004D2CAD" w:rsidRDefault="004D2CAD" w:rsidP="007760D1">
            <w:pPr>
              <w:jc w:val="center"/>
            </w:pPr>
            <w:r w:rsidRPr="004D2CAD">
              <w:t>05 4 01 20270</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490600" w14:textId="77777777" w:rsidR="004D2CAD" w:rsidRPr="004D2CAD" w:rsidRDefault="004D2CAD" w:rsidP="007760D1">
            <w:pPr>
              <w:jc w:val="center"/>
            </w:pPr>
            <w:r w:rsidRPr="004D2CAD">
              <w:t>200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780EA9" w14:textId="77777777" w:rsidR="004D2CAD" w:rsidRPr="004D2CAD" w:rsidRDefault="004D2CAD" w:rsidP="007760D1">
            <w:pPr>
              <w:jc w:val="center"/>
            </w:pPr>
            <w:r w:rsidRPr="004D2CAD">
              <w:t>398 752,61</w:t>
            </w:r>
          </w:p>
        </w:tc>
      </w:tr>
      <w:tr w:rsidR="004D2CAD" w:rsidRPr="004D2CAD" w14:paraId="50007FEB" w14:textId="77777777" w:rsidTr="007760D1">
        <w:trPr>
          <w:gridAfter w:val="1"/>
          <w:wAfter w:w="82" w:type="dxa"/>
          <w:trHeight w:val="94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A4D13BB" w14:textId="77777777" w:rsidR="004D2CAD" w:rsidRPr="004D2CAD" w:rsidRDefault="004D2CAD" w:rsidP="007760D1">
            <w:proofErr w:type="spellStart"/>
            <w:r w:rsidRPr="004D2CAD">
              <w:t>Акарицидная</w:t>
            </w:r>
            <w:proofErr w:type="spellEnd"/>
            <w:r w:rsidRPr="004D2CAD">
              <w:t xml:space="preserve"> обработка территории Комсомольского городского поселения (Закупка товаров, работ и услуг для обеспечения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29FADD41" w14:textId="77777777" w:rsidR="004D2CAD" w:rsidRPr="004D2CAD" w:rsidRDefault="004D2CAD" w:rsidP="007760D1">
            <w:pPr>
              <w:jc w:val="center"/>
            </w:pPr>
            <w:r w:rsidRPr="004D2CAD">
              <w:t>062</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1806C4CE" w14:textId="77777777" w:rsidR="004D2CAD" w:rsidRPr="004D2CAD" w:rsidRDefault="004D2CAD" w:rsidP="007760D1">
            <w:pPr>
              <w:jc w:val="center"/>
            </w:pPr>
            <w:r w:rsidRPr="004D2CAD">
              <w:t>05</w:t>
            </w:r>
          </w:p>
        </w:tc>
        <w:tc>
          <w:tcPr>
            <w:tcW w:w="1056" w:type="dxa"/>
            <w:gridSpan w:val="2"/>
            <w:tcBorders>
              <w:top w:val="single" w:sz="4" w:space="0" w:color="auto"/>
              <w:left w:val="nil"/>
              <w:bottom w:val="single" w:sz="4" w:space="0" w:color="auto"/>
              <w:right w:val="nil"/>
            </w:tcBorders>
            <w:shd w:val="clear" w:color="auto" w:fill="auto"/>
            <w:vAlign w:val="center"/>
            <w:hideMark/>
          </w:tcPr>
          <w:p w14:paraId="56B8E388" w14:textId="77777777" w:rsidR="004D2CAD" w:rsidRPr="004D2CAD" w:rsidRDefault="004D2CAD" w:rsidP="007760D1">
            <w:pPr>
              <w:jc w:val="center"/>
            </w:pPr>
            <w:r w:rsidRPr="004D2CAD">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DCA4D" w14:textId="77777777" w:rsidR="004D2CAD" w:rsidRPr="004D2CAD" w:rsidRDefault="004D2CAD" w:rsidP="007760D1">
            <w:pPr>
              <w:jc w:val="center"/>
            </w:pPr>
            <w:r w:rsidRPr="004D2CAD">
              <w:t>05 4 01 20470</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46A30B" w14:textId="77777777" w:rsidR="004D2CAD" w:rsidRPr="004D2CAD" w:rsidRDefault="004D2CAD" w:rsidP="007760D1">
            <w:pPr>
              <w:jc w:val="center"/>
            </w:pPr>
            <w:r w:rsidRPr="004D2CAD">
              <w:t>200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E9CA3E" w14:textId="77777777" w:rsidR="004D2CAD" w:rsidRPr="004D2CAD" w:rsidRDefault="004D2CAD" w:rsidP="007760D1">
            <w:pPr>
              <w:jc w:val="center"/>
            </w:pPr>
            <w:r w:rsidRPr="004D2CAD">
              <w:t>65 000,00</w:t>
            </w:r>
          </w:p>
        </w:tc>
      </w:tr>
      <w:tr w:rsidR="004D2CAD" w:rsidRPr="004D2CAD" w14:paraId="79E06A3E" w14:textId="77777777" w:rsidTr="007760D1">
        <w:trPr>
          <w:gridAfter w:val="1"/>
          <w:wAfter w:w="82" w:type="dxa"/>
          <w:trHeight w:val="94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383A94" w14:textId="77777777" w:rsidR="004D2CAD" w:rsidRPr="004D2CAD" w:rsidRDefault="004D2CAD" w:rsidP="007760D1">
            <w:r w:rsidRPr="004D2CAD">
              <w:t>Прочие мероприятия по благоустройству на территории Комсомольского городского поселения (Закупка товаров, работ и услуг для обеспечения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0E2C224D" w14:textId="77777777" w:rsidR="004D2CAD" w:rsidRPr="004D2CAD" w:rsidRDefault="004D2CAD" w:rsidP="007760D1">
            <w:pPr>
              <w:jc w:val="center"/>
            </w:pPr>
            <w:r w:rsidRPr="004D2CAD">
              <w:t>062</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4E2C91FA" w14:textId="77777777" w:rsidR="004D2CAD" w:rsidRPr="004D2CAD" w:rsidRDefault="004D2CAD" w:rsidP="007760D1">
            <w:pPr>
              <w:jc w:val="center"/>
            </w:pPr>
            <w:r w:rsidRPr="004D2CAD">
              <w:t>05</w:t>
            </w:r>
          </w:p>
        </w:tc>
        <w:tc>
          <w:tcPr>
            <w:tcW w:w="1056" w:type="dxa"/>
            <w:gridSpan w:val="2"/>
            <w:tcBorders>
              <w:top w:val="single" w:sz="4" w:space="0" w:color="auto"/>
              <w:left w:val="nil"/>
              <w:bottom w:val="single" w:sz="4" w:space="0" w:color="auto"/>
              <w:right w:val="nil"/>
            </w:tcBorders>
            <w:shd w:val="clear" w:color="auto" w:fill="auto"/>
            <w:vAlign w:val="center"/>
            <w:hideMark/>
          </w:tcPr>
          <w:p w14:paraId="1EE911E4" w14:textId="77777777" w:rsidR="004D2CAD" w:rsidRPr="004D2CAD" w:rsidRDefault="004D2CAD" w:rsidP="007760D1">
            <w:pPr>
              <w:jc w:val="center"/>
            </w:pPr>
            <w:r w:rsidRPr="004D2CAD">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02B25" w14:textId="77777777" w:rsidR="004D2CAD" w:rsidRPr="004D2CAD" w:rsidRDefault="004D2CAD" w:rsidP="007760D1">
            <w:pPr>
              <w:jc w:val="center"/>
            </w:pPr>
            <w:r w:rsidRPr="004D2CAD">
              <w:t>05 4 01 20580</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642A0B" w14:textId="77777777" w:rsidR="004D2CAD" w:rsidRPr="004D2CAD" w:rsidRDefault="004D2CAD" w:rsidP="007760D1">
            <w:pPr>
              <w:jc w:val="center"/>
            </w:pPr>
            <w:r w:rsidRPr="004D2CAD">
              <w:t>200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ADCEB8" w14:textId="77777777" w:rsidR="004D2CAD" w:rsidRPr="004D2CAD" w:rsidRDefault="004D2CAD" w:rsidP="007760D1">
            <w:pPr>
              <w:jc w:val="center"/>
            </w:pPr>
            <w:r w:rsidRPr="004D2CAD">
              <w:t>1 885 850,00</w:t>
            </w:r>
          </w:p>
        </w:tc>
      </w:tr>
      <w:tr w:rsidR="004D2CAD" w:rsidRPr="004D2CAD" w14:paraId="31EDD5CF" w14:textId="77777777" w:rsidTr="007760D1">
        <w:trPr>
          <w:gridAfter w:val="1"/>
          <w:wAfter w:w="82" w:type="dxa"/>
          <w:trHeight w:val="94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58C10A" w14:textId="77777777" w:rsidR="004D2CAD" w:rsidRPr="004D2CAD" w:rsidRDefault="004D2CAD" w:rsidP="007760D1">
            <w:r w:rsidRPr="004D2CAD">
              <w:t>Обработка территории Комсомольского городского поселения от борщевика Сосновского (Закупка товаров, работ и услуг для обеспечения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34F2617E" w14:textId="77777777" w:rsidR="004D2CAD" w:rsidRPr="004D2CAD" w:rsidRDefault="004D2CAD" w:rsidP="007760D1">
            <w:pPr>
              <w:jc w:val="center"/>
            </w:pPr>
            <w:r w:rsidRPr="004D2CAD">
              <w:t>062</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5192F5D7" w14:textId="77777777" w:rsidR="004D2CAD" w:rsidRPr="004D2CAD" w:rsidRDefault="004D2CAD" w:rsidP="007760D1">
            <w:pPr>
              <w:jc w:val="center"/>
            </w:pPr>
            <w:r w:rsidRPr="004D2CAD">
              <w:t>05</w:t>
            </w:r>
          </w:p>
        </w:tc>
        <w:tc>
          <w:tcPr>
            <w:tcW w:w="1056" w:type="dxa"/>
            <w:gridSpan w:val="2"/>
            <w:tcBorders>
              <w:top w:val="single" w:sz="4" w:space="0" w:color="auto"/>
              <w:left w:val="nil"/>
              <w:bottom w:val="single" w:sz="4" w:space="0" w:color="auto"/>
              <w:right w:val="nil"/>
            </w:tcBorders>
            <w:shd w:val="clear" w:color="auto" w:fill="auto"/>
            <w:vAlign w:val="center"/>
            <w:hideMark/>
          </w:tcPr>
          <w:p w14:paraId="0DEE157F" w14:textId="77777777" w:rsidR="004D2CAD" w:rsidRPr="004D2CAD" w:rsidRDefault="004D2CAD" w:rsidP="007760D1">
            <w:pPr>
              <w:jc w:val="center"/>
            </w:pPr>
            <w:r w:rsidRPr="004D2CAD">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B5B31" w14:textId="77777777" w:rsidR="004D2CAD" w:rsidRPr="004D2CAD" w:rsidRDefault="004D2CAD" w:rsidP="007760D1">
            <w:pPr>
              <w:jc w:val="center"/>
            </w:pPr>
            <w:r w:rsidRPr="004D2CAD">
              <w:t>05 4 01 20590</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A6272B" w14:textId="77777777" w:rsidR="004D2CAD" w:rsidRPr="004D2CAD" w:rsidRDefault="004D2CAD" w:rsidP="007760D1">
            <w:pPr>
              <w:jc w:val="center"/>
            </w:pPr>
            <w:r w:rsidRPr="004D2CAD">
              <w:t>200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39513A" w14:textId="77777777" w:rsidR="004D2CAD" w:rsidRPr="004D2CAD" w:rsidRDefault="004D2CAD" w:rsidP="007760D1">
            <w:pPr>
              <w:jc w:val="center"/>
            </w:pPr>
            <w:r w:rsidRPr="004D2CAD">
              <w:t>138 000,00</w:t>
            </w:r>
          </w:p>
        </w:tc>
      </w:tr>
      <w:tr w:rsidR="004D2CAD" w:rsidRPr="004D2CAD" w14:paraId="37C7B8EC" w14:textId="77777777" w:rsidTr="007760D1">
        <w:trPr>
          <w:gridAfter w:val="1"/>
          <w:wAfter w:w="82" w:type="dxa"/>
          <w:trHeight w:val="94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30362E" w14:textId="77777777" w:rsidR="004D2CAD" w:rsidRPr="004D2CAD" w:rsidRDefault="004D2CAD" w:rsidP="007760D1">
            <w:r w:rsidRPr="004D2CAD">
              <w:t>Организация мероприятий по сбору отработанных ртутных ламп (Закупка товаров, работ и услуг для обеспечения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309B44B0" w14:textId="77777777" w:rsidR="004D2CAD" w:rsidRPr="004D2CAD" w:rsidRDefault="004D2CAD" w:rsidP="007760D1">
            <w:pPr>
              <w:jc w:val="center"/>
            </w:pPr>
            <w:r w:rsidRPr="004D2CAD">
              <w:t>062</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4FA6D816" w14:textId="77777777" w:rsidR="004D2CAD" w:rsidRPr="004D2CAD" w:rsidRDefault="004D2CAD" w:rsidP="007760D1">
            <w:pPr>
              <w:jc w:val="center"/>
            </w:pPr>
            <w:r w:rsidRPr="004D2CAD">
              <w:t>05</w:t>
            </w:r>
          </w:p>
        </w:tc>
        <w:tc>
          <w:tcPr>
            <w:tcW w:w="1056" w:type="dxa"/>
            <w:gridSpan w:val="2"/>
            <w:tcBorders>
              <w:top w:val="single" w:sz="4" w:space="0" w:color="auto"/>
              <w:left w:val="nil"/>
              <w:bottom w:val="single" w:sz="4" w:space="0" w:color="auto"/>
              <w:right w:val="nil"/>
            </w:tcBorders>
            <w:shd w:val="clear" w:color="auto" w:fill="auto"/>
            <w:vAlign w:val="center"/>
            <w:hideMark/>
          </w:tcPr>
          <w:p w14:paraId="4EBC9267" w14:textId="77777777" w:rsidR="004D2CAD" w:rsidRPr="004D2CAD" w:rsidRDefault="004D2CAD" w:rsidP="007760D1">
            <w:pPr>
              <w:jc w:val="center"/>
            </w:pPr>
            <w:r w:rsidRPr="004D2CAD">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969D0" w14:textId="77777777" w:rsidR="004D2CAD" w:rsidRPr="004D2CAD" w:rsidRDefault="004D2CAD" w:rsidP="007760D1">
            <w:pPr>
              <w:jc w:val="center"/>
            </w:pPr>
            <w:r w:rsidRPr="004D2CAD">
              <w:t xml:space="preserve">40 9 00 21020 </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6D15B9" w14:textId="77777777" w:rsidR="004D2CAD" w:rsidRPr="004D2CAD" w:rsidRDefault="004D2CAD" w:rsidP="007760D1">
            <w:pPr>
              <w:jc w:val="center"/>
            </w:pPr>
            <w:r w:rsidRPr="004D2CAD">
              <w:t>200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E726C9" w14:textId="77777777" w:rsidR="004D2CAD" w:rsidRPr="004D2CAD" w:rsidRDefault="004D2CAD" w:rsidP="007760D1">
            <w:pPr>
              <w:jc w:val="center"/>
            </w:pPr>
            <w:r w:rsidRPr="004D2CAD">
              <w:t>5 000,00</w:t>
            </w:r>
          </w:p>
        </w:tc>
      </w:tr>
      <w:tr w:rsidR="004D2CAD" w:rsidRPr="004D2CAD" w14:paraId="25757E64" w14:textId="77777777" w:rsidTr="007760D1">
        <w:trPr>
          <w:gridAfter w:val="1"/>
          <w:wAfter w:w="82" w:type="dxa"/>
          <w:trHeight w:val="127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40E0FA7" w14:textId="77777777" w:rsidR="004D2CAD" w:rsidRPr="004D2CAD" w:rsidRDefault="004D2CAD" w:rsidP="007760D1">
            <w:pPr>
              <w:jc w:val="both"/>
            </w:pPr>
            <w:r w:rsidRPr="004D2CAD">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2A7B2BF2" w14:textId="77777777" w:rsidR="004D2CAD" w:rsidRPr="004D2CAD" w:rsidRDefault="004D2CAD" w:rsidP="007760D1">
            <w:pPr>
              <w:jc w:val="center"/>
            </w:pPr>
            <w:r w:rsidRPr="004D2CAD">
              <w:t>062</w:t>
            </w:r>
          </w:p>
        </w:tc>
        <w:tc>
          <w:tcPr>
            <w:tcW w:w="928" w:type="dxa"/>
            <w:gridSpan w:val="2"/>
            <w:tcBorders>
              <w:top w:val="single" w:sz="4" w:space="0" w:color="auto"/>
              <w:left w:val="nil"/>
              <w:bottom w:val="single" w:sz="4" w:space="0" w:color="auto"/>
              <w:right w:val="single" w:sz="4" w:space="0" w:color="auto"/>
            </w:tcBorders>
            <w:shd w:val="clear" w:color="auto" w:fill="auto"/>
            <w:vAlign w:val="center"/>
            <w:hideMark/>
          </w:tcPr>
          <w:p w14:paraId="5251B82F" w14:textId="77777777" w:rsidR="004D2CAD" w:rsidRPr="004D2CAD" w:rsidRDefault="004D2CAD" w:rsidP="007760D1">
            <w:pPr>
              <w:jc w:val="center"/>
            </w:pPr>
            <w:r w:rsidRPr="004D2CAD">
              <w:t>10</w:t>
            </w:r>
          </w:p>
        </w:tc>
        <w:tc>
          <w:tcPr>
            <w:tcW w:w="1056" w:type="dxa"/>
            <w:gridSpan w:val="2"/>
            <w:tcBorders>
              <w:top w:val="single" w:sz="4" w:space="0" w:color="auto"/>
              <w:left w:val="nil"/>
              <w:bottom w:val="single" w:sz="4" w:space="0" w:color="auto"/>
              <w:right w:val="single" w:sz="4" w:space="0" w:color="auto"/>
            </w:tcBorders>
            <w:shd w:val="clear" w:color="auto" w:fill="auto"/>
            <w:vAlign w:val="center"/>
            <w:hideMark/>
          </w:tcPr>
          <w:p w14:paraId="2413B1AD" w14:textId="77777777" w:rsidR="004D2CAD" w:rsidRPr="004D2CAD" w:rsidRDefault="004D2CAD" w:rsidP="007760D1">
            <w:pPr>
              <w:jc w:val="center"/>
            </w:pPr>
            <w:r w:rsidRPr="004D2CAD">
              <w:t>01</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940215" w14:textId="77777777" w:rsidR="004D2CAD" w:rsidRPr="004D2CAD" w:rsidRDefault="004D2CAD" w:rsidP="007760D1">
            <w:pPr>
              <w:jc w:val="center"/>
            </w:pPr>
            <w:r w:rsidRPr="004D2CAD">
              <w:t>42 9 00 90020</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209701" w14:textId="77777777" w:rsidR="004D2CAD" w:rsidRPr="004D2CAD" w:rsidRDefault="004D2CAD" w:rsidP="007760D1">
            <w:pPr>
              <w:jc w:val="center"/>
            </w:pPr>
            <w:r w:rsidRPr="004D2CAD">
              <w:t>300</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4DBDC2" w14:textId="77777777" w:rsidR="004D2CAD" w:rsidRPr="004D2CAD" w:rsidRDefault="004D2CAD" w:rsidP="007760D1">
            <w:pPr>
              <w:jc w:val="center"/>
            </w:pPr>
            <w:r w:rsidRPr="004D2CAD">
              <w:t>36 000,00</w:t>
            </w:r>
          </w:p>
        </w:tc>
      </w:tr>
      <w:tr w:rsidR="004D2CAD" w:rsidRPr="004D2CAD" w14:paraId="4F8ACE87" w14:textId="77777777" w:rsidTr="007760D1">
        <w:trPr>
          <w:gridAfter w:val="1"/>
          <w:wAfter w:w="82" w:type="dxa"/>
          <w:trHeight w:val="33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7E7DAC" w14:textId="77777777" w:rsidR="004D2CAD" w:rsidRPr="004D2CAD" w:rsidRDefault="004D2CAD" w:rsidP="007760D1">
            <w:pPr>
              <w:rPr>
                <w:b/>
                <w:bCs/>
              </w:rPr>
            </w:pPr>
            <w:r w:rsidRPr="004D2CAD">
              <w:rPr>
                <w:b/>
                <w:bCs/>
              </w:rPr>
              <w:t>Всего</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3AA803EE" w14:textId="77777777" w:rsidR="004D2CAD" w:rsidRPr="004D2CAD" w:rsidRDefault="004D2CAD" w:rsidP="007760D1">
            <w:r w:rsidRPr="004D2CAD">
              <w:t> </w:t>
            </w:r>
          </w:p>
        </w:tc>
        <w:tc>
          <w:tcPr>
            <w:tcW w:w="92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AB9022" w14:textId="77777777" w:rsidR="004D2CAD" w:rsidRPr="004D2CAD" w:rsidRDefault="004D2CAD" w:rsidP="007760D1">
            <w:r w:rsidRPr="004D2CAD">
              <w:t> </w:t>
            </w:r>
          </w:p>
        </w:tc>
        <w:tc>
          <w:tcPr>
            <w:tcW w:w="105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C55DEB" w14:textId="77777777" w:rsidR="004D2CAD" w:rsidRPr="004D2CAD" w:rsidRDefault="004D2CAD" w:rsidP="007760D1">
            <w:r w:rsidRPr="004D2CAD">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B0B39F" w14:textId="77777777" w:rsidR="004D2CAD" w:rsidRPr="004D2CAD" w:rsidRDefault="004D2CAD" w:rsidP="007760D1">
            <w:r w:rsidRPr="004D2CAD">
              <w:t> </w:t>
            </w:r>
          </w:p>
        </w:tc>
        <w:tc>
          <w:tcPr>
            <w:tcW w:w="11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E7BDE5" w14:textId="77777777" w:rsidR="004D2CAD" w:rsidRPr="004D2CAD" w:rsidRDefault="004D2CAD" w:rsidP="007760D1">
            <w:r w:rsidRPr="004D2CAD">
              <w:t> </w:t>
            </w:r>
          </w:p>
        </w:tc>
        <w:tc>
          <w:tcPr>
            <w:tcW w:w="18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6CD096" w14:textId="77777777" w:rsidR="004D2CAD" w:rsidRPr="004D2CAD" w:rsidRDefault="004D2CAD" w:rsidP="007760D1">
            <w:pPr>
              <w:jc w:val="center"/>
              <w:rPr>
                <w:b/>
                <w:bCs/>
              </w:rPr>
            </w:pPr>
            <w:r w:rsidRPr="004D2CAD">
              <w:rPr>
                <w:b/>
                <w:bCs/>
              </w:rPr>
              <w:t>138 440 243,05</w:t>
            </w:r>
          </w:p>
        </w:tc>
      </w:tr>
    </w:tbl>
    <w:p w14:paraId="1B21E830" w14:textId="77777777" w:rsidR="004D2CAD" w:rsidRPr="004D2CAD" w:rsidRDefault="004D2CAD" w:rsidP="004D2CAD">
      <w:pPr>
        <w:jc w:val="both"/>
        <w:rPr>
          <w:sz w:val="28"/>
          <w:szCs w:val="28"/>
        </w:rPr>
        <w:sectPr w:rsidR="004D2CAD" w:rsidRPr="004D2CAD" w:rsidSect="00E24AEA">
          <w:pgSz w:w="16838" w:h="11906" w:orient="landscape"/>
          <w:pgMar w:top="851" w:right="851" w:bottom="851" w:left="709" w:header="709" w:footer="709" w:gutter="0"/>
          <w:cols w:space="708"/>
          <w:docGrid w:linePitch="360"/>
        </w:sectPr>
      </w:pPr>
    </w:p>
    <w:tbl>
      <w:tblPr>
        <w:tblW w:w="9769" w:type="dxa"/>
        <w:tblInd w:w="108" w:type="dxa"/>
        <w:tblLook w:val="04A0" w:firstRow="1" w:lastRow="0" w:firstColumn="1" w:lastColumn="0" w:noHBand="0" w:noVBand="1"/>
      </w:tblPr>
      <w:tblGrid>
        <w:gridCol w:w="1200"/>
        <w:gridCol w:w="3762"/>
        <w:gridCol w:w="1660"/>
        <w:gridCol w:w="1600"/>
        <w:gridCol w:w="1540"/>
        <w:gridCol w:w="7"/>
      </w:tblGrid>
      <w:tr w:rsidR="004D2CAD" w:rsidRPr="004D2CAD" w14:paraId="7B2A95CA" w14:textId="77777777" w:rsidTr="007760D1">
        <w:trPr>
          <w:gridAfter w:val="1"/>
          <w:wAfter w:w="7" w:type="dxa"/>
          <w:trHeight w:val="994"/>
        </w:trPr>
        <w:tc>
          <w:tcPr>
            <w:tcW w:w="1200" w:type="dxa"/>
            <w:tcBorders>
              <w:top w:val="nil"/>
              <w:left w:val="nil"/>
              <w:bottom w:val="nil"/>
              <w:right w:val="nil"/>
            </w:tcBorders>
            <w:shd w:val="clear" w:color="000000" w:fill="FFFFFF"/>
            <w:vAlign w:val="bottom"/>
            <w:hideMark/>
          </w:tcPr>
          <w:p w14:paraId="7ED5366D" w14:textId="77777777" w:rsidR="004D2CAD" w:rsidRPr="004D2CAD" w:rsidRDefault="004D2CAD" w:rsidP="007760D1">
            <w:pPr>
              <w:rPr>
                <w:b/>
                <w:bCs/>
                <w:sz w:val="22"/>
                <w:szCs w:val="22"/>
              </w:rPr>
            </w:pPr>
            <w:bookmarkStart w:id="14" w:name="RANGE!A2:E33"/>
            <w:r w:rsidRPr="004D2CAD">
              <w:rPr>
                <w:b/>
                <w:bCs/>
                <w:sz w:val="22"/>
                <w:szCs w:val="22"/>
              </w:rPr>
              <w:lastRenderedPageBreak/>
              <w:t> </w:t>
            </w:r>
            <w:bookmarkEnd w:id="14"/>
          </w:p>
        </w:tc>
        <w:tc>
          <w:tcPr>
            <w:tcW w:w="3762" w:type="dxa"/>
            <w:tcBorders>
              <w:top w:val="nil"/>
              <w:left w:val="nil"/>
              <w:bottom w:val="nil"/>
              <w:right w:val="nil"/>
            </w:tcBorders>
            <w:shd w:val="clear" w:color="000000" w:fill="FFFFFF"/>
            <w:noWrap/>
            <w:vAlign w:val="bottom"/>
            <w:hideMark/>
          </w:tcPr>
          <w:p w14:paraId="5495EE41" w14:textId="77777777" w:rsidR="004D2CAD" w:rsidRPr="004D2CAD" w:rsidRDefault="004D2CAD" w:rsidP="007760D1">
            <w:pPr>
              <w:jc w:val="center"/>
            </w:pPr>
            <w:r w:rsidRPr="004D2CAD">
              <w:t> </w:t>
            </w:r>
          </w:p>
        </w:tc>
        <w:tc>
          <w:tcPr>
            <w:tcW w:w="4800" w:type="dxa"/>
            <w:gridSpan w:val="3"/>
            <w:tcBorders>
              <w:top w:val="nil"/>
              <w:left w:val="nil"/>
              <w:bottom w:val="nil"/>
              <w:right w:val="nil"/>
            </w:tcBorders>
            <w:shd w:val="clear" w:color="000000" w:fill="FFFFFF"/>
            <w:vAlign w:val="bottom"/>
            <w:hideMark/>
          </w:tcPr>
          <w:p w14:paraId="16E21ACB" w14:textId="77777777" w:rsidR="004D2CAD" w:rsidRPr="004D2CAD" w:rsidRDefault="004D2CAD" w:rsidP="007760D1">
            <w:pPr>
              <w:jc w:val="right"/>
              <w:rPr>
                <w:sz w:val="22"/>
                <w:szCs w:val="22"/>
              </w:rPr>
            </w:pPr>
            <w:r w:rsidRPr="004D2CAD">
              <w:rPr>
                <w:sz w:val="22"/>
                <w:szCs w:val="22"/>
              </w:rPr>
              <w:t xml:space="preserve">Приложение №9                                                                                                к решению Совета Комсомольского                                               городского поселения                                                </w:t>
            </w:r>
          </w:p>
        </w:tc>
      </w:tr>
      <w:tr w:rsidR="004D2CAD" w:rsidRPr="004D2CAD" w14:paraId="6CBC88A1" w14:textId="77777777" w:rsidTr="007760D1">
        <w:trPr>
          <w:gridAfter w:val="1"/>
          <w:wAfter w:w="7" w:type="dxa"/>
          <w:trHeight w:val="829"/>
        </w:trPr>
        <w:tc>
          <w:tcPr>
            <w:tcW w:w="1200" w:type="dxa"/>
            <w:tcBorders>
              <w:top w:val="nil"/>
              <w:left w:val="nil"/>
              <w:bottom w:val="nil"/>
              <w:right w:val="nil"/>
            </w:tcBorders>
            <w:shd w:val="clear" w:color="000000" w:fill="FFFFFF"/>
            <w:vAlign w:val="bottom"/>
            <w:hideMark/>
          </w:tcPr>
          <w:p w14:paraId="2BC1617E" w14:textId="77777777" w:rsidR="004D2CAD" w:rsidRPr="004D2CAD" w:rsidRDefault="004D2CAD" w:rsidP="007760D1">
            <w:pPr>
              <w:rPr>
                <w:b/>
                <w:bCs/>
                <w:sz w:val="22"/>
                <w:szCs w:val="22"/>
              </w:rPr>
            </w:pPr>
            <w:r w:rsidRPr="004D2CAD">
              <w:rPr>
                <w:b/>
                <w:bCs/>
                <w:sz w:val="22"/>
                <w:szCs w:val="22"/>
              </w:rPr>
              <w:t> </w:t>
            </w:r>
          </w:p>
        </w:tc>
        <w:tc>
          <w:tcPr>
            <w:tcW w:w="3762" w:type="dxa"/>
            <w:tcBorders>
              <w:top w:val="nil"/>
              <w:left w:val="nil"/>
              <w:bottom w:val="nil"/>
              <w:right w:val="nil"/>
            </w:tcBorders>
            <w:shd w:val="clear" w:color="000000" w:fill="FFFFFF"/>
            <w:noWrap/>
            <w:vAlign w:val="bottom"/>
            <w:hideMark/>
          </w:tcPr>
          <w:p w14:paraId="34C5E309" w14:textId="77777777" w:rsidR="004D2CAD" w:rsidRPr="004D2CAD" w:rsidRDefault="004D2CAD" w:rsidP="007760D1">
            <w:pPr>
              <w:jc w:val="center"/>
              <w:rPr>
                <w:b/>
                <w:bCs/>
              </w:rPr>
            </w:pPr>
            <w:r w:rsidRPr="004D2CAD">
              <w:rPr>
                <w:b/>
                <w:bCs/>
              </w:rPr>
              <w:t> </w:t>
            </w:r>
          </w:p>
        </w:tc>
        <w:tc>
          <w:tcPr>
            <w:tcW w:w="4800" w:type="dxa"/>
            <w:gridSpan w:val="3"/>
            <w:tcBorders>
              <w:top w:val="nil"/>
              <w:left w:val="nil"/>
              <w:bottom w:val="nil"/>
              <w:right w:val="nil"/>
            </w:tcBorders>
            <w:shd w:val="clear" w:color="000000" w:fill="FFFFFF"/>
            <w:vAlign w:val="bottom"/>
            <w:hideMark/>
          </w:tcPr>
          <w:p w14:paraId="26A395F4" w14:textId="77777777" w:rsidR="004D2CAD" w:rsidRPr="004D2CAD" w:rsidRDefault="004D2CAD" w:rsidP="007760D1">
            <w:pPr>
              <w:jc w:val="right"/>
              <w:rPr>
                <w:sz w:val="22"/>
                <w:szCs w:val="22"/>
              </w:rPr>
            </w:pPr>
            <w:r w:rsidRPr="004D2CAD">
              <w:rPr>
                <w:sz w:val="22"/>
                <w:szCs w:val="22"/>
              </w:rPr>
              <w:t>"О бюджете Комсомольского городского поселения на 2024 год и на плановый период 2025 и 2026 годов"</w:t>
            </w:r>
          </w:p>
        </w:tc>
      </w:tr>
      <w:tr w:rsidR="004D2CAD" w:rsidRPr="004D2CAD" w14:paraId="7B60B318" w14:textId="77777777" w:rsidTr="007760D1">
        <w:trPr>
          <w:gridAfter w:val="1"/>
          <w:wAfter w:w="7" w:type="dxa"/>
          <w:trHeight w:val="315"/>
        </w:trPr>
        <w:tc>
          <w:tcPr>
            <w:tcW w:w="1200" w:type="dxa"/>
            <w:tcBorders>
              <w:top w:val="nil"/>
              <w:left w:val="nil"/>
              <w:bottom w:val="nil"/>
              <w:right w:val="nil"/>
            </w:tcBorders>
            <w:shd w:val="clear" w:color="000000" w:fill="FFFFFF"/>
            <w:vAlign w:val="bottom"/>
            <w:hideMark/>
          </w:tcPr>
          <w:p w14:paraId="17D28446" w14:textId="77777777" w:rsidR="004D2CAD" w:rsidRPr="004D2CAD" w:rsidRDefault="004D2CAD" w:rsidP="007760D1">
            <w:pPr>
              <w:rPr>
                <w:b/>
                <w:bCs/>
                <w:sz w:val="22"/>
                <w:szCs w:val="22"/>
              </w:rPr>
            </w:pPr>
            <w:r w:rsidRPr="004D2CAD">
              <w:rPr>
                <w:b/>
                <w:bCs/>
                <w:sz w:val="22"/>
                <w:szCs w:val="22"/>
              </w:rPr>
              <w:t> </w:t>
            </w:r>
          </w:p>
        </w:tc>
        <w:tc>
          <w:tcPr>
            <w:tcW w:w="3762" w:type="dxa"/>
            <w:tcBorders>
              <w:top w:val="nil"/>
              <w:left w:val="nil"/>
              <w:bottom w:val="nil"/>
              <w:right w:val="nil"/>
            </w:tcBorders>
            <w:shd w:val="clear" w:color="000000" w:fill="FFFFFF"/>
            <w:noWrap/>
            <w:vAlign w:val="bottom"/>
            <w:hideMark/>
          </w:tcPr>
          <w:p w14:paraId="0229279B" w14:textId="77777777" w:rsidR="004D2CAD" w:rsidRPr="004D2CAD" w:rsidRDefault="004D2CAD" w:rsidP="007760D1">
            <w:pPr>
              <w:jc w:val="center"/>
              <w:rPr>
                <w:b/>
                <w:bCs/>
              </w:rPr>
            </w:pPr>
            <w:r w:rsidRPr="004D2CAD">
              <w:rPr>
                <w:b/>
                <w:bCs/>
              </w:rPr>
              <w:t> </w:t>
            </w:r>
          </w:p>
        </w:tc>
        <w:tc>
          <w:tcPr>
            <w:tcW w:w="4800" w:type="dxa"/>
            <w:gridSpan w:val="3"/>
            <w:tcBorders>
              <w:top w:val="nil"/>
              <w:left w:val="nil"/>
              <w:bottom w:val="nil"/>
              <w:right w:val="nil"/>
            </w:tcBorders>
            <w:shd w:val="clear" w:color="000000" w:fill="FFFFFF"/>
            <w:noWrap/>
            <w:vAlign w:val="bottom"/>
            <w:hideMark/>
          </w:tcPr>
          <w:p w14:paraId="7FE1254B" w14:textId="77777777" w:rsidR="004D2CAD" w:rsidRPr="004D2CAD" w:rsidRDefault="004D2CAD" w:rsidP="007760D1">
            <w:pPr>
              <w:jc w:val="right"/>
              <w:rPr>
                <w:sz w:val="22"/>
                <w:szCs w:val="22"/>
              </w:rPr>
            </w:pPr>
            <w:r w:rsidRPr="004D2CAD">
              <w:rPr>
                <w:sz w:val="22"/>
                <w:szCs w:val="22"/>
              </w:rPr>
              <w:t>от  11.12.2023г. №195</w:t>
            </w:r>
          </w:p>
        </w:tc>
      </w:tr>
      <w:tr w:rsidR="004D2CAD" w:rsidRPr="004D2CAD" w14:paraId="340CFE92" w14:textId="77777777" w:rsidTr="007760D1">
        <w:trPr>
          <w:gridAfter w:val="1"/>
          <w:wAfter w:w="7" w:type="dxa"/>
          <w:trHeight w:val="315"/>
        </w:trPr>
        <w:tc>
          <w:tcPr>
            <w:tcW w:w="1200" w:type="dxa"/>
            <w:tcBorders>
              <w:top w:val="nil"/>
              <w:left w:val="nil"/>
              <w:bottom w:val="nil"/>
              <w:right w:val="nil"/>
            </w:tcBorders>
            <w:shd w:val="clear" w:color="000000" w:fill="FFFFFF"/>
            <w:vAlign w:val="bottom"/>
            <w:hideMark/>
          </w:tcPr>
          <w:p w14:paraId="47C3926F" w14:textId="77777777" w:rsidR="004D2CAD" w:rsidRPr="004D2CAD" w:rsidRDefault="004D2CAD" w:rsidP="007760D1">
            <w:pPr>
              <w:rPr>
                <w:sz w:val="22"/>
                <w:szCs w:val="22"/>
              </w:rPr>
            </w:pPr>
            <w:r w:rsidRPr="004D2CAD">
              <w:rPr>
                <w:sz w:val="22"/>
                <w:szCs w:val="22"/>
              </w:rPr>
              <w:t> </w:t>
            </w:r>
          </w:p>
        </w:tc>
        <w:tc>
          <w:tcPr>
            <w:tcW w:w="3762" w:type="dxa"/>
            <w:tcBorders>
              <w:top w:val="nil"/>
              <w:left w:val="nil"/>
              <w:bottom w:val="nil"/>
              <w:right w:val="nil"/>
            </w:tcBorders>
            <w:shd w:val="clear" w:color="000000" w:fill="FFFFFF"/>
            <w:noWrap/>
            <w:vAlign w:val="bottom"/>
            <w:hideMark/>
          </w:tcPr>
          <w:p w14:paraId="34D589C3" w14:textId="77777777" w:rsidR="004D2CAD" w:rsidRPr="004D2CAD" w:rsidRDefault="004D2CAD" w:rsidP="007760D1">
            <w:pPr>
              <w:jc w:val="center"/>
            </w:pPr>
            <w:r w:rsidRPr="004D2CAD">
              <w:t> </w:t>
            </w:r>
          </w:p>
        </w:tc>
        <w:tc>
          <w:tcPr>
            <w:tcW w:w="1660" w:type="dxa"/>
            <w:tcBorders>
              <w:top w:val="nil"/>
              <w:left w:val="nil"/>
              <w:bottom w:val="nil"/>
              <w:right w:val="nil"/>
            </w:tcBorders>
            <w:shd w:val="clear" w:color="000000" w:fill="FFFFFF"/>
            <w:noWrap/>
            <w:vAlign w:val="bottom"/>
            <w:hideMark/>
          </w:tcPr>
          <w:p w14:paraId="7F12C4B8" w14:textId="77777777" w:rsidR="004D2CAD" w:rsidRPr="004D2CAD" w:rsidRDefault="004D2CAD" w:rsidP="007760D1">
            <w:pPr>
              <w:jc w:val="center"/>
            </w:pPr>
            <w:r w:rsidRPr="004D2CAD">
              <w:t> </w:t>
            </w:r>
          </w:p>
        </w:tc>
        <w:tc>
          <w:tcPr>
            <w:tcW w:w="1600" w:type="dxa"/>
            <w:tcBorders>
              <w:top w:val="nil"/>
              <w:left w:val="nil"/>
              <w:bottom w:val="nil"/>
              <w:right w:val="nil"/>
            </w:tcBorders>
            <w:shd w:val="clear" w:color="000000" w:fill="FFFFFF"/>
            <w:noWrap/>
            <w:vAlign w:val="bottom"/>
            <w:hideMark/>
          </w:tcPr>
          <w:p w14:paraId="0E11C09B" w14:textId="77777777" w:rsidR="004D2CAD" w:rsidRPr="004D2CAD" w:rsidRDefault="004D2CAD" w:rsidP="007760D1">
            <w:pPr>
              <w:jc w:val="center"/>
            </w:pPr>
            <w:r w:rsidRPr="004D2CAD">
              <w:t> </w:t>
            </w:r>
          </w:p>
        </w:tc>
        <w:tc>
          <w:tcPr>
            <w:tcW w:w="1540" w:type="dxa"/>
            <w:tcBorders>
              <w:top w:val="nil"/>
              <w:left w:val="nil"/>
              <w:bottom w:val="nil"/>
              <w:right w:val="nil"/>
            </w:tcBorders>
            <w:shd w:val="clear" w:color="000000" w:fill="FFFFFF"/>
            <w:noWrap/>
            <w:vAlign w:val="bottom"/>
            <w:hideMark/>
          </w:tcPr>
          <w:p w14:paraId="5A16B43A" w14:textId="77777777" w:rsidR="004D2CAD" w:rsidRPr="004D2CAD" w:rsidRDefault="004D2CAD" w:rsidP="007760D1">
            <w:pPr>
              <w:jc w:val="center"/>
            </w:pPr>
            <w:r w:rsidRPr="004D2CAD">
              <w:t> </w:t>
            </w:r>
          </w:p>
        </w:tc>
      </w:tr>
      <w:tr w:rsidR="004D2CAD" w:rsidRPr="004D2CAD" w14:paraId="14B199F8" w14:textId="77777777" w:rsidTr="007760D1">
        <w:trPr>
          <w:trHeight w:val="840"/>
        </w:trPr>
        <w:tc>
          <w:tcPr>
            <w:tcW w:w="9769" w:type="dxa"/>
            <w:gridSpan w:val="6"/>
            <w:tcBorders>
              <w:top w:val="nil"/>
              <w:left w:val="nil"/>
              <w:bottom w:val="nil"/>
              <w:right w:val="nil"/>
            </w:tcBorders>
            <w:shd w:val="clear" w:color="auto" w:fill="auto"/>
            <w:vAlign w:val="center"/>
            <w:hideMark/>
          </w:tcPr>
          <w:p w14:paraId="718EF749" w14:textId="77777777" w:rsidR="004D2CAD" w:rsidRPr="004D2CAD" w:rsidRDefault="004D2CAD" w:rsidP="007760D1">
            <w:pPr>
              <w:jc w:val="center"/>
              <w:rPr>
                <w:b/>
                <w:bCs/>
              </w:rPr>
            </w:pPr>
            <w:r w:rsidRPr="004D2CAD">
              <w:rPr>
                <w:b/>
                <w:bCs/>
              </w:rPr>
              <w:t>Распределение бюджетных ассигнований  бюджета Комсомольского городского поселения по разделам и подразделам классификации расходов бюджетов на 2024 год и на плановый период 2025 и 2026 годов</w:t>
            </w:r>
          </w:p>
        </w:tc>
      </w:tr>
      <w:tr w:rsidR="004D2CAD" w:rsidRPr="004D2CAD" w14:paraId="54FF5EEC" w14:textId="77777777" w:rsidTr="007760D1">
        <w:trPr>
          <w:gridAfter w:val="1"/>
          <w:wAfter w:w="7" w:type="dxa"/>
          <w:trHeight w:val="330"/>
        </w:trPr>
        <w:tc>
          <w:tcPr>
            <w:tcW w:w="1200" w:type="dxa"/>
            <w:tcBorders>
              <w:top w:val="nil"/>
              <w:left w:val="nil"/>
              <w:bottom w:val="nil"/>
              <w:right w:val="nil"/>
            </w:tcBorders>
            <w:shd w:val="clear" w:color="auto" w:fill="auto"/>
            <w:noWrap/>
            <w:vAlign w:val="bottom"/>
            <w:hideMark/>
          </w:tcPr>
          <w:p w14:paraId="7C6C68AD" w14:textId="77777777" w:rsidR="004D2CAD" w:rsidRPr="004D2CAD" w:rsidRDefault="004D2CAD" w:rsidP="007760D1">
            <w:pPr>
              <w:jc w:val="center"/>
              <w:rPr>
                <w:b/>
                <w:bCs/>
              </w:rPr>
            </w:pPr>
          </w:p>
        </w:tc>
        <w:tc>
          <w:tcPr>
            <w:tcW w:w="3762" w:type="dxa"/>
            <w:tcBorders>
              <w:top w:val="nil"/>
              <w:left w:val="nil"/>
              <w:bottom w:val="nil"/>
              <w:right w:val="nil"/>
            </w:tcBorders>
            <w:shd w:val="clear" w:color="auto" w:fill="auto"/>
            <w:vAlign w:val="bottom"/>
            <w:hideMark/>
          </w:tcPr>
          <w:p w14:paraId="65F8ADC8" w14:textId="77777777" w:rsidR="004D2CAD" w:rsidRPr="004D2CAD" w:rsidRDefault="004D2CAD" w:rsidP="007760D1">
            <w:pPr>
              <w:jc w:val="center"/>
            </w:pPr>
          </w:p>
        </w:tc>
        <w:tc>
          <w:tcPr>
            <w:tcW w:w="1660" w:type="dxa"/>
            <w:tcBorders>
              <w:top w:val="nil"/>
              <w:left w:val="nil"/>
              <w:bottom w:val="nil"/>
              <w:right w:val="nil"/>
            </w:tcBorders>
            <w:shd w:val="clear" w:color="auto" w:fill="auto"/>
            <w:noWrap/>
            <w:vAlign w:val="bottom"/>
            <w:hideMark/>
          </w:tcPr>
          <w:p w14:paraId="102FB218" w14:textId="77777777" w:rsidR="004D2CAD" w:rsidRPr="004D2CAD" w:rsidRDefault="004D2CAD" w:rsidP="007760D1"/>
        </w:tc>
        <w:tc>
          <w:tcPr>
            <w:tcW w:w="1600" w:type="dxa"/>
            <w:tcBorders>
              <w:top w:val="nil"/>
              <w:left w:val="nil"/>
              <w:bottom w:val="nil"/>
              <w:right w:val="nil"/>
            </w:tcBorders>
            <w:shd w:val="clear" w:color="auto" w:fill="auto"/>
            <w:noWrap/>
            <w:vAlign w:val="bottom"/>
            <w:hideMark/>
          </w:tcPr>
          <w:p w14:paraId="10CFED6E" w14:textId="77777777" w:rsidR="004D2CAD" w:rsidRPr="004D2CAD" w:rsidRDefault="004D2CAD" w:rsidP="007760D1"/>
        </w:tc>
        <w:tc>
          <w:tcPr>
            <w:tcW w:w="1540" w:type="dxa"/>
            <w:tcBorders>
              <w:top w:val="nil"/>
              <w:left w:val="nil"/>
              <w:bottom w:val="nil"/>
              <w:right w:val="nil"/>
            </w:tcBorders>
            <w:shd w:val="clear" w:color="auto" w:fill="auto"/>
            <w:noWrap/>
            <w:vAlign w:val="bottom"/>
            <w:hideMark/>
          </w:tcPr>
          <w:p w14:paraId="13D45CF8" w14:textId="77777777" w:rsidR="004D2CAD" w:rsidRPr="004D2CAD" w:rsidRDefault="004D2CAD" w:rsidP="007760D1"/>
        </w:tc>
      </w:tr>
      <w:tr w:rsidR="004D2CAD" w:rsidRPr="004D2CAD" w14:paraId="47A8E10F" w14:textId="77777777" w:rsidTr="007760D1">
        <w:trPr>
          <w:gridAfter w:val="1"/>
          <w:wAfter w:w="7" w:type="dxa"/>
          <w:trHeight w:val="330"/>
        </w:trPr>
        <w:tc>
          <w:tcPr>
            <w:tcW w:w="1200" w:type="dxa"/>
            <w:vMerge w:val="restart"/>
            <w:tcBorders>
              <w:top w:val="single" w:sz="8" w:space="0" w:color="auto"/>
              <w:left w:val="single" w:sz="8" w:space="0" w:color="auto"/>
              <w:bottom w:val="nil"/>
              <w:right w:val="single" w:sz="8" w:space="0" w:color="auto"/>
            </w:tcBorders>
            <w:shd w:val="clear" w:color="auto" w:fill="auto"/>
            <w:vAlign w:val="center"/>
            <w:hideMark/>
          </w:tcPr>
          <w:p w14:paraId="63E972DA" w14:textId="77777777" w:rsidR="004D2CAD" w:rsidRPr="004D2CAD" w:rsidRDefault="004D2CAD" w:rsidP="007760D1">
            <w:pPr>
              <w:jc w:val="center"/>
              <w:rPr>
                <w:b/>
                <w:bCs/>
              </w:rPr>
            </w:pPr>
            <w:r w:rsidRPr="004D2CAD">
              <w:rPr>
                <w:b/>
                <w:bCs/>
              </w:rPr>
              <w:t>Раздел, подраздел</w:t>
            </w:r>
          </w:p>
        </w:tc>
        <w:tc>
          <w:tcPr>
            <w:tcW w:w="3762" w:type="dxa"/>
            <w:vMerge w:val="restart"/>
            <w:tcBorders>
              <w:top w:val="single" w:sz="8" w:space="0" w:color="auto"/>
              <w:left w:val="single" w:sz="8" w:space="0" w:color="auto"/>
              <w:bottom w:val="nil"/>
              <w:right w:val="nil"/>
            </w:tcBorders>
            <w:shd w:val="clear" w:color="auto" w:fill="auto"/>
            <w:vAlign w:val="center"/>
            <w:hideMark/>
          </w:tcPr>
          <w:p w14:paraId="0DE7FD59" w14:textId="77777777" w:rsidR="004D2CAD" w:rsidRPr="004D2CAD" w:rsidRDefault="004D2CAD" w:rsidP="007760D1">
            <w:pPr>
              <w:jc w:val="center"/>
              <w:rPr>
                <w:b/>
                <w:bCs/>
              </w:rPr>
            </w:pPr>
            <w:r w:rsidRPr="004D2CAD">
              <w:rPr>
                <w:b/>
                <w:bCs/>
              </w:rPr>
              <w:t>Наименование показателя</w:t>
            </w:r>
          </w:p>
        </w:tc>
        <w:tc>
          <w:tcPr>
            <w:tcW w:w="4800" w:type="dxa"/>
            <w:gridSpan w:val="3"/>
            <w:tcBorders>
              <w:top w:val="single" w:sz="8" w:space="0" w:color="auto"/>
              <w:left w:val="single" w:sz="8" w:space="0" w:color="auto"/>
              <w:bottom w:val="nil"/>
              <w:right w:val="single" w:sz="8" w:space="0" w:color="auto"/>
            </w:tcBorders>
            <w:shd w:val="clear" w:color="auto" w:fill="auto"/>
            <w:vAlign w:val="center"/>
            <w:hideMark/>
          </w:tcPr>
          <w:p w14:paraId="17EF053E" w14:textId="77777777" w:rsidR="004D2CAD" w:rsidRPr="004D2CAD" w:rsidRDefault="004D2CAD" w:rsidP="007760D1">
            <w:pPr>
              <w:jc w:val="center"/>
              <w:rPr>
                <w:b/>
                <w:bCs/>
              </w:rPr>
            </w:pPr>
            <w:r w:rsidRPr="004D2CAD">
              <w:rPr>
                <w:b/>
                <w:bCs/>
              </w:rPr>
              <w:t>Сумма (руб.)</w:t>
            </w:r>
          </w:p>
        </w:tc>
      </w:tr>
      <w:tr w:rsidR="004D2CAD" w:rsidRPr="004D2CAD" w14:paraId="2B4E8E5D" w14:textId="77777777" w:rsidTr="007760D1">
        <w:trPr>
          <w:gridAfter w:val="1"/>
          <w:wAfter w:w="7" w:type="dxa"/>
          <w:trHeight w:val="330"/>
        </w:trPr>
        <w:tc>
          <w:tcPr>
            <w:tcW w:w="1200" w:type="dxa"/>
            <w:vMerge/>
            <w:tcBorders>
              <w:top w:val="single" w:sz="8" w:space="0" w:color="auto"/>
              <w:left w:val="single" w:sz="8" w:space="0" w:color="auto"/>
              <w:bottom w:val="nil"/>
              <w:right w:val="single" w:sz="8" w:space="0" w:color="auto"/>
            </w:tcBorders>
            <w:vAlign w:val="center"/>
            <w:hideMark/>
          </w:tcPr>
          <w:p w14:paraId="34CEC581" w14:textId="77777777" w:rsidR="004D2CAD" w:rsidRPr="004D2CAD" w:rsidRDefault="004D2CAD" w:rsidP="007760D1">
            <w:pPr>
              <w:rPr>
                <w:b/>
                <w:bCs/>
              </w:rPr>
            </w:pPr>
          </w:p>
        </w:tc>
        <w:tc>
          <w:tcPr>
            <w:tcW w:w="3762" w:type="dxa"/>
            <w:vMerge/>
            <w:tcBorders>
              <w:top w:val="single" w:sz="8" w:space="0" w:color="auto"/>
              <w:left w:val="single" w:sz="8" w:space="0" w:color="auto"/>
              <w:bottom w:val="nil"/>
              <w:right w:val="nil"/>
            </w:tcBorders>
            <w:vAlign w:val="center"/>
            <w:hideMark/>
          </w:tcPr>
          <w:p w14:paraId="7B7BC385" w14:textId="77777777" w:rsidR="004D2CAD" w:rsidRPr="004D2CAD" w:rsidRDefault="004D2CAD" w:rsidP="007760D1">
            <w:pPr>
              <w:rPr>
                <w:b/>
                <w:bCs/>
              </w:rPr>
            </w:pPr>
          </w:p>
        </w:tc>
        <w:tc>
          <w:tcPr>
            <w:tcW w:w="1660" w:type="dxa"/>
            <w:tcBorders>
              <w:top w:val="single" w:sz="8" w:space="0" w:color="auto"/>
              <w:left w:val="single" w:sz="8" w:space="0" w:color="auto"/>
              <w:bottom w:val="nil"/>
              <w:right w:val="nil"/>
            </w:tcBorders>
            <w:shd w:val="clear" w:color="auto" w:fill="auto"/>
            <w:vAlign w:val="center"/>
            <w:hideMark/>
          </w:tcPr>
          <w:p w14:paraId="5608C777" w14:textId="77777777" w:rsidR="004D2CAD" w:rsidRPr="004D2CAD" w:rsidRDefault="004D2CAD" w:rsidP="007760D1">
            <w:pPr>
              <w:jc w:val="center"/>
              <w:rPr>
                <w:b/>
                <w:bCs/>
              </w:rPr>
            </w:pPr>
            <w:r w:rsidRPr="004D2CAD">
              <w:rPr>
                <w:b/>
                <w:bCs/>
              </w:rPr>
              <w:t>2024 год</w:t>
            </w:r>
          </w:p>
        </w:tc>
        <w:tc>
          <w:tcPr>
            <w:tcW w:w="1600" w:type="dxa"/>
            <w:tcBorders>
              <w:top w:val="single" w:sz="8" w:space="0" w:color="auto"/>
              <w:left w:val="single" w:sz="8" w:space="0" w:color="auto"/>
              <w:bottom w:val="nil"/>
              <w:right w:val="single" w:sz="8" w:space="0" w:color="auto"/>
            </w:tcBorders>
            <w:shd w:val="clear" w:color="auto" w:fill="auto"/>
            <w:vAlign w:val="center"/>
            <w:hideMark/>
          </w:tcPr>
          <w:p w14:paraId="29D90DB4" w14:textId="77777777" w:rsidR="004D2CAD" w:rsidRPr="004D2CAD" w:rsidRDefault="004D2CAD" w:rsidP="007760D1">
            <w:pPr>
              <w:jc w:val="center"/>
              <w:rPr>
                <w:b/>
                <w:bCs/>
              </w:rPr>
            </w:pPr>
            <w:r w:rsidRPr="004D2CAD">
              <w:rPr>
                <w:b/>
                <w:bCs/>
              </w:rPr>
              <w:t>2025 год</w:t>
            </w:r>
          </w:p>
        </w:tc>
        <w:tc>
          <w:tcPr>
            <w:tcW w:w="1540" w:type="dxa"/>
            <w:tcBorders>
              <w:top w:val="single" w:sz="8" w:space="0" w:color="auto"/>
              <w:left w:val="nil"/>
              <w:bottom w:val="nil"/>
              <w:right w:val="single" w:sz="8" w:space="0" w:color="auto"/>
            </w:tcBorders>
            <w:shd w:val="clear" w:color="auto" w:fill="auto"/>
            <w:vAlign w:val="center"/>
            <w:hideMark/>
          </w:tcPr>
          <w:p w14:paraId="06EF7455" w14:textId="77777777" w:rsidR="004D2CAD" w:rsidRPr="004D2CAD" w:rsidRDefault="004D2CAD" w:rsidP="007760D1">
            <w:pPr>
              <w:jc w:val="center"/>
              <w:rPr>
                <w:b/>
                <w:bCs/>
              </w:rPr>
            </w:pPr>
            <w:r w:rsidRPr="004D2CAD">
              <w:rPr>
                <w:b/>
                <w:bCs/>
              </w:rPr>
              <w:t>2026 год</w:t>
            </w:r>
          </w:p>
        </w:tc>
      </w:tr>
      <w:tr w:rsidR="004D2CAD" w:rsidRPr="004D2CAD" w14:paraId="6320B8FA" w14:textId="77777777" w:rsidTr="007760D1">
        <w:trPr>
          <w:gridAfter w:val="1"/>
          <w:wAfter w:w="7" w:type="dxa"/>
          <w:trHeight w:val="315"/>
        </w:trPr>
        <w:tc>
          <w:tcPr>
            <w:tcW w:w="12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FB84313" w14:textId="77777777" w:rsidR="004D2CAD" w:rsidRPr="004D2CAD" w:rsidRDefault="004D2CAD" w:rsidP="007760D1">
            <w:pPr>
              <w:jc w:val="center"/>
              <w:rPr>
                <w:b/>
                <w:bCs/>
                <w:sz w:val="22"/>
                <w:szCs w:val="22"/>
              </w:rPr>
            </w:pPr>
            <w:r w:rsidRPr="004D2CAD">
              <w:rPr>
                <w:b/>
                <w:bCs/>
                <w:sz w:val="22"/>
                <w:szCs w:val="22"/>
              </w:rPr>
              <w:t>`0100</w:t>
            </w:r>
          </w:p>
        </w:tc>
        <w:tc>
          <w:tcPr>
            <w:tcW w:w="3762" w:type="dxa"/>
            <w:tcBorders>
              <w:top w:val="single" w:sz="8" w:space="0" w:color="auto"/>
              <w:left w:val="nil"/>
              <w:bottom w:val="single" w:sz="4" w:space="0" w:color="auto"/>
              <w:right w:val="nil"/>
            </w:tcBorders>
            <w:shd w:val="clear" w:color="auto" w:fill="auto"/>
            <w:vAlign w:val="bottom"/>
            <w:hideMark/>
          </w:tcPr>
          <w:p w14:paraId="5AF22012" w14:textId="77777777" w:rsidR="004D2CAD" w:rsidRPr="004D2CAD" w:rsidRDefault="004D2CAD" w:rsidP="007760D1">
            <w:pPr>
              <w:rPr>
                <w:b/>
                <w:bCs/>
                <w:sz w:val="22"/>
                <w:szCs w:val="22"/>
              </w:rPr>
            </w:pPr>
            <w:r w:rsidRPr="004D2CAD">
              <w:rPr>
                <w:b/>
                <w:bCs/>
                <w:sz w:val="22"/>
                <w:szCs w:val="22"/>
              </w:rPr>
              <w:t>Общегосударственные вопросы</w:t>
            </w:r>
          </w:p>
        </w:tc>
        <w:tc>
          <w:tcPr>
            <w:tcW w:w="1660" w:type="dxa"/>
            <w:tcBorders>
              <w:top w:val="single" w:sz="8" w:space="0" w:color="auto"/>
              <w:left w:val="single" w:sz="8" w:space="0" w:color="auto"/>
              <w:bottom w:val="single" w:sz="4" w:space="0" w:color="auto"/>
              <w:right w:val="nil"/>
            </w:tcBorders>
            <w:shd w:val="clear" w:color="auto" w:fill="auto"/>
            <w:noWrap/>
            <w:vAlign w:val="bottom"/>
            <w:hideMark/>
          </w:tcPr>
          <w:p w14:paraId="15C5293C" w14:textId="77777777" w:rsidR="004D2CAD" w:rsidRPr="004D2CAD" w:rsidRDefault="004D2CAD" w:rsidP="007760D1">
            <w:pPr>
              <w:jc w:val="right"/>
              <w:rPr>
                <w:b/>
                <w:bCs/>
                <w:sz w:val="22"/>
                <w:szCs w:val="22"/>
              </w:rPr>
            </w:pPr>
            <w:r w:rsidRPr="004D2CAD">
              <w:rPr>
                <w:b/>
                <w:bCs/>
                <w:sz w:val="22"/>
                <w:szCs w:val="22"/>
              </w:rPr>
              <w:t>376 383,73</w:t>
            </w:r>
          </w:p>
        </w:tc>
        <w:tc>
          <w:tcPr>
            <w:tcW w:w="16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7CB9C57" w14:textId="77777777" w:rsidR="004D2CAD" w:rsidRPr="004D2CAD" w:rsidRDefault="004D2CAD" w:rsidP="007760D1">
            <w:pPr>
              <w:jc w:val="right"/>
              <w:rPr>
                <w:b/>
                <w:bCs/>
                <w:sz w:val="22"/>
                <w:szCs w:val="22"/>
              </w:rPr>
            </w:pPr>
            <w:r w:rsidRPr="004D2CAD">
              <w:rPr>
                <w:b/>
                <w:bCs/>
                <w:sz w:val="22"/>
                <w:szCs w:val="22"/>
              </w:rPr>
              <w:t>79 022,00</w:t>
            </w:r>
          </w:p>
        </w:tc>
        <w:tc>
          <w:tcPr>
            <w:tcW w:w="1540" w:type="dxa"/>
            <w:tcBorders>
              <w:top w:val="single" w:sz="8" w:space="0" w:color="auto"/>
              <w:left w:val="nil"/>
              <w:bottom w:val="single" w:sz="4" w:space="0" w:color="auto"/>
              <w:right w:val="single" w:sz="8" w:space="0" w:color="auto"/>
            </w:tcBorders>
            <w:shd w:val="clear" w:color="auto" w:fill="auto"/>
            <w:noWrap/>
            <w:vAlign w:val="bottom"/>
            <w:hideMark/>
          </w:tcPr>
          <w:p w14:paraId="6939A2A0" w14:textId="77777777" w:rsidR="004D2CAD" w:rsidRPr="004D2CAD" w:rsidRDefault="004D2CAD" w:rsidP="007760D1">
            <w:pPr>
              <w:jc w:val="right"/>
              <w:rPr>
                <w:b/>
                <w:bCs/>
                <w:sz w:val="22"/>
                <w:szCs w:val="22"/>
              </w:rPr>
            </w:pPr>
            <w:r w:rsidRPr="004D2CAD">
              <w:rPr>
                <w:b/>
                <w:bCs/>
                <w:sz w:val="22"/>
                <w:szCs w:val="22"/>
              </w:rPr>
              <w:t>79 022,00</w:t>
            </w:r>
          </w:p>
        </w:tc>
      </w:tr>
      <w:tr w:rsidR="004D2CAD" w:rsidRPr="004D2CAD" w14:paraId="499A0C12" w14:textId="77777777" w:rsidTr="007760D1">
        <w:trPr>
          <w:gridAfter w:val="1"/>
          <w:wAfter w:w="7" w:type="dxa"/>
          <w:trHeight w:val="330"/>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79653B63" w14:textId="77777777" w:rsidR="004D2CAD" w:rsidRPr="004D2CAD" w:rsidRDefault="004D2CAD" w:rsidP="007760D1">
            <w:pPr>
              <w:jc w:val="center"/>
              <w:rPr>
                <w:sz w:val="22"/>
                <w:szCs w:val="22"/>
              </w:rPr>
            </w:pPr>
            <w:r w:rsidRPr="004D2CAD">
              <w:rPr>
                <w:sz w:val="22"/>
                <w:szCs w:val="22"/>
              </w:rPr>
              <w:t>`0113</w:t>
            </w:r>
          </w:p>
        </w:tc>
        <w:tc>
          <w:tcPr>
            <w:tcW w:w="3762" w:type="dxa"/>
            <w:tcBorders>
              <w:top w:val="nil"/>
              <w:left w:val="nil"/>
              <w:bottom w:val="single" w:sz="8" w:space="0" w:color="auto"/>
              <w:right w:val="nil"/>
            </w:tcBorders>
            <w:shd w:val="clear" w:color="auto" w:fill="auto"/>
            <w:vAlign w:val="bottom"/>
            <w:hideMark/>
          </w:tcPr>
          <w:p w14:paraId="3BA44CBC" w14:textId="77777777" w:rsidR="004D2CAD" w:rsidRPr="004D2CAD" w:rsidRDefault="004D2CAD" w:rsidP="007760D1">
            <w:pPr>
              <w:rPr>
                <w:sz w:val="22"/>
                <w:szCs w:val="22"/>
              </w:rPr>
            </w:pPr>
            <w:r w:rsidRPr="004D2CAD">
              <w:rPr>
                <w:sz w:val="22"/>
                <w:szCs w:val="22"/>
              </w:rPr>
              <w:t>Другие общегосударственные вопросы</w:t>
            </w:r>
          </w:p>
        </w:tc>
        <w:tc>
          <w:tcPr>
            <w:tcW w:w="1660" w:type="dxa"/>
            <w:tcBorders>
              <w:top w:val="nil"/>
              <w:left w:val="single" w:sz="8" w:space="0" w:color="auto"/>
              <w:bottom w:val="nil"/>
              <w:right w:val="nil"/>
            </w:tcBorders>
            <w:shd w:val="clear" w:color="auto" w:fill="auto"/>
            <w:noWrap/>
            <w:vAlign w:val="bottom"/>
            <w:hideMark/>
          </w:tcPr>
          <w:p w14:paraId="2920A73C" w14:textId="77777777" w:rsidR="004D2CAD" w:rsidRPr="004D2CAD" w:rsidRDefault="004D2CAD" w:rsidP="007760D1">
            <w:pPr>
              <w:jc w:val="right"/>
              <w:rPr>
                <w:sz w:val="22"/>
                <w:szCs w:val="22"/>
              </w:rPr>
            </w:pPr>
            <w:r w:rsidRPr="004D2CAD">
              <w:rPr>
                <w:sz w:val="22"/>
                <w:szCs w:val="22"/>
              </w:rPr>
              <w:t>376 383,73</w:t>
            </w:r>
          </w:p>
        </w:tc>
        <w:tc>
          <w:tcPr>
            <w:tcW w:w="1600" w:type="dxa"/>
            <w:tcBorders>
              <w:top w:val="nil"/>
              <w:left w:val="single" w:sz="8" w:space="0" w:color="auto"/>
              <w:bottom w:val="nil"/>
              <w:right w:val="single" w:sz="8" w:space="0" w:color="auto"/>
            </w:tcBorders>
            <w:shd w:val="clear" w:color="auto" w:fill="auto"/>
            <w:noWrap/>
            <w:vAlign w:val="bottom"/>
            <w:hideMark/>
          </w:tcPr>
          <w:p w14:paraId="64BC6197" w14:textId="77777777" w:rsidR="004D2CAD" w:rsidRPr="004D2CAD" w:rsidRDefault="004D2CAD" w:rsidP="007760D1">
            <w:pPr>
              <w:jc w:val="right"/>
              <w:rPr>
                <w:sz w:val="22"/>
                <w:szCs w:val="22"/>
              </w:rPr>
            </w:pPr>
            <w:r w:rsidRPr="004D2CAD">
              <w:rPr>
                <w:sz w:val="22"/>
                <w:szCs w:val="22"/>
              </w:rPr>
              <w:t>79 022,00</w:t>
            </w:r>
          </w:p>
        </w:tc>
        <w:tc>
          <w:tcPr>
            <w:tcW w:w="1540" w:type="dxa"/>
            <w:tcBorders>
              <w:top w:val="nil"/>
              <w:left w:val="nil"/>
              <w:bottom w:val="nil"/>
              <w:right w:val="single" w:sz="8" w:space="0" w:color="auto"/>
            </w:tcBorders>
            <w:shd w:val="clear" w:color="auto" w:fill="auto"/>
            <w:noWrap/>
            <w:vAlign w:val="bottom"/>
            <w:hideMark/>
          </w:tcPr>
          <w:p w14:paraId="29F8D1EC" w14:textId="77777777" w:rsidR="004D2CAD" w:rsidRPr="004D2CAD" w:rsidRDefault="004D2CAD" w:rsidP="007760D1">
            <w:pPr>
              <w:jc w:val="right"/>
              <w:rPr>
                <w:sz w:val="22"/>
                <w:szCs w:val="22"/>
              </w:rPr>
            </w:pPr>
            <w:r w:rsidRPr="004D2CAD">
              <w:rPr>
                <w:sz w:val="22"/>
                <w:szCs w:val="22"/>
              </w:rPr>
              <w:t>79 022,00</w:t>
            </w:r>
          </w:p>
        </w:tc>
      </w:tr>
      <w:tr w:rsidR="004D2CAD" w:rsidRPr="004D2CAD" w14:paraId="06759819" w14:textId="77777777" w:rsidTr="007760D1">
        <w:trPr>
          <w:gridAfter w:val="1"/>
          <w:wAfter w:w="7" w:type="dxa"/>
          <w:trHeight w:val="585"/>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35CDF75D" w14:textId="77777777" w:rsidR="004D2CAD" w:rsidRPr="004D2CAD" w:rsidRDefault="004D2CAD" w:rsidP="007760D1">
            <w:pPr>
              <w:jc w:val="center"/>
              <w:rPr>
                <w:b/>
                <w:bCs/>
                <w:sz w:val="22"/>
                <w:szCs w:val="22"/>
              </w:rPr>
            </w:pPr>
            <w:r w:rsidRPr="004D2CAD">
              <w:rPr>
                <w:b/>
                <w:bCs/>
                <w:sz w:val="22"/>
                <w:szCs w:val="22"/>
              </w:rPr>
              <w:t>`0300</w:t>
            </w:r>
          </w:p>
        </w:tc>
        <w:tc>
          <w:tcPr>
            <w:tcW w:w="3762" w:type="dxa"/>
            <w:tcBorders>
              <w:top w:val="nil"/>
              <w:left w:val="nil"/>
              <w:bottom w:val="single" w:sz="4" w:space="0" w:color="auto"/>
              <w:right w:val="nil"/>
            </w:tcBorders>
            <w:shd w:val="clear" w:color="auto" w:fill="auto"/>
            <w:vAlign w:val="bottom"/>
            <w:hideMark/>
          </w:tcPr>
          <w:p w14:paraId="3997890C" w14:textId="77777777" w:rsidR="004D2CAD" w:rsidRPr="004D2CAD" w:rsidRDefault="004D2CAD" w:rsidP="007760D1">
            <w:pPr>
              <w:rPr>
                <w:b/>
                <w:bCs/>
                <w:sz w:val="22"/>
                <w:szCs w:val="22"/>
              </w:rPr>
            </w:pPr>
            <w:r w:rsidRPr="004D2CAD">
              <w:rPr>
                <w:b/>
                <w:bCs/>
                <w:sz w:val="22"/>
                <w:szCs w:val="22"/>
              </w:rPr>
              <w:t>Национальная безопасность и правоохранительная деятельность</w:t>
            </w:r>
          </w:p>
        </w:tc>
        <w:tc>
          <w:tcPr>
            <w:tcW w:w="1660" w:type="dxa"/>
            <w:tcBorders>
              <w:top w:val="single" w:sz="8" w:space="0" w:color="auto"/>
              <w:left w:val="single" w:sz="8" w:space="0" w:color="auto"/>
              <w:bottom w:val="single" w:sz="4" w:space="0" w:color="auto"/>
              <w:right w:val="nil"/>
            </w:tcBorders>
            <w:shd w:val="clear" w:color="auto" w:fill="auto"/>
            <w:noWrap/>
            <w:vAlign w:val="bottom"/>
            <w:hideMark/>
          </w:tcPr>
          <w:p w14:paraId="0571582C" w14:textId="77777777" w:rsidR="004D2CAD" w:rsidRPr="004D2CAD" w:rsidRDefault="004D2CAD" w:rsidP="007760D1">
            <w:pPr>
              <w:jc w:val="right"/>
              <w:rPr>
                <w:b/>
                <w:bCs/>
                <w:sz w:val="22"/>
                <w:szCs w:val="22"/>
              </w:rPr>
            </w:pPr>
            <w:r w:rsidRPr="004D2CAD">
              <w:rPr>
                <w:b/>
                <w:bCs/>
                <w:sz w:val="22"/>
                <w:szCs w:val="22"/>
              </w:rPr>
              <w:t>1 347 334,00</w:t>
            </w:r>
          </w:p>
        </w:tc>
        <w:tc>
          <w:tcPr>
            <w:tcW w:w="16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850360C" w14:textId="77777777" w:rsidR="004D2CAD" w:rsidRPr="004D2CAD" w:rsidRDefault="004D2CAD" w:rsidP="007760D1">
            <w:pPr>
              <w:jc w:val="right"/>
              <w:rPr>
                <w:b/>
                <w:bCs/>
                <w:sz w:val="22"/>
                <w:szCs w:val="22"/>
              </w:rPr>
            </w:pPr>
            <w:r w:rsidRPr="004D2CAD">
              <w:rPr>
                <w:b/>
                <w:bCs/>
                <w:sz w:val="22"/>
                <w:szCs w:val="22"/>
              </w:rPr>
              <w:t>1 128 334,00</w:t>
            </w:r>
          </w:p>
        </w:tc>
        <w:tc>
          <w:tcPr>
            <w:tcW w:w="1540" w:type="dxa"/>
            <w:tcBorders>
              <w:top w:val="single" w:sz="8" w:space="0" w:color="auto"/>
              <w:left w:val="nil"/>
              <w:bottom w:val="single" w:sz="4" w:space="0" w:color="auto"/>
              <w:right w:val="single" w:sz="8" w:space="0" w:color="auto"/>
            </w:tcBorders>
            <w:shd w:val="clear" w:color="auto" w:fill="auto"/>
            <w:noWrap/>
            <w:vAlign w:val="bottom"/>
            <w:hideMark/>
          </w:tcPr>
          <w:p w14:paraId="68364EB0" w14:textId="77777777" w:rsidR="004D2CAD" w:rsidRPr="004D2CAD" w:rsidRDefault="004D2CAD" w:rsidP="007760D1">
            <w:pPr>
              <w:jc w:val="right"/>
              <w:rPr>
                <w:b/>
                <w:bCs/>
                <w:sz w:val="22"/>
                <w:szCs w:val="22"/>
              </w:rPr>
            </w:pPr>
            <w:r w:rsidRPr="004D2CAD">
              <w:rPr>
                <w:b/>
                <w:bCs/>
                <w:sz w:val="22"/>
                <w:szCs w:val="22"/>
              </w:rPr>
              <w:t>1 128 334,00</w:t>
            </w:r>
          </w:p>
        </w:tc>
      </w:tr>
      <w:tr w:rsidR="004D2CAD" w:rsidRPr="004D2CAD" w14:paraId="768213D2" w14:textId="77777777" w:rsidTr="007760D1">
        <w:trPr>
          <w:gridAfter w:val="1"/>
          <w:wAfter w:w="7" w:type="dxa"/>
          <w:trHeight w:val="615"/>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6858A89C" w14:textId="77777777" w:rsidR="004D2CAD" w:rsidRPr="004D2CAD" w:rsidRDefault="004D2CAD" w:rsidP="007760D1">
            <w:pPr>
              <w:jc w:val="center"/>
              <w:rPr>
                <w:sz w:val="22"/>
                <w:szCs w:val="22"/>
              </w:rPr>
            </w:pPr>
            <w:r w:rsidRPr="004D2CAD">
              <w:rPr>
                <w:sz w:val="22"/>
                <w:szCs w:val="22"/>
              </w:rPr>
              <w:t>`0310</w:t>
            </w:r>
          </w:p>
        </w:tc>
        <w:tc>
          <w:tcPr>
            <w:tcW w:w="3762" w:type="dxa"/>
            <w:tcBorders>
              <w:top w:val="nil"/>
              <w:left w:val="nil"/>
              <w:bottom w:val="nil"/>
              <w:right w:val="nil"/>
            </w:tcBorders>
            <w:shd w:val="clear" w:color="auto" w:fill="auto"/>
            <w:vAlign w:val="bottom"/>
            <w:hideMark/>
          </w:tcPr>
          <w:p w14:paraId="2C4944FC" w14:textId="77777777" w:rsidR="004D2CAD" w:rsidRPr="004D2CAD" w:rsidRDefault="004D2CAD" w:rsidP="007760D1">
            <w:pPr>
              <w:rPr>
                <w:color w:val="22272F"/>
                <w:sz w:val="22"/>
                <w:szCs w:val="22"/>
              </w:rPr>
            </w:pPr>
            <w:r w:rsidRPr="004D2CAD">
              <w:rPr>
                <w:color w:val="22272F"/>
                <w:sz w:val="22"/>
                <w:szCs w:val="22"/>
              </w:rPr>
              <w:t>Защита населения и территории от чрезвычайных ситуаций природного и техногенного характера, пожарная безопасность</w:t>
            </w:r>
          </w:p>
        </w:tc>
        <w:tc>
          <w:tcPr>
            <w:tcW w:w="1660" w:type="dxa"/>
            <w:tcBorders>
              <w:top w:val="nil"/>
              <w:left w:val="single" w:sz="8" w:space="0" w:color="auto"/>
              <w:bottom w:val="single" w:sz="4" w:space="0" w:color="auto"/>
              <w:right w:val="nil"/>
            </w:tcBorders>
            <w:shd w:val="clear" w:color="auto" w:fill="auto"/>
            <w:noWrap/>
            <w:vAlign w:val="bottom"/>
            <w:hideMark/>
          </w:tcPr>
          <w:p w14:paraId="11E848FF" w14:textId="77777777" w:rsidR="004D2CAD" w:rsidRPr="004D2CAD" w:rsidRDefault="004D2CAD" w:rsidP="007760D1">
            <w:pPr>
              <w:jc w:val="right"/>
              <w:rPr>
                <w:sz w:val="22"/>
                <w:szCs w:val="22"/>
              </w:rPr>
            </w:pPr>
            <w:r w:rsidRPr="004D2CAD">
              <w:rPr>
                <w:sz w:val="22"/>
                <w:szCs w:val="22"/>
              </w:rPr>
              <w:t>1 347 334,00</w:t>
            </w:r>
          </w:p>
        </w:tc>
        <w:tc>
          <w:tcPr>
            <w:tcW w:w="1600" w:type="dxa"/>
            <w:tcBorders>
              <w:top w:val="nil"/>
              <w:left w:val="single" w:sz="8" w:space="0" w:color="auto"/>
              <w:bottom w:val="single" w:sz="4" w:space="0" w:color="auto"/>
              <w:right w:val="single" w:sz="8" w:space="0" w:color="auto"/>
            </w:tcBorders>
            <w:shd w:val="clear" w:color="auto" w:fill="auto"/>
            <w:noWrap/>
            <w:vAlign w:val="bottom"/>
            <w:hideMark/>
          </w:tcPr>
          <w:p w14:paraId="17452320" w14:textId="77777777" w:rsidR="004D2CAD" w:rsidRPr="004D2CAD" w:rsidRDefault="004D2CAD" w:rsidP="007760D1">
            <w:pPr>
              <w:jc w:val="right"/>
              <w:rPr>
                <w:sz w:val="22"/>
                <w:szCs w:val="22"/>
              </w:rPr>
            </w:pPr>
            <w:r w:rsidRPr="004D2CAD">
              <w:rPr>
                <w:sz w:val="22"/>
                <w:szCs w:val="22"/>
              </w:rPr>
              <w:t>1 128 334,00</w:t>
            </w:r>
          </w:p>
        </w:tc>
        <w:tc>
          <w:tcPr>
            <w:tcW w:w="1540" w:type="dxa"/>
            <w:tcBorders>
              <w:top w:val="nil"/>
              <w:left w:val="nil"/>
              <w:bottom w:val="single" w:sz="4" w:space="0" w:color="auto"/>
              <w:right w:val="single" w:sz="8" w:space="0" w:color="auto"/>
            </w:tcBorders>
            <w:shd w:val="clear" w:color="auto" w:fill="auto"/>
            <w:noWrap/>
            <w:vAlign w:val="bottom"/>
            <w:hideMark/>
          </w:tcPr>
          <w:p w14:paraId="526136D9" w14:textId="77777777" w:rsidR="004D2CAD" w:rsidRPr="004D2CAD" w:rsidRDefault="004D2CAD" w:rsidP="007760D1">
            <w:pPr>
              <w:jc w:val="right"/>
              <w:rPr>
                <w:sz w:val="22"/>
                <w:szCs w:val="22"/>
              </w:rPr>
            </w:pPr>
            <w:r w:rsidRPr="004D2CAD">
              <w:rPr>
                <w:sz w:val="22"/>
                <w:szCs w:val="22"/>
              </w:rPr>
              <w:t>1 128 334,00</w:t>
            </w:r>
          </w:p>
        </w:tc>
      </w:tr>
      <w:tr w:rsidR="004D2CAD" w:rsidRPr="004D2CAD" w14:paraId="4B2597D8" w14:textId="77777777" w:rsidTr="007760D1">
        <w:trPr>
          <w:gridAfter w:val="1"/>
          <w:wAfter w:w="7" w:type="dxa"/>
          <w:trHeight w:val="300"/>
        </w:trPr>
        <w:tc>
          <w:tcPr>
            <w:tcW w:w="12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73F5C31" w14:textId="77777777" w:rsidR="004D2CAD" w:rsidRPr="004D2CAD" w:rsidRDefault="004D2CAD" w:rsidP="007760D1">
            <w:pPr>
              <w:jc w:val="center"/>
              <w:rPr>
                <w:b/>
                <w:bCs/>
                <w:sz w:val="22"/>
                <w:szCs w:val="22"/>
              </w:rPr>
            </w:pPr>
            <w:r w:rsidRPr="004D2CAD">
              <w:rPr>
                <w:b/>
                <w:bCs/>
                <w:sz w:val="22"/>
                <w:szCs w:val="22"/>
              </w:rPr>
              <w:t>`0400</w:t>
            </w:r>
          </w:p>
        </w:tc>
        <w:tc>
          <w:tcPr>
            <w:tcW w:w="3762" w:type="dxa"/>
            <w:tcBorders>
              <w:top w:val="single" w:sz="8" w:space="0" w:color="auto"/>
              <w:left w:val="nil"/>
              <w:bottom w:val="single" w:sz="4" w:space="0" w:color="auto"/>
              <w:right w:val="nil"/>
            </w:tcBorders>
            <w:shd w:val="clear" w:color="auto" w:fill="auto"/>
            <w:vAlign w:val="bottom"/>
            <w:hideMark/>
          </w:tcPr>
          <w:p w14:paraId="54C0BC36" w14:textId="77777777" w:rsidR="004D2CAD" w:rsidRPr="004D2CAD" w:rsidRDefault="004D2CAD" w:rsidP="007760D1">
            <w:pPr>
              <w:rPr>
                <w:b/>
                <w:bCs/>
                <w:sz w:val="22"/>
                <w:szCs w:val="22"/>
              </w:rPr>
            </w:pPr>
            <w:r w:rsidRPr="004D2CAD">
              <w:rPr>
                <w:b/>
                <w:bCs/>
                <w:sz w:val="22"/>
                <w:szCs w:val="22"/>
              </w:rPr>
              <w:t>Национальная экономика</w:t>
            </w:r>
          </w:p>
        </w:tc>
        <w:tc>
          <w:tcPr>
            <w:tcW w:w="1660" w:type="dxa"/>
            <w:tcBorders>
              <w:top w:val="single" w:sz="8" w:space="0" w:color="auto"/>
              <w:left w:val="single" w:sz="8" w:space="0" w:color="auto"/>
              <w:bottom w:val="single" w:sz="4" w:space="0" w:color="auto"/>
              <w:right w:val="nil"/>
            </w:tcBorders>
            <w:shd w:val="clear" w:color="auto" w:fill="auto"/>
            <w:noWrap/>
            <w:vAlign w:val="bottom"/>
            <w:hideMark/>
          </w:tcPr>
          <w:p w14:paraId="01013990" w14:textId="77777777" w:rsidR="004D2CAD" w:rsidRPr="004D2CAD" w:rsidRDefault="004D2CAD" w:rsidP="007760D1">
            <w:pPr>
              <w:jc w:val="right"/>
              <w:rPr>
                <w:b/>
                <w:bCs/>
                <w:sz w:val="22"/>
                <w:szCs w:val="22"/>
              </w:rPr>
            </w:pPr>
            <w:r w:rsidRPr="004D2CAD">
              <w:rPr>
                <w:b/>
                <w:bCs/>
                <w:sz w:val="22"/>
                <w:szCs w:val="22"/>
              </w:rPr>
              <w:t>34 941 454,19</w:t>
            </w:r>
          </w:p>
        </w:tc>
        <w:tc>
          <w:tcPr>
            <w:tcW w:w="16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70A09E7" w14:textId="77777777" w:rsidR="004D2CAD" w:rsidRPr="004D2CAD" w:rsidRDefault="004D2CAD" w:rsidP="007760D1">
            <w:pPr>
              <w:jc w:val="right"/>
              <w:rPr>
                <w:b/>
                <w:bCs/>
                <w:sz w:val="22"/>
                <w:szCs w:val="22"/>
              </w:rPr>
            </w:pPr>
            <w:r w:rsidRPr="004D2CAD">
              <w:rPr>
                <w:b/>
                <w:bCs/>
                <w:sz w:val="22"/>
                <w:szCs w:val="22"/>
              </w:rPr>
              <w:t>21 590 868,79</w:t>
            </w:r>
          </w:p>
        </w:tc>
        <w:tc>
          <w:tcPr>
            <w:tcW w:w="1540" w:type="dxa"/>
            <w:tcBorders>
              <w:top w:val="single" w:sz="8" w:space="0" w:color="auto"/>
              <w:left w:val="nil"/>
              <w:bottom w:val="single" w:sz="4" w:space="0" w:color="auto"/>
              <w:right w:val="single" w:sz="8" w:space="0" w:color="auto"/>
            </w:tcBorders>
            <w:shd w:val="clear" w:color="auto" w:fill="auto"/>
            <w:noWrap/>
            <w:vAlign w:val="bottom"/>
            <w:hideMark/>
          </w:tcPr>
          <w:p w14:paraId="472AAC6C" w14:textId="77777777" w:rsidR="004D2CAD" w:rsidRPr="004D2CAD" w:rsidRDefault="004D2CAD" w:rsidP="007760D1">
            <w:pPr>
              <w:jc w:val="right"/>
              <w:rPr>
                <w:b/>
                <w:bCs/>
                <w:sz w:val="22"/>
                <w:szCs w:val="22"/>
              </w:rPr>
            </w:pPr>
            <w:r w:rsidRPr="004D2CAD">
              <w:rPr>
                <w:b/>
                <w:bCs/>
                <w:sz w:val="22"/>
                <w:szCs w:val="22"/>
              </w:rPr>
              <w:t>26 359 229,10</w:t>
            </w:r>
          </w:p>
        </w:tc>
      </w:tr>
      <w:tr w:rsidR="004D2CAD" w:rsidRPr="004D2CAD" w14:paraId="1462AC8C" w14:textId="77777777" w:rsidTr="007760D1">
        <w:trPr>
          <w:gridAfter w:val="1"/>
          <w:wAfter w:w="7" w:type="dxa"/>
          <w:trHeight w:val="300"/>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7C3F0B23" w14:textId="77777777" w:rsidR="004D2CAD" w:rsidRPr="004D2CAD" w:rsidRDefault="004D2CAD" w:rsidP="007760D1">
            <w:pPr>
              <w:jc w:val="center"/>
              <w:rPr>
                <w:sz w:val="22"/>
                <w:szCs w:val="22"/>
              </w:rPr>
            </w:pPr>
            <w:r w:rsidRPr="004D2CAD">
              <w:rPr>
                <w:sz w:val="22"/>
                <w:szCs w:val="22"/>
              </w:rPr>
              <w:t>`0409</w:t>
            </w:r>
          </w:p>
        </w:tc>
        <w:tc>
          <w:tcPr>
            <w:tcW w:w="3762" w:type="dxa"/>
            <w:tcBorders>
              <w:top w:val="nil"/>
              <w:left w:val="nil"/>
              <w:bottom w:val="single" w:sz="4" w:space="0" w:color="auto"/>
              <w:right w:val="nil"/>
            </w:tcBorders>
            <w:shd w:val="clear" w:color="auto" w:fill="auto"/>
            <w:vAlign w:val="bottom"/>
            <w:hideMark/>
          </w:tcPr>
          <w:p w14:paraId="199B3D78" w14:textId="77777777" w:rsidR="004D2CAD" w:rsidRPr="004D2CAD" w:rsidRDefault="004D2CAD" w:rsidP="007760D1">
            <w:pPr>
              <w:rPr>
                <w:sz w:val="22"/>
                <w:szCs w:val="22"/>
              </w:rPr>
            </w:pPr>
            <w:r w:rsidRPr="004D2CAD">
              <w:rPr>
                <w:sz w:val="22"/>
                <w:szCs w:val="22"/>
              </w:rPr>
              <w:t>Дорожное хозяйство (дорожные фонды)</w:t>
            </w:r>
          </w:p>
        </w:tc>
        <w:tc>
          <w:tcPr>
            <w:tcW w:w="1660" w:type="dxa"/>
            <w:tcBorders>
              <w:top w:val="nil"/>
              <w:left w:val="single" w:sz="8" w:space="0" w:color="auto"/>
              <w:bottom w:val="single" w:sz="4" w:space="0" w:color="auto"/>
              <w:right w:val="nil"/>
            </w:tcBorders>
            <w:shd w:val="clear" w:color="auto" w:fill="auto"/>
            <w:noWrap/>
            <w:vAlign w:val="bottom"/>
            <w:hideMark/>
          </w:tcPr>
          <w:p w14:paraId="7391F2E4" w14:textId="77777777" w:rsidR="004D2CAD" w:rsidRPr="004D2CAD" w:rsidRDefault="004D2CAD" w:rsidP="007760D1">
            <w:pPr>
              <w:jc w:val="right"/>
              <w:rPr>
                <w:sz w:val="22"/>
                <w:szCs w:val="22"/>
              </w:rPr>
            </w:pPr>
            <w:r w:rsidRPr="004D2CAD">
              <w:rPr>
                <w:sz w:val="22"/>
                <w:szCs w:val="22"/>
              </w:rPr>
              <w:t>34 641 454,19</w:t>
            </w:r>
          </w:p>
        </w:tc>
        <w:tc>
          <w:tcPr>
            <w:tcW w:w="1600" w:type="dxa"/>
            <w:tcBorders>
              <w:top w:val="nil"/>
              <w:left w:val="single" w:sz="8" w:space="0" w:color="auto"/>
              <w:bottom w:val="single" w:sz="4" w:space="0" w:color="auto"/>
              <w:right w:val="single" w:sz="8" w:space="0" w:color="auto"/>
            </w:tcBorders>
            <w:shd w:val="clear" w:color="auto" w:fill="auto"/>
            <w:noWrap/>
            <w:vAlign w:val="bottom"/>
            <w:hideMark/>
          </w:tcPr>
          <w:p w14:paraId="41200DEA" w14:textId="77777777" w:rsidR="004D2CAD" w:rsidRPr="004D2CAD" w:rsidRDefault="004D2CAD" w:rsidP="007760D1">
            <w:pPr>
              <w:jc w:val="right"/>
              <w:rPr>
                <w:sz w:val="22"/>
                <w:szCs w:val="22"/>
              </w:rPr>
            </w:pPr>
            <w:r w:rsidRPr="004D2CAD">
              <w:rPr>
                <w:sz w:val="22"/>
                <w:szCs w:val="22"/>
              </w:rPr>
              <w:t>21 290 868,79</w:t>
            </w:r>
          </w:p>
        </w:tc>
        <w:tc>
          <w:tcPr>
            <w:tcW w:w="1540" w:type="dxa"/>
            <w:tcBorders>
              <w:top w:val="nil"/>
              <w:left w:val="nil"/>
              <w:bottom w:val="single" w:sz="4" w:space="0" w:color="auto"/>
              <w:right w:val="single" w:sz="8" w:space="0" w:color="auto"/>
            </w:tcBorders>
            <w:shd w:val="clear" w:color="auto" w:fill="auto"/>
            <w:noWrap/>
            <w:vAlign w:val="bottom"/>
            <w:hideMark/>
          </w:tcPr>
          <w:p w14:paraId="05C291DE" w14:textId="77777777" w:rsidR="004D2CAD" w:rsidRPr="004D2CAD" w:rsidRDefault="004D2CAD" w:rsidP="007760D1">
            <w:pPr>
              <w:jc w:val="right"/>
              <w:rPr>
                <w:sz w:val="22"/>
                <w:szCs w:val="22"/>
              </w:rPr>
            </w:pPr>
            <w:r w:rsidRPr="004D2CAD">
              <w:rPr>
                <w:sz w:val="22"/>
                <w:szCs w:val="22"/>
              </w:rPr>
              <w:t>26 059 229,10</w:t>
            </w:r>
          </w:p>
        </w:tc>
      </w:tr>
      <w:tr w:rsidR="004D2CAD" w:rsidRPr="004D2CAD" w14:paraId="324577AA" w14:textId="77777777" w:rsidTr="007760D1">
        <w:trPr>
          <w:gridAfter w:val="1"/>
          <w:wAfter w:w="7" w:type="dxa"/>
          <w:trHeight w:val="315"/>
        </w:trPr>
        <w:tc>
          <w:tcPr>
            <w:tcW w:w="1200" w:type="dxa"/>
            <w:tcBorders>
              <w:top w:val="nil"/>
              <w:left w:val="single" w:sz="8" w:space="0" w:color="auto"/>
              <w:bottom w:val="nil"/>
              <w:right w:val="single" w:sz="8" w:space="0" w:color="auto"/>
            </w:tcBorders>
            <w:shd w:val="clear" w:color="auto" w:fill="auto"/>
            <w:noWrap/>
            <w:vAlign w:val="bottom"/>
            <w:hideMark/>
          </w:tcPr>
          <w:p w14:paraId="2882217F" w14:textId="77777777" w:rsidR="004D2CAD" w:rsidRPr="004D2CAD" w:rsidRDefault="004D2CAD" w:rsidP="007760D1">
            <w:pPr>
              <w:jc w:val="center"/>
              <w:rPr>
                <w:sz w:val="22"/>
                <w:szCs w:val="22"/>
              </w:rPr>
            </w:pPr>
            <w:r w:rsidRPr="004D2CAD">
              <w:rPr>
                <w:sz w:val="22"/>
                <w:szCs w:val="22"/>
              </w:rPr>
              <w:t>`0412</w:t>
            </w:r>
          </w:p>
        </w:tc>
        <w:tc>
          <w:tcPr>
            <w:tcW w:w="3762" w:type="dxa"/>
            <w:tcBorders>
              <w:top w:val="nil"/>
              <w:left w:val="nil"/>
              <w:bottom w:val="nil"/>
              <w:right w:val="nil"/>
            </w:tcBorders>
            <w:shd w:val="clear" w:color="auto" w:fill="auto"/>
            <w:noWrap/>
            <w:vAlign w:val="bottom"/>
            <w:hideMark/>
          </w:tcPr>
          <w:p w14:paraId="234BC62D" w14:textId="77777777" w:rsidR="004D2CAD" w:rsidRPr="004D2CAD" w:rsidRDefault="004D2CAD" w:rsidP="007760D1">
            <w:pPr>
              <w:rPr>
                <w:sz w:val="22"/>
                <w:szCs w:val="22"/>
              </w:rPr>
            </w:pPr>
            <w:r w:rsidRPr="004D2CAD">
              <w:rPr>
                <w:sz w:val="22"/>
                <w:szCs w:val="22"/>
              </w:rPr>
              <w:t>Другие вопросы в области национальной экономики</w:t>
            </w:r>
          </w:p>
        </w:tc>
        <w:tc>
          <w:tcPr>
            <w:tcW w:w="1660" w:type="dxa"/>
            <w:tcBorders>
              <w:top w:val="nil"/>
              <w:left w:val="single" w:sz="8" w:space="0" w:color="auto"/>
              <w:bottom w:val="single" w:sz="8" w:space="0" w:color="auto"/>
              <w:right w:val="nil"/>
            </w:tcBorders>
            <w:shd w:val="clear" w:color="auto" w:fill="auto"/>
            <w:noWrap/>
            <w:vAlign w:val="bottom"/>
            <w:hideMark/>
          </w:tcPr>
          <w:p w14:paraId="2CFE794D" w14:textId="77777777" w:rsidR="004D2CAD" w:rsidRPr="004D2CAD" w:rsidRDefault="004D2CAD" w:rsidP="007760D1">
            <w:pPr>
              <w:jc w:val="right"/>
              <w:rPr>
                <w:sz w:val="22"/>
                <w:szCs w:val="22"/>
              </w:rPr>
            </w:pPr>
            <w:r w:rsidRPr="004D2CAD">
              <w:rPr>
                <w:sz w:val="22"/>
                <w:szCs w:val="22"/>
              </w:rPr>
              <w:t>300 000,00</w:t>
            </w:r>
          </w:p>
        </w:tc>
        <w:tc>
          <w:tcPr>
            <w:tcW w:w="1600" w:type="dxa"/>
            <w:tcBorders>
              <w:top w:val="nil"/>
              <w:left w:val="single" w:sz="8" w:space="0" w:color="auto"/>
              <w:bottom w:val="single" w:sz="8" w:space="0" w:color="auto"/>
              <w:right w:val="single" w:sz="8" w:space="0" w:color="auto"/>
            </w:tcBorders>
            <w:shd w:val="clear" w:color="auto" w:fill="auto"/>
            <w:noWrap/>
            <w:vAlign w:val="bottom"/>
            <w:hideMark/>
          </w:tcPr>
          <w:p w14:paraId="3980475B" w14:textId="77777777" w:rsidR="004D2CAD" w:rsidRPr="004D2CAD" w:rsidRDefault="004D2CAD" w:rsidP="007760D1">
            <w:pPr>
              <w:jc w:val="right"/>
              <w:rPr>
                <w:sz w:val="22"/>
                <w:szCs w:val="22"/>
              </w:rPr>
            </w:pPr>
            <w:r w:rsidRPr="004D2CAD">
              <w:rPr>
                <w:sz w:val="22"/>
                <w:szCs w:val="22"/>
              </w:rPr>
              <w:t>300 000,00</w:t>
            </w:r>
          </w:p>
        </w:tc>
        <w:tc>
          <w:tcPr>
            <w:tcW w:w="1540" w:type="dxa"/>
            <w:tcBorders>
              <w:top w:val="nil"/>
              <w:left w:val="nil"/>
              <w:bottom w:val="single" w:sz="8" w:space="0" w:color="auto"/>
              <w:right w:val="single" w:sz="8" w:space="0" w:color="auto"/>
            </w:tcBorders>
            <w:shd w:val="clear" w:color="auto" w:fill="auto"/>
            <w:noWrap/>
            <w:vAlign w:val="bottom"/>
            <w:hideMark/>
          </w:tcPr>
          <w:p w14:paraId="093E335F" w14:textId="77777777" w:rsidR="004D2CAD" w:rsidRPr="004D2CAD" w:rsidRDefault="004D2CAD" w:rsidP="007760D1">
            <w:pPr>
              <w:jc w:val="right"/>
              <w:rPr>
                <w:sz w:val="22"/>
                <w:szCs w:val="22"/>
              </w:rPr>
            </w:pPr>
            <w:r w:rsidRPr="004D2CAD">
              <w:rPr>
                <w:sz w:val="22"/>
                <w:szCs w:val="22"/>
              </w:rPr>
              <w:t>300 000,00</w:t>
            </w:r>
          </w:p>
        </w:tc>
      </w:tr>
      <w:tr w:rsidR="004D2CAD" w:rsidRPr="004D2CAD" w14:paraId="4674F86B" w14:textId="77777777" w:rsidTr="007760D1">
        <w:trPr>
          <w:gridAfter w:val="1"/>
          <w:wAfter w:w="7" w:type="dxa"/>
          <w:trHeight w:val="300"/>
        </w:trPr>
        <w:tc>
          <w:tcPr>
            <w:tcW w:w="12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E0C786B" w14:textId="77777777" w:rsidR="004D2CAD" w:rsidRPr="004D2CAD" w:rsidRDefault="004D2CAD" w:rsidP="007760D1">
            <w:pPr>
              <w:jc w:val="center"/>
              <w:rPr>
                <w:b/>
                <w:bCs/>
                <w:sz w:val="22"/>
                <w:szCs w:val="22"/>
              </w:rPr>
            </w:pPr>
            <w:r w:rsidRPr="004D2CAD">
              <w:rPr>
                <w:b/>
                <w:bCs/>
                <w:sz w:val="22"/>
                <w:szCs w:val="22"/>
              </w:rPr>
              <w:t>`0500</w:t>
            </w:r>
          </w:p>
        </w:tc>
        <w:tc>
          <w:tcPr>
            <w:tcW w:w="3762" w:type="dxa"/>
            <w:tcBorders>
              <w:top w:val="single" w:sz="8" w:space="0" w:color="auto"/>
              <w:left w:val="nil"/>
              <w:bottom w:val="single" w:sz="4" w:space="0" w:color="auto"/>
              <w:right w:val="nil"/>
            </w:tcBorders>
            <w:shd w:val="clear" w:color="auto" w:fill="auto"/>
            <w:vAlign w:val="bottom"/>
            <w:hideMark/>
          </w:tcPr>
          <w:p w14:paraId="2F747B89" w14:textId="77777777" w:rsidR="004D2CAD" w:rsidRPr="004D2CAD" w:rsidRDefault="004D2CAD" w:rsidP="007760D1">
            <w:pPr>
              <w:rPr>
                <w:b/>
                <w:bCs/>
                <w:sz w:val="22"/>
                <w:szCs w:val="22"/>
              </w:rPr>
            </w:pPr>
            <w:r w:rsidRPr="004D2CAD">
              <w:rPr>
                <w:b/>
                <w:bCs/>
                <w:sz w:val="22"/>
                <w:szCs w:val="22"/>
              </w:rPr>
              <w:t>Жилищно-коммунальное хозяйство</w:t>
            </w:r>
          </w:p>
        </w:tc>
        <w:tc>
          <w:tcPr>
            <w:tcW w:w="1660" w:type="dxa"/>
            <w:tcBorders>
              <w:top w:val="nil"/>
              <w:left w:val="single" w:sz="8" w:space="0" w:color="auto"/>
              <w:bottom w:val="single" w:sz="4" w:space="0" w:color="auto"/>
              <w:right w:val="nil"/>
            </w:tcBorders>
            <w:shd w:val="clear" w:color="auto" w:fill="auto"/>
            <w:noWrap/>
            <w:vAlign w:val="bottom"/>
            <w:hideMark/>
          </w:tcPr>
          <w:p w14:paraId="22B4085E" w14:textId="77777777" w:rsidR="004D2CAD" w:rsidRPr="004D2CAD" w:rsidRDefault="004D2CAD" w:rsidP="007760D1">
            <w:pPr>
              <w:jc w:val="right"/>
              <w:rPr>
                <w:b/>
                <w:bCs/>
                <w:sz w:val="22"/>
                <w:szCs w:val="22"/>
              </w:rPr>
            </w:pPr>
            <w:r w:rsidRPr="004D2CAD">
              <w:rPr>
                <w:b/>
                <w:bCs/>
                <w:sz w:val="22"/>
                <w:szCs w:val="22"/>
              </w:rPr>
              <w:t>69 669 875,13</w:t>
            </w:r>
          </w:p>
        </w:tc>
        <w:tc>
          <w:tcPr>
            <w:tcW w:w="1600" w:type="dxa"/>
            <w:tcBorders>
              <w:top w:val="nil"/>
              <w:left w:val="single" w:sz="8" w:space="0" w:color="auto"/>
              <w:bottom w:val="single" w:sz="4" w:space="0" w:color="auto"/>
              <w:right w:val="single" w:sz="8" w:space="0" w:color="auto"/>
            </w:tcBorders>
            <w:shd w:val="clear" w:color="auto" w:fill="auto"/>
            <w:noWrap/>
            <w:vAlign w:val="bottom"/>
            <w:hideMark/>
          </w:tcPr>
          <w:p w14:paraId="6FB1D091" w14:textId="77777777" w:rsidR="004D2CAD" w:rsidRPr="004D2CAD" w:rsidRDefault="004D2CAD" w:rsidP="007760D1">
            <w:pPr>
              <w:jc w:val="right"/>
              <w:rPr>
                <w:b/>
                <w:bCs/>
                <w:sz w:val="22"/>
                <w:szCs w:val="22"/>
              </w:rPr>
            </w:pPr>
            <w:r w:rsidRPr="004D2CAD">
              <w:rPr>
                <w:b/>
                <w:bCs/>
                <w:sz w:val="22"/>
                <w:szCs w:val="22"/>
              </w:rPr>
              <w:t>26 968 720,24</w:t>
            </w:r>
          </w:p>
        </w:tc>
        <w:tc>
          <w:tcPr>
            <w:tcW w:w="1540" w:type="dxa"/>
            <w:tcBorders>
              <w:top w:val="nil"/>
              <w:left w:val="nil"/>
              <w:bottom w:val="single" w:sz="4" w:space="0" w:color="auto"/>
              <w:right w:val="single" w:sz="8" w:space="0" w:color="auto"/>
            </w:tcBorders>
            <w:shd w:val="clear" w:color="auto" w:fill="auto"/>
            <w:noWrap/>
            <w:vAlign w:val="bottom"/>
            <w:hideMark/>
          </w:tcPr>
          <w:p w14:paraId="139B4363" w14:textId="77777777" w:rsidR="004D2CAD" w:rsidRPr="004D2CAD" w:rsidRDefault="004D2CAD" w:rsidP="007760D1">
            <w:pPr>
              <w:jc w:val="right"/>
              <w:rPr>
                <w:b/>
                <w:bCs/>
                <w:sz w:val="22"/>
                <w:szCs w:val="22"/>
              </w:rPr>
            </w:pPr>
            <w:r w:rsidRPr="004D2CAD">
              <w:rPr>
                <w:b/>
                <w:bCs/>
                <w:sz w:val="22"/>
                <w:szCs w:val="22"/>
              </w:rPr>
              <w:t>26 968 720,24</w:t>
            </w:r>
          </w:p>
        </w:tc>
      </w:tr>
      <w:tr w:rsidR="004D2CAD" w:rsidRPr="004D2CAD" w14:paraId="0440D495" w14:textId="77777777" w:rsidTr="007760D1">
        <w:trPr>
          <w:gridAfter w:val="1"/>
          <w:wAfter w:w="7" w:type="dxa"/>
          <w:trHeight w:val="300"/>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106AF757" w14:textId="77777777" w:rsidR="004D2CAD" w:rsidRPr="004D2CAD" w:rsidRDefault="004D2CAD" w:rsidP="007760D1">
            <w:pPr>
              <w:jc w:val="center"/>
              <w:rPr>
                <w:sz w:val="22"/>
                <w:szCs w:val="22"/>
              </w:rPr>
            </w:pPr>
            <w:r w:rsidRPr="004D2CAD">
              <w:rPr>
                <w:sz w:val="22"/>
                <w:szCs w:val="22"/>
              </w:rPr>
              <w:t>`0501</w:t>
            </w:r>
          </w:p>
        </w:tc>
        <w:tc>
          <w:tcPr>
            <w:tcW w:w="3762" w:type="dxa"/>
            <w:tcBorders>
              <w:top w:val="nil"/>
              <w:left w:val="nil"/>
              <w:bottom w:val="single" w:sz="4" w:space="0" w:color="auto"/>
              <w:right w:val="nil"/>
            </w:tcBorders>
            <w:shd w:val="clear" w:color="auto" w:fill="auto"/>
            <w:vAlign w:val="bottom"/>
            <w:hideMark/>
          </w:tcPr>
          <w:p w14:paraId="729F8F9B" w14:textId="77777777" w:rsidR="004D2CAD" w:rsidRPr="004D2CAD" w:rsidRDefault="004D2CAD" w:rsidP="007760D1">
            <w:pPr>
              <w:rPr>
                <w:sz w:val="22"/>
                <w:szCs w:val="22"/>
              </w:rPr>
            </w:pPr>
            <w:r w:rsidRPr="004D2CAD">
              <w:rPr>
                <w:sz w:val="22"/>
                <w:szCs w:val="22"/>
              </w:rPr>
              <w:t>Жилищное хозяйство</w:t>
            </w:r>
          </w:p>
        </w:tc>
        <w:tc>
          <w:tcPr>
            <w:tcW w:w="1660" w:type="dxa"/>
            <w:tcBorders>
              <w:top w:val="nil"/>
              <w:left w:val="single" w:sz="8" w:space="0" w:color="auto"/>
              <w:bottom w:val="single" w:sz="4" w:space="0" w:color="auto"/>
              <w:right w:val="nil"/>
            </w:tcBorders>
            <w:shd w:val="clear" w:color="auto" w:fill="auto"/>
            <w:noWrap/>
            <w:vAlign w:val="bottom"/>
            <w:hideMark/>
          </w:tcPr>
          <w:p w14:paraId="6E5526B1" w14:textId="77777777" w:rsidR="004D2CAD" w:rsidRPr="004D2CAD" w:rsidRDefault="004D2CAD" w:rsidP="007760D1">
            <w:pPr>
              <w:jc w:val="right"/>
              <w:rPr>
                <w:sz w:val="22"/>
                <w:szCs w:val="22"/>
              </w:rPr>
            </w:pPr>
            <w:r w:rsidRPr="004D2CAD">
              <w:rPr>
                <w:sz w:val="22"/>
                <w:szCs w:val="22"/>
              </w:rPr>
              <w:t>30 669 599,65</w:t>
            </w:r>
          </w:p>
        </w:tc>
        <w:tc>
          <w:tcPr>
            <w:tcW w:w="1600" w:type="dxa"/>
            <w:tcBorders>
              <w:top w:val="nil"/>
              <w:left w:val="single" w:sz="8" w:space="0" w:color="auto"/>
              <w:bottom w:val="single" w:sz="4" w:space="0" w:color="auto"/>
              <w:right w:val="single" w:sz="8" w:space="0" w:color="auto"/>
            </w:tcBorders>
            <w:shd w:val="clear" w:color="auto" w:fill="auto"/>
            <w:noWrap/>
            <w:vAlign w:val="bottom"/>
            <w:hideMark/>
          </w:tcPr>
          <w:p w14:paraId="53BA3808" w14:textId="77777777" w:rsidR="004D2CAD" w:rsidRPr="004D2CAD" w:rsidRDefault="004D2CAD" w:rsidP="007760D1">
            <w:pPr>
              <w:jc w:val="right"/>
              <w:rPr>
                <w:sz w:val="22"/>
                <w:szCs w:val="22"/>
              </w:rPr>
            </w:pPr>
            <w:r w:rsidRPr="004D2CAD">
              <w:rPr>
                <w:sz w:val="22"/>
                <w:szCs w:val="22"/>
              </w:rPr>
              <w:t>1 046 986,24</w:t>
            </w:r>
          </w:p>
        </w:tc>
        <w:tc>
          <w:tcPr>
            <w:tcW w:w="1540" w:type="dxa"/>
            <w:tcBorders>
              <w:top w:val="nil"/>
              <w:left w:val="nil"/>
              <w:bottom w:val="single" w:sz="4" w:space="0" w:color="auto"/>
              <w:right w:val="single" w:sz="8" w:space="0" w:color="auto"/>
            </w:tcBorders>
            <w:shd w:val="clear" w:color="auto" w:fill="auto"/>
            <w:noWrap/>
            <w:vAlign w:val="bottom"/>
            <w:hideMark/>
          </w:tcPr>
          <w:p w14:paraId="2A045BC1" w14:textId="77777777" w:rsidR="004D2CAD" w:rsidRPr="004D2CAD" w:rsidRDefault="004D2CAD" w:rsidP="007760D1">
            <w:pPr>
              <w:jc w:val="right"/>
              <w:rPr>
                <w:sz w:val="22"/>
                <w:szCs w:val="22"/>
              </w:rPr>
            </w:pPr>
            <w:r w:rsidRPr="004D2CAD">
              <w:rPr>
                <w:sz w:val="22"/>
                <w:szCs w:val="22"/>
              </w:rPr>
              <w:t>1 046 986,24</w:t>
            </w:r>
          </w:p>
        </w:tc>
      </w:tr>
      <w:tr w:rsidR="004D2CAD" w:rsidRPr="004D2CAD" w14:paraId="6E90130A" w14:textId="77777777" w:rsidTr="007760D1">
        <w:trPr>
          <w:gridAfter w:val="1"/>
          <w:wAfter w:w="7" w:type="dxa"/>
          <w:trHeight w:val="330"/>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462806F6" w14:textId="77777777" w:rsidR="004D2CAD" w:rsidRPr="004D2CAD" w:rsidRDefault="004D2CAD" w:rsidP="007760D1">
            <w:pPr>
              <w:jc w:val="center"/>
              <w:rPr>
                <w:sz w:val="22"/>
                <w:szCs w:val="22"/>
              </w:rPr>
            </w:pPr>
            <w:r w:rsidRPr="004D2CAD">
              <w:rPr>
                <w:sz w:val="22"/>
                <w:szCs w:val="22"/>
              </w:rPr>
              <w:t>`0502</w:t>
            </w:r>
          </w:p>
        </w:tc>
        <w:tc>
          <w:tcPr>
            <w:tcW w:w="3762" w:type="dxa"/>
            <w:tcBorders>
              <w:top w:val="nil"/>
              <w:left w:val="nil"/>
              <w:bottom w:val="single" w:sz="4" w:space="0" w:color="auto"/>
              <w:right w:val="nil"/>
            </w:tcBorders>
            <w:shd w:val="clear" w:color="auto" w:fill="auto"/>
            <w:vAlign w:val="bottom"/>
            <w:hideMark/>
          </w:tcPr>
          <w:p w14:paraId="089FD301" w14:textId="77777777" w:rsidR="004D2CAD" w:rsidRPr="004D2CAD" w:rsidRDefault="004D2CAD" w:rsidP="007760D1">
            <w:pPr>
              <w:rPr>
                <w:sz w:val="22"/>
                <w:szCs w:val="22"/>
              </w:rPr>
            </w:pPr>
            <w:r w:rsidRPr="004D2CAD">
              <w:rPr>
                <w:sz w:val="22"/>
                <w:szCs w:val="22"/>
              </w:rPr>
              <w:t>Коммунальное хозяйство</w:t>
            </w:r>
          </w:p>
        </w:tc>
        <w:tc>
          <w:tcPr>
            <w:tcW w:w="1660" w:type="dxa"/>
            <w:tcBorders>
              <w:top w:val="nil"/>
              <w:left w:val="single" w:sz="8" w:space="0" w:color="auto"/>
              <w:bottom w:val="single" w:sz="4" w:space="0" w:color="auto"/>
              <w:right w:val="nil"/>
            </w:tcBorders>
            <w:shd w:val="clear" w:color="auto" w:fill="auto"/>
            <w:noWrap/>
            <w:vAlign w:val="bottom"/>
            <w:hideMark/>
          </w:tcPr>
          <w:p w14:paraId="766E7359" w14:textId="77777777" w:rsidR="004D2CAD" w:rsidRPr="004D2CAD" w:rsidRDefault="004D2CAD" w:rsidP="007760D1">
            <w:pPr>
              <w:jc w:val="right"/>
              <w:rPr>
                <w:sz w:val="22"/>
                <w:szCs w:val="22"/>
              </w:rPr>
            </w:pPr>
            <w:r w:rsidRPr="004D2CAD">
              <w:rPr>
                <w:sz w:val="22"/>
                <w:szCs w:val="22"/>
              </w:rPr>
              <w:t>13 428 399,50</w:t>
            </w:r>
          </w:p>
        </w:tc>
        <w:tc>
          <w:tcPr>
            <w:tcW w:w="1600" w:type="dxa"/>
            <w:tcBorders>
              <w:top w:val="nil"/>
              <w:left w:val="single" w:sz="8" w:space="0" w:color="auto"/>
              <w:bottom w:val="single" w:sz="4" w:space="0" w:color="auto"/>
              <w:right w:val="single" w:sz="8" w:space="0" w:color="auto"/>
            </w:tcBorders>
            <w:shd w:val="clear" w:color="auto" w:fill="auto"/>
            <w:noWrap/>
            <w:vAlign w:val="bottom"/>
            <w:hideMark/>
          </w:tcPr>
          <w:p w14:paraId="064C210F" w14:textId="77777777" w:rsidR="004D2CAD" w:rsidRPr="004D2CAD" w:rsidRDefault="004D2CAD" w:rsidP="007760D1">
            <w:pPr>
              <w:jc w:val="right"/>
              <w:rPr>
                <w:sz w:val="22"/>
                <w:szCs w:val="22"/>
              </w:rPr>
            </w:pPr>
            <w:r w:rsidRPr="004D2CAD">
              <w:rPr>
                <w:sz w:val="22"/>
                <w:szCs w:val="22"/>
              </w:rPr>
              <w:t>5 756 000,00</w:t>
            </w:r>
          </w:p>
        </w:tc>
        <w:tc>
          <w:tcPr>
            <w:tcW w:w="1540" w:type="dxa"/>
            <w:tcBorders>
              <w:top w:val="nil"/>
              <w:left w:val="nil"/>
              <w:bottom w:val="single" w:sz="4" w:space="0" w:color="auto"/>
              <w:right w:val="single" w:sz="8" w:space="0" w:color="auto"/>
            </w:tcBorders>
            <w:shd w:val="clear" w:color="auto" w:fill="auto"/>
            <w:noWrap/>
            <w:vAlign w:val="bottom"/>
            <w:hideMark/>
          </w:tcPr>
          <w:p w14:paraId="319CFC84" w14:textId="77777777" w:rsidR="004D2CAD" w:rsidRPr="004D2CAD" w:rsidRDefault="004D2CAD" w:rsidP="007760D1">
            <w:pPr>
              <w:jc w:val="right"/>
              <w:rPr>
                <w:sz w:val="22"/>
                <w:szCs w:val="22"/>
              </w:rPr>
            </w:pPr>
            <w:r w:rsidRPr="004D2CAD">
              <w:rPr>
                <w:sz w:val="22"/>
                <w:szCs w:val="22"/>
              </w:rPr>
              <w:t>5 756 000,00</w:t>
            </w:r>
          </w:p>
        </w:tc>
      </w:tr>
      <w:tr w:rsidR="004D2CAD" w:rsidRPr="004D2CAD" w14:paraId="0E44514D" w14:textId="77777777" w:rsidTr="007760D1">
        <w:trPr>
          <w:gridAfter w:val="1"/>
          <w:wAfter w:w="7" w:type="dxa"/>
          <w:trHeight w:val="315"/>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28376497" w14:textId="77777777" w:rsidR="004D2CAD" w:rsidRPr="004D2CAD" w:rsidRDefault="004D2CAD" w:rsidP="007760D1">
            <w:pPr>
              <w:jc w:val="center"/>
              <w:rPr>
                <w:sz w:val="22"/>
                <w:szCs w:val="22"/>
              </w:rPr>
            </w:pPr>
            <w:r w:rsidRPr="004D2CAD">
              <w:rPr>
                <w:sz w:val="22"/>
                <w:szCs w:val="22"/>
              </w:rPr>
              <w:t>`0503</w:t>
            </w:r>
          </w:p>
        </w:tc>
        <w:tc>
          <w:tcPr>
            <w:tcW w:w="3762" w:type="dxa"/>
            <w:tcBorders>
              <w:top w:val="nil"/>
              <w:left w:val="nil"/>
              <w:bottom w:val="single" w:sz="4" w:space="0" w:color="auto"/>
              <w:right w:val="nil"/>
            </w:tcBorders>
            <w:shd w:val="clear" w:color="auto" w:fill="auto"/>
            <w:vAlign w:val="bottom"/>
            <w:hideMark/>
          </w:tcPr>
          <w:p w14:paraId="701AB55E" w14:textId="77777777" w:rsidR="004D2CAD" w:rsidRPr="004D2CAD" w:rsidRDefault="004D2CAD" w:rsidP="007760D1">
            <w:pPr>
              <w:rPr>
                <w:sz w:val="22"/>
                <w:szCs w:val="22"/>
              </w:rPr>
            </w:pPr>
            <w:r w:rsidRPr="004D2CAD">
              <w:rPr>
                <w:sz w:val="22"/>
                <w:szCs w:val="22"/>
              </w:rPr>
              <w:t>Благоустройство</w:t>
            </w:r>
          </w:p>
        </w:tc>
        <w:tc>
          <w:tcPr>
            <w:tcW w:w="1660" w:type="dxa"/>
            <w:tcBorders>
              <w:top w:val="nil"/>
              <w:left w:val="single" w:sz="8" w:space="0" w:color="auto"/>
              <w:bottom w:val="single" w:sz="4" w:space="0" w:color="auto"/>
              <w:right w:val="nil"/>
            </w:tcBorders>
            <w:shd w:val="clear" w:color="auto" w:fill="auto"/>
            <w:noWrap/>
            <w:vAlign w:val="bottom"/>
            <w:hideMark/>
          </w:tcPr>
          <w:p w14:paraId="4BACC00C" w14:textId="77777777" w:rsidR="004D2CAD" w:rsidRPr="004D2CAD" w:rsidRDefault="004D2CAD" w:rsidP="007760D1">
            <w:pPr>
              <w:jc w:val="right"/>
              <w:rPr>
                <w:sz w:val="22"/>
                <w:szCs w:val="22"/>
              </w:rPr>
            </w:pPr>
            <w:r w:rsidRPr="004D2CAD">
              <w:rPr>
                <w:sz w:val="22"/>
                <w:szCs w:val="22"/>
              </w:rPr>
              <w:t>25 571 875,98</w:t>
            </w:r>
          </w:p>
        </w:tc>
        <w:tc>
          <w:tcPr>
            <w:tcW w:w="1600" w:type="dxa"/>
            <w:tcBorders>
              <w:top w:val="nil"/>
              <w:left w:val="single" w:sz="8" w:space="0" w:color="auto"/>
              <w:bottom w:val="single" w:sz="4" w:space="0" w:color="auto"/>
              <w:right w:val="single" w:sz="8" w:space="0" w:color="auto"/>
            </w:tcBorders>
            <w:shd w:val="clear" w:color="auto" w:fill="auto"/>
            <w:noWrap/>
            <w:vAlign w:val="bottom"/>
            <w:hideMark/>
          </w:tcPr>
          <w:p w14:paraId="3D507197" w14:textId="77777777" w:rsidR="004D2CAD" w:rsidRPr="004D2CAD" w:rsidRDefault="004D2CAD" w:rsidP="007760D1">
            <w:pPr>
              <w:jc w:val="right"/>
              <w:rPr>
                <w:sz w:val="22"/>
                <w:szCs w:val="22"/>
              </w:rPr>
            </w:pPr>
            <w:r w:rsidRPr="004D2CAD">
              <w:rPr>
                <w:sz w:val="22"/>
                <w:szCs w:val="22"/>
              </w:rPr>
              <w:t>20 165 734,00</w:t>
            </w:r>
          </w:p>
        </w:tc>
        <w:tc>
          <w:tcPr>
            <w:tcW w:w="1540" w:type="dxa"/>
            <w:tcBorders>
              <w:top w:val="nil"/>
              <w:left w:val="nil"/>
              <w:bottom w:val="single" w:sz="4" w:space="0" w:color="auto"/>
              <w:right w:val="single" w:sz="8" w:space="0" w:color="auto"/>
            </w:tcBorders>
            <w:shd w:val="clear" w:color="auto" w:fill="auto"/>
            <w:noWrap/>
            <w:vAlign w:val="bottom"/>
            <w:hideMark/>
          </w:tcPr>
          <w:p w14:paraId="5222708A" w14:textId="77777777" w:rsidR="004D2CAD" w:rsidRPr="004D2CAD" w:rsidRDefault="004D2CAD" w:rsidP="007760D1">
            <w:pPr>
              <w:jc w:val="right"/>
              <w:rPr>
                <w:sz w:val="22"/>
                <w:szCs w:val="22"/>
              </w:rPr>
            </w:pPr>
            <w:r w:rsidRPr="004D2CAD">
              <w:rPr>
                <w:sz w:val="22"/>
                <w:szCs w:val="22"/>
              </w:rPr>
              <w:t>20 165 734,00</w:t>
            </w:r>
          </w:p>
        </w:tc>
      </w:tr>
      <w:tr w:rsidR="004D2CAD" w:rsidRPr="004D2CAD" w14:paraId="0305D3FA" w14:textId="77777777" w:rsidTr="007760D1">
        <w:trPr>
          <w:gridAfter w:val="1"/>
          <w:wAfter w:w="7" w:type="dxa"/>
          <w:trHeight w:val="300"/>
        </w:trPr>
        <w:tc>
          <w:tcPr>
            <w:tcW w:w="12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DEFB16A" w14:textId="77777777" w:rsidR="004D2CAD" w:rsidRPr="004D2CAD" w:rsidRDefault="004D2CAD" w:rsidP="007760D1">
            <w:pPr>
              <w:jc w:val="center"/>
              <w:rPr>
                <w:b/>
                <w:bCs/>
                <w:sz w:val="22"/>
                <w:szCs w:val="22"/>
              </w:rPr>
            </w:pPr>
            <w:r w:rsidRPr="004D2CAD">
              <w:rPr>
                <w:b/>
                <w:bCs/>
                <w:sz w:val="22"/>
                <w:szCs w:val="22"/>
              </w:rPr>
              <w:t>`0700</w:t>
            </w:r>
          </w:p>
        </w:tc>
        <w:tc>
          <w:tcPr>
            <w:tcW w:w="3762" w:type="dxa"/>
            <w:tcBorders>
              <w:top w:val="single" w:sz="8" w:space="0" w:color="auto"/>
              <w:left w:val="nil"/>
              <w:bottom w:val="single" w:sz="4" w:space="0" w:color="auto"/>
              <w:right w:val="nil"/>
            </w:tcBorders>
            <w:shd w:val="clear" w:color="auto" w:fill="auto"/>
            <w:vAlign w:val="bottom"/>
            <w:hideMark/>
          </w:tcPr>
          <w:p w14:paraId="1F76236D" w14:textId="77777777" w:rsidR="004D2CAD" w:rsidRPr="004D2CAD" w:rsidRDefault="004D2CAD" w:rsidP="007760D1">
            <w:pPr>
              <w:rPr>
                <w:b/>
                <w:bCs/>
                <w:sz w:val="22"/>
                <w:szCs w:val="22"/>
              </w:rPr>
            </w:pPr>
            <w:r w:rsidRPr="004D2CAD">
              <w:rPr>
                <w:b/>
                <w:bCs/>
                <w:sz w:val="22"/>
                <w:szCs w:val="22"/>
              </w:rPr>
              <w:t>Образование</w:t>
            </w:r>
          </w:p>
        </w:tc>
        <w:tc>
          <w:tcPr>
            <w:tcW w:w="1660" w:type="dxa"/>
            <w:tcBorders>
              <w:top w:val="single" w:sz="8" w:space="0" w:color="auto"/>
              <w:left w:val="single" w:sz="8" w:space="0" w:color="auto"/>
              <w:bottom w:val="single" w:sz="4" w:space="0" w:color="auto"/>
              <w:right w:val="nil"/>
            </w:tcBorders>
            <w:shd w:val="clear" w:color="auto" w:fill="auto"/>
            <w:noWrap/>
            <w:vAlign w:val="bottom"/>
            <w:hideMark/>
          </w:tcPr>
          <w:p w14:paraId="1239C014" w14:textId="77777777" w:rsidR="004D2CAD" w:rsidRPr="004D2CAD" w:rsidRDefault="004D2CAD" w:rsidP="007760D1">
            <w:pPr>
              <w:jc w:val="right"/>
              <w:rPr>
                <w:b/>
                <w:bCs/>
                <w:sz w:val="22"/>
                <w:szCs w:val="22"/>
              </w:rPr>
            </w:pPr>
            <w:r w:rsidRPr="004D2CAD">
              <w:rPr>
                <w:b/>
                <w:bCs/>
                <w:sz w:val="22"/>
                <w:szCs w:val="22"/>
              </w:rPr>
              <w:t>486 733,00</w:t>
            </w:r>
          </w:p>
        </w:tc>
        <w:tc>
          <w:tcPr>
            <w:tcW w:w="16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C8A6A93" w14:textId="77777777" w:rsidR="004D2CAD" w:rsidRPr="004D2CAD" w:rsidRDefault="004D2CAD" w:rsidP="007760D1">
            <w:pPr>
              <w:jc w:val="right"/>
              <w:rPr>
                <w:b/>
                <w:bCs/>
                <w:sz w:val="22"/>
                <w:szCs w:val="22"/>
              </w:rPr>
            </w:pPr>
            <w:r w:rsidRPr="004D2CAD">
              <w:rPr>
                <w:b/>
                <w:bCs/>
                <w:sz w:val="22"/>
                <w:szCs w:val="22"/>
              </w:rPr>
              <w:t>0,00</w:t>
            </w:r>
          </w:p>
        </w:tc>
        <w:tc>
          <w:tcPr>
            <w:tcW w:w="1540" w:type="dxa"/>
            <w:tcBorders>
              <w:top w:val="single" w:sz="8" w:space="0" w:color="auto"/>
              <w:left w:val="nil"/>
              <w:bottom w:val="single" w:sz="4" w:space="0" w:color="auto"/>
              <w:right w:val="single" w:sz="8" w:space="0" w:color="auto"/>
            </w:tcBorders>
            <w:shd w:val="clear" w:color="auto" w:fill="auto"/>
            <w:noWrap/>
            <w:vAlign w:val="bottom"/>
            <w:hideMark/>
          </w:tcPr>
          <w:p w14:paraId="752762CA" w14:textId="77777777" w:rsidR="004D2CAD" w:rsidRPr="004D2CAD" w:rsidRDefault="004D2CAD" w:rsidP="007760D1">
            <w:pPr>
              <w:jc w:val="right"/>
              <w:rPr>
                <w:b/>
                <w:bCs/>
                <w:sz w:val="22"/>
                <w:szCs w:val="22"/>
              </w:rPr>
            </w:pPr>
            <w:r w:rsidRPr="004D2CAD">
              <w:rPr>
                <w:b/>
                <w:bCs/>
                <w:sz w:val="22"/>
                <w:szCs w:val="22"/>
              </w:rPr>
              <w:t>0,00</w:t>
            </w:r>
          </w:p>
        </w:tc>
      </w:tr>
      <w:tr w:rsidR="004D2CAD" w:rsidRPr="004D2CAD" w14:paraId="5CF19433" w14:textId="77777777" w:rsidTr="007760D1">
        <w:trPr>
          <w:gridAfter w:val="1"/>
          <w:wAfter w:w="7" w:type="dxa"/>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11A1C336" w14:textId="77777777" w:rsidR="004D2CAD" w:rsidRPr="004D2CAD" w:rsidRDefault="004D2CAD" w:rsidP="007760D1">
            <w:pPr>
              <w:jc w:val="center"/>
              <w:rPr>
                <w:sz w:val="22"/>
                <w:szCs w:val="22"/>
              </w:rPr>
            </w:pPr>
            <w:r w:rsidRPr="004D2CAD">
              <w:rPr>
                <w:sz w:val="22"/>
                <w:szCs w:val="22"/>
              </w:rPr>
              <w:t>`0709</w:t>
            </w:r>
          </w:p>
        </w:tc>
        <w:tc>
          <w:tcPr>
            <w:tcW w:w="3762" w:type="dxa"/>
            <w:tcBorders>
              <w:top w:val="nil"/>
              <w:left w:val="nil"/>
              <w:bottom w:val="single" w:sz="8" w:space="0" w:color="auto"/>
              <w:right w:val="nil"/>
            </w:tcBorders>
            <w:shd w:val="clear" w:color="auto" w:fill="auto"/>
            <w:vAlign w:val="bottom"/>
            <w:hideMark/>
          </w:tcPr>
          <w:p w14:paraId="05CABA9A" w14:textId="77777777" w:rsidR="004D2CAD" w:rsidRPr="004D2CAD" w:rsidRDefault="004D2CAD" w:rsidP="007760D1">
            <w:pPr>
              <w:rPr>
                <w:sz w:val="22"/>
                <w:szCs w:val="22"/>
              </w:rPr>
            </w:pPr>
            <w:r w:rsidRPr="004D2CAD">
              <w:rPr>
                <w:sz w:val="22"/>
                <w:szCs w:val="22"/>
              </w:rPr>
              <w:t>Другие вопросы в области образования</w:t>
            </w:r>
          </w:p>
        </w:tc>
        <w:tc>
          <w:tcPr>
            <w:tcW w:w="1660" w:type="dxa"/>
            <w:tcBorders>
              <w:top w:val="nil"/>
              <w:left w:val="single" w:sz="8" w:space="0" w:color="auto"/>
              <w:bottom w:val="single" w:sz="8" w:space="0" w:color="auto"/>
              <w:right w:val="nil"/>
            </w:tcBorders>
            <w:shd w:val="clear" w:color="auto" w:fill="auto"/>
            <w:noWrap/>
            <w:vAlign w:val="bottom"/>
            <w:hideMark/>
          </w:tcPr>
          <w:p w14:paraId="4D65511B" w14:textId="77777777" w:rsidR="004D2CAD" w:rsidRPr="004D2CAD" w:rsidRDefault="004D2CAD" w:rsidP="007760D1">
            <w:pPr>
              <w:jc w:val="right"/>
              <w:rPr>
                <w:sz w:val="22"/>
                <w:szCs w:val="22"/>
              </w:rPr>
            </w:pPr>
            <w:r w:rsidRPr="004D2CAD">
              <w:rPr>
                <w:sz w:val="22"/>
                <w:szCs w:val="22"/>
              </w:rPr>
              <w:t>486 733,00</w:t>
            </w:r>
          </w:p>
        </w:tc>
        <w:tc>
          <w:tcPr>
            <w:tcW w:w="1600" w:type="dxa"/>
            <w:tcBorders>
              <w:top w:val="nil"/>
              <w:left w:val="single" w:sz="8" w:space="0" w:color="auto"/>
              <w:bottom w:val="single" w:sz="8" w:space="0" w:color="auto"/>
              <w:right w:val="single" w:sz="8" w:space="0" w:color="auto"/>
            </w:tcBorders>
            <w:shd w:val="clear" w:color="auto" w:fill="auto"/>
            <w:noWrap/>
            <w:vAlign w:val="bottom"/>
            <w:hideMark/>
          </w:tcPr>
          <w:p w14:paraId="42E54443" w14:textId="77777777" w:rsidR="004D2CAD" w:rsidRPr="004D2CAD" w:rsidRDefault="004D2CAD" w:rsidP="007760D1">
            <w:pPr>
              <w:jc w:val="right"/>
              <w:rPr>
                <w:sz w:val="22"/>
                <w:szCs w:val="22"/>
              </w:rPr>
            </w:pPr>
            <w:r w:rsidRPr="004D2CAD">
              <w:rPr>
                <w:sz w:val="22"/>
                <w:szCs w:val="22"/>
              </w:rPr>
              <w:t>0,00</w:t>
            </w:r>
          </w:p>
        </w:tc>
        <w:tc>
          <w:tcPr>
            <w:tcW w:w="1540" w:type="dxa"/>
            <w:tcBorders>
              <w:top w:val="nil"/>
              <w:left w:val="nil"/>
              <w:bottom w:val="single" w:sz="8" w:space="0" w:color="auto"/>
              <w:right w:val="single" w:sz="8" w:space="0" w:color="auto"/>
            </w:tcBorders>
            <w:shd w:val="clear" w:color="auto" w:fill="auto"/>
            <w:noWrap/>
            <w:vAlign w:val="bottom"/>
            <w:hideMark/>
          </w:tcPr>
          <w:p w14:paraId="707894CE" w14:textId="77777777" w:rsidR="004D2CAD" w:rsidRPr="004D2CAD" w:rsidRDefault="004D2CAD" w:rsidP="007760D1">
            <w:pPr>
              <w:jc w:val="right"/>
              <w:rPr>
                <w:sz w:val="22"/>
                <w:szCs w:val="22"/>
              </w:rPr>
            </w:pPr>
            <w:r w:rsidRPr="004D2CAD">
              <w:rPr>
                <w:sz w:val="22"/>
                <w:szCs w:val="22"/>
              </w:rPr>
              <w:t>0,00</w:t>
            </w:r>
          </w:p>
        </w:tc>
      </w:tr>
      <w:tr w:rsidR="004D2CAD" w:rsidRPr="004D2CAD" w14:paraId="566FB89F" w14:textId="77777777" w:rsidTr="007760D1">
        <w:trPr>
          <w:gridAfter w:val="1"/>
          <w:wAfter w:w="7" w:type="dxa"/>
          <w:trHeight w:val="300"/>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3ACF61FD" w14:textId="77777777" w:rsidR="004D2CAD" w:rsidRPr="004D2CAD" w:rsidRDefault="004D2CAD" w:rsidP="007760D1">
            <w:pPr>
              <w:jc w:val="center"/>
              <w:rPr>
                <w:b/>
                <w:bCs/>
                <w:sz w:val="22"/>
                <w:szCs w:val="22"/>
              </w:rPr>
            </w:pPr>
            <w:r w:rsidRPr="004D2CAD">
              <w:rPr>
                <w:b/>
                <w:bCs/>
                <w:sz w:val="22"/>
                <w:szCs w:val="22"/>
              </w:rPr>
              <w:t>`0800</w:t>
            </w:r>
          </w:p>
        </w:tc>
        <w:tc>
          <w:tcPr>
            <w:tcW w:w="3762" w:type="dxa"/>
            <w:tcBorders>
              <w:top w:val="nil"/>
              <w:left w:val="nil"/>
              <w:bottom w:val="single" w:sz="4" w:space="0" w:color="auto"/>
              <w:right w:val="nil"/>
            </w:tcBorders>
            <w:shd w:val="clear" w:color="auto" w:fill="auto"/>
            <w:vAlign w:val="bottom"/>
            <w:hideMark/>
          </w:tcPr>
          <w:p w14:paraId="40EEEB3F" w14:textId="77777777" w:rsidR="004D2CAD" w:rsidRPr="004D2CAD" w:rsidRDefault="004D2CAD" w:rsidP="007760D1">
            <w:pPr>
              <w:rPr>
                <w:b/>
                <w:bCs/>
                <w:sz w:val="22"/>
                <w:szCs w:val="22"/>
              </w:rPr>
            </w:pPr>
            <w:r w:rsidRPr="004D2CAD">
              <w:rPr>
                <w:b/>
                <w:bCs/>
                <w:sz w:val="22"/>
                <w:szCs w:val="22"/>
              </w:rPr>
              <w:t xml:space="preserve">Культура, кинематография </w:t>
            </w:r>
          </w:p>
        </w:tc>
        <w:tc>
          <w:tcPr>
            <w:tcW w:w="1660" w:type="dxa"/>
            <w:tcBorders>
              <w:top w:val="nil"/>
              <w:left w:val="single" w:sz="8" w:space="0" w:color="auto"/>
              <w:bottom w:val="single" w:sz="4" w:space="0" w:color="auto"/>
              <w:right w:val="nil"/>
            </w:tcBorders>
            <w:shd w:val="clear" w:color="auto" w:fill="auto"/>
            <w:noWrap/>
            <w:vAlign w:val="bottom"/>
            <w:hideMark/>
          </w:tcPr>
          <w:p w14:paraId="28C39C8A" w14:textId="77777777" w:rsidR="004D2CAD" w:rsidRPr="004D2CAD" w:rsidRDefault="004D2CAD" w:rsidP="007760D1">
            <w:pPr>
              <w:jc w:val="right"/>
              <w:rPr>
                <w:b/>
                <w:bCs/>
                <w:sz w:val="22"/>
                <w:szCs w:val="22"/>
              </w:rPr>
            </w:pPr>
            <w:r w:rsidRPr="004D2CAD">
              <w:rPr>
                <w:b/>
                <w:bCs/>
                <w:sz w:val="22"/>
                <w:szCs w:val="22"/>
              </w:rPr>
              <w:t>31 561 463,00</w:t>
            </w:r>
          </w:p>
        </w:tc>
        <w:tc>
          <w:tcPr>
            <w:tcW w:w="1600" w:type="dxa"/>
            <w:tcBorders>
              <w:top w:val="nil"/>
              <w:left w:val="single" w:sz="8" w:space="0" w:color="auto"/>
              <w:bottom w:val="single" w:sz="4" w:space="0" w:color="auto"/>
              <w:right w:val="single" w:sz="8" w:space="0" w:color="auto"/>
            </w:tcBorders>
            <w:shd w:val="clear" w:color="auto" w:fill="auto"/>
            <w:noWrap/>
            <w:vAlign w:val="bottom"/>
            <w:hideMark/>
          </w:tcPr>
          <w:p w14:paraId="73592D00" w14:textId="77777777" w:rsidR="004D2CAD" w:rsidRPr="004D2CAD" w:rsidRDefault="004D2CAD" w:rsidP="007760D1">
            <w:pPr>
              <w:jc w:val="right"/>
              <w:rPr>
                <w:b/>
                <w:bCs/>
                <w:sz w:val="22"/>
                <w:szCs w:val="22"/>
              </w:rPr>
            </w:pPr>
            <w:r w:rsidRPr="004D2CAD">
              <w:rPr>
                <w:b/>
                <w:bCs/>
                <w:sz w:val="22"/>
                <w:szCs w:val="22"/>
              </w:rPr>
              <w:t>28 896 057,00</w:t>
            </w:r>
          </w:p>
        </w:tc>
        <w:tc>
          <w:tcPr>
            <w:tcW w:w="1540" w:type="dxa"/>
            <w:tcBorders>
              <w:top w:val="nil"/>
              <w:left w:val="nil"/>
              <w:bottom w:val="single" w:sz="4" w:space="0" w:color="auto"/>
              <w:right w:val="single" w:sz="8" w:space="0" w:color="auto"/>
            </w:tcBorders>
            <w:shd w:val="clear" w:color="auto" w:fill="auto"/>
            <w:noWrap/>
            <w:vAlign w:val="bottom"/>
            <w:hideMark/>
          </w:tcPr>
          <w:p w14:paraId="3F205528" w14:textId="77777777" w:rsidR="004D2CAD" w:rsidRPr="004D2CAD" w:rsidRDefault="004D2CAD" w:rsidP="007760D1">
            <w:pPr>
              <w:jc w:val="right"/>
              <w:rPr>
                <w:b/>
                <w:bCs/>
                <w:sz w:val="22"/>
                <w:szCs w:val="22"/>
              </w:rPr>
            </w:pPr>
            <w:r w:rsidRPr="004D2CAD">
              <w:rPr>
                <w:b/>
                <w:bCs/>
                <w:sz w:val="22"/>
                <w:szCs w:val="22"/>
              </w:rPr>
              <w:t>29 343 757,00</w:t>
            </w:r>
          </w:p>
        </w:tc>
      </w:tr>
      <w:tr w:rsidR="004D2CAD" w:rsidRPr="004D2CAD" w14:paraId="16E7B0DA" w14:textId="77777777" w:rsidTr="007760D1">
        <w:trPr>
          <w:gridAfter w:val="1"/>
          <w:wAfter w:w="7" w:type="dxa"/>
          <w:trHeight w:val="315"/>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170A847B" w14:textId="77777777" w:rsidR="004D2CAD" w:rsidRPr="004D2CAD" w:rsidRDefault="004D2CAD" w:rsidP="007760D1">
            <w:pPr>
              <w:jc w:val="center"/>
              <w:rPr>
                <w:sz w:val="22"/>
                <w:szCs w:val="22"/>
              </w:rPr>
            </w:pPr>
            <w:r w:rsidRPr="004D2CAD">
              <w:rPr>
                <w:sz w:val="22"/>
                <w:szCs w:val="22"/>
              </w:rPr>
              <w:t>`0801</w:t>
            </w:r>
          </w:p>
        </w:tc>
        <w:tc>
          <w:tcPr>
            <w:tcW w:w="3762" w:type="dxa"/>
            <w:tcBorders>
              <w:top w:val="nil"/>
              <w:left w:val="nil"/>
              <w:bottom w:val="single" w:sz="4" w:space="0" w:color="auto"/>
              <w:right w:val="nil"/>
            </w:tcBorders>
            <w:shd w:val="clear" w:color="auto" w:fill="auto"/>
            <w:vAlign w:val="bottom"/>
            <w:hideMark/>
          </w:tcPr>
          <w:p w14:paraId="09891890" w14:textId="77777777" w:rsidR="004D2CAD" w:rsidRPr="004D2CAD" w:rsidRDefault="004D2CAD" w:rsidP="007760D1">
            <w:pPr>
              <w:rPr>
                <w:sz w:val="22"/>
                <w:szCs w:val="22"/>
              </w:rPr>
            </w:pPr>
            <w:r w:rsidRPr="004D2CAD">
              <w:rPr>
                <w:sz w:val="22"/>
                <w:szCs w:val="22"/>
              </w:rPr>
              <w:t>Культура</w:t>
            </w:r>
          </w:p>
        </w:tc>
        <w:tc>
          <w:tcPr>
            <w:tcW w:w="1660" w:type="dxa"/>
            <w:tcBorders>
              <w:top w:val="nil"/>
              <w:left w:val="single" w:sz="8" w:space="0" w:color="auto"/>
              <w:bottom w:val="single" w:sz="4" w:space="0" w:color="auto"/>
              <w:right w:val="nil"/>
            </w:tcBorders>
            <w:shd w:val="clear" w:color="auto" w:fill="auto"/>
            <w:noWrap/>
            <w:vAlign w:val="bottom"/>
            <w:hideMark/>
          </w:tcPr>
          <w:p w14:paraId="6B7FF06D" w14:textId="77777777" w:rsidR="004D2CAD" w:rsidRPr="004D2CAD" w:rsidRDefault="004D2CAD" w:rsidP="007760D1">
            <w:pPr>
              <w:jc w:val="right"/>
              <w:rPr>
                <w:sz w:val="22"/>
                <w:szCs w:val="22"/>
              </w:rPr>
            </w:pPr>
            <w:r w:rsidRPr="004D2CAD">
              <w:rPr>
                <w:sz w:val="22"/>
                <w:szCs w:val="22"/>
              </w:rPr>
              <w:t>27 892 085,00</w:t>
            </w:r>
          </w:p>
        </w:tc>
        <w:tc>
          <w:tcPr>
            <w:tcW w:w="1600" w:type="dxa"/>
            <w:tcBorders>
              <w:top w:val="nil"/>
              <w:left w:val="single" w:sz="8" w:space="0" w:color="auto"/>
              <w:bottom w:val="single" w:sz="4" w:space="0" w:color="auto"/>
              <w:right w:val="single" w:sz="8" w:space="0" w:color="auto"/>
            </w:tcBorders>
            <w:shd w:val="clear" w:color="auto" w:fill="auto"/>
            <w:noWrap/>
            <w:vAlign w:val="bottom"/>
            <w:hideMark/>
          </w:tcPr>
          <w:p w14:paraId="26377492" w14:textId="77777777" w:rsidR="004D2CAD" w:rsidRPr="004D2CAD" w:rsidRDefault="004D2CAD" w:rsidP="007760D1">
            <w:pPr>
              <w:jc w:val="right"/>
              <w:rPr>
                <w:sz w:val="22"/>
                <w:szCs w:val="22"/>
              </w:rPr>
            </w:pPr>
            <w:r w:rsidRPr="004D2CAD">
              <w:rPr>
                <w:sz w:val="22"/>
                <w:szCs w:val="22"/>
              </w:rPr>
              <w:t>25 395 879,00</w:t>
            </w:r>
          </w:p>
        </w:tc>
        <w:tc>
          <w:tcPr>
            <w:tcW w:w="1540" w:type="dxa"/>
            <w:tcBorders>
              <w:top w:val="nil"/>
              <w:left w:val="nil"/>
              <w:bottom w:val="single" w:sz="4" w:space="0" w:color="auto"/>
              <w:right w:val="single" w:sz="8" w:space="0" w:color="auto"/>
            </w:tcBorders>
            <w:shd w:val="clear" w:color="auto" w:fill="auto"/>
            <w:noWrap/>
            <w:vAlign w:val="bottom"/>
            <w:hideMark/>
          </w:tcPr>
          <w:p w14:paraId="387FB8F7" w14:textId="77777777" w:rsidR="004D2CAD" w:rsidRPr="004D2CAD" w:rsidRDefault="004D2CAD" w:rsidP="007760D1">
            <w:pPr>
              <w:jc w:val="right"/>
              <w:rPr>
                <w:sz w:val="22"/>
                <w:szCs w:val="22"/>
              </w:rPr>
            </w:pPr>
            <w:r w:rsidRPr="004D2CAD">
              <w:rPr>
                <w:sz w:val="22"/>
                <w:szCs w:val="22"/>
              </w:rPr>
              <w:t>25 843 579,00</w:t>
            </w:r>
          </w:p>
        </w:tc>
      </w:tr>
      <w:tr w:rsidR="004D2CAD" w:rsidRPr="004D2CAD" w14:paraId="0EB919C7" w14:textId="77777777" w:rsidTr="007760D1">
        <w:trPr>
          <w:gridAfter w:val="1"/>
          <w:wAfter w:w="7" w:type="dxa"/>
          <w:trHeight w:val="330"/>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51785BDC" w14:textId="77777777" w:rsidR="004D2CAD" w:rsidRPr="004D2CAD" w:rsidRDefault="004D2CAD" w:rsidP="007760D1">
            <w:pPr>
              <w:jc w:val="center"/>
              <w:rPr>
                <w:sz w:val="22"/>
                <w:szCs w:val="22"/>
              </w:rPr>
            </w:pPr>
            <w:r w:rsidRPr="004D2CAD">
              <w:rPr>
                <w:sz w:val="22"/>
                <w:szCs w:val="22"/>
              </w:rPr>
              <w:t>`0804</w:t>
            </w:r>
          </w:p>
        </w:tc>
        <w:tc>
          <w:tcPr>
            <w:tcW w:w="3762" w:type="dxa"/>
            <w:tcBorders>
              <w:top w:val="nil"/>
              <w:left w:val="nil"/>
              <w:bottom w:val="nil"/>
              <w:right w:val="nil"/>
            </w:tcBorders>
            <w:shd w:val="clear" w:color="auto" w:fill="auto"/>
            <w:vAlign w:val="bottom"/>
            <w:hideMark/>
          </w:tcPr>
          <w:p w14:paraId="1168D766" w14:textId="77777777" w:rsidR="004D2CAD" w:rsidRPr="004D2CAD" w:rsidRDefault="004D2CAD" w:rsidP="007760D1">
            <w:pPr>
              <w:rPr>
                <w:sz w:val="22"/>
                <w:szCs w:val="22"/>
              </w:rPr>
            </w:pPr>
            <w:r w:rsidRPr="004D2CAD">
              <w:rPr>
                <w:sz w:val="22"/>
                <w:szCs w:val="22"/>
              </w:rPr>
              <w:t>Другие вопросы в области культуры, кинематографии</w:t>
            </w:r>
          </w:p>
        </w:tc>
        <w:tc>
          <w:tcPr>
            <w:tcW w:w="1660" w:type="dxa"/>
            <w:tcBorders>
              <w:top w:val="nil"/>
              <w:left w:val="single" w:sz="8" w:space="0" w:color="auto"/>
              <w:bottom w:val="nil"/>
              <w:right w:val="nil"/>
            </w:tcBorders>
            <w:shd w:val="clear" w:color="auto" w:fill="auto"/>
            <w:noWrap/>
            <w:vAlign w:val="bottom"/>
            <w:hideMark/>
          </w:tcPr>
          <w:p w14:paraId="7E1C1AAD" w14:textId="77777777" w:rsidR="004D2CAD" w:rsidRPr="004D2CAD" w:rsidRDefault="004D2CAD" w:rsidP="007760D1">
            <w:pPr>
              <w:jc w:val="right"/>
              <w:rPr>
                <w:sz w:val="22"/>
                <w:szCs w:val="22"/>
              </w:rPr>
            </w:pPr>
            <w:r w:rsidRPr="004D2CAD">
              <w:rPr>
                <w:sz w:val="22"/>
                <w:szCs w:val="22"/>
              </w:rPr>
              <w:t>3 669 378,00</w:t>
            </w:r>
          </w:p>
        </w:tc>
        <w:tc>
          <w:tcPr>
            <w:tcW w:w="1600" w:type="dxa"/>
            <w:tcBorders>
              <w:top w:val="nil"/>
              <w:left w:val="single" w:sz="8" w:space="0" w:color="auto"/>
              <w:bottom w:val="nil"/>
              <w:right w:val="single" w:sz="8" w:space="0" w:color="auto"/>
            </w:tcBorders>
            <w:shd w:val="clear" w:color="auto" w:fill="auto"/>
            <w:noWrap/>
            <w:vAlign w:val="bottom"/>
            <w:hideMark/>
          </w:tcPr>
          <w:p w14:paraId="173848A6" w14:textId="77777777" w:rsidR="004D2CAD" w:rsidRPr="004D2CAD" w:rsidRDefault="004D2CAD" w:rsidP="007760D1">
            <w:pPr>
              <w:jc w:val="right"/>
              <w:rPr>
                <w:sz w:val="22"/>
                <w:szCs w:val="22"/>
              </w:rPr>
            </w:pPr>
            <w:r w:rsidRPr="004D2CAD">
              <w:rPr>
                <w:sz w:val="22"/>
                <w:szCs w:val="22"/>
              </w:rPr>
              <w:t>3 500 178,00</w:t>
            </w:r>
          </w:p>
        </w:tc>
        <w:tc>
          <w:tcPr>
            <w:tcW w:w="1540" w:type="dxa"/>
            <w:tcBorders>
              <w:top w:val="nil"/>
              <w:left w:val="nil"/>
              <w:bottom w:val="single" w:sz="4" w:space="0" w:color="auto"/>
              <w:right w:val="single" w:sz="8" w:space="0" w:color="auto"/>
            </w:tcBorders>
            <w:shd w:val="clear" w:color="auto" w:fill="auto"/>
            <w:noWrap/>
            <w:vAlign w:val="bottom"/>
            <w:hideMark/>
          </w:tcPr>
          <w:p w14:paraId="6547CE10" w14:textId="77777777" w:rsidR="004D2CAD" w:rsidRPr="004D2CAD" w:rsidRDefault="004D2CAD" w:rsidP="007760D1">
            <w:pPr>
              <w:jc w:val="right"/>
              <w:rPr>
                <w:sz w:val="22"/>
                <w:szCs w:val="22"/>
              </w:rPr>
            </w:pPr>
            <w:r w:rsidRPr="004D2CAD">
              <w:rPr>
                <w:sz w:val="22"/>
                <w:szCs w:val="22"/>
              </w:rPr>
              <w:t>3 500 178,00</w:t>
            </w:r>
          </w:p>
        </w:tc>
      </w:tr>
      <w:tr w:rsidR="004D2CAD" w:rsidRPr="004D2CAD" w14:paraId="42B61E0D" w14:textId="77777777" w:rsidTr="007760D1">
        <w:trPr>
          <w:gridAfter w:val="1"/>
          <w:wAfter w:w="7" w:type="dxa"/>
          <w:trHeight w:val="315"/>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6E1E9239" w14:textId="77777777" w:rsidR="004D2CAD" w:rsidRPr="004D2CAD" w:rsidRDefault="004D2CAD" w:rsidP="007760D1">
            <w:pPr>
              <w:jc w:val="center"/>
              <w:rPr>
                <w:b/>
                <w:bCs/>
                <w:sz w:val="22"/>
                <w:szCs w:val="22"/>
              </w:rPr>
            </w:pPr>
            <w:r w:rsidRPr="004D2CAD">
              <w:rPr>
                <w:b/>
                <w:bCs/>
                <w:sz w:val="22"/>
                <w:szCs w:val="22"/>
              </w:rPr>
              <w:t>1000</w:t>
            </w:r>
          </w:p>
        </w:tc>
        <w:tc>
          <w:tcPr>
            <w:tcW w:w="3762" w:type="dxa"/>
            <w:tcBorders>
              <w:top w:val="single" w:sz="8" w:space="0" w:color="auto"/>
              <w:left w:val="nil"/>
              <w:bottom w:val="single" w:sz="4" w:space="0" w:color="auto"/>
              <w:right w:val="nil"/>
            </w:tcBorders>
            <w:shd w:val="clear" w:color="auto" w:fill="auto"/>
            <w:vAlign w:val="bottom"/>
            <w:hideMark/>
          </w:tcPr>
          <w:p w14:paraId="25DC97FC" w14:textId="77777777" w:rsidR="004D2CAD" w:rsidRPr="004D2CAD" w:rsidRDefault="004D2CAD" w:rsidP="007760D1">
            <w:pPr>
              <w:rPr>
                <w:b/>
                <w:bCs/>
                <w:sz w:val="22"/>
                <w:szCs w:val="22"/>
              </w:rPr>
            </w:pPr>
            <w:r w:rsidRPr="004D2CAD">
              <w:rPr>
                <w:b/>
                <w:bCs/>
                <w:sz w:val="22"/>
                <w:szCs w:val="22"/>
              </w:rPr>
              <w:t>Социальная политика</w:t>
            </w:r>
          </w:p>
        </w:tc>
        <w:tc>
          <w:tcPr>
            <w:tcW w:w="1660" w:type="dxa"/>
            <w:tcBorders>
              <w:top w:val="single" w:sz="8" w:space="0" w:color="auto"/>
              <w:left w:val="single" w:sz="8" w:space="0" w:color="auto"/>
              <w:bottom w:val="single" w:sz="4" w:space="0" w:color="auto"/>
              <w:right w:val="nil"/>
            </w:tcBorders>
            <w:shd w:val="clear" w:color="auto" w:fill="auto"/>
            <w:noWrap/>
            <w:vAlign w:val="bottom"/>
            <w:hideMark/>
          </w:tcPr>
          <w:p w14:paraId="1ABF5B04" w14:textId="77777777" w:rsidR="004D2CAD" w:rsidRPr="004D2CAD" w:rsidRDefault="004D2CAD" w:rsidP="007760D1">
            <w:pPr>
              <w:jc w:val="right"/>
              <w:rPr>
                <w:b/>
                <w:bCs/>
                <w:sz w:val="22"/>
                <w:szCs w:val="22"/>
              </w:rPr>
            </w:pPr>
            <w:r w:rsidRPr="004D2CAD">
              <w:rPr>
                <w:b/>
                <w:bCs/>
                <w:sz w:val="22"/>
                <w:szCs w:val="22"/>
              </w:rPr>
              <w:t>36 000,00</w:t>
            </w:r>
          </w:p>
        </w:tc>
        <w:tc>
          <w:tcPr>
            <w:tcW w:w="16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A137255" w14:textId="77777777" w:rsidR="004D2CAD" w:rsidRPr="004D2CAD" w:rsidRDefault="004D2CAD" w:rsidP="007760D1">
            <w:pPr>
              <w:jc w:val="right"/>
              <w:rPr>
                <w:b/>
                <w:bCs/>
                <w:sz w:val="22"/>
                <w:szCs w:val="22"/>
              </w:rPr>
            </w:pPr>
            <w:r w:rsidRPr="004D2CAD">
              <w:rPr>
                <w:b/>
                <w:bCs/>
                <w:sz w:val="22"/>
                <w:szCs w:val="22"/>
              </w:rPr>
              <w:t>36 000,00</w:t>
            </w:r>
          </w:p>
        </w:tc>
        <w:tc>
          <w:tcPr>
            <w:tcW w:w="1540" w:type="dxa"/>
            <w:tcBorders>
              <w:top w:val="single" w:sz="8" w:space="0" w:color="auto"/>
              <w:left w:val="nil"/>
              <w:bottom w:val="single" w:sz="4" w:space="0" w:color="auto"/>
              <w:right w:val="single" w:sz="8" w:space="0" w:color="auto"/>
            </w:tcBorders>
            <w:shd w:val="clear" w:color="auto" w:fill="auto"/>
            <w:noWrap/>
            <w:vAlign w:val="bottom"/>
            <w:hideMark/>
          </w:tcPr>
          <w:p w14:paraId="17160478" w14:textId="77777777" w:rsidR="004D2CAD" w:rsidRPr="004D2CAD" w:rsidRDefault="004D2CAD" w:rsidP="007760D1">
            <w:pPr>
              <w:jc w:val="right"/>
              <w:rPr>
                <w:b/>
                <w:bCs/>
                <w:sz w:val="22"/>
                <w:szCs w:val="22"/>
              </w:rPr>
            </w:pPr>
            <w:r w:rsidRPr="004D2CAD">
              <w:rPr>
                <w:b/>
                <w:bCs/>
                <w:sz w:val="22"/>
                <w:szCs w:val="22"/>
              </w:rPr>
              <w:t>36 000,00</w:t>
            </w:r>
          </w:p>
        </w:tc>
      </w:tr>
      <w:tr w:rsidR="004D2CAD" w:rsidRPr="004D2CAD" w14:paraId="0606CAA9" w14:textId="77777777" w:rsidTr="007760D1">
        <w:trPr>
          <w:gridAfter w:val="1"/>
          <w:wAfter w:w="7" w:type="dxa"/>
          <w:trHeight w:val="330"/>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5FABA3E0" w14:textId="77777777" w:rsidR="004D2CAD" w:rsidRPr="004D2CAD" w:rsidRDefault="004D2CAD" w:rsidP="007760D1">
            <w:pPr>
              <w:jc w:val="center"/>
              <w:rPr>
                <w:sz w:val="22"/>
                <w:szCs w:val="22"/>
              </w:rPr>
            </w:pPr>
            <w:r w:rsidRPr="004D2CAD">
              <w:rPr>
                <w:sz w:val="22"/>
                <w:szCs w:val="22"/>
              </w:rPr>
              <w:t>1001</w:t>
            </w:r>
          </w:p>
        </w:tc>
        <w:tc>
          <w:tcPr>
            <w:tcW w:w="3762" w:type="dxa"/>
            <w:tcBorders>
              <w:top w:val="nil"/>
              <w:left w:val="nil"/>
              <w:bottom w:val="single" w:sz="8" w:space="0" w:color="auto"/>
              <w:right w:val="nil"/>
            </w:tcBorders>
            <w:shd w:val="clear" w:color="auto" w:fill="auto"/>
            <w:vAlign w:val="bottom"/>
            <w:hideMark/>
          </w:tcPr>
          <w:p w14:paraId="56BAA955" w14:textId="77777777" w:rsidR="004D2CAD" w:rsidRPr="004D2CAD" w:rsidRDefault="004D2CAD" w:rsidP="007760D1">
            <w:pPr>
              <w:rPr>
                <w:sz w:val="22"/>
                <w:szCs w:val="22"/>
              </w:rPr>
            </w:pPr>
            <w:r w:rsidRPr="004D2CAD">
              <w:rPr>
                <w:sz w:val="22"/>
                <w:szCs w:val="22"/>
              </w:rPr>
              <w:t>Пенсионное обеспечение</w:t>
            </w:r>
          </w:p>
        </w:tc>
        <w:tc>
          <w:tcPr>
            <w:tcW w:w="1660" w:type="dxa"/>
            <w:tcBorders>
              <w:top w:val="nil"/>
              <w:left w:val="single" w:sz="8" w:space="0" w:color="auto"/>
              <w:bottom w:val="single" w:sz="8" w:space="0" w:color="auto"/>
              <w:right w:val="nil"/>
            </w:tcBorders>
            <w:shd w:val="clear" w:color="auto" w:fill="auto"/>
            <w:noWrap/>
            <w:vAlign w:val="bottom"/>
            <w:hideMark/>
          </w:tcPr>
          <w:p w14:paraId="51FEFD5E" w14:textId="77777777" w:rsidR="004D2CAD" w:rsidRPr="004D2CAD" w:rsidRDefault="004D2CAD" w:rsidP="007760D1">
            <w:pPr>
              <w:jc w:val="right"/>
              <w:rPr>
                <w:sz w:val="22"/>
                <w:szCs w:val="22"/>
              </w:rPr>
            </w:pPr>
            <w:r w:rsidRPr="004D2CAD">
              <w:rPr>
                <w:sz w:val="22"/>
                <w:szCs w:val="22"/>
              </w:rPr>
              <w:t>36 000,00</w:t>
            </w:r>
          </w:p>
        </w:tc>
        <w:tc>
          <w:tcPr>
            <w:tcW w:w="1600" w:type="dxa"/>
            <w:tcBorders>
              <w:top w:val="nil"/>
              <w:left w:val="single" w:sz="8" w:space="0" w:color="auto"/>
              <w:bottom w:val="single" w:sz="8" w:space="0" w:color="auto"/>
              <w:right w:val="single" w:sz="8" w:space="0" w:color="auto"/>
            </w:tcBorders>
            <w:shd w:val="clear" w:color="auto" w:fill="auto"/>
            <w:noWrap/>
            <w:vAlign w:val="bottom"/>
            <w:hideMark/>
          </w:tcPr>
          <w:p w14:paraId="3E4AD0AC" w14:textId="77777777" w:rsidR="004D2CAD" w:rsidRPr="004D2CAD" w:rsidRDefault="004D2CAD" w:rsidP="007760D1">
            <w:pPr>
              <w:jc w:val="right"/>
              <w:rPr>
                <w:sz w:val="22"/>
                <w:szCs w:val="22"/>
              </w:rPr>
            </w:pPr>
            <w:r w:rsidRPr="004D2CAD">
              <w:rPr>
                <w:sz w:val="22"/>
                <w:szCs w:val="22"/>
              </w:rPr>
              <w:t>36 000,00</w:t>
            </w:r>
          </w:p>
        </w:tc>
        <w:tc>
          <w:tcPr>
            <w:tcW w:w="1540" w:type="dxa"/>
            <w:tcBorders>
              <w:top w:val="nil"/>
              <w:left w:val="nil"/>
              <w:bottom w:val="single" w:sz="8" w:space="0" w:color="auto"/>
              <w:right w:val="single" w:sz="8" w:space="0" w:color="auto"/>
            </w:tcBorders>
            <w:shd w:val="clear" w:color="auto" w:fill="auto"/>
            <w:noWrap/>
            <w:vAlign w:val="bottom"/>
            <w:hideMark/>
          </w:tcPr>
          <w:p w14:paraId="573421F0" w14:textId="77777777" w:rsidR="004D2CAD" w:rsidRPr="004D2CAD" w:rsidRDefault="004D2CAD" w:rsidP="007760D1">
            <w:pPr>
              <w:jc w:val="right"/>
              <w:rPr>
                <w:sz w:val="22"/>
                <w:szCs w:val="22"/>
              </w:rPr>
            </w:pPr>
            <w:r w:rsidRPr="004D2CAD">
              <w:rPr>
                <w:sz w:val="22"/>
                <w:szCs w:val="22"/>
              </w:rPr>
              <w:t>36 000,00</w:t>
            </w:r>
          </w:p>
        </w:tc>
      </w:tr>
      <w:tr w:rsidR="004D2CAD" w:rsidRPr="004D2CAD" w14:paraId="44E00FFB" w14:textId="77777777" w:rsidTr="007760D1">
        <w:trPr>
          <w:gridAfter w:val="1"/>
          <w:wAfter w:w="7" w:type="dxa"/>
          <w:trHeight w:val="315"/>
        </w:trPr>
        <w:tc>
          <w:tcPr>
            <w:tcW w:w="1200" w:type="dxa"/>
            <w:tcBorders>
              <w:top w:val="nil"/>
              <w:left w:val="single" w:sz="8" w:space="0" w:color="auto"/>
              <w:bottom w:val="single" w:sz="4" w:space="0" w:color="auto"/>
              <w:right w:val="single" w:sz="4" w:space="0" w:color="auto"/>
            </w:tcBorders>
            <w:shd w:val="clear" w:color="auto" w:fill="auto"/>
            <w:noWrap/>
            <w:hideMark/>
          </w:tcPr>
          <w:p w14:paraId="4D995A09" w14:textId="77777777" w:rsidR="004D2CAD" w:rsidRPr="004D2CAD" w:rsidRDefault="004D2CAD" w:rsidP="007760D1">
            <w:pPr>
              <w:jc w:val="center"/>
              <w:rPr>
                <w:b/>
                <w:bCs/>
              </w:rPr>
            </w:pPr>
            <w:r w:rsidRPr="004D2CAD">
              <w:rPr>
                <w:b/>
                <w:bCs/>
              </w:rPr>
              <w:t>1100</w:t>
            </w:r>
          </w:p>
        </w:tc>
        <w:tc>
          <w:tcPr>
            <w:tcW w:w="3762" w:type="dxa"/>
            <w:tcBorders>
              <w:top w:val="nil"/>
              <w:left w:val="nil"/>
              <w:bottom w:val="single" w:sz="4" w:space="0" w:color="auto"/>
              <w:right w:val="nil"/>
            </w:tcBorders>
            <w:shd w:val="clear" w:color="auto" w:fill="auto"/>
            <w:hideMark/>
          </w:tcPr>
          <w:p w14:paraId="0F1FDE4B" w14:textId="77777777" w:rsidR="004D2CAD" w:rsidRPr="004D2CAD" w:rsidRDefault="004D2CAD" w:rsidP="007760D1">
            <w:pPr>
              <w:jc w:val="both"/>
              <w:rPr>
                <w:b/>
                <w:bCs/>
              </w:rPr>
            </w:pPr>
            <w:r w:rsidRPr="004D2CAD">
              <w:rPr>
                <w:b/>
                <w:bCs/>
              </w:rPr>
              <w:t>Физическая культура и спорт</w:t>
            </w:r>
          </w:p>
        </w:tc>
        <w:tc>
          <w:tcPr>
            <w:tcW w:w="1660" w:type="dxa"/>
            <w:tcBorders>
              <w:top w:val="nil"/>
              <w:left w:val="single" w:sz="8" w:space="0" w:color="auto"/>
              <w:bottom w:val="single" w:sz="4" w:space="0" w:color="auto"/>
              <w:right w:val="nil"/>
            </w:tcBorders>
            <w:shd w:val="clear" w:color="auto" w:fill="auto"/>
            <w:noWrap/>
            <w:vAlign w:val="bottom"/>
            <w:hideMark/>
          </w:tcPr>
          <w:p w14:paraId="549FA09D" w14:textId="77777777" w:rsidR="004D2CAD" w:rsidRPr="004D2CAD" w:rsidRDefault="004D2CAD" w:rsidP="007760D1">
            <w:pPr>
              <w:jc w:val="right"/>
              <w:rPr>
                <w:b/>
                <w:bCs/>
                <w:sz w:val="22"/>
                <w:szCs w:val="22"/>
              </w:rPr>
            </w:pPr>
            <w:r w:rsidRPr="004D2CAD">
              <w:rPr>
                <w:b/>
                <w:bCs/>
                <w:sz w:val="22"/>
                <w:szCs w:val="22"/>
              </w:rPr>
              <w:t>21 000,00</w:t>
            </w:r>
          </w:p>
        </w:tc>
        <w:tc>
          <w:tcPr>
            <w:tcW w:w="1600" w:type="dxa"/>
            <w:tcBorders>
              <w:top w:val="nil"/>
              <w:left w:val="single" w:sz="8" w:space="0" w:color="auto"/>
              <w:bottom w:val="single" w:sz="4" w:space="0" w:color="auto"/>
              <w:right w:val="single" w:sz="8" w:space="0" w:color="auto"/>
            </w:tcBorders>
            <w:shd w:val="clear" w:color="auto" w:fill="auto"/>
            <w:noWrap/>
            <w:vAlign w:val="bottom"/>
            <w:hideMark/>
          </w:tcPr>
          <w:p w14:paraId="0AE177D0" w14:textId="77777777" w:rsidR="004D2CAD" w:rsidRPr="004D2CAD" w:rsidRDefault="004D2CAD" w:rsidP="007760D1">
            <w:pPr>
              <w:jc w:val="right"/>
              <w:rPr>
                <w:b/>
                <w:bCs/>
                <w:sz w:val="22"/>
                <w:szCs w:val="22"/>
              </w:rPr>
            </w:pPr>
            <w:r w:rsidRPr="004D2CAD">
              <w:rPr>
                <w:b/>
                <w:bCs/>
                <w:sz w:val="22"/>
                <w:szCs w:val="22"/>
              </w:rPr>
              <w:t>0,00</w:t>
            </w:r>
          </w:p>
        </w:tc>
        <w:tc>
          <w:tcPr>
            <w:tcW w:w="1540" w:type="dxa"/>
            <w:tcBorders>
              <w:top w:val="nil"/>
              <w:left w:val="nil"/>
              <w:bottom w:val="single" w:sz="4" w:space="0" w:color="auto"/>
              <w:right w:val="single" w:sz="8" w:space="0" w:color="auto"/>
            </w:tcBorders>
            <w:shd w:val="clear" w:color="auto" w:fill="auto"/>
            <w:noWrap/>
            <w:vAlign w:val="bottom"/>
            <w:hideMark/>
          </w:tcPr>
          <w:p w14:paraId="06BE12B3" w14:textId="77777777" w:rsidR="004D2CAD" w:rsidRPr="004D2CAD" w:rsidRDefault="004D2CAD" w:rsidP="007760D1">
            <w:pPr>
              <w:jc w:val="right"/>
              <w:rPr>
                <w:b/>
                <w:bCs/>
                <w:sz w:val="22"/>
                <w:szCs w:val="22"/>
              </w:rPr>
            </w:pPr>
            <w:r w:rsidRPr="004D2CAD">
              <w:rPr>
                <w:b/>
                <w:bCs/>
                <w:sz w:val="22"/>
                <w:szCs w:val="22"/>
              </w:rPr>
              <w:t>0,00</w:t>
            </w:r>
          </w:p>
        </w:tc>
      </w:tr>
      <w:tr w:rsidR="004D2CAD" w:rsidRPr="004D2CAD" w14:paraId="749133C2" w14:textId="77777777" w:rsidTr="007760D1">
        <w:trPr>
          <w:gridAfter w:val="1"/>
          <w:wAfter w:w="7" w:type="dxa"/>
          <w:trHeight w:val="330"/>
        </w:trPr>
        <w:tc>
          <w:tcPr>
            <w:tcW w:w="1200" w:type="dxa"/>
            <w:tcBorders>
              <w:top w:val="nil"/>
              <w:left w:val="single" w:sz="8" w:space="0" w:color="auto"/>
              <w:bottom w:val="single" w:sz="8" w:space="0" w:color="auto"/>
              <w:right w:val="single" w:sz="4" w:space="0" w:color="auto"/>
            </w:tcBorders>
            <w:shd w:val="clear" w:color="auto" w:fill="auto"/>
            <w:noWrap/>
            <w:hideMark/>
          </w:tcPr>
          <w:p w14:paraId="62D1D770" w14:textId="77777777" w:rsidR="004D2CAD" w:rsidRPr="004D2CAD" w:rsidRDefault="004D2CAD" w:rsidP="007760D1">
            <w:pPr>
              <w:jc w:val="center"/>
            </w:pPr>
            <w:r w:rsidRPr="004D2CAD">
              <w:t>1101</w:t>
            </w:r>
          </w:p>
        </w:tc>
        <w:tc>
          <w:tcPr>
            <w:tcW w:w="3762" w:type="dxa"/>
            <w:tcBorders>
              <w:top w:val="nil"/>
              <w:left w:val="nil"/>
              <w:bottom w:val="single" w:sz="8" w:space="0" w:color="auto"/>
              <w:right w:val="nil"/>
            </w:tcBorders>
            <w:shd w:val="clear" w:color="auto" w:fill="auto"/>
            <w:hideMark/>
          </w:tcPr>
          <w:p w14:paraId="2742D9ED" w14:textId="77777777" w:rsidR="004D2CAD" w:rsidRPr="004D2CAD" w:rsidRDefault="004D2CAD" w:rsidP="007760D1">
            <w:pPr>
              <w:jc w:val="both"/>
            </w:pPr>
            <w:r w:rsidRPr="004D2CAD">
              <w:t>Физическая культура</w:t>
            </w:r>
          </w:p>
        </w:tc>
        <w:tc>
          <w:tcPr>
            <w:tcW w:w="1660" w:type="dxa"/>
            <w:tcBorders>
              <w:top w:val="nil"/>
              <w:left w:val="single" w:sz="8" w:space="0" w:color="auto"/>
              <w:bottom w:val="single" w:sz="8" w:space="0" w:color="auto"/>
              <w:right w:val="nil"/>
            </w:tcBorders>
            <w:shd w:val="clear" w:color="auto" w:fill="auto"/>
            <w:noWrap/>
            <w:vAlign w:val="bottom"/>
            <w:hideMark/>
          </w:tcPr>
          <w:p w14:paraId="4AAF24B3" w14:textId="77777777" w:rsidR="004D2CAD" w:rsidRPr="004D2CAD" w:rsidRDefault="004D2CAD" w:rsidP="007760D1">
            <w:pPr>
              <w:jc w:val="right"/>
              <w:rPr>
                <w:sz w:val="22"/>
                <w:szCs w:val="22"/>
              </w:rPr>
            </w:pPr>
            <w:r w:rsidRPr="004D2CAD">
              <w:rPr>
                <w:sz w:val="22"/>
                <w:szCs w:val="22"/>
              </w:rPr>
              <w:t>21 000,00</w:t>
            </w:r>
          </w:p>
        </w:tc>
        <w:tc>
          <w:tcPr>
            <w:tcW w:w="1600" w:type="dxa"/>
            <w:tcBorders>
              <w:top w:val="nil"/>
              <w:left w:val="single" w:sz="8" w:space="0" w:color="auto"/>
              <w:bottom w:val="single" w:sz="8" w:space="0" w:color="auto"/>
              <w:right w:val="single" w:sz="8" w:space="0" w:color="auto"/>
            </w:tcBorders>
            <w:shd w:val="clear" w:color="auto" w:fill="auto"/>
            <w:noWrap/>
            <w:vAlign w:val="bottom"/>
            <w:hideMark/>
          </w:tcPr>
          <w:p w14:paraId="3C1FCB6F" w14:textId="77777777" w:rsidR="004D2CAD" w:rsidRPr="004D2CAD" w:rsidRDefault="004D2CAD" w:rsidP="007760D1">
            <w:pPr>
              <w:jc w:val="right"/>
              <w:rPr>
                <w:sz w:val="22"/>
                <w:szCs w:val="22"/>
              </w:rPr>
            </w:pPr>
            <w:r w:rsidRPr="004D2CAD">
              <w:rPr>
                <w:sz w:val="22"/>
                <w:szCs w:val="22"/>
              </w:rPr>
              <w:t>0,00</w:t>
            </w:r>
          </w:p>
        </w:tc>
        <w:tc>
          <w:tcPr>
            <w:tcW w:w="1540" w:type="dxa"/>
            <w:tcBorders>
              <w:top w:val="nil"/>
              <w:left w:val="nil"/>
              <w:bottom w:val="single" w:sz="8" w:space="0" w:color="auto"/>
              <w:right w:val="single" w:sz="8" w:space="0" w:color="auto"/>
            </w:tcBorders>
            <w:shd w:val="clear" w:color="auto" w:fill="auto"/>
            <w:noWrap/>
            <w:vAlign w:val="bottom"/>
            <w:hideMark/>
          </w:tcPr>
          <w:p w14:paraId="2ACC2416" w14:textId="77777777" w:rsidR="004D2CAD" w:rsidRPr="004D2CAD" w:rsidRDefault="004D2CAD" w:rsidP="007760D1">
            <w:pPr>
              <w:jc w:val="right"/>
              <w:rPr>
                <w:sz w:val="22"/>
                <w:szCs w:val="22"/>
              </w:rPr>
            </w:pPr>
            <w:r w:rsidRPr="004D2CAD">
              <w:rPr>
                <w:sz w:val="22"/>
                <w:szCs w:val="22"/>
              </w:rPr>
              <w:t>0,00</w:t>
            </w:r>
          </w:p>
        </w:tc>
      </w:tr>
      <w:tr w:rsidR="004D2CAD" w:rsidRPr="004D2CAD" w14:paraId="40137C11" w14:textId="77777777" w:rsidTr="007760D1">
        <w:trPr>
          <w:gridAfter w:val="1"/>
          <w:wAfter w:w="7" w:type="dxa"/>
          <w:trHeight w:val="330"/>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017B9C88" w14:textId="77777777" w:rsidR="004D2CAD" w:rsidRPr="004D2CAD" w:rsidRDefault="004D2CAD" w:rsidP="007760D1">
            <w:pPr>
              <w:jc w:val="center"/>
              <w:rPr>
                <w:b/>
                <w:bCs/>
                <w:sz w:val="22"/>
                <w:szCs w:val="22"/>
              </w:rPr>
            </w:pPr>
            <w:r w:rsidRPr="004D2CAD">
              <w:rPr>
                <w:b/>
                <w:bCs/>
                <w:sz w:val="22"/>
                <w:szCs w:val="22"/>
              </w:rPr>
              <w:t> </w:t>
            </w:r>
          </w:p>
        </w:tc>
        <w:tc>
          <w:tcPr>
            <w:tcW w:w="3762" w:type="dxa"/>
            <w:tcBorders>
              <w:top w:val="nil"/>
              <w:left w:val="nil"/>
              <w:bottom w:val="single" w:sz="8" w:space="0" w:color="auto"/>
              <w:right w:val="nil"/>
            </w:tcBorders>
            <w:shd w:val="clear" w:color="auto" w:fill="auto"/>
            <w:vAlign w:val="bottom"/>
            <w:hideMark/>
          </w:tcPr>
          <w:p w14:paraId="7E30B50A" w14:textId="77777777" w:rsidR="004D2CAD" w:rsidRPr="004D2CAD" w:rsidRDefault="004D2CAD" w:rsidP="007760D1">
            <w:pPr>
              <w:jc w:val="center"/>
              <w:rPr>
                <w:b/>
                <w:bCs/>
                <w:sz w:val="22"/>
                <w:szCs w:val="22"/>
              </w:rPr>
            </w:pPr>
            <w:r w:rsidRPr="004D2CAD">
              <w:rPr>
                <w:b/>
                <w:bCs/>
                <w:sz w:val="22"/>
                <w:szCs w:val="22"/>
              </w:rPr>
              <w:t>ВСЕГО</w:t>
            </w:r>
          </w:p>
        </w:tc>
        <w:tc>
          <w:tcPr>
            <w:tcW w:w="1660" w:type="dxa"/>
            <w:tcBorders>
              <w:top w:val="nil"/>
              <w:left w:val="single" w:sz="8" w:space="0" w:color="auto"/>
              <w:bottom w:val="single" w:sz="8" w:space="0" w:color="auto"/>
              <w:right w:val="nil"/>
            </w:tcBorders>
            <w:shd w:val="clear" w:color="auto" w:fill="auto"/>
            <w:noWrap/>
            <w:vAlign w:val="bottom"/>
            <w:hideMark/>
          </w:tcPr>
          <w:p w14:paraId="2D9E4436" w14:textId="77777777" w:rsidR="004D2CAD" w:rsidRPr="004D2CAD" w:rsidRDefault="004D2CAD" w:rsidP="007760D1">
            <w:pPr>
              <w:jc w:val="center"/>
              <w:rPr>
                <w:b/>
                <w:bCs/>
                <w:sz w:val="22"/>
                <w:szCs w:val="22"/>
              </w:rPr>
            </w:pPr>
            <w:r w:rsidRPr="004D2CAD">
              <w:rPr>
                <w:b/>
                <w:bCs/>
                <w:sz w:val="22"/>
                <w:szCs w:val="22"/>
              </w:rPr>
              <w:t>138 440 243,05</w:t>
            </w:r>
          </w:p>
        </w:tc>
        <w:tc>
          <w:tcPr>
            <w:tcW w:w="1600" w:type="dxa"/>
            <w:tcBorders>
              <w:top w:val="nil"/>
              <w:left w:val="single" w:sz="8" w:space="0" w:color="auto"/>
              <w:bottom w:val="single" w:sz="8" w:space="0" w:color="auto"/>
              <w:right w:val="single" w:sz="8" w:space="0" w:color="auto"/>
            </w:tcBorders>
            <w:shd w:val="clear" w:color="auto" w:fill="auto"/>
            <w:noWrap/>
            <w:vAlign w:val="bottom"/>
            <w:hideMark/>
          </w:tcPr>
          <w:p w14:paraId="2BAB8923" w14:textId="77777777" w:rsidR="004D2CAD" w:rsidRPr="004D2CAD" w:rsidRDefault="004D2CAD" w:rsidP="007760D1">
            <w:pPr>
              <w:jc w:val="center"/>
              <w:rPr>
                <w:b/>
                <w:bCs/>
                <w:sz w:val="22"/>
                <w:szCs w:val="22"/>
              </w:rPr>
            </w:pPr>
            <w:r w:rsidRPr="004D2CAD">
              <w:rPr>
                <w:b/>
                <w:bCs/>
                <w:sz w:val="22"/>
                <w:szCs w:val="22"/>
              </w:rPr>
              <w:t>78 699 002,03</w:t>
            </w:r>
          </w:p>
        </w:tc>
        <w:tc>
          <w:tcPr>
            <w:tcW w:w="1540" w:type="dxa"/>
            <w:tcBorders>
              <w:top w:val="nil"/>
              <w:left w:val="nil"/>
              <w:bottom w:val="single" w:sz="8" w:space="0" w:color="auto"/>
              <w:right w:val="single" w:sz="8" w:space="0" w:color="auto"/>
            </w:tcBorders>
            <w:shd w:val="clear" w:color="auto" w:fill="auto"/>
            <w:noWrap/>
            <w:vAlign w:val="bottom"/>
            <w:hideMark/>
          </w:tcPr>
          <w:p w14:paraId="6EB8BC0F" w14:textId="77777777" w:rsidR="004D2CAD" w:rsidRPr="004D2CAD" w:rsidRDefault="004D2CAD" w:rsidP="007760D1">
            <w:pPr>
              <w:jc w:val="center"/>
              <w:rPr>
                <w:b/>
                <w:bCs/>
                <w:sz w:val="22"/>
                <w:szCs w:val="22"/>
              </w:rPr>
            </w:pPr>
            <w:r w:rsidRPr="004D2CAD">
              <w:rPr>
                <w:b/>
                <w:bCs/>
                <w:sz w:val="22"/>
                <w:szCs w:val="22"/>
              </w:rPr>
              <w:t>83 915 062,34</w:t>
            </w:r>
          </w:p>
        </w:tc>
      </w:tr>
    </w:tbl>
    <w:p w14:paraId="468B7250" w14:textId="77777777" w:rsidR="004D2CAD" w:rsidRPr="004D2CAD" w:rsidRDefault="004D2CAD" w:rsidP="004D2CAD">
      <w:pPr>
        <w:jc w:val="both"/>
        <w:rPr>
          <w:sz w:val="28"/>
          <w:szCs w:val="28"/>
        </w:rPr>
      </w:pPr>
    </w:p>
    <w:p w14:paraId="455999B7" w14:textId="77777777" w:rsidR="00925A95" w:rsidRPr="004D2CAD" w:rsidRDefault="00925A95" w:rsidP="00925A95">
      <w:pPr>
        <w:jc w:val="both"/>
        <w:rPr>
          <w:sz w:val="28"/>
          <w:szCs w:val="28"/>
        </w:rPr>
      </w:pPr>
    </w:p>
    <w:p w14:paraId="196AD853" w14:textId="77777777" w:rsidR="00925A95" w:rsidRPr="004D2CAD" w:rsidRDefault="00925A95" w:rsidP="00925A95">
      <w:pPr>
        <w:jc w:val="both"/>
        <w:rPr>
          <w:sz w:val="28"/>
          <w:szCs w:val="28"/>
        </w:rPr>
      </w:pPr>
    </w:p>
    <w:p w14:paraId="32F9AFA3" w14:textId="77777777" w:rsidR="00925A95" w:rsidRPr="004D2CAD" w:rsidRDefault="00925A95" w:rsidP="00925A95">
      <w:pPr>
        <w:jc w:val="both"/>
        <w:rPr>
          <w:sz w:val="28"/>
          <w:szCs w:val="28"/>
        </w:rPr>
      </w:pPr>
    </w:p>
    <w:p w14:paraId="2FD3BEA2" w14:textId="77777777" w:rsidR="00925A95" w:rsidRPr="004D2CAD" w:rsidRDefault="00925A95" w:rsidP="00925A95">
      <w:pPr>
        <w:jc w:val="both"/>
        <w:rPr>
          <w:sz w:val="28"/>
          <w:szCs w:val="28"/>
        </w:rPr>
      </w:pPr>
    </w:p>
    <w:p w14:paraId="59F93FAC" w14:textId="77777777" w:rsidR="004D2CAD" w:rsidRPr="004D2CAD" w:rsidRDefault="004D2CAD" w:rsidP="004D2CAD">
      <w:pPr>
        <w:pStyle w:val="ae"/>
        <w:rPr>
          <w:rFonts w:ascii="Times New Roman" w:hAnsi="Times New Roman"/>
        </w:rPr>
      </w:pPr>
      <w:r w:rsidRPr="004D2CAD">
        <w:rPr>
          <w:rFonts w:ascii="Times New Roman" w:hAnsi="Times New Roman"/>
        </w:rPr>
        <w:lastRenderedPageBreak/>
        <w:tab/>
      </w:r>
      <w:r w:rsidRPr="004D2CAD">
        <w:rPr>
          <w:rFonts w:ascii="Times New Roman" w:hAnsi="Times New Roman"/>
        </w:rPr>
        <w:tab/>
      </w:r>
      <w:r w:rsidRPr="004D2CAD">
        <w:rPr>
          <w:rFonts w:ascii="Times New Roman" w:hAnsi="Times New Roman"/>
        </w:rPr>
        <w:tab/>
      </w:r>
      <w:r w:rsidRPr="004D2CAD">
        <w:rPr>
          <w:rFonts w:ascii="Times New Roman" w:hAnsi="Times New Roman"/>
        </w:rPr>
        <w:tab/>
      </w:r>
      <w:r w:rsidRPr="004D2CAD">
        <w:rPr>
          <w:rFonts w:ascii="Times New Roman" w:hAnsi="Times New Roman"/>
        </w:rPr>
        <w:tab/>
      </w:r>
      <w:r w:rsidRPr="004D2CAD">
        <w:rPr>
          <w:rFonts w:ascii="Times New Roman" w:hAnsi="Times New Roman"/>
        </w:rPr>
        <w:tab/>
      </w:r>
      <w:r w:rsidRPr="004D2CAD">
        <w:rPr>
          <w:rFonts w:ascii="Times New Roman" w:hAnsi="Times New Roman"/>
        </w:rPr>
        <w:tab/>
      </w:r>
      <w:r w:rsidRPr="004D2CAD">
        <w:rPr>
          <w:rFonts w:ascii="Times New Roman" w:hAnsi="Times New Roman"/>
        </w:rPr>
        <w:tab/>
      </w:r>
      <w:r w:rsidRPr="004D2CAD">
        <w:rPr>
          <w:rFonts w:ascii="Times New Roman" w:hAnsi="Times New Roman"/>
        </w:rPr>
        <w:tab/>
      </w:r>
      <w:r w:rsidRPr="004D2CAD">
        <w:rPr>
          <w:rFonts w:ascii="Times New Roman" w:hAnsi="Times New Roman"/>
        </w:rPr>
        <w:tab/>
      </w:r>
      <w:r w:rsidRPr="004D2CAD">
        <w:rPr>
          <w:rFonts w:ascii="Times New Roman" w:hAnsi="Times New Roman"/>
          <w:b w:val="0"/>
          <w:noProof/>
        </w:rPr>
        <w:drawing>
          <wp:anchor distT="0" distB="0" distL="114300" distR="114300" simplePos="0" relativeHeight="251660288" behindDoc="0" locked="0" layoutInCell="1" allowOverlap="1" wp14:anchorId="6CEE7ADC" wp14:editId="13EC4A80">
            <wp:simplePos x="0" y="0"/>
            <wp:positionH relativeFrom="column">
              <wp:posOffset>2874645</wp:posOffset>
            </wp:positionH>
            <wp:positionV relativeFrom="paragraph">
              <wp:posOffset>0</wp:posOffset>
            </wp:positionV>
            <wp:extent cx="542925" cy="676275"/>
            <wp:effectExtent l="19050" t="0" r="9525" b="0"/>
            <wp:wrapSquare wrapText="bothSides"/>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lum bright="6000" contrast="42000"/>
                    </a:blip>
                    <a:srcRect/>
                    <a:stretch>
                      <a:fillRect/>
                    </a:stretch>
                  </pic:blipFill>
                  <pic:spPr bwMode="auto">
                    <a:xfrm>
                      <a:off x="0" y="0"/>
                      <a:ext cx="542925" cy="676275"/>
                    </a:xfrm>
                    <a:prstGeom prst="rect">
                      <a:avLst/>
                    </a:prstGeom>
                    <a:solidFill>
                      <a:srgbClr val="FFFFFF"/>
                    </a:solidFill>
                  </pic:spPr>
                </pic:pic>
              </a:graphicData>
            </a:graphic>
          </wp:anchor>
        </w:drawing>
      </w:r>
      <w:r w:rsidRPr="004D2CAD">
        <w:rPr>
          <w:rFonts w:ascii="Times New Roman" w:hAnsi="Times New Roman"/>
          <w:b w:val="0"/>
        </w:rPr>
        <w:br w:type="textWrapping" w:clear="all"/>
      </w:r>
    </w:p>
    <w:p w14:paraId="4A0C8280" w14:textId="77777777" w:rsidR="004D2CAD" w:rsidRPr="004D2CAD" w:rsidRDefault="004D2CAD" w:rsidP="004D2CAD">
      <w:pPr>
        <w:pStyle w:val="ae"/>
        <w:outlineLvl w:val="0"/>
        <w:rPr>
          <w:rFonts w:ascii="Times New Roman" w:hAnsi="Times New Roman"/>
          <w:bCs w:val="0"/>
          <w:sz w:val="28"/>
          <w:szCs w:val="28"/>
        </w:rPr>
      </w:pPr>
      <w:r w:rsidRPr="004D2CAD">
        <w:rPr>
          <w:rFonts w:ascii="Times New Roman" w:hAnsi="Times New Roman"/>
          <w:sz w:val="28"/>
          <w:szCs w:val="28"/>
        </w:rPr>
        <w:t>ИВАНОВСКАЯ ОБЛАСТЬ</w:t>
      </w:r>
    </w:p>
    <w:p w14:paraId="5CF73A3F" w14:textId="77777777" w:rsidR="004D2CAD" w:rsidRPr="004D2CAD" w:rsidRDefault="004D2CAD" w:rsidP="004D2CAD">
      <w:pPr>
        <w:pStyle w:val="ae"/>
        <w:rPr>
          <w:rFonts w:ascii="Times New Roman" w:hAnsi="Times New Roman"/>
          <w:bCs w:val="0"/>
          <w:sz w:val="28"/>
          <w:szCs w:val="28"/>
        </w:rPr>
      </w:pPr>
      <w:r w:rsidRPr="004D2CAD">
        <w:rPr>
          <w:rFonts w:ascii="Times New Roman" w:hAnsi="Times New Roman"/>
          <w:sz w:val="28"/>
          <w:szCs w:val="28"/>
        </w:rPr>
        <w:t>СОВЕТ КОМСОМОЛЬСКОГО МУНИЦИПАЛЬНОГО РАЙОНА</w:t>
      </w:r>
    </w:p>
    <w:tbl>
      <w:tblPr>
        <w:tblW w:w="9471" w:type="dxa"/>
        <w:tblInd w:w="135" w:type="dxa"/>
        <w:tblLayout w:type="fixed"/>
        <w:tblLook w:val="04A0" w:firstRow="1" w:lastRow="0" w:firstColumn="1" w:lastColumn="0" w:noHBand="0" w:noVBand="1"/>
      </w:tblPr>
      <w:tblGrid>
        <w:gridCol w:w="9471"/>
      </w:tblGrid>
      <w:tr w:rsidR="004D2CAD" w:rsidRPr="004D2CAD" w14:paraId="3058A967" w14:textId="77777777" w:rsidTr="007760D1">
        <w:trPr>
          <w:trHeight w:val="100"/>
        </w:trPr>
        <w:tc>
          <w:tcPr>
            <w:tcW w:w="9471" w:type="dxa"/>
            <w:tcBorders>
              <w:top w:val="double" w:sz="18" w:space="0" w:color="000000"/>
              <w:left w:val="nil"/>
              <w:bottom w:val="nil"/>
              <w:right w:val="nil"/>
            </w:tcBorders>
            <w:hideMark/>
          </w:tcPr>
          <w:p w14:paraId="1382633F" w14:textId="77777777" w:rsidR="004D2CAD" w:rsidRPr="004D2CAD" w:rsidRDefault="004D2CAD" w:rsidP="007760D1">
            <w:pPr>
              <w:pStyle w:val="ae"/>
              <w:snapToGrid w:val="0"/>
              <w:rPr>
                <w:rFonts w:ascii="Times New Roman" w:hAnsi="Times New Roman"/>
                <w:bCs w:val="0"/>
                <w:sz w:val="28"/>
                <w:szCs w:val="28"/>
              </w:rPr>
            </w:pPr>
            <w:r w:rsidRPr="004D2CAD">
              <w:rPr>
                <w:rFonts w:ascii="Times New Roman" w:hAnsi="Times New Roman"/>
                <w:i/>
                <w:sz w:val="28"/>
                <w:szCs w:val="28"/>
              </w:rPr>
              <w:t>155150 Ивановская область, г. Комсомольск, ул. 50 лет ВЛКСМ, д. 2</w:t>
            </w:r>
          </w:p>
          <w:p w14:paraId="0C2631FF" w14:textId="77777777" w:rsidR="004D2CAD" w:rsidRPr="004D2CAD" w:rsidRDefault="004D2CAD" w:rsidP="007760D1">
            <w:pPr>
              <w:jc w:val="center"/>
              <w:rPr>
                <w:sz w:val="28"/>
                <w:szCs w:val="28"/>
                <w:lang w:eastAsia="ar-SA"/>
              </w:rPr>
            </w:pPr>
          </w:p>
        </w:tc>
      </w:tr>
    </w:tbl>
    <w:p w14:paraId="54679CDF" w14:textId="77777777" w:rsidR="004D2CAD" w:rsidRPr="004D2CAD" w:rsidRDefault="004D2CAD" w:rsidP="004D2CAD">
      <w:pPr>
        <w:pStyle w:val="ae"/>
        <w:rPr>
          <w:rFonts w:ascii="Times New Roman" w:hAnsi="Times New Roman"/>
          <w:sz w:val="28"/>
          <w:szCs w:val="28"/>
        </w:rPr>
      </w:pPr>
      <w:r w:rsidRPr="004D2CAD">
        <w:rPr>
          <w:rFonts w:ascii="Times New Roman" w:hAnsi="Times New Roman"/>
          <w:sz w:val="28"/>
          <w:szCs w:val="28"/>
        </w:rPr>
        <w:t xml:space="preserve">     РЕШЕНИЕ</w:t>
      </w:r>
    </w:p>
    <w:p w14:paraId="25FA09A7" w14:textId="77777777" w:rsidR="004D2CAD" w:rsidRPr="004D2CAD" w:rsidRDefault="004D2CAD" w:rsidP="004D2CAD">
      <w:pPr>
        <w:pStyle w:val="ae"/>
        <w:rPr>
          <w:rFonts w:ascii="Times New Roman" w:hAnsi="Times New Roman"/>
          <w:sz w:val="28"/>
          <w:szCs w:val="28"/>
        </w:rPr>
      </w:pPr>
      <w:r w:rsidRPr="004D2CAD">
        <w:rPr>
          <w:rFonts w:ascii="Times New Roman" w:hAnsi="Times New Roman"/>
          <w:sz w:val="28"/>
          <w:szCs w:val="28"/>
        </w:rPr>
        <w:t>от   11 июля 2024 года                                                     № 374</w:t>
      </w:r>
    </w:p>
    <w:p w14:paraId="04512210" w14:textId="77777777" w:rsidR="004D2CAD" w:rsidRPr="004D2CAD" w:rsidRDefault="004D2CAD" w:rsidP="004D2CAD">
      <w:pPr>
        <w:pStyle w:val="afc"/>
        <w:rPr>
          <w:bCs/>
          <w:sz w:val="28"/>
          <w:szCs w:val="28"/>
        </w:rPr>
      </w:pPr>
    </w:p>
    <w:tbl>
      <w:tblPr>
        <w:tblW w:w="9782" w:type="dxa"/>
        <w:tblInd w:w="-176" w:type="dxa"/>
        <w:tblLayout w:type="fixed"/>
        <w:tblLook w:val="04A0" w:firstRow="1" w:lastRow="0" w:firstColumn="1" w:lastColumn="0" w:noHBand="0" w:noVBand="1"/>
      </w:tblPr>
      <w:tblGrid>
        <w:gridCol w:w="9782"/>
      </w:tblGrid>
      <w:tr w:rsidR="004D2CAD" w:rsidRPr="004D2CAD" w14:paraId="510F8CE1" w14:textId="77777777" w:rsidTr="007760D1">
        <w:tc>
          <w:tcPr>
            <w:tcW w:w="9782" w:type="dxa"/>
            <w:hideMark/>
          </w:tcPr>
          <w:p w14:paraId="379483D9" w14:textId="77777777" w:rsidR="004D2CAD" w:rsidRPr="004D2CAD" w:rsidRDefault="004D2CAD" w:rsidP="007760D1">
            <w:pPr>
              <w:pStyle w:val="a6"/>
              <w:jc w:val="both"/>
              <w:rPr>
                <w:rFonts w:ascii="Times New Roman" w:hAnsi="Times New Roman"/>
                <w:b/>
                <w:bCs/>
                <w:sz w:val="28"/>
                <w:szCs w:val="28"/>
              </w:rPr>
            </w:pPr>
            <w:r w:rsidRPr="004D2CAD">
              <w:rPr>
                <w:rFonts w:ascii="Times New Roman" w:hAnsi="Times New Roman"/>
                <w:b/>
                <w:bCs/>
                <w:sz w:val="28"/>
                <w:szCs w:val="28"/>
              </w:rPr>
              <w:t>О внесении изменений в решение Совета Комсомольского муниципального района от 13 декабря 2023 года №326 «О бюджете Комсомольского муниципального района на 2024 год и на плановый период 2025 и 2026 годов»</w:t>
            </w:r>
          </w:p>
          <w:p w14:paraId="5792F2F9" w14:textId="77777777" w:rsidR="004D2CAD" w:rsidRPr="004D2CAD" w:rsidRDefault="004D2CAD" w:rsidP="007760D1">
            <w:pPr>
              <w:pStyle w:val="a6"/>
              <w:jc w:val="both"/>
              <w:rPr>
                <w:rFonts w:ascii="Times New Roman" w:hAnsi="Times New Roman"/>
                <w:b/>
                <w:bCs/>
                <w:sz w:val="28"/>
                <w:szCs w:val="28"/>
              </w:rPr>
            </w:pPr>
          </w:p>
          <w:p w14:paraId="3B801DD0" w14:textId="77777777" w:rsidR="004D2CAD" w:rsidRPr="004D2CAD" w:rsidRDefault="004D2CAD" w:rsidP="007760D1">
            <w:pPr>
              <w:pStyle w:val="a6"/>
              <w:ind w:firstLine="709"/>
              <w:jc w:val="both"/>
              <w:rPr>
                <w:rFonts w:ascii="Times New Roman" w:hAnsi="Times New Roman"/>
                <w:bCs/>
                <w:sz w:val="28"/>
                <w:szCs w:val="28"/>
              </w:rPr>
            </w:pPr>
            <w:r w:rsidRPr="004D2CAD">
              <w:rPr>
                <w:rFonts w:ascii="Times New Roman" w:hAnsi="Times New Roman"/>
                <w:bCs/>
                <w:sz w:val="28"/>
                <w:szCs w:val="28"/>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муниципального района и в целях регулирования бюджетных правоотношений, Совет Комсомольского муниципального района </w:t>
            </w:r>
          </w:p>
          <w:p w14:paraId="3D0488DB" w14:textId="77777777" w:rsidR="004D2CAD" w:rsidRPr="004D2CAD" w:rsidRDefault="004D2CAD" w:rsidP="007760D1">
            <w:pPr>
              <w:pStyle w:val="a6"/>
              <w:ind w:firstLine="709"/>
              <w:jc w:val="both"/>
              <w:rPr>
                <w:rFonts w:ascii="Times New Roman" w:hAnsi="Times New Roman"/>
                <w:b/>
                <w:bCs/>
                <w:sz w:val="28"/>
                <w:szCs w:val="28"/>
              </w:rPr>
            </w:pPr>
            <w:r w:rsidRPr="004D2CAD">
              <w:rPr>
                <w:rFonts w:ascii="Times New Roman" w:hAnsi="Times New Roman"/>
                <w:b/>
                <w:bCs/>
                <w:sz w:val="28"/>
                <w:szCs w:val="28"/>
              </w:rPr>
              <w:t>РЕШИЛ:</w:t>
            </w:r>
          </w:p>
          <w:p w14:paraId="720320A8" w14:textId="77777777" w:rsidR="004D2CAD" w:rsidRPr="004D2CAD" w:rsidRDefault="004D2CAD" w:rsidP="007760D1">
            <w:pPr>
              <w:pStyle w:val="a6"/>
              <w:ind w:firstLine="709"/>
              <w:jc w:val="both"/>
              <w:rPr>
                <w:rFonts w:ascii="Times New Roman" w:hAnsi="Times New Roman"/>
                <w:bCs/>
                <w:sz w:val="28"/>
                <w:szCs w:val="28"/>
              </w:rPr>
            </w:pPr>
          </w:p>
          <w:p w14:paraId="7D08CAD5" w14:textId="77777777" w:rsidR="004D2CAD" w:rsidRPr="004D2CAD" w:rsidRDefault="004D2CAD" w:rsidP="004D2CAD">
            <w:pPr>
              <w:pStyle w:val="a6"/>
              <w:numPr>
                <w:ilvl w:val="0"/>
                <w:numId w:val="24"/>
              </w:numPr>
              <w:ind w:left="0" w:firstLine="709"/>
              <w:jc w:val="both"/>
              <w:rPr>
                <w:rFonts w:ascii="Times New Roman" w:hAnsi="Times New Roman"/>
                <w:bCs/>
                <w:sz w:val="28"/>
                <w:szCs w:val="28"/>
              </w:rPr>
            </w:pPr>
            <w:r w:rsidRPr="004D2CAD">
              <w:rPr>
                <w:rFonts w:ascii="Times New Roman" w:hAnsi="Times New Roman"/>
                <w:bCs/>
                <w:sz w:val="28"/>
                <w:szCs w:val="28"/>
              </w:rPr>
              <w:t>Внести в решение Совета Комсомольского муниципального района от 13 декабря 2023 года №326 «О бюджете Комсомольского муниципального района на 2024 год и на плановый период 2025 и 2026 годов» следующие изменения:</w:t>
            </w:r>
          </w:p>
          <w:p w14:paraId="555A4CAE" w14:textId="77777777" w:rsidR="004D2CAD" w:rsidRPr="004D2CAD" w:rsidRDefault="004D2CAD" w:rsidP="007760D1">
            <w:pPr>
              <w:pStyle w:val="a6"/>
              <w:ind w:firstLine="709"/>
              <w:jc w:val="both"/>
              <w:rPr>
                <w:rFonts w:ascii="Times New Roman" w:hAnsi="Times New Roman"/>
                <w:bCs/>
                <w:sz w:val="28"/>
                <w:szCs w:val="28"/>
              </w:rPr>
            </w:pPr>
          </w:p>
          <w:p w14:paraId="043CA06E" w14:textId="77777777" w:rsidR="004D2CAD" w:rsidRPr="004D2CAD" w:rsidRDefault="004D2CAD" w:rsidP="004D2CAD">
            <w:pPr>
              <w:pStyle w:val="a6"/>
              <w:numPr>
                <w:ilvl w:val="1"/>
                <w:numId w:val="25"/>
              </w:numPr>
              <w:ind w:left="0" w:firstLine="743"/>
              <w:jc w:val="both"/>
              <w:rPr>
                <w:rFonts w:ascii="Times New Roman" w:hAnsi="Times New Roman"/>
                <w:bCs/>
                <w:sz w:val="28"/>
                <w:szCs w:val="28"/>
              </w:rPr>
            </w:pPr>
            <w:r w:rsidRPr="004D2CAD">
              <w:rPr>
                <w:rFonts w:ascii="Times New Roman" w:hAnsi="Times New Roman"/>
                <w:bCs/>
                <w:sz w:val="28"/>
                <w:szCs w:val="28"/>
              </w:rPr>
              <w:t>В подпункте 1.1. пункта 1 решения:</w:t>
            </w:r>
          </w:p>
          <w:p w14:paraId="24E3610C" w14:textId="77777777" w:rsidR="004D2CAD" w:rsidRPr="004D2CAD" w:rsidRDefault="004D2CAD" w:rsidP="007760D1">
            <w:pPr>
              <w:pStyle w:val="a6"/>
              <w:ind w:left="38" w:firstLine="1518"/>
              <w:jc w:val="both"/>
              <w:rPr>
                <w:rFonts w:ascii="Times New Roman" w:hAnsi="Times New Roman"/>
                <w:bCs/>
                <w:sz w:val="28"/>
                <w:szCs w:val="28"/>
              </w:rPr>
            </w:pPr>
            <w:r w:rsidRPr="004D2CAD">
              <w:rPr>
                <w:rFonts w:ascii="Times New Roman" w:hAnsi="Times New Roman"/>
                <w:bCs/>
                <w:sz w:val="28"/>
                <w:szCs w:val="28"/>
              </w:rPr>
              <w:t>На 2024 год:</w:t>
            </w:r>
          </w:p>
          <w:p w14:paraId="420ECEF8" w14:textId="77777777" w:rsidR="004D2CAD" w:rsidRPr="004D2CAD" w:rsidRDefault="004D2CAD" w:rsidP="007760D1">
            <w:pPr>
              <w:pStyle w:val="a6"/>
              <w:ind w:firstLine="709"/>
              <w:jc w:val="both"/>
              <w:rPr>
                <w:rFonts w:ascii="Times New Roman" w:hAnsi="Times New Roman"/>
                <w:sz w:val="28"/>
                <w:szCs w:val="28"/>
              </w:rPr>
            </w:pPr>
            <w:r w:rsidRPr="004D2CAD">
              <w:rPr>
                <w:rFonts w:ascii="Times New Roman" w:hAnsi="Times New Roman"/>
                <w:bCs/>
                <w:sz w:val="28"/>
                <w:szCs w:val="28"/>
              </w:rPr>
              <w:t>- в подпункте первом цифру «</w:t>
            </w:r>
            <w:r w:rsidRPr="004D2CAD">
              <w:rPr>
                <w:rFonts w:ascii="Times New Roman" w:hAnsi="Times New Roman"/>
                <w:sz w:val="28"/>
                <w:szCs w:val="28"/>
              </w:rPr>
              <w:t>478 271 466,74» заменить цифрой   «492 992 527,64»;</w:t>
            </w:r>
          </w:p>
          <w:p w14:paraId="4D26D01E" w14:textId="77777777" w:rsidR="004D2CAD" w:rsidRPr="004D2CAD" w:rsidRDefault="004D2CAD" w:rsidP="007760D1">
            <w:pPr>
              <w:pStyle w:val="a6"/>
              <w:ind w:firstLine="606"/>
              <w:jc w:val="both"/>
              <w:rPr>
                <w:rFonts w:ascii="Times New Roman" w:hAnsi="Times New Roman"/>
                <w:sz w:val="28"/>
                <w:szCs w:val="28"/>
              </w:rPr>
            </w:pPr>
            <w:r w:rsidRPr="004D2CAD">
              <w:rPr>
                <w:rFonts w:ascii="Times New Roman" w:hAnsi="Times New Roman"/>
                <w:sz w:val="28"/>
                <w:szCs w:val="28"/>
              </w:rPr>
              <w:t>- в подпункте втором цифру «500 039 562,86» заменить цифрой     «514 760 623,76»;</w:t>
            </w:r>
          </w:p>
          <w:p w14:paraId="650AE870" w14:textId="77777777" w:rsidR="004D2CAD" w:rsidRPr="004D2CAD" w:rsidRDefault="004D2CAD" w:rsidP="007760D1">
            <w:pPr>
              <w:pStyle w:val="a6"/>
              <w:ind w:left="38" w:firstLine="709"/>
              <w:jc w:val="both"/>
              <w:rPr>
                <w:rFonts w:ascii="Times New Roman" w:hAnsi="Times New Roman"/>
                <w:sz w:val="28"/>
                <w:szCs w:val="28"/>
              </w:rPr>
            </w:pPr>
          </w:p>
          <w:p w14:paraId="6E83ECD9" w14:textId="77777777" w:rsidR="004D2CAD" w:rsidRPr="004D2CAD" w:rsidRDefault="004D2CAD" w:rsidP="004D2CAD">
            <w:pPr>
              <w:pStyle w:val="a6"/>
              <w:numPr>
                <w:ilvl w:val="1"/>
                <w:numId w:val="25"/>
              </w:numPr>
              <w:ind w:hanging="1395"/>
              <w:jc w:val="both"/>
              <w:rPr>
                <w:rFonts w:ascii="Times New Roman" w:hAnsi="Times New Roman"/>
                <w:sz w:val="28"/>
                <w:szCs w:val="28"/>
              </w:rPr>
            </w:pPr>
            <w:r w:rsidRPr="004D2CAD">
              <w:rPr>
                <w:rFonts w:ascii="Times New Roman" w:hAnsi="Times New Roman"/>
                <w:sz w:val="28"/>
                <w:szCs w:val="28"/>
              </w:rPr>
              <w:t>Пункт 5 решения изложить в новой редакции:</w:t>
            </w:r>
          </w:p>
          <w:p w14:paraId="56222AB4" w14:textId="77777777" w:rsidR="004D2CAD" w:rsidRPr="004D2CAD" w:rsidRDefault="004D2CAD" w:rsidP="007760D1">
            <w:pPr>
              <w:autoSpaceDE w:val="0"/>
              <w:autoSpaceDN w:val="0"/>
              <w:adjustRightInd w:val="0"/>
              <w:ind w:firstLine="709"/>
              <w:jc w:val="both"/>
              <w:rPr>
                <w:sz w:val="28"/>
                <w:szCs w:val="28"/>
              </w:rPr>
            </w:pPr>
            <w:r w:rsidRPr="004D2CAD">
              <w:rPr>
                <w:sz w:val="28"/>
                <w:szCs w:val="28"/>
              </w:rPr>
              <w:t xml:space="preserve">«5. Утвердить в пределах общего объема доходов бюджета Комсомольского муниципального района, утвержденного </w:t>
            </w:r>
            <w:hyperlink w:anchor="Par2" w:history="1">
              <w:r w:rsidRPr="004D2CAD">
                <w:rPr>
                  <w:sz w:val="28"/>
                  <w:szCs w:val="28"/>
                </w:rPr>
                <w:t>пунктом 1</w:t>
              </w:r>
            </w:hyperlink>
            <w:r w:rsidRPr="004D2CAD">
              <w:rPr>
                <w:sz w:val="28"/>
                <w:szCs w:val="28"/>
              </w:rPr>
              <w:t xml:space="preserve"> настоящего Решения, объем межбюджетных трансфертов, получаемых из других бюджетов бюджетной системы Российской Федерации:</w:t>
            </w:r>
          </w:p>
          <w:p w14:paraId="77CD2E8D" w14:textId="77777777" w:rsidR="004D2CAD" w:rsidRPr="004D2CAD" w:rsidRDefault="004D2CAD" w:rsidP="004D2CAD">
            <w:pPr>
              <w:pStyle w:val="af1"/>
              <w:numPr>
                <w:ilvl w:val="1"/>
                <w:numId w:val="23"/>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4D2CAD">
              <w:rPr>
                <w:rFonts w:ascii="Times New Roman" w:hAnsi="Times New Roman" w:cs="Times New Roman"/>
                <w:color w:val="000000"/>
                <w:sz w:val="28"/>
                <w:szCs w:val="28"/>
              </w:rPr>
              <w:t xml:space="preserve"> из областного бюджета:</w:t>
            </w:r>
          </w:p>
          <w:p w14:paraId="157FDE65" w14:textId="77777777" w:rsidR="004D2CAD" w:rsidRPr="004D2CAD" w:rsidRDefault="004D2CAD" w:rsidP="007760D1">
            <w:pPr>
              <w:autoSpaceDE w:val="0"/>
              <w:autoSpaceDN w:val="0"/>
              <w:adjustRightInd w:val="0"/>
              <w:ind w:left="709"/>
              <w:contextualSpacing/>
              <w:jc w:val="both"/>
              <w:rPr>
                <w:sz w:val="28"/>
                <w:szCs w:val="28"/>
              </w:rPr>
            </w:pPr>
            <w:r w:rsidRPr="004D2CAD">
              <w:rPr>
                <w:sz w:val="28"/>
                <w:szCs w:val="28"/>
              </w:rPr>
              <w:t>1) на 2024 год в сумме 373 280 384,89 руб.;</w:t>
            </w:r>
          </w:p>
          <w:p w14:paraId="6583963D" w14:textId="77777777" w:rsidR="004D2CAD" w:rsidRPr="004D2CAD" w:rsidRDefault="004D2CAD" w:rsidP="007760D1">
            <w:pPr>
              <w:autoSpaceDE w:val="0"/>
              <w:autoSpaceDN w:val="0"/>
              <w:adjustRightInd w:val="0"/>
              <w:ind w:firstLine="709"/>
              <w:jc w:val="both"/>
              <w:rPr>
                <w:sz w:val="28"/>
                <w:szCs w:val="28"/>
              </w:rPr>
            </w:pPr>
            <w:r w:rsidRPr="004D2CAD">
              <w:rPr>
                <w:sz w:val="28"/>
                <w:szCs w:val="28"/>
              </w:rPr>
              <w:t>2) на 2025 год в сумме 293 770 362,65 руб.;</w:t>
            </w:r>
          </w:p>
          <w:p w14:paraId="0427A24B" w14:textId="77777777" w:rsidR="004D2CAD" w:rsidRPr="004D2CAD" w:rsidRDefault="004D2CAD" w:rsidP="007760D1">
            <w:pPr>
              <w:pStyle w:val="a6"/>
              <w:ind w:firstLine="709"/>
              <w:jc w:val="both"/>
              <w:rPr>
                <w:rFonts w:ascii="Times New Roman" w:hAnsi="Times New Roman"/>
                <w:color w:val="000000"/>
                <w:sz w:val="28"/>
                <w:szCs w:val="28"/>
              </w:rPr>
            </w:pPr>
            <w:r w:rsidRPr="004D2CAD">
              <w:rPr>
                <w:rFonts w:ascii="Times New Roman" w:hAnsi="Times New Roman"/>
                <w:color w:val="000000"/>
                <w:sz w:val="28"/>
                <w:szCs w:val="28"/>
              </w:rPr>
              <w:t>3) на 2026 год в сумме 314 177 341,04 руб.</w:t>
            </w:r>
          </w:p>
          <w:p w14:paraId="7F89BB95" w14:textId="77777777" w:rsidR="004D2CAD" w:rsidRPr="004D2CAD" w:rsidRDefault="004D2CAD" w:rsidP="007760D1">
            <w:pPr>
              <w:pStyle w:val="a6"/>
              <w:ind w:firstLine="709"/>
              <w:jc w:val="both"/>
              <w:rPr>
                <w:rFonts w:ascii="Times New Roman" w:hAnsi="Times New Roman"/>
                <w:color w:val="000000"/>
                <w:sz w:val="28"/>
                <w:szCs w:val="28"/>
              </w:rPr>
            </w:pPr>
          </w:p>
          <w:p w14:paraId="61EE4700" w14:textId="77777777" w:rsidR="004D2CAD" w:rsidRPr="004D2CAD" w:rsidRDefault="004D2CAD" w:rsidP="004D2CAD">
            <w:pPr>
              <w:numPr>
                <w:ilvl w:val="1"/>
                <w:numId w:val="25"/>
              </w:numPr>
              <w:autoSpaceDE w:val="0"/>
              <w:autoSpaceDN w:val="0"/>
              <w:adjustRightInd w:val="0"/>
              <w:ind w:left="2019" w:hanging="1276"/>
              <w:jc w:val="both"/>
              <w:rPr>
                <w:sz w:val="28"/>
                <w:szCs w:val="28"/>
              </w:rPr>
            </w:pPr>
            <w:r w:rsidRPr="004D2CAD">
              <w:rPr>
                <w:sz w:val="28"/>
                <w:szCs w:val="28"/>
              </w:rPr>
              <w:lastRenderedPageBreak/>
              <w:t xml:space="preserve">Пункт 14 решения изложить в новой редакции: </w:t>
            </w:r>
          </w:p>
          <w:p w14:paraId="0D26BF38" w14:textId="77777777" w:rsidR="004D2CAD" w:rsidRPr="004D2CAD" w:rsidRDefault="004D2CAD" w:rsidP="007760D1">
            <w:pPr>
              <w:autoSpaceDE w:val="0"/>
              <w:autoSpaceDN w:val="0"/>
              <w:adjustRightInd w:val="0"/>
              <w:ind w:firstLine="709"/>
              <w:jc w:val="both"/>
              <w:rPr>
                <w:sz w:val="28"/>
                <w:szCs w:val="28"/>
              </w:rPr>
            </w:pPr>
            <w:r w:rsidRPr="004D2CAD">
              <w:rPr>
                <w:sz w:val="28"/>
                <w:szCs w:val="28"/>
              </w:rPr>
              <w:t>«14. Утвердить общий объем межбюджетных трансфертов, предоставляемых из бюджета Комсомольского муниципального района другим бюджетам бюджетной системы Российской Федерации, в том числе:</w:t>
            </w:r>
          </w:p>
          <w:p w14:paraId="22827042" w14:textId="77777777" w:rsidR="004D2CAD" w:rsidRPr="004D2CAD" w:rsidRDefault="004D2CAD" w:rsidP="004D2CAD">
            <w:pPr>
              <w:numPr>
                <w:ilvl w:val="0"/>
                <w:numId w:val="22"/>
              </w:numPr>
              <w:autoSpaceDE w:val="0"/>
              <w:autoSpaceDN w:val="0"/>
              <w:adjustRightInd w:val="0"/>
              <w:jc w:val="both"/>
              <w:rPr>
                <w:sz w:val="28"/>
                <w:szCs w:val="28"/>
              </w:rPr>
            </w:pPr>
            <w:r w:rsidRPr="004D2CAD">
              <w:rPr>
                <w:sz w:val="28"/>
                <w:szCs w:val="28"/>
              </w:rPr>
              <w:t>бюджетам сельских поселений:</w:t>
            </w:r>
          </w:p>
          <w:p w14:paraId="01194E33" w14:textId="77777777" w:rsidR="004D2CAD" w:rsidRPr="004D2CAD" w:rsidRDefault="004D2CAD" w:rsidP="007760D1">
            <w:pPr>
              <w:autoSpaceDE w:val="0"/>
              <w:autoSpaceDN w:val="0"/>
              <w:adjustRightInd w:val="0"/>
              <w:ind w:firstLine="709"/>
              <w:jc w:val="both"/>
              <w:rPr>
                <w:sz w:val="28"/>
                <w:szCs w:val="28"/>
              </w:rPr>
            </w:pPr>
            <w:r w:rsidRPr="004D2CAD">
              <w:rPr>
                <w:sz w:val="28"/>
                <w:szCs w:val="28"/>
              </w:rPr>
              <w:t>а) в 2024 году в сумме 21 926 429,67 руб.;</w:t>
            </w:r>
          </w:p>
          <w:p w14:paraId="42D9B32C" w14:textId="77777777" w:rsidR="004D2CAD" w:rsidRPr="004D2CAD" w:rsidRDefault="004D2CAD" w:rsidP="007760D1">
            <w:pPr>
              <w:autoSpaceDE w:val="0"/>
              <w:autoSpaceDN w:val="0"/>
              <w:adjustRightInd w:val="0"/>
              <w:ind w:firstLine="709"/>
              <w:jc w:val="both"/>
              <w:rPr>
                <w:sz w:val="28"/>
                <w:szCs w:val="28"/>
              </w:rPr>
            </w:pPr>
            <w:r w:rsidRPr="004D2CAD">
              <w:rPr>
                <w:sz w:val="28"/>
                <w:szCs w:val="28"/>
              </w:rPr>
              <w:t>б) в 2025 году в сумме 0,00 руб.;</w:t>
            </w:r>
          </w:p>
          <w:p w14:paraId="34BB851D" w14:textId="77777777" w:rsidR="004D2CAD" w:rsidRPr="004D2CAD" w:rsidRDefault="004D2CAD" w:rsidP="007760D1">
            <w:pPr>
              <w:autoSpaceDE w:val="0"/>
              <w:autoSpaceDN w:val="0"/>
              <w:adjustRightInd w:val="0"/>
              <w:ind w:firstLine="743"/>
              <w:jc w:val="both"/>
              <w:rPr>
                <w:sz w:val="28"/>
                <w:szCs w:val="28"/>
              </w:rPr>
            </w:pPr>
            <w:r w:rsidRPr="004D2CAD">
              <w:rPr>
                <w:sz w:val="28"/>
                <w:szCs w:val="28"/>
              </w:rPr>
              <w:t>в) в 2026 году в сумме 0,00 руб.».</w:t>
            </w:r>
          </w:p>
          <w:p w14:paraId="107AD3D4" w14:textId="77777777" w:rsidR="004D2CAD" w:rsidRPr="004D2CAD" w:rsidRDefault="004D2CAD" w:rsidP="004D2CAD">
            <w:pPr>
              <w:pStyle w:val="af1"/>
              <w:numPr>
                <w:ilvl w:val="0"/>
                <w:numId w:val="25"/>
              </w:numPr>
              <w:autoSpaceDE w:val="0"/>
              <w:autoSpaceDN w:val="0"/>
              <w:adjustRightInd w:val="0"/>
              <w:spacing w:after="0" w:line="240" w:lineRule="auto"/>
              <w:ind w:left="34" w:firstLine="675"/>
              <w:contextualSpacing/>
              <w:jc w:val="both"/>
              <w:rPr>
                <w:rFonts w:ascii="Times New Roman" w:hAnsi="Times New Roman" w:cs="Times New Roman"/>
                <w:sz w:val="28"/>
                <w:szCs w:val="28"/>
              </w:rPr>
            </w:pPr>
            <w:r w:rsidRPr="004D2CAD">
              <w:rPr>
                <w:rFonts w:ascii="Times New Roman" w:hAnsi="Times New Roman" w:cs="Times New Roman"/>
                <w:sz w:val="28"/>
                <w:szCs w:val="28"/>
              </w:rPr>
              <w:t>Приложения 3, 4, 5, 6, 7, 8, 9, 10, 11 к решению изложить в новой редакции, согласно приложению 1 к настоящему решению.</w:t>
            </w:r>
          </w:p>
          <w:p w14:paraId="1E84BF80" w14:textId="77777777" w:rsidR="004D2CAD" w:rsidRPr="004D2CAD" w:rsidRDefault="004D2CAD" w:rsidP="004D2CAD">
            <w:pPr>
              <w:pStyle w:val="af1"/>
              <w:numPr>
                <w:ilvl w:val="0"/>
                <w:numId w:val="25"/>
              </w:numPr>
              <w:autoSpaceDE w:val="0"/>
              <w:autoSpaceDN w:val="0"/>
              <w:adjustRightInd w:val="0"/>
              <w:spacing w:after="0" w:line="240" w:lineRule="auto"/>
              <w:ind w:left="0" w:firstLine="747"/>
              <w:contextualSpacing/>
              <w:jc w:val="both"/>
              <w:rPr>
                <w:rFonts w:ascii="Times New Roman" w:hAnsi="Times New Roman" w:cs="Times New Roman"/>
                <w:sz w:val="28"/>
                <w:szCs w:val="28"/>
              </w:rPr>
            </w:pPr>
            <w:r w:rsidRPr="004D2CAD">
              <w:rPr>
                <w:rFonts w:ascii="Times New Roman" w:hAnsi="Times New Roman" w:cs="Times New Roman"/>
                <w:sz w:val="28"/>
                <w:szCs w:val="28"/>
              </w:rPr>
              <w:t>Дополнить решение пунктом 27.1.:</w:t>
            </w:r>
          </w:p>
          <w:p w14:paraId="65B35875" w14:textId="77777777" w:rsidR="004D2CAD" w:rsidRPr="004D2CAD" w:rsidRDefault="004D2CAD" w:rsidP="007760D1">
            <w:pPr>
              <w:pStyle w:val="af1"/>
              <w:autoSpaceDE w:val="0"/>
              <w:autoSpaceDN w:val="0"/>
              <w:adjustRightInd w:val="0"/>
              <w:ind w:left="432"/>
              <w:contextualSpacing/>
              <w:jc w:val="both"/>
              <w:rPr>
                <w:rFonts w:ascii="Times New Roman" w:hAnsi="Times New Roman" w:cs="Times New Roman"/>
                <w:sz w:val="28"/>
                <w:szCs w:val="28"/>
              </w:rPr>
            </w:pPr>
            <w:r w:rsidRPr="004D2CAD">
              <w:rPr>
                <w:rFonts w:ascii="Times New Roman" w:hAnsi="Times New Roman" w:cs="Times New Roman"/>
                <w:sz w:val="28"/>
                <w:szCs w:val="28"/>
              </w:rPr>
              <w:t>«27.1. Установить размер увеличения (индексации) денежного вознаграждения (должностного оклада) главы Комсомольского муниципального района, лиц, замещающих муниципальные должности Комсомольского муниципального района в органах муниципальной власти Комсомольского муниципального района и иных муниципальных органах Комсомольского муниципального района, размеров месячных окладов муниципальных служащих Комсомольского муниципального района в соответствии с замещаемыми ими должностями муниципальной службы Комсомольского муниципального района и размеров месячных окладов муниципальных служащих Комсомольского муниципального района в соответствии с присвоенными им классными чинами муниципальной службы Комсомольского муниципального района с 1 октября 2024 года равного 1,053.</w:t>
            </w:r>
          </w:p>
          <w:p w14:paraId="618BD2BC" w14:textId="77777777" w:rsidR="004D2CAD" w:rsidRPr="004D2CAD" w:rsidRDefault="004D2CAD" w:rsidP="004D2CAD">
            <w:pPr>
              <w:pStyle w:val="a6"/>
              <w:numPr>
                <w:ilvl w:val="0"/>
                <w:numId w:val="25"/>
              </w:numPr>
              <w:ind w:left="34" w:firstLine="675"/>
              <w:jc w:val="both"/>
              <w:rPr>
                <w:rFonts w:ascii="Times New Roman" w:hAnsi="Times New Roman"/>
                <w:sz w:val="28"/>
                <w:szCs w:val="28"/>
              </w:rPr>
            </w:pPr>
            <w:r w:rsidRPr="004D2CAD">
              <w:rPr>
                <w:rFonts w:ascii="Times New Roman" w:hAnsi="Times New Roman"/>
                <w:sz w:val="28"/>
                <w:szCs w:val="28"/>
              </w:rPr>
              <w:t>В связи с изменениями, принятыми настоящим решением, подготовить актуальную версию решения Совета Комсомольского муниципального района от 13 декабря 2023 года №326 «О бюджете Комсомольского муниципального района на 2024 год и на плановый период 2025 и 2026 годов».</w:t>
            </w:r>
          </w:p>
          <w:p w14:paraId="100AF0BE" w14:textId="77777777" w:rsidR="004D2CAD" w:rsidRPr="004D2CAD" w:rsidRDefault="004D2CAD" w:rsidP="004D2CAD">
            <w:pPr>
              <w:pStyle w:val="a6"/>
              <w:numPr>
                <w:ilvl w:val="0"/>
                <w:numId w:val="25"/>
              </w:numPr>
              <w:ind w:left="34" w:firstLine="675"/>
              <w:jc w:val="both"/>
              <w:rPr>
                <w:rFonts w:ascii="Times New Roman" w:hAnsi="Times New Roman"/>
                <w:sz w:val="28"/>
                <w:szCs w:val="28"/>
              </w:rPr>
            </w:pPr>
            <w:r w:rsidRPr="004D2CAD">
              <w:rPr>
                <w:rFonts w:ascii="Times New Roman" w:hAnsi="Times New Roman"/>
                <w:sz w:val="28"/>
                <w:szCs w:val="28"/>
              </w:rPr>
              <w:t xml:space="preserve">Настоящее решение вступает в силу после его опубликования в «Вестнике нормативных правовых актов органов местного самоуправления Комсомольского муниципального района» и на официальном сайте Администрации Комсомольского муниципального района в сети интернет: </w:t>
            </w:r>
            <w:r w:rsidRPr="004D2CAD">
              <w:rPr>
                <w:rFonts w:ascii="Times New Roman" w:hAnsi="Times New Roman"/>
                <w:color w:val="FF0000"/>
                <w:sz w:val="28"/>
                <w:szCs w:val="28"/>
                <w:u w:val="single"/>
              </w:rPr>
              <w:t>adminkoms37.gosuslugi.r</w:t>
            </w:r>
            <w:r w:rsidRPr="004D2CAD">
              <w:rPr>
                <w:rFonts w:ascii="Times New Roman" w:hAnsi="Times New Roman"/>
                <w:color w:val="FF0000"/>
                <w:sz w:val="28"/>
                <w:szCs w:val="28"/>
                <w:u w:val="single"/>
                <w:lang w:val="en-US"/>
              </w:rPr>
              <w:t>u</w:t>
            </w:r>
            <w:r w:rsidRPr="004D2CAD">
              <w:rPr>
                <w:rFonts w:ascii="Times New Roman" w:hAnsi="Times New Roman"/>
                <w:color w:val="FF0000"/>
                <w:sz w:val="28"/>
                <w:szCs w:val="28"/>
                <w:u w:val="single"/>
              </w:rPr>
              <w:t>.</w:t>
            </w:r>
          </w:p>
          <w:p w14:paraId="46D99BEC" w14:textId="77777777" w:rsidR="004D2CAD" w:rsidRPr="004D2CAD" w:rsidRDefault="004D2CAD" w:rsidP="007760D1">
            <w:pPr>
              <w:pStyle w:val="a6"/>
              <w:ind w:left="710"/>
              <w:jc w:val="both"/>
              <w:rPr>
                <w:rFonts w:ascii="Times New Roman" w:hAnsi="Times New Roman"/>
                <w:sz w:val="28"/>
                <w:szCs w:val="28"/>
              </w:rPr>
            </w:pPr>
          </w:p>
          <w:p w14:paraId="253F7917" w14:textId="77777777" w:rsidR="004D2CAD" w:rsidRPr="004D2CAD" w:rsidRDefault="004D2CAD" w:rsidP="007760D1">
            <w:pPr>
              <w:pStyle w:val="a6"/>
              <w:jc w:val="both"/>
              <w:rPr>
                <w:rFonts w:ascii="Times New Roman" w:hAnsi="Times New Roman"/>
                <w:b/>
                <w:sz w:val="28"/>
                <w:szCs w:val="28"/>
              </w:rPr>
            </w:pPr>
            <w:r w:rsidRPr="004D2CAD">
              <w:rPr>
                <w:rFonts w:ascii="Times New Roman" w:hAnsi="Times New Roman"/>
                <w:b/>
                <w:sz w:val="28"/>
                <w:szCs w:val="28"/>
              </w:rPr>
              <w:t>Председатель Совета Комсомольского</w:t>
            </w:r>
          </w:p>
          <w:p w14:paraId="0F151E5B" w14:textId="77777777" w:rsidR="004D2CAD" w:rsidRPr="004D2CAD" w:rsidRDefault="004D2CAD" w:rsidP="007760D1">
            <w:pPr>
              <w:pStyle w:val="a6"/>
              <w:jc w:val="both"/>
              <w:rPr>
                <w:rFonts w:ascii="Times New Roman" w:hAnsi="Times New Roman"/>
                <w:b/>
                <w:sz w:val="28"/>
                <w:szCs w:val="28"/>
              </w:rPr>
            </w:pPr>
            <w:r w:rsidRPr="004D2CAD">
              <w:rPr>
                <w:rFonts w:ascii="Times New Roman" w:hAnsi="Times New Roman"/>
                <w:b/>
                <w:sz w:val="28"/>
                <w:szCs w:val="28"/>
              </w:rPr>
              <w:t xml:space="preserve">муниципального района </w:t>
            </w:r>
          </w:p>
          <w:p w14:paraId="383A48F9" w14:textId="77777777" w:rsidR="004D2CAD" w:rsidRPr="004D2CAD" w:rsidRDefault="004D2CAD" w:rsidP="007760D1">
            <w:pPr>
              <w:jc w:val="both"/>
              <w:rPr>
                <w:b/>
                <w:sz w:val="28"/>
                <w:szCs w:val="28"/>
              </w:rPr>
            </w:pPr>
            <w:r w:rsidRPr="004D2CAD">
              <w:rPr>
                <w:b/>
                <w:sz w:val="28"/>
                <w:szCs w:val="28"/>
              </w:rPr>
              <w:t>Ивановской области                                                              Е.В. Лабутина</w:t>
            </w:r>
          </w:p>
          <w:p w14:paraId="630273EF" w14:textId="77777777" w:rsidR="004D2CAD" w:rsidRPr="004D2CAD" w:rsidRDefault="004D2CAD" w:rsidP="007760D1">
            <w:pPr>
              <w:jc w:val="both"/>
              <w:rPr>
                <w:b/>
                <w:sz w:val="28"/>
                <w:szCs w:val="28"/>
              </w:rPr>
            </w:pPr>
          </w:p>
          <w:p w14:paraId="702680CC" w14:textId="77777777" w:rsidR="004D2CAD" w:rsidRPr="004D2CAD" w:rsidRDefault="004D2CAD" w:rsidP="007760D1">
            <w:pPr>
              <w:jc w:val="both"/>
              <w:rPr>
                <w:b/>
                <w:sz w:val="28"/>
                <w:szCs w:val="28"/>
              </w:rPr>
            </w:pPr>
          </w:p>
          <w:p w14:paraId="1027FE4F" w14:textId="77777777" w:rsidR="004D2CAD" w:rsidRPr="004D2CAD" w:rsidRDefault="004D2CAD" w:rsidP="007760D1">
            <w:pPr>
              <w:jc w:val="both"/>
              <w:rPr>
                <w:b/>
                <w:sz w:val="28"/>
                <w:szCs w:val="28"/>
              </w:rPr>
            </w:pPr>
            <w:r w:rsidRPr="004D2CAD">
              <w:rPr>
                <w:b/>
                <w:sz w:val="28"/>
                <w:szCs w:val="28"/>
              </w:rPr>
              <w:t xml:space="preserve">Глава Комсомольского </w:t>
            </w:r>
          </w:p>
          <w:p w14:paraId="6953DB43" w14:textId="77777777" w:rsidR="004D2CAD" w:rsidRPr="004D2CAD" w:rsidRDefault="004D2CAD" w:rsidP="007760D1">
            <w:pPr>
              <w:pStyle w:val="a6"/>
              <w:jc w:val="both"/>
              <w:rPr>
                <w:rFonts w:ascii="Times New Roman" w:hAnsi="Times New Roman"/>
                <w:b/>
                <w:sz w:val="28"/>
                <w:szCs w:val="28"/>
              </w:rPr>
            </w:pPr>
            <w:r w:rsidRPr="004D2CAD">
              <w:rPr>
                <w:rFonts w:ascii="Times New Roman" w:hAnsi="Times New Roman"/>
                <w:b/>
                <w:sz w:val="28"/>
                <w:szCs w:val="28"/>
              </w:rPr>
              <w:t xml:space="preserve">муниципального района                                                      </w:t>
            </w:r>
            <w:proofErr w:type="spellStart"/>
            <w:r w:rsidRPr="004D2CAD">
              <w:rPr>
                <w:rFonts w:ascii="Times New Roman" w:hAnsi="Times New Roman"/>
                <w:b/>
                <w:sz w:val="28"/>
                <w:szCs w:val="28"/>
              </w:rPr>
              <w:t>О.В.Бузулуцкая</w:t>
            </w:r>
            <w:proofErr w:type="spellEnd"/>
          </w:p>
        </w:tc>
      </w:tr>
      <w:tr w:rsidR="004D2CAD" w:rsidRPr="004D2CAD" w14:paraId="78A8D27C" w14:textId="77777777" w:rsidTr="007760D1">
        <w:tc>
          <w:tcPr>
            <w:tcW w:w="9782" w:type="dxa"/>
          </w:tcPr>
          <w:p w14:paraId="5C9C7106" w14:textId="77777777" w:rsidR="004D2CAD" w:rsidRPr="004D2CAD" w:rsidRDefault="004D2CAD" w:rsidP="007760D1">
            <w:pPr>
              <w:pStyle w:val="a6"/>
              <w:jc w:val="both"/>
              <w:rPr>
                <w:rFonts w:ascii="Times New Roman" w:hAnsi="Times New Roman"/>
                <w:b/>
                <w:bCs/>
                <w:szCs w:val="28"/>
              </w:rPr>
            </w:pPr>
          </w:p>
        </w:tc>
      </w:tr>
    </w:tbl>
    <w:p w14:paraId="7F9FE10B" w14:textId="77777777" w:rsidR="004D2CAD" w:rsidRPr="004D2CAD" w:rsidRDefault="004D2CAD" w:rsidP="004D2CAD">
      <w:pPr>
        <w:jc w:val="both"/>
        <w:rPr>
          <w:sz w:val="28"/>
          <w:szCs w:val="28"/>
        </w:rPr>
      </w:pPr>
    </w:p>
    <w:p w14:paraId="338968E5" w14:textId="77777777" w:rsidR="004D2CAD" w:rsidRPr="004D2CAD" w:rsidRDefault="004D2CAD" w:rsidP="004D2CAD">
      <w:pPr>
        <w:jc w:val="both"/>
        <w:rPr>
          <w:sz w:val="28"/>
          <w:szCs w:val="28"/>
        </w:rPr>
      </w:pPr>
    </w:p>
    <w:p w14:paraId="3989E372" w14:textId="77777777" w:rsidR="004D2CAD" w:rsidRPr="004D2CAD" w:rsidRDefault="004D2CAD" w:rsidP="004D2CAD">
      <w:pPr>
        <w:jc w:val="right"/>
        <w:rPr>
          <w:b/>
          <w:bCs/>
        </w:rPr>
        <w:sectPr w:rsidR="004D2CAD" w:rsidRPr="004D2CAD" w:rsidSect="008C60AF">
          <w:pgSz w:w="11906" w:h="16838"/>
          <w:pgMar w:top="993" w:right="849" w:bottom="568" w:left="1701" w:header="709" w:footer="108" w:gutter="0"/>
          <w:cols w:space="708"/>
          <w:docGrid w:linePitch="360"/>
        </w:sectPr>
      </w:pPr>
      <w:bookmarkStart w:id="15" w:name="RANGE!A2:E239"/>
    </w:p>
    <w:tbl>
      <w:tblPr>
        <w:tblW w:w="15760" w:type="dxa"/>
        <w:tblInd w:w="108" w:type="dxa"/>
        <w:tblLook w:val="04A0" w:firstRow="1" w:lastRow="0" w:firstColumn="1" w:lastColumn="0" w:noHBand="0" w:noVBand="1"/>
      </w:tblPr>
      <w:tblGrid>
        <w:gridCol w:w="3143"/>
        <w:gridCol w:w="6974"/>
        <w:gridCol w:w="2048"/>
        <w:gridCol w:w="2007"/>
        <w:gridCol w:w="1804"/>
      </w:tblGrid>
      <w:tr w:rsidR="004D2CAD" w:rsidRPr="004D2CAD" w14:paraId="055A741B" w14:textId="77777777" w:rsidTr="007760D1">
        <w:trPr>
          <w:trHeight w:val="409"/>
        </w:trPr>
        <w:tc>
          <w:tcPr>
            <w:tcW w:w="15760" w:type="dxa"/>
            <w:gridSpan w:val="5"/>
            <w:tcBorders>
              <w:top w:val="nil"/>
              <w:left w:val="nil"/>
              <w:bottom w:val="nil"/>
              <w:right w:val="nil"/>
            </w:tcBorders>
            <w:shd w:val="clear" w:color="000000" w:fill="FFFFFF"/>
            <w:vAlign w:val="bottom"/>
            <w:hideMark/>
          </w:tcPr>
          <w:tbl>
            <w:tblPr>
              <w:tblW w:w="15760" w:type="dxa"/>
              <w:tblLook w:val="04A0" w:firstRow="1" w:lastRow="0" w:firstColumn="1" w:lastColumn="0" w:noHBand="0" w:noVBand="1"/>
            </w:tblPr>
            <w:tblGrid>
              <w:gridCol w:w="3100"/>
              <w:gridCol w:w="12660"/>
            </w:tblGrid>
            <w:tr w:rsidR="004D2CAD" w:rsidRPr="004D2CAD" w14:paraId="3D5410A8" w14:textId="77777777" w:rsidTr="007760D1">
              <w:trPr>
                <w:trHeight w:val="855"/>
              </w:trPr>
              <w:tc>
                <w:tcPr>
                  <w:tcW w:w="3100" w:type="dxa"/>
                  <w:tcBorders>
                    <w:top w:val="nil"/>
                    <w:left w:val="nil"/>
                    <w:bottom w:val="nil"/>
                    <w:right w:val="nil"/>
                  </w:tcBorders>
                  <w:shd w:val="clear" w:color="auto" w:fill="auto"/>
                  <w:noWrap/>
                  <w:vAlign w:val="bottom"/>
                  <w:hideMark/>
                </w:tcPr>
                <w:p w14:paraId="79E7667A" w14:textId="77777777" w:rsidR="004D2CAD" w:rsidRPr="004D2CAD" w:rsidRDefault="004D2CAD" w:rsidP="007760D1"/>
              </w:tc>
              <w:tc>
                <w:tcPr>
                  <w:tcW w:w="12660" w:type="dxa"/>
                  <w:tcBorders>
                    <w:top w:val="nil"/>
                    <w:left w:val="nil"/>
                    <w:bottom w:val="nil"/>
                    <w:right w:val="nil"/>
                  </w:tcBorders>
                  <w:shd w:val="clear" w:color="auto" w:fill="auto"/>
                  <w:vAlign w:val="bottom"/>
                  <w:hideMark/>
                </w:tcPr>
                <w:p w14:paraId="3D533CE6" w14:textId="77777777" w:rsidR="004D2CAD" w:rsidRPr="004D2CAD" w:rsidRDefault="004D2CAD" w:rsidP="007760D1">
                  <w:pPr>
                    <w:jc w:val="right"/>
                  </w:pPr>
                  <w:r w:rsidRPr="004D2CAD">
                    <w:rPr>
                      <w:b/>
                      <w:bCs/>
                    </w:rPr>
                    <w:t xml:space="preserve">Приложение 1         </w:t>
                  </w:r>
                  <w:r w:rsidRPr="004D2CAD">
                    <w:t xml:space="preserve">                                                                                                                                                                                                 к Решению Совета Комсомольского муниципального района </w:t>
                  </w:r>
                  <w:r w:rsidRPr="004D2CAD">
                    <w:br/>
                    <w:t xml:space="preserve">"О внесении изменений в решение Совета </w:t>
                  </w:r>
                  <w:r w:rsidRPr="004D2CAD">
                    <w:br/>
                    <w:t xml:space="preserve">Комсомольского муниципального района от 13.12.2023 №326   </w:t>
                  </w:r>
                  <w:r w:rsidRPr="004D2CAD">
                    <w:br/>
                    <w:t xml:space="preserve">"О бюджете Комсомольского муниципального района </w:t>
                  </w:r>
                  <w:r w:rsidRPr="004D2CAD">
                    <w:br/>
                    <w:t xml:space="preserve"> на 2024 год и на плановый период 2025 и 2026 годов»</w:t>
                  </w:r>
                  <w:r w:rsidRPr="004D2CAD">
                    <w:br/>
                    <w:t>от   11.07.2024г. №374</w:t>
                  </w:r>
                </w:p>
              </w:tc>
            </w:tr>
          </w:tbl>
          <w:p w14:paraId="5D0FD359" w14:textId="77777777" w:rsidR="004D2CAD" w:rsidRPr="004D2CAD" w:rsidRDefault="004D2CAD" w:rsidP="007760D1">
            <w:pPr>
              <w:jc w:val="right"/>
              <w:rPr>
                <w:b/>
                <w:bCs/>
              </w:rPr>
            </w:pPr>
          </w:p>
          <w:p w14:paraId="432BE0C3" w14:textId="77777777" w:rsidR="004D2CAD" w:rsidRPr="004D2CAD" w:rsidRDefault="004D2CAD" w:rsidP="007760D1">
            <w:pPr>
              <w:jc w:val="right"/>
              <w:rPr>
                <w:b/>
                <w:bCs/>
              </w:rPr>
            </w:pPr>
            <w:r w:rsidRPr="004D2CAD">
              <w:rPr>
                <w:b/>
                <w:bCs/>
              </w:rPr>
              <w:t>Приложение 3</w:t>
            </w:r>
            <w:bookmarkEnd w:id="15"/>
          </w:p>
        </w:tc>
      </w:tr>
      <w:tr w:rsidR="004D2CAD" w:rsidRPr="004D2CAD" w14:paraId="758EE969" w14:textId="77777777" w:rsidTr="007760D1">
        <w:trPr>
          <w:trHeight w:val="915"/>
        </w:trPr>
        <w:tc>
          <w:tcPr>
            <w:tcW w:w="15760" w:type="dxa"/>
            <w:gridSpan w:val="5"/>
            <w:tcBorders>
              <w:top w:val="nil"/>
              <w:left w:val="nil"/>
              <w:bottom w:val="nil"/>
              <w:right w:val="nil"/>
            </w:tcBorders>
            <w:shd w:val="clear" w:color="000000" w:fill="FFFFFF"/>
            <w:vAlign w:val="bottom"/>
            <w:hideMark/>
          </w:tcPr>
          <w:p w14:paraId="7A24EC6C" w14:textId="77777777" w:rsidR="004D2CAD" w:rsidRPr="004D2CAD" w:rsidRDefault="004D2CAD" w:rsidP="007760D1">
            <w:pPr>
              <w:jc w:val="right"/>
            </w:pPr>
            <w:r w:rsidRPr="004D2CAD">
              <w:t>к решению Совета Комсомольского муниципального района                                                                                                                                                                                                                                                                                                                                                                                                                                                                                                                                                 "О  бюджете Комсомольского муниципального района                                                                                                                                                                                                                                                                                                                                                                                                                                               на 2024 год и на плановый период 2025 и 2026 годов"</w:t>
            </w:r>
          </w:p>
        </w:tc>
      </w:tr>
      <w:tr w:rsidR="004D2CAD" w:rsidRPr="004D2CAD" w14:paraId="5DFFECD6" w14:textId="77777777" w:rsidTr="007760D1">
        <w:trPr>
          <w:trHeight w:val="315"/>
        </w:trPr>
        <w:tc>
          <w:tcPr>
            <w:tcW w:w="15760" w:type="dxa"/>
            <w:gridSpan w:val="5"/>
            <w:tcBorders>
              <w:top w:val="nil"/>
              <w:left w:val="nil"/>
              <w:bottom w:val="nil"/>
              <w:right w:val="nil"/>
            </w:tcBorders>
            <w:shd w:val="clear" w:color="000000" w:fill="FFFFFF"/>
            <w:vAlign w:val="center"/>
            <w:hideMark/>
          </w:tcPr>
          <w:p w14:paraId="069D5CDB" w14:textId="77777777" w:rsidR="004D2CAD" w:rsidRPr="004D2CAD" w:rsidRDefault="004D2CAD" w:rsidP="007760D1">
            <w:pPr>
              <w:jc w:val="right"/>
            </w:pPr>
            <w:r w:rsidRPr="004D2CAD">
              <w:t>от  13.12.</w:t>
            </w:r>
            <w:r w:rsidRPr="004D2CAD">
              <w:rPr>
                <w:u w:val="single"/>
              </w:rPr>
              <w:t>2023г.</w:t>
            </w:r>
            <w:r w:rsidRPr="004D2CAD">
              <w:t xml:space="preserve"> №326</w:t>
            </w:r>
          </w:p>
        </w:tc>
      </w:tr>
      <w:tr w:rsidR="004D2CAD" w:rsidRPr="004D2CAD" w14:paraId="46CEB958" w14:textId="77777777" w:rsidTr="007760D1">
        <w:trPr>
          <w:trHeight w:val="315"/>
        </w:trPr>
        <w:tc>
          <w:tcPr>
            <w:tcW w:w="3100" w:type="dxa"/>
            <w:tcBorders>
              <w:top w:val="nil"/>
              <w:left w:val="nil"/>
              <w:bottom w:val="nil"/>
              <w:right w:val="nil"/>
            </w:tcBorders>
            <w:shd w:val="clear" w:color="000000" w:fill="FFFFFF"/>
            <w:vAlign w:val="center"/>
            <w:hideMark/>
          </w:tcPr>
          <w:p w14:paraId="3E2DBF2F" w14:textId="77777777" w:rsidR="004D2CAD" w:rsidRPr="004D2CAD" w:rsidRDefault="004D2CAD" w:rsidP="007760D1">
            <w:pPr>
              <w:jc w:val="right"/>
            </w:pPr>
            <w:r w:rsidRPr="004D2CAD">
              <w:t> </w:t>
            </w:r>
          </w:p>
        </w:tc>
        <w:tc>
          <w:tcPr>
            <w:tcW w:w="6880" w:type="dxa"/>
            <w:tcBorders>
              <w:top w:val="nil"/>
              <w:left w:val="nil"/>
              <w:bottom w:val="nil"/>
              <w:right w:val="nil"/>
            </w:tcBorders>
            <w:shd w:val="clear" w:color="000000" w:fill="FFFFFF"/>
            <w:vAlign w:val="center"/>
            <w:hideMark/>
          </w:tcPr>
          <w:p w14:paraId="7C0C480F" w14:textId="77777777" w:rsidR="004D2CAD" w:rsidRPr="004D2CAD" w:rsidRDefault="004D2CAD" w:rsidP="007760D1">
            <w:pPr>
              <w:jc w:val="right"/>
            </w:pPr>
            <w:r w:rsidRPr="004D2CAD">
              <w:t> </w:t>
            </w:r>
          </w:p>
        </w:tc>
        <w:tc>
          <w:tcPr>
            <w:tcW w:w="2020" w:type="dxa"/>
            <w:tcBorders>
              <w:top w:val="nil"/>
              <w:left w:val="nil"/>
              <w:bottom w:val="nil"/>
              <w:right w:val="nil"/>
            </w:tcBorders>
            <w:shd w:val="clear" w:color="000000" w:fill="FFFFFF"/>
            <w:vAlign w:val="center"/>
            <w:hideMark/>
          </w:tcPr>
          <w:p w14:paraId="7E356D6B" w14:textId="77777777" w:rsidR="004D2CAD" w:rsidRPr="004D2CAD" w:rsidRDefault="004D2CAD" w:rsidP="007760D1">
            <w:pPr>
              <w:jc w:val="right"/>
            </w:pPr>
            <w:r w:rsidRPr="004D2CAD">
              <w:t> </w:t>
            </w:r>
          </w:p>
        </w:tc>
        <w:tc>
          <w:tcPr>
            <w:tcW w:w="1980" w:type="dxa"/>
            <w:tcBorders>
              <w:top w:val="nil"/>
              <w:left w:val="nil"/>
              <w:bottom w:val="nil"/>
              <w:right w:val="nil"/>
            </w:tcBorders>
            <w:shd w:val="clear" w:color="000000" w:fill="FFFFFF"/>
            <w:vAlign w:val="center"/>
            <w:hideMark/>
          </w:tcPr>
          <w:p w14:paraId="62B39961" w14:textId="77777777" w:rsidR="004D2CAD" w:rsidRPr="004D2CAD" w:rsidRDefault="004D2CAD" w:rsidP="007760D1">
            <w:pPr>
              <w:jc w:val="right"/>
            </w:pPr>
            <w:r w:rsidRPr="004D2CAD">
              <w:t> </w:t>
            </w:r>
          </w:p>
        </w:tc>
        <w:tc>
          <w:tcPr>
            <w:tcW w:w="1780" w:type="dxa"/>
            <w:tcBorders>
              <w:top w:val="nil"/>
              <w:left w:val="nil"/>
              <w:bottom w:val="nil"/>
              <w:right w:val="nil"/>
            </w:tcBorders>
            <w:shd w:val="clear" w:color="000000" w:fill="FFFFFF"/>
            <w:vAlign w:val="center"/>
            <w:hideMark/>
          </w:tcPr>
          <w:p w14:paraId="1F1013A7" w14:textId="77777777" w:rsidR="004D2CAD" w:rsidRPr="004D2CAD" w:rsidRDefault="004D2CAD" w:rsidP="007760D1">
            <w:pPr>
              <w:jc w:val="right"/>
            </w:pPr>
            <w:r w:rsidRPr="004D2CAD">
              <w:t> </w:t>
            </w:r>
          </w:p>
        </w:tc>
      </w:tr>
      <w:tr w:rsidR="004D2CAD" w:rsidRPr="004D2CAD" w14:paraId="117BFE9D" w14:textId="77777777" w:rsidTr="007760D1">
        <w:trPr>
          <w:trHeight w:val="315"/>
        </w:trPr>
        <w:tc>
          <w:tcPr>
            <w:tcW w:w="15760" w:type="dxa"/>
            <w:gridSpan w:val="5"/>
            <w:tcBorders>
              <w:top w:val="nil"/>
              <w:left w:val="nil"/>
              <w:bottom w:val="nil"/>
              <w:right w:val="nil"/>
            </w:tcBorders>
            <w:shd w:val="clear" w:color="auto" w:fill="auto"/>
            <w:noWrap/>
            <w:vAlign w:val="bottom"/>
            <w:hideMark/>
          </w:tcPr>
          <w:p w14:paraId="03A95058" w14:textId="77777777" w:rsidR="004D2CAD" w:rsidRPr="004D2CAD" w:rsidRDefault="004D2CAD" w:rsidP="007760D1">
            <w:pPr>
              <w:jc w:val="center"/>
              <w:rPr>
                <w:b/>
                <w:bCs/>
              </w:rPr>
            </w:pPr>
            <w:r w:rsidRPr="004D2CAD">
              <w:rPr>
                <w:b/>
                <w:bCs/>
              </w:rPr>
              <w:t xml:space="preserve">Доходы  бюджета Комсомольского муниципального района по кодам классификации доходов бюджетов </w:t>
            </w:r>
          </w:p>
        </w:tc>
      </w:tr>
      <w:tr w:rsidR="004D2CAD" w:rsidRPr="004D2CAD" w14:paraId="1DEB7D18" w14:textId="77777777" w:rsidTr="007760D1">
        <w:trPr>
          <w:trHeight w:val="315"/>
        </w:trPr>
        <w:tc>
          <w:tcPr>
            <w:tcW w:w="15760" w:type="dxa"/>
            <w:gridSpan w:val="5"/>
            <w:tcBorders>
              <w:top w:val="nil"/>
              <w:left w:val="nil"/>
              <w:bottom w:val="nil"/>
              <w:right w:val="nil"/>
            </w:tcBorders>
            <w:shd w:val="clear" w:color="auto" w:fill="auto"/>
            <w:noWrap/>
            <w:vAlign w:val="bottom"/>
            <w:hideMark/>
          </w:tcPr>
          <w:p w14:paraId="5CE37AD1" w14:textId="77777777" w:rsidR="004D2CAD" w:rsidRPr="004D2CAD" w:rsidRDefault="004D2CAD" w:rsidP="007760D1">
            <w:pPr>
              <w:jc w:val="center"/>
              <w:rPr>
                <w:b/>
                <w:bCs/>
              </w:rPr>
            </w:pPr>
            <w:r w:rsidRPr="004D2CAD">
              <w:rPr>
                <w:b/>
                <w:bCs/>
              </w:rPr>
              <w:t>на 2024 год и на плановый период 2025 и 2026 годов</w:t>
            </w:r>
          </w:p>
        </w:tc>
      </w:tr>
      <w:tr w:rsidR="004D2CAD" w:rsidRPr="004D2CAD" w14:paraId="0F6138E4" w14:textId="77777777" w:rsidTr="007760D1">
        <w:trPr>
          <w:trHeight w:val="330"/>
        </w:trPr>
        <w:tc>
          <w:tcPr>
            <w:tcW w:w="3100" w:type="dxa"/>
            <w:tcBorders>
              <w:top w:val="nil"/>
              <w:left w:val="nil"/>
              <w:bottom w:val="single" w:sz="4" w:space="0" w:color="auto"/>
              <w:right w:val="nil"/>
            </w:tcBorders>
            <w:shd w:val="clear" w:color="auto" w:fill="auto"/>
            <w:noWrap/>
            <w:vAlign w:val="bottom"/>
            <w:hideMark/>
          </w:tcPr>
          <w:p w14:paraId="6E2ABB09" w14:textId="77777777" w:rsidR="004D2CAD" w:rsidRPr="004D2CAD" w:rsidRDefault="004D2CAD" w:rsidP="007760D1">
            <w:pPr>
              <w:rPr>
                <w:b/>
                <w:bCs/>
              </w:rPr>
            </w:pPr>
            <w:r w:rsidRPr="004D2CAD">
              <w:rPr>
                <w:b/>
                <w:bCs/>
              </w:rPr>
              <w:t xml:space="preserve">      </w:t>
            </w:r>
          </w:p>
        </w:tc>
        <w:tc>
          <w:tcPr>
            <w:tcW w:w="6880" w:type="dxa"/>
            <w:tcBorders>
              <w:top w:val="nil"/>
              <w:left w:val="nil"/>
              <w:bottom w:val="single" w:sz="4" w:space="0" w:color="auto"/>
              <w:right w:val="nil"/>
            </w:tcBorders>
            <w:shd w:val="clear" w:color="auto" w:fill="auto"/>
            <w:noWrap/>
            <w:vAlign w:val="bottom"/>
            <w:hideMark/>
          </w:tcPr>
          <w:p w14:paraId="785646BF" w14:textId="77777777" w:rsidR="004D2CAD" w:rsidRPr="004D2CAD" w:rsidRDefault="004D2CAD" w:rsidP="007760D1">
            <w:pPr>
              <w:rPr>
                <w:b/>
                <w:bCs/>
              </w:rPr>
            </w:pPr>
          </w:p>
        </w:tc>
        <w:tc>
          <w:tcPr>
            <w:tcW w:w="2020" w:type="dxa"/>
            <w:tcBorders>
              <w:top w:val="nil"/>
              <w:left w:val="nil"/>
              <w:bottom w:val="single" w:sz="4" w:space="0" w:color="auto"/>
              <w:right w:val="nil"/>
            </w:tcBorders>
            <w:shd w:val="clear" w:color="000000" w:fill="FFFFFF"/>
            <w:noWrap/>
            <w:vAlign w:val="bottom"/>
            <w:hideMark/>
          </w:tcPr>
          <w:p w14:paraId="20E4FE9B" w14:textId="77777777" w:rsidR="004D2CAD" w:rsidRPr="004D2CAD" w:rsidRDefault="004D2CAD" w:rsidP="007760D1">
            <w:pPr>
              <w:rPr>
                <w:sz w:val="22"/>
                <w:szCs w:val="22"/>
              </w:rPr>
            </w:pPr>
            <w:r w:rsidRPr="004D2CAD">
              <w:rPr>
                <w:sz w:val="22"/>
                <w:szCs w:val="22"/>
              </w:rPr>
              <w:t> </w:t>
            </w:r>
          </w:p>
        </w:tc>
        <w:tc>
          <w:tcPr>
            <w:tcW w:w="1980" w:type="dxa"/>
            <w:tcBorders>
              <w:top w:val="nil"/>
              <w:left w:val="nil"/>
              <w:bottom w:val="single" w:sz="4" w:space="0" w:color="auto"/>
              <w:right w:val="nil"/>
            </w:tcBorders>
            <w:shd w:val="clear" w:color="000000" w:fill="FFFFFF"/>
            <w:noWrap/>
            <w:vAlign w:val="bottom"/>
            <w:hideMark/>
          </w:tcPr>
          <w:p w14:paraId="0C084579" w14:textId="77777777" w:rsidR="004D2CAD" w:rsidRPr="004D2CAD" w:rsidRDefault="004D2CAD" w:rsidP="007760D1">
            <w:pPr>
              <w:rPr>
                <w:sz w:val="22"/>
                <w:szCs w:val="22"/>
              </w:rPr>
            </w:pPr>
            <w:r w:rsidRPr="004D2CAD">
              <w:rPr>
                <w:sz w:val="22"/>
                <w:szCs w:val="22"/>
              </w:rPr>
              <w:t> </w:t>
            </w:r>
          </w:p>
        </w:tc>
        <w:tc>
          <w:tcPr>
            <w:tcW w:w="1780" w:type="dxa"/>
            <w:tcBorders>
              <w:top w:val="nil"/>
              <w:left w:val="nil"/>
              <w:bottom w:val="single" w:sz="4" w:space="0" w:color="auto"/>
              <w:right w:val="nil"/>
            </w:tcBorders>
            <w:shd w:val="clear" w:color="000000" w:fill="FFFFFF"/>
            <w:noWrap/>
            <w:vAlign w:val="bottom"/>
            <w:hideMark/>
          </w:tcPr>
          <w:p w14:paraId="345DD92C" w14:textId="77777777" w:rsidR="004D2CAD" w:rsidRPr="004D2CAD" w:rsidRDefault="004D2CAD" w:rsidP="007760D1">
            <w:pPr>
              <w:rPr>
                <w:sz w:val="22"/>
                <w:szCs w:val="22"/>
              </w:rPr>
            </w:pPr>
            <w:r w:rsidRPr="004D2CAD">
              <w:rPr>
                <w:sz w:val="22"/>
                <w:szCs w:val="22"/>
              </w:rPr>
              <w:t> </w:t>
            </w:r>
          </w:p>
        </w:tc>
      </w:tr>
      <w:tr w:rsidR="004D2CAD" w:rsidRPr="004D2CAD" w14:paraId="0D418B54" w14:textId="77777777" w:rsidTr="007760D1">
        <w:trPr>
          <w:trHeight w:val="480"/>
        </w:trPr>
        <w:tc>
          <w:tcPr>
            <w:tcW w:w="31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FD03662" w14:textId="77777777" w:rsidR="004D2CAD" w:rsidRPr="004D2CAD" w:rsidRDefault="004D2CAD" w:rsidP="007760D1">
            <w:pPr>
              <w:jc w:val="center"/>
              <w:rPr>
                <w:b/>
                <w:bCs/>
              </w:rPr>
            </w:pPr>
            <w:r w:rsidRPr="004D2CAD">
              <w:rPr>
                <w:b/>
                <w:bCs/>
              </w:rPr>
              <w:t>Код классификации доходов   бюджетов Российской Федерации</w:t>
            </w:r>
          </w:p>
        </w:tc>
        <w:tc>
          <w:tcPr>
            <w:tcW w:w="68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1C2FFE2" w14:textId="77777777" w:rsidR="004D2CAD" w:rsidRPr="004D2CAD" w:rsidRDefault="004D2CAD" w:rsidP="007760D1">
            <w:pPr>
              <w:jc w:val="center"/>
              <w:rPr>
                <w:b/>
                <w:bCs/>
              </w:rPr>
            </w:pPr>
            <w:r w:rsidRPr="004D2CAD">
              <w:rPr>
                <w:b/>
                <w:bCs/>
              </w:rPr>
              <w:t>Наименование доходов</w:t>
            </w:r>
          </w:p>
        </w:tc>
        <w:tc>
          <w:tcPr>
            <w:tcW w:w="5780"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00DF3003" w14:textId="77777777" w:rsidR="004D2CAD" w:rsidRPr="004D2CAD" w:rsidRDefault="004D2CAD" w:rsidP="007760D1">
            <w:pPr>
              <w:jc w:val="center"/>
            </w:pPr>
            <w:r w:rsidRPr="004D2CAD">
              <w:t> </w:t>
            </w:r>
          </w:p>
        </w:tc>
      </w:tr>
      <w:tr w:rsidR="004D2CAD" w:rsidRPr="004D2CAD" w14:paraId="2B0AE36F" w14:textId="77777777" w:rsidTr="007760D1">
        <w:trPr>
          <w:trHeight w:val="529"/>
        </w:trPr>
        <w:tc>
          <w:tcPr>
            <w:tcW w:w="3100" w:type="dxa"/>
            <w:vMerge/>
            <w:tcBorders>
              <w:top w:val="single" w:sz="4" w:space="0" w:color="auto"/>
              <w:left w:val="single" w:sz="4" w:space="0" w:color="auto"/>
              <w:bottom w:val="single" w:sz="4" w:space="0" w:color="auto"/>
              <w:right w:val="single" w:sz="4" w:space="0" w:color="auto"/>
            </w:tcBorders>
            <w:vAlign w:val="center"/>
            <w:hideMark/>
          </w:tcPr>
          <w:p w14:paraId="268ADDC0" w14:textId="77777777" w:rsidR="004D2CAD" w:rsidRPr="004D2CAD" w:rsidRDefault="004D2CAD" w:rsidP="007760D1">
            <w:pPr>
              <w:rPr>
                <w:b/>
                <w:bCs/>
              </w:rPr>
            </w:pPr>
          </w:p>
        </w:tc>
        <w:tc>
          <w:tcPr>
            <w:tcW w:w="6880" w:type="dxa"/>
            <w:vMerge/>
            <w:tcBorders>
              <w:top w:val="single" w:sz="4" w:space="0" w:color="auto"/>
              <w:left w:val="single" w:sz="4" w:space="0" w:color="auto"/>
              <w:bottom w:val="single" w:sz="4" w:space="0" w:color="auto"/>
              <w:right w:val="single" w:sz="4" w:space="0" w:color="auto"/>
            </w:tcBorders>
            <w:vAlign w:val="center"/>
            <w:hideMark/>
          </w:tcPr>
          <w:p w14:paraId="3869D1A0" w14:textId="77777777" w:rsidR="004D2CAD" w:rsidRPr="004D2CAD" w:rsidRDefault="004D2CAD" w:rsidP="007760D1">
            <w:pPr>
              <w:rPr>
                <w:b/>
                <w:bCs/>
              </w:rPr>
            </w:pP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9BB22A" w14:textId="77777777" w:rsidR="004D2CAD" w:rsidRPr="004D2CAD" w:rsidRDefault="004D2CAD" w:rsidP="007760D1">
            <w:pPr>
              <w:jc w:val="center"/>
              <w:rPr>
                <w:b/>
                <w:bCs/>
              </w:rPr>
            </w:pPr>
            <w:r w:rsidRPr="004D2CAD">
              <w:rPr>
                <w:b/>
                <w:bCs/>
              </w:rPr>
              <w:t xml:space="preserve"> 2024 год</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0EDEE8" w14:textId="77777777" w:rsidR="004D2CAD" w:rsidRPr="004D2CAD" w:rsidRDefault="004D2CAD" w:rsidP="007760D1">
            <w:pPr>
              <w:jc w:val="center"/>
              <w:rPr>
                <w:b/>
                <w:bCs/>
              </w:rPr>
            </w:pPr>
            <w:r w:rsidRPr="004D2CAD">
              <w:rPr>
                <w:b/>
                <w:bCs/>
              </w:rPr>
              <w:t xml:space="preserve"> 2025 год</w:t>
            </w:r>
          </w:p>
        </w:tc>
        <w:tc>
          <w:tcPr>
            <w:tcW w:w="17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8A4877" w14:textId="77777777" w:rsidR="004D2CAD" w:rsidRPr="004D2CAD" w:rsidRDefault="004D2CAD" w:rsidP="007760D1">
            <w:pPr>
              <w:jc w:val="center"/>
              <w:rPr>
                <w:b/>
                <w:bCs/>
              </w:rPr>
            </w:pPr>
            <w:r w:rsidRPr="004D2CAD">
              <w:rPr>
                <w:b/>
                <w:bCs/>
              </w:rPr>
              <w:t xml:space="preserve"> 2026 год</w:t>
            </w:r>
          </w:p>
        </w:tc>
      </w:tr>
      <w:tr w:rsidR="004D2CAD" w:rsidRPr="004D2CAD" w14:paraId="175A827E" w14:textId="77777777" w:rsidTr="007760D1">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BC3E9DF" w14:textId="77777777" w:rsidR="004D2CAD" w:rsidRPr="004D2CAD" w:rsidRDefault="004D2CAD" w:rsidP="007760D1">
            <w:pPr>
              <w:rPr>
                <w:b/>
                <w:bCs/>
              </w:rPr>
            </w:pPr>
            <w:r w:rsidRPr="004D2CAD">
              <w:rPr>
                <w:b/>
                <w:bCs/>
              </w:rPr>
              <w:t>000 1 00 00000 00 0000 000</w:t>
            </w:r>
          </w:p>
        </w:tc>
        <w:tc>
          <w:tcPr>
            <w:tcW w:w="6880" w:type="dxa"/>
            <w:tcBorders>
              <w:top w:val="single" w:sz="4" w:space="0" w:color="auto"/>
              <w:left w:val="nil"/>
              <w:bottom w:val="single" w:sz="4" w:space="0" w:color="auto"/>
              <w:right w:val="single" w:sz="4" w:space="0" w:color="auto"/>
            </w:tcBorders>
            <w:shd w:val="clear" w:color="auto" w:fill="auto"/>
            <w:hideMark/>
          </w:tcPr>
          <w:p w14:paraId="05EFF3F8" w14:textId="77777777" w:rsidR="004D2CAD" w:rsidRPr="004D2CAD" w:rsidRDefault="004D2CAD" w:rsidP="007760D1">
            <w:pPr>
              <w:rPr>
                <w:b/>
                <w:bCs/>
              </w:rPr>
            </w:pPr>
            <w:r w:rsidRPr="004D2CAD">
              <w:rPr>
                <w:b/>
                <w:bCs/>
              </w:rPr>
              <w:t>НАЛОГОВЫЕ И НЕНАЛОГОВЫЕ ДОХОДЫ</w:t>
            </w:r>
          </w:p>
        </w:tc>
        <w:tc>
          <w:tcPr>
            <w:tcW w:w="2020" w:type="dxa"/>
            <w:tcBorders>
              <w:top w:val="single" w:sz="4" w:space="0" w:color="auto"/>
              <w:left w:val="nil"/>
              <w:bottom w:val="single" w:sz="4" w:space="0" w:color="auto"/>
              <w:right w:val="single" w:sz="4" w:space="0" w:color="auto"/>
            </w:tcBorders>
            <w:shd w:val="clear" w:color="000000" w:fill="FFFFFF"/>
            <w:hideMark/>
          </w:tcPr>
          <w:p w14:paraId="616F3068" w14:textId="77777777" w:rsidR="004D2CAD" w:rsidRPr="004D2CAD" w:rsidRDefault="004D2CAD" w:rsidP="007760D1">
            <w:pPr>
              <w:jc w:val="center"/>
              <w:rPr>
                <w:b/>
                <w:bCs/>
              </w:rPr>
            </w:pPr>
            <w:r w:rsidRPr="004D2CAD">
              <w:rPr>
                <w:b/>
                <w:bCs/>
              </w:rPr>
              <w:t>86 938 946,75</w:t>
            </w:r>
          </w:p>
        </w:tc>
        <w:tc>
          <w:tcPr>
            <w:tcW w:w="1980" w:type="dxa"/>
            <w:tcBorders>
              <w:top w:val="single" w:sz="4" w:space="0" w:color="auto"/>
              <w:left w:val="nil"/>
              <w:bottom w:val="single" w:sz="4" w:space="0" w:color="auto"/>
              <w:right w:val="single" w:sz="4" w:space="0" w:color="auto"/>
            </w:tcBorders>
            <w:shd w:val="clear" w:color="000000" w:fill="FFFFFF"/>
            <w:hideMark/>
          </w:tcPr>
          <w:p w14:paraId="01A0F248" w14:textId="77777777" w:rsidR="004D2CAD" w:rsidRPr="004D2CAD" w:rsidRDefault="004D2CAD" w:rsidP="007760D1">
            <w:pPr>
              <w:jc w:val="center"/>
              <w:rPr>
                <w:b/>
                <w:bCs/>
              </w:rPr>
            </w:pPr>
            <w:r w:rsidRPr="004D2CAD">
              <w:rPr>
                <w:b/>
                <w:bCs/>
              </w:rPr>
              <w:t>81 723 874,00</w:t>
            </w:r>
          </w:p>
        </w:tc>
        <w:tc>
          <w:tcPr>
            <w:tcW w:w="1780" w:type="dxa"/>
            <w:tcBorders>
              <w:top w:val="single" w:sz="4" w:space="0" w:color="auto"/>
              <w:left w:val="nil"/>
              <w:bottom w:val="single" w:sz="4" w:space="0" w:color="auto"/>
              <w:right w:val="single" w:sz="4" w:space="0" w:color="auto"/>
            </w:tcBorders>
            <w:shd w:val="clear" w:color="000000" w:fill="FFFFFF"/>
            <w:hideMark/>
          </w:tcPr>
          <w:p w14:paraId="167B683C" w14:textId="77777777" w:rsidR="004D2CAD" w:rsidRPr="004D2CAD" w:rsidRDefault="004D2CAD" w:rsidP="007760D1">
            <w:pPr>
              <w:jc w:val="center"/>
              <w:rPr>
                <w:b/>
                <w:bCs/>
              </w:rPr>
            </w:pPr>
            <w:r w:rsidRPr="004D2CAD">
              <w:rPr>
                <w:b/>
                <w:bCs/>
              </w:rPr>
              <w:t>84 556 414,00</w:t>
            </w:r>
          </w:p>
        </w:tc>
      </w:tr>
      <w:tr w:rsidR="004D2CAD" w:rsidRPr="004D2CAD" w14:paraId="030225E9" w14:textId="77777777" w:rsidTr="007760D1">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64CDFB3" w14:textId="77777777" w:rsidR="004D2CAD" w:rsidRPr="004D2CAD" w:rsidRDefault="004D2CAD" w:rsidP="007760D1">
            <w:pPr>
              <w:rPr>
                <w:b/>
                <w:bCs/>
              </w:rPr>
            </w:pPr>
            <w:r w:rsidRPr="004D2CAD">
              <w:rPr>
                <w:b/>
                <w:bCs/>
              </w:rPr>
              <w:t>000 1 01 00000 00 0000 000</w:t>
            </w:r>
          </w:p>
        </w:tc>
        <w:tc>
          <w:tcPr>
            <w:tcW w:w="6880" w:type="dxa"/>
            <w:tcBorders>
              <w:top w:val="single" w:sz="4" w:space="0" w:color="auto"/>
              <w:left w:val="nil"/>
              <w:bottom w:val="single" w:sz="4" w:space="0" w:color="auto"/>
              <w:right w:val="single" w:sz="4" w:space="0" w:color="auto"/>
            </w:tcBorders>
            <w:shd w:val="clear" w:color="auto" w:fill="auto"/>
            <w:hideMark/>
          </w:tcPr>
          <w:p w14:paraId="4E2E8F89" w14:textId="77777777" w:rsidR="004D2CAD" w:rsidRPr="004D2CAD" w:rsidRDefault="004D2CAD" w:rsidP="007760D1">
            <w:pPr>
              <w:rPr>
                <w:b/>
                <w:bCs/>
              </w:rPr>
            </w:pPr>
            <w:r w:rsidRPr="004D2CAD">
              <w:rPr>
                <w:b/>
                <w:bCs/>
              </w:rPr>
              <w:t>Налоги  на прибыль, доходы</w:t>
            </w:r>
          </w:p>
        </w:tc>
        <w:tc>
          <w:tcPr>
            <w:tcW w:w="2020" w:type="dxa"/>
            <w:tcBorders>
              <w:top w:val="single" w:sz="4" w:space="0" w:color="auto"/>
              <w:left w:val="nil"/>
              <w:bottom w:val="single" w:sz="4" w:space="0" w:color="auto"/>
              <w:right w:val="single" w:sz="4" w:space="0" w:color="auto"/>
            </w:tcBorders>
            <w:shd w:val="clear" w:color="auto" w:fill="auto"/>
            <w:hideMark/>
          </w:tcPr>
          <w:p w14:paraId="6B45511F" w14:textId="77777777" w:rsidR="004D2CAD" w:rsidRPr="004D2CAD" w:rsidRDefault="004D2CAD" w:rsidP="007760D1">
            <w:pPr>
              <w:jc w:val="center"/>
              <w:rPr>
                <w:b/>
                <w:bCs/>
              </w:rPr>
            </w:pPr>
            <w:r w:rsidRPr="004D2CAD">
              <w:rPr>
                <w:b/>
                <w:bCs/>
              </w:rPr>
              <w:t>55 301 494,69</w:t>
            </w:r>
          </w:p>
        </w:tc>
        <w:tc>
          <w:tcPr>
            <w:tcW w:w="1980" w:type="dxa"/>
            <w:tcBorders>
              <w:top w:val="single" w:sz="4" w:space="0" w:color="auto"/>
              <w:left w:val="nil"/>
              <w:bottom w:val="single" w:sz="4" w:space="0" w:color="auto"/>
              <w:right w:val="single" w:sz="4" w:space="0" w:color="auto"/>
            </w:tcBorders>
            <w:shd w:val="clear" w:color="auto" w:fill="auto"/>
            <w:hideMark/>
          </w:tcPr>
          <w:p w14:paraId="5D460C65" w14:textId="77777777" w:rsidR="004D2CAD" w:rsidRPr="004D2CAD" w:rsidRDefault="004D2CAD" w:rsidP="007760D1">
            <w:pPr>
              <w:jc w:val="center"/>
              <w:rPr>
                <w:b/>
                <w:bCs/>
              </w:rPr>
            </w:pPr>
            <w:r w:rsidRPr="004D2CAD">
              <w:rPr>
                <w:b/>
                <w:bCs/>
              </w:rPr>
              <w:t>53 061 840,00</w:t>
            </w:r>
          </w:p>
        </w:tc>
        <w:tc>
          <w:tcPr>
            <w:tcW w:w="1780" w:type="dxa"/>
            <w:tcBorders>
              <w:top w:val="single" w:sz="4" w:space="0" w:color="auto"/>
              <w:left w:val="nil"/>
              <w:bottom w:val="single" w:sz="4" w:space="0" w:color="auto"/>
              <w:right w:val="single" w:sz="4" w:space="0" w:color="auto"/>
            </w:tcBorders>
            <w:shd w:val="clear" w:color="auto" w:fill="auto"/>
            <w:hideMark/>
          </w:tcPr>
          <w:p w14:paraId="63565B87" w14:textId="77777777" w:rsidR="004D2CAD" w:rsidRPr="004D2CAD" w:rsidRDefault="004D2CAD" w:rsidP="007760D1">
            <w:pPr>
              <w:jc w:val="center"/>
              <w:rPr>
                <w:b/>
                <w:bCs/>
              </w:rPr>
            </w:pPr>
            <w:r w:rsidRPr="004D2CAD">
              <w:rPr>
                <w:b/>
                <w:bCs/>
              </w:rPr>
              <w:t>55 252 650,00</w:t>
            </w:r>
          </w:p>
        </w:tc>
      </w:tr>
      <w:tr w:rsidR="004D2CAD" w:rsidRPr="004D2CAD" w14:paraId="1DADDEFD" w14:textId="77777777" w:rsidTr="007760D1">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4750349" w14:textId="77777777" w:rsidR="004D2CAD" w:rsidRPr="004D2CAD" w:rsidRDefault="004D2CAD" w:rsidP="007760D1">
            <w:pPr>
              <w:rPr>
                <w:b/>
                <w:bCs/>
                <w:i/>
                <w:iCs/>
              </w:rPr>
            </w:pPr>
            <w:r w:rsidRPr="004D2CAD">
              <w:rPr>
                <w:b/>
                <w:bCs/>
                <w:i/>
                <w:iCs/>
              </w:rPr>
              <w:t>000 1 01 02000 01 0000 110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180BBE5F" w14:textId="77777777" w:rsidR="004D2CAD" w:rsidRPr="004D2CAD" w:rsidRDefault="004D2CAD" w:rsidP="007760D1">
            <w:pPr>
              <w:rPr>
                <w:b/>
                <w:bCs/>
                <w:i/>
                <w:iCs/>
              </w:rPr>
            </w:pPr>
            <w:r w:rsidRPr="004D2CAD">
              <w:rPr>
                <w:b/>
                <w:bCs/>
                <w:i/>
                <w:iCs/>
              </w:rPr>
              <w:t>Налог на доходы физических лиц</w:t>
            </w:r>
          </w:p>
        </w:tc>
        <w:tc>
          <w:tcPr>
            <w:tcW w:w="2020" w:type="dxa"/>
            <w:tcBorders>
              <w:top w:val="single" w:sz="4" w:space="0" w:color="auto"/>
              <w:left w:val="nil"/>
              <w:bottom w:val="single" w:sz="4" w:space="0" w:color="auto"/>
              <w:right w:val="single" w:sz="4" w:space="0" w:color="auto"/>
            </w:tcBorders>
            <w:shd w:val="clear" w:color="000000" w:fill="FFFFFF"/>
            <w:hideMark/>
          </w:tcPr>
          <w:p w14:paraId="15930B7C" w14:textId="77777777" w:rsidR="004D2CAD" w:rsidRPr="004D2CAD" w:rsidRDefault="004D2CAD" w:rsidP="007760D1">
            <w:pPr>
              <w:jc w:val="center"/>
              <w:rPr>
                <w:b/>
                <w:bCs/>
                <w:i/>
                <w:iCs/>
              </w:rPr>
            </w:pPr>
            <w:r w:rsidRPr="004D2CAD">
              <w:rPr>
                <w:b/>
                <w:bCs/>
                <w:i/>
                <w:iCs/>
              </w:rPr>
              <w:t>55 301 494,69</w:t>
            </w:r>
          </w:p>
        </w:tc>
        <w:tc>
          <w:tcPr>
            <w:tcW w:w="1980" w:type="dxa"/>
            <w:tcBorders>
              <w:top w:val="single" w:sz="4" w:space="0" w:color="auto"/>
              <w:left w:val="nil"/>
              <w:bottom w:val="single" w:sz="4" w:space="0" w:color="auto"/>
              <w:right w:val="single" w:sz="4" w:space="0" w:color="auto"/>
            </w:tcBorders>
            <w:shd w:val="clear" w:color="000000" w:fill="FFFFFF"/>
            <w:hideMark/>
          </w:tcPr>
          <w:p w14:paraId="452C5B7E" w14:textId="77777777" w:rsidR="004D2CAD" w:rsidRPr="004D2CAD" w:rsidRDefault="004D2CAD" w:rsidP="007760D1">
            <w:pPr>
              <w:jc w:val="center"/>
              <w:rPr>
                <w:b/>
                <w:bCs/>
                <w:i/>
                <w:iCs/>
              </w:rPr>
            </w:pPr>
            <w:r w:rsidRPr="004D2CAD">
              <w:rPr>
                <w:b/>
                <w:bCs/>
                <w:i/>
                <w:iCs/>
              </w:rPr>
              <w:t>53 061 840,00</w:t>
            </w:r>
          </w:p>
        </w:tc>
        <w:tc>
          <w:tcPr>
            <w:tcW w:w="1780" w:type="dxa"/>
            <w:tcBorders>
              <w:top w:val="single" w:sz="4" w:space="0" w:color="auto"/>
              <w:left w:val="nil"/>
              <w:bottom w:val="single" w:sz="4" w:space="0" w:color="auto"/>
              <w:right w:val="single" w:sz="4" w:space="0" w:color="auto"/>
            </w:tcBorders>
            <w:shd w:val="clear" w:color="000000" w:fill="FFFFFF"/>
            <w:hideMark/>
          </w:tcPr>
          <w:p w14:paraId="51BEBEE3" w14:textId="77777777" w:rsidR="004D2CAD" w:rsidRPr="004D2CAD" w:rsidRDefault="004D2CAD" w:rsidP="007760D1">
            <w:pPr>
              <w:jc w:val="center"/>
              <w:rPr>
                <w:b/>
                <w:bCs/>
                <w:i/>
                <w:iCs/>
              </w:rPr>
            </w:pPr>
            <w:r w:rsidRPr="004D2CAD">
              <w:rPr>
                <w:b/>
                <w:bCs/>
                <w:i/>
                <w:iCs/>
              </w:rPr>
              <w:t>55 252 650,00</w:t>
            </w:r>
          </w:p>
        </w:tc>
      </w:tr>
      <w:tr w:rsidR="004D2CAD" w:rsidRPr="004D2CAD" w14:paraId="7D1268F8" w14:textId="77777777" w:rsidTr="007760D1">
        <w:trPr>
          <w:trHeight w:val="2217"/>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2503F31" w14:textId="77777777" w:rsidR="004D2CAD" w:rsidRPr="004D2CAD" w:rsidRDefault="004D2CAD" w:rsidP="007760D1">
            <w:pPr>
              <w:rPr>
                <w:i/>
                <w:iCs/>
              </w:rPr>
            </w:pPr>
            <w:r w:rsidRPr="004D2CAD">
              <w:rPr>
                <w:i/>
                <w:iCs/>
              </w:rPr>
              <w:t>000 1 01 02010 01 0000 110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4B9505E1" w14:textId="77777777" w:rsidR="004D2CAD" w:rsidRPr="004D2CAD" w:rsidRDefault="004D2CAD" w:rsidP="007760D1">
            <w:pPr>
              <w:rPr>
                <w:i/>
                <w:iCs/>
              </w:rPr>
            </w:pPr>
            <w:r w:rsidRPr="004D2CAD">
              <w:rPr>
                <w:i/>
                <w:i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020" w:type="dxa"/>
            <w:tcBorders>
              <w:top w:val="single" w:sz="4" w:space="0" w:color="auto"/>
              <w:left w:val="nil"/>
              <w:bottom w:val="single" w:sz="4" w:space="0" w:color="auto"/>
              <w:right w:val="single" w:sz="4" w:space="0" w:color="auto"/>
            </w:tcBorders>
            <w:shd w:val="clear" w:color="auto" w:fill="auto"/>
            <w:hideMark/>
          </w:tcPr>
          <w:p w14:paraId="2F0F62BB" w14:textId="77777777" w:rsidR="004D2CAD" w:rsidRPr="004D2CAD" w:rsidRDefault="004D2CAD" w:rsidP="007760D1">
            <w:pPr>
              <w:jc w:val="center"/>
              <w:rPr>
                <w:i/>
                <w:iCs/>
              </w:rPr>
            </w:pPr>
            <w:r w:rsidRPr="004D2CAD">
              <w:rPr>
                <w:i/>
                <w:iCs/>
              </w:rPr>
              <w:t>52 355 622,85</w:t>
            </w:r>
          </w:p>
        </w:tc>
        <w:tc>
          <w:tcPr>
            <w:tcW w:w="1980" w:type="dxa"/>
            <w:tcBorders>
              <w:top w:val="single" w:sz="4" w:space="0" w:color="auto"/>
              <w:left w:val="nil"/>
              <w:bottom w:val="single" w:sz="4" w:space="0" w:color="auto"/>
              <w:right w:val="single" w:sz="4" w:space="0" w:color="auto"/>
            </w:tcBorders>
            <w:shd w:val="clear" w:color="auto" w:fill="auto"/>
            <w:hideMark/>
          </w:tcPr>
          <w:p w14:paraId="7C4B592D" w14:textId="77777777" w:rsidR="004D2CAD" w:rsidRPr="004D2CAD" w:rsidRDefault="004D2CAD" w:rsidP="007760D1">
            <w:pPr>
              <w:jc w:val="center"/>
              <w:rPr>
                <w:i/>
                <w:iCs/>
              </w:rPr>
            </w:pPr>
            <w:r w:rsidRPr="004D2CAD">
              <w:rPr>
                <w:i/>
                <w:iCs/>
              </w:rPr>
              <w:t>50 000 000,00</w:t>
            </w:r>
          </w:p>
        </w:tc>
        <w:tc>
          <w:tcPr>
            <w:tcW w:w="1780" w:type="dxa"/>
            <w:tcBorders>
              <w:top w:val="single" w:sz="4" w:space="0" w:color="auto"/>
              <w:left w:val="nil"/>
              <w:bottom w:val="single" w:sz="4" w:space="0" w:color="auto"/>
              <w:right w:val="single" w:sz="4" w:space="0" w:color="auto"/>
            </w:tcBorders>
            <w:shd w:val="clear" w:color="auto" w:fill="auto"/>
            <w:hideMark/>
          </w:tcPr>
          <w:p w14:paraId="71A90ADB" w14:textId="77777777" w:rsidR="004D2CAD" w:rsidRPr="004D2CAD" w:rsidRDefault="004D2CAD" w:rsidP="007760D1">
            <w:pPr>
              <w:jc w:val="center"/>
              <w:rPr>
                <w:i/>
                <w:iCs/>
              </w:rPr>
            </w:pPr>
            <w:r w:rsidRPr="004D2CAD">
              <w:rPr>
                <w:i/>
                <w:iCs/>
              </w:rPr>
              <w:t>52 000 000,00</w:t>
            </w:r>
          </w:p>
        </w:tc>
      </w:tr>
      <w:tr w:rsidR="004D2CAD" w:rsidRPr="004D2CAD" w14:paraId="7C58CA52" w14:textId="77777777" w:rsidTr="007760D1">
        <w:trPr>
          <w:trHeight w:val="2284"/>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651E436" w14:textId="77777777" w:rsidR="004D2CAD" w:rsidRPr="004D2CAD" w:rsidRDefault="004D2CAD" w:rsidP="007760D1">
            <w:r w:rsidRPr="004D2CAD">
              <w:lastRenderedPageBreak/>
              <w:t>182 1 01 02010 01 0000 110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4EACB7AB" w14:textId="77777777" w:rsidR="004D2CAD" w:rsidRPr="004D2CAD" w:rsidRDefault="004D2CAD" w:rsidP="007760D1">
            <w:r w:rsidRPr="004D2CAD">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020" w:type="dxa"/>
            <w:tcBorders>
              <w:top w:val="single" w:sz="4" w:space="0" w:color="auto"/>
              <w:left w:val="nil"/>
              <w:bottom w:val="single" w:sz="4" w:space="0" w:color="auto"/>
              <w:right w:val="single" w:sz="4" w:space="0" w:color="auto"/>
            </w:tcBorders>
            <w:shd w:val="clear" w:color="auto" w:fill="auto"/>
            <w:hideMark/>
          </w:tcPr>
          <w:p w14:paraId="530F02F9" w14:textId="77777777" w:rsidR="004D2CAD" w:rsidRPr="004D2CAD" w:rsidRDefault="004D2CAD" w:rsidP="007760D1">
            <w:pPr>
              <w:jc w:val="center"/>
            </w:pPr>
            <w:r w:rsidRPr="004D2CAD">
              <w:t>52 355 622,85</w:t>
            </w:r>
          </w:p>
        </w:tc>
        <w:tc>
          <w:tcPr>
            <w:tcW w:w="1980" w:type="dxa"/>
            <w:tcBorders>
              <w:top w:val="single" w:sz="4" w:space="0" w:color="auto"/>
              <w:left w:val="nil"/>
              <w:bottom w:val="single" w:sz="4" w:space="0" w:color="auto"/>
              <w:right w:val="single" w:sz="4" w:space="0" w:color="auto"/>
            </w:tcBorders>
            <w:shd w:val="clear" w:color="auto" w:fill="auto"/>
            <w:hideMark/>
          </w:tcPr>
          <w:p w14:paraId="01F1DADC" w14:textId="77777777" w:rsidR="004D2CAD" w:rsidRPr="004D2CAD" w:rsidRDefault="004D2CAD" w:rsidP="007760D1">
            <w:pPr>
              <w:jc w:val="center"/>
            </w:pPr>
            <w:r w:rsidRPr="004D2CAD">
              <w:t>50 000 000,00</w:t>
            </w:r>
          </w:p>
        </w:tc>
        <w:tc>
          <w:tcPr>
            <w:tcW w:w="1780" w:type="dxa"/>
            <w:tcBorders>
              <w:top w:val="single" w:sz="4" w:space="0" w:color="auto"/>
              <w:left w:val="nil"/>
              <w:bottom w:val="single" w:sz="4" w:space="0" w:color="auto"/>
              <w:right w:val="single" w:sz="4" w:space="0" w:color="auto"/>
            </w:tcBorders>
            <w:shd w:val="clear" w:color="auto" w:fill="auto"/>
            <w:hideMark/>
          </w:tcPr>
          <w:p w14:paraId="3665D994" w14:textId="77777777" w:rsidR="004D2CAD" w:rsidRPr="004D2CAD" w:rsidRDefault="004D2CAD" w:rsidP="007760D1">
            <w:pPr>
              <w:jc w:val="center"/>
            </w:pPr>
            <w:r w:rsidRPr="004D2CAD">
              <w:t>52 000 000,00</w:t>
            </w:r>
          </w:p>
        </w:tc>
      </w:tr>
      <w:tr w:rsidR="004D2CAD" w:rsidRPr="004D2CAD" w14:paraId="310DC18C" w14:textId="77777777" w:rsidTr="007760D1">
        <w:trPr>
          <w:trHeight w:val="195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556AE89" w14:textId="77777777" w:rsidR="004D2CAD" w:rsidRPr="004D2CAD" w:rsidRDefault="004D2CAD" w:rsidP="007760D1">
            <w:pPr>
              <w:rPr>
                <w:i/>
                <w:iCs/>
              </w:rPr>
            </w:pPr>
            <w:r w:rsidRPr="004D2CAD">
              <w:rPr>
                <w:i/>
                <w:iCs/>
              </w:rPr>
              <w:t>000 1 01 02020 01 0000 110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1972BCA0" w14:textId="77777777" w:rsidR="004D2CAD" w:rsidRPr="004D2CAD" w:rsidRDefault="004D2CAD" w:rsidP="007760D1">
            <w:pPr>
              <w:rPr>
                <w:i/>
                <w:iCs/>
              </w:rPr>
            </w:pPr>
            <w:r w:rsidRPr="004D2CAD">
              <w:rPr>
                <w:i/>
                <w:iC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61BB0D88" w14:textId="77777777" w:rsidR="004D2CAD" w:rsidRPr="004D2CAD" w:rsidRDefault="004D2CAD" w:rsidP="007760D1">
            <w:pPr>
              <w:jc w:val="center"/>
              <w:rPr>
                <w:i/>
                <w:iCs/>
              </w:rPr>
            </w:pPr>
            <w:r w:rsidRPr="004D2CAD">
              <w:rPr>
                <w:i/>
                <w:iCs/>
              </w:rPr>
              <w:t>410 400,00</w:t>
            </w:r>
          </w:p>
        </w:tc>
        <w:tc>
          <w:tcPr>
            <w:tcW w:w="1980" w:type="dxa"/>
            <w:tcBorders>
              <w:top w:val="single" w:sz="4" w:space="0" w:color="auto"/>
              <w:left w:val="nil"/>
              <w:bottom w:val="single" w:sz="4" w:space="0" w:color="auto"/>
              <w:right w:val="single" w:sz="4" w:space="0" w:color="auto"/>
            </w:tcBorders>
            <w:shd w:val="clear" w:color="auto" w:fill="auto"/>
            <w:hideMark/>
          </w:tcPr>
          <w:p w14:paraId="6002F837" w14:textId="77777777" w:rsidR="004D2CAD" w:rsidRPr="004D2CAD" w:rsidRDefault="004D2CAD" w:rsidP="007760D1">
            <w:pPr>
              <w:jc w:val="center"/>
              <w:rPr>
                <w:i/>
                <w:iCs/>
              </w:rPr>
            </w:pPr>
            <w:r w:rsidRPr="004D2CAD">
              <w:rPr>
                <w:i/>
                <w:iCs/>
              </w:rPr>
              <w:t>435 250,00</w:t>
            </w:r>
          </w:p>
        </w:tc>
        <w:tc>
          <w:tcPr>
            <w:tcW w:w="1780" w:type="dxa"/>
            <w:tcBorders>
              <w:top w:val="single" w:sz="4" w:space="0" w:color="auto"/>
              <w:left w:val="nil"/>
              <w:bottom w:val="single" w:sz="4" w:space="0" w:color="auto"/>
              <w:right w:val="single" w:sz="4" w:space="0" w:color="auto"/>
            </w:tcBorders>
            <w:shd w:val="clear" w:color="auto" w:fill="auto"/>
            <w:hideMark/>
          </w:tcPr>
          <w:p w14:paraId="6CF93FB4" w14:textId="77777777" w:rsidR="004D2CAD" w:rsidRPr="004D2CAD" w:rsidRDefault="004D2CAD" w:rsidP="007760D1">
            <w:pPr>
              <w:jc w:val="center"/>
              <w:rPr>
                <w:i/>
                <w:iCs/>
              </w:rPr>
            </w:pPr>
            <w:r w:rsidRPr="004D2CAD">
              <w:rPr>
                <w:i/>
                <w:iCs/>
              </w:rPr>
              <w:t>464 250,00</w:t>
            </w:r>
          </w:p>
        </w:tc>
      </w:tr>
      <w:tr w:rsidR="004D2CAD" w:rsidRPr="004D2CAD" w14:paraId="7B83418C" w14:textId="77777777" w:rsidTr="007760D1">
        <w:trPr>
          <w:trHeight w:val="220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7C6D3B9" w14:textId="77777777" w:rsidR="004D2CAD" w:rsidRPr="004D2CAD" w:rsidRDefault="004D2CAD" w:rsidP="007760D1">
            <w:r w:rsidRPr="004D2CAD">
              <w:t>182 1 01 02020 01 0000 110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21B5656F" w14:textId="77777777" w:rsidR="004D2CAD" w:rsidRPr="004D2CAD" w:rsidRDefault="004D2CAD" w:rsidP="007760D1">
            <w:r w:rsidRPr="004D2CAD">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4701054D" w14:textId="77777777" w:rsidR="004D2CAD" w:rsidRPr="004D2CAD" w:rsidRDefault="004D2CAD" w:rsidP="007760D1">
            <w:pPr>
              <w:jc w:val="center"/>
            </w:pPr>
            <w:r w:rsidRPr="004D2CAD">
              <w:t>410 400,00</w:t>
            </w:r>
          </w:p>
        </w:tc>
        <w:tc>
          <w:tcPr>
            <w:tcW w:w="1980" w:type="dxa"/>
            <w:tcBorders>
              <w:top w:val="single" w:sz="4" w:space="0" w:color="auto"/>
              <w:left w:val="nil"/>
              <w:bottom w:val="single" w:sz="4" w:space="0" w:color="auto"/>
              <w:right w:val="single" w:sz="4" w:space="0" w:color="auto"/>
            </w:tcBorders>
            <w:shd w:val="clear" w:color="auto" w:fill="auto"/>
            <w:hideMark/>
          </w:tcPr>
          <w:p w14:paraId="0D353ABC" w14:textId="77777777" w:rsidR="004D2CAD" w:rsidRPr="004D2CAD" w:rsidRDefault="004D2CAD" w:rsidP="007760D1">
            <w:pPr>
              <w:jc w:val="center"/>
            </w:pPr>
            <w:r w:rsidRPr="004D2CAD">
              <w:t>435 250,00</w:t>
            </w:r>
          </w:p>
        </w:tc>
        <w:tc>
          <w:tcPr>
            <w:tcW w:w="1780" w:type="dxa"/>
            <w:tcBorders>
              <w:top w:val="single" w:sz="4" w:space="0" w:color="auto"/>
              <w:left w:val="nil"/>
              <w:bottom w:val="single" w:sz="4" w:space="0" w:color="auto"/>
              <w:right w:val="single" w:sz="4" w:space="0" w:color="auto"/>
            </w:tcBorders>
            <w:shd w:val="clear" w:color="auto" w:fill="auto"/>
            <w:hideMark/>
          </w:tcPr>
          <w:p w14:paraId="4E1AF704" w14:textId="77777777" w:rsidR="004D2CAD" w:rsidRPr="004D2CAD" w:rsidRDefault="004D2CAD" w:rsidP="007760D1">
            <w:pPr>
              <w:jc w:val="center"/>
            </w:pPr>
            <w:r w:rsidRPr="004D2CAD">
              <w:t>464 250,00</w:t>
            </w:r>
          </w:p>
        </w:tc>
      </w:tr>
      <w:tr w:rsidR="004D2CAD" w:rsidRPr="004D2CAD" w14:paraId="3BF88CD6" w14:textId="77777777" w:rsidTr="007760D1">
        <w:trPr>
          <w:trHeight w:val="1699"/>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57683AE" w14:textId="77777777" w:rsidR="004D2CAD" w:rsidRPr="004D2CAD" w:rsidRDefault="004D2CAD" w:rsidP="007760D1">
            <w:pPr>
              <w:rPr>
                <w:i/>
                <w:iCs/>
              </w:rPr>
            </w:pPr>
            <w:r w:rsidRPr="004D2CAD">
              <w:rPr>
                <w:i/>
                <w:iCs/>
              </w:rPr>
              <w:t>000 1 01 02030 01 0000 110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5EA692BC" w14:textId="77777777" w:rsidR="004D2CAD" w:rsidRPr="004D2CAD" w:rsidRDefault="004D2CAD" w:rsidP="007760D1">
            <w:pPr>
              <w:rPr>
                <w:i/>
                <w:iCs/>
              </w:rPr>
            </w:pPr>
            <w:r w:rsidRPr="004D2CAD">
              <w:rPr>
                <w:i/>
                <w:iCs/>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020" w:type="dxa"/>
            <w:tcBorders>
              <w:top w:val="single" w:sz="4" w:space="0" w:color="auto"/>
              <w:left w:val="nil"/>
              <w:bottom w:val="single" w:sz="4" w:space="0" w:color="auto"/>
              <w:right w:val="single" w:sz="4" w:space="0" w:color="auto"/>
            </w:tcBorders>
            <w:shd w:val="clear" w:color="auto" w:fill="auto"/>
            <w:hideMark/>
          </w:tcPr>
          <w:p w14:paraId="37581F1F" w14:textId="77777777" w:rsidR="004D2CAD" w:rsidRPr="004D2CAD" w:rsidRDefault="004D2CAD" w:rsidP="007760D1">
            <w:pPr>
              <w:jc w:val="center"/>
              <w:rPr>
                <w:i/>
                <w:iCs/>
              </w:rPr>
            </w:pPr>
            <w:r w:rsidRPr="004D2CAD">
              <w:rPr>
                <w:i/>
                <w:iCs/>
              </w:rPr>
              <w:t>818 700,00</w:t>
            </w:r>
          </w:p>
        </w:tc>
        <w:tc>
          <w:tcPr>
            <w:tcW w:w="1980" w:type="dxa"/>
            <w:tcBorders>
              <w:top w:val="single" w:sz="4" w:space="0" w:color="auto"/>
              <w:left w:val="nil"/>
              <w:bottom w:val="single" w:sz="4" w:space="0" w:color="auto"/>
              <w:right w:val="single" w:sz="4" w:space="0" w:color="auto"/>
            </w:tcBorders>
            <w:shd w:val="clear" w:color="auto" w:fill="auto"/>
            <w:hideMark/>
          </w:tcPr>
          <w:p w14:paraId="4AAEC685" w14:textId="77777777" w:rsidR="004D2CAD" w:rsidRPr="004D2CAD" w:rsidRDefault="004D2CAD" w:rsidP="007760D1">
            <w:pPr>
              <w:jc w:val="center"/>
              <w:rPr>
                <w:i/>
                <w:iCs/>
              </w:rPr>
            </w:pPr>
            <w:r w:rsidRPr="004D2CAD">
              <w:rPr>
                <w:i/>
                <w:iCs/>
              </w:rPr>
              <w:t>869 050,00</w:t>
            </w:r>
          </w:p>
        </w:tc>
        <w:tc>
          <w:tcPr>
            <w:tcW w:w="1780" w:type="dxa"/>
            <w:tcBorders>
              <w:top w:val="single" w:sz="4" w:space="0" w:color="auto"/>
              <w:left w:val="nil"/>
              <w:bottom w:val="single" w:sz="4" w:space="0" w:color="auto"/>
              <w:right w:val="single" w:sz="4" w:space="0" w:color="auto"/>
            </w:tcBorders>
            <w:shd w:val="clear" w:color="auto" w:fill="auto"/>
            <w:hideMark/>
          </w:tcPr>
          <w:p w14:paraId="2E02C97D" w14:textId="77777777" w:rsidR="004D2CAD" w:rsidRPr="004D2CAD" w:rsidRDefault="004D2CAD" w:rsidP="007760D1">
            <w:pPr>
              <w:jc w:val="center"/>
              <w:rPr>
                <w:i/>
                <w:iCs/>
              </w:rPr>
            </w:pPr>
            <w:r w:rsidRPr="004D2CAD">
              <w:rPr>
                <w:i/>
                <w:iCs/>
              </w:rPr>
              <w:t>927 750,00</w:t>
            </w:r>
          </w:p>
        </w:tc>
      </w:tr>
      <w:tr w:rsidR="004D2CAD" w:rsidRPr="004D2CAD" w14:paraId="182BBCDA" w14:textId="77777777" w:rsidTr="007760D1">
        <w:trPr>
          <w:trHeight w:val="1699"/>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93FD212" w14:textId="77777777" w:rsidR="004D2CAD" w:rsidRPr="004D2CAD" w:rsidRDefault="004D2CAD" w:rsidP="007760D1">
            <w:r w:rsidRPr="004D2CAD">
              <w:lastRenderedPageBreak/>
              <w:t>182 1 01 02030 01 0000 110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306ADEB2" w14:textId="77777777" w:rsidR="004D2CAD" w:rsidRPr="004D2CAD" w:rsidRDefault="004D2CAD" w:rsidP="007760D1">
            <w:r w:rsidRPr="004D2CAD">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020" w:type="dxa"/>
            <w:tcBorders>
              <w:top w:val="single" w:sz="4" w:space="0" w:color="auto"/>
              <w:left w:val="nil"/>
              <w:bottom w:val="single" w:sz="4" w:space="0" w:color="auto"/>
              <w:right w:val="single" w:sz="4" w:space="0" w:color="auto"/>
            </w:tcBorders>
            <w:shd w:val="clear" w:color="auto" w:fill="auto"/>
            <w:hideMark/>
          </w:tcPr>
          <w:p w14:paraId="0EEE2A8F" w14:textId="77777777" w:rsidR="004D2CAD" w:rsidRPr="004D2CAD" w:rsidRDefault="004D2CAD" w:rsidP="007760D1">
            <w:pPr>
              <w:jc w:val="center"/>
            </w:pPr>
            <w:r w:rsidRPr="004D2CAD">
              <w:t>818 700,00</w:t>
            </w:r>
          </w:p>
        </w:tc>
        <w:tc>
          <w:tcPr>
            <w:tcW w:w="1980" w:type="dxa"/>
            <w:tcBorders>
              <w:top w:val="single" w:sz="4" w:space="0" w:color="auto"/>
              <w:left w:val="nil"/>
              <w:bottom w:val="single" w:sz="4" w:space="0" w:color="auto"/>
              <w:right w:val="single" w:sz="4" w:space="0" w:color="auto"/>
            </w:tcBorders>
            <w:shd w:val="clear" w:color="auto" w:fill="auto"/>
            <w:hideMark/>
          </w:tcPr>
          <w:p w14:paraId="61E365E5" w14:textId="77777777" w:rsidR="004D2CAD" w:rsidRPr="004D2CAD" w:rsidRDefault="004D2CAD" w:rsidP="007760D1">
            <w:pPr>
              <w:jc w:val="center"/>
            </w:pPr>
            <w:r w:rsidRPr="004D2CAD">
              <w:t>869 050,00</w:t>
            </w:r>
          </w:p>
        </w:tc>
        <w:tc>
          <w:tcPr>
            <w:tcW w:w="1780" w:type="dxa"/>
            <w:tcBorders>
              <w:top w:val="single" w:sz="4" w:space="0" w:color="auto"/>
              <w:left w:val="nil"/>
              <w:bottom w:val="single" w:sz="4" w:space="0" w:color="auto"/>
              <w:right w:val="single" w:sz="4" w:space="0" w:color="auto"/>
            </w:tcBorders>
            <w:shd w:val="clear" w:color="auto" w:fill="auto"/>
            <w:hideMark/>
          </w:tcPr>
          <w:p w14:paraId="6BC8FA00" w14:textId="77777777" w:rsidR="004D2CAD" w:rsidRPr="004D2CAD" w:rsidRDefault="004D2CAD" w:rsidP="007760D1">
            <w:pPr>
              <w:jc w:val="center"/>
            </w:pPr>
            <w:r w:rsidRPr="004D2CAD">
              <w:t>927 750,00</w:t>
            </w:r>
          </w:p>
        </w:tc>
      </w:tr>
      <w:tr w:rsidR="004D2CAD" w:rsidRPr="004D2CAD" w14:paraId="529B691E" w14:textId="77777777" w:rsidTr="007760D1">
        <w:trPr>
          <w:trHeight w:val="189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0F8AB92" w14:textId="77777777" w:rsidR="004D2CAD" w:rsidRPr="004D2CAD" w:rsidRDefault="004D2CAD" w:rsidP="007760D1">
            <w:pPr>
              <w:rPr>
                <w:i/>
                <w:iCs/>
              </w:rPr>
            </w:pPr>
            <w:r w:rsidRPr="004D2CAD">
              <w:rPr>
                <w:i/>
                <w:iCs/>
              </w:rPr>
              <w:t>000 1 01 02040 01 0000 110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3EDAD89B" w14:textId="77777777" w:rsidR="004D2CAD" w:rsidRPr="004D2CAD" w:rsidRDefault="004D2CAD" w:rsidP="007760D1">
            <w:pPr>
              <w:rPr>
                <w:i/>
                <w:iCs/>
              </w:rPr>
            </w:pPr>
            <w:r w:rsidRPr="004D2CAD">
              <w:rPr>
                <w:i/>
                <w:iC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6CB4809B" w14:textId="77777777" w:rsidR="004D2CAD" w:rsidRPr="004D2CAD" w:rsidRDefault="004D2CAD" w:rsidP="007760D1">
            <w:pPr>
              <w:jc w:val="center"/>
              <w:rPr>
                <w:i/>
                <w:iCs/>
              </w:rPr>
            </w:pPr>
            <w:r w:rsidRPr="004D2CAD">
              <w:rPr>
                <w:i/>
                <w:iCs/>
              </w:rPr>
              <w:t>1 100 500,00</w:t>
            </w:r>
          </w:p>
        </w:tc>
        <w:tc>
          <w:tcPr>
            <w:tcW w:w="1980" w:type="dxa"/>
            <w:tcBorders>
              <w:top w:val="single" w:sz="4" w:space="0" w:color="auto"/>
              <w:left w:val="nil"/>
              <w:bottom w:val="single" w:sz="4" w:space="0" w:color="auto"/>
              <w:right w:val="single" w:sz="4" w:space="0" w:color="auto"/>
            </w:tcBorders>
            <w:shd w:val="clear" w:color="auto" w:fill="auto"/>
            <w:hideMark/>
          </w:tcPr>
          <w:p w14:paraId="63B6B364" w14:textId="77777777" w:rsidR="004D2CAD" w:rsidRPr="004D2CAD" w:rsidRDefault="004D2CAD" w:rsidP="007760D1">
            <w:pPr>
              <w:jc w:val="center"/>
              <w:rPr>
                <w:i/>
                <w:iCs/>
              </w:rPr>
            </w:pPr>
            <w:r w:rsidRPr="004D2CAD">
              <w:rPr>
                <w:i/>
                <w:iCs/>
              </w:rPr>
              <w:t>1 168 500,00</w:t>
            </w:r>
          </w:p>
        </w:tc>
        <w:tc>
          <w:tcPr>
            <w:tcW w:w="1780" w:type="dxa"/>
            <w:tcBorders>
              <w:top w:val="single" w:sz="4" w:space="0" w:color="auto"/>
              <w:left w:val="nil"/>
              <w:bottom w:val="single" w:sz="4" w:space="0" w:color="auto"/>
              <w:right w:val="single" w:sz="4" w:space="0" w:color="auto"/>
            </w:tcBorders>
            <w:shd w:val="clear" w:color="auto" w:fill="auto"/>
            <w:hideMark/>
          </w:tcPr>
          <w:p w14:paraId="730CF18B" w14:textId="77777777" w:rsidR="004D2CAD" w:rsidRPr="004D2CAD" w:rsidRDefault="004D2CAD" w:rsidP="007760D1">
            <w:pPr>
              <w:jc w:val="center"/>
              <w:rPr>
                <w:i/>
                <w:iCs/>
              </w:rPr>
            </w:pPr>
            <w:r w:rsidRPr="004D2CAD">
              <w:rPr>
                <w:i/>
                <w:iCs/>
              </w:rPr>
              <w:t>1 247 000,00</w:t>
            </w:r>
          </w:p>
        </w:tc>
      </w:tr>
      <w:tr w:rsidR="004D2CAD" w:rsidRPr="004D2CAD" w14:paraId="7A7941B8" w14:textId="77777777" w:rsidTr="007760D1">
        <w:trPr>
          <w:trHeight w:val="189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F1C750C" w14:textId="77777777" w:rsidR="004D2CAD" w:rsidRPr="004D2CAD" w:rsidRDefault="004D2CAD" w:rsidP="007760D1">
            <w:r w:rsidRPr="004D2CAD">
              <w:t>182 1 01 02040 01 0000 110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71C31C55" w14:textId="77777777" w:rsidR="004D2CAD" w:rsidRPr="004D2CAD" w:rsidRDefault="004D2CAD" w:rsidP="007760D1">
            <w:r w:rsidRPr="004D2CAD">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6522D3F3" w14:textId="77777777" w:rsidR="004D2CAD" w:rsidRPr="004D2CAD" w:rsidRDefault="004D2CAD" w:rsidP="007760D1">
            <w:pPr>
              <w:jc w:val="center"/>
            </w:pPr>
            <w:r w:rsidRPr="004D2CAD">
              <w:t>1 100 500,00</w:t>
            </w:r>
          </w:p>
        </w:tc>
        <w:tc>
          <w:tcPr>
            <w:tcW w:w="1980" w:type="dxa"/>
            <w:tcBorders>
              <w:top w:val="single" w:sz="4" w:space="0" w:color="auto"/>
              <w:left w:val="nil"/>
              <w:bottom w:val="single" w:sz="4" w:space="0" w:color="auto"/>
              <w:right w:val="single" w:sz="4" w:space="0" w:color="auto"/>
            </w:tcBorders>
            <w:shd w:val="clear" w:color="auto" w:fill="auto"/>
            <w:hideMark/>
          </w:tcPr>
          <w:p w14:paraId="042A00D9" w14:textId="77777777" w:rsidR="004D2CAD" w:rsidRPr="004D2CAD" w:rsidRDefault="004D2CAD" w:rsidP="007760D1">
            <w:pPr>
              <w:jc w:val="center"/>
            </w:pPr>
            <w:r w:rsidRPr="004D2CAD">
              <w:t>1 168 500,00</w:t>
            </w:r>
          </w:p>
        </w:tc>
        <w:tc>
          <w:tcPr>
            <w:tcW w:w="1780" w:type="dxa"/>
            <w:tcBorders>
              <w:top w:val="single" w:sz="4" w:space="0" w:color="auto"/>
              <w:left w:val="nil"/>
              <w:bottom w:val="single" w:sz="4" w:space="0" w:color="auto"/>
              <w:right w:val="single" w:sz="4" w:space="0" w:color="auto"/>
            </w:tcBorders>
            <w:shd w:val="clear" w:color="auto" w:fill="auto"/>
            <w:hideMark/>
          </w:tcPr>
          <w:p w14:paraId="5A6F4A11" w14:textId="77777777" w:rsidR="004D2CAD" w:rsidRPr="004D2CAD" w:rsidRDefault="004D2CAD" w:rsidP="007760D1">
            <w:pPr>
              <w:jc w:val="center"/>
            </w:pPr>
            <w:r w:rsidRPr="004D2CAD">
              <w:t>1 247 000,00</w:t>
            </w:r>
          </w:p>
        </w:tc>
      </w:tr>
      <w:tr w:rsidR="004D2CAD" w:rsidRPr="004D2CAD" w14:paraId="70B7D258" w14:textId="77777777" w:rsidTr="007760D1">
        <w:trPr>
          <w:trHeight w:val="2963"/>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8DB1DFE" w14:textId="77777777" w:rsidR="004D2CAD" w:rsidRPr="004D2CAD" w:rsidRDefault="004D2CAD" w:rsidP="007760D1">
            <w:pPr>
              <w:rPr>
                <w:i/>
                <w:iCs/>
              </w:rPr>
            </w:pPr>
            <w:r w:rsidRPr="004D2CAD">
              <w:rPr>
                <w:i/>
                <w:iCs/>
              </w:rPr>
              <w:t>000 1 01 02080 01 0000 110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291A4D5A" w14:textId="77777777" w:rsidR="004D2CAD" w:rsidRPr="004D2CAD" w:rsidRDefault="004D2CAD" w:rsidP="007760D1">
            <w:pPr>
              <w:rPr>
                <w:i/>
                <w:iCs/>
              </w:rPr>
            </w:pPr>
            <w:r w:rsidRPr="004D2CAD">
              <w:rPr>
                <w:i/>
                <w:iC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2020" w:type="dxa"/>
            <w:tcBorders>
              <w:top w:val="single" w:sz="4" w:space="0" w:color="auto"/>
              <w:left w:val="nil"/>
              <w:bottom w:val="single" w:sz="4" w:space="0" w:color="auto"/>
              <w:right w:val="single" w:sz="4" w:space="0" w:color="auto"/>
            </w:tcBorders>
            <w:shd w:val="clear" w:color="000000" w:fill="FFFFFF"/>
            <w:hideMark/>
          </w:tcPr>
          <w:p w14:paraId="71163262" w14:textId="77777777" w:rsidR="004D2CAD" w:rsidRPr="004D2CAD" w:rsidRDefault="004D2CAD" w:rsidP="007760D1">
            <w:pPr>
              <w:jc w:val="center"/>
              <w:rPr>
                <w:i/>
                <w:iCs/>
              </w:rPr>
            </w:pPr>
            <w:r w:rsidRPr="004D2CAD">
              <w:rPr>
                <w:i/>
                <w:iCs/>
              </w:rPr>
              <w:t>66 771,84</w:t>
            </w:r>
          </w:p>
        </w:tc>
        <w:tc>
          <w:tcPr>
            <w:tcW w:w="1980" w:type="dxa"/>
            <w:tcBorders>
              <w:top w:val="single" w:sz="4" w:space="0" w:color="auto"/>
              <w:left w:val="nil"/>
              <w:bottom w:val="single" w:sz="4" w:space="0" w:color="auto"/>
              <w:right w:val="single" w:sz="4" w:space="0" w:color="auto"/>
            </w:tcBorders>
            <w:shd w:val="clear" w:color="000000" w:fill="FFFFFF"/>
            <w:hideMark/>
          </w:tcPr>
          <w:p w14:paraId="7B97DEBF" w14:textId="77777777" w:rsidR="004D2CAD" w:rsidRPr="004D2CAD" w:rsidRDefault="004D2CAD" w:rsidP="007760D1">
            <w:pPr>
              <w:jc w:val="center"/>
              <w:rPr>
                <w:i/>
                <w:iCs/>
              </w:rPr>
            </w:pPr>
            <w:r w:rsidRPr="004D2CAD">
              <w:rPr>
                <w:i/>
                <w:iCs/>
              </w:rPr>
              <w:t>20 040,00</w:t>
            </w:r>
          </w:p>
        </w:tc>
        <w:tc>
          <w:tcPr>
            <w:tcW w:w="1780" w:type="dxa"/>
            <w:tcBorders>
              <w:top w:val="single" w:sz="4" w:space="0" w:color="auto"/>
              <w:left w:val="nil"/>
              <w:bottom w:val="single" w:sz="4" w:space="0" w:color="auto"/>
              <w:right w:val="single" w:sz="4" w:space="0" w:color="auto"/>
            </w:tcBorders>
            <w:shd w:val="clear" w:color="000000" w:fill="FFFFFF"/>
            <w:hideMark/>
          </w:tcPr>
          <w:p w14:paraId="0C493D0D" w14:textId="77777777" w:rsidR="004D2CAD" w:rsidRPr="004D2CAD" w:rsidRDefault="004D2CAD" w:rsidP="007760D1">
            <w:pPr>
              <w:jc w:val="center"/>
              <w:rPr>
                <w:i/>
                <w:iCs/>
              </w:rPr>
            </w:pPr>
            <w:r w:rsidRPr="004D2CAD">
              <w:rPr>
                <w:i/>
                <w:iCs/>
              </w:rPr>
              <w:t>21 400,00</w:t>
            </w:r>
          </w:p>
        </w:tc>
      </w:tr>
      <w:tr w:rsidR="004D2CAD" w:rsidRPr="004D2CAD" w14:paraId="01063AB8" w14:textId="77777777" w:rsidTr="007760D1">
        <w:trPr>
          <w:trHeight w:val="294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70D63C4" w14:textId="77777777" w:rsidR="004D2CAD" w:rsidRPr="004D2CAD" w:rsidRDefault="004D2CAD" w:rsidP="007760D1">
            <w:r w:rsidRPr="004D2CAD">
              <w:lastRenderedPageBreak/>
              <w:t>182 1 01 02080 01 0000 110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37B94253" w14:textId="77777777" w:rsidR="004D2CAD" w:rsidRPr="004D2CAD" w:rsidRDefault="004D2CAD" w:rsidP="007760D1">
            <w:r w:rsidRPr="004D2CAD">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r w:rsidRPr="004D2CAD">
              <w:br w:type="page"/>
            </w:r>
          </w:p>
        </w:tc>
        <w:tc>
          <w:tcPr>
            <w:tcW w:w="2020" w:type="dxa"/>
            <w:tcBorders>
              <w:top w:val="single" w:sz="4" w:space="0" w:color="auto"/>
              <w:left w:val="nil"/>
              <w:bottom w:val="single" w:sz="4" w:space="0" w:color="auto"/>
              <w:right w:val="single" w:sz="4" w:space="0" w:color="auto"/>
            </w:tcBorders>
            <w:shd w:val="clear" w:color="auto" w:fill="auto"/>
            <w:hideMark/>
          </w:tcPr>
          <w:p w14:paraId="5932481C" w14:textId="77777777" w:rsidR="004D2CAD" w:rsidRPr="004D2CAD" w:rsidRDefault="004D2CAD" w:rsidP="007760D1">
            <w:pPr>
              <w:jc w:val="center"/>
            </w:pPr>
            <w:r w:rsidRPr="004D2CAD">
              <w:t>66 771,84</w:t>
            </w:r>
          </w:p>
        </w:tc>
        <w:tc>
          <w:tcPr>
            <w:tcW w:w="1980" w:type="dxa"/>
            <w:tcBorders>
              <w:top w:val="single" w:sz="4" w:space="0" w:color="auto"/>
              <w:left w:val="nil"/>
              <w:bottom w:val="single" w:sz="4" w:space="0" w:color="auto"/>
              <w:right w:val="single" w:sz="4" w:space="0" w:color="auto"/>
            </w:tcBorders>
            <w:shd w:val="clear" w:color="auto" w:fill="auto"/>
            <w:hideMark/>
          </w:tcPr>
          <w:p w14:paraId="790551D4" w14:textId="77777777" w:rsidR="004D2CAD" w:rsidRPr="004D2CAD" w:rsidRDefault="004D2CAD" w:rsidP="007760D1">
            <w:pPr>
              <w:jc w:val="center"/>
            </w:pPr>
            <w:r w:rsidRPr="004D2CAD">
              <w:t>20 040,00</w:t>
            </w:r>
          </w:p>
        </w:tc>
        <w:tc>
          <w:tcPr>
            <w:tcW w:w="1780" w:type="dxa"/>
            <w:tcBorders>
              <w:top w:val="single" w:sz="4" w:space="0" w:color="auto"/>
              <w:left w:val="nil"/>
              <w:bottom w:val="single" w:sz="4" w:space="0" w:color="auto"/>
              <w:right w:val="single" w:sz="4" w:space="0" w:color="auto"/>
            </w:tcBorders>
            <w:shd w:val="clear" w:color="auto" w:fill="auto"/>
            <w:hideMark/>
          </w:tcPr>
          <w:p w14:paraId="5C21354A" w14:textId="77777777" w:rsidR="004D2CAD" w:rsidRPr="004D2CAD" w:rsidRDefault="004D2CAD" w:rsidP="007760D1">
            <w:pPr>
              <w:jc w:val="center"/>
            </w:pPr>
            <w:r w:rsidRPr="004D2CAD">
              <w:t>21 400,00</w:t>
            </w:r>
          </w:p>
        </w:tc>
      </w:tr>
      <w:tr w:rsidR="004D2CAD" w:rsidRPr="004D2CAD" w14:paraId="394734F2" w14:textId="77777777" w:rsidTr="007760D1">
        <w:trPr>
          <w:trHeight w:val="138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707485C" w14:textId="77777777" w:rsidR="004D2CAD" w:rsidRPr="004D2CAD" w:rsidRDefault="004D2CAD" w:rsidP="007760D1">
            <w:pPr>
              <w:rPr>
                <w:i/>
                <w:iCs/>
              </w:rPr>
            </w:pPr>
            <w:r w:rsidRPr="004D2CAD">
              <w:rPr>
                <w:i/>
                <w:iCs/>
              </w:rPr>
              <w:t>000 1 01 02130 01 0000 110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1D6FCF03" w14:textId="77777777" w:rsidR="004D2CAD" w:rsidRPr="004D2CAD" w:rsidRDefault="004D2CAD" w:rsidP="007760D1">
            <w:pPr>
              <w:rPr>
                <w:i/>
                <w:iCs/>
              </w:rPr>
            </w:pPr>
            <w:r w:rsidRPr="004D2CAD">
              <w:rPr>
                <w:i/>
                <w:iCs/>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020" w:type="dxa"/>
            <w:tcBorders>
              <w:top w:val="single" w:sz="4" w:space="0" w:color="auto"/>
              <w:left w:val="nil"/>
              <w:bottom w:val="single" w:sz="4" w:space="0" w:color="auto"/>
              <w:right w:val="single" w:sz="4" w:space="0" w:color="auto"/>
            </w:tcBorders>
            <w:shd w:val="clear" w:color="auto" w:fill="auto"/>
            <w:hideMark/>
          </w:tcPr>
          <w:p w14:paraId="65656002" w14:textId="77777777" w:rsidR="004D2CAD" w:rsidRPr="004D2CAD" w:rsidRDefault="004D2CAD" w:rsidP="007760D1">
            <w:pPr>
              <w:jc w:val="center"/>
              <w:rPr>
                <w:i/>
                <w:iCs/>
              </w:rPr>
            </w:pPr>
            <w:r w:rsidRPr="004D2CAD">
              <w:rPr>
                <w:i/>
                <w:iCs/>
              </w:rPr>
              <w:t>549 500,00</w:t>
            </w:r>
          </w:p>
        </w:tc>
        <w:tc>
          <w:tcPr>
            <w:tcW w:w="1980" w:type="dxa"/>
            <w:tcBorders>
              <w:top w:val="single" w:sz="4" w:space="0" w:color="auto"/>
              <w:left w:val="nil"/>
              <w:bottom w:val="single" w:sz="4" w:space="0" w:color="auto"/>
              <w:right w:val="single" w:sz="4" w:space="0" w:color="auto"/>
            </w:tcBorders>
            <w:shd w:val="clear" w:color="auto" w:fill="auto"/>
            <w:hideMark/>
          </w:tcPr>
          <w:p w14:paraId="7D211639" w14:textId="77777777" w:rsidR="004D2CAD" w:rsidRPr="004D2CAD" w:rsidRDefault="004D2CAD" w:rsidP="007760D1">
            <w:pPr>
              <w:jc w:val="center"/>
              <w:rPr>
                <w:i/>
                <w:iCs/>
              </w:rPr>
            </w:pPr>
            <w:r w:rsidRPr="004D2CAD">
              <w:rPr>
                <w:i/>
                <w:iCs/>
              </w:rPr>
              <w:t>569 000,00</w:t>
            </w:r>
          </w:p>
        </w:tc>
        <w:tc>
          <w:tcPr>
            <w:tcW w:w="1780" w:type="dxa"/>
            <w:tcBorders>
              <w:top w:val="single" w:sz="4" w:space="0" w:color="auto"/>
              <w:left w:val="nil"/>
              <w:bottom w:val="single" w:sz="4" w:space="0" w:color="auto"/>
              <w:right w:val="single" w:sz="4" w:space="0" w:color="auto"/>
            </w:tcBorders>
            <w:shd w:val="clear" w:color="auto" w:fill="auto"/>
            <w:hideMark/>
          </w:tcPr>
          <w:p w14:paraId="795E7F51" w14:textId="77777777" w:rsidR="004D2CAD" w:rsidRPr="004D2CAD" w:rsidRDefault="004D2CAD" w:rsidP="007760D1">
            <w:pPr>
              <w:jc w:val="center"/>
              <w:rPr>
                <w:i/>
                <w:iCs/>
              </w:rPr>
            </w:pPr>
            <w:r w:rsidRPr="004D2CAD">
              <w:rPr>
                <w:i/>
                <w:iCs/>
              </w:rPr>
              <w:t>592 250,00</w:t>
            </w:r>
          </w:p>
        </w:tc>
      </w:tr>
      <w:tr w:rsidR="004D2CAD" w:rsidRPr="004D2CAD" w14:paraId="02AE7CD5" w14:textId="77777777" w:rsidTr="007760D1">
        <w:trPr>
          <w:trHeight w:val="138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BC6FEC1" w14:textId="77777777" w:rsidR="004D2CAD" w:rsidRPr="004D2CAD" w:rsidRDefault="004D2CAD" w:rsidP="007760D1">
            <w:r w:rsidRPr="004D2CAD">
              <w:t>182 1 01 02130 01 0000 110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1C281FF6" w14:textId="77777777" w:rsidR="004D2CAD" w:rsidRPr="004D2CAD" w:rsidRDefault="004D2CAD" w:rsidP="007760D1">
            <w:r w:rsidRPr="004D2CAD">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020" w:type="dxa"/>
            <w:tcBorders>
              <w:top w:val="single" w:sz="4" w:space="0" w:color="auto"/>
              <w:left w:val="nil"/>
              <w:bottom w:val="single" w:sz="4" w:space="0" w:color="auto"/>
              <w:right w:val="single" w:sz="4" w:space="0" w:color="auto"/>
            </w:tcBorders>
            <w:shd w:val="clear" w:color="auto" w:fill="auto"/>
            <w:hideMark/>
          </w:tcPr>
          <w:p w14:paraId="4A5EDEEF" w14:textId="77777777" w:rsidR="004D2CAD" w:rsidRPr="004D2CAD" w:rsidRDefault="004D2CAD" w:rsidP="007760D1">
            <w:pPr>
              <w:jc w:val="center"/>
            </w:pPr>
            <w:r w:rsidRPr="004D2CAD">
              <w:t>549 500,00</w:t>
            </w:r>
          </w:p>
        </w:tc>
        <w:tc>
          <w:tcPr>
            <w:tcW w:w="1980" w:type="dxa"/>
            <w:tcBorders>
              <w:top w:val="single" w:sz="4" w:space="0" w:color="auto"/>
              <w:left w:val="nil"/>
              <w:bottom w:val="single" w:sz="4" w:space="0" w:color="auto"/>
              <w:right w:val="single" w:sz="4" w:space="0" w:color="auto"/>
            </w:tcBorders>
            <w:shd w:val="clear" w:color="auto" w:fill="auto"/>
            <w:hideMark/>
          </w:tcPr>
          <w:p w14:paraId="349B4400" w14:textId="77777777" w:rsidR="004D2CAD" w:rsidRPr="004D2CAD" w:rsidRDefault="004D2CAD" w:rsidP="007760D1">
            <w:pPr>
              <w:jc w:val="center"/>
            </w:pPr>
            <w:r w:rsidRPr="004D2CAD">
              <w:t>569 000,00</w:t>
            </w:r>
          </w:p>
        </w:tc>
        <w:tc>
          <w:tcPr>
            <w:tcW w:w="1780" w:type="dxa"/>
            <w:tcBorders>
              <w:top w:val="single" w:sz="4" w:space="0" w:color="auto"/>
              <w:left w:val="nil"/>
              <w:bottom w:val="single" w:sz="4" w:space="0" w:color="auto"/>
              <w:right w:val="single" w:sz="4" w:space="0" w:color="auto"/>
            </w:tcBorders>
            <w:shd w:val="clear" w:color="auto" w:fill="auto"/>
            <w:hideMark/>
          </w:tcPr>
          <w:p w14:paraId="438C9149" w14:textId="77777777" w:rsidR="004D2CAD" w:rsidRPr="004D2CAD" w:rsidRDefault="004D2CAD" w:rsidP="007760D1">
            <w:pPr>
              <w:jc w:val="center"/>
            </w:pPr>
            <w:r w:rsidRPr="004D2CAD">
              <w:t>592 250,00</w:t>
            </w:r>
          </w:p>
        </w:tc>
      </w:tr>
      <w:tr w:rsidR="004D2CAD" w:rsidRPr="004D2CAD" w14:paraId="135EB9F6" w14:textId="77777777" w:rsidTr="007760D1">
        <w:trPr>
          <w:trHeight w:val="709"/>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AF7ACA6" w14:textId="77777777" w:rsidR="004D2CAD" w:rsidRPr="004D2CAD" w:rsidRDefault="004D2CAD" w:rsidP="007760D1">
            <w:pPr>
              <w:rPr>
                <w:b/>
                <w:bCs/>
              </w:rPr>
            </w:pPr>
            <w:r w:rsidRPr="004D2CAD">
              <w:rPr>
                <w:b/>
                <w:bCs/>
              </w:rPr>
              <w:t xml:space="preserve">000 1 03 00000 00 0000 000 </w:t>
            </w:r>
          </w:p>
        </w:tc>
        <w:tc>
          <w:tcPr>
            <w:tcW w:w="6880" w:type="dxa"/>
            <w:tcBorders>
              <w:top w:val="single" w:sz="4" w:space="0" w:color="auto"/>
              <w:left w:val="nil"/>
              <w:bottom w:val="single" w:sz="4" w:space="0" w:color="auto"/>
              <w:right w:val="single" w:sz="4" w:space="0" w:color="auto"/>
            </w:tcBorders>
            <w:shd w:val="clear" w:color="000000" w:fill="FFFFFF"/>
            <w:hideMark/>
          </w:tcPr>
          <w:p w14:paraId="0AA76222" w14:textId="77777777" w:rsidR="004D2CAD" w:rsidRPr="004D2CAD" w:rsidRDefault="004D2CAD" w:rsidP="007760D1">
            <w:pPr>
              <w:jc w:val="both"/>
              <w:rPr>
                <w:b/>
                <w:bCs/>
              </w:rPr>
            </w:pPr>
            <w:r w:rsidRPr="004D2CAD">
              <w:rPr>
                <w:b/>
                <w:bCs/>
              </w:rPr>
              <w:t>НАЛОГИ НА ТОВАРЫ (РАБОТЫ, УСЛУГИ), РЕАЛИЗУЕМЫЕ НА ТЕРРИТОРИИ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526C6647" w14:textId="77777777" w:rsidR="004D2CAD" w:rsidRPr="004D2CAD" w:rsidRDefault="004D2CAD" w:rsidP="007760D1">
            <w:pPr>
              <w:jc w:val="center"/>
              <w:rPr>
                <w:b/>
                <w:bCs/>
              </w:rPr>
            </w:pPr>
            <w:r w:rsidRPr="004D2CAD">
              <w:rPr>
                <w:b/>
                <w:bCs/>
              </w:rPr>
              <w:t>10 714 825,90</w:t>
            </w:r>
          </w:p>
        </w:tc>
        <w:tc>
          <w:tcPr>
            <w:tcW w:w="1980" w:type="dxa"/>
            <w:tcBorders>
              <w:top w:val="single" w:sz="4" w:space="0" w:color="auto"/>
              <w:left w:val="nil"/>
              <w:bottom w:val="single" w:sz="4" w:space="0" w:color="auto"/>
              <w:right w:val="single" w:sz="4" w:space="0" w:color="auto"/>
            </w:tcBorders>
            <w:shd w:val="clear" w:color="auto" w:fill="auto"/>
            <w:hideMark/>
          </w:tcPr>
          <w:p w14:paraId="239C86EA" w14:textId="77777777" w:rsidR="004D2CAD" w:rsidRPr="004D2CAD" w:rsidRDefault="004D2CAD" w:rsidP="007760D1">
            <w:pPr>
              <w:jc w:val="center"/>
              <w:rPr>
                <w:b/>
                <w:bCs/>
              </w:rPr>
            </w:pPr>
            <w:r w:rsidRPr="004D2CAD">
              <w:rPr>
                <w:b/>
                <w:bCs/>
              </w:rPr>
              <w:t>9 172 750,00</w:t>
            </w:r>
          </w:p>
        </w:tc>
        <w:tc>
          <w:tcPr>
            <w:tcW w:w="1780" w:type="dxa"/>
            <w:tcBorders>
              <w:top w:val="single" w:sz="4" w:space="0" w:color="auto"/>
              <w:left w:val="nil"/>
              <w:bottom w:val="single" w:sz="4" w:space="0" w:color="auto"/>
              <w:right w:val="single" w:sz="4" w:space="0" w:color="auto"/>
            </w:tcBorders>
            <w:shd w:val="clear" w:color="auto" w:fill="auto"/>
            <w:hideMark/>
          </w:tcPr>
          <w:p w14:paraId="46F07FAC" w14:textId="77777777" w:rsidR="004D2CAD" w:rsidRPr="004D2CAD" w:rsidRDefault="004D2CAD" w:rsidP="007760D1">
            <w:pPr>
              <w:jc w:val="center"/>
              <w:rPr>
                <w:b/>
                <w:bCs/>
              </w:rPr>
            </w:pPr>
            <w:r w:rsidRPr="004D2CAD">
              <w:rPr>
                <w:b/>
                <w:bCs/>
              </w:rPr>
              <w:t>9 821 760,00</w:t>
            </w:r>
          </w:p>
        </w:tc>
      </w:tr>
      <w:tr w:rsidR="004D2CAD" w:rsidRPr="004D2CAD" w14:paraId="1736D45F" w14:textId="77777777" w:rsidTr="007760D1">
        <w:trPr>
          <w:trHeight w:val="73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410C8FE" w14:textId="77777777" w:rsidR="004D2CAD" w:rsidRPr="004D2CAD" w:rsidRDefault="004D2CAD" w:rsidP="007760D1">
            <w:pPr>
              <w:rPr>
                <w:b/>
                <w:bCs/>
                <w:i/>
                <w:iCs/>
              </w:rPr>
            </w:pPr>
            <w:r w:rsidRPr="004D2CAD">
              <w:rPr>
                <w:b/>
                <w:bCs/>
                <w:i/>
                <w:iCs/>
              </w:rPr>
              <w:t>000 1 03 02000 01 0000 110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02FB7BB7" w14:textId="77777777" w:rsidR="004D2CAD" w:rsidRPr="004D2CAD" w:rsidRDefault="004D2CAD" w:rsidP="007760D1">
            <w:pPr>
              <w:jc w:val="both"/>
              <w:rPr>
                <w:b/>
                <w:bCs/>
                <w:i/>
                <w:iCs/>
              </w:rPr>
            </w:pPr>
            <w:r w:rsidRPr="004D2CAD">
              <w:rPr>
                <w:b/>
                <w:bCs/>
                <w:i/>
                <w:iCs/>
              </w:rPr>
              <w:t xml:space="preserve">Акцизы по подакцизным товарам (продукции), производимым на территории Российской Федерации </w:t>
            </w:r>
          </w:p>
        </w:tc>
        <w:tc>
          <w:tcPr>
            <w:tcW w:w="2020" w:type="dxa"/>
            <w:tcBorders>
              <w:top w:val="single" w:sz="4" w:space="0" w:color="auto"/>
              <w:left w:val="nil"/>
              <w:bottom w:val="single" w:sz="4" w:space="0" w:color="auto"/>
              <w:right w:val="single" w:sz="4" w:space="0" w:color="auto"/>
            </w:tcBorders>
            <w:shd w:val="clear" w:color="auto" w:fill="auto"/>
            <w:hideMark/>
          </w:tcPr>
          <w:p w14:paraId="04C5BAE1" w14:textId="77777777" w:rsidR="004D2CAD" w:rsidRPr="004D2CAD" w:rsidRDefault="004D2CAD" w:rsidP="007760D1">
            <w:pPr>
              <w:jc w:val="center"/>
              <w:rPr>
                <w:b/>
                <w:bCs/>
                <w:i/>
                <w:iCs/>
              </w:rPr>
            </w:pPr>
            <w:r w:rsidRPr="004D2CAD">
              <w:rPr>
                <w:b/>
                <w:bCs/>
                <w:i/>
                <w:iCs/>
              </w:rPr>
              <w:t>10 714 825,90</w:t>
            </w:r>
          </w:p>
        </w:tc>
        <w:tc>
          <w:tcPr>
            <w:tcW w:w="1980" w:type="dxa"/>
            <w:tcBorders>
              <w:top w:val="single" w:sz="4" w:space="0" w:color="auto"/>
              <w:left w:val="nil"/>
              <w:bottom w:val="single" w:sz="4" w:space="0" w:color="auto"/>
              <w:right w:val="single" w:sz="4" w:space="0" w:color="auto"/>
            </w:tcBorders>
            <w:shd w:val="clear" w:color="auto" w:fill="auto"/>
            <w:hideMark/>
          </w:tcPr>
          <w:p w14:paraId="309F0157" w14:textId="77777777" w:rsidR="004D2CAD" w:rsidRPr="004D2CAD" w:rsidRDefault="004D2CAD" w:rsidP="007760D1">
            <w:pPr>
              <w:jc w:val="center"/>
              <w:rPr>
                <w:b/>
                <w:bCs/>
                <w:i/>
                <w:iCs/>
              </w:rPr>
            </w:pPr>
            <w:r w:rsidRPr="004D2CAD">
              <w:rPr>
                <w:b/>
                <w:bCs/>
                <w:i/>
                <w:iCs/>
              </w:rPr>
              <w:t>9 172 750,00</w:t>
            </w:r>
          </w:p>
        </w:tc>
        <w:tc>
          <w:tcPr>
            <w:tcW w:w="1780" w:type="dxa"/>
            <w:tcBorders>
              <w:top w:val="single" w:sz="4" w:space="0" w:color="auto"/>
              <w:left w:val="nil"/>
              <w:bottom w:val="single" w:sz="4" w:space="0" w:color="auto"/>
              <w:right w:val="single" w:sz="4" w:space="0" w:color="auto"/>
            </w:tcBorders>
            <w:shd w:val="clear" w:color="auto" w:fill="auto"/>
            <w:hideMark/>
          </w:tcPr>
          <w:p w14:paraId="5F032888" w14:textId="77777777" w:rsidR="004D2CAD" w:rsidRPr="004D2CAD" w:rsidRDefault="004D2CAD" w:rsidP="007760D1">
            <w:pPr>
              <w:jc w:val="center"/>
              <w:rPr>
                <w:b/>
                <w:bCs/>
                <w:i/>
                <w:iCs/>
              </w:rPr>
            </w:pPr>
            <w:r w:rsidRPr="004D2CAD">
              <w:rPr>
                <w:b/>
                <w:bCs/>
                <w:i/>
                <w:iCs/>
              </w:rPr>
              <w:t>9 821 760,00</w:t>
            </w:r>
          </w:p>
        </w:tc>
      </w:tr>
      <w:tr w:rsidR="004D2CAD" w:rsidRPr="004D2CAD" w14:paraId="4A5F8B1C" w14:textId="77777777" w:rsidTr="007760D1">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D7DEBF9" w14:textId="77777777" w:rsidR="004D2CAD" w:rsidRPr="004D2CAD" w:rsidRDefault="004D2CAD" w:rsidP="007760D1">
            <w:pPr>
              <w:rPr>
                <w:b/>
                <w:bCs/>
                <w:i/>
                <w:iCs/>
              </w:rPr>
            </w:pPr>
            <w:r w:rsidRPr="004D2CAD">
              <w:rPr>
                <w:b/>
                <w:bCs/>
                <w:i/>
                <w:iCs/>
              </w:rPr>
              <w:t>000 1 03 02230 01 0000 110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52D2706B" w14:textId="77777777" w:rsidR="004D2CAD" w:rsidRPr="004D2CAD" w:rsidRDefault="004D2CAD" w:rsidP="007760D1">
            <w:pPr>
              <w:rPr>
                <w:b/>
                <w:bCs/>
                <w:i/>
                <w:iCs/>
              </w:rPr>
            </w:pPr>
            <w:r w:rsidRPr="004D2CAD">
              <w:rPr>
                <w:b/>
                <w:bCs/>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auto" w:fill="auto"/>
            <w:hideMark/>
          </w:tcPr>
          <w:p w14:paraId="6E2FA537" w14:textId="77777777" w:rsidR="004D2CAD" w:rsidRPr="004D2CAD" w:rsidRDefault="004D2CAD" w:rsidP="007760D1">
            <w:pPr>
              <w:jc w:val="center"/>
              <w:rPr>
                <w:b/>
                <w:bCs/>
                <w:i/>
                <w:iCs/>
              </w:rPr>
            </w:pPr>
            <w:r w:rsidRPr="004D2CAD">
              <w:rPr>
                <w:b/>
                <w:bCs/>
                <w:i/>
                <w:iCs/>
              </w:rPr>
              <w:t>5 538 655,39</w:t>
            </w:r>
          </w:p>
        </w:tc>
        <w:tc>
          <w:tcPr>
            <w:tcW w:w="1980" w:type="dxa"/>
            <w:tcBorders>
              <w:top w:val="single" w:sz="4" w:space="0" w:color="auto"/>
              <w:left w:val="nil"/>
              <w:bottom w:val="single" w:sz="4" w:space="0" w:color="auto"/>
              <w:right w:val="single" w:sz="4" w:space="0" w:color="auto"/>
            </w:tcBorders>
            <w:shd w:val="clear" w:color="auto" w:fill="auto"/>
            <w:hideMark/>
          </w:tcPr>
          <w:p w14:paraId="34E221D9" w14:textId="77777777" w:rsidR="004D2CAD" w:rsidRPr="004D2CAD" w:rsidRDefault="004D2CAD" w:rsidP="007760D1">
            <w:pPr>
              <w:jc w:val="center"/>
              <w:rPr>
                <w:b/>
                <w:bCs/>
                <w:i/>
                <w:iCs/>
              </w:rPr>
            </w:pPr>
            <w:r w:rsidRPr="004D2CAD">
              <w:rPr>
                <w:b/>
                <w:bCs/>
                <w:i/>
                <w:iCs/>
              </w:rPr>
              <w:t>4 376 160,00</w:t>
            </w:r>
          </w:p>
        </w:tc>
        <w:tc>
          <w:tcPr>
            <w:tcW w:w="1780" w:type="dxa"/>
            <w:tcBorders>
              <w:top w:val="single" w:sz="4" w:space="0" w:color="auto"/>
              <w:left w:val="nil"/>
              <w:bottom w:val="single" w:sz="4" w:space="0" w:color="auto"/>
              <w:right w:val="single" w:sz="4" w:space="0" w:color="auto"/>
            </w:tcBorders>
            <w:shd w:val="clear" w:color="auto" w:fill="auto"/>
            <w:hideMark/>
          </w:tcPr>
          <w:p w14:paraId="623946D7" w14:textId="77777777" w:rsidR="004D2CAD" w:rsidRPr="004D2CAD" w:rsidRDefault="004D2CAD" w:rsidP="007760D1">
            <w:pPr>
              <w:jc w:val="center"/>
              <w:rPr>
                <w:b/>
                <w:bCs/>
                <w:i/>
                <w:iCs/>
              </w:rPr>
            </w:pPr>
            <w:r w:rsidRPr="004D2CAD">
              <w:rPr>
                <w:b/>
                <w:bCs/>
                <w:i/>
                <w:iCs/>
              </w:rPr>
              <w:t>4 697 310,00</w:t>
            </w:r>
          </w:p>
        </w:tc>
      </w:tr>
      <w:tr w:rsidR="004D2CAD" w:rsidRPr="004D2CAD" w14:paraId="7AE8FDE4" w14:textId="77777777" w:rsidTr="007760D1">
        <w:trPr>
          <w:trHeight w:val="1412"/>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E688551" w14:textId="77777777" w:rsidR="004D2CAD" w:rsidRPr="004D2CAD" w:rsidRDefault="004D2CAD" w:rsidP="007760D1">
            <w:pPr>
              <w:rPr>
                <w:i/>
                <w:iCs/>
              </w:rPr>
            </w:pPr>
            <w:r w:rsidRPr="004D2CAD">
              <w:rPr>
                <w:i/>
                <w:iCs/>
              </w:rPr>
              <w:lastRenderedPageBreak/>
              <w:t>182 1 03 02230 01 0000 110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1ACF4D98" w14:textId="77777777" w:rsidR="004D2CAD" w:rsidRPr="004D2CAD" w:rsidRDefault="004D2CAD" w:rsidP="007760D1">
            <w:pPr>
              <w:rPr>
                <w:i/>
                <w:iCs/>
              </w:rPr>
            </w:pPr>
            <w:r w:rsidRPr="004D2CAD">
              <w:rPr>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auto" w:fill="auto"/>
            <w:hideMark/>
          </w:tcPr>
          <w:p w14:paraId="1DE0798B" w14:textId="77777777" w:rsidR="004D2CAD" w:rsidRPr="004D2CAD" w:rsidRDefault="004D2CAD" w:rsidP="007760D1">
            <w:pPr>
              <w:jc w:val="center"/>
              <w:rPr>
                <w:i/>
                <w:iCs/>
              </w:rPr>
            </w:pPr>
            <w:r w:rsidRPr="004D2CAD">
              <w:rPr>
                <w:i/>
                <w:iCs/>
              </w:rPr>
              <w:t>5 538 655,39</w:t>
            </w:r>
          </w:p>
        </w:tc>
        <w:tc>
          <w:tcPr>
            <w:tcW w:w="1980" w:type="dxa"/>
            <w:tcBorders>
              <w:top w:val="single" w:sz="4" w:space="0" w:color="auto"/>
              <w:left w:val="nil"/>
              <w:bottom w:val="single" w:sz="4" w:space="0" w:color="auto"/>
              <w:right w:val="single" w:sz="4" w:space="0" w:color="auto"/>
            </w:tcBorders>
            <w:shd w:val="clear" w:color="auto" w:fill="auto"/>
            <w:hideMark/>
          </w:tcPr>
          <w:p w14:paraId="47A37B40" w14:textId="77777777" w:rsidR="004D2CAD" w:rsidRPr="004D2CAD" w:rsidRDefault="004D2CAD" w:rsidP="007760D1">
            <w:pPr>
              <w:jc w:val="center"/>
              <w:rPr>
                <w:i/>
                <w:iCs/>
              </w:rPr>
            </w:pPr>
            <w:r w:rsidRPr="004D2CAD">
              <w:rPr>
                <w:i/>
                <w:iCs/>
              </w:rPr>
              <w:t>4 376 160,00</w:t>
            </w:r>
          </w:p>
        </w:tc>
        <w:tc>
          <w:tcPr>
            <w:tcW w:w="1780" w:type="dxa"/>
            <w:tcBorders>
              <w:top w:val="single" w:sz="4" w:space="0" w:color="auto"/>
              <w:left w:val="nil"/>
              <w:bottom w:val="single" w:sz="4" w:space="0" w:color="auto"/>
              <w:right w:val="single" w:sz="4" w:space="0" w:color="auto"/>
            </w:tcBorders>
            <w:shd w:val="clear" w:color="auto" w:fill="auto"/>
            <w:hideMark/>
          </w:tcPr>
          <w:p w14:paraId="65BC111A" w14:textId="77777777" w:rsidR="004D2CAD" w:rsidRPr="004D2CAD" w:rsidRDefault="004D2CAD" w:rsidP="007760D1">
            <w:pPr>
              <w:jc w:val="center"/>
              <w:rPr>
                <w:i/>
                <w:iCs/>
              </w:rPr>
            </w:pPr>
            <w:r w:rsidRPr="004D2CAD">
              <w:rPr>
                <w:i/>
                <w:iCs/>
              </w:rPr>
              <w:t>4 697 310,00</w:t>
            </w:r>
          </w:p>
        </w:tc>
      </w:tr>
      <w:tr w:rsidR="004D2CAD" w:rsidRPr="004D2CAD" w14:paraId="5D27A70A" w14:textId="77777777" w:rsidTr="007760D1">
        <w:trPr>
          <w:trHeight w:val="1971"/>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760FFCC" w14:textId="77777777" w:rsidR="004D2CAD" w:rsidRPr="004D2CAD" w:rsidRDefault="004D2CAD" w:rsidP="007760D1">
            <w:r w:rsidRPr="004D2CAD">
              <w:t>182 1 03 02231 01 0000 110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3F422B92" w14:textId="77777777" w:rsidR="004D2CAD" w:rsidRPr="004D2CAD" w:rsidRDefault="004D2CAD" w:rsidP="007760D1">
            <w:pPr>
              <w:jc w:val="both"/>
            </w:pPr>
            <w:r w:rsidRPr="004D2CAD">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688E608B" w14:textId="77777777" w:rsidR="004D2CAD" w:rsidRPr="004D2CAD" w:rsidRDefault="004D2CAD" w:rsidP="007760D1">
            <w:pPr>
              <w:jc w:val="center"/>
            </w:pPr>
            <w:r w:rsidRPr="004D2CAD">
              <w:t>5 538 655,39</w:t>
            </w:r>
          </w:p>
        </w:tc>
        <w:tc>
          <w:tcPr>
            <w:tcW w:w="1980" w:type="dxa"/>
            <w:tcBorders>
              <w:top w:val="single" w:sz="4" w:space="0" w:color="auto"/>
              <w:left w:val="nil"/>
              <w:bottom w:val="single" w:sz="4" w:space="0" w:color="auto"/>
              <w:right w:val="single" w:sz="4" w:space="0" w:color="auto"/>
            </w:tcBorders>
            <w:shd w:val="clear" w:color="auto" w:fill="auto"/>
            <w:hideMark/>
          </w:tcPr>
          <w:p w14:paraId="391AB2E7" w14:textId="77777777" w:rsidR="004D2CAD" w:rsidRPr="004D2CAD" w:rsidRDefault="004D2CAD" w:rsidP="007760D1">
            <w:pPr>
              <w:jc w:val="center"/>
            </w:pPr>
            <w:r w:rsidRPr="004D2CAD">
              <w:t>4 376 160,00</w:t>
            </w:r>
          </w:p>
        </w:tc>
        <w:tc>
          <w:tcPr>
            <w:tcW w:w="1780" w:type="dxa"/>
            <w:tcBorders>
              <w:top w:val="single" w:sz="4" w:space="0" w:color="auto"/>
              <w:left w:val="nil"/>
              <w:bottom w:val="single" w:sz="4" w:space="0" w:color="auto"/>
              <w:right w:val="single" w:sz="4" w:space="0" w:color="auto"/>
            </w:tcBorders>
            <w:shd w:val="clear" w:color="auto" w:fill="auto"/>
            <w:hideMark/>
          </w:tcPr>
          <w:p w14:paraId="504E0BCD" w14:textId="77777777" w:rsidR="004D2CAD" w:rsidRPr="004D2CAD" w:rsidRDefault="004D2CAD" w:rsidP="007760D1">
            <w:pPr>
              <w:jc w:val="center"/>
            </w:pPr>
            <w:r w:rsidRPr="004D2CAD">
              <w:t>4 697 310,00</w:t>
            </w:r>
          </w:p>
        </w:tc>
      </w:tr>
      <w:tr w:rsidR="004D2CAD" w:rsidRPr="004D2CAD" w14:paraId="16D2E5DA" w14:textId="77777777" w:rsidTr="007760D1">
        <w:trPr>
          <w:trHeight w:val="1735"/>
        </w:trPr>
        <w:tc>
          <w:tcPr>
            <w:tcW w:w="3100" w:type="dxa"/>
            <w:tcBorders>
              <w:top w:val="single" w:sz="4" w:space="0" w:color="auto"/>
              <w:left w:val="single" w:sz="4" w:space="0" w:color="auto"/>
              <w:bottom w:val="single" w:sz="4" w:space="0" w:color="auto"/>
              <w:right w:val="nil"/>
            </w:tcBorders>
            <w:shd w:val="clear" w:color="auto" w:fill="auto"/>
            <w:hideMark/>
          </w:tcPr>
          <w:p w14:paraId="5540163B" w14:textId="77777777" w:rsidR="004D2CAD" w:rsidRPr="004D2CAD" w:rsidRDefault="004D2CAD" w:rsidP="007760D1">
            <w:pPr>
              <w:rPr>
                <w:b/>
                <w:bCs/>
                <w:i/>
                <w:iCs/>
              </w:rPr>
            </w:pPr>
            <w:r w:rsidRPr="004D2CAD">
              <w:rPr>
                <w:b/>
                <w:bCs/>
                <w:i/>
                <w:iCs/>
              </w:rPr>
              <w:t>000 1 03 02240 01 0000 110</w:t>
            </w:r>
          </w:p>
        </w:tc>
        <w:tc>
          <w:tcPr>
            <w:tcW w:w="6880" w:type="dxa"/>
            <w:tcBorders>
              <w:top w:val="single" w:sz="4" w:space="0" w:color="auto"/>
              <w:left w:val="single" w:sz="4" w:space="0" w:color="auto"/>
              <w:bottom w:val="single" w:sz="4" w:space="0" w:color="auto"/>
              <w:right w:val="single" w:sz="4" w:space="0" w:color="auto"/>
            </w:tcBorders>
            <w:shd w:val="clear" w:color="auto" w:fill="auto"/>
            <w:hideMark/>
          </w:tcPr>
          <w:p w14:paraId="16A1A8FB" w14:textId="77777777" w:rsidR="004D2CAD" w:rsidRPr="004D2CAD" w:rsidRDefault="004D2CAD" w:rsidP="007760D1">
            <w:pPr>
              <w:rPr>
                <w:b/>
                <w:bCs/>
                <w:i/>
                <w:iCs/>
              </w:rPr>
            </w:pPr>
            <w:r w:rsidRPr="004D2CAD">
              <w:rPr>
                <w:b/>
                <w:bCs/>
                <w:i/>
                <w:iCs/>
              </w:rP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auto" w:fill="auto"/>
            <w:hideMark/>
          </w:tcPr>
          <w:p w14:paraId="52DC6CF7" w14:textId="77777777" w:rsidR="004D2CAD" w:rsidRPr="004D2CAD" w:rsidRDefault="004D2CAD" w:rsidP="007760D1">
            <w:pPr>
              <w:jc w:val="center"/>
              <w:rPr>
                <w:b/>
                <w:bCs/>
                <w:i/>
                <w:iCs/>
              </w:rPr>
            </w:pPr>
            <w:r w:rsidRPr="004D2CAD">
              <w:rPr>
                <w:b/>
                <w:bCs/>
                <w:i/>
                <w:iCs/>
              </w:rPr>
              <w:t>28 085,51</w:t>
            </w:r>
          </w:p>
        </w:tc>
        <w:tc>
          <w:tcPr>
            <w:tcW w:w="1980" w:type="dxa"/>
            <w:tcBorders>
              <w:top w:val="single" w:sz="4" w:space="0" w:color="auto"/>
              <w:left w:val="nil"/>
              <w:bottom w:val="single" w:sz="4" w:space="0" w:color="auto"/>
              <w:right w:val="single" w:sz="4" w:space="0" w:color="auto"/>
            </w:tcBorders>
            <w:shd w:val="clear" w:color="auto" w:fill="auto"/>
            <w:hideMark/>
          </w:tcPr>
          <w:p w14:paraId="6D4D1A04" w14:textId="77777777" w:rsidR="004D2CAD" w:rsidRPr="004D2CAD" w:rsidRDefault="004D2CAD" w:rsidP="007760D1">
            <w:pPr>
              <w:jc w:val="center"/>
              <w:rPr>
                <w:b/>
                <w:bCs/>
                <w:i/>
                <w:iCs/>
              </w:rPr>
            </w:pPr>
            <w:r w:rsidRPr="004D2CAD">
              <w:rPr>
                <w:b/>
                <w:bCs/>
                <w:i/>
                <w:iCs/>
              </w:rPr>
              <w:t>29 890,00</w:t>
            </w:r>
          </w:p>
        </w:tc>
        <w:tc>
          <w:tcPr>
            <w:tcW w:w="1780" w:type="dxa"/>
            <w:tcBorders>
              <w:top w:val="single" w:sz="4" w:space="0" w:color="auto"/>
              <w:left w:val="nil"/>
              <w:bottom w:val="single" w:sz="4" w:space="0" w:color="auto"/>
              <w:right w:val="single" w:sz="4" w:space="0" w:color="auto"/>
            </w:tcBorders>
            <w:shd w:val="clear" w:color="auto" w:fill="auto"/>
            <w:hideMark/>
          </w:tcPr>
          <w:p w14:paraId="41EC06EF" w14:textId="77777777" w:rsidR="004D2CAD" w:rsidRPr="004D2CAD" w:rsidRDefault="004D2CAD" w:rsidP="007760D1">
            <w:pPr>
              <w:jc w:val="center"/>
              <w:rPr>
                <w:b/>
                <w:bCs/>
                <w:i/>
                <w:iCs/>
              </w:rPr>
            </w:pPr>
            <w:r w:rsidRPr="004D2CAD">
              <w:rPr>
                <w:b/>
                <w:bCs/>
                <w:i/>
                <w:iCs/>
              </w:rPr>
              <w:t>31 250,00</w:t>
            </w:r>
          </w:p>
        </w:tc>
      </w:tr>
      <w:tr w:rsidR="004D2CAD" w:rsidRPr="004D2CAD" w14:paraId="5D0A6C08" w14:textId="77777777" w:rsidTr="007760D1">
        <w:trPr>
          <w:trHeight w:val="1701"/>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3C8ACAB" w14:textId="77777777" w:rsidR="004D2CAD" w:rsidRPr="004D2CAD" w:rsidRDefault="004D2CAD" w:rsidP="007760D1">
            <w:pPr>
              <w:rPr>
                <w:i/>
                <w:iCs/>
              </w:rPr>
            </w:pPr>
            <w:r w:rsidRPr="004D2CAD">
              <w:rPr>
                <w:i/>
                <w:iCs/>
              </w:rPr>
              <w:t>182 1 03 02240 01 0000 110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3494F91C" w14:textId="77777777" w:rsidR="004D2CAD" w:rsidRPr="004D2CAD" w:rsidRDefault="004D2CAD" w:rsidP="007760D1">
            <w:pPr>
              <w:rPr>
                <w:i/>
                <w:iCs/>
              </w:rPr>
            </w:pPr>
            <w:r w:rsidRPr="004D2CAD">
              <w:rPr>
                <w:i/>
                <w:iCs/>
              </w:rP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auto" w:fill="auto"/>
            <w:hideMark/>
          </w:tcPr>
          <w:p w14:paraId="52256A9B" w14:textId="77777777" w:rsidR="004D2CAD" w:rsidRPr="004D2CAD" w:rsidRDefault="004D2CAD" w:rsidP="007760D1">
            <w:pPr>
              <w:jc w:val="center"/>
              <w:rPr>
                <w:i/>
                <w:iCs/>
              </w:rPr>
            </w:pPr>
            <w:r w:rsidRPr="004D2CAD">
              <w:rPr>
                <w:i/>
                <w:iCs/>
              </w:rPr>
              <w:t>28 085,51</w:t>
            </w:r>
          </w:p>
        </w:tc>
        <w:tc>
          <w:tcPr>
            <w:tcW w:w="1980" w:type="dxa"/>
            <w:tcBorders>
              <w:top w:val="single" w:sz="4" w:space="0" w:color="auto"/>
              <w:left w:val="nil"/>
              <w:bottom w:val="single" w:sz="4" w:space="0" w:color="auto"/>
              <w:right w:val="single" w:sz="4" w:space="0" w:color="auto"/>
            </w:tcBorders>
            <w:shd w:val="clear" w:color="auto" w:fill="auto"/>
            <w:hideMark/>
          </w:tcPr>
          <w:p w14:paraId="0077A86F" w14:textId="77777777" w:rsidR="004D2CAD" w:rsidRPr="004D2CAD" w:rsidRDefault="004D2CAD" w:rsidP="007760D1">
            <w:pPr>
              <w:jc w:val="center"/>
              <w:rPr>
                <w:i/>
                <w:iCs/>
              </w:rPr>
            </w:pPr>
            <w:r w:rsidRPr="004D2CAD">
              <w:rPr>
                <w:i/>
                <w:iCs/>
              </w:rPr>
              <w:t>29 890,00</w:t>
            </w:r>
          </w:p>
        </w:tc>
        <w:tc>
          <w:tcPr>
            <w:tcW w:w="1780" w:type="dxa"/>
            <w:tcBorders>
              <w:top w:val="single" w:sz="4" w:space="0" w:color="auto"/>
              <w:left w:val="nil"/>
              <w:bottom w:val="single" w:sz="4" w:space="0" w:color="auto"/>
              <w:right w:val="single" w:sz="4" w:space="0" w:color="auto"/>
            </w:tcBorders>
            <w:shd w:val="clear" w:color="auto" w:fill="auto"/>
            <w:hideMark/>
          </w:tcPr>
          <w:p w14:paraId="098561ED" w14:textId="77777777" w:rsidR="004D2CAD" w:rsidRPr="004D2CAD" w:rsidRDefault="004D2CAD" w:rsidP="007760D1">
            <w:pPr>
              <w:jc w:val="center"/>
              <w:rPr>
                <w:i/>
                <w:iCs/>
              </w:rPr>
            </w:pPr>
            <w:r w:rsidRPr="004D2CAD">
              <w:rPr>
                <w:i/>
                <w:iCs/>
              </w:rPr>
              <w:t>31 250,00</w:t>
            </w:r>
          </w:p>
        </w:tc>
      </w:tr>
      <w:tr w:rsidR="004D2CAD" w:rsidRPr="004D2CAD" w14:paraId="12505BAC" w14:textId="77777777" w:rsidTr="007760D1">
        <w:trPr>
          <w:trHeight w:val="2263"/>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3DF5751" w14:textId="77777777" w:rsidR="004D2CAD" w:rsidRPr="004D2CAD" w:rsidRDefault="004D2CAD" w:rsidP="007760D1">
            <w:r w:rsidRPr="004D2CAD">
              <w:t>182 1 03 02241 01 0000 110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5A25AFDE" w14:textId="77777777" w:rsidR="004D2CAD" w:rsidRPr="004D2CAD" w:rsidRDefault="004D2CAD" w:rsidP="007760D1">
            <w:pPr>
              <w:jc w:val="both"/>
            </w:pPr>
            <w:r w:rsidRPr="004D2CAD">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72D8B1C9" w14:textId="77777777" w:rsidR="004D2CAD" w:rsidRPr="004D2CAD" w:rsidRDefault="004D2CAD" w:rsidP="007760D1">
            <w:pPr>
              <w:jc w:val="center"/>
            </w:pPr>
            <w:r w:rsidRPr="004D2CAD">
              <w:t>28 085,51</w:t>
            </w:r>
          </w:p>
        </w:tc>
        <w:tc>
          <w:tcPr>
            <w:tcW w:w="1980" w:type="dxa"/>
            <w:tcBorders>
              <w:top w:val="single" w:sz="4" w:space="0" w:color="auto"/>
              <w:left w:val="nil"/>
              <w:bottom w:val="single" w:sz="4" w:space="0" w:color="auto"/>
              <w:right w:val="single" w:sz="4" w:space="0" w:color="auto"/>
            </w:tcBorders>
            <w:shd w:val="clear" w:color="auto" w:fill="auto"/>
            <w:hideMark/>
          </w:tcPr>
          <w:p w14:paraId="7E295990" w14:textId="77777777" w:rsidR="004D2CAD" w:rsidRPr="004D2CAD" w:rsidRDefault="004D2CAD" w:rsidP="007760D1">
            <w:pPr>
              <w:jc w:val="center"/>
            </w:pPr>
            <w:r w:rsidRPr="004D2CAD">
              <w:t>29 890,00</w:t>
            </w:r>
          </w:p>
        </w:tc>
        <w:tc>
          <w:tcPr>
            <w:tcW w:w="1780" w:type="dxa"/>
            <w:tcBorders>
              <w:top w:val="single" w:sz="4" w:space="0" w:color="auto"/>
              <w:left w:val="nil"/>
              <w:bottom w:val="single" w:sz="4" w:space="0" w:color="auto"/>
              <w:right w:val="single" w:sz="4" w:space="0" w:color="auto"/>
            </w:tcBorders>
            <w:shd w:val="clear" w:color="auto" w:fill="auto"/>
            <w:hideMark/>
          </w:tcPr>
          <w:p w14:paraId="135DD8BC" w14:textId="77777777" w:rsidR="004D2CAD" w:rsidRPr="004D2CAD" w:rsidRDefault="004D2CAD" w:rsidP="007760D1">
            <w:pPr>
              <w:jc w:val="center"/>
            </w:pPr>
            <w:r w:rsidRPr="004D2CAD">
              <w:t>31 250,00</w:t>
            </w:r>
          </w:p>
        </w:tc>
      </w:tr>
      <w:tr w:rsidR="004D2CAD" w:rsidRPr="004D2CAD" w14:paraId="1F11829E" w14:textId="77777777" w:rsidTr="007760D1">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FD991E1" w14:textId="77777777" w:rsidR="004D2CAD" w:rsidRPr="004D2CAD" w:rsidRDefault="004D2CAD" w:rsidP="007760D1">
            <w:pPr>
              <w:rPr>
                <w:b/>
                <w:bCs/>
                <w:i/>
                <w:iCs/>
              </w:rPr>
            </w:pPr>
            <w:r w:rsidRPr="004D2CAD">
              <w:rPr>
                <w:b/>
                <w:bCs/>
                <w:i/>
                <w:iCs/>
              </w:rPr>
              <w:lastRenderedPageBreak/>
              <w:t>000 1 03 02250 01 0000 110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48BE27A6" w14:textId="77777777" w:rsidR="004D2CAD" w:rsidRPr="004D2CAD" w:rsidRDefault="004D2CAD" w:rsidP="007760D1">
            <w:pPr>
              <w:rPr>
                <w:b/>
                <w:bCs/>
                <w:i/>
                <w:iCs/>
              </w:rPr>
            </w:pPr>
            <w:r w:rsidRPr="004D2CAD">
              <w:rPr>
                <w:b/>
                <w:bCs/>
                <w:i/>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auto" w:fill="auto"/>
            <w:hideMark/>
          </w:tcPr>
          <w:p w14:paraId="4203ED03" w14:textId="77777777" w:rsidR="004D2CAD" w:rsidRPr="004D2CAD" w:rsidRDefault="004D2CAD" w:rsidP="007760D1">
            <w:pPr>
              <w:jc w:val="center"/>
              <w:rPr>
                <w:b/>
                <w:bCs/>
                <w:i/>
                <w:iCs/>
              </w:rPr>
            </w:pPr>
            <w:r w:rsidRPr="004D2CAD">
              <w:rPr>
                <w:b/>
                <w:bCs/>
                <w:i/>
                <w:iCs/>
              </w:rPr>
              <w:t>5 881 213,23</w:t>
            </w:r>
          </w:p>
        </w:tc>
        <w:tc>
          <w:tcPr>
            <w:tcW w:w="1980" w:type="dxa"/>
            <w:tcBorders>
              <w:top w:val="single" w:sz="4" w:space="0" w:color="auto"/>
              <w:left w:val="nil"/>
              <w:bottom w:val="single" w:sz="4" w:space="0" w:color="auto"/>
              <w:right w:val="single" w:sz="4" w:space="0" w:color="auto"/>
            </w:tcBorders>
            <w:shd w:val="clear" w:color="auto" w:fill="auto"/>
            <w:hideMark/>
          </w:tcPr>
          <w:p w14:paraId="2BA86089" w14:textId="77777777" w:rsidR="004D2CAD" w:rsidRPr="004D2CAD" w:rsidRDefault="004D2CAD" w:rsidP="007760D1">
            <w:pPr>
              <w:jc w:val="center"/>
              <w:rPr>
                <w:b/>
                <w:bCs/>
                <w:i/>
                <w:iCs/>
              </w:rPr>
            </w:pPr>
            <w:r w:rsidRPr="004D2CAD">
              <w:rPr>
                <w:b/>
                <w:bCs/>
                <w:i/>
                <w:iCs/>
              </w:rPr>
              <w:t>5 339 810,00</w:t>
            </w:r>
          </w:p>
        </w:tc>
        <w:tc>
          <w:tcPr>
            <w:tcW w:w="1780" w:type="dxa"/>
            <w:tcBorders>
              <w:top w:val="single" w:sz="4" w:space="0" w:color="auto"/>
              <w:left w:val="nil"/>
              <w:bottom w:val="single" w:sz="4" w:space="0" w:color="auto"/>
              <w:right w:val="single" w:sz="4" w:space="0" w:color="auto"/>
            </w:tcBorders>
            <w:shd w:val="clear" w:color="auto" w:fill="auto"/>
            <w:hideMark/>
          </w:tcPr>
          <w:p w14:paraId="758C3671" w14:textId="77777777" w:rsidR="004D2CAD" w:rsidRPr="004D2CAD" w:rsidRDefault="004D2CAD" w:rsidP="007760D1">
            <w:pPr>
              <w:jc w:val="center"/>
              <w:rPr>
                <w:b/>
                <w:bCs/>
                <w:i/>
                <w:iCs/>
              </w:rPr>
            </w:pPr>
            <w:r w:rsidRPr="004D2CAD">
              <w:rPr>
                <w:b/>
                <w:bCs/>
                <w:i/>
                <w:iCs/>
              </w:rPr>
              <w:t>5 671 640,00</w:t>
            </w:r>
          </w:p>
        </w:tc>
      </w:tr>
      <w:tr w:rsidR="004D2CAD" w:rsidRPr="004D2CAD" w14:paraId="28F75092" w14:textId="77777777" w:rsidTr="007760D1">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DCC9AB9" w14:textId="77777777" w:rsidR="004D2CAD" w:rsidRPr="004D2CAD" w:rsidRDefault="004D2CAD" w:rsidP="007760D1">
            <w:pPr>
              <w:rPr>
                <w:i/>
                <w:iCs/>
              </w:rPr>
            </w:pPr>
            <w:r w:rsidRPr="004D2CAD">
              <w:rPr>
                <w:i/>
                <w:iCs/>
              </w:rPr>
              <w:t>182 1 03 02250 01 0000 110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2D58954F" w14:textId="77777777" w:rsidR="004D2CAD" w:rsidRPr="004D2CAD" w:rsidRDefault="004D2CAD" w:rsidP="007760D1">
            <w:pPr>
              <w:rPr>
                <w:i/>
                <w:iCs/>
              </w:rPr>
            </w:pPr>
            <w:r w:rsidRPr="004D2CAD">
              <w:rPr>
                <w:i/>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auto" w:fill="auto"/>
            <w:hideMark/>
          </w:tcPr>
          <w:p w14:paraId="3A64B2F8" w14:textId="77777777" w:rsidR="004D2CAD" w:rsidRPr="004D2CAD" w:rsidRDefault="004D2CAD" w:rsidP="007760D1">
            <w:pPr>
              <w:jc w:val="center"/>
              <w:rPr>
                <w:i/>
                <w:iCs/>
              </w:rPr>
            </w:pPr>
            <w:r w:rsidRPr="004D2CAD">
              <w:rPr>
                <w:i/>
                <w:iCs/>
              </w:rPr>
              <w:t>5 881 213,23</w:t>
            </w:r>
          </w:p>
        </w:tc>
        <w:tc>
          <w:tcPr>
            <w:tcW w:w="1980" w:type="dxa"/>
            <w:tcBorders>
              <w:top w:val="single" w:sz="4" w:space="0" w:color="auto"/>
              <w:left w:val="nil"/>
              <w:bottom w:val="single" w:sz="4" w:space="0" w:color="auto"/>
              <w:right w:val="single" w:sz="4" w:space="0" w:color="auto"/>
            </w:tcBorders>
            <w:shd w:val="clear" w:color="auto" w:fill="auto"/>
            <w:hideMark/>
          </w:tcPr>
          <w:p w14:paraId="4432A192" w14:textId="77777777" w:rsidR="004D2CAD" w:rsidRPr="004D2CAD" w:rsidRDefault="004D2CAD" w:rsidP="007760D1">
            <w:pPr>
              <w:jc w:val="center"/>
              <w:rPr>
                <w:i/>
                <w:iCs/>
              </w:rPr>
            </w:pPr>
            <w:r w:rsidRPr="004D2CAD">
              <w:rPr>
                <w:i/>
                <w:iCs/>
              </w:rPr>
              <w:t>5 339 810,00</w:t>
            </w:r>
          </w:p>
        </w:tc>
        <w:tc>
          <w:tcPr>
            <w:tcW w:w="1780" w:type="dxa"/>
            <w:tcBorders>
              <w:top w:val="single" w:sz="4" w:space="0" w:color="auto"/>
              <w:left w:val="nil"/>
              <w:bottom w:val="single" w:sz="4" w:space="0" w:color="auto"/>
              <w:right w:val="single" w:sz="4" w:space="0" w:color="auto"/>
            </w:tcBorders>
            <w:shd w:val="clear" w:color="auto" w:fill="auto"/>
            <w:hideMark/>
          </w:tcPr>
          <w:p w14:paraId="656D30D5" w14:textId="77777777" w:rsidR="004D2CAD" w:rsidRPr="004D2CAD" w:rsidRDefault="004D2CAD" w:rsidP="007760D1">
            <w:pPr>
              <w:jc w:val="center"/>
              <w:rPr>
                <w:i/>
                <w:iCs/>
              </w:rPr>
            </w:pPr>
            <w:r w:rsidRPr="004D2CAD">
              <w:rPr>
                <w:i/>
                <w:iCs/>
              </w:rPr>
              <w:t>5 671 640,00</w:t>
            </w:r>
          </w:p>
        </w:tc>
      </w:tr>
      <w:tr w:rsidR="004D2CAD" w:rsidRPr="004D2CAD" w14:paraId="49E2B32A" w14:textId="77777777" w:rsidTr="007760D1">
        <w:trPr>
          <w:trHeight w:val="225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2DAA7D0" w14:textId="77777777" w:rsidR="004D2CAD" w:rsidRPr="004D2CAD" w:rsidRDefault="004D2CAD" w:rsidP="007760D1">
            <w:pPr>
              <w:jc w:val="center"/>
            </w:pPr>
            <w:r w:rsidRPr="004D2CAD">
              <w:t>182 1 03 02251 01 0000 110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0964A7F0" w14:textId="77777777" w:rsidR="004D2CAD" w:rsidRPr="004D2CAD" w:rsidRDefault="004D2CAD" w:rsidP="007760D1">
            <w:pPr>
              <w:jc w:val="both"/>
            </w:pPr>
            <w:r w:rsidRPr="004D2CAD">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758B5FB3" w14:textId="77777777" w:rsidR="004D2CAD" w:rsidRPr="004D2CAD" w:rsidRDefault="004D2CAD" w:rsidP="007760D1">
            <w:pPr>
              <w:jc w:val="center"/>
            </w:pPr>
            <w:r w:rsidRPr="004D2CAD">
              <w:t>5 881 213,23</w:t>
            </w:r>
          </w:p>
        </w:tc>
        <w:tc>
          <w:tcPr>
            <w:tcW w:w="1980" w:type="dxa"/>
            <w:tcBorders>
              <w:top w:val="single" w:sz="4" w:space="0" w:color="auto"/>
              <w:left w:val="nil"/>
              <w:bottom w:val="single" w:sz="4" w:space="0" w:color="auto"/>
              <w:right w:val="single" w:sz="4" w:space="0" w:color="auto"/>
            </w:tcBorders>
            <w:shd w:val="clear" w:color="auto" w:fill="auto"/>
            <w:hideMark/>
          </w:tcPr>
          <w:p w14:paraId="7EE35B19" w14:textId="77777777" w:rsidR="004D2CAD" w:rsidRPr="004D2CAD" w:rsidRDefault="004D2CAD" w:rsidP="007760D1">
            <w:pPr>
              <w:jc w:val="center"/>
            </w:pPr>
            <w:r w:rsidRPr="004D2CAD">
              <w:t>5 339 810,00</w:t>
            </w:r>
          </w:p>
        </w:tc>
        <w:tc>
          <w:tcPr>
            <w:tcW w:w="1780" w:type="dxa"/>
            <w:tcBorders>
              <w:top w:val="single" w:sz="4" w:space="0" w:color="auto"/>
              <w:left w:val="nil"/>
              <w:bottom w:val="single" w:sz="4" w:space="0" w:color="auto"/>
              <w:right w:val="single" w:sz="4" w:space="0" w:color="auto"/>
            </w:tcBorders>
            <w:shd w:val="clear" w:color="auto" w:fill="auto"/>
            <w:hideMark/>
          </w:tcPr>
          <w:p w14:paraId="732ABEB2" w14:textId="77777777" w:rsidR="004D2CAD" w:rsidRPr="004D2CAD" w:rsidRDefault="004D2CAD" w:rsidP="007760D1">
            <w:pPr>
              <w:jc w:val="center"/>
            </w:pPr>
            <w:r w:rsidRPr="004D2CAD">
              <w:t>5 671 640,00</w:t>
            </w:r>
          </w:p>
        </w:tc>
      </w:tr>
      <w:tr w:rsidR="004D2CAD" w:rsidRPr="004D2CAD" w14:paraId="1E5A2374" w14:textId="77777777" w:rsidTr="007760D1">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9003FE1" w14:textId="77777777" w:rsidR="004D2CAD" w:rsidRPr="004D2CAD" w:rsidRDefault="004D2CAD" w:rsidP="007760D1">
            <w:pPr>
              <w:rPr>
                <w:b/>
                <w:bCs/>
                <w:i/>
                <w:iCs/>
              </w:rPr>
            </w:pPr>
            <w:r w:rsidRPr="004D2CAD">
              <w:rPr>
                <w:b/>
                <w:bCs/>
                <w:i/>
                <w:iCs/>
              </w:rPr>
              <w:t>000 1 03 02260 01 0000 110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399F6A9D" w14:textId="77777777" w:rsidR="004D2CAD" w:rsidRPr="004D2CAD" w:rsidRDefault="004D2CAD" w:rsidP="007760D1">
            <w:pPr>
              <w:rPr>
                <w:b/>
                <w:bCs/>
                <w:i/>
                <w:iCs/>
              </w:rPr>
            </w:pPr>
            <w:r w:rsidRPr="004D2CAD">
              <w:rPr>
                <w:b/>
                <w:bCs/>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auto" w:fill="auto"/>
            <w:hideMark/>
          </w:tcPr>
          <w:p w14:paraId="33C9D4A4" w14:textId="77777777" w:rsidR="004D2CAD" w:rsidRPr="004D2CAD" w:rsidRDefault="004D2CAD" w:rsidP="007760D1">
            <w:pPr>
              <w:jc w:val="center"/>
              <w:rPr>
                <w:b/>
                <w:bCs/>
                <w:i/>
                <w:iCs/>
              </w:rPr>
            </w:pPr>
            <w:r w:rsidRPr="004D2CAD">
              <w:rPr>
                <w:b/>
                <w:bCs/>
                <w:i/>
                <w:iCs/>
              </w:rPr>
              <w:t>-733 128,23</w:t>
            </w:r>
          </w:p>
        </w:tc>
        <w:tc>
          <w:tcPr>
            <w:tcW w:w="1980" w:type="dxa"/>
            <w:tcBorders>
              <w:top w:val="single" w:sz="4" w:space="0" w:color="auto"/>
              <w:left w:val="nil"/>
              <w:bottom w:val="single" w:sz="4" w:space="0" w:color="auto"/>
              <w:right w:val="single" w:sz="4" w:space="0" w:color="auto"/>
            </w:tcBorders>
            <w:shd w:val="clear" w:color="auto" w:fill="auto"/>
            <w:hideMark/>
          </w:tcPr>
          <w:p w14:paraId="60EF559E" w14:textId="77777777" w:rsidR="004D2CAD" w:rsidRPr="004D2CAD" w:rsidRDefault="004D2CAD" w:rsidP="007760D1">
            <w:pPr>
              <w:jc w:val="center"/>
              <w:rPr>
                <w:b/>
                <w:bCs/>
                <w:i/>
                <w:iCs/>
              </w:rPr>
            </w:pPr>
            <w:r w:rsidRPr="004D2CAD">
              <w:rPr>
                <w:b/>
                <w:bCs/>
                <w:i/>
                <w:iCs/>
              </w:rPr>
              <w:t>-573 110,00</w:t>
            </w:r>
          </w:p>
        </w:tc>
        <w:tc>
          <w:tcPr>
            <w:tcW w:w="1780" w:type="dxa"/>
            <w:tcBorders>
              <w:top w:val="single" w:sz="4" w:space="0" w:color="auto"/>
              <w:left w:val="nil"/>
              <w:bottom w:val="single" w:sz="4" w:space="0" w:color="auto"/>
              <w:right w:val="single" w:sz="4" w:space="0" w:color="auto"/>
            </w:tcBorders>
            <w:shd w:val="clear" w:color="auto" w:fill="auto"/>
            <w:hideMark/>
          </w:tcPr>
          <w:p w14:paraId="58B47786" w14:textId="77777777" w:rsidR="004D2CAD" w:rsidRPr="004D2CAD" w:rsidRDefault="004D2CAD" w:rsidP="007760D1">
            <w:pPr>
              <w:jc w:val="center"/>
              <w:rPr>
                <w:b/>
                <w:bCs/>
                <w:i/>
                <w:iCs/>
              </w:rPr>
            </w:pPr>
            <w:r w:rsidRPr="004D2CAD">
              <w:rPr>
                <w:b/>
                <w:bCs/>
                <w:i/>
                <w:iCs/>
              </w:rPr>
              <w:t>-578 440,00</w:t>
            </w:r>
          </w:p>
        </w:tc>
      </w:tr>
      <w:tr w:rsidR="004D2CAD" w:rsidRPr="004D2CAD" w14:paraId="3F565628" w14:textId="77777777" w:rsidTr="007760D1">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30ECF78" w14:textId="77777777" w:rsidR="004D2CAD" w:rsidRPr="004D2CAD" w:rsidRDefault="004D2CAD" w:rsidP="007760D1">
            <w:pPr>
              <w:rPr>
                <w:i/>
                <w:iCs/>
              </w:rPr>
            </w:pPr>
            <w:r w:rsidRPr="004D2CAD">
              <w:rPr>
                <w:i/>
                <w:iCs/>
              </w:rPr>
              <w:t>182 1 03 02260 01 0000 110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6A39D627" w14:textId="77777777" w:rsidR="004D2CAD" w:rsidRPr="004D2CAD" w:rsidRDefault="004D2CAD" w:rsidP="007760D1">
            <w:pPr>
              <w:rPr>
                <w:i/>
                <w:iCs/>
              </w:rPr>
            </w:pPr>
            <w:r w:rsidRPr="004D2CAD">
              <w:rPr>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auto" w:fill="auto"/>
            <w:hideMark/>
          </w:tcPr>
          <w:p w14:paraId="47D992C7" w14:textId="77777777" w:rsidR="004D2CAD" w:rsidRPr="004D2CAD" w:rsidRDefault="004D2CAD" w:rsidP="007760D1">
            <w:pPr>
              <w:jc w:val="center"/>
              <w:rPr>
                <w:i/>
                <w:iCs/>
              </w:rPr>
            </w:pPr>
            <w:r w:rsidRPr="004D2CAD">
              <w:rPr>
                <w:i/>
                <w:iCs/>
              </w:rPr>
              <w:t>-733 128,23</w:t>
            </w:r>
          </w:p>
        </w:tc>
        <w:tc>
          <w:tcPr>
            <w:tcW w:w="1980" w:type="dxa"/>
            <w:tcBorders>
              <w:top w:val="single" w:sz="4" w:space="0" w:color="auto"/>
              <w:left w:val="nil"/>
              <w:bottom w:val="single" w:sz="4" w:space="0" w:color="auto"/>
              <w:right w:val="single" w:sz="4" w:space="0" w:color="auto"/>
            </w:tcBorders>
            <w:shd w:val="clear" w:color="auto" w:fill="auto"/>
            <w:hideMark/>
          </w:tcPr>
          <w:p w14:paraId="00E0A966" w14:textId="77777777" w:rsidR="004D2CAD" w:rsidRPr="004D2CAD" w:rsidRDefault="004D2CAD" w:rsidP="007760D1">
            <w:pPr>
              <w:jc w:val="center"/>
              <w:rPr>
                <w:i/>
                <w:iCs/>
              </w:rPr>
            </w:pPr>
            <w:r w:rsidRPr="004D2CAD">
              <w:rPr>
                <w:i/>
                <w:iCs/>
              </w:rPr>
              <w:t>-573 110,00</w:t>
            </w:r>
          </w:p>
        </w:tc>
        <w:tc>
          <w:tcPr>
            <w:tcW w:w="1780" w:type="dxa"/>
            <w:tcBorders>
              <w:top w:val="single" w:sz="4" w:space="0" w:color="auto"/>
              <w:left w:val="nil"/>
              <w:bottom w:val="single" w:sz="4" w:space="0" w:color="auto"/>
              <w:right w:val="single" w:sz="4" w:space="0" w:color="auto"/>
            </w:tcBorders>
            <w:shd w:val="clear" w:color="auto" w:fill="auto"/>
            <w:hideMark/>
          </w:tcPr>
          <w:p w14:paraId="45CF5E02" w14:textId="77777777" w:rsidR="004D2CAD" w:rsidRPr="004D2CAD" w:rsidRDefault="004D2CAD" w:rsidP="007760D1">
            <w:pPr>
              <w:jc w:val="center"/>
              <w:rPr>
                <w:i/>
                <w:iCs/>
              </w:rPr>
            </w:pPr>
            <w:r w:rsidRPr="004D2CAD">
              <w:rPr>
                <w:i/>
                <w:iCs/>
              </w:rPr>
              <w:t>-578 440,00</w:t>
            </w:r>
          </w:p>
        </w:tc>
      </w:tr>
      <w:tr w:rsidR="004D2CAD" w:rsidRPr="004D2CAD" w14:paraId="22E7C303" w14:textId="77777777" w:rsidTr="007760D1">
        <w:trPr>
          <w:trHeight w:val="21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E342341" w14:textId="77777777" w:rsidR="004D2CAD" w:rsidRPr="004D2CAD" w:rsidRDefault="004D2CAD" w:rsidP="007760D1">
            <w:pPr>
              <w:jc w:val="center"/>
            </w:pPr>
            <w:r w:rsidRPr="004D2CAD">
              <w:lastRenderedPageBreak/>
              <w:t>182 1 03 02261 01 0000 110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613975F0" w14:textId="77777777" w:rsidR="004D2CAD" w:rsidRPr="004D2CAD" w:rsidRDefault="004D2CAD" w:rsidP="007760D1">
            <w:pPr>
              <w:jc w:val="both"/>
            </w:pPr>
            <w:r w:rsidRPr="004D2CAD">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746E65CE" w14:textId="77777777" w:rsidR="004D2CAD" w:rsidRPr="004D2CAD" w:rsidRDefault="004D2CAD" w:rsidP="007760D1">
            <w:pPr>
              <w:jc w:val="center"/>
            </w:pPr>
            <w:r w:rsidRPr="004D2CAD">
              <w:t>-733 128,23</w:t>
            </w:r>
          </w:p>
        </w:tc>
        <w:tc>
          <w:tcPr>
            <w:tcW w:w="1980" w:type="dxa"/>
            <w:tcBorders>
              <w:top w:val="single" w:sz="4" w:space="0" w:color="auto"/>
              <w:left w:val="nil"/>
              <w:bottom w:val="single" w:sz="4" w:space="0" w:color="auto"/>
              <w:right w:val="single" w:sz="4" w:space="0" w:color="auto"/>
            </w:tcBorders>
            <w:shd w:val="clear" w:color="auto" w:fill="auto"/>
            <w:hideMark/>
          </w:tcPr>
          <w:p w14:paraId="4A448613" w14:textId="77777777" w:rsidR="004D2CAD" w:rsidRPr="004D2CAD" w:rsidRDefault="004D2CAD" w:rsidP="007760D1">
            <w:pPr>
              <w:jc w:val="center"/>
            </w:pPr>
            <w:r w:rsidRPr="004D2CAD">
              <w:t>-573 110,00</w:t>
            </w:r>
          </w:p>
        </w:tc>
        <w:tc>
          <w:tcPr>
            <w:tcW w:w="1780" w:type="dxa"/>
            <w:tcBorders>
              <w:top w:val="single" w:sz="4" w:space="0" w:color="auto"/>
              <w:left w:val="nil"/>
              <w:bottom w:val="single" w:sz="4" w:space="0" w:color="auto"/>
              <w:right w:val="single" w:sz="4" w:space="0" w:color="auto"/>
            </w:tcBorders>
            <w:shd w:val="clear" w:color="auto" w:fill="auto"/>
            <w:hideMark/>
          </w:tcPr>
          <w:p w14:paraId="41D852A8" w14:textId="77777777" w:rsidR="004D2CAD" w:rsidRPr="004D2CAD" w:rsidRDefault="004D2CAD" w:rsidP="007760D1">
            <w:pPr>
              <w:jc w:val="center"/>
            </w:pPr>
            <w:r w:rsidRPr="004D2CAD">
              <w:t>-578 440,00</w:t>
            </w:r>
          </w:p>
        </w:tc>
      </w:tr>
      <w:tr w:rsidR="004D2CAD" w:rsidRPr="004D2CAD" w14:paraId="3407C173" w14:textId="77777777" w:rsidTr="007760D1">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031049C" w14:textId="77777777" w:rsidR="004D2CAD" w:rsidRPr="004D2CAD" w:rsidRDefault="004D2CAD" w:rsidP="007760D1">
            <w:pPr>
              <w:rPr>
                <w:b/>
                <w:bCs/>
              </w:rPr>
            </w:pPr>
            <w:r w:rsidRPr="004D2CAD">
              <w:rPr>
                <w:b/>
                <w:bCs/>
              </w:rPr>
              <w:t>000 1 05 00000 00 0000 000</w:t>
            </w:r>
          </w:p>
        </w:tc>
        <w:tc>
          <w:tcPr>
            <w:tcW w:w="6880" w:type="dxa"/>
            <w:tcBorders>
              <w:top w:val="single" w:sz="4" w:space="0" w:color="auto"/>
              <w:left w:val="nil"/>
              <w:bottom w:val="single" w:sz="4" w:space="0" w:color="auto"/>
              <w:right w:val="single" w:sz="4" w:space="0" w:color="auto"/>
            </w:tcBorders>
            <w:shd w:val="clear" w:color="auto" w:fill="auto"/>
            <w:hideMark/>
          </w:tcPr>
          <w:p w14:paraId="638AA930" w14:textId="77777777" w:rsidR="004D2CAD" w:rsidRPr="004D2CAD" w:rsidRDefault="004D2CAD" w:rsidP="007760D1">
            <w:pPr>
              <w:jc w:val="both"/>
              <w:rPr>
                <w:b/>
                <w:bCs/>
              </w:rPr>
            </w:pPr>
            <w:r w:rsidRPr="004D2CAD">
              <w:rPr>
                <w:b/>
                <w:bCs/>
              </w:rPr>
              <w:t>НАЛОГИ НА СОВОКУПНЫЙ ДОХОД</w:t>
            </w:r>
          </w:p>
        </w:tc>
        <w:tc>
          <w:tcPr>
            <w:tcW w:w="2020" w:type="dxa"/>
            <w:tcBorders>
              <w:top w:val="single" w:sz="4" w:space="0" w:color="auto"/>
              <w:left w:val="nil"/>
              <w:bottom w:val="single" w:sz="4" w:space="0" w:color="auto"/>
              <w:right w:val="single" w:sz="4" w:space="0" w:color="auto"/>
            </w:tcBorders>
            <w:shd w:val="clear" w:color="000000" w:fill="FFFFFF"/>
            <w:hideMark/>
          </w:tcPr>
          <w:p w14:paraId="59899271" w14:textId="77777777" w:rsidR="004D2CAD" w:rsidRPr="004D2CAD" w:rsidRDefault="004D2CAD" w:rsidP="007760D1">
            <w:pPr>
              <w:jc w:val="center"/>
              <w:rPr>
                <w:b/>
                <w:bCs/>
              </w:rPr>
            </w:pPr>
            <w:r w:rsidRPr="004D2CAD">
              <w:rPr>
                <w:b/>
                <w:bCs/>
              </w:rPr>
              <w:t>3 405 870,80</w:t>
            </w:r>
          </w:p>
        </w:tc>
        <w:tc>
          <w:tcPr>
            <w:tcW w:w="1980" w:type="dxa"/>
            <w:tcBorders>
              <w:top w:val="single" w:sz="4" w:space="0" w:color="auto"/>
              <w:left w:val="nil"/>
              <w:bottom w:val="single" w:sz="4" w:space="0" w:color="auto"/>
              <w:right w:val="single" w:sz="4" w:space="0" w:color="auto"/>
            </w:tcBorders>
            <w:shd w:val="clear" w:color="000000" w:fill="FFFFFF"/>
            <w:hideMark/>
          </w:tcPr>
          <w:p w14:paraId="0DC3EA7F" w14:textId="77777777" w:rsidR="004D2CAD" w:rsidRPr="004D2CAD" w:rsidRDefault="004D2CAD" w:rsidP="007760D1">
            <w:pPr>
              <w:jc w:val="center"/>
              <w:rPr>
                <w:b/>
                <w:bCs/>
              </w:rPr>
            </w:pPr>
            <w:r w:rsidRPr="004D2CAD">
              <w:rPr>
                <w:b/>
                <w:bCs/>
              </w:rPr>
              <w:t>2 978 400,00</w:t>
            </w:r>
          </w:p>
        </w:tc>
        <w:tc>
          <w:tcPr>
            <w:tcW w:w="1780" w:type="dxa"/>
            <w:tcBorders>
              <w:top w:val="single" w:sz="4" w:space="0" w:color="auto"/>
              <w:left w:val="nil"/>
              <w:bottom w:val="single" w:sz="4" w:space="0" w:color="auto"/>
              <w:right w:val="single" w:sz="4" w:space="0" w:color="auto"/>
            </w:tcBorders>
            <w:shd w:val="clear" w:color="000000" w:fill="FFFFFF"/>
            <w:hideMark/>
          </w:tcPr>
          <w:p w14:paraId="3007BDC3" w14:textId="77777777" w:rsidR="004D2CAD" w:rsidRPr="004D2CAD" w:rsidRDefault="004D2CAD" w:rsidP="007760D1">
            <w:pPr>
              <w:jc w:val="center"/>
              <w:rPr>
                <w:b/>
                <w:bCs/>
              </w:rPr>
            </w:pPr>
            <w:r w:rsidRPr="004D2CAD">
              <w:rPr>
                <w:b/>
                <w:bCs/>
              </w:rPr>
              <w:t>2 983 300,00</w:t>
            </w:r>
          </w:p>
        </w:tc>
      </w:tr>
      <w:tr w:rsidR="004D2CAD" w:rsidRPr="004D2CAD" w14:paraId="25FBF206" w14:textId="77777777" w:rsidTr="007760D1">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89529ED" w14:textId="77777777" w:rsidR="004D2CAD" w:rsidRPr="004D2CAD" w:rsidRDefault="004D2CAD" w:rsidP="007760D1">
            <w:pPr>
              <w:jc w:val="center"/>
              <w:rPr>
                <w:b/>
                <w:bCs/>
                <w:i/>
                <w:iCs/>
              </w:rPr>
            </w:pPr>
            <w:r w:rsidRPr="004D2CAD">
              <w:rPr>
                <w:b/>
                <w:bCs/>
                <w:i/>
                <w:iCs/>
              </w:rPr>
              <w:t>000 1 05 01000 00 0000 110</w:t>
            </w:r>
          </w:p>
        </w:tc>
        <w:tc>
          <w:tcPr>
            <w:tcW w:w="6880" w:type="dxa"/>
            <w:tcBorders>
              <w:top w:val="single" w:sz="4" w:space="0" w:color="auto"/>
              <w:left w:val="nil"/>
              <w:bottom w:val="single" w:sz="4" w:space="0" w:color="auto"/>
              <w:right w:val="single" w:sz="4" w:space="0" w:color="auto"/>
            </w:tcBorders>
            <w:shd w:val="clear" w:color="auto" w:fill="auto"/>
            <w:hideMark/>
          </w:tcPr>
          <w:p w14:paraId="7D763812" w14:textId="77777777" w:rsidR="004D2CAD" w:rsidRPr="004D2CAD" w:rsidRDefault="004D2CAD" w:rsidP="007760D1">
            <w:pPr>
              <w:jc w:val="both"/>
              <w:rPr>
                <w:b/>
                <w:bCs/>
                <w:i/>
                <w:iCs/>
              </w:rPr>
            </w:pPr>
            <w:r w:rsidRPr="004D2CAD">
              <w:rPr>
                <w:b/>
                <w:bCs/>
                <w:i/>
                <w:iCs/>
              </w:rPr>
              <w:t>Налог, взимаемый в связи с применением упрощенной системы налогообложения</w:t>
            </w:r>
          </w:p>
        </w:tc>
        <w:tc>
          <w:tcPr>
            <w:tcW w:w="2020" w:type="dxa"/>
            <w:tcBorders>
              <w:top w:val="single" w:sz="4" w:space="0" w:color="auto"/>
              <w:left w:val="nil"/>
              <w:bottom w:val="single" w:sz="4" w:space="0" w:color="auto"/>
              <w:right w:val="single" w:sz="4" w:space="0" w:color="auto"/>
            </w:tcBorders>
            <w:shd w:val="clear" w:color="auto" w:fill="auto"/>
            <w:hideMark/>
          </w:tcPr>
          <w:p w14:paraId="3B51F59D" w14:textId="77777777" w:rsidR="004D2CAD" w:rsidRPr="004D2CAD" w:rsidRDefault="004D2CAD" w:rsidP="007760D1">
            <w:pPr>
              <w:jc w:val="center"/>
              <w:rPr>
                <w:b/>
                <w:bCs/>
                <w:i/>
                <w:iCs/>
              </w:rPr>
            </w:pPr>
            <w:r w:rsidRPr="004D2CAD">
              <w:rPr>
                <w:b/>
                <w:bCs/>
                <w:i/>
                <w:iCs/>
              </w:rPr>
              <w:t>2 330 020,47</w:t>
            </w:r>
          </w:p>
        </w:tc>
        <w:tc>
          <w:tcPr>
            <w:tcW w:w="1980" w:type="dxa"/>
            <w:tcBorders>
              <w:top w:val="single" w:sz="4" w:space="0" w:color="auto"/>
              <w:left w:val="nil"/>
              <w:bottom w:val="single" w:sz="4" w:space="0" w:color="auto"/>
              <w:right w:val="single" w:sz="4" w:space="0" w:color="auto"/>
            </w:tcBorders>
            <w:shd w:val="clear" w:color="auto" w:fill="auto"/>
            <w:hideMark/>
          </w:tcPr>
          <w:p w14:paraId="5248513D" w14:textId="77777777" w:rsidR="004D2CAD" w:rsidRPr="004D2CAD" w:rsidRDefault="004D2CAD" w:rsidP="007760D1">
            <w:pPr>
              <w:jc w:val="center"/>
              <w:rPr>
                <w:b/>
                <w:bCs/>
                <w:i/>
                <w:iCs/>
              </w:rPr>
            </w:pPr>
            <w:r w:rsidRPr="004D2CAD">
              <w:rPr>
                <w:b/>
                <w:bCs/>
                <w:i/>
                <w:iCs/>
              </w:rPr>
              <w:t>2 330 000,00</w:t>
            </w:r>
          </w:p>
        </w:tc>
        <w:tc>
          <w:tcPr>
            <w:tcW w:w="1780" w:type="dxa"/>
            <w:tcBorders>
              <w:top w:val="single" w:sz="4" w:space="0" w:color="auto"/>
              <w:left w:val="nil"/>
              <w:bottom w:val="single" w:sz="4" w:space="0" w:color="auto"/>
              <w:right w:val="single" w:sz="4" w:space="0" w:color="auto"/>
            </w:tcBorders>
            <w:shd w:val="clear" w:color="auto" w:fill="auto"/>
            <w:hideMark/>
          </w:tcPr>
          <w:p w14:paraId="3B617CC2" w14:textId="77777777" w:rsidR="004D2CAD" w:rsidRPr="004D2CAD" w:rsidRDefault="004D2CAD" w:rsidP="007760D1">
            <w:pPr>
              <w:jc w:val="center"/>
              <w:rPr>
                <w:b/>
                <w:bCs/>
                <w:i/>
                <w:iCs/>
              </w:rPr>
            </w:pPr>
            <w:r w:rsidRPr="004D2CAD">
              <w:rPr>
                <w:b/>
                <w:bCs/>
                <w:i/>
                <w:iCs/>
              </w:rPr>
              <w:t>2 330 000,00</w:t>
            </w:r>
          </w:p>
        </w:tc>
      </w:tr>
      <w:tr w:rsidR="004D2CAD" w:rsidRPr="004D2CAD" w14:paraId="46760B2E" w14:textId="77777777" w:rsidTr="007760D1">
        <w:trPr>
          <w:trHeight w:val="94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D8097F6" w14:textId="77777777" w:rsidR="004D2CAD" w:rsidRPr="004D2CAD" w:rsidRDefault="004D2CAD" w:rsidP="007760D1">
            <w:pPr>
              <w:jc w:val="center"/>
            </w:pPr>
            <w:r w:rsidRPr="004D2CAD">
              <w:t>182 1 05 01050 01 0000 110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595292A8" w14:textId="77777777" w:rsidR="004D2CAD" w:rsidRPr="004D2CAD" w:rsidRDefault="004D2CAD" w:rsidP="007760D1">
            <w:pPr>
              <w:jc w:val="both"/>
            </w:pPr>
            <w:r w:rsidRPr="004D2CAD">
              <w:t>Минимальный налог, зачисляемый в бюджеты субъектов Российской Федерации (за налоговые периоды, истекшие до 1 января 2016 года)</w:t>
            </w:r>
          </w:p>
        </w:tc>
        <w:tc>
          <w:tcPr>
            <w:tcW w:w="2020" w:type="dxa"/>
            <w:tcBorders>
              <w:top w:val="single" w:sz="4" w:space="0" w:color="auto"/>
              <w:left w:val="nil"/>
              <w:bottom w:val="single" w:sz="4" w:space="0" w:color="auto"/>
              <w:right w:val="single" w:sz="4" w:space="0" w:color="auto"/>
            </w:tcBorders>
            <w:shd w:val="clear" w:color="auto" w:fill="auto"/>
            <w:hideMark/>
          </w:tcPr>
          <w:p w14:paraId="4FD10C26" w14:textId="77777777" w:rsidR="004D2CAD" w:rsidRPr="004D2CAD" w:rsidRDefault="004D2CAD" w:rsidP="007760D1">
            <w:pPr>
              <w:jc w:val="center"/>
            </w:pPr>
            <w:r w:rsidRPr="004D2CAD">
              <w:t>20,47</w:t>
            </w:r>
          </w:p>
        </w:tc>
        <w:tc>
          <w:tcPr>
            <w:tcW w:w="1980" w:type="dxa"/>
            <w:tcBorders>
              <w:top w:val="single" w:sz="4" w:space="0" w:color="auto"/>
              <w:left w:val="nil"/>
              <w:bottom w:val="single" w:sz="4" w:space="0" w:color="auto"/>
              <w:right w:val="single" w:sz="4" w:space="0" w:color="auto"/>
            </w:tcBorders>
            <w:shd w:val="clear" w:color="auto" w:fill="auto"/>
            <w:hideMark/>
          </w:tcPr>
          <w:p w14:paraId="21CBF4D5" w14:textId="77777777" w:rsidR="004D2CAD" w:rsidRPr="004D2CAD" w:rsidRDefault="004D2CAD" w:rsidP="007760D1">
            <w:pPr>
              <w:jc w:val="center"/>
            </w:pPr>
            <w:r w:rsidRPr="004D2CAD">
              <w:t>0,00</w:t>
            </w:r>
          </w:p>
        </w:tc>
        <w:tc>
          <w:tcPr>
            <w:tcW w:w="1780" w:type="dxa"/>
            <w:tcBorders>
              <w:top w:val="single" w:sz="4" w:space="0" w:color="auto"/>
              <w:left w:val="nil"/>
              <w:bottom w:val="single" w:sz="4" w:space="0" w:color="auto"/>
              <w:right w:val="single" w:sz="4" w:space="0" w:color="auto"/>
            </w:tcBorders>
            <w:shd w:val="clear" w:color="auto" w:fill="auto"/>
            <w:hideMark/>
          </w:tcPr>
          <w:p w14:paraId="287C5FDB" w14:textId="77777777" w:rsidR="004D2CAD" w:rsidRPr="004D2CAD" w:rsidRDefault="004D2CAD" w:rsidP="007760D1">
            <w:pPr>
              <w:jc w:val="center"/>
            </w:pPr>
            <w:r w:rsidRPr="004D2CAD">
              <w:t>0,00</w:t>
            </w:r>
          </w:p>
        </w:tc>
      </w:tr>
      <w:tr w:rsidR="004D2CAD" w:rsidRPr="004D2CAD" w14:paraId="7DF5BE9C" w14:textId="77777777" w:rsidTr="007760D1">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997CD83" w14:textId="77777777" w:rsidR="004D2CAD" w:rsidRPr="004D2CAD" w:rsidRDefault="004D2CAD" w:rsidP="007760D1">
            <w:pPr>
              <w:jc w:val="center"/>
            </w:pPr>
            <w:r w:rsidRPr="004D2CAD">
              <w:t>182 1 05 01011 01 0000 110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0FB3E05A" w14:textId="77777777" w:rsidR="004D2CAD" w:rsidRPr="004D2CAD" w:rsidRDefault="004D2CAD" w:rsidP="007760D1">
            <w:pPr>
              <w:jc w:val="both"/>
            </w:pPr>
            <w:r w:rsidRPr="004D2CAD">
              <w:t>Налог, взимаемый с налогоплательщиков, выбравших в качестве объекта налогообложения доходы</w:t>
            </w:r>
          </w:p>
        </w:tc>
        <w:tc>
          <w:tcPr>
            <w:tcW w:w="2020" w:type="dxa"/>
            <w:tcBorders>
              <w:top w:val="single" w:sz="4" w:space="0" w:color="auto"/>
              <w:left w:val="nil"/>
              <w:bottom w:val="single" w:sz="4" w:space="0" w:color="auto"/>
              <w:right w:val="single" w:sz="4" w:space="0" w:color="auto"/>
            </w:tcBorders>
            <w:shd w:val="clear" w:color="000000" w:fill="FFFFFF"/>
            <w:hideMark/>
          </w:tcPr>
          <w:p w14:paraId="02B2944C" w14:textId="77777777" w:rsidR="004D2CAD" w:rsidRPr="004D2CAD" w:rsidRDefault="004D2CAD" w:rsidP="007760D1">
            <w:pPr>
              <w:jc w:val="center"/>
            </w:pPr>
            <w:r w:rsidRPr="004D2CAD">
              <w:t>1 230 000,00</w:t>
            </w:r>
          </w:p>
        </w:tc>
        <w:tc>
          <w:tcPr>
            <w:tcW w:w="1980" w:type="dxa"/>
            <w:tcBorders>
              <w:top w:val="single" w:sz="4" w:space="0" w:color="auto"/>
              <w:left w:val="nil"/>
              <w:bottom w:val="single" w:sz="4" w:space="0" w:color="auto"/>
              <w:right w:val="single" w:sz="4" w:space="0" w:color="auto"/>
            </w:tcBorders>
            <w:shd w:val="clear" w:color="000000" w:fill="FFFFFF"/>
            <w:hideMark/>
          </w:tcPr>
          <w:p w14:paraId="17EFD28C" w14:textId="77777777" w:rsidR="004D2CAD" w:rsidRPr="004D2CAD" w:rsidRDefault="004D2CAD" w:rsidP="007760D1">
            <w:pPr>
              <w:jc w:val="center"/>
            </w:pPr>
            <w:r w:rsidRPr="004D2CAD">
              <w:t>1 230 000,00</w:t>
            </w:r>
          </w:p>
        </w:tc>
        <w:tc>
          <w:tcPr>
            <w:tcW w:w="1780" w:type="dxa"/>
            <w:tcBorders>
              <w:top w:val="single" w:sz="4" w:space="0" w:color="auto"/>
              <w:left w:val="nil"/>
              <w:bottom w:val="single" w:sz="4" w:space="0" w:color="auto"/>
              <w:right w:val="single" w:sz="4" w:space="0" w:color="auto"/>
            </w:tcBorders>
            <w:shd w:val="clear" w:color="000000" w:fill="FFFFFF"/>
            <w:hideMark/>
          </w:tcPr>
          <w:p w14:paraId="666CFB68" w14:textId="77777777" w:rsidR="004D2CAD" w:rsidRPr="004D2CAD" w:rsidRDefault="004D2CAD" w:rsidP="007760D1">
            <w:pPr>
              <w:jc w:val="center"/>
            </w:pPr>
            <w:r w:rsidRPr="004D2CAD">
              <w:t>1 230 000,00</w:t>
            </w:r>
          </w:p>
        </w:tc>
      </w:tr>
      <w:tr w:rsidR="004D2CAD" w:rsidRPr="004D2CAD" w14:paraId="78890F18" w14:textId="77777777" w:rsidTr="007760D1">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79E7436" w14:textId="77777777" w:rsidR="004D2CAD" w:rsidRPr="004D2CAD" w:rsidRDefault="004D2CAD" w:rsidP="007760D1">
            <w:pPr>
              <w:jc w:val="center"/>
            </w:pPr>
            <w:r w:rsidRPr="004D2CAD">
              <w:t>182 1 05 01021 01 0000 110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74DD1A19" w14:textId="77777777" w:rsidR="004D2CAD" w:rsidRPr="004D2CAD" w:rsidRDefault="004D2CAD" w:rsidP="007760D1">
            <w:pPr>
              <w:jc w:val="both"/>
            </w:pPr>
            <w:r w:rsidRPr="004D2CAD">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000000" w:fill="FFFFFF"/>
            <w:hideMark/>
          </w:tcPr>
          <w:p w14:paraId="613F3328" w14:textId="77777777" w:rsidR="004D2CAD" w:rsidRPr="004D2CAD" w:rsidRDefault="004D2CAD" w:rsidP="007760D1">
            <w:pPr>
              <w:jc w:val="center"/>
            </w:pPr>
            <w:r w:rsidRPr="004D2CAD">
              <w:t>1 100 000,00</w:t>
            </w:r>
          </w:p>
        </w:tc>
        <w:tc>
          <w:tcPr>
            <w:tcW w:w="1980" w:type="dxa"/>
            <w:tcBorders>
              <w:top w:val="single" w:sz="4" w:space="0" w:color="auto"/>
              <w:left w:val="nil"/>
              <w:bottom w:val="single" w:sz="4" w:space="0" w:color="auto"/>
              <w:right w:val="single" w:sz="4" w:space="0" w:color="auto"/>
            </w:tcBorders>
            <w:shd w:val="clear" w:color="000000" w:fill="FFFFFF"/>
            <w:hideMark/>
          </w:tcPr>
          <w:p w14:paraId="509A6BF5" w14:textId="77777777" w:rsidR="004D2CAD" w:rsidRPr="004D2CAD" w:rsidRDefault="004D2CAD" w:rsidP="007760D1">
            <w:pPr>
              <w:jc w:val="center"/>
            </w:pPr>
            <w:r w:rsidRPr="004D2CAD">
              <w:t>1 100 000,00</w:t>
            </w:r>
          </w:p>
        </w:tc>
        <w:tc>
          <w:tcPr>
            <w:tcW w:w="1780" w:type="dxa"/>
            <w:tcBorders>
              <w:top w:val="single" w:sz="4" w:space="0" w:color="auto"/>
              <w:left w:val="nil"/>
              <w:bottom w:val="single" w:sz="4" w:space="0" w:color="auto"/>
              <w:right w:val="single" w:sz="4" w:space="0" w:color="auto"/>
            </w:tcBorders>
            <w:shd w:val="clear" w:color="000000" w:fill="FFFFFF"/>
            <w:hideMark/>
          </w:tcPr>
          <w:p w14:paraId="4F2C7B75" w14:textId="77777777" w:rsidR="004D2CAD" w:rsidRPr="004D2CAD" w:rsidRDefault="004D2CAD" w:rsidP="007760D1">
            <w:pPr>
              <w:jc w:val="center"/>
            </w:pPr>
            <w:r w:rsidRPr="004D2CAD">
              <w:t>1 100 000,00</w:t>
            </w:r>
          </w:p>
        </w:tc>
      </w:tr>
      <w:tr w:rsidR="004D2CAD" w:rsidRPr="004D2CAD" w14:paraId="0596B536" w14:textId="77777777" w:rsidTr="007760D1">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D14F285" w14:textId="77777777" w:rsidR="004D2CAD" w:rsidRPr="004D2CAD" w:rsidRDefault="004D2CAD" w:rsidP="007760D1">
            <w:pPr>
              <w:rPr>
                <w:b/>
                <w:bCs/>
                <w:i/>
                <w:iCs/>
              </w:rPr>
            </w:pPr>
            <w:r w:rsidRPr="004D2CAD">
              <w:rPr>
                <w:b/>
                <w:bCs/>
                <w:i/>
                <w:iCs/>
              </w:rPr>
              <w:t>000 1 05 02000 02 0000 110</w:t>
            </w:r>
          </w:p>
        </w:tc>
        <w:tc>
          <w:tcPr>
            <w:tcW w:w="6880" w:type="dxa"/>
            <w:tcBorders>
              <w:top w:val="single" w:sz="4" w:space="0" w:color="auto"/>
              <w:left w:val="nil"/>
              <w:bottom w:val="single" w:sz="4" w:space="0" w:color="auto"/>
              <w:right w:val="single" w:sz="4" w:space="0" w:color="auto"/>
            </w:tcBorders>
            <w:shd w:val="clear" w:color="auto" w:fill="auto"/>
            <w:hideMark/>
          </w:tcPr>
          <w:p w14:paraId="67A8BA3F" w14:textId="77777777" w:rsidR="004D2CAD" w:rsidRPr="004D2CAD" w:rsidRDefault="004D2CAD" w:rsidP="007760D1">
            <w:pPr>
              <w:jc w:val="both"/>
              <w:rPr>
                <w:b/>
                <w:bCs/>
                <w:i/>
                <w:iCs/>
              </w:rPr>
            </w:pPr>
            <w:r w:rsidRPr="004D2CAD">
              <w:rPr>
                <w:b/>
                <w:bCs/>
                <w:i/>
                <w:iCs/>
              </w:rPr>
              <w:t>Единый налог на вмененный доход для отдельных видов деятельности</w:t>
            </w:r>
          </w:p>
        </w:tc>
        <w:tc>
          <w:tcPr>
            <w:tcW w:w="2020" w:type="dxa"/>
            <w:tcBorders>
              <w:top w:val="single" w:sz="4" w:space="0" w:color="auto"/>
              <w:left w:val="nil"/>
              <w:bottom w:val="single" w:sz="4" w:space="0" w:color="auto"/>
              <w:right w:val="single" w:sz="4" w:space="0" w:color="auto"/>
            </w:tcBorders>
            <w:shd w:val="clear" w:color="000000" w:fill="FFFFFF"/>
            <w:hideMark/>
          </w:tcPr>
          <w:p w14:paraId="4EFDEC3C" w14:textId="77777777" w:rsidR="004D2CAD" w:rsidRPr="004D2CAD" w:rsidRDefault="004D2CAD" w:rsidP="007760D1">
            <w:pPr>
              <w:jc w:val="center"/>
              <w:rPr>
                <w:b/>
                <w:bCs/>
                <w:i/>
                <w:iCs/>
              </w:rPr>
            </w:pPr>
            <w:r w:rsidRPr="004D2CAD">
              <w:rPr>
                <w:b/>
                <w:bCs/>
                <w:i/>
                <w:iCs/>
              </w:rPr>
              <w:t>5 403,35</w:t>
            </w:r>
          </w:p>
        </w:tc>
        <w:tc>
          <w:tcPr>
            <w:tcW w:w="1980" w:type="dxa"/>
            <w:tcBorders>
              <w:top w:val="single" w:sz="4" w:space="0" w:color="auto"/>
              <w:left w:val="nil"/>
              <w:bottom w:val="single" w:sz="4" w:space="0" w:color="auto"/>
              <w:right w:val="single" w:sz="4" w:space="0" w:color="auto"/>
            </w:tcBorders>
            <w:shd w:val="clear" w:color="000000" w:fill="FFFFFF"/>
            <w:hideMark/>
          </w:tcPr>
          <w:p w14:paraId="7E5CA278" w14:textId="77777777" w:rsidR="004D2CAD" w:rsidRPr="004D2CAD" w:rsidRDefault="004D2CAD" w:rsidP="007760D1">
            <w:pPr>
              <w:jc w:val="center"/>
              <w:rPr>
                <w:b/>
                <w:bCs/>
                <w:i/>
                <w:iCs/>
              </w:rPr>
            </w:pPr>
            <w:r w:rsidRPr="004D2CAD">
              <w:rPr>
                <w:b/>
                <w:bCs/>
                <w:i/>
                <w:iCs/>
              </w:rPr>
              <w:t>0,00</w:t>
            </w:r>
          </w:p>
        </w:tc>
        <w:tc>
          <w:tcPr>
            <w:tcW w:w="1780" w:type="dxa"/>
            <w:tcBorders>
              <w:top w:val="single" w:sz="4" w:space="0" w:color="auto"/>
              <w:left w:val="nil"/>
              <w:bottom w:val="single" w:sz="4" w:space="0" w:color="auto"/>
              <w:right w:val="single" w:sz="4" w:space="0" w:color="auto"/>
            </w:tcBorders>
            <w:shd w:val="clear" w:color="000000" w:fill="FFFFFF"/>
            <w:hideMark/>
          </w:tcPr>
          <w:p w14:paraId="42D1CC48" w14:textId="77777777" w:rsidR="004D2CAD" w:rsidRPr="004D2CAD" w:rsidRDefault="004D2CAD" w:rsidP="007760D1">
            <w:pPr>
              <w:jc w:val="center"/>
              <w:rPr>
                <w:b/>
                <w:bCs/>
                <w:i/>
                <w:iCs/>
              </w:rPr>
            </w:pPr>
            <w:r w:rsidRPr="004D2CAD">
              <w:rPr>
                <w:b/>
                <w:bCs/>
                <w:i/>
                <w:iCs/>
              </w:rPr>
              <w:t>0,00</w:t>
            </w:r>
          </w:p>
        </w:tc>
      </w:tr>
      <w:tr w:rsidR="004D2CAD" w:rsidRPr="004D2CAD" w14:paraId="29CADE57" w14:textId="77777777" w:rsidTr="007760D1">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1B27DF0" w14:textId="77777777" w:rsidR="004D2CAD" w:rsidRPr="004D2CAD" w:rsidRDefault="004D2CAD" w:rsidP="007760D1">
            <w:pPr>
              <w:rPr>
                <w:i/>
                <w:iCs/>
              </w:rPr>
            </w:pPr>
            <w:r w:rsidRPr="004D2CAD">
              <w:rPr>
                <w:i/>
                <w:iCs/>
              </w:rPr>
              <w:t>000 1 05 02010 02 0000 110</w:t>
            </w:r>
          </w:p>
        </w:tc>
        <w:tc>
          <w:tcPr>
            <w:tcW w:w="6880" w:type="dxa"/>
            <w:tcBorders>
              <w:top w:val="single" w:sz="4" w:space="0" w:color="auto"/>
              <w:left w:val="nil"/>
              <w:bottom w:val="single" w:sz="4" w:space="0" w:color="auto"/>
              <w:right w:val="single" w:sz="4" w:space="0" w:color="auto"/>
            </w:tcBorders>
            <w:shd w:val="clear" w:color="auto" w:fill="auto"/>
            <w:hideMark/>
          </w:tcPr>
          <w:p w14:paraId="3795FED6" w14:textId="77777777" w:rsidR="004D2CAD" w:rsidRPr="004D2CAD" w:rsidRDefault="004D2CAD" w:rsidP="007760D1">
            <w:pPr>
              <w:jc w:val="both"/>
              <w:rPr>
                <w:i/>
                <w:iCs/>
              </w:rPr>
            </w:pPr>
            <w:r w:rsidRPr="004D2CAD">
              <w:rPr>
                <w:i/>
                <w:iCs/>
              </w:rPr>
              <w:t>Единый налог на вмененный доход для отдельных видов деятельности</w:t>
            </w:r>
          </w:p>
        </w:tc>
        <w:tc>
          <w:tcPr>
            <w:tcW w:w="2020" w:type="dxa"/>
            <w:tcBorders>
              <w:top w:val="single" w:sz="4" w:space="0" w:color="auto"/>
              <w:left w:val="nil"/>
              <w:bottom w:val="single" w:sz="4" w:space="0" w:color="auto"/>
              <w:right w:val="single" w:sz="4" w:space="0" w:color="auto"/>
            </w:tcBorders>
            <w:shd w:val="clear" w:color="auto" w:fill="auto"/>
            <w:hideMark/>
          </w:tcPr>
          <w:p w14:paraId="105E1663" w14:textId="77777777" w:rsidR="004D2CAD" w:rsidRPr="004D2CAD" w:rsidRDefault="004D2CAD" w:rsidP="007760D1">
            <w:pPr>
              <w:jc w:val="center"/>
              <w:rPr>
                <w:i/>
                <w:iCs/>
              </w:rPr>
            </w:pPr>
            <w:r w:rsidRPr="004D2CAD">
              <w:rPr>
                <w:i/>
                <w:iCs/>
              </w:rPr>
              <w:t>5 403,35</w:t>
            </w:r>
          </w:p>
        </w:tc>
        <w:tc>
          <w:tcPr>
            <w:tcW w:w="1980" w:type="dxa"/>
            <w:tcBorders>
              <w:top w:val="single" w:sz="4" w:space="0" w:color="auto"/>
              <w:left w:val="nil"/>
              <w:bottom w:val="single" w:sz="4" w:space="0" w:color="auto"/>
              <w:right w:val="single" w:sz="4" w:space="0" w:color="auto"/>
            </w:tcBorders>
            <w:shd w:val="clear" w:color="auto" w:fill="auto"/>
            <w:hideMark/>
          </w:tcPr>
          <w:p w14:paraId="048D98C1" w14:textId="77777777" w:rsidR="004D2CAD" w:rsidRPr="004D2CAD" w:rsidRDefault="004D2CAD" w:rsidP="007760D1">
            <w:pPr>
              <w:jc w:val="center"/>
              <w:rPr>
                <w:i/>
                <w:iCs/>
              </w:rPr>
            </w:pPr>
            <w:r w:rsidRPr="004D2CAD">
              <w:rPr>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14:paraId="4729CDD9" w14:textId="77777777" w:rsidR="004D2CAD" w:rsidRPr="004D2CAD" w:rsidRDefault="004D2CAD" w:rsidP="007760D1">
            <w:pPr>
              <w:jc w:val="center"/>
              <w:rPr>
                <w:i/>
                <w:iCs/>
              </w:rPr>
            </w:pPr>
            <w:r w:rsidRPr="004D2CAD">
              <w:rPr>
                <w:i/>
                <w:iCs/>
              </w:rPr>
              <w:t>0,00</w:t>
            </w:r>
          </w:p>
        </w:tc>
      </w:tr>
      <w:tr w:rsidR="004D2CAD" w:rsidRPr="004D2CAD" w14:paraId="79E31E15" w14:textId="77777777" w:rsidTr="007760D1">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6C087A5" w14:textId="77777777" w:rsidR="004D2CAD" w:rsidRPr="004D2CAD" w:rsidRDefault="004D2CAD" w:rsidP="007760D1">
            <w:r w:rsidRPr="004D2CAD">
              <w:t>182 1 05 02010 02 0000 110</w:t>
            </w:r>
          </w:p>
        </w:tc>
        <w:tc>
          <w:tcPr>
            <w:tcW w:w="6880" w:type="dxa"/>
            <w:tcBorders>
              <w:top w:val="single" w:sz="4" w:space="0" w:color="auto"/>
              <w:left w:val="nil"/>
              <w:bottom w:val="single" w:sz="4" w:space="0" w:color="auto"/>
              <w:right w:val="single" w:sz="4" w:space="0" w:color="auto"/>
            </w:tcBorders>
            <w:shd w:val="clear" w:color="auto" w:fill="auto"/>
            <w:hideMark/>
          </w:tcPr>
          <w:p w14:paraId="0320AF32" w14:textId="77777777" w:rsidR="004D2CAD" w:rsidRPr="004D2CAD" w:rsidRDefault="004D2CAD" w:rsidP="007760D1">
            <w:pPr>
              <w:jc w:val="both"/>
            </w:pPr>
            <w:r w:rsidRPr="004D2CAD">
              <w:t>Единый налог на вмененный доход для отдельных видов деятельности</w:t>
            </w:r>
          </w:p>
        </w:tc>
        <w:tc>
          <w:tcPr>
            <w:tcW w:w="2020" w:type="dxa"/>
            <w:tcBorders>
              <w:top w:val="single" w:sz="4" w:space="0" w:color="auto"/>
              <w:left w:val="nil"/>
              <w:bottom w:val="single" w:sz="4" w:space="0" w:color="auto"/>
              <w:right w:val="single" w:sz="4" w:space="0" w:color="auto"/>
            </w:tcBorders>
            <w:shd w:val="clear" w:color="auto" w:fill="auto"/>
            <w:hideMark/>
          </w:tcPr>
          <w:p w14:paraId="17EDB402" w14:textId="77777777" w:rsidR="004D2CAD" w:rsidRPr="004D2CAD" w:rsidRDefault="004D2CAD" w:rsidP="007760D1">
            <w:pPr>
              <w:jc w:val="center"/>
            </w:pPr>
            <w:r w:rsidRPr="004D2CAD">
              <w:t>5 403,35</w:t>
            </w:r>
          </w:p>
        </w:tc>
        <w:tc>
          <w:tcPr>
            <w:tcW w:w="1980" w:type="dxa"/>
            <w:tcBorders>
              <w:top w:val="single" w:sz="4" w:space="0" w:color="auto"/>
              <w:left w:val="nil"/>
              <w:bottom w:val="single" w:sz="4" w:space="0" w:color="auto"/>
              <w:right w:val="single" w:sz="4" w:space="0" w:color="auto"/>
            </w:tcBorders>
            <w:shd w:val="clear" w:color="auto" w:fill="auto"/>
            <w:hideMark/>
          </w:tcPr>
          <w:p w14:paraId="151F75F7" w14:textId="77777777" w:rsidR="004D2CAD" w:rsidRPr="004D2CAD" w:rsidRDefault="004D2CAD" w:rsidP="007760D1">
            <w:pPr>
              <w:jc w:val="center"/>
            </w:pPr>
            <w:r w:rsidRPr="004D2CAD">
              <w:t>0,00</w:t>
            </w:r>
          </w:p>
        </w:tc>
        <w:tc>
          <w:tcPr>
            <w:tcW w:w="1780" w:type="dxa"/>
            <w:tcBorders>
              <w:top w:val="single" w:sz="4" w:space="0" w:color="auto"/>
              <w:left w:val="nil"/>
              <w:bottom w:val="single" w:sz="4" w:space="0" w:color="auto"/>
              <w:right w:val="single" w:sz="4" w:space="0" w:color="auto"/>
            </w:tcBorders>
            <w:shd w:val="clear" w:color="auto" w:fill="auto"/>
            <w:hideMark/>
          </w:tcPr>
          <w:p w14:paraId="72FD48EA" w14:textId="77777777" w:rsidR="004D2CAD" w:rsidRPr="004D2CAD" w:rsidRDefault="004D2CAD" w:rsidP="007760D1">
            <w:pPr>
              <w:jc w:val="center"/>
            </w:pPr>
            <w:r w:rsidRPr="004D2CAD">
              <w:t>0,00</w:t>
            </w:r>
          </w:p>
        </w:tc>
      </w:tr>
      <w:tr w:rsidR="004D2CAD" w:rsidRPr="004D2CAD" w14:paraId="363CE108" w14:textId="77777777" w:rsidTr="007760D1">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9060D2F" w14:textId="77777777" w:rsidR="004D2CAD" w:rsidRPr="004D2CAD" w:rsidRDefault="004D2CAD" w:rsidP="007760D1">
            <w:pPr>
              <w:rPr>
                <w:b/>
                <w:bCs/>
                <w:i/>
                <w:iCs/>
              </w:rPr>
            </w:pPr>
            <w:r w:rsidRPr="004D2CAD">
              <w:rPr>
                <w:b/>
                <w:bCs/>
                <w:i/>
                <w:iCs/>
              </w:rPr>
              <w:t>000  1 05 03000 01 0000 110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183479CD" w14:textId="77777777" w:rsidR="004D2CAD" w:rsidRPr="004D2CAD" w:rsidRDefault="004D2CAD" w:rsidP="007760D1">
            <w:pPr>
              <w:jc w:val="both"/>
              <w:rPr>
                <w:b/>
                <w:bCs/>
                <w:i/>
                <w:iCs/>
              </w:rPr>
            </w:pPr>
            <w:r w:rsidRPr="004D2CAD">
              <w:rPr>
                <w:b/>
                <w:bCs/>
                <w:i/>
                <w:iCs/>
              </w:rPr>
              <w:t>Единый сельскохозяйственный налог</w:t>
            </w:r>
          </w:p>
        </w:tc>
        <w:tc>
          <w:tcPr>
            <w:tcW w:w="2020" w:type="dxa"/>
            <w:tcBorders>
              <w:top w:val="single" w:sz="4" w:space="0" w:color="auto"/>
              <w:left w:val="nil"/>
              <w:bottom w:val="single" w:sz="4" w:space="0" w:color="auto"/>
              <w:right w:val="single" w:sz="4" w:space="0" w:color="auto"/>
            </w:tcBorders>
            <w:shd w:val="clear" w:color="auto" w:fill="auto"/>
            <w:hideMark/>
          </w:tcPr>
          <w:p w14:paraId="30316A04" w14:textId="77777777" w:rsidR="004D2CAD" w:rsidRPr="004D2CAD" w:rsidRDefault="004D2CAD" w:rsidP="007760D1">
            <w:pPr>
              <w:jc w:val="center"/>
              <w:rPr>
                <w:b/>
                <w:bCs/>
                <w:i/>
                <w:iCs/>
              </w:rPr>
            </w:pPr>
            <w:r w:rsidRPr="004D2CAD">
              <w:rPr>
                <w:b/>
                <w:bCs/>
                <w:i/>
                <w:iCs/>
              </w:rPr>
              <w:t>144 200,00</w:t>
            </w:r>
          </w:p>
        </w:tc>
        <w:tc>
          <w:tcPr>
            <w:tcW w:w="1980" w:type="dxa"/>
            <w:tcBorders>
              <w:top w:val="single" w:sz="4" w:space="0" w:color="auto"/>
              <w:left w:val="nil"/>
              <w:bottom w:val="single" w:sz="4" w:space="0" w:color="auto"/>
              <w:right w:val="single" w:sz="4" w:space="0" w:color="auto"/>
            </w:tcBorders>
            <w:shd w:val="clear" w:color="auto" w:fill="auto"/>
            <w:hideMark/>
          </w:tcPr>
          <w:p w14:paraId="72BCEC4C" w14:textId="77777777" w:rsidR="004D2CAD" w:rsidRPr="004D2CAD" w:rsidRDefault="004D2CAD" w:rsidP="007760D1">
            <w:pPr>
              <w:jc w:val="center"/>
              <w:rPr>
                <w:b/>
                <w:bCs/>
                <w:i/>
                <w:iCs/>
              </w:rPr>
            </w:pPr>
            <w:r w:rsidRPr="004D2CAD">
              <w:rPr>
                <w:b/>
                <w:bCs/>
                <w:i/>
                <w:iCs/>
              </w:rPr>
              <w:t>148 400,00</w:t>
            </w:r>
          </w:p>
        </w:tc>
        <w:tc>
          <w:tcPr>
            <w:tcW w:w="1780" w:type="dxa"/>
            <w:tcBorders>
              <w:top w:val="single" w:sz="4" w:space="0" w:color="auto"/>
              <w:left w:val="nil"/>
              <w:bottom w:val="single" w:sz="4" w:space="0" w:color="auto"/>
              <w:right w:val="single" w:sz="4" w:space="0" w:color="auto"/>
            </w:tcBorders>
            <w:shd w:val="clear" w:color="auto" w:fill="auto"/>
            <w:hideMark/>
          </w:tcPr>
          <w:p w14:paraId="54C21F70" w14:textId="77777777" w:rsidR="004D2CAD" w:rsidRPr="004D2CAD" w:rsidRDefault="004D2CAD" w:rsidP="007760D1">
            <w:pPr>
              <w:jc w:val="center"/>
              <w:rPr>
                <w:b/>
                <w:bCs/>
                <w:i/>
                <w:iCs/>
              </w:rPr>
            </w:pPr>
            <w:r w:rsidRPr="004D2CAD">
              <w:rPr>
                <w:b/>
                <w:bCs/>
                <w:i/>
                <w:iCs/>
              </w:rPr>
              <w:t>153 300,00</w:t>
            </w:r>
          </w:p>
        </w:tc>
      </w:tr>
      <w:tr w:rsidR="004D2CAD" w:rsidRPr="004D2CAD" w14:paraId="6C89194F" w14:textId="77777777" w:rsidTr="007760D1">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891C579" w14:textId="77777777" w:rsidR="004D2CAD" w:rsidRPr="004D2CAD" w:rsidRDefault="004D2CAD" w:rsidP="007760D1">
            <w:pPr>
              <w:rPr>
                <w:i/>
                <w:iCs/>
              </w:rPr>
            </w:pPr>
            <w:r w:rsidRPr="004D2CAD">
              <w:rPr>
                <w:i/>
                <w:iCs/>
              </w:rPr>
              <w:t>000 1 05 03010 01 0000 110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6B519D6E" w14:textId="77777777" w:rsidR="004D2CAD" w:rsidRPr="004D2CAD" w:rsidRDefault="004D2CAD" w:rsidP="007760D1">
            <w:pPr>
              <w:jc w:val="both"/>
              <w:rPr>
                <w:i/>
                <w:iCs/>
              </w:rPr>
            </w:pPr>
            <w:r w:rsidRPr="004D2CAD">
              <w:rPr>
                <w:i/>
                <w:iCs/>
              </w:rPr>
              <w:t>Единый сельскохозяйственный налог</w:t>
            </w:r>
          </w:p>
        </w:tc>
        <w:tc>
          <w:tcPr>
            <w:tcW w:w="2020" w:type="dxa"/>
            <w:tcBorders>
              <w:top w:val="single" w:sz="4" w:space="0" w:color="auto"/>
              <w:left w:val="nil"/>
              <w:bottom w:val="single" w:sz="4" w:space="0" w:color="auto"/>
              <w:right w:val="single" w:sz="4" w:space="0" w:color="auto"/>
            </w:tcBorders>
            <w:shd w:val="clear" w:color="auto" w:fill="auto"/>
            <w:hideMark/>
          </w:tcPr>
          <w:p w14:paraId="35116312" w14:textId="77777777" w:rsidR="004D2CAD" w:rsidRPr="004D2CAD" w:rsidRDefault="004D2CAD" w:rsidP="007760D1">
            <w:pPr>
              <w:jc w:val="center"/>
              <w:rPr>
                <w:i/>
                <w:iCs/>
              </w:rPr>
            </w:pPr>
            <w:r w:rsidRPr="004D2CAD">
              <w:rPr>
                <w:i/>
                <w:iCs/>
              </w:rPr>
              <w:t>144 200,00</w:t>
            </w:r>
          </w:p>
        </w:tc>
        <w:tc>
          <w:tcPr>
            <w:tcW w:w="1980" w:type="dxa"/>
            <w:tcBorders>
              <w:top w:val="single" w:sz="4" w:space="0" w:color="auto"/>
              <w:left w:val="nil"/>
              <w:bottom w:val="single" w:sz="4" w:space="0" w:color="auto"/>
              <w:right w:val="single" w:sz="4" w:space="0" w:color="auto"/>
            </w:tcBorders>
            <w:shd w:val="clear" w:color="auto" w:fill="auto"/>
            <w:hideMark/>
          </w:tcPr>
          <w:p w14:paraId="771288C5" w14:textId="77777777" w:rsidR="004D2CAD" w:rsidRPr="004D2CAD" w:rsidRDefault="004D2CAD" w:rsidP="007760D1">
            <w:pPr>
              <w:jc w:val="center"/>
              <w:rPr>
                <w:i/>
                <w:iCs/>
              </w:rPr>
            </w:pPr>
            <w:r w:rsidRPr="004D2CAD">
              <w:rPr>
                <w:i/>
                <w:iCs/>
              </w:rPr>
              <w:t>148 400,00</w:t>
            </w:r>
          </w:p>
        </w:tc>
        <w:tc>
          <w:tcPr>
            <w:tcW w:w="1780" w:type="dxa"/>
            <w:tcBorders>
              <w:top w:val="single" w:sz="4" w:space="0" w:color="auto"/>
              <w:left w:val="nil"/>
              <w:bottom w:val="single" w:sz="4" w:space="0" w:color="auto"/>
              <w:right w:val="single" w:sz="4" w:space="0" w:color="auto"/>
            </w:tcBorders>
            <w:shd w:val="clear" w:color="auto" w:fill="auto"/>
            <w:hideMark/>
          </w:tcPr>
          <w:p w14:paraId="1D15E89A" w14:textId="77777777" w:rsidR="004D2CAD" w:rsidRPr="004D2CAD" w:rsidRDefault="004D2CAD" w:rsidP="007760D1">
            <w:pPr>
              <w:jc w:val="center"/>
              <w:rPr>
                <w:i/>
                <w:iCs/>
              </w:rPr>
            </w:pPr>
            <w:r w:rsidRPr="004D2CAD">
              <w:rPr>
                <w:i/>
                <w:iCs/>
              </w:rPr>
              <w:t>153 300,00</w:t>
            </w:r>
          </w:p>
        </w:tc>
      </w:tr>
      <w:tr w:rsidR="004D2CAD" w:rsidRPr="004D2CAD" w14:paraId="38CE23FF" w14:textId="77777777" w:rsidTr="007760D1">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29CE2D5" w14:textId="77777777" w:rsidR="004D2CAD" w:rsidRPr="004D2CAD" w:rsidRDefault="004D2CAD" w:rsidP="007760D1">
            <w:r w:rsidRPr="004D2CAD">
              <w:t>182 1 05 03010 01 0000 110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37B6FE64" w14:textId="77777777" w:rsidR="004D2CAD" w:rsidRPr="004D2CAD" w:rsidRDefault="004D2CAD" w:rsidP="007760D1">
            <w:pPr>
              <w:jc w:val="both"/>
            </w:pPr>
            <w:r w:rsidRPr="004D2CAD">
              <w:t>Единый сельскохозяйственный налог</w:t>
            </w:r>
          </w:p>
        </w:tc>
        <w:tc>
          <w:tcPr>
            <w:tcW w:w="2020" w:type="dxa"/>
            <w:tcBorders>
              <w:top w:val="single" w:sz="4" w:space="0" w:color="auto"/>
              <w:left w:val="nil"/>
              <w:bottom w:val="single" w:sz="4" w:space="0" w:color="auto"/>
              <w:right w:val="single" w:sz="4" w:space="0" w:color="auto"/>
            </w:tcBorders>
            <w:shd w:val="clear" w:color="auto" w:fill="auto"/>
            <w:hideMark/>
          </w:tcPr>
          <w:p w14:paraId="024A0338" w14:textId="77777777" w:rsidR="004D2CAD" w:rsidRPr="004D2CAD" w:rsidRDefault="004D2CAD" w:rsidP="007760D1">
            <w:pPr>
              <w:jc w:val="center"/>
            </w:pPr>
            <w:r w:rsidRPr="004D2CAD">
              <w:t>144 200,00</w:t>
            </w:r>
          </w:p>
        </w:tc>
        <w:tc>
          <w:tcPr>
            <w:tcW w:w="1980" w:type="dxa"/>
            <w:tcBorders>
              <w:top w:val="single" w:sz="4" w:space="0" w:color="auto"/>
              <w:left w:val="nil"/>
              <w:bottom w:val="single" w:sz="4" w:space="0" w:color="auto"/>
              <w:right w:val="single" w:sz="4" w:space="0" w:color="auto"/>
            </w:tcBorders>
            <w:shd w:val="clear" w:color="auto" w:fill="auto"/>
            <w:hideMark/>
          </w:tcPr>
          <w:p w14:paraId="6C6A3A5B" w14:textId="77777777" w:rsidR="004D2CAD" w:rsidRPr="004D2CAD" w:rsidRDefault="004D2CAD" w:rsidP="007760D1">
            <w:pPr>
              <w:jc w:val="center"/>
            </w:pPr>
            <w:r w:rsidRPr="004D2CAD">
              <w:t>148 400,00</w:t>
            </w:r>
          </w:p>
        </w:tc>
        <w:tc>
          <w:tcPr>
            <w:tcW w:w="1780" w:type="dxa"/>
            <w:tcBorders>
              <w:top w:val="single" w:sz="4" w:space="0" w:color="auto"/>
              <w:left w:val="nil"/>
              <w:bottom w:val="single" w:sz="4" w:space="0" w:color="auto"/>
              <w:right w:val="single" w:sz="4" w:space="0" w:color="auto"/>
            </w:tcBorders>
            <w:shd w:val="clear" w:color="auto" w:fill="auto"/>
            <w:hideMark/>
          </w:tcPr>
          <w:p w14:paraId="424DAC0C" w14:textId="77777777" w:rsidR="004D2CAD" w:rsidRPr="004D2CAD" w:rsidRDefault="004D2CAD" w:rsidP="007760D1">
            <w:pPr>
              <w:jc w:val="center"/>
            </w:pPr>
            <w:r w:rsidRPr="004D2CAD">
              <w:t>153 300,00</w:t>
            </w:r>
          </w:p>
        </w:tc>
      </w:tr>
      <w:tr w:rsidR="004D2CAD" w:rsidRPr="004D2CAD" w14:paraId="262ED2EF" w14:textId="77777777" w:rsidTr="007760D1">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747CD18" w14:textId="77777777" w:rsidR="004D2CAD" w:rsidRPr="004D2CAD" w:rsidRDefault="004D2CAD" w:rsidP="007760D1">
            <w:pPr>
              <w:rPr>
                <w:b/>
                <w:bCs/>
                <w:i/>
                <w:iCs/>
              </w:rPr>
            </w:pPr>
            <w:r w:rsidRPr="004D2CAD">
              <w:rPr>
                <w:b/>
                <w:bCs/>
                <w:i/>
                <w:iCs/>
              </w:rPr>
              <w:lastRenderedPageBreak/>
              <w:t>000 1 05 04000 02 0000 110</w:t>
            </w:r>
          </w:p>
        </w:tc>
        <w:tc>
          <w:tcPr>
            <w:tcW w:w="6880" w:type="dxa"/>
            <w:tcBorders>
              <w:top w:val="single" w:sz="4" w:space="0" w:color="auto"/>
              <w:left w:val="nil"/>
              <w:bottom w:val="single" w:sz="4" w:space="0" w:color="auto"/>
              <w:right w:val="single" w:sz="4" w:space="0" w:color="auto"/>
            </w:tcBorders>
            <w:shd w:val="clear" w:color="auto" w:fill="auto"/>
            <w:hideMark/>
          </w:tcPr>
          <w:p w14:paraId="7893FB4A" w14:textId="77777777" w:rsidR="004D2CAD" w:rsidRPr="004D2CAD" w:rsidRDefault="004D2CAD" w:rsidP="007760D1">
            <w:pPr>
              <w:jc w:val="both"/>
              <w:rPr>
                <w:b/>
                <w:bCs/>
                <w:i/>
                <w:iCs/>
              </w:rPr>
            </w:pPr>
            <w:r w:rsidRPr="004D2CAD">
              <w:rPr>
                <w:b/>
                <w:bCs/>
                <w:i/>
                <w:iCs/>
              </w:rPr>
              <w:t>Налог, взимаемый в связи с применением патентной системы налогообложения</w:t>
            </w:r>
          </w:p>
        </w:tc>
        <w:tc>
          <w:tcPr>
            <w:tcW w:w="2020" w:type="dxa"/>
            <w:tcBorders>
              <w:top w:val="single" w:sz="4" w:space="0" w:color="auto"/>
              <w:left w:val="nil"/>
              <w:bottom w:val="single" w:sz="4" w:space="0" w:color="auto"/>
              <w:right w:val="single" w:sz="4" w:space="0" w:color="auto"/>
            </w:tcBorders>
            <w:shd w:val="clear" w:color="auto" w:fill="auto"/>
            <w:hideMark/>
          </w:tcPr>
          <w:p w14:paraId="601C4376" w14:textId="77777777" w:rsidR="004D2CAD" w:rsidRPr="004D2CAD" w:rsidRDefault="004D2CAD" w:rsidP="007760D1">
            <w:pPr>
              <w:jc w:val="center"/>
              <w:rPr>
                <w:b/>
                <w:bCs/>
                <w:i/>
                <w:iCs/>
              </w:rPr>
            </w:pPr>
            <w:r w:rsidRPr="004D2CAD">
              <w:rPr>
                <w:b/>
                <w:bCs/>
                <w:i/>
                <w:iCs/>
              </w:rPr>
              <w:t>926 246,98</w:t>
            </w:r>
          </w:p>
        </w:tc>
        <w:tc>
          <w:tcPr>
            <w:tcW w:w="1980" w:type="dxa"/>
            <w:tcBorders>
              <w:top w:val="single" w:sz="4" w:space="0" w:color="auto"/>
              <w:left w:val="nil"/>
              <w:bottom w:val="single" w:sz="4" w:space="0" w:color="auto"/>
              <w:right w:val="single" w:sz="4" w:space="0" w:color="auto"/>
            </w:tcBorders>
            <w:shd w:val="clear" w:color="auto" w:fill="auto"/>
            <w:hideMark/>
          </w:tcPr>
          <w:p w14:paraId="3754F031" w14:textId="77777777" w:rsidR="004D2CAD" w:rsidRPr="004D2CAD" w:rsidRDefault="004D2CAD" w:rsidP="007760D1">
            <w:pPr>
              <w:jc w:val="center"/>
              <w:rPr>
                <w:b/>
                <w:bCs/>
                <w:i/>
                <w:iCs/>
              </w:rPr>
            </w:pPr>
            <w:r w:rsidRPr="004D2CAD">
              <w:rPr>
                <w:b/>
                <w:bCs/>
                <w:i/>
                <w:iCs/>
              </w:rPr>
              <w:t>500 000,00</w:t>
            </w:r>
          </w:p>
        </w:tc>
        <w:tc>
          <w:tcPr>
            <w:tcW w:w="1780" w:type="dxa"/>
            <w:tcBorders>
              <w:top w:val="single" w:sz="4" w:space="0" w:color="auto"/>
              <w:left w:val="nil"/>
              <w:bottom w:val="single" w:sz="4" w:space="0" w:color="auto"/>
              <w:right w:val="single" w:sz="4" w:space="0" w:color="auto"/>
            </w:tcBorders>
            <w:shd w:val="clear" w:color="auto" w:fill="auto"/>
            <w:hideMark/>
          </w:tcPr>
          <w:p w14:paraId="508F57F9" w14:textId="77777777" w:rsidR="004D2CAD" w:rsidRPr="004D2CAD" w:rsidRDefault="004D2CAD" w:rsidP="007760D1">
            <w:pPr>
              <w:jc w:val="center"/>
              <w:rPr>
                <w:b/>
                <w:bCs/>
                <w:i/>
                <w:iCs/>
              </w:rPr>
            </w:pPr>
            <w:r w:rsidRPr="004D2CAD">
              <w:rPr>
                <w:b/>
                <w:bCs/>
                <w:i/>
                <w:iCs/>
              </w:rPr>
              <w:t>500 000,00</w:t>
            </w:r>
          </w:p>
        </w:tc>
      </w:tr>
      <w:tr w:rsidR="004D2CAD" w:rsidRPr="004D2CAD" w14:paraId="698162DF" w14:textId="77777777" w:rsidTr="007760D1">
        <w:trPr>
          <w:trHeight w:val="9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D5EEEBE" w14:textId="77777777" w:rsidR="004D2CAD" w:rsidRPr="004D2CAD" w:rsidRDefault="004D2CAD" w:rsidP="007760D1">
            <w:r w:rsidRPr="004D2CAD">
              <w:t>182 1 05 04020 02 0000 110</w:t>
            </w:r>
          </w:p>
        </w:tc>
        <w:tc>
          <w:tcPr>
            <w:tcW w:w="6880" w:type="dxa"/>
            <w:tcBorders>
              <w:top w:val="single" w:sz="4" w:space="0" w:color="auto"/>
              <w:left w:val="nil"/>
              <w:bottom w:val="single" w:sz="4" w:space="0" w:color="auto"/>
              <w:right w:val="single" w:sz="4" w:space="0" w:color="auto"/>
            </w:tcBorders>
            <w:shd w:val="clear" w:color="auto" w:fill="auto"/>
            <w:hideMark/>
          </w:tcPr>
          <w:p w14:paraId="6DF9D9A5" w14:textId="77777777" w:rsidR="004D2CAD" w:rsidRPr="004D2CAD" w:rsidRDefault="004D2CAD" w:rsidP="007760D1">
            <w:pPr>
              <w:jc w:val="both"/>
            </w:pPr>
            <w:r w:rsidRPr="004D2CAD">
              <w:t>Налог, взимаемый в связи с применением патентной системы налогообложения, зачисляемый в бюджеты муниципальных районов</w:t>
            </w:r>
          </w:p>
        </w:tc>
        <w:tc>
          <w:tcPr>
            <w:tcW w:w="2020" w:type="dxa"/>
            <w:tcBorders>
              <w:top w:val="single" w:sz="4" w:space="0" w:color="auto"/>
              <w:left w:val="nil"/>
              <w:bottom w:val="single" w:sz="4" w:space="0" w:color="auto"/>
              <w:right w:val="single" w:sz="4" w:space="0" w:color="auto"/>
            </w:tcBorders>
            <w:shd w:val="clear" w:color="auto" w:fill="auto"/>
            <w:hideMark/>
          </w:tcPr>
          <w:p w14:paraId="251F7B11" w14:textId="77777777" w:rsidR="004D2CAD" w:rsidRPr="004D2CAD" w:rsidRDefault="004D2CAD" w:rsidP="007760D1">
            <w:pPr>
              <w:jc w:val="center"/>
            </w:pPr>
            <w:r w:rsidRPr="004D2CAD">
              <w:t>926 246,98</w:t>
            </w:r>
          </w:p>
        </w:tc>
        <w:tc>
          <w:tcPr>
            <w:tcW w:w="1980" w:type="dxa"/>
            <w:tcBorders>
              <w:top w:val="single" w:sz="4" w:space="0" w:color="auto"/>
              <w:left w:val="nil"/>
              <w:bottom w:val="single" w:sz="4" w:space="0" w:color="auto"/>
              <w:right w:val="single" w:sz="4" w:space="0" w:color="auto"/>
            </w:tcBorders>
            <w:shd w:val="clear" w:color="auto" w:fill="auto"/>
            <w:hideMark/>
          </w:tcPr>
          <w:p w14:paraId="43C0F2D9" w14:textId="77777777" w:rsidR="004D2CAD" w:rsidRPr="004D2CAD" w:rsidRDefault="004D2CAD" w:rsidP="007760D1">
            <w:pPr>
              <w:jc w:val="center"/>
            </w:pPr>
            <w:r w:rsidRPr="004D2CAD">
              <w:t>500 000,00</w:t>
            </w:r>
          </w:p>
        </w:tc>
        <w:tc>
          <w:tcPr>
            <w:tcW w:w="1780" w:type="dxa"/>
            <w:tcBorders>
              <w:top w:val="single" w:sz="4" w:space="0" w:color="auto"/>
              <w:left w:val="nil"/>
              <w:bottom w:val="single" w:sz="4" w:space="0" w:color="auto"/>
              <w:right w:val="single" w:sz="4" w:space="0" w:color="auto"/>
            </w:tcBorders>
            <w:shd w:val="clear" w:color="auto" w:fill="auto"/>
            <w:hideMark/>
          </w:tcPr>
          <w:p w14:paraId="5C314719" w14:textId="77777777" w:rsidR="004D2CAD" w:rsidRPr="004D2CAD" w:rsidRDefault="004D2CAD" w:rsidP="007760D1">
            <w:pPr>
              <w:jc w:val="center"/>
            </w:pPr>
            <w:r w:rsidRPr="004D2CAD">
              <w:t>500 000,00</w:t>
            </w:r>
          </w:p>
        </w:tc>
      </w:tr>
      <w:tr w:rsidR="004D2CAD" w:rsidRPr="004D2CAD" w14:paraId="591F0821" w14:textId="77777777" w:rsidTr="007760D1">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3BAE838" w14:textId="77777777" w:rsidR="004D2CAD" w:rsidRPr="004D2CAD" w:rsidRDefault="004D2CAD" w:rsidP="007760D1">
            <w:pPr>
              <w:rPr>
                <w:b/>
                <w:bCs/>
              </w:rPr>
            </w:pPr>
            <w:r w:rsidRPr="004D2CAD">
              <w:rPr>
                <w:b/>
                <w:bCs/>
              </w:rPr>
              <w:t>000 1 07 00000 00 0000 000</w:t>
            </w:r>
          </w:p>
        </w:tc>
        <w:tc>
          <w:tcPr>
            <w:tcW w:w="6880" w:type="dxa"/>
            <w:tcBorders>
              <w:top w:val="single" w:sz="4" w:space="0" w:color="auto"/>
              <w:left w:val="nil"/>
              <w:bottom w:val="single" w:sz="4" w:space="0" w:color="auto"/>
              <w:right w:val="single" w:sz="4" w:space="0" w:color="auto"/>
            </w:tcBorders>
            <w:shd w:val="clear" w:color="auto" w:fill="auto"/>
            <w:hideMark/>
          </w:tcPr>
          <w:p w14:paraId="546B72B3" w14:textId="77777777" w:rsidR="004D2CAD" w:rsidRPr="004D2CAD" w:rsidRDefault="004D2CAD" w:rsidP="007760D1">
            <w:pPr>
              <w:jc w:val="both"/>
              <w:rPr>
                <w:b/>
                <w:bCs/>
              </w:rPr>
            </w:pPr>
            <w:r w:rsidRPr="004D2CAD">
              <w:rPr>
                <w:b/>
                <w:bCs/>
              </w:rPr>
              <w:t>НАЛОГИ, СБОРЫ И РЕГУЛЯРНЫЕ ПЛАТЕЖИ ЗА ПОЛЬЗОВАНИЕ ПРИРОДНЫМИ РЕСУРСАМИ</w:t>
            </w:r>
          </w:p>
        </w:tc>
        <w:tc>
          <w:tcPr>
            <w:tcW w:w="2020" w:type="dxa"/>
            <w:tcBorders>
              <w:top w:val="single" w:sz="4" w:space="0" w:color="auto"/>
              <w:left w:val="nil"/>
              <w:bottom w:val="single" w:sz="4" w:space="0" w:color="auto"/>
              <w:right w:val="single" w:sz="4" w:space="0" w:color="auto"/>
            </w:tcBorders>
            <w:shd w:val="clear" w:color="auto" w:fill="auto"/>
            <w:hideMark/>
          </w:tcPr>
          <w:p w14:paraId="391C2C5F" w14:textId="77777777" w:rsidR="004D2CAD" w:rsidRPr="004D2CAD" w:rsidRDefault="004D2CAD" w:rsidP="007760D1">
            <w:pPr>
              <w:jc w:val="center"/>
              <w:rPr>
                <w:b/>
                <w:bCs/>
              </w:rPr>
            </w:pPr>
            <w:r w:rsidRPr="004D2CAD">
              <w:rPr>
                <w:b/>
                <w:bCs/>
              </w:rPr>
              <w:t>1 600 000,00</w:t>
            </w:r>
          </w:p>
        </w:tc>
        <w:tc>
          <w:tcPr>
            <w:tcW w:w="1980" w:type="dxa"/>
            <w:tcBorders>
              <w:top w:val="single" w:sz="4" w:space="0" w:color="auto"/>
              <w:left w:val="nil"/>
              <w:bottom w:val="single" w:sz="4" w:space="0" w:color="auto"/>
              <w:right w:val="single" w:sz="4" w:space="0" w:color="auto"/>
            </w:tcBorders>
            <w:shd w:val="clear" w:color="auto" w:fill="auto"/>
            <w:hideMark/>
          </w:tcPr>
          <w:p w14:paraId="08DF0F35" w14:textId="77777777" w:rsidR="004D2CAD" w:rsidRPr="004D2CAD" w:rsidRDefault="004D2CAD" w:rsidP="007760D1">
            <w:pPr>
              <w:jc w:val="center"/>
              <w:rPr>
                <w:b/>
                <w:bCs/>
              </w:rPr>
            </w:pPr>
            <w:r w:rsidRPr="004D2CAD">
              <w:rPr>
                <w:b/>
                <w:bCs/>
              </w:rPr>
              <w:t>1 600 000,00</w:t>
            </w:r>
          </w:p>
        </w:tc>
        <w:tc>
          <w:tcPr>
            <w:tcW w:w="1780" w:type="dxa"/>
            <w:tcBorders>
              <w:top w:val="single" w:sz="4" w:space="0" w:color="auto"/>
              <w:left w:val="nil"/>
              <w:bottom w:val="single" w:sz="4" w:space="0" w:color="auto"/>
              <w:right w:val="single" w:sz="4" w:space="0" w:color="auto"/>
            </w:tcBorders>
            <w:shd w:val="clear" w:color="auto" w:fill="auto"/>
            <w:hideMark/>
          </w:tcPr>
          <w:p w14:paraId="70571DCC" w14:textId="77777777" w:rsidR="004D2CAD" w:rsidRPr="004D2CAD" w:rsidRDefault="004D2CAD" w:rsidP="007760D1">
            <w:pPr>
              <w:jc w:val="center"/>
              <w:rPr>
                <w:b/>
                <w:bCs/>
              </w:rPr>
            </w:pPr>
            <w:r w:rsidRPr="004D2CAD">
              <w:rPr>
                <w:b/>
                <w:bCs/>
              </w:rPr>
              <w:t>1 600 000,00</w:t>
            </w:r>
          </w:p>
        </w:tc>
      </w:tr>
      <w:tr w:rsidR="004D2CAD" w:rsidRPr="004D2CAD" w14:paraId="388A3851" w14:textId="77777777" w:rsidTr="007760D1">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687BEEB" w14:textId="77777777" w:rsidR="004D2CAD" w:rsidRPr="004D2CAD" w:rsidRDefault="004D2CAD" w:rsidP="007760D1">
            <w:pPr>
              <w:rPr>
                <w:b/>
                <w:bCs/>
                <w:i/>
                <w:iCs/>
              </w:rPr>
            </w:pPr>
            <w:r w:rsidRPr="004D2CAD">
              <w:rPr>
                <w:b/>
                <w:bCs/>
                <w:i/>
                <w:iCs/>
              </w:rPr>
              <w:t>000 1 07 01000 01 0000 110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70B40A8B" w14:textId="77777777" w:rsidR="004D2CAD" w:rsidRPr="004D2CAD" w:rsidRDefault="004D2CAD" w:rsidP="007760D1">
            <w:pPr>
              <w:jc w:val="both"/>
              <w:rPr>
                <w:b/>
                <w:bCs/>
                <w:i/>
                <w:iCs/>
              </w:rPr>
            </w:pPr>
            <w:r w:rsidRPr="004D2CAD">
              <w:rPr>
                <w:b/>
                <w:bCs/>
                <w:i/>
                <w:iCs/>
              </w:rPr>
              <w:t>Налог на добычу  полезных ископаемых</w:t>
            </w:r>
          </w:p>
        </w:tc>
        <w:tc>
          <w:tcPr>
            <w:tcW w:w="2020" w:type="dxa"/>
            <w:tcBorders>
              <w:top w:val="single" w:sz="4" w:space="0" w:color="auto"/>
              <w:left w:val="nil"/>
              <w:bottom w:val="single" w:sz="4" w:space="0" w:color="auto"/>
              <w:right w:val="single" w:sz="4" w:space="0" w:color="auto"/>
            </w:tcBorders>
            <w:shd w:val="clear" w:color="auto" w:fill="auto"/>
            <w:hideMark/>
          </w:tcPr>
          <w:p w14:paraId="46057A25" w14:textId="77777777" w:rsidR="004D2CAD" w:rsidRPr="004D2CAD" w:rsidRDefault="004D2CAD" w:rsidP="007760D1">
            <w:pPr>
              <w:jc w:val="center"/>
              <w:rPr>
                <w:b/>
                <w:bCs/>
                <w:i/>
                <w:iCs/>
              </w:rPr>
            </w:pPr>
            <w:r w:rsidRPr="004D2CAD">
              <w:rPr>
                <w:b/>
                <w:bCs/>
                <w:i/>
                <w:iCs/>
              </w:rPr>
              <w:t>1 600 000,00</w:t>
            </w:r>
          </w:p>
        </w:tc>
        <w:tc>
          <w:tcPr>
            <w:tcW w:w="1980" w:type="dxa"/>
            <w:tcBorders>
              <w:top w:val="single" w:sz="4" w:space="0" w:color="auto"/>
              <w:left w:val="nil"/>
              <w:bottom w:val="single" w:sz="4" w:space="0" w:color="auto"/>
              <w:right w:val="single" w:sz="4" w:space="0" w:color="auto"/>
            </w:tcBorders>
            <w:shd w:val="clear" w:color="auto" w:fill="auto"/>
            <w:hideMark/>
          </w:tcPr>
          <w:p w14:paraId="5B2BBCD3" w14:textId="77777777" w:rsidR="004D2CAD" w:rsidRPr="004D2CAD" w:rsidRDefault="004D2CAD" w:rsidP="007760D1">
            <w:pPr>
              <w:jc w:val="center"/>
              <w:rPr>
                <w:b/>
                <w:bCs/>
                <w:i/>
                <w:iCs/>
              </w:rPr>
            </w:pPr>
            <w:r w:rsidRPr="004D2CAD">
              <w:rPr>
                <w:b/>
                <w:bCs/>
                <w:i/>
                <w:iCs/>
              </w:rPr>
              <w:t>1 600 000,00</w:t>
            </w:r>
          </w:p>
        </w:tc>
        <w:tc>
          <w:tcPr>
            <w:tcW w:w="1780" w:type="dxa"/>
            <w:tcBorders>
              <w:top w:val="single" w:sz="4" w:space="0" w:color="auto"/>
              <w:left w:val="nil"/>
              <w:bottom w:val="single" w:sz="4" w:space="0" w:color="auto"/>
              <w:right w:val="single" w:sz="4" w:space="0" w:color="auto"/>
            </w:tcBorders>
            <w:shd w:val="clear" w:color="auto" w:fill="auto"/>
            <w:hideMark/>
          </w:tcPr>
          <w:p w14:paraId="37F7CD42" w14:textId="77777777" w:rsidR="004D2CAD" w:rsidRPr="004D2CAD" w:rsidRDefault="004D2CAD" w:rsidP="007760D1">
            <w:pPr>
              <w:jc w:val="center"/>
              <w:rPr>
                <w:b/>
                <w:bCs/>
                <w:i/>
                <w:iCs/>
              </w:rPr>
            </w:pPr>
            <w:r w:rsidRPr="004D2CAD">
              <w:rPr>
                <w:b/>
                <w:bCs/>
                <w:i/>
                <w:iCs/>
              </w:rPr>
              <w:t>1 600 000,00</w:t>
            </w:r>
          </w:p>
        </w:tc>
      </w:tr>
      <w:tr w:rsidR="004D2CAD" w:rsidRPr="004D2CAD" w14:paraId="221035BF" w14:textId="77777777" w:rsidTr="007760D1">
        <w:trPr>
          <w:trHeight w:val="443"/>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99F3F03" w14:textId="77777777" w:rsidR="004D2CAD" w:rsidRPr="004D2CAD" w:rsidRDefault="004D2CAD" w:rsidP="007760D1">
            <w:pPr>
              <w:rPr>
                <w:i/>
                <w:iCs/>
              </w:rPr>
            </w:pPr>
            <w:r w:rsidRPr="004D2CAD">
              <w:rPr>
                <w:i/>
                <w:iCs/>
              </w:rPr>
              <w:t>000 1 07 01020 01 0000 110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5D4129C9" w14:textId="77777777" w:rsidR="004D2CAD" w:rsidRPr="004D2CAD" w:rsidRDefault="004D2CAD" w:rsidP="007760D1">
            <w:pPr>
              <w:jc w:val="both"/>
              <w:rPr>
                <w:i/>
                <w:iCs/>
              </w:rPr>
            </w:pPr>
            <w:r w:rsidRPr="004D2CAD">
              <w:rPr>
                <w:i/>
                <w:iCs/>
              </w:rPr>
              <w:t>Налог на добычу общераспространенных полезных ископаемых</w:t>
            </w:r>
          </w:p>
        </w:tc>
        <w:tc>
          <w:tcPr>
            <w:tcW w:w="2020" w:type="dxa"/>
            <w:tcBorders>
              <w:top w:val="single" w:sz="4" w:space="0" w:color="auto"/>
              <w:left w:val="nil"/>
              <w:bottom w:val="single" w:sz="4" w:space="0" w:color="auto"/>
              <w:right w:val="single" w:sz="4" w:space="0" w:color="auto"/>
            </w:tcBorders>
            <w:shd w:val="clear" w:color="auto" w:fill="auto"/>
            <w:hideMark/>
          </w:tcPr>
          <w:p w14:paraId="27ECD9BD" w14:textId="77777777" w:rsidR="004D2CAD" w:rsidRPr="004D2CAD" w:rsidRDefault="004D2CAD" w:rsidP="007760D1">
            <w:pPr>
              <w:jc w:val="center"/>
              <w:rPr>
                <w:i/>
                <w:iCs/>
              </w:rPr>
            </w:pPr>
            <w:r w:rsidRPr="004D2CAD">
              <w:rPr>
                <w:i/>
                <w:iCs/>
              </w:rPr>
              <w:t>1 600 000,00</w:t>
            </w:r>
          </w:p>
        </w:tc>
        <w:tc>
          <w:tcPr>
            <w:tcW w:w="1980" w:type="dxa"/>
            <w:tcBorders>
              <w:top w:val="single" w:sz="4" w:space="0" w:color="auto"/>
              <w:left w:val="nil"/>
              <w:bottom w:val="single" w:sz="4" w:space="0" w:color="auto"/>
              <w:right w:val="single" w:sz="4" w:space="0" w:color="auto"/>
            </w:tcBorders>
            <w:shd w:val="clear" w:color="auto" w:fill="auto"/>
            <w:hideMark/>
          </w:tcPr>
          <w:p w14:paraId="4469F9B5" w14:textId="77777777" w:rsidR="004D2CAD" w:rsidRPr="004D2CAD" w:rsidRDefault="004D2CAD" w:rsidP="007760D1">
            <w:pPr>
              <w:jc w:val="center"/>
              <w:rPr>
                <w:i/>
                <w:iCs/>
              </w:rPr>
            </w:pPr>
            <w:r w:rsidRPr="004D2CAD">
              <w:rPr>
                <w:i/>
                <w:iCs/>
              </w:rPr>
              <w:t>1 600 000,00</w:t>
            </w:r>
          </w:p>
        </w:tc>
        <w:tc>
          <w:tcPr>
            <w:tcW w:w="1780" w:type="dxa"/>
            <w:tcBorders>
              <w:top w:val="single" w:sz="4" w:space="0" w:color="auto"/>
              <w:left w:val="nil"/>
              <w:bottom w:val="single" w:sz="4" w:space="0" w:color="auto"/>
              <w:right w:val="single" w:sz="4" w:space="0" w:color="auto"/>
            </w:tcBorders>
            <w:shd w:val="clear" w:color="auto" w:fill="auto"/>
            <w:hideMark/>
          </w:tcPr>
          <w:p w14:paraId="309D6A9F" w14:textId="77777777" w:rsidR="004D2CAD" w:rsidRPr="004D2CAD" w:rsidRDefault="004D2CAD" w:rsidP="007760D1">
            <w:pPr>
              <w:jc w:val="center"/>
              <w:rPr>
                <w:i/>
                <w:iCs/>
              </w:rPr>
            </w:pPr>
            <w:r w:rsidRPr="004D2CAD">
              <w:rPr>
                <w:i/>
                <w:iCs/>
              </w:rPr>
              <w:t>1 600 000,00</w:t>
            </w:r>
          </w:p>
        </w:tc>
      </w:tr>
      <w:tr w:rsidR="004D2CAD" w:rsidRPr="004D2CAD" w14:paraId="05BC5AF4" w14:textId="77777777" w:rsidTr="007760D1">
        <w:trPr>
          <w:trHeight w:val="45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2EAAE03" w14:textId="77777777" w:rsidR="004D2CAD" w:rsidRPr="004D2CAD" w:rsidRDefault="004D2CAD" w:rsidP="007760D1">
            <w:r w:rsidRPr="004D2CAD">
              <w:t>182 1 07 01020 01 0000 110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602289D2" w14:textId="77777777" w:rsidR="004D2CAD" w:rsidRPr="004D2CAD" w:rsidRDefault="004D2CAD" w:rsidP="007760D1">
            <w:pPr>
              <w:jc w:val="both"/>
            </w:pPr>
            <w:r w:rsidRPr="004D2CAD">
              <w:t>Налог на добычу общераспространенных полезных ископаемых</w:t>
            </w:r>
          </w:p>
        </w:tc>
        <w:tc>
          <w:tcPr>
            <w:tcW w:w="2020" w:type="dxa"/>
            <w:tcBorders>
              <w:top w:val="single" w:sz="4" w:space="0" w:color="auto"/>
              <w:left w:val="nil"/>
              <w:bottom w:val="single" w:sz="4" w:space="0" w:color="auto"/>
              <w:right w:val="single" w:sz="4" w:space="0" w:color="auto"/>
            </w:tcBorders>
            <w:shd w:val="clear" w:color="auto" w:fill="auto"/>
            <w:hideMark/>
          </w:tcPr>
          <w:p w14:paraId="280E2A3D" w14:textId="77777777" w:rsidR="004D2CAD" w:rsidRPr="004D2CAD" w:rsidRDefault="004D2CAD" w:rsidP="007760D1">
            <w:pPr>
              <w:jc w:val="center"/>
            </w:pPr>
            <w:r w:rsidRPr="004D2CAD">
              <w:t>1 600 000,00</w:t>
            </w:r>
          </w:p>
        </w:tc>
        <w:tc>
          <w:tcPr>
            <w:tcW w:w="1980" w:type="dxa"/>
            <w:tcBorders>
              <w:top w:val="single" w:sz="4" w:space="0" w:color="auto"/>
              <w:left w:val="nil"/>
              <w:bottom w:val="single" w:sz="4" w:space="0" w:color="auto"/>
              <w:right w:val="single" w:sz="4" w:space="0" w:color="auto"/>
            </w:tcBorders>
            <w:shd w:val="clear" w:color="auto" w:fill="auto"/>
            <w:hideMark/>
          </w:tcPr>
          <w:p w14:paraId="42771DAF" w14:textId="77777777" w:rsidR="004D2CAD" w:rsidRPr="004D2CAD" w:rsidRDefault="004D2CAD" w:rsidP="007760D1">
            <w:pPr>
              <w:jc w:val="center"/>
            </w:pPr>
            <w:r w:rsidRPr="004D2CAD">
              <w:t>1 600 000,00</w:t>
            </w:r>
          </w:p>
        </w:tc>
        <w:tc>
          <w:tcPr>
            <w:tcW w:w="1780" w:type="dxa"/>
            <w:tcBorders>
              <w:top w:val="single" w:sz="4" w:space="0" w:color="auto"/>
              <w:left w:val="nil"/>
              <w:bottom w:val="single" w:sz="4" w:space="0" w:color="auto"/>
              <w:right w:val="single" w:sz="4" w:space="0" w:color="auto"/>
            </w:tcBorders>
            <w:shd w:val="clear" w:color="auto" w:fill="auto"/>
            <w:hideMark/>
          </w:tcPr>
          <w:p w14:paraId="6EBA8CE7" w14:textId="77777777" w:rsidR="004D2CAD" w:rsidRPr="004D2CAD" w:rsidRDefault="004D2CAD" w:rsidP="007760D1">
            <w:pPr>
              <w:jc w:val="center"/>
            </w:pPr>
            <w:r w:rsidRPr="004D2CAD">
              <w:t>1 600 000,00</w:t>
            </w:r>
          </w:p>
        </w:tc>
      </w:tr>
      <w:tr w:rsidR="004D2CAD" w:rsidRPr="004D2CAD" w14:paraId="4EAFA039" w14:textId="77777777" w:rsidTr="007760D1">
        <w:trPr>
          <w:trHeight w:val="45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5F9FECF" w14:textId="77777777" w:rsidR="004D2CAD" w:rsidRPr="004D2CAD" w:rsidRDefault="004D2CAD" w:rsidP="007760D1">
            <w:pPr>
              <w:rPr>
                <w:b/>
                <w:bCs/>
              </w:rPr>
            </w:pPr>
            <w:r w:rsidRPr="004D2CAD">
              <w:rPr>
                <w:b/>
                <w:bCs/>
              </w:rPr>
              <w:t>000 1 08 00000 00 0000 000</w:t>
            </w:r>
          </w:p>
        </w:tc>
        <w:tc>
          <w:tcPr>
            <w:tcW w:w="6880" w:type="dxa"/>
            <w:tcBorders>
              <w:top w:val="single" w:sz="4" w:space="0" w:color="auto"/>
              <w:left w:val="nil"/>
              <w:bottom w:val="single" w:sz="4" w:space="0" w:color="auto"/>
              <w:right w:val="single" w:sz="4" w:space="0" w:color="auto"/>
            </w:tcBorders>
            <w:shd w:val="clear" w:color="auto" w:fill="auto"/>
            <w:hideMark/>
          </w:tcPr>
          <w:p w14:paraId="02B11F93" w14:textId="77777777" w:rsidR="004D2CAD" w:rsidRPr="004D2CAD" w:rsidRDefault="004D2CAD" w:rsidP="007760D1">
            <w:pPr>
              <w:jc w:val="both"/>
              <w:rPr>
                <w:b/>
                <w:bCs/>
              </w:rPr>
            </w:pPr>
            <w:r w:rsidRPr="004D2CAD">
              <w:rPr>
                <w:b/>
                <w:bCs/>
              </w:rPr>
              <w:t>ГОСУДАРСТВЕННАЯ ПОШЛИНА</w:t>
            </w:r>
          </w:p>
        </w:tc>
        <w:tc>
          <w:tcPr>
            <w:tcW w:w="2020" w:type="dxa"/>
            <w:tcBorders>
              <w:top w:val="single" w:sz="4" w:space="0" w:color="auto"/>
              <w:left w:val="nil"/>
              <w:bottom w:val="single" w:sz="4" w:space="0" w:color="auto"/>
              <w:right w:val="single" w:sz="4" w:space="0" w:color="auto"/>
            </w:tcBorders>
            <w:shd w:val="clear" w:color="auto" w:fill="auto"/>
            <w:hideMark/>
          </w:tcPr>
          <w:p w14:paraId="6014EBBE" w14:textId="77777777" w:rsidR="004D2CAD" w:rsidRPr="004D2CAD" w:rsidRDefault="004D2CAD" w:rsidP="007760D1">
            <w:pPr>
              <w:jc w:val="center"/>
              <w:rPr>
                <w:b/>
                <w:bCs/>
              </w:rPr>
            </w:pPr>
            <w:r w:rsidRPr="004D2CAD">
              <w:rPr>
                <w:b/>
                <w:bCs/>
              </w:rPr>
              <w:t>2 446 000,00</w:t>
            </w:r>
          </w:p>
        </w:tc>
        <w:tc>
          <w:tcPr>
            <w:tcW w:w="1980" w:type="dxa"/>
            <w:tcBorders>
              <w:top w:val="single" w:sz="4" w:space="0" w:color="auto"/>
              <w:left w:val="nil"/>
              <w:bottom w:val="single" w:sz="4" w:space="0" w:color="auto"/>
              <w:right w:val="single" w:sz="4" w:space="0" w:color="auto"/>
            </w:tcBorders>
            <w:shd w:val="clear" w:color="auto" w:fill="auto"/>
            <w:hideMark/>
          </w:tcPr>
          <w:p w14:paraId="1DA4D1B6" w14:textId="77777777" w:rsidR="004D2CAD" w:rsidRPr="004D2CAD" w:rsidRDefault="004D2CAD" w:rsidP="007760D1">
            <w:pPr>
              <w:jc w:val="center"/>
              <w:rPr>
                <w:b/>
                <w:bCs/>
                <w:i/>
                <w:iCs/>
              </w:rPr>
            </w:pPr>
            <w:r w:rsidRPr="004D2CAD">
              <w:rPr>
                <w:b/>
                <w:bCs/>
                <w:i/>
                <w:iCs/>
              </w:rPr>
              <w:t>2 446 000,00</w:t>
            </w:r>
          </w:p>
        </w:tc>
        <w:tc>
          <w:tcPr>
            <w:tcW w:w="1780" w:type="dxa"/>
            <w:tcBorders>
              <w:top w:val="single" w:sz="4" w:space="0" w:color="auto"/>
              <w:left w:val="nil"/>
              <w:bottom w:val="single" w:sz="4" w:space="0" w:color="auto"/>
              <w:right w:val="single" w:sz="4" w:space="0" w:color="auto"/>
            </w:tcBorders>
            <w:shd w:val="clear" w:color="auto" w:fill="auto"/>
            <w:hideMark/>
          </w:tcPr>
          <w:p w14:paraId="570DFCFF" w14:textId="77777777" w:rsidR="004D2CAD" w:rsidRPr="004D2CAD" w:rsidRDefault="004D2CAD" w:rsidP="007760D1">
            <w:pPr>
              <w:jc w:val="center"/>
              <w:rPr>
                <w:b/>
                <w:bCs/>
                <w:i/>
                <w:iCs/>
              </w:rPr>
            </w:pPr>
            <w:r w:rsidRPr="004D2CAD">
              <w:rPr>
                <w:b/>
                <w:bCs/>
                <w:i/>
                <w:iCs/>
              </w:rPr>
              <w:t>2 446 000,00</w:t>
            </w:r>
          </w:p>
        </w:tc>
      </w:tr>
      <w:tr w:rsidR="004D2CAD" w:rsidRPr="004D2CAD" w14:paraId="7418CBA9" w14:textId="77777777" w:rsidTr="007760D1">
        <w:trPr>
          <w:trHeight w:val="72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2A27F87" w14:textId="77777777" w:rsidR="004D2CAD" w:rsidRPr="004D2CAD" w:rsidRDefault="004D2CAD" w:rsidP="007760D1">
            <w:pPr>
              <w:rPr>
                <w:b/>
                <w:bCs/>
                <w:i/>
                <w:iCs/>
              </w:rPr>
            </w:pPr>
            <w:r w:rsidRPr="004D2CAD">
              <w:rPr>
                <w:b/>
                <w:bCs/>
                <w:i/>
                <w:iCs/>
              </w:rPr>
              <w:t>000 1 08 03000 01 0000 110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6F032932" w14:textId="77777777" w:rsidR="004D2CAD" w:rsidRPr="004D2CAD" w:rsidRDefault="004D2CAD" w:rsidP="007760D1">
            <w:pPr>
              <w:jc w:val="both"/>
              <w:rPr>
                <w:b/>
                <w:bCs/>
                <w:i/>
                <w:iCs/>
              </w:rPr>
            </w:pPr>
            <w:r w:rsidRPr="004D2CAD">
              <w:rPr>
                <w:b/>
                <w:bCs/>
                <w:i/>
                <w:iCs/>
              </w:rPr>
              <w:t>Государственная пошлина по делам, рассматриваемым в судах общей юрисдикции, мировыми судьями</w:t>
            </w:r>
          </w:p>
        </w:tc>
        <w:tc>
          <w:tcPr>
            <w:tcW w:w="2020" w:type="dxa"/>
            <w:tcBorders>
              <w:top w:val="single" w:sz="4" w:space="0" w:color="auto"/>
              <w:left w:val="nil"/>
              <w:bottom w:val="single" w:sz="4" w:space="0" w:color="auto"/>
              <w:right w:val="single" w:sz="4" w:space="0" w:color="auto"/>
            </w:tcBorders>
            <w:shd w:val="clear" w:color="auto" w:fill="auto"/>
            <w:hideMark/>
          </w:tcPr>
          <w:p w14:paraId="6750441F" w14:textId="77777777" w:rsidR="004D2CAD" w:rsidRPr="004D2CAD" w:rsidRDefault="004D2CAD" w:rsidP="007760D1">
            <w:pPr>
              <w:jc w:val="center"/>
              <w:rPr>
                <w:b/>
                <w:bCs/>
                <w:i/>
                <w:iCs/>
              </w:rPr>
            </w:pPr>
            <w:r w:rsidRPr="004D2CAD">
              <w:rPr>
                <w:b/>
                <w:bCs/>
                <w:i/>
                <w:iCs/>
              </w:rPr>
              <w:t>2 446 000,00</w:t>
            </w:r>
          </w:p>
        </w:tc>
        <w:tc>
          <w:tcPr>
            <w:tcW w:w="1980" w:type="dxa"/>
            <w:tcBorders>
              <w:top w:val="single" w:sz="4" w:space="0" w:color="auto"/>
              <w:left w:val="nil"/>
              <w:bottom w:val="single" w:sz="4" w:space="0" w:color="auto"/>
              <w:right w:val="single" w:sz="4" w:space="0" w:color="auto"/>
            </w:tcBorders>
            <w:shd w:val="clear" w:color="auto" w:fill="auto"/>
            <w:hideMark/>
          </w:tcPr>
          <w:p w14:paraId="0D5234E7" w14:textId="77777777" w:rsidR="004D2CAD" w:rsidRPr="004D2CAD" w:rsidRDefault="004D2CAD" w:rsidP="007760D1">
            <w:pPr>
              <w:jc w:val="center"/>
              <w:rPr>
                <w:b/>
                <w:bCs/>
                <w:i/>
                <w:iCs/>
              </w:rPr>
            </w:pPr>
            <w:r w:rsidRPr="004D2CAD">
              <w:rPr>
                <w:b/>
                <w:bCs/>
                <w:i/>
                <w:iCs/>
              </w:rPr>
              <w:t>2 446 000,00</w:t>
            </w:r>
          </w:p>
        </w:tc>
        <w:tc>
          <w:tcPr>
            <w:tcW w:w="1780" w:type="dxa"/>
            <w:tcBorders>
              <w:top w:val="single" w:sz="4" w:space="0" w:color="auto"/>
              <w:left w:val="nil"/>
              <w:bottom w:val="single" w:sz="4" w:space="0" w:color="auto"/>
              <w:right w:val="single" w:sz="4" w:space="0" w:color="auto"/>
            </w:tcBorders>
            <w:shd w:val="clear" w:color="auto" w:fill="auto"/>
            <w:hideMark/>
          </w:tcPr>
          <w:p w14:paraId="25C43B04" w14:textId="77777777" w:rsidR="004D2CAD" w:rsidRPr="004D2CAD" w:rsidRDefault="004D2CAD" w:rsidP="007760D1">
            <w:pPr>
              <w:jc w:val="center"/>
              <w:rPr>
                <w:b/>
                <w:bCs/>
                <w:i/>
                <w:iCs/>
              </w:rPr>
            </w:pPr>
            <w:r w:rsidRPr="004D2CAD">
              <w:rPr>
                <w:b/>
                <w:bCs/>
                <w:i/>
                <w:iCs/>
              </w:rPr>
              <w:t>2 446 000,00</w:t>
            </w:r>
          </w:p>
        </w:tc>
      </w:tr>
      <w:tr w:rsidR="004D2CAD" w:rsidRPr="004D2CAD" w14:paraId="5FE6B320" w14:textId="77777777" w:rsidTr="007760D1">
        <w:trPr>
          <w:trHeight w:val="94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64A0FF9" w14:textId="77777777" w:rsidR="004D2CAD" w:rsidRPr="004D2CAD" w:rsidRDefault="004D2CAD" w:rsidP="007760D1">
            <w:pPr>
              <w:rPr>
                <w:i/>
                <w:iCs/>
              </w:rPr>
            </w:pPr>
            <w:r w:rsidRPr="004D2CAD">
              <w:rPr>
                <w:i/>
                <w:iCs/>
              </w:rPr>
              <w:t>000 1 08 03010 01 0000 110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1253ADC9" w14:textId="77777777" w:rsidR="004D2CAD" w:rsidRPr="004D2CAD" w:rsidRDefault="004D2CAD" w:rsidP="007760D1">
            <w:pPr>
              <w:jc w:val="both"/>
              <w:rPr>
                <w:i/>
                <w:iCs/>
              </w:rPr>
            </w:pPr>
            <w:r w:rsidRPr="004D2CAD">
              <w:rPr>
                <w:i/>
                <w:iC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2F3EA1E8" w14:textId="77777777" w:rsidR="004D2CAD" w:rsidRPr="004D2CAD" w:rsidRDefault="004D2CAD" w:rsidP="007760D1">
            <w:pPr>
              <w:jc w:val="center"/>
              <w:rPr>
                <w:i/>
                <w:iCs/>
              </w:rPr>
            </w:pPr>
            <w:r w:rsidRPr="004D2CAD">
              <w:rPr>
                <w:i/>
                <w:iCs/>
              </w:rPr>
              <w:t>2 446 000,00</w:t>
            </w:r>
          </w:p>
        </w:tc>
        <w:tc>
          <w:tcPr>
            <w:tcW w:w="1980" w:type="dxa"/>
            <w:tcBorders>
              <w:top w:val="single" w:sz="4" w:space="0" w:color="auto"/>
              <w:left w:val="nil"/>
              <w:bottom w:val="single" w:sz="4" w:space="0" w:color="auto"/>
              <w:right w:val="single" w:sz="4" w:space="0" w:color="auto"/>
            </w:tcBorders>
            <w:shd w:val="clear" w:color="auto" w:fill="auto"/>
            <w:hideMark/>
          </w:tcPr>
          <w:p w14:paraId="10D6095E" w14:textId="77777777" w:rsidR="004D2CAD" w:rsidRPr="004D2CAD" w:rsidRDefault="004D2CAD" w:rsidP="007760D1">
            <w:pPr>
              <w:jc w:val="center"/>
              <w:rPr>
                <w:i/>
                <w:iCs/>
              </w:rPr>
            </w:pPr>
            <w:r w:rsidRPr="004D2CAD">
              <w:rPr>
                <w:i/>
                <w:iCs/>
              </w:rPr>
              <w:t>2 446 000,00</w:t>
            </w:r>
          </w:p>
        </w:tc>
        <w:tc>
          <w:tcPr>
            <w:tcW w:w="1780" w:type="dxa"/>
            <w:tcBorders>
              <w:top w:val="single" w:sz="4" w:space="0" w:color="auto"/>
              <w:left w:val="nil"/>
              <w:bottom w:val="single" w:sz="4" w:space="0" w:color="auto"/>
              <w:right w:val="single" w:sz="4" w:space="0" w:color="auto"/>
            </w:tcBorders>
            <w:shd w:val="clear" w:color="auto" w:fill="auto"/>
            <w:hideMark/>
          </w:tcPr>
          <w:p w14:paraId="7E320495" w14:textId="77777777" w:rsidR="004D2CAD" w:rsidRPr="004D2CAD" w:rsidRDefault="004D2CAD" w:rsidP="007760D1">
            <w:pPr>
              <w:jc w:val="center"/>
              <w:rPr>
                <w:i/>
                <w:iCs/>
              </w:rPr>
            </w:pPr>
            <w:r w:rsidRPr="004D2CAD">
              <w:rPr>
                <w:i/>
                <w:iCs/>
              </w:rPr>
              <w:t>2 446 000,00</w:t>
            </w:r>
          </w:p>
        </w:tc>
      </w:tr>
      <w:tr w:rsidR="004D2CAD" w:rsidRPr="004D2CAD" w14:paraId="4C5A3CD6" w14:textId="77777777" w:rsidTr="007760D1">
        <w:trPr>
          <w:trHeight w:val="94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072BB27" w14:textId="77777777" w:rsidR="004D2CAD" w:rsidRPr="004D2CAD" w:rsidRDefault="004D2CAD" w:rsidP="007760D1">
            <w:r w:rsidRPr="004D2CAD">
              <w:t>182 1 08 03010 01 0000 110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3C82898E" w14:textId="77777777" w:rsidR="004D2CAD" w:rsidRPr="004D2CAD" w:rsidRDefault="004D2CAD" w:rsidP="007760D1">
            <w:pPr>
              <w:jc w:val="both"/>
            </w:pPr>
            <w:r w:rsidRPr="004D2CAD">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76E3E3E0" w14:textId="77777777" w:rsidR="004D2CAD" w:rsidRPr="004D2CAD" w:rsidRDefault="004D2CAD" w:rsidP="007760D1">
            <w:pPr>
              <w:jc w:val="center"/>
            </w:pPr>
            <w:r w:rsidRPr="004D2CAD">
              <w:t>2 446 000,00</w:t>
            </w:r>
          </w:p>
        </w:tc>
        <w:tc>
          <w:tcPr>
            <w:tcW w:w="1980" w:type="dxa"/>
            <w:tcBorders>
              <w:top w:val="single" w:sz="4" w:space="0" w:color="auto"/>
              <w:left w:val="nil"/>
              <w:bottom w:val="single" w:sz="4" w:space="0" w:color="auto"/>
              <w:right w:val="single" w:sz="4" w:space="0" w:color="auto"/>
            </w:tcBorders>
            <w:shd w:val="clear" w:color="auto" w:fill="auto"/>
            <w:hideMark/>
          </w:tcPr>
          <w:p w14:paraId="1FA9F9AB" w14:textId="77777777" w:rsidR="004D2CAD" w:rsidRPr="004D2CAD" w:rsidRDefault="004D2CAD" w:rsidP="007760D1">
            <w:pPr>
              <w:jc w:val="center"/>
            </w:pPr>
            <w:r w:rsidRPr="004D2CAD">
              <w:t>2 446 000,00</w:t>
            </w:r>
          </w:p>
        </w:tc>
        <w:tc>
          <w:tcPr>
            <w:tcW w:w="1780" w:type="dxa"/>
            <w:tcBorders>
              <w:top w:val="single" w:sz="4" w:space="0" w:color="auto"/>
              <w:left w:val="nil"/>
              <w:bottom w:val="single" w:sz="4" w:space="0" w:color="auto"/>
              <w:right w:val="single" w:sz="4" w:space="0" w:color="auto"/>
            </w:tcBorders>
            <w:shd w:val="clear" w:color="auto" w:fill="auto"/>
            <w:hideMark/>
          </w:tcPr>
          <w:p w14:paraId="56DBE12C" w14:textId="77777777" w:rsidR="004D2CAD" w:rsidRPr="004D2CAD" w:rsidRDefault="004D2CAD" w:rsidP="007760D1">
            <w:pPr>
              <w:jc w:val="center"/>
            </w:pPr>
            <w:r w:rsidRPr="004D2CAD">
              <w:t>2 446 000,00</w:t>
            </w:r>
          </w:p>
        </w:tc>
      </w:tr>
      <w:tr w:rsidR="004D2CAD" w:rsidRPr="004D2CAD" w14:paraId="34BAD1A0" w14:textId="77777777" w:rsidTr="007760D1">
        <w:trPr>
          <w:trHeight w:val="94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3CDCAE24" w14:textId="77777777" w:rsidR="004D2CAD" w:rsidRPr="004D2CAD" w:rsidRDefault="004D2CAD" w:rsidP="007760D1">
            <w:pPr>
              <w:rPr>
                <w:b/>
                <w:bCs/>
              </w:rPr>
            </w:pPr>
            <w:r w:rsidRPr="004D2CAD">
              <w:rPr>
                <w:b/>
                <w:bCs/>
              </w:rPr>
              <w:t>000 1 11 00000 00 0000 000</w:t>
            </w:r>
          </w:p>
        </w:tc>
        <w:tc>
          <w:tcPr>
            <w:tcW w:w="6880" w:type="dxa"/>
            <w:tcBorders>
              <w:top w:val="single" w:sz="4" w:space="0" w:color="auto"/>
              <w:left w:val="nil"/>
              <w:bottom w:val="single" w:sz="4" w:space="0" w:color="auto"/>
              <w:right w:val="single" w:sz="4" w:space="0" w:color="auto"/>
            </w:tcBorders>
            <w:shd w:val="clear" w:color="000000" w:fill="FFFFFF"/>
            <w:hideMark/>
          </w:tcPr>
          <w:p w14:paraId="79117118" w14:textId="77777777" w:rsidR="004D2CAD" w:rsidRPr="004D2CAD" w:rsidRDefault="004D2CAD" w:rsidP="007760D1">
            <w:pPr>
              <w:jc w:val="both"/>
              <w:rPr>
                <w:b/>
                <w:bCs/>
              </w:rPr>
            </w:pPr>
            <w:r w:rsidRPr="004D2CAD">
              <w:rPr>
                <w:b/>
                <w:bCs/>
              </w:rPr>
              <w:t>ДОХОДЫ ОТ ИСПОЛЬЗОВАНИЯ ИМУЩЕСТВА, НАХОДЯЩЕГОСЯ В ГОСУДАРСТВЕННОЙ И МУНИЦИПАЛЬНОЙ СОБСТВЕННОСТИ</w:t>
            </w:r>
          </w:p>
        </w:tc>
        <w:tc>
          <w:tcPr>
            <w:tcW w:w="2020" w:type="dxa"/>
            <w:tcBorders>
              <w:top w:val="single" w:sz="4" w:space="0" w:color="auto"/>
              <w:left w:val="nil"/>
              <w:bottom w:val="single" w:sz="4" w:space="0" w:color="auto"/>
              <w:right w:val="single" w:sz="4" w:space="0" w:color="auto"/>
            </w:tcBorders>
            <w:shd w:val="clear" w:color="000000" w:fill="FFFFFF"/>
            <w:hideMark/>
          </w:tcPr>
          <w:p w14:paraId="2D2C93A4" w14:textId="77777777" w:rsidR="004D2CAD" w:rsidRPr="004D2CAD" w:rsidRDefault="004D2CAD" w:rsidP="007760D1">
            <w:pPr>
              <w:jc w:val="center"/>
              <w:rPr>
                <w:b/>
                <w:bCs/>
              </w:rPr>
            </w:pPr>
            <w:r w:rsidRPr="004D2CAD">
              <w:rPr>
                <w:b/>
                <w:bCs/>
              </w:rPr>
              <w:t>4 351 200,00</w:t>
            </w:r>
          </w:p>
        </w:tc>
        <w:tc>
          <w:tcPr>
            <w:tcW w:w="1980" w:type="dxa"/>
            <w:tcBorders>
              <w:top w:val="single" w:sz="4" w:space="0" w:color="auto"/>
              <w:left w:val="nil"/>
              <w:bottom w:val="single" w:sz="4" w:space="0" w:color="auto"/>
              <w:right w:val="single" w:sz="4" w:space="0" w:color="auto"/>
            </w:tcBorders>
            <w:shd w:val="clear" w:color="000000" w:fill="FFFFFF"/>
            <w:hideMark/>
          </w:tcPr>
          <w:p w14:paraId="2228C00A" w14:textId="77777777" w:rsidR="004D2CAD" w:rsidRPr="004D2CAD" w:rsidRDefault="004D2CAD" w:rsidP="007760D1">
            <w:pPr>
              <w:jc w:val="center"/>
              <w:rPr>
                <w:b/>
                <w:bCs/>
              </w:rPr>
            </w:pPr>
            <w:r w:rsidRPr="004D2CAD">
              <w:rPr>
                <w:b/>
                <w:bCs/>
              </w:rPr>
              <w:t>4 278 700,00</w:t>
            </w:r>
          </w:p>
        </w:tc>
        <w:tc>
          <w:tcPr>
            <w:tcW w:w="1780" w:type="dxa"/>
            <w:tcBorders>
              <w:top w:val="single" w:sz="4" w:space="0" w:color="auto"/>
              <w:left w:val="nil"/>
              <w:bottom w:val="single" w:sz="4" w:space="0" w:color="auto"/>
              <w:right w:val="single" w:sz="4" w:space="0" w:color="auto"/>
            </w:tcBorders>
            <w:shd w:val="clear" w:color="000000" w:fill="FFFFFF"/>
            <w:hideMark/>
          </w:tcPr>
          <w:p w14:paraId="105C01B9" w14:textId="77777777" w:rsidR="004D2CAD" w:rsidRPr="004D2CAD" w:rsidRDefault="004D2CAD" w:rsidP="007760D1">
            <w:pPr>
              <w:jc w:val="center"/>
              <w:rPr>
                <w:b/>
                <w:bCs/>
              </w:rPr>
            </w:pPr>
            <w:r w:rsidRPr="004D2CAD">
              <w:rPr>
                <w:b/>
                <w:bCs/>
              </w:rPr>
              <w:t>4 278 700,00</w:t>
            </w:r>
          </w:p>
        </w:tc>
      </w:tr>
      <w:tr w:rsidR="004D2CAD" w:rsidRPr="004D2CAD" w14:paraId="4BBDCAE9" w14:textId="77777777" w:rsidTr="007760D1">
        <w:trPr>
          <w:trHeight w:val="189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E08C289" w14:textId="77777777" w:rsidR="004D2CAD" w:rsidRPr="004D2CAD" w:rsidRDefault="004D2CAD" w:rsidP="007760D1">
            <w:pPr>
              <w:rPr>
                <w:b/>
                <w:bCs/>
                <w:i/>
                <w:iCs/>
              </w:rPr>
            </w:pPr>
            <w:r w:rsidRPr="004D2CAD">
              <w:rPr>
                <w:b/>
                <w:bCs/>
                <w:i/>
                <w:iCs/>
              </w:rPr>
              <w:lastRenderedPageBreak/>
              <w:t>000 1 11 05000 00 0000 120</w:t>
            </w:r>
          </w:p>
        </w:tc>
        <w:tc>
          <w:tcPr>
            <w:tcW w:w="6880" w:type="dxa"/>
            <w:tcBorders>
              <w:top w:val="single" w:sz="4" w:space="0" w:color="auto"/>
              <w:left w:val="nil"/>
              <w:bottom w:val="single" w:sz="4" w:space="0" w:color="auto"/>
              <w:right w:val="single" w:sz="4" w:space="0" w:color="auto"/>
            </w:tcBorders>
            <w:shd w:val="clear" w:color="auto" w:fill="auto"/>
            <w:hideMark/>
          </w:tcPr>
          <w:p w14:paraId="311BF2B0" w14:textId="77777777" w:rsidR="004D2CAD" w:rsidRPr="004D2CAD" w:rsidRDefault="004D2CAD" w:rsidP="007760D1">
            <w:pPr>
              <w:jc w:val="both"/>
              <w:rPr>
                <w:b/>
                <w:bCs/>
                <w:i/>
                <w:iCs/>
              </w:rPr>
            </w:pPr>
            <w:r w:rsidRPr="004D2CAD">
              <w:rPr>
                <w:b/>
                <w:bCs/>
                <w:i/>
                <w:i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2020" w:type="dxa"/>
            <w:tcBorders>
              <w:top w:val="single" w:sz="4" w:space="0" w:color="auto"/>
              <w:left w:val="nil"/>
              <w:bottom w:val="single" w:sz="4" w:space="0" w:color="auto"/>
              <w:right w:val="single" w:sz="4" w:space="0" w:color="auto"/>
            </w:tcBorders>
            <w:shd w:val="clear" w:color="auto" w:fill="auto"/>
            <w:hideMark/>
          </w:tcPr>
          <w:p w14:paraId="183A1997" w14:textId="77777777" w:rsidR="004D2CAD" w:rsidRPr="004D2CAD" w:rsidRDefault="004D2CAD" w:rsidP="007760D1">
            <w:pPr>
              <w:jc w:val="center"/>
              <w:rPr>
                <w:b/>
                <w:bCs/>
                <w:i/>
                <w:iCs/>
              </w:rPr>
            </w:pPr>
            <w:r w:rsidRPr="004D2CAD">
              <w:rPr>
                <w:b/>
                <w:bCs/>
                <w:i/>
                <w:iCs/>
              </w:rPr>
              <w:t>3 967 200,00</w:t>
            </w:r>
          </w:p>
        </w:tc>
        <w:tc>
          <w:tcPr>
            <w:tcW w:w="1980" w:type="dxa"/>
            <w:tcBorders>
              <w:top w:val="single" w:sz="4" w:space="0" w:color="auto"/>
              <w:left w:val="nil"/>
              <w:bottom w:val="single" w:sz="4" w:space="0" w:color="auto"/>
              <w:right w:val="single" w:sz="4" w:space="0" w:color="auto"/>
            </w:tcBorders>
            <w:shd w:val="clear" w:color="auto" w:fill="auto"/>
            <w:hideMark/>
          </w:tcPr>
          <w:p w14:paraId="07F46C8F" w14:textId="77777777" w:rsidR="004D2CAD" w:rsidRPr="004D2CAD" w:rsidRDefault="004D2CAD" w:rsidP="007760D1">
            <w:pPr>
              <w:jc w:val="center"/>
              <w:rPr>
                <w:b/>
                <w:bCs/>
                <w:i/>
                <w:iCs/>
              </w:rPr>
            </w:pPr>
            <w:r w:rsidRPr="004D2CAD">
              <w:rPr>
                <w:b/>
                <w:bCs/>
                <w:i/>
                <w:iCs/>
              </w:rPr>
              <w:t>3 894 700,00</w:t>
            </w:r>
          </w:p>
        </w:tc>
        <w:tc>
          <w:tcPr>
            <w:tcW w:w="1780" w:type="dxa"/>
            <w:tcBorders>
              <w:top w:val="single" w:sz="4" w:space="0" w:color="auto"/>
              <w:left w:val="nil"/>
              <w:bottom w:val="single" w:sz="4" w:space="0" w:color="auto"/>
              <w:right w:val="single" w:sz="4" w:space="0" w:color="auto"/>
            </w:tcBorders>
            <w:shd w:val="clear" w:color="auto" w:fill="auto"/>
            <w:hideMark/>
          </w:tcPr>
          <w:p w14:paraId="46F54DFD" w14:textId="77777777" w:rsidR="004D2CAD" w:rsidRPr="004D2CAD" w:rsidRDefault="004D2CAD" w:rsidP="007760D1">
            <w:pPr>
              <w:jc w:val="center"/>
              <w:rPr>
                <w:b/>
                <w:bCs/>
                <w:i/>
                <w:iCs/>
              </w:rPr>
            </w:pPr>
            <w:r w:rsidRPr="004D2CAD">
              <w:rPr>
                <w:b/>
                <w:bCs/>
                <w:i/>
                <w:iCs/>
              </w:rPr>
              <w:t>3 894 700,00</w:t>
            </w:r>
          </w:p>
        </w:tc>
      </w:tr>
      <w:tr w:rsidR="004D2CAD" w:rsidRPr="004D2CAD" w14:paraId="28C85431" w14:textId="77777777" w:rsidTr="007760D1">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B1E2AFB" w14:textId="77777777" w:rsidR="004D2CAD" w:rsidRPr="004D2CAD" w:rsidRDefault="004D2CAD" w:rsidP="007760D1">
            <w:pPr>
              <w:rPr>
                <w:b/>
                <w:bCs/>
                <w:i/>
                <w:iCs/>
              </w:rPr>
            </w:pPr>
            <w:r w:rsidRPr="004D2CAD">
              <w:rPr>
                <w:b/>
                <w:bCs/>
                <w:i/>
                <w:iCs/>
              </w:rPr>
              <w:t>000 1 11 05010 00 0000 120</w:t>
            </w:r>
          </w:p>
        </w:tc>
        <w:tc>
          <w:tcPr>
            <w:tcW w:w="6880" w:type="dxa"/>
            <w:tcBorders>
              <w:top w:val="single" w:sz="4" w:space="0" w:color="auto"/>
              <w:left w:val="nil"/>
              <w:bottom w:val="single" w:sz="4" w:space="0" w:color="auto"/>
              <w:right w:val="single" w:sz="4" w:space="0" w:color="auto"/>
            </w:tcBorders>
            <w:shd w:val="clear" w:color="auto" w:fill="auto"/>
            <w:hideMark/>
          </w:tcPr>
          <w:p w14:paraId="5F63ACF5" w14:textId="77777777" w:rsidR="004D2CAD" w:rsidRPr="004D2CAD" w:rsidRDefault="004D2CAD" w:rsidP="007760D1">
            <w:pPr>
              <w:jc w:val="both"/>
              <w:rPr>
                <w:b/>
                <w:bCs/>
                <w:i/>
                <w:iCs/>
              </w:rPr>
            </w:pPr>
            <w:r w:rsidRPr="004D2CAD">
              <w:rPr>
                <w:b/>
                <w:bCs/>
                <w:i/>
                <w:i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020" w:type="dxa"/>
            <w:tcBorders>
              <w:top w:val="single" w:sz="4" w:space="0" w:color="auto"/>
              <w:left w:val="nil"/>
              <w:bottom w:val="single" w:sz="4" w:space="0" w:color="auto"/>
              <w:right w:val="single" w:sz="4" w:space="0" w:color="auto"/>
            </w:tcBorders>
            <w:shd w:val="clear" w:color="auto" w:fill="auto"/>
            <w:hideMark/>
          </w:tcPr>
          <w:p w14:paraId="0DEF21AD" w14:textId="77777777" w:rsidR="004D2CAD" w:rsidRPr="004D2CAD" w:rsidRDefault="004D2CAD" w:rsidP="007760D1">
            <w:pPr>
              <w:jc w:val="center"/>
              <w:rPr>
                <w:b/>
                <w:bCs/>
                <w:i/>
                <w:iCs/>
              </w:rPr>
            </w:pPr>
            <w:r w:rsidRPr="004D2CAD">
              <w:rPr>
                <w:b/>
                <w:bCs/>
                <w:i/>
                <w:iCs/>
              </w:rPr>
              <w:t>3 350 000,00</w:t>
            </w:r>
          </w:p>
        </w:tc>
        <w:tc>
          <w:tcPr>
            <w:tcW w:w="1980" w:type="dxa"/>
            <w:tcBorders>
              <w:top w:val="single" w:sz="4" w:space="0" w:color="auto"/>
              <w:left w:val="nil"/>
              <w:bottom w:val="single" w:sz="4" w:space="0" w:color="auto"/>
              <w:right w:val="single" w:sz="4" w:space="0" w:color="auto"/>
            </w:tcBorders>
            <w:shd w:val="clear" w:color="auto" w:fill="auto"/>
            <w:hideMark/>
          </w:tcPr>
          <w:p w14:paraId="29EBA831" w14:textId="77777777" w:rsidR="004D2CAD" w:rsidRPr="004D2CAD" w:rsidRDefault="004D2CAD" w:rsidP="007760D1">
            <w:pPr>
              <w:jc w:val="center"/>
              <w:rPr>
                <w:b/>
                <w:bCs/>
                <w:i/>
                <w:iCs/>
              </w:rPr>
            </w:pPr>
            <w:r w:rsidRPr="004D2CAD">
              <w:rPr>
                <w:b/>
                <w:bCs/>
                <w:i/>
                <w:iCs/>
              </w:rPr>
              <w:t>3 350 000,00</w:t>
            </w:r>
          </w:p>
        </w:tc>
        <w:tc>
          <w:tcPr>
            <w:tcW w:w="1780" w:type="dxa"/>
            <w:tcBorders>
              <w:top w:val="single" w:sz="4" w:space="0" w:color="auto"/>
              <w:left w:val="nil"/>
              <w:bottom w:val="single" w:sz="4" w:space="0" w:color="auto"/>
              <w:right w:val="single" w:sz="4" w:space="0" w:color="auto"/>
            </w:tcBorders>
            <w:shd w:val="clear" w:color="auto" w:fill="auto"/>
            <w:hideMark/>
          </w:tcPr>
          <w:p w14:paraId="50A01812" w14:textId="77777777" w:rsidR="004D2CAD" w:rsidRPr="004D2CAD" w:rsidRDefault="004D2CAD" w:rsidP="007760D1">
            <w:pPr>
              <w:jc w:val="center"/>
              <w:rPr>
                <w:b/>
                <w:bCs/>
                <w:i/>
                <w:iCs/>
              </w:rPr>
            </w:pPr>
            <w:r w:rsidRPr="004D2CAD">
              <w:rPr>
                <w:b/>
                <w:bCs/>
                <w:i/>
                <w:iCs/>
              </w:rPr>
              <w:t>3 350 000,00</w:t>
            </w:r>
          </w:p>
        </w:tc>
      </w:tr>
      <w:tr w:rsidR="004D2CAD" w:rsidRPr="004D2CAD" w14:paraId="26E25E9C" w14:textId="77777777" w:rsidTr="007760D1">
        <w:trPr>
          <w:trHeight w:val="189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85293A0" w14:textId="77777777" w:rsidR="004D2CAD" w:rsidRPr="004D2CAD" w:rsidRDefault="004D2CAD" w:rsidP="007760D1">
            <w:pPr>
              <w:rPr>
                <w:i/>
                <w:iCs/>
              </w:rPr>
            </w:pPr>
            <w:r w:rsidRPr="004D2CAD">
              <w:rPr>
                <w:i/>
                <w:iCs/>
              </w:rPr>
              <w:t>000 1 11 05013 05 0000 120</w:t>
            </w:r>
          </w:p>
        </w:tc>
        <w:tc>
          <w:tcPr>
            <w:tcW w:w="6880" w:type="dxa"/>
            <w:tcBorders>
              <w:top w:val="single" w:sz="4" w:space="0" w:color="auto"/>
              <w:left w:val="nil"/>
              <w:bottom w:val="single" w:sz="4" w:space="0" w:color="auto"/>
              <w:right w:val="single" w:sz="4" w:space="0" w:color="auto"/>
            </w:tcBorders>
            <w:shd w:val="clear" w:color="auto" w:fill="auto"/>
            <w:hideMark/>
          </w:tcPr>
          <w:p w14:paraId="02F620F8" w14:textId="77777777" w:rsidR="004D2CAD" w:rsidRPr="004D2CAD" w:rsidRDefault="004D2CAD" w:rsidP="007760D1">
            <w:pPr>
              <w:rPr>
                <w:i/>
                <w:iCs/>
              </w:rPr>
            </w:pPr>
            <w:r w:rsidRPr="004D2CAD">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020" w:type="dxa"/>
            <w:tcBorders>
              <w:top w:val="single" w:sz="4" w:space="0" w:color="auto"/>
              <w:left w:val="nil"/>
              <w:bottom w:val="single" w:sz="4" w:space="0" w:color="auto"/>
              <w:right w:val="single" w:sz="4" w:space="0" w:color="auto"/>
            </w:tcBorders>
            <w:shd w:val="clear" w:color="auto" w:fill="auto"/>
            <w:hideMark/>
          </w:tcPr>
          <w:p w14:paraId="375B7447" w14:textId="77777777" w:rsidR="004D2CAD" w:rsidRPr="004D2CAD" w:rsidRDefault="004D2CAD" w:rsidP="007760D1">
            <w:pPr>
              <w:jc w:val="center"/>
              <w:rPr>
                <w:i/>
                <w:iCs/>
              </w:rPr>
            </w:pPr>
            <w:r w:rsidRPr="004D2CAD">
              <w:rPr>
                <w:i/>
                <w:iCs/>
              </w:rPr>
              <w:t>1 950 000,00</w:t>
            </w:r>
          </w:p>
        </w:tc>
        <w:tc>
          <w:tcPr>
            <w:tcW w:w="1980" w:type="dxa"/>
            <w:tcBorders>
              <w:top w:val="single" w:sz="4" w:space="0" w:color="auto"/>
              <w:left w:val="nil"/>
              <w:bottom w:val="single" w:sz="4" w:space="0" w:color="auto"/>
              <w:right w:val="single" w:sz="4" w:space="0" w:color="auto"/>
            </w:tcBorders>
            <w:shd w:val="clear" w:color="auto" w:fill="auto"/>
            <w:hideMark/>
          </w:tcPr>
          <w:p w14:paraId="4A88ABC0" w14:textId="77777777" w:rsidR="004D2CAD" w:rsidRPr="004D2CAD" w:rsidRDefault="004D2CAD" w:rsidP="007760D1">
            <w:pPr>
              <w:jc w:val="center"/>
              <w:rPr>
                <w:i/>
                <w:iCs/>
              </w:rPr>
            </w:pPr>
            <w:r w:rsidRPr="004D2CAD">
              <w:rPr>
                <w:i/>
                <w:iCs/>
              </w:rPr>
              <w:t>1 950 000,00</w:t>
            </w:r>
          </w:p>
        </w:tc>
        <w:tc>
          <w:tcPr>
            <w:tcW w:w="1780" w:type="dxa"/>
            <w:tcBorders>
              <w:top w:val="single" w:sz="4" w:space="0" w:color="auto"/>
              <w:left w:val="nil"/>
              <w:bottom w:val="single" w:sz="4" w:space="0" w:color="auto"/>
              <w:right w:val="single" w:sz="4" w:space="0" w:color="auto"/>
            </w:tcBorders>
            <w:shd w:val="clear" w:color="auto" w:fill="auto"/>
            <w:hideMark/>
          </w:tcPr>
          <w:p w14:paraId="7831BB10" w14:textId="77777777" w:rsidR="004D2CAD" w:rsidRPr="004D2CAD" w:rsidRDefault="004D2CAD" w:rsidP="007760D1">
            <w:pPr>
              <w:jc w:val="center"/>
              <w:rPr>
                <w:i/>
                <w:iCs/>
              </w:rPr>
            </w:pPr>
            <w:r w:rsidRPr="004D2CAD">
              <w:rPr>
                <w:i/>
                <w:iCs/>
              </w:rPr>
              <w:t>1 950 000,00</w:t>
            </w:r>
          </w:p>
        </w:tc>
      </w:tr>
      <w:tr w:rsidR="004D2CAD" w:rsidRPr="004D2CAD" w14:paraId="0ADAEC51" w14:textId="77777777" w:rsidTr="007760D1">
        <w:trPr>
          <w:trHeight w:val="189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5543BA5" w14:textId="77777777" w:rsidR="004D2CAD" w:rsidRPr="004D2CAD" w:rsidRDefault="004D2CAD" w:rsidP="007760D1">
            <w:r w:rsidRPr="004D2CAD">
              <w:t>050 1 11 05013 05 0000 120</w:t>
            </w:r>
          </w:p>
        </w:tc>
        <w:tc>
          <w:tcPr>
            <w:tcW w:w="6880" w:type="dxa"/>
            <w:tcBorders>
              <w:top w:val="single" w:sz="4" w:space="0" w:color="auto"/>
              <w:left w:val="nil"/>
              <w:bottom w:val="single" w:sz="4" w:space="0" w:color="auto"/>
              <w:right w:val="single" w:sz="4" w:space="0" w:color="auto"/>
            </w:tcBorders>
            <w:shd w:val="clear" w:color="auto" w:fill="auto"/>
            <w:hideMark/>
          </w:tcPr>
          <w:p w14:paraId="1B8112E4" w14:textId="77777777" w:rsidR="004D2CAD" w:rsidRPr="004D2CAD" w:rsidRDefault="004D2CAD" w:rsidP="007760D1">
            <w:r w:rsidRPr="004D2CAD">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020" w:type="dxa"/>
            <w:tcBorders>
              <w:top w:val="single" w:sz="4" w:space="0" w:color="auto"/>
              <w:left w:val="nil"/>
              <w:bottom w:val="single" w:sz="4" w:space="0" w:color="auto"/>
              <w:right w:val="single" w:sz="4" w:space="0" w:color="auto"/>
            </w:tcBorders>
            <w:shd w:val="clear" w:color="000000" w:fill="FFFFFF"/>
            <w:hideMark/>
          </w:tcPr>
          <w:p w14:paraId="41BE8886" w14:textId="77777777" w:rsidR="004D2CAD" w:rsidRPr="004D2CAD" w:rsidRDefault="004D2CAD" w:rsidP="007760D1">
            <w:pPr>
              <w:jc w:val="center"/>
            </w:pPr>
            <w:r w:rsidRPr="004D2CAD">
              <w:t>1 950 000,00</w:t>
            </w:r>
          </w:p>
        </w:tc>
        <w:tc>
          <w:tcPr>
            <w:tcW w:w="1980" w:type="dxa"/>
            <w:tcBorders>
              <w:top w:val="single" w:sz="4" w:space="0" w:color="auto"/>
              <w:left w:val="nil"/>
              <w:bottom w:val="single" w:sz="4" w:space="0" w:color="auto"/>
              <w:right w:val="single" w:sz="4" w:space="0" w:color="auto"/>
            </w:tcBorders>
            <w:shd w:val="clear" w:color="000000" w:fill="FFFFFF"/>
            <w:hideMark/>
          </w:tcPr>
          <w:p w14:paraId="45885266" w14:textId="77777777" w:rsidR="004D2CAD" w:rsidRPr="004D2CAD" w:rsidRDefault="004D2CAD" w:rsidP="007760D1">
            <w:pPr>
              <w:jc w:val="center"/>
            </w:pPr>
            <w:r w:rsidRPr="004D2CAD">
              <w:t>1 950 000,00</w:t>
            </w:r>
          </w:p>
        </w:tc>
        <w:tc>
          <w:tcPr>
            <w:tcW w:w="1780" w:type="dxa"/>
            <w:tcBorders>
              <w:top w:val="single" w:sz="4" w:space="0" w:color="auto"/>
              <w:left w:val="nil"/>
              <w:bottom w:val="single" w:sz="4" w:space="0" w:color="auto"/>
              <w:right w:val="single" w:sz="4" w:space="0" w:color="auto"/>
            </w:tcBorders>
            <w:shd w:val="clear" w:color="000000" w:fill="FFFFFF"/>
            <w:hideMark/>
          </w:tcPr>
          <w:p w14:paraId="19CDE51B" w14:textId="77777777" w:rsidR="004D2CAD" w:rsidRPr="004D2CAD" w:rsidRDefault="004D2CAD" w:rsidP="007760D1">
            <w:pPr>
              <w:jc w:val="center"/>
            </w:pPr>
            <w:r w:rsidRPr="004D2CAD">
              <w:t>1 950 000,00</w:t>
            </w:r>
          </w:p>
        </w:tc>
      </w:tr>
      <w:tr w:rsidR="004D2CAD" w:rsidRPr="004D2CAD" w14:paraId="25110731" w14:textId="77777777" w:rsidTr="007760D1">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BA8990D" w14:textId="77777777" w:rsidR="004D2CAD" w:rsidRPr="004D2CAD" w:rsidRDefault="004D2CAD" w:rsidP="007760D1">
            <w:pPr>
              <w:rPr>
                <w:i/>
                <w:iCs/>
              </w:rPr>
            </w:pPr>
            <w:r w:rsidRPr="004D2CAD">
              <w:rPr>
                <w:i/>
                <w:iCs/>
              </w:rPr>
              <w:t>000 1 11 05013 13 0000 120</w:t>
            </w:r>
          </w:p>
        </w:tc>
        <w:tc>
          <w:tcPr>
            <w:tcW w:w="6880" w:type="dxa"/>
            <w:tcBorders>
              <w:top w:val="single" w:sz="4" w:space="0" w:color="auto"/>
              <w:left w:val="nil"/>
              <w:bottom w:val="single" w:sz="4" w:space="0" w:color="auto"/>
              <w:right w:val="single" w:sz="4" w:space="0" w:color="auto"/>
            </w:tcBorders>
            <w:shd w:val="clear" w:color="auto" w:fill="auto"/>
            <w:hideMark/>
          </w:tcPr>
          <w:p w14:paraId="5E042EFC" w14:textId="77777777" w:rsidR="004D2CAD" w:rsidRPr="004D2CAD" w:rsidRDefault="004D2CAD" w:rsidP="007760D1">
            <w:pPr>
              <w:rPr>
                <w:i/>
                <w:iCs/>
              </w:rPr>
            </w:pPr>
            <w:r w:rsidRPr="004D2CAD">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020" w:type="dxa"/>
            <w:tcBorders>
              <w:top w:val="single" w:sz="4" w:space="0" w:color="auto"/>
              <w:left w:val="nil"/>
              <w:bottom w:val="single" w:sz="4" w:space="0" w:color="auto"/>
              <w:right w:val="single" w:sz="4" w:space="0" w:color="auto"/>
            </w:tcBorders>
            <w:shd w:val="clear" w:color="auto" w:fill="auto"/>
            <w:hideMark/>
          </w:tcPr>
          <w:p w14:paraId="618B5A47" w14:textId="77777777" w:rsidR="004D2CAD" w:rsidRPr="004D2CAD" w:rsidRDefault="004D2CAD" w:rsidP="007760D1">
            <w:pPr>
              <w:jc w:val="center"/>
              <w:rPr>
                <w:i/>
                <w:iCs/>
              </w:rPr>
            </w:pPr>
            <w:r w:rsidRPr="004D2CAD">
              <w:rPr>
                <w:i/>
                <w:iCs/>
              </w:rPr>
              <w:t>1 400 000,00</w:t>
            </w:r>
          </w:p>
        </w:tc>
        <w:tc>
          <w:tcPr>
            <w:tcW w:w="1980" w:type="dxa"/>
            <w:tcBorders>
              <w:top w:val="single" w:sz="4" w:space="0" w:color="auto"/>
              <w:left w:val="nil"/>
              <w:bottom w:val="single" w:sz="4" w:space="0" w:color="auto"/>
              <w:right w:val="single" w:sz="4" w:space="0" w:color="auto"/>
            </w:tcBorders>
            <w:shd w:val="clear" w:color="auto" w:fill="auto"/>
            <w:hideMark/>
          </w:tcPr>
          <w:p w14:paraId="3A1342BD" w14:textId="77777777" w:rsidR="004D2CAD" w:rsidRPr="004D2CAD" w:rsidRDefault="004D2CAD" w:rsidP="007760D1">
            <w:pPr>
              <w:jc w:val="center"/>
              <w:rPr>
                <w:i/>
                <w:iCs/>
              </w:rPr>
            </w:pPr>
            <w:r w:rsidRPr="004D2CAD">
              <w:rPr>
                <w:i/>
                <w:iCs/>
              </w:rPr>
              <w:t>1 400 000,00</w:t>
            </w:r>
          </w:p>
        </w:tc>
        <w:tc>
          <w:tcPr>
            <w:tcW w:w="1780" w:type="dxa"/>
            <w:tcBorders>
              <w:top w:val="single" w:sz="4" w:space="0" w:color="auto"/>
              <w:left w:val="nil"/>
              <w:bottom w:val="single" w:sz="4" w:space="0" w:color="auto"/>
              <w:right w:val="single" w:sz="4" w:space="0" w:color="auto"/>
            </w:tcBorders>
            <w:shd w:val="clear" w:color="auto" w:fill="auto"/>
            <w:hideMark/>
          </w:tcPr>
          <w:p w14:paraId="0FF42A8C" w14:textId="77777777" w:rsidR="004D2CAD" w:rsidRPr="004D2CAD" w:rsidRDefault="004D2CAD" w:rsidP="007760D1">
            <w:pPr>
              <w:jc w:val="center"/>
              <w:rPr>
                <w:i/>
                <w:iCs/>
              </w:rPr>
            </w:pPr>
            <w:r w:rsidRPr="004D2CAD">
              <w:rPr>
                <w:i/>
                <w:iCs/>
              </w:rPr>
              <w:t>1 400 000,00</w:t>
            </w:r>
          </w:p>
        </w:tc>
      </w:tr>
      <w:tr w:rsidR="004D2CAD" w:rsidRPr="004D2CAD" w14:paraId="16274FC2" w14:textId="77777777" w:rsidTr="007760D1">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94D9D79" w14:textId="77777777" w:rsidR="004D2CAD" w:rsidRPr="004D2CAD" w:rsidRDefault="004D2CAD" w:rsidP="007760D1">
            <w:r w:rsidRPr="004D2CAD">
              <w:lastRenderedPageBreak/>
              <w:t>062 1 11 05013 13 0000 120</w:t>
            </w:r>
          </w:p>
        </w:tc>
        <w:tc>
          <w:tcPr>
            <w:tcW w:w="6880" w:type="dxa"/>
            <w:tcBorders>
              <w:top w:val="single" w:sz="4" w:space="0" w:color="auto"/>
              <w:left w:val="nil"/>
              <w:bottom w:val="single" w:sz="4" w:space="0" w:color="auto"/>
              <w:right w:val="single" w:sz="4" w:space="0" w:color="auto"/>
            </w:tcBorders>
            <w:shd w:val="clear" w:color="auto" w:fill="auto"/>
            <w:hideMark/>
          </w:tcPr>
          <w:p w14:paraId="519EE70C" w14:textId="77777777" w:rsidR="004D2CAD" w:rsidRPr="004D2CAD" w:rsidRDefault="004D2CAD" w:rsidP="007760D1">
            <w:r w:rsidRPr="004D2CAD">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020" w:type="dxa"/>
            <w:tcBorders>
              <w:top w:val="single" w:sz="4" w:space="0" w:color="auto"/>
              <w:left w:val="nil"/>
              <w:bottom w:val="single" w:sz="4" w:space="0" w:color="auto"/>
              <w:right w:val="single" w:sz="4" w:space="0" w:color="auto"/>
            </w:tcBorders>
            <w:shd w:val="clear" w:color="000000" w:fill="FFFFFF"/>
            <w:hideMark/>
          </w:tcPr>
          <w:p w14:paraId="5812AB1F" w14:textId="77777777" w:rsidR="004D2CAD" w:rsidRPr="004D2CAD" w:rsidRDefault="004D2CAD" w:rsidP="007760D1">
            <w:pPr>
              <w:jc w:val="center"/>
            </w:pPr>
            <w:r w:rsidRPr="004D2CAD">
              <w:t>1 400 000,00</w:t>
            </w:r>
          </w:p>
        </w:tc>
        <w:tc>
          <w:tcPr>
            <w:tcW w:w="1980" w:type="dxa"/>
            <w:tcBorders>
              <w:top w:val="single" w:sz="4" w:space="0" w:color="auto"/>
              <w:left w:val="nil"/>
              <w:bottom w:val="single" w:sz="4" w:space="0" w:color="auto"/>
              <w:right w:val="single" w:sz="4" w:space="0" w:color="auto"/>
            </w:tcBorders>
            <w:shd w:val="clear" w:color="000000" w:fill="FFFFFF"/>
            <w:hideMark/>
          </w:tcPr>
          <w:p w14:paraId="5F3BB673" w14:textId="77777777" w:rsidR="004D2CAD" w:rsidRPr="004D2CAD" w:rsidRDefault="004D2CAD" w:rsidP="007760D1">
            <w:pPr>
              <w:jc w:val="center"/>
            </w:pPr>
            <w:r w:rsidRPr="004D2CAD">
              <w:t>1 400 000,00</w:t>
            </w:r>
          </w:p>
        </w:tc>
        <w:tc>
          <w:tcPr>
            <w:tcW w:w="1780" w:type="dxa"/>
            <w:tcBorders>
              <w:top w:val="single" w:sz="4" w:space="0" w:color="auto"/>
              <w:left w:val="nil"/>
              <w:bottom w:val="single" w:sz="4" w:space="0" w:color="auto"/>
              <w:right w:val="single" w:sz="4" w:space="0" w:color="auto"/>
            </w:tcBorders>
            <w:shd w:val="clear" w:color="000000" w:fill="FFFFFF"/>
            <w:hideMark/>
          </w:tcPr>
          <w:p w14:paraId="10D35317" w14:textId="77777777" w:rsidR="004D2CAD" w:rsidRPr="004D2CAD" w:rsidRDefault="004D2CAD" w:rsidP="007760D1">
            <w:pPr>
              <w:jc w:val="center"/>
            </w:pPr>
            <w:r w:rsidRPr="004D2CAD">
              <w:t>1 400 000,00</w:t>
            </w:r>
          </w:p>
        </w:tc>
      </w:tr>
      <w:tr w:rsidR="004D2CAD" w:rsidRPr="004D2CAD" w14:paraId="2AE8DF12" w14:textId="77777777" w:rsidTr="007760D1">
        <w:trPr>
          <w:trHeight w:val="189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D2B7401" w14:textId="77777777" w:rsidR="004D2CAD" w:rsidRPr="004D2CAD" w:rsidRDefault="004D2CAD" w:rsidP="007760D1">
            <w:pPr>
              <w:rPr>
                <w:b/>
                <w:bCs/>
                <w:i/>
                <w:iCs/>
              </w:rPr>
            </w:pPr>
            <w:r w:rsidRPr="004D2CAD">
              <w:rPr>
                <w:b/>
                <w:bCs/>
                <w:i/>
                <w:iCs/>
              </w:rPr>
              <w:t>000 1 11 05020 00 0000 120</w:t>
            </w:r>
          </w:p>
        </w:tc>
        <w:tc>
          <w:tcPr>
            <w:tcW w:w="6880" w:type="dxa"/>
            <w:tcBorders>
              <w:top w:val="single" w:sz="4" w:space="0" w:color="auto"/>
              <w:left w:val="nil"/>
              <w:bottom w:val="single" w:sz="4" w:space="0" w:color="auto"/>
              <w:right w:val="single" w:sz="4" w:space="0" w:color="auto"/>
            </w:tcBorders>
            <w:shd w:val="clear" w:color="auto" w:fill="auto"/>
            <w:hideMark/>
          </w:tcPr>
          <w:p w14:paraId="070E42DA" w14:textId="77777777" w:rsidR="004D2CAD" w:rsidRPr="004D2CAD" w:rsidRDefault="004D2CAD" w:rsidP="007760D1">
            <w:pPr>
              <w:rPr>
                <w:b/>
                <w:bCs/>
                <w:i/>
                <w:iCs/>
              </w:rPr>
            </w:pPr>
            <w:r w:rsidRPr="004D2CAD">
              <w:rPr>
                <w:b/>
                <w:bCs/>
                <w:i/>
                <w:iCs/>
              </w:rPr>
              <w:t>Доходы, получаемые в виде арендной платы за  земли после разграничения государственной собственности на землю ,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2020" w:type="dxa"/>
            <w:tcBorders>
              <w:top w:val="single" w:sz="4" w:space="0" w:color="auto"/>
              <w:left w:val="nil"/>
              <w:bottom w:val="single" w:sz="4" w:space="0" w:color="auto"/>
              <w:right w:val="single" w:sz="4" w:space="0" w:color="auto"/>
            </w:tcBorders>
            <w:shd w:val="clear" w:color="auto" w:fill="auto"/>
            <w:hideMark/>
          </w:tcPr>
          <w:p w14:paraId="49275BAB" w14:textId="77777777" w:rsidR="004D2CAD" w:rsidRPr="004D2CAD" w:rsidRDefault="004D2CAD" w:rsidP="007760D1">
            <w:pPr>
              <w:jc w:val="center"/>
              <w:rPr>
                <w:b/>
                <w:bCs/>
                <w:i/>
                <w:iCs/>
              </w:rPr>
            </w:pPr>
            <w:r w:rsidRPr="004D2CAD">
              <w:rPr>
                <w:b/>
                <w:bCs/>
                <w:i/>
                <w:iCs/>
              </w:rPr>
              <w:t>259 200,00</w:t>
            </w:r>
          </w:p>
        </w:tc>
        <w:tc>
          <w:tcPr>
            <w:tcW w:w="1980" w:type="dxa"/>
            <w:tcBorders>
              <w:top w:val="single" w:sz="4" w:space="0" w:color="auto"/>
              <w:left w:val="nil"/>
              <w:bottom w:val="single" w:sz="4" w:space="0" w:color="auto"/>
              <w:right w:val="single" w:sz="4" w:space="0" w:color="auto"/>
            </w:tcBorders>
            <w:shd w:val="clear" w:color="auto" w:fill="auto"/>
            <w:hideMark/>
          </w:tcPr>
          <w:p w14:paraId="05F48AFD" w14:textId="77777777" w:rsidR="004D2CAD" w:rsidRPr="004D2CAD" w:rsidRDefault="004D2CAD" w:rsidP="007760D1">
            <w:pPr>
              <w:jc w:val="center"/>
              <w:rPr>
                <w:b/>
                <w:bCs/>
                <w:i/>
                <w:iCs/>
              </w:rPr>
            </w:pPr>
            <w:r w:rsidRPr="004D2CAD">
              <w:rPr>
                <w:b/>
                <w:bCs/>
                <w:i/>
                <w:iCs/>
              </w:rPr>
              <w:t>259 200,00</w:t>
            </w:r>
          </w:p>
        </w:tc>
        <w:tc>
          <w:tcPr>
            <w:tcW w:w="1780" w:type="dxa"/>
            <w:tcBorders>
              <w:top w:val="single" w:sz="4" w:space="0" w:color="auto"/>
              <w:left w:val="nil"/>
              <w:bottom w:val="single" w:sz="4" w:space="0" w:color="auto"/>
              <w:right w:val="single" w:sz="4" w:space="0" w:color="auto"/>
            </w:tcBorders>
            <w:shd w:val="clear" w:color="auto" w:fill="auto"/>
            <w:hideMark/>
          </w:tcPr>
          <w:p w14:paraId="1184B38D" w14:textId="77777777" w:rsidR="004D2CAD" w:rsidRPr="004D2CAD" w:rsidRDefault="004D2CAD" w:rsidP="007760D1">
            <w:pPr>
              <w:jc w:val="center"/>
              <w:rPr>
                <w:b/>
                <w:bCs/>
                <w:i/>
                <w:iCs/>
              </w:rPr>
            </w:pPr>
            <w:r w:rsidRPr="004D2CAD">
              <w:rPr>
                <w:b/>
                <w:bCs/>
                <w:i/>
                <w:iCs/>
              </w:rPr>
              <w:t>259 200,00</w:t>
            </w:r>
          </w:p>
        </w:tc>
      </w:tr>
      <w:tr w:rsidR="004D2CAD" w:rsidRPr="004D2CAD" w14:paraId="79B6B3AC" w14:textId="77777777" w:rsidTr="007760D1">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2C28DE1" w14:textId="77777777" w:rsidR="004D2CAD" w:rsidRPr="004D2CAD" w:rsidRDefault="004D2CAD" w:rsidP="007760D1">
            <w:pPr>
              <w:rPr>
                <w:i/>
                <w:iCs/>
              </w:rPr>
            </w:pPr>
            <w:r w:rsidRPr="004D2CAD">
              <w:rPr>
                <w:i/>
                <w:iCs/>
              </w:rPr>
              <w:t>000 1 11 05025 05 0000 120</w:t>
            </w:r>
          </w:p>
        </w:tc>
        <w:tc>
          <w:tcPr>
            <w:tcW w:w="6880" w:type="dxa"/>
            <w:tcBorders>
              <w:top w:val="single" w:sz="4" w:space="0" w:color="auto"/>
              <w:left w:val="nil"/>
              <w:bottom w:val="single" w:sz="4" w:space="0" w:color="auto"/>
              <w:right w:val="single" w:sz="4" w:space="0" w:color="auto"/>
            </w:tcBorders>
            <w:shd w:val="clear" w:color="auto" w:fill="auto"/>
            <w:hideMark/>
          </w:tcPr>
          <w:p w14:paraId="3CC9D07F" w14:textId="77777777" w:rsidR="004D2CAD" w:rsidRPr="004D2CAD" w:rsidRDefault="004D2CAD" w:rsidP="007760D1">
            <w:pPr>
              <w:rPr>
                <w:i/>
                <w:iCs/>
              </w:rPr>
            </w:pPr>
            <w:r w:rsidRPr="004D2CAD">
              <w:rPr>
                <w:i/>
                <w:iC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2020" w:type="dxa"/>
            <w:tcBorders>
              <w:top w:val="single" w:sz="4" w:space="0" w:color="auto"/>
              <w:left w:val="nil"/>
              <w:bottom w:val="single" w:sz="4" w:space="0" w:color="auto"/>
              <w:right w:val="single" w:sz="4" w:space="0" w:color="auto"/>
            </w:tcBorders>
            <w:shd w:val="clear" w:color="auto" w:fill="auto"/>
            <w:hideMark/>
          </w:tcPr>
          <w:p w14:paraId="25507739" w14:textId="77777777" w:rsidR="004D2CAD" w:rsidRPr="004D2CAD" w:rsidRDefault="004D2CAD" w:rsidP="007760D1">
            <w:pPr>
              <w:jc w:val="center"/>
              <w:rPr>
                <w:i/>
                <w:iCs/>
              </w:rPr>
            </w:pPr>
            <w:r w:rsidRPr="004D2CAD">
              <w:rPr>
                <w:i/>
                <w:iCs/>
              </w:rPr>
              <w:t>259 200,00</w:t>
            </w:r>
          </w:p>
        </w:tc>
        <w:tc>
          <w:tcPr>
            <w:tcW w:w="1980" w:type="dxa"/>
            <w:tcBorders>
              <w:top w:val="single" w:sz="4" w:space="0" w:color="auto"/>
              <w:left w:val="nil"/>
              <w:bottom w:val="single" w:sz="4" w:space="0" w:color="auto"/>
              <w:right w:val="single" w:sz="4" w:space="0" w:color="auto"/>
            </w:tcBorders>
            <w:shd w:val="clear" w:color="auto" w:fill="auto"/>
            <w:hideMark/>
          </w:tcPr>
          <w:p w14:paraId="1AFA8C71" w14:textId="77777777" w:rsidR="004D2CAD" w:rsidRPr="004D2CAD" w:rsidRDefault="004D2CAD" w:rsidP="007760D1">
            <w:pPr>
              <w:jc w:val="center"/>
              <w:rPr>
                <w:i/>
                <w:iCs/>
              </w:rPr>
            </w:pPr>
            <w:r w:rsidRPr="004D2CAD">
              <w:rPr>
                <w:i/>
                <w:iCs/>
              </w:rPr>
              <w:t>259 200,00</w:t>
            </w:r>
          </w:p>
        </w:tc>
        <w:tc>
          <w:tcPr>
            <w:tcW w:w="1780" w:type="dxa"/>
            <w:tcBorders>
              <w:top w:val="single" w:sz="4" w:space="0" w:color="auto"/>
              <w:left w:val="nil"/>
              <w:bottom w:val="single" w:sz="4" w:space="0" w:color="auto"/>
              <w:right w:val="single" w:sz="4" w:space="0" w:color="auto"/>
            </w:tcBorders>
            <w:shd w:val="clear" w:color="auto" w:fill="auto"/>
            <w:hideMark/>
          </w:tcPr>
          <w:p w14:paraId="18EA9083" w14:textId="77777777" w:rsidR="004D2CAD" w:rsidRPr="004D2CAD" w:rsidRDefault="004D2CAD" w:rsidP="007760D1">
            <w:pPr>
              <w:jc w:val="center"/>
              <w:rPr>
                <w:i/>
                <w:iCs/>
              </w:rPr>
            </w:pPr>
            <w:r w:rsidRPr="004D2CAD">
              <w:rPr>
                <w:i/>
                <w:iCs/>
              </w:rPr>
              <w:t>259 200,00</w:t>
            </w:r>
          </w:p>
        </w:tc>
      </w:tr>
      <w:tr w:rsidR="004D2CAD" w:rsidRPr="004D2CAD" w14:paraId="0D577C9A" w14:textId="77777777" w:rsidTr="007760D1">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117D5A0" w14:textId="77777777" w:rsidR="004D2CAD" w:rsidRPr="004D2CAD" w:rsidRDefault="004D2CAD" w:rsidP="007760D1">
            <w:r w:rsidRPr="004D2CAD">
              <w:t>050 1 11 05025 05 0000 120</w:t>
            </w:r>
          </w:p>
        </w:tc>
        <w:tc>
          <w:tcPr>
            <w:tcW w:w="6880" w:type="dxa"/>
            <w:tcBorders>
              <w:top w:val="single" w:sz="4" w:space="0" w:color="auto"/>
              <w:left w:val="nil"/>
              <w:bottom w:val="single" w:sz="4" w:space="0" w:color="auto"/>
              <w:right w:val="single" w:sz="4" w:space="0" w:color="auto"/>
            </w:tcBorders>
            <w:shd w:val="clear" w:color="auto" w:fill="auto"/>
            <w:hideMark/>
          </w:tcPr>
          <w:p w14:paraId="3A6B5CFA" w14:textId="77777777" w:rsidR="004D2CAD" w:rsidRPr="004D2CAD" w:rsidRDefault="004D2CAD" w:rsidP="007760D1">
            <w:r w:rsidRPr="004D2CAD">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2020" w:type="dxa"/>
            <w:tcBorders>
              <w:top w:val="single" w:sz="4" w:space="0" w:color="auto"/>
              <w:left w:val="nil"/>
              <w:bottom w:val="single" w:sz="4" w:space="0" w:color="auto"/>
              <w:right w:val="single" w:sz="4" w:space="0" w:color="auto"/>
            </w:tcBorders>
            <w:shd w:val="clear" w:color="000000" w:fill="FFFFFF"/>
            <w:hideMark/>
          </w:tcPr>
          <w:p w14:paraId="43DAB46B" w14:textId="77777777" w:rsidR="004D2CAD" w:rsidRPr="004D2CAD" w:rsidRDefault="004D2CAD" w:rsidP="007760D1">
            <w:pPr>
              <w:jc w:val="center"/>
            </w:pPr>
            <w:r w:rsidRPr="004D2CAD">
              <w:t>259 200,00</w:t>
            </w:r>
          </w:p>
        </w:tc>
        <w:tc>
          <w:tcPr>
            <w:tcW w:w="1980" w:type="dxa"/>
            <w:tcBorders>
              <w:top w:val="single" w:sz="4" w:space="0" w:color="auto"/>
              <w:left w:val="nil"/>
              <w:bottom w:val="single" w:sz="4" w:space="0" w:color="auto"/>
              <w:right w:val="single" w:sz="4" w:space="0" w:color="auto"/>
            </w:tcBorders>
            <w:shd w:val="clear" w:color="000000" w:fill="FFFFFF"/>
            <w:hideMark/>
          </w:tcPr>
          <w:p w14:paraId="38483F4B" w14:textId="77777777" w:rsidR="004D2CAD" w:rsidRPr="004D2CAD" w:rsidRDefault="004D2CAD" w:rsidP="007760D1">
            <w:pPr>
              <w:jc w:val="center"/>
            </w:pPr>
            <w:r w:rsidRPr="004D2CAD">
              <w:t>259 200,00</w:t>
            </w:r>
          </w:p>
        </w:tc>
        <w:tc>
          <w:tcPr>
            <w:tcW w:w="1780" w:type="dxa"/>
            <w:tcBorders>
              <w:top w:val="single" w:sz="4" w:space="0" w:color="auto"/>
              <w:left w:val="nil"/>
              <w:bottom w:val="single" w:sz="4" w:space="0" w:color="auto"/>
              <w:right w:val="single" w:sz="4" w:space="0" w:color="auto"/>
            </w:tcBorders>
            <w:shd w:val="clear" w:color="000000" w:fill="FFFFFF"/>
            <w:hideMark/>
          </w:tcPr>
          <w:p w14:paraId="46B0F298" w14:textId="77777777" w:rsidR="004D2CAD" w:rsidRPr="004D2CAD" w:rsidRDefault="004D2CAD" w:rsidP="007760D1">
            <w:pPr>
              <w:jc w:val="center"/>
            </w:pPr>
            <w:r w:rsidRPr="004D2CAD">
              <w:t>259 200,00</w:t>
            </w:r>
          </w:p>
        </w:tc>
      </w:tr>
      <w:tr w:rsidR="004D2CAD" w:rsidRPr="004D2CAD" w14:paraId="0281EEE7" w14:textId="77777777" w:rsidTr="007760D1">
        <w:trPr>
          <w:trHeight w:val="169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053C914" w14:textId="77777777" w:rsidR="004D2CAD" w:rsidRPr="004D2CAD" w:rsidRDefault="004D2CAD" w:rsidP="007760D1">
            <w:pPr>
              <w:jc w:val="center"/>
              <w:rPr>
                <w:b/>
                <w:bCs/>
                <w:i/>
                <w:iCs/>
              </w:rPr>
            </w:pPr>
            <w:r w:rsidRPr="004D2CAD">
              <w:rPr>
                <w:b/>
                <w:bCs/>
                <w:i/>
                <w:iCs/>
              </w:rPr>
              <w:t>000 1 11 05030 00 0000 120</w:t>
            </w:r>
          </w:p>
        </w:tc>
        <w:tc>
          <w:tcPr>
            <w:tcW w:w="6880" w:type="dxa"/>
            <w:tcBorders>
              <w:top w:val="single" w:sz="4" w:space="0" w:color="auto"/>
              <w:left w:val="nil"/>
              <w:bottom w:val="single" w:sz="4" w:space="0" w:color="auto"/>
              <w:right w:val="single" w:sz="4" w:space="0" w:color="auto"/>
            </w:tcBorders>
            <w:shd w:val="clear" w:color="auto" w:fill="auto"/>
            <w:hideMark/>
          </w:tcPr>
          <w:p w14:paraId="5955F9C1" w14:textId="77777777" w:rsidR="004D2CAD" w:rsidRPr="004D2CAD" w:rsidRDefault="004D2CAD" w:rsidP="007760D1">
            <w:pPr>
              <w:rPr>
                <w:b/>
                <w:bCs/>
                <w:i/>
                <w:iCs/>
              </w:rPr>
            </w:pPr>
            <w:r w:rsidRPr="004D2CAD">
              <w:rPr>
                <w:b/>
                <w:bCs/>
                <w:i/>
                <w:iCs/>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020" w:type="dxa"/>
            <w:tcBorders>
              <w:top w:val="single" w:sz="4" w:space="0" w:color="auto"/>
              <w:left w:val="nil"/>
              <w:bottom w:val="single" w:sz="4" w:space="0" w:color="auto"/>
              <w:right w:val="single" w:sz="4" w:space="0" w:color="auto"/>
            </w:tcBorders>
            <w:shd w:val="clear" w:color="auto" w:fill="auto"/>
            <w:hideMark/>
          </w:tcPr>
          <w:p w14:paraId="525B33C2" w14:textId="77777777" w:rsidR="004D2CAD" w:rsidRPr="004D2CAD" w:rsidRDefault="004D2CAD" w:rsidP="007760D1">
            <w:pPr>
              <w:jc w:val="center"/>
              <w:rPr>
                <w:b/>
                <w:bCs/>
                <w:i/>
                <w:iCs/>
              </w:rPr>
            </w:pPr>
            <w:r w:rsidRPr="004D2CAD">
              <w:rPr>
                <w:b/>
                <w:bCs/>
                <w:i/>
                <w:iCs/>
              </w:rPr>
              <w:t>72 500,00</w:t>
            </w:r>
          </w:p>
        </w:tc>
        <w:tc>
          <w:tcPr>
            <w:tcW w:w="1980" w:type="dxa"/>
            <w:tcBorders>
              <w:top w:val="single" w:sz="4" w:space="0" w:color="auto"/>
              <w:left w:val="nil"/>
              <w:bottom w:val="single" w:sz="4" w:space="0" w:color="auto"/>
              <w:right w:val="single" w:sz="4" w:space="0" w:color="auto"/>
            </w:tcBorders>
            <w:shd w:val="clear" w:color="auto" w:fill="auto"/>
            <w:hideMark/>
          </w:tcPr>
          <w:p w14:paraId="0FDD80BB" w14:textId="77777777" w:rsidR="004D2CAD" w:rsidRPr="004D2CAD" w:rsidRDefault="004D2CAD" w:rsidP="007760D1">
            <w:pPr>
              <w:jc w:val="center"/>
              <w:rPr>
                <w:b/>
                <w:bCs/>
                <w:i/>
                <w:iCs/>
              </w:rPr>
            </w:pPr>
            <w:r w:rsidRPr="004D2CAD">
              <w:rPr>
                <w:b/>
                <w:bCs/>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14:paraId="3FA044F3" w14:textId="77777777" w:rsidR="004D2CAD" w:rsidRPr="004D2CAD" w:rsidRDefault="004D2CAD" w:rsidP="007760D1">
            <w:pPr>
              <w:jc w:val="center"/>
              <w:rPr>
                <w:b/>
                <w:bCs/>
                <w:i/>
                <w:iCs/>
              </w:rPr>
            </w:pPr>
            <w:r w:rsidRPr="004D2CAD">
              <w:rPr>
                <w:b/>
                <w:bCs/>
                <w:i/>
                <w:iCs/>
              </w:rPr>
              <w:t>0,00</w:t>
            </w:r>
          </w:p>
        </w:tc>
      </w:tr>
      <w:tr w:rsidR="004D2CAD" w:rsidRPr="004D2CAD" w14:paraId="253E7E6E" w14:textId="77777777" w:rsidTr="007760D1">
        <w:trPr>
          <w:trHeight w:val="1354"/>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DB6D87A" w14:textId="77777777" w:rsidR="004D2CAD" w:rsidRPr="004D2CAD" w:rsidRDefault="004D2CAD" w:rsidP="007760D1">
            <w:pPr>
              <w:jc w:val="center"/>
              <w:rPr>
                <w:i/>
                <w:iCs/>
              </w:rPr>
            </w:pPr>
            <w:r w:rsidRPr="004D2CAD">
              <w:rPr>
                <w:i/>
                <w:iCs/>
              </w:rPr>
              <w:lastRenderedPageBreak/>
              <w:t>000 1 11 05035 05 0000 120</w:t>
            </w:r>
          </w:p>
        </w:tc>
        <w:tc>
          <w:tcPr>
            <w:tcW w:w="6880" w:type="dxa"/>
            <w:tcBorders>
              <w:top w:val="single" w:sz="4" w:space="0" w:color="auto"/>
              <w:left w:val="nil"/>
              <w:bottom w:val="single" w:sz="4" w:space="0" w:color="auto"/>
              <w:right w:val="single" w:sz="4" w:space="0" w:color="auto"/>
            </w:tcBorders>
            <w:shd w:val="clear" w:color="auto" w:fill="auto"/>
            <w:hideMark/>
          </w:tcPr>
          <w:p w14:paraId="7A9BA1E0" w14:textId="77777777" w:rsidR="004D2CAD" w:rsidRPr="004D2CAD" w:rsidRDefault="004D2CAD" w:rsidP="007760D1">
            <w:pPr>
              <w:rPr>
                <w:i/>
                <w:iCs/>
              </w:rPr>
            </w:pPr>
            <w:r w:rsidRPr="004D2CAD">
              <w:rPr>
                <w:i/>
                <w:iC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020" w:type="dxa"/>
            <w:tcBorders>
              <w:top w:val="single" w:sz="4" w:space="0" w:color="auto"/>
              <w:left w:val="nil"/>
              <w:bottom w:val="single" w:sz="4" w:space="0" w:color="auto"/>
              <w:right w:val="single" w:sz="4" w:space="0" w:color="auto"/>
            </w:tcBorders>
            <w:shd w:val="clear" w:color="auto" w:fill="auto"/>
            <w:hideMark/>
          </w:tcPr>
          <w:p w14:paraId="3F9E1240" w14:textId="77777777" w:rsidR="004D2CAD" w:rsidRPr="004D2CAD" w:rsidRDefault="004D2CAD" w:rsidP="007760D1">
            <w:pPr>
              <w:jc w:val="center"/>
              <w:rPr>
                <w:i/>
                <w:iCs/>
              </w:rPr>
            </w:pPr>
            <w:r w:rsidRPr="004D2CAD">
              <w:rPr>
                <w:i/>
                <w:iCs/>
              </w:rPr>
              <w:t>72 500,00</w:t>
            </w:r>
          </w:p>
        </w:tc>
        <w:tc>
          <w:tcPr>
            <w:tcW w:w="1980" w:type="dxa"/>
            <w:tcBorders>
              <w:top w:val="single" w:sz="4" w:space="0" w:color="auto"/>
              <w:left w:val="nil"/>
              <w:bottom w:val="single" w:sz="4" w:space="0" w:color="auto"/>
              <w:right w:val="single" w:sz="4" w:space="0" w:color="auto"/>
            </w:tcBorders>
            <w:shd w:val="clear" w:color="auto" w:fill="auto"/>
            <w:hideMark/>
          </w:tcPr>
          <w:p w14:paraId="2E2EEF1A" w14:textId="77777777" w:rsidR="004D2CAD" w:rsidRPr="004D2CAD" w:rsidRDefault="004D2CAD" w:rsidP="007760D1">
            <w:pPr>
              <w:jc w:val="center"/>
              <w:rPr>
                <w:i/>
                <w:iCs/>
              </w:rPr>
            </w:pPr>
            <w:r w:rsidRPr="004D2CAD">
              <w:rPr>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14:paraId="599787B8" w14:textId="77777777" w:rsidR="004D2CAD" w:rsidRPr="004D2CAD" w:rsidRDefault="004D2CAD" w:rsidP="007760D1">
            <w:pPr>
              <w:jc w:val="center"/>
              <w:rPr>
                <w:i/>
                <w:iCs/>
              </w:rPr>
            </w:pPr>
            <w:r w:rsidRPr="004D2CAD">
              <w:rPr>
                <w:i/>
                <w:iCs/>
              </w:rPr>
              <w:t>0,00</w:t>
            </w:r>
          </w:p>
        </w:tc>
      </w:tr>
      <w:tr w:rsidR="004D2CAD" w:rsidRPr="004D2CAD" w14:paraId="7761763C" w14:textId="77777777" w:rsidTr="007760D1">
        <w:trPr>
          <w:trHeight w:val="1436"/>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984FA9B" w14:textId="77777777" w:rsidR="004D2CAD" w:rsidRPr="004D2CAD" w:rsidRDefault="004D2CAD" w:rsidP="007760D1">
            <w:pPr>
              <w:jc w:val="center"/>
            </w:pPr>
            <w:r w:rsidRPr="004D2CAD">
              <w:t>050 1 11 05035 05 0000 120</w:t>
            </w:r>
          </w:p>
        </w:tc>
        <w:tc>
          <w:tcPr>
            <w:tcW w:w="6880" w:type="dxa"/>
            <w:tcBorders>
              <w:top w:val="single" w:sz="4" w:space="0" w:color="auto"/>
              <w:left w:val="nil"/>
              <w:bottom w:val="single" w:sz="4" w:space="0" w:color="auto"/>
              <w:right w:val="single" w:sz="4" w:space="0" w:color="auto"/>
            </w:tcBorders>
            <w:shd w:val="clear" w:color="auto" w:fill="auto"/>
            <w:hideMark/>
          </w:tcPr>
          <w:p w14:paraId="2D8EF270" w14:textId="77777777" w:rsidR="004D2CAD" w:rsidRPr="004D2CAD" w:rsidRDefault="004D2CAD" w:rsidP="007760D1">
            <w:r w:rsidRPr="004D2CAD">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020" w:type="dxa"/>
            <w:tcBorders>
              <w:top w:val="single" w:sz="4" w:space="0" w:color="auto"/>
              <w:left w:val="nil"/>
              <w:bottom w:val="single" w:sz="4" w:space="0" w:color="auto"/>
              <w:right w:val="single" w:sz="4" w:space="0" w:color="auto"/>
            </w:tcBorders>
            <w:shd w:val="clear" w:color="auto" w:fill="auto"/>
            <w:hideMark/>
          </w:tcPr>
          <w:p w14:paraId="5FF77C44" w14:textId="77777777" w:rsidR="004D2CAD" w:rsidRPr="004D2CAD" w:rsidRDefault="004D2CAD" w:rsidP="007760D1">
            <w:pPr>
              <w:jc w:val="center"/>
            </w:pPr>
            <w:r w:rsidRPr="004D2CAD">
              <w:t>72 500,00</w:t>
            </w:r>
          </w:p>
        </w:tc>
        <w:tc>
          <w:tcPr>
            <w:tcW w:w="1980" w:type="dxa"/>
            <w:tcBorders>
              <w:top w:val="single" w:sz="4" w:space="0" w:color="auto"/>
              <w:left w:val="nil"/>
              <w:bottom w:val="single" w:sz="4" w:space="0" w:color="auto"/>
              <w:right w:val="single" w:sz="4" w:space="0" w:color="auto"/>
            </w:tcBorders>
            <w:shd w:val="clear" w:color="auto" w:fill="auto"/>
            <w:hideMark/>
          </w:tcPr>
          <w:p w14:paraId="346724C8" w14:textId="77777777" w:rsidR="004D2CAD" w:rsidRPr="004D2CAD" w:rsidRDefault="004D2CAD" w:rsidP="007760D1">
            <w:pPr>
              <w:jc w:val="center"/>
            </w:pPr>
            <w:r w:rsidRPr="004D2CAD">
              <w:t>0,00</w:t>
            </w:r>
          </w:p>
        </w:tc>
        <w:tc>
          <w:tcPr>
            <w:tcW w:w="1780" w:type="dxa"/>
            <w:tcBorders>
              <w:top w:val="single" w:sz="4" w:space="0" w:color="auto"/>
              <w:left w:val="nil"/>
              <w:bottom w:val="single" w:sz="4" w:space="0" w:color="auto"/>
              <w:right w:val="single" w:sz="4" w:space="0" w:color="auto"/>
            </w:tcBorders>
            <w:shd w:val="clear" w:color="auto" w:fill="auto"/>
            <w:hideMark/>
          </w:tcPr>
          <w:p w14:paraId="73FACB98" w14:textId="77777777" w:rsidR="004D2CAD" w:rsidRPr="004D2CAD" w:rsidRDefault="004D2CAD" w:rsidP="007760D1">
            <w:pPr>
              <w:jc w:val="center"/>
            </w:pPr>
            <w:r w:rsidRPr="004D2CAD">
              <w:t>0,00</w:t>
            </w:r>
          </w:p>
        </w:tc>
      </w:tr>
      <w:tr w:rsidR="004D2CAD" w:rsidRPr="004D2CAD" w14:paraId="5EC49BCC" w14:textId="77777777" w:rsidTr="007760D1">
        <w:trPr>
          <w:trHeight w:val="94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101CAEA" w14:textId="77777777" w:rsidR="004D2CAD" w:rsidRPr="004D2CAD" w:rsidRDefault="004D2CAD" w:rsidP="007760D1">
            <w:pPr>
              <w:rPr>
                <w:b/>
                <w:bCs/>
                <w:i/>
                <w:iCs/>
              </w:rPr>
            </w:pPr>
            <w:r w:rsidRPr="004D2CAD">
              <w:rPr>
                <w:b/>
                <w:bCs/>
                <w:i/>
                <w:iCs/>
              </w:rPr>
              <w:t>000 1 11 05070 00 0000 120</w:t>
            </w:r>
          </w:p>
        </w:tc>
        <w:tc>
          <w:tcPr>
            <w:tcW w:w="6880" w:type="dxa"/>
            <w:tcBorders>
              <w:top w:val="single" w:sz="4" w:space="0" w:color="auto"/>
              <w:left w:val="nil"/>
              <w:bottom w:val="single" w:sz="4" w:space="0" w:color="auto"/>
              <w:right w:val="single" w:sz="4" w:space="0" w:color="auto"/>
            </w:tcBorders>
            <w:shd w:val="clear" w:color="auto" w:fill="auto"/>
            <w:hideMark/>
          </w:tcPr>
          <w:p w14:paraId="6CD25B3B" w14:textId="77777777" w:rsidR="004D2CAD" w:rsidRPr="004D2CAD" w:rsidRDefault="004D2CAD" w:rsidP="007760D1">
            <w:pPr>
              <w:rPr>
                <w:b/>
                <w:bCs/>
                <w:i/>
                <w:iCs/>
              </w:rPr>
            </w:pPr>
            <w:r w:rsidRPr="004D2CAD">
              <w:rPr>
                <w:b/>
                <w:bCs/>
                <w:i/>
                <w:iCs/>
              </w:rPr>
              <w:t>Доходы от сдачи в аренду имущества, составляющего государственную ( муниципальную) казну ( за исключением земельных участков)</w:t>
            </w:r>
          </w:p>
        </w:tc>
        <w:tc>
          <w:tcPr>
            <w:tcW w:w="2020" w:type="dxa"/>
            <w:tcBorders>
              <w:top w:val="single" w:sz="4" w:space="0" w:color="auto"/>
              <w:left w:val="nil"/>
              <w:bottom w:val="single" w:sz="4" w:space="0" w:color="auto"/>
              <w:right w:val="single" w:sz="4" w:space="0" w:color="auto"/>
            </w:tcBorders>
            <w:shd w:val="clear" w:color="auto" w:fill="auto"/>
            <w:hideMark/>
          </w:tcPr>
          <w:p w14:paraId="5D02D9BF" w14:textId="77777777" w:rsidR="004D2CAD" w:rsidRPr="004D2CAD" w:rsidRDefault="004D2CAD" w:rsidP="007760D1">
            <w:pPr>
              <w:jc w:val="center"/>
              <w:rPr>
                <w:b/>
                <w:bCs/>
                <w:i/>
                <w:iCs/>
              </w:rPr>
            </w:pPr>
            <w:r w:rsidRPr="004D2CAD">
              <w:rPr>
                <w:b/>
                <w:bCs/>
                <w:i/>
                <w:iCs/>
              </w:rPr>
              <w:t>285 500,00</w:t>
            </w:r>
          </w:p>
        </w:tc>
        <w:tc>
          <w:tcPr>
            <w:tcW w:w="1980" w:type="dxa"/>
            <w:tcBorders>
              <w:top w:val="single" w:sz="4" w:space="0" w:color="auto"/>
              <w:left w:val="nil"/>
              <w:bottom w:val="single" w:sz="4" w:space="0" w:color="auto"/>
              <w:right w:val="single" w:sz="4" w:space="0" w:color="auto"/>
            </w:tcBorders>
            <w:shd w:val="clear" w:color="auto" w:fill="auto"/>
            <w:hideMark/>
          </w:tcPr>
          <w:p w14:paraId="51686334" w14:textId="77777777" w:rsidR="004D2CAD" w:rsidRPr="004D2CAD" w:rsidRDefault="004D2CAD" w:rsidP="007760D1">
            <w:pPr>
              <w:jc w:val="center"/>
              <w:rPr>
                <w:b/>
                <w:bCs/>
                <w:i/>
                <w:iCs/>
              </w:rPr>
            </w:pPr>
            <w:r w:rsidRPr="004D2CAD">
              <w:rPr>
                <w:b/>
                <w:bCs/>
                <w:i/>
                <w:iCs/>
              </w:rPr>
              <w:t>285 500,00</w:t>
            </w:r>
          </w:p>
        </w:tc>
        <w:tc>
          <w:tcPr>
            <w:tcW w:w="1780" w:type="dxa"/>
            <w:tcBorders>
              <w:top w:val="single" w:sz="4" w:space="0" w:color="auto"/>
              <w:left w:val="nil"/>
              <w:bottom w:val="single" w:sz="4" w:space="0" w:color="auto"/>
              <w:right w:val="single" w:sz="4" w:space="0" w:color="auto"/>
            </w:tcBorders>
            <w:shd w:val="clear" w:color="auto" w:fill="auto"/>
            <w:hideMark/>
          </w:tcPr>
          <w:p w14:paraId="2CB2B488" w14:textId="77777777" w:rsidR="004D2CAD" w:rsidRPr="004D2CAD" w:rsidRDefault="004D2CAD" w:rsidP="007760D1">
            <w:pPr>
              <w:jc w:val="center"/>
              <w:rPr>
                <w:b/>
                <w:bCs/>
                <w:i/>
                <w:iCs/>
              </w:rPr>
            </w:pPr>
            <w:r w:rsidRPr="004D2CAD">
              <w:rPr>
                <w:b/>
                <w:bCs/>
                <w:i/>
                <w:iCs/>
              </w:rPr>
              <w:t>285 500,00</w:t>
            </w:r>
          </w:p>
        </w:tc>
      </w:tr>
      <w:tr w:rsidR="004D2CAD" w:rsidRPr="004D2CAD" w14:paraId="006A3E4C" w14:textId="77777777" w:rsidTr="007760D1">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799CB82" w14:textId="77777777" w:rsidR="004D2CAD" w:rsidRPr="004D2CAD" w:rsidRDefault="004D2CAD" w:rsidP="007760D1">
            <w:pPr>
              <w:rPr>
                <w:i/>
                <w:iCs/>
              </w:rPr>
            </w:pPr>
            <w:r w:rsidRPr="004D2CAD">
              <w:rPr>
                <w:i/>
                <w:iCs/>
              </w:rPr>
              <w:t>000 1 11 05075 05 0000 120</w:t>
            </w:r>
          </w:p>
        </w:tc>
        <w:tc>
          <w:tcPr>
            <w:tcW w:w="6880" w:type="dxa"/>
            <w:tcBorders>
              <w:top w:val="single" w:sz="4" w:space="0" w:color="auto"/>
              <w:left w:val="nil"/>
              <w:bottom w:val="single" w:sz="4" w:space="0" w:color="auto"/>
              <w:right w:val="single" w:sz="4" w:space="0" w:color="auto"/>
            </w:tcBorders>
            <w:shd w:val="clear" w:color="auto" w:fill="auto"/>
            <w:hideMark/>
          </w:tcPr>
          <w:p w14:paraId="2221115F" w14:textId="77777777" w:rsidR="004D2CAD" w:rsidRPr="004D2CAD" w:rsidRDefault="004D2CAD" w:rsidP="007760D1">
            <w:pPr>
              <w:rPr>
                <w:i/>
                <w:iCs/>
              </w:rPr>
            </w:pPr>
            <w:r w:rsidRPr="004D2CAD">
              <w:rPr>
                <w:i/>
                <w:iCs/>
              </w:rPr>
              <w:t>Доходы от сдачи в аренду имущества, составляющего казну муниципальных районов ( за исключением земельных участков)</w:t>
            </w:r>
          </w:p>
        </w:tc>
        <w:tc>
          <w:tcPr>
            <w:tcW w:w="2020" w:type="dxa"/>
            <w:tcBorders>
              <w:top w:val="single" w:sz="4" w:space="0" w:color="auto"/>
              <w:left w:val="nil"/>
              <w:bottom w:val="single" w:sz="4" w:space="0" w:color="auto"/>
              <w:right w:val="single" w:sz="4" w:space="0" w:color="auto"/>
            </w:tcBorders>
            <w:shd w:val="clear" w:color="auto" w:fill="auto"/>
            <w:hideMark/>
          </w:tcPr>
          <w:p w14:paraId="69A42680" w14:textId="77777777" w:rsidR="004D2CAD" w:rsidRPr="004D2CAD" w:rsidRDefault="004D2CAD" w:rsidP="007760D1">
            <w:pPr>
              <w:jc w:val="center"/>
              <w:rPr>
                <w:i/>
                <w:iCs/>
              </w:rPr>
            </w:pPr>
            <w:r w:rsidRPr="004D2CAD">
              <w:rPr>
                <w:i/>
                <w:iCs/>
              </w:rPr>
              <w:t>285 500,00</w:t>
            </w:r>
          </w:p>
        </w:tc>
        <w:tc>
          <w:tcPr>
            <w:tcW w:w="1980" w:type="dxa"/>
            <w:tcBorders>
              <w:top w:val="single" w:sz="4" w:space="0" w:color="auto"/>
              <w:left w:val="nil"/>
              <w:bottom w:val="single" w:sz="4" w:space="0" w:color="auto"/>
              <w:right w:val="single" w:sz="4" w:space="0" w:color="auto"/>
            </w:tcBorders>
            <w:shd w:val="clear" w:color="auto" w:fill="auto"/>
            <w:hideMark/>
          </w:tcPr>
          <w:p w14:paraId="5965F728" w14:textId="77777777" w:rsidR="004D2CAD" w:rsidRPr="004D2CAD" w:rsidRDefault="004D2CAD" w:rsidP="007760D1">
            <w:pPr>
              <w:jc w:val="center"/>
              <w:rPr>
                <w:i/>
                <w:iCs/>
              </w:rPr>
            </w:pPr>
            <w:r w:rsidRPr="004D2CAD">
              <w:rPr>
                <w:i/>
                <w:iCs/>
              </w:rPr>
              <w:t>285 500,00</w:t>
            </w:r>
          </w:p>
        </w:tc>
        <w:tc>
          <w:tcPr>
            <w:tcW w:w="1780" w:type="dxa"/>
            <w:tcBorders>
              <w:top w:val="single" w:sz="4" w:space="0" w:color="auto"/>
              <w:left w:val="nil"/>
              <w:bottom w:val="single" w:sz="4" w:space="0" w:color="auto"/>
              <w:right w:val="single" w:sz="4" w:space="0" w:color="auto"/>
            </w:tcBorders>
            <w:shd w:val="clear" w:color="auto" w:fill="auto"/>
            <w:hideMark/>
          </w:tcPr>
          <w:p w14:paraId="37C7A0A2" w14:textId="77777777" w:rsidR="004D2CAD" w:rsidRPr="004D2CAD" w:rsidRDefault="004D2CAD" w:rsidP="007760D1">
            <w:pPr>
              <w:jc w:val="center"/>
              <w:rPr>
                <w:i/>
                <w:iCs/>
              </w:rPr>
            </w:pPr>
            <w:r w:rsidRPr="004D2CAD">
              <w:rPr>
                <w:i/>
                <w:iCs/>
              </w:rPr>
              <w:t>285 500,00</w:t>
            </w:r>
          </w:p>
        </w:tc>
      </w:tr>
      <w:tr w:rsidR="004D2CAD" w:rsidRPr="004D2CAD" w14:paraId="0A623BC1" w14:textId="77777777" w:rsidTr="007760D1">
        <w:trPr>
          <w:trHeight w:val="73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6E49C1D" w14:textId="77777777" w:rsidR="004D2CAD" w:rsidRPr="004D2CAD" w:rsidRDefault="004D2CAD" w:rsidP="007760D1">
            <w:r w:rsidRPr="004D2CAD">
              <w:t>050 1 11 05075 05 0000 120</w:t>
            </w:r>
          </w:p>
        </w:tc>
        <w:tc>
          <w:tcPr>
            <w:tcW w:w="6880" w:type="dxa"/>
            <w:tcBorders>
              <w:top w:val="single" w:sz="4" w:space="0" w:color="auto"/>
              <w:left w:val="nil"/>
              <w:bottom w:val="single" w:sz="4" w:space="0" w:color="auto"/>
              <w:right w:val="single" w:sz="4" w:space="0" w:color="auto"/>
            </w:tcBorders>
            <w:shd w:val="clear" w:color="auto" w:fill="auto"/>
            <w:hideMark/>
          </w:tcPr>
          <w:p w14:paraId="0B45C85A" w14:textId="77777777" w:rsidR="004D2CAD" w:rsidRPr="004D2CAD" w:rsidRDefault="004D2CAD" w:rsidP="007760D1">
            <w:r w:rsidRPr="004D2CAD">
              <w:t>Доходы от сдачи в аренду имущества, составляющего казну муниципальных районов ( за исключением земельных участков)</w:t>
            </w:r>
          </w:p>
        </w:tc>
        <w:tc>
          <w:tcPr>
            <w:tcW w:w="2020" w:type="dxa"/>
            <w:tcBorders>
              <w:top w:val="single" w:sz="4" w:space="0" w:color="auto"/>
              <w:left w:val="nil"/>
              <w:bottom w:val="single" w:sz="4" w:space="0" w:color="auto"/>
              <w:right w:val="single" w:sz="4" w:space="0" w:color="auto"/>
            </w:tcBorders>
            <w:shd w:val="clear" w:color="000000" w:fill="FFFFFF"/>
            <w:hideMark/>
          </w:tcPr>
          <w:p w14:paraId="0F23CC13" w14:textId="77777777" w:rsidR="004D2CAD" w:rsidRPr="004D2CAD" w:rsidRDefault="004D2CAD" w:rsidP="007760D1">
            <w:pPr>
              <w:jc w:val="center"/>
            </w:pPr>
            <w:r w:rsidRPr="004D2CAD">
              <w:t>285 500,00</w:t>
            </w:r>
          </w:p>
        </w:tc>
        <w:tc>
          <w:tcPr>
            <w:tcW w:w="1980" w:type="dxa"/>
            <w:tcBorders>
              <w:top w:val="single" w:sz="4" w:space="0" w:color="auto"/>
              <w:left w:val="nil"/>
              <w:bottom w:val="single" w:sz="4" w:space="0" w:color="auto"/>
              <w:right w:val="single" w:sz="4" w:space="0" w:color="auto"/>
            </w:tcBorders>
            <w:shd w:val="clear" w:color="000000" w:fill="FFFFFF"/>
            <w:hideMark/>
          </w:tcPr>
          <w:p w14:paraId="6B58A68A" w14:textId="77777777" w:rsidR="004D2CAD" w:rsidRPr="004D2CAD" w:rsidRDefault="004D2CAD" w:rsidP="007760D1">
            <w:pPr>
              <w:jc w:val="center"/>
            </w:pPr>
            <w:r w:rsidRPr="004D2CAD">
              <w:t>285 500,00</w:t>
            </w:r>
          </w:p>
        </w:tc>
        <w:tc>
          <w:tcPr>
            <w:tcW w:w="1780" w:type="dxa"/>
            <w:tcBorders>
              <w:top w:val="single" w:sz="4" w:space="0" w:color="auto"/>
              <w:left w:val="nil"/>
              <w:bottom w:val="single" w:sz="4" w:space="0" w:color="auto"/>
              <w:right w:val="single" w:sz="4" w:space="0" w:color="auto"/>
            </w:tcBorders>
            <w:shd w:val="clear" w:color="000000" w:fill="FFFFFF"/>
            <w:hideMark/>
          </w:tcPr>
          <w:p w14:paraId="42F9F614" w14:textId="77777777" w:rsidR="004D2CAD" w:rsidRPr="004D2CAD" w:rsidRDefault="004D2CAD" w:rsidP="007760D1">
            <w:pPr>
              <w:jc w:val="center"/>
            </w:pPr>
            <w:r w:rsidRPr="004D2CAD">
              <w:t>285 500,00</w:t>
            </w:r>
          </w:p>
        </w:tc>
      </w:tr>
      <w:tr w:rsidR="004D2CAD" w:rsidRPr="004D2CAD" w14:paraId="738A33A9" w14:textId="77777777" w:rsidTr="007760D1">
        <w:trPr>
          <w:trHeight w:val="189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59B1076" w14:textId="77777777" w:rsidR="004D2CAD" w:rsidRPr="004D2CAD" w:rsidRDefault="004D2CAD" w:rsidP="007760D1">
            <w:pPr>
              <w:rPr>
                <w:b/>
                <w:bCs/>
                <w:i/>
                <w:iCs/>
              </w:rPr>
            </w:pPr>
            <w:r w:rsidRPr="004D2CAD">
              <w:rPr>
                <w:b/>
                <w:bCs/>
                <w:i/>
                <w:iCs/>
              </w:rPr>
              <w:t>000 1 11 09000 00 0000 120</w:t>
            </w:r>
          </w:p>
        </w:tc>
        <w:tc>
          <w:tcPr>
            <w:tcW w:w="6880" w:type="dxa"/>
            <w:tcBorders>
              <w:top w:val="single" w:sz="4" w:space="0" w:color="auto"/>
              <w:left w:val="nil"/>
              <w:bottom w:val="single" w:sz="4" w:space="0" w:color="auto"/>
              <w:right w:val="single" w:sz="4" w:space="0" w:color="auto"/>
            </w:tcBorders>
            <w:shd w:val="clear" w:color="auto" w:fill="auto"/>
            <w:hideMark/>
          </w:tcPr>
          <w:p w14:paraId="58D3654B" w14:textId="77777777" w:rsidR="004D2CAD" w:rsidRPr="004D2CAD" w:rsidRDefault="004D2CAD" w:rsidP="007760D1">
            <w:pPr>
              <w:rPr>
                <w:b/>
                <w:bCs/>
                <w:i/>
                <w:iCs/>
              </w:rPr>
            </w:pPr>
            <w:r w:rsidRPr="004D2CAD">
              <w:rPr>
                <w:b/>
                <w:bCs/>
                <w:i/>
                <w:i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20" w:type="dxa"/>
            <w:tcBorders>
              <w:top w:val="single" w:sz="4" w:space="0" w:color="auto"/>
              <w:left w:val="nil"/>
              <w:bottom w:val="single" w:sz="4" w:space="0" w:color="auto"/>
              <w:right w:val="single" w:sz="4" w:space="0" w:color="auto"/>
            </w:tcBorders>
            <w:shd w:val="clear" w:color="auto" w:fill="auto"/>
            <w:hideMark/>
          </w:tcPr>
          <w:p w14:paraId="40E1D3C6" w14:textId="77777777" w:rsidR="004D2CAD" w:rsidRPr="004D2CAD" w:rsidRDefault="004D2CAD" w:rsidP="007760D1">
            <w:pPr>
              <w:jc w:val="center"/>
              <w:rPr>
                <w:b/>
                <w:bCs/>
                <w:i/>
                <w:iCs/>
              </w:rPr>
            </w:pPr>
            <w:r w:rsidRPr="004D2CAD">
              <w:rPr>
                <w:b/>
                <w:bCs/>
                <w:i/>
                <w:iCs/>
              </w:rPr>
              <w:t>384 000,00</w:t>
            </w:r>
          </w:p>
        </w:tc>
        <w:tc>
          <w:tcPr>
            <w:tcW w:w="1980" w:type="dxa"/>
            <w:tcBorders>
              <w:top w:val="single" w:sz="4" w:space="0" w:color="auto"/>
              <w:left w:val="nil"/>
              <w:bottom w:val="single" w:sz="4" w:space="0" w:color="auto"/>
              <w:right w:val="single" w:sz="4" w:space="0" w:color="auto"/>
            </w:tcBorders>
            <w:shd w:val="clear" w:color="auto" w:fill="auto"/>
            <w:hideMark/>
          </w:tcPr>
          <w:p w14:paraId="3286317E" w14:textId="77777777" w:rsidR="004D2CAD" w:rsidRPr="004D2CAD" w:rsidRDefault="004D2CAD" w:rsidP="007760D1">
            <w:pPr>
              <w:jc w:val="center"/>
              <w:rPr>
                <w:b/>
                <w:bCs/>
                <w:i/>
                <w:iCs/>
              </w:rPr>
            </w:pPr>
            <w:r w:rsidRPr="004D2CAD">
              <w:rPr>
                <w:b/>
                <w:bCs/>
                <w:i/>
                <w:iCs/>
              </w:rPr>
              <w:t>384 000,00</w:t>
            </w:r>
          </w:p>
        </w:tc>
        <w:tc>
          <w:tcPr>
            <w:tcW w:w="1780" w:type="dxa"/>
            <w:tcBorders>
              <w:top w:val="single" w:sz="4" w:space="0" w:color="auto"/>
              <w:left w:val="nil"/>
              <w:bottom w:val="single" w:sz="4" w:space="0" w:color="auto"/>
              <w:right w:val="single" w:sz="4" w:space="0" w:color="auto"/>
            </w:tcBorders>
            <w:shd w:val="clear" w:color="auto" w:fill="auto"/>
            <w:hideMark/>
          </w:tcPr>
          <w:p w14:paraId="61256B17" w14:textId="77777777" w:rsidR="004D2CAD" w:rsidRPr="004D2CAD" w:rsidRDefault="004D2CAD" w:rsidP="007760D1">
            <w:pPr>
              <w:jc w:val="center"/>
              <w:rPr>
                <w:b/>
                <w:bCs/>
                <w:i/>
                <w:iCs/>
              </w:rPr>
            </w:pPr>
            <w:r w:rsidRPr="004D2CAD">
              <w:rPr>
                <w:b/>
                <w:bCs/>
                <w:i/>
                <w:iCs/>
              </w:rPr>
              <w:t>384 000,00</w:t>
            </w:r>
          </w:p>
        </w:tc>
      </w:tr>
      <w:tr w:rsidR="004D2CAD" w:rsidRPr="004D2CAD" w14:paraId="37BD3C9B" w14:textId="77777777" w:rsidTr="007760D1">
        <w:trPr>
          <w:trHeight w:val="15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7ECC03A" w14:textId="77777777" w:rsidR="004D2CAD" w:rsidRPr="004D2CAD" w:rsidRDefault="004D2CAD" w:rsidP="007760D1">
            <w:pPr>
              <w:rPr>
                <w:i/>
                <w:iCs/>
              </w:rPr>
            </w:pPr>
            <w:r w:rsidRPr="004D2CAD">
              <w:rPr>
                <w:i/>
                <w:iCs/>
              </w:rPr>
              <w:t>000 1 11 09040 00 0000 120</w:t>
            </w:r>
          </w:p>
        </w:tc>
        <w:tc>
          <w:tcPr>
            <w:tcW w:w="6880" w:type="dxa"/>
            <w:tcBorders>
              <w:top w:val="single" w:sz="4" w:space="0" w:color="auto"/>
              <w:left w:val="nil"/>
              <w:bottom w:val="single" w:sz="4" w:space="0" w:color="auto"/>
              <w:right w:val="single" w:sz="4" w:space="0" w:color="auto"/>
            </w:tcBorders>
            <w:shd w:val="clear" w:color="auto" w:fill="auto"/>
            <w:hideMark/>
          </w:tcPr>
          <w:p w14:paraId="70971ED9" w14:textId="77777777" w:rsidR="004D2CAD" w:rsidRPr="004D2CAD" w:rsidRDefault="004D2CAD" w:rsidP="007760D1">
            <w:pPr>
              <w:rPr>
                <w:i/>
                <w:iCs/>
              </w:rPr>
            </w:pPr>
            <w:r w:rsidRPr="004D2CAD">
              <w:rPr>
                <w:i/>
                <w:iC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20" w:type="dxa"/>
            <w:tcBorders>
              <w:top w:val="single" w:sz="4" w:space="0" w:color="auto"/>
              <w:left w:val="nil"/>
              <w:bottom w:val="single" w:sz="4" w:space="0" w:color="auto"/>
              <w:right w:val="single" w:sz="4" w:space="0" w:color="auto"/>
            </w:tcBorders>
            <w:shd w:val="clear" w:color="auto" w:fill="auto"/>
            <w:hideMark/>
          </w:tcPr>
          <w:p w14:paraId="70876A5B" w14:textId="77777777" w:rsidR="004D2CAD" w:rsidRPr="004D2CAD" w:rsidRDefault="004D2CAD" w:rsidP="007760D1">
            <w:pPr>
              <w:jc w:val="center"/>
              <w:rPr>
                <w:i/>
                <w:iCs/>
              </w:rPr>
            </w:pPr>
            <w:r w:rsidRPr="004D2CAD">
              <w:rPr>
                <w:i/>
                <w:iCs/>
              </w:rPr>
              <w:t>384 000,00</w:t>
            </w:r>
          </w:p>
        </w:tc>
        <w:tc>
          <w:tcPr>
            <w:tcW w:w="1980" w:type="dxa"/>
            <w:tcBorders>
              <w:top w:val="single" w:sz="4" w:space="0" w:color="auto"/>
              <w:left w:val="nil"/>
              <w:bottom w:val="single" w:sz="4" w:space="0" w:color="auto"/>
              <w:right w:val="single" w:sz="4" w:space="0" w:color="auto"/>
            </w:tcBorders>
            <w:shd w:val="clear" w:color="auto" w:fill="auto"/>
            <w:hideMark/>
          </w:tcPr>
          <w:p w14:paraId="16082B42" w14:textId="77777777" w:rsidR="004D2CAD" w:rsidRPr="004D2CAD" w:rsidRDefault="004D2CAD" w:rsidP="007760D1">
            <w:pPr>
              <w:jc w:val="center"/>
              <w:rPr>
                <w:i/>
                <w:iCs/>
              </w:rPr>
            </w:pPr>
            <w:r w:rsidRPr="004D2CAD">
              <w:rPr>
                <w:i/>
                <w:iCs/>
              </w:rPr>
              <w:t>384 000,00</w:t>
            </w:r>
          </w:p>
        </w:tc>
        <w:tc>
          <w:tcPr>
            <w:tcW w:w="1780" w:type="dxa"/>
            <w:tcBorders>
              <w:top w:val="single" w:sz="4" w:space="0" w:color="auto"/>
              <w:left w:val="nil"/>
              <w:bottom w:val="single" w:sz="4" w:space="0" w:color="auto"/>
              <w:right w:val="single" w:sz="4" w:space="0" w:color="auto"/>
            </w:tcBorders>
            <w:shd w:val="clear" w:color="auto" w:fill="auto"/>
            <w:hideMark/>
          </w:tcPr>
          <w:p w14:paraId="527042BD" w14:textId="77777777" w:rsidR="004D2CAD" w:rsidRPr="004D2CAD" w:rsidRDefault="004D2CAD" w:rsidP="007760D1">
            <w:pPr>
              <w:jc w:val="center"/>
              <w:rPr>
                <w:i/>
                <w:iCs/>
              </w:rPr>
            </w:pPr>
            <w:r w:rsidRPr="004D2CAD">
              <w:rPr>
                <w:i/>
                <w:iCs/>
              </w:rPr>
              <w:t>384 000,00</w:t>
            </w:r>
          </w:p>
        </w:tc>
      </w:tr>
      <w:tr w:rsidR="004D2CAD" w:rsidRPr="004D2CAD" w14:paraId="21FD3863" w14:textId="77777777" w:rsidTr="007760D1">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1CAC805" w14:textId="77777777" w:rsidR="004D2CAD" w:rsidRPr="004D2CAD" w:rsidRDefault="004D2CAD" w:rsidP="007760D1">
            <w:r w:rsidRPr="004D2CAD">
              <w:lastRenderedPageBreak/>
              <w:t>055 1 11 09045 05 0000 120</w:t>
            </w:r>
          </w:p>
        </w:tc>
        <w:tc>
          <w:tcPr>
            <w:tcW w:w="6880" w:type="dxa"/>
            <w:tcBorders>
              <w:top w:val="single" w:sz="4" w:space="0" w:color="auto"/>
              <w:left w:val="nil"/>
              <w:bottom w:val="single" w:sz="4" w:space="0" w:color="auto"/>
              <w:right w:val="single" w:sz="4" w:space="0" w:color="auto"/>
            </w:tcBorders>
            <w:shd w:val="clear" w:color="auto" w:fill="auto"/>
            <w:hideMark/>
          </w:tcPr>
          <w:p w14:paraId="0B684D1F" w14:textId="77777777" w:rsidR="004D2CAD" w:rsidRPr="004D2CAD" w:rsidRDefault="004D2CAD" w:rsidP="007760D1">
            <w:r w:rsidRPr="004D2CAD">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4D2CAD">
              <w:rPr>
                <w:b/>
                <w:bCs/>
                <w:i/>
                <w:iCs/>
              </w:rPr>
              <w:t>)</w:t>
            </w:r>
          </w:p>
        </w:tc>
        <w:tc>
          <w:tcPr>
            <w:tcW w:w="2020" w:type="dxa"/>
            <w:tcBorders>
              <w:top w:val="single" w:sz="4" w:space="0" w:color="auto"/>
              <w:left w:val="nil"/>
              <w:bottom w:val="single" w:sz="4" w:space="0" w:color="auto"/>
              <w:right w:val="single" w:sz="4" w:space="0" w:color="auto"/>
            </w:tcBorders>
            <w:shd w:val="clear" w:color="auto" w:fill="auto"/>
            <w:hideMark/>
          </w:tcPr>
          <w:p w14:paraId="3B6367EB" w14:textId="77777777" w:rsidR="004D2CAD" w:rsidRPr="004D2CAD" w:rsidRDefault="004D2CAD" w:rsidP="007760D1">
            <w:pPr>
              <w:jc w:val="center"/>
            </w:pPr>
            <w:r w:rsidRPr="004D2CAD">
              <w:t>384 000,00</w:t>
            </w:r>
          </w:p>
        </w:tc>
        <w:tc>
          <w:tcPr>
            <w:tcW w:w="1980" w:type="dxa"/>
            <w:tcBorders>
              <w:top w:val="single" w:sz="4" w:space="0" w:color="auto"/>
              <w:left w:val="nil"/>
              <w:bottom w:val="single" w:sz="4" w:space="0" w:color="auto"/>
              <w:right w:val="single" w:sz="4" w:space="0" w:color="auto"/>
            </w:tcBorders>
            <w:shd w:val="clear" w:color="auto" w:fill="auto"/>
            <w:hideMark/>
          </w:tcPr>
          <w:p w14:paraId="6F966B0D" w14:textId="77777777" w:rsidR="004D2CAD" w:rsidRPr="004D2CAD" w:rsidRDefault="004D2CAD" w:rsidP="007760D1">
            <w:pPr>
              <w:jc w:val="center"/>
            </w:pPr>
            <w:r w:rsidRPr="004D2CAD">
              <w:t>384 000,00</w:t>
            </w:r>
          </w:p>
        </w:tc>
        <w:tc>
          <w:tcPr>
            <w:tcW w:w="1780" w:type="dxa"/>
            <w:tcBorders>
              <w:top w:val="single" w:sz="4" w:space="0" w:color="auto"/>
              <w:left w:val="nil"/>
              <w:bottom w:val="single" w:sz="4" w:space="0" w:color="auto"/>
              <w:right w:val="single" w:sz="4" w:space="0" w:color="auto"/>
            </w:tcBorders>
            <w:shd w:val="clear" w:color="auto" w:fill="auto"/>
            <w:hideMark/>
          </w:tcPr>
          <w:p w14:paraId="7895B2E7" w14:textId="77777777" w:rsidR="004D2CAD" w:rsidRPr="004D2CAD" w:rsidRDefault="004D2CAD" w:rsidP="007760D1">
            <w:pPr>
              <w:jc w:val="center"/>
            </w:pPr>
            <w:r w:rsidRPr="004D2CAD">
              <w:t>384 000,00</w:t>
            </w:r>
          </w:p>
        </w:tc>
      </w:tr>
      <w:tr w:rsidR="004D2CAD" w:rsidRPr="004D2CAD" w14:paraId="33ED2F81" w14:textId="77777777" w:rsidTr="007760D1">
        <w:trPr>
          <w:trHeight w:val="630"/>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0A68FA2C" w14:textId="77777777" w:rsidR="004D2CAD" w:rsidRPr="004D2CAD" w:rsidRDefault="004D2CAD" w:rsidP="007760D1">
            <w:pPr>
              <w:rPr>
                <w:b/>
                <w:bCs/>
              </w:rPr>
            </w:pPr>
            <w:r w:rsidRPr="004D2CAD">
              <w:rPr>
                <w:b/>
                <w:bCs/>
              </w:rPr>
              <w:t>000 1 12 00000 00 0000 000</w:t>
            </w:r>
          </w:p>
        </w:tc>
        <w:tc>
          <w:tcPr>
            <w:tcW w:w="6880" w:type="dxa"/>
            <w:tcBorders>
              <w:top w:val="single" w:sz="4" w:space="0" w:color="auto"/>
              <w:left w:val="nil"/>
              <w:bottom w:val="single" w:sz="4" w:space="0" w:color="auto"/>
              <w:right w:val="single" w:sz="4" w:space="0" w:color="auto"/>
            </w:tcBorders>
            <w:shd w:val="clear" w:color="000000" w:fill="FFFFFF"/>
            <w:hideMark/>
          </w:tcPr>
          <w:p w14:paraId="7852130B" w14:textId="77777777" w:rsidR="004D2CAD" w:rsidRPr="004D2CAD" w:rsidRDefault="004D2CAD" w:rsidP="007760D1">
            <w:pPr>
              <w:jc w:val="both"/>
              <w:rPr>
                <w:b/>
                <w:bCs/>
              </w:rPr>
            </w:pPr>
            <w:r w:rsidRPr="004D2CAD">
              <w:rPr>
                <w:b/>
                <w:bCs/>
              </w:rPr>
              <w:t>ПЛАТЕЖИ ПРИ ПОЛЬЗОВАНИИ ПРИРОДНЫМИ РЕСУРСАМИ</w:t>
            </w:r>
          </w:p>
        </w:tc>
        <w:tc>
          <w:tcPr>
            <w:tcW w:w="2020" w:type="dxa"/>
            <w:tcBorders>
              <w:top w:val="single" w:sz="4" w:space="0" w:color="auto"/>
              <w:left w:val="nil"/>
              <w:bottom w:val="single" w:sz="4" w:space="0" w:color="auto"/>
              <w:right w:val="single" w:sz="4" w:space="0" w:color="auto"/>
            </w:tcBorders>
            <w:shd w:val="clear" w:color="000000" w:fill="FFFFFF"/>
            <w:hideMark/>
          </w:tcPr>
          <w:p w14:paraId="7FB17B83" w14:textId="77777777" w:rsidR="004D2CAD" w:rsidRPr="004D2CAD" w:rsidRDefault="004D2CAD" w:rsidP="007760D1">
            <w:pPr>
              <w:jc w:val="center"/>
              <w:rPr>
                <w:b/>
                <w:bCs/>
              </w:rPr>
            </w:pPr>
            <w:r w:rsidRPr="004D2CAD">
              <w:rPr>
                <w:b/>
                <w:bCs/>
              </w:rPr>
              <w:t>37 223,49</w:t>
            </w:r>
          </w:p>
        </w:tc>
        <w:tc>
          <w:tcPr>
            <w:tcW w:w="1980" w:type="dxa"/>
            <w:tcBorders>
              <w:top w:val="single" w:sz="4" w:space="0" w:color="auto"/>
              <w:left w:val="nil"/>
              <w:bottom w:val="single" w:sz="4" w:space="0" w:color="auto"/>
              <w:right w:val="single" w:sz="4" w:space="0" w:color="auto"/>
            </w:tcBorders>
            <w:shd w:val="clear" w:color="000000" w:fill="FFFFFF"/>
            <w:hideMark/>
          </w:tcPr>
          <w:p w14:paraId="56DC4DCB" w14:textId="77777777" w:rsidR="004D2CAD" w:rsidRPr="004D2CAD" w:rsidRDefault="004D2CAD" w:rsidP="007760D1">
            <w:pPr>
              <w:jc w:val="center"/>
              <w:rPr>
                <w:b/>
                <w:bCs/>
              </w:rPr>
            </w:pPr>
            <w:r w:rsidRPr="004D2CAD">
              <w:rPr>
                <w:b/>
                <w:bCs/>
              </w:rPr>
              <w:t>35 330,00</w:t>
            </w:r>
          </w:p>
        </w:tc>
        <w:tc>
          <w:tcPr>
            <w:tcW w:w="1780" w:type="dxa"/>
            <w:tcBorders>
              <w:top w:val="single" w:sz="4" w:space="0" w:color="auto"/>
              <w:left w:val="nil"/>
              <w:bottom w:val="single" w:sz="4" w:space="0" w:color="auto"/>
              <w:right w:val="single" w:sz="4" w:space="0" w:color="auto"/>
            </w:tcBorders>
            <w:shd w:val="clear" w:color="000000" w:fill="FFFFFF"/>
            <w:hideMark/>
          </w:tcPr>
          <w:p w14:paraId="5CA152AA" w14:textId="77777777" w:rsidR="004D2CAD" w:rsidRPr="004D2CAD" w:rsidRDefault="004D2CAD" w:rsidP="007760D1">
            <w:pPr>
              <w:jc w:val="center"/>
              <w:rPr>
                <w:b/>
                <w:bCs/>
              </w:rPr>
            </w:pPr>
            <w:r w:rsidRPr="004D2CAD">
              <w:rPr>
                <w:b/>
                <w:bCs/>
              </w:rPr>
              <w:t>38 150,00</w:t>
            </w:r>
          </w:p>
        </w:tc>
      </w:tr>
      <w:tr w:rsidR="004D2CAD" w:rsidRPr="004D2CAD" w14:paraId="1AE3A12E" w14:textId="77777777" w:rsidTr="007760D1">
        <w:trPr>
          <w:trHeight w:val="289"/>
        </w:trPr>
        <w:tc>
          <w:tcPr>
            <w:tcW w:w="31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444959" w14:textId="77777777" w:rsidR="004D2CAD" w:rsidRPr="004D2CAD" w:rsidRDefault="004D2CAD" w:rsidP="007760D1">
            <w:pPr>
              <w:rPr>
                <w:b/>
                <w:bCs/>
                <w:i/>
                <w:iCs/>
              </w:rPr>
            </w:pPr>
            <w:r w:rsidRPr="004D2CAD">
              <w:rPr>
                <w:b/>
                <w:bCs/>
                <w:i/>
                <w:iCs/>
              </w:rPr>
              <w:t>000 1 12 01000 01 0000 120</w:t>
            </w:r>
          </w:p>
        </w:tc>
        <w:tc>
          <w:tcPr>
            <w:tcW w:w="68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BE9ADF" w14:textId="77777777" w:rsidR="004D2CAD" w:rsidRPr="004D2CAD" w:rsidRDefault="004D2CAD" w:rsidP="007760D1">
            <w:pPr>
              <w:jc w:val="both"/>
              <w:rPr>
                <w:b/>
                <w:bCs/>
                <w:i/>
                <w:iCs/>
              </w:rPr>
            </w:pPr>
            <w:r w:rsidRPr="004D2CAD">
              <w:rPr>
                <w:b/>
                <w:bCs/>
                <w:i/>
                <w:iCs/>
              </w:rPr>
              <w:t>Плата за негативное воздействие на окружающую среду</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48380D" w14:textId="77777777" w:rsidR="004D2CAD" w:rsidRPr="004D2CAD" w:rsidRDefault="004D2CAD" w:rsidP="007760D1">
            <w:pPr>
              <w:jc w:val="center"/>
              <w:rPr>
                <w:b/>
                <w:bCs/>
                <w:i/>
                <w:iCs/>
              </w:rPr>
            </w:pPr>
            <w:r w:rsidRPr="004D2CAD">
              <w:rPr>
                <w:b/>
                <w:bCs/>
                <w:i/>
                <w:iCs/>
              </w:rPr>
              <w:t>37 223,49</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9B18CC" w14:textId="77777777" w:rsidR="004D2CAD" w:rsidRPr="004D2CAD" w:rsidRDefault="004D2CAD" w:rsidP="007760D1">
            <w:pPr>
              <w:jc w:val="center"/>
              <w:rPr>
                <w:b/>
                <w:bCs/>
                <w:i/>
                <w:iCs/>
              </w:rPr>
            </w:pPr>
            <w:r w:rsidRPr="004D2CAD">
              <w:rPr>
                <w:b/>
                <w:bCs/>
                <w:i/>
                <w:iCs/>
              </w:rPr>
              <w:t>35 330,00</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132E4A" w14:textId="77777777" w:rsidR="004D2CAD" w:rsidRPr="004D2CAD" w:rsidRDefault="004D2CAD" w:rsidP="007760D1">
            <w:pPr>
              <w:jc w:val="center"/>
              <w:rPr>
                <w:b/>
                <w:bCs/>
                <w:i/>
                <w:iCs/>
              </w:rPr>
            </w:pPr>
            <w:r w:rsidRPr="004D2CAD">
              <w:rPr>
                <w:b/>
                <w:bCs/>
                <w:i/>
                <w:iCs/>
              </w:rPr>
              <w:t>38 150,00</w:t>
            </w:r>
          </w:p>
        </w:tc>
      </w:tr>
      <w:tr w:rsidR="004D2CAD" w:rsidRPr="004D2CAD" w14:paraId="39A214E2" w14:textId="77777777" w:rsidTr="007760D1">
        <w:trPr>
          <w:trHeight w:val="289"/>
        </w:trPr>
        <w:tc>
          <w:tcPr>
            <w:tcW w:w="3100" w:type="dxa"/>
            <w:vMerge/>
            <w:tcBorders>
              <w:top w:val="single" w:sz="4" w:space="0" w:color="auto"/>
              <w:left w:val="single" w:sz="4" w:space="0" w:color="auto"/>
              <w:bottom w:val="single" w:sz="4" w:space="0" w:color="auto"/>
              <w:right w:val="single" w:sz="4" w:space="0" w:color="auto"/>
            </w:tcBorders>
            <w:vAlign w:val="center"/>
            <w:hideMark/>
          </w:tcPr>
          <w:p w14:paraId="29AB2273" w14:textId="77777777" w:rsidR="004D2CAD" w:rsidRPr="004D2CAD" w:rsidRDefault="004D2CAD" w:rsidP="007760D1">
            <w:pPr>
              <w:rPr>
                <w:b/>
                <w:bCs/>
                <w:i/>
                <w:iCs/>
              </w:rPr>
            </w:pPr>
          </w:p>
        </w:tc>
        <w:tc>
          <w:tcPr>
            <w:tcW w:w="6880" w:type="dxa"/>
            <w:vMerge/>
            <w:tcBorders>
              <w:top w:val="single" w:sz="4" w:space="0" w:color="auto"/>
              <w:left w:val="single" w:sz="4" w:space="0" w:color="auto"/>
              <w:bottom w:val="single" w:sz="4" w:space="0" w:color="auto"/>
              <w:right w:val="single" w:sz="4" w:space="0" w:color="auto"/>
            </w:tcBorders>
            <w:vAlign w:val="center"/>
            <w:hideMark/>
          </w:tcPr>
          <w:p w14:paraId="25556D38" w14:textId="77777777" w:rsidR="004D2CAD" w:rsidRPr="004D2CAD" w:rsidRDefault="004D2CAD" w:rsidP="007760D1">
            <w:pPr>
              <w:rPr>
                <w:b/>
                <w:bCs/>
                <w:i/>
                <w:iCs/>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14:paraId="594BD635" w14:textId="77777777" w:rsidR="004D2CAD" w:rsidRPr="004D2CAD" w:rsidRDefault="004D2CAD" w:rsidP="007760D1">
            <w:pPr>
              <w:rPr>
                <w:b/>
                <w:bCs/>
                <w:i/>
                <w:iC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4D65996D" w14:textId="77777777" w:rsidR="004D2CAD" w:rsidRPr="004D2CAD" w:rsidRDefault="004D2CAD" w:rsidP="007760D1">
            <w:pPr>
              <w:rPr>
                <w:b/>
                <w:bCs/>
                <w:i/>
                <w:iCs/>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14:paraId="4DBBD332" w14:textId="77777777" w:rsidR="004D2CAD" w:rsidRPr="004D2CAD" w:rsidRDefault="004D2CAD" w:rsidP="007760D1">
            <w:pPr>
              <w:rPr>
                <w:b/>
                <w:bCs/>
                <w:i/>
                <w:iCs/>
              </w:rPr>
            </w:pPr>
          </w:p>
        </w:tc>
      </w:tr>
      <w:tr w:rsidR="004D2CAD" w:rsidRPr="004D2CAD" w14:paraId="17060373" w14:textId="77777777" w:rsidTr="007760D1">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A07F546" w14:textId="77777777" w:rsidR="004D2CAD" w:rsidRPr="004D2CAD" w:rsidRDefault="004D2CAD" w:rsidP="007760D1">
            <w:pPr>
              <w:rPr>
                <w:b/>
                <w:bCs/>
                <w:i/>
                <w:iCs/>
              </w:rPr>
            </w:pPr>
            <w:r w:rsidRPr="004D2CAD">
              <w:rPr>
                <w:b/>
                <w:bCs/>
                <w:i/>
                <w:iCs/>
              </w:rPr>
              <w:t>000 1 12 01010 01 6000 120</w:t>
            </w:r>
          </w:p>
        </w:tc>
        <w:tc>
          <w:tcPr>
            <w:tcW w:w="6880" w:type="dxa"/>
            <w:tcBorders>
              <w:top w:val="single" w:sz="4" w:space="0" w:color="auto"/>
              <w:left w:val="nil"/>
              <w:bottom w:val="single" w:sz="4" w:space="0" w:color="auto"/>
              <w:right w:val="single" w:sz="4" w:space="0" w:color="auto"/>
            </w:tcBorders>
            <w:shd w:val="clear" w:color="auto" w:fill="auto"/>
            <w:hideMark/>
          </w:tcPr>
          <w:p w14:paraId="3E5949BC" w14:textId="77777777" w:rsidR="004D2CAD" w:rsidRPr="004D2CAD" w:rsidRDefault="004D2CAD" w:rsidP="007760D1">
            <w:pPr>
              <w:rPr>
                <w:b/>
                <w:bCs/>
                <w:i/>
                <w:iCs/>
              </w:rPr>
            </w:pPr>
            <w:r w:rsidRPr="004D2CAD">
              <w:rPr>
                <w:b/>
                <w:bCs/>
                <w:i/>
                <w:iCs/>
              </w:rPr>
              <w:t>Плата за выбросы загрязняющих веществ в атмосферный воздух стационарными объектами</w:t>
            </w:r>
          </w:p>
        </w:tc>
        <w:tc>
          <w:tcPr>
            <w:tcW w:w="2020" w:type="dxa"/>
            <w:tcBorders>
              <w:top w:val="single" w:sz="4" w:space="0" w:color="auto"/>
              <w:left w:val="nil"/>
              <w:bottom w:val="single" w:sz="4" w:space="0" w:color="auto"/>
              <w:right w:val="single" w:sz="4" w:space="0" w:color="auto"/>
            </w:tcBorders>
            <w:shd w:val="clear" w:color="auto" w:fill="auto"/>
            <w:hideMark/>
          </w:tcPr>
          <w:p w14:paraId="026E79D5" w14:textId="77777777" w:rsidR="004D2CAD" w:rsidRPr="004D2CAD" w:rsidRDefault="004D2CAD" w:rsidP="007760D1">
            <w:pPr>
              <w:jc w:val="center"/>
              <w:rPr>
                <w:b/>
                <w:bCs/>
                <w:i/>
                <w:iCs/>
              </w:rPr>
            </w:pPr>
            <w:r w:rsidRPr="004D2CAD">
              <w:rPr>
                <w:b/>
                <w:bCs/>
                <w:i/>
                <w:iCs/>
              </w:rPr>
              <w:t>36 922,68</w:t>
            </w:r>
          </w:p>
        </w:tc>
        <w:tc>
          <w:tcPr>
            <w:tcW w:w="1980" w:type="dxa"/>
            <w:tcBorders>
              <w:top w:val="single" w:sz="4" w:space="0" w:color="auto"/>
              <w:left w:val="nil"/>
              <w:bottom w:val="single" w:sz="4" w:space="0" w:color="auto"/>
              <w:right w:val="single" w:sz="4" w:space="0" w:color="auto"/>
            </w:tcBorders>
            <w:shd w:val="clear" w:color="auto" w:fill="auto"/>
            <w:hideMark/>
          </w:tcPr>
          <w:p w14:paraId="63448D42" w14:textId="77777777" w:rsidR="004D2CAD" w:rsidRPr="004D2CAD" w:rsidRDefault="004D2CAD" w:rsidP="007760D1">
            <w:pPr>
              <w:jc w:val="center"/>
              <w:rPr>
                <w:b/>
                <w:bCs/>
                <w:i/>
                <w:iCs/>
              </w:rPr>
            </w:pPr>
            <w:r w:rsidRPr="004D2CAD">
              <w:rPr>
                <w:b/>
                <w:bCs/>
                <w:i/>
                <w:iCs/>
              </w:rPr>
              <w:t>35 330,00</w:t>
            </w:r>
          </w:p>
        </w:tc>
        <w:tc>
          <w:tcPr>
            <w:tcW w:w="1780" w:type="dxa"/>
            <w:tcBorders>
              <w:top w:val="single" w:sz="4" w:space="0" w:color="auto"/>
              <w:left w:val="nil"/>
              <w:bottom w:val="single" w:sz="4" w:space="0" w:color="auto"/>
              <w:right w:val="single" w:sz="4" w:space="0" w:color="auto"/>
            </w:tcBorders>
            <w:shd w:val="clear" w:color="auto" w:fill="auto"/>
            <w:hideMark/>
          </w:tcPr>
          <w:p w14:paraId="57EC159D" w14:textId="77777777" w:rsidR="004D2CAD" w:rsidRPr="004D2CAD" w:rsidRDefault="004D2CAD" w:rsidP="007760D1">
            <w:pPr>
              <w:jc w:val="center"/>
              <w:rPr>
                <w:b/>
                <w:bCs/>
                <w:i/>
                <w:iCs/>
              </w:rPr>
            </w:pPr>
            <w:r w:rsidRPr="004D2CAD">
              <w:rPr>
                <w:b/>
                <w:bCs/>
                <w:i/>
                <w:iCs/>
              </w:rPr>
              <w:t>38 150,00</w:t>
            </w:r>
          </w:p>
        </w:tc>
      </w:tr>
      <w:tr w:rsidR="004D2CAD" w:rsidRPr="004D2CAD" w14:paraId="5F02FA5D" w14:textId="77777777" w:rsidTr="007760D1">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CBF1D54" w14:textId="77777777" w:rsidR="004D2CAD" w:rsidRPr="004D2CAD" w:rsidRDefault="004D2CAD" w:rsidP="007760D1">
            <w:r w:rsidRPr="004D2CAD">
              <w:t>048 1 12 01010 01 6000 120</w:t>
            </w:r>
          </w:p>
        </w:tc>
        <w:tc>
          <w:tcPr>
            <w:tcW w:w="6880" w:type="dxa"/>
            <w:tcBorders>
              <w:top w:val="single" w:sz="4" w:space="0" w:color="auto"/>
              <w:left w:val="nil"/>
              <w:bottom w:val="single" w:sz="4" w:space="0" w:color="auto"/>
              <w:right w:val="single" w:sz="4" w:space="0" w:color="auto"/>
            </w:tcBorders>
            <w:shd w:val="clear" w:color="auto" w:fill="auto"/>
            <w:hideMark/>
          </w:tcPr>
          <w:p w14:paraId="2AD51574" w14:textId="77777777" w:rsidR="004D2CAD" w:rsidRPr="004D2CAD" w:rsidRDefault="004D2CAD" w:rsidP="007760D1">
            <w:r w:rsidRPr="004D2CAD">
              <w:t>Плата за выбросы загрязняющих веществ в атмосферный воздух стационарными объектами</w:t>
            </w:r>
          </w:p>
        </w:tc>
        <w:tc>
          <w:tcPr>
            <w:tcW w:w="2020" w:type="dxa"/>
            <w:tcBorders>
              <w:top w:val="single" w:sz="4" w:space="0" w:color="auto"/>
              <w:left w:val="nil"/>
              <w:bottom w:val="single" w:sz="4" w:space="0" w:color="auto"/>
              <w:right w:val="single" w:sz="4" w:space="0" w:color="auto"/>
            </w:tcBorders>
            <w:shd w:val="clear" w:color="auto" w:fill="auto"/>
            <w:hideMark/>
          </w:tcPr>
          <w:p w14:paraId="4BA4D93C" w14:textId="77777777" w:rsidR="004D2CAD" w:rsidRPr="004D2CAD" w:rsidRDefault="004D2CAD" w:rsidP="007760D1">
            <w:pPr>
              <w:jc w:val="center"/>
            </w:pPr>
            <w:r w:rsidRPr="004D2CAD">
              <w:t>36 922,68</w:t>
            </w:r>
          </w:p>
        </w:tc>
        <w:tc>
          <w:tcPr>
            <w:tcW w:w="1980" w:type="dxa"/>
            <w:tcBorders>
              <w:top w:val="single" w:sz="4" w:space="0" w:color="auto"/>
              <w:left w:val="nil"/>
              <w:bottom w:val="single" w:sz="4" w:space="0" w:color="auto"/>
              <w:right w:val="single" w:sz="4" w:space="0" w:color="auto"/>
            </w:tcBorders>
            <w:shd w:val="clear" w:color="auto" w:fill="auto"/>
            <w:hideMark/>
          </w:tcPr>
          <w:p w14:paraId="0E2EA153" w14:textId="77777777" w:rsidR="004D2CAD" w:rsidRPr="004D2CAD" w:rsidRDefault="004D2CAD" w:rsidP="007760D1">
            <w:pPr>
              <w:jc w:val="center"/>
            </w:pPr>
            <w:r w:rsidRPr="004D2CAD">
              <w:t>35 330,00</w:t>
            </w:r>
          </w:p>
        </w:tc>
        <w:tc>
          <w:tcPr>
            <w:tcW w:w="1780" w:type="dxa"/>
            <w:tcBorders>
              <w:top w:val="single" w:sz="4" w:space="0" w:color="auto"/>
              <w:left w:val="nil"/>
              <w:bottom w:val="single" w:sz="4" w:space="0" w:color="auto"/>
              <w:right w:val="single" w:sz="4" w:space="0" w:color="auto"/>
            </w:tcBorders>
            <w:shd w:val="clear" w:color="auto" w:fill="auto"/>
            <w:hideMark/>
          </w:tcPr>
          <w:p w14:paraId="2DEFAE6B" w14:textId="77777777" w:rsidR="004D2CAD" w:rsidRPr="004D2CAD" w:rsidRDefault="004D2CAD" w:rsidP="007760D1">
            <w:pPr>
              <w:jc w:val="center"/>
            </w:pPr>
            <w:r w:rsidRPr="004D2CAD">
              <w:t>38 150,00</w:t>
            </w:r>
          </w:p>
        </w:tc>
      </w:tr>
      <w:tr w:rsidR="004D2CAD" w:rsidRPr="004D2CAD" w14:paraId="1DEE538B" w14:textId="77777777" w:rsidTr="007760D1">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04BA42B" w14:textId="77777777" w:rsidR="004D2CAD" w:rsidRPr="004D2CAD" w:rsidRDefault="004D2CAD" w:rsidP="007760D1">
            <w:pPr>
              <w:rPr>
                <w:b/>
                <w:bCs/>
                <w:i/>
                <w:iCs/>
              </w:rPr>
            </w:pPr>
            <w:r w:rsidRPr="004D2CAD">
              <w:rPr>
                <w:b/>
                <w:bCs/>
                <w:i/>
                <w:iCs/>
              </w:rPr>
              <w:t>000 1 12 01040 01 0000 120</w:t>
            </w:r>
          </w:p>
        </w:tc>
        <w:tc>
          <w:tcPr>
            <w:tcW w:w="6880" w:type="dxa"/>
            <w:tcBorders>
              <w:top w:val="single" w:sz="4" w:space="0" w:color="auto"/>
              <w:left w:val="nil"/>
              <w:bottom w:val="single" w:sz="4" w:space="0" w:color="auto"/>
              <w:right w:val="nil"/>
            </w:tcBorders>
            <w:shd w:val="clear" w:color="auto" w:fill="auto"/>
            <w:noWrap/>
            <w:vAlign w:val="bottom"/>
            <w:hideMark/>
          </w:tcPr>
          <w:p w14:paraId="40E5CC0E" w14:textId="77777777" w:rsidR="004D2CAD" w:rsidRPr="004D2CAD" w:rsidRDefault="004D2CAD" w:rsidP="007760D1">
            <w:pPr>
              <w:jc w:val="both"/>
              <w:rPr>
                <w:b/>
                <w:bCs/>
                <w:i/>
                <w:iCs/>
              </w:rPr>
            </w:pPr>
            <w:r w:rsidRPr="004D2CAD">
              <w:rPr>
                <w:b/>
                <w:bCs/>
                <w:i/>
                <w:iCs/>
              </w:rPr>
              <w:t>Плата за размещение отходов производства и потребления</w:t>
            </w:r>
          </w:p>
        </w:tc>
        <w:tc>
          <w:tcPr>
            <w:tcW w:w="2020" w:type="dxa"/>
            <w:tcBorders>
              <w:top w:val="single" w:sz="4" w:space="0" w:color="auto"/>
              <w:left w:val="single" w:sz="4" w:space="0" w:color="auto"/>
              <w:bottom w:val="single" w:sz="4" w:space="0" w:color="auto"/>
              <w:right w:val="single" w:sz="4" w:space="0" w:color="auto"/>
            </w:tcBorders>
            <w:shd w:val="clear" w:color="auto" w:fill="auto"/>
            <w:hideMark/>
          </w:tcPr>
          <w:p w14:paraId="4AD20509" w14:textId="77777777" w:rsidR="004D2CAD" w:rsidRPr="004D2CAD" w:rsidRDefault="004D2CAD" w:rsidP="007760D1">
            <w:pPr>
              <w:jc w:val="center"/>
              <w:rPr>
                <w:b/>
                <w:bCs/>
                <w:i/>
                <w:iCs/>
              </w:rPr>
            </w:pPr>
            <w:r w:rsidRPr="004D2CAD">
              <w:rPr>
                <w:b/>
                <w:bCs/>
                <w:i/>
                <w:iCs/>
              </w:rPr>
              <w:t>300,81</w:t>
            </w:r>
          </w:p>
        </w:tc>
        <w:tc>
          <w:tcPr>
            <w:tcW w:w="1980" w:type="dxa"/>
            <w:tcBorders>
              <w:top w:val="single" w:sz="4" w:space="0" w:color="auto"/>
              <w:left w:val="nil"/>
              <w:bottom w:val="single" w:sz="4" w:space="0" w:color="auto"/>
              <w:right w:val="single" w:sz="4" w:space="0" w:color="auto"/>
            </w:tcBorders>
            <w:shd w:val="clear" w:color="auto" w:fill="auto"/>
            <w:hideMark/>
          </w:tcPr>
          <w:p w14:paraId="7617FCD6" w14:textId="77777777" w:rsidR="004D2CAD" w:rsidRPr="004D2CAD" w:rsidRDefault="004D2CAD" w:rsidP="007760D1">
            <w:pPr>
              <w:jc w:val="center"/>
              <w:rPr>
                <w:b/>
                <w:bCs/>
                <w:i/>
                <w:iCs/>
              </w:rPr>
            </w:pPr>
            <w:r w:rsidRPr="004D2CAD">
              <w:rPr>
                <w:b/>
                <w:bCs/>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14:paraId="114BA464" w14:textId="77777777" w:rsidR="004D2CAD" w:rsidRPr="004D2CAD" w:rsidRDefault="004D2CAD" w:rsidP="007760D1">
            <w:pPr>
              <w:jc w:val="center"/>
              <w:rPr>
                <w:b/>
                <w:bCs/>
                <w:i/>
                <w:iCs/>
              </w:rPr>
            </w:pPr>
            <w:r w:rsidRPr="004D2CAD">
              <w:rPr>
                <w:b/>
                <w:bCs/>
                <w:i/>
                <w:iCs/>
              </w:rPr>
              <w:t>0,00</w:t>
            </w:r>
          </w:p>
        </w:tc>
      </w:tr>
      <w:tr w:rsidR="004D2CAD" w:rsidRPr="004D2CAD" w14:paraId="083AA7CD" w14:textId="77777777" w:rsidTr="007760D1">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B07AC59" w14:textId="77777777" w:rsidR="004D2CAD" w:rsidRPr="004D2CAD" w:rsidRDefault="004D2CAD" w:rsidP="007760D1">
            <w:r w:rsidRPr="004D2CAD">
              <w:t>048 1 12 01041 01 0000 120</w:t>
            </w:r>
          </w:p>
        </w:tc>
        <w:tc>
          <w:tcPr>
            <w:tcW w:w="6880" w:type="dxa"/>
            <w:tcBorders>
              <w:top w:val="single" w:sz="4" w:space="0" w:color="auto"/>
              <w:left w:val="nil"/>
              <w:bottom w:val="single" w:sz="4" w:space="0" w:color="auto"/>
              <w:right w:val="single" w:sz="4" w:space="0" w:color="auto"/>
            </w:tcBorders>
            <w:shd w:val="clear" w:color="auto" w:fill="auto"/>
            <w:hideMark/>
          </w:tcPr>
          <w:p w14:paraId="506BBCA8" w14:textId="77777777" w:rsidR="004D2CAD" w:rsidRPr="004D2CAD" w:rsidRDefault="004D2CAD" w:rsidP="007760D1">
            <w:r w:rsidRPr="004D2CAD">
              <w:t>Плата за размещение отходов производства</w:t>
            </w:r>
          </w:p>
        </w:tc>
        <w:tc>
          <w:tcPr>
            <w:tcW w:w="2020" w:type="dxa"/>
            <w:tcBorders>
              <w:top w:val="single" w:sz="4" w:space="0" w:color="auto"/>
              <w:left w:val="nil"/>
              <w:bottom w:val="single" w:sz="4" w:space="0" w:color="auto"/>
              <w:right w:val="single" w:sz="4" w:space="0" w:color="auto"/>
            </w:tcBorders>
            <w:shd w:val="clear" w:color="auto" w:fill="auto"/>
            <w:hideMark/>
          </w:tcPr>
          <w:p w14:paraId="50314934" w14:textId="77777777" w:rsidR="004D2CAD" w:rsidRPr="004D2CAD" w:rsidRDefault="004D2CAD" w:rsidP="007760D1">
            <w:pPr>
              <w:jc w:val="center"/>
            </w:pPr>
            <w:r w:rsidRPr="004D2CAD">
              <w:t>300,81</w:t>
            </w:r>
          </w:p>
        </w:tc>
        <w:tc>
          <w:tcPr>
            <w:tcW w:w="1980" w:type="dxa"/>
            <w:tcBorders>
              <w:top w:val="single" w:sz="4" w:space="0" w:color="auto"/>
              <w:left w:val="nil"/>
              <w:bottom w:val="single" w:sz="4" w:space="0" w:color="auto"/>
              <w:right w:val="single" w:sz="4" w:space="0" w:color="auto"/>
            </w:tcBorders>
            <w:shd w:val="clear" w:color="auto" w:fill="auto"/>
            <w:hideMark/>
          </w:tcPr>
          <w:p w14:paraId="0DD2375F" w14:textId="77777777" w:rsidR="004D2CAD" w:rsidRPr="004D2CAD" w:rsidRDefault="004D2CAD" w:rsidP="007760D1">
            <w:pPr>
              <w:jc w:val="center"/>
            </w:pPr>
            <w:r w:rsidRPr="004D2CAD">
              <w:t>0,00</w:t>
            </w:r>
          </w:p>
        </w:tc>
        <w:tc>
          <w:tcPr>
            <w:tcW w:w="1780" w:type="dxa"/>
            <w:tcBorders>
              <w:top w:val="single" w:sz="4" w:space="0" w:color="auto"/>
              <w:left w:val="nil"/>
              <w:bottom w:val="single" w:sz="4" w:space="0" w:color="auto"/>
              <w:right w:val="single" w:sz="4" w:space="0" w:color="auto"/>
            </w:tcBorders>
            <w:shd w:val="clear" w:color="auto" w:fill="auto"/>
            <w:hideMark/>
          </w:tcPr>
          <w:p w14:paraId="54A2E511" w14:textId="77777777" w:rsidR="004D2CAD" w:rsidRPr="004D2CAD" w:rsidRDefault="004D2CAD" w:rsidP="007760D1">
            <w:pPr>
              <w:jc w:val="center"/>
            </w:pPr>
            <w:r w:rsidRPr="004D2CAD">
              <w:t>0,00</w:t>
            </w:r>
          </w:p>
        </w:tc>
      </w:tr>
      <w:tr w:rsidR="004D2CAD" w:rsidRPr="004D2CAD" w14:paraId="6B7B2A62" w14:textId="77777777" w:rsidTr="007760D1">
        <w:trPr>
          <w:trHeight w:val="630"/>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4D442928" w14:textId="77777777" w:rsidR="004D2CAD" w:rsidRPr="004D2CAD" w:rsidRDefault="004D2CAD" w:rsidP="007760D1">
            <w:pPr>
              <w:rPr>
                <w:b/>
                <w:bCs/>
              </w:rPr>
            </w:pPr>
            <w:r w:rsidRPr="004D2CAD">
              <w:rPr>
                <w:b/>
                <w:bCs/>
              </w:rPr>
              <w:t>000 1 13 00000 00 0000 000</w:t>
            </w:r>
          </w:p>
        </w:tc>
        <w:tc>
          <w:tcPr>
            <w:tcW w:w="6880" w:type="dxa"/>
            <w:tcBorders>
              <w:top w:val="single" w:sz="4" w:space="0" w:color="auto"/>
              <w:left w:val="nil"/>
              <w:bottom w:val="single" w:sz="4" w:space="0" w:color="auto"/>
              <w:right w:val="single" w:sz="4" w:space="0" w:color="auto"/>
            </w:tcBorders>
            <w:shd w:val="clear" w:color="000000" w:fill="FFFFFF"/>
            <w:hideMark/>
          </w:tcPr>
          <w:p w14:paraId="4AEBBA86" w14:textId="77777777" w:rsidR="004D2CAD" w:rsidRPr="004D2CAD" w:rsidRDefault="004D2CAD" w:rsidP="007760D1">
            <w:pPr>
              <w:jc w:val="both"/>
              <w:rPr>
                <w:b/>
                <w:bCs/>
              </w:rPr>
            </w:pPr>
            <w:r w:rsidRPr="004D2CAD">
              <w:rPr>
                <w:b/>
                <w:bCs/>
              </w:rPr>
              <w:t>ДОХОДЫ ОТ ОКАЗАНИЯ ПЛАТНЫХ УСЛУГ И КОМПЕНСАЦИИ ЗАТРАТ ГОСУДАРСТВА</w:t>
            </w:r>
          </w:p>
        </w:tc>
        <w:tc>
          <w:tcPr>
            <w:tcW w:w="2020" w:type="dxa"/>
            <w:tcBorders>
              <w:top w:val="single" w:sz="4" w:space="0" w:color="auto"/>
              <w:left w:val="nil"/>
              <w:bottom w:val="single" w:sz="4" w:space="0" w:color="auto"/>
              <w:right w:val="single" w:sz="4" w:space="0" w:color="auto"/>
            </w:tcBorders>
            <w:shd w:val="clear" w:color="000000" w:fill="FFFFFF"/>
            <w:hideMark/>
          </w:tcPr>
          <w:p w14:paraId="505F7C19" w14:textId="77777777" w:rsidR="004D2CAD" w:rsidRPr="004D2CAD" w:rsidRDefault="004D2CAD" w:rsidP="007760D1">
            <w:pPr>
              <w:jc w:val="center"/>
              <w:rPr>
                <w:b/>
                <w:bCs/>
              </w:rPr>
            </w:pPr>
            <w:r w:rsidRPr="004D2CAD">
              <w:rPr>
                <w:b/>
                <w:bCs/>
              </w:rPr>
              <w:t>7 899 369,94</w:t>
            </w:r>
          </w:p>
        </w:tc>
        <w:tc>
          <w:tcPr>
            <w:tcW w:w="1980" w:type="dxa"/>
            <w:tcBorders>
              <w:top w:val="single" w:sz="4" w:space="0" w:color="auto"/>
              <w:left w:val="nil"/>
              <w:bottom w:val="single" w:sz="4" w:space="0" w:color="auto"/>
              <w:right w:val="single" w:sz="4" w:space="0" w:color="auto"/>
            </w:tcBorders>
            <w:shd w:val="clear" w:color="000000" w:fill="FFFFFF"/>
            <w:hideMark/>
          </w:tcPr>
          <w:p w14:paraId="7A28A79E" w14:textId="77777777" w:rsidR="004D2CAD" w:rsidRPr="004D2CAD" w:rsidRDefault="004D2CAD" w:rsidP="007760D1">
            <w:pPr>
              <w:jc w:val="center"/>
              <w:rPr>
                <w:b/>
                <w:bCs/>
              </w:rPr>
            </w:pPr>
            <w:r w:rsidRPr="004D2CAD">
              <w:rPr>
                <w:b/>
                <w:bCs/>
              </w:rPr>
              <w:t>7 450 904,00</w:t>
            </w:r>
          </w:p>
        </w:tc>
        <w:tc>
          <w:tcPr>
            <w:tcW w:w="1780" w:type="dxa"/>
            <w:tcBorders>
              <w:top w:val="single" w:sz="4" w:space="0" w:color="auto"/>
              <w:left w:val="nil"/>
              <w:bottom w:val="single" w:sz="4" w:space="0" w:color="auto"/>
              <w:right w:val="single" w:sz="4" w:space="0" w:color="auto"/>
            </w:tcBorders>
            <w:shd w:val="clear" w:color="000000" w:fill="FFFFFF"/>
            <w:hideMark/>
          </w:tcPr>
          <w:p w14:paraId="04B33EC1" w14:textId="77777777" w:rsidR="004D2CAD" w:rsidRPr="004D2CAD" w:rsidRDefault="004D2CAD" w:rsidP="007760D1">
            <w:pPr>
              <w:jc w:val="center"/>
              <w:rPr>
                <w:b/>
                <w:bCs/>
              </w:rPr>
            </w:pPr>
            <w:r w:rsidRPr="004D2CAD">
              <w:rPr>
                <w:b/>
                <w:bCs/>
              </w:rPr>
              <w:t>7 450 904,00</w:t>
            </w:r>
          </w:p>
        </w:tc>
      </w:tr>
      <w:tr w:rsidR="004D2CAD" w:rsidRPr="004D2CAD" w14:paraId="6A956CD1" w14:textId="77777777" w:rsidTr="007760D1">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F15DB3F" w14:textId="77777777" w:rsidR="004D2CAD" w:rsidRPr="004D2CAD" w:rsidRDefault="004D2CAD" w:rsidP="007760D1">
            <w:pPr>
              <w:rPr>
                <w:b/>
                <w:bCs/>
                <w:i/>
                <w:iCs/>
              </w:rPr>
            </w:pPr>
            <w:r w:rsidRPr="004D2CAD">
              <w:rPr>
                <w:b/>
                <w:bCs/>
                <w:i/>
                <w:iCs/>
              </w:rPr>
              <w:t xml:space="preserve">000 1 13 01000 00 0000 130 </w:t>
            </w:r>
          </w:p>
        </w:tc>
        <w:tc>
          <w:tcPr>
            <w:tcW w:w="6880" w:type="dxa"/>
            <w:tcBorders>
              <w:top w:val="single" w:sz="4" w:space="0" w:color="auto"/>
              <w:left w:val="nil"/>
              <w:bottom w:val="single" w:sz="4" w:space="0" w:color="auto"/>
              <w:right w:val="single" w:sz="4" w:space="0" w:color="auto"/>
            </w:tcBorders>
            <w:shd w:val="clear" w:color="auto" w:fill="auto"/>
            <w:hideMark/>
          </w:tcPr>
          <w:p w14:paraId="34890496" w14:textId="77777777" w:rsidR="004D2CAD" w:rsidRPr="004D2CAD" w:rsidRDefault="004D2CAD" w:rsidP="007760D1">
            <w:pPr>
              <w:jc w:val="both"/>
              <w:rPr>
                <w:b/>
                <w:bCs/>
                <w:i/>
                <w:iCs/>
              </w:rPr>
            </w:pPr>
            <w:r w:rsidRPr="004D2CAD">
              <w:rPr>
                <w:b/>
                <w:bCs/>
                <w:i/>
                <w:iCs/>
              </w:rPr>
              <w:t xml:space="preserve">Доходы от оказания платных услуг (работ) </w:t>
            </w:r>
          </w:p>
        </w:tc>
        <w:tc>
          <w:tcPr>
            <w:tcW w:w="2020" w:type="dxa"/>
            <w:tcBorders>
              <w:top w:val="single" w:sz="4" w:space="0" w:color="auto"/>
              <w:left w:val="nil"/>
              <w:bottom w:val="single" w:sz="4" w:space="0" w:color="auto"/>
              <w:right w:val="single" w:sz="4" w:space="0" w:color="auto"/>
            </w:tcBorders>
            <w:shd w:val="clear" w:color="000000" w:fill="FFFFFF"/>
            <w:hideMark/>
          </w:tcPr>
          <w:p w14:paraId="0781BC59" w14:textId="77777777" w:rsidR="004D2CAD" w:rsidRPr="004D2CAD" w:rsidRDefault="004D2CAD" w:rsidP="007760D1">
            <w:pPr>
              <w:jc w:val="center"/>
              <w:rPr>
                <w:b/>
                <w:bCs/>
                <w:i/>
                <w:iCs/>
              </w:rPr>
            </w:pPr>
            <w:r w:rsidRPr="004D2CAD">
              <w:rPr>
                <w:b/>
                <w:bCs/>
                <w:i/>
                <w:iCs/>
              </w:rPr>
              <w:t>7 808 744,00</w:t>
            </w:r>
          </w:p>
        </w:tc>
        <w:tc>
          <w:tcPr>
            <w:tcW w:w="1980" w:type="dxa"/>
            <w:tcBorders>
              <w:top w:val="single" w:sz="4" w:space="0" w:color="auto"/>
              <w:left w:val="nil"/>
              <w:bottom w:val="single" w:sz="4" w:space="0" w:color="auto"/>
              <w:right w:val="single" w:sz="4" w:space="0" w:color="auto"/>
            </w:tcBorders>
            <w:shd w:val="clear" w:color="000000" w:fill="FFFFFF"/>
            <w:hideMark/>
          </w:tcPr>
          <w:p w14:paraId="17234B3F" w14:textId="77777777" w:rsidR="004D2CAD" w:rsidRPr="004D2CAD" w:rsidRDefault="004D2CAD" w:rsidP="007760D1">
            <w:pPr>
              <w:jc w:val="center"/>
              <w:rPr>
                <w:b/>
                <w:bCs/>
                <w:i/>
                <w:iCs/>
              </w:rPr>
            </w:pPr>
            <w:r w:rsidRPr="004D2CAD">
              <w:rPr>
                <w:b/>
                <w:bCs/>
                <w:i/>
                <w:iCs/>
              </w:rPr>
              <w:t>7 450 904,00</w:t>
            </w:r>
          </w:p>
        </w:tc>
        <w:tc>
          <w:tcPr>
            <w:tcW w:w="1780" w:type="dxa"/>
            <w:tcBorders>
              <w:top w:val="single" w:sz="4" w:space="0" w:color="auto"/>
              <w:left w:val="nil"/>
              <w:bottom w:val="single" w:sz="4" w:space="0" w:color="auto"/>
              <w:right w:val="single" w:sz="4" w:space="0" w:color="auto"/>
            </w:tcBorders>
            <w:shd w:val="clear" w:color="000000" w:fill="FFFFFF"/>
            <w:hideMark/>
          </w:tcPr>
          <w:p w14:paraId="400A6A1B" w14:textId="77777777" w:rsidR="004D2CAD" w:rsidRPr="004D2CAD" w:rsidRDefault="004D2CAD" w:rsidP="007760D1">
            <w:pPr>
              <w:jc w:val="center"/>
              <w:rPr>
                <w:b/>
                <w:bCs/>
                <w:i/>
                <w:iCs/>
              </w:rPr>
            </w:pPr>
            <w:r w:rsidRPr="004D2CAD">
              <w:rPr>
                <w:b/>
                <w:bCs/>
                <w:i/>
                <w:iCs/>
              </w:rPr>
              <w:t>7 450 904,00</w:t>
            </w:r>
          </w:p>
        </w:tc>
      </w:tr>
      <w:tr w:rsidR="004D2CAD" w:rsidRPr="004D2CAD" w14:paraId="65ADE065" w14:textId="77777777" w:rsidTr="007760D1">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17C740F" w14:textId="77777777" w:rsidR="004D2CAD" w:rsidRPr="004D2CAD" w:rsidRDefault="004D2CAD" w:rsidP="007760D1">
            <w:pPr>
              <w:rPr>
                <w:i/>
                <w:iCs/>
              </w:rPr>
            </w:pPr>
            <w:r w:rsidRPr="004D2CAD">
              <w:rPr>
                <w:i/>
                <w:iCs/>
              </w:rPr>
              <w:t>000 1 13 01990 00 0000 130</w:t>
            </w:r>
          </w:p>
        </w:tc>
        <w:tc>
          <w:tcPr>
            <w:tcW w:w="6880" w:type="dxa"/>
            <w:tcBorders>
              <w:top w:val="single" w:sz="4" w:space="0" w:color="auto"/>
              <w:left w:val="nil"/>
              <w:bottom w:val="single" w:sz="4" w:space="0" w:color="auto"/>
              <w:right w:val="single" w:sz="4" w:space="0" w:color="auto"/>
            </w:tcBorders>
            <w:shd w:val="clear" w:color="auto" w:fill="auto"/>
            <w:hideMark/>
          </w:tcPr>
          <w:p w14:paraId="1E7D06AB" w14:textId="77777777" w:rsidR="004D2CAD" w:rsidRPr="004D2CAD" w:rsidRDefault="004D2CAD" w:rsidP="007760D1">
            <w:pPr>
              <w:rPr>
                <w:i/>
                <w:iCs/>
              </w:rPr>
            </w:pPr>
            <w:r w:rsidRPr="004D2CAD">
              <w:rPr>
                <w:i/>
                <w:iCs/>
              </w:rPr>
              <w:t>Прочие доходы от оказания платных услуг (работ)</w:t>
            </w:r>
          </w:p>
        </w:tc>
        <w:tc>
          <w:tcPr>
            <w:tcW w:w="2020" w:type="dxa"/>
            <w:tcBorders>
              <w:top w:val="single" w:sz="4" w:space="0" w:color="auto"/>
              <w:left w:val="nil"/>
              <w:bottom w:val="single" w:sz="4" w:space="0" w:color="auto"/>
              <w:right w:val="single" w:sz="4" w:space="0" w:color="auto"/>
            </w:tcBorders>
            <w:shd w:val="clear" w:color="auto" w:fill="auto"/>
            <w:hideMark/>
          </w:tcPr>
          <w:p w14:paraId="3D758FD6" w14:textId="77777777" w:rsidR="004D2CAD" w:rsidRPr="004D2CAD" w:rsidRDefault="004D2CAD" w:rsidP="007760D1">
            <w:pPr>
              <w:jc w:val="center"/>
              <w:rPr>
                <w:i/>
                <w:iCs/>
              </w:rPr>
            </w:pPr>
            <w:r w:rsidRPr="004D2CAD">
              <w:rPr>
                <w:i/>
                <w:iCs/>
              </w:rPr>
              <w:t>7 808 744,00</w:t>
            </w:r>
          </w:p>
        </w:tc>
        <w:tc>
          <w:tcPr>
            <w:tcW w:w="1980" w:type="dxa"/>
            <w:tcBorders>
              <w:top w:val="single" w:sz="4" w:space="0" w:color="auto"/>
              <w:left w:val="nil"/>
              <w:bottom w:val="single" w:sz="4" w:space="0" w:color="auto"/>
              <w:right w:val="single" w:sz="4" w:space="0" w:color="auto"/>
            </w:tcBorders>
            <w:shd w:val="clear" w:color="auto" w:fill="auto"/>
            <w:hideMark/>
          </w:tcPr>
          <w:p w14:paraId="621BCF2F" w14:textId="77777777" w:rsidR="004D2CAD" w:rsidRPr="004D2CAD" w:rsidRDefault="004D2CAD" w:rsidP="007760D1">
            <w:pPr>
              <w:jc w:val="center"/>
              <w:rPr>
                <w:i/>
                <w:iCs/>
              </w:rPr>
            </w:pPr>
            <w:r w:rsidRPr="004D2CAD">
              <w:rPr>
                <w:i/>
                <w:iCs/>
              </w:rPr>
              <w:t>7 450 904,00</w:t>
            </w:r>
          </w:p>
        </w:tc>
        <w:tc>
          <w:tcPr>
            <w:tcW w:w="1780" w:type="dxa"/>
            <w:tcBorders>
              <w:top w:val="single" w:sz="4" w:space="0" w:color="auto"/>
              <w:left w:val="nil"/>
              <w:bottom w:val="single" w:sz="4" w:space="0" w:color="auto"/>
              <w:right w:val="single" w:sz="4" w:space="0" w:color="auto"/>
            </w:tcBorders>
            <w:shd w:val="clear" w:color="auto" w:fill="auto"/>
            <w:hideMark/>
          </w:tcPr>
          <w:p w14:paraId="5FE81657" w14:textId="77777777" w:rsidR="004D2CAD" w:rsidRPr="004D2CAD" w:rsidRDefault="004D2CAD" w:rsidP="007760D1">
            <w:pPr>
              <w:jc w:val="center"/>
              <w:rPr>
                <w:i/>
                <w:iCs/>
              </w:rPr>
            </w:pPr>
            <w:r w:rsidRPr="004D2CAD">
              <w:rPr>
                <w:i/>
                <w:iCs/>
              </w:rPr>
              <w:t>7 450 904,00</w:t>
            </w:r>
          </w:p>
        </w:tc>
      </w:tr>
      <w:tr w:rsidR="004D2CAD" w:rsidRPr="004D2CAD" w14:paraId="7A9EFDFE" w14:textId="77777777" w:rsidTr="007760D1">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A8665E5" w14:textId="77777777" w:rsidR="004D2CAD" w:rsidRPr="004D2CAD" w:rsidRDefault="004D2CAD" w:rsidP="007760D1">
            <w:pPr>
              <w:rPr>
                <w:i/>
                <w:iCs/>
              </w:rPr>
            </w:pPr>
            <w:r w:rsidRPr="004D2CAD">
              <w:rPr>
                <w:i/>
                <w:iCs/>
              </w:rPr>
              <w:t>000 1 13 01995 05 0000 130</w:t>
            </w:r>
          </w:p>
        </w:tc>
        <w:tc>
          <w:tcPr>
            <w:tcW w:w="6880" w:type="dxa"/>
            <w:tcBorders>
              <w:top w:val="single" w:sz="4" w:space="0" w:color="auto"/>
              <w:left w:val="nil"/>
              <w:bottom w:val="single" w:sz="4" w:space="0" w:color="auto"/>
              <w:right w:val="single" w:sz="4" w:space="0" w:color="auto"/>
            </w:tcBorders>
            <w:shd w:val="clear" w:color="auto" w:fill="auto"/>
            <w:hideMark/>
          </w:tcPr>
          <w:p w14:paraId="70FFEEE9" w14:textId="77777777" w:rsidR="004D2CAD" w:rsidRPr="004D2CAD" w:rsidRDefault="004D2CAD" w:rsidP="007760D1">
            <w:pPr>
              <w:rPr>
                <w:i/>
                <w:iCs/>
              </w:rPr>
            </w:pPr>
            <w:r w:rsidRPr="004D2CAD">
              <w:rPr>
                <w:i/>
                <w:iCs/>
              </w:rPr>
              <w:t xml:space="preserve">Прочие доходы от оказания платных услуг (работ) получателями средств бюджетов муниципальных районов </w:t>
            </w:r>
          </w:p>
        </w:tc>
        <w:tc>
          <w:tcPr>
            <w:tcW w:w="2020" w:type="dxa"/>
            <w:tcBorders>
              <w:top w:val="single" w:sz="4" w:space="0" w:color="auto"/>
              <w:left w:val="nil"/>
              <w:bottom w:val="single" w:sz="4" w:space="0" w:color="auto"/>
              <w:right w:val="single" w:sz="4" w:space="0" w:color="auto"/>
            </w:tcBorders>
            <w:shd w:val="clear" w:color="000000" w:fill="FFFFFF"/>
            <w:hideMark/>
          </w:tcPr>
          <w:p w14:paraId="257D4FFD" w14:textId="77777777" w:rsidR="004D2CAD" w:rsidRPr="004D2CAD" w:rsidRDefault="004D2CAD" w:rsidP="007760D1">
            <w:pPr>
              <w:jc w:val="center"/>
              <w:rPr>
                <w:i/>
                <w:iCs/>
              </w:rPr>
            </w:pPr>
            <w:r w:rsidRPr="004D2CAD">
              <w:rPr>
                <w:i/>
                <w:iCs/>
              </w:rPr>
              <w:t>7 808 744,00</w:t>
            </w:r>
          </w:p>
        </w:tc>
        <w:tc>
          <w:tcPr>
            <w:tcW w:w="1980" w:type="dxa"/>
            <w:tcBorders>
              <w:top w:val="single" w:sz="4" w:space="0" w:color="auto"/>
              <w:left w:val="nil"/>
              <w:bottom w:val="single" w:sz="4" w:space="0" w:color="auto"/>
              <w:right w:val="single" w:sz="4" w:space="0" w:color="auto"/>
            </w:tcBorders>
            <w:shd w:val="clear" w:color="000000" w:fill="FFFFFF"/>
            <w:hideMark/>
          </w:tcPr>
          <w:p w14:paraId="537273C0" w14:textId="77777777" w:rsidR="004D2CAD" w:rsidRPr="004D2CAD" w:rsidRDefault="004D2CAD" w:rsidP="007760D1">
            <w:pPr>
              <w:jc w:val="center"/>
              <w:rPr>
                <w:i/>
                <w:iCs/>
              </w:rPr>
            </w:pPr>
            <w:r w:rsidRPr="004D2CAD">
              <w:rPr>
                <w:i/>
                <w:iCs/>
              </w:rPr>
              <w:t>7 450 904,00</w:t>
            </w:r>
          </w:p>
        </w:tc>
        <w:tc>
          <w:tcPr>
            <w:tcW w:w="1780" w:type="dxa"/>
            <w:tcBorders>
              <w:top w:val="single" w:sz="4" w:space="0" w:color="auto"/>
              <w:left w:val="nil"/>
              <w:bottom w:val="single" w:sz="4" w:space="0" w:color="auto"/>
              <w:right w:val="single" w:sz="4" w:space="0" w:color="auto"/>
            </w:tcBorders>
            <w:shd w:val="clear" w:color="000000" w:fill="FFFFFF"/>
            <w:hideMark/>
          </w:tcPr>
          <w:p w14:paraId="68CF7A98" w14:textId="77777777" w:rsidR="004D2CAD" w:rsidRPr="004D2CAD" w:rsidRDefault="004D2CAD" w:rsidP="007760D1">
            <w:pPr>
              <w:jc w:val="center"/>
              <w:rPr>
                <w:i/>
                <w:iCs/>
              </w:rPr>
            </w:pPr>
            <w:r w:rsidRPr="004D2CAD">
              <w:rPr>
                <w:i/>
                <w:iCs/>
              </w:rPr>
              <w:t>7 450 904,00</w:t>
            </w:r>
          </w:p>
        </w:tc>
      </w:tr>
      <w:tr w:rsidR="004D2CAD" w:rsidRPr="004D2CAD" w14:paraId="14025F0C" w14:textId="77777777" w:rsidTr="007760D1">
        <w:trPr>
          <w:trHeight w:val="133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083053D" w14:textId="77777777" w:rsidR="004D2CAD" w:rsidRPr="004D2CAD" w:rsidRDefault="004D2CAD" w:rsidP="007760D1">
            <w:r w:rsidRPr="004D2CAD">
              <w:t>052 1 13 01995 05 0001 130</w:t>
            </w:r>
          </w:p>
        </w:tc>
        <w:tc>
          <w:tcPr>
            <w:tcW w:w="6880" w:type="dxa"/>
            <w:tcBorders>
              <w:top w:val="single" w:sz="4" w:space="0" w:color="auto"/>
              <w:left w:val="nil"/>
              <w:bottom w:val="single" w:sz="4" w:space="0" w:color="auto"/>
              <w:right w:val="single" w:sz="4" w:space="0" w:color="auto"/>
            </w:tcBorders>
            <w:shd w:val="clear" w:color="auto" w:fill="auto"/>
            <w:hideMark/>
          </w:tcPr>
          <w:p w14:paraId="7D6CDAAF" w14:textId="77777777" w:rsidR="004D2CAD" w:rsidRPr="004D2CAD" w:rsidRDefault="004D2CAD" w:rsidP="007760D1">
            <w:r w:rsidRPr="004D2CAD">
              <w:t xml:space="preserve">Прочие доходы от оказания платных услуг (работ) получателями средств бюджетов муниципальных районов (доходы от оказания платных услуг казенными учреждениями отдела образования – поступление родительской платы по детским садам) </w:t>
            </w:r>
          </w:p>
        </w:tc>
        <w:tc>
          <w:tcPr>
            <w:tcW w:w="2020" w:type="dxa"/>
            <w:tcBorders>
              <w:top w:val="single" w:sz="4" w:space="0" w:color="auto"/>
              <w:left w:val="nil"/>
              <w:bottom w:val="single" w:sz="4" w:space="0" w:color="auto"/>
              <w:right w:val="single" w:sz="4" w:space="0" w:color="auto"/>
            </w:tcBorders>
            <w:shd w:val="clear" w:color="auto" w:fill="auto"/>
            <w:hideMark/>
          </w:tcPr>
          <w:p w14:paraId="540E707F" w14:textId="77777777" w:rsidR="004D2CAD" w:rsidRPr="004D2CAD" w:rsidRDefault="004D2CAD" w:rsidP="007760D1">
            <w:pPr>
              <w:jc w:val="center"/>
            </w:pPr>
            <w:r w:rsidRPr="004D2CAD">
              <w:t>6 834 744,00</w:t>
            </w:r>
          </w:p>
        </w:tc>
        <w:tc>
          <w:tcPr>
            <w:tcW w:w="1980" w:type="dxa"/>
            <w:tcBorders>
              <w:top w:val="single" w:sz="4" w:space="0" w:color="auto"/>
              <w:left w:val="nil"/>
              <w:bottom w:val="single" w:sz="4" w:space="0" w:color="auto"/>
              <w:right w:val="single" w:sz="4" w:space="0" w:color="auto"/>
            </w:tcBorders>
            <w:shd w:val="clear" w:color="auto" w:fill="auto"/>
            <w:hideMark/>
          </w:tcPr>
          <w:p w14:paraId="48FE9AF8" w14:textId="77777777" w:rsidR="004D2CAD" w:rsidRPr="004D2CAD" w:rsidRDefault="004D2CAD" w:rsidP="007760D1">
            <w:pPr>
              <w:jc w:val="center"/>
            </w:pPr>
            <w:r w:rsidRPr="004D2CAD">
              <w:t>6 476 904,00</w:t>
            </w:r>
          </w:p>
        </w:tc>
        <w:tc>
          <w:tcPr>
            <w:tcW w:w="1780" w:type="dxa"/>
            <w:tcBorders>
              <w:top w:val="single" w:sz="4" w:space="0" w:color="auto"/>
              <w:left w:val="nil"/>
              <w:bottom w:val="single" w:sz="4" w:space="0" w:color="auto"/>
              <w:right w:val="single" w:sz="4" w:space="0" w:color="auto"/>
            </w:tcBorders>
            <w:shd w:val="clear" w:color="auto" w:fill="auto"/>
            <w:hideMark/>
          </w:tcPr>
          <w:p w14:paraId="6A8BE5F9" w14:textId="77777777" w:rsidR="004D2CAD" w:rsidRPr="004D2CAD" w:rsidRDefault="004D2CAD" w:rsidP="007760D1">
            <w:pPr>
              <w:jc w:val="center"/>
            </w:pPr>
            <w:r w:rsidRPr="004D2CAD">
              <w:t>6 476 904,00</w:t>
            </w:r>
          </w:p>
        </w:tc>
      </w:tr>
      <w:tr w:rsidR="004D2CAD" w:rsidRPr="004D2CAD" w14:paraId="6F520E2B" w14:textId="77777777" w:rsidTr="007760D1">
        <w:trPr>
          <w:trHeight w:val="94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A04FDD1" w14:textId="77777777" w:rsidR="004D2CAD" w:rsidRPr="004D2CAD" w:rsidRDefault="004D2CAD" w:rsidP="007760D1">
            <w:r w:rsidRPr="004D2CAD">
              <w:t>052 1 13 01995 05 0002 130</w:t>
            </w:r>
          </w:p>
        </w:tc>
        <w:tc>
          <w:tcPr>
            <w:tcW w:w="6880" w:type="dxa"/>
            <w:tcBorders>
              <w:top w:val="single" w:sz="4" w:space="0" w:color="auto"/>
              <w:left w:val="nil"/>
              <w:bottom w:val="single" w:sz="4" w:space="0" w:color="auto"/>
              <w:right w:val="single" w:sz="4" w:space="0" w:color="auto"/>
            </w:tcBorders>
            <w:shd w:val="clear" w:color="auto" w:fill="auto"/>
            <w:hideMark/>
          </w:tcPr>
          <w:p w14:paraId="6C8A0614" w14:textId="77777777" w:rsidR="004D2CAD" w:rsidRPr="004D2CAD" w:rsidRDefault="004D2CAD" w:rsidP="007760D1">
            <w:r w:rsidRPr="004D2CAD">
              <w:t xml:space="preserve">Прочие доходы от оказания платных услуг (работ) получателями средств бюджетов муниципальных районов (прочие доходы от оказания платных услуг) </w:t>
            </w:r>
          </w:p>
        </w:tc>
        <w:tc>
          <w:tcPr>
            <w:tcW w:w="2020" w:type="dxa"/>
            <w:tcBorders>
              <w:top w:val="single" w:sz="4" w:space="0" w:color="auto"/>
              <w:left w:val="nil"/>
              <w:bottom w:val="single" w:sz="4" w:space="0" w:color="auto"/>
              <w:right w:val="single" w:sz="4" w:space="0" w:color="auto"/>
            </w:tcBorders>
            <w:shd w:val="clear" w:color="auto" w:fill="auto"/>
            <w:hideMark/>
          </w:tcPr>
          <w:p w14:paraId="06180E3A" w14:textId="77777777" w:rsidR="004D2CAD" w:rsidRPr="004D2CAD" w:rsidRDefault="004D2CAD" w:rsidP="007760D1">
            <w:pPr>
              <w:jc w:val="center"/>
            </w:pPr>
            <w:r w:rsidRPr="004D2CAD">
              <w:t>184 000,00</w:t>
            </w:r>
          </w:p>
        </w:tc>
        <w:tc>
          <w:tcPr>
            <w:tcW w:w="1980" w:type="dxa"/>
            <w:tcBorders>
              <w:top w:val="single" w:sz="4" w:space="0" w:color="auto"/>
              <w:left w:val="nil"/>
              <w:bottom w:val="single" w:sz="4" w:space="0" w:color="auto"/>
              <w:right w:val="single" w:sz="4" w:space="0" w:color="auto"/>
            </w:tcBorders>
            <w:shd w:val="clear" w:color="auto" w:fill="auto"/>
            <w:hideMark/>
          </w:tcPr>
          <w:p w14:paraId="63E67C58" w14:textId="77777777" w:rsidR="004D2CAD" w:rsidRPr="004D2CAD" w:rsidRDefault="004D2CAD" w:rsidP="007760D1">
            <w:pPr>
              <w:jc w:val="center"/>
            </w:pPr>
            <w:r w:rsidRPr="004D2CAD">
              <w:t>184 000,00</w:t>
            </w:r>
          </w:p>
        </w:tc>
        <w:tc>
          <w:tcPr>
            <w:tcW w:w="1780" w:type="dxa"/>
            <w:tcBorders>
              <w:top w:val="single" w:sz="4" w:space="0" w:color="auto"/>
              <w:left w:val="nil"/>
              <w:bottom w:val="single" w:sz="4" w:space="0" w:color="auto"/>
              <w:right w:val="single" w:sz="4" w:space="0" w:color="auto"/>
            </w:tcBorders>
            <w:shd w:val="clear" w:color="auto" w:fill="auto"/>
            <w:hideMark/>
          </w:tcPr>
          <w:p w14:paraId="1C3D1B6E" w14:textId="77777777" w:rsidR="004D2CAD" w:rsidRPr="004D2CAD" w:rsidRDefault="004D2CAD" w:rsidP="007760D1">
            <w:pPr>
              <w:jc w:val="center"/>
            </w:pPr>
            <w:r w:rsidRPr="004D2CAD">
              <w:t>184 000,00</w:t>
            </w:r>
          </w:p>
        </w:tc>
      </w:tr>
      <w:tr w:rsidR="004D2CAD" w:rsidRPr="004D2CAD" w14:paraId="10C5819F" w14:textId="77777777" w:rsidTr="007760D1">
        <w:trPr>
          <w:trHeight w:val="94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39F68534" w14:textId="77777777" w:rsidR="004D2CAD" w:rsidRPr="004D2CAD" w:rsidRDefault="004D2CAD" w:rsidP="007760D1">
            <w:r w:rsidRPr="004D2CAD">
              <w:lastRenderedPageBreak/>
              <w:t>054 1 13 01995 05 0011 130</w:t>
            </w:r>
          </w:p>
        </w:tc>
        <w:tc>
          <w:tcPr>
            <w:tcW w:w="6880" w:type="dxa"/>
            <w:tcBorders>
              <w:top w:val="single" w:sz="4" w:space="0" w:color="auto"/>
              <w:left w:val="nil"/>
              <w:bottom w:val="single" w:sz="4" w:space="0" w:color="auto"/>
              <w:right w:val="single" w:sz="4" w:space="0" w:color="auto"/>
            </w:tcBorders>
            <w:shd w:val="clear" w:color="000000" w:fill="FFFFFF"/>
            <w:hideMark/>
          </w:tcPr>
          <w:p w14:paraId="4160DFDA" w14:textId="77777777" w:rsidR="004D2CAD" w:rsidRPr="004D2CAD" w:rsidRDefault="004D2CAD" w:rsidP="007760D1">
            <w:r w:rsidRPr="004D2CAD">
              <w:t>Прочие доходы от оказания платных услуг (работ) получателями средств бюджетов муниципальных районов (МКУ ГДК)</w:t>
            </w:r>
          </w:p>
        </w:tc>
        <w:tc>
          <w:tcPr>
            <w:tcW w:w="2020" w:type="dxa"/>
            <w:tcBorders>
              <w:top w:val="single" w:sz="4" w:space="0" w:color="auto"/>
              <w:left w:val="nil"/>
              <w:bottom w:val="single" w:sz="4" w:space="0" w:color="auto"/>
              <w:right w:val="single" w:sz="4" w:space="0" w:color="auto"/>
            </w:tcBorders>
            <w:shd w:val="clear" w:color="000000" w:fill="FFFFFF"/>
            <w:hideMark/>
          </w:tcPr>
          <w:p w14:paraId="3C787E5E" w14:textId="77777777" w:rsidR="004D2CAD" w:rsidRPr="004D2CAD" w:rsidRDefault="004D2CAD" w:rsidP="007760D1">
            <w:pPr>
              <w:jc w:val="center"/>
            </w:pPr>
            <w:r w:rsidRPr="004D2CAD">
              <w:t>30 000,00</w:t>
            </w:r>
          </w:p>
        </w:tc>
        <w:tc>
          <w:tcPr>
            <w:tcW w:w="1980" w:type="dxa"/>
            <w:tcBorders>
              <w:top w:val="single" w:sz="4" w:space="0" w:color="auto"/>
              <w:left w:val="nil"/>
              <w:bottom w:val="single" w:sz="4" w:space="0" w:color="auto"/>
              <w:right w:val="single" w:sz="4" w:space="0" w:color="auto"/>
            </w:tcBorders>
            <w:shd w:val="clear" w:color="000000" w:fill="FFFFFF"/>
            <w:hideMark/>
          </w:tcPr>
          <w:p w14:paraId="7594C39F" w14:textId="77777777" w:rsidR="004D2CAD" w:rsidRPr="004D2CAD" w:rsidRDefault="004D2CAD" w:rsidP="007760D1">
            <w:pPr>
              <w:jc w:val="center"/>
            </w:pPr>
            <w:r w:rsidRPr="004D2CAD">
              <w:t>30 000,00</w:t>
            </w:r>
          </w:p>
        </w:tc>
        <w:tc>
          <w:tcPr>
            <w:tcW w:w="1780" w:type="dxa"/>
            <w:tcBorders>
              <w:top w:val="single" w:sz="4" w:space="0" w:color="auto"/>
              <w:left w:val="nil"/>
              <w:bottom w:val="single" w:sz="4" w:space="0" w:color="auto"/>
              <w:right w:val="single" w:sz="4" w:space="0" w:color="auto"/>
            </w:tcBorders>
            <w:shd w:val="clear" w:color="000000" w:fill="FFFFFF"/>
            <w:hideMark/>
          </w:tcPr>
          <w:p w14:paraId="6721A50B" w14:textId="77777777" w:rsidR="004D2CAD" w:rsidRPr="004D2CAD" w:rsidRDefault="004D2CAD" w:rsidP="007760D1">
            <w:pPr>
              <w:jc w:val="center"/>
            </w:pPr>
            <w:r w:rsidRPr="004D2CAD">
              <w:t>30 000,00</w:t>
            </w:r>
          </w:p>
        </w:tc>
      </w:tr>
      <w:tr w:rsidR="004D2CAD" w:rsidRPr="004D2CAD" w14:paraId="141F0FBF" w14:textId="77777777" w:rsidTr="007760D1">
        <w:trPr>
          <w:trHeight w:val="923"/>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040A7673" w14:textId="77777777" w:rsidR="004D2CAD" w:rsidRPr="004D2CAD" w:rsidRDefault="004D2CAD" w:rsidP="007760D1">
            <w:r w:rsidRPr="004D2CAD">
              <w:t>054 1 13 01995 05 0010 130</w:t>
            </w:r>
          </w:p>
        </w:tc>
        <w:tc>
          <w:tcPr>
            <w:tcW w:w="6880" w:type="dxa"/>
            <w:tcBorders>
              <w:top w:val="single" w:sz="4" w:space="0" w:color="auto"/>
              <w:left w:val="nil"/>
              <w:bottom w:val="single" w:sz="4" w:space="0" w:color="auto"/>
              <w:right w:val="single" w:sz="4" w:space="0" w:color="auto"/>
            </w:tcBorders>
            <w:shd w:val="clear" w:color="000000" w:fill="FFFFFF"/>
            <w:hideMark/>
          </w:tcPr>
          <w:p w14:paraId="206ECA68" w14:textId="77777777" w:rsidR="004D2CAD" w:rsidRPr="004D2CAD" w:rsidRDefault="004D2CAD" w:rsidP="007760D1">
            <w:r w:rsidRPr="004D2CAD">
              <w:t>Прочие доходы от оказания платных услуг (работ) получателями средств бюджетов муниципальных районов (МКУ ГДК - показ кинофильмов)</w:t>
            </w:r>
          </w:p>
        </w:tc>
        <w:tc>
          <w:tcPr>
            <w:tcW w:w="2020" w:type="dxa"/>
            <w:tcBorders>
              <w:top w:val="single" w:sz="4" w:space="0" w:color="auto"/>
              <w:left w:val="nil"/>
              <w:bottom w:val="single" w:sz="4" w:space="0" w:color="auto"/>
              <w:right w:val="single" w:sz="4" w:space="0" w:color="auto"/>
            </w:tcBorders>
            <w:shd w:val="clear" w:color="000000" w:fill="FFFFFF"/>
            <w:hideMark/>
          </w:tcPr>
          <w:p w14:paraId="5557CD33" w14:textId="77777777" w:rsidR="004D2CAD" w:rsidRPr="004D2CAD" w:rsidRDefault="004D2CAD" w:rsidP="007760D1">
            <w:pPr>
              <w:jc w:val="center"/>
            </w:pPr>
            <w:r w:rsidRPr="004D2CAD">
              <w:t>750 000,00</w:t>
            </w:r>
          </w:p>
        </w:tc>
        <w:tc>
          <w:tcPr>
            <w:tcW w:w="1980" w:type="dxa"/>
            <w:tcBorders>
              <w:top w:val="single" w:sz="4" w:space="0" w:color="auto"/>
              <w:left w:val="nil"/>
              <w:bottom w:val="single" w:sz="4" w:space="0" w:color="auto"/>
              <w:right w:val="single" w:sz="4" w:space="0" w:color="auto"/>
            </w:tcBorders>
            <w:shd w:val="clear" w:color="000000" w:fill="FFFFFF"/>
            <w:hideMark/>
          </w:tcPr>
          <w:p w14:paraId="2467FA11" w14:textId="77777777" w:rsidR="004D2CAD" w:rsidRPr="004D2CAD" w:rsidRDefault="004D2CAD" w:rsidP="007760D1">
            <w:pPr>
              <w:jc w:val="center"/>
            </w:pPr>
            <w:r w:rsidRPr="004D2CAD">
              <w:t>750 000,00</w:t>
            </w:r>
          </w:p>
        </w:tc>
        <w:tc>
          <w:tcPr>
            <w:tcW w:w="1780" w:type="dxa"/>
            <w:tcBorders>
              <w:top w:val="single" w:sz="4" w:space="0" w:color="auto"/>
              <w:left w:val="nil"/>
              <w:bottom w:val="single" w:sz="4" w:space="0" w:color="auto"/>
              <w:right w:val="single" w:sz="4" w:space="0" w:color="auto"/>
            </w:tcBorders>
            <w:shd w:val="clear" w:color="000000" w:fill="FFFFFF"/>
            <w:hideMark/>
          </w:tcPr>
          <w:p w14:paraId="43F11E2A" w14:textId="77777777" w:rsidR="004D2CAD" w:rsidRPr="004D2CAD" w:rsidRDefault="004D2CAD" w:rsidP="007760D1">
            <w:pPr>
              <w:jc w:val="center"/>
            </w:pPr>
            <w:r w:rsidRPr="004D2CAD">
              <w:t>750 000,00</w:t>
            </w:r>
          </w:p>
        </w:tc>
      </w:tr>
      <w:tr w:rsidR="004D2CAD" w:rsidRPr="004D2CAD" w14:paraId="5AE2F743" w14:textId="77777777" w:rsidTr="007760D1">
        <w:trPr>
          <w:trHeight w:val="1020"/>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06ABC7BD" w14:textId="77777777" w:rsidR="004D2CAD" w:rsidRPr="004D2CAD" w:rsidRDefault="004D2CAD" w:rsidP="007760D1">
            <w:r w:rsidRPr="004D2CAD">
              <w:t>054 1 13 01995 05 0014 130</w:t>
            </w:r>
          </w:p>
        </w:tc>
        <w:tc>
          <w:tcPr>
            <w:tcW w:w="6880" w:type="dxa"/>
            <w:tcBorders>
              <w:top w:val="single" w:sz="4" w:space="0" w:color="auto"/>
              <w:left w:val="nil"/>
              <w:bottom w:val="single" w:sz="4" w:space="0" w:color="auto"/>
              <w:right w:val="single" w:sz="4" w:space="0" w:color="auto"/>
            </w:tcBorders>
            <w:shd w:val="clear" w:color="000000" w:fill="FFFFFF"/>
            <w:hideMark/>
          </w:tcPr>
          <w:p w14:paraId="071A5DBA" w14:textId="77777777" w:rsidR="004D2CAD" w:rsidRPr="004D2CAD" w:rsidRDefault="004D2CAD" w:rsidP="007760D1">
            <w:r w:rsidRPr="004D2CAD">
              <w:t>Прочие доходы от оказания платных услуг (работ) получателями средств бюджетов муниципальных районов (МКУК "Городская библиотека" - Пушкинская карта)</w:t>
            </w:r>
          </w:p>
        </w:tc>
        <w:tc>
          <w:tcPr>
            <w:tcW w:w="2020" w:type="dxa"/>
            <w:tcBorders>
              <w:top w:val="single" w:sz="4" w:space="0" w:color="auto"/>
              <w:left w:val="nil"/>
              <w:bottom w:val="single" w:sz="4" w:space="0" w:color="auto"/>
              <w:right w:val="single" w:sz="4" w:space="0" w:color="auto"/>
            </w:tcBorders>
            <w:shd w:val="clear" w:color="000000" w:fill="FFFFFF"/>
            <w:hideMark/>
          </w:tcPr>
          <w:p w14:paraId="198A67AA" w14:textId="77777777" w:rsidR="004D2CAD" w:rsidRPr="004D2CAD" w:rsidRDefault="004D2CAD" w:rsidP="007760D1">
            <w:pPr>
              <w:jc w:val="center"/>
            </w:pPr>
            <w:r w:rsidRPr="004D2CAD">
              <w:t>10 000,00</w:t>
            </w:r>
          </w:p>
        </w:tc>
        <w:tc>
          <w:tcPr>
            <w:tcW w:w="1980" w:type="dxa"/>
            <w:tcBorders>
              <w:top w:val="single" w:sz="4" w:space="0" w:color="auto"/>
              <w:left w:val="nil"/>
              <w:bottom w:val="single" w:sz="4" w:space="0" w:color="auto"/>
              <w:right w:val="single" w:sz="4" w:space="0" w:color="auto"/>
            </w:tcBorders>
            <w:shd w:val="clear" w:color="000000" w:fill="FFFFFF"/>
            <w:hideMark/>
          </w:tcPr>
          <w:p w14:paraId="6DB795FC" w14:textId="77777777" w:rsidR="004D2CAD" w:rsidRPr="004D2CAD" w:rsidRDefault="004D2CAD" w:rsidP="007760D1">
            <w:pPr>
              <w:jc w:val="center"/>
            </w:pPr>
            <w:r w:rsidRPr="004D2CAD">
              <w:t>10 000,00</w:t>
            </w:r>
          </w:p>
        </w:tc>
        <w:tc>
          <w:tcPr>
            <w:tcW w:w="1780" w:type="dxa"/>
            <w:tcBorders>
              <w:top w:val="single" w:sz="4" w:space="0" w:color="auto"/>
              <w:left w:val="nil"/>
              <w:bottom w:val="single" w:sz="4" w:space="0" w:color="auto"/>
              <w:right w:val="single" w:sz="4" w:space="0" w:color="auto"/>
            </w:tcBorders>
            <w:shd w:val="clear" w:color="000000" w:fill="FFFFFF"/>
            <w:hideMark/>
          </w:tcPr>
          <w:p w14:paraId="3701CB59" w14:textId="77777777" w:rsidR="004D2CAD" w:rsidRPr="004D2CAD" w:rsidRDefault="004D2CAD" w:rsidP="007760D1">
            <w:pPr>
              <w:jc w:val="center"/>
            </w:pPr>
            <w:r w:rsidRPr="004D2CAD">
              <w:t>10 000,00</w:t>
            </w:r>
          </w:p>
        </w:tc>
      </w:tr>
      <w:tr w:rsidR="004D2CAD" w:rsidRPr="004D2CAD" w14:paraId="2CF01419" w14:textId="77777777" w:rsidTr="007760D1">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034AEB0" w14:textId="77777777" w:rsidR="004D2CAD" w:rsidRPr="004D2CAD" w:rsidRDefault="004D2CAD" w:rsidP="007760D1">
            <w:pPr>
              <w:rPr>
                <w:b/>
                <w:bCs/>
                <w:i/>
                <w:iCs/>
              </w:rPr>
            </w:pPr>
            <w:r w:rsidRPr="004D2CAD">
              <w:rPr>
                <w:b/>
                <w:bCs/>
                <w:i/>
                <w:iCs/>
              </w:rPr>
              <w:t xml:space="preserve">000 1 13 02000 00 0000 130 </w:t>
            </w:r>
          </w:p>
        </w:tc>
        <w:tc>
          <w:tcPr>
            <w:tcW w:w="6880" w:type="dxa"/>
            <w:tcBorders>
              <w:top w:val="single" w:sz="4" w:space="0" w:color="auto"/>
              <w:left w:val="nil"/>
              <w:bottom w:val="single" w:sz="4" w:space="0" w:color="auto"/>
              <w:right w:val="single" w:sz="4" w:space="0" w:color="auto"/>
            </w:tcBorders>
            <w:shd w:val="clear" w:color="000000" w:fill="FFFFFF"/>
            <w:hideMark/>
          </w:tcPr>
          <w:p w14:paraId="101E7E9E" w14:textId="77777777" w:rsidR="004D2CAD" w:rsidRPr="004D2CAD" w:rsidRDefault="004D2CAD" w:rsidP="007760D1">
            <w:pPr>
              <w:rPr>
                <w:b/>
                <w:bCs/>
                <w:i/>
                <w:iCs/>
              </w:rPr>
            </w:pPr>
            <w:r w:rsidRPr="004D2CAD">
              <w:rPr>
                <w:b/>
                <w:bCs/>
                <w:i/>
                <w:iCs/>
              </w:rPr>
              <w:t>Доходы от компенсации затрат государства</w:t>
            </w:r>
          </w:p>
        </w:tc>
        <w:tc>
          <w:tcPr>
            <w:tcW w:w="2020" w:type="dxa"/>
            <w:tcBorders>
              <w:top w:val="single" w:sz="4" w:space="0" w:color="auto"/>
              <w:left w:val="nil"/>
              <w:bottom w:val="single" w:sz="4" w:space="0" w:color="auto"/>
              <w:right w:val="single" w:sz="4" w:space="0" w:color="auto"/>
            </w:tcBorders>
            <w:shd w:val="clear" w:color="000000" w:fill="FFFFFF"/>
            <w:hideMark/>
          </w:tcPr>
          <w:p w14:paraId="7CEC1D5B" w14:textId="77777777" w:rsidR="004D2CAD" w:rsidRPr="004D2CAD" w:rsidRDefault="004D2CAD" w:rsidP="007760D1">
            <w:pPr>
              <w:jc w:val="center"/>
              <w:rPr>
                <w:b/>
                <w:bCs/>
                <w:i/>
                <w:iCs/>
              </w:rPr>
            </w:pPr>
            <w:r w:rsidRPr="004D2CAD">
              <w:rPr>
                <w:b/>
                <w:bCs/>
                <w:i/>
                <w:iCs/>
              </w:rPr>
              <w:t>90 625,94</w:t>
            </w:r>
          </w:p>
        </w:tc>
        <w:tc>
          <w:tcPr>
            <w:tcW w:w="1980" w:type="dxa"/>
            <w:tcBorders>
              <w:top w:val="single" w:sz="4" w:space="0" w:color="auto"/>
              <w:left w:val="nil"/>
              <w:bottom w:val="single" w:sz="4" w:space="0" w:color="auto"/>
              <w:right w:val="single" w:sz="4" w:space="0" w:color="auto"/>
            </w:tcBorders>
            <w:shd w:val="clear" w:color="000000" w:fill="FFFFFF"/>
            <w:hideMark/>
          </w:tcPr>
          <w:p w14:paraId="092F217A" w14:textId="77777777" w:rsidR="004D2CAD" w:rsidRPr="004D2CAD" w:rsidRDefault="004D2CAD" w:rsidP="007760D1">
            <w:pPr>
              <w:jc w:val="center"/>
              <w:rPr>
                <w:b/>
                <w:bCs/>
                <w:i/>
                <w:iCs/>
              </w:rPr>
            </w:pPr>
            <w:r w:rsidRPr="004D2CAD">
              <w:rPr>
                <w:b/>
                <w:bCs/>
                <w:i/>
                <w:iCs/>
              </w:rPr>
              <w:t>0,00</w:t>
            </w:r>
          </w:p>
        </w:tc>
        <w:tc>
          <w:tcPr>
            <w:tcW w:w="1780" w:type="dxa"/>
            <w:tcBorders>
              <w:top w:val="single" w:sz="4" w:space="0" w:color="auto"/>
              <w:left w:val="nil"/>
              <w:bottom w:val="single" w:sz="4" w:space="0" w:color="auto"/>
              <w:right w:val="single" w:sz="4" w:space="0" w:color="auto"/>
            </w:tcBorders>
            <w:shd w:val="clear" w:color="000000" w:fill="FFFFFF"/>
            <w:hideMark/>
          </w:tcPr>
          <w:p w14:paraId="7023EAB5" w14:textId="77777777" w:rsidR="004D2CAD" w:rsidRPr="004D2CAD" w:rsidRDefault="004D2CAD" w:rsidP="007760D1">
            <w:pPr>
              <w:jc w:val="center"/>
              <w:rPr>
                <w:b/>
                <w:bCs/>
                <w:i/>
                <w:iCs/>
              </w:rPr>
            </w:pPr>
            <w:r w:rsidRPr="004D2CAD">
              <w:rPr>
                <w:b/>
                <w:bCs/>
                <w:i/>
                <w:iCs/>
              </w:rPr>
              <w:t>0,00</w:t>
            </w:r>
          </w:p>
        </w:tc>
      </w:tr>
      <w:tr w:rsidR="004D2CAD" w:rsidRPr="004D2CAD" w14:paraId="29F41269" w14:textId="77777777" w:rsidTr="007760D1">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13FBDC1" w14:textId="77777777" w:rsidR="004D2CAD" w:rsidRPr="004D2CAD" w:rsidRDefault="004D2CAD" w:rsidP="007760D1">
            <w:pPr>
              <w:rPr>
                <w:i/>
                <w:iCs/>
              </w:rPr>
            </w:pPr>
            <w:r w:rsidRPr="004D2CAD">
              <w:rPr>
                <w:i/>
                <w:iCs/>
              </w:rPr>
              <w:t>000 1 13 02990 00 0000 130</w:t>
            </w:r>
          </w:p>
        </w:tc>
        <w:tc>
          <w:tcPr>
            <w:tcW w:w="6880" w:type="dxa"/>
            <w:tcBorders>
              <w:top w:val="single" w:sz="4" w:space="0" w:color="auto"/>
              <w:left w:val="nil"/>
              <w:bottom w:val="single" w:sz="4" w:space="0" w:color="auto"/>
              <w:right w:val="nil"/>
            </w:tcBorders>
            <w:shd w:val="clear" w:color="auto" w:fill="auto"/>
            <w:noWrap/>
            <w:vAlign w:val="bottom"/>
            <w:hideMark/>
          </w:tcPr>
          <w:p w14:paraId="555F5134" w14:textId="77777777" w:rsidR="004D2CAD" w:rsidRPr="004D2CAD" w:rsidRDefault="004D2CAD" w:rsidP="007760D1">
            <w:pPr>
              <w:rPr>
                <w:i/>
                <w:iCs/>
                <w:color w:val="22272F"/>
              </w:rPr>
            </w:pPr>
            <w:r w:rsidRPr="004D2CAD">
              <w:rPr>
                <w:i/>
                <w:iCs/>
                <w:color w:val="22272F"/>
              </w:rPr>
              <w:t>Прочие доходы от компенсации затрат государства</w:t>
            </w:r>
          </w:p>
        </w:tc>
        <w:tc>
          <w:tcPr>
            <w:tcW w:w="2020" w:type="dxa"/>
            <w:tcBorders>
              <w:top w:val="single" w:sz="4" w:space="0" w:color="auto"/>
              <w:left w:val="single" w:sz="4" w:space="0" w:color="auto"/>
              <w:bottom w:val="single" w:sz="4" w:space="0" w:color="auto"/>
              <w:right w:val="single" w:sz="4" w:space="0" w:color="auto"/>
            </w:tcBorders>
            <w:shd w:val="clear" w:color="000000" w:fill="FFFFFF"/>
            <w:hideMark/>
          </w:tcPr>
          <w:p w14:paraId="44BB2BA8" w14:textId="77777777" w:rsidR="004D2CAD" w:rsidRPr="004D2CAD" w:rsidRDefault="004D2CAD" w:rsidP="007760D1">
            <w:pPr>
              <w:jc w:val="center"/>
              <w:rPr>
                <w:i/>
                <w:iCs/>
              </w:rPr>
            </w:pPr>
            <w:r w:rsidRPr="004D2CAD">
              <w:rPr>
                <w:i/>
                <w:iCs/>
              </w:rPr>
              <w:t>90 625,94</w:t>
            </w:r>
          </w:p>
        </w:tc>
        <w:tc>
          <w:tcPr>
            <w:tcW w:w="1980" w:type="dxa"/>
            <w:tcBorders>
              <w:top w:val="single" w:sz="4" w:space="0" w:color="auto"/>
              <w:left w:val="nil"/>
              <w:bottom w:val="single" w:sz="4" w:space="0" w:color="auto"/>
              <w:right w:val="single" w:sz="4" w:space="0" w:color="auto"/>
            </w:tcBorders>
            <w:shd w:val="clear" w:color="000000" w:fill="FFFFFF"/>
            <w:hideMark/>
          </w:tcPr>
          <w:p w14:paraId="5B8697DB" w14:textId="77777777" w:rsidR="004D2CAD" w:rsidRPr="004D2CAD" w:rsidRDefault="004D2CAD" w:rsidP="007760D1">
            <w:pPr>
              <w:jc w:val="center"/>
              <w:rPr>
                <w:i/>
                <w:iCs/>
              </w:rPr>
            </w:pPr>
            <w:r w:rsidRPr="004D2CAD">
              <w:rPr>
                <w:i/>
                <w:iCs/>
              </w:rPr>
              <w:t>0,00</w:t>
            </w:r>
          </w:p>
        </w:tc>
        <w:tc>
          <w:tcPr>
            <w:tcW w:w="1780" w:type="dxa"/>
            <w:tcBorders>
              <w:top w:val="single" w:sz="4" w:space="0" w:color="auto"/>
              <w:left w:val="nil"/>
              <w:bottom w:val="single" w:sz="4" w:space="0" w:color="auto"/>
              <w:right w:val="single" w:sz="4" w:space="0" w:color="auto"/>
            </w:tcBorders>
            <w:shd w:val="clear" w:color="000000" w:fill="FFFFFF"/>
            <w:hideMark/>
          </w:tcPr>
          <w:p w14:paraId="557CA5DE" w14:textId="77777777" w:rsidR="004D2CAD" w:rsidRPr="004D2CAD" w:rsidRDefault="004D2CAD" w:rsidP="007760D1">
            <w:pPr>
              <w:jc w:val="center"/>
              <w:rPr>
                <w:i/>
                <w:iCs/>
              </w:rPr>
            </w:pPr>
            <w:r w:rsidRPr="004D2CAD">
              <w:rPr>
                <w:i/>
                <w:iCs/>
              </w:rPr>
              <w:t>0,00</w:t>
            </w:r>
          </w:p>
        </w:tc>
      </w:tr>
      <w:tr w:rsidR="004D2CAD" w:rsidRPr="004D2CAD" w14:paraId="795E214A" w14:textId="77777777" w:rsidTr="007760D1">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3731B0B" w14:textId="77777777" w:rsidR="004D2CAD" w:rsidRPr="004D2CAD" w:rsidRDefault="004D2CAD" w:rsidP="007760D1">
            <w:pPr>
              <w:rPr>
                <w:i/>
                <w:iCs/>
              </w:rPr>
            </w:pPr>
            <w:r w:rsidRPr="004D2CAD">
              <w:rPr>
                <w:i/>
                <w:iCs/>
              </w:rPr>
              <w:t>000 1 13 02995 05 0000 130</w:t>
            </w:r>
          </w:p>
        </w:tc>
        <w:tc>
          <w:tcPr>
            <w:tcW w:w="6880" w:type="dxa"/>
            <w:tcBorders>
              <w:top w:val="single" w:sz="4" w:space="0" w:color="auto"/>
              <w:left w:val="nil"/>
              <w:bottom w:val="single" w:sz="4" w:space="0" w:color="auto"/>
              <w:right w:val="single" w:sz="4" w:space="0" w:color="auto"/>
            </w:tcBorders>
            <w:shd w:val="clear" w:color="auto" w:fill="auto"/>
            <w:hideMark/>
          </w:tcPr>
          <w:p w14:paraId="41E120C1" w14:textId="77777777" w:rsidR="004D2CAD" w:rsidRPr="004D2CAD" w:rsidRDefault="004D2CAD" w:rsidP="007760D1">
            <w:pPr>
              <w:rPr>
                <w:i/>
                <w:iCs/>
              </w:rPr>
            </w:pPr>
            <w:r w:rsidRPr="004D2CAD">
              <w:rPr>
                <w:i/>
                <w:iCs/>
              </w:rPr>
              <w:t>Прочие доходы от компенсации затрат бюджетов муниципальных районов</w:t>
            </w:r>
          </w:p>
        </w:tc>
        <w:tc>
          <w:tcPr>
            <w:tcW w:w="2020" w:type="dxa"/>
            <w:tcBorders>
              <w:top w:val="single" w:sz="4" w:space="0" w:color="auto"/>
              <w:left w:val="nil"/>
              <w:bottom w:val="single" w:sz="4" w:space="0" w:color="auto"/>
              <w:right w:val="single" w:sz="4" w:space="0" w:color="auto"/>
            </w:tcBorders>
            <w:shd w:val="clear" w:color="000000" w:fill="FFFFFF"/>
            <w:hideMark/>
          </w:tcPr>
          <w:p w14:paraId="74B268F2" w14:textId="77777777" w:rsidR="004D2CAD" w:rsidRPr="004D2CAD" w:rsidRDefault="004D2CAD" w:rsidP="007760D1">
            <w:pPr>
              <w:jc w:val="center"/>
              <w:rPr>
                <w:i/>
                <w:iCs/>
              </w:rPr>
            </w:pPr>
            <w:r w:rsidRPr="004D2CAD">
              <w:rPr>
                <w:i/>
                <w:iCs/>
              </w:rPr>
              <w:t>90 625,94</w:t>
            </w:r>
          </w:p>
        </w:tc>
        <w:tc>
          <w:tcPr>
            <w:tcW w:w="1980" w:type="dxa"/>
            <w:tcBorders>
              <w:top w:val="single" w:sz="4" w:space="0" w:color="auto"/>
              <w:left w:val="nil"/>
              <w:bottom w:val="single" w:sz="4" w:space="0" w:color="auto"/>
              <w:right w:val="single" w:sz="4" w:space="0" w:color="auto"/>
            </w:tcBorders>
            <w:shd w:val="clear" w:color="000000" w:fill="FFFFFF"/>
            <w:hideMark/>
          </w:tcPr>
          <w:p w14:paraId="7B710E23" w14:textId="77777777" w:rsidR="004D2CAD" w:rsidRPr="004D2CAD" w:rsidRDefault="004D2CAD" w:rsidP="007760D1">
            <w:pPr>
              <w:jc w:val="center"/>
              <w:rPr>
                <w:i/>
                <w:iCs/>
              </w:rPr>
            </w:pPr>
            <w:r w:rsidRPr="004D2CAD">
              <w:rPr>
                <w:i/>
                <w:iCs/>
              </w:rPr>
              <w:t>0,00</w:t>
            </w:r>
          </w:p>
        </w:tc>
        <w:tc>
          <w:tcPr>
            <w:tcW w:w="1780" w:type="dxa"/>
            <w:tcBorders>
              <w:top w:val="single" w:sz="4" w:space="0" w:color="auto"/>
              <w:left w:val="nil"/>
              <w:bottom w:val="single" w:sz="4" w:space="0" w:color="auto"/>
              <w:right w:val="single" w:sz="4" w:space="0" w:color="auto"/>
            </w:tcBorders>
            <w:shd w:val="clear" w:color="000000" w:fill="FFFFFF"/>
            <w:hideMark/>
          </w:tcPr>
          <w:p w14:paraId="3B38493B" w14:textId="77777777" w:rsidR="004D2CAD" w:rsidRPr="004D2CAD" w:rsidRDefault="004D2CAD" w:rsidP="007760D1">
            <w:pPr>
              <w:jc w:val="center"/>
              <w:rPr>
                <w:i/>
                <w:iCs/>
              </w:rPr>
            </w:pPr>
            <w:r w:rsidRPr="004D2CAD">
              <w:rPr>
                <w:i/>
                <w:iCs/>
              </w:rPr>
              <w:t>0,00</w:t>
            </w:r>
          </w:p>
        </w:tc>
      </w:tr>
      <w:tr w:rsidR="004D2CAD" w:rsidRPr="004D2CAD" w14:paraId="57998C5A" w14:textId="77777777" w:rsidTr="007760D1">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B301150" w14:textId="77777777" w:rsidR="004D2CAD" w:rsidRPr="004D2CAD" w:rsidRDefault="004D2CAD" w:rsidP="007760D1">
            <w:r w:rsidRPr="004D2CAD">
              <w:t>052 1 13 02995 05 0003 130</w:t>
            </w:r>
          </w:p>
        </w:tc>
        <w:tc>
          <w:tcPr>
            <w:tcW w:w="6880" w:type="dxa"/>
            <w:tcBorders>
              <w:top w:val="single" w:sz="4" w:space="0" w:color="auto"/>
              <w:left w:val="nil"/>
              <w:bottom w:val="single" w:sz="4" w:space="0" w:color="auto"/>
              <w:right w:val="single" w:sz="4" w:space="0" w:color="auto"/>
            </w:tcBorders>
            <w:shd w:val="clear" w:color="auto" w:fill="auto"/>
            <w:hideMark/>
          </w:tcPr>
          <w:p w14:paraId="6E150699" w14:textId="77777777" w:rsidR="004D2CAD" w:rsidRPr="004D2CAD" w:rsidRDefault="004D2CAD" w:rsidP="007760D1">
            <w:r w:rsidRPr="004D2CAD">
              <w:t>Прочие доходы от компенсации затрат бюджетов муниципальных районов (прочие доходы от компенсации затрат районного бюджета)</w:t>
            </w:r>
          </w:p>
        </w:tc>
        <w:tc>
          <w:tcPr>
            <w:tcW w:w="2020" w:type="dxa"/>
            <w:tcBorders>
              <w:top w:val="single" w:sz="4" w:space="0" w:color="auto"/>
              <w:left w:val="nil"/>
              <w:bottom w:val="single" w:sz="4" w:space="0" w:color="auto"/>
              <w:right w:val="single" w:sz="4" w:space="0" w:color="auto"/>
            </w:tcBorders>
            <w:shd w:val="clear" w:color="auto" w:fill="auto"/>
            <w:hideMark/>
          </w:tcPr>
          <w:p w14:paraId="37AB01EF" w14:textId="77777777" w:rsidR="004D2CAD" w:rsidRPr="004D2CAD" w:rsidRDefault="004D2CAD" w:rsidP="007760D1">
            <w:pPr>
              <w:jc w:val="center"/>
            </w:pPr>
            <w:r w:rsidRPr="004D2CAD">
              <w:t>66 355,60</w:t>
            </w:r>
          </w:p>
        </w:tc>
        <w:tc>
          <w:tcPr>
            <w:tcW w:w="1980" w:type="dxa"/>
            <w:tcBorders>
              <w:top w:val="single" w:sz="4" w:space="0" w:color="auto"/>
              <w:left w:val="nil"/>
              <w:bottom w:val="single" w:sz="4" w:space="0" w:color="auto"/>
              <w:right w:val="single" w:sz="4" w:space="0" w:color="auto"/>
            </w:tcBorders>
            <w:shd w:val="clear" w:color="000000" w:fill="FFFFFF"/>
            <w:hideMark/>
          </w:tcPr>
          <w:p w14:paraId="36760C76" w14:textId="77777777" w:rsidR="004D2CAD" w:rsidRPr="004D2CAD" w:rsidRDefault="004D2CAD" w:rsidP="007760D1">
            <w:pPr>
              <w:jc w:val="center"/>
            </w:pPr>
            <w:r w:rsidRPr="004D2CAD">
              <w:t>0,00</w:t>
            </w:r>
          </w:p>
        </w:tc>
        <w:tc>
          <w:tcPr>
            <w:tcW w:w="1780" w:type="dxa"/>
            <w:tcBorders>
              <w:top w:val="single" w:sz="4" w:space="0" w:color="auto"/>
              <w:left w:val="nil"/>
              <w:bottom w:val="single" w:sz="4" w:space="0" w:color="auto"/>
              <w:right w:val="single" w:sz="4" w:space="0" w:color="auto"/>
            </w:tcBorders>
            <w:shd w:val="clear" w:color="000000" w:fill="FFFFFF"/>
            <w:hideMark/>
          </w:tcPr>
          <w:p w14:paraId="69C8CE27" w14:textId="77777777" w:rsidR="004D2CAD" w:rsidRPr="004D2CAD" w:rsidRDefault="004D2CAD" w:rsidP="007760D1">
            <w:pPr>
              <w:jc w:val="center"/>
            </w:pPr>
            <w:r w:rsidRPr="004D2CAD">
              <w:t>0,00</w:t>
            </w:r>
          </w:p>
        </w:tc>
      </w:tr>
      <w:tr w:rsidR="004D2CAD" w:rsidRPr="004D2CAD" w14:paraId="78A02D0C" w14:textId="77777777" w:rsidTr="007760D1">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8AA3EE6" w14:textId="77777777" w:rsidR="004D2CAD" w:rsidRPr="004D2CAD" w:rsidRDefault="004D2CAD" w:rsidP="007760D1">
            <w:r w:rsidRPr="004D2CAD">
              <w:t>054 1 13 02995 05 0003 130</w:t>
            </w:r>
          </w:p>
        </w:tc>
        <w:tc>
          <w:tcPr>
            <w:tcW w:w="6880" w:type="dxa"/>
            <w:tcBorders>
              <w:top w:val="single" w:sz="4" w:space="0" w:color="auto"/>
              <w:left w:val="nil"/>
              <w:bottom w:val="single" w:sz="4" w:space="0" w:color="auto"/>
              <w:right w:val="single" w:sz="4" w:space="0" w:color="auto"/>
            </w:tcBorders>
            <w:shd w:val="clear" w:color="auto" w:fill="auto"/>
            <w:hideMark/>
          </w:tcPr>
          <w:p w14:paraId="763BCE1A" w14:textId="77777777" w:rsidR="004D2CAD" w:rsidRPr="004D2CAD" w:rsidRDefault="004D2CAD" w:rsidP="007760D1">
            <w:r w:rsidRPr="004D2CAD">
              <w:t>Прочие доходы от компенсации затрат бюджетов муниципальных районов (прочие доходы от компенсации затрат районного бюджета)</w:t>
            </w:r>
          </w:p>
        </w:tc>
        <w:tc>
          <w:tcPr>
            <w:tcW w:w="2020" w:type="dxa"/>
            <w:tcBorders>
              <w:top w:val="single" w:sz="4" w:space="0" w:color="auto"/>
              <w:left w:val="nil"/>
              <w:bottom w:val="single" w:sz="4" w:space="0" w:color="auto"/>
              <w:right w:val="single" w:sz="4" w:space="0" w:color="auto"/>
            </w:tcBorders>
            <w:shd w:val="clear" w:color="auto" w:fill="auto"/>
            <w:hideMark/>
          </w:tcPr>
          <w:p w14:paraId="6F5E9F66" w14:textId="77777777" w:rsidR="004D2CAD" w:rsidRPr="004D2CAD" w:rsidRDefault="004D2CAD" w:rsidP="007760D1">
            <w:pPr>
              <w:jc w:val="center"/>
            </w:pPr>
            <w:r w:rsidRPr="004D2CAD">
              <w:t>14 270,34</w:t>
            </w:r>
          </w:p>
        </w:tc>
        <w:tc>
          <w:tcPr>
            <w:tcW w:w="1980" w:type="dxa"/>
            <w:tcBorders>
              <w:top w:val="single" w:sz="4" w:space="0" w:color="auto"/>
              <w:left w:val="nil"/>
              <w:bottom w:val="single" w:sz="4" w:space="0" w:color="auto"/>
              <w:right w:val="single" w:sz="4" w:space="0" w:color="auto"/>
            </w:tcBorders>
            <w:shd w:val="clear" w:color="000000" w:fill="FFFFFF"/>
            <w:hideMark/>
          </w:tcPr>
          <w:p w14:paraId="1C15F1E2" w14:textId="77777777" w:rsidR="004D2CAD" w:rsidRPr="004D2CAD" w:rsidRDefault="004D2CAD" w:rsidP="007760D1">
            <w:pPr>
              <w:jc w:val="center"/>
            </w:pPr>
            <w:r w:rsidRPr="004D2CAD">
              <w:t>0,00</w:t>
            </w:r>
          </w:p>
        </w:tc>
        <w:tc>
          <w:tcPr>
            <w:tcW w:w="1780" w:type="dxa"/>
            <w:tcBorders>
              <w:top w:val="single" w:sz="4" w:space="0" w:color="auto"/>
              <w:left w:val="nil"/>
              <w:bottom w:val="single" w:sz="4" w:space="0" w:color="auto"/>
              <w:right w:val="single" w:sz="4" w:space="0" w:color="auto"/>
            </w:tcBorders>
            <w:shd w:val="clear" w:color="000000" w:fill="FFFFFF"/>
            <w:hideMark/>
          </w:tcPr>
          <w:p w14:paraId="10ED3F40" w14:textId="77777777" w:rsidR="004D2CAD" w:rsidRPr="004D2CAD" w:rsidRDefault="004D2CAD" w:rsidP="007760D1">
            <w:pPr>
              <w:jc w:val="center"/>
            </w:pPr>
            <w:r w:rsidRPr="004D2CAD">
              <w:t>0,00</w:t>
            </w:r>
          </w:p>
        </w:tc>
      </w:tr>
      <w:tr w:rsidR="004D2CAD" w:rsidRPr="004D2CAD" w14:paraId="4526B563" w14:textId="77777777" w:rsidTr="007760D1">
        <w:trPr>
          <w:trHeight w:val="73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3ED2B68" w14:textId="77777777" w:rsidR="004D2CAD" w:rsidRPr="004D2CAD" w:rsidRDefault="004D2CAD" w:rsidP="007760D1">
            <w:r w:rsidRPr="004D2CAD">
              <w:t>054 1 13 02995 05 0006 130</w:t>
            </w:r>
          </w:p>
        </w:tc>
        <w:tc>
          <w:tcPr>
            <w:tcW w:w="6880" w:type="dxa"/>
            <w:tcBorders>
              <w:top w:val="single" w:sz="4" w:space="0" w:color="auto"/>
              <w:left w:val="nil"/>
              <w:bottom w:val="single" w:sz="4" w:space="0" w:color="auto"/>
              <w:right w:val="single" w:sz="4" w:space="0" w:color="auto"/>
            </w:tcBorders>
            <w:shd w:val="clear" w:color="auto" w:fill="auto"/>
            <w:hideMark/>
          </w:tcPr>
          <w:p w14:paraId="2CA70CF9" w14:textId="77777777" w:rsidR="004D2CAD" w:rsidRPr="004D2CAD" w:rsidRDefault="004D2CAD" w:rsidP="007760D1">
            <w:r w:rsidRPr="004D2CAD">
              <w:t>Прочие доходы от компенсации затрат бюджетов муниципальных районов (возмещение расходов по актам проверки)</w:t>
            </w:r>
          </w:p>
        </w:tc>
        <w:tc>
          <w:tcPr>
            <w:tcW w:w="2020" w:type="dxa"/>
            <w:tcBorders>
              <w:top w:val="single" w:sz="4" w:space="0" w:color="auto"/>
              <w:left w:val="nil"/>
              <w:bottom w:val="single" w:sz="4" w:space="0" w:color="auto"/>
              <w:right w:val="single" w:sz="4" w:space="0" w:color="auto"/>
            </w:tcBorders>
            <w:shd w:val="clear" w:color="auto" w:fill="auto"/>
            <w:hideMark/>
          </w:tcPr>
          <w:p w14:paraId="1FA97E48" w14:textId="77777777" w:rsidR="004D2CAD" w:rsidRPr="004D2CAD" w:rsidRDefault="004D2CAD" w:rsidP="007760D1">
            <w:pPr>
              <w:jc w:val="center"/>
            </w:pPr>
            <w:r w:rsidRPr="004D2CAD">
              <w:t>10 000,00</w:t>
            </w:r>
          </w:p>
        </w:tc>
        <w:tc>
          <w:tcPr>
            <w:tcW w:w="1980" w:type="dxa"/>
            <w:tcBorders>
              <w:top w:val="single" w:sz="4" w:space="0" w:color="auto"/>
              <w:left w:val="nil"/>
              <w:bottom w:val="single" w:sz="4" w:space="0" w:color="auto"/>
              <w:right w:val="single" w:sz="4" w:space="0" w:color="auto"/>
            </w:tcBorders>
            <w:shd w:val="clear" w:color="auto" w:fill="auto"/>
            <w:hideMark/>
          </w:tcPr>
          <w:p w14:paraId="445E511F" w14:textId="77777777" w:rsidR="004D2CAD" w:rsidRPr="004D2CAD" w:rsidRDefault="004D2CAD" w:rsidP="007760D1">
            <w:pPr>
              <w:jc w:val="center"/>
            </w:pPr>
            <w:r w:rsidRPr="004D2CAD">
              <w:t>0,00</w:t>
            </w:r>
          </w:p>
        </w:tc>
        <w:tc>
          <w:tcPr>
            <w:tcW w:w="1780" w:type="dxa"/>
            <w:tcBorders>
              <w:top w:val="single" w:sz="4" w:space="0" w:color="auto"/>
              <w:left w:val="nil"/>
              <w:bottom w:val="single" w:sz="4" w:space="0" w:color="auto"/>
              <w:right w:val="single" w:sz="4" w:space="0" w:color="auto"/>
            </w:tcBorders>
            <w:shd w:val="clear" w:color="auto" w:fill="auto"/>
            <w:hideMark/>
          </w:tcPr>
          <w:p w14:paraId="715AD83E" w14:textId="77777777" w:rsidR="004D2CAD" w:rsidRPr="004D2CAD" w:rsidRDefault="004D2CAD" w:rsidP="007760D1">
            <w:pPr>
              <w:jc w:val="center"/>
            </w:pPr>
            <w:r w:rsidRPr="004D2CAD">
              <w:t>0,00</w:t>
            </w:r>
          </w:p>
        </w:tc>
      </w:tr>
      <w:tr w:rsidR="004D2CAD" w:rsidRPr="004D2CAD" w14:paraId="6FB43DB6" w14:textId="77777777" w:rsidTr="007760D1">
        <w:trPr>
          <w:trHeight w:val="630"/>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79098255" w14:textId="77777777" w:rsidR="004D2CAD" w:rsidRPr="004D2CAD" w:rsidRDefault="004D2CAD" w:rsidP="007760D1">
            <w:pPr>
              <w:rPr>
                <w:b/>
                <w:bCs/>
              </w:rPr>
            </w:pPr>
            <w:r w:rsidRPr="004D2CAD">
              <w:rPr>
                <w:b/>
                <w:bCs/>
              </w:rPr>
              <w:t>000 1 14 00000 00 0000 000</w:t>
            </w:r>
          </w:p>
        </w:tc>
        <w:tc>
          <w:tcPr>
            <w:tcW w:w="6880" w:type="dxa"/>
            <w:tcBorders>
              <w:top w:val="single" w:sz="4" w:space="0" w:color="auto"/>
              <w:left w:val="nil"/>
              <w:bottom w:val="single" w:sz="4" w:space="0" w:color="auto"/>
              <w:right w:val="single" w:sz="4" w:space="0" w:color="auto"/>
            </w:tcBorders>
            <w:shd w:val="clear" w:color="000000" w:fill="FFFFFF"/>
            <w:hideMark/>
          </w:tcPr>
          <w:p w14:paraId="7CDA023E" w14:textId="77777777" w:rsidR="004D2CAD" w:rsidRPr="004D2CAD" w:rsidRDefault="004D2CAD" w:rsidP="007760D1">
            <w:pPr>
              <w:jc w:val="both"/>
              <w:rPr>
                <w:b/>
                <w:bCs/>
              </w:rPr>
            </w:pPr>
            <w:r w:rsidRPr="004D2CAD">
              <w:rPr>
                <w:b/>
                <w:bCs/>
              </w:rPr>
              <w:t>ДОХОДЫ ОТ ПРОДАЖИ МАТЕРИАЛЬНЫХ И НЕМАТЕРИАЛЬНЫХ АКТИВОВ</w:t>
            </w:r>
          </w:p>
        </w:tc>
        <w:tc>
          <w:tcPr>
            <w:tcW w:w="2020" w:type="dxa"/>
            <w:tcBorders>
              <w:top w:val="single" w:sz="4" w:space="0" w:color="auto"/>
              <w:left w:val="nil"/>
              <w:bottom w:val="single" w:sz="4" w:space="0" w:color="auto"/>
              <w:right w:val="single" w:sz="4" w:space="0" w:color="auto"/>
            </w:tcBorders>
            <w:shd w:val="clear" w:color="000000" w:fill="FFFFFF"/>
            <w:hideMark/>
          </w:tcPr>
          <w:p w14:paraId="5294FF08" w14:textId="77777777" w:rsidR="004D2CAD" w:rsidRPr="004D2CAD" w:rsidRDefault="004D2CAD" w:rsidP="007760D1">
            <w:pPr>
              <w:jc w:val="center"/>
              <w:rPr>
                <w:b/>
                <w:bCs/>
              </w:rPr>
            </w:pPr>
            <w:r w:rsidRPr="004D2CAD">
              <w:rPr>
                <w:b/>
                <w:bCs/>
              </w:rPr>
              <w:t>196 037,03</w:t>
            </w:r>
          </w:p>
        </w:tc>
        <w:tc>
          <w:tcPr>
            <w:tcW w:w="1980" w:type="dxa"/>
            <w:tcBorders>
              <w:top w:val="single" w:sz="4" w:space="0" w:color="auto"/>
              <w:left w:val="nil"/>
              <w:bottom w:val="single" w:sz="4" w:space="0" w:color="auto"/>
              <w:right w:val="single" w:sz="4" w:space="0" w:color="auto"/>
            </w:tcBorders>
            <w:shd w:val="clear" w:color="000000" w:fill="FFFFFF"/>
            <w:hideMark/>
          </w:tcPr>
          <w:p w14:paraId="3908AF26" w14:textId="77777777" w:rsidR="004D2CAD" w:rsidRPr="004D2CAD" w:rsidRDefault="004D2CAD" w:rsidP="007760D1">
            <w:pPr>
              <w:jc w:val="center"/>
              <w:rPr>
                <w:b/>
                <w:bCs/>
              </w:rPr>
            </w:pPr>
            <w:r w:rsidRPr="004D2CAD">
              <w:rPr>
                <w:b/>
                <w:bCs/>
              </w:rPr>
              <w:t>0,00</w:t>
            </w:r>
          </w:p>
        </w:tc>
        <w:tc>
          <w:tcPr>
            <w:tcW w:w="1780" w:type="dxa"/>
            <w:tcBorders>
              <w:top w:val="single" w:sz="4" w:space="0" w:color="auto"/>
              <w:left w:val="nil"/>
              <w:bottom w:val="single" w:sz="4" w:space="0" w:color="auto"/>
              <w:right w:val="single" w:sz="4" w:space="0" w:color="auto"/>
            </w:tcBorders>
            <w:shd w:val="clear" w:color="000000" w:fill="FFFFFF"/>
            <w:hideMark/>
          </w:tcPr>
          <w:p w14:paraId="1D340518" w14:textId="77777777" w:rsidR="004D2CAD" w:rsidRPr="004D2CAD" w:rsidRDefault="004D2CAD" w:rsidP="007760D1">
            <w:pPr>
              <w:jc w:val="center"/>
              <w:rPr>
                <w:b/>
                <w:bCs/>
              </w:rPr>
            </w:pPr>
            <w:r w:rsidRPr="004D2CAD">
              <w:rPr>
                <w:b/>
                <w:bCs/>
              </w:rPr>
              <w:t>0,00</w:t>
            </w:r>
          </w:p>
        </w:tc>
      </w:tr>
      <w:tr w:rsidR="004D2CAD" w:rsidRPr="004D2CAD" w14:paraId="1B969571" w14:textId="77777777" w:rsidTr="007760D1">
        <w:trPr>
          <w:trHeight w:val="63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0B060B5" w14:textId="77777777" w:rsidR="004D2CAD" w:rsidRPr="004D2CAD" w:rsidRDefault="004D2CAD" w:rsidP="007760D1">
            <w:pPr>
              <w:jc w:val="center"/>
              <w:rPr>
                <w:b/>
                <w:bCs/>
                <w:i/>
                <w:iCs/>
              </w:rPr>
            </w:pPr>
            <w:r w:rsidRPr="004D2CAD">
              <w:rPr>
                <w:b/>
                <w:bCs/>
                <w:i/>
                <w:iCs/>
              </w:rPr>
              <w:t>000 1 14 06000 00 0000 430</w:t>
            </w:r>
          </w:p>
        </w:tc>
        <w:tc>
          <w:tcPr>
            <w:tcW w:w="6880" w:type="dxa"/>
            <w:tcBorders>
              <w:top w:val="single" w:sz="4" w:space="0" w:color="auto"/>
              <w:left w:val="nil"/>
              <w:bottom w:val="single" w:sz="4" w:space="0" w:color="auto"/>
              <w:right w:val="single" w:sz="4" w:space="0" w:color="auto"/>
            </w:tcBorders>
            <w:shd w:val="clear" w:color="auto" w:fill="auto"/>
            <w:hideMark/>
          </w:tcPr>
          <w:p w14:paraId="397AE7AE" w14:textId="77777777" w:rsidR="004D2CAD" w:rsidRPr="004D2CAD" w:rsidRDefault="004D2CAD" w:rsidP="007760D1">
            <w:pPr>
              <w:rPr>
                <w:b/>
                <w:bCs/>
                <w:i/>
                <w:iCs/>
              </w:rPr>
            </w:pPr>
            <w:r w:rsidRPr="004D2CAD">
              <w:rPr>
                <w:b/>
                <w:bCs/>
                <w:i/>
                <w:iCs/>
              </w:rPr>
              <w:t>Доходы от продажи земельных участков , находящихся в государственной и муниципальной собственности</w:t>
            </w:r>
          </w:p>
        </w:tc>
        <w:tc>
          <w:tcPr>
            <w:tcW w:w="2020" w:type="dxa"/>
            <w:tcBorders>
              <w:top w:val="single" w:sz="4" w:space="0" w:color="auto"/>
              <w:left w:val="nil"/>
              <w:bottom w:val="single" w:sz="4" w:space="0" w:color="auto"/>
              <w:right w:val="single" w:sz="4" w:space="0" w:color="auto"/>
            </w:tcBorders>
            <w:shd w:val="clear" w:color="auto" w:fill="auto"/>
            <w:hideMark/>
          </w:tcPr>
          <w:p w14:paraId="3B16D5A7" w14:textId="77777777" w:rsidR="004D2CAD" w:rsidRPr="004D2CAD" w:rsidRDefault="004D2CAD" w:rsidP="007760D1">
            <w:pPr>
              <w:jc w:val="center"/>
              <w:rPr>
                <w:b/>
                <w:bCs/>
                <w:i/>
                <w:iCs/>
              </w:rPr>
            </w:pPr>
            <w:r w:rsidRPr="004D2CAD">
              <w:rPr>
                <w:b/>
                <w:bCs/>
                <w:i/>
                <w:iCs/>
              </w:rPr>
              <w:t>196 037,03</w:t>
            </w:r>
          </w:p>
        </w:tc>
        <w:tc>
          <w:tcPr>
            <w:tcW w:w="1980" w:type="dxa"/>
            <w:tcBorders>
              <w:top w:val="single" w:sz="4" w:space="0" w:color="auto"/>
              <w:left w:val="nil"/>
              <w:bottom w:val="single" w:sz="4" w:space="0" w:color="auto"/>
              <w:right w:val="single" w:sz="4" w:space="0" w:color="auto"/>
            </w:tcBorders>
            <w:shd w:val="clear" w:color="auto" w:fill="auto"/>
            <w:hideMark/>
          </w:tcPr>
          <w:p w14:paraId="760F4088" w14:textId="77777777" w:rsidR="004D2CAD" w:rsidRPr="004D2CAD" w:rsidRDefault="004D2CAD" w:rsidP="007760D1">
            <w:pPr>
              <w:jc w:val="center"/>
              <w:rPr>
                <w:b/>
                <w:bCs/>
                <w:i/>
                <w:iCs/>
              </w:rPr>
            </w:pPr>
            <w:r w:rsidRPr="004D2CAD">
              <w:rPr>
                <w:b/>
                <w:bCs/>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14:paraId="422B8B94" w14:textId="77777777" w:rsidR="004D2CAD" w:rsidRPr="004D2CAD" w:rsidRDefault="004D2CAD" w:rsidP="007760D1">
            <w:pPr>
              <w:jc w:val="center"/>
              <w:rPr>
                <w:b/>
                <w:bCs/>
                <w:i/>
                <w:iCs/>
              </w:rPr>
            </w:pPr>
            <w:r w:rsidRPr="004D2CAD">
              <w:rPr>
                <w:b/>
                <w:bCs/>
                <w:i/>
                <w:iCs/>
              </w:rPr>
              <w:t>0,00</w:t>
            </w:r>
          </w:p>
        </w:tc>
      </w:tr>
      <w:tr w:rsidR="004D2CAD" w:rsidRPr="004D2CAD" w14:paraId="52C40C3E" w14:textId="77777777" w:rsidTr="007760D1">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AEFE05F" w14:textId="77777777" w:rsidR="004D2CAD" w:rsidRPr="004D2CAD" w:rsidRDefault="004D2CAD" w:rsidP="007760D1">
            <w:pPr>
              <w:jc w:val="center"/>
              <w:rPr>
                <w:i/>
                <w:iCs/>
              </w:rPr>
            </w:pPr>
            <w:r w:rsidRPr="004D2CAD">
              <w:rPr>
                <w:i/>
                <w:iCs/>
              </w:rPr>
              <w:t>000 1 14 06013 05 0000 430</w:t>
            </w:r>
          </w:p>
        </w:tc>
        <w:tc>
          <w:tcPr>
            <w:tcW w:w="6880" w:type="dxa"/>
            <w:tcBorders>
              <w:top w:val="single" w:sz="4" w:space="0" w:color="auto"/>
              <w:left w:val="nil"/>
              <w:bottom w:val="single" w:sz="4" w:space="0" w:color="auto"/>
              <w:right w:val="single" w:sz="4" w:space="0" w:color="auto"/>
            </w:tcBorders>
            <w:shd w:val="clear" w:color="auto" w:fill="auto"/>
            <w:hideMark/>
          </w:tcPr>
          <w:p w14:paraId="5F7F91EC" w14:textId="77777777" w:rsidR="004D2CAD" w:rsidRPr="004D2CAD" w:rsidRDefault="004D2CAD" w:rsidP="007760D1">
            <w:pPr>
              <w:rPr>
                <w:i/>
                <w:iCs/>
              </w:rPr>
            </w:pPr>
            <w:r w:rsidRPr="004D2CAD">
              <w:rPr>
                <w:i/>
                <w:iC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020" w:type="dxa"/>
            <w:tcBorders>
              <w:top w:val="single" w:sz="4" w:space="0" w:color="auto"/>
              <w:left w:val="nil"/>
              <w:bottom w:val="single" w:sz="4" w:space="0" w:color="auto"/>
              <w:right w:val="single" w:sz="4" w:space="0" w:color="auto"/>
            </w:tcBorders>
            <w:shd w:val="clear" w:color="auto" w:fill="auto"/>
            <w:hideMark/>
          </w:tcPr>
          <w:p w14:paraId="3C0DFCDA" w14:textId="77777777" w:rsidR="004D2CAD" w:rsidRPr="004D2CAD" w:rsidRDefault="004D2CAD" w:rsidP="007760D1">
            <w:pPr>
              <w:jc w:val="center"/>
              <w:rPr>
                <w:i/>
                <w:iCs/>
              </w:rPr>
            </w:pPr>
            <w:r w:rsidRPr="004D2CAD">
              <w:rPr>
                <w:i/>
                <w:iCs/>
              </w:rPr>
              <w:t>126 261,81</w:t>
            </w:r>
          </w:p>
        </w:tc>
        <w:tc>
          <w:tcPr>
            <w:tcW w:w="1980" w:type="dxa"/>
            <w:tcBorders>
              <w:top w:val="single" w:sz="4" w:space="0" w:color="auto"/>
              <w:left w:val="nil"/>
              <w:bottom w:val="single" w:sz="4" w:space="0" w:color="auto"/>
              <w:right w:val="single" w:sz="4" w:space="0" w:color="auto"/>
            </w:tcBorders>
            <w:shd w:val="clear" w:color="auto" w:fill="auto"/>
            <w:hideMark/>
          </w:tcPr>
          <w:p w14:paraId="7FAA032B" w14:textId="77777777" w:rsidR="004D2CAD" w:rsidRPr="004D2CAD" w:rsidRDefault="004D2CAD" w:rsidP="007760D1">
            <w:pPr>
              <w:jc w:val="center"/>
              <w:rPr>
                <w:i/>
                <w:iCs/>
              </w:rPr>
            </w:pPr>
            <w:r w:rsidRPr="004D2CAD">
              <w:rPr>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14:paraId="38488FDE" w14:textId="77777777" w:rsidR="004D2CAD" w:rsidRPr="004D2CAD" w:rsidRDefault="004D2CAD" w:rsidP="007760D1">
            <w:pPr>
              <w:jc w:val="center"/>
              <w:rPr>
                <w:i/>
                <w:iCs/>
              </w:rPr>
            </w:pPr>
            <w:r w:rsidRPr="004D2CAD">
              <w:rPr>
                <w:i/>
                <w:iCs/>
              </w:rPr>
              <w:t>0,00</w:t>
            </w:r>
          </w:p>
        </w:tc>
      </w:tr>
      <w:tr w:rsidR="004D2CAD" w:rsidRPr="004D2CAD" w14:paraId="1972CE2F" w14:textId="77777777" w:rsidTr="007760D1">
        <w:trPr>
          <w:trHeight w:val="1283"/>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6168322" w14:textId="77777777" w:rsidR="004D2CAD" w:rsidRPr="004D2CAD" w:rsidRDefault="004D2CAD" w:rsidP="007760D1">
            <w:r w:rsidRPr="004D2CAD">
              <w:lastRenderedPageBreak/>
              <w:t>050 1 14 06013 05 0000 430</w:t>
            </w:r>
          </w:p>
        </w:tc>
        <w:tc>
          <w:tcPr>
            <w:tcW w:w="6880" w:type="dxa"/>
            <w:tcBorders>
              <w:top w:val="single" w:sz="4" w:space="0" w:color="auto"/>
              <w:left w:val="nil"/>
              <w:bottom w:val="single" w:sz="4" w:space="0" w:color="auto"/>
              <w:right w:val="single" w:sz="4" w:space="0" w:color="auto"/>
            </w:tcBorders>
            <w:shd w:val="clear" w:color="auto" w:fill="auto"/>
            <w:hideMark/>
          </w:tcPr>
          <w:p w14:paraId="68B19CAB" w14:textId="77777777" w:rsidR="004D2CAD" w:rsidRPr="004D2CAD" w:rsidRDefault="004D2CAD" w:rsidP="007760D1">
            <w:r w:rsidRPr="004D2CAD">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020" w:type="dxa"/>
            <w:tcBorders>
              <w:top w:val="single" w:sz="4" w:space="0" w:color="auto"/>
              <w:left w:val="nil"/>
              <w:bottom w:val="single" w:sz="4" w:space="0" w:color="auto"/>
              <w:right w:val="single" w:sz="4" w:space="0" w:color="auto"/>
            </w:tcBorders>
            <w:shd w:val="clear" w:color="auto" w:fill="auto"/>
            <w:hideMark/>
          </w:tcPr>
          <w:p w14:paraId="00D44CDA" w14:textId="77777777" w:rsidR="004D2CAD" w:rsidRPr="004D2CAD" w:rsidRDefault="004D2CAD" w:rsidP="007760D1">
            <w:pPr>
              <w:jc w:val="center"/>
            </w:pPr>
            <w:r w:rsidRPr="004D2CAD">
              <w:t>126 261,81</w:t>
            </w:r>
          </w:p>
        </w:tc>
        <w:tc>
          <w:tcPr>
            <w:tcW w:w="1980" w:type="dxa"/>
            <w:tcBorders>
              <w:top w:val="single" w:sz="4" w:space="0" w:color="auto"/>
              <w:left w:val="nil"/>
              <w:bottom w:val="single" w:sz="4" w:space="0" w:color="auto"/>
              <w:right w:val="single" w:sz="4" w:space="0" w:color="auto"/>
            </w:tcBorders>
            <w:shd w:val="clear" w:color="auto" w:fill="auto"/>
            <w:hideMark/>
          </w:tcPr>
          <w:p w14:paraId="6B94FCEB" w14:textId="77777777" w:rsidR="004D2CAD" w:rsidRPr="004D2CAD" w:rsidRDefault="004D2CAD" w:rsidP="007760D1">
            <w:pPr>
              <w:jc w:val="center"/>
            </w:pPr>
            <w:r w:rsidRPr="004D2CAD">
              <w:t>0,00</w:t>
            </w:r>
          </w:p>
        </w:tc>
        <w:tc>
          <w:tcPr>
            <w:tcW w:w="1780" w:type="dxa"/>
            <w:tcBorders>
              <w:top w:val="single" w:sz="4" w:space="0" w:color="auto"/>
              <w:left w:val="nil"/>
              <w:bottom w:val="single" w:sz="4" w:space="0" w:color="auto"/>
              <w:right w:val="single" w:sz="4" w:space="0" w:color="auto"/>
            </w:tcBorders>
            <w:shd w:val="clear" w:color="auto" w:fill="auto"/>
            <w:hideMark/>
          </w:tcPr>
          <w:p w14:paraId="4DB7A647" w14:textId="77777777" w:rsidR="004D2CAD" w:rsidRPr="004D2CAD" w:rsidRDefault="004D2CAD" w:rsidP="007760D1">
            <w:pPr>
              <w:jc w:val="center"/>
            </w:pPr>
            <w:r w:rsidRPr="004D2CAD">
              <w:t>0,00</w:t>
            </w:r>
          </w:p>
        </w:tc>
      </w:tr>
      <w:tr w:rsidR="004D2CAD" w:rsidRPr="004D2CAD" w14:paraId="29681052" w14:textId="77777777" w:rsidTr="007760D1">
        <w:trPr>
          <w:trHeight w:val="964"/>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45C9320" w14:textId="77777777" w:rsidR="004D2CAD" w:rsidRPr="004D2CAD" w:rsidRDefault="004D2CAD" w:rsidP="007760D1">
            <w:pPr>
              <w:jc w:val="center"/>
              <w:rPr>
                <w:i/>
                <w:iCs/>
              </w:rPr>
            </w:pPr>
            <w:r w:rsidRPr="004D2CAD">
              <w:rPr>
                <w:i/>
                <w:iCs/>
              </w:rPr>
              <w:t>000 1 14 06013 13 0000 430</w:t>
            </w:r>
          </w:p>
        </w:tc>
        <w:tc>
          <w:tcPr>
            <w:tcW w:w="6880" w:type="dxa"/>
            <w:tcBorders>
              <w:top w:val="single" w:sz="4" w:space="0" w:color="auto"/>
              <w:left w:val="nil"/>
              <w:bottom w:val="single" w:sz="4" w:space="0" w:color="auto"/>
              <w:right w:val="single" w:sz="4" w:space="0" w:color="auto"/>
            </w:tcBorders>
            <w:shd w:val="clear" w:color="auto" w:fill="auto"/>
            <w:hideMark/>
          </w:tcPr>
          <w:p w14:paraId="4E85195A" w14:textId="77777777" w:rsidR="004D2CAD" w:rsidRPr="004D2CAD" w:rsidRDefault="004D2CAD" w:rsidP="007760D1">
            <w:pPr>
              <w:rPr>
                <w:i/>
                <w:iCs/>
              </w:rPr>
            </w:pPr>
            <w:r w:rsidRPr="004D2CAD">
              <w:rPr>
                <w:i/>
                <w:iC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020" w:type="dxa"/>
            <w:tcBorders>
              <w:top w:val="single" w:sz="4" w:space="0" w:color="auto"/>
              <w:left w:val="nil"/>
              <w:bottom w:val="single" w:sz="4" w:space="0" w:color="auto"/>
              <w:right w:val="single" w:sz="4" w:space="0" w:color="auto"/>
            </w:tcBorders>
            <w:shd w:val="clear" w:color="auto" w:fill="auto"/>
            <w:hideMark/>
          </w:tcPr>
          <w:p w14:paraId="632A6CA8" w14:textId="77777777" w:rsidR="004D2CAD" w:rsidRPr="004D2CAD" w:rsidRDefault="004D2CAD" w:rsidP="007760D1">
            <w:pPr>
              <w:jc w:val="center"/>
              <w:rPr>
                <w:i/>
                <w:iCs/>
              </w:rPr>
            </w:pPr>
            <w:r w:rsidRPr="004D2CAD">
              <w:rPr>
                <w:i/>
                <w:iCs/>
              </w:rPr>
              <w:t>69 775,22</w:t>
            </w:r>
          </w:p>
        </w:tc>
        <w:tc>
          <w:tcPr>
            <w:tcW w:w="1980" w:type="dxa"/>
            <w:tcBorders>
              <w:top w:val="single" w:sz="4" w:space="0" w:color="auto"/>
              <w:left w:val="nil"/>
              <w:bottom w:val="single" w:sz="4" w:space="0" w:color="auto"/>
              <w:right w:val="single" w:sz="4" w:space="0" w:color="auto"/>
            </w:tcBorders>
            <w:shd w:val="clear" w:color="auto" w:fill="auto"/>
            <w:hideMark/>
          </w:tcPr>
          <w:p w14:paraId="6D975680" w14:textId="77777777" w:rsidR="004D2CAD" w:rsidRPr="004D2CAD" w:rsidRDefault="004D2CAD" w:rsidP="007760D1">
            <w:pPr>
              <w:jc w:val="center"/>
              <w:rPr>
                <w:i/>
                <w:iCs/>
              </w:rPr>
            </w:pPr>
            <w:r w:rsidRPr="004D2CAD">
              <w:rPr>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14:paraId="61DE54CC" w14:textId="77777777" w:rsidR="004D2CAD" w:rsidRPr="004D2CAD" w:rsidRDefault="004D2CAD" w:rsidP="007760D1">
            <w:pPr>
              <w:jc w:val="center"/>
              <w:rPr>
                <w:i/>
                <w:iCs/>
              </w:rPr>
            </w:pPr>
            <w:r w:rsidRPr="004D2CAD">
              <w:rPr>
                <w:i/>
                <w:iCs/>
              </w:rPr>
              <w:t>0,00</w:t>
            </w:r>
          </w:p>
        </w:tc>
      </w:tr>
      <w:tr w:rsidR="004D2CAD" w:rsidRPr="004D2CAD" w14:paraId="2A3229B4" w14:textId="77777777" w:rsidTr="007760D1">
        <w:trPr>
          <w:trHeight w:val="949"/>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846D715" w14:textId="77777777" w:rsidR="004D2CAD" w:rsidRPr="004D2CAD" w:rsidRDefault="004D2CAD" w:rsidP="007760D1">
            <w:r w:rsidRPr="004D2CAD">
              <w:t>062 1 14 06013 13 0000 430</w:t>
            </w:r>
          </w:p>
        </w:tc>
        <w:tc>
          <w:tcPr>
            <w:tcW w:w="6880" w:type="dxa"/>
            <w:tcBorders>
              <w:top w:val="single" w:sz="4" w:space="0" w:color="auto"/>
              <w:left w:val="nil"/>
              <w:bottom w:val="single" w:sz="4" w:space="0" w:color="auto"/>
              <w:right w:val="single" w:sz="4" w:space="0" w:color="auto"/>
            </w:tcBorders>
            <w:shd w:val="clear" w:color="auto" w:fill="auto"/>
            <w:hideMark/>
          </w:tcPr>
          <w:p w14:paraId="70B60A6E" w14:textId="77777777" w:rsidR="004D2CAD" w:rsidRPr="004D2CAD" w:rsidRDefault="004D2CAD" w:rsidP="007760D1">
            <w:r w:rsidRPr="004D2CAD">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020" w:type="dxa"/>
            <w:tcBorders>
              <w:top w:val="single" w:sz="4" w:space="0" w:color="auto"/>
              <w:left w:val="nil"/>
              <w:bottom w:val="single" w:sz="4" w:space="0" w:color="auto"/>
              <w:right w:val="single" w:sz="4" w:space="0" w:color="auto"/>
            </w:tcBorders>
            <w:shd w:val="clear" w:color="auto" w:fill="auto"/>
            <w:hideMark/>
          </w:tcPr>
          <w:p w14:paraId="12BB1AF2" w14:textId="77777777" w:rsidR="004D2CAD" w:rsidRPr="004D2CAD" w:rsidRDefault="004D2CAD" w:rsidP="007760D1">
            <w:pPr>
              <w:jc w:val="center"/>
            </w:pPr>
            <w:r w:rsidRPr="004D2CAD">
              <w:t>69 775,22</w:t>
            </w:r>
          </w:p>
        </w:tc>
        <w:tc>
          <w:tcPr>
            <w:tcW w:w="1980" w:type="dxa"/>
            <w:tcBorders>
              <w:top w:val="single" w:sz="4" w:space="0" w:color="auto"/>
              <w:left w:val="nil"/>
              <w:bottom w:val="single" w:sz="4" w:space="0" w:color="auto"/>
              <w:right w:val="single" w:sz="4" w:space="0" w:color="auto"/>
            </w:tcBorders>
            <w:shd w:val="clear" w:color="auto" w:fill="auto"/>
            <w:hideMark/>
          </w:tcPr>
          <w:p w14:paraId="2F05687E" w14:textId="77777777" w:rsidR="004D2CAD" w:rsidRPr="004D2CAD" w:rsidRDefault="004D2CAD" w:rsidP="007760D1">
            <w:pPr>
              <w:jc w:val="center"/>
            </w:pPr>
            <w:r w:rsidRPr="004D2CAD">
              <w:t>0,00</w:t>
            </w:r>
          </w:p>
        </w:tc>
        <w:tc>
          <w:tcPr>
            <w:tcW w:w="1780" w:type="dxa"/>
            <w:tcBorders>
              <w:top w:val="single" w:sz="4" w:space="0" w:color="auto"/>
              <w:left w:val="nil"/>
              <w:bottom w:val="single" w:sz="4" w:space="0" w:color="auto"/>
              <w:right w:val="single" w:sz="4" w:space="0" w:color="auto"/>
            </w:tcBorders>
            <w:shd w:val="clear" w:color="auto" w:fill="auto"/>
            <w:hideMark/>
          </w:tcPr>
          <w:p w14:paraId="7D86748C" w14:textId="77777777" w:rsidR="004D2CAD" w:rsidRPr="004D2CAD" w:rsidRDefault="004D2CAD" w:rsidP="007760D1">
            <w:pPr>
              <w:jc w:val="center"/>
            </w:pPr>
            <w:r w:rsidRPr="004D2CAD">
              <w:t>0,00</w:t>
            </w:r>
          </w:p>
        </w:tc>
      </w:tr>
      <w:tr w:rsidR="004D2CAD" w:rsidRPr="004D2CAD" w14:paraId="7533A963" w14:textId="77777777" w:rsidTr="007760D1">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176A831" w14:textId="77777777" w:rsidR="004D2CAD" w:rsidRPr="004D2CAD" w:rsidRDefault="004D2CAD" w:rsidP="007760D1">
            <w:pPr>
              <w:rPr>
                <w:b/>
                <w:bCs/>
              </w:rPr>
            </w:pPr>
            <w:r w:rsidRPr="004D2CAD">
              <w:rPr>
                <w:b/>
                <w:bCs/>
              </w:rPr>
              <w:t>000 1 16 00000 00 0000 000</w:t>
            </w:r>
          </w:p>
        </w:tc>
        <w:tc>
          <w:tcPr>
            <w:tcW w:w="6880" w:type="dxa"/>
            <w:tcBorders>
              <w:top w:val="single" w:sz="4" w:space="0" w:color="auto"/>
              <w:left w:val="nil"/>
              <w:bottom w:val="single" w:sz="4" w:space="0" w:color="auto"/>
              <w:right w:val="single" w:sz="4" w:space="0" w:color="auto"/>
            </w:tcBorders>
            <w:shd w:val="clear" w:color="auto" w:fill="auto"/>
            <w:hideMark/>
          </w:tcPr>
          <w:p w14:paraId="201F5CC9" w14:textId="77777777" w:rsidR="004D2CAD" w:rsidRPr="004D2CAD" w:rsidRDefault="004D2CAD" w:rsidP="007760D1">
            <w:pPr>
              <w:jc w:val="both"/>
              <w:rPr>
                <w:b/>
                <w:bCs/>
              </w:rPr>
            </w:pPr>
            <w:r w:rsidRPr="004D2CAD">
              <w:rPr>
                <w:b/>
                <w:bCs/>
              </w:rPr>
              <w:t>ШТРАФЫ, САНКЦИИ, ВОЗМЕЩЕНИЕ УЩЕРБА</w:t>
            </w:r>
          </w:p>
        </w:tc>
        <w:tc>
          <w:tcPr>
            <w:tcW w:w="2020" w:type="dxa"/>
            <w:tcBorders>
              <w:top w:val="single" w:sz="4" w:space="0" w:color="auto"/>
              <w:left w:val="nil"/>
              <w:bottom w:val="single" w:sz="4" w:space="0" w:color="auto"/>
              <w:right w:val="single" w:sz="4" w:space="0" w:color="auto"/>
            </w:tcBorders>
            <w:shd w:val="clear" w:color="000000" w:fill="FFFFFF"/>
            <w:hideMark/>
          </w:tcPr>
          <w:p w14:paraId="6E373D98" w14:textId="77777777" w:rsidR="004D2CAD" w:rsidRPr="004D2CAD" w:rsidRDefault="004D2CAD" w:rsidP="007760D1">
            <w:pPr>
              <w:jc w:val="center"/>
              <w:rPr>
                <w:b/>
                <w:bCs/>
              </w:rPr>
            </w:pPr>
            <w:r w:rsidRPr="004D2CAD">
              <w:rPr>
                <w:b/>
                <w:bCs/>
              </w:rPr>
              <w:t>986 924,90</w:t>
            </w:r>
          </w:p>
        </w:tc>
        <w:tc>
          <w:tcPr>
            <w:tcW w:w="1980" w:type="dxa"/>
            <w:tcBorders>
              <w:top w:val="single" w:sz="4" w:space="0" w:color="auto"/>
              <w:left w:val="nil"/>
              <w:bottom w:val="single" w:sz="4" w:space="0" w:color="auto"/>
              <w:right w:val="single" w:sz="4" w:space="0" w:color="auto"/>
            </w:tcBorders>
            <w:shd w:val="clear" w:color="000000" w:fill="FFFFFF"/>
            <w:hideMark/>
          </w:tcPr>
          <w:p w14:paraId="5842E15C" w14:textId="77777777" w:rsidR="004D2CAD" w:rsidRPr="004D2CAD" w:rsidRDefault="004D2CAD" w:rsidP="007760D1">
            <w:pPr>
              <w:jc w:val="center"/>
              <w:rPr>
                <w:b/>
                <w:bCs/>
              </w:rPr>
            </w:pPr>
            <w:r w:rsidRPr="004D2CAD">
              <w:rPr>
                <w:b/>
                <w:bCs/>
              </w:rPr>
              <w:t>699 950,00</w:t>
            </w:r>
          </w:p>
        </w:tc>
        <w:tc>
          <w:tcPr>
            <w:tcW w:w="1780" w:type="dxa"/>
            <w:tcBorders>
              <w:top w:val="single" w:sz="4" w:space="0" w:color="auto"/>
              <w:left w:val="nil"/>
              <w:bottom w:val="single" w:sz="4" w:space="0" w:color="auto"/>
              <w:right w:val="single" w:sz="4" w:space="0" w:color="auto"/>
            </w:tcBorders>
            <w:shd w:val="clear" w:color="000000" w:fill="FFFFFF"/>
            <w:hideMark/>
          </w:tcPr>
          <w:p w14:paraId="18CC6B0E" w14:textId="77777777" w:rsidR="004D2CAD" w:rsidRPr="004D2CAD" w:rsidRDefault="004D2CAD" w:rsidP="007760D1">
            <w:pPr>
              <w:jc w:val="center"/>
              <w:rPr>
                <w:b/>
                <w:bCs/>
              </w:rPr>
            </w:pPr>
            <w:r w:rsidRPr="004D2CAD">
              <w:rPr>
                <w:b/>
                <w:bCs/>
              </w:rPr>
              <w:t>684 950,00</w:t>
            </w:r>
          </w:p>
        </w:tc>
      </w:tr>
      <w:tr w:rsidR="004D2CAD" w:rsidRPr="004D2CAD" w14:paraId="105ADC34" w14:textId="77777777" w:rsidTr="007760D1">
        <w:trPr>
          <w:trHeight w:val="94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9F628BC" w14:textId="77777777" w:rsidR="004D2CAD" w:rsidRPr="004D2CAD" w:rsidRDefault="004D2CAD" w:rsidP="007760D1">
            <w:pPr>
              <w:rPr>
                <w:b/>
                <w:bCs/>
                <w:i/>
                <w:iCs/>
              </w:rPr>
            </w:pPr>
            <w:r w:rsidRPr="004D2CAD">
              <w:rPr>
                <w:b/>
                <w:bCs/>
                <w:i/>
                <w:iCs/>
              </w:rPr>
              <w:t>000 1 16 01000 01 0000 140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5385922E" w14:textId="77777777" w:rsidR="004D2CAD" w:rsidRPr="004D2CAD" w:rsidRDefault="004D2CAD" w:rsidP="007760D1">
            <w:pPr>
              <w:jc w:val="both"/>
              <w:rPr>
                <w:b/>
                <w:bCs/>
                <w:i/>
                <w:iCs/>
              </w:rPr>
            </w:pPr>
            <w:r w:rsidRPr="004D2CAD">
              <w:rPr>
                <w:b/>
                <w:bCs/>
                <w:i/>
                <w:iCs/>
              </w:rPr>
              <w:t>Административные штрафы, установленные Кодексом Российской Федерации об административных правонарушениях</w:t>
            </w:r>
          </w:p>
        </w:tc>
        <w:tc>
          <w:tcPr>
            <w:tcW w:w="2020" w:type="dxa"/>
            <w:tcBorders>
              <w:top w:val="single" w:sz="4" w:space="0" w:color="auto"/>
              <w:left w:val="nil"/>
              <w:bottom w:val="single" w:sz="4" w:space="0" w:color="auto"/>
              <w:right w:val="single" w:sz="4" w:space="0" w:color="auto"/>
            </w:tcBorders>
            <w:shd w:val="clear" w:color="auto" w:fill="auto"/>
            <w:hideMark/>
          </w:tcPr>
          <w:p w14:paraId="4645DF67" w14:textId="77777777" w:rsidR="004D2CAD" w:rsidRPr="004D2CAD" w:rsidRDefault="004D2CAD" w:rsidP="007760D1">
            <w:pPr>
              <w:jc w:val="center"/>
              <w:rPr>
                <w:b/>
                <w:bCs/>
                <w:i/>
                <w:iCs/>
              </w:rPr>
            </w:pPr>
            <w:r w:rsidRPr="004D2CAD">
              <w:rPr>
                <w:b/>
                <w:bCs/>
                <w:i/>
                <w:iCs/>
              </w:rPr>
              <w:t>617 932,50</w:t>
            </w:r>
          </w:p>
        </w:tc>
        <w:tc>
          <w:tcPr>
            <w:tcW w:w="1980" w:type="dxa"/>
            <w:tcBorders>
              <w:top w:val="single" w:sz="4" w:space="0" w:color="auto"/>
              <w:left w:val="nil"/>
              <w:bottom w:val="single" w:sz="4" w:space="0" w:color="auto"/>
              <w:right w:val="single" w:sz="4" w:space="0" w:color="auto"/>
            </w:tcBorders>
            <w:shd w:val="clear" w:color="auto" w:fill="auto"/>
            <w:hideMark/>
          </w:tcPr>
          <w:p w14:paraId="01985374" w14:textId="77777777" w:rsidR="004D2CAD" w:rsidRPr="004D2CAD" w:rsidRDefault="004D2CAD" w:rsidP="007760D1">
            <w:pPr>
              <w:jc w:val="center"/>
              <w:rPr>
                <w:b/>
                <w:bCs/>
                <w:i/>
                <w:iCs/>
              </w:rPr>
            </w:pPr>
            <w:r w:rsidRPr="004D2CAD">
              <w:rPr>
                <w:b/>
                <w:bCs/>
                <w:i/>
                <w:iCs/>
              </w:rPr>
              <w:t>609 950,00</w:t>
            </w:r>
          </w:p>
        </w:tc>
        <w:tc>
          <w:tcPr>
            <w:tcW w:w="1780" w:type="dxa"/>
            <w:tcBorders>
              <w:top w:val="single" w:sz="4" w:space="0" w:color="auto"/>
              <w:left w:val="nil"/>
              <w:bottom w:val="single" w:sz="4" w:space="0" w:color="auto"/>
              <w:right w:val="single" w:sz="4" w:space="0" w:color="auto"/>
            </w:tcBorders>
            <w:shd w:val="clear" w:color="auto" w:fill="auto"/>
            <w:hideMark/>
          </w:tcPr>
          <w:p w14:paraId="4BC6453C" w14:textId="77777777" w:rsidR="004D2CAD" w:rsidRPr="004D2CAD" w:rsidRDefault="004D2CAD" w:rsidP="007760D1">
            <w:pPr>
              <w:jc w:val="center"/>
              <w:rPr>
                <w:b/>
                <w:bCs/>
                <w:i/>
                <w:iCs/>
              </w:rPr>
            </w:pPr>
            <w:r w:rsidRPr="004D2CAD">
              <w:rPr>
                <w:b/>
                <w:bCs/>
                <w:i/>
                <w:iCs/>
              </w:rPr>
              <w:t>609 950,00</w:t>
            </w:r>
          </w:p>
        </w:tc>
      </w:tr>
      <w:tr w:rsidR="004D2CAD" w:rsidRPr="004D2CAD" w14:paraId="58109335" w14:textId="77777777" w:rsidTr="007760D1">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8BE67D3" w14:textId="77777777" w:rsidR="004D2CAD" w:rsidRPr="004D2CAD" w:rsidRDefault="004D2CAD" w:rsidP="007760D1">
            <w:r w:rsidRPr="004D2CAD">
              <w:t>000 1 16 01050 01 0000 140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0BA1AE39" w14:textId="77777777" w:rsidR="004D2CAD" w:rsidRPr="004D2CAD" w:rsidRDefault="004D2CAD" w:rsidP="007760D1">
            <w:pPr>
              <w:jc w:val="both"/>
              <w:rPr>
                <w:i/>
                <w:iCs/>
              </w:rPr>
            </w:pPr>
            <w:r w:rsidRPr="004D2CAD">
              <w:rPr>
                <w:i/>
                <w:iC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020" w:type="dxa"/>
            <w:tcBorders>
              <w:top w:val="single" w:sz="4" w:space="0" w:color="auto"/>
              <w:left w:val="nil"/>
              <w:bottom w:val="single" w:sz="4" w:space="0" w:color="auto"/>
              <w:right w:val="single" w:sz="4" w:space="0" w:color="auto"/>
            </w:tcBorders>
            <w:shd w:val="clear" w:color="auto" w:fill="auto"/>
            <w:hideMark/>
          </w:tcPr>
          <w:p w14:paraId="54A56665" w14:textId="77777777" w:rsidR="004D2CAD" w:rsidRPr="004D2CAD" w:rsidRDefault="004D2CAD" w:rsidP="007760D1">
            <w:pPr>
              <w:jc w:val="center"/>
              <w:rPr>
                <w:i/>
                <w:iCs/>
              </w:rPr>
            </w:pPr>
            <w:r w:rsidRPr="004D2CAD">
              <w:rPr>
                <w:i/>
                <w:iCs/>
              </w:rPr>
              <w:t>4 000,00</w:t>
            </w:r>
          </w:p>
        </w:tc>
        <w:tc>
          <w:tcPr>
            <w:tcW w:w="1980" w:type="dxa"/>
            <w:tcBorders>
              <w:top w:val="single" w:sz="4" w:space="0" w:color="auto"/>
              <w:left w:val="nil"/>
              <w:bottom w:val="single" w:sz="4" w:space="0" w:color="auto"/>
              <w:right w:val="single" w:sz="4" w:space="0" w:color="auto"/>
            </w:tcBorders>
            <w:shd w:val="clear" w:color="auto" w:fill="auto"/>
            <w:hideMark/>
          </w:tcPr>
          <w:p w14:paraId="6856188A" w14:textId="77777777" w:rsidR="004D2CAD" w:rsidRPr="004D2CAD" w:rsidRDefault="004D2CAD" w:rsidP="007760D1">
            <w:pPr>
              <w:jc w:val="center"/>
              <w:rPr>
                <w:i/>
                <w:iCs/>
              </w:rPr>
            </w:pPr>
            <w:r w:rsidRPr="004D2CAD">
              <w:rPr>
                <w:i/>
                <w:iCs/>
              </w:rPr>
              <w:t>4 000,00</w:t>
            </w:r>
          </w:p>
        </w:tc>
        <w:tc>
          <w:tcPr>
            <w:tcW w:w="1780" w:type="dxa"/>
            <w:tcBorders>
              <w:top w:val="single" w:sz="4" w:space="0" w:color="auto"/>
              <w:left w:val="nil"/>
              <w:bottom w:val="single" w:sz="4" w:space="0" w:color="auto"/>
              <w:right w:val="single" w:sz="4" w:space="0" w:color="auto"/>
            </w:tcBorders>
            <w:shd w:val="clear" w:color="auto" w:fill="auto"/>
            <w:hideMark/>
          </w:tcPr>
          <w:p w14:paraId="49F85CE5" w14:textId="77777777" w:rsidR="004D2CAD" w:rsidRPr="004D2CAD" w:rsidRDefault="004D2CAD" w:rsidP="007760D1">
            <w:pPr>
              <w:jc w:val="center"/>
              <w:rPr>
                <w:i/>
                <w:iCs/>
              </w:rPr>
            </w:pPr>
            <w:r w:rsidRPr="004D2CAD">
              <w:rPr>
                <w:i/>
                <w:iCs/>
              </w:rPr>
              <w:t>4 000,00</w:t>
            </w:r>
          </w:p>
        </w:tc>
      </w:tr>
      <w:tr w:rsidR="004D2CAD" w:rsidRPr="004D2CAD" w14:paraId="122E0027" w14:textId="77777777" w:rsidTr="007760D1">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EEC462D" w14:textId="77777777" w:rsidR="004D2CAD" w:rsidRPr="004D2CAD" w:rsidRDefault="004D2CAD" w:rsidP="007760D1">
            <w:r w:rsidRPr="004D2CAD">
              <w:t>042 1 16 01053 01 0000 140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194CF1BC" w14:textId="77777777" w:rsidR="004D2CAD" w:rsidRPr="004D2CAD" w:rsidRDefault="004D2CAD" w:rsidP="007760D1">
            <w:pPr>
              <w:jc w:val="both"/>
            </w:pPr>
            <w:r w:rsidRPr="004D2CAD">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14:paraId="37E2746B" w14:textId="77777777" w:rsidR="004D2CAD" w:rsidRPr="004D2CAD" w:rsidRDefault="004D2CAD" w:rsidP="007760D1">
            <w:pPr>
              <w:jc w:val="center"/>
            </w:pPr>
            <w:r w:rsidRPr="004D2CAD">
              <w:t>4 000,00</w:t>
            </w:r>
          </w:p>
        </w:tc>
        <w:tc>
          <w:tcPr>
            <w:tcW w:w="1980" w:type="dxa"/>
            <w:tcBorders>
              <w:top w:val="single" w:sz="4" w:space="0" w:color="auto"/>
              <w:left w:val="nil"/>
              <w:bottom w:val="single" w:sz="4" w:space="0" w:color="auto"/>
              <w:right w:val="single" w:sz="4" w:space="0" w:color="auto"/>
            </w:tcBorders>
            <w:shd w:val="clear" w:color="auto" w:fill="auto"/>
            <w:hideMark/>
          </w:tcPr>
          <w:p w14:paraId="0598EC6A" w14:textId="77777777" w:rsidR="004D2CAD" w:rsidRPr="004D2CAD" w:rsidRDefault="004D2CAD" w:rsidP="007760D1">
            <w:pPr>
              <w:jc w:val="center"/>
            </w:pPr>
            <w:r w:rsidRPr="004D2CAD">
              <w:t>4 000,00</w:t>
            </w:r>
          </w:p>
        </w:tc>
        <w:tc>
          <w:tcPr>
            <w:tcW w:w="1780" w:type="dxa"/>
            <w:tcBorders>
              <w:top w:val="single" w:sz="4" w:space="0" w:color="auto"/>
              <w:left w:val="nil"/>
              <w:bottom w:val="single" w:sz="4" w:space="0" w:color="auto"/>
              <w:right w:val="single" w:sz="4" w:space="0" w:color="auto"/>
            </w:tcBorders>
            <w:shd w:val="clear" w:color="auto" w:fill="auto"/>
            <w:hideMark/>
          </w:tcPr>
          <w:p w14:paraId="56B2532E" w14:textId="77777777" w:rsidR="004D2CAD" w:rsidRPr="004D2CAD" w:rsidRDefault="004D2CAD" w:rsidP="007760D1">
            <w:pPr>
              <w:jc w:val="center"/>
            </w:pPr>
            <w:r w:rsidRPr="004D2CAD">
              <w:t>4 000,00</w:t>
            </w:r>
          </w:p>
        </w:tc>
      </w:tr>
      <w:tr w:rsidR="004D2CAD" w:rsidRPr="004D2CAD" w14:paraId="7721C39B" w14:textId="77777777" w:rsidTr="007760D1">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9C895FD" w14:textId="77777777" w:rsidR="004D2CAD" w:rsidRPr="004D2CAD" w:rsidRDefault="004D2CAD" w:rsidP="007760D1">
            <w:pPr>
              <w:rPr>
                <w:i/>
                <w:iCs/>
              </w:rPr>
            </w:pPr>
            <w:r w:rsidRPr="004D2CAD">
              <w:rPr>
                <w:i/>
                <w:iCs/>
              </w:rPr>
              <w:t>000 1 16 01060 01 0000 140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6F2EB8C4" w14:textId="77777777" w:rsidR="004D2CAD" w:rsidRPr="004D2CAD" w:rsidRDefault="004D2CAD" w:rsidP="007760D1">
            <w:pPr>
              <w:jc w:val="both"/>
              <w:rPr>
                <w:i/>
                <w:iCs/>
              </w:rPr>
            </w:pPr>
            <w:r w:rsidRPr="004D2CAD">
              <w:rPr>
                <w:i/>
                <w:iC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020" w:type="dxa"/>
            <w:tcBorders>
              <w:top w:val="single" w:sz="4" w:space="0" w:color="auto"/>
              <w:left w:val="nil"/>
              <w:bottom w:val="single" w:sz="4" w:space="0" w:color="auto"/>
              <w:right w:val="single" w:sz="4" w:space="0" w:color="auto"/>
            </w:tcBorders>
            <w:shd w:val="clear" w:color="auto" w:fill="auto"/>
            <w:hideMark/>
          </w:tcPr>
          <w:p w14:paraId="6E731755" w14:textId="77777777" w:rsidR="004D2CAD" w:rsidRPr="004D2CAD" w:rsidRDefault="004D2CAD" w:rsidP="007760D1">
            <w:pPr>
              <w:jc w:val="center"/>
              <w:rPr>
                <w:i/>
                <w:iCs/>
              </w:rPr>
            </w:pPr>
            <w:r w:rsidRPr="004D2CAD">
              <w:rPr>
                <w:i/>
                <w:iCs/>
              </w:rPr>
              <w:t>29 907,50</w:t>
            </w:r>
          </w:p>
        </w:tc>
        <w:tc>
          <w:tcPr>
            <w:tcW w:w="1980" w:type="dxa"/>
            <w:tcBorders>
              <w:top w:val="single" w:sz="4" w:space="0" w:color="auto"/>
              <w:left w:val="nil"/>
              <w:bottom w:val="single" w:sz="4" w:space="0" w:color="auto"/>
              <w:right w:val="single" w:sz="4" w:space="0" w:color="auto"/>
            </w:tcBorders>
            <w:shd w:val="clear" w:color="auto" w:fill="auto"/>
            <w:hideMark/>
          </w:tcPr>
          <w:p w14:paraId="505319E1" w14:textId="77777777" w:rsidR="004D2CAD" w:rsidRPr="004D2CAD" w:rsidRDefault="004D2CAD" w:rsidP="007760D1">
            <w:pPr>
              <w:jc w:val="center"/>
              <w:rPr>
                <w:i/>
                <w:iCs/>
              </w:rPr>
            </w:pPr>
            <w:r w:rsidRPr="004D2CAD">
              <w:rPr>
                <w:i/>
                <w:iCs/>
              </w:rPr>
              <w:t>27 000,00</w:t>
            </w:r>
          </w:p>
        </w:tc>
        <w:tc>
          <w:tcPr>
            <w:tcW w:w="1780" w:type="dxa"/>
            <w:tcBorders>
              <w:top w:val="single" w:sz="4" w:space="0" w:color="auto"/>
              <w:left w:val="nil"/>
              <w:bottom w:val="single" w:sz="4" w:space="0" w:color="auto"/>
              <w:right w:val="single" w:sz="4" w:space="0" w:color="auto"/>
            </w:tcBorders>
            <w:shd w:val="clear" w:color="auto" w:fill="auto"/>
            <w:hideMark/>
          </w:tcPr>
          <w:p w14:paraId="1F14AC46" w14:textId="77777777" w:rsidR="004D2CAD" w:rsidRPr="004D2CAD" w:rsidRDefault="004D2CAD" w:rsidP="007760D1">
            <w:pPr>
              <w:jc w:val="center"/>
              <w:rPr>
                <w:i/>
                <w:iCs/>
              </w:rPr>
            </w:pPr>
            <w:r w:rsidRPr="004D2CAD">
              <w:rPr>
                <w:i/>
                <w:iCs/>
              </w:rPr>
              <w:t>27 000,00</w:t>
            </w:r>
          </w:p>
        </w:tc>
      </w:tr>
      <w:tr w:rsidR="004D2CAD" w:rsidRPr="004D2CAD" w14:paraId="1351B113" w14:textId="77777777" w:rsidTr="007760D1">
        <w:trPr>
          <w:trHeight w:val="220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55A0AC4" w14:textId="77777777" w:rsidR="004D2CAD" w:rsidRPr="004D2CAD" w:rsidRDefault="004D2CAD" w:rsidP="007760D1">
            <w:r w:rsidRPr="004D2CAD">
              <w:lastRenderedPageBreak/>
              <w:t>023 1 16 01063 01 0000 140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4A5BEBFA" w14:textId="77777777" w:rsidR="004D2CAD" w:rsidRPr="004D2CAD" w:rsidRDefault="004D2CAD" w:rsidP="007760D1">
            <w:pPr>
              <w:jc w:val="both"/>
            </w:pPr>
            <w:r w:rsidRPr="004D2CAD">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14:paraId="4378A971" w14:textId="77777777" w:rsidR="004D2CAD" w:rsidRPr="004D2CAD" w:rsidRDefault="004D2CAD" w:rsidP="007760D1">
            <w:pPr>
              <w:jc w:val="center"/>
              <w:rPr>
                <w:i/>
                <w:iCs/>
              </w:rPr>
            </w:pPr>
            <w:r w:rsidRPr="004D2CAD">
              <w:rPr>
                <w:i/>
                <w:iCs/>
              </w:rPr>
              <w:t>750,00</w:t>
            </w:r>
          </w:p>
        </w:tc>
        <w:tc>
          <w:tcPr>
            <w:tcW w:w="1980" w:type="dxa"/>
            <w:tcBorders>
              <w:top w:val="single" w:sz="4" w:space="0" w:color="auto"/>
              <w:left w:val="nil"/>
              <w:bottom w:val="single" w:sz="4" w:space="0" w:color="auto"/>
              <w:right w:val="single" w:sz="4" w:space="0" w:color="auto"/>
            </w:tcBorders>
            <w:shd w:val="clear" w:color="auto" w:fill="auto"/>
            <w:hideMark/>
          </w:tcPr>
          <w:p w14:paraId="070922CE" w14:textId="77777777" w:rsidR="004D2CAD" w:rsidRPr="004D2CAD" w:rsidRDefault="004D2CAD" w:rsidP="007760D1">
            <w:pPr>
              <w:jc w:val="center"/>
              <w:rPr>
                <w:i/>
                <w:iCs/>
              </w:rPr>
            </w:pPr>
            <w:r w:rsidRPr="004D2CAD">
              <w:rPr>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14:paraId="0488E8A5" w14:textId="77777777" w:rsidR="004D2CAD" w:rsidRPr="004D2CAD" w:rsidRDefault="004D2CAD" w:rsidP="007760D1">
            <w:pPr>
              <w:jc w:val="center"/>
              <w:rPr>
                <w:i/>
                <w:iCs/>
              </w:rPr>
            </w:pPr>
            <w:r w:rsidRPr="004D2CAD">
              <w:rPr>
                <w:i/>
                <w:iCs/>
              </w:rPr>
              <w:t>0,00</w:t>
            </w:r>
          </w:p>
        </w:tc>
      </w:tr>
      <w:tr w:rsidR="004D2CAD" w:rsidRPr="004D2CAD" w14:paraId="141826BD" w14:textId="77777777" w:rsidTr="007760D1">
        <w:trPr>
          <w:trHeight w:val="220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002E30B" w14:textId="77777777" w:rsidR="004D2CAD" w:rsidRPr="004D2CAD" w:rsidRDefault="004D2CAD" w:rsidP="007760D1">
            <w:r w:rsidRPr="004D2CAD">
              <w:t>042 1 16 01063 01 0000 140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49CCFF3A" w14:textId="77777777" w:rsidR="004D2CAD" w:rsidRPr="004D2CAD" w:rsidRDefault="004D2CAD" w:rsidP="007760D1">
            <w:pPr>
              <w:jc w:val="both"/>
            </w:pPr>
            <w:r w:rsidRPr="004D2CAD">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14:paraId="586832EE" w14:textId="77777777" w:rsidR="004D2CAD" w:rsidRPr="004D2CAD" w:rsidRDefault="004D2CAD" w:rsidP="007760D1">
            <w:pPr>
              <w:jc w:val="center"/>
            </w:pPr>
            <w:r w:rsidRPr="004D2CAD">
              <w:t>29 157,50</w:t>
            </w:r>
          </w:p>
        </w:tc>
        <w:tc>
          <w:tcPr>
            <w:tcW w:w="1980" w:type="dxa"/>
            <w:tcBorders>
              <w:top w:val="single" w:sz="4" w:space="0" w:color="auto"/>
              <w:left w:val="nil"/>
              <w:bottom w:val="single" w:sz="4" w:space="0" w:color="auto"/>
              <w:right w:val="single" w:sz="4" w:space="0" w:color="auto"/>
            </w:tcBorders>
            <w:shd w:val="clear" w:color="auto" w:fill="auto"/>
            <w:hideMark/>
          </w:tcPr>
          <w:p w14:paraId="3076ACA7" w14:textId="77777777" w:rsidR="004D2CAD" w:rsidRPr="004D2CAD" w:rsidRDefault="004D2CAD" w:rsidP="007760D1">
            <w:pPr>
              <w:jc w:val="center"/>
            </w:pPr>
            <w:r w:rsidRPr="004D2CAD">
              <w:t>27 000,00</w:t>
            </w:r>
          </w:p>
        </w:tc>
        <w:tc>
          <w:tcPr>
            <w:tcW w:w="1780" w:type="dxa"/>
            <w:tcBorders>
              <w:top w:val="single" w:sz="4" w:space="0" w:color="auto"/>
              <w:left w:val="nil"/>
              <w:bottom w:val="single" w:sz="4" w:space="0" w:color="auto"/>
              <w:right w:val="single" w:sz="4" w:space="0" w:color="auto"/>
            </w:tcBorders>
            <w:shd w:val="clear" w:color="auto" w:fill="auto"/>
            <w:hideMark/>
          </w:tcPr>
          <w:p w14:paraId="53CA547D" w14:textId="77777777" w:rsidR="004D2CAD" w:rsidRPr="004D2CAD" w:rsidRDefault="004D2CAD" w:rsidP="007760D1">
            <w:pPr>
              <w:jc w:val="center"/>
            </w:pPr>
            <w:r w:rsidRPr="004D2CAD">
              <w:t>27 000,00</w:t>
            </w:r>
          </w:p>
        </w:tc>
      </w:tr>
      <w:tr w:rsidR="004D2CAD" w:rsidRPr="004D2CAD" w14:paraId="62D4EB80" w14:textId="77777777" w:rsidTr="007760D1">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D92E6A4" w14:textId="77777777" w:rsidR="004D2CAD" w:rsidRPr="004D2CAD" w:rsidRDefault="004D2CAD" w:rsidP="007760D1">
            <w:pPr>
              <w:rPr>
                <w:i/>
                <w:iCs/>
              </w:rPr>
            </w:pPr>
            <w:r w:rsidRPr="004D2CAD">
              <w:rPr>
                <w:i/>
                <w:iCs/>
              </w:rPr>
              <w:t>000 1 16 01070 01 0000 140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07A71472" w14:textId="77777777" w:rsidR="004D2CAD" w:rsidRPr="004D2CAD" w:rsidRDefault="004D2CAD" w:rsidP="007760D1">
            <w:pPr>
              <w:jc w:val="both"/>
              <w:rPr>
                <w:i/>
                <w:iCs/>
              </w:rPr>
            </w:pPr>
            <w:r w:rsidRPr="004D2CAD">
              <w:rPr>
                <w:i/>
                <w:iC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020" w:type="dxa"/>
            <w:tcBorders>
              <w:top w:val="single" w:sz="4" w:space="0" w:color="auto"/>
              <w:left w:val="nil"/>
              <w:bottom w:val="single" w:sz="4" w:space="0" w:color="auto"/>
              <w:right w:val="single" w:sz="4" w:space="0" w:color="auto"/>
            </w:tcBorders>
            <w:shd w:val="clear" w:color="000000" w:fill="FFFFFF"/>
            <w:hideMark/>
          </w:tcPr>
          <w:p w14:paraId="2FC81E6D" w14:textId="77777777" w:rsidR="004D2CAD" w:rsidRPr="004D2CAD" w:rsidRDefault="004D2CAD" w:rsidP="007760D1">
            <w:pPr>
              <w:jc w:val="center"/>
              <w:rPr>
                <w:i/>
                <w:iCs/>
              </w:rPr>
            </w:pPr>
            <w:r w:rsidRPr="004D2CAD">
              <w:rPr>
                <w:i/>
                <w:iCs/>
              </w:rPr>
              <w:t>11 950,00</w:t>
            </w:r>
          </w:p>
        </w:tc>
        <w:tc>
          <w:tcPr>
            <w:tcW w:w="1980" w:type="dxa"/>
            <w:tcBorders>
              <w:top w:val="single" w:sz="4" w:space="0" w:color="auto"/>
              <w:left w:val="nil"/>
              <w:bottom w:val="single" w:sz="4" w:space="0" w:color="auto"/>
              <w:right w:val="single" w:sz="4" w:space="0" w:color="auto"/>
            </w:tcBorders>
            <w:shd w:val="clear" w:color="000000" w:fill="FFFFFF"/>
            <w:hideMark/>
          </w:tcPr>
          <w:p w14:paraId="2B43FA3D" w14:textId="77777777" w:rsidR="004D2CAD" w:rsidRPr="004D2CAD" w:rsidRDefault="004D2CAD" w:rsidP="007760D1">
            <w:pPr>
              <w:jc w:val="center"/>
              <w:rPr>
                <w:i/>
                <w:iCs/>
              </w:rPr>
            </w:pPr>
            <w:r w:rsidRPr="004D2CAD">
              <w:rPr>
                <w:i/>
                <w:iCs/>
              </w:rPr>
              <w:t>11 950,00</w:t>
            </w:r>
          </w:p>
        </w:tc>
        <w:tc>
          <w:tcPr>
            <w:tcW w:w="1780" w:type="dxa"/>
            <w:tcBorders>
              <w:top w:val="single" w:sz="4" w:space="0" w:color="auto"/>
              <w:left w:val="nil"/>
              <w:bottom w:val="single" w:sz="4" w:space="0" w:color="auto"/>
              <w:right w:val="single" w:sz="4" w:space="0" w:color="auto"/>
            </w:tcBorders>
            <w:shd w:val="clear" w:color="000000" w:fill="FFFFFF"/>
            <w:hideMark/>
          </w:tcPr>
          <w:p w14:paraId="69E3CA4D" w14:textId="77777777" w:rsidR="004D2CAD" w:rsidRPr="004D2CAD" w:rsidRDefault="004D2CAD" w:rsidP="007760D1">
            <w:pPr>
              <w:jc w:val="center"/>
              <w:rPr>
                <w:i/>
                <w:iCs/>
              </w:rPr>
            </w:pPr>
            <w:r w:rsidRPr="004D2CAD">
              <w:rPr>
                <w:i/>
                <w:iCs/>
              </w:rPr>
              <w:t>11 950,00</w:t>
            </w:r>
          </w:p>
        </w:tc>
      </w:tr>
      <w:tr w:rsidR="004D2CAD" w:rsidRPr="004D2CAD" w14:paraId="0E28E741" w14:textId="77777777" w:rsidTr="007760D1">
        <w:trPr>
          <w:trHeight w:val="189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D5B6D30" w14:textId="77777777" w:rsidR="004D2CAD" w:rsidRPr="004D2CAD" w:rsidRDefault="004D2CAD" w:rsidP="007760D1">
            <w:r w:rsidRPr="004D2CAD">
              <w:t>042 1 16 01073 01 0000 140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57787C30" w14:textId="77777777" w:rsidR="004D2CAD" w:rsidRPr="004D2CAD" w:rsidRDefault="004D2CAD" w:rsidP="007760D1">
            <w:pPr>
              <w:jc w:val="both"/>
            </w:pPr>
            <w:r w:rsidRPr="004D2CAD">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14:paraId="44412EA7" w14:textId="77777777" w:rsidR="004D2CAD" w:rsidRPr="004D2CAD" w:rsidRDefault="004D2CAD" w:rsidP="007760D1">
            <w:pPr>
              <w:jc w:val="center"/>
            </w:pPr>
            <w:r w:rsidRPr="004D2CAD">
              <w:t>11 950,00</w:t>
            </w:r>
          </w:p>
        </w:tc>
        <w:tc>
          <w:tcPr>
            <w:tcW w:w="1980" w:type="dxa"/>
            <w:tcBorders>
              <w:top w:val="single" w:sz="4" w:space="0" w:color="auto"/>
              <w:left w:val="nil"/>
              <w:bottom w:val="single" w:sz="4" w:space="0" w:color="auto"/>
              <w:right w:val="single" w:sz="4" w:space="0" w:color="auto"/>
            </w:tcBorders>
            <w:shd w:val="clear" w:color="auto" w:fill="auto"/>
            <w:hideMark/>
          </w:tcPr>
          <w:p w14:paraId="13A7A81E" w14:textId="77777777" w:rsidR="004D2CAD" w:rsidRPr="004D2CAD" w:rsidRDefault="004D2CAD" w:rsidP="007760D1">
            <w:pPr>
              <w:jc w:val="center"/>
            </w:pPr>
            <w:r w:rsidRPr="004D2CAD">
              <w:t>11 950,00</w:t>
            </w:r>
          </w:p>
        </w:tc>
        <w:tc>
          <w:tcPr>
            <w:tcW w:w="1780" w:type="dxa"/>
            <w:tcBorders>
              <w:top w:val="single" w:sz="4" w:space="0" w:color="auto"/>
              <w:left w:val="nil"/>
              <w:bottom w:val="single" w:sz="4" w:space="0" w:color="auto"/>
              <w:right w:val="single" w:sz="4" w:space="0" w:color="auto"/>
            </w:tcBorders>
            <w:shd w:val="clear" w:color="auto" w:fill="auto"/>
            <w:hideMark/>
          </w:tcPr>
          <w:p w14:paraId="21E94C82" w14:textId="77777777" w:rsidR="004D2CAD" w:rsidRPr="004D2CAD" w:rsidRDefault="004D2CAD" w:rsidP="007760D1">
            <w:pPr>
              <w:jc w:val="center"/>
            </w:pPr>
            <w:r w:rsidRPr="004D2CAD">
              <w:t>11 950,00</w:t>
            </w:r>
          </w:p>
        </w:tc>
      </w:tr>
      <w:tr w:rsidR="004D2CAD" w:rsidRPr="004D2CAD" w14:paraId="0E2D7891" w14:textId="77777777" w:rsidTr="007760D1">
        <w:trPr>
          <w:trHeight w:val="1632"/>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23C5BCA" w14:textId="77777777" w:rsidR="004D2CAD" w:rsidRPr="004D2CAD" w:rsidRDefault="004D2CAD" w:rsidP="007760D1">
            <w:pPr>
              <w:rPr>
                <w:i/>
                <w:iCs/>
              </w:rPr>
            </w:pPr>
            <w:r w:rsidRPr="004D2CAD">
              <w:rPr>
                <w:i/>
                <w:iCs/>
              </w:rPr>
              <w:t>000 1 16 01080 01 0000 140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709A308B" w14:textId="77777777" w:rsidR="004D2CAD" w:rsidRPr="004D2CAD" w:rsidRDefault="004D2CAD" w:rsidP="007760D1">
            <w:pPr>
              <w:jc w:val="both"/>
              <w:rPr>
                <w:i/>
                <w:iCs/>
              </w:rPr>
            </w:pPr>
            <w:r w:rsidRPr="004D2CAD">
              <w:rPr>
                <w:i/>
                <w:iC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2020" w:type="dxa"/>
            <w:tcBorders>
              <w:top w:val="single" w:sz="4" w:space="0" w:color="auto"/>
              <w:left w:val="nil"/>
              <w:bottom w:val="single" w:sz="4" w:space="0" w:color="auto"/>
              <w:right w:val="single" w:sz="4" w:space="0" w:color="auto"/>
            </w:tcBorders>
            <w:shd w:val="clear" w:color="auto" w:fill="auto"/>
            <w:hideMark/>
          </w:tcPr>
          <w:p w14:paraId="66452E5E" w14:textId="77777777" w:rsidR="004D2CAD" w:rsidRPr="004D2CAD" w:rsidRDefault="004D2CAD" w:rsidP="007760D1">
            <w:pPr>
              <w:jc w:val="center"/>
              <w:rPr>
                <w:i/>
                <w:iCs/>
              </w:rPr>
            </w:pPr>
            <w:r w:rsidRPr="004D2CAD">
              <w:rPr>
                <w:i/>
                <w:iCs/>
              </w:rPr>
              <w:t>22 750,00</w:t>
            </w:r>
          </w:p>
        </w:tc>
        <w:tc>
          <w:tcPr>
            <w:tcW w:w="1980" w:type="dxa"/>
            <w:tcBorders>
              <w:top w:val="single" w:sz="4" w:space="0" w:color="auto"/>
              <w:left w:val="nil"/>
              <w:bottom w:val="single" w:sz="4" w:space="0" w:color="auto"/>
              <w:right w:val="single" w:sz="4" w:space="0" w:color="auto"/>
            </w:tcBorders>
            <w:shd w:val="clear" w:color="auto" w:fill="auto"/>
            <w:hideMark/>
          </w:tcPr>
          <w:p w14:paraId="0710BF51" w14:textId="77777777" w:rsidR="004D2CAD" w:rsidRPr="004D2CAD" w:rsidRDefault="004D2CAD" w:rsidP="007760D1">
            <w:pPr>
              <w:jc w:val="center"/>
              <w:rPr>
                <w:i/>
                <w:iCs/>
              </w:rPr>
            </w:pPr>
            <w:r w:rsidRPr="004D2CAD">
              <w:rPr>
                <w:i/>
                <w:iCs/>
              </w:rPr>
              <w:t>22 750,00</w:t>
            </w:r>
          </w:p>
        </w:tc>
        <w:tc>
          <w:tcPr>
            <w:tcW w:w="1780" w:type="dxa"/>
            <w:tcBorders>
              <w:top w:val="single" w:sz="4" w:space="0" w:color="auto"/>
              <w:left w:val="nil"/>
              <w:bottom w:val="single" w:sz="4" w:space="0" w:color="auto"/>
              <w:right w:val="single" w:sz="4" w:space="0" w:color="auto"/>
            </w:tcBorders>
            <w:shd w:val="clear" w:color="auto" w:fill="auto"/>
            <w:hideMark/>
          </w:tcPr>
          <w:p w14:paraId="288840DF" w14:textId="77777777" w:rsidR="004D2CAD" w:rsidRPr="004D2CAD" w:rsidRDefault="004D2CAD" w:rsidP="007760D1">
            <w:pPr>
              <w:jc w:val="center"/>
              <w:rPr>
                <w:i/>
                <w:iCs/>
              </w:rPr>
            </w:pPr>
            <w:r w:rsidRPr="004D2CAD">
              <w:rPr>
                <w:i/>
                <w:iCs/>
              </w:rPr>
              <w:t>22 750,00</w:t>
            </w:r>
          </w:p>
        </w:tc>
      </w:tr>
      <w:tr w:rsidR="004D2CAD" w:rsidRPr="004D2CAD" w14:paraId="56425179" w14:textId="77777777" w:rsidTr="007760D1">
        <w:trPr>
          <w:trHeight w:val="195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1770615" w14:textId="77777777" w:rsidR="004D2CAD" w:rsidRPr="004D2CAD" w:rsidRDefault="004D2CAD" w:rsidP="007760D1">
            <w:r w:rsidRPr="004D2CAD">
              <w:lastRenderedPageBreak/>
              <w:t>042 1 16 01083 01 0000 140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4E30F7F8" w14:textId="77777777" w:rsidR="004D2CAD" w:rsidRPr="004D2CAD" w:rsidRDefault="004D2CAD" w:rsidP="007760D1">
            <w:pPr>
              <w:jc w:val="both"/>
            </w:pPr>
            <w:r w:rsidRPr="004D2CAD">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14:paraId="47A5C29B" w14:textId="77777777" w:rsidR="004D2CAD" w:rsidRPr="004D2CAD" w:rsidRDefault="004D2CAD" w:rsidP="007760D1">
            <w:pPr>
              <w:jc w:val="center"/>
            </w:pPr>
            <w:r w:rsidRPr="004D2CAD">
              <w:t>22 750,00</w:t>
            </w:r>
          </w:p>
        </w:tc>
        <w:tc>
          <w:tcPr>
            <w:tcW w:w="1980" w:type="dxa"/>
            <w:tcBorders>
              <w:top w:val="single" w:sz="4" w:space="0" w:color="auto"/>
              <w:left w:val="nil"/>
              <w:bottom w:val="single" w:sz="4" w:space="0" w:color="auto"/>
              <w:right w:val="single" w:sz="4" w:space="0" w:color="auto"/>
            </w:tcBorders>
            <w:shd w:val="clear" w:color="auto" w:fill="auto"/>
            <w:hideMark/>
          </w:tcPr>
          <w:p w14:paraId="3D278DA0" w14:textId="77777777" w:rsidR="004D2CAD" w:rsidRPr="004D2CAD" w:rsidRDefault="004D2CAD" w:rsidP="007760D1">
            <w:pPr>
              <w:jc w:val="center"/>
            </w:pPr>
            <w:r w:rsidRPr="004D2CAD">
              <w:t>22 750,00</w:t>
            </w:r>
          </w:p>
        </w:tc>
        <w:tc>
          <w:tcPr>
            <w:tcW w:w="1780" w:type="dxa"/>
            <w:tcBorders>
              <w:top w:val="single" w:sz="4" w:space="0" w:color="auto"/>
              <w:left w:val="nil"/>
              <w:bottom w:val="single" w:sz="4" w:space="0" w:color="auto"/>
              <w:right w:val="single" w:sz="4" w:space="0" w:color="auto"/>
            </w:tcBorders>
            <w:shd w:val="clear" w:color="auto" w:fill="auto"/>
            <w:hideMark/>
          </w:tcPr>
          <w:p w14:paraId="3170FA62" w14:textId="77777777" w:rsidR="004D2CAD" w:rsidRPr="004D2CAD" w:rsidRDefault="004D2CAD" w:rsidP="007760D1">
            <w:pPr>
              <w:jc w:val="center"/>
            </w:pPr>
            <w:r w:rsidRPr="004D2CAD">
              <w:t>22 750,00</w:t>
            </w:r>
          </w:p>
        </w:tc>
      </w:tr>
      <w:tr w:rsidR="004D2CAD" w:rsidRPr="004D2CAD" w14:paraId="1E86F1BE" w14:textId="77777777" w:rsidTr="007760D1">
        <w:trPr>
          <w:trHeight w:val="1583"/>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93C80EC" w14:textId="77777777" w:rsidR="004D2CAD" w:rsidRPr="004D2CAD" w:rsidRDefault="004D2CAD" w:rsidP="007760D1">
            <w:pPr>
              <w:rPr>
                <w:i/>
                <w:iCs/>
              </w:rPr>
            </w:pPr>
            <w:r w:rsidRPr="004D2CAD">
              <w:rPr>
                <w:i/>
                <w:iCs/>
              </w:rPr>
              <w:t>000 1 16 01093 01 0000 140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312AC224" w14:textId="77777777" w:rsidR="004D2CAD" w:rsidRPr="004D2CAD" w:rsidRDefault="004D2CAD" w:rsidP="007760D1">
            <w:pPr>
              <w:rPr>
                <w:i/>
                <w:iCs/>
              </w:rPr>
            </w:pPr>
            <w:hyperlink r:id="rId21" w:anchor="/document/12125267/entry/90" w:history="1">
              <w:r w:rsidRPr="004D2CAD">
                <w:rPr>
                  <w:i/>
                  <w:iCs/>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r w:rsidRPr="004D2CAD">
                <w:rPr>
                  <w:i/>
                  <w:iCs/>
                </w:rPr>
                <w:br/>
              </w:r>
            </w:hyperlink>
          </w:p>
        </w:tc>
        <w:tc>
          <w:tcPr>
            <w:tcW w:w="2020" w:type="dxa"/>
            <w:tcBorders>
              <w:top w:val="single" w:sz="4" w:space="0" w:color="auto"/>
              <w:left w:val="nil"/>
              <w:bottom w:val="single" w:sz="4" w:space="0" w:color="auto"/>
              <w:right w:val="single" w:sz="4" w:space="0" w:color="auto"/>
            </w:tcBorders>
            <w:shd w:val="clear" w:color="auto" w:fill="auto"/>
            <w:hideMark/>
          </w:tcPr>
          <w:p w14:paraId="5066A1D7" w14:textId="77777777" w:rsidR="004D2CAD" w:rsidRPr="004D2CAD" w:rsidRDefault="004D2CAD" w:rsidP="007760D1">
            <w:pPr>
              <w:jc w:val="center"/>
              <w:rPr>
                <w:i/>
                <w:iCs/>
              </w:rPr>
            </w:pPr>
            <w:r w:rsidRPr="004D2CAD">
              <w:rPr>
                <w:i/>
                <w:iCs/>
              </w:rPr>
              <w:t>5 000,00</w:t>
            </w:r>
          </w:p>
        </w:tc>
        <w:tc>
          <w:tcPr>
            <w:tcW w:w="1980" w:type="dxa"/>
            <w:tcBorders>
              <w:top w:val="single" w:sz="4" w:space="0" w:color="auto"/>
              <w:left w:val="nil"/>
              <w:bottom w:val="single" w:sz="4" w:space="0" w:color="auto"/>
              <w:right w:val="single" w:sz="4" w:space="0" w:color="auto"/>
            </w:tcBorders>
            <w:shd w:val="clear" w:color="auto" w:fill="auto"/>
            <w:hideMark/>
          </w:tcPr>
          <w:p w14:paraId="0C5B88E1" w14:textId="77777777" w:rsidR="004D2CAD" w:rsidRPr="004D2CAD" w:rsidRDefault="004D2CAD" w:rsidP="007760D1">
            <w:pPr>
              <w:jc w:val="center"/>
              <w:rPr>
                <w:i/>
                <w:iCs/>
              </w:rPr>
            </w:pPr>
            <w:r w:rsidRPr="004D2CAD">
              <w:rPr>
                <w:i/>
                <w:iCs/>
              </w:rPr>
              <w:t>1 700,00</w:t>
            </w:r>
          </w:p>
        </w:tc>
        <w:tc>
          <w:tcPr>
            <w:tcW w:w="1780" w:type="dxa"/>
            <w:tcBorders>
              <w:top w:val="single" w:sz="4" w:space="0" w:color="auto"/>
              <w:left w:val="nil"/>
              <w:bottom w:val="single" w:sz="4" w:space="0" w:color="auto"/>
              <w:right w:val="single" w:sz="4" w:space="0" w:color="auto"/>
            </w:tcBorders>
            <w:shd w:val="clear" w:color="auto" w:fill="auto"/>
            <w:hideMark/>
          </w:tcPr>
          <w:p w14:paraId="2E9ED610" w14:textId="77777777" w:rsidR="004D2CAD" w:rsidRPr="004D2CAD" w:rsidRDefault="004D2CAD" w:rsidP="007760D1">
            <w:pPr>
              <w:jc w:val="center"/>
              <w:rPr>
                <w:i/>
                <w:iCs/>
              </w:rPr>
            </w:pPr>
            <w:r w:rsidRPr="004D2CAD">
              <w:rPr>
                <w:i/>
                <w:iCs/>
              </w:rPr>
              <w:t>1 700,00</w:t>
            </w:r>
          </w:p>
        </w:tc>
      </w:tr>
      <w:tr w:rsidR="004D2CAD" w:rsidRPr="004D2CAD" w14:paraId="2D3F8EE3" w14:textId="77777777" w:rsidTr="007760D1">
        <w:trPr>
          <w:trHeight w:val="1602"/>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9F4B5E7" w14:textId="77777777" w:rsidR="004D2CAD" w:rsidRPr="004D2CAD" w:rsidRDefault="004D2CAD" w:rsidP="007760D1">
            <w:r w:rsidRPr="004D2CAD">
              <w:t>042 1 16 01093 01 0000 140</w:t>
            </w:r>
          </w:p>
        </w:tc>
        <w:tc>
          <w:tcPr>
            <w:tcW w:w="6880" w:type="dxa"/>
            <w:tcBorders>
              <w:top w:val="single" w:sz="4" w:space="0" w:color="auto"/>
              <w:left w:val="nil"/>
              <w:bottom w:val="single" w:sz="4" w:space="0" w:color="auto"/>
              <w:right w:val="nil"/>
            </w:tcBorders>
            <w:shd w:val="clear" w:color="auto" w:fill="auto"/>
            <w:hideMark/>
          </w:tcPr>
          <w:p w14:paraId="7BF33B60" w14:textId="77777777" w:rsidR="004D2CAD" w:rsidRPr="004D2CAD" w:rsidRDefault="004D2CAD" w:rsidP="007760D1">
            <w:hyperlink r:id="rId22" w:anchor="/document/12125267/entry/90" w:history="1">
              <w:r w:rsidRPr="004D2CAD">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hyperlink>
          </w:p>
        </w:tc>
        <w:tc>
          <w:tcPr>
            <w:tcW w:w="2020" w:type="dxa"/>
            <w:tcBorders>
              <w:top w:val="single" w:sz="4" w:space="0" w:color="auto"/>
              <w:left w:val="single" w:sz="4" w:space="0" w:color="auto"/>
              <w:bottom w:val="single" w:sz="4" w:space="0" w:color="auto"/>
              <w:right w:val="single" w:sz="4" w:space="0" w:color="auto"/>
            </w:tcBorders>
            <w:shd w:val="clear" w:color="auto" w:fill="auto"/>
            <w:hideMark/>
          </w:tcPr>
          <w:p w14:paraId="3D39D79F" w14:textId="77777777" w:rsidR="004D2CAD" w:rsidRPr="004D2CAD" w:rsidRDefault="004D2CAD" w:rsidP="007760D1">
            <w:pPr>
              <w:jc w:val="center"/>
            </w:pPr>
            <w:r w:rsidRPr="004D2CAD">
              <w:t>5 000,00</w:t>
            </w:r>
          </w:p>
        </w:tc>
        <w:tc>
          <w:tcPr>
            <w:tcW w:w="1980" w:type="dxa"/>
            <w:tcBorders>
              <w:top w:val="single" w:sz="4" w:space="0" w:color="auto"/>
              <w:left w:val="nil"/>
              <w:bottom w:val="single" w:sz="4" w:space="0" w:color="auto"/>
              <w:right w:val="single" w:sz="4" w:space="0" w:color="auto"/>
            </w:tcBorders>
            <w:shd w:val="clear" w:color="auto" w:fill="auto"/>
            <w:hideMark/>
          </w:tcPr>
          <w:p w14:paraId="6F11D171" w14:textId="77777777" w:rsidR="004D2CAD" w:rsidRPr="004D2CAD" w:rsidRDefault="004D2CAD" w:rsidP="007760D1">
            <w:pPr>
              <w:jc w:val="center"/>
            </w:pPr>
            <w:r w:rsidRPr="004D2CAD">
              <w:t>1 700,00</w:t>
            </w:r>
          </w:p>
        </w:tc>
        <w:tc>
          <w:tcPr>
            <w:tcW w:w="1780" w:type="dxa"/>
            <w:tcBorders>
              <w:top w:val="single" w:sz="4" w:space="0" w:color="auto"/>
              <w:left w:val="nil"/>
              <w:bottom w:val="single" w:sz="4" w:space="0" w:color="auto"/>
              <w:right w:val="single" w:sz="4" w:space="0" w:color="auto"/>
            </w:tcBorders>
            <w:shd w:val="clear" w:color="auto" w:fill="auto"/>
            <w:hideMark/>
          </w:tcPr>
          <w:p w14:paraId="199CBE5C" w14:textId="77777777" w:rsidR="004D2CAD" w:rsidRPr="004D2CAD" w:rsidRDefault="004D2CAD" w:rsidP="007760D1">
            <w:pPr>
              <w:jc w:val="center"/>
            </w:pPr>
            <w:r w:rsidRPr="004D2CAD">
              <w:t>1 700,00</w:t>
            </w:r>
          </w:p>
        </w:tc>
      </w:tr>
      <w:tr w:rsidR="004D2CAD" w:rsidRPr="004D2CAD" w14:paraId="6B24199F" w14:textId="77777777" w:rsidTr="007760D1">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A596E88" w14:textId="77777777" w:rsidR="004D2CAD" w:rsidRPr="004D2CAD" w:rsidRDefault="004D2CAD" w:rsidP="007760D1">
            <w:pPr>
              <w:rPr>
                <w:i/>
                <w:iCs/>
              </w:rPr>
            </w:pPr>
            <w:r w:rsidRPr="004D2CAD">
              <w:rPr>
                <w:i/>
                <w:iCs/>
              </w:rPr>
              <w:t>000 1 16 01130 01 0000 140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53F24FF7" w14:textId="77777777" w:rsidR="004D2CAD" w:rsidRPr="004D2CAD" w:rsidRDefault="004D2CAD" w:rsidP="007760D1">
            <w:pPr>
              <w:jc w:val="both"/>
              <w:rPr>
                <w:i/>
                <w:iCs/>
              </w:rPr>
            </w:pPr>
            <w:r w:rsidRPr="004D2CAD">
              <w:rPr>
                <w:i/>
                <w:iCs/>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020" w:type="dxa"/>
            <w:tcBorders>
              <w:top w:val="single" w:sz="4" w:space="0" w:color="auto"/>
              <w:left w:val="nil"/>
              <w:bottom w:val="single" w:sz="4" w:space="0" w:color="auto"/>
              <w:right w:val="single" w:sz="4" w:space="0" w:color="auto"/>
            </w:tcBorders>
            <w:shd w:val="clear" w:color="auto" w:fill="auto"/>
            <w:hideMark/>
          </w:tcPr>
          <w:p w14:paraId="11F29A9D" w14:textId="77777777" w:rsidR="004D2CAD" w:rsidRPr="004D2CAD" w:rsidRDefault="004D2CAD" w:rsidP="007760D1">
            <w:pPr>
              <w:jc w:val="center"/>
              <w:rPr>
                <w:i/>
                <w:iCs/>
              </w:rPr>
            </w:pPr>
            <w:r w:rsidRPr="004D2CAD">
              <w:rPr>
                <w:i/>
                <w:iCs/>
              </w:rPr>
              <w:t>1 500,00</w:t>
            </w:r>
          </w:p>
        </w:tc>
        <w:tc>
          <w:tcPr>
            <w:tcW w:w="1980" w:type="dxa"/>
            <w:tcBorders>
              <w:top w:val="single" w:sz="4" w:space="0" w:color="auto"/>
              <w:left w:val="nil"/>
              <w:bottom w:val="single" w:sz="4" w:space="0" w:color="auto"/>
              <w:right w:val="single" w:sz="4" w:space="0" w:color="auto"/>
            </w:tcBorders>
            <w:shd w:val="clear" w:color="auto" w:fill="auto"/>
            <w:hideMark/>
          </w:tcPr>
          <w:p w14:paraId="23223162" w14:textId="77777777" w:rsidR="004D2CAD" w:rsidRPr="004D2CAD" w:rsidRDefault="004D2CAD" w:rsidP="007760D1">
            <w:pPr>
              <w:jc w:val="center"/>
              <w:rPr>
                <w:i/>
                <w:iCs/>
              </w:rPr>
            </w:pPr>
            <w:r w:rsidRPr="004D2CAD">
              <w:rPr>
                <w:i/>
                <w:iCs/>
              </w:rPr>
              <w:t>1 500,00</w:t>
            </w:r>
          </w:p>
        </w:tc>
        <w:tc>
          <w:tcPr>
            <w:tcW w:w="1780" w:type="dxa"/>
            <w:tcBorders>
              <w:top w:val="single" w:sz="4" w:space="0" w:color="auto"/>
              <w:left w:val="nil"/>
              <w:bottom w:val="single" w:sz="4" w:space="0" w:color="auto"/>
              <w:right w:val="single" w:sz="4" w:space="0" w:color="auto"/>
            </w:tcBorders>
            <w:shd w:val="clear" w:color="auto" w:fill="auto"/>
            <w:hideMark/>
          </w:tcPr>
          <w:p w14:paraId="71CD46DA" w14:textId="77777777" w:rsidR="004D2CAD" w:rsidRPr="004D2CAD" w:rsidRDefault="004D2CAD" w:rsidP="007760D1">
            <w:pPr>
              <w:jc w:val="center"/>
              <w:rPr>
                <w:i/>
                <w:iCs/>
              </w:rPr>
            </w:pPr>
            <w:r w:rsidRPr="004D2CAD">
              <w:rPr>
                <w:i/>
                <w:iCs/>
              </w:rPr>
              <w:t>1 500,00</w:t>
            </w:r>
          </w:p>
        </w:tc>
      </w:tr>
      <w:tr w:rsidR="004D2CAD" w:rsidRPr="004D2CAD" w14:paraId="79A600D9" w14:textId="77777777" w:rsidTr="007760D1">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2F7CF7D" w14:textId="77777777" w:rsidR="004D2CAD" w:rsidRPr="004D2CAD" w:rsidRDefault="004D2CAD" w:rsidP="007760D1">
            <w:r w:rsidRPr="004D2CAD">
              <w:t>042 1 16 01133 01 0000 140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57DFC972" w14:textId="77777777" w:rsidR="004D2CAD" w:rsidRPr="004D2CAD" w:rsidRDefault="004D2CAD" w:rsidP="007760D1">
            <w:pPr>
              <w:jc w:val="both"/>
            </w:pPr>
            <w:r w:rsidRPr="004D2CAD">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14:paraId="3F400EDA" w14:textId="77777777" w:rsidR="004D2CAD" w:rsidRPr="004D2CAD" w:rsidRDefault="004D2CAD" w:rsidP="007760D1">
            <w:pPr>
              <w:jc w:val="center"/>
            </w:pPr>
            <w:r w:rsidRPr="004D2CAD">
              <w:t>1 500,00</w:t>
            </w:r>
          </w:p>
        </w:tc>
        <w:tc>
          <w:tcPr>
            <w:tcW w:w="1980" w:type="dxa"/>
            <w:tcBorders>
              <w:top w:val="single" w:sz="4" w:space="0" w:color="auto"/>
              <w:left w:val="nil"/>
              <w:bottom w:val="single" w:sz="4" w:space="0" w:color="auto"/>
              <w:right w:val="single" w:sz="4" w:space="0" w:color="auto"/>
            </w:tcBorders>
            <w:shd w:val="clear" w:color="auto" w:fill="auto"/>
            <w:hideMark/>
          </w:tcPr>
          <w:p w14:paraId="1786A561" w14:textId="77777777" w:rsidR="004D2CAD" w:rsidRPr="004D2CAD" w:rsidRDefault="004D2CAD" w:rsidP="007760D1">
            <w:pPr>
              <w:jc w:val="center"/>
            </w:pPr>
            <w:r w:rsidRPr="004D2CAD">
              <w:t>1 500,00</w:t>
            </w:r>
          </w:p>
        </w:tc>
        <w:tc>
          <w:tcPr>
            <w:tcW w:w="1780" w:type="dxa"/>
            <w:tcBorders>
              <w:top w:val="single" w:sz="4" w:space="0" w:color="auto"/>
              <w:left w:val="nil"/>
              <w:bottom w:val="single" w:sz="4" w:space="0" w:color="auto"/>
              <w:right w:val="single" w:sz="4" w:space="0" w:color="auto"/>
            </w:tcBorders>
            <w:shd w:val="clear" w:color="auto" w:fill="auto"/>
            <w:hideMark/>
          </w:tcPr>
          <w:p w14:paraId="23832819" w14:textId="77777777" w:rsidR="004D2CAD" w:rsidRPr="004D2CAD" w:rsidRDefault="004D2CAD" w:rsidP="007760D1">
            <w:pPr>
              <w:jc w:val="center"/>
            </w:pPr>
            <w:r w:rsidRPr="004D2CAD">
              <w:t>1 500,00</w:t>
            </w:r>
          </w:p>
        </w:tc>
      </w:tr>
      <w:tr w:rsidR="004D2CAD" w:rsidRPr="004D2CAD" w14:paraId="7C44BC1F" w14:textId="77777777" w:rsidTr="007760D1">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07B86C1" w14:textId="77777777" w:rsidR="004D2CAD" w:rsidRPr="004D2CAD" w:rsidRDefault="004D2CAD" w:rsidP="007760D1">
            <w:pPr>
              <w:rPr>
                <w:i/>
                <w:iCs/>
              </w:rPr>
            </w:pPr>
            <w:r w:rsidRPr="004D2CAD">
              <w:rPr>
                <w:i/>
                <w:iCs/>
              </w:rPr>
              <w:lastRenderedPageBreak/>
              <w:t>000 1 16 01140 01 0000 140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4DED991E" w14:textId="77777777" w:rsidR="004D2CAD" w:rsidRPr="004D2CAD" w:rsidRDefault="004D2CAD" w:rsidP="007760D1">
            <w:pPr>
              <w:jc w:val="both"/>
              <w:rPr>
                <w:i/>
                <w:iCs/>
              </w:rPr>
            </w:pPr>
            <w:r w:rsidRPr="004D2CAD">
              <w:rPr>
                <w:i/>
                <w:iC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020" w:type="dxa"/>
            <w:tcBorders>
              <w:top w:val="single" w:sz="4" w:space="0" w:color="auto"/>
              <w:left w:val="nil"/>
              <w:bottom w:val="single" w:sz="4" w:space="0" w:color="auto"/>
              <w:right w:val="single" w:sz="4" w:space="0" w:color="auto"/>
            </w:tcBorders>
            <w:shd w:val="clear" w:color="auto" w:fill="auto"/>
            <w:hideMark/>
          </w:tcPr>
          <w:p w14:paraId="2F17E93E" w14:textId="77777777" w:rsidR="004D2CAD" w:rsidRPr="004D2CAD" w:rsidRDefault="004D2CAD" w:rsidP="007760D1">
            <w:pPr>
              <w:jc w:val="center"/>
              <w:rPr>
                <w:i/>
                <w:iCs/>
              </w:rPr>
            </w:pPr>
            <w:r w:rsidRPr="004D2CAD">
              <w:rPr>
                <w:i/>
                <w:iCs/>
              </w:rPr>
              <w:t>19 300,00</w:t>
            </w:r>
          </w:p>
        </w:tc>
        <w:tc>
          <w:tcPr>
            <w:tcW w:w="1980" w:type="dxa"/>
            <w:tcBorders>
              <w:top w:val="single" w:sz="4" w:space="0" w:color="auto"/>
              <w:left w:val="nil"/>
              <w:bottom w:val="single" w:sz="4" w:space="0" w:color="auto"/>
              <w:right w:val="single" w:sz="4" w:space="0" w:color="auto"/>
            </w:tcBorders>
            <w:shd w:val="clear" w:color="auto" w:fill="auto"/>
            <w:hideMark/>
          </w:tcPr>
          <w:p w14:paraId="435BC517" w14:textId="77777777" w:rsidR="004D2CAD" w:rsidRPr="004D2CAD" w:rsidRDefault="004D2CAD" w:rsidP="007760D1">
            <w:pPr>
              <w:jc w:val="center"/>
              <w:rPr>
                <w:i/>
                <w:iCs/>
              </w:rPr>
            </w:pPr>
            <w:r w:rsidRPr="004D2CAD">
              <w:rPr>
                <w:i/>
                <w:iCs/>
              </w:rPr>
              <w:t>19 300,00</w:t>
            </w:r>
          </w:p>
        </w:tc>
        <w:tc>
          <w:tcPr>
            <w:tcW w:w="1780" w:type="dxa"/>
            <w:tcBorders>
              <w:top w:val="single" w:sz="4" w:space="0" w:color="auto"/>
              <w:left w:val="nil"/>
              <w:bottom w:val="single" w:sz="4" w:space="0" w:color="auto"/>
              <w:right w:val="single" w:sz="4" w:space="0" w:color="auto"/>
            </w:tcBorders>
            <w:shd w:val="clear" w:color="auto" w:fill="auto"/>
            <w:hideMark/>
          </w:tcPr>
          <w:p w14:paraId="32A4EDD4" w14:textId="77777777" w:rsidR="004D2CAD" w:rsidRPr="004D2CAD" w:rsidRDefault="004D2CAD" w:rsidP="007760D1">
            <w:pPr>
              <w:jc w:val="center"/>
              <w:rPr>
                <w:i/>
                <w:iCs/>
              </w:rPr>
            </w:pPr>
            <w:r w:rsidRPr="004D2CAD">
              <w:rPr>
                <w:i/>
                <w:iCs/>
              </w:rPr>
              <w:t>19 300,00</w:t>
            </w:r>
          </w:p>
        </w:tc>
      </w:tr>
      <w:tr w:rsidR="004D2CAD" w:rsidRPr="004D2CAD" w14:paraId="1E439CC0" w14:textId="77777777" w:rsidTr="007760D1">
        <w:trPr>
          <w:trHeight w:val="220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3F1F6DB" w14:textId="77777777" w:rsidR="004D2CAD" w:rsidRPr="004D2CAD" w:rsidRDefault="004D2CAD" w:rsidP="007760D1">
            <w:r w:rsidRPr="004D2CAD">
              <w:t>042 1 16 01143 01 0000 140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24982AAB" w14:textId="77777777" w:rsidR="004D2CAD" w:rsidRPr="004D2CAD" w:rsidRDefault="004D2CAD" w:rsidP="007760D1">
            <w:pPr>
              <w:jc w:val="both"/>
            </w:pPr>
            <w:r w:rsidRPr="004D2CAD">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14:paraId="7CA9A661" w14:textId="77777777" w:rsidR="004D2CAD" w:rsidRPr="004D2CAD" w:rsidRDefault="004D2CAD" w:rsidP="007760D1">
            <w:pPr>
              <w:jc w:val="center"/>
            </w:pPr>
            <w:r w:rsidRPr="004D2CAD">
              <w:t>19 300,00</w:t>
            </w:r>
          </w:p>
        </w:tc>
        <w:tc>
          <w:tcPr>
            <w:tcW w:w="1980" w:type="dxa"/>
            <w:tcBorders>
              <w:top w:val="single" w:sz="4" w:space="0" w:color="auto"/>
              <w:left w:val="nil"/>
              <w:bottom w:val="single" w:sz="4" w:space="0" w:color="auto"/>
              <w:right w:val="single" w:sz="4" w:space="0" w:color="auto"/>
            </w:tcBorders>
            <w:shd w:val="clear" w:color="auto" w:fill="auto"/>
            <w:hideMark/>
          </w:tcPr>
          <w:p w14:paraId="1360C34A" w14:textId="77777777" w:rsidR="004D2CAD" w:rsidRPr="004D2CAD" w:rsidRDefault="004D2CAD" w:rsidP="007760D1">
            <w:pPr>
              <w:jc w:val="center"/>
            </w:pPr>
            <w:r w:rsidRPr="004D2CAD">
              <w:t>19 300,00</w:t>
            </w:r>
          </w:p>
        </w:tc>
        <w:tc>
          <w:tcPr>
            <w:tcW w:w="1780" w:type="dxa"/>
            <w:tcBorders>
              <w:top w:val="single" w:sz="4" w:space="0" w:color="auto"/>
              <w:left w:val="nil"/>
              <w:bottom w:val="single" w:sz="4" w:space="0" w:color="auto"/>
              <w:right w:val="single" w:sz="4" w:space="0" w:color="auto"/>
            </w:tcBorders>
            <w:shd w:val="clear" w:color="auto" w:fill="auto"/>
            <w:hideMark/>
          </w:tcPr>
          <w:p w14:paraId="02309EAA" w14:textId="77777777" w:rsidR="004D2CAD" w:rsidRPr="004D2CAD" w:rsidRDefault="004D2CAD" w:rsidP="007760D1">
            <w:pPr>
              <w:jc w:val="center"/>
            </w:pPr>
            <w:r w:rsidRPr="004D2CAD">
              <w:t>19 300,00</w:t>
            </w:r>
          </w:p>
        </w:tc>
      </w:tr>
      <w:tr w:rsidR="004D2CAD" w:rsidRPr="004D2CAD" w14:paraId="5866C300" w14:textId="77777777" w:rsidTr="007760D1">
        <w:trPr>
          <w:trHeight w:val="1849"/>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2E1460C" w14:textId="77777777" w:rsidR="004D2CAD" w:rsidRPr="004D2CAD" w:rsidRDefault="004D2CAD" w:rsidP="007760D1">
            <w:pPr>
              <w:rPr>
                <w:i/>
                <w:iCs/>
              </w:rPr>
            </w:pPr>
            <w:r w:rsidRPr="004D2CAD">
              <w:rPr>
                <w:i/>
                <w:iCs/>
              </w:rPr>
              <w:t>000 1 16 01150 01 0000 140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3749121A" w14:textId="77777777" w:rsidR="004D2CAD" w:rsidRPr="004D2CAD" w:rsidRDefault="004D2CAD" w:rsidP="007760D1">
            <w:pPr>
              <w:jc w:val="both"/>
              <w:rPr>
                <w:i/>
                <w:iCs/>
              </w:rPr>
            </w:pPr>
            <w:r w:rsidRPr="004D2CAD">
              <w:rPr>
                <w:i/>
                <w:iC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2020" w:type="dxa"/>
            <w:tcBorders>
              <w:top w:val="single" w:sz="4" w:space="0" w:color="auto"/>
              <w:left w:val="nil"/>
              <w:bottom w:val="single" w:sz="4" w:space="0" w:color="auto"/>
              <w:right w:val="single" w:sz="4" w:space="0" w:color="auto"/>
            </w:tcBorders>
            <w:shd w:val="clear" w:color="auto" w:fill="auto"/>
            <w:hideMark/>
          </w:tcPr>
          <w:p w14:paraId="09483DD3" w14:textId="77777777" w:rsidR="004D2CAD" w:rsidRPr="004D2CAD" w:rsidRDefault="004D2CAD" w:rsidP="007760D1">
            <w:pPr>
              <w:jc w:val="center"/>
              <w:rPr>
                <w:i/>
                <w:iCs/>
              </w:rPr>
            </w:pPr>
            <w:r w:rsidRPr="004D2CAD">
              <w:rPr>
                <w:i/>
                <w:iCs/>
              </w:rPr>
              <w:t>150,00</w:t>
            </w:r>
          </w:p>
        </w:tc>
        <w:tc>
          <w:tcPr>
            <w:tcW w:w="1980" w:type="dxa"/>
            <w:tcBorders>
              <w:top w:val="single" w:sz="4" w:space="0" w:color="auto"/>
              <w:left w:val="nil"/>
              <w:bottom w:val="single" w:sz="4" w:space="0" w:color="auto"/>
              <w:right w:val="single" w:sz="4" w:space="0" w:color="auto"/>
            </w:tcBorders>
            <w:shd w:val="clear" w:color="auto" w:fill="auto"/>
            <w:hideMark/>
          </w:tcPr>
          <w:p w14:paraId="33787AFB" w14:textId="77777777" w:rsidR="004D2CAD" w:rsidRPr="004D2CAD" w:rsidRDefault="004D2CAD" w:rsidP="007760D1">
            <w:pPr>
              <w:jc w:val="center"/>
              <w:rPr>
                <w:i/>
                <w:iCs/>
              </w:rPr>
            </w:pPr>
            <w:r w:rsidRPr="004D2CAD">
              <w:rPr>
                <w:i/>
                <w:iCs/>
              </w:rPr>
              <w:t>150,00</w:t>
            </w:r>
          </w:p>
        </w:tc>
        <w:tc>
          <w:tcPr>
            <w:tcW w:w="1780" w:type="dxa"/>
            <w:tcBorders>
              <w:top w:val="single" w:sz="4" w:space="0" w:color="auto"/>
              <w:left w:val="nil"/>
              <w:bottom w:val="single" w:sz="4" w:space="0" w:color="auto"/>
              <w:right w:val="single" w:sz="4" w:space="0" w:color="auto"/>
            </w:tcBorders>
            <w:shd w:val="clear" w:color="auto" w:fill="auto"/>
            <w:hideMark/>
          </w:tcPr>
          <w:p w14:paraId="3012B2EC" w14:textId="77777777" w:rsidR="004D2CAD" w:rsidRPr="004D2CAD" w:rsidRDefault="004D2CAD" w:rsidP="007760D1">
            <w:pPr>
              <w:jc w:val="center"/>
              <w:rPr>
                <w:i/>
                <w:iCs/>
              </w:rPr>
            </w:pPr>
            <w:r w:rsidRPr="004D2CAD">
              <w:rPr>
                <w:i/>
                <w:iCs/>
              </w:rPr>
              <w:t>150,00</w:t>
            </w:r>
          </w:p>
        </w:tc>
      </w:tr>
      <w:tr w:rsidR="004D2CAD" w:rsidRPr="004D2CAD" w14:paraId="14BF90CA" w14:textId="77777777" w:rsidTr="007760D1">
        <w:trPr>
          <w:trHeight w:val="2787"/>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953CAD6" w14:textId="77777777" w:rsidR="004D2CAD" w:rsidRPr="004D2CAD" w:rsidRDefault="004D2CAD" w:rsidP="007760D1">
            <w:r w:rsidRPr="004D2CAD">
              <w:t>042 1 16 01153 01 0000 140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1E996CE7" w14:textId="77777777" w:rsidR="004D2CAD" w:rsidRPr="004D2CAD" w:rsidRDefault="004D2CAD" w:rsidP="007760D1">
            <w:pPr>
              <w:jc w:val="both"/>
            </w:pPr>
            <w:r w:rsidRPr="004D2CAD">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14:paraId="7EF3A8D0" w14:textId="77777777" w:rsidR="004D2CAD" w:rsidRPr="004D2CAD" w:rsidRDefault="004D2CAD" w:rsidP="007760D1">
            <w:pPr>
              <w:jc w:val="center"/>
            </w:pPr>
            <w:r w:rsidRPr="004D2CAD">
              <w:t>150,00</w:t>
            </w:r>
          </w:p>
        </w:tc>
        <w:tc>
          <w:tcPr>
            <w:tcW w:w="1980" w:type="dxa"/>
            <w:tcBorders>
              <w:top w:val="single" w:sz="4" w:space="0" w:color="auto"/>
              <w:left w:val="nil"/>
              <w:bottom w:val="single" w:sz="4" w:space="0" w:color="auto"/>
              <w:right w:val="single" w:sz="4" w:space="0" w:color="auto"/>
            </w:tcBorders>
            <w:shd w:val="clear" w:color="auto" w:fill="auto"/>
            <w:hideMark/>
          </w:tcPr>
          <w:p w14:paraId="64A03E07" w14:textId="77777777" w:rsidR="004D2CAD" w:rsidRPr="004D2CAD" w:rsidRDefault="004D2CAD" w:rsidP="007760D1">
            <w:pPr>
              <w:jc w:val="center"/>
            </w:pPr>
            <w:r w:rsidRPr="004D2CAD">
              <w:t>150,00</w:t>
            </w:r>
          </w:p>
        </w:tc>
        <w:tc>
          <w:tcPr>
            <w:tcW w:w="1780" w:type="dxa"/>
            <w:tcBorders>
              <w:top w:val="single" w:sz="4" w:space="0" w:color="auto"/>
              <w:left w:val="nil"/>
              <w:bottom w:val="single" w:sz="4" w:space="0" w:color="auto"/>
              <w:right w:val="single" w:sz="4" w:space="0" w:color="auto"/>
            </w:tcBorders>
            <w:shd w:val="clear" w:color="auto" w:fill="auto"/>
            <w:hideMark/>
          </w:tcPr>
          <w:p w14:paraId="72788628" w14:textId="77777777" w:rsidR="004D2CAD" w:rsidRPr="004D2CAD" w:rsidRDefault="004D2CAD" w:rsidP="007760D1">
            <w:pPr>
              <w:jc w:val="center"/>
            </w:pPr>
            <w:r w:rsidRPr="004D2CAD">
              <w:t>150,00</w:t>
            </w:r>
          </w:p>
        </w:tc>
      </w:tr>
      <w:tr w:rsidR="004D2CAD" w:rsidRPr="004D2CAD" w14:paraId="3B92AB1A" w14:textId="77777777" w:rsidTr="007760D1">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4224A5C" w14:textId="77777777" w:rsidR="004D2CAD" w:rsidRPr="004D2CAD" w:rsidRDefault="004D2CAD" w:rsidP="007760D1">
            <w:pPr>
              <w:rPr>
                <w:i/>
                <w:iCs/>
              </w:rPr>
            </w:pPr>
            <w:r w:rsidRPr="004D2CAD">
              <w:rPr>
                <w:i/>
                <w:iCs/>
              </w:rPr>
              <w:lastRenderedPageBreak/>
              <w:t>000 1 16 01170 01 0000 140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028B6F03" w14:textId="77777777" w:rsidR="004D2CAD" w:rsidRPr="004D2CAD" w:rsidRDefault="004D2CAD" w:rsidP="007760D1">
            <w:pPr>
              <w:jc w:val="both"/>
              <w:rPr>
                <w:i/>
                <w:iCs/>
              </w:rPr>
            </w:pPr>
            <w:r w:rsidRPr="004D2CAD">
              <w:rPr>
                <w:i/>
                <w:iC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020" w:type="dxa"/>
            <w:tcBorders>
              <w:top w:val="single" w:sz="4" w:space="0" w:color="auto"/>
              <w:left w:val="nil"/>
              <w:bottom w:val="single" w:sz="4" w:space="0" w:color="auto"/>
              <w:right w:val="single" w:sz="4" w:space="0" w:color="auto"/>
            </w:tcBorders>
            <w:shd w:val="clear" w:color="auto" w:fill="auto"/>
            <w:hideMark/>
          </w:tcPr>
          <w:p w14:paraId="3A2E736C" w14:textId="77777777" w:rsidR="004D2CAD" w:rsidRPr="004D2CAD" w:rsidRDefault="004D2CAD" w:rsidP="007760D1">
            <w:pPr>
              <w:jc w:val="center"/>
              <w:rPr>
                <w:i/>
                <w:iCs/>
              </w:rPr>
            </w:pPr>
            <w:r w:rsidRPr="004D2CAD">
              <w:rPr>
                <w:i/>
                <w:iCs/>
              </w:rPr>
              <w:t>19 300,00</w:t>
            </w:r>
          </w:p>
        </w:tc>
        <w:tc>
          <w:tcPr>
            <w:tcW w:w="1980" w:type="dxa"/>
            <w:tcBorders>
              <w:top w:val="single" w:sz="4" w:space="0" w:color="auto"/>
              <w:left w:val="nil"/>
              <w:bottom w:val="single" w:sz="4" w:space="0" w:color="auto"/>
              <w:right w:val="single" w:sz="4" w:space="0" w:color="auto"/>
            </w:tcBorders>
            <w:shd w:val="clear" w:color="auto" w:fill="auto"/>
            <w:hideMark/>
          </w:tcPr>
          <w:p w14:paraId="230ECBF5" w14:textId="77777777" w:rsidR="004D2CAD" w:rsidRPr="004D2CAD" w:rsidRDefault="004D2CAD" w:rsidP="007760D1">
            <w:pPr>
              <w:jc w:val="center"/>
              <w:rPr>
                <w:i/>
                <w:iCs/>
              </w:rPr>
            </w:pPr>
            <w:r w:rsidRPr="004D2CAD">
              <w:rPr>
                <w:i/>
                <w:iCs/>
              </w:rPr>
              <w:t>19 300,00</w:t>
            </w:r>
          </w:p>
        </w:tc>
        <w:tc>
          <w:tcPr>
            <w:tcW w:w="1780" w:type="dxa"/>
            <w:tcBorders>
              <w:top w:val="single" w:sz="4" w:space="0" w:color="auto"/>
              <w:left w:val="nil"/>
              <w:bottom w:val="single" w:sz="4" w:space="0" w:color="auto"/>
              <w:right w:val="single" w:sz="4" w:space="0" w:color="auto"/>
            </w:tcBorders>
            <w:shd w:val="clear" w:color="auto" w:fill="auto"/>
            <w:hideMark/>
          </w:tcPr>
          <w:p w14:paraId="09B338B2" w14:textId="77777777" w:rsidR="004D2CAD" w:rsidRPr="004D2CAD" w:rsidRDefault="004D2CAD" w:rsidP="007760D1">
            <w:pPr>
              <w:jc w:val="center"/>
              <w:rPr>
                <w:i/>
                <w:iCs/>
              </w:rPr>
            </w:pPr>
            <w:r w:rsidRPr="004D2CAD">
              <w:rPr>
                <w:i/>
                <w:iCs/>
              </w:rPr>
              <w:t>19 300,00</w:t>
            </w:r>
          </w:p>
        </w:tc>
      </w:tr>
      <w:tr w:rsidR="004D2CAD" w:rsidRPr="004D2CAD" w14:paraId="655DA8E2" w14:textId="77777777" w:rsidTr="007760D1">
        <w:trPr>
          <w:trHeight w:val="1583"/>
        </w:trPr>
        <w:tc>
          <w:tcPr>
            <w:tcW w:w="3100" w:type="dxa"/>
            <w:tcBorders>
              <w:top w:val="single" w:sz="4" w:space="0" w:color="auto"/>
              <w:left w:val="single" w:sz="4" w:space="0" w:color="auto"/>
              <w:bottom w:val="single" w:sz="4" w:space="0" w:color="auto"/>
              <w:right w:val="nil"/>
            </w:tcBorders>
            <w:shd w:val="clear" w:color="auto" w:fill="auto"/>
            <w:hideMark/>
          </w:tcPr>
          <w:p w14:paraId="04BAE542" w14:textId="77777777" w:rsidR="004D2CAD" w:rsidRPr="004D2CAD" w:rsidRDefault="004D2CAD" w:rsidP="007760D1">
            <w:r w:rsidRPr="004D2CAD">
              <w:t>042 1 16 01173 01 0000 140</w:t>
            </w:r>
          </w:p>
        </w:tc>
        <w:tc>
          <w:tcPr>
            <w:tcW w:w="6880" w:type="dxa"/>
            <w:tcBorders>
              <w:top w:val="single" w:sz="4" w:space="0" w:color="auto"/>
              <w:left w:val="single" w:sz="4" w:space="0" w:color="auto"/>
              <w:bottom w:val="single" w:sz="4" w:space="0" w:color="auto"/>
              <w:right w:val="single" w:sz="4" w:space="0" w:color="auto"/>
            </w:tcBorders>
            <w:shd w:val="clear" w:color="auto" w:fill="auto"/>
            <w:hideMark/>
          </w:tcPr>
          <w:p w14:paraId="10F9BC2B" w14:textId="77777777" w:rsidR="004D2CAD" w:rsidRPr="004D2CAD" w:rsidRDefault="004D2CAD" w:rsidP="007760D1">
            <w:pPr>
              <w:jc w:val="both"/>
            </w:pPr>
            <w:r w:rsidRPr="004D2CAD">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14:paraId="57B47105" w14:textId="77777777" w:rsidR="004D2CAD" w:rsidRPr="004D2CAD" w:rsidRDefault="004D2CAD" w:rsidP="007760D1">
            <w:pPr>
              <w:jc w:val="center"/>
            </w:pPr>
            <w:r w:rsidRPr="004D2CAD">
              <w:t>19 300,00</w:t>
            </w:r>
          </w:p>
        </w:tc>
        <w:tc>
          <w:tcPr>
            <w:tcW w:w="1980" w:type="dxa"/>
            <w:tcBorders>
              <w:top w:val="single" w:sz="4" w:space="0" w:color="auto"/>
              <w:left w:val="nil"/>
              <w:bottom w:val="single" w:sz="4" w:space="0" w:color="auto"/>
              <w:right w:val="single" w:sz="4" w:space="0" w:color="auto"/>
            </w:tcBorders>
            <w:shd w:val="clear" w:color="auto" w:fill="auto"/>
            <w:hideMark/>
          </w:tcPr>
          <w:p w14:paraId="4060BDE2" w14:textId="77777777" w:rsidR="004D2CAD" w:rsidRPr="004D2CAD" w:rsidRDefault="004D2CAD" w:rsidP="007760D1">
            <w:pPr>
              <w:jc w:val="center"/>
            </w:pPr>
            <w:r w:rsidRPr="004D2CAD">
              <w:t>19 300,00</w:t>
            </w:r>
          </w:p>
        </w:tc>
        <w:tc>
          <w:tcPr>
            <w:tcW w:w="1780" w:type="dxa"/>
            <w:tcBorders>
              <w:top w:val="single" w:sz="4" w:space="0" w:color="auto"/>
              <w:left w:val="nil"/>
              <w:bottom w:val="single" w:sz="4" w:space="0" w:color="auto"/>
              <w:right w:val="single" w:sz="4" w:space="0" w:color="auto"/>
            </w:tcBorders>
            <w:shd w:val="clear" w:color="auto" w:fill="auto"/>
            <w:hideMark/>
          </w:tcPr>
          <w:p w14:paraId="5A61649C" w14:textId="77777777" w:rsidR="004D2CAD" w:rsidRPr="004D2CAD" w:rsidRDefault="004D2CAD" w:rsidP="007760D1">
            <w:pPr>
              <w:jc w:val="center"/>
            </w:pPr>
            <w:r w:rsidRPr="004D2CAD">
              <w:t>19 300,00</w:t>
            </w:r>
          </w:p>
        </w:tc>
      </w:tr>
      <w:tr w:rsidR="004D2CAD" w:rsidRPr="004D2CAD" w14:paraId="43C9B5C4" w14:textId="77777777" w:rsidTr="007760D1">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524DBBD" w14:textId="77777777" w:rsidR="004D2CAD" w:rsidRPr="004D2CAD" w:rsidRDefault="004D2CAD" w:rsidP="007760D1">
            <w:pPr>
              <w:rPr>
                <w:i/>
                <w:iCs/>
              </w:rPr>
            </w:pPr>
            <w:r w:rsidRPr="004D2CAD">
              <w:rPr>
                <w:i/>
                <w:iCs/>
              </w:rPr>
              <w:t>000 1 16 01190 01 0000 140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020EC23F" w14:textId="77777777" w:rsidR="004D2CAD" w:rsidRPr="004D2CAD" w:rsidRDefault="004D2CAD" w:rsidP="007760D1">
            <w:pPr>
              <w:jc w:val="both"/>
              <w:rPr>
                <w:i/>
                <w:iCs/>
              </w:rPr>
            </w:pPr>
            <w:r w:rsidRPr="004D2CAD">
              <w:rPr>
                <w:i/>
                <w:iC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020" w:type="dxa"/>
            <w:tcBorders>
              <w:top w:val="single" w:sz="4" w:space="0" w:color="auto"/>
              <w:left w:val="nil"/>
              <w:bottom w:val="single" w:sz="4" w:space="0" w:color="auto"/>
              <w:right w:val="single" w:sz="4" w:space="0" w:color="auto"/>
            </w:tcBorders>
            <w:shd w:val="clear" w:color="000000" w:fill="FFFFFF"/>
            <w:hideMark/>
          </w:tcPr>
          <w:p w14:paraId="0B3EA389" w14:textId="77777777" w:rsidR="004D2CAD" w:rsidRPr="004D2CAD" w:rsidRDefault="004D2CAD" w:rsidP="007760D1">
            <w:pPr>
              <w:jc w:val="center"/>
              <w:rPr>
                <w:i/>
                <w:iCs/>
              </w:rPr>
            </w:pPr>
            <w:r w:rsidRPr="004D2CAD">
              <w:rPr>
                <w:i/>
                <w:iCs/>
              </w:rPr>
              <w:t>26 500,00</w:t>
            </w:r>
          </w:p>
        </w:tc>
        <w:tc>
          <w:tcPr>
            <w:tcW w:w="1980" w:type="dxa"/>
            <w:tcBorders>
              <w:top w:val="single" w:sz="4" w:space="0" w:color="auto"/>
              <w:left w:val="nil"/>
              <w:bottom w:val="single" w:sz="4" w:space="0" w:color="auto"/>
              <w:right w:val="single" w:sz="4" w:space="0" w:color="auto"/>
            </w:tcBorders>
            <w:shd w:val="clear" w:color="000000" w:fill="FFFFFF"/>
            <w:hideMark/>
          </w:tcPr>
          <w:p w14:paraId="7D147E88" w14:textId="77777777" w:rsidR="004D2CAD" w:rsidRPr="004D2CAD" w:rsidRDefault="004D2CAD" w:rsidP="007760D1">
            <w:pPr>
              <w:jc w:val="center"/>
              <w:rPr>
                <w:i/>
                <w:iCs/>
              </w:rPr>
            </w:pPr>
            <w:r w:rsidRPr="004D2CAD">
              <w:rPr>
                <w:i/>
                <w:iCs/>
              </w:rPr>
              <w:t>26 500,00</w:t>
            </w:r>
          </w:p>
        </w:tc>
        <w:tc>
          <w:tcPr>
            <w:tcW w:w="1780" w:type="dxa"/>
            <w:tcBorders>
              <w:top w:val="single" w:sz="4" w:space="0" w:color="auto"/>
              <w:left w:val="nil"/>
              <w:bottom w:val="single" w:sz="4" w:space="0" w:color="auto"/>
              <w:right w:val="single" w:sz="4" w:space="0" w:color="auto"/>
            </w:tcBorders>
            <w:shd w:val="clear" w:color="000000" w:fill="FFFFFF"/>
            <w:hideMark/>
          </w:tcPr>
          <w:p w14:paraId="16472E58" w14:textId="77777777" w:rsidR="004D2CAD" w:rsidRPr="004D2CAD" w:rsidRDefault="004D2CAD" w:rsidP="007760D1">
            <w:pPr>
              <w:jc w:val="center"/>
              <w:rPr>
                <w:i/>
                <w:iCs/>
              </w:rPr>
            </w:pPr>
            <w:r w:rsidRPr="004D2CAD">
              <w:rPr>
                <w:i/>
                <w:iCs/>
              </w:rPr>
              <w:t>26 500,00</w:t>
            </w:r>
          </w:p>
        </w:tc>
      </w:tr>
      <w:tr w:rsidR="004D2CAD" w:rsidRPr="004D2CAD" w14:paraId="409A32B2" w14:textId="77777777" w:rsidTr="007760D1">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C4F0B34" w14:textId="77777777" w:rsidR="004D2CAD" w:rsidRPr="004D2CAD" w:rsidRDefault="004D2CAD" w:rsidP="007760D1">
            <w:r w:rsidRPr="004D2CAD">
              <w:t>042 1 16 01193 01 0000 140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6F6D8C0D" w14:textId="77777777" w:rsidR="004D2CAD" w:rsidRPr="004D2CAD" w:rsidRDefault="004D2CAD" w:rsidP="007760D1">
            <w:pPr>
              <w:jc w:val="both"/>
            </w:pPr>
            <w:r w:rsidRPr="004D2CAD">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14:paraId="58A2B779" w14:textId="77777777" w:rsidR="004D2CAD" w:rsidRPr="004D2CAD" w:rsidRDefault="004D2CAD" w:rsidP="007760D1">
            <w:pPr>
              <w:jc w:val="center"/>
            </w:pPr>
            <w:r w:rsidRPr="004D2CAD">
              <w:t>26 500,00</w:t>
            </w:r>
          </w:p>
        </w:tc>
        <w:tc>
          <w:tcPr>
            <w:tcW w:w="1980" w:type="dxa"/>
            <w:tcBorders>
              <w:top w:val="single" w:sz="4" w:space="0" w:color="auto"/>
              <w:left w:val="nil"/>
              <w:bottom w:val="single" w:sz="4" w:space="0" w:color="auto"/>
              <w:right w:val="single" w:sz="4" w:space="0" w:color="auto"/>
            </w:tcBorders>
            <w:shd w:val="clear" w:color="auto" w:fill="auto"/>
            <w:hideMark/>
          </w:tcPr>
          <w:p w14:paraId="75657465" w14:textId="77777777" w:rsidR="004D2CAD" w:rsidRPr="004D2CAD" w:rsidRDefault="004D2CAD" w:rsidP="007760D1">
            <w:pPr>
              <w:jc w:val="center"/>
            </w:pPr>
            <w:r w:rsidRPr="004D2CAD">
              <w:t>26 500,00</w:t>
            </w:r>
          </w:p>
        </w:tc>
        <w:tc>
          <w:tcPr>
            <w:tcW w:w="1780" w:type="dxa"/>
            <w:tcBorders>
              <w:top w:val="single" w:sz="4" w:space="0" w:color="auto"/>
              <w:left w:val="nil"/>
              <w:bottom w:val="single" w:sz="4" w:space="0" w:color="auto"/>
              <w:right w:val="single" w:sz="4" w:space="0" w:color="auto"/>
            </w:tcBorders>
            <w:shd w:val="clear" w:color="auto" w:fill="auto"/>
            <w:hideMark/>
          </w:tcPr>
          <w:p w14:paraId="502F45EB" w14:textId="77777777" w:rsidR="004D2CAD" w:rsidRPr="004D2CAD" w:rsidRDefault="004D2CAD" w:rsidP="007760D1">
            <w:pPr>
              <w:jc w:val="center"/>
            </w:pPr>
            <w:r w:rsidRPr="004D2CAD">
              <w:t>26 500,00</w:t>
            </w:r>
          </w:p>
        </w:tc>
      </w:tr>
      <w:tr w:rsidR="004D2CAD" w:rsidRPr="004D2CAD" w14:paraId="4DDBB1B4" w14:textId="77777777" w:rsidTr="007760D1">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697A6D6" w14:textId="77777777" w:rsidR="004D2CAD" w:rsidRPr="004D2CAD" w:rsidRDefault="004D2CAD" w:rsidP="007760D1">
            <w:pPr>
              <w:rPr>
                <w:i/>
                <w:iCs/>
              </w:rPr>
            </w:pPr>
            <w:r w:rsidRPr="004D2CAD">
              <w:rPr>
                <w:i/>
                <w:iCs/>
              </w:rPr>
              <w:t>000 1 16 01200 01 0000 140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32E84738" w14:textId="77777777" w:rsidR="004D2CAD" w:rsidRPr="004D2CAD" w:rsidRDefault="004D2CAD" w:rsidP="007760D1">
            <w:pPr>
              <w:jc w:val="both"/>
              <w:rPr>
                <w:i/>
                <w:iCs/>
              </w:rPr>
            </w:pPr>
            <w:r w:rsidRPr="004D2CAD">
              <w:rPr>
                <w:i/>
                <w:iC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020" w:type="dxa"/>
            <w:tcBorders>
              <w:top w:val="single" w:sz="4" w:space="0" w:color="auto"/>
              <w:left w:val="nil"/>
              <w:bottom w:val="single" w:sz="4" w:space="0" w:color="auto"/>
              <w:right w:val="single" w:sz="4" w:space="0" w:color="auto"/>
            </w:tcBorders>
            <w:shd w:val="clear" w:color="000000" w:fill="FFFFFF"/>
            <w:hideMark/>
          </w:tcPr>
          <w:p w14:paraId="14010357" w14:textId="77777777" w:rsidR="004D2CAD" w:rsidRPr="004D2CAD" w:rsidRDefault="004D2CAD" w:rsidP="007760D1">
            <w:pPr>
              <w:jc w:val="center"/>
              <w:rPr>
                <w:i/>
                <w:iCs/>
              </w:rPr>
            </w:pPr>
            <w:r w:rsidRPr="004D2CAD">
              <w:rPr>
                <w:i/>
                <w:iCs/>
              </w:rPr>
              <w:t>477 575,00</w:t>
            </w:r>
          </w:p>
        </w:tc>
        <w:tc>
          <w:tcPr>
            <w:tcW w:w="1980" w:type="dxa"/>
            <w:tcBorders>
              <w:top w:val="single" w:sz="4" w:space="0" w:color="auto"/>
              <w:left w:val="nil"/>
              <w:bottom w:val="single" w:sz="4" w:space="0" w:color="auto"/>
              <w:right w:val="single" w:sz="4" w:space="0" w:color="auto"/>
            </w:tcBorders>
            <w:shd w:val="clear" w:color="000000" w:fill="FFFFFF"/>
            <w:hideMark/>
          </w:tcPr>
          <w:p w14:paraId="05E9EBD6" w14:textId="77777777" w:rsidR="004D2CAD" w:rsidRPr="004D2CAD" w:rsidRDefault="004D2CAD" w:rsidP="007760D1">
            <w:pPr>
              <w:jc w:val="center"/>
              <w:rPr>
                <w:i/>
                <w:iCs/>
              </w:rPr>
            </w:pPr>
            <w:r w:rsidRPr="004D2CAD">
              <w:rPr>
                <w:i/>
                <w:iCs/>
              </w:rPr>
              <w:t>475 800,00</w:t>
            </w:r>
          </w:p>
        </w:tc>
        <w:tc>
          <w:tcPr>
            <w:tcW w:w="1780" w:type="dxa"/>
            <w:tcBorders>
              <w:top w:val="single" w:sz="4" w:space="0" w:color="auto"/>
              <w:left w:val="nil"/>
              <w:bottom w:val="single" w:sz="4" w:space="0" w:color="auto"/>
              <w:right w:val="single" w:sz="4" w:space="0" w:color="auto"/>
            </w:tcBorders>
            <w:shd w:val="clear" w:color="000000" w:fill="FFFFFF"/>
            <w:hideMark/>
          </w:tcPr>
          <w:p w14:paraId="7A09324D" w14:textId="77777777" w:rsidR="004D2CAD" w:rsidRPr="004D2CAD" w:rsidRDefault="004D2CAD" w:rsidP="007760D1">
            <w:pPr>
              <w:jc w:val="center"/>
              <w:rPr>
                <w:i/>
                <w:iCs/>
              </w:rPr>
            </w:pPr>
            <w:r w:rsidRPr="004D2CAD">
              <w:rPr>
                <w:i/>
                <w:iCs/>
              </w:rPr>
              <w:t>475 800,00</w:t>
            </w:r>
          </w:p>
        </w:tc>
      </w:tr>
      <w:tr w:rsidR="004D2CAD" w:rsidRPr="004D2CAD" w14:paraId="27FC5C5D" w14:textId="77777777" w:rsidTr="007760D1">
        <w:trPr>
          <w:trHeight w:val="189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03D1871" w14:textId="77777777" w:rsidR="004D2CAD" w:rsidRPr="004D2CAD" w:rsidRDefault="004D2CAD" w:rsidP="007760D1">
            <w:r w:rsidRPr="004D2CAD">
              <w:t>023 1 16 01203 01 0000 140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42DF568E" w14:textId="77777777" w:rsidR="004D2CAD" w:rsidRPr="004D2CAD" w:rsidRDefault="004D2CAD" w:rsidP="007760D1">
            <w:pPr>
              <w:jc w:val="both"/>
            </w:pPr>
            <w:r w:rsidRPr="004D2CAD">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000000" w:fill="FFFFFF"/>
            <w:hideMark/>
          </w:tcPr>
          <w:p w14:paraId="0D086593" w14:textId="77777777" w:rsidR="004D2CAD" w:rsidRPr="004D2CAD" w:rsidRDefault="004D2CAD" w:rsidP="007760D1">
            <w:pPr>
              <w:jc w:val="center"/>
            </w:pPr>
            <w:r w:rsidRPr="004D2CAD">
              <w:t>1 775,00</w:t>
            </w:r>
          </w:p>
        </w:tc>
        <w:tc>
          <w:tcPr>
            <w:tcW w:w="1980" w:type="dxa"/>
            <w:tcBorders>
              <w:top w:val="single" w:sz="4" w:space="0" w:color="auto"/>
              <w:left w:val="nil"/>
              <w:bottom w:val="single" w:sz="4" w:space="0" w:color="auto"/>
              <w:right w:val="single" w:sz="4" w:space="0" w:color="auto"/>
            </w:tcBorders>
            <w:shd w:val="clear" w:color="000000" w:fill="FFFFFF"/>
            <w:hideMark/>
          </w:tcPr>
          <w:p w14:paraId="162D6E0E" w14:textId="77777777" w:rsidR="004D2CAD" w:rsidRPr="004D2CAD" w:rsidRDefault="004D2CAD" w:rsidP="007760D1">
            <w:pPr>
              <w:jc w:val="center"/>
            </w:pPr>
            <w:r w:rsidRPr="004D2CAD">
              <w:t>0,00</w:t>
            </w:r>
          </w:p>
        </w:tc>
        <w:tc>
          <w:tcPr>
            <w:tcW w:w="1780" w:type="dxa"/>
            <w:tcBorders>
              <w:top w:val="single" w:sz="4" w:space="0" w:color="auto"/>
              <w:left w:val="nil"/>
              <w:bottom w:val="single" w:sz="4" w:space="0" w:color="auto"/>
              <w:right w:val="single" w:sz="4" w:space="0" w:color="auto"/>
            </w:tcBorders>
            <w:shd w:val="clear" w:color="000000" w:fill="FFFFFF"/>
            <w:hideMark/>
          </w:tcPr>
          <w:p w14:paraId="67E3C4A8" w14:textId="77777777" w:rsidR="004D2CAD" w:rsidRPr="004D2CAD" w:rsidRDefault="004D2CAD" w:rsidP="007760D1">
            <w:pPr>
              <w:jc w:val="center"/>
            </w:pPr>
            <w:r w:rsidRPr="004D2CAD">
              <w:t>0,00</w:t>
            </w:r>
          </w:p>
        </w:tc>
      </w:tr>
      <w:tr w:rsidR="004D2CAD" w:rsidRPr="004D2CAD" w14:paraId="36607D11" w14:textId="77777777" w:rsidTr="007760D1">
        <w:trPr>
          <w:trHeight w:val="189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77034E1" w14:textId="77777777" w:rsidR="004D2CAD" w:rsidRPr="004D2CAD" w:rsidRDefault="004D2CAD" w:rsidP="007760D1">
            <w:r w:rsidRPr="004D2CAD">
              <w:lastRenderedPageBreak/>
              <w:t>042 1 16 01203 01 0000 140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46A94E17" w14:textId="77777777" w:rsidR="004D2CAD" w:rsidRPr="004D2CAD" w:rsidRDefault="004D2CAD" w:rsidP="007760D1">
            <w:pPr>
              <w:jc w:val="both"/>
            </w:pPr>
            <w:r w:rsidRPr="004D2CAD">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14:paraId="6825A497" w14:textId="77777777" w:rsidR="004D2CAD" w:rsidRPr="004D2CAD" w:rsidRDefault="004D2CAD" w:rsidP="007760D1">
            <w:pPr>
              <w:jc w:val="center"/>
            </w:pPr>
            <w:r w:rsidRPr="004D2CAD">
              <w:t>475 800,00</w:t>
            </w:r>
          </w:p>
        </w:tc>
        <w:tc>
          <w:tcPr>
            <w:tcW w:w="1980" w:type="dxa"/>
            <w:tcBorders>
              <w:top w:val="single" w:sz="4" w:space="0" w:color="auto"/>
              <w:left w:val="nil"/>
              <w:bottom w:val="single" w:sz="4" w:space="0" w:color="auto"/>
              <w:right w:val="single" w:sz="4" w:space="0" w:color="auto"/>
            </w:tcBorders>
            <w:shd w:val="clear" w:color="auto" w:fill="auto"/>
            <w:hideMark/>
          </w:tcPr>
          <w:p w14:paraId="072825B4" w14:textId="77777777" w:rsidR="004D2CAD" w:rsidRPr="004D2CAD" w:rsidRDefault="004D2CAD" w:rsidP="007760D1">
            <w:pPr>
              <w:jc w:val="center"/>
            </w:pPr>
            <w:r w:rsidRPr="004D2CAD">
              <w:t>475 800,00</w:t>
            </w:r>
          </w:p>
        </w:tc>
        <w:tc>
          <w:tcPr>
            <w:tcW w:w="1780" w:type="dxa"/>
            <w:tcBorders>
              <w:top w:val="single" w:sz="4" w:space="0" w:color="auto"/>
              <w:left w:val="nil"/>
              <w:bottom w:val="single" w:sz="4" w:space="0" w:color="auto"/>
              <w:right w:val="single" w:sz="4" w:space="0" w:color="auto"/>
            </w:tcBorders>
            <w:shd w:val="clear" w:color="auto" w:fill="auto"/>
            <w:hideMark/>
          </w:tcPr>
          <w:p w14:paraId="2A3B0CA2" w14:textId="77777777" w:rsidR="004D2CAD" w:rsidRPr="004D2CAD" w:rsidRDefault="004D2CAD" w:rsidP="007760D1">
            <w:pPr>
              <w:jc w:val="center"/>
            </w:pPr>
            <w:r w:rsidRPr="004D2CAD">
              <w:t>475 800,00</w:t>
            </w:r>
          </w:p>
        </w:tc>
      </w:tr>
      <w:tr w:rsidR="004D2CAD" w:rsidRPr="004D2CAD" w14:paraId="1BEBC661" w14:textId="77777777" w:rsidTr="007760D1">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EAAC354" w14:textId="77777777" w:rsidR="004D2CAD" w:rsidRPr="004D2CAD" w:rsidRDefault="004D2CAD" w:rsidP="007760D1">
            <w:pPr>
              <w:jc w:val="center"/>
              <w:rPr>
                <w:b/>
                <w:bCs/>
                <w:i/>
                <w:iCs/>
              </w:rPr>
            </w:pPr>
            <w:r w:rsidRPr="004D2CAD">
              <w:rPr>
                <w:b/>
                <w:bCs/>
                <w:i/>
                <w:iCs/>
              </w:rPr>
              <w:t>000 1 16 07010 00 0000 140</w:t>
            </w:r>
          </w:p>
        </w:tc>
        <w:tc>
          <w:tcPr>
            <w:tcW w:w="6880" w:type="dxa"/>
            <w:tcBorders>
              <w:top w:val="single" w:sz="4" w:space="0" w:color="auto"/>
              <w:left w:val="nil"/>
              <w:bottom w:val="single" w:sz="4" w:space="0" w:color="auto"/>
              <w:right w:val="single" w:sz="4" w:space="0" w:color="auto"/>
            </w:tcBorders>
            <w:shd w:val="clear" w:color="auto" w:fill="auto"/>
            <w:hideMark/>
          </w:tcPr>
          <w:p w14:paraId="6814324C" w14:textId="77777777" w:rsidR="004D2CAD" w:rsidRPr="004D2CAD" w:rsidRDefault="004D2CAD" w:rsidP="007760D1">
            <w:pPr>
              <w:jc w:val="both"/>
              <w:rPr>
                <w:b/>
                <w:bCs/>
                <w:i/>
                <w:iCs/>
              </w:rPr>
            </w:pPr>
            <w:r w:rsidRPr="004D2CAD">
              <w:rPr>
                <w:b/>
                <w:bCs/>
                <w:i/>
                <w:iC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020" w:type="dxa"/>
            <w:tcBorders>
              <w:top w:val="single" w:sz="4" w:space="0" w:color="auto"/>
              <w:left w:val="nil"/>
              <w:bottom w:val="single" w:sz="4" w:space="0" w:color="auto"/>
              <w:right w:val="single" w:sz="4" w:space="0" w:color="auto"/>
            </w:tcBorders>
            <w:shd w:val="clear" w:color="auto" w:fill="auto"/>
            <w:hideMark/>
          </w:tcPr>
          <w:p w14:paraId="69DA8412" w14:textId="77777777" w:rsidR="004D2CAD" w:rsidRPr="004D2CAD" w:rsidRDefault="004D2CAD" w:rsidP="007760D1">
            <w:pPr>
              <w:jc w:val="center"/>
              <w:rPr>
                <w:b/>
                <w:bCs/>
                <w:i/>
                <w:iCs/>
              </w:rPr>
            </w:pPr>
            <w:r w:rsidRPr="004D2CAD">
              <w:rPr>
                <w:b/>
                <w:bCs/>
                <w:i/>
                <w:iCs/>
              </w:rPr>
              <w:t>23 992,40</w:t>
            </w:r>
          </w:p>
        </w:tc>
        <w:tc>
          <w:tcPr>
            <w:tcW w:w="1980" w:type="dxa"/>
            <w:tcBorders>
              <w:top w:val="single" w:sz="4" w:space="0" w:color="auto"/>
              <w:left w:val="nil"/>
              <w:bottom w:val="single" w:sz="4" w:space="0" w:color="auto"/>
              <w:right w:val="single" w:sz="4" w:space="0" w:color="auto"/>
            </w:tcBorders>
            <w:shd w:val="clear" w:color="auto" w:fill="auto"/>
            <w:hideMark/>
          </w:tcPr>
          <w:p w14:paraId="7F09870B" w14:textId="77777777" w:rsidR="004D2CAD" w:rsidRPr="004D2CAD" w:rsidRDefault="004D2CAD" w:rsidP="007760D1">
            <w:pPr>
              <w:jc w:val="center"/>
              <w:rPr>
                <w:b/>
                <w:bCs/>
                <w:i/>
                <w:iCs/>
              </w:rPr>
            </w:pPr>
            <w:r w:rsidRPr="004D2CAD">
              <w:rPr>
                <w:b/>
                <w:bCs/>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14:paraId="2B8EAF67" w14:textId="77777777" w:rsidR="004D2CAD" w:rsidRPr="004D2CAD" w:rsidRDefault="004D2CAD" w:rsidP="007760D1">
            <w:pPr>
              <w:jc w:val="center"/>
              <w:rPr>
                <w:b/>
                <w:bCs/>
                <w:i/>
                <w:iCs/>
              </w:rPr>
            </w:pPr>
            <w:r w:rsidRPr="004D2CAD">
              <w:rPr>
                <w:b/>
                <w:bCs/>
                <w:i/>
                <w:iCs/>
              </w:rPr>
              <w:t>0,00</w:t>
            </w:r>
          </w:p>
        </w:tc>
      </w:tr>
      <w:tr w:rsidR="004D2CAD" w:rsidRPr="004D2CAD" w14:paraId="2B6FFD97" w14:textId="77777777" w:rsidTr="007760D1">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F264769" w14:textId="77777777" w:rsidR="004D2CAD" w:rsidRPr="004D2CAD" w:rsidRDefault="004D2CAD" w:rsidP="007760D1">
            <w:pPr>
              <w:jc w:val="center"/>
              <w:rPr>
                <w:i/>
                <w:iCs/>
              </w:rPr>
            </w:pPr>
            <w:r w:rsidRPr="004D2CAD">
              <w:rPr>
                <w:i/>
                <w:iCs/>
              </w:rPr>
              <w:t>000 1 16 07010 05 0000 140</w:t>
            </w:r>
          </w:p>
        </w:tc>
        <w:tc>
          <w:tcPr>
            <w:tcW w:w="6880" w:type="dxa"/>
            <w:tcBorders>
              <w:top w:val="single" w:sz="4" w:space="0" w:color="auto"/>
              <w:left w:val="nil"/>
              <w:bottom w:val="single" w:sz="4" w:space="0" w:color="auto"/>
              <w:right w:val="single" w:sz="4" w:space="0" w:color="auto"/>
            </w:tcBorders>
            <w:shd w:val="clear" w:color="auto" w:fill="auto"/>
            <w:hideMark/>
          </w:tcPr>
          <w:p w14:paraId="3A8E6E9F" w14:textId="77777777" w:rsidR="004D2CAD" w:rsidRPr="004D2CAD" w:rsidRDefault="004D2CAD" w:rsidP="007760D1">
            <w:pPr>
              <w:rPr>
                <w:i/>
                <w:iCs/>
              </w:rPr>
            </w:pPr>
            <w:r w:rsidRPr="004D2CAD">
              <w:rPr>
                <w:i/>
                <w:iC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020" w:type="dxa"/>
            <w:tcBorders>
              <w:top w:val="single" w:sz="4" w:space="0" w:color="auto"/>
              <w:left w:val="nil"/>
              <w:bottom w:val="single" w:sz="4" w:space="0" w:color="auto"/>
              <w:right w:val="single" w:sz="4" w:space="0" w:color="auto"/>
            </w:tcBorders>
            <w:shd w:val="clear" w:color="auto" w:fill="auto"/>
            <w:hideMark/>
          </w:tcPr>
          <w:p w14:paraId="05369DAF" w14:textId="77777777" w:rsidR="004D2CAD" w:rsidRPr="004D2CAD" w:rsidRDefault="004D2CAD" w:rsidP="007760D1">
            <w:pPr>
              <w:jc w:val="center"/>
              <w:rPr>
                <w:i/>
                <w:iCs/>
              </w:rPr>
            </w:pPr>
            <w:r w:rsidRPr="004D2CAD">
              <w:rPr>
                <w:i/>
                <w:iCs/>
              </w:rPr>
              <w:t>23 992,40</w:t>
            </w:r>
          </w:p>
        </w:tc>
        <w:tc>
          <w:tcPr>
            <w:tcW w:w="1980" w:type="dxa"/>
            <w:tcBorders>
              <w:top w:val="single" w:sz="4" w:space="0" w:color="auto"/>
              <w:left w:val="nil"/>
              <w:bottom w:val="single" w:sz="4" w:space="0" w:color="auto"/>
              <w:right w:val="single" w:sz="4" w:space="0" w:color="auto"/>
            </w:tcBorders>
            <w:shd w:val="clear" w:color="auto" w:fill="auto"/>
            <w:hideMark/>
          </w:tcPr>
          <w:p w14:paraId="1B4C06D6" w14:textId="77777777" w:rsidR="004D2CAD" w:rsidRPr="004D2CAD" w:rsidRDefault="004D2CAD" w:rsidP="007760D1">
            <w:pPr>
              <w:jc w:val="center"/>
              <w:rPr>
                <w:i/>
                <w:iCs/>
              </w:rPr>
            </w:pPr>
            <w:r w:rsidRPr="004D2CAD">
              <w:rPr>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14:paraId="4EAF056D" w14:textId="77777777" w:rsidR="004D2CAD" w:rsidRPr="004D2CAD" w:rsidRDefault="004D2CAD" w:rsidP="007760D1">
            <w:pPr>
              <w:jc w:val="center"/>
              <w:rPr>
                <w:i/>
                <w:iCs/>
              </w:rPr>
            </w:pPr>
            <w:r w:rsidRPr="004D2CAD">
              <w:rPr>
                <w:i/>
                <w:iCs/>
              </w:rPr>
              <w:t>0,00</w:t>
            </w:r>
          </w:p>
        </w:tc>
      </w:tr>
      <w:tr w:rsidR="004D2CAD" w:rsidRPr="004D2CAD" w14:paraId="5DAA89D2" w14:textId="77777777" w:rsidTr="007760D1">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2605F47" w14:textId="77777777" w:rsidR="004D2CAD" w:rsidRPr="004D2CAD" w:rsidRDefault="004D2CAD" w:rsidP="007760D1">
            <w:r w:rsidRPr="004D2CAD">
              <w:t>050 1 16 07010 05 0000 140</w:t>
            </w:r>
          </w:p>
        </w:tc>
        <w:tc>
          <w:tcPr>
            <w:tcW w:w="6880" w:type="dxa"/>
            <w:tcBorders>
              <w:top w:val="single" w:sz="4" w:space="0" w:color="auto"/>
              <w:left w:val="nil"/>
              <w:bottom w:val="single" w:sz="4" w:space="0" w:color="auto"/>
              <w:right w:val="single" w:sz="4" w:space="0" w:color="auto"/>
            </w:tcBorders>
            <w:shd w:val="clear" w:color="auto" w:fill="auto"/>
            <w:hideMark/>
          </w:tcPr>
          <w:p w14:paraId="4633DCF7" w14:textId="77777777" w:rsidR="004D2CAD" w:rsidRPr="004D2CAD" w:rsidRDefault="004D2CAD" w:rsidP="007760D1">
            <w:r w:rsidRPr="004D2CAD">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020" w:type="dxa"/>
            <w:tcBorders>
              <w:top w:val="single" w:sz="4" w:space="0" w:color="auto"/>
              <w:left w:val="nil"/>
              <w:bottom w:val="single" w:sz="4" w:space="0" w:color="auto"/>
              <w:right w:val="single" w:sz="4" w:space="0" w:color="auto"/>
            </w:tcBorders>
            <w:shd w:val="clear" w:color="auto" w:fill="auto"/>
            <w:hideMark/>
          </w:tcPr>
          <w:p w14:paraId="4EB0D616" w14:textId="77777777" w:rsidR="004D2CAD" w:rsidRPr="004D2CAD" w:rsidRDefault="004D2CAD" w:rsidP="007760D1">
            <w:pPr>
              <w:jc w:val="center"/>
            </w:pPr>
            <w:r w:rsidRPr="004D2CAD">
              <w:t>23 562,71</w:t>
            </w:r>
          </w:p>
        </w:tc>
        <w:tc>
          <w:tcPr>
            <w:tcW w:w="1980" w:type="dxa"/>
            <w:tcBorders>
              <w:top w:val="single" w:sz="4" w:space="0" w:color="auto"/>
              <w:left w:val="nil"/>
              <w:bottom w:val="single" w:sz="4" w:space="0" w:color="auto"/>
              <w:right w:val="single" w:sz="4" w:space="0" w:color="auto"/>
            </w:tcBorders>
            <w:shd w:val="clear" w:color="auto" w:fill="auto"/>
            <w:hideMark/>
          </w:tcPr>
          <w:p w14:paraId="7111D91D" w14:textId="77777777" w:rsidR="004D2CAD" w:rsidRPr="004D2CAD" w:rsidRDefault="004D2CAD" w:rsidP="007760D1">
            <w:pPr>
              <w:jc w:val="center"/>
            </w:pPr>
            <w:r w:rsidRPr="004D2CAD">
              <w:t>0,00</w:t>
            </w:r>
          </w:p>
        </w:tc>
        <w:tc>
          <w:tcPr>
            <w:tcW w:w="1780" w:type="dxa"/>
            <w:tcBorders>
              <w:top w:val="single" w:sz="4" w:space="0" w:color="auto"/>
              <w:left w:val="nil"/>
              <w:bottom w:val="single" w:sz="4" w:space="0" w:color="auto"/>
              <w:right w:val="single" w:sz="4" w:space="0" w:color="auto"/>
            </w:tcBorders>
            <w:shd w:val="clear" w:color="auto" w:fill="auto"/>
            <w:hideMark/>
          </w:tcPr>
          <w:p w14:paraId="54C3268B" w14:textId="77777777" w:rsidR="004D2CAD" w:rsidRPr="004D2CAD" w:rsidRDefault="004D2CAD" w:rsidP="007760D1">
            <w:pPr>
              <w:jc w:val="center"/>
            </w:pPr>
            <w:r w:rsidRPr="004D2CAD">
              <w:t>0,00</w:t>
            </w:r>
          </w:p>
        </w:tc>
      </w:tr>
      <w:tr w:rsidR="004D2CAD" w:rsidRPr="004D2CAD" w14:paraId="051078A7" w14:textId="77777777" w:rsidTr="007760D1">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27629A2" w14:textId="77777777" w:rsidR="004D2CAD" w:rsidRPr="004D2CAD" w:rsidRDefault="004D2CAD" w:rsidP="007760D1">
            <w:r w:rsidRPr="004D2CAD">
              <w:t>052 1 16 07010 05 0000 140</w:t>
            </w:r>
          </w:p>
        </w:tc>
        <w:tc>
          <w:tcPr>
            <w:tcW w:w="6880" w:type="dxa"/>
            <w:tcBorders>
              <w:top w:val="single" w:sz="4" w:space="0" w:color="auto"/>
              <w:left w:val="nil"/>
              <w:bottom w:val="single" w:sz="4" w:space="0" w:color="auto"/>
              <w:right w:val="single" w:sz="4" w:space="0" w:color="auto"/>
            </w:tcBorders>
            <w:shd w:val="clear" w:color="auto" w:fill="auto"/>
            <w:hideMark/>
          </w:tcPr>
          <w:p w14:paraId="3A281EB8" w14:textId="77777777" w:rsidR="004D2CAD" w:rsidRPr="004D2CAD" w:rsidRDefault="004D2CAD" w:rsidP="007760D1">
            <w:r w:rsidRPr="004D2CAD">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020" w:type="dxa"/>
            <w:tcBorders>
              <w:top w:val="single" w:sz="4" w:space="0" w:color="auto"/>
              <w:left w:val="nil"/>
              <w:bottom w:val="single" w:sz="4" w:space="0" w:color="auto"/>
              <w:right w:val="single" w:sz="4" w:space="0" w:color="auto"/>
            </w:tcBorders>
            <w:shd w:val="clear" w:color="auto" w:fill="auto"/>
            <w:hideMark/>
          </w:tcPr>
          <w:p w14:paraId="302F3DDB" w14:textId="77777777" w:rsidR="004D2CAD" w:rsidRPr="004D2CAD" w:rsidRDefault="004D2CAD" w:rsidP="007760D1">
            <w:pPr>
              <w:jc w:val="center"/>
            </w:pPr>
            <w:r w:rsidRPr="004D2CAD">
              <w:t>429,69</w:t>
            </w:r>
          </w:p>
        </w:tc>
        <w:tc>
          <w:tcPr>
            <w:tcW w:w="1980" w:type="dxa"/>
            <w:tcBorders>
              <w:top w:val="single" w:sz="4" w:space="0" w:color="auto"/>
              <w:left w:val="nil"/>
              <w:bottom w:val="single" w:sz="4" w:space="0" w:color="auto"/>
              <w:right w:val="single" w:sz="4" w:space="0" w:color="auto"/>
            </w:tcBorders>
            <w:shd w:val="clear" w:color="auto" w:fill="auto"/>
            <w:hideMark/>
          </w:tcPr>
          <w:p w14:paraId="1F64B933" w14:textId="77777777" w:rsidR="004D2CAD" w:rsidRPr="004D2CAD" w:rsidRDefault="004D2CAD" w:rsidP="007760D1">
            <w:pPr>
              <w:jc w:val="center"/>
            </w:pPr>
            <w:r w:rsidRPr="004D2CAD">
              <w:t>0,00</w:t>
            </w:r>
          </w:p>
        </w:tc>
        <w:tc>
          <w:tcPr>
            <w:tcW w:w="1780" w:type="dxa"/>
            <w:tcBorders>
              <w:top w:val="single" w:sz="4" w:space="0" w:color="auto"/>
              <w:left w:val="nil"/>
              <w:bottom w:val="single" w:sz="4" w:space="0" w:color="auto"/>
              <w:right w:val="single" w:sz="4" w:space="0" w:color="auto"/>
            </w:tcBorders>
            <w:shd w:val="clear" w:color="auto" w:fill="auto"/>
            <w:hideMark/>
          </w:tcPr>
          <w:p w14:paraId="7621ADAB" w14:textId="77777777" w:rsidR="004D2CAD" w:rsidRPr="004D2CAD" w:rsidRDefault="004D2CAD" w:rsidP="007760D1">
            <w:pPr>
              <w:jc w:val="center"/>
            </w:pPr>
            <w:r w:rsidRPr="004D2CAD">
              <w:t>0,00</w:t>
            </w:r>
          </w:p>
        </w:tc>
      </w:tr>
      <w:tr w:rsidR="004D2CAD" w:rsidRPr="004D2CAD" w14:paraId="763315C5" w14:textId="77777777" w:rsidTr="007760D1">
        <w:trPr>
          <w:trHeight w:val="165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3F15823" w14:textId="77777777" w:rsidR="004D2CAD" w:rsidRPr="004D2CAD" w:rsidRDefault="004D2CAD" w:rsidP="007760D1">
            <w:pPr>
              <w:rPr>
                <w:b/>
                <w:bCs/>
                <w:i/>
                <w:iCs/>
              </w:rPr>
            </w:pPr>
            <w:r w:rsidRPr="004D2CAD">
              <w:rPr>
                <w:b/>
                <w:bCs/>
                <w:i/>
                <w:iCs/>
              </w:rPr>
              <w:lastRenderedPageBreak/>
              <w:t xml:space="preserve">000 1 16 10120 00 0000 140  </w:t>
            </w:r>
          </w:p>
        </w:tc>
        <w:tc>
          <w:tcPr>
            <w:tcW w:w="6880" w:type="dxa"/>
            <w:tcBorders>
              <w:top w:val="single" w:sz="4" w:space="0" w:color="auto"/>
              <w:left w:val="nil"/>
              <w:bottom w:val="single" w:sz="4" w:space="0" w:color="auto"/>
              <w:right w:val="single" w:sz="4" w:space="0" w:color="auto"/>
            </w:tcBorders>
            <w:shd w:val="clear" w:color="auto" w:fill="auto"/>
            <w:hideMark/>
          </w:tcPr>
          <w:p w14:paraId="3CCF1CC5" w14:textId="77777777" w:rsidR="004D2CAD" w:rsidRPr="004D2CAD" w:rsidRDefault="004D2CAD" w:rsidP="007760D1">
            <w:pPr>
              <w:jc w:val="both"/>
              <w:rPr>
                <w:b/>
                <w:bCs/>
                <w:i/>
                <w:iCs/>
              </w:rPr>
            </w:pPr>
            <w:r w:rsidRPr="004D2CAD">
              <w:rPr>
                <w:b/>
                <w:bCs/>
                <w:i/>
                <w:i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020" w:type="dxa"/>
            <w:tcBorders>
              <w:top w:val="single" w:sz="4" w:space="0" w:color="auto"/>
              <w:left w:val="nil"/>
              <w:bottom w:val="single" w:sz="4" w:space="0" w:color="auto"/>
              <w:right w:val="single" w:sz="4" w:space="0" w:color="auto"/>
            </w:tcBorders>
            <w:shd w:val="clear" w:color="000000" w:fill="FFFFFF"/>
            <w:hideMark/>
          </w:tcPr>
          <w:p w14:paraId="708F742D" w14:textId="77777777" w:rsidR="004D2CAD" w:rsidRPr="004D2CAD" w:rsidRDefault="004D2CAD" w:rsidP="007760D1">
            <w:pPr>
              <w:jc w:val="center"/>
              <w:rPr>
                <w:b/>
                <w:bCs/>
                <w:i/>
                <w:iCs/>
              </w:rPr>
            </w:pPr>
            <w:r w:rsidRPr="004D2CAD">
              <w:rPr>
                <w:b/>
                <w:bCs/>
                <w:i/>
                <w:iCs/>
              </w:rPr>
              <w:t>80 000,00</w:t>
            </w:r>
          </w:p>
        </w:tc>
        <w:tc>
          <w:tcPr>
            <w:tcW w:w="1980" w:type="dxa"/>
            <w:tcBorders>
              <w:top w:val="single" w:sz="4" w:space="0" w:color="auto"/>
              <w:left w:val="nil"/>
              <w:bottom w:val="single" w:sz="4" w:space="0" w:color="auto"/>
              <w:right w:val="single" w:sz="4" w:space="0" w:color="auto"/>
            </w:tcBorders>
            <w:shd w:val="clear" w:color="000000" w:fill="FFFFFF"/>
            <w:hideMark/>
          </w:tcPr>
          <w:p w14:paraId="4A68CE8B" w14:textId="77777777" w:rsidR="004D2CAD" w:rsidRPr="004D2CAD" w:rsidRDefault="004D2CAD" w:rsidP="007760D1">
            <w:pPr>
              <w:jc w:val="center"/>
              <w:rPr>
                <w:b/>
                <w:bCs/>
                <w:i/>
                <w:iCs/>
              </w:rPr>
            </w:pPr>
            <w:r w:rsidRPr="004D2CAD">
              <w:rPr>
                <w:b/>
                <w:bCs/>
                <w:i/>
                <w:iCs/>
              </w:rPr>
              <w:t>70 000,00</w:t>
            </w:r>
          </w:p>
        </w:tc>
        <w:tc>
          <w:tcPr>
            <w:tcW w:w="1780" w:type="dxa"/>
            <w:tcBorders>
              <w:top w:val="single" w:sz="4" w:space="0" w:color="auto"/>
              <w:left w:val="nil"/>
              <w:bottom w:val="single" w:sz="4" w:space="0" w:color="auto"/>
              <w:right w:val="single" w:sz="4" w:space="0" w:color="auto"/>
            </w:tcBorders>
            <w:shd w:val="clear" w:color="000000" w:fill="FFFFFF"/>
            <w:hideMark/>
          </w:tcPr>
          <w:p w14:paraId="31C88F6D" w14:textId="77777777" w:rsidR="004D2CAD" w:rsidRPr="004D2CAD" w:rsidRDefault="004D2CAD" w:rsidP="007760D1">
            <w:pPr>
              <w:jc w:val="center"/>
              <w:rPr>
                <w:b/>
                <w:bCs/>
                <w:i/>
                <w:iCs/>
              </w:rPr>
            </w:pPr>
            <w:r w:rsidRPr="004D2CAD">
              <w:rPr>
                <w:b/>
                <w:bCs/>
                <w:i/>
                <w:iCs/>
              </w:rPr>
              <w:t>60 000,00</w:t>
            </w:r>
          </w:p>
        </w:tc>
      </w:tr>
      <w:tr w:rsidR="004D2CAD" w:rsidRPr="004D2CAD" w14:paraId="2CEA6273" w14:textId="77777777" w:rsidTr="007760D1">
        <w:trPr>
          <w:trHeight w:val="129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0D72A38" w14:textId="77777777" w:rsidR="004D2CAD" w:rsidRPr="004D2CAD" w:rsidRDefault="004D2CAD" w:rsidP="007760D1">
            <w:pPr>
              <w:rPr>
                <w:i/>
                <w:iCs/>
              </w:rPr>
            </w:pPr>
            <w:r w:rsidRPr="004D2CAD">
              <w:rPr>
                <w:i/>
                <w:iCs/>
              </w:rPr>
              <w:t xml:space="preserve">000 1 16 10123 01 0051 140  </w:t>
            </w:r>
          </w:p>
        </w:tc>
        <w:tc>
          <w:tcPr>
            <w:tcW w:w="6880" w:type="dxa"/>
            <w:tcBorders>
              <w:top w:val="single" w:sz="4" w:space="0" w:color="auto"/>
              <w:left w:val="nil"/>
              <w:bottom w:val="single" w:sz="4" w:space="0" w:color="auto"/>
              <w:right w:val="single" w:sz="4" w:space="0" w:color="auto"/>
            </w:tcBorders>
            <w:shd w:val="clear" w:color="auto" w:fill="auto"/>
            <w:hideMark/>
          </w:tcPr>
          <w:p w14:paraId="797B5F5C" w14:textId="77777777" w:rsidR="004D2CAD" w:rsidRPr="004D2CAD" w:rsidRDefault="004D2CAD" w:rsidP="007760D1">
            <w:pPr>
              <w:jc w:val="both"/>
              <w:rPr>
                <w:i/>
                <w:iCs/>
              </w:rPr>
            </w:pPr>
            <w:r w:rsidRPr="004D2CAD">
              <w:rPr>
                <w:i/>
                <w:i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020" w:type="dxa"/>
            <w:tcBorders>
              <w:top w:val="single" w:sz="4" w:space="0" w:color="auto"/>
              <w:left w:val="nil"/>
              <w:bottom w:val="single" w:sz="4" w:space="0" w:color="auto"/>
              <w:right w:val="single" w:sz="4" w:space="0" w:color="auto"/>
            </w:tcBorders>
            <w:shd w:val="clear" w:color="000000" w:fill="FFFFFF"/>
            <w:hideMark/>
          </w:tcPr>
          <w:p w14:paraId="0D065565" w14:textId="77777777" w:rsidR="004D2CAD" w:rsidRPr="004D2CAD" w:rsidRDefault="004D2CAD" w:rsidP="007760D1">
            <w:pPr>
              <w:jc w:val="center"/>
              <w:rPr>
                <w:i/>
                <w:iCs/>
              </w:rPr>
            </w:pPr>
            <w:r w:rsidRPr="004D2CAD">
              <w:rPr>
                <w:i/>
                <w:iCs/>
              </w:rPr>
              <w:t>80 000,00</w:t>
            </w:r>
          </w:p>
        </w:tc>
        <w:tc>
          <w:tcPr>
            <w:tcW w:w="1980" w:type="dxa"/>
            <w:tcBorders>
              <w:top w:val="single" w:sz="4" w:space="0" w:color="auto"/>
              <w:left w:val="nil"/>
              <w:bottom w:val="single" w:sz="4" w:space="0" w:color="auto"/>
              <w:right w:val="single" w:sz="4" w:space="0" w:color="auto"/>
            </w:tcBorders>
            <w:shd w:val="clear" w:color="000000" w:fill="FFFFFF"/>
            <w:hideMark/>
          </w:tcPr>
          <w:p w14:paraId="4706B8AA" w14:textId="77777777" w:rsidR="004D2CAD" w:rsidRPr="004D2CAD" w:rsidRDefault="004D2CAD" w:rsidP="007760D1">
            <w:pPr>
              <w:jc w:val="center"/>
              <w:rPr>
                <w:i/>
                <w:iCs/>
              </w:rPr>
            </w:pPr>
            <w:r w:rsidRPr="004D2CAD">
              <w:rPr>
                <w:i/>
                <w:iCs/>
              </w:rPr>
              <w:t>70 000,00</w:t>
            </w:r>
          </w:p>
        </w:tc>
        <w:tc>
          <w:tcPr>
            <w:tcW w:w="1780" w:type="dxa"/>
            <w:tcBorders>
              <w:top w:val="single" w:sz="4" w:space="0" w:color="auto"/>
              <w:left w:val="nil"/>
              <w:bottom w:val="single" w:sz="4" w:space="0" w:color="auto"/>
              <w:right w:val="single" w:sz="4" w:space="0" w:color="auto"/>
            </w:tcBorders>
            <w:shd w:val="clear" w:color="000000" w:fill="FFFFFF"/>
            <w:hideMark/>
          </w:tcPr>
          <w:p w14:paraId="67E73BB4" w14:textId="77777777" w:rsidR="004D2CAD" w:rsidRPr="004D2CAD" w:rsidRDefault="004D2CAD" w:rsidP="007760D1">
            <w:pPr>
              <w:jc w:val="center"/>
              <w:rPr>
                <w:i/>
                <w:iCs/>
              </w:rPr>
            </w:pPr>
            <w:r w:rsidRPr="004D2CAD">
              <w:rPr>
                <w:i/>
                <w:iCs/>
              </w:rPr>
              <w:t>60 000,00</w:t>
            </w:r>
          </w:p>
        </w:tc>
      </w:tr>
      <w:tr w:rsidR="004D2CAD" w:rsidRPr="004D2CAD" w14:paraId="0E05326D" w14:textId="77777777" w:rsidTr="007760D1">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6CFAB7F" w14:textId="77777777" w:rsidR="004D2CAD" w:rsidRPr="004D2CAD" w:rsidRDefault="004D2CAD" w:rsidP="007760D1">
            <w:r w:rsidRPr="004D2CAD">
              <w:t xml:space="preserve">188 1 16 10123 01 0051 140  </w:t>
            </w:r>
          </w:p>
        </w:tc>
        <w:tc>
          <w:tcPr>
            <w:tcW w:w="6880" w:type="dxa"/>
            <w:tcBorders>
              <w:top w:val="single" w:sz="4" w:space="0" w:color="auto"/>
              <w:left w:val="nil"/>
              <w:bottom w:val="single" w:sz="4" w:space="0" w:color="auto"/>
              <w:right w:val="single" w:sz="4" w:space="0" w:color="auto"/>
            </w:tcBorders>
            <w:shd w:val="clear" w:color="auto" w:fill="auto"/>
            <w:hideMark/>
          </w:tcPr>
          <w:p w14:paraId="57F2F92F" w14:textId="77777777" w:rsidR="004D2CAD" w:rsidRPr="004D2CAD" w:rsidRDefault="004D2CAD" w:rsidP="007760D1">
            <w:pPr>
              <w:jc w:val="both"/>
            </w:pPr>
            <w:r w:rsidRPr="004D2CAD">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020" w:type="dxa"/>
            <w:tcBorders>
              <w:top w:val="single" w:sz="4" w:space="0" w:color="auto"/>
              <w:left w:val="nil"/>
              <w:bottom w:val="single" w:sz="4" w:space="0" w:color="auto"/>
              <w:right w:val="single" w:sz="4" w:space="0" w:color="auto"/>
            </w:tcBorders>
            <w:shd w:val="clear" w:color="auto" w:fill="auto"/>
            <w:hideMark/>
          </w:tcPr>
          <w:p w14:paraId="1F4E55F2" w14:textId="77777777" w:rsidR="004D2CAD" w:rsidRPr="004D2CAD" w:rsidRDefault="004D2CAD" w:rsidP="007760D1">
            <w:pPr>
              <w:jc w:val="center"/>
            </w:pPr>
            <w:r w:rsidRPr="004D2CAD">
              <w:t>80 000,00</w:t>
            </w:r>
          </w:p>
        </w:tc>
        <w:tc>
          <w:tcPr>
            <w:tcW w:w="1980" w:type="dxa"/>
            <w:tcBorders>
              <w:top w:val="single" w:sz="4" w:space="0" w:color="auto"/>
              <w:left w:val="nil"/>
              <w:bottom w:val="single" w:sz="4" w:space="0" w:color="auto"/>
              <w:right w:val="single" w:sz="4" w:space="0" w:color="auto"/>
            </w:tcBorders>
            <w:shd w:val="clear" w:color="auto" w:fill="auto"/>
            <w:hideMark/>
          </w:tcPr>
          <w:p w14:paraId="1B43DE89" w14:textId="77777777" w:rsidR="004D2CAD" w:rsidRPr="004D2CAD" w:rsidRDefault="004D2CAD" w:rsidP="007760D1">
            <w:pPr>
              <w:jc w:val="center"/>
            </w:pPr>
            <w:r w:rsidRPr="004D2CAD">
              <w:t>70 000,00</w:t>
            </w:r>
          </w:p>
        </w:tc>
        <w:tc>
          <w:tcPr>
            <w:tcW w:w="1780" w:type="dxa"/>
            <w:tcBorders>
              <w:top w:val="single" w:sz="4" w:space="0" w:color="auto"/>
              <w:left w:val="nil"/>
              <w:bottom w:val="single" w:sz="4" w:space="0" w:color="auto"/>
              <w:right w:val="single" w:sz="4" w:space="0" w:color="auto"/>
            </w:tcBorders>
            <w:shd w:val="clear" w:color="auto" w:fill="auto"/>
            <w:hideMark/>
          </w:tcPr>
          <w:p w14:paraId="15BCFB66" w14:textId="77777777" w:rsidR="004D2CAD" w:rsidRPr="004D2CAD" w:rsidRDefault="004D2CAD" w:rsidP="007760D1">
            <w:pPr>
              <w:jc w:val="center"/>
            </w:pPr>
            <w:r w:rsidRPr="004D2CAD">
              <w:t>60 000,00</w:t>
            </w:r>
          </w:p>
        </w:tc>
      </w:tr>
      <w:tr w:rsidR="004D2CAD" w:rsidRPr="004D2CAD" w14:paraId="686290D4" w14:textId="77777777" w:rsidTr="007760D1">
        <w:trPr>
          <w:trHeight w:val="15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786C462D" w14:textId="77777777" w:rsidR="004D2CAD" w:rsidRPr="004D2CAD" w:rsidRDefault="004D2CAD" w:rsidP="007760D1">
            <w:pPr>
              <w:jc w:val="center"/>
              <w:rPr>
                <w:b/>
                <w:bCs/>
                <w:i/>
                <w:iCs/>
              </w:rPr>
            </w:pPr>
            <w:r w:rsidRPr="004D2CAD">
              <w:rPr>
                <w:b/>
                <w:bCs/>
                <w:i/>
                <w:iCs/>
              </w:rPr>
              <w:t>000 1 16 10129 00 0000 140</w:t>
            </w:r>
          </w:p>
        </w:tc>
        <w:tc>
          <w:tcPr>
            <w:tcW w:w="6880" w:type="dxa"/>
            <w:tcBorders>
              <w:top w:val="single" w:sz="4" w:space="0" w:color="auto"/>
              <w:left w:val="nil"/>
              <w:bottom w:val="single" w:sz="4" w:space="0" w:color="auto"/>
              <w:right w:val="single" w:sz="4" w:space="0" w:color="auto"/>
            </w:tcBorders>
            <w:shd w:val="clear" w:color="000000" w:fill="FFFFFF"/>
            <w:hideMark/>
          </w:tcPr>
          <w:p w14:paraId="6CCD3098" w14:textId="77777777" w:rsidR="004D2CAD" w:rsidRPr="004D2CAD" w:rsidRDefault="004D2CAD" w:rsidP="007760D1">
            <w:pPr>
              <w:rPr>
                <w:b/>
                <w:bCs/>
                <w:i/>
                <w:iCs/>
              </w:rPr>
            </w:pPr>
            <w:r w:rsidRPr="004D2CAD">
              <w:rPr>
                <w:b/>
                <w:bCs/>
                <w:i/>
                <w:iC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020" w:type="dxa"/>
            <w:tcBorders>
              <w:top w:val="single" w:sz="4" w:space="0" w:color="auto"/>
              <w:left w:val="nil"/>
              <w:bottom w:val="single" w:sz="4" w:space="0" w:color="auto"/>
              <w:right w:val="single" w:sz="4" w:space="0" w:color="auto"/>
            </w:tcBorders>
            <w:shd w:val="clear" w:color="000000" w:fill="FFFFFF"/>
            <w:hideMark/>
          </w:tcPr>
          <w:p w14:paraId="16CE27FD" w14:textId="77777777" w:rsidR="004D2CAD" w:rsidRPr="004D2CAD" w:rsidRDefault="004D2CAD" w:rsidP="007760D1">
            <w:pPr>
              <w:jc w:val="center"/>
              <w:rPr>
                <w:b/>
                <w:bCs/>
                <w:i/>
                <w:iCs/>
              </w:rPr>
            </w:pPr>
            <w:r w:rsidRPr="004D2CAD">
              <w:rPr>
                <w:b/>
                <w:bCs/>
                <w:i/>
                <w:iCs/>
              </w:rPr>
              <w:t>25 000,00</w:t>
            </w:r>
          </w:p>
        </w:tc>
        <w:tc>
          <w:tcPr>
            <w:tcW w:w="1980" w:type="dxa"/>
            <w:tcBorders>
              <w:top w:val="single" w:sz="4" w:space="0" w:color="auto"/>
              <w:left w:val="nil"/>
              <w:bottom w:val="single" w:sz="4" w:space="0" w:color="auto"/>
              <w:right w:val="single" w:sz="4" w:space="0" w:color="auto"/>
            </w:tcBorders>
            <w:shd w:val="clear" w:color="000000" w:fill="FFFFFF"/>
            <w:hideMark/>
          </w:tcPr>
          <w:p w14:paraId="7DE0D69E" w14:textId="77777777" w:rsidR="004D2CAD" w:rsidRPr="004D2CAD" w:rsidRDefault="004D2CAD" w:rsidP="007760D1">
            <w:pPr>
              <w:jc w:val="center"/>
              <w:rPr>
                <w:b/>
                <w:bCs/>
                <w:i/>
                <w:iCs/>
              </w:rPr>
            </w:pPr>
            <w:r w:rsidRPr="004D2CAD">
              <w:rPr>
                <w:b/>
                <w:bCs/>
                <w:i/>
                <w:iCs/>
              </w:rPr>
              <w:t>20 000,00</w:t>
            </w:r>
          </w:p>
        </w:tc>
        <w:tc>
          <w:tcPr>
            <w:tcW w:w="1780" w:type="dxa"/>
            <w:tcBorders>
              <w:top w:val="single" w:sz="4" w:space="0" w:color="auto"/>
              <w:left w:val="nil"/>
              <w:bottom w:val="single" w:sz="4" w:space="0" w:color="auto"/>
              <w:right w:val="single" w:sz="4" w:space="0" w:color="auto"/>
            </w:tcBorders>
            <w:shd w:val="clear" w:color="000000" w:fill="FFFFFF"/>
            <w:hideMark/>
          </w:tcPr>
          <w:p w14:paraId="35967711" w14:textId="77777777" w:rsidR="004D2CAD" w:rsidRPr="004D2CAD" w:rsidRDefault="004D2CAD" w:rsidP="007760D1">
            <w:pPr>
              <w:jc w:val="center"/>
              <w:rPr>
                <w:b/>
                <w:bCs/>
                <w:i/>
                <w:iCs/>
              </w:rPr>
            </w:pPr>
            <w:r w:rsidRPr="004D2CAD">
              <w:rPr>
                <w:b/>
                <w:bCs/>
                <w:i/>
                <w:iCs/>
              </w:rPr>
              <w:t>15 000,00</w:t>
            </w:r>
          </w:p>
        </w:tc>
      </w:tr>
      <w:tr w:rsidR="004D2CAD" w:rsidRPr="004D2CAD" w14:paraId="7DD9E06B" w14:textId="77777777" w:rsidTr="007760D1">
        <w:trPr>
          <w:trHeight w:val="15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285B0410" w14:textId="77777777" w:rsidR="004D2CAD" w:rsidRPr="004D2CAD" w:rsidRDefault="004D2CAD" w:rsidP="007760D1">
            <w:pPr>
              <w:jc w:val="center"/>
              <w:rPr>
                <w:i/>
                <w:iCs/>
              </w:rPr>
            </w:pPr>
            <w:r w:rsidRPr="004D2CAD">
              <w:rPr>
                <w:i/>
                <w:iCs/>
              </w:rPr>
              <w:t>000 1 16 10129 01 0000 140</w:t>
            </w:r>
          </w:p>
        </w:tc>
        <w:tc>
          <w:tcPr>
            <w:tcW w:w="6880" w:type="dxa"/>
            <w:tcBorders>
              <w:top w:val="single" w:sz="4" w:space="0" w:color="auto"/>
              <w:left w:val="nil"/>
              <w:bottom w:val="single" w:sz="4" w:space="0" w:color="auto"/>
              <w:right w:val="single" w:sz="4" w:space="0" w:color="auto"/>
            </w:tcBorders>
            <w:shd w:val="clear" w:color="000000" w:fill="FFFFFF"/>
            <w:hideMark/>
          </w:tcPr>
          <w:p w14:paraId="46B794A2" w14:textId="77777777" w:rsidR="004D2CAD" w:rsidRPr="004D2CAD" w:rsidRDefault="004D2CAD" w:rsidP="007760D1">
            <w:pPr>
              <w:rPr>
                <w:i/>
                <w:iCs/>
              </w:rPr>
            </w:pPr>
            <w:r w:rsidRPr="004D2CAD">
              <w:rPr>
                <w:i/>
                <w:iC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020" w:type="dxa"/>
            <w:tcBorders>
              <w:top w:val="single" w:sz="4" w:space="0" w:color="auto"/>
              <w:left w:val="nil"/>
              <w:bottom w:val="single" w:sz="4" w:space="0" w:color="auto"/>
              <w:right w:val="single" w:sz="4" w:space="0" w:color="auto"/>
            </w:tcBorders>
            <w:shd w:val="clear" w:color="000000" w:fill="FFFFFF"/>
            <w:hideMark/>
          </w:tcPr>
          <w:p w14:paraId="0BCDD4E2" w14:textId="77777777" w:rsidR="004D2CAD" w:rsidRPr="004D2CAD" w:rsidRDefault="004D2CAD" w:rsidP="007760D1">
            <w:pPr>
              <w:jc w:val="center"/>
              <w:rPr>
                <w:i/>
                <w:iCs/>
              </w:rPr>
            </w:pPr>
            <w:r w:rsidRPr="004D2CAD">
              <w:rPr>
                <w:i/>
                <w:iCs/>
              </w:rPr>
              <w:t>25 000,00</w:t>
            </w:r>
          </w:p>
        </w:tc>
        <w:tc>
          <w:tcPr>
            <w:tcW w:w="1980" w:type="dxa"/>
            <w:tcBorders>
              <w:top w:val="single" w:sz="4" w:space="0" w:color="auto"/>
              <w:left w:val="nil"/>
              <w:bottom w:val="single" w:sz="4" w:space="0" w:color="auto"/>
              <w:right w:val="single" w:sz="4" w:space="0" w:color="auto"/>
            </w:tcBorders>
            <w:shd w:val="clear" w:color="000000" w:fill="FFFFFF"/>
            <w:hideMark/>
          </w:tcPr>
          <w:p w14:paraId="726CA742" w14:textId="77777777" w:rsidR="004D2CAD" w:rsidRPr="004D2CAD" w:rsidRDefault="004D2CAD" w:rsidP="007760D1">
            <w:pPr>
              <w:jc w:val="center"/>
              <w:rPr>
                <w:i/>
                <w:iCs/>
              </w:rPr>
            </w:pPr>
            <w:r w:rsidRPr="004D2CAD">
              <w:rPr>
                <w:i/>
                <w:iCs/>
              </w:rPr>
              <w:t>20 000,00</w:t>
            </w:r>
          </w:p>
        </w:tc>
        <w:tc>
          <w:tcPr>
            <w:tcW w:w="1780" w:type="dxa"/>
            <w:tcBorders>
              <w:top w:val="single" w:sz="4" w:space="0" w:color="auto"/>
              <w:left w:val="nil"/>
              <w:bottom w:val="single" w:sz="4" w:space="0" w:color="auto"/>
              <w:right w:val="single" w:sz="4" w:space="0" w:color="auto"/>
            </w:tcBorders>
            <w:shd w:val="clear" w:color="000000" w:fill="FFFFFF"/>
            <w:hideMark/>
          </w:tcPr>
          <w:p w14:paraId="4D5981EB" w14:textId="77777777" w:rsidR="004D2CAD" w:rsidRPr="004D2CAD" w:rsidRDefault="004D2CAD" w:rsidP="007760D1">
            <w:pPr>
              <w:jc w:val="center"/>
              <w:rPr>
                <w:i/>
                <w:iCs/>
              </w:rPr>
            </w:pPr>
            <w:r w:rsidRPr="004D2CAD">
              <w:rPr>
                <w:i/>
                <w:iCs/>
              </w:rPr>
              <w:t>15 000,00</w:t>
            </w:r>
          </w:p>
        </w:tc>
      </w:tr>
      <w:tr w:rsidR="004D2CAD" w:rsidRPr="004D2CAD" w14:paraId="680CBDD6" w14:textId="77777777" w:rsidTr="007760D1">
        <w:trPr>
          <w:trHeight w:val="15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2A837716" w14:textId="77777777" w:rsidR="004D2CAD" w:rsidRPr="004D2CAD" w:rsidRDefault="004D2CAD" w:rsidP="007760D1">
            <w:pPr>
              <w:jc w:val="center"/>
            </w:pPr>
            <w:r w:rsidRPr="004D2CAD">
              <w:t>182 1 16 10129 01 0000 140</w:t>
            </w:r>
          </w:p>
        </w:tc>
        <w:tc>
          <w:tcPr>
            <w:tcW w:w="6880" w:type="dxa"/>
            <w:tcBorders>
              <w:top w:val="single" w:sz="4" w:space="0" w:color="auto"/>
              <w:left w:val="nil"/>
              <w:bottom w:val="single" w:sz="4" w:space="0" w:color="auto"/>
              <w:right w:val="single" w:sz="4" w:space="0" w:color="auto"/>
            </w:tcBorders>
            <w:shd w:val="clear" w:color="000000" w:fill="FFFFFF"/>
            <w:hideMark/>
          </w:tcPr>
          <w:p w14:paraId="107C578B" w14:textId="77777777" w:rsidR="004D2CAD" w:rsidRPr="004D2CAD" w:rsidRDefault="004D2CAD" w:rsidP="007760D1">
            <w:r w:rsidRPr="004D2CAD">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020" w:type="dxa"/>
            <w:tcBorders>
              <w:top w:val="single" w:sz="4" w:space="0" w:color="auto"/>
              <w:left w:val="nil"/>
              <w:bottom w:val="single" w:sz="4" w:space="0" w:color="auto"/>
              <w:right w:val="single" w:sz="4" w:space="0" w:color="auto"/>
            </w:tcBorders>
            <w:shd w:val="clear" w:color="auto" w:fill="auto"/>
            <w:hideMark/>
          </w:tcPr>
          <w:p w14:paraId="0D372D17" w14:textId="77777777" w:rsidR="004D2CAD" w:rsidRPr="004D2CAD" w:rsidRDefault="004D2CAD" w:rsidP="007760D1">
            <w:pPr>
              <w:jc w:val="center"/>
            </w:pPr>
            <w:r w:rsidRPr="004D2CAD">
              <w:t>25 000,00</w:t>
            </w:r>
          </w:p>
        </w:tc>
        <w:tc>
          <w:tcPr>
            <w:tcW w:w="1980" w:type="dxa"/>
            <w:tcBorders>
              <w:top w:val="single" w:sz="4" w:space="0" w:color="auto"/>
              <w:left w:val="nil"/>
              <w:bottom w:val="single" w:sz="4" w:space="0" w:color="auto"/>
              <w:right w:val="single" w:sz="4" w:space="0" w:color="auto"/>
            </w:tcBorders>
            <w:shd w:val="clear" w:color="auto" w:fill="auto"/>
            <w:hideMark/>
          </w:tcPr>
          <w:p w14:paraId="18C98AAC" w14:textId="77777777" w:rsidR="004D2CAD" w:rsidRPr="004D2CAD" w:rsidRDefault="004D2CAD" w:rsidP="007760D1">
            <w:pPr>
              <w:jc w:val="center"/>
            </w:pPr>
            <w:r w:rsidRPr="004D2CAD">
              <w:t>20 000,00</w:t>
            </w:r>
          </w:p>
        </w:tc>
        <w:tc>
          <w:tcPr>
            <w:tcW w:w="1780" w:type="dxa"/>
            <w:tcBorders>
              <w:top w:val="single" w:sz="4" w:space="0" w:color="auto"/>
              <w:left w:val="nil"/>
              <w:bottom w:val="single" w:sz="4" w:space="0" w:color="auto"/>
              <w:right w:val="single" w:sz="4" w:space="0" w:color="auto"/>
            </w:tcBorders>
            <w:shd w:val="clear" w:color="auto" w:fill="auto"/>
            <w:hideMark/>
          </w:tcPr>
          <w:p w14:paraId="06D9AE9F" w14:textId="77777777" w:rsidR="004D2CAD" w:rsidRPr="004D2CAD" w:rsidRDefault="004D2CAD" w:rsidP="007760D1">
            <w:pPr>
              <w:jc w:val="center"/>
            </w:pPr>
            <w:r w:rsidRPr="004D2CAD">
              <w:t>15 000,00</w:t>
            </w:r>
          </w:p>
        </w:tc>
      </w:tr>
      <w:tr w:rsidR="004D2CAD" w:rsidRPr="004D2CAD" w14:paraId="742A146F" w14:textId="77777777" w:rsidTr="007760D1">
        <w:trPr>
          <w:trHeight w:val="503"/>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4BDB9DCC" w14:textId="77777777" w:rsidR="004D2CAD" w:rsidRPr="004D2CAD" w:rsidRDefault="004D2CAD" w:rsidP="007760D1">
            <w:pPr>
              <w:jc w:val="center"/>
              <w:rPr>
                <w:b/>
                <w:bCs/>
                <w:i/>
                <w:iCs/>
              </w:rPr>
            </w:pPr>
            <w:r w:rsidRPr="004D2CAD">
              <w:rPr>
                <w:b/>
                <w:bCs/>
                <w:i/>
                <w:iCs/>
              </w:rPr>
              <w:lastRenderedPageBreak/>
              <w:t>000 1 16 11000 01 0000 140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434179E5" w14:textId="77777777" w:rsidR="004D2CAD" w:rsidRPr="004D2CAD" w:rsidRDefault="004D2CAD" w:rsidP="007760D1">
            <w:pPr>
              <w:rPr>
                <w:b/>
                <w:bCs/>
                <w:i/>
                <w:iCs/>
                <w:color w:val="22272F"/>
              </w:rPr>
            </w:pPr>
            <w:r w:rsidRPr="004D2CAD">
              <w:rPr>
                <w:b/>
                <w:bCs/>
                <w:i/>
                <w:iCs/>
                <w:color w:val="22272F"/>
              </w:rPr>
              <w:t>Платежи, уплачиваемые в целях возмещения вреда</w:t>
            </w:r>
          </w:p>
        </w:tc>
        <w:tc>
          <w:tcPr>
            <w:tcW w:w="2020" w:type="dxa"/>
            <w:tcBorders>
              <w:top w:val="single" w:sz="4" w:space="0" w:color="auto"/>
              <w:left w:val="nil"/>
              <w:bottom w:val="single" w:sz="4" w:space="0" w:color="auto"/>
              <w:right w:val="single" w:sz="4" w:space="0" w:color="auto"/>
            </w:tcBorders>
            <w:shd w:val="clear" w:color="auto" w:fill="auto"/>
            <w:hideMark/>
          </w:tcPr>
          <w:p w14:paraId="41EE176A" w14:textId="77777777" w:rsidR="004D2CAD" w:rsidRPr="004D2CAD" w:rsidRDefault="004D2CAD" w:rsidP="007760D1">
            <w:pPr>
              <w:jc w:val="center"/>
              <w:rPr>
                <w:b/>
                <w:bCs/>
                <w:i/>
                <w:iCs/>
              </w:rPr>
            </w:pPr>
            <w:r w:rsidRPr="004D2CAD">
              <w:rPr>
                <w:b/>
                <w:bCs/>
                <w:i/>
                <w:iCs/>
              </w:rPr>
              <w:t>240 000,00</w:t>
            </w:r>
          </w:p>
        </w:tc>
        <w:tc>
          <w:tcPr>
            <w:tcW w:w="1980" w:type="dxa"/>
            <w:tcBorders>
              <w:top w:val="single" w:sz="4" w:space="0" w:color="auto"/>
              <w:left w:val="nil"/>
              <w:bottom w:val="single" w:sz="4" w:space="0" w:color="auto"/>
              <w:right w:val="single" w:sz="4" w:space="0" w:color="auto"/>
            </w:tcBorders>
            <w:shd w:val="clear" w:color="auto" w:fill="auto"/>
            <w:hideMark/>
          </w:tcPr>
          <w:p w14:paraId="66051373" w14:textId="77777777" w:rsidR="004D2CAD" w:rsidRPr="004D2CAD" w:rsidRDefault="004D2CAD" w:rsidP="007760D1">
            <w:pPr>
              <w:jc w:val="center"/>
              <w:rPr>
                <w:b/>
                <w:bCs/>
                <w:i/>
                <w:iCs/>
              </w:rPr>
            </w:pPr>
            <w:r w:rsidRPr="004D2CAD">
              <w:rPr>
                <w:b/>
                <w:bCs/>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14:paraId="6BC809BA" w14:textId="77777777" w:rsidR="004D2CAD" w:rsidRPr="004D2CAD" w:rsidRDefault="004D2CAD" w:rsidP="007760D1">
            <w:pPr>
              <w:jc w:val="center"/>
              <w:rPr>
                <w:b/>
                <w:bCs/>
                <w:i/>
                <w:iCs/>
              </w:rPr>
            </w:pPr>
            <w:r w:rsidRPr="004D2CAD">
              <w:rPr>
                <w:b/>
                <w:bCs/>
                <w:i/>
                <w:iCs/>
              </w:rPr>
              <w:t>0,00</w:t>
            </w:r>
          </w:p>
        </w:tc>
      </w:tr>
      <w:tr w:rsidR="004D2CAD" w:rsidRPr="004D2CAD" w14:paraId="240AF830" w14:textId="77777777" w:rsidTr="007760D1">
        <w:trPr>
          <w:trHeight w:val="2967"/>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0D5EEDDF" w14:textId="77777777" w:rsidR="004D2CAD" w:rsidRPr="004D2CAD" w:rsidRDefault="004D2CAD" w:rsidP="007760D1">
            <w:pPr>
              <w:jc w:val="center"/>
              <w:rPr>
                <w:i/>
                <w:iCs/>
              </w:rPr>
            </w:pPr>
            <w:r w:rsidRPr="004D2CAD">
              <w:rPr>
                <w:i/>
                <w:iCs/>
              </w:rPr>
              <w:t>000 1 16 11050 01 0000 140</w:t>
            </w:r>
          </w:p>
        </w:tc>
        <w:tc>
          <w:tcPr>
            <w:tcW w:w="6880" w:type="dxa"/>
            <w:tcBorders>
              <w:top w:val="single" w:sz="4" w:space="0" w:color="auto"/>
              <w:left w:val="nil"/>
              <w:bottom w:val="single" w:sz="4" w:space="0" w:color="auto"/>
              <w:right w:val="single" w:sz="4" w:space="0" w:color="auto"/>
            </w:tcBorders>
            <w:shd w:val="clear" w:color="auto" w:fill="auto"/>
            <w:vAlign w:val="bottom"/>
            <w:hideMark/>
          </w:tcPr>
          <w:p w14:paraId="0DD84E1F" w14:textId="77777777" w:rsidR="004D2CAD" w:rsidRPr="004D2CAD" w:rsidRDefault="004D2CAD" w:rsidP="007760D1">
            <w:pPr>
              <w:rPr>
                <w:i/>
                <w:iCs/>
                <w:color w:val="22272F"/>
              </w:rPr>
            </w:pPr>
            <w:r w:rsidRPr="004D2CAD">
              <w:rPr>
                <w:i/>
                <w:iCs/>
                <w:color w:val="22272F"/>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r w:rsidRPr="004D2CAD">
              <w:rPr>
                <w:i/>
                <w:iCs/>
                <w:color w:val="22272F"/>
              </w:rPr>
              <w:br w:type="page"/>
            </w:r>
          </w:p>
        </w:tc>
        <w:tc>
          <w:tcPr>
            <w:tcW w:w="2020" w:type="dxa"/>
            <w:tcBorders>
              <w:top w:val="single" w:sz="4" w:space="0" w:color="auto"/>
              <w:left w:val="nil"/>
              <w:bottom w:val="single" w:sz="4" w:space="0" w:color="auto"/>
              <w:right w:val="single" w:sz="4" w:space="0" w:color="auto"/>
            </w:tcBorders>
            <w:shd w:val="clear" w:color="auto" w:fill="auto"/>
            <w:hideMark/>
          </w:tcPr>
          <w:p w14:paraId="3E39A107" w14:textId="77777777" w:rsidR="004D2CAD" w:rsidRPr="004D2CAD" w:rsidRDefault="004D2CAD" w:rsidP="007760D1">
            <w:pPr>
              <w:jc w:val="center"/>
              <w:rPr>
                <w:i/>
                <w:iCs/>
              </w:rPr>
            </w:pPr>
            <w:r w:rsidRPr="004D2CAD">
              <w:rPr>
                <w:i/>
                <w:iCs/>
              </w:rPr>
              <w:t>240 000,00</w:t>
            </w:r>
          </w:p>
        </w:tc>
        <w:tc>
          <w:tcPr>
            <w:tcW w:w="1980" w:type="dxa"/>
            <w:tcBorders>
              <w:top w:val="single" w:sz="4" w:space="0" w:color="auto"/>
              <w:left w:val="nil"/>
              <w:bottom w:val="single" w:sz="4" w:space="0" w:color="auto"/>
              <w:right w:val="single" w:sz="4" w:space="0" w:color="auto"/>
            </w:tcBorders>
            <w:shd w:val="clear" w:color="auto" w:fill="auto"/>
            <w:hideMark/>
          </w:tcPr>
          <w:p w14:paraId="43E35200" w14:textId="77777777" w:rsidR="004D2CAD" w:rsidRPr="004D2CAD" w:rsidRDefault="004D2CAD" w:rsidP="007760D1">
            <w:pPr>
              <w:jc w:val="center"/>
              <w:rPr>
                <w:i/>
                <w:iCs/>
              </w:rPr>
            </w:pPr>
            <w:r w:rsidRPr="004D2CAD">
              <w:rPr>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14:paraId="02CD9648" w14:textId="77777777" w:rsidR="004D2CAD" w:rsidRPr="004D2CAD" w:rsidRDefault="004D2CAD" w:rsidP="007760D1">
            <w:pPr>
              <w:jc w:val="center"/>
              <w:rPr>
                <w:i/>
                <w:iCs/>
              </w:rPr>
            </w:pPr>
            <w:r w:rsidRPr="004D2CAD">
              <w:rPr>
                <w:i/>
                <w:iCs/>
              </w:rPr>
              <w:t>0,00</w:t>
            </w:r>
          </w:p>
        </w:tc>
      </w:tr>
      <w:tr w:rsidR="004D2CAD" w:rsidRPr="004D2CAD" w14:paraId="45AAFA51" w14:textId="77777777" w:rsidTr="007760D1">
        <w:trPr>
          <w:trHeight w:val="2971"/>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53E00D79" w14:textId="77777777" w:rsidR="004D2CAD" w:rsidRPr="004D2CAD" w:rsidRDefault="004D2CAD" w:rsidP="007760D1">
            <w:pPr>
              <w:jc w:val="center"/>
            </w:pPr>
            <w:r w:rsidRPr="004D2CAD">
              <w:t>041 1 16 11050 01 0000 140</w:t>
            </w:r>
          </w:p>
        </w:tc>
        <w:tc>
          <w:tcPr>
            <w:tcW w:w="6880" w:type="dxa"/>
            <w:tcBorders>
              <w:top w:val="single" w:sz="4" w:space="0" w:color="auto"/>
              <w:left w:val="nil"/>
              <w:bottom w:val="single" w:sz="4" w:space="0" w:color="auto"/>
              <w:right w:val="nil"/>
            </w:tcBorders>
            <w:shd w:val="clear" w:color="auto" w:fill="auto"/>
            <w:vAlign w:val="bottom"/>
            <w:hideMark/>
          </w:tcPr>
          <w:p w14:paraId="5571C91A" w14:textId="77777777" w:rsidR="004D2CAD" w:rsidRPr="004D2CAD" w:rsidRDefault="004D2CAD" w:rsidP="007760D1">
            <w:pPr>
              <w:rPr>
                <w:color w:val="22272F"/>
              </w:rPr>
            </w:pPr>
            <w:r w:rsidRPr="004D2CAD">
              <w:rPr>
                <w:color w:val="22272F"/>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2020" w:type="dxa"/>
            <w:tcBorders>
              <w:top w:val="single" w:sz="4" w:space="0" w:color="auto"/>
              <w:left w:val="single" w:sz="4" w:space="0" w:color="auto"/>
              <w:bottom w:val="single" w:sz="4" w:space="0" w:color="auto"/>
              <w:right w:val="single" w:sz="4" w:space="0" w:color="auto"/>
            </w:tcBorders>
            <w:shd w:val="clear" w:color="auto" w:fill="auto"/>
            <w:hideMark/>
          </w:tcPr>
          <w:p w14:paraId="093CC4BD" w14:textId="77777777" w:rsidR="004D2CAD" w:rsidRPr="004D2CAD" w:rsidRDefault="004D2CAD" w:rsidP="007760D1">
            <w:pPr>
              <w:jc w:val="center"/>
            </w:pPr>
            <w:r w:rsidRPr="004D2CAD">
              <w:t>240 000,00</w:t>
            </w:r>
          </w:p>
        </w:tc>
        <w:tc>
          <w:tcPr>
            <w:tcW w:w="1980" w:type="dxa"/>
            <w:tcBorders>
              <w:top w:val="single" w:sz="4" w:space="0" w:color="auto"/>
              <w:left w:val="nil"/>
              <w:bottom w:val="single" w:sz="4" w:space="0" w:color="auto"/>
              <w:right w:val="single" w:sz="4" w:space="0" w:color="auto"/>
            </w:tcBorders>
            <w:shd w:val="clear" w:color="auto" w:fill="auto"/>
            <w:hideMark/>
          </w:tcPr>
          <w:p w14:paraId="7B54356A" w14:textId="77777777" w:rsidR="004D2CAD" w:rsidRPr="004D2CAD" w:rsidRDefault="004D2CAD" w:rsidP="007760D1">
            <w:pPr>
              <w:jc w:val="center"/>
            </w:pPr>
            <w:r w:rsidRPr="004D2CAD">
              <w:t>0,00</w:t>
            </w:r>
          </w:p>
        </w:tc>
        <w:tc>
          <w:tcPr>
            <w:tcW w:w="1780" w:type="dxa"/>
            <w:tcBorders>
              <w:top w:val="single" w:sz="4" w:space="0" w:color="auto"/>
              <w:left w:val="nil"/>
              <w:bottom w:val="single" w:sz="4" w:space="0" w:color="auto"/>
              <w:right w:val="single" w:sz="4" w:space="0" w:color="auto"/>
            </w:tcBorders>
            <w:shd w:val="clear" w:color="auto" w:fill="auto"/>
            <w:hideMark/>
          </w:tcPr>
          <w:p w14:paraId="68920A88" w14:textId="77777777" w:rsidR="004D2CAD" w:rsidRPr="004D2CAD" w:rsidRDefault="004D2CAD" w:rsidP="007760D1">
            <w:pPr>
              <w:jc w:val="center"/>
            </w:pPr>
            <w:r w:rsidRPr="004D2CAD">
              <w:t>0,00</w:t>
            </w:r>
          </w:p>
        </w:tc>
      </w:tr>
      <w:tr w:rsidR="004D2CAD" w:rsidRPr="004D2CAD" w14:paraId="7E76EF45" w14:textId="77777777" w:rsidTr="007760D1">
        <w:trPr>
          <w:trHeight w:val="31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4B51D961" w14:textId="77777777" w:rsidR="004D2CAD" w:rsidRPr="004D2CAD" w:rsidRDefault="004D2CAD" w:rsidP="007760D1">
            <w:pPr>
              <w:rPr>
                <w:b/>
                <w:bCs/>
              </w:rPr>
            </w:pPr>
            <w:r w:rsidRPr="004D2CAD">
              <w:rPr>
                <w:b/>
                <w:bCs/>
              </w:rPr>
              <w:t>000 2 00 0000 00 0000 000</w:t>
            </w:r>
          </w:p>
        </w:tc>
        <w:tc>
          <w:tcPr>
            <w:tcW w:w="6880" w:type="dxa"/>
            <w:tcBorders>
              <w:top w:val="single" w:sz="4" w:space="0" w:color="auto"/>
              <w:left w:val="nil"/>
              <w:bottom w:val="single" w:sz="4" w:space="0" w:color="auto"/>
              <w:right w:val="single" w:sz="4" w:space="0" w:color="auto"/>
            </w:tcBorders>
            <w:shd w:val="clear" w:color="000000" w:fill="FFFFFF"/>
            <w:hideMark/>
          </w:tcPr>
          <w:p w14:paraId="1E0D43EB" w14:textId="77777777" w:rsidR="004D2CAD" w:rsidRPr="004D2CAD" w:rsidRDefault="004D2CAD" w:rsidP="007760D1">
            <w:pPr>
              <w:jc w:val="both"/>
              <w:rPr>
                <w:b/>
                <w:bCs/>
              </w:rPr>
            </w:pPr>
            <w:r w:rsidRPr="004D2CAD">
              <w:rPr>
                <w:b/>
                <w:bCs/>
              </w:rPr>
              <w:t>БЕЗВОЗМЕЗДНЫЕ ПОСТУПЛЕНИЯ</w:t>
            </w:r>
          </w:p>
        </w:tc>
        <w:tc>
          <w:tcPr>
            <w:tcW w:w="2020" w:type="dxa"/>
            <w:tcBorders>
              <w:top w:val="single" w:sz="4" w:space="0" w:color="auto"/>
              <w:left w:val="nil"/>
              <w:bottom w:val="single" w:sz="4" w:space="0" w:color="auto"/>
              <w:right w:val="single" w:sz="4" w:space="0" w:color="auto"/>
            </w:tcBorders>
            <w:shd w:val="clear" w:color="000000" w:fill="FFFFFF"/>
            <w:hideMark/>
          </w:tcPr>
          <w:p w14:paraId="7DF35480" w14:textId="77777777" w:rsidR="004D2CAD" w:rsidRPr="004D2CAD" w:rsidRDefault="004D2CAD" w:rsidP="007760D1">
            <w:pPr>
              <w:jc w:val="center"/>
              <w:rPr>
                <w:b/>
                <w:bCs/>
              </w:rPr>
            </w:pPr>
            <w:r w:rsidRPr="004D2CAD">
              <w:rPr>
                <w:b/>
                <w:bCs/>
              </w:rPr>
              <w:t>406 053 580,89</w:t>
            </w:r>
          </w:p>
        </w:tc>
        <w:tc>
          <w:tcPr>
            <w:tcW w:w="1980" w:type="dxa"/>
            <w:tcBorders>
              <w:top w:val="single" w:sz="4" w:space="0" w:color="auto"/>
              <w:left w:val="nil"/>
              <w:bottom w:val="single" w:sz="4" w:space="0" w:color="auto"/>
              <w:right w:val="single" w:sz="4" w:space="0" w:color="auto"/>
            </w:tcBorders>
            <w:shd w:val="clear" w:color="000000" w:fill="FFFFFF"/>
            <w:hideMark/>
          </w:tcPr>
          <w:p w14:paraId="7AFDB34C" w14:textId="77777777" w:rsidR="004D2CAD" w:rsidRPr="004D2CAD" w:rsidRDefault="004D2CAD" w:rsidP="007760D1">
            <w:pPr>
              <w:jc w:val="center"/>
              <w:rPr>
                <w:b/>
                <w:bCs/>
              </w:rPr>
            </w:pPr>
            <w:r w:rsidRPr="004D2CAD">
              <w:rPr>
                <w:b/>
                <w:bCs/>
              </w:rPr>
              <w:t>322 836 419,65</w:t>
            </w:r>
          </w:p>
        </w:tc>
        <w:tc>
          <w:tcPr>
            <w:tcW w:w="1780" w:type="dxa"/>
            <w:tcBorders>
              <w:top w:val="single" w:sz="4" w:space="0" w:color="auto"/>
              <w:left w:val="nil"/>
              <w:bottom w:val="single" w:sz="4" w:space="0" w:color="auto"/>
              <w:right w:val="single" w:sz="4" w:space="0" w:color="auto"/>
            </w:tcBorders>
            <w:shd w:val="clear" w:color="000000" w:fill="FFFFFF"/>
            <w:hideMark/>
          </w:tcPr>
          <w:p w14:paraId="71D4741A" w14:textId="77777777" w:rsidR="004D2CAD" w:rsidRPr="004D2CAD" w:rsidRDefault="004D2CAD" w:rsidP="007760D1">
            <w:pPr>
              <w:jc w:val="center"/>
              <w:rPr>
                <w:b/>
                <w:bCs/>
              </w:rPr>
            </w:pPr>
            <w:r w:rsidRPr="004D2CAD">
              <w:rPr>
                <w:b/>
                <w:bCs/>
              </w:rPr>
              <w:t>343 691 098,04</w:t>
            </w:r>
          </w:p>
        </w:tc>
      </w:tr>
      <w:tr w:rsidR="004D2CAD" w:rsidRPr="004D2CAD" w14:paraId="1B099D3C" w14:textId="77777777" w:rsidTr="007760D1">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3C62493" w14:textId="77777777" w:rsidR="004D2CAD" w:rsidRPr="004D2CAD" w:rsidRDefault="004D2CAD" w:rsidP="007760D1">
            <w:pPr>
              <w:rPr>
                <w:b/>
                <w:bCs/>
              </w:rPr>
            </w:pPr>
            <w:r w:rsidRPr="004D2CAD">
              <w:rPr>
                <w:b/>
                <w:bCs/>
              </w:rPr>
              <w:t>000 2 02 0000 00 0000 000</w:t>
            </w:r>
          </w:p>
        </w:tc>
        <w:tc>
          <w:tcPr>
            <w:tcW w:w="6880" w:type="dxa"/>
            <w:tcBorders>
              <w:top w:val="single" w:sz="4" w:space="0" w:color="auto"/>
              <w:left w:val="nil"/>
              <w:bottom w:val="single" w:sz="4" w:space="0" w:color="auto"/>
              <w:right w:val="single" w:sz="4" w:space="0" w:color="auto"/>
            </w:tcBorders>
            <w:shd w:val="clear" w:color="auto" w:fill="auto"/>
            <w:hideMark/>
          </w:tcPr>
          <w:p w14:paraId="5375F4A4" w14:textId="77777777" w:rsidR="004D2CAD" w:rsidRPr="004D2CAD" w:rsidRDefault="004D2CAD" w:rsidP="007760D1">
            <w:pPr>
              <w:jc w:val="both"/>
              <w:rPr>
                <w:b/>
                <w:bCs/>
              </w:rPr>
            </w:pPr>
            <w:r w:rsidRPr="004D2CAD">
              <w:rPr>
                <w:b/>
                <w:bCs/>
              </w:rPr>
              <w:t xml:space="preserve">Безвозмездные поступления от других  бюджетов бюджетной системы Российской Федерации </w:t>
            </w:r>
          </w:p>
        </w:tc>
        <w:tc>
          <w:tcPr>
            <w:tcW w:w="2020" w:type="dxa"/>
            <w:tcBorders>
              <w:top w:val="single" w:sz="4" w:space="0" w:color="auto"/>
              <w:left w:val="nil"/>
              <w:bottom w:val="single" w:sz="4" w:space="0" w:color="auto"/>
              <w:right w:val="single" w:sz="4" w:space="0" w:color="auto"/>
            </w:tcBorders>
            <w:shd w:val="clear" w:color="auto" w:fill="auto"/>
            <w:hideMark/>
          </w:tcPr>
          <w:p w14:paraId="6F371E3A" w14:textId="77777777" w:rsidR="004D2CAD" w:rsidRPr="004D2CAD" w:rsidRDefault="004D2CAD" w:rsidP="007760D1">
            <w:pPr>
              <w:jc w:val="center"/>
              <w:rPr>
                <w:b/>
                <w:bCs/>
              </w:rPr>
            </w:pPr>
            <w:r w:rsidRPr="004D2CAD">
              <w:rPr>
                <w:b/>
                <w:bCs/>
              </w:rPr>
              <w:t>405 883 580,89</w:t>
            </w:r>
          </w:p>
        </w:tc>
        <w:tc>
          <w:tcPr>
            <w:tcW w:w="1980" w:type="dxa"/>
            <w:tcBorders>
              <w:top w:val="single" w:sz="4" w:space="0" w:color="auto"/>
              <w:left w:val="nil"/>
              <w:bottom w:val="single" w:sz="4" w:space="0" w:color="auto"/>
              <w:right w:val="single" w:sz="4" w:space="0" w:color="auto"/>
            </w:tcBorders>
            <w:shd w:val="clear" w:color="auto" w:fill="auto"/>
            <w:hideMark/>
          </w:tcPr>
          <w:p w14:paraId="308F916E" w14:textId="77777777" w:rsidR="004D2CAD" w:rsidRPr="004D2CAD" w:rsidRDefault="004D2CAD" w:rsidP="007760D1">
            <w:pPr>
              <w:jc w:val="center"/>
              <w:rPr>
                <w:b/>
                <w:bCs/>
              </w:rPr>
            </w:pPr>
            <w:r w:rsidRPr="004D2CAD">
              <w:rPr>
                <w:b/>
                <w:bCs/>
              </w:rPr>
              <w:t>322 666 419,65</w:t>
            </w:r>
          </w:p>
        </w:tc>
        <w:tc>
          <w:tcPr>
            <w:tcW w:w="1780" w:type="dxa"/>
            <w:tcBorders>
              <w:top w:val="single" w:sz="4" w:space="0" w:color="auto"/>
              <w:left w:val="nil"/>
              <w:bottom w:val="single" w:sz="4" w:space="0" w:color="auto"/>
              <w:right w:val="single" w:sz="4" w:space="0" w:color="auto"/>
            </w:tcBorders>
            <w:shd w:val="clear" w:color="auto" w:fill="auto"/>
            <w:hideMark/>
          </w:tcPr>
          <w:p w14:paraId="0ECAF444" w14:textId="77777777" w:rsidR="004D2CAD" w:rsidRPr="004D2CAD" w:rsidRDefault="004D2CAD" w:rsidP="007760D1">
            <w:pPr>
              <w:jc w:val="center"/>
              <w:rPr>
                <w:b/>
                <w:bCs/>
              </w:rPr>
            </w:pPr>
            <w:r w:rsidRPr="004D2CAD">
              <w:rPr>
                <w:b/>
                <w:bCs/>
              </w:rPr>
              <w:t>343 521 098,04</w:t>
            </w:r>
          </w:p>
        </w:tc>
      </w:tr>
      <w:tr w:rsidR="004D2CAD" w:rsidRPr="004D2CAD" w14:paraId="1013A025" w14:textId="77777777" w:rsidTr="007760D1">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AE1DA0A" w14:textId="77777777" w:rsidR="004D2CAD" w:rsidRPr="004D2CAD" w:rsidRDefault="004D2CAD" w:rsidP="007760D1">
            <w:pPr>
              <w:rPr>
                <w:b/>
                <w:bCs/>
              </w:rPr>
            </w:pPr>
            <w:r w:rsidRPr="004D2CAD">
              <w:rPr>
                <w:b/>
                <w:bCs/>
              </w:rPr>
              <w:t>000 2 02 10000 00 0000 150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2576AA45" w14:textId="77777777" w:rsidR="004D2CAD" w:rsidRPr="004D2CAD" w:rsidRDefault="004D2CAD" w:rsidP="007760D1">
            <w:pPr>
              <w:jc w:val="both"/>
              <w:rPr>
                <w:b/>
                <w:bCs/>
              </w:rPr>
            </w:pPr>
            <w:r w:rsidRPr="004D2CAD">
              <w:rPr>
                <w:b/>
                <w:bCs/>
              </w:rPr>
              <w:t xml:space="preserve">Дотации бюджетам бюджетной системы Российской Федерации </w:t>
            </w:r>
          </w:p>
        </w:tc>
        <w:tc>
          <w:tcPr>
            <w:tcW w:w="2020" w:type="dxa"/>
            <w:tcBorders>
              <w:top w:val="single" w:sz="4" w:space="0" w:color="auto"/>
              <w:left w:val="nil"/>
              <w:bottom w:val="single" w:sz="4" w:space="0" w:color="auto"/>
              <w:right w:val="single" w:sz="4" w:space="0" w:color="auto"/>
            </w:tcBorders>
            <w:shd w:val="clear" w:color="auto" w:fill="auto"/>
            <w:hideMark/>
          </w:tcPr>
          <w:p w14:paraId="546EDD7A" w14:textId="77777777" w:rsidR="004D2CAD" w:rsidRPr="004D2CAD" w:rsidRDefault="004D2CAD" w:rsidP="007760D1">
            <w:pPr>
              <w:jc w:val="center"/>
              <w:rPr>
                <w:b/>
                <w:bCs/>
              </w:rPr>
            </w:pPr>
            <w:r w:rsidRPr="004D2CAD">
              <w:rPr>
                <w:b/>
                <w:bCs/>
              </w:rPr>
              <w:t>159 019 789,61</w:t>
            </w:r>
          </w:p>
        </w:tc>
        <w:tc>
          <w:tcPr>
            <w:tcW w:w="1980" w:type="dxa"/>
            <w:tcBorders>
              <w:top w:val="single" w:sz="4" w:space="0" w:color="auto"/>
              <w:left w:val="nil"/>
              <w:bottom w:val="single" w:sz="4" w:space="0" w:color="auto"/>
              <w:right w:val="single" w:sz="4" w:space="0" w:color="auto"/>
            </w:tcBorders>
            <w:shd w:val="clear" w:color="auto" w:fill="auto"/>
            <w:hideMark/>
          </w:tcPr>
          <w:p w14:paraId="3C3364F1" w14:textId="77777777" w:rsidR="004D2CAD" w:rsidRPr="004D2CAD" w:rsidRDefault="004D2CAD" w:rsidP="007760D1">
            <w:pPr>
              <w:jc w:val="center"/>
              <w:rPr>
                <w:b/>
                <w:bCs/>
              </w:rPr>
            </w:pPr>
            <w:r w:rsidRPr="004D2CAD">
              <w:rPr>
                <w:b/>
                <w:bCs/>
              </w:rPr>
              <w:t>115 065 800,00</w:t>
            </w:r>
          </w:p>
        </w:tc>
        <w:tc>
          <w:tcPr>
            <w:tcW w:w="1780" w:type="dxa"/>
            <w:tcBorders>
              <w:top w:val="single" w:sz="4" w:space="0" w:color="auto"/>
              <w:left w:val="nil"/>
              <w:bottom w:val="single" w:sz="4" w:space="0" w:color="auto"/>
              <w:right w:val="single" w:sz="4" w:space="0" w:color="auto"/>
            </w:tcBorders>
            <w:shd w:val="clear" w:color="auto" w:fill="auto"/>
            <w:hideMark/>
          </w:tcPr>
          <w:p w14:paraId="1AB4404E" w14:textId="77777777" w:rsidR="004D2CAD" w:rsidRPr="004D2CAD" w:rsidRDefault="004D2CAD" w:rsidP="007760D1">
            <w:pPr>
              <w:jc w:val="center"/>
              <w:rPr>
                <w:b/>
                <w:bCs/>
              </w:rPr>
            </w:pPr>
            <w:r w:rsidRPr="004D2CAD">
              <w:rPr>
                <w:b/>
                <w:bCs/>
              </w:rPr>
              <w:t>122 690 000,00</w:t>
            </w:r>
          </w:p>
        </w:tc>
      </w:tr>
      <w:tr w:rsidR="004D2CAD" w:rsidRPr="004D2CAD" w14:paraId="7EEE3FFC" w14:textId="77777777" w:rsidTr="007760D1">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BF35A92" w14:textId="77777777" w:rsidR="004D2CAD" w:rsidRPr="004D2CAD" w:rsidRDefault="004D2CAD" w:rsidP="007760D1">
            <w:pPr>
              <w:rPr>
                <w:b/>
                <w:bCs/>
                <w:i/>
                <w:iCs/>
              </w:rPr>
            </w:pPr>
            <w:r w:rsidRPr="004D2CAD">
              <w:rPr>
                <w:b/>
                <w:bCs/>
                <w:i/>
                <w:iCs/>
              </w:rPr>
              <w:t>000 2 02 15 001 00 0000 150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21E6768C" w14:textId="77777777" w:rsidR="004D2CAD" w:rsidRPr="004D2CAD" w:rsidRDefault="004D2CAD" w:rsidP="007760D1">
            <w:pPr>
              <w:jc w:val="both"/>
              <w:rPr>
                <w:b/>
                <w:bCs/>
                <w:i/>
                <w:iCs/>
              </w:rPr>
            </w:pPr>
            <w:r w:rsidRPr="004D2CAD">
              <w:rPr>
                <w:b/>
                <w:bCs/>
                <w:i/>
                <w:iCs/>
              </w:rPr>
              <w:t>Дотации на выравнивание бюджетной обеспеченности</w:t>
            </w:r>
          </w:p>
        </w:tc>
        <w:tc>
          <w:tcPr>
            <w:tcW w:w="2020" w:type="dxa"/>
            <w:tcBorders>
              <w:top w:val="single" w:sz="4" w:space="0" w:color="auto"/>
              <w:left w:val="nil"/>
              <w:bottom w:val="single" w:sz="4" w:space="0" w:color="auto"/>
              <w:right w:val="single" w:sz="4" w:space="0" w:color="auto"/>
            </w:tcBorders>
            <w:shd w:val="clear" w:color="auto" w:fill="auto"/>
            <w:hideMark/>
          </w:tcPr>
          <w:p w14:paraId="215E94BB" w14:textId="77777777" w:rsidR="004D2CAD" w:rsidRPr="004D2CAD" w:rsidRDefault="004D2CAD" w:rsidP="007760D1">
            <w:pPr>
              <w:jc w:val="center"/>
              <w:rPr>
                <w:b/>
                <w:bCs/>
                <w:i/>
                <w:iCs/>
              </w:rPr>
            </w:pPr>
            <w:r w:rsidRPr="004D2CAD">
              <w:rPr>
                <w:b/>
                <w:bCs/>
                <w:i/>
                <w:iCs/>
              </w:rPr>
              <w:t>119 135 800,00</w:t>
            </w:r>
          </w:p>
        </w:tc>
        <w:tc>
          <w:tcPr>
            <w:tcW w:w="1980" w:type="dxa"/>
            <w:tcBorders>
              <w:top w:val="single" w:sz="4" w:space="0" w:color="auto"/>
              <w:left w:val="nil"/>
              <w:bottom w:val="single" w:sz="4" w:space="0" w:color="auto"/>
              <w:right w:val="single" w:sz="4" w:space="0" w:color="auto"/>
            </w:tcBorders>
            <w:shd w:val="clear" w:color="auto" w:fill="auto"/>
            <w:hideMark/>
          </w:tcPr>
          <w:p w14:paraId="447C826E" w14:textId="77777777" w:rsidR="004D2CAD" w:rsidRPr="004D2CAD" w:rsidRDefault="004D2CAD" w:rsidP="007760D1">
            <w:pPr>
              <w:jc w:val="center"/>
              <w:rPr>
                <w:b/>
                <w:bCs/>
                <w:i/>
                <w:iCs/>
              </w:rPr>
            </w:pPr>
            <w:r w:rsidRPr="004D2CAD">
              <w:rPr>
                <w:b/>
                <w:bCs/>
                <w:i/>
                <w:iCs/>
              </w:rPr>
              <w:t>115 065 800,00</w:t>
            </w:r>
          </w:p>
        </w:tc>
        <w:tc>
          <w:tcPr>
            <w:tcW w:w="1780" w:type="dxa"/>
            <w:tcBorders>
              <w:top w:val="single" w:sz="4" w:space="0" w:color="auto"/>
              <w:left w:val="nil"/>
              <w:bottom w:val="single" w:sz="4" w:space="0" w:color="auto"/>
              <w:right w:val="single" w:sz="4" w:space="0" w:color="auto"/>
            </w:tcBorders>
            <w:shd w:val="clear" w:color="auto" w:fill="auto"/>
            <w:hideMark/>
          </w:tcPr>
          <w:p w14:paraId="77A48E26" w14:textId="77777777" w:rsidR="004D2CAD" w:rsidRPr="004D2CAD" w:rsidRDefault="004D2CAD" w:rsidP="007760D1">
            <w:pPr>
              <w:jc w:val="center"/>
              <w:rPr>
                <w:b/>
                <w:bCs/>
                <w:i/>
                <w:iCs/>
              </w:rPr>
            </w:pPr>
            <w:r w:rsidRPr="004D2CAD">
              <w:rPr>
                <w:b/>
                <w:bCs/>
                <w:i/>
                <w:iCs/>
              </w:rPr>
              <w:t>122 690 000,00</w:t>
            </w:r>
          </w:p>
        </w:tc>
      </w:tr>
      <w:tr w:rsidR="004D2CAD" w:rsidRPr="004D2CAD" w14:paraId="41983748" w14:textId="77777777" w:rsidTr="007760D1">
        <w:trPr>
          <w:trHeight w:val="994"/>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519B43D" w14:textId="77777777" w:rsidR="004D2CAD" w:rsidRPr="004D2CAD" w:rsidRDefault="004D2CAD" w:rsidP="007760D1">
            <w:pPr>
              <w:rPr>
                <w:i/>
                <w:iCs/>
              </w:rPr>
            </w:pPr>
            <w:r w:rsidRPr="004D2CAD">
              <w:rPr>
                <w:i/>
                <w:iCs/>
              </w:rPr>
              <w:lastRenderedPageBreak/>
              <w:t>000 2 02 15001 05 0000 150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16244E39" w14:textId="77777777" w:rsidR="004D2CAD" w:rsidRPr="004D2CAD" w:rsidRDefault="004D2CAD" w:rsidP="007760D1">
            <w:pPr>
              <w:rPr>
                <w:i/>
                <w:iCs/>
              </w:rPr>
            </w:pPr>
            <w:r w:rsidRPr="004D2CAD">
              <w:rPr>
                <w:i/>
                <w:iCs/>
              </w:rPr>
              <w:t>Дотации бюджетам муниципальных районов на выравнивание бюджетной обеспеченности из бюджета субъекта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09D98DD1" w14:textId="77777777" w:rsidR="004D2CAD" w:rsidRPr="004D2CAD" w:rsidRDefault="004D2CAD" w:rsidP="007760D1">
            <w:pPr>
              <w:jc w:val="center"/>
              <w:rPr>
                <w:i/>
                <w:iCs/>
              </w:rPr>
            </w:pPr>
            <w:r w:rsidRPr="004D2CAD">
              <w:rPr>
                <w:i/>
                <w:iCs/>
              </w:rPr>
              <w:t>119 135 800,00</w:t>
            </w:r>
          </w:p>
        </w:tc>
        <w:tc>
          <w:tcPr>
            <w:tcW w:w="1980" w:type="dxa"/>
            <w:tcBorders>
              <w:top w:val="single" w:sz="4" w:space="0" w:color="auto"/>
              <w:left w:val="nil"/>
              <w:bottom w:val="single" w:sz="4" w:space="0" w:color="auto"/>
              <w:right w:val="single" w:sz="4" w:space="0" w:color="auto"/>
            </w:tcBorders>
            <w:shd w:val="clear" w:color="auto" w:fill="auto"/>
            <w:hideMark/>
          </w:tcPr>
          <w:p w14:paraId="7A224BBC" w14:textId="77777777" w:rsidR="004D2CAD" w:rsidRPr="004D2CAD" w:rsidRDefault="004D2CAD" w:rsidP="007760D1">
            <w:pPr>
              <w:jc w:val="center"/>
              <w:rPr>
                <w:i/>
                <w:iCs/>
              </w:rPr>
            </w:pPr>
            <w:r w:rsidRPr="004D2CAD">
              <w:rPr>
                <w:i/>
                <w:iCs/>
              </w:rPr>
              <w:t>115 065 800,00</w:t>
            </w:r>
          </w:p>
        </w:tc>
        <w:tc>
          <w:tcPr>
            <w:tcW w:w="1780" w:type="dxa"/>
            <w:tcBorders>
              <w:top w:val="single" w:sz="4" w:space="0" w:color="auto"/>
              <w:left w:val="nil"/>
              <w:bottom w:val="single" w:sz="4" w:space="0" w:color="auto"/>
              <w:right w:val="single" w:sz="4" w:space="0" w:color="auto"/>
            </w:tcBorders>
            <w:shd w:val="clear" w:color="auto" w:fill="auto"/>
            <w:hideMark/>
          </w:tcPr>
          <w:p w14:paraId="10C07013" w14:textId="77777777" w:rsidR="004D2CAD" w:rsidRPr="004D2CAD" w:rsidRDefault="004D2CAD" w:rsidP="007760D1">
            <w:pPr>
              <w:jc w:val="center"/>
              <w:rPr>
                <w:i/>
                <w:iCs/>
              </w:rPr>
            </w:pPr>
            <w:r w:rsidRPr="004D2CAD">
              <w:rPr>
                <w:i/>
                <w:iCs/>
              </w:rPr>
              <w:t>122 690 000,00</w:t>
            </w:r>
          </w:p>
        </w:tc>
      </w:tr>
      <w:tr w:rsidR="004D2CAD" w:rsidRPr="004D2CAD" w14:paraId="3DA49329" w14:textId="77777777" w:rsidTr="007760D1">
        <w:trPr>
          <w:trHeight w:val="94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78DAFB5" w14:textId="77777777" w:rsidR="004D2CAD" w:rsidRPr="004D2CAD" w:rsidRDefault="004D2CAD" w:rsidP="007760D1">
            <w:r w:rsidRPr="004D2CAD">
              <w:t>053 2 02 15001 05 0000 150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619A7178" w14:textId="77777777" w:rsidR="004D2CAD" w:rsidRPr="004D2CAD" w:rsidRDefault="004D2CAD" w:rsidP="007760D1">
            <w:r w:rsidRPr="004D2CAD">
              <w:t>Дотации бюджетам муниципальных районов на выравнивание бюджетной обеспеченности из бюджета субъекта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7CFFE3B4" w14:textId="77777777" w:rsidR="004D2CAD" w:rsidRPr="004D2CAD" w:rsidRDefault="004D2CAD" w:rsidP="007760D1">
            <w:pPr>
              <w:jc w:val="center"/>
            </w:pPr>
            <w:r w:rsidRPr="004D2CAD">
              <w:t>119 135 800,00</w:t>
            </w:r>
          </w:p>
        </w:tc>
        <w:tc>
          <w:tcPr>
            <w:tcW w:w="1980" w:type="dxa"/>
            <w:tcBorders>
              <w:top w:val="single" w:sz="4" w:space="0" w:color="auto"/>
              <w:left w:val="nil"/>
              <w:bottom w:val="single" w:sz="4" w:space="0" w:color="auto"/>
              <w:right w:val="single" w:sz="4" w:space="0" w:color="auto"/>
            </w:tcBorders>
            <w:shd w:val="clear" w:color="auto" w:fill="auto"/>
            <w:hideMark/>
          </w:tcPr>
          <w:p w14:paraId="7FCF6BCB" w14:textId="77777777" w:rsidR="004D2CAD" w:rsidRPr="004D2CAD" w:rsidRDefault="004D2CAD" w:rsidP="007760D1">
            <w:pPr>
              <w:jc w:val="center"/>
            </w:pPr>
            <w:r w:rsidRPr="004D2CAD">
              <w:t>115 065 800,00</w:t>
            </w:r>
          </w:p>
        </w:tc>
        <w:tc>
          <w:tcPr>
            <w:tcW w:w="1780" w:type="dxa"/>
            <w:tcBorders>
              <w:top w:val="single" w:sz="4" w:space="0" w:color="auto"/>
              <w:left w:val="nil"/>
              <w:bottom w:val="single" w:sz="4" w:space="0" w:color="auto"/>
              <w:right w:val="single" w:sz="4" w:space="0" w:color="auto"/>
            </w:tcBorders>
            <w:shd w:val="clear" w:color="auto" w:fill="auto"/>
            <w:hideMark/>
          </w:tcPr>
          <w:p w14:paraId="5367513E" w14:textId="77777777" w:rsidR="004D2CAD" w:rsidRPr="004D2CAD" w:rsidRDefault="004D2CAD" w:rsidP="007760D1">
            <w:pPr>
              <w:jc w:val="center"/>
            </w:pPr>
            <w:r w:rsidRPr="004D2CAD">
              <w:t>122 690 000,00</w:t>
            </w:r>
          </w:p>
        </w:tc>
      </w:tr>
      <w:tr w:rsidR="004D2CAD" w:rsidRPr="004D2CAD" w14:paraId="15901E3E" w14:textId="77777777" w:rsidTr="007760D1">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DAE6B5A" w14:textId="77777777" w:rsidR="004D2CAD" w:rsidRPr="004D2CAD" w:rsidRDefault="004D2CAD" w:rsidP="007760D1">
            <w:pPr>
              <w:rPr>
                <w:b/>
                <w:bCs/>
                <w:i/>
                <w:iCs/>
              </w:rPr>
            </w:pPr>
            <w:r w:rsidRPr="004D2CAD">
              <w:rPr>
                <w:b/>
                <w:bCs/>
                <w:i/>
                <w:iCs/>
              </w:rPr>
              <w:t>000 2 02 15002 00 0000 150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57594545" w14:textId="77777777" w:rsidR="004D2CAD" w:rsidRPr="004D2CAD" w:rsidRDefault="004D2CAD" w:rsidP="007760D1">
            <w:pPr>
              <w:jc w:val="both"/>
              <w:rPr>
                <w:b/>
                <w:bCs/>
                <w:i/>
                <w:iCs/>
              </w:rPr>
            </w:pPr>
            <w:r w:rsidRPr="004D2CAD">
              <w:rPr>
                <w:b/>
                <w:bCs/>
                <w:i/>
                <w:iCs/>
              </w:rPr>
              <w:t>Дотации бюджетам на поддержку мер по обеспечению сбалансированности бюджетов</w:t>
            </w:r>
          </w:p>
        </w:tc>
        <w:tc>
          <w:tcPr>
            <w:tcW w:w="2020" w:type="dxa"/>
            <w:tcBorders>
              <w:top w:val="single" w:sz="4" w:space="0" w:color="auto"/>
              <w:left w:val="nil"/>
              <w:bottom w:val="single" w:sz="4" w:space="0" w:color="auto"/>
              <w:right w:val="single" w:sz="4" w:space="0" w:color="auto"/>
            </w:tcBorders>
            <w:shd w:val="clear" w:color="auto" w:fill="auto"/>
            <w:hideMark/>
          </w:tcPr>
          <w:p w14:paraId="16C33F5C" w14:textId="77777777" w:rsidR="004D2CAD" w:rsidRPr="004D2CAD" w:rsidRDefault="004D2CAD" w:rsidP="007760D1">
            <w:pPr>
              <w:jc w:val="center"/>
              <w:rPr>
                <w:b/>
                <w:bCs/>
                <w:i/>
                <w:iCs/>
              </w:rPr>
            </w:pPr>
            <w:r w:rsidRPr="004D2CAD">
              <w:rPr>
                <w:b/>
                <w:bCs/>
                <w:i/>
                <w:iCs/>
              </w:rPr>
              <w:t>39 883 989,61</w:t>
            </w:r>
          </w:p>
        </w:tc>
        <w:tc>
          <w:tcPr>
            <w:tcW w:w="1980" w:type="dxa"/>
            <w:tcBorders>
              <w:top w:val="single" w:sz="4" w:space="0" w:color="auto"/>
              <w:left w:val="nil"/>
              <w:bottom w:val="single" w:sz="4" w:space="0" w:color="auto"/>
              <w:right w:val="single" w:sz="4" w:space="0" w:color="auto"/>
            </w:tcBorders>
            <w:shd w:val="clear" w:color="auto" w:fill="auto"/>
            <w:hideMark/>
          </w:tcPr>
          <w:p w14:paraId="5B627759" w14:textId="77777777" w:rsidR="004D2CAD" w:rsidRPr="004D2CAD" w:rsidRDefault="004D2CAD" w:rsidP="007760D1">
            <w:pPr>
              <w:jc w:val="center"/>
              <w:rPr>
                <w:b/>
                <w:bCs/>
                <w:i/>
                <w:iCs/>
              </w:rPr>
            </w:pPr>
            <w:r w:rsidRPr="004D2CAD">
              <w:rPr>
                <w:b/>
                <w:bCs/>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14:paraId="6B8983BF" w14:textId="77777777" w:rsidR="004D2CAD" w:rsidRPr="004D2CAD" w:rsidRDefault="004D2CAD" w:rsidP="007760D1">
            <w:pPr>
              <w:jc w:val="center"/>
              <w:rPr>
                <w:b/>
                <w:bCs/>
                <w:i/>
                <w:iCs/>
              </w:rPr>
            </w:pPr>
            <w:r w:rsidRPr="004D2CAD">
              <w:rPr>
                <w:b/>
                <w:bCs/>
                <w:i/>
                <w:iCs/>
              </w:rPr>
              <w:t>0,00</w:t>
            </w:r>
          </w:p>
        </w:tc>
      </w:tr>
      <w:tr w:rsidR="004D2CAD" w:rsidRPr="004D2CAD" w14:paraId="732AA09A" w14:textId="77777777" w:rsidTr="007760D1">
        <w:trPr>
          <w:trHeight w:val="612"/>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4E4DAB5" w14:textId="77777777" w:rsidR="004D2CAD" w:rsidRPr="004D2CAD" w:rsidRDefault="004D2CAD" w:rsidP="007760D1">
            <w:pPr>
              <w:rPr>
                <w:i/>
                <w:iCs/>
              </w:rPr>
            </w:pPr>
            <w:r w:rsidRPr="004D2CAD">
              <w:rPr>
                <w:i/>
                <w:iCs/>
              </w:rPr>
              <w:t>000 2 02 15002 05 0000 150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6AA735B5" w14:textId="77777777" w:rsidR="004D2CAD" w:rsidRPr="004D2CAD" w:rsidRDefault="004D2CAD" w:rsidP="007760D1">
            <w:pPr>
              <w:rPr>
                <w:i/>
                <w:iCs/>
              </w:rPr>
            </w:pPr>
            <w:r w:rsidRPr="004D2CAD">
              <w:rPr>
                <w:i/>
                <w:iCs/>
              </w:rPr>
              <w:t>Дотации  бюджетам  муниципальных районов на поддержку мер по обеспечению сбалансированности бюджетов</w:t>
            </w:r>
          </w:p>
        </w:tc>
        <w:tc>
          <w:tcPr>
            <w:tcW w:w="2020" w:type="dxa"/>
            <w:tcBorders>
              <w:top w:val="single" w:sz="4" w:space="0" w:color="auto"/>
              <w:left w:val="nil"/>
              <w:bottom w:val="single" w:sz="4" w:space="0" w:color="auto"/>
              <w:right w:val="single" w:sz="4" w:space="0" w:color="auto"/>
            </w:tcBorders>
            <w:shd w:val="clear" w:color="auto" w:fill="auto"/>
            <w:hideMark/>
          </w:tcPr>
          <w:p w14:paraId="2BC4466F" w14:textId="77777777" w:rsidR="004D2CAD" w:rsidRPr="004D2CAD" w:rsidRDefault="004D2CAD" w:rsidP="007760D1">
            <w:pPr>
              <w:jc w:val="center"/>
              <w:rPr>
                <w:i/>
                <w:iCs/>
              </w:rPr>
            </w:pPr>
            <w:r w:rsidRPr="004D2CAD">
              <w:rPr>
                <w:i/>
                <w:iCs/>
              </w:rPr>
              <w:t>39 883 989,61</w:t>
            </w:r>
          </w:p>
        </w:tc>
        <w:tc>
          <w:tcPr>
            <w:tcW w:w="1980" w:type="dxa"/>
            <w:tcBorders>
              <w:top w:val="single" w:sz="4" w:space="0" w:color="auto"/>
              <w:left w:val="nil"/>
              <w:bottom w:val="single" w:sz="4" w:space="0" w:color="auto"/>
              <w:right w:val="single" w:sz="4" w:space="0" w:color="auto"/>
            </w:tcBorders>
            <w:shd w:val="clear" w:color="auto" w:fill="auto"/>
            <w:hideMark/>
          </w:tcPr>
          <w:p w14:paraId="23CED676" w14:textId="77777777" w:rsidR="004D2CAD" w:rsidRPr="004D2CAD" w:rsidRDefault="004D2CAD" w:rsidP="007760D1">
            <w:pPr>
              <w:jc w:val="center"/>
              <w:rPr>
                <w:i/>
                <w:iCs/>
              </w:rPr>
            </w:pPr>
            <w:r w:rsidRPr="004D2CAD">
              <w:rPr>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14:paraId="510620F1" w14:textId="77777777" w:rsidR="004D2CAD" w:rsidRPr="004D2CAD" w:rsidRDefault="004D2CAD" w:rsidP="007760D1">
            <w:pPr>
              <w:jc w:val="center"/>
              <w:rPr>
                <w:i/>
                <w:iCs/>
              </w:rPr>
            </w:pPr>
            <w:r w:rsidRPr="004D2CAD">
              <w:rPr>
                <w:i/>
                <w:iCs/>
              </w:rPr>
              <w:t>0,00</w:t>
            </w:r>
          </w:p>
        </w:tc>
      </w:tr>
      <w:tr w:rsidR="004D2CAD" w:rsidRPr="004D2CAD" w14:paraId="068A3B62" w14:textId="77777777" w:rsidTr="007760D1">
        <w:trPr>
          <w:trHeight w:val="649"/>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5603918" w14:textId="77777777" w:rsidR="004D2CAD" w:rsidRPr="004D2CAD" w:rsidRDefault="004D2CAD" w:rsidP="007760D1">
            <w:r w:rsidRPr="004D2CAD">
              <w:t>053 2 02 15002 05 0000 150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177B1F05" w14:textId="77777777" w:rsidR="004D2CAD" w:rsidRPr="004D2CAD" w:rsidRDefault="004D2CAD" w:rsidP="007760D1">
            <w:r w:rsidRPr="004D2CAD">
              <w:t>Дотации бюджетам муниципальных районов на поддержку мер по обеспечению сбалансированности бюджетов</w:t>
            </w:r>
          </w:p>
        </w:tc>
        <w:tc>
          <w:tcPr>
            <w:tcW w:w="2020" w:type="dxa"/>
            <w:tcBorders>
              <w:top w:val="single" w:sz="4" w:space="0" w:color="auto"/>
              <w:left w:val="nil"/>
              <w:bottom w:val="single" w:sz="4" w:space="0" w:color="auto"/>
              <w:right w:val="single" w:sz="4" w:space="0" w:color="auto"/>
            </w:tcBorders>
            <w:shd w:val="clear" w:color="auto" w:fill="auto"/>
            <w:hideMark/>
          </w:tcPr>
          <w:p w14:paraId="6961B95D" w14:textId="77777777" w:rsidR="004D2CAD" w:rsidRPr="004D2CAD" w:rsidRDefault="004D2CAD" w:rsidP="007760D1">
            <w:pPr>
              <w:jc w:val="center"/>
            </w:pPr>
            <w:r w:rsidRPr="004D2CAD">
              <w:t>39 883 989,61</w:t>
            </w:r>
          </w:p>
        </w:tc>
        <w:tc>
          <w:tcPr>
            <w:tcW w:w="1980" w:type="dxa"/>
            <w:tcBorders>
              <w:top w:val="single" w:sz="4" w:space="0" w:color="auto"/>
              <w:left w:val="nil"/>
              <w:bottom w:val="single" w:sz="4" w:space="0" w:color="auto"/>
              <w:right w:val="single" w:sz="4" w:space="0" w:color="auto"/>
            </w:tcBorders>
            <w:shd w:val="clear" w:color="auto" w:fill="auto"/>
            <w:hideMark/>
          </w:tcPr>
          <w:p w14:paraId="6511079D" w14:textId="77777777" w:rsidR="004D2CAD" w:rsidRPr="004D2CAD" w:rsidRDefault="004D2CAD" w:rsidP="007760D1">
            <w:pPr>
              <w:jc w:val="center"/>
            </w:pPr>
            <w:r w:rsidRPr="004D2CAD">
              <w:t>0,00</w:t>
            </w:r>
          </w:p>
        </w:tc>
        <w:tc>
          <w:tcPr>
            <w:tcW w:w="1780" w:type="dxa"/>
            <w:tcBorders>
              <w:top w:val="single" w:sz="4" w:space="0" w:color="auto"/>
              <w:left w:val="nil"/>
              <w:bottom w:val="single" w:sz="4" w:space="0" w:color="auto"/>
              <w:right w:val="single" w:sz="4" w:space="0" w:color="auto"/>
            </w:tcBorders>
            <w:shd w:val="clear" w:color="auto" w:fill="auto"/>
            <w:hideMark/>
          </w:tcPr>
          <w:p w14:paraId="595E0247" w14:textId="77777777" w:rsidR="004D2CAD" w:rsidRPr="004D2CAD" w:rsidRDefault="004D2CAD" w:rsidP="007760D1">
            <w:pPr>
              <w:jc w:val="center"/>
            </w:pPr>
            <w:r w:rsidRPr="004D2CAD">
              <w:t>0,00</w:t>
            </w:r>
          </w:p>
        </w:tc>
      </w:tr>
      <w:tr w:rsidR="004D2CAD" w:rsidRPr="004D2CAD" w14:paraId="0BCCE6E5" w14:textId="77777777" w:rsidTr="007760D1">
        <w:trPr>
          <w:trHeight w:val="743"/>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014CD10" w14:textId="77777777" w:rsidR="004D2CAD" w:rsidRPr="004D2CAD" w:rsidRDefault="004D2CAD" w:rsidP="007760D1">
            <w:pPr>
              <w:rPr>
                <w:b/>
                <w:bCs/>
              </w:rPr>
            </w:pPr>
            <w:r w:rsidRPr="004D2CAD">
              <w:rPr>
                <w:b/>
                <w:bCs/>
              </w:rPr>
              <w:t>000 2 02 20000 00 0000 150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390B839A" w14:textId="77777777" w:rsidR="004D2CAD" w:rsidRPr="004D2CAD" w:rsidRDefault="004D2CAD" w:rsidP="007760D1">
            <w:pPr>
              <w:rPr>
                <w:b/>
                <w:bCs/>
              </w:rPr>
            </w:pPr>
            <w:r w:rsidRPr="004D2CAD">
              <w:rPr>
                <w:b/>
                <w:bCs/>
              </w:rPr>
              <w:t>Субсидии бюджетам бюджетной системы Российской Федерации ( межбюджетные субсидии)</w:t>
            </w:r>
          </w:p>
        </w:tc>
        <w:tc>
          <w:tcPr>
            <w:tcW w:w="2020" w:type="dxa"/>
            <w:tcBorders>
              <w:top w:val="single" w:sz="4" w:space="0" w:color="auto"/>
              <w:left w:val="nil"/>
              <w:bottom w:val="single" w:sz="4" w:space="0" w:color="auto"/>
              <w:right w:val="single" w:sz="4" w:space="0" w:color="auto"/>
            </w:tcBorders>
            <w:shd w:val="clear" w:color="auto" w:fill="auto"/>
            <w:hideMark/>
          </w:tcPr>
          <w:p w14:paraId="09C48BE8" w14:textId="77777777" w:rsidR="004D2CAD" w:rsidRPr="004D2CAD" w:rsidRDefault="004D2CAD" w:rsidP="007760D1">
            <w:pPr>
              <w:jc w:val="center"/>
              <w:rPr>
                <w:b/>
                <w:bCs/>
              </w:rPr>
            </w:pPr>
            <w:r w:rsidRPr="004D2CAD">
              <w:rPr>
                <w:b/>
                <w:bCs/>
              </w:rPr>
              <w:t>63 371 509,22</w:t>
            </w:r>
          </w:p>
        </w:tc>
        <w:tc>
          <w:tcPr>
            <w:tcW w:w="1980" w:type="dxa"/>
            <w:tcBorders>
              <w:top w:val="single" w:sz="4" w:space="0" w:color="auto"/>
              <w:left w:val="nil"/>
              <w:bottom w:val="single" w:sz="4" w:space="0" w:color="auto"/>
              <w:right w:val="single" w:sz="4" w:space="0" w:color="auto"/>
            </w:tcBorders>
            <w:shd w:val="clear" w:color="auto" w:fill="auto"/>
            <w:hideMark/>
          </w:tcPr>
          <w:p w14:paraId="5438060B" w14:textId="77777777" w:rsidR="004D2CAD" w:rsidRPr="004D2CAD" w:rsidRDefault="004D2CAD" w:rsidP="007760D1">
            <w:pPr>
              <w:jc w:val="center"/>
              <w:rPr>
                <w:b/>
                <w:bCs/>
              </w:rPr>
            </w:pPr>
            <w:r w:rsidRPr="004D2CAD">
              <w:rPr>
                <w:b/>
                <w:bCs/>
              </w:rPr>
              <w:t>25 494 716,63</w:t>
            </w:r>
          </w:p>
        </w:tc>
        <w:tc>
          <w:tcPr>
            <w:tcW w:w="1780" w:type="dxa"/>
            <w:tcBorders>
              <w:top w:val="single" w:sz="4" w:space="0" w:color="auto"/>
              <w:left w:val="nil"/>
              <w:bottom w:val="single" w:sz="4" w:space="0" w:color="auto"/>
              <w:right w:val="single" w:sz="4" w:space="0" w:color="auto"/>
            </w:tcBorders>
            <w:shd w:val="clear" w:color="auto" w:fill="auto"/>
            <w:hideMark/>
          </w:tcPr>
          <w:p w14:paraId="044CA7C5" w14:textId="77777777" w:rsidR="004D2CAD" w:rsidRPr="004D2CAD" w:rsidRDefault="004D2CAD" w:rsidP="007760D1">
            <w:pPr>
              <w:jc w:val="center"/>
              <w:rPr>
                <w:b/>
                <w:bCs/>
              </w:rPr>
            </w:pPr>
            <w:r w:rsidRPr="004D2CAD">
              <w:rPr>
                <w:b/>
                <w:bCs/>
              </w:rPr>
              <w:t>38 354 003,12</w:t>
            </w:r>
          </w:p>
        </w:tc>
      </w:tr>
      <w:tr w:rsidR="004D2CAD" w:rsidRPr="004D2CAD" w14:paraId="4EE9C330" w14:textId="77777777" w:rsidTr="007760D1">
        <w:trPr>
          <w:trHeight w:val="12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EC286C1" w14:textId="77777777" w:rsidR="004D2CAD" w:rsidRPr="004D2CAD" w:rsidRDefault="004D2CAD" w:rsidP="007760D1">
            <w:pPr>
              <w:rPr>
                <w:b/>
                <w:bCs/>
                <w:i/>
                <w:iCs/>
              </w:rPr>
            </w:pPr>
            <w:r w:rsidRPr="004D2CAD">
              <w:rPr>
                <w:b/>
                <w:bCs/>
                <w:i/>
                <w:iCs/>
              </w:rPr>
              <w:t>000 2 02 20041 05 0000 150</w:t>
            </w:r>
          </w:p>
        </w:tc>
        <w:tc>
          <w:tcPr>
            <w:tcW w:w="6880" w:type="dxa"/>
            <w:tcBorders>
              <w:top w:val="single" w:sz="4" w:space="0" w:color="auto"/>
              <w:left w:val="nil"/>
              <w:bottom w:val="single" w:sz="4" w:space="0" w:color="auto"/>
              <w:right w:val="single" w:sz="4" w:space="0" w:color="auto"/>
            </w:tcBorders>
            <w:shd w:val="clear" w:color="auto" w:fill="auto"/>
            <w:vAlign w:val="bottom"/>
            <w:hideMark/>
          </w:tcPr>
          <w:p w14:paraId="17B8705C" w14:textId="77777777" w:rsidR="004D2CAD" w:rsidRPr="004D2CAD" w:rsidRDefault="004D2CAD" w:rsidP="007760D1">
            <w:pPr>
              <w:rPr>
                <w:b/>
                <w:bCs/>
                <w:color w:val="22272F"/>
              </w:rPr>
            </w:pPr>
            <w:r w:rsidRPr="004D2CAD">
              <w:rPr>
                <w:b/>
                <w:bCs/>
                <w:color w:val="22272F"/>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020" w:type="dxa"/>
            <w:tcBorders>
              <w:top w:val="single" w:sz="4" w:space="0" w:color="auto"/>
              <w:left w:val="nil"/>
              <w:bottom w:val="single" w:sz="4" w:space="0" w:color="auto"/>
              <w:right w:val="single" w:sz="4" w:space="0" w:color="auto"/>
            </w:tcBorders>
            <w:shd w:val="clear" w:color="auto" w:fill="auto"/>
            <w:hideMark/>
          </w:tcPr>
          <w:p w14:paraId="19BB2F86" w14:textId="77777777" w:rsidR="004D2CAD" w:rsidRPr="004D2CAD" w:rsidRDefault="004D2CAD" w:rsidP="007760D1">
            <w:pPr>
              <w:jc w:val="center"/>
              <w:rPr>
                <w:b/>
                <w:bCs/>
                <w:i/>
                <w:iCs/>
              </w:rPr>
            </w:pPr>
            <w:r w:rsidRPr="004D2CAD">
              <w:rPr>
                <w:b/>
                <w:bCs/>
                <w:i/>
                <w:iCs/>
              </w:rPr>
              <w:t>14 596 569,95</w:t>
            </w:r>
          </w:p>
        </w:tc>
        <w:tc>
          <w:tcPr>
            <w:tcW w:w="1980" w:type="dxa"/>
            <w:tcBorders>
              <w:top w:val="single" w:sz="4" w:space="0" w:color="auto"/>
              <w:left w:val="nil"/>
              <w:bottom w:val="single" w:sz="4" w:space="0" w:color="auto"/>
              <w:right w:val="single" w:sz="4" w:space="0" w:color="auto"/>
            </w:tcBorders>
            <w:shd w:val="clear" w:color="auto" w:fill="auto"/>
            <w:hideMark/>
          </w:tcPr>
          <w:p w14:paraId="3D1AE0B3" w14:textId="77777777" w:rsidR="004D2CAD" w:rsidRPr="004D2CAD" w:rsidRDefault="004D2CAD" w:rsidP="007760D1">
            <w:pPr>
              <w:jc w:val="center"/>
              <w:rPr>
                <w:b/>
                <w:bCs/>
                <w:i/>
                <w:iCs/>
              </w:rPr>
            </w:pPr>
            <w:r w:rsidRPr="004D2CAD">
              <w:rPr>
                <w:b/>
                <w:bCs/>
                <w:i/>
                <w:iCs/>
              </w:rPr>
              <w:t>14 596 569,95</w:t>
            </w:r>
          </w:p>
        </w:tc>
        <w:tc>
          <w:tcPr>
            <w:tcW w:w="1780" w:type="dxa"/>
            <w:tcBorders>
              <w:top w:val="single" w:sz="4" w:space="0" w:color="auto"/>
              <w:left w:val="nil"/>
              <w:bottom w:val="single" w:sz="4" w:space="0" w:color="auto"/>
              <w:right w:val="single" w:sz="4" w:space="0" w:color="auto"/>
            </w:tcBorders>
            <w:shd w:val="clear" w:color="auto" w:fill="auto"/>
            <w:hideMark/>
          </w:tcPr>
          <w:p w14:paraId="4B2B15A2" w14:textId="77777777" w:rsidR="004D2CAD" w:rsidRPr="004D2CAD" w:rsidRDefault="004D2CAD" w:rsidP="007760D1">
            <w:pPr>
              <w:jc w:val="center"/>
              <w:rPr>
                <w:b/>
                <w:bCs/>
                <w:i/>
                <w:iCs/>
              </w:rPr>
            </w:pPr>
            <w:r w:rsidRPr="004D2CAD">
              <w:rPr>
                <w:b/>
                <w:bCs/>
                <w:i/>
                <w:iCs/>
              </w:rPr>
              <w:t>14 859 985,56</w:t>
            </w:r>
          </w:p>
        </w:tc>
      </w:tr>
      <w:tr w:rsidR="004D2CAD" w:rsidRPr="004D2CAD" w14:paraId="0A2D7FB8" w14:textId="77777777" w:rsidTr="007760D1">
        <w:trPr>
          <w:trHeight w:val="1324"/>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8F1F262" w14:textId="77777777" w:rsidR="004D2CAD" w:rsidRPr="004D2CAD" w:rsidRDefault="004D2CAD" w:rsidP="007760D1">
            <w:r w:rsidRPr="004D2CAD">
              <w:t>053 2 02 20041 05 0000 150</w:t>
            </w:r>
          </w:p>
        </w:tc>
        <w:tc>
          <w:tcPr>
            <w:tcW w:w="6880" w:type="dxa"/>
            <w:tcBorders>
              <w:top w:val="single" w:sz="4" w:space="0" w:color="auto"/>
              <w:left w:val="nil"/>
              <w:bottom w:val="single" w:sz="4" w:space="0" w:color="auto"/>
              <w:right w:val="nil"/>
            </w:tcBorders>
            <w:shd w:val="clear" w:color="auto" w:fill="auto"/>
            <w:vAlign w:val="bottom"/>
            <w:hideMark/>
          </w:tcPr>
          <w:p w14:paraId="74EC93A8" w14:textId="77777777" w:rsidR="004D2CAD" w:rsidRPr="004D2CAD" w:rsidRDefault="004D2CAD" w:rsidP="007760D1">
            <w:pPr>
              <w:rPr>
                <w:color w:val="22272F"/>
              </w:rPr>
            </w:pPr>
            <w:r w:rsidRPr="004D2CAD">
              <w:rPr>
                <w:color w:val="22272F"/>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020" w:type="dxa"/>
            <w:tcBorders>
              <w:top w:val="single" w:sz="4" w:space="0" w:color="auto"/>
              <w:left w:val="single" w:sz="4" w:space="0" w:color="auto"/>
              <w:bottom w:val="single" w:sz="4" w:space="0" w:color="auto"/>
              <w:right w:val="single" w:sz="4" w:space="0" w:color="auto"/>
            </w:tcBorders>
            <w:shd w:val="clear" w:color="auto" w:fill="auto"/>
            <w:noWrap/>
            <w:hideMark/>
          </w:tcPr>
          <w:p w14:paraId="32E99030" w14:textId="77777777" w:rsidR="004D2CAD" w:rsidRPr="004D2CAD" w:rsidRDefault="004D2CAD" w:rsidP="007760D1">
            <w:pPr>
              <w:jc w:val="center"/>
            </w:pPr>
            <w:r w:rsidRPr="004D2CAD">
              <w:t>14 596 569,95</w:t>
            </w:r>
          </w:p>
        </w:tc>
        <w:tc>
          <w:tcPr>
            <w:tcW w:w="1980" w:type="dxa"/>
            <w:tcBorders>
              <w:top w:val="single" w:sz="4" w:space="0" w:color="auto"/>
              <w:left w:val="nil"/>
              <w:bottom w:val="single" w:sz="4" w:space="0" w:color="auto"/>
              <w:right w:val="single" w:sz="4" w:space="0" w:color="auto"/>
            </w:tcBorders>
            <w:shd w:val="clear" w:color="auto" w:fill="auto"/>
            <w:noWrap/>
            <w:hideMark/>
          </w:tcPr>
          <w:p w14:paraId="454D5A87" w14:textId="77777777" w:rsidR="004D2CAD" w:rsidRPr="004D2CAD" w:rsidRDefault="004D2CAD" w:rsidP="007760D1">
            <w:pPr>
              <w:jc w:val="center"/>
            </w:pPr>
            <w:r w:rsidRPr="004D2CAD">
              <w:t>14 596 569,95</w:t>
            </w:r>
          </w:p>
        </w:tc>
        <w:tc>
          <w:tcPr>
            <w:tcW w:w="1780" w:type="dxa"/>
            <w:tcBorders>
              <w:top w:val="single" w:sz="4" w:space="0" w:color="auto"/>
              <w:left w:val="nil"/>
              <w:bottom w:val="single" w:sz="4" w:space="0" w:color="auto"/>
              <w:right w:val="single" w:sz="4" w:space="0" w:color="auto"/>
            </w:tcBorders>
            <w:shd w:val="clear" w:color="auto" w:fill="auto"/>
            <w:noWrap/>
            <w:hideMark/>
          </w:tcPr>
          <w:p w14:paraId="4396C5C2" w14:textId="77777777" w:rsidR="004D2CAD" w:rsidRPr="004D2CAD" w:rsidRDefault="004D2CAD" w:rsidP="007760D1">
            <w:pPr>
              <w:jc w:val="center"/>
            </w:pPr>
            <w:r w:rsidRPr="004D2CAD">
              <w:t>14 859 985,56</w:t>
            </w:r>
          </w:p>
        </w:tc>
      </w:tr>
      <w:tr w:rsidR="004D2CAD" w:rsidRPr="004D2CAD" w14:paraId="29C31A40" w14:textId="77777777" w:rsidTr="007760D1">
        <w:trPr>
          <w:trHeight w:val="964"/>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E8959F6" w14:textId="77777777" w:rsidR="004D2CAD" w:rsidRPr="004D2CAD" w:rsidRDefault="004D2CAD" w:rsidP="007760D1">
            <w:pPr>
              <w:rPr>
                <w:b/>
                <w:bCs/>
                <w:i/>
                <w:iCs/>
              </w:rPr>
            </w:pPr>
            <w:r w:rsidRPr="004D2CAD">
              <w:rPr>
                <w:b/>
                <w:bCs/>
                <w:i/>
                <w:iCs/>
              </w:rPr>
              <w:t>000 2 02 20077 05 0000 150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464CFAF9" w14:textId="77777777" w:rsidR="004D2CAD" w:rsidRPr="004D2CAD" w:rsidRDefault="004D2CAD" w:rsidP="007760D1">
            <w:pPr>
              <w:rPr>
                <w:b/>
                <w:bCs/>
                <w:i/>
                <w:iCs/>
              </w:rPr>
            </w:pPr>
            <w:r w:rsidRPr="004D2CAD">
              <w:rPr>
                <w:b/>
                <w:bCs/>
                <w:i/>
                <w:iCs/>
              </w:rPr>
              <w:t xml:space="preserve">Субсидии бюджетам муниципальных районов на </w:t>
            </w:r>
            <w:proofErr w:type="spellStart"/>
            <w:r w:rsidRPr="004D2CAD">
              <w:rPr>
                <w:b/>
                <w:bCs/>
                <w:i/>
                <w:iCs/>
              </w:rPr>
              <w:t>софинансирование</w:t>
            </w:r>
            <w:proofErr w:type="spellEnd"/>
            <w:r w:rsidRPr="004D2CAD">
              <w:rPr>
                <w:b/>
                <w:bCs/>
                <w:i/>
                <w:iCs/>
              </w:rPr>
              <w:t xml:space="preserve"> капитальных вложений в объекты муниципальной собственности</w:t>
            </w:r>
          </w:p>
        </w:tc>
        <w:tc>
          <w:tcPr>
            <w:tcW w:w="2020" w:type="dxa"/>
            <w:tcBorders>
              <w:top w:val="single" w:sz="4" w:space="0" w:color="auto"/>
              <w:left w:val="nil"/>
              <w:bottom w:val="single" w:sz="4" w:space="0" w:color="auto"/>
              <w:right w:val="single" w:sz="4" w:space="0" w:color="auto"/>
            </w:tcBorders>
            <w:shd w:val="clear" w:color="auto" w:fill="auto"/>
            <w:hideMark/>
          </w:tcPr>
          <w:p w14:paraId="1244FCAC" w14:textId="77777777" w:rsidR="004D2CAD" w:rsidRPr="004D2CAD" w:rsidRDefault="004D2CAD" w:rsidP="007760D1">
            <w:pPr>
              <w:jc w:val="center"/>
              <w:rPr>
                <w:b/>
                <w:bCs/>
                <w:i/>
                <w:iCs/>
              </w:rPr>
            </w:pPr>
            <w:r w:rsidRPr="004D2CAD">
              <w:rPr>
                <w:b/>
                <w:bCs/>
                <w:i/>
                <w:iCs/>
              </w:rPr>
              <w:t>4 131 780,00</w:t>
            </w:r>
          </w:p>
        </w:tc>
        <w:tc>
          <w:tcPr>
            <w:tcW w:w="1980" w:type="dxa"/>
            <w:tcBorders>
              <w:top w:val="single" w:sz="4" w:space="0" w:color="auto"/>
              <w:left w:val="nil"/>
              <w:bottom w:val="single" w:sz="4" w:space="0" w:color="auto"/>
              <w:right w:val="single" w:sz="4" w:space="0" w:color="auto"/>
            </w:tcBorders>
            <w:shd w:val="clear" w:color="auto" w:fill="auto"/>
            <w:hideMark/>
          </w:tcPr>
          <w:p w14:paraId="7B9E20A2" w14:textId="77777777" w:rsidR="004D2CAD" w:rsidRPr="004D2CAD" w:rsidRDefault="004D2CAD" w:rsidP="007760D1">
            <w:pPr>
              <w:jc w:val="center"/>
              <w:rPr>
                <w:b/>
                <w:bCs/>
                <w:i/>
                <w:iCs/>
              </w:rPr>
            </w:pPr>
            <w:r w:rsidRPr="004D2CAD">
              <w:rPr>
                <w:b/>
                <w:bCs/>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14:paraId="7C56D1FF" w14:textId="77777777" w:rsidR="004D2CAD" w:rsidRPr="004D2CAD" w:rsidRDefault="004D2CAD" w:rsidP="007760D1">
            <w:pPr>
              <w:jc w:val="center"/>
              <w:rPr>
                <w:b/>
                <w:bCs/>
                <w:i/>
                <w:iCs/>
              </w:rPr>
            </w:pPr>
            <w:r w:rsidRPr="004D2CAD">
              <w:rPr>
                <w:b/>
                <w:bCs/>
                <w:i/>
                <w:iCs/>
              </w:rPr>
              <w:t>0,00</w:t>
            </w:r>
          </w:p>
        </w:tc>
      </w:tr>
      <w:tr w:rsidR="004D2CAD" w:rsidRPr="004D2CAD" w14:paraId="6BFFDCCE" w14:textId="77777777" w:rsidTr="007760D1">
        <w:trPr>
          <w:trHeight w:val="94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CD2D168" w14:textId="77777777" w:rsidR="004D2CAD" w:rsidRPr="004D2CAD" w:rsidRDefault="004D2CAD" w:rsidP="007760D1">
            <w:r w:rsidRPr="004D2CAD">
              <w:t>053 2 02 20077 05 0000 150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7EB8598B" w14:textId="77777777" w:rsidR="004D2CAD" w:rsidRPr="004D2CAD" w:rsidRDefault="004D2CAD" w:rsidP="007760D1">
            <w:r w:rsidRPr="004D2CAD">
              <w:t xml:space="preserve">Субсидии бюджетам муниципальных районов на </w:t>
            </w:r>
            <w:proofErr w:type="spellStart"/>
            <w:r w:rsidRPr="004D2CAD">
              <w:t>софинансирование</w:t>
            </w:r>
            <w:proofErr w:type="spellEnd"/>
            <w:r w:rsidRPr="004D2CAD">
              <w:t xml:space="preserve"> капитальных вложений в объекты муниципальной собственности</w:t>
            </w:r>
          </w:p>
        </w:tc>
        <w:tc>
          <w:tcPr>
            <w:tcW w:w="2020" w:type="dxa"/>
            <w:tcBorders>
              <w:top w:val="single" w:sz="4" w:space="0" w:color="auto"/>
              <w:left w:val="nil"/>
              <w:bottom w:val="single" w:sz="4" w:space="0" w:color="auto"/>
              <w:right w:val="single" w:sz="4" w:space="0" w:color="auto"/>
            </w:tcBorders>
            <w:shd w:val="clear" w:color="auto" w:fill="auto"/>
            <w:hideMark/>
          </w:tcPr>
          <w:p w14:paraId="015036BD" w14:textId="77777777" w:rsidR="004D2CAD" w:rsidRPr="004D2CAD" w:rsidRDefault="004D2CAD" w:rsidP="007760D1">
            <w:pPr>
              <w:jc w:val="center"/>
            </w:pPr>
            <w:r w:rsidRPr="004D2CAD">
              <w:t>4 131 780,00</w:t>
            </w:r>
          </w:p>
        </w:tc>
        <w:tc>
          <w:tcPr>
            <w:tcW w:w="1980" w:type="dxa"/>
            <w:tcBorders>
              <w:top w:val="single" w:sz="4" w:space="0" w:color="auto"/>
              <w:left w:val="nil"/>
              <w:bottom w:val="single" w:sz="4" w:space="0" w:color="auto"/>
              <w:right w:val="single" w:sz="4" w:space="0" w:color="auto"/>
            </w:tcBorders>
            <w:shd w:val="clear" w:color="auto" w:fill="auto"/>
            <w:hideMark/>
          </w:tcPr>
          <w:p w14:paraId="7D50B345" w14:textId="77777777" w:rsidR="004D2CAD" w:rsidRPr="004D2CAD" w:rsidRDefault="004D2CAD" w:rsidP="007760D1">
            <w:pPr>
              <w:jc w:val="center"/>
            </w:pPr>
            <w:r w:rsidRPr="004D2CAD">
              <w:t>0,00</w:t>
            </w:r>
          </w:p>
        </w:tc>
        <w:tc>
          <w:tcPr>
            <w:tcW w:w="1780" w:type="dxa"/>
            <w:tcBorders>
              <w:top w:val="single" w:sz="4" w:space="0" w:color="auto"/>
              <w:left w:val="nil"/>
              <w:bottom w:val="single" w:sz="4" w:space="0" w:color="auto"/>
              <w:right w:val="single" w:sz="4" w:space="0" w:color="auto"/>
            </w:tcBorders>
            <w:shd w:val="clear" w:color="auto" w:fill="auto"/>
            <w:hideMark/>
          </w:tcPr>
          <w:p w14:paraId="1BFA4A44" w14:textId="77777777" w:rsidR="004D2CAD" w:rsidRPr="004D2CAD" w:rsidRDefault="004D2CAD" w:rsidP="007760D1">
            <w:pPr>
              <w:jc w:val="center"/>
            </w:pPr>
            <w:r w:rsidRPr="004D2CAD">
              <w:t>0,00</w:t>
            </w:r>
          </w:p>
        </w:tc>
      </w:tr>
      <w:tr w:rsidR="004D2CAD" w:rsidRPr="004D2CAD" w14:paraId="59337162" w14:textId="77777777" w:rsidTr="007760D1">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1C6BD53" w14:textId="77777777" w:rsidR="004D2CAD" w:rsidRPr="004D2CAD" w:rsidRDefault="004D2CAD" w:rsidP="007760D1">
            <w:pPr>
              <w:jc w:val="center"/>
              <w:rPr>
                <w:b/>
                <w:bCs/>
                <w:i/>
                <w:iCs/>
              </w:rPr>
            </w:pPr>
            <w:r w:rsidRPr="004D2CAD">
              <w:rPr>
                <w:b/>
                <w:bCs/>
                <w:i/>
                <w:iCs/>
              </w:rPr>
              <w:lastRenderedPageBreak/>
              <w:t>000 2 02 25304 00 0000 150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505A07F8" w14:textId="77777777" w:rsidR="004D2CAD" w:rsidRPr="004D2CAD" w:rsidRDefault="004D2CAD" w:rsidP="007760D1">
            <w:pPr>
              <w:rPr>
                <w:b/>
                <w:bCs/>
                <w:i/>
                <w:iCs/>
              </w:rPr>
            </w:pPr>
            <w:r w:rsidRPr="004D2CAD">
              <w:rPr>
                <w:b/>
                <w:bCs/>
                <w:i/>
                <w:i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20" w:type="dxa"/>
            <w:tcBorders>
              <w:top w:val="single" w:sz="4" w:space="0" w:color="auto"/>
              <w:left w:val="nil"/>
              <w:bottom w:val="single" w:sz="4" w:space="0" w:color="auto"/>
              <w:right w:val="single" w:sz="4" w:space="0" w:color="auto"/>
            </w:tcBorders>
            <w:shd w:val="clear" w:color="auto" w:fill="auto"/>
            <w:hideMark/>
          </w:tcPr>
          <w:p w14:paraId="28F0A7BC" w14:textId="77777777" w:rsidR="004D2CAD" w:rsidRPr="004D2CAD" w:rsidRDefault="004D2CAD" w:rsidP="007760D1">
            <w:pPr>
              <w:jc w:val="center"/>
              <w:rPr>
                <w:b/>
                <w:bCs/>
                <w:i/>
                <w:iCs/>
              </w:rPr>
            </w:pPr>
            <w:r w:rsidRPr="004D2CAD">
              <w:rPr>
                <w:b/>
                <w:bCs/>
                <w:i/>
                <w:iCs/>
              </w:rPr>
              <w:t>6 694 970,50</w:t>
            </w:r>
          </w:p>
        </w:tc>
        <w:tc>
          <w:tcPr>
            <w:tcW w:w="1980" w:type="dxa"/>
            <w:tcBorders>
              <w:top w:val="single" w:sz="4" w:space="0" w:color="auto"/>
              <w:left w:val="nil"/>
              <w:bottom w:val="single" w:sz="4" w:space="0" w:color="auto"/>
              <w:right w:val="single" w:sz="4" w:space="0" w:color="auto"/>
            </w:tcBorders>
            <w:shd w:val="clear" w:color="auto" w:fill="auto"/>
            <w:hideMark/>
          </w:tcPr>
          <w:p w14:paraId="335FADB1" w14:textId="77777777" w:rsidR="004D2CAD" w:rsidRPr="004D2CAD" w:rsidRDefault="004D2CAD" w:rsidP="007760D1">
            <w:pPr>
              <w:jc w:val="center"/>
              <w:rPr>
                <w:b/>
                <w:bCs/>
                <w:i/>
                <w:iCs/>
              </w:rPr>
            </w:pPr>
            <w:r w:rsidRPr="004D2CAD">
              <w:rPr>
                <w:b/>
                <w:bCs/>
                <w:i/>
                <w:iCs/>
              </w:rPr>
              <w:t>6 758 875,33</w:t>
            </w:r>
          </w:p>
        </w:tc>
        <w:tc>
          <w:tcPr>
            <w:tcW w:w="1780" w:type="dxa"/>
            <w:tcBorders>
              <w:top w:val="single" w:sz="4" w:space="0" w:color="auto"/>
              <w:left w:val="nil"/>
              <w:bottom w:val="single" w:sz="4" w:space="0" w:color="auto"/>
              <w:right w:val="single" w:sz="4" w:space="0" w:color="auto"/>
            </w:tcBorders>
            <w:shd w:val="clear" w:color="auto" w:fill="auto"/>
            <w:hideMark/>
          </w:tcPr>
          <w:p w14:paraId="78972355" w14:textId="77777777" w:rsidR="004D2CAD" w:rsidRPr="004D2CAD" w:rsidRDefault="004D2CAD" w:rsidP="007760D1">
            <w:pPr>
              <w:jc w:val="center"/>
              <w:rPr>
                <w:b/>
                <w:bCs/>
                <w:i/>
                <w:iCs/>
              </w:rPr>
            </w:pPr>
            <w:r w:rsidRPr="004D2CAD">
              <w:rPr>
                <w:b/>
                <w:bCs/>
                <w:i/>
                <w:iCs/>
              </w:rPr>
              <w:t>6 662 743,61</w:t>
            </w:r>
          </w:p>
        </w:tc>
      </w:tr>
      <w:tr w:rsidR="004D2CAD" w:rsidRPr="004D2CAD" w14:paraId="348EABA5" w14:textId="77777777" w:rsidTr="007760D1">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591A009" w14:textId="77777777" w:rsidR="004D2CAD" w:rsidRPr="004D2CAD" w:rsidRDefault="004D2CAD" w:rsidP="007760D1">
            <w:pPr>
              <w:rPr>
                <w:i/>
                <w:iCs/>
              </w:rPr>
            </w:pPr>
            <w:r w:rsidRPr="004D2CAD">
              <w:rPr>
                <w:i/>
                <w:iCs/>
              </w:rPr>
              <w:t>000 2 02 25304 05 0000 150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5EB52E2B" w14:textId="77777777" w:rsidR="004D2CAD" w:rsidRPr="004D2CAD" w:rsidRDefault="004D2CAD" w:rsidP="007760D1">
            <w:pPr>
              <w:rPr>
                <w:i/>
                <w:iCs/>
              </w:rPr>
            </w:pPr>
            <w:r w:rsidRPr="004D2CAD">
              <w:rPr>
                <w:i/>
                <w:iCs/>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20" w:type="dxa"/>
            <w:tcBorders>
              <w:top w:val="single" w:sz="4" w:space="0" w:color="auto"/>
              <w:left w:val="nil"/>
              <w:bottom w:val="single" w:sz="4" w:space="0" w:color="auto"/>
              <w:right w:val="single" w:sz="4" w:space="0" w:color="auto"/>
            </w:tcBorders>
            <w:shd w:val="clear" w:color="auto" w:fill="auto"/>
            <w:hideMark/>
          </w:tcPr>
          <w:p w14:paraId="67B90A99" w14:textId="77777777" w:rsidR="004D2CAD" w:rsidRPr="004D2CAD" w:rsidRDefault="004D2CAD" w:rsidP="007760D1">
            <w:pPr>
              <w:jc w:val="center"/>
              <w:rPr>
                <w:i/>
                <w:iCs/>
              </w:rPr>
            </w:pPr>
            <w:r w:rsidRPr="004D2CAD">
              <w:rPr>
                <w:i/>
                <w:iCs/>
              </w:rPr>
              <w:t>6 694 970,50</w:t>
            </w:r>
          </w:p>
        </w:tc>
        <w:tc>
          <w:tcPr>
            <w:tcW w:w="1980" w:type="dxa"/>
            <w:tcBorders>
              <w:top w:val="single" w:sz="4" w:space="0" w:color="auto"/>
              <w:left w:val="nil"/>
              <w:bottom w:val="single" w:sz="4" w:space="0" w:color="auto"/>
              <w:right w:val="single" w:sz="4" w:space="0" w:color="auto"/>
            </w:tcBorders>
            <w:shd w:val="clear" w:color="auto" w:fill="auto"/>
            <w:hideMark/>
          </w:tcPr>
          <w:p w14:paraId="40D88DC3" w14:textId="77777777" w:rsidR="004D2CAD" w:rsidRPr="004D2CAD" w:rsidRDefault="004D2CAD" w:rsidP="007760D1">
            <w:pPr>
              <w:jc w:val="center"/>
              <w:rPr>
                <w:i/>
                <w:iCs/>
              </w:rPr>
            </w:pPr>
            <w:r w:rsidRPr="004D2CAD">
              <w:rPr>
                <w:i/>
                <w:iCs/>
              </w:rPr>
              <w:t>6 758 875,33</w:t>
            </w:r>
          </w:p>
        </w:tc>
        <w:tc>
          <w:tcPr>
            <w:tcW w:w="1780" w:type="dxa"/>
            <w:tcBorders>
              <w:top w:val="single" w:sz="4" w:space="0" w:color="auto"/>
              <w:left w:val="nil"/>
              <w:bottom w:val="single" w:sz="4" w:space="0" w:color="auto"/>
              <w:right w:val="single" w:sz="4" w:space="0" w:color="auto"/>
            </w:tcBorders>
            <w:shd w:val="clear" w:color="auto" w:fill="auto"/>
            <w:hideMark/>
          </w:tcPr>
          <w:p w14:paraId="4EC3472F" w14:textId="77777777" w:rsidR="004D2CAD" w:rsidRPr="004D2CAD" w:rsidRDefault="004D2CAD" w:rsidP="007760D1">
            <w:pPr>
              <w:jc w:val="center"/>
              <w:rPr>
                <w:i/>
                <w:iCs/>
              </w:rPr>
            </w:pPr>
            <w:r w:rsidRPr="004D2CAD">
              <w:rPr>
                <w:i/>
                <w:iCs/>
              </w:rPr>
              <w:t>6 662 743,61</w:t>
            </w:r>
          </w:p>
        </w:tc>
      </w:tr>
      <w:tr w:rsidR="004D2CAD" w:rsidRPr="004D2CAD" w14:paraId="31A38D4B" w14:textId="77777777" w:rsidTr="007760D1">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05B9D0D" w14:textId="77777777" w:rsidR="004D2CAD" w:rsidRPr="004D2CAD" w:rsidRDefault="004D2CAD" w:rsidP="007760D1">
            <w:r w:rsidRPr="004D2CAD">
              <w:t>053 2 02 25304 05 0000 150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35A4D9D5" w14:textId="77777777" w:rsidR="004D2CAD" w:rsidRPr="004D2CAD" w:rsidRDefault="004D2CAD" w:rsidP="007760D1">
            <w:r w:rsidRPr="004D2CAD">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20" w:type="dxa"/>
            <w:tcBorders>
              <w:top w:val="single" w:sz="4" w:space="0" w:color="auto"/>
              <w:left w:val="nil"/>
              <w:bottom w:val="single" w:sz="4" w:space="0" w:color="auto"/>
              <w:right w:val="single" w:sz="4" w:space="0" w:color="auto"/>
            </w:tcBorders>
            <w:shd w:val="clear" w:color="auto" w:fill="auto"/>
            <w:hideMark/>
          </w:tcPr>
          <w:p w14:paraId="10459F9E" w14:textId="77777777" w:rsidR="004D2CAD" w:rsidRPr="004D2CAD" w:rsidRDefault="004D2CAD" w:rsidP="007760D1">
            <w:pPr>
              <w:jc w:val="center"/>
            </w:pPr>
            <w:r w:rsidRPr="004D2CAD">
              <w:t>6 694 970,50</w:t>
            </w:r>
          </w:p>
        </w:tc>
        <w:tc>
          <w:tcPr>
            <w:tcW w:w="1980" w:type="dxa"/>
            <w:tcBorders>
              <w:top w:val="single" w:sz="4" w:space="0" w:color="auto"/>
              <w:left w:val="nil"/>
              <w:bottom w:val="single" w:sz="4" w:space="0" w:color="auto"/>
              <w:right w:val="single" w:sz="4" w:space="0" w:color="auto"/>
            </w:tcBorders>
            <w:shd w:val="clear" w:color="auto" w:fill="auto"/>
            <w:hideMark/>
          </w:tcPr>
          <w:p w14:paraId="5A091EB4" w14:textId="77777777" w:rsidR="004D2CAD" w:rsidRPr="004D2CAD" w:rsidRDefault="004D2CAD" w:rsidP="007760D1">
            <w:pPr>
              <w:jc w:val="center"/>
            </w:pPr>
            <w:r w:rsidRPr="004D2CAD">
              <w:t>6 758 875,33</w:t>
            </w:r>
          </w:p>
        </w:tc>
        <w:tc>
          <w:tcPr>
            <w:tcW w:w="1780" w:type="dxa"/>
            <w:tcBorders>
              <w:top w:val="single" w:sz="4" w:space="0" w:color="auto"/>
              <w:left w:val="nil"/>
              <w:bottom w:val="single" w:sz="4" w:space="0" w:color="auto"/>
              <w:right w:val="single" w:sz="4" w:space="0" w:color="auto"/>
            </w:tcBorders>
            <w:shd w:val="clear" w:color="auto" w:fill="auto"/>
            <w:hideMark/>
          </w:tcPr>
          <w:p w14:paraId="2AEBC2F9" w14:textId="77777777" w:rsidR="004D2CAD" w:rsidRPr="004D2CAD" w:rsidRDefault="004D2CAD" w:rsidP="007760D1">
            <w:pPr>
              <w:jc w:val="center"/>
            </w:pPr>
            <w:r w:rsidRPr="004D2CAD">
              <w:t>6 662 743,61</w:t>
            </w:r>
          </w:p>
        </w:tc>
      </w:tr>
      <w:tr w:rsidR="004D2CAD" w:rsidRPr="004D2CAD" w14:paraId="3A2BCE24" w14:textId="77777777" w:rsidTr="007760D1">
        <w:trPr>
          <w:trHeight w:val="702"/>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6A7050FB" w14:textId="77777777" w:rsidR="004D2CAD" w:rsidRPr="004D2CAD" w:rsidRDefault="004D2CAD" w:rsidP="007760D1">
            <w:pPr>
              <w:rPr>
                <w:b/>
                <w:bCs/>
                <w:i/>
                <w:iCs/>
              </w:rPr>
            </w:pPr>
            <w:r w:rsidRPr="004D2CAD">
              <w:rPr>
                <w:b/>
                <w:bCs/>
                <w:i/>
                <w:iCs/>
              </w:rPr>
              <w:t>000 2 02 25497 00 0000 150</w:t>
            </w:r>
          </w:p>
        </w:tc>
        <w:tc>
          <w:tcPr>
            <w:tcW w:w="6880" w:type="dxa"/>
            <w:tcBorders>
              <w:top w:val="single" w:sz="4" w:space="0" w:color="auto"/>
              <w:left w:val="nil"/>
              <w:bottom w:val="single" w:sz="4" w:space="0" w:color="auto"/>
              <w:right w:val="single" w:sz="4" w:space="0" w:color="auto"/>
            </w:tcBorders>
            <w:shd w:val="clear" w:color="000000" w:fill="FFFFFF"/>
            <w:hideMark/>
          </w:tcPr>
          <w:p w14:paraId="71DFAC1C" w14:textId="77777777" w:rsidR="004D2CAD" w:rsidRPr="004D2CAD" w:rsidRDefault="004D2CAD" w:rsidP="007760D1">
            <w:pPr>
              <w:jc w:val="both"/>
              <w:rPr>
                <w:b/>
                <w:bCs/>
                <w:i/>
                <w:iCs/>
              </w:rPr>
            </w:pPr>
            <w:r w:rsidRPr="004D2CAD">
              <w:rPr>
                <w:b/>
                <w:bCs/>
                <w:i/>
                <w:iCs/>
              </w:rPr>
              <w:t>Субсидии бюджетам на реализацию мероприятий по обеспечению жильем молодых семей</w:t>
            </w:r>
          </w:p>
        </w:tc>
        <w:tc>
          <w:tcPr>
            <w:tcW w:w="2020" w:type="dxa"/>
            <w:tcBorders>
              <w:top w:val="single" w:sz="4" w:space="0" w:color="auto"/>
              <w:left w:val="nil"/>
              <w:bottom w:val="single" w:sz="4" w:space="0" w:color="auto"/>
              <w:right w:val="single" w:sz="4" w:space="0" w:color="auto"/>
            </w:tcBorders>
            <w:shd w:val="clear" w:color="000000" w:fill="FFFFFF"/>
            <w:hideMark/>
          </w:tcPr>
          <w:p w14:paraId="2CDAA2D6" w14:textId="77777777" w:rsidR="004D2CAD" w:rsidRPr="004D2CAD" w:rsidRDefault="004D2CAD" w:rsidP="007760D1">
            <w:pPr>
              <w:jc w:val="center"/>
              <w:rPr>
                <w:b/>
                <w:bCs/>
                <w:i/>
                <w:iCs/>
              </w:rPr>
            </w:pPr>
            <w:r w:rsidRPr="004D2CAD">
              <w:rPr>
                <w:b/>
                <w:bCs/>
                <w:i/>
                <w:iCs/>
              </w:rPr>
              <w:t>772 633,06</w:t>
            </w:r>
          </w:p>
        </w:tc>
        <w:tc>
          <w:tcPr>
            <w:tcW w:w="1980" w:type="dxa"/>
            <w:tcBorders>
              <w:top w:val="single" w:sz="4" w:space="0" w:color="auto"/>
              <w:left w:val="nil"/>
              <w:bottom w:val="single" w:sz="4" w:space="0" w:color="auto"/>
              <w:right w:val="single" w:sz="4" w:space="0" w:color="auto"/>
            </w:tcBorders>
            <w:shd w:val="clear" w:color="000000" w:fill="FFFFFF"/>
            <w:hideMark/>
          </w:tcPr>
          <w:p w14:paraId="5AA5BE89" w14:textId="77777777" w:rsidR="004D2CAD" w:rsidRPr="004D2CAD" w:rsidRDefault="004D2CAD" w:rsidP="007760D1">
            <w:pPr>
              <w:jc w:val="center"/>
              <w:rPr>
                <w:b/>
                <w:bCs/>
                <w:i/>
                <w:iCs/>
              </w:rPr>
            </w:pPr>
            <w:r w:rsidRPr="004D2CAD">
              <w:rPr>
                <w:b/>
                <w:bCs/>
                <w:i/>
                <w:iCs/>
              </w:rPr>
              <w:t>0,00</w:t>
            </w:r>
          </w:p>
        </w:tc>
        <w:tc>
          <w:tcPr>
            <w:tcW w:w="1780" w:type="dxa"/>
            <w:tcBorders>
              <w:top w:val="single" w:sz="4" w:space="0" w:color="auto"/>
              <w:left w:val="nil"/>
              <w:bottom w:val="single" w:sz="4" w:space="0" w:color="auto"/>
              <w:right w:val="single" w:sz="4" w:space="0" w:color="auto"/>
            </w:tcBorders>
            <w:shd w:val="clear" w:color="000000" w:fill="FFFFFF"/>
            <w:hideMark/>
          </w:tcPr>
          <w:p w14:paraId="238B82F6" w14:textId="77777777" w:rsidR="004D2CAD" w:rsidRPr="004D2CAD" w:rsidRDefault="004D2CAD" w:rsidP="007760D1">
            <w:pPr>
              <w:jc w:val="center"/>
              <w:rPr>
                <w:b/>
                <w:bCs/>
                <w:i/>
                <w:iCs/>
              </w:rPr>
            </w:pPr>
            <w:r w:rsidRPr="004D2CAD">
              <w:rPr>
                <w:b/>
                <w:bCs/>
                <w:i/>
                <w:iCs/>
              </w:rPr>
              <w:t>0,00</w:t>
            </w:r>
          </w:p>
        </w:tc>
      </w:tr>
      <w:tr w:rsidR="004D2CAD" w:rsidRPr="004D2CAD" w14:paraId="18B25E23" w14:textId="77777777" w:rsidTr="007760D1">
        <w:trPr>
          <w:trHeight w:val="660"/>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3D900C73" w14:textId="77777777" w:rsidR="004D2CAD" w:rsidRPr="004D2CAD" w:rsidRDefault="004D2CAD" w:rsidP="007760D1">
            <w:r w:rsidRPr="004D2CAD">
              <w:t>053 2 02 25497 05 0000 150</w:t>
            </w:r>
          </w:p>
        </w:tc>
        <w:tc>
          <w:tcPr>
            <w:tcW w:w="6880" w:type="dxa"/>
            <w:tcBorders>
              <w:top w:val="single" w:sz="4" w:space="0" w:color="auto"/>
              <w:left w:val="nil"/>
              <w:bottom w:val="single" w:sz="4" w:space="0" w:color="auto"/>
              <w:right w:val="single" w:sz="4" w:space="0" w:color="auto"/>
            </w:tcBorders>
            <w:shd w:val="clear" w:color="000000" w:fill="FFFFFF"/>
            <w:hideMark/>
          </w:tcPr>
          <w:p w14:paraId="5A3A7BA8" w14:textId="77777777" w:rsidR="004D2CAD" w:rsidRPr="004D2CAD" w:rsidRDefault="004D2CAD" w:rsidP="007760D1">
            <w:pPr>
              <w:jc w:val="both"/>
            </w:pPr>
            <w:r w:rsidRPr="004D2CAD">
              <w:t>Субсидии бюджетам муниципальных районов на реализацию мероприятий по обеспечению жильем молодых семей</w:t>
            </w:r>
          </w:p>
        </w:tc>
        <w:tc>
          <w:tcPr>
            <w:tcW w:w="2020" w:type="dxa"/>
            <w:tcBorders>
              <w:top w:val="single" w:sz="4" w:space="0" w:color="auto"/>
              <w:left w:val="nil"/>
              <w:bottom w:val="single" w:sz="4" w:space="0" w:color="auto"/>
              <w:right w:val="single" w:sz="4" w:space="0" w:color="auto"/>
            </w:tcBorders>
            <w:shd w:val="clear" w:color="000000" w:fill="FFFFFF"/>
            <w:hideMark/>
          </w:tcPr>
          <w:p w14:paraId="10A6BABE" w14:textId="77777777" w:rsidR="004D2CAD" w:rsidRPr="004D2CAD" w:rsidRDefault="004D2CAD" w:rsidP="007760D1">
            <w:pPr>
              <w:jc w:val="center"/>
            </w:pPr>
            <w:r w:rsidRPr="004D2CAD">
              <w:t>772 633,06</w:t>
            </w:r>
          </w:p>
        </w:tc>
        <w:tc>
          <w:tcPr>
            <w:tcW w:w="1980" w:type="dxa"/>
            <w:tcBorders>
              <w:top w:val="single" w:sz="4" w:space="0" w:color="auto"/>
              <w:left w:val="nil"/>
              <w:bottom w:val="single" w:sz="4" w:space="0" w:color="auto"/>
              <w:right w:val="single" w:sz="4" w:space="0" w:color="auto"/>
            </w:tcBorders>
            <w:shd w:val="clear" w:color="000000" w:fill="FFFFFF"/>
            <w:hideMark/>
          </w:tcPr>
          <w:p w14:paraId="6756D546" w14:textId="77777777" w:rsidR="004D2CAD" w:rsidRPr="004D2CAD" w:rsidRDefault="004D2CAD" w:rsidP="007760D1">
            <w:pPr>
              <w:jc w:val="center"/>
            </w:pPr>
            <w:r w:rsidRPr="004D2CAD">
              <w:t>0,00</w:t>
            </w:r>
          </w:p>
        </w:tc>
        <w:tc>
          <w:tcPr>
            <w:tcW w:w="1780" w:type="dxa"/>
            <w:tcBorders>
              <w:top w:val="single" w:sz="4" w:space="0" w:color="auto"/>
              <w:left w:val="nil"/>
              <w:bottom w:val="single" w:sz="4" w:space="0" w:color="auto"/>
              <w:right w:val="single" w:sz="4" w:space="0" w:color="auto"/>
            </w:tcBorders>
            <w:shd w:val="clear" w:color="000000" w:fill="FFFFFF"/>
            <w:hideMark/>
          </w:tcPr>
          <w:p w14:paraId="0940DEDC" w14:textId="77777777" w:rsidR="004D2CAD" w:rsidRPr="004D2CAD" w:rsidRDefault="004D2CAD" w:rsidP="007760D1">
            <w:pPr>
              <w:jc w:val="center"/>
            </w:pPr>
            <w:r w:rsidRPr="004D2CAD">
              <w:t>0,00</w:t>
            </w:r>
          </w:p>
        </w:tc>
      </w:tr>
      <w:tr w:rsidR="004D2CAD" w:rsidRPr="004D2CAD" w14:paraId="45257577" w14:textId="77777777" w:rsidTr="007760D1">
        <w:trPr>
          <w:trHeight w:val="454"/>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DD231BF" w14:textId="77777777" w:rsidR="004D2CAD" w:rsidRPr="004D2CAD" w:rsidRDefault="004D2CAD" w:rsidP="007760D1">
            <w:pPr>
              <w:jc w:val="center"/>
              <w:rPr>
                <w:b/>
                <w:bCs/>
                <w:i/>
                <w:iCs/>
              </w:rPr>
            </w:pPr>
            <w:r w:rsidRPr="004D2CAD">
              <w:rPr>
                <w:b/>
                <w:bCs/>
                <w:i/>
                <w:iCs/>
              </w:rPr>
              <w:t>000 2 02 25519 00 0000 150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53CB155F" w14:textId="77777777" w:rsidR="004D2CAD" w:rsidRPr="004D2CAD" w:rsidRDefault="004D2CAD" w:rsidP="007760D1">
            <w:pPr>
              <w:rPr>
                <w:b/>
                <w:bCs/>
                <w:i/>
                <w:iCs/>
              </w:rPr>
            </w:pPr>
            <w:r w:rsidRPr="004D2CAD">
              <w:rPr>
                <w:b/>
                <w:bCs/>
                <w:i/>
                <w:iCs/>
              </w:rPr>
              <w:t>Субсидии бюджетам на поддержку отрасли культуры</w:t>
            </w:r>
          </w:p>
        </w:tc>
        <w:tc>
          <w:tcPr>
            <w:tcW w:w="2020" w:type="dxa"/>
            <w:tcBorders>
              <w:top w:val="single" w:sz="4" w:space="0" w:color="auto"/>
              <w:left w:val="nil"/>
              <w:bottom w:val="single" w:sz="4" w:space="0" w:color="auto"/>
              <w:right w:val="single" w:sz="4" w:space="0" w:color="auto"/>
            </w:tcBorders>
            <w:shd w:val="clear" w:color="000000" w:fill="FFFFFF"/>
            <w:hideMark/>
          </w:tcPr>
          <w:p w14:paraId="30FFC510" w14:textId="77777777" w:rsidR="004D2CAD" w:rsidRPr="004D2CAD" w:rsidRDefault="004D2CAD" w:rsidP="007760D1">
            <w:pPr>
              <w:jc w:val="center"/>
              <w:rPr>
                <w:b/>
                <w:bCs/>
                <w:i/>
                <w:iCs/>
              </w:rPr>
            </w:pPr>
            <w:r w:rsidRPr="004D2CAD">
              <w:rPr>
                <w:b/>
                <w:bCs/>
                <w:i/>
                <w:iCs/>
              </w:rPr>
              <w:t>60 918,49</w:t>
            </w:r>
          </w:p>
        </w:tc>
        <w:tc>
          <w:tcPr>
            <w:tcW w:w="1980" w:type="dxa"/>
            <w:tcBorders>
              <w:top w:val="single" w:sz="4" w:space="0" w:color="auto"/>
              <w:left w:val="nil"/>
              <w:bottom w:val="single" w:sz="4" w:space="0" w:color="auto"/>
              <w:right w:val="single" w:sz="4" w:space="0" w:color="auto"/>
            </w:tcBorders>
            <w:shd w:val="clear" w:color="000000" w:fill="FFFFFF"/>
            <w:hideMark/>
          </w:tcPr>
          <w:p w14:paraId="5F37D1B3" w14:textId="77777777" w:rsidR="004D2CAD" w:rsidRPr="004D2CAD" w:rsidRDefault="004D2CAD" w:rsidP="007760D1">
            <w:pPr>
              <w:jc w:val="center"/>
              <w:rPr>
                <w:b/>
                <w:bCs/>
                <w:i/>
                <w:iCs/>
              </w:rPr>
            </w:pPr>
            <w:r w:rsidRPr="004D2CAD">
              <w:rPr>
                <w:b/>
                <w:bCs/>
                <w:i/>
                <w:iCs/>
              </w:rPr>
              <w:t>60 475,91</w:t>
            </w:r>
          </w:p>
        </w:tc>
        <w:tc>
          <w:tcPr>
            <w:tcW w:w="1780" w:type="dxa"/>
            <w:tcBorders>
              <w:top w:val="single" w:sz="4" w:space="0" w:color="auto"/>
              <w:left w:val="nil"/>
              <w:bottom w:val="single" w:sz="4" w:space="0" w:color="auto"/>
              <w:right w:val="single" w:sz="4" w:space="0" w:color="auto"/>
            </w:tcBorders>
            <w:shd w:val="clear" w:color="000000" w:fill="FFFFFF"/>
            <w:hideMark/>
          </w:tcPr>
          <w:p w14:paraId="7B74A687" w14:textId="77777777" w:rsidR="004D2CAD" w:rsidRPr="004D2CAD" w:rsidRDefault="004D2CAD" w:rsidP="007760D1">
            <w:pPr>
              <w:jc w:val="center"/>
              <w:rPr>
                <w:b/>
                <w:bCs/>
                <w:i/>
                <w:iCs/>
              </w:rPr>
            </w:pPr>
            <w:r w:rsidRPr="004D2CAD">
              <w:rPr>
                <w:b/>
                <w:bCs/>
                <w:i/>
                <w:iCs/>
              </w:rPr>
              <w:t>62 440,22</w:t>
            </w:r>
          </w:p>
        </w:tc>
      </w:tr>
      <w:tr w:rsidR="004D2CAD" w:rsidRPr="004D2CAD" w14:paraId="48BBB987" w14:textId="77777777" w:rsidTr="007760D1">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91829C6" w14:textId="77777777" w:rsidR="004D2CAD" w:rsidRPr="004D2CAD" w:rsidRDefault="004D2CAD" w:rsidP="007760D1">
            <w:pPr>
              <w:jc w:val="center"/>
              <w:rPr>
                <w:i/>
                <w:iCs/>
              </w:rPr>
            </w:pPr>
            <w:r w:rsidRPr="004D2CAD">
              <w:rPr>
                <w:i/>
                <w:iCs/>
              </w:rPr>
              <w:t>000 2 02 25519 05 0000 150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3F077F13" w14:textId="77777777" w:rsidR="004D2CAD" w:rsidRPr="004D2CAD" w:rsidRDefault="004D2CAD" w:rsidP="007760D1">
            <w:pPr>
              <w:rPr>
                <w:i/>
                <w:iCs/>
              </w:rPr>
            </w:pPr>
            <w:r w:rsidRPr="004D2CAD">
              <w:rPr>
                <w:i/>
                <w:iCs/>
              </w:rPr>
              <w:t>Субсидии бюджетам муниципальных районов на поддержку отрасли культуры</w:t>
            </w:r>
          </w:p>
        </w:tc>
        <w:tc>
          <w:tcPr>
            <w:tcW w:w="2020" w:type="dxa"/>
            <w:tcBorders>
              <w:top w:val="single" w:sz="4" w:space="0" w:color="auto"/>
              <w:left w:val="nil"/>
              <w:bottom w:val="single" w:sz="4" w:space="0" w:color="auto"/>
              <w:right w:val="single" w:sz="4" w:space="0" w:color="auto"/>
            </w:tcBorders>
            <w:shd w:val="clear" w:color="000000" w:fill="FFFFFF"/>
            <w:hideMark/>
          </w:tcPr>
          <w:p w14:paraId="1DA2D631" w14:textId="77777777" w:rsidR="004D2CAD" w:rsidRPr="004D2CAD" w:rsidRDefault="004D2CAD" w:rsidP="007760D1">
            <w:pPr>
              <w:jc w:val="center"/>
              <w:rPr>
                <w:i/>
                <w:iCs/>
              </w:rPr>
            </w:pPr>
            <w:r w:rsidRPr="004D2CAD">
              <w:rPr>
                <w:i/>
                <w:iCs/>
              </w:rPr>
              <w:t>60 918,49</w:t>
            </w:r>
          </w:p>
        </w:tc>
        <w:tc>
          <w:tcPr>
            <w:tcW w:w="1980" w:type="dxa"/>
            <w:tcBorders>
              <w:top w:val="single" w:sz="4" w:space="0" w:color="auto"/>
              <w:left w:val="nil"/>
              <w:bottom w:val="single" w:sz="4" w:space="0" w:color="auto"/>
              <w:right w:val="single" w:sz="4" w:space="0" w:color="auto"/>
            </w:tcBorders>
            <w:shd w:val="clear" w:color="000000" w:fill="FFFFFF"/>
            <w:hideMark/>
          </w:tcPr>
          <w:p w14:paraId="0AFFEAEC" w14:textId="77777777" w:rsidR="004D2CAD" w:rsidRPr="004D2CAD" w:rsidRDefault="004D2CAD" w:rsidP="007760D1">
            <w:pPr>
              <w:jc w:val="center"/>
              <w:rPr>
                <w:i/>
                <w:iCs/>
              </w:rPr>
            </w:pPr>
            <w:r w:rsidRPr="004D2CAD">
              <w:rPr>
                <w:i/>
                <w:iCs/>
              </w:rPr>
              <w:t>60 475,91</w:t>
            </w:r>
          </w:p>
        </w:tc>
        <w:tc>
          <w:tcPr>
            <w:tcW w:w="1780" w:type="dxa"/>
            <w:tcBorders>
              <w:top w:val="single" w:sz="4" w:space="0" w:color="auto"/>
              <w:left w:val="nil"/>
              <w:bottom w:val="single" w:sz="4" w:space="0" w:color="auto"/>
              <w:right w:val="single" w:sz="4" w:space="0" w:color="auto"/>
            </w:tcBorders>
            <w:shd w:val="clear" w:color="000000" w:fill="FFFFFF"/>
            <w:hideMark/>
          </w:tcPr>
          <w:p w14:paraId="16E42066" w14:textId="77777777" w:rsidR="004D2CAD" w:rsidRPr="004D2CAD" w:rsidRDefault="004D2CAD" w:rsidP="007760D1">
            <w:pPr>
              <w:jc w:val="center"/>
              <w:rPr>
                <w:i/>
                <w:iCs/>
              </w:rPr>
            </w:pPr>
            <w:r w:rsidRPr="004D2CAD">
              <w:rPr>
                <w:i/>
                <w:iCs/>
              </w:rPr>
              <w:t>62 440,22</w:t>
            </w:r>
          </w:p>
        </w:tc>
      </w:tr>
      <w:tr w:rsidR="004D2CAD" w:rsidRPr="004D2CAD" w14:paraId="785A4D4C" w14:textId="77777777" w:rsidTr="007760D1">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4C94D07" w14:textId="77777777" w:rsidR="004D2CAD" w:rsidRPr="004D2CAD" w:rsidRDefault="004D2CAD" w:rsidP="007760D1">
            <w:r w:rsidRPr="004D2CAD">
              <w:t>053 2 02 25519 05 0000 150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199CEF58" w14:textId="77777777" w:rsidR="004D2CAD" w:rsidRPr="004D2CAD" w:rsidRDefault="004D2CAD" w:rsidP="007760D1">
            <w:r w:rsidRPr="004D2CAD">
              <w:t>Субсидии бюджетам муниципальных районов на поддержку отрасли культуры</w:t>
            </w:r>
          </w:p>
        </w:tc>
        <w:tc>
          <w:tcPr>
            <w:tcW w:w="2020" w:type="dxa"/>
            <w:tcBorders>
              <w:top w:val="single" w:sz="4" w:space="0" w:color="auto"/>
              <w:left w:val="nil"/>
              <w:bottom w:val="single" w:sz="4" w:space="0" w:color="auto"/>
              <w:right w:val="single" w:sz="4" w:space="0" w:color="auto"/>
            </w:tcBorders>
            <w:shd w:val="clear" w:color="auto" w:fill="auto"/>
            <w:hideMark/>
          </w:tcPr>
          <w:p w14:paraId="3496C8BA" w14:textId="77777777" w:rsidR="004D2CAD" w:rsidRPr="004D2CAD" w:rsidRDefault="004D2CAD" w:rsidP="007760D1">
            <w:pPr>
              <w:jc w:val="center"/>
            </w:pPr>
            <w:r w:rsidRPr="004D2CAD">
              <w:t>60 918,49</w:t>
            </w:r>
          </w:p>
        </w:tc>
        <w:tc>
          <w:tcPr>
            <w:tcW w:w="1980" w:type="dxa"/>
            <w:tcBorders>
              <w:top w:val="single" w:sz="4" w:space="0" w:color="auto"/>
              <w:left w:val="nil"/>
              <w:bottom w:val="single" w:sz="4" w:space="0" w:color="auto"/>
              <w:right w:val="single" w:sz="4" w:space="0" w:color="auto"/>
            </w:tcBorders>
            <w:shd w:val="clear" w:color="000000" w:fill="FFFFFF"/>
            <w:hideMark/>
          </w:tcPr>
          <w:p w14:paraId="179F6588" w14:textId="77777777" w:rsidR="004D2CAD" w:rsidRPr="004D2CAD" w:rsidRDefault="004D2CAD" w:rsidP="007760D1">
            <w:pPr>
              <w:jc w:val="center"/>
            </w:pPr>
            <w:r w:rsidRPr="004D2CAD">
              <w:t>60 475,91</w:t>
            </w:r>
          </w:p>
        </w:tc>
        <w:tc>
          <w:tcPr>
            <w:tcW w:w="1780" w:type="dxa"/>
            <w:tcBorders>
              <w:top w:val="single" w:sz="4" w:space="0" w:color="auto"/>
              <w:left w:val="nil"/>
              <w:bottom w:val="single" w:sz="4" w:space="0" w:color="auto"/>
              <w:right w:val="single" w:sz="4" w:space="0" w:color="auto"/>
            </w:tcBorders>
            <w:shd w:val="clear" w:color="000000" w:fill="FFFFFF"/>
            <w:hideMark/>
          </w:tcPr>
          <w:p w14:paraId="5906E3B4" w14:textId="77777777" w:rsidR="004D2CAD" w:rsidRPr="004D2CAD" w:rsidRDefault="004D2CAD" w:rsidP="007760D1">
            <w:pPr>
              <w:jc w:val="center"/>
            </w:pPr>
            <w:r w:rsidRPr="004D2CAD">
              <w:t>62 440,22</w:t>
            </w:r>
          </w:p>
        </w:tc>
      </w:tr>
      <w:tr w:rsidR="004D2CAD" w:rsidRPr="004D2CAD" w14:paraId="1A8ED5B6" w14:textId="77777777" w:rsidTr="007760D1">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B5465CE" w14:textId="77777777" w:rsidR="004D2CAD" w:rsidRPr="004D2CAD" w:rsidRDefault="004D2CAD" w:rsidP="007760D1">
            <w:pPr>
              <w:rPr>
                <w:b/>
                <w:bCs/>
                <w:i/>
                <w:iCs/>
              </w:rPr>
            </w:pPr>
            <w:r w:rsidRPr="004D2CAD">
              <w:rPr>
                <w:b/>
                <w:bCs/>
                <w:i/>
                <w:iCs/>
              </w:rPr>
              <w:t>000 2 02 25576 00 0000 150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2FD259CB" w14:textId="77777777" w:rsidR="004D2CAD" w:rsidRPr="004D2CAD" w:rsidRDefault="004D2CAD" w:rsidP="007760D1">
            <w:pPr>
              <w:rPr>
                <w:b/>
                <w:bCs/>
                <w:i/>
                <w:iCs/>
              </w:rPr>
            </w:pPr>
            <w:r w:rsidRPr="004D2CAD">
              <w:rPr>
                <w:b/>
                <w:bCs/>
                <w:i/>
                <w:iCs/>
              </w:rPr>
              <w:t>Субсидии бюджетам на обеспечение комплексного развития сельских территорий</w:t>
            </w:r>
          </w:p>
        </w:tc>
        <w:tc>
          <w:tcPr>
            <w:tcW w:w="2020" w:type="dxa"/>
            <w:tcBorders>
              <w:top w:val="single" w:sz="4" w:space="0" w:color="auto"/>
              <w:left w:val="nil"/>
              <w:bottom w:val="single" w:sz="4" w:space="0" w:color="auto"/>
              <w:right w:val="single" w:sz="4" w:space="0" w:color="auto"/>
            </w:tcBorders>
            <w:shd w:val="clear" w:color="auto" w:fill="auto"/>
            <w:hideMark/>
          </w:tcPr>
          <w:p w14:paraId="33CB7EF0" w14:textId="77777777" w:rsidR="004D2CAD" w:rsidRPr="004D2CAD" w:rsidRDefault="004D2CAD" w:rsidP="007760D1">
            <w:pPr>
              <w:jc w:val="center"/>
              <w:rPr>
                <w:b/>
                <w:bCs/>
                <w:i/>
                <w:iCs/>
              </w:rPr>
            </w:pPr>
            <w:r w:rsidRPr="004D2CAD">
              <w:rPr>
                <w:b/>
                <w:bCs/>
                <w:i/>
                <w:iCs/>
              </w:rPr>
              <w:t>0,00</w:t>
            </w:r>
          </w:p>
        </w:tc>
        <w:tc>
          <w:tcPr>
            <w:tcW w:w="1980" w:type="dxa"/>
            <w:tcBorders>
              <w:top w:val="single" w:sz="4" w:space="0" w:color="auto"/>
              <w:left w:val="nil"/>
              <w:bottom w:val="single" w:sz="4" w:space="0" w:color="auto"/>
              <w:right w:val="single" w:sz="4" w:space="0" w:color="auto"/>
            </w:tcBorders>
            <w:shd w:val="clear" w:color="auto" w:fill="auto"/>
            <w:hideMark/>
          </w:tcPr>
          <w:p w14:paraId="20D18DE3" w14:textId="77777777" w:rsidR="004D2CAD" w:rsidRPr="004D2CAD" w:rsidRDefault="004D2CAD" w:rsidP="007760D1">
            <w:pPr>
              <w:jc w:val="center"/>
              <w:rPr>
                <w:b/>
                <w:bCs/>
                <w:i/>
                <w:iCs/>
              </w:rPr>
            </w:pPr>
            <w:r w:rsidRPr="004D2CAD">
              <w:rPr>
                <w:b/>
                <w:bCs/>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14:paraId="223D08FF" w14:textId="77777777" w:rsidR="004D2CAD" w:rsidRPr="004D2CAD" w:rsidRDefault="004D2CAD" w:rsidP="007760D1">
            <w:pPr>
              <w:jc w:val="center"/>
              <w:rPr>
                <w:b/>
                <w:bCs/>
                <w:i/>
                <w:iCs/>
              </w:rPr>
            </w:pPr>
            <w:r w:rsidRPr="004D2CAD">
              <w:rPr>
                <w:b/>
                <w:bCs/>
                <w:i/>
                <w:iCs/>
              </w:rPr>
              <w:t>12 671 313,13</w:t>
            </w:r>
          </w:p>
        </w:tc>
      </w:tr>
      <w:tr w:rsidR="004D2CAD" w:rsidRPr="004D2CAD" w14:paraId="2ABE74B2" w14:textId="77777777" w:rsidTr="007760D1">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4A96DFF" w14:textId="77777777" w:rsidR="004D2CAD" w:rsidRPr="004D2CAD" w:rsidRDefault="004D2CAD" w:rsidP="007760D1">
            <w:pPr>
              <w:rPr>
                <w:i/>
                <w:iCs/>
              </w:rPr>
            </w:pPr>
            <w:r w:rsidRPr="004D2CAD">
              <w:rPr>
                <w:i/>
                <w:iCs/>
              </w:rPr>
              <w:t>000 2 02 25576 05 0000 150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22EDC966" w14:textId="77777777" w:rsidR="004D2CAD" w:rsidRPr="004D2CAD" w:rsidRDefault="004D2CAD" w:rsidP="007760D1">
            <w:pPr>
              <w:rPr>
                <w:i/>
                <w:iCs/>
              </w:rPr>
            </w:pPr>
            <w:r w:rsidRPr="004D2CAD">
              <w:rPr>
                <w:i/>
                <w:iCs/>
              </w:rPr>
              <w:t>Субсидии бюджетам муниципальных районов на обеспечение комплексного развития сельских территорий</w:t>
            </w:r>
            <w:r w:rsidRPr="004D2CAD">
              <w:rPr>
                <w:i/>
                <w:iCs/>
              </w:rPr>
              <w:br w:type="page"/>
            </w:r>
          </w:p>
        </w:tc>
        <w:tc>
          <w:tcPr>
            <w:tcW w:w="2020" w:type="dxa"/>
            <w:tcBorders>
              <w:top w:val="single" w:sz="4" w:space="0" w:color="auto"/>
              <w:left w:val="nil"/>
              <w:bottom w:val="single" w:sz="4" w:space="0" w:color="auto"/>
              <w:right w:val="single" w:sz="4" w:space="0" w:color="auto"/>
            </w:tcBorders>
            <w:shd w:val="clear" w:color="auto" w:fill="auto"/>
            <w:hideMark/>
          </w:tcPr>
          <w:p w14:paraId="175407FA" w14:textId="77777777" w:rsidR="004D2CAD" w:rsidRPr="004D2CAD" w:rsidRDefault="004D2CAD" w:rsidP="007760D1">
            <w:pPr>
              <w:jc w:val="center"/>
              <w:rPr>
                <w:i/>
                <w:iCs/>
              </w:rPr>
            </w:pPr>
            <w:r w:rsidRPr="004D2CAD">
              <w:rPr>
                <w:i/>
                <w:iCs/>
              </w:rPr>
              <w:t>0,00</w:t>
            </w:r>
          </w:p>
        </w:tc>
        <w:tc>
          <w:tcPr>
            <w:tcW w:w="1980" w:type="dxa"/>
            <w:tcBorders>
              <w:top w:val="single" w:sz="4" w:space="0" w:color="auto"/>
              <w:left w:val="nil"/>
              <w:bottom w:val="single" w:sz="4" w:space="0" w:color="auto"/>
              <w:right w:val="single" w:sz="4" w:space="0" w:color="auto"/>
            </w:tcBorders>
            <w:shd w:val="clear" w:color="auto" w:fill="auto"/>
            <w:hideMark/>
          </w:tcPr>
          <w:p w14:paraId="0DC2C4F6" w14:textId="77777777" w:rsidR="004D2CAD" w:rsidRPr="004D2CAD" w:rsidRDefault="004D2CAD" w:rsidP="007760D1">
            <w:pPr>
              <w:jc w:val="center"/>
              <w:rPr>
                <w:i/>
                <w:iCs/>
              </w:rPr>
            </w:pPr>
            <w:r w:rsidRPr="004D2CAD">
              <w:rPr>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14:paraId="040ABB42" w14:textId="77777777" w:rsidR="004D2CAD" w:rsidRPr="004D2CAD" w:rsidRDefault="004D2CAD" w:rsidP="007760D1">
            <w:pPr>
              <w:jc w:val="center"/>
              <w:rPr>
                <w:i/>
                <w:iCs/>
              </w:rPr>
            </w:pPr>
            <w:r w:rsidRPr="004D2CAD">
              <w:rPr>
                <w:i/>
                <w:iCs/>
              </w:rPr>
              <w:t>12 671 313,13</w:t>
            </w:r>
          </w:p>
        </w:tc>
      </w:tr>
      <w:tr w:rsidR="004D2CAD" w:rsidRPr="004D2CAD" w14:paraId="7DBA850A" w14:textId="77777777" w:rsidTr="007760D1">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78FA076" w14:textId="77777777" w:rsidR="004D2CAD" w:rsidRPr="004D2CAD" w:rsidRDefault="004D2CAD" w:rsidP="007760D1">
            <w:r w:rsidRPr="004D2CAD">
              <w:t>053 2 02 25576 05 0000 150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0C0BB9DE" w14:textId="77777777" w:rsidR="004D2CAD" w:rsidRPr="004D2CAD" w:rsidRDefault="004D2CAD" w:rsidP="007760D1">
            <w:r w:rsidRPr="004D2CAD">
              <w:t>Субсидии бюджетам муниципальных районов на обеспечение комплексного развития сельских территорий</w:t>
            </w:r>
          </w:p>
        </w:tc>
        <w:tc>
          <w:tcPr>
            <w:tcW w:w="2020" w:type="dxa"/>
            <w:tcBorders>
              <w:top w:val="single" w:sz="4" w:space="0" w:color="auto"/>
              <w:left w:val="nil"/>
              <w:bottom w:val="single" w:sz="4" w:space="0" w:color="auto"/>
              <w:right w:val="single" w:sz="4" w:space="0" w:color="auto"/>
            </w:tcBorders>
            <w:shd w:val="clear" w:color="auto" w:fill="auto"/>
            <w:hideMark/>
          </w:tcPr>
          <w:p w14:paraId="38E63BD0" w14:textId="77777777" w:rsidR="004D2CAD" w:rsidRPr="004D2CAD" w:rsidRDefault="004D2CAD" w:rsidP="007760D1">
            <w:pPr>
              <w:jc w:val="center"/>
            </w:pPr>
            <w:r w:rsidRPr="004D2CAD">
              <w:t>0,00</w:t>
            </w:r>
          </w:p>
        </w:tc>
        <w:tc>
          <w:tcPr>
            <w:tcW w:w="1980" w:type="dxa"/>
            <w:tcBorders>
              <w:top w:val="single" w:sz="4" w:space="0" w:color="auto"/>
              <w:left w:val="nil"/>
              <w:bottom w:val="single" w:sz="4" w:space="0" w:color="auto"/>
              <w:right w:val="single" w:sz="4" w:space="0" w:color="auto"/>
            </w:tcBorders>
            <w:shd w:val="clear" w:color="000000" w:fill="FFFFFF"/>
            <w:hideMark/>
          </w:tcPr>
          <w:p w14:paraId="73915CF2" w14:textId="77777777" w:rsidR="004D2CAD" w:rsidRPr="004D2CAD" w:rsidRDefault="004D2CAD" w:rsidP="007760D1">
            <w:pPr>
              <w:jc w:val="center"/>
            </w:pPr>
            <w:r w:rsidRPr="004D2CAD">
              <w:t>0,00</w:t>
            </w:r>
          </w:p>
        </w:tc>
        <w:tc>
          <w:tcPr>
            <w:tcW w:w="1780" w:type="dxa"/>
            <w:tcBorders>
              <w:top w:val="single" w:sz="4" w:space="0" w:color="auto"/>
              <w:left w:val="nil"/>
              <w:bottom w:val="single" w:sz="4" w:space="0" w:color="auto"/>
              <w:right w:val="single" w:sz="4" w:space="0" w:color="auto"/>
            </w:tcBorders>
            <w:shd w:val="clear" w:color="000000" w:fill="FFFFFF"/>
            <w:hideMark/>
          </w:tcPr>
          <w:p w14:paraId="2AA7AD92" w14:textId="77777777" w:rsidR="004D2CAD" w:rsidRPr="004D2CAD" w:rsidRDefault="004D2CAD" w:rsidP="007760D1">
            <w:pPr>
              <w:jc w:val="center"/>
            </w:pPr>
            <w:r w:rsidRPr="004D2CAD">
              <w:t>12 671 313,13</w:t>
            </w:r>
          </w:p>
        </w:tc>
      </w:tr>
      <w:tr w:rsidR="004D2CAD" w:rsidRPr="004D2CAD" w14:paraId="7C5CBA94" w14:textId="77777777" w:rsidTr="007760D1">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78ECA03" w14:textId="77777777" w:rsidR="004D2CAD" w:rsidRPr="004D2CAD" w:rsidRDefault="004D2CAD" w:rsidP="007760D1">
            <w:pPr>
              <w:rPr>
                <w:b/>
                <w:bCs/>
                <w:i/>
                <w:iCs/>
              </w:rPr>
            </w:pPr>
            <w:r w:rsidRPr="004D2CAD">
              <w:rPr>
                <w:b/>
                <w:bCs/>
                <w:i/>
                <w:iCs/>
              </w:rPr>
              <w:lastRenderedPageBreak/>
              <w:t>000 2 02 25599 00 0000 150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3BE8DF2F" w14:textId="77777777" w:rsidR="004D2CAD" w:rsidRPr="004D2CAD" w:rsidRDefault="004D2CAD" w:rsidP="007760D1">
            <w:pPr>
              <w:rPr>
                <w:b/>
                <w:bCs/>
                <w:i/>
                <w:iCs/>
                <w:color w:val="22272F"/>
              </w:rPr>
            </w:pPr>
            <w:r w:rsidRPr="004D2CAD">
              <w:rPr>
                <w:b/>
                <w:bCs/>
                <w:i/>
                <w:iCs/>
                <w:color w:val="22272F"/>
              </w:rPr>
              <w:t>Субсидии бюджетам на подготовку проектов межевания земельных участков и на проведение кадастровых работ</w:t>
            </w:r>
          </w:p>
        </w:tc>
        <w:tc>
          <w:tcPr>
            <w:tcW w:w="2020" w:type="dxa"/>
            <w:tcBorders>
              <w:top w:val="single" w:sz="4" w:space="0" w:color="auto"/>
              <w:left w:val="nil"/>
              <w:bottom w:val="single" w:sz="4" w:space="0" w:color="auto"/>
              <w:right w:val="single" w:sz="4" w:space="0" w:color="auto"/>
            </w:tcBorders>
            <w:shd w:val="clear" w:color="000000" w:fill="FFFFFF"/>
            <w:hideMark/>
          </w:tcPr>
          <w:p w14:paraId="6FC6DEEB" w14:textId="77777777" w:rsidR="004D2CAD" w:rsidRPr="004D2CAD" w:rsidRDefault="004D2CAD" w:rsidP="007760D1">
            <w:pPr>
              <w:jc w:val="center"/>
              <w:rPr>
                <w:b/>
                <w:bCs/>
                <w:i/>
                <w:iCs/>
              </w:rPr>
            </w:pPr>
            <w:r w:rsidRPr="004D2CAD">
              <w:rPr>
                <w:b/>
                <w:bCs/>
                <w:i/>
                <w:iCs/>
              </w:rPr>
              <w:t>1 913 970,38</w:t>
            </w:r>
          </w:p>
        </w:tc>
        <w:tc>
          <w:tcPr>
            <w:tcW w:w="1980" w:type="dxa"/>
            <w:tcBorders>
              <w:top w:val="single" w:sz="4" w:space="0" w:color="auto"/>
              <w:left w:val="nil"/>
              <w:bottom w:val="single" w:sz="4" w:space="0" w:color="auto"/>
              <w:right w:val="single" w:sz="4" w:space="0" w:color="auto"/>
            </w:tcBorders>
            <w:shd w:val="clear" w:color="000000" w:fill="FFFFFF"/>
            <w:hideMark/>
          </w:tcPr>
          <w:p w14:paraId="3B62DD33" w14:textId="77777777" w:rsidR="004D2CAD" w:rsidRPr="004D2CAD" w:rsidRDefault="004D2CAD" w:rsidP="007760D1">
            <w:pPr>
              <w:jc w:val="center"/>
              <w:rPr>
                <w:b/>
                <w:bCs/>
                <w:i/>
                <w:iCs/>
              </w:rPr>
            </w:pPr>
            <w:r w:rsidRPr="004D2CAD">
              <w:rPr>
                <w:b/>
                <w:bCs/>
                <w:i/>
                <w:iCs/>
              </w:rPr>
              <w:t>2 131 535,44</w:t>
            </w:r>
          </w:p>
        </w:tc>
        <w:tc>
          <w:tcPr>
            <w:tcW w:w="1780" w:type="dxa"/>
            <w:tcBorders>
              <w:top w:val="single" w:sz="4" w:space="0" w:color="auto"/>
              <w:left w:val="nil"/>
              <w:bottom w:val="single" w:sz="4" w:space="0" w:color="auto"/>
              <w:right w:val="single" w:sz="4" w:space="0" w:color="auto"/>
            </w:tcBorders>
            <w:shd w:val="clear" w:color="000000" w:fill="FFFFFF"/>
            <w:hideMark/>
          </w:tcPr>
          <w:p w14:paraId="5ACCC2DF" w14:textId="77777777" w:rsidR="004D2CAD" w:rsidRPr="004D2CAD" w:rsidRDefault="004D2CAD" w:rsidP="007760D1">
            <w:pPr>
              <w:jc w:val="center"/>
              <w:rPr>
                <w:b/>
                <w:bCs/>
                <w:i/>
                <w:iCs/>
              </w:rPr>
            </w:pPr>
            <w:r w:rsidRPr="004D2CAD">
              <w:rPr>
                <w:b/>
                <w:bCs/>
                <w:i/>
                <w:iCs/>
              </w:rPr>
              <w:t>2 150 260,60</w:t>
            </w:r>
          </w:p>
        </w:tc>
      </w:tr>
      <w:tr w:rsidR="004D2CAD" w:rsidRPr="004D2CAD" w14:paraId="2A36F11B" w14:textId="77777777" w:rsidTr="007760D1">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C6EAA3E" w14:textId="77777777" w:rsidR="004D2CAD" w:rsidRPr="004D2CAD" w:rsidRDefault="004D2CAD" w:rsidP="007760D1">
            <w:pPr>
              <w:rPr>
                <w:i/>
                <w:iCs/>
              </w:rPr>
            </w:pPr>
            <w:r w:rsidRPr="004D2CAD">
              <w:rPr>
                <w:i/>
                <w:iCs/>
              </w:rPr>
              <w:t>000 2 02 25599 05 0000 150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0C85C459" w14:textId="77777777" w:rsidR="004D2CAD" w:rsidRPr="004D2CAD" w:rsidRDefault="004D2CAD" w:rsidP="007760D1">
            <w:pPr>
              <w:rPr>
                <w:i/>
                <w:iCs/>
                <w:color w:val="22272F"/>
              </w:rPr>
            </w:pPr>
            <w:r w:rsidRPr="004D2CAD">
              <w:rPr>
                <w:i/>
                <w:iCs/>
                <w:color w:val="22272F"/>
              </w:rPr>
              <w:t>Субсидии бюджетам на подготовку проектов межевания земельных участков и на проведение кадастровых работ</w:t>
            </w:r>
          </w:p>
        </w:tc>
        <w:tc>
          <w:tcPr>
            <w:tcW w:w="2020" w:type="dxa"/>
            <w:tcBorders>
              <w:top w:val="single" w:sz="4" w:space="0" w:color="auto"/>
              <w:left w:val="nil"/>
              <w:bottom w:val="single" w:sz="4" w:space="0" w:color="auto"/>
              <w:right w:val="single" w:sz="4" w:space="0" w:color="auto"/>
            </w:tcBorders>
            <w:shd w:val="clear" w:color="000000" w:fill="FFFFFF"/>
            <w:hideMark/>
          </w:tcPr>
          <w:p w14:paraId="02CA4A2D" w14:textId="77777777" w:rsidR="004D2CAD" w:rsidRPr="004D2CAD" w:rsidRDefault="004D2CAD" w:rsidP="007760D1">
            <w:pPr>
              <w:jc w:val="center"/>
              <w:rPr>
                <w:i/>
                <w:iCs/>
              </w:rPr>
            </w:pPr>
            <w:r w:rsidRPr="004D2CAD">
              <w:rPr>
                <w:i/>
                <w:iCs/>
              </w:rPr>
              <w:t>1 913 970,38</w:t>
            </w:r>
          </w:p>
        </w:tc>
        <w:tc>
          <w:tcPr>
            <w:tcW w:w="1980" w:type="dxa"/>
            <w:tcBorders>
              <w:top w:val="single" w:sz="4" w:space="0" w:color="auto"/>
              <w:left w:val="nil"/>
              <w:bottom w:val="single" w:sz="4" w:space="0" w:color="auto"/>
              <w:right w:val="single" w:sz="4" w:space="0" w:color="auto"/>
            </w:tcBorders>
            <w:shd w:val="clear" w:color="000000" w:fill="FFFFFF"/>
            <w:hideMark/>
          </w:tcPr>
          <w:p w14:paraId="258C4A89" w14:textId="77777777" w:rsidR="004D2CAD" w:rsidRPr="004D2CAD" w:rsidRDefault="004D2CAD" w:rsidP="007760D1">
            <w:pPr>
              <w:jc w:val="center"/>
              <w:rPr>
                <w:i/>
                <w:iCs/>
              </w:rPr>
            </w:pPr>
            <w:r w:rsidRPr="004D2CAD">
              <w:rPr>
                <w:i/>
                <w:iCs/>
              </w:rPr>
              <w:t>2 131 535,44</w:t>
            </w:r>
          </w:p>
        </w:tc>
        <w:tc>
          <w:tcPr>
            <w:tcW w:w="1780" w:type="dxa"/>
            <w:tcBorders>
              <w:top w:val="single" w:sz="4" w:space="0" w:color="auto"/>
              <w:left w:val="nil"/>
              <w:bottom w:val="single" w:sz="4" w:space="0" w:color="auto"/>
              <w:right w:val="single" w:sz="4" w:space="0" w:color="auto"/>
            </w:tcBorders>
            <w:shd w:val="clear" w:color="000000" w:fill="FFFFFF"/>
            <w:hideMark/>
          </w:tcPr>
          <w:p w14:paraId="1214275E" w14:textId="77777777" w:rsidR="004D2CAD" w:rsidRPr="004D2CAD" w:rsidRDefault="004D2CAD" w:rsidP="007760D1">
            <w:pPr>
              <w:jc w:val="center"/>
              <w:rPr>
                <w:i/>
                <w:iCs/>
              </w:rPr>
            </w:pPr>
            <w:r w:rsidRPr="004D2CAD">
              <w:rPr>
                <w:i/>
                <w:iCs/>
              </w:rPr>
              <w:t>2 150 260,60</w:t>
            </w:r>
          </w:p>
        </w:tc>
      </w:tr>
      <w:tr w:rsidR="004D2CAD" w:rsidRPr="004D2CAD" w14:paraId="5E8A0E80" w14:textId="77777777" w:rsidTr="007760D1">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8CC55E1" w14:textId="77777777" w:rsidR="004D2CAD" w:rsidRPr="004D2CAD" w:rsidRDefault="004D2CAD" w:rsidP="007760D1">
            <w:r w:rsidRPr="004D2CAD">
              <w:t>053 2 02 25599 05 0000 150</w:t>
            </w:r>
          </w:p>
        </w:tc>
        <w:tc>
          <w:tcPr>
            <w:tcW w:w="6880" w:type="dxa"/>
            <w:tcBorders>
              <w:top w:val="single" w:sz="4" w:space="0" w:color="auto"/>
              <w:left w:val="nil"/>
              <w:bottom w:val="single" w:sz="4" w:space="0" w:color="auto"/>
              <w:right w:val="nil"/>
            </w:tcBorders>
            <w:shd w:val="clear" w:color="auto" w:fill="auto"/>
            <w:hideMark/>
          </w:tcPr>
          <w:p w14:paraId="72074DA3" w14:textId="77777777" w:rsidR="004D2CAD" w:rsidRPr="004D2CAD" w:rsidRDefault="004D2CAD" w:rsidP="007760D1">
            <w:pPr>
              <w:rPr>
                <w:color w:val="22272F"/>
              </w:rPr>
            </w:pPr>
            <w:r w:rsidRPr="004D2CAD">
              <w:rPr>
                <w:color w:val="22272F"/>
              </w:rPr>
              <w:t>Субсидии бюджетам муниципальных районов на подготовку проектов межевания земельных участков и на проведение кадастровых работ</w:t>
            </w:r>
          </w:p>
        </w:tc>
        <w:tc>
          <w:tcPr>
            <w:tcW w:w="2020" w:type="dxa"/>
            <w:tcBorders>
              <w:top w:val="single" w:sz="4" w:space="0" w:color="auto"/>
              <w:left w:val="single" w:sz="4" w:space="0" w:color="auto"/>
              <w:bottom w:val="single" w:sz="4" w:space="0" w:color="auto"/>
              <w:right w:val="single" w:sz="4" w:space="0" w:color="auto"/>
            </w:tcBorders>
            <w:shd w:val="clear" w:color="auto" w:fill="auto"/>
            <w:hideMark/>
          </w:tcPr>
          <w:p w14:paraId="1D3A4933" w14:textId="77777777" w:rsidR="004D2CAD" w:rsidRPr="004D2CAD" w:rsidRDefault="004D2CAD" w:rsidP="007760D1">
            <w:pPr>
              <w:jc w:val="center"/>
            </w:pPr>
            <w:r w:rsidRPr="004D2CAD">
              <w:t>1 913 970,38</w:t>
            </w:r>
          </w:p>
        </w:tc>
        <w:tc>
          <w:tcPr>
            <w:tcW w:w="1980" w:type="dxa"/>
            <w:tcBorders>
              <w:top w:val="single" w:sz="4" w:space="0" w:color="auto"/>
              <w:left w:val="nil"/>
              <w:bottom w:val="single" w:sz="4" w:space="0" w:color="auto"/>
              <w:right w:val="single" w:sz="4" w:space="0" w:color="auto"/>
            </w:tcBorders>
            <w:shd w:val="clear" w:color="000000" w:fill="FFFFFF"/>
            <w:hideMark/>
          </w:tcPr>
          <w:p w14:paraId="6016DB0E" w14:textId="77777777" w:rsidR="004D2CAD" w:rsidRPr="004D2CAD" w:rsidRDefault="004D2CAD" w:rsidP="007760D1">
            <w:pPr>
              <w:jc w:val="center"/>
            </w:pPr>
            <w:r w:rsidRPr="004D2CAD">
              <w:t>2 131 535,44</w:t>
            </w:r>
          </w:p>
        </w:tc>
        <w:tc>
          <w:tcPr>
            <w:tcW w:w="1780" w:type="dxa"/>
            <w:tcBorders>
              <w:top w:val="single" w:sz="4" w:space="0" w:color="auto"/>
              <w:left w:val="nil"/>
              <w:bottom w:val="single" w:sz="4" w:space="0" w:color="auto"/>
              <w:right w:val="single" w:sz="4" w:space="0" w:color="auto"/>
            </w:tcBorders>
            <w:shd w:val="clear" w:color="000000" w:fill="FFFFFF"/>
            <w:hideMark/>
          </w:tcPr>
          <w:p w14:paraId="67DE8465" w14:textId="77777777" w:rsidR="004D2CAD" w:rsidRPr="004D2CAD" w:rsidRDefault="004D2CAD" w:rsidP="007760D1">
            <w:pPr>
              <w:jc w:val="center"/>
            </w:pPr>
            <w:r w:rsidRPr="004D2CAD">
              <w:t>2 150 260,60</w:t>
            </w:r>
          </w:p>
        </w:tc>
      </w:tr>
      <w:tr w:rsidR="004D2CAD" w:rsidRPr="004D2CAD" w14:paraId="251A9384" w14:textId="77777777" w:rsidTr="007760D1">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15B2F58" w14:textId="77777777" w:rsidR="004D2CAD" w:rsidRPr="004D2CAD" w:rsidRDefault="004D2CAD" w:rsidP="007760D1">
            <w:pPr>
              <w:rPr>
                <w:b/>
                <w:bCs/>
                <w:i/>
                <w:iCs/>
              </w:rPr>
            </w:pPr>
            <w:r w:rsidRPr="004D2CAD">
              <w:rPr>
                <w:b/>
                <w:bCs/>
                <w:i/>
                <w:iCs/>
              </w:rPr>
              <w:t xml:space="preserve">000 2 02 29999 00 0000 150 </w:t>
            </w:r>
          </w:p>
        </w:tc>
        <w:tc>
          <w:tcPr>
            <w:tcW w:w="6880" w:type="dxa"/>
            <w:tcBorders>
              <w:top w:val="single" w:sz="4" w:space="0" w:color="auto"/>
              <w:left w:val="nil"/>
              <w:bottom w:val="single" w:sz="4" w:space="0" w:color="auto"/>
              <w:right w:val="single" w:sz="4" w:space="0" w:color="auto"/>
            </w:tcBorders>
            <w:shd w:val="clear" w:color="auto" w:fill="auto"/>
            <w:hideMark/>
          </w:tcPr>
          <w:p w14:paraId="523443EB" w14:textId="77777777" w:rsidR="004D2CAD" w:rsidRPr="004D2CAD" w:rsidRDefault="004D2CAD" w:rsidP="007760D1">
            <w:pPr>
              <w:rPr>
                <w:b/>
                <w:bCs/>
                <w:i/>
                <w:iCs/>
              </w:rPr>
            </w:pPr>
            <w:r w:rsidRPr="004D2CAD">
              <w:rPr>
                <w:b/>
                <w:bCs/>
                <w:i/>
                <w:iCs/>
              </w:rPr>
              <w:t>Прочие субсидии</w:t>
            </w:r>
          </w:p>
        </w:tc>
        <w:tc>
          <w:tcPr>
            <w:tcW w:w="2020" w:type="dxa"/>
            <w:tcBorders>
              <w:top w:val="single" w:sz="4" w:space="0" w:color="auto"/>
              <w:left w:val="nil"/>
              <w:bottom w:val="single" w:sz="4" w:space="0" w:color="auto"/>
              <w:right w:val="single" w:sz="4" w:space="0" w:color="auto"/>
            </w:tcBorders>
            <w:shd w:val="clear" w:color="auto" w:fill="auto"/>
            <w:hideMark/>
          </w:tcPr>
          <w:p w14:paraId="3A1E7F70" w14:textId="77777777" w:rsidR="004D2CAD" w:rsidRPr="004D2CAD" w:rsidRDefault="004D2CAD" w:rsidP="007760D1">
            <w:pPr>
              <w:jc w:val="center"/>
              <w:rPr>
                <w:b/>
                <w:bCs/>
                <w:i/>
                <w:iCs/>
              </w:rPr>
            </w:pPr>
            <w:r w:rsidRPr="004D2CAD">
              <w:rPr>
                <w:b/>
                <w:bCs/>
                <w:i/>
                <w:iCs/>
              </w:rPr>
              <w:t>35 200 666,84</w:t>
            </w:r>
          </w:p>
        </w:tc>
        <w:tc>
          <w:tcPr>
            <w:tcW w:w="1980" w:type="dxa"/>
            <w:tcBorders>
              <w:top w:val="single" w:sz="4" w:space="0" w:color="auto"/>
              <w:left w:val="nil"/>
              <w:bottom w:val="single" w:sz="4" w:space="0" w:color="auto"/>
              <w:right w:val="single" w:sz="4" w:space="0" w:color="auto"/>
            </w:tcBorders>
            <w:shd w:val="clear" w:color="auto" w:fill="auto"/>
            <w:hideMark/>
          </w:tcPr>
          <w:p w14:paraId="3F0BC933" w14:textId="77777777" w:rsidR="004D2CAD" w:rsidRPr="004D2CAD" w:rsidRDefault="004D2CAD" w:rsidP="007760D1">
            <w:pPr>
              <w:jc w:val="center"/>
              <w:rPr>
                <w:b/>
                <w:bCs/>
                <w:i/>
                <w:iCs/>
              </w:rPr>
            </w:pPr>
            <w:r w:rsidRPr="004D2CAD">
              <w:rPr>
                <w:b/>
                <w:bCs/>
                <w:i/>
                <w:iCs/>
              </w:rPr>
              <w:t>1 947 260,00</w:t>
            </w:r>
          </w:p>
        </w:tc>
        <w:tc>
          <w:tcPr>
            <w:tcW w:w="1780" w:type="dxa"/>
            <w:tcBorders>
              <w:top w:val="single" w:sz="4" w:space="0" w:color="auto"/>
              <w:left w:val="nil"/>
              <w:bottom w:val="single" w:sz="4" w:space="0" w:color="auto"/>
              <w:right w:val="single" w:sz="4" w:space="0" w:color="auto"/>
            </w:tcBorders>
            <w:shd w:val="clear" w:color="auto" w:fill="auto"/>
            <w:hideMark/>
          </w:tcPr>
          <w:p w14:paraId="42327761" w14:textId="77777777" w:rsidR="004D2CAD" w:rsidRPr="004D2CAD" w:rsidRDefault="004D2CAD" w:rsidP="007760D1">
            <w:pPr>
              <w:jc w:val="center"/>
              <w:rPr>
                <w:b/>
                <w:bCs/>
                <w:i/>
                <w:iCs/>
              </w:rPr>
            </w:pPr>
            <w:r w:rsidRPr="004D2CAD">
              <w:rPr>
                <w:b/>
                <w:bCs/>
                <w:i/>
                <w:iCs/>
              </w:rPr>
              <w:t>1 947 260,00</w:t>
            </w:r>
          </w:p>
        </w:tc>
      </w:tr>
      <w:tr w:rsidR="004D2CAD" w:rsidRPr="004D2CAD" w14:paraId="31D2E26C" w14:textId="77777777" w:rsidTr="007760D1">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799E92D" w14:textId="77777777" w:rsidR="004D2CAD" w:rsidRPr="004D2CAD" w:rsidRDefault="004D2CAD" w:rsidP="007760D1">
            <w:pPr>
              <w:rPr>
                <w:i/>
                <w:iCs/>
              </w:rPr>
            </w:pPr>
            <w:r w:rsidRPr="004D2CAD">
              <w:rPr>
                <w:i/>
                <w:iCs/>
              </w:rPr>
              <w:t>000 2 02 29999 05 0000 150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36931BFF" w14:textId="77777777" w:rsidR="004D2CAD" w:rsidRPr="004D2CAD" w:rsidRDefault="004D2CAD" w:rsidP="007760D1">
            <w:pPr>
              <w:rPr>
                <w:i/>
                <w:iCs/>
              </w:rPr>
            </w:pPr>
            <w:r w:rsidRPr="004D2CAD">
              <w:rPr>
                <w:i/>
                <w:iCs/>
              </w:rPr>
              <w:t>Прочие субсидии бюджетам муниципальных районов</w:t>
            </w:r>
          </w:p>
        </w:tc>
        <w:tc>
          <w:tcPr>
            <w:tcW w:w="2020" w:type="dxa"/>
            <w:tcBorders>
              <w:top w:val="single" w:sz="4" w:space="0" w:color="auto"/>
              <w:left w:val="nil"/>
              <w:bottom w:val="single" w:sz="4" w:space="0" w:color="auto"/>
              <w:right w:val="single" w:sz="4" w:space="0" w:color="auto"/>
            </w:tcBorders>
            <w:shd w:val="clear" w:color="auto" w:fill="auto"/>
            <w:hideMark/>
          </w:tcPr>
          <w:p w14:paraId="44A5C567" w14:textId="77777777" w:rsidR="004D2CAD" w:rsidRPr="004D2CAD" w:rsidRDefault="004D2CAD" w:rsidP="007760D1">
            <w:pPr>
              <w:jc w:val="center"/>
              <w:rPr>
                <w:i/>
                <w:iCs/>
              </w:rPr>
            </w:pPr>
            <w:r w:rsidRPr="004D2CAD">
              <w:rPr>
                <w:i/>
                <w:iCs/>
              </w:rPr>
              <w:t>35 200 666,84</w:t>
            </w:r>
          </w:p>
        </w:tc>
        <w:tc>
          <w:tcPr>
            <w:tcW w:w="1980" w:type="dxa"/>
            <w:tcBorders>
              <w:top w:val="single" w:sz="4" w:space="0" w:color="auto"/>
              <w:left w:val="nil"/>
              <w:bottom w:val="single" w:sz="4" w:space="0" w:color="auto"/>
              <w:right w:val="single" w:sz="4" w:space="0" w:color="auto"/>
            </w:tcBorders>
            <w:shd w:val="clear" w:color="auto" w:fill="auto"/>
            <w:hideMark/>
          </w:tcPr>
          <w:p w14:paraId="2692CA00" w14:textId="77777777" w:rsidR="004D2CAD" w:rsidRPr="004D2CAD" w:rsidRDefault="004D2CAD" w:rsidP="007760D1">
            <w:pPr>
              <w:jc w:val="center"/>
              <w:rPr>
                <w:i/>
                <w:iCs/>
              </w:rPr>
            </w:pPr>
            <w:r w:rsidRPr="004D2CAD">
              <w:rPr>
                <w:i/>
                <w:iCs/>
              </w:rPr>
              <w:t>1 947 260,00</w:t>
            </w:r>
          </w:p>
        </w:tc>
        <w:tc>
          <w:tcPr>
            <w:tcW w:w="1780" w:type="dxa"/>
            <w:tcBorders>
              <w:top w:val="single" w:sz="4" w:space="0" w:color="auto"/>
              <w:left w:val="nil"/>
              <w:bottom w:val="single" w:sz="4" w:space="0" w:color="auto"/>
              <w:right w:val="single" w:sz="4" w:space="0" w:color="auto"/>
            </w:tcBorders>
            <w:shd w:val="clear" w:color="auto" w:fill="auto"/>
            <w:hideMark/>
          </w:tcPr>
          <w:p w14:paraId="685C23B6" w14:textId="77777777" w:rsidR="004D2CAD" w:rsidRPr="004D2CAD" w:rsidRDefault="004D2CAD" w:rsidP="007760D1">
            <w:pPr>
              <w:jc w:val="center"/>
              <w:rPr>
                <w:i/>
                <w:iCs/>
              </w:rPr>
            </w:pPr>
            <w:r w:rsidRPr="004D2CAD">
              <w:rPr>
                <w:i/>
                <w:iCs/>
              </w:rPr>
              <w:t>1 947 260,00</w:t>
            </w:r>
          </w:p>
        </w:tc>
      </w:tr>
      <w:tr w:rsidR="004D2CAD" w:rsidRPr="004D2CAD" w14:paraId="0F31EA3D" w14:textId="77777777" w:rsidTr="007760D1">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24512E5" w14:textId="77777777" w:rsidR="004D2CAD" w:rsidRPr="004D2CAD" w:rsidRDefault="004D2CAD" w:rsidP="007760D1">
            <w:r w:rsidRPr="004D2CAD">
              <w:t>053 2 02 29999 05 0000 150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2EF27D83" w14:textId="77777777" w:rsidR="004D2CAD" w:rsidRPr="004D2CAD" w:rsidRDefault="004D2CAD" w:rsidP="007760D1">
            <w:r w:rsidRPr="004D2CAD">
              <w:t>Прочие субсидии бюджетам муниципальных районов</w:t>
            </w:r>
          </w:p>
        </w:tc>
        <w:tc>
          <w:tcPr>
            <w:tcW w:w="2020" w:type="dxa"/>
            <w:tcBorders>
              <w:top w:val="single" w:sz="4" w:space="0" w:color="auto"/>
              <w:left w:val="nil"/>
              <w:bottom w:val="single" w:sz="4" w:space="0" w:color="auto"/>
              <w:right w:val="single" w:sz="4" w:space="0" w:color="auto"/>
            </w:tcBorders>
            <w:shd w:val="clear" w:color="auto" w:fill="auto"/>
            <w:hideMark/>
          </w:tcPr>
          <w:p w14:paraId="27C5C56A" w14:textId="77777777" w:rsidR="004D2CAD" w:rsidRPr="004D2CAD" w:rsidRDefault="004D2CAD" w:rsidP="007760D1">
            <w:pPr>
              <w:jc w:val="center"/>
            </w:pPr>
            <w:r w:rsidRPr="004D2CAD">
              <w:t>35 200 666,84</w:t>
            </w:r>
          </w:p>
        </w:tc>
        <w:tc>
          <w:tcPr>
            <w:tcW w:w="1980" w:type="dxa"/>
            <w:tcBorders>
              <w:top w:val="single" w:sz="4" w:space="0" w:color="auto"/>
              <w:left w:val="nil"/>
              <w:bottom w:val="single" w:sz="4" w:space="0" w:color="auto"/>
              <w:right w:val="single" w:sz="4" w:space="0" w:color="auto"/>
            </w:tcBorders>
            <w:shd w:val="clear" w:color="auto" w:fill="auto"/>
            <w:hideMark/>
          </w:tcPr>
          <w:p w14:paraId="69332E2D" w14:textId="77777777" w:rsidR="004D2CAD" w:rsidRPr="004D2CAD" w:rsidRDefault="004D2CAD" w:rsidP="007760D1">
            <w:pPr>
              <w:jc w:val="center"/>
            </w:pPr>
            <w:r w:rsidRPr="004D2CAD">
              <w:t>1 947 260,00</w:t>
            </w:r>
          </w:p>
        </w:tc>
        <w:tc>
          <w:tcPr>
            <w:tcW w:w="1780" w:type="dxa"/>
            <w:tcBorders>
              <w:top w:val="single" w:sz="4" w:space="0" w:color="auto"/>
              <w:left w:val="nil"/>
              <w:bottom w:val="single" w:sz="4" w:space="0" w:color="auto"/>
              <w:right w:val="single" w:sz="4" w:space="0" w:color="auto"/>
            </w:tcBorders>
            <w:shd w:val="clear" w:color="auto" w:fill="auto"/>
            <w:hideMark/>
          </w:tcPr>
          <w:p w14:paraId="6B7F56CD" w14:textId="77777777" w:rsidR="004D2CAD" w:rsidRPr="004D2CAD" w:rsidRDefault="004D2CAD" w:rsidP="007760D1">
            <w:pPr>
              <w:jc w:val="center"/>
            </w:pPr>
            <w:r w:rsidRPr="004D2CAD">
              <w:t>1 947 260,00</w:t>
            </w:r>
          </w:p>
        </w:tc>
      </w:tr>
      <w:tr w:rsidR="004D2CAD" w:rsidRPr="004D2CAD" w14:paraId="3CF35868" w14:textId="77777777" w:rsidTr="007760D1">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8F3F211" w14:textId="77777777" w:rsidR="004D2CAD" w:rsidRPr="004D2CAD" w:rsidRDefault="004D2CAD" w:rsidP="007760D1">
            <w:pPr>
              <w:rPr>
                <w:b/>
                <w:bCs/>
              </w:rPr>
            </w:pPr>
            <w:r w:rsidRPr="004D2CAD">
              <w:rPr>
                <w:b/>
                <w:bCs/>
              </w:rPr>
              <w:t>000 2 02 30000 00 0000 150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119A29BB" w14:textId="77777777" w:rsidR="004D2CAD" w:rsidRPr="004D2CAD" w:rsidRDefault="004D2CAD" w:rsidP="007760D1">
            <w:pPr>
              <w:jc w:val="both"/>
              <w:rPr>
                <w:b/>
                <w:bCs/>
              </w:rPr>
            </w:pPr>
            <w:r w:rsidRPr="004D2CAD">
              <w:rPr>
                <w:b/>
                <w:bCs/>
              </w:rPr>
              <w:t>Субвенции бюджетам бюджетной системы Российской Федерации</w:t>
            </w:r>
          </w:p>
        </w:tc>
        <w:tc>
          <w:tcPr>
            <w:tcW w:w="2020" w:type="dxa"/>
            <w:tcBorders>
              <w:top w:val="single" w:sz="4" w:space="0" w:color="auto"/>
              <w:left w:val="nil"/>
              <w:bottom w:val="single" w:sz="4" w:space="0" w:color="auto"/>
              <w:right w:val="single" w:sz="4" w:space="0" w:color="auto"/>
            </w:tcBorders>
            <w:shd w:val="clear" w:color="000000" w:fill="FFFFFF"/>
            <w:hideMark/>
          </w:tcPr>
          <w:p w14:paraId="623F9D35" w14:textId="77777777" w:rsidR="004D2CAD" w:rsidRPr="004D2CAD" w:rsidRDefault="004D2CAD" w:rsidP="007760D1">
            <w:pPr>
              <w:jc w:val="center"/>
              <w:rPr>
                <w:b/>
                <w:bCs/>
              </w:rPr>
            </w:pPr>
            <w:r w:rsidRPr="004D2CAD">
              <w:rPr>
                <w:b/>
                <w:bCs/>
              </w:rPr>
              <w:t>136 990 598,74</w:t>
            </w:r>
          </w:p>
        </w:tc>
        <w:tc>
          <w:tcPr>
            <w:tcW w:w="1980" w:type="dxa"/>
            <w:tcBorders>
              <w:top w:val="single" w:sz="4" w:space="0" w:color="auto"/>
              <w:left w:val="nil"/>
              <w:bottom w:val="single" w:sz="4" w:space="0" w:color="auto"/>
              <w:right w:val="single" w:sz="4" w:space="0" w:color="auto"/>
            </w:tcBorders>
            <w:shd w:val="clear" w:color="000000" w:fill="FFFFFF"/>
            <w:hideMark/>
          </w:tcPr>
          <w:p w14:paraId="3D7EF5E3" w14:textId="77777777" w:rsidR="004D2CAD" w:rsidRPr="004D2CAD" w:rsidRDefault="004D2CAD" w:rsidP="007760D1">
            <w:pPr>
              <w:jc w:val="center"/>
              <w:rPr>
                <w:b/>
                <w:bCs/>
              </w:rPr>
            </w:pPr>
            <w:r w:rsidRPr="004D2CAD">
              <w:rPr>
                <w:b/>
                <w:bCs/>
              </w:rPr>
              <w:t>138 847 479,60</w:t>
            </w:r>
          </w:p>
        </w:tc>
        <w:tc>
          <w:tcPr>
            <w:tcW w:w="1780" w:type="dxa"/>
            <w:tcBorders>
              <w:top w:val="single" w:sz="4" w:space="0" w:color="auto"/>
              <w:left w:val="nil"/>
              <w:bottom w:val="single" w:sz="4" w:space="0" w:color="auto"/>
              <w:right w:val="single" w:sz="4" w:space="0" w:color="auto"/>
            </w:tcBorders>
            <w:shd w:val="clear" w:color="000000" w:fill="FFFFFF"/>
            <w:hideMark/>
          </w:tcPr>
          <w:p w14:paraId="4AABD410" w14:textId="77777777" w:rsidR="004D2CAD" w:rsidRPr="004D2CAD" w:rsidRDefault="004D2CAD" w:rsidP="007760D1">
            <w:pPr>
              <w:jc w:val="center"/>
              <w:rPr>
                <w:b/>
                <w:bCs/>
              </w:rPr>
            </w:pPr>
            <w:r w:rsidRPr="004D2CAD">
              <w:rPr>
                <w:b/>
                <w:bCs/>
              </w:rPr>
              <w:t>138 645 589,94</w:t>
            </w:r>
          </w:p>
        </w:tc>
      </w:tr>
      <w:tr w:rsidR="004D2CAD" w:rsidRPr="004D2CAD" w14:paraId="2DC33E57" w14:textId="77777777" w:rsidTr="007760D1">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E936B84" w14:textId="77777777" w:rsidR="004D2CAD" w:rsidRPr="004D2CAD" w:rsidRDefault="004D2CAD" w:rsidP="007760D1">
            <w:pPr>
              <w:rPr>
                <w:b/>
                <w:bCs/>
                <w:i/>
                <w:iCs/>
              </w:rPr>
            </w:pPr>
            <w:r w:rsidRPr="004D2CAD">
              <w:rPr>
                <w:b/>
                <w:bCs/>
                <w:i/>
                <w:iCs/>
              </w:rPr>
              <w:t>000 2 02 30024 00 0000 150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589089B5" w14:textId="77777777" w:rsidR="004D2CAD" w:rsidRPr="004D2CAD" w:rsidRDefault="004D2CAD" w:rsidP="007760D1">
            <w:pPr>
              <w:jc w:val="both"/>
              <w:rPr>
                <w:b/>
                <w:bCs/>
                <w:i/>
                <w:iCs/>
              </w:rPr>
            </w:pPr>
            <w:r w:rsidRPr="004D2CAD">
              <w:rPr>
                <w:b/>
                <w:bCs/>
                <w:i/>
                <w:iCs/>
              </w:rPr>
              <w:t>Субвенции местным бюджетам на выполнение передаваемых полномочий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3BFFCE07" w14:textId="77777777" w:rsidR="004D2CAD" w:rsidRPr="004D2CAD" w:rsidRDefault="004D2CAD" w:rsidP="007760D1">
            <w:pPr>
              <w:jc w:val="center"/>
              <w:rPr>
                <w:b/>
                <w:bCs/>
                <w:i/>
                <w:iCs/>
              </w:rPr>
            </w:pPr>
            <w:r w:rsidRPr="004D2CAD">
              <w:rPr>
                <w:b/>
                <w:bCs/>
                <w:i/>
                <w:iCs/>
              </w:rPr>
              <w:t>6 328 633,62</w:t>
            </w:r>
          </w:p>
        </w:tc>
        <w:tc>
          <w:tcPr>
            <w:tcW w:w="1980" w:type="dxa"/>
            <w:tcBorders>
              <w:top w:val="single" w:sz="4" w:space="0" w:color="auto"/>
              <w:left w:val="nil"/>
              <w:bottom w:val="single" w:sz="4" w:space="0" w:color="auto"/>
              <w:right w:val="single" w:sz="4" w:space="0" w:color="auto"/>
            </w:tcBorders>
            <w:shd w:val="clear" w:color="auto" w:fill="auto"/>
            <w:hideMark/>
          </w:tcPr>
          <w:p w14:paraId="5F8FC43F" w14:textId="77777777" w:rsidR="004D2CAD" w:rsidRPr="004D2CAD" w:rsidRDefault="004D2CAD" w:rsidP="007760D1">
            <w:pPr>
              <w:jc w:val="center"/>
              <w:rPr>
                <w:b/>
                <w:bCs/>
                <w:i/>
                <w:iCs/>
              </w:rPr>
            </w:pPr>
            <w:r w:rsidRPr="004D2CAD">
              <w:rPr>
                <w:b/>
                <w:bCs/>
                <w:i/>
                <w:iCs/>
              </w:rPr>
              <w:t>6 081 821,54</w:t>
            </w:r>
          </w:p>
        </w:tc>
        <w:tc>
          <w:tcPr>
            <w:tcW w:w="1780" w:type="dxa"/>
            <w:tcBorders>
              <w:top w:val="single" w:sz="4" w:space="0" w:color="auto"/>
              <w:left w:val="nil"/>
              <w:bottom w:val="single" w:sz="4" w:space="0" w:color="auto"/>
              <w:right w:val="single" w:sz="4" w:space="0" w:color="auto"/>
            </w:tcBorders>
            <w:shd w:val="clear" w:color="auto" w:fill="auto"/>
            <w:hideMark/>
          </w:tcPr>
          <w:p w14:paraId="29689FB2" w14:textId="77777777" w:rsidR="004D2CAD" w:rsidRPr="004D2CAD" w:rsidRDefault="004D2CAD" w:rsidP="007760D1">
            <w:pPr>
              <w:jc w:val="center"/>
              <w:rPr>
                <w:b/>
                <w:bCs/>
                <w:i/>
                <w:iCs/>
              </w:rPr>
            </w:pPr>
            <w:r w:rsidRPr="004D2CAD">
              <w:rPr>
                <w:b/>
                <w:bCs/>
                <w:i/>
                <w:iCs/>
              </w:rPr>
              <w:t>6 102 508,84</w:t>
            </w:r>
          </w:p>
        </w:tc>
      </w:tr>
      <w:tr w:rsidR="004D2CAD" w:rsidRPr="004D2CAD" w14:paraId="288F45D5" w14:textId="77777777" w:rsidTr="007760D1">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63B5ECE" w14:textId="77777777" w:rsidR="004D2CAD" w:rsidRPr="004D2CAD" w:rsidRDefault="004D2CAD" w:rsidP="007760D1">
            <w:pPr>
              <w:rPr>
                <w:i/>
                <w:iCs/>
              </w:rPr>
            </w:pPr>
            <w:r w:rsidRPr="004D2CAD">
              <w:rPr>
                <w:i/>
                <w:iCs/>
              </w:rPr>
              <w:t>000 2 02 30024 05 0000 150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1EB0DE74" w14:textId="77777777" w:rsidR="004D2CAD" w:rsidRPr="004D2CAD" w:rsidRDefault="004D2CAD" w:rsidP="007760D1">
            <w:pPr>
              <w:rPr>
                <w:i/>
                <w:iCs/>
              </w:rPr>
            </w:pPr>
            <w:r w:rsidRPr="004D2CAD">
              <w:rPr>
                <w:i/>
                <w:iCs/>
              </w:rPr>
              <w:t>Субвенции бюджетам муниципальных районов  на выполнение передаваемых полномочий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0252C4E9" w14:textId="77777777" w:rsidR="004D2CAD" w:rsidRPr="004D2CAD" w:rsidRDefault="004D2CAD" w:rsidP="007760D1">
            <w:pPr>
              <w:jc w:val="center"/>
              <w:rPr>
                <w:i/>
                <w:iCs/>
              </w:rPr>
            </w:pPr>
            <w:r w:rsidRPr="004D2CAD">
              <w:rPr>
                <w:i/>
                <w:iCs/>
              </w:rPr>
              <w:t>6 328 633,62</w:t>
            </w:r>
          </w:p>
        </w:tc>
        <w:tc>
          <w:tcPr>
            <w:tcW w:w="1980" w:type="dxa"/>
            <w:tcBorders>
              <w:top w:val="single" w:sz="4" w:space="0" w:color="auto"/>
              <w:left w:val="nil"/>
              <w:bottom w:val="single" w:sz="4" w:space="0" w:color="auto"/>
              <w:right w:val="single" w:sz="4" w:space="0" w:color="auto"/>
            </w:tcBorders>
            <w:shd w:val="clear" w:color="auto" w:fill="auto"/>
            <w:hideMark/>
          </w:tcPr>
          <w:p w14:paraId="3C58DE09" w14:textId="77777777" w:rsidR="004D2CAD" w:rsidRPr="004D2CAD" w:rsidRDefault="004D2CAD" w:rsidP="007760D1">
            <w:pPr>
              <w:jc w:val="center"/>
              <w:rPr>
                <w:i/>
                <w:iCs/>
              </w:rPr>
            </w:pPr>
            <w:r w:rsidRPr="004D2CAD">
              <w:rPr>
                <w:i/>
                <w:iCs/>
              </w:rPr>
              <w:t>6 081 821,54</w:t>
            </w:r>
          </w:p>
        </w:tc>
        <w:tc>
          <w:tcPr>
            <w:tcW w:w="1780" w:type="dxa"/>
            <w:tcBorders>
              <w:top w:val="single" w:sz="4" w:space="0" w:color="auto"/>
              <w:left w:val="nil"/>
              <w:bottom w:val="single" w:sz="4" w:space="0" w:color="auto"/>
              <w:right w:val="single" w:sz="4" w:space="0" w:color="auto"/>
            </w:tcBorders>
            <w:shd w:val="clear" w:color="auto" w:fill="auto"/>
            <w:hideMark/>
          </w:tcPr>
          <w:p w14:paraId="384ACC60" w14:textId="77777777" w:rsidR="004D2CAD" w:rsidRPr="004D2CAD" w:rsidRDefault="004D2CAD" w:rsidP="007760D1">
            <w:pPr>
              <w:jc w:val="center"/>
              <w:rPr>
                <w:i/>
                <w:iCs/>
              </w:rPr>
            </w:pPr>
            <w:r w:rsidRPr="004D2CAD">
              <w:rPr>
                <w:i/>
                <w:iCs/>
              </w:rPr>
              <w:t>6 102 508,84</w:t>
            </w:r>
          </w:p>
        </w:tc>
      </w:tr>
      <w:tr w:rsidR="004D2CAD" w:rsidRPr="004D2CAD" w14:paraId="5C8D3B58" w14:textId="77777777" w:rsidTr="007760D1">
        <w:trPr>
          <w:trHeight w:val="59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B76D6BF" w14:textId="77777777" w:rsidR="004D2CAD" w:rsidRPr="004D2CAD" w:rsidRDefault="004D2CAD" w:rsidP="007760D1">
            <w:r w:rsidRPr="004D2CAD">
              <w:t>053 2 02 30024 05 0000 150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3919131C" w14:textId="77777777" w:rsidR="004D2CAD" w:rsidRPr="004D2CAD" w:rsidRDefault="004D2CAD" w:rsidP="007760D1">
            <w:r w:rsidRPr="004D2CAD">
              <w:t>Субвенции бюджетам муниципальных районов  на выполнение передаваемых полномочий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11FEFC15" w14:textId="77777777" w:rsidR="004D2CAD" w:rsidRPr="004D2CAD" w:rsidRDefault="004D2CAD" w:rsidP="007760D1">
            <w:pPr>
              <w:jc w:val="center"/>
            </w:pPr>
            <w:r w:rsidRPr="004D2CAD">
              <w:t>6 328 633,62</w:t>
            </w:r>
          </w:p>
        </w:tc>
        <w:tc>
          <w:tcPr>
            <w:tcW w:w="1980" w:type="dxa"/>
            <w:tcBorders>
              <w:top w:val="single" w:sz="4" w:space="0" w:color="auto"/>
              <w:left w:val="nil"/>
              <w:bottom w:val="single" w:sz="4" w:space="0" w:color="auto"/>
              <w:right w:val="single" w:sz="4" w:space="0" w:color="auto"/>
            </w:tcBorders>
            <w:shd w:val="clear" w:color="auto" w:fill="auto"/>
            <w:hideMark/>
          </w:tcPr>
          <w:p w14:paraId="7E195C1C" w14:textId="77777777" w:rsidR="004D2CAD" w:rsidRPr="004D2CAD" w:rsidRDefault="004D2CAD" w:rsidP="007760D1">
            <w:pPr>
              <w:jc w:val="center"/>
            </w:pPr>
            <w:r w:rsidRPr="004D2CAD">
              <w:t>6 081 821,54</w:t>
            </w:r>
          </w:p>
        </w:tc>
        <w:tc>
          <w:tcPr>
            <w:tcW w:w="1780" w:type="dxa"/>
            <w:tcBorders>
              <w:top w:val="single" w:sz="4" w:space="0" w:color="auto"/>
              <w:left w:val="nil"/>
              <w:bottom w:val="single" w:sz="4" w:space="0" w:color="auto"/>
              <w:right w:val="single" w:sz="4" w:space="0" w:color="auto"/>
            </w:tcBorders>
            <w:shd w:val="clear" w:color="auto" w:fill="auto"/>
            <w:hideMark/>
          </w:tcPr>
          <w:p w14:paraId="2DEF9E00" w14:textId="77777777" w:rsidR="004D2CAD" w:rsidRPr="004D2CAD" w:rsidRDefault="004D2CAD" w:rsidP="007760D1">
            <w:pPr>
              <w:jc w:val="center"/>
            </w:pPr>
            <w:r w:rsidRPr="004D2CAD">
              <w:t>6 102 508,84</w:t>
            </w:r>
          </w:p>
        </w:tc>
      </w:tr>
      <w:tr w:rsidR="004D2CAD" w:rsidRPr="004D2CAD" w14:paraId="1F55CAD9" w14:textId="77777777" w:rsidTr="007760D1">
        <w:trPr>
          <w:trHeight w:val="1123"/>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12A748A" w14:textId="77777777" w:rsidR="004D2CAD" w:rsidRPr="004D2CAD" w:rsidRDefault="004D2CAD" w:rsidP="007760D1">
            <w:pPr>
              <w:rPr>
                <w:b/>
                <w:bCs/>
                <w:i/>
                <w:iCs/>
              </w:rPr>
            </w:pPr>
            <w:r w:rsidRPr="004D2CAD">
              <w:rPr>
                <w:b/>
                <w:bCs/>
                <w:i/>
                <w:iCs/>
              </w:rPr>
              <w:t>000 2 02 35082 00 0000 150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44C5963E" w14:textId="77777777" w:rsidR="004D2CAD" w:rsidRPr="004D2CAD" w:rsidRDefault="004D2CAD" w:rsidP="007760D1">
            <w:pPr>
              <w:rPr>
                <w:b/>
                <w:bCs/>
                <w:i/>
                <w:iCs/>
              </w:rPr>
            </w:pPr>
            <w:r w:rsidRPr="004D2CAD">
              <w:rPr>
                <w:b/>
                <w:bCs/>
                <w:i/>
                <w:iCs/>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020" w:type="dxa"/>
            <w:tcBorders>
              <w:top w:val="single" w:sz="4" w:space="0" w:color="auto"/>
              <w:left w:val="nil"/>
              <w:bottom w:val="single" w:sz="4" w:space="0" w:color="auto"/>
              <w:right w:val="single" w:sz="4" w:space="0" w:color="auto"/>
            </w:tcBorders>
            <w:shd w:val="clear" w:color="auto" w:fill="auto"/>
            <w:hideMark/>
          </w:tcPr>
          <w:p w14:paraId="6B21A6A2" w14:textId="77777777" w:rsidR="004D2CAD" w:rsidRPr="004D2CAD" w:rsidRDefault="004D2CAD" w:rsidP="007760D1">
            <w:pPr>
              <w:jc w:val="center"/>
              <w:rPr>
                <w:b/>
                <w:bCs/>
                <w:i/>
                <w:iCs/>
              </w:rPr>
            </w:pPr>
            <w:r w:rsidRPr="004D2CAD">
              <w:rPr>
                <w:b/>
                <w:bCs/>
                <w:i/>
                <w:iCs/>
              </w:rPr>
              <w:t>1 247 650,35</w:t>
            </w:r>
          </w:p>
        </w:tc>
        <w:tc>
          <w:tcPr>
            <w:tcW w:w="1980" w:type="dxa"/>
            <w:tcBorders>
              <w:top w:val="single" w:sz="4" w:space="0" w:color="auto"/>
              <w:left w:val="nil"/>
              <w:bottom w:val="single" w:sz="4" w:space="0" w:color="auto"/>
              <w:right w:val="single" w:sz="4" w:space="0" w:color="auto"/>
            </w:tcBorders>
            <w:shd w:val="clear" w:color="auto" w:fill="auto"/>
            <w:hideMark/>
          </w:tcPr>
          <w:p w14:paraId="05027417" w14:textId="77777777" w:rsidR="004D2CAD" w:rsidRPr="004D2CAD" w:rsidRDefault="004D2CAD" w:rsidP="007760D1">
            <w:pPr>
              <w:jc w:val="center"/>
              <w:rPr>
                <w:b/>
                <w:bCs/>
                <w:i/>
                <w:iCs/>
              </w:rPr>
            </w:pPr>
            <w:r w:rsidRPr="004D2CAD">
              <w:rPr>
                <w:b/>
                <w:bCs/>
                <w:i/>
                <w:iCs/>
              </w:rPr>
              <w:t>1 250 320,91</w:t>
            </w:r>
          </w:p>
        </w:tc>
        <w:tc>
          <w:tcPr>
            <w:tcW w:w="1780" w:type="dxa"/>
            <w:tcBorders>
              <w:top w:val="single" w:sz="4" w:space="0" w:color="auto"/>
              <w:left w:val="nil"/>
              <w:bottom w:val="single" w:sz="4" w:space="0" w:color="auto"/>
              <w:right w:val="single" w:sz="4" w:space="0" w:color="auto"/>
            </w:tcBorders>
            <w:shd w:val="clear" w:color="auto" w:fill="auto"/>
            <w:hideMark/>
          </w:tcPr>
          <w:p w14:paraId="4A2C44BC" w14:textId="77777777" w:rsidR="004D2CAD" w:rsidRPr="004D2CAD" w:rsidRDefault="004D2CAD" w:rsidP="007760D1">
            <w:pPr>
              <w:jc w:val="center"/>
              <w:rPr>
                <w:b/>
                <w:bCs/>
                <w:i/>
                <w:iCs/>
              </w:rPr>
            </w:pPr>
            <w:r w:rsidRPr="004D2CAD">
              <w:rPr>
                <w:b/>
                <w:bCs/>
                <w:i/>
                <w:iCs/>
              </w:rPr>
              <w:t>988 681,65</w:t>
            </w:r>
          </w:p>
        </w:tc>
      </w:tr>
      <w:tr w:rsidR="004D2CAD" w:rsidRPr="004D2CAD" w14:paraId="31B1081C" w14:textId="77777777" w:rsidTr="007760D1">
        <w:trPr>
          <w:trHeight w:val="1343"/>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953A58C" w14:textId="77777777" w:rsidR="004D2CAD" w:rsidRPr="004D2CAD" w:rsidRDefault="004D2CAD" w:rsidP="007760D1">
            <w:pPr>
              <w:rPr>
                <w:i/>
                <w:iCs/>
              </w:rPr>
            </w:pPr>
            <w:r w:rsidRPr="004D2CAD">
              <w:rPr>
                <w:i/>
                <w:iCs/>
              </w:rPr>
              <w:t>000 2 02 35082 05 0000 150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5902C6F9" w14:textId="77777777" w:rsidR="004D2CAD" w:rsidRPr="004D2CAD" w:rsidRDefault="004D2CAD" w:rsidP="007760D1">
            <w:pPr>
              <w:rPr>
                <w:i/>
                <w:iCs/>
              </w:rPr>
            </w:pPr>
            <w:r w:rsidRPr="004D2CAD">
              <w:rPr>
                <w:i/>
                <w:iCs/>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020" w:type="dxa"/>
            <w:tcBorders>
              <w:top w:val="single" w:sz="4" w:space="0" w:color="auto"/>
              <w:left w:val="nil"/>
              <w:bottom w:val="single" w:sz="4" w:space="0" w:color="auto"/>
              <w:right w:val="single" w:sz="4" w:space="0" w:color="auto"/>
            </w:tcBorders>
            <w:shd w:val="clear" w:color="auto" w:fill="auto"/>
            <w:hideMark/>
          </w:tcPr>
          <w:p w14:paraId="5A981380" w14:textId="77777777" w:rsidR="004D2CAD" w:rsidRPr="004D2CAD" w:rsidRDefault="004D2CAD" w:rsidP="007760D1">
            <w:pPr>
              <w:jc w:val="center"/>
              <w:rPr>
                <w:i/>
                <w:iCs/>
              </w:rPr>
            </w:pPr>
            <w:r w:rsidRPr="004D2CAD">
              <w:rPr>
                <w:i/>
                <w:iCs/>
              </w:rPr>
              <w:t>1 247 650,35</w:t>
            </w:r>
          </w:p>
        </w:tc>
        <w:tc>
          <w:tcPr>
            <w:tcW w:w="1980" w:type="dxa"/>
            <w:tcBorders>
              <w:top w:val="single" w:sz="4" w:space="0" w:color="auto"/>
              <w:left w:val="nil"/>
              <w:bottom w:val="single" w:sz="4" w:space="0" w:color="auto"/>
              <w:right w:val="single" w:sz="4" w:space="0" w:color="auto"/>
            </w:tcBorders>
            <w:shd w:val="clear" w:color="auto" w:fill="auto"/>
            <w:hideMark/>
          </w:tcPr>
          <w:p w14:paraId="1730F590" w14:textId="77777777" w:rsidR="004D2CAD" w:rsidRPr="004D2CAD" w:rsidRDefault="004D2CAD" w:rsidP="007760D1">
            <w:pPr>
              <w:jc w:val="center"/>
              <w:rPr>
                <w:i/>
                <w:iCs/>
              </w:rPr>
            </w:pPr>
            <w:r w:rsidRPr="004D2CAD">
              <w:rPr>
                <w:i/>
                <w:iCs/>
              </w:rPr>
              <w:t>1 250 320,91</w:t>
            </w:r>
          </w:p>
        </w:tc>
        <w:tc>
          <w:tcPr>
            <w:tcW w:w="1780" w:type="dxa"/>
            <w:tcBorders>
              <w:top w:val="single" w:sz="4" w:space="0" w:color="auto"/>
              <w:left w:val="nil"/>
              <w:bottom w:val="single" w:sz="4" w:space="0" w:color="auto"/>
              <w:right w:val="single" w:sz="4" w:space="0" w:color="auto"/>
            </w:tcBorders>
            <w:shd w:val="clear" w:color="auto" w:fill="auto"/>
            <w:hideMark/>
          </w:tcPr>
          <w:p w14:paraId="4C49438B" w14:textId="77777777" w:rsidR="004D2CAD" w:rsidRPr="004D2CAD" w:rsidRDefault="004D2CAD" w:rsidP="007760D1">
            <w:pPr>
              <w:jc w:val="center"/>
              <w:rPr>
                <w:i/>
                <w:iCs/>
              </w:rPr>
            </w:pPr>
            <w:r w:rsidRPr="004D2CAD">
              <w:rPr>
                <w:i/>
                <w:iCs/>
              </w:rPr>
              <w:t>988 681,65</w:t>
            </w:r>
          </w:p>
        </w:tc>
      </w:tr>
      <w:tr w:rsidR="004D2CAD" w:rsidRPr="004D2CAD" w14:paraId="78B8EAC4" w14:textId="77777777" w:rsidTr="007760D1">
        <w:trPr>
          <w:trHeight w:val="129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F90E120" w14:textId="77777777" w:rsidR="004D2CAD" w:rsidRPr="004D2CAD" w:rsidRDefault="004D2CAD" w:rsidP="007760D1">
            <w:r w:rsidRPr="004D2CAD">
              <w:t>053 2 02 35082 05 0000 150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2419895B" w14:textId="77777777" w:rsidR="004D2CAD" w:rsidRPr="004D2CAD" w:rsidRDefault="004D2CAD" w:rsidP="007760D1">
            <w:r w:rsidRPr="004D2CAD">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020" w:type="dxa"/>
            <w:tcBorders>
              <w:top w:val="single" w:sz="4" w:space="0" w:color="auto"/>
              <w:left w:val="nil"/>
              <w:bottom w:val="single" w:sz="4" w:space="0" w:color="auto"/>
              <w:right w:val="single" w:sz="4" w:space="0" w:color="auto"/>
            </w:tcBorders>
            <w:shd w:val="clear" w:color="auto" w:fill="auto"/>
            <w:hideMark/>
          </w:tcPr>
          <w:p w14:paraId="02B71DF0" w14:textId="77777777" w:rsidR="004D2CAD" w:rsidRPr="004D2CAD" w:rsidRDefault="004D2CAD" w:rsidP="007760D1">
            <w:pPr>
              <w:jc w:val="center"/>
            </w:pPr>
            <w:r w:rsidRPr="004D2CAD">
              <w:t>1 247 650,35</w:t>
            </w:r>
          </w:p>
        </w:tc>
        <w:tc>
          <w:tcPr>
            <w:tcW w:w="1980" w:type="dxa"/>
            <w:tcBorders>
              <w:top w:val="single" w:sz="4" w:space="0" w:color="auto"/>
              <w:left w:val="nil"/>
              <w:bottom w:val="single" w:sz="4" w:space="0" w:color="auto"/>
              <w:right w:val="single" w:sz="4" w:space="0" w:color="auto"/>
            </w:tcBorders>
            <w:shd w:val="clear" w:color="auto" w:fill="auto"/>
            <w:hideMark/>
          </w:tcPr>
          <w:p w14:paraId="4604244E" w14:textId="77777777" w:rsidR="004D2CAD" w:rsidRPr="004D2CAD" w:rsidRDefault="004D2CAD" w:rsidP="007760D1">
            <w:pPr>
              <w:jc w:val="center"/>
            </w:pPr>
            <w:r w:rsidRPr="004D2CAD">
              <w:t>1 250 320,91</w:t>
            </w:r>
          </w:p>
        </w:tc>
        <w:tc>
          <w:tcPr>
            <w:tcW w:w="1780" w:type="dxa"/>
            <w:tcBorders>
              <w:top w:val="single" w:sz="4" w:space="0" w:color="auto"/>
              <w:left w:val="nil"/>
              <w:bottom w:val="single" w:sz="4" w:space="0" w:color="auto"/>
              <w:right w:val="single" w:sz="4" w:space="0" w:color="auto"/>
            </w:tcBorders>
            <w:shd w:val="clear" w:color="auto" w:fill="auto"/>
            <w:hideMark/>
          </w:tcPr>
          <w:p w14:paraId="27F18CF2" w14:textId="77777777" w:rsidR="004D2CAD" w:rsidRPr="004D2CAD" w:rsidRDefault="004D2CAD" w:rsidP="007760D1">
            <w:pPr>
              <w:jc w:val="center"/>
            </w:pPr>
            <w:r w:rsidRPr="004D2CAD">
              <w:t>988 681,65</w:t>
            </w:r>
          </w:p>
        </w:tc>
      </w:tr>
      <w:tr w:rsidR="004D2CAD" w:rsidRPr="004D2CAD" w14:paraId="3320CBF1" w14:textId="77777777" w:rsidTr="007760D1">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9134CA6" w14:textId="77777777" w:rsidR="004D2CAD" w:rsidRPr="004D2CAD" w:rsidRDefault="004D2CAD" w:rsidP="007760D1">
            <w:pPr>
              <w:rPr>
                <w:b/>
                <w:bCs/>
                <w:i/>
                <w:iCs/>
              </w:rPr>
            </w:pPr>
            <w:r w:rsidRPr="004D2CAD">
              <w:rPr>
                <w:b/>
                <w:bCs/>
                <w:i/>
                <w:iCs/>
              </w:rPr>
              <w:lastRenderedPageBreak/>
              <w:t>000 2 02 35120 00 0000 150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2470686E" w14:textId="77777777" w:rsidR="004D2CAD" w:rsidRPr="004D2CAD" w:rsidRDefault="004D2CAD" w:rsidP="007760D1">
            <w:pPr>
              <w:jc w:val="both"/>
              <w:rPr>
                <w:b/>
                <w:bCs/>
                <w:i/>
                <w:iCs/>
              </w:rPr>
            </w:pPr>
            <w:r w:rsidRPr="004D2CAD">
              <w:rPr>
                <w:b/>
                <w:bCs/>
                <w:i/>
                <w:iC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0762FB90" w14:textId="77777777" w:rsidR="004D2CAD" w:rsidRPr="004D2CAD" w:rsidRDefault="004D2CAD" w:rsidP="007760D1">
            <w:pPr>
              <w:jc w:val="center"/>
              <w:rPr>
                <w:b/>
                <w:bCs/>
                <w:i/>
                <w:iCs/>
              </w:rPr>
            </w:pPr>
            <w:r w:rsidRPr="004D2CAD">
              <w:rPr>
                <w:b/>
                <w:bCs/>
                <w:i/>
                <w:iCs/>
              </w:rPr>
              <w:t>5 995,02</w:t>
            </w:r>
          </w:p>
        </w:tc>
        <w:tc>
          <w:tcPr>
            <w:tcW w:w="1980" w:type="dxa"/>
            <w:tcBorders>
              <w:top w:val="single" w:sz="4" w:space="0" w:color="auto"/>
              <w:left w:val="nil"/>
              <w:bottom w:val="single" w:sz="4" w:space="0" w:color="auto"/>
              <w:right w:val="single" w:sz="4" w:space="0" w:color="auto"/>
            </w:tcBorders>
            <w:shd w:val="clear" w:color="auto" w:fill="auto"/>
            <w:hideMark/>
          </w:tcPr>
          <w:p w14:paraId="7B596E3E" w14:textId="77777777" w:rsidR="004D2CAD" w:rsidRPr="004D2CAD" w:rsidRDefault="004D2CAD" w:rsidP="007760D1">
            <w:pPr>
              <w:jc w:val="center"/>
              <w:rPr>
                <w:b/>
                <w:bCs/>
                <w:i/>
                <w:iCs/>
              </w:rPr>
            </w:pPr>
            <w:r w:rsidRPr="004D2CAD">
              <w:rPr>
                <w:b/>
                <w:bCs/>
                <w:i/>
                <w:iCs/>
              </w:rPr>
              <w:t>6 749,15</w:t>
            </w:r>
          </w:p>
        </w:tc>
        <w:tc>
          <w:tcPr>
            <w:tcW w:w="1780" w:type="dxa"/>
            <w:tcBorders>
              <w:top w:val="single" w:sz="4" w:space="0" w:color="auto"/>
              <w:left w:val="nil"/>
              <w:bottom w:val="single" w:sz="4" w:space="0" w:color="auto"/>
              <w:right w:val="single" w:sz="4" w:space="0" w:color="auto"/>
            </w:tcBorders>
            <w:shd w:val="clear" w:color="auto" w:fill="auto"/>
            <w:hideMark/>
          </w:tcPr>
          <w:p w14:paraId="30E743CD" w14:textId="77777777" w:rsidR="004D2CAD" w:rsidRPr="004D2CAD" w:rsidRDefault="004D2CAD" w:rsidP="007760D1">
            <w:pPr>
              <w:jc w:val="center"/>
              <w:rPr>
                <w:b/>
                <w:bCs/>
                <w:i/>
                <w:iCs/>
              </w:rPr>
            </w:pPr>
            <w:r w:rsidRPr="004D2CAD">
              <w:rPr>
                <w:b/>
                <w:bCs/>
                <w:i/>
                <w:iCs/>
              </w:rPr>
              <w:t>45 811,45</w:t>
            </w:r>
          </w:p>
        </w:tc>
      </w:tr>
      <w:tr w:rsidR="004D2CAD" w:rsidRPr="004D2CAD" w14:paraId="66649482" w14:textId="77777777" w:rsidTr="007760D1">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C3CA66F" w14:textId="77777777" w:rsidR="004D2CAD" w:rsidRPr="004D2CAD" w:rsidRDefault="004D2CAD" w:rsidP="007760D1">
            <w:pPr>
              <w:rPr>
                <w:i/>
                <w:iCs/>
              </w:rPr>
            </w:pPr>
            <w:r w:rsidRPr="004D2CAD">
              <w:rPr>
                <w:i/>
                <w:iCs/>
              </w:rPr>
              <w:t>000 2 02 35120 05 0000 150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0DC9A78D" w14:textId="77777777" w:rsidR="004D2CAD" w:rsidRPr="004D2CAD" w:rsidRDefault="004D2CAD" w:rsidP="007760D1">
            <w:pPr>
              <w:jc w:val="both"/>
              <w:rPr>
                <w:i/>
                <w:iCs/>
              </w:rPr>
            </w:pPr>
            <w:r w:rsidRPr="004D2CAD">
              <w:rPr>
                <w:i/>
                <w:iC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0C2D7AAF" w14:textId="77777777" w:rsidR="004D2CAD" w:rsidRPr="004D2CAD" w:rsidRDefault="004D2CAD" w:rsidP="007760D1">
            <w:pPr>
              <w:jc w:val="center"/>
              <w:rPr>
                <w:i/>
                <w:iCs/>
              </w:rPr>
            </w:pPr>
            <w:r w:rsidRPr="004D2CAD">
              <w:rPr>
                <w:i/>
                <w:iCs/>
              </w:rPr>
              <w:t>5 995,02</w:t>
            </w:r>
          </w:p>
        </w:tc>
        <w:tc>
          <w:tcPr>
            <w:tcW w:w="1980" w:type="dxa"/>
            <w:tcBorders>
              <w:top w:val="single" w:sz="4" w:space="0" w:color="auto"/>
              <w:left w:val="nil"/>
              <w:bottom w:val="single" w:sz="4" w:space="0" w:color="auto"/>
              <w:right w:val="single" w:sz="4" w:space="0" w:color="auto"/>
            </w:tcBorders>
            <w:shd w:val="clear" w:color="auto" w:fill="auto"/>
            <w:hideMark/>
          </w:tcPr>
          <w:p w14:paraId="47C8305D" w14:textId="77777777" w:rsidR="004D2CAD" w:rsidRPr="004D2CAD" w:rsidRDefault="004D2CAD" w:rsidP="007760D1">
            <w:pPr>
              <w:jc w:val="center"/>
              <w:rPr>
                <w:i/>
                <w:iCs/>
              </w:rPr>
            </w:pPr>
            <w:r w:rsidRPr="004D2CAD">
              <w:rPr>
                <w:i/>
                <w:iCs/>
              </w:rPr>
              <w:t>6 749,15</w:t>
            </w:r>
          </w:p>
        </w:tc>
        <w:tc>
          <w:tcPr>
            <w:tcW w:w="1780" w:type="dxa"/>
            <w:tcBorders>
              <w:top w:val="single" w:sz="4" w:space="0" w:color="auto"/>
              <w:left w:val="nil"/>
              <w:bottom w:val="single" w:sz="4" w:space="0" w:color="auto"/>
              <w:right w:val="single" w:sz="4" w:space="0" w:color="auto"/>
            </w:tcBorders>
            <w:shd w:val="clear" w:color="auto" w:fill="auto"/>
            <w:hideMark/>
          </w:tcPr>
          <w:p w14:paraId="65F440BE" w14:textId="77777777" w:rsidR="004D2CAD" w:rsidRPr="004D2CAD" w:rsidRDefault="004D2CAD" w:rsidP="007760D1">
            <w:pPr>
              <w:jc w:val="center"/>
              <w:rPr>
                <w:i/>
                <w:iCs/>
              </w:rPr>
            </w:pPr>
            <w:r w:rsidRPr="004D2CAD">
              <w:rPr>
                <w:i/>
                <w:iCs/>
              </w:rPr>
              <w:t>45 811,45</w:t>
            </w:r>
          </w:p>
        </w:tc>
      </w:tr>
      <w:tr w:rsidR="004D2CAD" w:rsidRPr="004D2CAD" w14:paraId="5F927339" w14:textId="77777777" w:rsidTr="007760D1">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BA2371D" w14:textId="77777777" w:rsidR="004D2CAD" w:rsidRPr="004D2CAD" w:rsidRDefault="004D2CAD" w:rsidP="007760D1">
            <w:r w:rsidRPr="004D2CAD">
              <w:t>053 2 02 35120 05 0000 150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59291EFD" w14:textId="77777777" w:rsidR="004D2CAD" w:rsidRPr="004D2CAD" w:rsidRDefault="004D2CAD" w:rsidP="007760D1">
            <w:pPr>
              <w:jc w:val="both"/>
            </w:pPr>
            <w:r w:rsidRPr="004D2CAD">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1996A661" w14:textId="77777777" w:rsidR="004D2CAD" w:rsidRPr="004D2CAD" w:rsidRDefault="004D2CAD" w:rsidP="007760D1">
            <w:pPr>
              <w:jc w:val="center"/>
            </w:pPr>
            <w:r w:rsidRPr="004D2CAD">
              <w:t>5 995,02</w:t>
            </w:r>
          </w:p>
        </w:tc>
        <w:tc>
          <w:tcPr>
            <w:tcW w:w="1980" w:type="dxa"/>
            <w:tcBorders>
              <w:top w:val="single" w:sz="4" w:space="0" w:color="auto"/>
              <w:left w:val="nil"/>
              <w:bottom w:val="single" w:sz="4" w:space="0" w:color="auto"/>
              <w:right w:val="single" w:sz="4" w:space="0" w:color="auto"/>
            </w:tcBorders>
            <w:shd w:val="clear" w:color="auto" w:fill="auto"/>
            <w:hideMark/>
          </w:tcPr>
          <w:p w14:paraId="4379A23E" w14:textId="77777777" w:rsidR="004D2CAD" w:rsidRPr="004D2CAD" w:rsidRDefault="004D2CAD" w:rsidP="007760D1">
            <w:pPr>
              <w:jc w:val="center"/>
            </w:pPr>
            <w:r w:rsidRPr="004D2CAD">
              <w:t>6 749,15</w:t>
            </w:r>
          </w:p>
        </w:tc>
        <w:tc>
          <w:tcPr>
            <w:tcW w:w="1780" w:type="dxa"/>
            <w:tcBorders>
              <w:top w:val="single" w:sz="4" w:space="0" w:color="auto"/>
              <w:left w:val="nil"/>
              <w:bottom w:val="single" w:sz="4" w:space="0" w:color="auto"/>
              <w:right w:val="single" w:sz="4" w:space="0" w:color="auto"/>
            </w:tcBorders>
            <w:shd w:val="clear" w:color="auto" w:fill="auto"/>
            <w:hideMark/>
          </w:tcPr>
          <w:p w14:paraId="2C51F78C" w14:textId="77777777" w:rsidR="004D2CAD" w:rsidRPr="004D2CAD" w:rsidRDefault="004D2CAD" w:rsidP="007760D1">
            <w:pPr>
              <w:jc w:val="center"/>
            </w:pPr>
            <w:r w:rsidRPr="004D2CAD">
              <w:t>45 811,45</w:t>
            </w:r>
          </w:p>
        </w:tc>
      </w:tr>
      <w:tr w:rsidR="004D2CAD" w:rsidRPr="004D2CAD" w14:paraId="2F164609" w14:textId="77777777" w:rsidTr="007760D1">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05B48D9" w14:textId="77777777" w:rsidR="004D2CAD" w:rsidRPr="004D2CAD" w:rsidRDefault="004D2CAD" w:rsidP="007760D1">
            <w:pPr>
              <w:rPr>
                <w:b/>
                <w:bCs/>
                <w:i/>
                <w:iCs/>
              </w:rPr>
            </w:pPr>
            <w:r w:rsidRPr="004D2CAD">
              <w:rPr>
                <w:b/>
                <w:bCs/>
                <w:i/>
                <w:iCs/>
              </w:rPr>
              <w:t>000 2 02 39999 00 0000 150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190658F8" w14:textId="77777777" w:rsidR="004D2CAD" w:rsidRPr="004D2CAD" w:rsidRDefault="004D2CAD" w:rsidP="007760D1">
            <w:pPr>
              <w:jc w:val="both"/>
              <w:rPr>
                <w:b/>
                <w:bCs/>
                <w:i/>
                <w:iCs/>
              </w:rPr>
            </w:pPr>
            <w:r w:rsidRPr="004D2CAD">
              <w:rPr>
                <w:b/>
                <w:bCs/>
                <w:i/>
                <w:iCs/>
              </w:rPr>
              <w:t xml:space="preserve">Прочие субвенции </w:t>
            </w:r>
          </w:p>
        </w:tc>
        <w:tc>
          <w:tcPr>
            <w:tcW w:w="2020" w:type="dxa"/>
            <w:tcBorders>
              <w:top w:val="single" w:sz="4" w:space="0" w:color="auto"/>
              <w:left w:val="nil"/>
              <w:bottom w:val="single" w:sz="4" w:space="0" w:color="auto"/>
              <w:right w:val="single" w:sz="4" w:space="0" w:color="auto"/>
            </w:tcBorders>
            <w:shd w:val="clear" w:color="auto" w:fill="auto"/>
            <w:hideMark/>
          </w:tcPr>
          <w:p w14:paraId="238FD50C" w14:textId="77777777" w:rsidR="004D2CAD" w:rsidRPr="004D2CAD" w:rsidRDefault="004D2CAD" w:rsidP="007760D1">
            <w:pPr>
              <w:jc w:val="center"/>
              <w:rPr>
                <w:b/>
                <w:bCs/>
                <w:i/>
                <w:iCs/>
              </w:rPr>
            </w:pPr>
            <w:r w:rsidRPr="004D2CAD">
              <w:rPr>
                <w:b/>
                <w:bCs/>
                <w:i/>
                <w:iCs/>
              </w:rPr>
              <w:t>129 408 319,75</w:t>
            </w:r>
          </w:p>
        </w:tc>
        <w:tc>
          <w:tcPr>
            <w:tcW w:w="1980" w:type="dxa"/>
            <w:tcBorders>
              <w:top w:val="single" w:sz="4" w:space="0" w:color="auto"/>
              <w:left w:val="nil"/>
              <w:bottom w:val="single" w:sz="4" w:space="0" w:color="auto"/>
              <w:right w:val="single" w:sz="4" w:space="0" w:color="auto"/>
            </w:tcBorders>
            <w:shd w:val="clear" w:color="auto" w:fill="auto"/>
            <w:hideMark/>
          </w:tcPr>
          <w:p w14:paraId="5FECF49D" w14:textId="77777777" w:rsidR="004D2CAD" w:rsidRPr="004D2CAD" w:rsidRDefault="004D2CAD" w:rsidP="007760D1">
            <w:pPr>
              <w:jc w:val="center"/>
              <w:rPr>
                <w:b/>
                <w:bCs/>
                <w:i/>
                <w:iCs/>
              </w:rPr>
            </w:pPr>
            <w:r w:rsidRPr="004D2CAD">
              <w:rPr>
                <w:b/>
                <w:bCs/>
                <w:i/>
                <w:iCs/>
              </w:rPr>
              <w:t>131 508 588,00</w:t>
            </w:r>
          </w:p>
        </w:tc>
        <w:tc>
          <w:tcPr>
            <w:tcW w:w="1780" w:type="dxa"/>
            <w:tcBorders>
              <w:top w:val="single" w:sz="4" w:space="0" w:color="auto"/>
              <w:left w:val="nil"/>
              <w:bottom w:val="single" w:sz="4" w:space="0" w:color="auto"/>
              <w:right w:val="single" w:sz="4" w:space="0" w:color="auto"/>
            </w:tcBorders>
            <w:shd w:val="clear" w:color="auto" w:fill="auto"/>
            <w:hideMark/>
          </w:tcPr>
          <w:p w14:paraId="20712146" w14:textId="77777777" w:rsidR="004D2CAD" w:rsidRPr="004D2CAD" w:rsidRDefault="004D2CAD" w:rsidP="007760D1">
            <w:pPr>
              <w:jc w:val="center"/>
              <w:rPr>
                <w:b/>
                <w:bCs/>
                <w:i/>
                <w:iCs/>
              </w:rPr>
            </w:pPr>
            <w:r w:rsidRPr="004D2CAD">
              <w:rPr>
                <w:b/>
                <w:bCs/>
                <w:i/>
                <w:iCs/>
              </w:rPr>
              <w:t>131 508 588,00</w:t>
            </w:r>
          </w:p>
        </w:tc>
      </w:tr>
      <w:tr w:rsidR="004D2CAD" w:rsidRPr="004D2CAD" w14:paraId="53EE9582" w14:textId="77777777" w:rsidTr="007760D1">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4898550" w14:textId="77777777" w:rsidR="004D2CAD" w:rsidRPr="004D2CAD" w:rsidRDefault="004D2CAD" w:rsidP="007760D1">
            <w:pPr>
              <w:rPr>
                <w:i/>
                <w:iCs/>
              </w:rPr>
            </w:pPr>
            <w:r w:rsidRPr="004D2CAD">
              <w:rPr>
                <w:i/>
                <w:iCs/>
              </w:rPr>
              <w:t>000 2 02 39999 05 0000 150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2ACC10D3" w14:textId="77777777" w:rsidR="004D2CAD" w:rsidRPr="004D2CAD" w:rsidRDefault="004D2CAD" w:rsidP="007760D1">
            <w:pPr>
              <w:jc w:val="both"/>
              <w:rPr>
                <w:i/>
                <w:iCs/>
              </w:rPr>
            </w:pPr>
            <w:r w:rsidRPr="004D2CAD">
              <w:rPr>
                <w:i/>
                <w:iCs/>
              </w:rPr>
              <w:t>Прочие субвенции бюджетам муниципальных районов</w:t>
            </w:r>
          </w:p>
        </w:tc>
        <w:tc>
          <w:tcPr>
            <w:tcW w:w="2020" w:type="dxa"/>
            <w:tcBorders>
              <w:top w:val="single" w:sz="4" w:space="0" w:color="auto"/>
              <w:left w:val="nil"/>
              <w:bottom w:val="single" w:sz="4" w:space="0" w:color="auto"/>
              <w:right w:val="single" w:sz="4" w:space="0" w:color="auto"/>
            </w:tcBorders>
            <w:shd w:val="clear" w:color="auto" w:fill="auto"/>
            <w:hideMark/>
          </w:tcPr>
          <w:p w14:paraId="71AE426B" w14:textId="77777777" w:rsidR="004D2CAD" w:rsidRPr="004D2CAD" w:rsidRDefault="004D2CAD" w:rsidP="007760D1">
            <w:pPr>
              <w:jc w:val="center"/>
              <w:rPr>
                <w:i/>
                <w:iCs/>
              </w:rPr>
            </w:pPr>
            <w:r w:rsidRPr="004D2CAD">
              <w:rPr>
                <w:i/>
                <w:iCs/>
              </w:rPr>
              <w:t>129 408 319,75</w:t>
            </w:r>
          </w:p>
        </w:tc>
        <w:tc>
          <w:tcPr>
            <w:tcW w:w="1980" w:type="dxa"/>
            <w:tcBorders>
              <w:top w:val="single" w:sz="4" w:space="0" w:color="auto"/>
              <w:left w:val="nil"/>
              <w:bottom w:val="single" w:sz="4" w:space="0" w:color="auto"/>
              <w:right w:val="single" w:sz="4" w:space="0" w:color="auto"/>
            </w:tcBorders>
            <w:shd w:val="clear" w:color="auto" w:fill="auto"/>
            <w:hideMark/>
          </w:tcPr>
          <w:p w14:paraId="453705EC" w14:textId="77777777" w:rsidR="004D2CAD" w:rsidRPr="004D2CAD" w:rsidRDefault="004D2CAD" w:rsidP="007760D1">
            <w:pPr>
              <w:jc w:val="center"/>
              <w:rPr>
                <w:i/>
                <w:iCs/>
              </w:rPr>
            </w:pPr>
            <w:r w:rsidRPr="004D2CAD">
              <w:rPr>
                <w:i/>
                <w:iCs/>
              </w:rPr>
              <w:t>131 508 588,00</w:t>
            </w:r>
          </w:p>
        </w:tc>
        <w:tc>
          <w:tcPr>
            <w:tcW w:w="1780" w:type="dxa"/>
            <w:tcBorders>
              <w:top w:val="single" w:sz="4" w:space="0" w:color="auto"/>
              <w:left w:val="nil"/>
              <w:bottom w:val="single" w:sz="4" w:space="0" w:color="auto"/>
              <w:right w:val="single" w:sz="4" w:space="0" w:color="auto"/>
            </w:tcBorders>
            <w:shd w:val="clear" w:color="auto" w:fill="auto"/>
            <w:hideMark/>
          </w:tcPr>
          <w:p w14:paraId="6AEAFCBC" w14:textId="77777777" w:rsidR="004D2CAD" w:rsidRPr="004D2CAD" w:rsidRDefault="004D2CAD" w:rsidP="007760D1">
            <w:pPr>
              <w:jc w:val="center"/>
              <w:rPr>
                <w:i/>
                <w:iCs/>
              </w:rPr>
            </w:pPr>
            <w:r w:rsidRPr="004D2CAD">
              <w:rPr>
                <w:i/>
                <w:iCs/>
              </w:rPr>
              <w:t>131 508 588,00</w:t>
            </w:r>
          </w:p>
        </w:tc>
      </w:tr>
      <w:tr w:rsidR="004D2CAD" w:rsidRPr="004D2CAD" w14:paraId="66218132" w14:textId="77777777" w:rsidTr="007760D1">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2EA7492" w14:textId="77777777" w:rsidR="004D2CAD" w:rsidRPr="004D2CAD" w:rsidRDefault="004D2CAD" w:rsidP="007760D1">
            <w:r w:rsidRPr="004D2CAD">
              <w:t>053 2 02 39999 05 0000 150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7786BE6E" w14:textId="77777777" w:rsidR="004D2CAD" w:rsidRPr="004D2CAD" w:rsidRDefault="004D2CAD" w:rsidP="007760D1">
            <w:pPr>
              <w:jc w:val="both"/>
            </w:pPr>
            <w:r w:rsidRPr="004D2CAD">
              <w:t>Прочие субвенции бюджетам муниципальных районов</w:t>
            </w:r>
          </w:p>
        </w:tc>
        <w:tc>
          <w:tcPr>
            <w:tcW w:w="2020" w:type="dxa"/>
            <w:tcBorders>
              <w:top w:val="single" w:sz="4" w:space="0" w:color="auto"/>
              <w:left w:val="nil"/>
              <w:bottom w:val="single" w:sz="4" w:space="0" w:color="auto"/>
              <w:right w:val="single" w:sz="4" w:space="0" w:color="auto"/>
            </w:tcBorders>
            <w:shd w:val="clear" w:color="auto" w:fill="auto"/>
            <w:hideMark/>
          </w:tcPr>
          <w:p w14:paraId="0744876A" w14:textId="77777777" w:rsidR="004D2CAD" w:rsidRPr="004D2CAD" w:rsidRDefault="004D2CAD" w:rsidP="007760D1">
            <w:pPr>
              <w:jc w:val="center"/>
            </w:pPr>
            <w:r w:rsidRPr="004D2CAD">
              <w:t>129 408 319,75</w:t>
            </w:r>
          </w:p>
        </w:tc>
        <w:tc>
          <w:tcPr>
            <w:tcW w:w="1980" w:type="dxa"/>
            <w:tcBorders>
              <w:top w:val="single" w:sz="4" w:space="0" w:color="auto"/>
              <w:left w:val="nil"/>
              <w:bottom w:val="single" w:sz="4" w:space="0" w:color="auto"/>
              <w:right w:val="single" w:sz="4" w:space="0" w:color="auto"/>
            </w:tcBorders>
            <w:shd w:val="clear" w:color="auto" w:fill="auto"/>
            <w:hideMark/>
          </w:tcPr>
          <w:p w14:paraId="6B0BA4E1" w14:textId="77777777" w:rsidR="004D2CAD" w:rsidRPr="004D2CAD" w:rsidRDefault="004D2CAD" w:rsidP="007760D1">
            <w:pPr>
              <w:jc w:val="center"/>
            </w:pPr>
            <w:r w:rsidRPr="004D2CAD">
              <w:t>131 508 588,00</w:t>
            </w:r>
          </w:p>
        </w:tc>
        <w:tc>
          <w:tcPr>
            <w:tcW w:w="1780" w:type="dxa"/>
            <w:tcBorders>
              <w:top w:val="single" w:sz="4" w:space="0" w:color="auto"/>
              <w:left w:val="nil"/>
              <w:bottom w:val="single" w:sz="4" w:space="0" w:color="auto"/>
              <w:right w:val="single" w:sz="4" w:space="0" w:color="auto"/>
            </w:tcBorders>
            <w:shd w:val="clear" w:color="auto" w:fill="auto"/>
            <w:hideMark/>
          </w:tcPr>
          <w:p w14:paraId="38C12E7F" w14:textId="77777777" w:rsidR="004D2CAD" w:rsidRPr="004D2CAD" w:rsidRDefault="004D2CAD" w:rsidP="007760D1">
            <w:pPr>
              <w:jc w:val="center"/>
            </w:pPr>
            <w:r w:rsidRPr="004D2CAD">
              <w:t>131 508 588,00</w:t>
            </w:r>
          </w:p>
        </w:tc>
      </w:tr>
      <w:tr w:rsidR="004D2CAD" w:rsidRPr="004D2CAD" w14:paraId="74D3D0B4" w14:textId="77777777" w:rsidTr="007760D1">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E664ACF" w14:textId="77777777" w:rsidR="004D2CAD" w:rsidRPr="004D2CAD" w:rsidRDefault="004D2CAD" w:rsidP="007760D1">
            <w:pPr>
              <w:rPr>
                <w:b/>
                <w:bCs/>
              </w:rPr>
            </w:pPr>
            <w:r w:rsidRPr="004D2CAD">
              <w:rPr>
                <w:b/>
                <w:bCs/>
              </w:rPr>
              <w:t>000 2 02 40000 00 0000 150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2550B367" w14:textId="77777777" w:rsidR="004D2CAD" w:rsidRPr="004D2CAD" w:rsidRDefault="004D2CAD" w:rsidP="007760D1">
            <w:pPr>
              <w:jc w:val="both"/>
              <w:rPr>
                <w:b/>
                <w:bCs/>
              </w:rPr>
            </w:pPr>
            <w:r w:rsidRPr="004D2CAD">
              <w:rPr>
                <w:b/>
                <w:bCs/>
              </w:rPr>
              <w:t>Иные межбюджетные трансферты</w:t>
            </w:r>
          </w:p>
        </w:tc>
        <w:tc>
          <w:tcPr>
            <w:tcW w:w="2020" w:type="dxa"/>
            <w:tcBorders>
              <w:top w:val="single" w:sz="4" w:space="0" w:color="auto"/>
              <w:left w:val="nil"/>
              <w:bottom w:val="single" w:sz="4" w:space="0" w:color="auto"/>
              <w:right w:val="single" w:sz="4" w:space="0" w:color="auto"/>
            </w:tcBorders>
            <w:shd w:val="clear" w:color="000000" w:fill="FFFFFF"/>
            <w:hideMark/>
          </w:tcPr>
          <w:p w14:paraId="23FF45D8" w14:textId="77777777" w:rsidR="004D2CAD" w:rsidRPr="004D2CAD" w:rsidRDefault="004D2CAD" w:rsidP="007760D1">
            <w:pPr>
              <w:jc w:val="center"/>
              <w:rPr>
                <w:b/>
                <w:bCs/>
              </w:rPr>
            </w:pPr>
            <w:r w:rsidRPr="004D2CAD">
              <w:rPr>
                <w:b/>
                <w:bCs/>
              </w:rPr>
              <w:t>46 501 683,32</w:t>
            </w:r>
          </w:p>
        </w:tc>
        <w:tc>
          <w:tcPr>
            <w:tcW w:w="1980" w:type="dxa"/>
            <w:tcBorders>
              <w:top w:val="single" w:sz="4" w:space="0" w:color="auto"/>
              <w:left w:val="nil"/>
              <w:bottom w:val="single" w:sz="4" w:space="0" w:color="auto"/>
              <w:right w:val="single" w:sz="4" w:space="0" w:color="auto"/>
            </w:tcBorders>
            <w:shd w:val="clear" w:color="000000" w:fill="FFFFFF"/>
            <w:hideMark/>
          </w:tcPr>
          <w:p w14:paraId="132737A1" w14:textId="77777777" w:rsidR="004D2CAD" w:rsidRPr="004D2CAD" w:rsidRDefault="004D2CAD" w:rsidP="007760D1">
            <w:pPr>
              <w:jc w:val="center"/>
              <w:rPr>
                <w:b/>
                <w:bCs/>
              </w:rPr>
            </w:pPr>
            <w:r w:rsidRPr="004D2CAD">
              <w:rPr>
                <w:b/>
                <w:bCs/>
              </w:rPr>
              <w:t>43 258 423,42</w:t>
            </w:r>
          </w:p>
        </w:tc>
        <w:tc>
          <w:tcPr>
            <w:tcW w:w="1780" w:type="dxa"/>
            <w:tcBorders>
              <w:top w:val="single" w:sz="4" w:space="0" w:color="auto"/>
              <w:left w:val="nil"/>
              <w:bottom w:val="single" w:sz="4" w:space="0" w:color="auto"/>
              <w:right w:val="single" w:sz="4" w:space="0" w:color="auto"/>
            </w:tcBorders>
            <w:shd w:val="clear" w:color="000000" w:fill="FFFFFF"/>
            <w:hideMark/>
          </w:tcPr>
          <w:p w14:paraId="628DCBE4" w14:textId="77777777" w:rsidR="004D2CAD" w:rsidRPr="004D2CAD" w:rsidRDefault="004D2CAD" w:rsidP="007760D1">
            <w:pPr>
              <w:jc w:val="center"/>
              <w:rPr>
                <w:b/>
                <w:bCs/>
              </w:rPr>
            </w:pPr>
            <w:r w:rsidRPr="004D2CAD">
              <w:rPr>
                <w:b/>
                <w:bCs/>
              </w:rPr>
              <w:t>43 831 504,98</w:t>
            </w:r>
          </w:p>
        </w:tc>
      </w:tr>
      <w:tr w:rsidR="004D2CAD" w:rsidRPr="004D2CAD" w14:paraId="3AB9FF06" w14:textId="77777777" w:rsidTr="007760D1">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CFA7249" w14:textId="77777777" w:rsidR="004D2CAD" w:rsidRPr="004D2CAD" w:rsidRDefault="004D2CAD" w:rsidP="007760D1">
            <w:pPr>
              <w:rPr>
                <w:i/>
                <w:iCs/>
              </w:rPr>
            </w:pPr>
            <w:r w:rsidRPr="004D2CAD">
              <w:rPr>
                <w:i/>
                <w:iCs/>
              </w:rPr>
              <w:t>000 2 02 40014 00 0000 150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2EFF661D" w14:textId="77777777" w:rsidR="004D2CAD" w:rsidRPr="004D2CAD" w:rsidRDefault="004D2CAD" w:rsidP="007760D1">
            <w:pPr>
              <w:jc w:val="both"/>
              <w:rPr>
                <w:i/>
                <w:iCs/>
              </w:rPr>
            </w:pPr>
            <w:r w:rsidRPr="004D2CAD">
              <w:rPr>
                <w:i/>
                <w:iCs/>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p>
        </w:tc>
        <w:tc>
          <w:tcPr>
            <w:tcW w:w="2020" w:type="dxa"/>
            <w:tcBorders>
              <w:top w:val="single" w:sz="4" w:space="0" w:color="auto"/>
              <w:left w:val="nil"/>
              <w:bottom w:val="single" w:sz="4" w:space="0" w:color="auto"/>
              <w:right w:val="single" w:sz="4" w:space="0" w:color="auto"/>
            </w:tcBorders>
            <w:shd w:val="clear" w:color="auto" w:fill="auto"/>
            <w:hideMark/>
          </w:tcPr>
          <w:p w14:paraId="16FD294D" w14:textId="77777777" w:rsidR="004D2CAD" w:rsidRPr="004D2CAD" w:rsidRDefault="004D2CAD" w:rsidP="007760D1">
            <w:pPr>
              <w:jc w:val="center"/>
              <w:rPr>
                <w:i/>
                <w:iCs/>
              </w:rPr>
            </w:pPr>
            <w:r w:rsidRPr="004D2CAD">
              <w:rPr>
                <w:i/>
                <w:iCs/>
              </w:rPr>
              <w:t>32 603 196,00</w:t>
            </w:r>
          </w:p>
        </w:tc>
        <w:tc>
          <w:tcPr>
            <w:tcW w:w="1980" w:type="dxa"/>
            <w:tcBorders>
              <w:top w:val="single" w:sz="4" w:space="0" w:color="auto"/>
              <w:left w:val="nil"/>
              <w:bottom w:val="single" w:sz="4" w:space="0" w:color="auto"/>
              <w:right w:val="single" w:sz="4" w:space="0" w:color="auto"/>
            </w:tcBorders>
            <w:shd w:val="clear" w:color="auto" w:fill="auto"/>
            <w:hideMark/>
          </w:tcPr>
          <w:p w14:paraId="09261C62" w14:textId="77777777" w:rsidR="004D2CAD" w:rsidRPr="004D2CAD" w:rsidRDefault="004D2CAD" w:rsidP="007760D1">
            <w:pPr>
              <w:jc w:val="center"/>
              <w:rPr>
                <w:i/>
                <w:iCs/>
              </w:rPr>
            </w:pPr>
            <w:r w:rsidRPr="004D2CAD">
              <w:rPr>
                <w:i/>
                <w:iCs/>
              </w:rPr>
              <w:t>28 896 057,00</w:t>
            </w:r>
          </w:p>
        </w:tc>
        <w:tc>
          <w:tcPr>
            <w:tcW w:w="1780" w:type="dxa"/>
            <w:tcBorders>
              <w:top w:val="single" w:sz="4" w:space="0" w:color="auto"/>
              <w:left w:val="nil"/>
              <w:bottom w:val="single" w:sz="4" w:space="0" w:color="auto"/>
              <w:right w:val="single" w:sz="4" w:space="0" w:color="auto"/>
            </w:tcBorders>
            <w:shd w:val="clear" w:color="auto" w:fill="auto"/>
            <w:hideMark/>
          </w:tcPr>
          <w:p w14:paraId="161B91ED" w14:textId="77777777" w:rsidR="004D2CAD" w:rsidRPr="004D2CAD" w:rsidRDefault="004D2CAD" w:rsidP="007760D1">
            <w:pPr>
              <w:jc w:val="center"/>
              <w:rPr>
                <w:i/>
                <w:iCs/>
              </w:rPr>
            </w:pPr>
            <w:r w:rsidRPr="004D2CAD">
              <w:rPr>
                <w:i/>
                <w:iCs/>
              </w:rPr>
              <w:t>29 343 757,00</w:t>
            </w:r>
          </w:p>
        </w:tc>
      </w:tr>
      <w:tr w:rsidR="004D2CAD" w:rsidRPr="004D2CAD" w14:paraId="0DADC121" w14:textId="77777777" w:rsidTr="007760D1">
        <w:trPr>
          <w:trHeight w:val="1249"/>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0C795F6D" w14:textId="77777777" w:rsidR="004D2CAD" w:rsidRPr="004D2CAD" w:rsidRDefault="004D2CAD" w:rsidP="007760D1">
            <w:r w:rsidRPr="004D2CAD">
              <w:t>053 2 02 40014 05 0000 150</w:t>
            </w:r>
          </w:p>
        </w:tc>
        <w:tc>
          <w:tcPr>
            <w:tcW w:w="6880" w:type="dxa"/>
            <w:tcBorders>
              <w:top w:val="single" w:sz="4" w:space="0" w:color="auto"/>
              <w:left w:val="nil"/>
              <w:bottom w:val="single" w:sz="4" w:space="0" w:color="auto"/>
              <w:right w:val="single" w:sz="4" w:space="0" w:color="auto"/>
            </w:tcBorders>
            <w:shd w:val="clear" w:color="000000" w:fill="FFFFFF"/>
            <w:hideMark/>
          </w:tcPr>
          <w:p w14:paraId="274E8EB3" w14:textId="77777777" w:rsidR="004D2CAD" w:rsidRPr="004D2CAD" w:rsidRDefault="004D2CAD" w:rsidP="007760D1">
            <w:pPr>
              <w:jc w:val="both"/>
            </w:pPr>
            <w:r w:rsidRPr="004D2CAD">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2020" w:type="dxa"/>
            <w:tcBorders>
              <w:top w:val="single" w:sz="4" w:space="0" w:color="auto"/>
              <w:left w:val="nil"/>
              <w:bottom w:val="single" w:sz="4" w:space="0" w:color="auto"/>
              <w:right w:val="single" w:sz="4" w:space="0" w:color="auto"/>
            </w:tcBorders>
            <w:shd w:val="clear" w:color="000000" w:fill="FFFFFF"/>
            <w:hideMark/>
          </w:tcPr>
          <w:p w14:paraId="0BC5220D" w14:textId="77777777" w:rsidR="004D2CAD" w:rsidRPr="004D2CAD" w:rsidRDefault="004D2CAD" w:rsidP="007760D1">
            <w:pPr>
              <w:jc w:val="center"/>
            </w:pPr>
            <w:r w:rsidRPr="004D2CAD">
              <w:t>32 603 196,00</w:t>
            </w:r>
          </w:p>
        </w:tc>
        <w:tc>
          <w:tcPr>
            <w:tcW w:w="1980" w:type="dxa"/>
            <w:tcBorders>
              <w:top w:val="single" w:sz="4" w:space="0" w:color="auto"/>
              <w:left w:val="nil"/>
              <w:bottom w:val="single" w:sz="4" w:space="0" w:color="auto"/>
              <w:right w:val="single" w:sz="4" w:space="0" w:color="auto"/>
            </w:tcBorders>
            <w:shd w:val="clear" w:color="000000" w:fill="FFFFFF"/>
            <w:hideMark/>
          </w:tcPr>
          <w:p w14:paraId="24B808F8" w14:textId="77777777" w:rsidR="004D2CAD" w:rsidRPr="004D2CAD" w:rsidRDefault="004D2CAD" w:rsidP="007760D1">
            <w:pPr>
              <w:jc w:val="center"/>
            </w:pPr>
            <w:r w:rsidRPr="004D2CAD">
              <w:t>28 896 057,00</w:t>
            </w:r>
          </w:p>
        </w:tc>
        <w:tc>
          <w:tcPr>
            <w:tcW w:w="1780" w:type="dxa"/>
            <w:tcBorders>
              <w:top w:val="single" w:sz="4" w:space="0" w:color="auto"/>
              <w:left w:val="nil"/>
              <w:bottom w:val="single" w:sz="4" w:space="0" w:color="auto"/>
              <w:right w:val="single" w:sz="4" w:space="0" w:color="auto"/>
            </w:tcBorders>
            <w:shd w:val="clear" w:color="000000" w:fill="FFFFFF"/>
            <w:hideMark/>
          </w:tcPr>
          <w:p w14:paraId="433CC711" w14:textId="77777777" w:rsidR="004D2CAD" w:rsidRPr="004D2CAD" w:rsidRDefault="004D2CAD" w:rsidP="007760D1">
            <w:pPr>
              <w:jc w:val="center"/>
            </w:pPr>
            <w:r w:rsidRPr="004D2CAD">
              <w:t>29 343 757,00</w:t>
            </w:r>
          </w:p>
        </w:tc>
      </w:tr>
      <w:tr w:rsidR="004D2CAD" w:rsidRPr="004D2CAD" w14:paraId="271DF2D9" w14:textId="77777777" w:rsidTr="007760D1">
        <w:trPr>
          <w:trHeight w:val="15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5DD6BC52" w14:textId="77777777" w:rsidR="004D2CAD" w:rsidRPr="004D2CAD" w:rsidRDefault="004D2CAD" w:rsidP="007760D1">
            <w:pPr>
              <w:rPr>
                <w:i/>
                <w:iCs/>
              </w:rPr>
            </w:pPr>
            <w:r w:rsidRPr="004D2CAD">
              <w:rPr>
                <w:i/>
                <w:iCs/>
              </w:rPr>
              <w:t>000 2 02 45179 00 0000 150</w:t>
            </w:r>
          </w:p>
        </w:tc>
        <w:tc>
          <w:tcPr>
            <w:tcW w:w="6880" w:type="dxa"/>
            <w:tcBorders>
              <w:top w:val="single" w:sz="4" w:space="0" w:color="auto"/>
              <w:left w:val="nil"/>
              <w:bottom w:val="single" w:sz="4" w:space="0" w:color="auto"/>
              <w:right w:val="single" w:sz="4" w:space="0" w:color="auto"/>
            </w:tcBorders>
            <w:shd w:val="clear" w:color="000000" w:fill="FFFFFF"/>
            <w:hideMark/>
          </w:tcPr>
          <w:p w14:paraId="12036B83" w14:textId="77777777" w:rsidR="004D2CAD" w:rsidRPr="004D2CAD" w:rsidRDefault="004D2CAD" w:rsidP="007760D1">
            <w:pPr>
              <w:jc w:val="both"/>
              <w:rPr>
                <w:i/>
                <w:iCs/>
              </w:rPr>
            </w:pPr>
            <w:r w:rsidRPr="004D2CAD">
              <w:rPr>
                <w:i/>
                <w:iCs/>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20" w:type="dxa"/>
            <w:tcBorders>
              <w:top w:val="single" w:sz="4" w:space="0" w:color="auto"/>
              <w:left w:val="nil"/>
              <w:bottom w:val="single" w:sz="4" w:space="0" w:color="auto"/>
              <w:right w:val="single" w:sz="4" w:space="0" w:color="auto"/>
            </w:tcBorders>
            <w:shd w:val="clear" w:color="000000" w:fill="FFFFFF"/>
            <w:hideMark/>
          </w:tcPr>
          <w:p w14:paraId="28402C46" w14:textId="77777777" w:rsidR="004D2CAD" w:rsidRPr="004D2CAD" w:rsidRDefault="004D2CAD" w:rsidP="007760D1">
            <w:pPr>
              <w:jc w:val="center"/>
              <w:rPr>
                <w:i/>
                <w:iCs/>
              </w:rPr>
            </w:pPr>
            <w:r w:rsidRPr="004D2CAD">
              <w:rPr>
                <w:i/>
                <w:iCs/>
              </w:rPr>
              <w:t>1 827 033,12</w:t>
            </w:r>
          </w:p>
        </w:tc>
        <w:tc>
          <w:tcPr>
            <w:tcW w:w="1980" w:type="dxa"/>
            <w:tcBorders>
              <w:top w:val="single" w:sz="4" w:space="0" w:color="auto"/>
              <w:left w:val="nil"/>
              <w:bottom w:val="single" w:sz="4" w:space="0" w:color="auto"/>
              <w:right w:val="single" w:sz="4" w:space="0" w:color="auto"/>
            </w:tcBorders>
            <w:shd w:val="clear" w:color="000000" w:fill="FFFFFF"/>
            <w:hideMark/>
          </w:tcPr>
          <w:p w14:paraId="40EF4F4C" w14:textId="77777777" w:rsidR="004D2CAD" w:rsidRPr="004D2CAD" w:rsidRDefault="004D2CAD" w:rsidP="007760D1">
            <w:pPr>
              <w:jc w:val="center"/>
              <w:rPr>
                <w:i/>
                <w:iCs/>
              </w:rPr>
            </w:pPr>
            <w:r w:rsidRPr="004D2CAD">
              <w:rPr>
                <w:i/>
                <w:iCs/>
              </w:rPr>
              <w:t>1 827 033,12</w:t>
            </w:r>
          </w:p>
        </w:tc>
        <w:tc>
          <w:tcPr>
            <w:tcW w:w="1780" w:type="dxa"/>
            <w:tcBorders>
              <w:top w:val="single" w:sz="4" w:space="0" w:color="auto"/>
              <w:left w:val="nil"/>
              <w:bottom w:val="single" w:sz="4" w:space="0" w:color="auto"/>
              <w:right w:val="single" w:sz="4" w:space="0" w:color="auto"/>
            </w:tcBorders>
            <w:shd w:val="clear" w:color="000000" w:fill="FFFFFF"/>
            <w:hideMark/>
          </w:tcPr>
          <w:p w14:paraId="37C1F698" w14:textId="77777777" w:rsidR="004D2CAD" w:rsidRPr="004D2CAD" w:rsidRDefault="004D2CAD" w:rsidP="007760D1">
            <w:pPr>
              <w:jc w:val="center"/>
              <w:rPr>
                <w:i/>
                <w:iCs/>
              </w:rPr>
            </w:pPr>
            <w:r w:rsidRPr="004D2CAD">
              <w:rPr>
                <w:i/>
                <w:iCs/>
              </w:rPr>
              <w:t>2 035 993,28</w:t>
            </w:r>
          </w:p>
        </w:tc>
      </w:tr>
      <w:tr w:rsidR="004D2CAD" w:rsidRPr="004D2CAD" w14:paraId="7591C788" w14:textId="77777777" w:rsidTr="007760D1">
        <w:trPr>
          <w:trHeight w:val="15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42FA2934" w14:textId="77777777" w:rsidR="004D2CAD" w:rsidRPr="004D2CAD" w:rsidRDefault="004D2CAD" w:rsidP="007760D1">
            <w:r w:rsidRPr="004D2CAD">
              <w:lastRenderedPageBreak/>
              <w:t>053 2 02 45179  05 0000 150</w:t>
            </w:r>
          </w:p>
        </w:tc>
        <w:tc>
          <w:tcPr>
            <w:tcW w:w="6880" w:type="dxa"/>
            <w:tcBorders>
              <w:top w:val="single" w:sz="4" w:space="0" w:color="auto"/>
              <w:left w:val="nil"/>
              <w:bottom w:val="single" w:sz="4" w:space="0" w:color="auto"/>
              <w:right w:val="single" w:sz="4" w:space="0" w:color="auto"/>
            </w:tcBorders>
            <w:shd w:val="clear" w:color="000000" w:fill="FFFFFF"/>
            <w:hideMark/>
          </w:tcPr>
          <w:p w14:paraId="120B767A" w14:textId="77777777" w:rsidR="004D2CAD" w:rsidRPr="004D2CAD" w:rsidRDefault="004D2CAD" w:rsidP="007760D1">
            <w:pPr>
              <w:jc w:val="both"/>
            </w:pPr>
            <w:r w:rsidRPr="004D2CAD">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20" w:type="dxa"/>
            <w:tcBorders>
              <w:top w:val="single" w:sz="4" w:space="0" w:color="auto"/>
              <w:left w:val="nil"/>
              <w:bottom w:val="single" w:sz="4" w:space="0" w:color="auto"/>
              <w:right w:val="single" w:sz="4" w:space="0" w:color="auto"/>
            </w:tcBorders>
            <w:shd w:val="clear" w:color="000000" w:fill="FFFFFF"/>
            <w:hideMark/>
          </w:tcPr>
          <w:p w14:paraId="5CCCDDD7" w14:textId="77777777" w:rsidR="004D2CAD" w:rsidRPr="004D2CAD" w:rsidRDefault="004D2CAD" w:rsidP="007760D1">
            <w:pPr>
              <w:jc w:val="center"/>
            </w:pPr>
            <w:r w:rsidRPr="004D2CAD">
              <w:t>1 827 033,12</w:t>
            </w:r>
          </w:p>
        </w:tc>
        <w:tc>
          <w:tcPr>
            <w:tcW w:w="1980" w:type="dxa"/>
            <w:tcBorders>
              <w:top w:val="single" w:sz="4" w:space="0" w:color="auto"/>
              <w:left w:val="nil"/>
              <w:bottom w:val="single" w:sz="4" w:space="0" w:color="auto"/>
              <w:right w:val="single" w:sz="4" w:space="0" w:color="auto"/>
            </w:tcBorders>
            <w:shd w:val="clear" w:color="000000" w:fill="FFFFFF"/>
            <w:hideMark/>
          </w:tcPr>
          <w:p w14:paraId="3A6771CC" w14:textId="77777777" w:rsidR="004D2CAD" w:rsidRPr="004D2CAD" w:rsidRDefault="004D2CAD" w:rsidP="007760D1">
            <w:pPr>
              <w:jc w:val="center"/>
            </w:pPr>
            <w:r w:rsidRPr="004D2CAD">
              <w:t>1 827 033,12</w:t>
            </w:r>
          </w:p>
        </w:tc>
        <w:tc>
          <w:tcPr>
            <w:tcW w:w="1780" w:type="dxa"/>
            <w:tcBorders>
              <w:top w:val="single" w:sz="4" w:space="0" w:color="auto"/>
              <w:left w:val="nil"/>
              <w:bottom w:val="single" w:sz="4" w:space="0" w:color="auto"/>
              <w:right w:val="single" w:sz="4" w:space="0" w:color="auto"/>
            </w:tcBorders>
            <w:shd w:val="clear" w:color="000000" w:fill="FFFFFF"/>
            <w:hideMark/>
          </w:tcPr>
          <w:p w14:paraId="2D858025" w14:textId="77777777" w:rsidR="004D2CAD" w:rsidRPr="004D2CAD" w:rsidRDefault="004D2CAD" w:rsidP="007760D1">
            <w:pPr>
              <w:jc w:val="center"/>
            </w:pPr>
            <w:r w:rsidRPr="004D2CAD">
              <w:t>2 035 993,28</w:t>
            </w:r>
          </w:p>
        </w:tc>
      </w:tr>
      <w:tr w:rsidR="004D2CAD" w:rsidRPr="004D2CAD" w14:paraId="5A841687" w14:textId="77777777" w:rsidTr="007760D1">
        <w:trPr>
          <w:trHeight w:val="2187"/>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4A0A02B" w14:textId="77777777" w:rsidR="004D2CAD" w:rsidRPr="004D2CAD" w:rsidRDefault="004D2CAD" w:rsidP="007760D1">
            <w:pPr>
              <w:rPr>
                <w:i/>
                <w:iCs/>
              </w:rPr>
            </w:pPr>
            <w:r w:rsidRPr="004D2CAD">
              <w:rPr>
                <w:i/>
                <w:iCs/>
              </w:rPr>
              <w:t>000 2 02 45303 00 0000 150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512D83E3" w14:textId="77777777" w:rsidR="004D2CAD" w:rsidRPr="004D2CAD" w:rsidRDefault="004D2CAD" w:rsidP="007760D1">
            <w:pPr>
              <w:jc w:val="both"/>
              <w:rPr>
                <w:i/>
                <w:iCs/>
              </w:rPr>
            </w:pPr>
            <w:r w:rsidRPr="004D2CAD">
              <w:rPr>
                <w:i/>
                <w:iCs/>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020" w:type="dxa"/>
            <w:tcBorders>
              <w:top w:val="single" w:sz="4" w:space="0" w:color="auto"/>
              <w:left w:val="nil"/>
              <w:bottom w:val="single" w:sz="4" w:space="0" w:color="auto"/>
              <w:right w:val="single" w:sz="4" w:space="0" w:color="auto"/>
            </w:tcBorders>
            <w:shd w:val="clear" w:color="auto" w:fill="auto"/>
            <w:hideMark/>
          </w:tcPr>
          <w:p w14:paraId="5A297574" w14:textId="77777777" w:rsidR="004D2CAD" w:rsidRPr="004D2CAD" w:rsidRDefault="004D2CAD" w:rsidP="007760D1">
            <w:pPr>
              <w:jc w:val="center"/>
              <w:rPr>
                <w:i/>
                <w:iCs/>
              </w:rPr>
            </w:pPr>
            <w:r w:rsidRPr="004D2CAD">
              <w:rPr>
                <w:i/>
                <w:iCs/>
              </w:rPr>
              <w:t>6 249 600,00</w:t>
            </w:r>
          </w:p>
        </w:tc>
        <w:tc>
          <w:tcPr>
            <w:tcW w:w="1980" w:type="dxa"/>
            <w:tcBorders>
              <w:top w:val="single" w:sz="4" w:space="0" w:color="auto"/>
              <w:left w:val="nil"/>
              <w:bottom w:val="single" w:sz="4" w:space="0" w:color="auto"/>
              <w:right w:val="single" w:sz="4" w:space="0" w:color="auto"/>
            </w:tcBorders>
            <w:shd w:val="clear" w:color="auto" w:fill="auto"/>
            <w:hideMark/>
          </w:tcPr>
          <w:p w14:paraId="038BC2C1" w14:textId="77777777" w:rsidR="004D2CAD" w:rsidRPr="004D2CAD" w:rsidRDefault="004D2CAD" w:rsidP="007760D1">
            <w:pPr>
              <w:jc w:val="center"/>
              <w:rPr>
                <w:i/>
                <w:iCs/>
              </w:rPr>
            </w:pPr>
            <w:r w:rsidRPr="004D2CAD">
              <w:rPr>
                <w:i/>
                <w:iCs/>
              </w:rPr>
              <w:t>6 015 240,00</w:t>
            </w:r>
          </w:p>
        </w:tc>
        <w:tc>
          <w:tcPr>
            <w:tcW w:w="1780" w:type="dxa"/>
            <w:tcBorders>
              <w:top w:val="single" w:sz="4" w:space="0" w:color="auto"/>
              <w:left w:val="nil"/>
              <w:bottom w:val="single" w:sz="4" w:space="0" w:color="auto"/>
              <w:right w:val="single" w:sz="4" w:space="0" w:color="auto"/>
            </w:tcBorders>
            <w:shd w:val="clear" w:color="auto" w:fill="auto"/>
            <w:hideMark/>
          </w:tcPr>
          <w:p w14:paraId="23BB10E6" w14:textId="77777777" w:rsidR="004D2CAD" w:rsidRPr="004D2CAD" w:rsidRDefault="004D2CAD" w:rsidP="007760D1">
            <w:pPr>
              <w:jc w:val="center"/>
              <w:rPr>
                <w:i/>
                <w:iCs/>
              </w:rPr>
            </w:pPr>
            <w:r w:rsidRPr="004D2CAD">
              <w:rPr>
                <w:i/>
                <w:iCs/>
              </w:rPr>
              <w:t>5 859 000,00</w:t>
            </w:r>
          </w:p>
        </w:tc>
      </w:tr>
      <w:tr w:rsidR="004D2CAD" w:rsidRPr="004D2CAD" w14:paraId="7C9484B6" w14:textId="77777777" w:rsidTr="007760D1">
        <w:trPr>
          <w:trHeight w:val="2052"/>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861241E" w14:textId="77777777" w:rsidR="004D2CAD" w:rsidRPr="004D2CAD" w:rsidRDefault="004D2CAD" w:rsidP="007760D1">
            <w:r w:rsidRPr="004D2CAD">
              <w:t>053 2 02 45303 05 0000 150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61B35C07" w14:textId="77777777" w:rsidR="004D2CAD" w:rsidRPr="004D2CAD" w:rsidRDefault="004D2CAD" w:rsidP="007760D1">
            <w:pPr>
              <w:jc w:val="both"/>
            </w:pPr>
            <w:r w:rsidRPr="004D2CAD">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4D2CAD">
              <w:br w:type="page"/>
            </w:r>
          </w:p>
        </w:tc>
        <w:tc>
          <w:tcPr>
            <w:tcW w:w="2020" w:type="dxa"/>
            <w:tcBorders>
              <w:top w:val="single" w:sz="4" w:space="0" w:color="auto"/>
              <w:left w:val="nil"/>
              <w:bottom w:val="single" w:sz="4" w:space="0" w:color="auto"/>
              <w:right w:val="single" w:sz="4" w:space="0" w:color="auto"/>
            </w:tcBorders>
            <w:shd w:val="clear" w:color="auto" w:fill="auto"/>
            <w:hideMark/>
          </w:tcPr>
          <w:p w14:paraId="38DE5D2C" w14:textId="77777777" w:rsidR="004D2CAD" w:rsidRPr="004D2CAD" w:rsidRDefault="004D2CAD" w:rsidP="007760D1">
            <w:pPr>
              <w:jc w:val="center"/>
            </w:pPr>
            <w:r w:rsidRPr="004D2CAD">
              <w:t>6 249 600,00</w:t>
            </w:r>
          </w:p>
        </w:tc>
        <w:tc>
          <w:tcPr>
            <w:tcW w:w="1980" w:type="dxa"/>
            <w:tcBorders>
              <w:top w:val="single" w:sz="4" w:space="0" w:color="auto"/>
              <w:left w:val="nil"/>
              <w:bottom w:val="single" w:sz="4" w:space="0" w:color="auto"/>
              <w:right w:val="single" w:sz="4" w:space="0" w:color="auto"/>
            </w:tcBorders>
            <w:shd w:val="clear" w:color="auto" w:fill="auto"/>
            <w:hideMark/>
          </w:tcPr>
          <w:p w14:paraId="45A938A7" w14:textId="77777777" w:rsidR="004D2CAD" w:rsidRPr="004D2CAD" w:rsidRDefault="004D2CAD" w:rsidP="007760D1">
            <w:pPr>
              <w:jc w:val="center"/>
            </w:pPr>
            <w:r w:rsidRPr="004D2CAD">
              <w:t>6 015 240,00</w:t>
            </w:r>
          </w:p>
        </w:tc>
        <w:tc>
          <w:tcPr>
            <w:tcW w:w="1780" w:type="dxa"/>
            <w:tcBorders>
              <w:top w:val="single" w:sz="4" w:space="0" w:color="auto"/>
              <w:left w:val="nil"/>
              <w:bottom w:val="single" w:sz="4" w:space="0" w:color="auto"/>
              <w:right w:val="single" w:sz="4" w:space="0" w:color="auto"/>
            </w:tcBorders>
            <w:shd w:val="clear" w:color="auto" w:fill="auto"/>
            <w:hideMark/>
          </w:tcPr>
          <w:p w14:paraId="07EF2614" w14:textId="77777777" w:rsidR="004D2CAD" w:rsidRPr="004D2CAD" w:rsidRDefault="004D2CAD" w:rsidP="007760D1">
            <w:pPr>
              <w:jc w:val="center"/>
            </w:pPr>
            <w:r w:rsidRPr="004D2CAD">
              <w:t>5 859 000,00</w:t>
            </w:r>
          </w:p>
        </w:tc>
      </w:tr>
      <w:tr w:rsidR="004D2CAD" w:rsidRPr="004D2CAD" w14:paraId="4B937A3A" w14:textId="77777777" w:rsidTr="007760D1">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8B423D7" w14:textId="77777777" w:rsidR="004D2CAD" w:rsidRPr="004D2CAD" w:rsidRDefault="004D2CAD" w:rsidP="007760D1">
            <w:pPr>
              <w:rPr>
                <w:i/>
                <w:iCs/>
              </w:rPr>
            </w:pPr>
            <w:r w:rsidRPr="004D2CAD">
              <w:rPr>
                <w:i/>
                <w:iCs/>
              </w:rPr>
              <w:t>000 2 02 49999 00 0000 150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61CFD455" w14:textId="77777777" w:rsidR="004D2CAD" w:rsidRPr="004D2CAD" w:rsidRDefault="004D2CAD" w:rsidP="007760D1">
            <w:pPr>
              <w:jc w:val="both"/>
              <w:rPr>
                <w:i/>
                <w:iCs/>
              </w:rPr>
            </w:pPr>
            <w:r w:rsidRPr="004D2CAD">
              <w:rPr>
                <w:i/>
                <w:iCs/>
              </w:rPr>
              <w:t>Прочие межбюджетные трансферты, передаваемые бюджетам</w:t>
            </w:r>
          </w:p>
        </w:tc>
        <w:tc>
          <w:tcPr>
            <w:tcW w:w="2020" w:type="dxa"/>
            <w:tcBorders>
              <w:top w:val="single" w:sz="4" w:space="0" w:color="auto"/>
              <w:left w:val="nil"/>
              <w:bottom w:val="single" w:sz="4" w:space="0" w:color="auto"/>
              <w:right w:val="single" w:sz="4" w:space="0" w:color="auto"/>
            </w:tcBorders>
            <w:shd w:val="clear" w:color="auto" w:fill="auto"/>
            <w:hideMark/>
          </w:tcPr>
          <w:p w14:paraId="7D11A9ED" w14:textId="77777777" w:rsidR="004D2CAD" w:rsidRPr="004D2CAD" w:rsidRDefault="004D2CAD" w:rsidP="007760D1">
            <w:pPr>
              <w:jc w:val="center"/>
              <w:rPr>
                <w:i/>
                <w:iCs/>
              </w:rPr>
            </w:pPr>
            <w:r w:rsidRPr="004D2CAD">
              <w:rPr>
                <w:i/>
                <w:iCs/>
              </w:rPr>
              <w:t>5 821 854,20</w:t>
            </w:r>
          </w:p>
        </w:tc>
        <w:tc>
          <w:tcPr>
            <w:tcW w:w="1980" w:type="dxa"/>
            <w:tcBorders>
              <w:top w:val="single" w:sz="4" w:space="0" w:color="auto"/>
              <w:left w:val="nil"/>
              <w:bottom w:val="single" w:sz="4" w:space="0" w:color="auto"/>
              <w:right w:val="single" w:sz="4" w:space="0" w:color="auto"/>
            </w:tcBorders>
            <w:shd w:val="clear" w:color="auto" w:fill="auto"/>
            <w:hideMark/>
          </w:tcPr>
          <w:p w14:paraId="29B0DC44" w14:textId="77777777" w:rsidR="004D2CAD" w:rsidRPr="004D2CAD" w:rsidRDefault="004D2CAD" w:rsidP="007760D1">
            <w:pPr>
              <w:jc w:val="center"/>
              <w:rPr>
                <w:i/>
                <w:iCs/>
              </w:rPr>
            </w:pPr>
            <w:r w:rsidRPr="004D2CAD">
              <w:rPr>
                <w:i/>
                <w:iCs/>
              </w:rPr>
              <w:t>6 520 093,30</w:t>
            </w:r>
          </w:p>
        </w:tc>
        <w:tc>
          <w:tcPr>
            <w:tcW w:w="1780" w:type="dxa"/>
            <w:tcBorders>
              <w:top w:val="single" w:sz="4" w:space="0" w:color="auto"/>
              <w:left w:val="nil"/>
              <w:bottom w:val="single" w:sz="4" w:space="0" w:color="auto"/>
              <w:right w:val="single" w:sz="4" w:space="0" w:color="auto"/>
            </w:tcBorders>
            <w:shd w:val="clear" w:color="auto" w:fill="auto"/>
            <w:hideMark/>
          </w:tcPr>
          <w:p w14:paraId="00FED73A" w14:textId="77777777" w:rsidR="004D2CAD" w:rsidRPr="004D2CAD" w:rsidRDefault="004D2CAD" w:rsidP="007760D1">
            <w:pPr>
              <w:jc w:val="center"/>
              <w:rPr>
                <w:i/>
                <w:iCs/>
              </w:rPr>
            </w:pPr>
            <w:r w:rsidRPr="004D2CAD">
              <w:rPr>
                <w:i/>
                <w:iCs/>
              </w:rPr>
              <w:t>6 592 754,70</w:t>
            </w:r>
          </w:p>
        </w:tc>
      </w:tr>
      <w:tr w:rsidR="004D2CAD" w:rsidRPr="004D2CAD" w14:paraId="0F43F99D" w14:textId="77777777" w:rsidTr="007760D1">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3C4D8B6" w14:textId="77777777" w:rsidR="004D2CAD" w:rsidRPr="004D2CAD" w:rsidRDefault="004D2CAD" w:rsidP="007760D1">
            <w:r w:rsidRPr="004D2CAD">
              <w:t>053 2 02 49999 05 0000 150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61BABB05" w14:textId="77777777" w:rsidR="004D2CAD" w:rsidRPr="004D2CAD" w:rsidRDefault="004D2CAD" w:rsidP="007760D1">
            <w:pPr>
              <w:jc w:val="both"/>
            </w:pPr>
            <w:r w:rsidRPr="004D2CAD">
              <w:t>Прочие межбюджетные трансферты, передаваемые бюджетам муниципальных районов</w:t>
            </w:r>
          </w:p>
        </w:tc>
        <w:tc>
          <w:tcPr>
            <w:tcW w:w="2020" w:type="dxa"/>
            <w:tcBorders>
              <w:top w:val="single" w:sz="4" w:space="0" w:color="auto"/>
              <w:left w:val="nil"/>
              <w:bottom w:val="single" w:sz="4" w:space="0" w:color="auto"/>
              <w:right w:val="single" w:sz="4" w:space="0" w:color="auto"/>
            </w:tcBorders>
            <w:shd w:val="clear" w:color="auto" w:fill="auto"/>
            <w:hideMark/>
          </w:tcPr>
          <w:p w14:paraId="53A5A73A" w14:textId="77777777" w:rsidR="004D2CAD" w:rsidRPr="004D2CAD" w:rsidRDefault="004D2CAD" w:rsidP="007760D1">
            <w:pPr>
              <w:jc w:val="center"/>
            </w:pPr>
            <w:r w:rsidRPr="004D2CAD">
              <w:t>5 821 854,20</w:t>
            </w:r>
          </w:p>
        </w:tc>
        <w:tc>
          <w:tcPr>
            <w:tcW w:w="1980" w:type="dxa"/>
            <w:tcBorders>
              <w:top w:val="single" w:sz="4" w:space="0" w:color="auto"/>
              <w:left w:val="nil"/>
              <w:bottom w:val="single" w:sz="4" w:space="0" w:color="auto"/>
              <w:right w:val="single" w:sz="4" w:space="0" w:color="auto"/>
            </w:tcBorders>
            <w:shd w:val="clear" w:color="auto" w:fill="auto"/>
            <w:hideMark/>
          </w:tcPr>
          <w:p w14:paraId="150D31F1" w14:textId="77777777" w:rsidR="004D2CAD" w:rsidRPr="004D2CAD" w:rsidRDefault="004D2CAD" w:rsidP="007760D1">
            <w:pPr>
              <w:jc w:val="center"/>
            </w:pPr>
            <w:r w:rsidRPr="004D2CAD">
              <w:t>6 520 093,30</w:t>
            </w:r>
          </w:p>
        </w:tc>
        <w:tc>
          <w:tcPr>
            <w:tcW w:w="1780" w:type="dxa"/>
            <w:tcBorders>
              <w:top w:val="single" w:sz="4" w:space="0" w:color="auto"/>
              <w:left w:val="nil"/>
              <w:bottom w:val="single" w:sz="4" w:space="0" w:color="auto"/>
              <w:right w:val="single" w:sz="4" w:space="0" w:color="auto"/>
            </w:tcBorders>
            <w:shd w:val="clear" w:color="auto" w:fill="auto"/>
            <w:hideMark/>
          </w:tcPr>
          <w:p w14:paraId="3641A42C" w14:textId="77777777" w:rsidR="004D2CAD" w:rsidRPr="004D2CAD" w:rsidRDefault="004D2CAD" w:rsidP="007760D1">
            <w:pPr>
              <w:jc w:val="center"/>
            </w:pPr>
            <w:r w:rsidRPr="004D2CAD">
              <w:t>6 592 754,70</w:t>
            </w:r>
          </w:p>
        </w:tc>
      </w:tr>
      <w:tr w:rsidR="004D2CAD" w:rsidRPr="004D2CAD" w14:paraId="3A9BB0AD" w14:textId="77777777" w:rsidTr="007760D1">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DCBB668" w14:textId="77777777" w:rsidR="004D2CAD" w:rsidRPr="004D2CAD" w:rsidRDefault="004D2CAD" w:rsidP="007760D1">
            <w:pPr>
              <w:rPr>
                <w:b/>
                <w:bCs/>
              </w:rPr>
            </w:pPr>
            <w:r w:rsidRPr="004D2CAD">
              <w:rPr>
                <w:b/>
                <w:bCs/>
              </w:rPr>
              <w:t>000 2 07 00000 00 0000 000</w:t>
            </w:r>
          </w:p>
        </w:tc>
        <w:tc>
          <w:tcPr>
            <w:tcW w:w="6880" w:type="dxa"/>
            <w:tcBorders>
              <w:top w:val="single" w:sz="4" w:space="0" w:color="auto"/>
              <w:left w:val="nil"/>
              <w:bottom w:val="single" w:sz="4" w:space="0" w:color="auto"/>
              <w:right w:val="single" w:sz="4" w:space="0" w:color="auto"/>
            </w:tcBorders>
            <w:shd w:val="clear" w:color="auto" w:fill="auto"/>
            <w:hideMark/>
          </w:tcPr>
          <w:p w14:paraId="4B217A5D" w14:textId="77777777" w:rsidR="004D2CAD" w:rsidRPr="004D2CAD" w:rsidRDefault="004D2CAD" w:rsidP="007760D1">
            <w:pPr>
              <w:rPr>
                <w:b/>
                <w:bCs/>
              </w:rPr>
            </w:pPr>
            <w:r w:rsidRPr="004D2CAD">
              <w:rPr>
                <w:b/>
                <w:bCs/>
              </w:rPr>
              <w:t xml:space="preserve">Прочие безвозмездные поступления </w:t>
            </w:r>
          </w:p>
        </w:tc>
        <w:tc>
          <w:tcPr>
            <w:tcW w:w="2020" w:type="dxa"/>
            <w:tcBorders>
              <w:top w:val="single" w:sz="4" w:space="0" w:color="auto"/>
              <w:left w:val="nil"/>
              <w:bottom w:val="single" w:sz="4" w:space="0" w:color="auto"/>
              <w:right w:val="single" w:sz="4" w:space="0" w:color="auto"/>
            </w:tcBorders>
            <w:shd w:val="clear" w:color="auto" w:fill="auto"/>
            <w:hideMark/>
          </w:tcPr>
          <w:p w14:paraId="5E601FAB" w14:textId="77777777" w:rsidR="004D2CAD" w:rsidRPr="004D2CAD" w:rsidRDefault="004D2CAD" w:rsidP="007760D1">
            <w:pPr>
              <w:jc w:val="center"/>
              <w:rPr>
                <w:b/>
                <w:bCs/>
              </w:rPr>
            </w:pPr>
            <w:r w:rsidRPr="004D2CAD">
              <w:rPr>
                <w:b/>
                <w:bCs/>
              </w:rPr>
              <w:t>170 000,00</w:t>
            </w:r>
          </w:p>
        </w:tc>
        <w:tc>
          <w:tcPr>
            <w:tcW w:w="1980" w:type="dxa"/>
            <w:tcBorders>
              <w:top w:val="single" w:sz="4" w:space="0" w:color="auto"/>
              <w:left w:val="nil"/>
              <w:bottom w:val="single" w:sz="4" w:space="0" w:color="auto"/>
              <w:right w:val="single" w:sz="4" w:space="0" w:color="auto"/>
            </w:tcBorders>
            <w:shd w:val="clear" w:color="auto" w:fill="auto"/>
            <w:hideMark/>
          </w:tcPr>
          <w:p w14:paraId="28ABD3D1" w14:textId="77777777" w:rsidR="004D2CAD" w:rsidRPr="004D2CAD" w:rsidRDefault="004D2CAD" w:rsidP="007760D1">
            <w:pPr>
              <w:jc w:val="center"/>
              <w:rPr>
                <w:b/>
                <w:bCs/>
              </w:rPr>
            </w:pPr>
            <w:r w:rsidRPr="004D2CAD">
              <w:rPr>
                <w:b/>
                <w:bCs/>
              </w:rPr>
              <w:t>170 000,00</w:t>
            </w:r>
          </w:p>
        </w:tc>
        <w:tc>
          <w:tcPr>
            <w:tcW w:w="1780" w:type="dxa"/>
            <w:tcBorders>
              <w:top w:val="single" w:sz="4" w:space="0" w:color="auto"/>
              <w:left w:val="nil"/>
              <w:bottom w:val="single" w:sz="4" w:space="0" w:color="auto"/>
              <w:right w:val="single" w:sz="4" w:space="0" w:color="auto"/>
            </w:tcBorders>
            <w:shd w:val="clear" w:color="auto" w:fill="auto"/>
            <w:hideMark/>
          </w:tcPr>
          <w:p w14:paraId="62E9B398" w14:textId="77777777" w:rsidR="004D2CAD" w:rsidRPr="004D2CAD" w:rsidRDefault="004D2CAD" w:rsidP="007760D1">
            <w:pPr>
              <w:jc w:val="center"/>
              <w:rPr>
                <w:b/>
                <w:bCs/>
              </w:rPr>
            </w:pPr>
            <w:r w:rsidRPr="004D2CAD">
              <w:rPr>
                <w:b/>
                <w:bCs/>
              </w:rPr>
              <w:t>170 000,00</w:t>
            </w:r>
          </w:p>
        </w:tc>
      </w:tr>
      <w:tr w:rsidR="004D2CAD" w:rsidRPr="004D2CAD" w14:paraId="2A20EFE9" w14:textId="77777777" w:rsidTr="007760D1">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1D5AA41" w14:textId="77777777" w:rsidR="004D2CAD" w:rsidRPr="004D2CAD" w:rsidRDefault="004D2CAD" w:rsidP="007760D1">
            <w:pPr>
              <w:rPr>
                <w:b/>
                <w:bCs/>
                <w:i/>
                <w:iCs/>
              </w:rPr>
            </w:pPr>
            <w:r w:rsidRPr="004D2CAD">
              <w:rPr>
                <w:b/>
                <w:bCs/>
                <w:i/>
                <w:iCs/>
              </w:rPr>
              <w:t>000 2 07 05000 05 0000 150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7CF12513" w14:textId="77777777" w:rsidR="004D2CAD" w:rsidRPr="004D2CAD" w:rsidRDefault="004D2CAD" w:rsidP="007760D1">
            <w:pPr>
              <w:rPr>
                <w:b/>
                <w:bCs/>
                <w:i/>
                <w:iCs/>
              </w:rPr>
            </w:pPr>
            <w:r w:rsidRPr="004D2CAD">
              <w:rPr>
                <w:b/>
                <w:bCs/>
                <w:i/>
                <w:iCs/>
              </w:rPr>
              <w:t>Прочие безвозмездные поступления в бюджеты муниципальных районов</w:t>
            </w:r>
          </w:p>
        </w:tc>
        <w:tc>
          <w:tcPr>
            <w:tcW w:w="2020" w:type="dxa"/>
            <w:tcBorders>
              <w:top w:val="single" w:sz="4" w:space="0" w:color="auto"/>
              <w:left w:val="nil"/>
              <w:bottom w:val="single" w:sz="4" w:space="0" w:color="auto"/>
              <w:right w:val="single" w:sz="4" w:space="0" w:color="auto"/>
            </w:tcBorders>
            <w:shd w:val="clear" w:color="auto" w:fill="auto"/>
            <w:hideMark/>
          </w:tcPr>
          <w:p w14:paraId="4A284337" w14:textId="77777777" w:rsidR="004D2CAD" w:rsidRPr="004D2CAD" w:rsidRDefault="004D2CAD" w:rsidP="007760D1">
            <w:pPr>
              <w:jc w:val="center"/>
              <w:rPr>
                <w:b/>
                <w:bCs/>
                <w:i/>
                <w:iCs/>
              </w:rPr>
            </w:pPr>
            <w:r w:rsidRPr="004D2CAD">
              <w:rPr>
                <w:b/>
                <w:bCs/>
                <w:i/>
                <w:iCs/>
              </w:rPr>
              <w:t>170 000,00</w:t>
            </w:r>
          </w:p>
        </w:tc>
        <w:tc>
          <w:tcPr>
            <w:tcW w:w="1980" w:type="dxa"/>
            <w:tcBorders>
              <w:top w:val="single" w:sz="4" w:space="0" w:color="auto"/>
              <w:left w:val="nil"/>
              <w:bottom w:val="single" w:sz="4" w:space="0" w:color="auto"/>
              <w:right w:val="single" w:sz="4" w:space="0" w:color="auto"/>
            </w:tcBorders>
            <w:shd w:val="clear" w:color="auto" w:fill="auto"/>
            <w:hideMark/>
          </w:tcPr>
          <w:p w14:paraId="05A76263" w14:textId="77777777" w:rsidR="004D2CAD" w:rsidRPr="004D2CAD" w:rsidRDefault="004D2CAD" w:rsidP="007760D1">
            <w:pPr>
              <w:jc w:val="center"/>
              <w:rPr>
                <w:b/>
                <w:bCs/>
                <w:i/>
                <w:iCs/>
              </w:rPr>
            </w:pPr>
            <w:r w:rsidRPr="004D2CAD">
              <w:rPr>
                <w:b/>
                <w:bCs/>
                <w:i/>
                <w:iCs/>
              </w:rPr>
              <w:t>170 000,00</w:t>
            </w:r>
          </w:p>
        </w:tc>
        <w:tc>
          <w:tcPr>
            <w:tcW w:w="1780" w:type="dxa"/>
            <w:tcBorders>
              <w:top w:val="single" w:sz="4" w:space="0" w:color="auto"/>
              <w:left w:val="nil"/>
              <w:bottom w:val="single" w:sz="4" w:space="0" w:color="auto"/>
              <w:right w:val="single" w:sz="4" w:space="0" w:color="auto"/>
            </w:tcBorders>
            <w:shd w:val="clear" w:color="auto" w:fill="auto"/>
            <w:hideMark/>
          </w:tcPr>
          <w:p w14:paraId="0176156F" w14:textId="77777777" w:rsidR="004D2CAD" w:rsidRPr="004D2CAD" w:rsidRDefault="004D2CAD" w:rsidP="007760D1">
            <w:pPr>
              <w:jc w:val="center"/>
              <w:rPr>
                <w:b/>
                <w:bCs/>
                <w:i/>
                <w:iCs/>
              </w:rPr>
            </w:pPr>
            <w:r w:rsidRPr="004D2CAD">
              <w:rPr>
                <w:b/>
                <w:bCs/>
                <w:i/>
                <w:iCs/>
              </w:rPr>
              <w:t>170 000,00</w:t>
            </w:r>
          </w:p>
        </w:tc>
      </w:tr>
      <w:tr w:rsidR="004D2CAD" w:rsidRPr="004D2CAD" w14:paraId="25B4EF73" w14:textId="77777777" w:rsidTr="007760D1">
        <w:trPr>
          <w:trHeight w:val="94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CA0740B" w14:textId="77777777" w:rsidR="004D2CAD" w:rsidRPr="004D2CAD" w:rsidRDefault="004D2CAD" w:rsidP="007760D1">
            <w:pPr>
              <w:rPr>
                <w:i/>
                <w:iCs/>
              </w:rPr>
            </w:pPr>
            <w:r w:rsidRPr="004D2CAD">
              <w:rPr>
                <w:i/>
                <w:iCs/>
              </w:rPr>
              <w:t>000 2 07 05020 05 0000 150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4290AA64" w14:textId="77777777" w:rsidR="004D2CAD" w:rsidRPr="004D2CAD" w:rsidRDefault="004D2CAD" w:rsidP="007760D1">
            <w:pPr>
              <w:rPr>
                <w:i/>
                <w:iCs/>
              </w:rPr>
            </w:pPr>
            <w:r w:rsidRPr="004D2CAD">
              <w:rPr>
                <w:i/>
                <w:iCs/>
              </w:rPr>
              <w:t>Поступления от денежных пожертвований, предоставляемых физическими лицами получателям средств бюджетов муниципальных районов</w:t>
            </w:r>
          </w:p>
        </w:tc>
        <w:tc>
          <w:tcPr>
            <w:tcW w:w="2020" w:type="dxa"/>
            <w:tcBorders>
              <w:top w:val="single" w:sz="4" w:space="0" w:color="auto"/>
              <w:left w:val="nil"/>
              <w:bottom w:val="single" w:sz="4" w:space="0" w:color="auto"/>
              <w:right w:val="single" w:sz="4" w:space="0" w:color="auto"/>
            </w:tcBorders>
            <w:shd w:val="clear" w:color="auto" w:fill="auto"/>
            <w:hideMark/>
          </w:tcPr>
          <w:p w14:paraId="42E59F23" w14:textId="77777777" w:rsidR="004D2CAD" w:rsidRPr="004D2CAD" w:rsidRDefault="004D2CAD" w:rsidP="007760D1">
            <w:pPr>
              <w:jc w:val="center"/>
              <w:rPr>
                <w:i/>
                <w:iCs/>
              </w:rPr>
            </w:pPr>
            <w:r w:rsidRPr="004D2CAD">
              <w:rPr>
                <w:i/>
                <w:iCs/>
              </w:rPr>
              <w:t>170 000,00</w:t>
            </w:r>
          </w:p>
        </w:tc>
        <w:tc>
          <w:tcPr>
            <w:tcW w:w="1980" w:type="dxa"/>
            <w:tcBorders>
              <w:top w:val="single" w:sz="4" w:space="0" w:color="auto"/>
              <w:left w:val="nil"/>
              <w:bottom w:val="single" w:sz="4" w:space="0" w:color="auto"/>
              <w:right w:val="single" w:sz="4" w:space="0" w:color="auto"/>
            </w:tcBorders>
            <w:shd w:val="clear" w:color="auto" w:fill="auto"/>
            <w:hideMark/>
          </w:tcPr>
          <w:p w14:paraId="7E16CF43" w14:textId="77777777" w:rsidR="004D2CAD" w:rsidRPr="004D2CAD" w:rsidRDefault="004D2CAD" w:rsidP="007760D1">
            <w:pPr>
              <w:jc w:val="center"/>
              <w:rPr>
                <w:i/>
                <w:iCs/>
              </w:rPr>
            </w:pPr>
            <w:r w:rsidRPr="004D2CAD">
              <w:rPr>
                <w:i/>
                <w:iCs/>
              </w:rPr>
              <w:t>170 000,00</w:t>
            </w:r>
          </w:p>
        </w:tc>
        <w:tc>
          <w:tcPr>
            <w:tcW w:w="1780" w:type="dxa"/>
            <w:tcBorders>
              <w:top w:val="single" w:sz="4" w:space="0" w:color="auto"/>
              <w:left w:val="nil"/>
              <w:bottom w:val="single" w:sz="4" w:space="0" w:color="auto"/>
              <w:right w:val="single" w:sz="4" w:space="0" w:color="auto"/>
            </w:tcBorders>
            <w:shd w:val="clear" w:color="auto" w:fill="auto"/>
            <w:hideMark/>
          </w:tcPr>
          <w:p w14:paraId="4C1A3D78" w14:textId="77777777" w:rsidR="004D2CAD" w:rsidRPr="004D2CAD" w:rsidRDefault="004D2CAD" w:rsidP="007760D1">
            <w:pPr>
              <w:jc w:val="center"/>
              <w:rPr>
                <w:i/>
                <w:iCs/>
              </w:rPr>
            </w:pPr>
            <w:r w:rsidRPr="004D2CAD">
              <w:rPr>
                <w:i/>
                <w:iCs/>
              </w:rPr>
              <w:t>170 000,00</w:t>
            </w:r>
          </w:p>
        </w:tc>
      </w:tr>
      <w:tr w:rsidR="004D2CAD" w:rsidRPr="004D2CAD" w14:paraId="64AEF258" w14:textId="77777777" w:rsidTr="007760D1">
        <w:trPr>
          <w:trHeight w:val="9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952D3DD" w14:textId="77777777" w:rsidR="004D2CAD" w:rsidRPr="004D2CAD" w:rsidRDefault="004D2CAD" w:rsidP="007760D1">
            <w:r w:rsidRPr="004D2CAD">
              <w:lastRenderedPageBreak/>
              <w:t>054 2 07 05020 05 0000 150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69968AE4" w14:textId="77777777" w:rsidR="004D2CAD" w:rsidRPr="004D2CAD" w:rsidRDefault="004D2CAD" w:rsidP="007760D1">
            <w:r w:rsidRPr="004D2CAD">
              <w:t>Поступления от денежных пожертвований, предоставляемых физическими лицами получателям средств бюджетов муниципальных районов</w:t>
            </w:r>
          </w:p>
        </w:tc>
        <w:tc>
          <w:tcPr>
            <w:tcW w:w="2020" w:type="dxa"/>
            <w:tcBorders>
              <w:top w:val="single" w:sz="4" w:space="0" w:color="auto"/>
              <w:left w:val="nil"/>
              <w:bottom w:val="single" w:sz="4" w:space="0" w:color="auto"/>
              <w:right w:val="single" w:sz="4" w:space="0" w:color="auto"/>
            </w:tcBorders>
            <w:shd w:val="clear" w:color="auto" w:fill="auto"/>
            <w:hideMark/>
          </w:tcPr>
          <w:p w14:paraId="4F5B4337" w14:textId="77777777" w:rsidR="004D2CAD" w:rsidRPr="004D2CAD" w:rsidRDefault="004D2CAD" w:rsidP="007760D1">
            <w:pPr>
              <w:jc w:val="center"/>
            </w:pPr>
            <w:r w:rsidRPr="004D2CAD">
              <w:t>170 000,00</w:t>
            </w:r>
          </w:p>
        </w:tc>
        <w:tc>
          <w:tcPr>
            <w:tcW w:w="1980" w:type="dxa"/>
            <w:tcBorders>
              <w:top w:val="single" w:sz="4" w:space="0" w:color="auto"/>
              <w:left w:val="nil"/>
              <w:bottom w:val="single" w:sz="4" w:space="0" w:color="auto"/>
              <w:right w:val="single" w:sz="4" w:space="0" w:color="auto"/>
            </w:tcBorders>
            <w:shd w:val="clear" w:color="auto" w:fill="auto"/>
            <w:hideMark/>
          </w:tcPr>
          <w:p w14:paraId="7B2E6E84" w14:textId="77777777" w:rsidR="004D2CAD" w:rsidRPr="004D2CAD" w:rsidRDefault="004D2CAD" w:rsidP="007760D1">
            <w:pPr>
              <w:jc w:val="center"/>
            </w:pPr>
            <w:r w:rsidRPr="004D2CAD">
              <w:t>170 000,00</w:t>
            </w:r>
          </w:p>
        </w:tc>
        <w:tc>
          <w:tcPr>
            <w:tcW w:w="1780" w:type="dxa"/>
            <w:tcBorders>
              <w:top w:val="single" w:sz="4" w:space="0" w:color="auto"/>
              <w:left w:val="nil"/>
              <w:bottom w:val="single" w:sz="4" w:space="0" w:color="auto"/>
              <w:right w:val="single" w:sz="4" w:space="0" w:color="auto"/>
            </w:tcBorders>
            <w:shd w:val="clear" w:color="auto" w:fill="auto"/>
            <w:hideMark/>
          </w:tcPr>
          <w:p w14:paraId="3F52C07B" w14:textId="77777777" w:rsidR="004D2CAD" w:rsidRPr="004D2CAD" w:rsidRDefault="004D2CAD" w:rsidP="007760D1">
            <w:pPr>
              <w:jc w:val="center"/>
            </w:pPr>
            <w:r w:rsidRPr="004D2CAD">
              <w:t>170 000,00</w:t>
            </w:r>
          </w:p>
        </w:tc>
      </w:tr>
      <w:tr w:rsidR="004D2CAD" w:rsidRPr="004D2CAD" w14:paraId="1D778FC4" w14:textId="77777777" w:rsidTr="007760D1">
        <w:trPr>
          <w:trHeight w:val="3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693F4A2" w14:textId="77777777" w:rsidR="004D2CAD" w:rsidRPr="004D2CAD" w:rsidRDefault="004D2CAD" w:rsidP="007760D1">
            <w:pPr>
              <w:rPr>
                <w:b/>
                <w:bCs/>
              </w:rPr>
            </w:pPr>
            <w:r w:rsidRPr="004D2CAD">
              <w:rPr>
                <w:b/>
                <w:bCs/>
              </w:rPr>
              <w:t> </w:t>
            </w:r>
          </w:p>
        </w:tc>
        <w:tc>
          <w:tcPr>
            <w:tcW w:w="6880" w:type="dxa"/>
            <w:tcBorders>
              <w:top w:val="single" w:sz="4" w:space="0" w:color="auto"/>
              <w:left w:val="single" w:sz="4" w:space="0" w:color="auto"/>
              <w:bottom w:val="single" w:sz="4" w:space="0" w:color="auto"/>
              <w:right w:val="single" w:sz="4" w:space="0" w:color="auto"/>
            </w:tcBorders>
            <w:shd w:val="clear" w:color="auto" w:fill="auto"/>
            <w:hideMark/>
          </w:tcPr>
          <w:p w14:paraId="151CBC74" w14:textId="77777777" w:rsidR="004D2CAD" w:rsidRPr="004D2CAD" w:rsidRDefault="004D2CAD" w:rsidP="007760D1">
            <w:pPr>
              <w:jc w:val="both"/>
              <w:rPr>
                <w:b/>
                <w:bCs/>
              </w:rPr>
            </w:pPr>
            <w:r w:rsidRPr="004D2CAD">
              <w:rPr>
                <w:b/>
                <w:bCs/>
              </w:rPr>
              <w:t>Всего доходов</w:t>
            </w:r>
          </w:p>
        </w:tc>
        <w:tc>
          <w:tcPr>
            <w:tcW w:w="2020" w:type="dxa"/>
            <w:tcBorders>
              <w:top w:val="single" w:sz="4" w:space="0" w:color="auto"/>
              <w:left w:val="single" w:sz="4" w:space="0" w:color="auto"/>
              <w:bottom w:val="single" w:sz="4" w:space="0" w:color="auto"/>
              <w:right w:val="single" w:sz="4" w:space="0" w:color="auto"/>
            </w:tcBorders>
            <w:shd w:val="clear" w:color="auto" w:fill="auto"/>
            <w:hideMark/>
          </w:tcPr>
          <w:p w14:paraId="0A765A34" w14:textId="77777777" w:rsidR="004D2CAD" w:rsidRPr="004D2CAD" w:rsidRDefault="004D2CAD" w:rsidP="007760D1">
            <w:pPr>
              <w:jc w:val="center"/>
              <w:rPr>
                <w:b/>
                <w:bCs/>
              </w:rPr>
            </w:pPr>
            <w:r w:rsidRPr="004D2CAD">
              <w:rPr>
                <w:b/>
                <w:bCs/>
              </w:rPr>
              <w:t>492 992 527,64</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796F28DF" w14:textId="77777777" w:rsidR="004D2CAD" w:rsidRPr="004D2CAD" w:rsidRDefault="004D2CAD" w:rsidP="007760D1">
            <w:pPr>
              <w:jc w:val="center"/>
              <w:rPr>
                <w:b/>
                <w:bCs/>
              </w:rPr>
            </w:pPr>
            <w:r w:rsidRPr="004D2CAD">
              <w:rPr>
                <w:b/>
                <w:bCs/>
              </w:rPr>
              <w:t>404 560 293,65</w:t>
            </w:r>
          </w:p>
        </w:tc>
        <w:tc>
          <w:tcPr>
            <w:tcW w:w="1780" w:type="dxa"/>
            <w:tcBorders>
              <w:top w:val="single" w:sz="4" w:space="0" w:color="auto"/>
              <w:left w:val="single" w:sz="4" w:space="0" w:color="auto"/>
              <w:bottom w:val="single" w:sz="4" w:space="0" w:color="auto"/>
              <w:right w:val="single" w:sz="4" w:space="0" w:color="auto"/>
            </w:tcBorders>
            <w:shd w:val="clear" w:color="auto" w:fill="auto"/>
            <w:hideMark/>
          </w:tcPr>
          <w:p w14:paraId="387FE4C1" w14:textId="77777777" w:rsidR="004D2CAD" w:rsidRPr="004D2CAD" w:rsidRDefault="004D2CAD" w:rsidP="007760D1">
            <w:pPr>
              <w:jc w:val="center"/>
              <w:rPr>
                <w:b/>
                <w:bCs/>
              </w:rPr>
            </w:pPr>
            <w:r w:rsidRPr="004D2CAD">
              <w:rPr>
                <w:b/>
                <w:bCs/>
              </w:rPr>
              <w:t>428 247 512,04</w:t>
            </w:r>
          </w:p>
        </w:tc>
      </w:tr>
    </w:tbl>
    <w:p w14:paraId="0ED308E7" w14:textId="77777777" w:rsidR="004D2CAD" w:rsidRPr="004D2CAD" w:rsidRDefault="004D2CAD" w:rsidP="004D2CAD">
      <w:pPr>
        <w:jc w:val="both"/>
        <w:rPr>
          <w:sz w:val="28"/>
          <w:szCs w:val="28"/>
        </w:rPr>
      </w:pPr>
    </w:p>
    <w:p w14:paraId="51095052" w14:textId="77777777" w:rsidR="004D2CAD" w:rsidRPr="004D2CAD" w:rsidRDefault="004D2CAD" w:rsidP="004D2CAD">
      <w:pPr>
        <w:jc w:val="both"/>
        <w:rPr>
          <w:sz w:val="28"/>
          <w:szCs w:val="28"/>
        </w:rPr>
      </w:pPr>
    </w:p>
    <w:p w14:paraId="6D5B41C9" w14:textId="77777777" w:rsidR="004D2CAD" w:rsidRPr="004D2CAD" w:rsidRDefault="004D2CAD" w:rsidP="004D2CAD">
      <w:pPr>
        <w:jc w:val="both"/>
        <w:rPr>
          <w:sz w:val="28"/>
          <w:szCs w:val="28"/>
        </w:rPr>
      </w:pPr>
    </w:p>
    <w:p w14:paraId="60F7C0B7" w14:textId="77777777" w:rsidR="004D2CAD" w:rsidRPr="004D2CAD" w:rsidRDefault="004D2CAD" w:rsidP="004D2CAD">
      <w:pPr>
        <w:jc w:val="both"/>
        <w:rPr>
          <w:sz w:val="28"/>
          <w:szCs w:val="28"/>
        </w:rPr>
      </w:pPr>
    </w:p>
    <w:p w14:paraId="1BA920B2" w14:textId="77777777" w:rsidR="004D2CAD" w:rsidRPr="004D2CAD" w:rsidRDefault="004D2CAD" w:rsidP="004D2CAD">
      <w:pPr>
        <w:jc w:val="both"/>
        <w:rPr>
          <w:sz w:val="28"/>
          <w:szCs w:val="28"/>
        </w:rPr>
      </w:pPr>
    </w:p>
    <w:p w14:paraId="42581BF0" w14:textId="77777777" w:rsidR="004D2CAD" w:rsidRPr="004D2CAD" w:rsidRDefault="004D2CAD" w:rsidP="004D2CAD">
      <w:pPr>
        <w:jc w:val="both"/>
        <w:rPr>
          <w:sz w:val="28"/>
          <w:szCs w:val="28"/>
        </w:rPr>
      </w:pPr>
    </w:p>
    <w:p w14:paraId="4934A6C5" w14:textId="77777777" w:rsidR="004D2CAD" w:rsidRPr="004D2CAD" w:rsidRDefault="004D2CAD" w:rsidP="004D2CAD">
      <w:pPr>
        <w:jc w:val="both"/>
        <w:rPr>
          <w:sz w:val="28"/>
          <w:szCs w:val="28"/>
        </w:rPr>
      </w:pPr>
    </w:p>
    <w:p w14:paraId="03EEB294" w14:textId="77777777" w:rsidR="004D2CAD" w:rsidRPr="004D2CAD" w:rsidRDefault="004D2CAD" w:rsidP="004D2CAD">
      <w:pPr>
        <w:jc w:val="both"/>
        <w:rPr>
          <w:sz w:val="28"/>
          <w:szCs w:val="28"/>
        </w:rPr>
      </w:pPr>
    </w:p>
    <w:p w14:paraId="77459787" w14:textId="77777777" w:rsidR="004D2CAD" w:rsidRPr="004D2CAD" w:rsidRDefault="004D2CAD" w:rsidP="004D2CAD">
      <w:pPr>
        <w:jc w:val="both"/>
        <w:rPr>
          <w:sz w:val="28"/>
          <w:szCs w:val="28"/>
        </w:rPr>
      </w:pPr>
    </w:p>
    <w:p w14:paraId="43D305FC" w14:textId="77777777" w:rsidR="004D2CAD" w:rsidRPr="004D2CAD" w:rsidRDefault="004D2CAD" w:rsidP="004D2CAD">
      <w:pPr>
        <w:jc w:val="both"/>
        <w:rPr>
          <w:sz w:val="28"/>
          <w:szCs w:val="28"/>
        </w:rPr>
      </w:pPr>
    </w:p>
    <w:p w14:paraId="11997CC6" w14:textId="77777777" w:rsidR="004D2CAD" w:rsidRPr="004D2CAD" w:rsidRDefault="004D2CAD" w:rsidP="004D2CAD">
      <w:pPr>
        <w:jc w:val="both"/>
        <w:rPr>
          <w:sz w:val="28"/>
          <w:szCs w:val="28"/>
        </w:rPr>
      </w:pPr>
    </w:p>
    <w:p w14:paraId="485484CE" w14:textId="77777777" w:rsidR="004D2CAD" w:rsidRPr="004D2CAD" w:rsidRDefault="004D2CAD" w:rsidP="004D2CAD">
      <w:pPr>
        <w:jc w:val="both"/>
        <w:rPr>
          <w:sz w:val="28"/>
          <w:szCs w:val="28"/>
        </w:rPr>
      </w:pPr>
    </w:p>
    <w:p w14:paraId="6D77BA9C" w14:textId="77777777" w:rsidR="004D2CAD" w:rsidRPr="004D2CAD" w:rsidRDefault="004D2CAD" w:rsidP="004D2CAD">
      <w:pPr>
        <w:jc w:val="both"/>
        <w:rPr>
          <w:sz w:val="28"/>
          <w:szCs w:val="28"/>
        </w:rPr>
      </w:pPr>
    </w:p>
    <w:p w14:paraId="253EE278" w14:textId="77777777" w:rsidR="004D2CAD" w:rsidRPr="004D2CAD" w:rsidRDefault="004D2CAD" w:rsidP="004D2CAD">
      <w:pPr>
        <w:jc w:val="both"/>
        <w:rPr>
          <w:sz w:val="28"/>
          <w:szCs w:val="28"/>
        </w:rPr>
      </w:pPr>
    </w:p>
    <w:p w14:paraId="7882C95E" w14:textId="77777777" w:rsidR="004D2CAD" w:rsidRPr="004D2CAD" w:rsidRDefault="004D2CAD" w:rsidP="004D2CAD">
      <w:pPr>
        <w:jc w:val="both"/>
        <w:rPr>
          <w:sz w:val="28"/>
          <w:szCs w:val="28"/>
        </w:rPr>
      </w:pPr>
    </w:p>
    <w:p w14:paraId="4C7408B1" w14:textId="77777777" w:rsidR="004D2CAD" w:rsidRPr="004D2CAD" w:rsidRDefault="004D2CAD" w:rsidP="004D2CAD">
      <w:pPr>
        <w:jc w:val="both"/>
        <w:rPr>
          <w:sz w:val="28"/>
          <w:szCs w:val="28"/>
        </w:rPr>
      </w:pPr>
    </w:p>
    <w:p w14:paraId="1A7E5DB9" w14:textId="77777777" w:rsidR="004D2CAD" w:rsidRPr="004D2CAD" w:rsidRDefault="004D2CAD" w:rsidP="004D2CAD">
      <w:pPr>
        <w:jc w:val="both"/>
        <w:rPr>
          <w:sz w:val="28"/>
          <w:szCs w:val="28"/>
        </w:rPr>
      </w:pPr>
    </w:p>
    <w:p w14:paraId="7CDE3980" w14:textId="77777777" w:rsidR="004D2CAD" w:rsidRPr="004D2CAD" w:rsidRDefault="004D2CAD" w:rsidP="004D2CAD">
      <w:pPr>
        <w:jc w:val="both"/>
        <w:rPr>
          <w:sz w:val="28"/>
          <w:szCs w:val="28"/>
        </w:rPr>
      </w:pPr>
    </w:p>
    <w:p w14:paraId="7450E5A6" w14:textId="77777777" w:rsidR="004D2CAD" w:rsidRPr="004D2CAD" w:rsidRDefault="004D2CAD" w:rsidP="004D2CAD">
      <w:pPr>
        <w:jc w:val="both"/>
        <w:rPr>
          <w:sz w:val="28"/>
          <w:szCs w:val="28"/>
        </w:rPr>
      </w:pPr>
    </w:p>
    <w:p w14:paraId="5E86FEC6" w14:textId="77777777" w:rsidR="004D2CAD" w:rsidRPr="004D2CAD" w:rsidRDefault="004D2CAD" w:rsidP="004D2CAD">
      <w:pPr>
        <w:sectPr w:rsidR="004D2CAD" w:rsidRPr="004D2CAD" w:rsidSect="001955E4">
          <w:pgSz w:w="16838" w:h="11906" w:orient="landscape"/>
          <w:pgMar w:top="1701" w:right="992" w:bottom="851" w:left="567" w:header="709" w:footer="108" w:gutter="0"/>
          <w:cols w:space="708"/>
          <w:docGrid w:linePitch="360"/>
        </w:sectPr>
      </w:pPr>
      <w:bookmarkStart w:id="16" w:name="RANGE!A2:E59"/>
      <w:bookmarkEnd w:id="16"/>
    </w:p>
    <w:tbl>
      <w:tblPr>
        <w:tblW w:w="9781" w:type="dxa"/>
        <w:tblInd w:w="108" w:type="dxa"/>
        <w:tblLook w:val="04A0" w:firstRow="1" w:lastRow="0" w:firstColumn="1" w:lastColumn="0" w:noHBand="0" w:noVBand="1"/>
      </w:tblPr>
      <w:tblGrid>
        <w:gridCol w:w="740"/>
        <w:gridCol w:w="3169"/>
        <w:gridCol w:w="1903"/>
        <w:gridCol w:w="2126"/>
        <w:gridCol w:w="1843"/>
      </w:tblGrid>
      <w:tr w:rsidR="004D2CAD" w:rsidRPr="004D2CAD" w14:paraId="7D88D6B4" w14:textId="77777777" w:rsidTr="007760D1">
        <w:trPr>
          <w:trHeight w:val="300"/>
        </w:trPr>
        <w:tc>
          <w:tcPr>
            <w:tcW w:w="740" w:type="dxa"/>
            <w:tcBorders>
              <w:top w:val="nil"/>
              <w:left w:val="nil"/>
              <w:bottom w:val="nil"/>
              <w:right w:val="nil"/>
            </w:tcBorders>
            <w:shd w:val="clear" w:color="auto" w:fill="auto"/>
            <w:noWrap/>
            <w:vAlign w:val="bottom"/>
            <w:hideMark/>
          </w:tcPr>
          <w:p w14:paraId="7BE8DA4D" w14:textId="77777777" w:rsidR="004D2CAD" w:rsidRPr="004D2CAD" w:rsidRDefault="004D2CAD" w:rsidP="007760D1"/>
        </w:tc>
        <w:tc>
          <w:tcPr>
            <w:tcW w:w="9041" w:type="dxa"/>
            <w:gridSpan w:val="4"/>
            <w:vMerge w:val="restart"/>
            <w:tcBorders>
              <w:top w:val="nil"/>
              <w:left w:val="nil"/>
              <w:right w:val="nil"/>
            </w:tcBorders>
            <w:shd w:val="clear" w:color="auto" w:fill="auto"/>
            <w:noWrap/>
            <w:vAlign w:val="bottom"/>
            <w:hideMark/>
          </w:tcPr>
          <w:p w14:paraId="2F0BBD26" w14:textId="77777777" w:rsidR="004D2CAD" w:rsidRPr="004D2CAD" w:rsidRDefault="004D2CAD" w:rsidP="007760D1">
            <w:pPr>
              <w:jc w:val="right"/>
              <w:rPr>
                <w:sz w:val="22"/>
                <w:szCs w:val="22"/>
              </w:rPr>
            </w:pPr>
            <w:bookmarkStart w:id="17" w:name="RANGE!B2"/>
          </w:p>
          <w:p w14:paraId="70643A56" w14:textId="77777777" w:rsidR="004D2CAD" w:rsidRPr="004D2CAD" w:rsidRDefault="004D2CAD" w:rsidP="007760D1">
            <w:pPr>
              <w:jc w:val="right"/>
              <w:rPr>
                <w:sz w:val="22"/>
                <w:szCs w:val="22"/>
              </w:rPr>
            </w:pPr>
            <w:r w:rsidRPr="004D2CAD">
              <w:rPr>
                <w:sz w:val="22"/>
                <w:szCs w:val="22"/>
              </w:rPr>
              <w:t>Приложение № 4</w:t>
            </w:r>
          </w:p>
          <w:bookmarkEnd w:id="17"/>
          <w:p w14:paraId="501EE5C9" w14:textId="77777777" w:rsidR="004D2CAD" w:rsidRPr="004D2CAD" w:rsidRDefault="004D2CAD" w:rsidP="007760D1">
            <w:pPr>
              <w:jc w:val="right"/>
              <w:rPr>
                <w:sz w:val="22"/>
                <w:szCs w:val="22"/>
              </w:rPr>
            </w:pPr>
            <w:r w:rsidRPr="004D2CAD">
              <w:rPr>
                <w:sz w:val="22"/>
                <w:szCs w:val="22"/>
              </w:rPr>
              <w:t xml:space="preserve">к решению Совета Комсомольского </w:t>
            </w:r>
          </w:p>
          <w:p w14:paraId="4C622344" w14:textId="77777777" w:rsidR="004D2CAD" w:rsidRPr="004D2CAD" w:rsidRDefault="004D2CAD" w:rsidP="007760D1">
            <w:pPr>
              <w:jc w:val="right"/>
              <w:rPr>
                <w:sz w:val="22"/>
                <w:szCs w:val="22"/>
              </w:rPr>
            </w:pPr>
            <w:r w:rsidRPr="004D2CAD">
              <w:rPr>
                <w:sz w:val="22"/>
                <w:szCs w:val="22"/>
              </w:rPr>
              <w:t xml:space="preserve">муниципального района «О бюджете Комсомольского </w:t>
            </w:r>
          </w:p>
          <w:p w14:paraId="6BEFB9F9" w14:textId="77777777" w:rsidR="004D2CAD" w:rsidRPr="004D2CAD" w:rsidRDefault="004D2CAD" w:rsidP="007760D1">
            <w:pPr>
              <w:jc w:val="right"/>
              <w:rPr>
                <w:sz w:val="22"/>
                <w:szCs w:val="22"/>
              </w:rPr>
            </w:pPr>
            <w:r w:rsidRPr="004D2CAD">
              <w:rPr>
                <w:sz w:val="22"/>
                <w:szCs w:val="22"/>
              </w:rPr>
              <w:t xml:space="preserve">муниципального района на 2024 год и на плановый </w:t>
            </w:r>
          </w:p>
          <w:p w14:paraId="66BE703A" w14:textId="77777777" w:rsidR="004D2CAD" w:rsidRPr="004D2CAD" w:rsidRDefault="004D2CAD" w:rsidP="007760D1">
            <w:pPr>
              <w:jc w:val="right"/>
              <w:rPr>
                <w:sz w:val="22"/>
                <w:szCs w:val="22"/>
              </w:rPr>
            </w:pPr>
            <w:r w:rsidRPr="004D2CAD">
              <w:rPr>
                <w:sz w:val="22"/>
                <w:szCs w:val="22"/>
              </w:rPr>
              <w:t>период 2025 и 2026 годов"</w:t>
            </w:r>
          </w:p>
          <w:p w14:paraId="32E45B21" w14:textId="77777777" w:rsidR="004D2CAD" w:rsidRPr="004D2CAD" w:rsidRDefault="004D2CAD" w:rsidP="007760D1">
            <w:pPr>
              <w:jc w:val="right"/>
              <w:rPr>
                <w:sz w:val="22"/>
                <w:szCs w:val="22"/>
              </w:rPr>
            </w:pPr>
            <w:r w:rsidRPr="004D2CAD">
              <w:rPr>
                <w:sz w:val="22"/>
                <w:szCs w:val="22"/>
              </w:rPr>
              <w:t xml:space="preserve">от  13  декабря 2023 года №326 </w:t>
            </w:r>
          </w:p>
        </w:tc>
      </w:tr>
      <w:tr w:rsidR="004D2CAD" w:rsidRPr="004D2CAD" w14:paraId="4C28C675" w14:textId="77777777" w:rsidTr="007760D1">
        <w:trPr>
          <w:trHeight w:val="300"/>
        </w:trPr>
        <w:tc>
          <w:tcPr>
            <w:tcW w:w="740" w:type="dxa"/>
            <w:tcBorders>
              <w:top w:val="nil"/>
              <w:left w:val="nil"/>
              <w:bottom w:val="nil"/>
              <w:right w:val="nil"/>
            </w:tcBorders>
            <w:shd w:val="clear" w:color="auto" w:fill="auto"/>
            <w:noWrap/>
            <w:vAlign w:val="bottom"/>
            <w:hideMark/>
          </w:tcPr>
          <w:p w14:paraId="05A1AFCE" w14:textId="77777777" w:rsidR="004D2CAD" w:rsidRPr="004D2CAD" w:rsidRDefault="004D2CAD" w:rsidP="007760D1">
            <w:pPr>
              <w:jc w:val="right"/>
              <w:rPr>
                <w:sz w:val="22"/>
                <w:szCs w:val="22"/>
              </w:rPr>
            </w:pPr>
          </w:p>
        </w:tc>
        <w:tc>
          <w:tcPr>
            <w:tcW w:w="9041" w:type="dxa"/>
            <w:gridSpan w:val="4"/>
            <w:vMerge/>
            <w:tcBorders>
              <w:left w:val="nil"/>
              <w:right w:val="nil"/>
            </w:tcBorders>
            <w:shd w:val="clear" w:color="auto" w:fill="auto"/>
            <w:noWrap/>
            <w:vAlign w:val="bottom"/>
            <w:hideMark/>
          </w:tcPr>
          <w:p w14:paraId="26E2216B" w14:textId="77777777" w:rsidR="004D2CAD" w:rsidRPr="004D2CAD" w:rsidRDefault="004D2CAD" w:rsidP="007760D1">
            <w:pPr>
              <w:jc w:val="right"/>
              <w:rPr>
                <w:sz w:val="22"/>
                <w:szCs w:val="22"/>
              </w:rPr>
            </w:pPr>
          </w:p>
        </w:tc>
      </w:tr>
      <w:tr w:rsidR="004D2CAD" w:rsidRPr="004D2CAD" w14:paraId="554C35D2" w14:textId="77777777" w:rsidTr="007760D1">
        <w:trPr>
          <w:trHeight w:val="300"/>
        </w:trPr>
        <w:tc>
          <w:tcPr>
            <w:tcW w:w="740" w:type="dxa"/>
            <w:tcBorders>
              <w:top w:val="nil"/>
              <w:left w:val="nil"/>
              <w:bottom w:val="nil"/>
              <w:right w:val="nil"/>
            </w:tcBorders>
            <w:shd w:val="clear" w:color="auto" w:fill="auto"/>
            <w:noWrap/>
            <w:vAlign w:val="bottom"/>
            <w:hideMark/>
          </w:tcPr>
          <w:p w14:paraId="5352665F" w14:textId="77777777" w:rsidR="004D2CAD" w:rsidRPr="004D2CAD" w:rsidRDefault="004D2CAD" w:rsidP="007760D1">
            <w:pPr>
              <w:jc w:val="right"/>
              <w:rPr>
                <w:sz w:val="22"/>
                <w:szCs w:val="22"/>
              </w:rPr>
            </w:pPr>
          </w:p>
        </w:tc>
        <w:tc>
          <w:tcPr>
            <w:tcW w:w="9041" w:type="dxa"/>
            <w:gridSpan w:val="4"/>
            <w:vMerge/>
            <w:tcBorders>
              <w:left w:val="nil"/>
              <w:right w:val="nil"/>
            </w:tcBorders>
            <w:shd w:val="clear" w:color="auto" w:fill="auto"/>
            <w:noWrap/>
            <w:vAlign w:val="bottom"/>
            <w:hideMark/>
          </w:tcPr>
          <w:p w14:paraId="1B2E2B9F" w14:textId="77777777" w:rsidR="004D2CAD" w:rsidRPr="004D2CAD" w:rsidRDefault="004D2CAD" w:rsidP="007760D1">
            <w:pPr>
              <w:jc w:val="right"/>
              <w:rPr>
                <w:sz w:val="22"/>
                <w:szCs w:val="22"/>
              </w:rPr>
            </w:pPr>
          </w:p>
        </w:tc>
      </w:tr>
      <w:tr w:rsidR="004D2CAD" w:rsidRPr="004D2CAD" w14:paraId="0CD1CCF8" w14:textId="77777777" w:rsidTr="007760D1">
        <w:trPr>
          <w:trHeight w:val="80"/>
        </w:trPr>
        <w:tc>
          <w:tcPr>
            <w:tcW w:w="740" w:type="dxa"/>
            <w:tcBorders>
              <w:top w:val="nil"/>
              <w:left w:val="nil"/>
              <w:bottom w:val="nil"/>
              <w:right w:val="nil"/>
            </w:tcBorders>
            <w:shd w:val="clear" w:color="auto" w:fill="auto"/>
            <w:noWrap/>
            <w:vAlign w:val="bottom"/>
            <w:hideMark/>
          </w:tcPr>
          <w:p w14:paraId="67B9A8EE" w14:textId="77777777" w:rsidR="004D2CAD" w:rsidRPr="004D2CAD" w:rsidRDefault="004D2CAD" w:rsidP="007760D1">
            <w:pPr>
              <w:jc w:val="right"/>
              <w:rPr>
                <w:sz w:val="22"/>
                <w:szCs w:val="22"/>
              </w:rPr>
            </w:pPr>
          </w:p>
        </w:tc>
        <w:tc>
          <w:tcPr>
            <w:tcW w:w="9041" w:type="dxa"/>
            <w:gridSpan w:val="4"/>
            <w:vMerge/>
            <w:tcBorders>
              <w:left w:val="nil"/>
              <w:right w:val="nil"/>
            </w:tcBorders>
            <w:shd w:val="clear" w:color="auto" w:fill="auto"/>
            <w:vAlign w:val="bottom"/>
            <w:hideMark/>
          </w:tcPr>
          <w:p w14:paraId="5892A506" w14:textId="77777777" w:rsidR="004D2CAD" w:rsidRPr="004D2CAD" w:rsidRDefault="004D2CAD" w:rsidP="007760D1">
            <w:pPr>
              <w:jc w:val="right"/>
              <w:rPr>
                <w:sz w:val="22"/>
                <w:szCs w:val="22"/>
              </w:rPr>
            </w:pPr>
          </w:p>
        </w:tc>
      </w:tr>
      <w:tr w:rsidR="004D2CAD" w:rsidRPr="004D2CAD" w14:paraId="59E17454" w14:textId="77777777" w:rsidTr="007760D1">
        <w:trPr>
          <w:trHeight w:val="300"/>
        </w:trPr>
        <w:tc>
          <w:tcPr>
            <w:tcW w:w="740" w:type="dxa"/>
            <w:tcBorders>
              <w:top w:val="nil"/>
              <w:left w:val="nil"/>
              <w:bottom w:val="nil"/>
              <w:right w:val="nil"/>
            </w:tcBorders>
            <w:shd w:val="clear" w:color="auto" w:fill="auto"/>
            <w:noWrap/>
            <w:vAlign w:val="bottom"/>
            <w:hideMark/>
          </w:tcPr>
          <w:p w14:paraId="67B10E3F" w14:textId="77777777" w:rsidR="004D2CAD" w:rsidRPr="004D2CAD" w:rsidRDefault="004D2CAD" w:rsidP="007760D1">
            <w:pPr>
              <w:jc w:val="right"/>
              <w:rPr>
                <w:sz w:val="22"/>
                <w:szCs w:val="22"/>
              </w:rPr>
            </w:pPr>
          </w:p>
        </w:tc>
        <w:tc>
          <w:tcPr>
            <w:tcW w:w="9041" w:type="dxa"/>
            <w:gridSpan w:val="4"/>
            <w:vMerge/>
            <w:tcBorders>
              <w:left w:val="nil"/>
              <w:bottom w:val="nil"/>
              <w:right w:val="nil"/>
            </w:tcBorders>
            <w:shd w:val="clear" w:color="auto" w:fill="auto"/>
            <w:noWrap/>
            <w:vAlign w:val="bottom"/>
            <w:hideMark/>
          </w:tcPr>
          <w:p w14:paraId="0E7C8405" w14:textId="77777777" w:rsidR="004D2CAD" w:rsidRPr="004D2CAD" w:rsidRDefault="004D2CAD" w:rsidP="007760D1">
            <w:pPr>
              <w:jc w:val="right"/>
              <w:rPr>
                <w:sz w:val="22"/>
                <w:szCs w:val="22"/>
              </w:rPr>
            </w:pPr>
          </w:p>
        </w:tc>
      </w:tr>
      <w:tr w:rsidR="004D2CAD" w:rsidRPr="004D2CAD" w14:paraId="2CD4A972" w14:textId="77777777" w:rsidTr="007760D1">
        <w:trPr>
          <w:trHeight w:val="300"/>
        </w:trPr>
        <w:tc>
          <w:tcPr>
            <w:tcW w:w="740" w:type="dxa"/>
            <w:tcBorders>
              <w:top w:val="nil"/>
              <w:left w:val="nil"/>
              <w:bottom w:val="nil"/>
              <w:right w:val="nil"/>
            </w:tcBorders>
            <w:shd w:val="clear" w:color="auto" w:fill="auto"/>
            <w:noWrap/>
            <w:vAlign w:val="bottom"/>
            <w:hideMark/>
          </w:tcPr>
          <w:p w14:paraId="3938A36A" w14:textId="77777777" w:rsidR="004D2CAD" w:rsidRPr="004D2CAD" w:rsidRDefault="004D2CAD" w:rsidP="007760D1">
            <w:pPr>
              <w:jc w:val="right"/>
              <w:rPr>
                <w:sz w:val="22"/>
                <w:szCs w:val="22"/>
              </w:rPr>
            </w:pPr>
          </w:p>
        </w:tc>
        <w:tc>
          <w:tcPr>
            <w:tcW w:w="3169" w:type="dxa"/>
            <w:tcBorders>
              <w:top w:val="nil"/>
              <w:left w:val="nil"/>
              <w:bottom w:val="nil"/>
              <w:right w:val="nil"/>
            </w:tcBorders>
            <w:shd w:val="clear" w:color="auto" w:fill="auto"/>
            <w:noWrap/>
            <w:vAlign w:val="bottom"/>
            <w:hideMark/>
          </w:tcPr>
          <w:p w14:paraId="4CE1FEBC" w14:textId="77777777" w:rsidR="004D2CAD" w:rsidRPr="004D2CAD" w:rsidRDefault="004D2CAD" w:rsidP="007760D1"/>
        </w:tc>
        <w:tc>
          <w:tcPr>
            <w:tcW w:w="1903" w:type="dxa"/>
            <w:tcBorders>
              <w:top w:val="nil"/>
              <w:left w:val="nil"/>
              <w:bottom w:val="nil"/>
              <w:right w:val="nil"/>
            </w:tcBorders>
            <w:shd w:val="clear" w:color="auto" w:fill="auto"/>
            <w:noWrap/>
            <w:vAlign w:val="bottom"/>
            <w:hideMark/>
          </w:tcPr>
          <w:p w14:paraId="14F65B59" w14:textId="77777777" w:rsidR="004D2CAD" w:rsidRPr="004D2CAD" w:rsidRDefault="004D2CAD" w:rsidP="007760D1"/>
        </w:tc>
        <w:tc>
          <w:tcPr>
            <w:tcW w:w="2126" w:type="dxa"/>
            <w:tcBorders>
              <w:top w:val="nil"/>
              <w:left w:val="nil"/>
              <w:bottom w:val="nil"/>
              <w:right w:val="nil"/>
            </w:tcBorders>
            <w:shd w:val="clear" w:color="auto" w:fill="auto"/>
            <w:noWrap/>
            <w:vAlign w:val="bottom"/>
            <w:hideMark/>
          </w:tcPr>
          <w:p w14:paraId="4A1B3222" w14:textId="77777777" w:rsidR="004D2CAD" w:rsidRPr="004D2CAD" w:rsidRDefault="004D2CAD" w:rsidP="007760D1"/>
        </w:tc>
        <w:tc>
          <w:tcPr>
            <w:tcW w:w="1843" w:type="dxa"/>
            <w:tcBorders>
              <w:top w:val="nil"/>
              <w:left w:val="nil"/>
              <w:bottom w:val="nil"/>
              <w:right w:val="nil"/>
            </w:tcBorders>
            <w:shd w:val="clear" w:color="auto" w:fill="auto"/>
            <w:noWrap/>
            <w:vAlign w:val="bottom"/>
            <w:hideMark/>
          </w:tcPr>
          <w:p w14:paraId="105F232A" w14:textId="77777777" w:rsidR="004D2CAD" w:rsidRPr="004D2CAD" w:rsidRDefault="004D2CAD" w:rsidP="007760D1"/>
        </w:tc>
      </w:tr>
      <w:tr w:rsidR="004D2CAD" w:rsidRPr="004D2CAD" w14:paraId="44EEBE7A" w14:textId="77777777" w:rsidTr="007760D1">
        <w:trPr>
          <w:trHeight w:val="300"/>
        </w:trPr>
        <w:tc>
          <w:tcPr>
            <w:tcW w:w="740" w:type="dxa"/>
            <w:tcBorders>
              <w:top w:val="nil"/>
              <w:left w:val="nil"/>
              <w:bottom w:val="nil"/>
              <w:right w:val="nil"/>
            </w:tcBorders>
            <w:shd w:val="clear" w:color="auto" w:fill="auto"/>
            <w:noWrap/>
            <w:vAlign w:val="bottom"/>
            <w:hideMark/>
          </w:tcPr>
          <w:p w14:paraId="7575542D" w14:textId="77777777" w:rsidR="004D2CAD" w:rsidRPr="004D2CAD" w:rsidRDefault="004D2CAD" w:rsidP="007760D1">
            <w:pPr>
              <w:jc w:val="right"/>
            </w:pPr>
          </w:p>
        </w:tc>
        <w:tc>
          <w:tcPr>
            <w:tcW w:w="3169" w:type="dxa"/>
            <w:tcBorders>
              <w:top w:val="nil"/>
              <w:left w:val="nil"/>
              <w:bottom w:val="nil"/>
              <w:right w:val="nil"/>
            </w:tcBorders>
            <w:shd w:val="clear" w:color="auto" w:fill="auto"/>
            <w:noWrap/>
            <w:vAlign w:val="bottom"/>
            <w:hideMark/>
          </w:tcPr>
          <w:p w14:paraId="312B336A" w14:textId="77777777" w:rsidR="004D2CAD" w:rsidRPr="004D2CAD" w:rsidRDefault="004D2CAD" w:rsidP="007760D1"/>
        </w:tc>
        <w:tc>
          <w:tcPr>
            <w:tcW w:w="1903" w:type="dxa"/>
            <w:tcBorders>
              <w:top w:val="nil"/>
              <w:left w:val="nil"/>
              <w:bottom w:val="nil"/>
              <w:right w:val="nil"/>
            </w:tcBorders>
            <w:shd w:val="clear" w:color="auto" w:fill="auto"/>
            <w:noWrap/>
            <w:vAlign w:val="bottom"/>
            <w:hideMark/>
          </w:tcPr>
          <w:p w14:paraId="61604717" w14:textId="77777777" w:rsidR="004D2CAD" w:rsidRPr="004D2CAD" w:rsidRDefault="004D2CAD" w:rsidP="007760D1"/>
        </w:tc>
        <w:tc>
          <w:tcPr>
            <w:tcW w:w="2126" w:type="dxa"/>
            <w:tcBorders>
              <w:top w:val="nil"/>
              <w:left w:val="nil"/>
              <w:bottom w:val="nil"/>
              <w:right w:val="nil"/>
            </w:tcBorders>
            <w:shd w:val="clear" w:color="auto" w:fill="auto"/>
            <w:noWrap/>
            <w:vAlign w:val="bottom"/>
            <w:hideMark/>
          </w:tcPr>
          <w:p w14:paraId="4594388A" w14:textId="77777777" w:rsidR="004D2CAD" w:rsidRPr="004D2CAD" w:rsidRDefault="004D2CAD" w:rsidP="007760D1"/>
        </w:tc>
        <w:tc>
          <w:tcPr>
            <w:tcW w:w="1843" w:type="dxa"/>
            <w:tcBorders>
              <w:top w:val="nil"/>
              <w:left w:val="nil"/>
              <w:bottom w:val="nil"/>
              <w:right w:val="nil"/>
            </w:tcBorders>
            <w:shd w:val="clear" w:color="auto" w:fill="auto"/>
            <w:noWrap/>
            <w:vAlign w:val="bottom"/>
            <w:hideMark/>
          </w:tcPr>
          <w:p w14:paraId="6249D149" w14:textId="77777777" w:rsidR="004D2CAD" w:rsidRPr="004D2CAD" w:rsidRDefault="004D2CAD" w:rsidP="007760D1"/>
        </w:tc>
      </w:tr>
      <w:tr w:rsidR="004D2CAD" w:rsidRPr="004D2CAD" w14:paraId="1B9CFEE8" w14:textId="77777777" w:rsidTr="007760D1">
        <w:trPr>
          <w:trHeight w:val="300"/>
        </w:trPr>
        <w:tc>
          <w:tcPr>
            <w:tcW w:w="740" w:type="dxa"/>
            <w:tcBorders>
              <w:top w:val="nil"/>
              <w:left w:val="nil"/>
              <w:bottom w:val="nil"/>
              <w:right w:val="nil"/>
            </w:tcBorders>
            <w:shd w:val="clear" w:color="auto" w:fill="auto"/>
            <w:noWrap/>
            <w:vAlign w:val="bottom"/>
            <w:hideMark/>
          </w:tcPr>
          <w:p w14:paraId="160E29D0" w14:textId="77777777" w:rsidR="004D2CAD" w:rsidRPr="004D2CAD" w:rsidRDefault="004D2CAD" w:rsidP="007760D1">
            <w:pPr>
              <w:jc w:val="right"/>
            </w:pPr>
          </w:p>
        </w:tc>
        <w:tc>
          <w:tcPr>
            <w:tcW w:w="3169" w:type="dxa"/>
            <w:tcBorders>
              <w:top w:val="nil"/>
              <w:left w:val="nil"/>
              <w:bottom w:val="nil"/>
              <w:right w:val="nil"/>
            </w:tcBorders>
            <w:shd w:val="clear" w:color="auto" w:fill="auto"/>
            <w:noWrap/>
            <w:vAlign w:val="bottom"/>
            <w:hideMark/>
          </w:tcPr>
          <w:p w14:paraId="3866BBB9" w14:textId="77777777" w:rsidR="004D2CAD" w:rsidRPr="004D2CAD" w:rsidRDefault="004D2CAD" w:rsidP="007760D1">
            <w:pPr>
              <w:jc w:val="right"/>
            </w:pPr>
          </w:p>
        </w:tc>
        <w:tc>
          <w:tcPr>
            <w:tcW w:w="1903" w:type="dxa"/>
            <w:tcBorders>
              <w:top w:val="nil"/>
              <w:left w:val="nil"/>
              <w:bottom w:val="nil"/>
              <w:right w:val="nil"/>
            </w:tcBorders>
            <w:shd w:val="clear" w:color="auto" w:fill="auto"/>
            <w:noWrap/>
            <w:vAlign w:val="bottom"/>
            <w:hideMark/>
          </w:tcPr>
          <w:p w14:paraId="583C73A9" w14:textId="77777777" w:rsidR="004D2CAD" w:rsidRPr="004D2CAD" w:rsidRDefault="004D2CAD" w:rsidP="007760D1"/>
        </w:tc>
        <w:tc>
          <w:tcPr>
            <w:tcW w:w="2126" w:type="dxa"/>
            <w:tcBorders>
              <w:top w:val="nil"/>
              <w:left w:val="nil"/>
              <w:bottom w:val="nil"/>
              <w:right w:val="nil"/>
            </w:tcBorders>
            <w:shd w:val="clear" w:color="auto" w:fill="auto"/>
            <w:noWrap/>
            <w:vAlign w:val="bottom"/>
            <w:hideMark/>
          </w:tcPr>
          <w:p w14:paraId="222DF0DD" w14:textId="77777777" w:rsidR="004D2CAD" w:rsidRPr="004D2CAD" w:rsidRDefault="004D2CAD" w:rsidP="007760D1"/>
        </w:tc>
        <w:tc>
          <w:tcPr>
            <w:tcW w:w="1843" w:type="dxa"/>
            <w:tcBorders>
              <w:top w:val="nil"/>
              <w:left w:val="nil"/>
              <w:bottom w:val="nil"/>
              <w:right w:val="nil"/>
            </w:tcBorders>
            <w:shd w:val="clear" w:color="auto" w:fill="auto"/>
            <w:noWrap/>
            <w:vAlign w:val="bottom"/>
            <w:hideMark/>
          </w:tcPr>
          <w:p w14:paraId="577E194A" w14:textId="77777777" w:rsidR="004D2CAD" w:rsidRPr="004D2CAD" w:rsidRDefault="004D2CAD" w:rsidP="007760D1"/>
        </w:tc>
      </w:tr>
      <w:tr w:rsidR="004D2CAD" w:rsidRPr="004D2CAD" w14:paraId="2056FC14" w14:textId="77777777" w:rsidTr="007760D1">
        <w:trPr>
          <w:trHeight w:val="375"/>
        </w:trPr>
        <w:tc>
          <w:tcPr>
            <w:tcW w:w="9781" w:type="dxa"/>
            <w:gridSpan w:val="5"/>
            <w:tcBorders>
              <w:top w:val="nil"/>
              <w:left w:val="nil"/>
              <w:bottom w:val="nil"/>
              <w:right w:val="nil"/>
            </w:tcBorders>
            <w:shd w:val="clear" w:color="auto" w:fill="auto"/>
            <w:noWrap/>
            <w:vAlign w:val="bottom"/>
            <w:hideMark/>
          </w:tcPr>
          <w:p w14:paraId="70EBC7A5" w14:textId="77777777" w:rsidR="004D2CAD" w:rsidRPr="004D2CAD" w:rsidRDefault="004D2CAD" w:rsidP="007760D1">
            <w:pPr>
              <w:jc w:val="center"/>
              <w:rPr>
                <w:b/>
                <w:bCs/>
                <w:sz w:val="28"/>
                <w:szCs w:val="28"/>
              </w:rPr>
            </w:pPr>
            <w:r w:rsidRPr="004D2CAD">
              <w:rPr>
                <w:b/>
                <w:bCs/>
                <w:sz w:val="28"/>
                <w:szCs w:val="28"/>
              </w:rPr>
              <w:t>Межбюджетные трансферты из бюджета Ивановской области</w:t>
            </w:r>
          </w:p>
        </w:tc>
      </w:tr>
      <w:tr w:rsidR="004D2CAD" w:rsidRPr="004D2CAD" w14:paraId="694C9AE5" w14:textId="77777777" w:rsidTr="007760D1">
        <w:trPr>
          <w:trHeight w:val="375"/>
        </w:trPr>
        <w:tc>
          <w:tcPr>
            <w:tcW w:w="9781" w:type="dxa"/>
            <w:gridSpan w:val="5"/>
            <w:tcBorders>
              <w:top w:val="nil"/>
              <w:left w:val="nil"/>
              <w:bottom w:val="nil"/>
              <w:right w:val="nil"/>
            </w:tcBorders>
            <w:shd w:val="clear" w:color="auto" w:fill="auto"/>
            <w:noWrap/>
            <w:vAlign w:val="bottom"/>
            <w:hideMark/>
          </w:tcPr>
          <w:p w14:paraId="44115DE9" w14:textId="77777777" w:rsidR="004D2CAD" w:rsidRPr="004D2CAD" w:rsidRDefault="004D2CAD" w:rsidP="007760D1">
            <w:pPr>
              <w:jc w:val="center"/>
              <w:rPr>
                <w:b/>
                <w:bCs/>
                <w:sz w:val="28"/>
                <w:szCs w:val="28"/>
              </w:rPr>
            </w:pPr>
            <w:r w:rsidRPr="004D2CAD">
              <w:rPr>
                <w:b/>
                <w:bCs/>
                <w:sz w:val="28"/>
                <w:szCs w:val="28"/>
              </w:rPr>
              <w:t xml:space="preserve"> бюджету Комсомольского муниципального района </w:t>
            </w:r>
          </w:p>
        </w:tc>
      </w:tr>
      <w:tr w:rsidR="004D2CAD" w:rsidRPr="004D2CAD" w14:paraId="1E2439AA" w14:textId="77777777" w:rsidTr="007760D1">
        <w:trPr>
          <w:trHeight w:val="375"/>
        </w:trPr>
        <w:tc>
          <w:tcPr>
            <w:tcW w:w="9781" w:type="dxa"/>
            <w:gridSpan w:val="5"/>
            <w:tcBorders>
              <w:top w:val="nil"/>
              <w:left w:val="nil"/>
              <w:bottom w:val="nil"/>
              <w:right w:val="nil"/>
            </w:tcBorders>
            <w:shd w:val="clear" w:color="auto" w:fill="auto"/>
            <w:noWrap/>
            <w:vAlign w:val="bottom"/>
            <w:hideMark/>
          </w:tcPr>
          <w:p w14:paraId="3ADF2892" w14:textId="77777777" w:rsidR="004D2CAD" w:rsidRPr="004D2CAD" w:rsidRDefault="004D2CAD" w:rsidP="007760D1">
            <w:pPr>
              <w:jc w:val="center"/>
              <w:rPr>
                <w:b/>
                <w:bCs/>
                <w:sz w:val="28"/>
                <w:szCs w:val="28"/>
              </w:rPr>
            </w:pPr>
            <w:r w:rsidRPr="004D2CAD">
              <w:rPr>
                <w:b/>
                <w:bCs/>
                <w:sz w:val="28"/>
                <w:szCs w:val="28"/>
              </w:rPr>
              <w:t>в 2024 году и плановом периоде 2025 и 2026 годов</w:t>
            </w:r>
          </w:p>
        </w:tc>
      </w:tr>
      <w:tr w:rsidR="004D2CAD" w:rsidRPr="004D2CAD" w14:paraId="0239ADA1" w14:textId="77777777" w:rsidTr="007760D1">
        <w:trPr>
          <w:trHeight w:val="300"/>
        </w:trPr>
        <w:tc>
          <w:tcPr>
            <w:tcW w:w="740" w:type="dxa"/>
            <w:tcBorders>
              <w:top w:val="nil"/>
              <w:left w:val="nil"/>
              <w:bottom w:val="single" w:sz="4" w:space="0" w:color="auto"/>
              <w:right w:val="nil"/>
            </w:tcBorders>
            <w:shd w:val="clear" w:color="auto" w:fill="auto"/>
            <w:noWrap/>
            <w:vAlign w:val="bottom"/>
            <w:hideMark/>
          </w:tcPr>
          <w:p w14:paraId="6EC4F351" w14:textId="77777777" w:rsidR="004D2CAD" w:rsidRPr="004D2CAD" w:rsidRDefault="004D2CAD" w:rsidP="007760D1">
            <w:pPr>
              <w:jc w:val="center"/>
              <w:rPr>
                <w:b/>
                <w:bCs/>
                <w:sz w:val="28"/>
                <w:szCs w:val="28"/>
              </w:rPr>
            </w:pPr>
          </w:p>
        </w:tc>
        <w:tc>
          <w:tcPr>
            <w:tcW w:w="3169" w:type="dxa"/>
            <w:tcBorders>
              <w:top w:val="nil"/>
              <w:left w:val="nil"/>
              <w:bottom w:val="single" w:sz="4" w:space="0" w:color="auto"/>
              <w:right w:val="nil"/>
            </w:tcBorders>
            <w:shd w:val="clear" w:color="auto" w:fill="auto"/>
            <w:noWrap/>
            <w:vAlign w:val="bottom"/>
            <w:hideMark/>
          </w:tcPr>
          <w:p w14:paraId="14B74BFC" w14:textId="77777777" w:rsidR="004D2CAD" w:rsidRPr="004D2CAD" w:rsidRDefault="004D2CAD" w:rsidP="007760D1">
            <w:pPr>
              <w:jc w:val="center"/>
            </w:pPr>
          </w:p>
        </w:tc>
        <w:tc>
          <w:tcPr>
            <w:tcW w:w="1903" w:type="dxa"/>
            <w:tcBorders>
              <w:top w:val="nil"/>
              <w:left w:val="nil"/>
              <w:bottom w:val="single" w:sz="4" w:space="0" w:color="auto"/>
              <w:right w:val="nil"/>
            </w:tcBorders>
            <w:shd w:val="clear" w:color="auto" w:fill="auto"/>
            <w:noWrap/>
            <w:vAlign w:val="bottom"/>
            <w:hideMark/>
          </w:tcPr>
          <w:p w14:paraId="56EAC934" w14:textId="77777777" w:rsidR="004D2CAD" w:rsidRPr="004D2CAD" w:rsidRDefault="004D2CAD" w:rsidP="007760D1"/>
        </w:tc>
        <w:tc>
          <w:tcPr>
            <w:tcW w:w="2126" w:type="dxa"/>
            <w:tcBorders>
              <w:top w:val="nil"/>
              <w:left w:val="nil"/>
              <w:bottom w:val="single" w:sz="4" w:space="0" w:color="auto"/>
              <w:right w:val="nil"/>
            </w:tcBorders>
            <w:shd w:val="clear" w:color="auto" w:fill="auto"/>
            <w:noWrap/>
            <w:vAlign w:val="bottom"/>
            <w:hideMark/>
          </w:tcPr>
          <w:p w14:paraId="0835B4BF" w14:textId="77777777" w:rsidR="004D2CAD" w:rsidRPr="004D2CAD" w:rsidRDefault="004D2CAD" w:rsidP="007760D1"/>
        </w:tc>
        <w:tc>
          <w:tcPr>
            <w:tcW w:w="1843" w:type="dxa"/>
            <w:tcBorders>
              <w:top w:val="nil"/>
              <w:left w:val="nil"/>
              <w:bottom w:val="single" w:sz="4" w:space="0" w:color="auto"/>
              <w:right w:val="nil"/>
            </w:tcBorders>
            <w:shd w:val="clear" w:color="auto" w:fill="auto"/>
            <w:noWrap/>
            <w:vAlign w:val="bottom"/>
            <w:hideMark/>
          </w:tcPr>
          <w:p w14:paraId="0F63C999" w14:textId="77777777" w:rsidR="004D2CAD" w:rsidRPr="004D2CAD" w:rsidRDefault="004D2CAD" w:rsidP="007760D1"/>
        </w:tc>
      </w:tr>
      <w:tr w:rsidR="004D2CAD" w:rsidRPr="004D2CAD" w14:paraId="757F3A61" w14:textId="77777777" w:rsidTr="007760D1">
        <w:trPr>
          <w:trHeight w:val="315"/>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C6B20E" w14:textId="77777777" w:rsidR="004D2CAD" w:rsidRPr="004D2CAD" w:rsidRDefault="004D2CAD" w:rsidP="007760D1">
            <w:pPr>
              <w:jc w:val="center"/>
            </w:pPr>
            <w:r w:rsidRPr="004D2CAD">
              <w:t>№ п/п</w:t>
            </w:r>
          </w:p>
        </w:tc>
        <w:tc>
          <w:tcPr>
            <w:tcW w:w="31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A9C89C" w14:textId="77777777" w:rsidR="004D2CAD" w:rsidRPr="004D2CAD" w:rsidRDefault="004D2CAD" w:rsidP="007760D1">
            <w:pPr>
              <w:jc w:val="center"/>
            </w:pPr>
            <w:r w:rsidRPr="004D2CAD">
              <w:t>Наименование</w:t>
            </w:r>
          </w:p>
        </w:tc>
        <w:tc>
          <w:tcPr>
            <w:tcW w:w="5872" w:type="dxa"/>
            <w:gridSpan w:val="3"/>
            <w:tcBorders>
              <w:top w:val="single" w:sz="4" w:space="0" w:color="auto"/>
              <w:left w:val="nil"/>
              <w:bottom w:val="single" w:sz="4" w:space="0" w:color="auto"/>
              <w:right w:val="single" w:sz="4" w:space="0" w:color="auto"/>
            </w:tcBorders>
            <w:shd w:val="clear" w:color="auto" w:fill="auto"/>
            <w:hideMark/>
          </w:tcPr>
          <w:p w14:paraId="4A81ED73" w14:textId="77777777" w:rsidR="004D2CAD" w:rsidRPr="004D2CAD" w:rsidRDefault="004D2CAD" w:rsidP="007760D1">
            <w:pPr>
              <w:jc w:val="center"/>
            </w:pPr>
            <w:r w:rsidRPr="004D2CAD">
              <w:t>Сумма, рублей</w:t>
            </w:r>
          </w:p>
        </w:tc>
      </w:tr>
      <w:tr w:rsidR="004D2CAD" w:rsidRPr="004D2CAD" w14:paraId="7A1C7912" w14:textId="77777777" w:rsidTr="007760D1">
        <w:trPr>
          <w:trHeight w:val="315"/>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2CEF80C5" w14:textId="77777777" w:rsidR="004D2CAD" w:rsidRPr="004D2CAD" w:rsidRDefault="004D2CAD" w:rsidP="007760D1"/>
        </w:tc>
        <w:tc>
          <w:tcPr>
            <w:tcW w:w="3169" w:type="dxa"/>
            <w:vMerge/>
            <w:tcBorders>
              <w:top w:val="single" w:sz="4" w:space="0" w:color="auto"/>
              <w:left w:val="single" w:sz="4" w:space="0" w:color="auto"/>
              <w:bottom w:val="single" w:sz="4" w:space="0" w:color="auto"/>
              <w:right w:val="single" w:sz="4" w:space="0" w:color="auto"/>
            </w:tcBorders>
            <w:vAlign w:val="center"/>
            <w:hideMark/>
          </w:tcPr>
          <w:p w14:paraId="7B2BBDD6" w14:textId="77777777" w:rsidR="004D2CAD" w:rsidRPr="004D2CAD" w:rsidRDefault="004D2CAD" w:rsidP="007760D1"/>
        </w:tc>
        <w:tc>
          <w:tcPr>
            <w:tcW w:w="1903" w:type="dxa"/>
            <w:tcBorders>
              <w:top w:val="single" w:sz="4" w:space="0" w:color="auto"/>
              <w:left w:val="nil"/>
              <w:bottom w:val="single" w:sz="4" w:space="0" w:color="auto"/>
              <w:right w:val="single" w:sz="4" w:space="0" w:color="auto"/>
            </w:tcBorders>
            <w:shd w:val="clear" w:color="auto" w:fill="auto"/>
            <w:hideMark/>
          </w:tcPr>
          <w:p w14:paraId="581EA464" w14:textId="77777777" w:rsidR="004D2CAD" w:rsidRPr="004D2CAD" w:rsidRDefault="004D2CAD" w:rsidP="007760D1">
            <w:pPr>
              <w:jc w:val="center"/>
            </w:pPr>
            <w:r w:rsidRPr="004D2CAD">
              <w:t>2024 год</w:t>
            </w:r>
          </w:p>
        </w:tc>
        <w:tc>
          <w:tcPr>
            <w:tcW w:w="2126" w:type="dxa"/>
            <w:tcBorders>
              <w:top w:val="single" w:sz="4" w:space="0" w:color="auto"/>
              <w:left w:val="nil"/>
              <w:bottom w:val="single" w:sz="4" w:space="0" w:color="auto"/>
              <w:right w:val="single" w:sz="4" w:space="0" w:color="auto"/>
            </w:tcBorders>
            <w:shd w:val="clear" w:color="auto" w:fill="auto"/>
            <w:hideMark/>
          </w:tcPr>
          <w:p w14:paraId="2A956EAA" w14:textId="77777777" w:rsidR="004D2CAD" w:rsidRPr="004D2CAD" w:rsidRDefault="004D2CAD" w:rsidP="007760D1">
            <w:pPr>
              <w:jc w:val="center"/>
            </w:pPr>
            <w:r w:rsidRPr="004D2CAD">
              <w:t>2025 год</w:t>
            </w:r>
          </w:p>
        </w:tc>
        <w:tc>
          <w:tcPr>
            <w:tcW w:w="1843" w:type="dxa"/>
            <w:tcBorders>
              <w:top w:val="single" w:sz="4" w:space="0" w:color="auto"/>
              <w:left w:val="nil"/>
              <w:bottom w:val="single" w:sz="4" w:space="0" w:color="auto"/>
              <w:right w:val="single" w:sz="4" w:space="0" w:color="auto"/>
            </w:tcBorders>
            <w:shd w:val="clear" w:color="auto" w:fill="auto"/>
            <w:hideMark/>
          </w:tcPr>
          <w:p w14:paraId="41C33D89" w14:textId="77777777" w:rsidR="004D2CAD" w:rsidRPr="004D2CAD" w:rsidRDefault="004D2CAD" w:rsidP="007760D1">
            <w:pPr>
              <w:jc w:val="center"/>
            </w:pPr>
            <w:r w:rsidRPr="004D2CAD">
              <w:t>2026 год</w:t>
            </w:r>
          </w:p>
        </w:tc>
      </w:tr>
      <w:tr w:rsidR="004D2CAD" w:rsidRPr="004D2CAD" w14:paraId="77DC8144" w14:textId="77777777" w:rsidTr="007760D1">
        <w:trPr>
          <w:trHeight w:val="31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315DB29B" w14:textId="77777777" w:rsidR="004D2CAD" w:rsidRPr="004D2CAD" w:rsidRDefault="004D2CAD" w:rsidP="007760D1">
            <w:pPr>
              <w:jc w:val="center"/>
            </w:pPr>
            <w:r w:rsidRPr="004D2CAD">
              <w:t>1.</w:t>
            </w:r>
          </w:p>
        </w:tc>
        <w:tc>
          <w:tcPr>
            <w:tcW w:w="3169" w:type="dxa"/>
            <w:tcBorders>
              <w:top w:val="single" w:sz="4" w:space="0" w:color="auto"/>
              <w:left w:val="nil"/>
              <w:bottom w:val="single" w:sz="4" w:space="0" w:color="auto"/>
              <w:right w:val="single" w:sz="4" w:space="0" w:color="auto"/>
            </w:tcBorders>
            <w:shd w:val="clear" w:color="auto" w:fill="auto"/>
            <w:hideMark/>
          </w:tcPr>
          <w:p w14:paraId="7299C2F1" w14:textId="77777777" w:rsidR="004D2CAD" w:rsidRPr="004D2CAD" w:rsidRDefault="004D2CAD" w:rsidP="007760D1">
            <w:pPr>
              <w:jc w:val="both"/>
            </w:pPr>
            <w:r w:rsidRPr="004D2CAD">
              <w:t xml:space="preserve">Дотации на выравнивание бюджетной обеспеченности </w:t>
            </w:r>
          </w:p>
        </w:tc>
        <w:tc>
          <w:tcPr>
            <w:tcW w:w="1903" w:type="dxa"/>
            <w:tcBorders>
              <w:top w:val="single" w:sz="4" w:space="0" w:color="auto"/>
              <w:left w:val="nil"/>
              <w:bottom w:val="single" w:sz="4" w:space="0" w:color="auto"/>
              <w:right w:val="single" w:sz="4" w:space="0" w:color="auto"/>
            </w:tcBorders>
            <w:shd w:val="clear" w:color="auto" w:fill="auto"/>
            <w:hideMark/>
          </w:tcPr>
          <w:p w14:paraId="0FD88134" w14:textId="77777777" w:rsidR="004D2CAD" w:rsidRPr="004D2CAD" w:rsidRDefault="004D2CAD" w:rsidP="007760D1">
            <w:pPr>
              <w:jc w:val="center"/>
            </w:pPr>
            <w:r w:rsidRPr="004D2CAD">
              <w:t>119 135 800,00</w:t>
            </w:r>
          </w:p>
        </w:tc>
        <w:tc>
          <w:tcPr>
            <w:tcW w:w="2126" w:type="dxa"/>
            <w:tcBorders>
              <w:top w:val="single" w:sz="4" w:space="0" w:color="auto"/>
              <w:left w:val="nil"/>
              <w:bottom w:val="single" w:sz="4" w:space="0" w:color="auto"/>
              <w:right w:val="single" w:sz="4" w:space="0" w:color="auto"/>
            </w:tcBorders>
            <w:shd w:val="clear" w:color="auto" w:fill="auto"/>
            <w:hideMark/>
          </w:tcPr>
          <w:p w14:paraId="7FE15FDC" w14:textId="77777777" w:rsidR="004D2CAD" w:rsidRPr="004D2CAD" w:rsidRDefault="004D2CAD" w:rsidP="007760D1">
            <w:pPr>
              <w:jc w:val="center"/>
            </w:pPr>
            <w:r w:rsidRPr="004D2CAD">
              <w:t>115 065 800,00</w:t>
            </w:r>
          </w:p>
        </w:tc>
        <w:tc>
          <w:tcPr>
            <w:tcW w:w="1843" w:type="dxa"/>
            <w:tcBorders>
              <w:top w:val="single" w:sz="4" w:space="0" w:color="auto"/>
              <w:left w:val="nil"/>
              <w:bottom w:val="single" w:sz="4" w:space="0" w:color="auto"/>
              <w:right w:val="single" w:sz="4" w:space="0" w:color="auto"/>
            </w:tcBorders>
            <w:shd w:val="clear" w:color="auto" w:fill="auto"/>
            <w:hideMark/>
          </w:tcPr>
          <w:p w14:paraId="04276F11" w14:textId="77777777" w:rsidR="004D2CAD" w:rsidRPr="004D2CAD" w:rsidRDefault="004D2CAD" w:rsidP="007760D1">
            <w:pPr>
              <w:jc w:val="center"/>
            </w:pPr>
            <w:r w:rsidRPr="004D2CAD">
              <w:t>122 690 000,00</w:t>
            </w:r>
          </w:p>
        </w:tc>
      </w:tr>
      <w:tr w:rsidR="004D2CAD" w:rsidRPr="004D2CAD" w14:paraId="5EBB9575" w14:textId="77777777" w:rsidTr="007760D1">
        <w:trPr>
          <w:trHeight w:val="63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61580057" w14:textId="77777777" w:rsidR="004D2CAD" w:rsidRPr="004D2CAD" w:rsidRDefault="004D2CAD" w:rsidP="007760D1">
            <w:pPr>
              <w:jc w:val="center"/>
            </w:pPr>
            <w:r w:rsidRPr="004D2CAD">
              <w:t>2.</w:t>
            </w:r>
          </w:p>
        </w:tc>
        <w:tc>
          <w:tcPr>
            <w:tcW w:w="3169" w:type="dxa"/>
            <w:tcBorders>
              <w:top w:val="single" w:sz="4" w:space="0" w:color="auto"/>
              <w:left w:val="nil"/>
              <w:bottom w:val="single" w:sz="4" w:space="0" w:color="auto"/>
              <w:right w:val="single" w:sz="4" w:space="0" w:color="auto"/>
            </w:tcBorders>
            <w:shd w:val="clear" w:color="auto" w:fill="auto"/>
            <w:hideMark/>
          </w:tcPr>
          <w:p w14:paraId="08120684" w14:textId="77777777" w:rsidR="004D2CAD" w:rsidRPr="004D2CAD" w:rsidRDefault="004D2CAD" w:rsidP="007760D1">
            <w:pPr>
              <w:jc w:val="both"/>
            </w:pPr>
            <w:r w:rsidRPr="004D2CAD">
              <w:t>Дотации на поддержку мер по обеспечению сбалансированности местных бюджетов</w:t>
            </w:r>
          </w:p>
        </w:tc>
        <w:tc>
          <w:tcPr>
            <w:tcW w:w="1903" w:type="dxa"/>
            <w:tcBorders>
              <w:top w:val="single" w:sz="4" w:space="0" w:color="auto"/>
              <w:left w:val="nil"/>
              <w:bottom w:val="single" w:sz="4" w:space="0" w:color="auto"/>
              <w:right w:val="single" w:sz="4" w:space="0" w:color="auto"/>
            </w:tcBorders>
            <w:shd w:val="clear" w:color="auto" w:fill="auto"/>
            <w:hideMark/>
          </w:tcPr>
          <w:p w14:paraId="3690A190" w14:textId="77777777" w:rsidR="004D2CAD" w:rsidRPr="004D2CAD" w:rsidRDefault="004D2CAD" w:rsidP="007760D1">
            <w:pPr>
              <w:jc w:val="right"/>
            </w:pPr>
            <w:r w:rsidRPr="004D2CAD">
              <w:t>39 883 989,61</w:t>
            </w:r>
          </w:p>
        </w:tc>
        <w:tc>
          <w:tcPr>
            <w:tcW w:w="2126" w:type="dxa"/>
            <w:tcBorders>
              <w:top w:val="single" w:sz="4" w:space="0" w:color="auto"/>
              <w:left w:val="nil"/>
              <w:bottom w:val="single" w:sz="4" w:space="0" w:color="auto"/>
              <w:right w:val="single" w:sz="4" w:space="0" w:color="auto"/>
            </w:tcBorders>
            <w:shd w:val="clear" w:color="auto" w:fill="auto"/>
            <w:hideMark/>
          </w:tcPr>
          <w:p w14:paraId="6592E036" w14:textId="77777777" w:rsidR="004D2CAD" w:rsidRPr="004D2CAD" w:rsidRDefault="004D2CAD" w:rsidP="007760D1">
            <w:pPr>
              <w:jc w:val="right"/>
            </w:pPr>
            <w:r w:rsidRPr="004D2CAD">
              <w:t>0,00</w:t>
            </w:r>
          </w:p>
        </w:tc>
        <w:tc>
          <w:tcPr>
            <w:tcW w:w="1843" w:type="dxa"/>
            <w:tcBorders>
              <w:top w:val="single" w:sz="4" w:space="0" w:color="auto"/>
              <w:left w:val="nil"/>
              <w:bottom w:val="single" w:sz="4" w:space="0" w:color="auto"/>
              <w:right w:val="single" w:sz="4" w:space="0" w:color="auto"/>
            </w:tcBorders>
            <w:shd w:val="clear" w:color="auto" w:fill="auto"/>
            <w:hideMark/>
          </w:tcPr>
          <w:p w14:paraId="4EB05BB9" w14:textId="77777777" w:rsidR="004D2CAD" w:rsidRPr="004D2CAD" w:rsidRDefault="004D2CAD" w:rsidP="007760D1">
            <w:pPr>
              <w:jc w:val="right"/>
            </w:pPr>
            <w:r w:rsidRPr="004D2CAD">
              <w:t>0,00</w:t>
            </w:r>
          </w:p>
        </w:tc>
      </w:tr>
      <w:tr w:rsidR="004D2CAD" w:rsidRPr="004D2CAD" w14:paraId="5DDFF9C4" w14:textId="77777777" w:rsidTr="007760D1">
        <w:trPr>
          <w:trHeight w:val="31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5D618DC2" w14:textId="77777777" w:rsidR="004D2CAD" w:rsidRPr="004D2CAD" w:rsidRDefault="004D2CAD" w:rsidP="007760D1">
            <w:pPr>
              <w:jc w:val="center"/>
            </w:pPr>
            <w:r w:rsidRPr="004D2CAD">
              <w:t> </w:t>
            </w:r>
          </w:p>
        </w:tc>
        <w:tc>
          <w:tcPr>
            <w:tcW w:w="3169" w:type="dxa"/>
            <w:tcBorders>
              <w:top w:val="single" w:sz="4" w:space="0" w:color="auto"/>
              <w:left w:val="nil"/>
              <w:bottom w:val="single" w:sz="4" w:space="0" w:color="auto"/>
              <w:right w:val="single" w:sz="4" w:space="0" w:color="auto"/>
            </w:tcBorders>
            <w:shd w:val="clear" w:color="auto" w:fill="auto"/>
            <w:hideMark/>
          </w:tcPr>
          <w:p w14:paraId="028826AB" w14:textId="77777777" w:rsidR="004D2CAD" w:rsidRPr="004D2CAD" w:rsidRDefault="004D2CAD" w:rsidP="007760D1">
            <w:pPr>
              <w:jc w:val="both"/>
              <w:rPr>
                <w:b/>
                <w:bCs/>
                <w:i/>
                <w:iCs/>
              </w:rPr>
            </w:pPr>
            <w:r w:rsidRPr="004D2CAD">
              <w:rPr>
                <w:b/>
                <w:bCs/>
                <w:i/>
                <w:iCs/>
              </w:rPr>
              <w:t>Итого дотаций:</w:t>
            </w:r>
          </w:p>
        </w:tc>
        <w:tc>
          <w:tcPr>
            <w:tcW w:w="1903" w:type="dxa"/>
            <w:tcBorders>
              <w:top w:val="single" w:sz="4" w:space="0" w:color="auto"/>
              <w:left w:val="nil"/>
              <w:bottom w:val="single" w:sz="4" w:space="0" w:color="auto"/>
              <w:right w:val="single" w:sz="4" w:space="0" w:color="auto"/>
            </w:tcBorders>
            <w:shd w:val="clear" w:color="auto" w:fill="auto"/>
            <w:hideMark/>
          </w:tcPr>
          <w:p w14:paraId="3C4023C5" w14:textId="77777777" w:rsidR="004D2CAD" w:rsidRPr="004D2CAD" w:rsidRDefault="004D2CAD" w:rsidP="007760D1">
            <w:pPr>
              <w:jc w:val="right"/>
              <w:rPr>
                <w:b/>
                <w:bCs/>
                <w:i/>
                <w:iCs/>
              </w:rPr>
            </w:pPr>
            <w:r w:rsidRPr="004D2CAD">
              <w:rPr>
                <w:b/>
                <w:bCs/>
                <w:i/>
                <w:iCs/>
              </w:rPr>
              <w:t>159 019 789,61</w:t>
            </w:r>
          </w:p>
        </w:tc>
        <w:tc>
          <w:tcPr>
            <w:tcW w:w="2126" w:type="dxa"/>
            <w:tcBorders>
              <w:top w:val="single" w:sz="4" w:space="0" w:color="auto"/>
              <w:left w:val="nil"/>
              <w:bottom w:val="single" w:sz="4" w:space="0" w:color="auto"/>
              <w:right w:val="single" w:sz="4" w:space="0" w:color="auto"/>
            </w:tcBorders>
            <w:shd w:val="clear" w:color="auto" w:fill="auto"/>
            <w:hideMark/>
          </w:tcPr>
          <w:p w14:paraId="03A91883" w14:textId="77777777" w:rsidR="004D2CAD" w:rsidRPr="004D2CAD" w:rsidRDefault="004D2CAD" w:rsidP="007760D1">
            <w:pPr>
              <w:jc w:val="right"/>
              <w:rPr>
                <w:b/>
                <w:bCs/>
                <w:i/>
                <w:iCs/>
              </w:rPr>
            </w:pPr>
            <w:r w:rsidRPr="004D2CAD">
              <w:rPr>
                <w:b/>
                <w:bCs/>
                <w:i/>
                <w:iCs/>
              </w:rPr>
              <w:t>115 065 800,00</w:t>
            </w:r>
          </w:p>
        </w:tc>
        <w:tc>
          <w:tcPr>
            <w:tcW w:w="1843" w:type="dxa"/>
            <w:tcBorders>
              <w:top w:val="single" w:sz="4" w:space="0" w:color="auto"/>
              <w:left w:val="nil"/>
              <w:bottom w:val="single" w:sz="4" w:space="0" w:color="auto"/>
              <w:right w:val="single" w:sz="4" w:space="0" w:color="auto"/>
            </w:tcBorders>
            <w:shd w:val="clear" w:color="auto" w:fill="auto"/>
            <w:hideMark/>
          </w:tcPr>
          <w:p w14:paraId="091DF8D7" w14:textId="77777777" w:rsidR="004D2CAD" w:rsidRPr="004D2CAD" w:rsidRDefault="004D2CAD" w:rsidP="007760D1">
            <w:pPr>
              <w:jc w:val="right"/>
              <w:rPr>
                <w:b/>
                <w:bCs/>
                <w:i/>
                <w:iCs/>
              </w:rPr>
            </w:pPr>
            <w:r w:rsidRPr="004D2CAD">
              <w:rPr>
                <w:b/>
                <w:bCs/>
                <w:i/>
                <w:iCs/>
              </w:rPr>
              <w:t>122 690 000,00</w:t>
            </w:r>
          </w:p>
        </w:tc>
      </w:tr>
      <w:tr w:rsidR="004D2CAD" w:rsidRPr="004D2CAD" w14:paraId="7D057DB5" w14:textId="77777777" w:rsidTr="007760D1">
        <w:trPr>
          <w:trHeight w:val="252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747DADBD" w14:textId="77777777" w:rsidR="004D2CAD" w:rsidRPr="004D2CAD" w:rsidRDefault="004D2CAD" w:rsidP="007760D1">
            <w:pPr>
              <w:jc w:val="center"/>
            </w:pPr>
            <w:r w:rsidRPr="004D2CAD">
              <w:t>1.</w:t>
            </w:r>
          </w:p>
        </w:tc>
        <w:tc>
          <w:tcPr>
            <w:tcW w:w="3169" w:type="dxa"/>
            <w:tcBorders>
              <w:top w:val="single" w:sz="4" w:space="0" w:color="auto"/>
              <w:left w:val="nil"/>
              <w:bottom w:val="single" w:sz="4" w:space="0" w:color="auto"/>
              <w:right w:val="single" w:sz="4" w:space="0" w:color="auto"/>
            </w:tcBorders>
            <w:shd w:val="clear" w:color="auto" w:fill="auto"/>
            <w:hideMark/>
          </w:tcPr>
          <w:p w14:paraId="147F2E30" w14:textId="77777777" w:rsidR="004D2CAD" w:rsidRPr="004D2CAD" w:rsidRDefault="004D2CAD" w:rsidP="007760D1">
            <w:pPr>
              <w:jc w:val="both"/>
            </w:pPr>
            <w:r w:rsidRPr="004D2CAD">
              <w:t xml:space="preserve">Субвенции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903" w:type="dxa"/>
            <w:tcBorders>
              <w:top w:val="single" w:sz="4" w:space="0" w:color="auto"/>
              <w:left w:val="nil"/>
              <w:bottom w:val="single" w:sz="4" w:space="0" w:color="auto"/>
              <w:right w:val="single" w:sz="4" w:space="0" w:color="auto"/>
            </w:tcBorders>
            <w:shd w:val="clear" w:color="auto" w:fill="auto"/>
            <w:hideMark/>
          </w:tcPr>
          <w:p w14:paraId="6E1BAB18" w14:textId="77777777" w:rsidR="004D2CAD" w:rsidRPr="004D2CAD" w:rsidRDefault="004D2CAD" w:rsidP="007760D1">
            <w:pPr>
              <w:jc w:val="right"/>
            </w:pPr>
            <w:r w:rsidRPr="004D2CAD">
              <w:t>86 553 899,75</w:t>
            </w:r>
          </w:p>
        </w:tc>
        <w:tc>
          <w:tcPr>
            <w:tcW w:w="2126" w:type="dxa"/>
            <w:tcBorders>
              <w:top w:val="single" w:sz="4" w:space="0" w:color="auto"/>
              <w:left w:val="nil"/>
              <w:bottom w:val="single" w:sz="4" w:space="0" w:color="auto"/>
              <w:right w:val="single" w:sz="4" w:space="0" w:color="auto"/>
            </w:tcBorders>
            <w:shd w:val="clear" w:color="auto" w:fill="auto"/>
            <w:hideMark/>
          </w:tcPr>
          <w:p w14:paraId="367FB8BF" w14:textId="77777777" w:rsidR="004D2CAD" w:rsidRPr="004D2CAD" w:rsidRDefault="004D2CAD" w:rsidP="007760D1">
            <w:pPr>
              <w:jc w:val="right"/>
            </w:pPr>
            <w:r w:rsidRPr="004D2CAD">
              <w:t>87 969 758,00</w:t>
            </w:r>
          </w:p>
        </w:tc>
        <w:tc>
          <w:tcPr>
            <w:tcW w:w="1843" w:type="dxa"/>
            <w:tcBorders>
              <w:top w:val="single" w:sz="4" w:space="0" w:color="auto"/>
              <w:left w:val="nil"/>
              <w:bottom w:val="single" w:sz="4" w:space="0" w:color="auto"/>
              <w:right w:val="single" w:sz="4" w:space="0" w:color="auto"/>
            </w:tcBorders>
            <w:shd w:val="clear" w:color="auto" w:fill="auto"/>
            <w:hideMark/>
          </w:tcPr>
          <w:p w14:paraId="5CDF4922" w14:textId="77777777" w:rsidR="004D2CAD" w:rsidRPr="004D2CAD" w:rsidRDefault="004D2CAD" w:rsidP="007760D1">
            <w:pPr>
              <w:jc w:val="right"/>
            </w:pPr>
            <w:r w:rsidRPr="004D2CAD">
              <w:t>87 969 758,00</w:t>
            </w:r>
          </w:p>
        </w:tc>
      </w:tr>
      <w:tr w:rsidR="004D2CAD" w:rsidRPr="004D2CAD" w14:paraId="2556A0D7" w14:textId="77777777" w:rsidTr="007760D1">
        <w:trPr>
          <w:trHeight w:val="189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56B47938" w14:textId="77777777" w:rsidR="004D2CAD" w:rsidRPr="004D2CAD" w:rsidRDefault="004D2CAD" w:rsidP="007760D1">
            <w:pPr>
              <w:jc w:val="center"/>
            </w:pPr>
            <w:r w:rsidRPr="004D2CAD">
              <w:t>2.</w:t>
            </w:r>
          </w:p>
        </w:tc>
        <w:tc>
          <w:tcPr>
            <w:tcW w:w="3169" w:type="dxa"/>
            <w:tcBorders>
              <w:top w:val="single" w:sz="4" w:space="0" w:color="auto"/>
              <w:left w:val="nil"/>
              <w:bottom w:val="single" w:sz="4" w:space="0" w:color="auto"/>
              <w:right w:val="single" w:sz="4" w:space="0" w:color="auto"/>
            </w:tcBorders>
            <w:shd w:val="clear" w:color="auto" w:fill="auto"/>
            <w:hideMark/>
          </w:tcPr>
          <w:p w14:paraId="649B4BE8" w14:textId="77777777" w:rsidR="004D2CAD" w:rsidRPr="004D2CAD" w:rsidRDefault="004D2CAD" w:rsidP="007760D1">
            <w:pPr>
              <w:jc w:val="both"/>
            </w:pPr>
            <w:r w:rsidRPr="004D2CAD">
              <w:t xml:space="preserve">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903" w:type="dxa"/>
            <w:tcBorders>
              <w:top w:val="single" w:sz="4" w:space="0" w:color="auto"/>
              <w:left w:val="nil"/>
              <w:bottom w:val="single" w:sz="4" w:space="0" w:color="auto"/>
              <w:right w:val="single" w:sz="4" w:space="0" w:color="auto"/>
            </w:tcBorders>
            <w:shd w:val="clear" w:color="auto" w:fill="auto"/>
            <w:hideMark/>
          </w:tcPr>
          <w:p w14:paraId="34BBF912" w14:textId="77777777" w:rsidR="004D2CAD" w:rsidRPr="004D2CAD" w:rsidRDefault="004D2CAD" w:rsidP="007760D1">
            <w:pPr>
              <w:jc w:val="right"/>
            </w:pPr>
            <w:r w:rsidRPr="004D2CAD">
              <w:t>42 854 420,00</w:t>
            </w:r>
          </w:p>
        </w:tc>
        <w:tc>
          <w:tcPr>
            <w:tcW w:w="2126" w:type="dxa"/>
            <w:tcBorders>
              <w:top w:val="single" w:sz="4" w:space="0" w:color="auto"/>
              <w:left w:val="nil"/>
              <w:bottom w:val="single" w:sz="4" w:space="0" w:color="auto"/>
              <w:right w:val="single" w:sz="4" w:space="0" w:color="auto"/>
            </w:tcBorders>
            <w:shd w:val="clear" w:color="auto" w:fill="auto"/>
            <w:hideMark/>
          </w:tcPr>
          <w:p w14:paraId="2A4EEFB2" w14:textId="77777777" w:rsidR="004D2CAD" w:rsidRPr="004D2CAD" w:rsidRDefault="004D2CAD" w:rsidP="007760D1">
            <w:pPr>
              <w:jc w:val="right"/>
            </w:pPr>
            <w:r w:rsidRPr="004D2CAD">
              <w:t>43 538 830,00</w:t>
            </w:r>
          </w:p>
        </w:tc>
        <w:tc>
          <w:tcPr>
            <w:tcW w:w="1843" w:type="dxa"/>
            <w:tcBorders>
              <w:top w:val="single" w:sz="4" w:space="0" w:color="auto"/>
              <w:left w:val="nil"/>
              <w:bottom w:val="single" w:sz="4" w:space="0" w:color="auto"/>
              <w:right w:val="single" w:sz="4" w:space="0" w:color="auto"/>
            </w:tcBorders>
            <w:shd w:val="clear" w:color="auto" w:fill="auto"/>
            <w:hideMark/>
          </w:tcPr>
          <w:p w14:paraId="314E566F" w14:textId="77777777" w:rsidR="004D2CAD" w:rsidRPr="004D2CAD" w:rsidRDefault="004D2CAD" w:rsidP="007760D1">
            <w:pPr>
              <w:jc w:val="right"/>
            </w:pPr>
            <w:r w:rsidRPr="004D2CAD">
              <w:t>43 538 830,00</w:t>
            </w:r>
          </w:p>
        </w:tc>
      </w:tr>
      <w:tr w:rsidR="004D2CAD" w:rsidRPr="004D2CAD" w14:paraId="76F9A223" w14:textId="77777777" w:rsidTr="007760D1">
        <w:trPr>
          <w:trHeight w:val="220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07651AA5" w14:textId="77777777" w:rsidR="004D2CAD" w:rsidRPr="004D2CAD" w:rsidRDefault="004D2CAD" w:rsidP="007760D1">
            <w:pPr>
              <w:jc w:val="center"/>
            </w:pPr>
            <w:r w:rsidRPr="004D2CAD">
              <w:lastRenderedPageBreak/>
              <w:t>3.</w:t>
            </w:r>
          </w:p>
        </w:tc>
        <w:tc>
          <w:tcPr>
            <w:tcW w:w="3169" w:type="dxa"/>
            <w:tcBorders>
              <w:top w:val="single" w:sz="4" w:space="0" w:color="auto"/>
              <w:left w:val="nil"/>
              <w:bottom w:val="single" w:sz="4" w:space="0" w:color="auto"/>
              <w:right w:val="single" w:sz="4" w:space="0" w:color="auto"/>
            </w:tcBorders>
            <w:shd w:val="clear" w:color="auto" w:fill="auto"/>
            <w:hideMark/>
          </w:tcPr>
          <w:p w14:paraId="4CBBEACE" w14:textId="77777777" w:rsidR="004D2CAD" w:rsidRPr="004D2CAD" w:rsidRDefault="004D2CAD" w:rsidP="007760D1">
            <w:pPr>
              <w:jc w:val="both"/>
            </w:pPr>
            <w:r w:rsidRPr="004D2CAD">
              <w:t xml:space="preserve">Субвенции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w:t>
            </w:r>
          </w:p>
        </w:tc>
        <w:tc>
          <w:tcPr>
            <w:tcW w:w="1903" w:type="dxa"/>
            <w:tcBorders>
              <w:top w:val="single" w:sz="4" w:space="0" w:color="auto"/>
              <w:left w:val="nil"/>
              <w:bottom w:val="single" w:sz="4" w:space="0" w:color="auto"/>
              <w:right w:val="single" w:sz="4" w:space="0" w:color="auto"/>
            </w:tcBorders>
            <w:shd w:val="clear" w:color="auto" w:fill="auto"/>
            <w:hideMark/>
          </w:tcPr>
          <w:p w14:paraId="602BC9E2" w14:textId="77777777" w:rsidR="004D2CAD" w:rsidRPr="004D2CAD" w:rsidRDefault="004D2CAD" w:rsidP="007760D1">
            <w:pPr>
              <w:jc w:val="right"/>
            </w:pPr>
            <w:r w:rsidRPr="004D2CAD">
              <w:t>342 784,00</w:t>
            </w:r>
          </w:p>
        </w:tc>
        <w:tc>
          <w:tcPr>
            <w:tcW w:w="2126" w:type="dxa"/>
            <w:tcBorders>
              <w:top w:val="single" w:sz="4" w:space="0" w:color="auto"/>
              <w:left w:val="nil"/>
              <w:bottom w:val="single" w:sz="4" w:space="0" w:color="auto"/>
              <w:right w:val="single" w:sz="4" w:space="0" w:color="auto"/>
            </w:tcBorders>
            <w:shd w:val="clear" w:color="auto" w:fill="auto"/>
            <w:hideMark/>
          </w:tcPr>
          <w:p w14:paraId="0AECD645" w14:textId="77777777" w:rsidR="004D2CAD" w:rsidRPr="004D2CAD" w:rsidRDefault="004D2CAD" w:rsidP="007760D1">
            <w:pPr>
              <w:jc w:val="right"/>
            </w:pPr>
            <w:r w:rsidRPr="004D2CAD">
              <w:t>342 784,00</w:t>
            </w:r>
          </w:p>
        </w:tc>
        <w:tc>
          <w:tcPr>
            <w:tcW w:w="1843" w:type="dxa"/>
            <w:tcBorders>
              <w:top w:val="single" w:sz="4" w:space="0" w:color="auto"/>
              <w:left w:val="nil"/>
              <w:bottom w:val="single" w:sz="4" w:space="0" w:color="auto"/>
              <w:right w:val="single" w:sz="4" w:space="0" w:color="auto"/>
            </w:tcBorders>
            <w:shd w:val="clear" w:color="auto" w:fill="auto"/>
            <w:hideMark/>
          </w:tcPr>
          <w:p w14:paraId="3AE4CF83" w14:textId="77777777" w:rsidR="004D2CAD" w:rsidRPr="004D2CAD" w:rsidRDefault="004D2CAD" w:rsidP="007760D1">
            <w:pPr>
              <w:jc w:val="right"/>
            </w:pPr>
            <w:r w:rsidRPr="004D2CAD">
              <w:t>342 784,00</w:t>
            </w:r>
          </w:p>
        </w:tc>
      </w:tr>
      <w:tr w:rsidR="004D2CAD" w:rsidRPr="004D2CAD" w14:paraId="230B0666" w14:textId="77777777" w:rsidTr="007760D1">
        <w:trPr>
          <w:trHeight w:val="157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61CE18D7" w14:textId="77777777" w:rsidR="004D2CAD" w:rsidRPr="004D2CAD" w:rsidRDefault="004D2CAD" w:rsidP="007760D1">
            <w:pPr>
              <w:jc w:val="center"/>
            </w:pPr>
            <w:r w:rsidRPr="004D2CAD">
              <w:t>4.</w:t>
            </w:r>
          </w:p>
        </w:tc>
        <w:tc>
          <w:tcPr>
            <w:tcW w:w="3169" w:type="dxa"/>
            <w:tcBorders>
              <w:top w:val="single" w:sz="4" w:space="0" w:color="auto"/>
              <w:left w:val="nil"/>
              <w:bottom w:val="single" w:sz="4" w:space="0" w:color="auto"/>
              <w:right w:val="single" w:sz="4" w:space="0" w:color="auto"/>
            </w:tcBorders>
            <w:shd w:val="clear" w:color="auto" w:fill="auto"/>
            <w:hideMark/>
          </w:tcPr>
          <w:p w14:paraId="3A9BE153" w14:textId="77777777" w:rsidR="004D2CAD" w:rsidRPr="004D2CAD" w:rsidRDefault="004D2CAD" w:rsidP="007760D1">
            <w:pPr>
              <w:jc w:val="both"/>
            </w:pPr>
            <w:r w:rsidRPr="004D2CAD">
              <w:t xml:space="preserve">Субвенции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p>
        </w:tc>
        <w:tc>
          <w:tcPr>
            <w:tcW w:w="1903" w:type="dxa"/>
            <w:tcBorders>
              <w:top w:val="single" w:sz="4" w:space="0" w:color="auto"/>
              <w:left w:val="nil"/>
              <w:bottom w:val="single" w:sz="4" w:space="0" w:color="auto"/>
              <w:right w:val="single" w:sz="4" w:space="0" w:color="auto"/>
            </w:tcBorders>
            <w:shd w:val="clear" w:color="auto" w:fill="auto"/>
            <w:hideMark/>
          </w:tcPr>
          <w:p w14:paraId="091FF23D" w14:textId="77777777" w:rsidR="004D2CAD" w:rsidRPr="004D2CAD" w:rsidRDefault="004D2CAD" w:rsidP="007760D1">
            <w:pPr>
              <w:jc w:val="right"/>
            </w:pPr>
            <w:r w:rsidRPr="004D2CAD">
              <w:t>736 453,85</w:t>
            </w:r>
          </w:p>
        </w:tc>
        <w:tc>
          <w:tcPr>
            <w:tcW w:w="2126" w:type="dxa"/>
            <w:tcBorders>
              <w:top w:val="single" w:sz="4" w:space="0" w:color="auto"/>
              <w:left w:val="nil"/>
              <w:bottom w:val="single" w:sz="4" w:space="0" w:color="auto"/>
              <w:right w:val="single" w:sz="4" w:space="0" w:color="auto"/>
            </w:tcBorders>
            <w:shd w:val="clear" w:color="auto" w:fill="auto"/>
            <w:hideMark/>
          </w:tcPr>
          <w:p w14:paraId="299CD3C5" w14:textId="77777777" w:rsidR="004D2CAD" w:rsidRPr="004D2CAD" w:rsidRDefault="004D2CAD" w:rsidP="007760D1">
            <w:pPr>
              <w:jc w:val="right"/>
            </w:pPr>
            <w:r w:rsidRPr="004D2CAD">
              <w:t>554 850,05</w:t>
            </w:r>
          </w:p>
        </w:tc>
        <w:tc>
          <w:tcPr>
            <w:tcW w:w="1843" w:type="dxa"/>
            <w:tcBorders>
              <w:top w:val="single" w:sz="4" w:space="0" w:color="auto"/>
              <w:left w:val="nil"/>
              <w:bottom w:val="single" w:sz="4" w:space="0" w:color="auto"/>
              <w:right w:val="single" w:sz="4" w:space="0" w:color="auto"/>
            </w:tcBorders>
            <w:shd w:val="clear" w:color="auto" w:fill="auto"/>
            <w:hideMark/>
          </w:tcPr>
          <w:p w14:paraId="0074FC98" w14:textId="77777777" w:rsidR="004D2CAD" w:rsidRPr="004D2CAD" w:rsidRDefault="004D2CAD" w:rsidP="007760D1">
            <w:pPr>
              <w:jc w:val="right"/>
            </w:pPr>
            <w:r w:rsidRPr="004D2CAD">
              <w:t>554 850,05</w:t>
            </w:r>
          </w:p>
        </w:tc>
      </w:tr>
      <w:tr w:rsidR="004D2CAD" w:rsidRPr="004D2CAD" w14:paraId="31E1EA75" w14:textId="77777777" w:rsidTr="007760D1">
        <w:trPr>
          <w:trHeight w:val="63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79012CDA" w14:textId="77777777" w:rsidR="004D2CAD" w:rsidRPr="004D2CAD" w:rsidRDefault="004D2CAD" w:rsidP="007760D1">
            <w:pPr>
              <w:jc w:val="center"/>
            </w:pPr>
            <w:r w:rsidRPr="004D2CAD">
              <w:t>5.</w:t>
            </w:r>
          </w:p>
        </w:tc>
        <w:tc>
          <w:tcPr>
            <w:tcW w:w="3169" w:type="dxa"/>
            <w:tcBorders>
              <w:top w:val="single" w:sz="4" w:space="0" w:color="auto"/>
              <w:left w:val="nil"/>
              <w:bottom w:val="single" w:sz="4" w:space="0" w:color="auto"/>
              <w:right w:val="single" w:sz="4" w:space="0" w:color="auto"/>
            </w:tcBorders>
            <w:shd w:val="clear" w:color="auto" w:fill="auto"/>
            <w:hideMark/>
          </w:tcPr>
          <w:p w14:paraId="3D229C92" w14:textId="77777777" w:rsidR="004D2CAD" w:rsidRPr="004D2CAD" w:rsidRDefault="004D2CAD" w:rsidP="007760D1">
            <w:pPr>
              <w:jc w:val="both"/>
            </w:pPr>
            <w:r w:rsidRPr="004D2CAD">
              <w:t xml:space="preserve">Субвенции на осуществление полномочий по созданию и организации деятельности комиссий по делам несовершеннолетних и защите их прав  </w:t>
            </w:r>
          </w:p>
        </w:tc>
        <w:tc>
          <w:tcPr>
            <w:tcW w:w="1903" w:type="dxa"/>
            <w:tcBorders>
              <w:top w:val="single" w:sz="4" w:space="0" w:color="auto"/>
              <w:left w:val="nil"/>
              <w:bottom w:val="single" w:sz="4" w:space="0" w:color="auto"/>
              <w:right w:val="single" w:sz="4" w:space="0" w:color="auto"/>
            </w:tcBorders>
            <w:shd w:val="clear" w:color="auto" w:fill="auto"/>
            <w:hideMark/>
          </w:tcPr>
          <w:p w14:paraId="73DD6886" w14:textId="77777777" w:rsidR="004D2CAD" w:rsidRPr="004D2CAD" w:rsidRDefault="004D2CAD" w:rsidP="007760D1">
            <w:pPr>
              <w:jc w:val="right"/>
            </w:pPr>
            <w:r w:rsidRPr="004D2CAD">
              <w:t>700 123,15</w:t>
            </w:r>
          </w:p>
        </w:tc>
        <w:tc>
          <w:tcPr>
            <w:tcW w:w="2126" w:type="dxa"/>
            <w:tcBorders>
              <w:top w:val="single" w:sz="4" w:space="0" w:color="auto"/>
              <w:left w:val="nil"/>
              <w:bottom w:val="single" w:sz="4" w:space="0" w:color="auto"/>
              <w:right w:val="single" w:sz="4" w:space="0" w:color="auto"/>
            </w:tcBorders>
            <w:shd w:val="clear" w:color="auto" w:fill="auto"/>
            <w:hideMark/>
          </w:tcPr>
          <w:p w14:paraId="0FFFD491" w14:textId="77777777" w:rsidR="004D2CAD" w:rsidRPr="004D2CAD" w:rsidRDefault="004D2CAD" w:rsidP="007760D1">
            <w:pPr>
              <w:jc w:val="right"/>
            </w:pPr>
            <w:r w:rsidRPr="004D2CAD">
              <w:t>764 688,97</w:t>
            </w:r>
          </w:p>
        </w:tc>
        <w:tc>
          <w:tcPr>
            <w:tcW w:w="1843" w:type="dxa"/>
            <w:tcBorders>
              <w:top w:val="single" w:sz="4" w:space="0" w:color="auto"/>
              <w:left w:val="nil"/>
              <w:bottom w:val="single" w:sz="4" w:space="0" w:color="auto"/>
              <w:right w:val="single" w:sz="4" w:space="0" w:color="auto"/>
            </w:tcBorders>
            <w:shd w:val="clear" w:color="auto" w:fill="auto"/>
            <w:hideMark/>
          </w:tcPr>
          <w:p w14:paraId="648A8A20" w14:textId="77777777" w:rsidR="004D2CAD" w:rsidRPr="004D2CAD" w:rsidRDefault="004D2CAD" w:rsidP="007760D1">
            <w:pPr>
              <w:jc w:val="right"/>
            </w:pPr>
            <w:r w:rsidRPr="004D2CAD">
              <w:t>764 688,97</w:t>
            </w:r>
          </w:p>
        </w:tc>
      </w:tr>
      <w:tr w:rsidR="004D2CAD" w:rsidRPr="004D2CAD" w14:paraId="66E424E3" w14:textId="77777777" w:rsidTr="007760D1">
        <w:trPr>
          <w:trHeight w:val="63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42EC5582" w14:textId="77777777" w:rsidR="004D2CAD" w:rsidRPr="004D2CAD" w:rsidRDefault="004D2CAD" w:rsidP="007760D1">
            <w:pPr>
              <w:jc w:val="center"/>
            </w:pPr>
            <w:r w:rsidRPr="004D2CAD">
              <w:t>6.</w:t>
            </w:r>
          </w:p>
        </w:tc>
        <w:tc>
          <w:tcPr>
            <w:tcW w:w="3169" w:type="dxa"/>
            <w:tcBorders>
              <w:top w:val="single" w:sz="4" w:space="0" w:color="auto"/>
              <w:left w:val="nil"/>
              <w:bottom w:val="single" w:sz="4" w:space="0" w:color="auto"/>
              <w:right w:val="single" w:sz="4" w:space="0" w:color="auto"/>
            </w:tcBorders>
            <w:shd w:val="clear" w:color="auto" w:fill="auto"/>
            <w:hideMark/>
          </w:tcPr>
          <w:p w14:paraId="7F992F3E" w14:textId="77777777" w:rsidR="004D2CAD" w:rsidRPr="004D2CAD" w:rsidRDefault="004D2CAD" w:rsidP="007760D1">
            <w:pPr>
              <w:jc w:val="both"/>
            </w:pPr>
            <w:r w:rsidRPr="004D2CAD">
              <w:t xml:space="preserve">Субвенции на осуществление отдельных государственных полномочий в сфере административных правонарушений  </w:t>
            </w:r>
          </w:p>
        </w:tc>
        <w:tc>
          <w:tcPr>
            <w:tcW w:w="1903" w:type="dxa"/>
            <w:tcBorders>
              <w:top w:val="single" w:sz="4" w:space="0" w:color="auto"/>
              <w:left w:val="nil"/>
              <w:bottom w:val="single" w:sz="4" w:space="0" w:color="auto"/>
              <w:right w:val="single" w:sz="4" w:space="0" w:color="auto"/>
            </w:tcBorders>
            <w:shd w:val="clear" w:color="auto" w:fill="auto"/>
            <w:hideMark/>
          </w:tcPr>
          <w:p w14:paraId="32B6679E" w14:textId="77777777" w:rsidR="004D2CAD" w:rsidRPr="004D2CAD" w:rsidRDefault="004D2CAD" w:rsidP="007760D1">
            <w:pPr>
              <w:jc w:val="right"/>
            </w:pPr>
            <w:r w:rsidRPr="004D2CAD">
              <w:t>11 691,60</w:t>
            </w:r>
          </w:p>
        </w:tc>
        <w:tc>
          <w:tcPr>
            <w:tcW w:w="2126" w:type="dxa"/>
            <w:tcBorders>
              <w:top w:val="single" w:sz="4" w:space="0" w:color="auto"/>
              <w:left w:val="nil"/>
              <w:bottom w:val="single" w:sz="4" w:space="0" w:color="auto"/>
              <w:right w:val="single" w:sz="4" w:space="0" w:color="auto"/>
            </w:tcBorders>
            <w:shd w:val="clear" w:color="auto" w:fill="auto"/>
            <w:hideMark/>
          </w:tcPr>
          <w:p w14:paraId="1AB1E940" w14:textId="77777777" w:rsidR="004D2CAD" w:rsidRPr="004D2CAD" w:rsidRDefault="004D2CAD" w:rsidP="007760D1">
            <w:pPr>
              <w:jc w:val="right"/>
            </w:pPr>
            <w:r w:rsidRPr="004D2CAD">
              <w:t>11 691,60</w:t>
            </w:r>
          </w:p>
        </w:tc>
        <w:tc>
          <w:tcPr>
            <w:tcW w:w="1843" w:type="dxa"/>
            <w:tcBorders>
              <w:top w:val="single" w:sz="4" w:space="0" w:color="auto"/>
              <w:left w:val="nil"/>
              <w:bottom w:val="single" w:sz="4" w:space="0" w:color="auto"/>
              <w:right w:val="single" w:sz="4" w:space="0" w:color="auto"/>
            </w:tcBorders>
            <w:shd w:val="clear" w:color="auto" w:fill="auto"/>
            <w:hideMark/>
          </w:tcPr>
          <w:p w14:paraId="364DEF5A" w14:textId="77777777" w:rsidR="004D2CAD" w:rsidRPr="004D2CAD" w:rsidRDefault="004D2CAD" w:rsidP="007760D1">
            <w:pPr>
              <w:jc w:val="right"/>
            </w:pPr>
            <w:r w:rsidRPr="004D2CAD">
              <w:t>11 691,60</w:t>
            </w:r>
          </w:p>
        </w:tc>
      </w:tr>
      <w:tr w:rsidR="004D2CAD" w:rsidRPr="004D2CAD" w14:paraId="0B03BCEC" w14:textId="77777777" w:rsidTr="007760D1">
        <w:trPr>
          <w:trHeight w:val="94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59680675" w14:textId="77777777" w:rsidR="004D2CAD" w:rsidRPr="004D2CAD" w:rsidRDefault="004D2CAD" w:rsidP="007760D1">
            <w:pPr>
              <w:jc w:val="center"/>
            </w:pPr>
            <w:r w:rsidRPr="004D2CAD">
              <w:t>7.</w:t>
            </w:r>
          </w:p>
        </w:tc>
        <w:tc>
          <w:tcPr>
            <w:tcW w:w="3169" w:type="dxa"/>
            <w:tcBorders>
              <w:top w:val="single" w:sz="4" w:space="0" w:color="auto"/>
              <w:left w:val="nil"/>
              <w:bottom w:val="single" w:sz="4" w:space="0" w:color="auto"/>
              <w:right w:val="single" w:sz="4" w:space="0" w:color="auto"/>
            </w:tcBorders>
            <w:shd w:val="clear" w:color="auto" w:fill="auto"/>
            <w:hideMark/>
          </w:tcPr>
          <w:p w14:paraId="06CCA939" w14:textId="77777777" w:rsidR="004D2CAD" w:rsidRPr="004D2CAD" w:rsidRDefault="004D2CAD" w:rsidP="007760D1">
            <w:pPr>
              <w:jc w:val="both"/>
            </w:pPr>
            <w:r w:rsidRPr="004D2CAD">
              <w:t xml:space="preserve">Субвенции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w:t>
            </w:r>
          </w:p>
        </w:tc>
        <w:tc>
          <w:tcPr>
            <w:tcW w:w="1903" w:type="dxa"/>
            <w:tcBorders>
              <w:top w:val="single" w:sz="4" w:space="0" w:color="auto"/>
              <w:left w:val="nil"/>
              <w:bottom w:val="single" w:sz="4" w:space="0" w:color="auto"/>
              <w:right w:val="single" w:sz="4" w:space="0" w:color="auto"/>
            </w:tcBorders>
            <w:shd w:val="clear" w:color="auto" w:fill="auto"/>
            <w:hideMark/>
          </w:tcPr>
          <w:p w14:paraId="7484A6B4" w14:textId="77777777" w:rsidR="004D2CAD" w:rsidRPr="004D2CAD" w:rsidRDefault="004D2CAD" w:rsidP="007760D1">
            <w:pPr>
              <w:jc w:val="right"/>
            </w:pPr>
            <w:r w:rsidRPr="004D2CAD">
              <w:t>59 640,00</w:t>
            </w:r>
          </w:p>
        </w:tc>
        <w:tc>
          <w:tcPr>
            <w:tcW w:w="2126" w:type="dxa"/>
            <w:tcBorders>
              <w:top w:val="single" w:sz="4" w:space="0" w:color="auto"/>
              <w:left w:val="nil"/>
              <w:bottom w:val="single" w:sz="4" w:space="0" w:color="auto"/>
              <w:right w:val="single" w:sz="4" w:space="0" w:color="auto"/>
            </w:tcBorders>
            <w:shd w:val="clear" w:color="auto" w:fill="auto"/>
            <w:hideMark/>
          </w:tcPr>
          <w:p w14:paraId="1FFC2DAC" w14:textId="77777777" w:rsidR="004D2CAD" w:rsidRPr="004D2CAD" w:rsidRDefault="004D2CAD" w:rsidP="007760D1">
            <w:pPr>
              <w:jc w:val="right"/>
            </w:pPr>
            <w:r w:rsidRPr="004D2CAD">
              <w:t>59 640,00</w:t>
            </w:r>
          </w:p>
        </w:tc>
        <w:tc>
          <w:tcPr>
            <w:tcW w:w="1843" w:type="dxa"/>
            <w:tcBorders>
              <w:top w:val="single" w:sz="4" w:space="0" w:color="auto"/>
              <w:left w:val="nil"/>
              <w:bottom w:val="single" w:sz="4" w:space="0" w:color="auto"/>
              <w:right w:val="single" w:sz="4" w:space="0" w:color="auto"/>
            </w:tcBorders>
            <w:shd w:val="clear" w:color="auto" w:fill="auto"/>
            <w:hideMark/>
          </w:tcPr>
          <w:p w14:paraId="2870D0B7" w14:textId="77777777" w:rsidR="004D2CAD" w:rsidRPr="004D2CAD" w:rsidRDefault="004D2CAD" w:rsidP="007760D1">
            <w:pPr>
              <w:jc w:val="right"/>
            </w:pPr>
            <w:r w:rsidRPr="004D2CAD">
              <w:t>59 640,00</w:t>
            </w:r>
          </w:p>
        </w:tc>
      </w:tr>
      <w:tr w:rsidR="004D2CAD" w:rsidRPr="004D2CAD" w14:paraId="117521E5" w14:textId="77777777" w:rsidTr="007760D1">
        <w:trPr>
          <w:trHeight w:val="94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2973654E" w14:textId="77777777" w:rsidR="004D2CAD" w:rsidRPr="004D2CAD" w:rsidRDefault="004D2CAD" w:rsidP="007760D1">
            <w:pPr>
              <w:jc w:val="center"/>
            </w:pPr>
            <w:r w:rsidRPr="004D2CAD">
              <w:t>8.</w:t>
            </w:r>
          </w:p>
        </w:tc>
        <w:tc>
          <w:tcPr>
            <w:tcW w:w="3169" w:type="dxa"/>
            <w:tcBorders>
              <w:top w:val="single" w:sz="4" w:space="0" w:color="auto"/>
              <w:left w:val="nil"/>
              <w:bottom w:val="single" w:sz="4" w:space="0" w:color="auto"/>
              <w:right w:val="single" w:sz="4" w:space="0" w:color="auto"/>
            </w:tcBorders>
            <w:shd w:val="clear" w:color="auto" w:fill="auto"/>
            <w:hideMark/>
          </w:tcPr>
          <w:p w14:paraId="4B022452" w14:textId="77777777" w:rsidR="004D2CAD" w:rsidRPr="004D2CAD" w:rsidRDefault="004D2CAD" w:rsidP="007760D1">
            <w:pPr>
              <w:jc w:val="both"/>
            </w:pPr>
            <w:r w:rsidRPr="004D2CAD">
              <w:t xml:space="preserve">Субвенции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903" w:type="dxa"/>
            <w:tcBorders>
              <w:top w:val="single" w:sz="4" w:space="0" w:color="auto"/>
              <w:left w:val="nil"/>
              <w:bottom w:val="single" w:sz="4" w:space="0" w:color="auto"/>
              <w:right w:val="single" w:sz="4" w:space="0" w:color="auto"/>
            </w:tcBorders>
            <w:shd w:val="clear" w:color="auto" w:fill="auto"/>
            <w:hideMark/>
          </w:tcPr>
          <w:p w14:paraId="2C384677" w14:textId="77777777" w:rsidR="004D2CAD" w:rsidRPr="004D2CAD" w:rsidRDefault="004D2CAD" w:rsidP="007760D1">
            <w:pPr>
              <w:jc w:val="right"/>
            </w:pPr>
            <w:r w:rsidRPr="004D2CAD">
              <w:t>162 000,00</w:t>
            </w:r>
          </w:p>
        </w:tc>
        <w:tc>
          <w:tcPr>
            <w:tcW w:w="2126" w:type="dxa"/>
            <w:tcBorders>
              <w:top w:val="single" w:sz="4" w:space="0" w:color="auto"/>
              <w:left w:val="nil"/>
              <w:bottom w:val="single" w:sz="4" w:space="0" w:color="auto"/>
              <w:right w:val="single" w:sz="4" w:space="0" w:color="auto"/>
            </w:tcBorders>
            <w:shd w:val="clear" w:color="auto" w:fill="auto"/>
            <w:hideMark/>
          </w:tcPr>
          <w:p w14:paraId="05F4138F" w14:textId="77777777" w:rsidR="004D2CAD" w:rsidRPr="004D2CAD" w:rsidRDefault="004D2CAD" w:rsidP="007760D1">
            <w:pPr>
              <w:jc w:val="right"/>
            </w:pPr>
            <w:r w:rsidRPr="004D2CAD">
              <w:t>140 323,92</w:t>
            </w:r>
          </w:p>
        </w:tc>
        <w:tc>
          <w:tcPr>
            <w:tcW w:w="1843" w:type="dxa"/>
            <w:tcBorders>
              <w:top w:val="single" w:sz="4" w:space="0" w:color="auto"/>
              <w:left w:val="nil"/>
              <w:bottom w:val="single" w:sz="4" w:space="0" w:color="auto"/>
              <w:right w:val="single" w:sz="4" w:space="0" w:color="auto"/>
            </w:tcBorders>
            <w:shd w:val="clear" w:color="auto" w:fill="auto"/>
            <w:hideMark/>
          </w:tcPr>
          <w:p w14:paraId="7F9EFDA2" w14:textId="77777777" w:rsidR="004D2CAD" w:rsidRPr="004D2CAD" w:rsidRDefault="004D2CAD" w:rsidP="007760D1">
            <w:pPr>
              <w:jc w:val="right"/>
            </w:pPr>
            <w:r w:rsidRPr="004D2CAD">
              <w:t>140 323,92</w:t>
            </w:r>
          </w:p>
        </w:tc>
      </w:tr>
      <w:tr w:rsidR="004D2CAD" w:rsidRPr="004D2CAD" w14:paraId="6910C23C" w14:textId="77777777" w:rsidTr="007760D1">
        <w:trPr>
          <w:trHeight w:val="126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55A21359" w14:textId="77777777" w:rsidR="004D2CAD" w:rsidRPr="004D2CAD" w:rsidRDefault="004D2CAD" w:rsidP="007760D1">
            <w:pPr>
              <w:jc w:val="center"/>
            </w:pPr>
            <w:r w:rsidRPr="004D2CAD">
              <w:t>9.</w:t>
            </w:r>
          </w:p>
        </w:tc>
        <w:tc>
          <w:tcPr>
            <w:tcW w:w="3169" w:type="dxa"/>
            <w:tcBorders>
              <w:top w:val="single" w:sz="4" w:space="0" w:color="auto"/>
              <w:left w:val="nil"/>
              <w:bottom w:val="single" w:sz="4" w:space="0" w:color="auto"/>
              <w:right w:val="single" w:sz="4" w:space="0" w:color="auto"/>
            </w:tcBorders>
            <w:shd w:val="clear" w:color="auto" w:fill="auto"/>
            <w:hideMark/>
          </w:tcPr>
          <w:p w14:paraId="45CD3046" w14:textId="77777777" w:rsidR="004D2CAD" w:rsidRPr="004D2CAD" w:rsidRDefault="004D2CAD" w:rsidP="007760D1">
            <w:pPr>
              <w:jc w:val="both"/>
            </w:pPr>
            <w:r w:rsidRPr="004D2CAD">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03" w:type="dxa"/>
            <w:tcBorders>
              <w:top w:val="single" w:sz="4" w:space="0" w:color="auto"/>
              <w:left w:val="nil"/>
              <w:bottom w:val="single" w:sz="4" w:space="0" w:color="auto"/>
              <w:right w:val="single" w:sz="4" w:space="0" w:color="auto"/>
            </w:tcBorders>
            <w:shd w:val="clear" w:color="auto" w:fill="auto"/>
            <w:hideMark/>
          </w:tcPr>
          <w:p w14:paraId="6BC1B954" w14:textId="77777777" w:rsidR="004D2CAD" w:rsidRPr="004D2CAD" w:rsidRDefault="004D2CAD" w:rsidP="007760D1">
            <w:pPr>
              <w:jc w:val="right"/>
            </w:pPr>
            <w:r w:rsidRPr="004D2CAD">
              <w:t>1 247 650,35</w:t>
            </w:r>
          </w:p>
        </w:tc>
        <w:tc>
          <w:tcPr>
            <w:tcW w:w="2126" w:type="dxa"/>
            <w:tcBorders>
              <w:top w:val="single" w:sz="4" w:space="0" w:color="auto"/>
              <w:left w:val="nil"/>
              <w:bottom w:val="single" w:sz="4" w:space="0" w:color="auto"/>
              <w:right w:val="single" w:sz="4" w:space="0" w:color="auto"/>
            </w:tcBorders>
            <w:shd w:val="clear" w:color="auto" w:fill="auto"/>
            <w:hideMark/>
          </w:tcPr>
          <w:p w14:paraId="01EFCBCC" w14:textId="77777777" w:rsidR="004D2CAD" w:rsidRPr="004D2CAD" w:rsidRDefault="004D2CAD" w:rsidP="007760D1">
            <w:pPr>
              <w:jc w:val="right"/>
            </w:pPr>
            <w:r w:rsidRPr="004D2CAD">
              <w:t>1 250 320,91</w:t>
            </w:r>
          </w:p>
        </w:tc>
        <w:tc>
          <w:tcPr>
            <w:tcW w:w="1843" w:type="dxa"/>
            <w:tcBorders>
              <w:top w:val="single" w:sz="4" w:space="0" w:color="auto"/>
              <w:left w:val="nil"/>
              <w:bottom w:val="single" w:sz="4" w:space="0" w:color="auto"/>
              <w:right w:val="single" w:sz="4" w:space="0" w:color="auto"/>
            </w:tcBorders>
            <w:shd w:val="clear" w:color="auto" w:fill="auto"/>
            <w:hideMark/>
          </w:tcPr>
          <w:p w14:paraId="676A0362" w14:textId="77777777" w:rsidR="004D2CAD" w:rsidRPr="004D2CAD" w:rsidRDefault="004D2CAD" w:rsidP="007760D1">
            <w:pPr>
              <w:jc w:val="right"/>
            </w:pPr>
            <w:r w:rsidRPr="004D2CAD">
              <w:t>988 681,65</w:t>
            </w:r>
          </w:p>
        </w:tc>
      </w:tr>
      <w:tr w:rsidR="004D2CAD" w:rsidRPr="004D2CAD" w14:paraId="7FB72516" w14:textId="77777777" w:rsidTr="007760D1">
        <w:trPr>
          <w:trHeight w:val="94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42F85D66" w14:textId="77777777" w:rsidR="004D2CAD" w:rsidRPr="004D2CAD" w:rsidRDefault="004D2CAD" w:rsidP="007760D1">
            <w:pPr>
              <w:jc w:val="center"/>
            </w:pPr>
            <w:r w:rsidRPr="004D2CAD">
              <w:t>10.</w:t>
            </w:r>
          </w:p>
        </w:tc>
        <w:tc>
          <w:tcPr>
            <w:tcW w:w="3169" w:type="dxa"/>
            <w:tcBorders>
              <w:top w:val="single" w:sz="4" w:space="0" w:color="auto"/>
              <w:left w:val="nil"/>
              <w:bottom w:val="single" w:sz="4" w:space="0" w:color="auto"/>
              <w:right w:val="single" w:sz="4" w:space="0" w:color="auto"/>
            </w:tcBorders>
            <w:shd w:val="clear" w:color="auto" w:fill="auto"/>
            <w:hideMark/>
          </w:tcPr>
          <w:p w14:paraId="4D23F795" w14:textId="77777777" w:rsidR="004D2CAD" w:rsidRPr="004D2CAD" w:rsidRDefault="004D2CAD" w:rsidP="007760D1">
            <w:pPr>
              <w:jc w:val="both"/>
            </w:pPr>
            <w:r w:rsidRPr="004D2CAD">
              <w:t xml:space="preserve">Субвенции на осуществление полномочий по составлению (изменению) списков кандидатов в присяжные заседатели федеральных судов общей </w:t>
            </w:r>
            <w:r w:rsidRPr="004D2CAD">
              <w:lastRenderedPageBreak/>
              <w:t>юрисдикции в Российской Федерации</w:t>
            </w:r>
          </w:p>
        </w:tc>
        <w:tc>
          <w:tcPr>
            <w:tcW w:w="1903" w:type="dxa"/>
            <w:tcBorders>
              <w:top w:val="single" w:sz="4" w:space="0" w:color="auto"/>
              <w:left w:val="nil"/>
              <w:bottom w:val="single" w:sz="4" w:space="0" w:color="auto"/>
              <w:right w:val="single" w:sz="4" w:space="0" w:color="auto"/>
            </w:tcBorders>
            <w:shd w:val="clear" w:color="auto" w:fill="auto"/>
            <w:hideMark/>
          </w:tcPr>
          <w:p w14:paraId="77DDEDAF" w14:textId="77777777" w:rsidR="004D2CAD" w:rsidRPr="004D2CAD" w:rsidRDefault="004D2CAD" w:rsidP="007760D1">
            <w:pPr>
              <w:jc w:val="right"/>
            </w:pPr>
            <w:r w:rsidRPr="004D2CAD">
              <w:lastRenderedPageBreak/>
              <w:t>5 995,02</w:t>
            </w:r>
          </w:p>
        </w:tc>
        <w:tc>
          <w:tcPr>
            <w:tcW w:w="2126" w:type="dxa"/>
            <w:tcBorders>
              <w:top w:val="single" w:sz="4" w:space="0" w:color="auto"/>
              <w:left w:val="nil"/>
              <w:bottom w:val="single" w:sz="4" w:space="0" w:color="auto"/>
              <w:right w:val="single" w:sz="4" w:space="0" w:color="auto"/>
            </w:tcBorders>
            <w:shd w:val="clear" w:color="auto" w:fill="auto"/>
            <w:hideMark/>
          </w:tcPr>
          <w:p w14:paraId="17F45B9F" w14:textId="77777777" w:rsidR="004D2CAD" w:rsidRPr="004D2CAD" w:rsidRDefault="004D2CAD" w:rsidP="007760D1">
            <w:pPr>
              <w:jc w:val="right"/>
            </w:pPr>
            <w:r w:rsidRPr="004D2CAD">
              <w:t>6 749,15</w:t>
            </w:r>
          </w:p>
        </w:tc>
        <w:tc>
          <w:tcPr>
            <w:tcW w:w="1843" w:type="dxa"/>
            <w:tcBorders>
              <w:top w:val="single" w:sz="4" w:space="0" w:color="auto"/>
              <w:left w:val="nil"/>
              <w:bottom w:val="single" w:sz="4" w:space="0" w:color="auto"/>
              <w:right w:val="single" w:sz="4" w:space="0" w:color="auto"/>
            </w:tcBorders>
            <w:shd w:val="clear" w:color="auto" w:fill="auto"/>
            <w:hideMark/>
          </w:tcPr>
          <w:p w14:paraId="146B9EC8" w14:textId="77777777" w:rsidR="004D2CAD" w:rsidRPr="004D2CAD" w:rsidRDefault="004D2CAD" w:rsidP="007760D1">
            <w:pPr>
              <w:jc w:val="right"/>
            </w:pPr>
            <w:r w:rsidRPr="004D2CAD">
              <w:t>45 811,45</w:t>
            </w:r>
          </w:p>
        </w:tc>
      </w:tr>
      <w:tr w:rsidR="004D2CAD" w:rsidRPr="004D2CAD" w14:paraId="6DC8FFCB" w14:textId="77777777" w:rsidTr="007760D1">
        <w:trPr>
          <w:trHeight w:val="220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3016B34E" w14:textId="77777777" w:rsidR="004D2CAD" w:rsidRPr="004D2CAD" w:rsidRDefault="004D2CAD" w:rsidP="007760D1">
            <w:pPr>
              <w:jc w:val="center"/>
            </w:pPr>
            <w:r w:rsidRPr="004D2CAD">
              <w:t>11.</w:t>
            </w:r>
          </w:p>
        </w:tc>
        <w:tc>
          <w:tcPr>
            <w:tcW w:w="3169" w:type="dxa"/>
            <w:tcBorders>
              <w:top w:val="single" w:sz="4" w:space="0" w:color="auto"/>
              <w:left w:val="nil"/>
              <w:bottom w:val="single" w:sz="4" w:space="0" w:color="auto"/>
              <w:right w:val="single" w:sz="4" w:space="0" w:color="auto"/>
            </w:tcBorders>
            <w:shd w:val="clear" w:color="auto" w:fill="auto"/>
            <w:hideMark/>
          </w:tcPr>
          <w:p w14:paraId="71E989FB" w14:textId="77777777" w:rsidR="004D2CAD" w:rsidRPr="004D2CAD" w:rsidRDefault="004D2CAD" w:rsidP="007760D1">
            <w:pPr>
              <w:jc w:val="both"/>
            </w:pPr>
            <w:r w:rsidRPr="004D2CAD">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1903" w:type="dxa"/>
            <w:tcBorders>
              <w:top w:val="single" w:sz="4" w:space="0" w:color="auto"/>
              <w:left w:val="nil"/>
              <w:bottom w:val="single" w:sz="4" w:space="0" w:color="auto"/>
              <w:right w:val="single" w:sz="4" w:space="0" w:color="auto"/>
            </w:tcBorders>
            <w:shd w:val="clear" w:color="auto" w:fill="auto"/>
            <w:hideMark/>
          </w:tcPr>
          <w:p w14:paraId="275F4970" w14:textId="77777777" w:rsidR="004D2CAD" w:rsidRPr="004D2CAD" w:rsidRDefault="004D2CAD" w:rsidP="007760D1">
            <w:pPr>
              <w:jc w:val="right"/>
            </w:pPr>
            <w:r w:rsidRPr="004D2CAD">
              <w:t>24 217,62</w:t>
            </w:r>
          </w:p>
        </w:tc>
        <w:tc>
          <w:tcPr>
            <w:tcW w:w="2126" w:type="dxa"/>
            <w:tcBorders>
              <w:top w:val="single" w:sz="4" w:space="0" w:color="auto"/>
              <w:left w:val="nil"/>
              <w:bottom w:val="single" w:sz="4" w:space="0" w:color="auto"/>
              <w:right w:val="single" w:sz="4" w:space="0" w:color="auto"/>
            </w:tcBorders>
            <w:shd w:val="clear" w:color="auto" w:fill="auto"/>
            <w:hideMark/>
          </w:tcPr>
          <w:p w14:paraId="0D910CDB" w14:textId="77777777" w:rsidR="004D2CAD" w:rsidRPr="004D2CAD" w:rsidRDefault="004D2CAD" w:rsidP="007760D1">
            <w:pPr>
              <w:jc w:val="right"/>
            </w:pPr>
            <w:r w:rsidRPr="004D2CAD">
              <w:t>35 098,00</w:t>
            </w:r>
          </w:p>
        </w:tc>
        <w:tc>
          <w:tcPr>
            <w:tcW w:w="1843" w:type="dxa"/>
            <w:tcBorders>
              <w:top w:val="single" w:sz="4" w:space="0" w:color="auto"/>
              <w:left w:val="nil"/>
              <w:bottom w:val="single" w:sz="4" w:space="0" w:color="auto"/>
              <w:right w:val="single" w:sz="4" w:space="0" w:color="auto"/>
            </w:tcBorders>
            <w:shd w:val="clear" w:color="auto" w:fill="auto"/>
            <w:hideMark/>
          </w:tcPr>
          <w:p w14:paraId="10A6E5C2" w14:textId="77777777" w:rsidR="004D2CAD" w:rsidRPr="004D2CAD" w:rsidRDefault="004D2CAD" w:rsidP="007760D1">
            <w:pPr>
              <w:jc w:val="right"/>
            </w:pPr>
            <w:r w:rsidRPr="004D2CAD">
              <w:t>35 098,00</w:t>
            </w:r>
          </w:p>
        </w:tc>
      </w:tr>
      <w:tr w:rsidR="004D2CAD" w:rsidRPr="004D2CAD" w14:paraId="2570D82C" w14:textId="77777777" w:rsidTr="007760D1">
        <w:trPr>
          <w:trHeight w:val="630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5309F10D" w14:textId="77777777" w:rsidR="004D2CAD" w:rsidRPr="004D2CAD" w:rsidRDefault="004D2CAD" w:rsidP="007760D1">
            <w:pPr>
              <w:jc w:val="center"/>
            </w:pPr>
            <w:r w:rsidRPr="004D2CAD">
              <w:t>12.</w:t>
            </w:r>
          </w:p>
        </w:tc>
        <w:tc>
          <w:tcPr>
            <w:tcW w:w="3169" w:type="dxa"/>
            <w:tcBorders>
              <w:top w:val="single" w:sz="4" w:space="0" w:color="auto"/>
              <w:left w:val="nil"/>
              <w:bottom w:val="single" w:sz="4" w:space="0" w:color="auto"/>
              <w:right w:val="single" w:sz="4" w:space="0" w:color="auto"/>
            </w:tcBorders>
            <w:shd w:val="clear" w:color="auto" w:fill="auto"/>
            <w:hideMark/>
          </w:tcPr>
          <w:p w14:paraId="3F71658D" w14:textId="77777777" w:rsidR="004D2CAD" w:rsidRPr="004D2CAD" w:rsidRDefault="004D2CAD" w:rsidP="007760D1">
            <w:pPr>
              <w:jc w:val="both"/>
            </w:pPr>
            <w:r w:rsidRPr="004D2CAD">
              <w:t xml:space="preserve">Субвенции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w:t>
            </w:r>
            <w:r w:rsidRPr="004D2CAD">
              <w:lastRenderedPageBreak/>
              <w:t>Федерации</w:t>
            </w:r>
          </w:p>
        </w:tc>
        <w:tc>
          <w:tcPr>
            <w:tcW w:w="1903" w:type="dxa"/>
            <w:tcBorders>
              <w:top w:val="single" w:sz="4" w:space="0" w:color="auto"/>
              <w:left w:val="nil"/>
              <w:bottom w:val="single" w:sz="4" w:space="0" w:color="auto"/>
              <w:right w:val="single" w:sz="4" w:space="0" w:color="auto"/>
            </w:tcBorders>
            <w:shd w:val="clear" w:color="auto" w:fill="auto"/>
            <w:hideMark/>
          </w:tcPr>
          <w:p w14:paraId="7C51A64A" w14:textId="77777777" w:rsidR="004D2CAD" w:rsidRPr="004D2CAD" w:rsidRDefault="004D2CAD" w:rsidP="007760D1">
            <w:pPr>
              <w:jc w:val="right"/>
            </w:pPr>
            <w:r w:rsidRPr="004D2CAD">
              <w:lastRenderedPageBreak/>
              <w:t>541 963,40</w:t>
            </w:r>
          </w:p>
        </w:tc>
        <w:tc>
          <w:tcPr>
            <w:tcW w:w="2126" w:type="dxa"/>
            <w:tcBorders>
              <w:top w:val="single" w:sz="4" w:space="0" w:color="auto"/>
              <w:left w:val="nil"/>
              <w:bottom w:val="single" w:sz="4" w:space="0" w:color="auto"/>
              <w:right w:val="single" w:sz="4" w:space="0" w:color="auto"/>
            </w:tcBorders>
            <w:shd w:val="clear" w:color="auto" w:fill="auto"/>
            <w:hideMark/>
          </w:tcPr>
          <w:p w14:paraId="63655D71" w14:textId="77777777" w:rsidR="004D2CAD" w:rsidRPr="004D2CAD" w:rsidRDefault="004D2CAD" w:rsidP="007760D1">
            <w:pPr>
              <w:jc w:val="right"/>
            </w:pPr>
            <w:r w:rsidRPr="004D2CAD">
              <w:t>563 601,00</w:t>
            </w:r>
          </w:p>
        </w:tc>
        <w:tc>
          <w:tcPr>
            <w:tcW w:w="1843" w:type="dxa"/>
            <w:tcBorders>
              <w:top w:val="single" w:sz="4" w:space="0" w:color="auto"/>
              <w:left w:val="nil"/>
              <w:bottom w:val="single" w:sz="4" w:space="0" w:color="auto"/>
              <w:right w:val="single" w:sz="4" w:space="0" w:color="auto"/>
            </w:tcBorders>
            <w:shd w:val="clear" w:color="auto" w:fill="auto"/>
            <w:hideMark/>
          </w:tcPr>
          <w:p w14:paraId="42BE9BEE" w14:textId="77777777" w:rsidR="004D2CAD" w:rsidRPr="004D2CAD" w:rsidRDefault="004D2CAD" w:rsidP="007760D1">
            <w:pPr>
              <w:jc w:val="right"/>
            </w:pPr>
            <w:r w:rsidRPr="004D2CAD">
              <w:t>584 288,30</w:t>
            </w:r>
          </w:p>
        </w:tc>
      </w:tr>
      <w:tr w:rsidR="004D2CAD" w:rsidRPr="004D2CAD" w14:paraId="6964A535" w14:textId="77777777" w:rsidTr="007760D1">
        <w:trPr>
          <w:trHeight w:val="252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7521DA3C" w14:textId="77777777" w:rsidR="004D2CAD" w:rsidRPr="004D2CAD" w:rsidRDefault="004D2CAD" w:rsidP="007760D1">
            <w:pPr>
              <w:jc w:val="center"/>
            </w:pPr>
            <w:r w:rsidRPr="004D2CAD">
              <w:t>12.</w:t>
            </w:r>
          </w:p>
        </w:tc>
        <w:tc>
          <w:tcPr>
            <w:tcW w:w="3169" w:type="dxa"/>
            <w:tcBorders>
              <w:top w:val="single" w:sz="4" w:space="0" w:color="auto"/>
              <w:left w:val="nil"/>
              <w:bottom w:val="single" w:sz="4" w:space="0" w:color="auto"/>
              <w:right w:val="single" w:sz="4" w:space="0" w:color="auto"/>
            </w:tcBorders>
            <w:shd w:val="clear" w:color="auto" w:fill="auto"/>
            <w:hideMark/>
          </w:tcPr>
          <w:p w14:paraId="2EBE303A" w14:textId="77777777" w:rsidR="004D2CAD" w:rsidRPr="004D2CAD" w:rsidRDefault="004D2CAD" w:rsidP="007760D1">
            <w:pPr>
              <w:jc w:val="both"/>
            </w:pPr>
            <w:r w:rsidRPr="004D2CAD">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03" w:type="dxa"/>
            <w:tcBorders>
              <w:top w:val="single" w:sz="4" w:space="0" w:color="auto"/>
              <w:left w:val="nil"/>
              <w:bottom w:val="single" w:sz="4" w:space="0" w:color="auto"/>
              <w:right w:val="single" w:sz="4" w:space="0" w:color="auto"/>
            </w:tcBorders>
            <w:shd w:val="clear" w:color="auto" w:fill="auto"/>
            <w:hideMark/>
          </w:tcPr>
          <w:p w14:paraId="514CE16F" w14:textId="77777777" w:rsidR="004D2CAD" w:rsidRPr="004D2CAD" w:rsidRDefault="004D2CAD" w:rsidP="007760D1">
            <w:pPr>
              <w:jc w:val="right"/>
            </w:pPr>
            <w:r w:rsidRPr="004D2CAD">
              <w:t>3 749 760,00</w:t>
            </w:r>
          </w:p>
        </w:tc>
        <w:tc>
          <w:tcPr>
            <w:tcW w:w="2126" w:type="dxa"/>
            <w:tcBorders>
              <w:top w:val="single" w:sz="4" w:space="0" w:color="auto"/>
              <w:left w:val="nil"/>
              <w:bottom w:val="single" w:sz="4" w:space="0" w:color="auto"/>
              <w:right w:val="single" w:sz="4" w:space="0" w:color="auto"/>
            </w:tcBorders>
            <w:shd w:val="clear" w:color="auto" w:fill="auto"/>
            <w:hideMark/>
          </w:tcPr>
          <w:p w14:paraId="0D713A4A" w14:textId="77777777" w:rsidR="004D2CAD" w:rsidRPr="004D2CAD" w:rsidRDefault="004D2CAD" w:rsidP="007760D1">
            <w:pPr>
              <w:jc w:val="right"/>
            </w:pPr>
            <w:r w:rsidRPr="004D2CAD">
              <w:t>3 609 144,00</w:t>
            </w:r>
          </w:p>
        </w:tc>
        <w:tc>
          <w:tcPr>
            <w:tcW w:w="1843" w:type="dxa"/>
            <w:tcBorders>
              <w:top w:val="single" w:sz="4" w:space="0" w:color="auto"/>
              <w:left w:val="nil"/>
              <w:bottom w:val="single" w:sz="4" w:space="0" w:color="auto"/>
              <w:right w:val="single" w:sz="4" w:space="0" w:color="auto"/>
            </w:tcBorders>
            <w:shd w:val="clear" w:color="auto" w:fill="auto"/>
            <w:hideMark/>
          </w:tcPr>
          <w:p w14:paraId="4BD5EFFD" w14:textId="77777777" w:rsidR="004D2CAD" w:rsidRPr="004D2CAD" w:rsidRDefault="004D2CAD" w:rsidP="007760D1">
            <w:pPr>
              <w:jc w:val="right"/>
            </w:pPr>
            <w:r w:rsidRPr="004D2CAD">
              <w:t>3 609 144,00</w:t>
            </w:r>
          </w:p>
        </w:tc>
      </w:tr>
      <w:tr w:rsidR="004D2CAD" w:rsidRPr="004D2CAD" w14:paraId="4D869ECE" w14:textId="77777777" w:rsidTr="007760D1">
        <w:trPr>
          <w:trHeight w:val="31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5522DC76" w14:textId="77777777" w:rsidR="004D2CAD" w:rsidRPr="004D2CAD" w:rsidRDefault="004D2CAD" w:rsidP="007760D1">
            <w:pPr>
              <w:jc w:val="center"/>
            </w:pPr>
            <w:r w:rsidRPr="004D2CAD">
              <w:t> </w:t>
            </w:r>
          </w:p>
        </w:tc>
        <w:tc>
          <w:tcPr>
            <w:tcW w:w="3169" w:type="dxa"/>
            <w:tcBorders>
              <w:top w:val="single" w:sz="4" w:space="0" w:color="auto"/>
              <w:left w:val="nil"/>
              <w:bottom w:val="single" w:sz="4" w:space="0" w:color="auto"/>
              <w:right w:val="single" w:sz="4" w:space="0" w:color="auto"/>
            </w:tcBorders>
            <w:shd w:val="clear" w:color="auto" w:fill="auto"/>
            <w:hideMark/>
          </w:tcPr>
          <w:p w14:paraId="35707E86" w14:textId="77777777" w:rsidR="004D2CAD" w:rsidRPr="004D2CAD" w:rsidRDefault="004D2CAD" w:rsidP="007760D1">
            <w:pPr>
              <w:jc w:val="both"/>
              <w:rPr>
                <w:b/>
                <w:bCs/>
                <w:i/>
                <w:iCs/>
              </w:rPr>
            </w:pPr>
            <w:r w:rsidRPr="004D2CAD">
              <w:rPr>
                <w:b/>
                <w:bCs/>
                <w:i/>
                <w:iCs/>
              </w:rPr>
              <w:t>Итого субвенций:</w:t>
            </w:r>
          </w:p>
        </w:tc>
        <w:tc>
          <w:tcPr>
            <w:tcW w:w="1903" w:type="dxa"/>
            <w:tcBorders>
              <w:top w:val="single" w:sz="4" w:space="0" w:color="auto"/>
              <w:left w:val="nil"/>
              <w:bottom w:val="single" w:sz="4" w:space="0" w:color="auto"/>
              <w:right w:val="single" w:sz="4" w:space="0" w:color="auto"/>
            </w:tcBorders>
            <w:shd w:val="clear" w:color="auto" w:fill="auto"/>
            <w:hideMark/>
          </w:tcPr>
          <w:p w14:paraId="37B2A47C" w14:textId="77777777" w:rsidR="004D2CAD" w:rsidRPr="004D2CAD" w:rsidRDefault="004D2CAD" w:rsidP="007760D1">
            <w:pPr>
              <w:jc w:val="right"/>
              <w:rPr>
                <w:b/>
                <w:bCs/>
                <w:i/>
                <w:iCs/>
              </w:rPr>
            </w:pPr>
            <w:r w:rsidRPr="004D2CAD">
              <w:rPr>
                <w:b/>
                <w:bCs/>
                <w:i/>
                <w:iCs/>
              </w:rPr>
              <w:t>136 990 598,74</w:t>
            </w:r>
          </w:p>
        </w:tc>
        <w:tc>
          <w:tcPr>
            <w:tcW w:w="2126" w:type="dxa"/>
            <w:tcBorders>
              <w:top w:val="single" w:sz="4" w:space="0" w:color="auto"/>
              <w:left w:val="nil"/>
              <w:bottom w:val="single" w:sz="4" w:space="0" w:color="auto"/>
              <w:right w:val="single" w:sz="4" w:space="0" w:color="auto"/>
            </w:tcBorders>
            <w:shd w:val="clear" w:color="auto" w:fill="auto"/>
            <w:hideMark/>
          </w:tcPr>
          <w:p w14:paraId="5B5CFFAA" w14:textId="77777777" w:rsidR="004D2CAD" w:rsidRPr="004D2CAD" w:rsidRDefault="004D2CAD" w:rsidP="007760D1">
            <w:pPr>
              <w:jc w:val="right"/>
              <w:rPr>
                <w:b/>
                <w:bCs/>
                <w:i/>
                <w:iCs/>
              </w:rPr>
            </w:pPr>
            <w:r w:rsidRPr="004D2CAD">
              <w:rPr>
                <w:b/>
                <w:bCs/>
                <w:i/>
                <w:iCs/>
              </w:rPr>
              <w:t>138 847 479,60</w:t>
            </w:r>
          </w:p>
        </w:tc>
        <w:tc>
          <w:tcPr>
            <w:tcW w:w="1843" w:type="dxa"/>
            <w:tcBorders>
              <w:top w:val="single" w:sz="4" w:space="0" w:color="auto"/>
              <w:left w:val="nil"/>
              <w:bottom w:val="single" w:sz="4" w:space="0" w:color="auto"/>
              <w:right w:val="single" w:sz="4" w:space="0" w:color="auto"/>
            </w:tcBorders>
            <w:shd w:val="clear" w:color="auto" w:fill="auto"/>
            <w:hideMark/>
          </w:tcPr>
          <w:p w14:paraId="19C8F5B3" w14:textId="77777777" w:rsidR="004D2CAD" w:rsidRPr="004D2CAD" w:rsidRDefault="004D2CAD" w:rsidP="007760D1">
            <w:pPr>
              <w:jc w:val="right"/>
              <w:rPr>
                <w:b/>
                <w:bCs/>
                <w:i/>
                <w:iCs/>
              </w:rPr>
            </w:pPr>
            <w:r w:rsidRPr="004D2CAD">
              <w:rPr>
                <w:b/>
                <w:bCs/>
                <w:i/>
                <w:iCs/>
              </w:rPr>
              <w:t>138 645 589,94</w:t>
            </w:r>
          </w:p>
        </w:tc>
      </w:tr>
      <w:tr w:rsidR="004D2CAD" w:rsidRPr="004D2CAD" w14:paraId="444983E1" w14:textId="77777777" w:rsidTr="007760D1">
        <w:trPr>
          <w:trHeight w:val="126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40872951" w14:textId="77777777" w:rsidR="004D2CAD" w:rsidRPr="004D2CAD" w:rsidRDefault="004D2CAD" w:rsidP="007760D1">
            <w:pPr>
              <w:jc w:val="center"/>
            </w:pPr>
            <w:r w:rsidRPr="004D2CAD">
              <w:t>1.</w:t>
            </w:r>
          </w:p>
        </w:tc>
        <w:tc>
          <w:tcPr>
            <w:tcW w:w="3169" w:type="dxa"/>
            <w:tcBorders>
              <w:top w:val="single" w:sz="4" w:space="0" w:color="auto"/>
              <w:left w:val="nil"/>
              <w:bottom w:val="single" w:sz="4" w:space="0" w:color="auto"/>
              <w:right w:val="single" w:sz="4" w:space="0" w:color="auto"/>
            </w:tcBorders>
            <w:shd w:val="clear" w:color="auto" w:fill="auto"/>
            <w:hideMark/>
          </w:tcPr>
          <w:p w14:paraId="1C48D228" w14:textId="77777777" w:rsidR="004D2CAD" w:rsidRPr="004D2CAD" w:rsidRDefault="004D2CAD" w:rsidP="007760D1">
            <w:pPr>
              <w:jc w:val="both"/>
            </w:pPr>
            <w:r w:rsidRPr="004D2CAD">
              <w:t xml:space="preserve">Субсидии на </w:t>
            </w:r>
            <w:proofErr w:type="spellStart"/>
            <w:r w:rsidRPr="004D2CAD">
              <w:t>софинансирование</w:t>
            </w:r>
            <w:proofErr w:type="spellEnd"/>
            <w:r w:rsidRPr="004D2CAD">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903" w:type="dxa"/>
            <w:tcBorders>
              <w:top w:val="single" w:sz="4" w:space="0" w:color="auto"/>
              <w:left w:val="nil"/>
              <w:bottom w:val="single" w:sz="4" w:space="0" w:color="auto"/>
              <w:right w:val="single" w:sz="4" w:space="0" w:color="auto"/>
            </w:tcBorders>
            <w:shd w:val="clear" w:color="auto" w:fill="auto"/>
            <w:hideMark/>
          </w:tcPr>
          <w:p w14:paraId="30B3182E" w14:textId="77777777" w:rsidR="004D2CAD" w:rsidRPr="004D2CAD" w:rsidRDefault="004D2CAD" w:rsidP="007760D1">
            <w:pPr>
              <w:jc w:val="right"/>
            </w:pPr>
            <w:r w:rsidRPr="004D2CAD">
              <w:t> </w:t>
            </w:r>
          </w:p>
        </w:tc>
        <w:tc>
          <w:tcPr>
            <w:tcW w:w="2126" w:type="dxa"/>
            <w:tcBorders>
              <w:top w:val="single" w:sz="4" w:space="0" w:color="auto"/>
              <w:left w:val="nil"/>
              <w:bottom w:val="single" w:sz="4" w:space="0" w:color="auto"/>
              <w:right w:val="single" w:sz="4" w:space="0" w:color="auto"/>
            </w:tcBorders>
            <w:shd w:val="clear" w:color="auto" w:fill="auto"/>
            <w:hideMark/>
          </w:tcPr>
          <w:p w14:paraId="61B379C5" w14:textId="77777777" w:rsidR="004D2CAD" w:rsidRPr="004D2CAD" w:rsidRDefault="004D2CAD" w:rsidP="007760D1">
            <w:pPr>
              <w:jc w:val="right"/>
            </w:pPr>
            <w:r w:rsidRPr="004D2CAD">
              <w:t> </w:t>
            </w:r>
          </w:p>
        </w:tc>
        <w:tc>
          <w:tcPr>
            <w:tcW w:w="1843" w:type="dxa"/>
            <w:tcBorders>
              <w:top w:val="single" w:sz="4" w:space="0" w:color="auto"/>
              <w:left w:val="nil"/>
              <w:bottom w:val="single" w:sz="4" w:space="0" w:color="auto"/>
              <w:right w:val="single" w:sz="4" w:space="0" w:color="auto"/>
            </w:tcBorders>
            <w:shd w:val="clear" w:color="auto" w:fill="auto"/>
            <w:hideMark/>
          </w:tcPr>
          <w:p w14:paraId="3D536B55" w14:textId="77777777" w:rsidR="004D2CAD" w:rsidRPr="004D2CAD" w:rsidRDefault="004D2CAD" w:rsidP="007760D1">
            <w:pPr>
              <w:jc w:val="right"/>
            </w:pPr>
            <w:r w:rsidRPr="004D2CAD">
              <w:t> </w:t>
            </w:r>
          </w:p>
        </w:tc>
      </w:tr>
      <w:tr w:rsidR="004D2CAD" w:rsidRPr="004D2CAD" w14:paraId="2D8EE468" w14:textId="77777777" w:rsidTr="007760D1">
        <w:trPr>
          <w:trHeight w:val="157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53552D12" w14:textId="77777777" w:rsidR="004D2CAD" w:rsidRPr="004D2CAD" w:rsidRDefault="004D2CAD" w:rsidP="007760D1">
            <w:pPr>
              <w:jc w:val="center"/>
            </w:pPr>
            <w:r w:rsidRPr="004D2CAD">
              <w:t>2.</w:t>
            </w:r>
          </w:p>
        </w:tc>
        <w:tc>
          <w:tcPr>
            <w:tcW w:w="3169" w:type="dxa"/>
            <w:tcBorders>
              <w:top w:val="single" w:sz="4" w:space="0" w:color="auto"/>
              <w:left w:val="nil"/>
              <w:bottom w:val="single" w:sz="4" w:space="0" w:color="auto"/>
              <w:right w:val="single" w:sz="4" w:space="0" w:color="auto"/>
            </w:tcBorders>
            <w:shd w:val="clear" w:color="auto" w:fill="auto"/>
            <w:hideMark/>
          </w:tcPr>
          <w:p w14:paraId="05AEFFAF" w14:textId="77777777" w:rsidR="004D2CAD" w:rsidRPr="004D2CAD" w:rsidRDefault="004D2CAD" w:rsidP="007760D1">
            <w:pPr>
              <w:jc w:val="both"/>
            </w:pPr>
            <w:r w:rsidRPr="004D2CAD">
              <w:t xml:space="preserve">Субсидии на </w:t>
            </w:r>
            <w:proofErr w:type="spellStart"/>
            <w:r w:rsidRPr="004D2CAD">
              <w:t>софинансирование</w:t>
            </w:r>
            <w:proofErr w:type="spellEnd"/>
            <w:r w:rsidRPr="004D2CAD">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w:t>
            </w:r>
            <w:r w:rsidRPr="004D2CAD">
              <w:lastRenderedPageBreak/>
              <w:t xml:space="preserve">заработной платы учителей в Ивановской области  </w:t>
            </w:r>
          </w:p>
        </w:tc>
        <w:tc>
          <w:tcPr>
            <w:tcW w:w="1903" w:type="dxa"/>
            <w:tcBorders>
              <w:top w:val="single" w:sz="4" w:space="0" w:color="auto"/>
              <w:left w:val="nil"/>
              <w:bottom w:val="single" w:sz="4" w:space="0" w:color="auto"/>
              <w:right w:val="single" w:sz="4" w:space="0" w:color="auto"/>
            </w:tcBorders>
            <w:shd w:val="clear" w:color="auto" w:fill="auto"/>
            <w:hideMark/>
          </w:tcPr>
          <w:p w14:paraId="25937E85" w14:textId="77777777" w:rsidR="004D2CAD" w:rsidRPr="004D2CAD" w:rsidRDefault="004D2CAD" w:rsidP="007760D1">
            <w:pPr>
              <w:jc w:val="right"/>
            </w:pPr>
            <w:r w:rsidRPr="004D2CAD">
              <w:lastRenderedPageBreak/>
              <w:t> </w:t>
            </w:r>
          </w:p>
        </w:tc>
        <w:tc>
          <w:tcPr>
            <w:tcW w:w="2126" w:type="dxa"/>
            <w:tcBorders>
              <w:top w:val="single" w:sz="4" w:space="0" w:color="auto"/>
              <w:left w:val="nil"/>
              <w:bottom w:val="single" w:sz="4" w:space="0" w:color="auto"/>
              <w:right w:val="single" w:sz="4" w:space="0" w:color="auto"/>
            </w:tcBorders>
            <w:shd w:val="clear" w:color="auto" w:fill="auto"/>
            <w:hideMark/>
          </w:tcPr>
          <w:p w14:paraId="266972A9" w14:textId="77777777" w:rsidR="004D2CAD" w:rsidRPr="004D2CAD" w:rsidRDefault="004D2CAD" w:rsidP="007760D1">
            <w:pPr>
              <w:jc w:val="right"/>
            </w:pPr>
            <w:r w:rsidRPr="004D2CAD">
              <w:t> </w:t>
            </w:r>
          </w:p>
        </w:tc>
        <w:tc>
          <w:tcPr>
            <w:tcW w:w="1843" w:type="dxa"/>
            <w:tcBorders>
              <w:top w:val="single" w:sz="4" w:space="0" w:color="auto"/>
              <w:left w:val="nil"/>
              <w:bottom w:val="single" w:sz="4" w:space="0" w:color="auto"/>
              <w:right w:val="single" w:sz="4" w:space="0" w:color="auto"/>
            </w:tcBorders>
            <w:shd w:val="clear" w:color="auto" w:fill="auto"/>
            <w:hideMark/>
          </w:tcPr>
          <w:p w14:paraId="366075AB" w14:textId="77777777" w:rsidR="004D2CAD" w:rsidRPr="004D2CAD" w:rsidRDefault="004D2CAD" w:rsidP="007760D1">
            <w:pPr>
              <w:jc w:val="right"/>
            </w:pPr>
            <w:r w:rsidRPr="004D2CAD">
              <w:t> </w:t>
            </w:r>
          </w:p>
        </w:tc>
      </w:tr>
      <w:tr w:rsidR="004D2CAD" w:rsidRPr="004D2CAD" w14:paraId="7D1F3B97" w14:textId="77777777" w:rsidTr="007760D1">
        <w:trPr>
          <w:trHeight w:val="157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5DDD47F7" w14:textId="77777777" w:rsidR="004D2CAD" w:rsidRPr="004D2CAD" w:rsidRDefault="004D2CAD" w:rsidP="007760D1">
            <w:pPr>
              <w:jc w:val="center"/>
            </w:pPr>
            <w:r w:rsidRPr="004D2CAD">
              <w:t>3.</w:t>
            </w:r>
          </w:p>
        </w:tc>
        <w:tc>
          <w:tcPr>
            <w:tcW w:w="3169" w:type="dxa"/>
            <w:tcBorders>
              <w:top w:val="single" w:sz="4" w:space="0" w:color="auto"/>
              <w:left w:val="nil"/>
              <w:bottom w:val="single" w:sz="4" w:space="0" w:color="auto"/>
              <w:right w:val="single" w:sz="4" w:space="0" w:color="auto"/>
            </w:tcBorders>
            <w:shd w:val="clear" w:color="auto" w:fill="auto"/>
            <w:hideMark/>
          </w:tcPr>
          <w:p w14:paraId="0D1EB4F0" w14:textId="77777777" w:rsidR="004D2CAD" w:rsidRPr="004D2CAD" w:rsidRDefault="004D2CAD" w:rsidP="007760D1">
            <w:pPr>
              <w:jc w:val="both"/>
            </w:pPr>
            <w:r w:rsidRPr="004D2CAD">
              <w:t xml:space="preserve">Субсидии на </w:t>
            </w:r>
            <w:proofErr w:type="spellStart"/>
            <w:r w:rsidRPr="004D2CAD">
              <w:t>софинансирование</w:t>
            </w:r>
            <w:proofErr w:type="spellEnd"/>
            <w:r w:rsidRPr="004D2CAD">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w:t>
            </w:r>
          </w:p>
        </w:tc>
        <w:tc>
          <w:tcPr>
            <w:tcW w:w="1903" w:type="dxa"/>
            <w:tcBorders>
              <w:top w:val="single" w:sz="4" w:space="0" w:color="auto"/>
              <w:left w:val="nil"/>
              <w:bottom w:val="single" w:sz="4" w:space="0" w:color="auto"/>
              <w:right w:val="single" w:sz="4" w:space="0" w:color="auto"/>
            </w:tcBorders>
            <w:shd w:val="clear" w:color="auto" w:fill="auto"/>
            <w:hideMark/>
          </w:tcPr>
          <w:p w14:paraId="6E10055F" w14:textId="77777777" w:rsidR="004D2CAD" w:rsidRPr="004D2CAD" w:rsidRDefault="004D2CAD" w:rsidP="007760D1">
            <w:pPr>
              <w:jc w:val="right"/>
            </w:pPr>
            <w:r w:rsidRPr="004D2CAD">
              <w:t> </w:t>
            </w:r>
          </w:p>
        </w:tc>
        <w:tc>
          <w:tcPr>
            <w:tcW w:w="2126" w:type="dxa"/>
            <w:tcBorders>
              <w:top w:val="single" w:sz="4" w:space="0" w:color="auto"/>
              <w:left w:val="nil"/>
              <w:bottom w:val="single" w:sz="4" w:space="0" w:color="auto"/>
              <w:right w:val="single" w:sz="4" w:space="0" w:color="auto"/>
            </w:tcBorders>
            <w:shd w:val="clear" w:color="auto" w:fill="auto"/>
            <w:hideMark/>
          </w:tcPr>
          <w:p w14:paraId="77AAF177" w14:textId="77777777" w:rsidR="004D2CAD" w:rsidRPr="004D2CAD" w:rsidRDefault="004D2CAD" w:rsidP="007760D1">
            <w:pPr>
              <w:jc w:val="right"/>
            </w:pPr>
            <w:r w:rsidRPr="004D2CAD">
              <w:t> </w:t>
            </w:r>
          </w:p>
        </w:tc>
        <w:tc>
          <w:tcPr>
            <w:tcW w:w="1843" w:type="dxa"/>
            <w:tcBorders>
              <w:top w:val="single" w:sz="4" w:space="0" w:color="auto"/>
              <w:left w:val="nil"/>
              <w:bottom w:val="single" w:sz="4" w:space="0" w:color="auto"/>
              <w:right w:val="single" w:sz="4" w:space="0" w:color="auto"/>
            </w:tcBorders>
            <w:shd w:val="clear" w:color="auto" w:fill="auto"/>
            <w:hideMark/>
          </w:tcPr>
          <w:p w14:paraId="73FE480E" w14:textId="77777777" w:rsidR="004D2CAD" w:rsidRPr="004D2CAD" w:rsidRDefault="004D2CAD" w:rsidP="007760D1">
            <w:pPr>
              <w:jc w:val="right"/>
            </w:pPr>
            <w:r w:rsidRPr="004D2CAD">
              <w:t> </w:t>
            </w:r>
          </w:p>
        </w:tc>
      </w:tr>
      <w:tr w:rsidR="004D2CAD" w:rsidRPr="004D2CAD" w14:paraId="713F76E0" w14:textId="77777777" w:rsidTr="007760D1">
        <w:trPr>
          <w:trHeight w:val="126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323E0F76" w14:textId="77777777" w:rsidR="004D2CAD" w:rsidRPr="004D2CAD" w:rsidRDefault="004D2CAD" w:rsidP="007760D1">
            <w:pPr>
              <w:jc w:val="center"/>
            </w:pPr>
            <w:r w:rsidRPr="004D2CAD">
              <w:t>4.</w:t>
            </w:r>
          </w:p>
        </w:tc>
        <w:tc>
          <w:tcPr>
            <w:tcW w:w="3169" w:type="dxa"/>
            <w:tcBorders>
              <w:top w:val="single" w:sz="4" w:space="0" w:color="auto"/>
              <w:left w:val="nil"/>
              <w:bottom w:val="single" w:sz="4" w:space="0" w:color="auto"/>
              <w:right w:val="single" w:sz="4" w:space="0" w:color="auto"/>
            </w:tcBorders>
            <w:shd w:val="clear" w:color="auto" w:fill="auto"/>
            <w:hideMark/>
          </w:tcPr>
          <w:p w14:paraId="11E3E23C" w14:textId="77777777" w:rsidR="004D2CAD" w:rsidRPr="004D2CAD" w:rsidRDefault="004D2CAD" w:rsidP="007760D1">
            <w:pPr>
              <w:jc w:val="both"/>
            </w:pPr>
            <w:r w:rsidRPr="004D2CAD">
              <w:t xml:space="preserve">Субсидии на </w:t>
            </w:r>
            <w:proofErr w:type="spellStart"/>
            <w:r w:rsidRPr="004D2CAD">
              <w:t>софинансирование</w:t>
            </w:r>
            <w:proofErr w:type="spellEnd"/>
            <w:r w:rsidRPr="004D2CAD">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903" w:type="dxa"/>
            <w:tcBorders>
              <w:top w:val="single" w:sz="4" w:space="0" w:color="auto"/>
              <w:left w:val="nil"/>
              <w:bottom w:val="single" w:sz="4" w:space="0" w:color="auto"/>
              <w:right w:val="single" w:sz="4" w:space="0" w:color="auto"/>
            </w:tcBorders>
            <w:shd w:val="clear" w:color="auto" w:fill="auto"/>
            <w:hideMark/>
          </w:tcPr>
          <w:p w14:paraId="6E6ACC65" w14:textId="77777777" w:rsidR="004D2CAD" w:rsidRPr="004D2CAD" w:rsidRDefault="004D2CAD" w:rsidP="007760D1">
            <w:pPr>
              <w:jc w:val="right"/>
            </w:pPr>
            <w:r w:rsidRPr="004D2CAD">
              <w:t> </w:t>
            </w:r>
          </w:p>
        </w:tc>
        <w:tc>
          <w:tcPr>
            <w:tcW w:w="2126" w:type="dxa"/>
            <w:tcBorders>
              <w:top w:val="single" w:sz="4" w:space="0" w:color="auto"/>
              <w:left w:val="nil"/>
              <w:bottom w:val="single" w:sz="4" w:space="0" w:color="auto"/>
              <w:right w:val="single" w:sz="4" w:space="0" w:color="auto"/>
            </w:tcBorders>
            <w:shd w:val="clear" w:color="auto" w:fill="auto"/>
            <w:hideMark/>
          </w:tcPr>
          <w:p w14:paraId="12302C2A" w14:textId="77777777" w:rsidR="004D2CAD" w:rsidRPr="004D2CAD" w:rsidRDefault="004D2CAD" w:rsidP="007760D1">
            <w:pPr>
              <w:jc w:val="right"/>
            </w:pPr>
            <w:r w:rsidRPr="004D2CAD">
              <w:t> </w:t>
            </w:r>
          </w:p>
        </w:tc>
        <w:tc>
          <w:tcPr>
            <w:tcW w:w="1843" w:type="dxa"/>
            <w:tcBorders>
              <w:top w:val="single" w:sz="4" w:space="0" w:color="auto"/>
              <w:left w:val="nil"/>
              <w:bottom w:val="single" w:sz="4" w:space="0" w:color="auto"/>
              <w:right w:val="single" w:sz="4" w:space="0" w:color="auto"/>
            </w:tcBorders>
            <w:shd w:val="clear" w:color="auto" w:fill="auto"/>
            <w:hideMark/>
          </w:tcPr>
          <w:p w14:paraId="5D1B0945" w14:textId="77777777" w:rsidR="004D2CAD" w:rsidRPr="004D2CAD" w:rsidRDefault="004D2CAD" w:rsidP="007760D1">
            <w:pPr>
              <w:jc w:val="right"/>
            </w:pPr>
            <w:r w:rsidRPr="004D2CAD">
              <w:t> </w:t>
            </w:r>
          </w:p>
        </w:tc>
      </w:tr>
      <w:tr w:rsidR="004D2CAD" w:rsidRPr="004D2CAD" w14:paraId="3308A548" w14:textId="77777777" w:rsidTr="007760D1">
        <w:trPr>
          <w:trHeight w:val="94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2AC07546" w14:textId="77777777" w:rsidR="004D2CAD" w:rsidRPr="004D2CAD" w:rsidRDefault="004D2CAD" w:rsidP="007760D1">
            <w:pPr>
              <w:jc w:val="center"/>
            </w:pPr>
            <w:r w:rsidRPr="004D2CAD">
              <w:t>1.</w:t>
            </w:r>
          </w:p>
        </w:tc>
        <w:tc>
          <w:tcPr>
            <w:tcW w:w="3169" w:type="dxa"/>
            <w:tcBorders>
              <w:top w:val="single" w:sz="4" w:space="0" w:color="auto"/>
              <w:left w:val="nil"/>
              <w:bottom w:val="single" w:sz="4" w:space="0" w:color="auto"/>
              <w:right w:val="single" w:sz="4" w:space="0" w:color="auto"/>
            </w:tcBorders>
            <w:shd w:val="clear" w:color="auto" w:fill="auto"/>
            <w:hideMark/>
          </w:tcPr>
          <w:p w14:paraId="345FC8AF" w14:textId="77777777" w:rsidR="004D2CAD" w:rsidRPr="004D2CAD" w:rsidRDefault="004D2CAD" w:rsidP="007760D1">
            <w:pPr>
              <w:jc w:val="both"/>
            </w:pPr>
            <w:r w:rsidRPr="004D2CAD">
              <w:t xml:space="preserve">Субсидии на </w:t>
            </w:r>
            <w:proofErr w:type="spellStart"/>
            <w:r w:rsidRPr="004D2CAD">
              <w:t>софинансирование</w:t>
            </w:r>
            <w:proofErr w:type="spellEnd"/>
            <w:r w:rsidRPr="004D2CAD">
              <w:t xml:space="preserve"> расходов по организации отдыха детей в каникулярное время в части организации двухразового питания в лагерях дневного пребывания  </w:t>
            </w:r>
          </w:p>
        </w:tc>
        <w:tc>
          <w:tcPr>
            <w:tcW w:w="1903" w:type="dxa"/>
            <w:tcBorders>
              <w:top w:val="single" w:sz="4" w:space="0" w:color="auto"/>
              <w:left w:val="nil"/>
              <w:bottom w:val="single" w:sz="4" w:space="0" w:color="auto"/>
              <w:right w:val="single" w:sz="4" w:space="0" w:color="auto"/>
            </w:tcBorders>
            <w:shd w:val="clear" w:color="auto" w:fill="auto"/>
            <w:hideMark/>
          </w:tcPr>
          <w:p w14:paraId="59A2BBA3" w14:textId="77777777" w:rsidR="004D2CAD" w:rsidRPr="004D2CAD" w:rsidRDefault="004D2CAD" w:rsidP="007760D1">
            <w:pPr>
              <w:jc w:val="right"/>
            </w:pPr>
            <w:r w:rsidRPr="004D2CAD">
              <w:t>536 760,00</w:t>
            </w:r>
          </w:p>
        </w:tc>
        <w:tc>
          <w:tcPr>
            <w:tcW w:w="2126" w:type="dxa"/>
            <w:tcBorders>
              <w:top w:val="single" w:sz="4" w:space="0" w:color="auto"/>
              <w:left w:val="nil"/>
              <w:bottom w:val="single" w:sz="4" w:space="0" w:color="auto"/>
              <w:right w:val="single" w:sz="4" w:space="0" w:color="auto"/>
            </w:tcBorders>
            <w:shd w:val="clear" w:color="auto" w:fill="auto"/>
            <w:hideMark/>
          </w:tcPr>
          <w:p w14:paraId="530542CA" w14:textId="77777777" w:rsidR="004D2CAD" w:rsidRPr="004D2CAD" w:rsidRDefault="004D2CAD" w:rsidP="007760D1">
            <w:pPr>
              <w:jc w:val="right"/>
            </w:pPr>
            <w:r w:rsidRPr="004D2CAD">
              <w:t>536 760,00</w:t>
            </w:r>
          </w:p>
        </w:tc>
        <w:tc>
          <w:tcPr>
            <w:tcW w:w="1843" w:type="dxa"/>
            <w:tcBorders>
              <w:top w:val="single" w:sz="4" w:space="0" w:color="auto"/>
              <w:left w:val="nil"/>
              <w:bottom w:val="single" w:sz="4" w:space="0" w:color="auto"/>
              <w:right w:val="single" w:sz="4" w:space="0" w:color="auto"/>
            </w:tcBorders>
            <w:shd w:val="clear" w:color="auto" w:fill="auto"/>
            <w:hideMark/>
          </w:tcPr>
          <w:p w14:paraId="0BE032C7" w14:textId="77777777" w:rsidR="004D2CAD" w:rsidRPr="004D2CAD" w:rsidRDefault="004D2CAD" w:rsidP="007760D1">
            <w:pPr>
              <w:jc w:val="right"/>
            </w:pPr>
            <w:r w:rsidRPr="004D2CAD">
              <w:t>536 760,00</w:t>
            </w:r>
          </w:p>
        </w:tc>
      </w:tr>
      <w:tr w:rsidR="004D2CAD" w:rsidRPr="004D2CAD" w14:paraId="2611C6E7" w14:textId="77777777" w:rsidTr="007760D1">
        <w:trPr>
          <w:trHeight w:val="126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6DB97C57" w14:textId="77777777" w:rsidR="004D2CAD" w:rsidRPr="004D2CAD" w:rsidRDefault="004D2CAD" w:rsidP="007760D1">
            <w:pPr>
              <w:jc w:val="center"/>
            </w:pPr>
            <w:r w:rsidRPr="004D2CAD">
              <w:t>2.</w:t>
            </w:r>
          </w:p>
        </w:tc>
        <w:tc>
          <w:tcPr>
            <w:tcW w:w="3169" w:type="dxa"/>
            <w:tcBorders>
              <w:top w:val="single" w:sz="4" w:space="0" w:color="auto"/>
              <w:left w:val="nil"/>
              <w:bottom w:val="single" w:sz="4" w:space="0" w:color="auto"/>
              <w:right w:val="single" w:sz="4" w:space="0" w:color="auto"/>
            </w:tcBorders>
            <w:shd w:val="clear" w:color="auto" w:fill="auto"/>
            <w:hideMark/>
          </w:tcPr>
          <w:p w14:paraId="7FE416DA" w14:textId="77777777" w:rsidR="004D2CAD" w:rsidRPr="004D2CAD" w:rsidRDefault="004D2CAD" w:rsidP="007760D1">
            <w:pPr>
              <w:jc w:val="both"/>
            </w:pPr>
            <w:r w:rsidRPr="004D2CAD">
              <w:t>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903" w:type="dxa"/>
            <w:tcBorders>
              <w:top w:val="single" w:sz="4" w:space="0" w:color="auto"/>
              <w:left w:val="nil"/>
              <w:bottom w:val="single" w:sz="4" w:space="0" w:color="auto"/>
              <w:right w:val="single" w:sz="4" w:space="0" w:color="auto"/>
            </w:tcBorders>
            <w:shd w:val="clear" w:color="auto" w:fill="auto"/>
            <w:hideMark/>
          </w:tcPr>
          <w:p w14:paraId="6C4DB622" w14:textId="77777777" w:rsidR="004D2CAD" w:rsidRPr="004D2CAD" w:rsidRDefault="004D2CAD" w:rsidP="007760D1">
            <w:pPr>
              <w:jc w:val="right"/>
            </w:pPr>
            <w:r w:rsidRPr="004D2CAD">
              <w:t>6 694 970,50</w:t>
            </w:r>
          </w:p>
        </w:tc>
        <w:tc>
          <w:tcPr>
            <w:tcW w:w="2126" w:type="dxa"/>
            <w:tcBorders>
              <w:top w:val="single" w:sz="4" w:space="0" w:color="auto"/>
              <w:left w:val="nil"/>
              <w:bottom w:val="single" w:sz="4" w:space="0" w:color="auto"/>
              <w:right w:val="single" w:sz="4" w:space="0" w:color="auto"/>
            </w:tcBorders>
            <w:shd w:val="clear" w:color="auto" w:fill="auto"/>
            <w:hideMark/>
          </w:tcPr>
          <w:p w14:paraId="7C5129D0" w14:textId="77777777" w:rsidR="004D2CAD" w:rsidRPr="004D2CAD" w:rsidRDefault="004D2CAD" w:rsidP="007760D1">
            <w:pPr>
              <w:jc w:val="right"/>
            </w:pPr>
            <w:r w:rsidRPr="004D2CAD">
              <w:t>6 758 875,33</w:t>
            </w:r>
          </w:p>
        </w:tc>
        <w:tc>
          <w:tcPr>
            <w:tcW w:w="1843" w:type="dxa"/>
            <w:tcBorders>
              <w:top w:val="single" w:sz="4" w:space="0" w:color="auto"/>
              <w:left w:val="nil"/>
              <w:bottom w:val="single" w:sz="4" w:space="0" w:color="auto"/>
              <w:right w:val="single" w:sz="4" w:space="0" w:color="auto"/>
            </w:tcBorders>
            <w:shd w:val="clear" w:color="auto" w:fill="auto"/>
            <w:hideMark/>
          </w:tcPr>
          <w:p w14:paraId="50BE0D51" w14:textId="77777777" w:rsidR="004D2CAD" w:rsidRPr="004D2CAD" w:rsidRDefault="004D2CAD" w:rsidP="007760D1">
            <w:pPr>
              <w:jc w:val="right"/>
            </w:pPr>
            <w:r w:rsidRPr="004D2CAD">
              <w:t>6 662 743,61</w:t>
            </w:r>
          </w:p>
        </w:tc>
      </w:tr>
      <w:tr w:rsidR="004D2CAD" w:rsidRPr="004D2CAD" w14:paraId="64F7B72C" w14:textId="77777777" w:rsidTr="007760D1">
        <w:trPr>
          <w:trHeight w:val="94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130843AB" w14:textId="77777777" w:rsidR="004D2CAD" w:rsidRPr="004D2CAD" w:rsidRDefault="004D2CAD" w:rsidP="007760D1">
            <w:pPr>
              <w:jc w:val="center"/>
            </w:pPr>
            <w:r w:rsidRPr="004D2CAD">
              <w:t>7.</w:t>
            </w:r>
          </w:p>
        </w:tc>
        <w:tc>
          <w:tcPr>
            <w:tcW w:w="3169" w:type="dxa"/>
            <w:tcBorders>
              <w:top w:val="single" w:sz="4" w:space="0" w:color="auto"/>
              <w:left w:val="nil"/>
              <w:bottom w:val="single" w:sz="4" w:space="0" w:color="auto"/>
              <w:right w:val="single" w:sz="4" w:space="0" w:color="auto"/>
            </w:tcBorders>
            <w:shd w:val="clear" w:color="auto" w:fill="auto"/>
            <w:hideMark/>
          </w:tcPr>
          <w:p w14:paraId="3F18AFFE" w14:textId="77777777" w:rsidR="004D2CAD" w:rsidRPr="004D2CAD" w:rsidRDefault="004D2CAD" w:rsidP="007760D1">
            <w:pPr>
              <w:jc w:val="both"/>
            </w:pPr>
            <w:r w:rsidRPr="004D2CAD">
              <w:t>Субсидии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903" w:type="dxa"/>
            <w:tcBorders>
              <w:top w:val="single" w:sz="4" w:space="0" w:color="auto"/>
              <w:left w:val="nil"/>
              <w:bottom w:val="single" w:sz="4" w:space="0" w:color="auto"/>
              <w:right w:val="single" w:sz="4" w:space="0" w:color="auto"/>
            </w:tcBorders>
            <w:shd w:val="clear" w:color="auto" w:fill="auto"/>
            <w:hideMark/>
          </w:tcPr>
          <w:p w14:paraId="312477F2" w14:textId="77777777" w:rsidR="004D2CAD" w:rsidRPr="004D2CAD" w:rsidRDefault="004D2CAD" w:rsidP="007760D1">
            <w:pPr>
              <w:jc w:val="right"/>
            </w:pPr>
            <w:r w:rsidRPr="004D2CAD">
              <w:t> </w:t>
            </w:r>
          </w:p>
        </w:tc>
        <w:tc>
          <w:tcPr>
            <w:tcW w:w="2126" w:type="dxa"/>
            <w:tcBorders>
              <w:top w:val="single" w:sz="4" w:space="0" w:color="auto"/>
              <w:left w:val="nil"/>
              <w:bottom w:val="single" w:sz="4" w:space="0" w:color="auto"/>
              <w:right w:val="single" w:sz="4" w:space="0" w:color="auto"/>
            </w:tcBorders>
            <w:shd w:val="clear" w:color="auto" w:fill="auto"/>
            <w:hideMark/>
          </w:tcPr>
          <w:p w14:paraId="5F1A3C21" w14:textId="77777777" w:rsidR="004D2CAD" w:rsidRPr="004D2CAD" w:rsidRDefault="004D2CAD" w:rsidP="007760D1">
            <w:pPr>
              <w:jc w:val="right"/>
            </w:pPr>
            <w:r w:rsidRPr="004D2CAD">
              <w:t> </w:t>
            </w:r>
          </w:p>
        </w:tc>
        <w:tc>
          <w:tcPr>
            <w:tcW w:w="1843" w:type="dxa"/>
            <w:tcBorders>
              <w:top w:val="single" w:sz="4" w:space="0" w:color="auto"/>
              <w:left w:val="nil"/>
              <w:bottom w:val="single" w:sz="4" w:space="0" w:color="auto"/>
              <w:right w:val="single" w:sz="4" w:space="0" w:color="auto"/>
            </w:tcBorders>
            <w:shd w:val="clear" w:color="auto" w:fill="auto"/>
            <w:hideMark/>
          </w:tcPr>
          <w:p w14:paraId="0C81A731" w14:textId="77777777" w:rsidR="004D2CAD" w:rsidRPr="004D2CAD" w:rsidRDefault="004D2CAD" w:rsidP="007760D1">
            <w:pPr>
              <w:jc w:val="right"/>
            </w:pPr>
            <w:r w:rsidRPr="004D2CAD">
              <w:t> </w:t>
            </w:r>
          </w:p>
        </w:tc>
      </w:tr>
      <w:tr w:rsidR="004D2CAD" w:rsidRPr="004D2CAD" w14:paraId="57F98708" w14:textId="77777777" w:rsidTr="007760D1">
        <w:trPr>
          <w:trHeight w:val="157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0E3B11EB" w14:textId="77777777" w:rsidR="004D2CAD" w:rsidRPr="004D2CAD" w:rsidRDefault="004D2CAD" w:rsidP="007760D1">
            <w:pPr>
              <w:jc w:val="center"/>
            </w:pPr>
            <w:r w:rsidRPr="004D2CAD">
              <w:t>3.</w:t>
            </w:r>
          </w:p>
        </w:tc>
        <w:tc>
          <w:tcPr>
            <w:tcW w:w="3169" w:type="dxa"/>
            <w:tcBorders>
              <w:top w:val="single" w:sz="4" w:space="0" w:color="auto"/>
              <w:left w:val="nil"/>
              <w:bottom w:val="single" w:sz="4" w:space="0" w:color="auto"/>
              <w:right w:val="single" w:sz="4" w:space="0" w:color="auto"/>
            </w:tcBorders>
            <w:shd w:val="clear" w:color="auto" w:fill="auto"/>
            <w:hideMark/>
          </w:tcPr>
          <w:p w14:paraId="0B2B0C50" w14:textId="77777777" w:rsidR="004D2CAD" w:rsidRPr="004D2CAD" w:rsidRDefault="004D2CAD" w:rsidP="007760D1">
            <w:pPr>
              <w:jc w:val="both"/>
            </w:pPr>
            <w:r w:rsidRPr="004D2CAD">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903" w:type="dxa"/>
            <w:tcBorders>
              <w:top w:val="single" w:sz="4" w:space="0" w:color="auto"/>
              <w:left w:val="nil"/>
              <w:bottom w:val="single" w:sz="4" w:space="0" w:color="auto"/>
              <w:right w:val="single" w:sz="4" w:space="0" w:color="auto"/>
            </w:tcBorders>
            <w:shd w:val="clear" w:color="auto" w:fill="auto"/>
            <w:hideMark/>
          </w:tcPr>
          <w:p w14:paraId="0D84056C" w14:textId="77777777" w:rsidR="004D2CAD" w:rsidRPr="004D2CAD" w:rsidRDefault="004D2CAD" w:rsidP="007760D1">
            <w:pPr>
              <w:jc w:val="right"/>
            </w:pPr>
            <w:r w:rsidRPr="004D2CAD">
              <w:t>14 596 569,95</w:t>
            </w:r>
          </w:p>
        </w:tc>
        <w:tc>
          <w:tcPr>
            <w:tcW w:w="2126" w:type="dxa"/>
            <w:tcBorders>
              <w:top w:val="single" w:sz="4" w:space="0" w:color="auto"/>
              <w:left w:val="nil"/>
              <w:bottom w:val="single" w:sz="4" w:space="0" w:color="auto"/>
              <w:right w:val="single" w:sz="4" w:space="0" w:color="auto"/>
            </w:tcBorders>
            <w:shd w:val="clear" w:color="auto" w:fill="auto"/>
            <w:hideMark/>
          </w:tcPr>
          <w:p w14:paraId="1CD0C818" w14:textId="77777777" w:rsidR="004D2CAD" w:rsidRPr="004D2CAD" w:rsidRDefault="004D2CAD" w:rsidP="007760D1">
            <w:pPr>
              <w:jc w:val="right"/>
            </w:pPr>
            <w:r w:rsidRPr="004D2CAD">
              <w:t>14 596 569,95</w:t>
            </w:r>
          </w:p>
        </w:tc>
        <w:tc>
          <w:tcPr>
            <w:tcW w:w="1843" w:type="dxa"/>
            <w:tcBorders>
              <w:top w:val="single" w:sz="4" w:space="0" w:color="auto"/>
              <w:left w:val="nil"/>
              <w:bottom w:val="single" w:sz="4" w:space="0" w:color="auto"/>
              <w:right w:val="single" w:sz="4" w:space="0" w:color="auto"/>
            </w:tcBorders>
            <w:shd w:val="clear" w:color="auto" w:fill="auto"/>
            <w:hideMark/>
          </w:tcPr>
          <w:p w14:paraId="1098FB9E" w14:textId="77777777" w:rsidR="004D2CAD" w:rsidRPr="004D2CAD" w:rsidRDefault="004D2CAD" w:rsidP="007760D1">
            <w:pPr>
              <w:jc w:val="right"/>
            </w:pPr>
            <w:r w:rsidRPr="004D2CAD">
              <w:t>14 859 985,56</w:t>
            </w:r>
          </w:p>
        </w:tc>
      </w:tr>
      <w:tr w:rsidR="004D2CAD" w:rsidRPr="004D2CAD" w14:paraId="0BE782E6" w14:textId="77777777" w:rsidTr="007760D1">
        <w:trPr>
          <w:trHeight w:val="63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1ABE254F" w14:textId="77777777" w:rsidR="004D2CAD" w:rsidRPr="004D2CAD" w:rsidRDefault="004D2CAD" w:rsidP="007760D1">
            <w:pPr>
              <w:jc w:val="center"/>
            </w:pPr>
            <w:r w:rsidRPr="004D2CAD">
              <w:t>4.</w:t>
            </w:r>
          </w:p>
        </w:tc>
        <w:tc>
          <w:tcPr>
            <w:tcW w:w="3169" w:type="dxa"/>
            <w:tcBorders>
              <w:top w:val="single" w:sz="4" w:space="0" w:color="auto"/>
              <w:left w:val="nil"/>
              <w:bottom w:val="single" w:sz="4" w:space="0" w:color="auto"/>
              <w:right w:val="single" w:sz="4" w:space="0" w:color="auto"/>
            </w:tcBorders>
            <w:shd w:val="clear" w:color="auto" w:fill="auto"/>
            <w:hideMark/>
          </w:tcPr>
          <w:p w14:paraId="0BAA14A7" w14:textId="77777777" w:rsidR="004D2CAD" w:rsidRPr="004D2CAD" w:rsidRDefault="004D2CAD" w:rsidP="007760D1">
            <w:pPr>
              <w:jc w:val="both"/>
            </w:pPr>
            <w:r w:rsidRPr="004D2CAD">
              <w:t>Субсидии на подготовку проектов межевания земельных участков и на проведение кадастровых работ</w:t>
            </w:r>
          </w:p>
        </w:tc>
        <w:tc>
          <w:tcPr>
            <w:tcW w:w="1903" w:type="dxa"/>
            <w:tcBorders>
              <w:top w:val="single" w:sz="4" w:space="0" w:color="auto"/>
              <w:left w:val="nil"/>
              <w:bottom w:val="single" w:sz="4" w:space="0" w:color="auto"/>
              <w:right w:val="single" w:sz="4" w:space="0" w:color="auto"/>
            </w:tcBorders>
            <w:shd w:val="clear" w:color="auto" w:fill="auto"/>
            <w:hideMark/>
          </w:tcPr>
          <w:p w14:paraId="16E7130D" w14:textId="77777777" w:rsidR="004D2CAD" w:rsidRPr="004D2CAD" w:rsidRDefault="004D2CAD" w:rsidP="007760D1">
            <w:pPr>
              <w:jc w:val="right"/>
            </w:pPr>
            <w:r w:rsidRPr="004D2CAD">
              <w:t>1 913 970,38</w:t>
            </w:r>
          </w:p>
        </w:tc>
        <w:tc>
          <w:tcPr>
            <w:tcW w:w="2126" w:type="dxa"/>
            <w:tcBorders>
              <w:top w:val="single" w:sz="4" w:space="0" w:color="auto"/>
              <w:left w:val="nil"/>
              <w:bottom w:val="single" w:sz="4" w:space="0" w:color="auto"/>
              <w:right w:val="single" w:sz="4" w:space="0" w:color="auto"/>
            </w:tcBorders>
            <w:shd w:val="clear" w:color="auto" w:fill="auto"/>
            <w:hideMark/>
          </w:tcPr>
          <w:p w14:paraId="39D29F08" w14:textId="77777777" w:rsidR="004D2CAD" w:rsidRPr="004D2CAD" w:rsidRDefault="004D2CAD" w:rsidP="007760D1">
            <w:pPr>
              <w:jc w:val="right"/>
            </w:pPr>
            <w:r w:rsidRPr="004D2CAD">
              <w:t>2 131 535,44</w:t>
            </w:r>
          </w:p>
        </w:tc>
        <w:tc>
          <w:tcPr>
            <w:tcW w:w="1843" w:type="dxa"/>
            <w:tcBorders>
              <w:top w:val="single" w:sz="4" w:space="0" w:color="auto"/>
              <w:left w:val="nil"/>
              <w:bottom w:val="single" w:sz="4" w:space="0" w:color="auto"/>
              <w:right w:val="single" w:sz="4" w:space="0" w:color="auto"/>
            </w:tcBorders>
            <w:shd w:val="clear" w:color="auto" w:fill="auto"/>
            <w:hideMark/>
          </w:tcPr>
          <w:p w14:paraId="602BD06B" w14:textId="77777777" w:rsidR="004D2CAD" w:rsidRPr="004D2CAD" w:rsidRDefault="004D2CAD" w:rsidP="007760D1">
            <w:pPr>
              <w:jc w:val="right"/>
            </w:pPr>
            <w:r w:rsidRPr="004D2CAD">
              <w:t>2 150 260,60</w:t>
            </w:r>
          </w:p>
        </w:tc>
      </w:tr>
      <w:tr w:rsidR="004D2CAD" w:rsidRPr="004D2CAD" w14:paraId="5CB13D61" w14:textId="77777777" w:rsidTr="007760D1">
        <w:trPr>
          <w:trHeight w:val="94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4B9565DB" w14:textId="77777777" w:rsidR="004D2CAD" w:rsidRPr="004D2CAD" w:rsidRDefault="004D2CAD" w:rsidP="007760D1">
            <w:pPr>
              <w:jc w:val="center"/>
            </w:pPr>
            <w:r w:rsidRPr="004D2CAD">
              <w:t>5.</w:t>
            </w:r>
          </w:p>
        </w:tc>
        <w:tc>
          <w:tcPr>
            <w:tcW w:w="3169" w:type="dxa"/>
            <w:tcBorders>
              <w:top w:val="single" w:sz="4" w:space="0" w:color="auto"/>
              <w:left w:val="nil"/>
              <w:bottom w:val="single" w:sz="4" w:space="0" w:color="auto"/>
              <w:right w:val="single" w:sz="4" w:space="0" w:color="auto"/>
            </w:tcBorders>
            <w:shd w:val="clear" w:color="auto" w:fill="auto"/>
            <w:hideMark/>
          </w:tcPr>
          <w:p w14:paraId="3D715428" w14:textId="77777777" w:rsidR="004D2CAD" w:rsidRPr="004D2CAD" w:rsidRDefault="004D2CAD" w:rsidP="007760D1">
            <w:pPr>
              <w:jc w:val="both"/>
            </w:pPr>
            <w:r w:rsidRPr="004D2CAD">
              <w:t xml:space="preserve">Субсидии бюджетам муниципальных образований Ивановской области на реализацию мероприятий по </w:t>
            </w:r>
            <w:r w:rsidRPr="004D2CAD">
              <w:lastRenderedPageBreak/>
              <w:t>модернизации библиотек в части комплектования книжных фондов библиотек муниципальных образований</w:t>
            </w:r>
          </w:p>
        </w:tc>
        <w:tc>
          <w:tcPr>
            <w:tcW w:w="1903" w:type="dxa"/>
            <w:tcBorders>
              <w:top w:val="single" w:sz="4" w:space="0" w:color="auto"/>
              <w:left w:val="nil"/>
              <w:bottom w:val="single" w:sz="4" w:space="0" w:color="auto"/>
              <w:right w:val="single" w:sz="4" w:space="0" w:color="auto"/>
            </w:tcBorders>
            <w:shd w:val="clear" w:color="auto" w:fill="auto"/>
            <w:hideMark/>
          </w:tcPr>
          <w:p w14:paraId="3FB654F4" w14:textId="77777777" w:rsidR="004D2CAD" w:rsidRPr="004D2CAD" w:rsidRDefault="004D2CAD" w:rsidP="007760D1">
            <w:pPr>
              <w:jc w:val="right"/>
            </w:pPr>
            <w:r w:rsidRPr="004D2CAD">
              <w:lastRenderedPageBreak/>
              <w:t>60 918,49</w:t>
            </w:r>
          </w:p>
        </w:tc>
        <w:tc>
          <w:tcPr>
            <w:tcW w:w="2126" w:type="dxa"/>
            <w:tcBorders>
              <w:top w:val="single" w:sz="4" w:space="0" w:color="auto"/>
              <w:left w:val="nil"/>
              <w:bottom w:val="single" w:sz="4" w:space="0" w:color="auto"/>
              <w:right w:val="single" w:sz="4" w:space="0" w:color="auto"/>
            </w:tcBorders>
            <w:shd w:val="clear" w:color="auto" w:fill="auto"/>
            <w:hideMark/>
          </w:tcPr>
          <w:p w14:paraId="50E5E6FC" w14:textId="77777777" w:rsidR="004D2CAD" w:rsidRPr="004D2CAD" w:rsidRDefault="004D2CAD" w:rsidP="007760D1">
            <w:pPr>
              <w:jc w:val="right"/>
            </w:pPr>
            <w:r w:rsidRPr="004D2CAD">
              <w:t>60 475,91</w:t>
            </w:r>
          </w:p>
        </w:tc>
        <w:tc>
          <w:tcPr>
            <w:tcW w:w="1843" w:type="dxa"/>
            <w:tcBorders>
              <w:top w:val="single" w:sz="4" w:space="0" w:color="auto"/>
              <w:left w:val="nil"/>
              <w:bottom w:val="single" w:sz="4" w:space="0" w:color="auto"/>
              <w:right w:val="single" w:sz="4" w:space="0" w:color="auto"/>
            </w:tcBorders>
            <w:shd w:val="clear" w:color="auto" w:fill="auto"/>
            <w:hideMark/>
          </w:tcPr>
          <w:p w14:paraId="1EDB434A" w14:textId="77777777" w:rsidR="004D2CAD" w:rsidRPr="004D2CAD" w:rsidRDefault="004D2CAD" w:rsidP="007760D1">
            <w:pPr>
              <w:jc w:val="right"/>
            </w:pPr>
            <w:r w:rsidRPr="004D2CAD">
              <w:t>62 440,22</w:t>
            </w:r>
          </w:p>
        </w:tc>
      </w:tr>
      <w:tr w:rsidR="004D2CAD" w:rsidRPr="004D2CAD" w14:paraId="1956C400" w14:textId="77777777" w:rsidTr="007760D1">
        <w:trPr>
          <w:trHeight w:val="94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168CA7BB" w14:textId="77777777" w:rsidR="004D2CAD" w:rsidRPr="004D2CAD" w:rsidRDefault="004D2CAD" w:rsidP="007760D1">
            <w:pPr>
              <w:jc w:val="center"/>
            </w:pPr>
            <w:r w:rsidRPr="004D2CAD">
              <w:t>6.</w:t>
            </w:r>
          </w:p>
        </w:tc>
        <w:tc>
          <w:tcPr>
            <w:tcW w:w="3169" w:type="dxa"/>
            <w:tcBorders>
              <w:top w:val="single" w:sz="4" w:space="0" w:color="auto"/>
              <w:left w:val="nil"/>
              <w:bottom w:val="single" w:sz="4" w:space="0" w:color="auto"/>
              <w:right w:val="single" w:sz="4" w:space="0" w:color="auto"/>
            </w:tcBorders>
            <w:shd w:val="clear" w:color="auto" w:fill="auto"/>
            <w:hideMark/>
          </w:tcPr>
          <w:p w14:paraId="2D0B5D38" w14:textId="77777777" w:rsidR="004D2CAD" w:rsidRPr="004D2CAD" w:rsidRDefault="004D2CAD" w:rsidP="007760D1">
            <w:pPr>
              <w:jc w:val="both"/>
            </w:pPr>
            <w:r w:rsidRPr="004D2CAD">
              <w:t>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w:t>
            </w:r>
          </w:p>
        </w:tc>
        <w:tc>
          <w:tcPr>
            <w:tcW w:w="1903" w:type="dxa"/>
            <w:tcBorders>
              <w:top w:val="single" w:sz="4" w:space="0" w:color="auto"/>
              <w:left w:val="nil"/>
              <w:bottom w:val="single" w:sz="4" w:space="0" w:color="auto"/>
              <w:right w:val="single" w:sz="4" w:space="0" w:color="auto"/>
            </w:tcBorders>
            <w:shd w:val="clear" w:color="auto" w:fill="auto"/>
            <w:hideMark/>
          </w:tcPr>
          <w:p w14:paraId="2803EE3C" w14:textId="77777777" w:rsidR="004D2CAD" w:rsidRPr="004D2CAD" w:rsidRDefault="004D2CAD" w:rsidP="007760D1">
            <w:pPr>
              <w:jc w:val="right"/>
            </w:pPr>
            <w:r w:rsidRPr="004D2CAD">
              <w:t>0,00</w:t>
            </w:r>
          </w:p>
        </w:tc>
        <w:tc>
          <w:tcPr>
            <w:tcW w:w="2126" w:type="dxa"/>
            <w:tcBorders>
              <w:top w:val="single" w:sz="4" w:space="0" w:color="auto"/>
              <w:left w:val="nil"/>
              <w:bottom w:val="single" w:sz="4" w:space="0" w:color="auto"/>
              <w:right w:val="single" w:sz="4" w:space="0" w:color="auto"/>
            </w:tcBorders>
            <w:shd w:val="clear" w:color="auto" w:fill="auto"/>
            <w:hideMark/>
          </w:tcPr>
          <w:p w14:paraId="39D732D0" w14:textId="77777777" w:rsidR="004D2CAD" w:rsidRPr="004D2CAD" w:rsidRDefault="004D2CAD" w:rsidP="007760D1">
            <w:pPr>
              <w:jc w:val="right"/>
            </w:pPr>
            <w:r w:rsidRPr="004D2CAD">
              <w:t>0,00</w:t>
            </w:r>
          </w:p>
        </w:tc>
        <w:tc>
          <w:tcPr>
            <w:tcW w:w="1843" w:type="dxa"/>
            <w:tcBorders>
              <w:top w:val="single" w:sz="4" w:space="0" w:color="auto"/>
              <w:left w:val="nil"/>
              <w:bottom w:val="single" w:sz="4" w:space="0" w:color="auto"/>
              <w:right w:val="single" w:sz="4" w:space="0" w:color="auto"/>
            </w:tcBorders>
            <w:shd w:val="clear" w:color="auto" w:fill="auto"/>
            <w:hideMark/>
          </w:tcPr>
          <w:p w14:paraId="0FC52630" w14:textId="77777777" w:rsidR="004D2CAD" w:rsidRPr="004D2CAD" w:rsidRDefault="004D2CAD" w:rsidP="007760D1">
            <w:pPr>
              <w:jc w:val="right"/>
            </w:pPr>
            <w:r w:rsidRPr="004D2CAD">
              <w:t>12 671 313,13</w:t>
            </w:r>
          </w:p>
        </w:tc>
      </w:tr>
      <w:tr w:rsidR="004D2CAD" w:rsidRPr="004D2CAD" w14:paraId="24283C9D" w14:textId="77777777" w:rsidTr="007760D1">
        <w:trPr>
          <w:trHeight w:val="126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30A9EF32" w14:textId="77777777" w:rsidR="004D2CAD" w:rsidRPr="004D2CAD" w:rsidRDefault="004D2CAD" w:rsidP="007760D1">
            <w:pPr>
              <w:jc w:val="center"/>
            </w:pPr>
            <w:r w:rsidRPr="004D2CAD">
              <w:t>7.</w:t>
            </w:r>
          </w:p>
        </w:tc>
        <w:tc>
          <w:tcPr>
            <w:tcW w:w="3169" w:type="dxa"/>
            <w:tcBorders>
              <w:top w:val="single" w:sz="4" w:space="0" w:color="auto"/>
              <w:left w:val="nil"/>
              <w:bottom w:val="single" w:sz="4" w:space="0" w:color="auto"/>
              <w:right w:val="single" w:sz="4" w:space="0" w:color="auto"/>
            </w:tcBorders>
            <w:shd w:val="clear" w:color="auto" w:fill="auto"/>
            <w:hideMark/>
          </w:tcPr>
          <w:p w14:paraId="024A17AD" w14:textId="77777777" w:rsidR="004D2CAD" w:rsidRPr="004D2CAD" w:rsidRDefault="004D2CAD" w:rsidP="007760D1">
            <w:pPr>
              <w:jc w:val="both"/>
            </w:pPr>
            <w:r w:rsidRPr="004D2CAD">
              <w:t xml:space="preserve">Субсидии бюджетам городских округов, муниципальных районов и городских поселений Ивановской области на </w:t>
            </w:r>
            <w:proofErr w:type="spellStart"/>
            <w:r w:rsidRPr="004D2CAD">
              <w:t>софинансирование</w:t>
            </w:r>
            <w:proofErr w:type="spellEnd"/>
            <w:r w:rsidRPr="004D2CAD">
              <w:t xml:space="preserve"> расходов по обеспечению функционирования многофункциональных центров предоставления государственных и муниципальных услуг</w:t>
            </w:r>
          </w:p>
        </w:tc>
        <w:tc>
          <w:tcPr>
            <w:tcW w:w="1903" w:type="dxa"/>
            <w:tcBorders>
              <w:top w:val="single" w:sz="4" w:space="0" w:color="auto"/>
              <w:left w:val="nil"/>
              <w:bottom w:val="single" w:sz="4" w:space="0" w:color="auto"/>
              <w:right w:val="single" w:sz="4" w:space="0" w:color="auto"/>
            </w:tcBorders>
            <w:shd w:val="clear" w:color="auto" w:fill="auto"/>
            <w:hideMark/>
          </w:tcPr>
          <w:p w14:paraId="6F7AF866" w14:textId="77777777" w:rsidR="004D2CAD" w:rsidRPr="004D2CAD" w:rsidRDefault="004D2CAD" w:rsidP="007760D1">
            <w:pPr>
              <w:jc w:val="right"/>
            </w:pPr>
            <w:r w:rsidRPr="004D2CAD">
              <w:t>1 410 500,00</w:t>
            </w:r>
          </w:p>
        </w:tc>
        <w:tc>
          <w:tcPr>
            <w:tcW w:w="2126" w:type="dxa"/>
            <w:tcBorders>
              <w:top w:val="single" w:sz="4" w:space="0" w:color="auto"/>
              <w:left w:val="nil"/>
              <w:bottom w:val="single" w:sz="4" w:space="0" w:color="auto"/>
              <w:right w:val="single" w:sz="4" w:space="0" w:color="auto"/>
            </w:tcBorders>
            <w:shd w:val="clear" w:color="auto" w:fill="auto"/>
            <w:hideMark/>
          </w:tcPr>
          <w:p w14:paraId="5B9855DE" w14:textId="77777777" w:rsidR="004D2CAD" w:rsidRPr="004D2CAD" w:rsidRDefault="004D2CAD" w:rsidP="007760D1">
            <w:pPr>
              <w:jc w:val="right"/>
            </w:pPr>
            <w:r w:rsidRPr="004D2CAD">
              <w:t>1 410 500,00</w:t>
            </w:r>
          </w:p>
        </w:tc>
        <w:tc>
          <w:tcPr>
            <w:tcW w:w="1843" w:type="dxa"/>
            <w:tcBorders>
              <w:top w:val="single" w:sz="4" w:space="0" w:color="auto"/>
              <w:left w:val="nil"/>
              <w:bottom w:val="single" w:sz="4" w:space="0" w:color="auto"/>
              <w:right w:val="single" w:sz="4" w:space="0" w:color="auto"/>
            </w:tcBorders>
            <w:shd w:val="clear" w:color="auto" w:fill="auto"/>
            <w:hideMark/>
          </w:tcPr>
          <w:p w14:paraId="7E231D4E" w14:textId="77777777" w:rsidR="004D2CAD" w:rsidRPr="004D2CAD" w:rsidRDefault="004D2CAD" w:rsidP="007760D1">
            <w:pPr>
              <w:jc w:val="right"/>
            </w:pPr>
            <w:r w:rsidRPr="004D2CAD">
              <w:t>1 410 500,00</w:t>
            </w:r>
          </w:p>
        </w:tc>
      </w:tr>
      <w:tr w:rsidR="004D2CAD" w:rsidRPr="004D2CAD" w14:paraId="75858D0D" w14:textId="77777777" w:rsidTr="007760D1">
        <w:trPr>
          <w:trHeight w:val="94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36AA0F81" w14:textId="77777777" w:rsidR="004D2CAD" w:rsidRPr="004D2CAD" w:rsidRDefault="004D2CAD" w:rsidP="007760D1">
            <w:pPr>
              <w:jc w:val="center"/>
            </w:pPr>
            <w:r w:rsidRPr="004D2CAD">
              <w:t>8.</w:t>
            </w:r>
          </w:p>
        </w:tc>
        <w:tc>
          <w:tcPr>
            <w:tcW w:w="3169" w:type="dxa"/>
            <w:tcBorders>
              <w:top w:val="single" w:sz="4" w:space="0" w:color="auto"/>
              <w:left w:val="nil"/>
              <w:bottom w:val="single" w:sz="4" w:space="0" w:color="auto"/>
              <w:right w:val="single" w:sz="4" w:space="0" w:color="auto"/>
            </w:tcBorders>
            <w:shd w:val="clear" w:color="auto" w:fill="auto"/>
            <w:hideMark/>
          </w:tcPr>
          <w:p w14:paraId="352191BE" w14:textId="77777777" w:rsidR="004D2CAD" w:rsidRPr="004D2CAD" w:rsidRDefault="004D2CAD" w:rsidP="007760D1">
            <w:pPr>
              <w:jc w:val="both"/>
            </w:pPr>
            <w:r w:rsidRPr="004D2CAD">
              <w:t>Субсидии бюджетам муниципальных образований Ивановской области для реализации мероприятий по модернизации объектов коммунальной инфраструктуры</w:t>
            </w:r>
          </w:p>
        </w:tc>
        <w:tc>
          <w:tcPr>
            <w:tcW w:w="1903" w:type="dxa"/>
            <w:tcBorders>
              <w:top w:val="single" w:sz="4" w:space="0" w:color="auto"/>
              <w:left w:val="nil"/>
              <w:bottom w:val="single" w:sz="4" w:space="0" w:color="auto"/>
              <w:right w:val="single" w:sz="4" w:space="0" w:color="auto"/>
            </w:tcBorders>
            <w:shd w:val="clear" w:color="auto" w:fill="auto"/>
            <w:hideMark/>
          </w:tcPr>
          <w:p w14:paraId="63E1039B" w14:textId="77777777" w:rsidR="004D2CAD" w:rsidRPr="004D2CAD" w:rsidRDefault="004D2CAD" w:rsidP="007760D1">
            <w:pPr>
              <w:jc w:val="right"/>
            </w:pPr>
            <w:r w:rsidRPr="004D2CAD">
              <w:t>9 616 201,86</w:t>
            </w:r>
          </w:p>
        </w:tc>
        <w:tc>
          <w:tcPr>
            <w:tcW w:w="2126" w:type="dxa"/>
            <w:tcBorders>
              <w:top w:val="single" w:sz="4" w:space="0" w:color="auto"/>
              <w:left w:val="nil"/>
              <w:bottom w:val="single" w:sz="4" w:space="0" w:color="auto"/>
              <w:right w:val="single" w:sz="4" w:space="0" w:color="auto"/>
            </w:tcBorders>
            <w:shd w:val="clear" w:color="auto" w:fill="auto"/>
            <w:hideMark/>
          </w:tcPr>
          <w:p w14:paraId="4A544C7E" w14:textId="77777777" w:rsidR="004D2CAD" w:rsidRPr="004D2CAD" w:rsidRDefault="004D2CAD" w:rsidP="007760D1">
            <w:pPr>
              <w:jc w:val="right"/>
            </w:pPr>
            <w:r w:rsidRPr="004D2CAD">
              <w:t>0,00</w:t>
            </w:r>
          </w:p>
        </w:tc>
        <w:tc>
          <w:tcPr>
            <w:tcW w:w="1843" w:type="dxa"/>
            <w:tcBorders>
              <w:top w:val="single" w:sz="4" w:space="0" w:color="auto"/>
              <w:left w:val="nil"/>
              <w:bottom w:val="single" w:sz="4" w:space="0" w:color="auto"/>
              <w:right w:val="single" w:sz="4" w:space="0" w:color="auto"/>
            </w:tcBorders>
            <w:shd w:val="clear" w:color="auto" w:fill="auto"/>
            <w:hideMark/>
          </w:tcPr>
          <w:p w14:paraId="1F0748EE" w14:textId="77777777" w:rsidR="004D2CAD" w:rsidRPr="004D2CAD" w:rsidRDefault="004D2CAD" w:rsidP="007760D1">
            <w:pPr>
              <w:jc w:val="right"/>
            </w:pPr>
            <w:r w:rsidRPr="004D2CAD">
              <w:t>0,00</w:t>
            </w:r>
          </w:p>
        </w:tc>
      </w:tr>
      <w:tr w:rsidR="004D2CAD" w:rsidRPr="004D2CAD" w14:paraId="2BB442BA" w14:textId="77777777" w:rsidTr="007760D1">
        <w:trPr>
          <w:trHeight w:val="94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1F812D93" w14:textId="77777777" w:rsidR="004D2CAD" w:rsidRPr="004D2CAD" w:rsidRDefault="004D2CAD" w:rsidP="007760D1">
            <w:pPr>
              <w:jc w:val="center"/>
            </w:pPr>
            <w:bookmarkStart w:id="18" w:name="RANGE!A46"/>
            <w:r w:rsidRPr="004D2CAD">
              <w:t>9.</w:t>
            </w:r>
            <w:bookmarkEnd w:id="18"/>
          </w:p>
        </w:tc>
        <w:tc>
          <w:tcPr>
            <w:tcW w:w="3169" w:type="dxa"/>
            <w:tcBorders>
              <w:top w:val="single" w:sz="4" w:space="0" w:color="auto"/>
              <w:left w:val="nil"/>
              <w:bottom w:val="single" w:sz="4" w:space="0" w:color="auto"/>
              <w:right w:val="single" w:sz="4" w:space="0" w:color="auto"/>
            </w:tcBorders>
            <w:shd w:val="clear" w:color="auto" w:fill="auto"/>
            <w:hideMark/>
          </w:tcPr>
          <w:p w14:paraId="39BE3200" w14:textId="77777777" w:rsidR="004D2CAD" w:rsidRPr="004D2CAD" w:rsidRDefault="004D2CAD" w:rsidP="007760D1">
            <w:pPr>
              <w:jc w:val="both"/>
            </w:pPr>
            <w:r w:rsidRPr="004D2CAD">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903" w:type="dxa"/>
            <w:tcBorders>
              <w:top w:val="single" w:sz="4" w:space="0" w:color="auto"/>
              <w:left w:val="nil"/>
              <w:bottom w:val="single" w:sz="4" w:space="0" w:color="auto"/>
              <w:right w:val="single" w:sz="4" w:space="0" w:color="auto"/>
            </w:tcBorders>
            <w:shd w:val="clear" w:color="auto" w:fill="auto"/>
            <w:hideMark/>
          </w:tcPr>
          <w:p w14:paraId="5090FC6C" w14:textId="77777777" w:rsidR="004D2CAD" w:rsidRPr="004D2CAD" w:rsidRDefault="004D2CAD" w:rsidP="007760D1">
            <w:pPr>
              <w:jc w:val="right"/>
            </w:pPr>
            <w:r w:rsidRPr="004D2CAD">
              <w:t>10 000 000,00</w:t>
            </w:r>
          </w:p>
        </w:tc>
        <w:tc>
          <w:tcPr>
            <w:tcW w:w="2126" w:type="dxa"/>
            <w:tcBorders>
              <w:top w:val="single" w:sz="4" w:space="0" w:color="auto"/>
              <w:left w:val="nil"/>
              <w:bottom w:val="single" w:sz="4" w:space="0" w:color="auto"/>
              <w:right w:val="single" w:sz="4" w:space="0" w:color="auto"/>
            </w:tcBorders>
            <w:shd w:val="clear" w:color="auto" w:fill="auto"/>
            <w:hideMark/>
          </w:tcPr>
          <w:p w14:paraId="65308D94" w14:textId="77777777" w:rsidR="004D2CAD" w:rsidRPr="004D2CAD" w:rsidRDefault="004D2CAD" w:rsidP="007760D1">
            <w:pPr>
              <w:jc w:val="right"/>
            </w:pPr>
            <w:r w:rsidRPr="004D2CAD">
              <w:t>0,00</w:t>
            </w:r>
          </w:p>
        </w:tc>
        <w:tc>
          <w:tcPr>
            <w:tcW w:w="1843" w:type="dxa"/>
            <w:tcBorders>
              <w:top w:val="single" w:sz="4" w:space="0" w:color="auto"/>
              <w:left w:val="nil"/>
              <w:bottom w:val="single" w:sz="4" w:space="0" w:color="auto"/>
              <w:right w:val="single" w:sz="4" w:space="0" w:color="auto"/>
            </w:tcBorders>
            <w:shd w:val="clear" w:color="auto" w:fill="auto"/>
            <w:hideMark/>
          </w:tcPr>
          <w:p w14:paraId="12B45883" w14:textId="77777777" w:rsidR="004D2CAD" w:rsidRPr="004D2CAD" w:rsidRDefault="004D2CAD" w:rsidP="007760D1">
            <w:pPr>
              <w:jc w:val="right"/>
            </w:pPr>
            <w:r w:rsidRPr="004D2CAD">
              <w:t>0,00</w:t>
            </w:r>
          </w:p>
        </w:tc>
      </w:tr>
      <w:tr w:rsidR="004D2CAD" w:rsidRPr="004D2CAD" w14:paraId="2BB1C998" w14:textId="77777777" w:rsidTr="007760D1">
        <w:trPr>
          <w:trHeight w:val="27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3D70A8B2" w14:textId="77777777" w:rsidR="004D2CAD" w:rsidRPr="004D2CAD" w:rsidRDefault="004D2CAD" w:rsidP="007760D1">
            <w:pPr>
              <w:jc w:val="center"/>
            </w:pPr>
            <w:r w:rsidRPr="004D2CAD">
              <w:t>10.</w:t>
            </w:r>
          </w:p>
        </w:tc>
        <w:tc>
          <w:tcPr>
            <w:tcW w:w="3169" w:type="dxa"/>
            <w:tcBorders>
              <w:top w:val="single" w:sz="4" w:space="0" w:color="auto"/>
              <w:left w:val="nil"/>
              <w:bottom w:val="single" w:sz="4" w:space="0" w:color="auto"/>
              <w:right w:val="single" w:sz="4" w:space="0" w:color="auto"/>
            </w:tcBorders>
            <w:shd w:val="clear" w:color="auto" w:fill="auto"/>
            <w:hideMark/>
          </w:tcPr>
          <w:p w14:paraId="26048750" w14:textId="77777777" w:rsidR="004D2CAD" w:rsidRPr="004D2CAD" w:rsidRDefault="004D2CAD" w:rsidP="007760D1">
            <w:r w:rsidRPr="004D2CAD">
              <w:t>Субсидии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903" w:type="dxa"/>
            <w:tcBorders>
              <w:top w:val="single" w:sz="4" w:space="0" w:color="auto"/>
              <w:left w:val="nil"/>
              <w:bottom w:val="single" w:sz="4" w:space="0" w:color="auto"/>
              <w:right w:val="single" w:sz="4" w:space="0" w:color="auto"/>
            </w:tcBorders>
            <w:shd w:val="clear" w:color="auto" w:fill="auto"/>
            <w:hideMark/>
          </w:tcPr>
          <w:p w14:paraId="16C7C8F4" w14:textId="77777777" w:rsidR="004D2CAD" w:rsidRPr="004D2CAD" w:rsidRDefault="004D2CAD" w:rsidP="007760D1">
            <w:pPr>
              <w:jc w:val="right"/>
            </w:pPr>
            <w:r w:rsidRPr="004D2CAD">
              <w:t>7 600 000,00</w:t>
            </w:r>
          </w:p>
        </w:tc>
        <w:tc>
          <w:tcPr>
            <w:tcW w:w="2126" w:type="dxa"/>
            <w:tcBorders>
              <w:top w:val="single" w:sz="4" w:space="0" w:color="auto"/>
              <w:left w:val="nil"/>
              <w:bottom w:val="single" w:sz="4" w:space="0" w:color="auto"/>
              <w:right w:val="single" w:sz="4" w:space="0" w:color="auto"/>
            </w:tcBorders>
            <w:shd w:val="clear" w:color="auto" w:fill="auto"/>
            <w:hideMark/>
          </w:tcPr>
          <w:p w14:paraId="0974F7A9" w14:textId="77777777" w:rsidR="004D2CAD" w:rsidRPr="004D2CAD" w:rsidRDefault="004D2CAD" w:rsidP="007760D1">
            <w:pPr>
              <w:jc w:val="right"/>
            </w:pPr>
            <w:r w:rsidRPr="004D2CAD">
              <w:t>0,00</w:t>
            </w:r>
          </w:p>
        </w:tc>
        <w:tc>
          <w:tcPr>
            <w:tcW w:w="1843" w:type="dxa"/>
            <w:tcBorders>
              <w:top w:val="single" w:sz="4" w:space="0" w:color="auto"/>
              <w:left w:val="nil"/>
              <w:bottom w:val="single" w:sz="4" w:space="0" w:color="auto"/>
              <w:right w:val="single" w:sz="4" w:space="0" w:color="auto"/>
            </w:tcBorders>
            <w:shd w:val="clear" w:color="auto" w:fill="auto"/>
            <w:hideMark/>
          </w:tcPr>
          <w:p w14:paraId="674DB8A7" w14:textId="77777777" w:rsidR="004D2CAD" w:rsidRPr="004D2CAD" w:rsidRDefault="004D2CAD" w:rsidP="007760D1">
            <w:pPr>
              <w:jc w:val="right"/>
            </w:pPr>
            <w:r w:rsidRPr="004D2CAD">
              <w:t>0,00</w:t>
            </w:r>
          </w:p>
        </w:tc>
      </w:tr>
      <w:tr w:rsidR="004D2CAD" w:rsidRPr="004D2CAD" w14:paraId="681CD028" w14:textId="77777777" w:rsidTr="007760D1">
        <w:trPr>
          <w:trHeight w:val="126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5E8F8769" w14:textId="77777777" w:rsidR="004D2CAD" w:rsidRPr="004D2CAD" w:rsidRDefault="004D2CAD" w:rsidP="007760D1">
            <w:pPr>
              <w:jc w:val="center"/>
            </w:pPr>
            <w:r w:rsidRPr="004D2CAD">
              <w:t>11.</w:t>
            </w:r>
          </w:p>
        </w:tc>
        <w:tc>
          <w:tcPr>
            <w:tcW w:w="3169" w:type="dxa"/>
            <w:tcBorders>
              <w:top w:val="single" w:sz="4" w:space="0" w:color="auto"/>
              <w:left w:val="nil"/>
              <w:bottom w:val="single" w:sz="4" w:space="0" w:color="auto"/>
              <w:right w:val="single" w:sz="4" w:space="0" w:color="auto"/>
            </w:tcBorders>
            <w:shd w:val="clear" w:color="auto" w:fill="auto"/>
            <w:hideMark/>
          </w:tcPr>
          <w:p w14:paraId="434AB404" w14:textId="77777777" w:rsidR="004D2CAD" w:rsidRPr="004D2CAD" w:rsidRDefault="004D2CAD" w:rsidP="007760D1">
            <w:r w:rsidRPr="004D2CAD">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w:t>
            </w:r>
          </w:p>
        </w:tc>
        <w:tc>
          <w:tcPr>
            <w:tcW w:w="1903" w:type="dxa"/>
            <w:tcBorders>
              <w:top w:val="single" w:sz="4" w:space="0" w:color="auto"/>
              <w:left w:val="nil"/>
              <w:bottom w:val="single" w:sz="4" w:space="0" w:color="auto"/>
              <w:right w:val="single" w:sz="4" w:space="0" w:color="auto"/>
            </w:tcBorders>
            <w:shd w:val="clear" w:color="auto" w:fill="auto"/>
            <w:hideMark/>
          </w:tcPr>
          <w:p w14:paraId="23E8D45F" w14:textId="77777777" w:rsidR="004D2CAD" w:rsidRPr="004D2CAD" w:rsidRDefault="004D2CAD" w:rsidP="007760D1">
            <w:pPr>
              <w:jc w:val="right"/>
            </w:pPr>
            <w:r w:rsidRPr="004D2CAD">
              <w:t>4 131 780,00</w:t>
            </w:r>
          </w:p>
        </w:tc>
        <w:tc>
          <w:tcPr>
            <w:tcW w:w="2126" w:type="dxa"/>
            <w:tcBorders>
              <w:top w:val="single" w:sz="4" w:space="0" w:color="auto"/>
              <w:left w:val="nil"/>
              <w:bottom w:val="single" w:sz="4" w:space="0" w:color="auto"/>
              <w:right w:val="single" w:sz="4" w:space="0" w:color="auto"/>
            </w:tcBorders>
            <w:shd w:val="clear" w:color="auto" w:fill="auto"/>
            <w:hideMark/>
          </w:tcPr>
          <w:p w14:paraId="36280EF6" w14:textId="77777777" w:rsidR="004D2CAD" w:rsidRPr="004D2CAD" w:rsidRDefault="004D2CAD" w:rsidP="007760D1">
            <w:pPr>
              <w:jc w:val="right"/>
            </w:pPr>
            <w:r w:rsidRPr="004D2CAD">
              <w:t>0,00</w:t>
            </w:r>
          </w:p>
        </w:tc>
        <w:tc>
          <w:tcPr>
            <w:tcW w:w="1843" w:type="dxa"/>
            <w:tcBorders>
              <w:top w:val="single" w:sz="4" w:space="0" w:color="auto"/>
              <w:left w:val="nil"/>
              <w:bottom w:val="single" w:sz="4" w:space="0" w:color="auto"/>
              <w:right w:val="single" w:sz="4" w:space="0" w:color="auto"/>
            </w:tcBorders>
            <w:shd w:val="clear" w:color="auto" w:fill="auto"/>
            <w:hideMark/>
          </w:tcPr>
          <w:p w14:paraId="39D2D406" w14:textId="77777777" w:rsidR="004D2CAD" w:rsidRPr="004D2CAD" w:rsidRDefault="004D2CAD" w:rsidP="007760D1">
            <w:pPr>
              <w:jc w:val="right"/>
            </w:pPr>
            <w:r w:rsidRPr="004D2CAD">
              <w:t>0,00</w:t>
            </w:r>
          </w:p>
        </w:tc>
      </w:tr>
      <w:tr w:rsidR="004D2CAD" w:rsidRPr="004D2CAD" w14:paraId="482DA989" w14:textId="77777777" w:rsidTr="007760D1">
        <w:trPr>
          <w:trHeight w:val="63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346A708A" w14:textId="77777777" w:rsidR="004D2CAD" w:rsidRPr="004D2CAD" w:rsidRDefault="004D2CAD" w:rsidP="007760D1">
            <w:pPr>
              <w:jc w:val="center"/>
            </w:pPr>
            <w:r w:rsidRPr="004D2CAD">
              <w:t>12.</w:t>
            </w:r>
          </w:p>
        </w:tc>
        <w:tc>
          <w:tcPr>
            <w:tcW w:w="3169" w:type="dxa"/>
            <w:tcBorders>
              <w:top w:val="single" w:sz="4" w:space="0" w:color="auto"/>
              <w:left w:val="nil"/>
              <w:bottom w:val="single" w:sz="4" w:space="0" w:color="auto"/>
              <w:right w:val="single" w:sz="4" w:space="0" w:color="auto"/>
            </w:tcBorders>
            <w:shd w:val="clear" w:color="auto" w:fill="auto"/>
            <w:hideMark/>
          </w:tcPr>
          <w:p w14:paraId="726C2816" w14:textId="77777777" w:rsidR="004D2CAD" w:rsidRPr="004D2CAD" w:rsidRDefault="004D2CAD" w:rsidP="007760D1">
            <w:r w:rsidRPr="004D2CAD">
              <w:t>Субсидии на реализацию мероприятий по обеспечению жильем молодых семей</w:t>
            </w:r>
          </w:p>
        </w:tc>
        <w:tc>
          <w:tcPr>
            <w:tcW w:w="1903" w:type="dxa"/>
            <w:tcBorders>
              <w:top w:val="single" w:sz="4" w:space="0" w:color="auto"/>
              <w:left w:val="nil"/>
              <w:bottom w:val="single" w:sz="4" w:space="0" w:color="auto"/>
              <w:right w:val="single" w:sz="4" w:space="0" w:color="auto"/>
            </w:tcBorders>
            <w:shd w:val="clear" w:color="auto" w:fill="auto"/>
            <w:hideMark/>
          </w:tcPr>
          <w:p w14:paraId="3A4AB88C" w14:textId="77777777" w:rsidR="004D2CAD" w:rsidRPr="004D2CAD" w:rsidRDefault="004D2CAD" w:rsidP="007760D1">
            <w:pPr>
              <w:jc w:val="right"/>
            </w:pPr>
            <w:r w:rsidRPr="004D2CAD">
              <w:t>772 633,06</w:t>
            </w:r>
          </w:p>
        </w:tc>
        <w:tc>
          <w:tcPr>
            <w:tcW w:w="2126" w:type="dxa"/>
            <w:tcBorders>
              <w:top w:val="single" w:sz="4" w:space="0" w:color="auto"/>
              <w:left w:val="nil"/>
              <w:bottom w:val="single" w:sz="4" w:space="0" w:color="auto"/>
              <w:right w:val="single" w:sz="4" w:space="0" w:color="auto"/>
            </w:tcBorders>
            <w:shd w:val="clear" w:color="auto" w:fill="auto"/>
            <w:hideMark/>
          </w:tcPr>
          <w:p w14:paraId="5F96A3B5" w14:textId="77777777" w:rsidR="004D2CAD" w:rsidRPr="004D2CAD" w:rsidRDefault="004D2CAD" w:rsidP="007760D1">
            <w:pPr>
              <w:jc w:val="right"/>
            </w:pPr>
            <w:r w:rsidRPr="004D2CAD">
              <w:t>0,00</w:t>
            </w:r>
          </w:p>
        </w:tc>
        <w:tc>
          <w:tcPr>
            <w:tcW w:w="1843" w:type="dxa"/>
            <w:tcBorders>
              <w:top w:val="single" w:sz="4" w:space="0" w:color="auto"/>
              <w:left w:val="nil"/>
              <w:bottom w:val="single" w:sz="4" w:space="0" w:color="auto"/>
              <w:right w:val="single" w:sz="4" w:space="0" w:color="auto"/>
            </w:tcBorders>
            <w:shd w:val="clear" w:color="auto" w:fill="auto"/>
            <w:hideMark/>
          </w:tcPr>
          <w:p w14:paraId="31133038" w14:textId="77777777" w:rsidR="004D2CAD" w:rsidRPr="004D2CAD" w:rsidRDefault="004D2CAD" w:rsidP="007760D1">
            <w:pPr>
              <w:jc w:val="right"/>
            </w:pPr>
            <w:r w:rsidRPr="004D2CAD">
              <w:t>0,00</w:t>
            </w:r>
          </w:p>
        </w:tc>
      </w:tr>
      <w:tr w:rsidR="004D2CAD" w:rsidRPr="004D2CAD" w14:paraId="7933B142" w14:textId="77777777" w:rsidTr="007760D1">
        <w:trPr>
          <w:trHeight w:val="63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1ACDDAC4" w14:textId="77777777" w:rsidR="004D2CAD" w:rsidRPr="004D2CAD" w:rsidRDefault="004D2CAD" w:rsidP="007760D1">
            <w:pPr>
              <w:jc w:val="center"/>
            </w:pPr>
            <w:r w:rsidRPr="004D2CAD">
              <w:t>13/</w:t>
            </w:r>
          </w:p>
        </w:tc>
        <w:tc>
          <w:tcPr>
            <w:tcW w:w="3169" w:type="dxa"/>
            <w:tcBorders>
              <w:top w:val="single" w:sz="4" w:space="0" w:color="auto"/>
              <w:left w:val="nil"/>
              <w:bottom w:val="single" w:sz="4" w:space="0" w:color="auto"/>
              <w:right w:val="single" w:sz="4" w:space="0" w:color="auto"/>
            </w:tcBorders>
            <w:shd w:val="clear" w:color="auto" w:fill="auto"/>
            <w:hideMark/>
          </w:tcPr>
          <w:p w14:paraId="664E5D8E" w14:textId="77777777" w:rsidR="004D2CAD" w:rsidRPr="004D2CAD" w:rsidRDefault="004D2CAD" w:rsidP="007760D1">
            <w:r w:rsidRPr="004D2CAD">
              <w:t>Субсидии бюджетам муниципальных образований Ивановской области на капитальный ремонт объектов общего образования</w:t>
            </w:r>
          </w:p>
        </w:tc>
        <w:tc>
          <w:tcPr>
            <w:tcW w:w="1903" w:type="dxa"/>
            <w:tcBorders>
              <w:top w:val="single" w:sz="4" w:space="0" w:color="auto"/>
              <w:left w:val="nil"/>
              <w:bottom w:val="single" w:sz="4" w:space="0" w:color="auto"/>
              <w:right w:val="single" w:sz="4" w:space="0" w:color="auto"/>
            </w:tcBorders>
            <w:shd w:val="clear" w:color="auto" w:fill="auto"/>
            <w:hideMark/>
          </w:tcPr>
          <w:p w14:paraId="6767EDF2" w14:textId="77777777" w:rsidR="004D2CAD" w:rsidRPr="004D2CAD" w:rsidRDefault="004D2CAD" w:rsidP="007760D1">
            <w:pPr>
              <w:jc w:val="right"/>
            </w:pPr>
            <w:r w:rsidRPr="004D2CAD">
              <w:t>6 037 204,98</w:t>
            </w:r>
          </w:p>
        </w:tc>
        <w:tc>
          <w:tcPr>
            <w:tcW w:w="2126" w:type="dxa"/>
            <w:tcBorders>
              <w:top w:val="single" w:sz="4" w:space="0" w:color="auto"/>
              <w:left w:val="nil"/>
              <w:bottom w:val="single" w:sz="4" w:space="0" w:color="auto"/>
              <w:right w:val="single" w:sz="4" w:space="0" w:color="auto"/>
            </w:tcBorders>
            <w:shd w:val="clear" w:color="auto" w:fill="auto"/>
            <w:hideMark/>
          </w:tcPr>
          <w:p w14:paraId="19204332" w14:textId="77777777" w:rsidR="004D2CAD" w:rsidRPr="004D2CAD" w:rsidRDefault="004D2CAD" w:rsidP="007760D1">
            <w:pPr>
              <w:jc w:val="right"/>
            </w:pPr>
            <w:r w:rsidRPr="004D2CAD">
              <w:t>0,00</w:t>
            </w:r>
          </w:p>
        </w:tc>
        <w:tc>
          <w:tcPr>
            <w:tcW w:w="1843" w:type="dxa"/>
            <w:tcBorders>
              <w:top w:val="single" w:sz="4" w:space="0" w:color="auto"/>
              <w:left w:val="nil"/>
              <w:bottom w:val="single" w:sz="4" w:space="0" w:color="auto"/>
              <w:right w:val="single" w:sz="4" w:space="0" w:color="auto"/>
            </w:tcBorders>
            <w:shd w:val="clear" w:color="auto" w:fill="auto"/>
            <w:hideMark/>
          </w:tcPr>
          <w:p w14:paraId="05BE8652" w14:textId="77777777" w:rsidR="004D2CAD" w:rsidRPr="004D2CAD" w:rsidRDefault="004D2CAD" w:rsidP="007760D1">
            <w:pPr>
              <w:jc w:val="right"/>
            </w:pPr>
            <w:r w:rsidRPr="004D2CAD">
              <w:t>0,00</w:t>
            </w:r>
          </w:p>
        </w:tc>
      </w:tr>
      <w:tr w:rsidR="004D2CAD" w:rsidRPr="004D2CAD" w14:paraId="2B1A9CDA" w14:textId="77777777" w:rsidTr="007760D1">
        <w:trPr>
          <w:trHeight w:val="31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4F241707" w14:textId="77777777" w:rsidR="004D2CAD" w:rsidRPr="004D2CAD" w:rsidRDefault="004D2CAD" w:rsidP="007760D1">
            <w:pPr>
              <w:jc w:val="center"/>
            </w:pPr>
            <w:bookmarkStart w:id="19" w:name="RANGE!A51"/>
            <w:r w:rsidRPr="004D2CAD">
              <w:t> </w:t>
            </w:r>
            <w:bookmarkEnd w:id="19"/>
          </w:p>
        </w:tc>
        <w:tc>
          <w:tcPr>
            <w:tcW w:w="3169" w:type="dxa"/>
            <w:tcBorders>
              <w:top w:val="single" w:sz="4" w:space="0" w:color="auto"/>
              <w:left w:val="nil"/>
              <w:bottom w:val="single" w:sz="4" w:space="0" w:color="auto"/>
              <w:right w:val="single" w:sz="4" w:space="0" w:color="auto"/>
            </w:tcBorders>
            <w:shd w:val="clear" w:color="auto" w:fill="auto"/>
            <w:hideMark/>
          </w:tcPr>
          <w:p w14:paraId="369450AB" w14:textId="77777777" w:rsidR="004D2CAD" w:rsidRPr="004D2CAD" w:rsidRDefault="004D2CAD" w:rsidP="007760D1">
            <w:pPr>
              <w:jc w:val="both"/>
              <w:rPr>
                <w:b/>
                <w:bCs/>
                <w:i/>
                <w:iCs/>
              </w:rPr>
            </w:pPr>
            <w:r w:rsidRPr="004D2CAD">
              <w:rPr>
                <w:b/>
                <w:bCs/>
                <w:i/>
                <w:iCs/>
              </w:rPr>
              <w:t>Итого субсидий:</w:t>
            </w:r>
          </w:p>
        </w:tc>
        <w:tc>
          <w:tcPr>
            <w:tcW w:w="1903" w:type="dxa"/>
            <w:tcBorders>
              <w:top w:val="single" w:sz="4" w:space="0" w:color="auto"/>
              <w:left w:val="nil"/>
              <w:bottom w:val="single" w:sz="4" w:space="0" w:color="auto"/>
              <w:right w:val="single" w:sz="4" w:space="0" w:color="auto"/>
            </w:tcBorders>
            <w:shd w:val="clear" w:color="auto" w:fill="auto"/>
            <w:hideMark/>
          </w:tcPr>
          <w:p w14:paraId="72E783E3" w14:textId="77777777" w:rsidR="004D2CAD" w:rsidRPr="004D2CAD" w:rsidRDefault="004D2CAD" w:rsidP="007760D1">
            <w:pPr>
              <w:jc w:val="right"/>
              <w:rPr>
                <w:b/>
                <w:bCs/>
                <w:i/>
                <w:iCs/>
              </w:rPr>
            </w:pPr>
            <w:r w:rsidRPr="004D2CAD">
              <w:rPr>
                <w:b/>
                <w:bCs/>
                <w:i/>
                <w:iCs/>
              </w:rPr>
              <w:t>63 371 509,22</w:t>
            </w:r>
          </w:p>
        </w:tc>
        <w:tc>
          <w:tcPr>
            <w:tcW w:w="2126" w:type="dxa"/>
            <w:tcBorders>
              <w:top w:val="single" w:sz="4" w:space="0" w:color="auto"/>
              <w:left w:val="nil"/>
              <w:bottom w:val="single" w:sz="4" w:space="0" w:color="auto"/>
              <w:right w:val="single" w:sz="4" w:space="0" w:color="auto"/>
            </w:tcBorders>
            <w:shd w:val="clear" w:color="auto" w:fill="auto"/>
            <w:hideMark/>
          </w:tcPr>
          <w:p w14:paraId="36BB9E84" w14:textId="77777777" w:rsidR="004D2CAD" w:rsidRPr="004D2CAD" w:rsidRDefault="004D2CAD" w:rsidP="007760D1">
            <w:pPr>
              <w:jc w:val="right"/>
              <w:rPr>
                <w:b/>
                <w:bCs/>
                <w:i/>
                <w:iCs/>
              </w:rPr>
            </w:pPr>
            <w:r w:rsidRPr="004D2CAD">
              <w:rPr>
                <w:b/>
                <w:bCs/>
                <w:i/>
                <w:iCs/>
              </w:rPr>
              <w:t>25 494 716,63</w:t>
            </w:r>
          </w:p>
        </w:tc>
        <w:tc>
          <w:tcPr>
            <w:tcW w:w="1843" w:type="dxa"/>
            <w:tcBorders>
              <w:top w:val="single" w:sz="4" w:space="0" w:color="auto"/>
              <w:left w:val="nil"/>
              <w:bottom w:val="single" w:sz="4" w:space="0" w:color="auto"/>
              <w:right w:val="single" w:sz="4" w:space="0" w:color="auto"/>
            </w:tcBorders>
            <w:shd w:val="clear" w:color="auto" w:fill="auto"/>
            <w:hideMark/>
          </w:tcPr>
          <w:p w14:paraId="56BCFBF4" w14:textId="77777777" w:rsidR="004D2CAD" w:rsidRPr="004D2CAD" w:rsidRDefault="004D2CAD" w:rsidP="007760D1">
            <w:pPr>
              <w:jc w:val="right"/>
              <w:rPr>
                <w:b/>
                <w:bCs/>
                <w:i/>
                <w:iCs/>
              </w:rPr>
            </w:pPr>
            <w:r w:rsidRPr="004D2CAD">
              <w:rPr>
                <w:b/>
                <w:bCs/>
                <w:i/>
                <w:iCs/>
              </w:rPr>
              <w:t>38 354 003,12</w:t>
            </w:r>
          </w:p>
        </w:tc>
      </w:tr>
      <w:tr w:rsidR="004D2CAD" w:rsidRPr="004D2CAD" w14:paraId="61ACBC35" w14:textId="77777777" w:rsidTr="007760D1">
        <w:trPr>
          <w:trHeight w:val="220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37002F89" w14:textId="77777777" w:rsidR="004D2CAD" w:rsidRPr="004D2CAD" w:rsidRDefault="004D2CAD" w:rsidP="007760D1">
            <w:pPr>
              <w:jc w:val="center"/>
            </w:pPr>
            <w:bookmarkStart w:id="20" w:name="RANGE!A52"/>
            <w:r w:rsidRPr="004D2CAD">
              <w:lastRenderedPageBreak/>
              <w:t>1.</w:t>
            </w:r>
            <w:bookmarkEnd w:id="20"/>
          </w:p>
        </w:tc>
        <w:tc>
          <w:tcPr>
            <w:tcW w:w="3169" w:type="dxa"/>
            <w:tcBorders>
              <w:top w:val="single" w:sz="4" w:space="0" w:color="auto"/>
              <w:left w:val="nil"/>
              <w:bottom w:val="single" w:sz="4" w:space="0" w:color="auto"/>
              <w:right w:val="single" w:sz="4" w:space="0" w:color="auto"/>
            </w:tcBorders>
            <w:shd w:val="clear" w:color="auto" w:fill="auto"/>
            <w:hideMark/>
          </w:tcPr>
          <w:p w14:paraId="1D2C7A88" w14:textId="77777777" w:rsidR="004D2CAD" w:rsidRPr="004D2CAD" w:rsidRDefault="004D2CAD" w:rsidP="007760D1">
            <w:pPr>
              <w:jc w:val="both"/>
            </w:pPr>
            <w:r w:rsidRPr="004D2CAD">
              <w:t>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03" w:type="dxa"/>
            <w:tcBorders>
              <w:top w:val="single" w:sz="4" w:space="0" w:color="auto"/>
              <w:left w:val="nil"/>
              <w:bottom w:val="single" w:sz="4" w:space="0" w:color="auto"/>
              <w:right w:val="single" w:sz="4" w:space="0" w:color="auto"/>
            </w:tcBorders>
            <w:shd w:val="clear" w:color="auto" w:fill="auto"/>
            <w:hideMark/>
          </w:tcPr>
          <w:p w14:paraId="4E656C20" w14:textId="77777777" w:rsidR="004D2CAD" w:rsidRPr="004D2CAD" w:rsidRDefault="004D2CAD" w:rsidP="007760D1">
            <w:pPr>
              <w:jc w:val="right"/>
            </w:pPr>
            <w:r w:rsidRPr="004D2CAD">
              <w:t>6 249 600,00</w:t>
            </w:r>
          </w:p>
        </w:tc>
        <w:tc>
          <w:tcPr>
            <w:tcW w:w="2126" w:type="dxa"/>
            <w:tcBorders>
              <w:top w:val="single" w:sz="4" w:space="0" w:color="auto"/>
              <w:left w:val="nil"/>
              <w:bottom w:val="single" w:sz="4" w:space="0" w:color="auto"/>
              <w:right w:val="single" w:sz="4" w:space="0" w:color="auto"/>
            </w:tcBorders>
            <w:shd w:val="clear" w:color="auto" w:fill="auto"/>
            <w:hideMark/>
          </w:tcPr>
          <w:p w14:paraId="23F1F4B9" w14:textId="77777777" w:rsidR="004D2CAD" w:rsidRPr="004D2CAD" w:rsidRDefault="004D2CAD" w:rsidP="007760D1">
            <w:pPr>
              <w:jc w:val="right"/>
            </w:pPr>
            <w:r w:rsidRPr="004D2CAD">
              <w:t>6 015 240,00</w:t>
            </w:r>
          </w:p>
        </w:tc>
        <w:tc>
          <w:tcPr>
            <w:tcW w:w="1843" w:type="dxa"/>
            <w:tcBorders>
              <w:top w:val="single" w:sz="4" w:space="0" w:color="auto"/>
              <w:left w:val="nil"/>
              <w:bottom w:val="single" w:sz="4" w:space="0" w:color="auto"/>
              <w:right w:val="single" w:sz="4" w:space="0" w:color="auto"/>
            </w:tcBorders>
            <w:shd w:val="clear" w:color="auto" w:fill="auto"/>
            <w:hideMark/>
          </w:tcPr>
          <w:p w14:paraId="144622AB" w14:textId="77777777" w:rsidR="004D2CAD" w:rsidRPr="004D2CAD" w:rsidRDefault="004D2CAD" w:rsidP="007760D1">
            <w:pPr>
              <w:jc w:val="right"/>
            </w:pPr>
            <w:r w:rsidRPr="004D2CAD">
              <w:t>5 859 000,00</w:t>
            </w:r>
          </w:p>
        </w:tc>
      </w:tr>
      <w:tr w:rsidR="004D2CAD" w:rsidRPr="004D2CAD" w14:paraId="6007AA4E" w14:textId="77777777" w:rsidTr="007760D1">
        <w:trPr>
          <w:trHeight w:val="1409"/>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3ABD1F09" w14:textId="77777777" w:rsidR="004D2CAD" w:rsidRPr="004D2CAD" w:rsidRDefault="004D2CAD" w:rsidP="007760D1">
            <w:pPr>
              <w:jc w:val="center"/>
            </w:pPr>
            <w:r w:rsidRPr="004D2CAD">
              <w:t>2.</w:t>
            </w:r>
          </w:p>
        </w:tc>
        <w:tc>
          <w:tcPr>
            <w:tcW w:w="3169" w:type="dxa"/>
            <w:tcBorders>
              <w:top w:val="single" w:sz="4" w:space="0" w:color="auto"/>
              <w:left w:val="nil"/>
              <w:bottom w:val="single" w:sz="4" w:space="0" w:color="auto"/>
              <w:right w:val="single" w:sz="4" w:space="0" w:color="auto"/>
            </w:tcBorders>
            <w:shd w:val="clear" w:color="auto" w:fill="auto"/>
            <w:hideMark/>
          </w:tcPr>
          <w:p w14:paraId="045C77B0" w14:textId="77777777" w:rsidR="004D2CAD" w:rsidRPr="004D2CAD" w:rsidRDefault="004D2CAD" w:rsidP="007760D1">
            <w:pPr>
              <w:jc w:val="both"/>
            </w:pPr>
            <w:r w:rsidRPr="004D2CAD">
              <w:t>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903" w:type="dxa"/>
            <w:tcBorders>
              <w:top w:val="single" w:sz="4" w:space="0" w:color="auto"/>
              <w:left w:val="nil"/>
              <w:bottom w:val="single" w:sz="4" w:space="0" w:color="auto"/>
              <w:right w:val="single" w:sz="4" w:space="0" w:color="auto"/>
            </w:tcBorders>
            <w:shd w:val="clear" w:color="auto" w:fill="auto"/>
            <w:hideMark/>
          </w:tcPr>
          <w:p w14:paraId="6A683F20" w14:textId="77777777" w:rsidR="004D2CAD" w:rsidRPr="004D2CAD" w:rsidRDefault="004D2CAD" w:rsidP="007760D1">
            <w:pPr>
              <w:jc w:val="right"/>
            </w:pPr>
            <w:r w:rsidRPr="004D2CAD">
              <w:t>1 827 033,12</w:t>
            </w:r>
          </w:p>
        </w:tc>
        <w:tc>
          <w:tcPr>
            <w:tcW w:w="2126" w:type="dxa"/>
            <w:tcBorders>
              <w:top w:val="single" w:sz="4" w:space="0" w:color="auto"/>
              <w:left w:val="nil"/>
              <w:bottom w:val="single" w:sz="4" w:space="0" w:color="auto"/>
              <w:right w:val="single" w:sz="4" w:space="0" w:color="auto"/>
            </w:tcBorders>
            <w:shd w:val="clear" w:color="auto" w:fill="auto"/>
            <w:hideMark/>
          </w:tcPr>
          <w:p w14:paraId="3C4AA490" w14:textId="77777777" w:rsidR="004D2CAD" w:rsidRPr="004D2CAD" w:rsidRDefault="004D2CAD" w:rsidP="007760D1">
            <w:pPr>
              <w:jc w:val="right"/>
            </w:pPr>
            <w:r w:rsidRPr="004D2CAD">
              <w:t>1 827 033,12</w:t>
            </w:r>
          </w:p>
        </w:tc>
        <w:tc>
          <w:tcPr>
            <w:tcW w:w="1843" w:type="dxa"/>
            <w:tcBorders>
              <w:top w:val="single" w:sz="4" w:space="0" w:color="auto"/>
              <w:left w:val="nil"/>
              <w:bottom w:val="single" w:sz="4" w:space="0" w:color="auto"/>
              <w:right w:val="single" w:sz="4" w:space="0" w:color="auto"/>
            </w:tcBorders>
            <w:shd w:val="clear" w:color="auto" w:fill="auto"/>
            <w:hideMark/>
          </w:tcPr>
          <w:p w14:paraId="1697FE68" w14:textId="77777777" w:rsidR="004D2CAD" w:rsidRPr="004D2CAD" w:rsidRDefault="004D2CAD" w:rsidP="007760D1">
            <w:pPr>
              <w:jc w:val="right"/>
            </w:pPr>
            <w:r w:rsidRPr="004D2CAD">
              <w:t>2 035 993,28</w:t>
            </w:r>
          </w:p>
        </w:tc>
      </w:tr>
      <w:tr w:rsidR="004D2CAD" w:rsidRPr="004D2CAD" w14:paraId="34CBE736" w14:textId="77777777" w:rsidTr="007760D1">
        <w:trPr>
          <w:trHeight w:val="311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211D59F7" w14:textId="77777777" w:rsidR="004D2CAD" w:rsidRPr="004D2CAD" w:rsidRDefault="004D2CAD" w:rsidP="007760D1">
            <w:pPr>
              <w:jc w:val="center"/>
            </w:pPr>
            <w:r w:rsidRPr="004D2CAD">
              <w:t>3.</w:t>
            </w:r>
          </w:p>
        </w:tc>
        <w:tc>
          <w:tcPr>
            <w:tcW w:w="3169" w:type="dxa"/>
            <w:tcBorders>
              <w:top w:val="single" w:sz="4" w:space="0" w:color="auto"/>
              <w:left w:val="nil"/>
              <w:bottom w:val="single" w:sz="4" w:space="0" w:color="auto"/>
              <w:right w:val="single" w:sz="4" w:space="0" w:color="auto"/>
            </w:tcBorders>
            <w:shd w:val="clear" w:color="auto" w:fill="auto"/>
            <w:hideMark/>
          </w:tcPr>
          <w:p w14:paraId="7E111438" w14:textId="77777777" w:rsidR="004D2CAD" w:rsidRPr="004D2CAD" w:rsidRDefault="004D2CAD" w:rsidP="007760D1">
            <w:pPr>
              <w:jc w:val="both"/>
            </w:pPr>
            <w:r w:rsidRPr="004D2CAD">
              <w:t xml:space="preserve">Иные межбюджетные трансферты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w:t>
            </w:r>
            <w:r w:rsidRPr="004D2CAD">
              <w:lastRenderedPageBreak/>
              <w:t>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903" w:type="dxa"/>
            <w:tcBorders>
              <w:top w:val="single" w:sz="4" w:space="0" w:color="auto"/>
              <w:left w:val="nil"/>
              <w:bottom w:val="single" w:sz="4" w:space="0" w:color="auto"/>
              <w:right w:val="single" w:sz="4" w:space="0" w:color="auto"/>
            </w:tcBorders>
            <w:shd w:val="clear" w:color="auto" w:fill="auto"/>
            <w:hideMark/>
          </w:tcPr>
          <w:p w14:paraId="7041B116" w14:textId="77777777" w:rsidR="004D2CAD" w:rsidRPr="004D2CAD" w:rsidRDefault="004D2CAD" w:rsidP="007760D1">
            <w:pPr>
              <w:jc w:val="right"/>
            </w:pPr>
            <w:r w:rsidRPr="004D2CAD">
              <w:lastRenderedPageBreak/>
              <w:t>398 395,20</w:t>
            </w:r>
          </w:p>
        </w:tc>
        <w:tc>
          <w:tcPr>
            <w:tcW w:w="2126" w:type="dxa"/>
            <w:tcBorders>
              <w:top w:val="single" w:sz="4" w:space="0" w:color="auto"/>
              <w:left w:val="nil"/>
              <w:bottom w:val="single" w:sz="4" w:space="0" w:color="auto"/>
              <w:right w:val="single" w:sz="4" w:space="0" w:color="auto"/>
            </w:tcBorders>
            <w:shd w:val="clear" w:color="auto" w:fill="auto"/>
            <w:hideMark/>
          </w:tcPr>
          <w:p w14:paraId="233385DD" w14:textId="77777777" w:rsidR="004D2CAD" w:rsidRPr="004D2CAD" w:rsidRDefault="004D2CAD" w:rsidP="007760D1">
            <w:pPr>
              <w:jc w:val="right"/>
            </w:pPr>
            <w:r w:rsidRPr="004D2CAD">
              <w:t>453 711,30</w:t>
            </w:r>
          </w:p>
        </w:tc>
        <w:tc>
          <w:tcPr>
            <w:tcW w:w="1843" w:type="dxa"/>
            <w:tcBorders>
              <w:top w:val="single" w:sz="4" w:space="0" w:color="auto"/>
              <w:left w:val="nil"/>
              <w:bottom w:val="single" w:sz="4" w:space="0" w:color="auto"/>
              <w:right w:val="single" w:sz="4" w:space="0" w:color="auto"/>
            </w:tcBorders>
            <w:shd w:val="clear" w:color="auto" w:fill="auto"/>
            <w:hideMark/>
          </w:tcPr>
          <w:p w14:paraId="0AA34648" w14:textId="77777777" w:rsidR="004D2CAD" w:rsidRPr="004D2CAD" w:rsidRDefault="004D2CAD" w:rsidP="007760D1">
            <w:pPr>
              <w:jc w:val="right"/>
            </w:pPr>
            <w:r w:rsidRPr="004D2CAD">
              <w:t>526 372,70</w:t>
            </w:r>
          </w:p>
        </w:tc>
      </w:tr>
      <w:tr w:rsidR="004D2CAD" w:rsidRPr="004D2CAD" w14:paraId="289261F4" w14:textId="77777777" w:rsidTr="007760D1">
        <w:trPr>
          <w:trHeight w:val="126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0D71DF28" w14:textId="77777777" w:rsidR="004D2CAD" w:rsidRPr="004D2CAD" w:rsidRDefault="004D2CAD" w:rsidP="007760D1">
            <w:pPr>
              <w:jc w:val="center"/>
            </w:pPr>
            <w:r w:rsidRPr="004D2CAD">
              <w:t>4.</w:t>
            </w:r>
          </w:p>
        </w:tc>
        <w:tc>
          <w:tcPr>
            <w:tcW w:w="3169" w:type="dxa"/>
            <w:tcBorders>
              <w:top w:val="single" w:sz="4" w:space="0" w:color="auto"/>
              <w:left w:val="nil"/>
              <w:bottom w:val="single" w:sz="4" w:space="0" w:color="auto"/>
              <w:right w:val="single" w:sz="4" w:space="0" w:color="auto"/>
            </w:tcBorders>
            <w:shd w:val="clear" w:color="auto" w:fill="auto"/>
            <w:hideMark/>
          </w:tcPr>
          <w:p w14:paraId="648AC185" w14:textId="77777777" w:rsidR="004D2CAD" w:rsidRPr="004D2CAD" w:rsidRDefault="004D2CAD" w:rsidP="007760D1">
            <w:pPr>
              <w:jc w:val="both"/>
            </w:pPr>
            <w:r w:rsidRPr="004D2CAD">
              <w:t>Иные межбюджетные трансферты бюджетам муниципальных районов и городских округов Ивановской области на оснащение площадок муниципальных образовательных организаций, реализующих программу образования</w:t>
            </w:r>
          </w:p>
        </w:tc>
        <w:tc>
          <w:tcPr>
            <w:tcW w:w="1903" w:type="dxa"/>
            <w:tcBorders>
              <w:top w:val="single" w:sz="4" w:space="0" w:color="auto"/>
              <w:left w:val="nil"/>
              <w:bottom w:val="single" w:sz="4" w:space="0" w:color="auto"/>
              <w:right w:val="single" w:sz="4" w:space="0" w:color="auto"/>
            </w:tcBorders>
            <w:shd w:val="clear" w:color="auto" w:fill="auto"/>
            <w:hideMark/>
          </w:tcPr>
          <w:p w14:paraId="3A2EE9CD" w14:textId="77777777" w:rsidR="004D2CAD" w:rsidRPr="004D2CAD" w:rsidRDefault="004D2CAD" w:rsidP="007760D1">
            <w:pPr>
              <w:jc w:val="right"/>
            </w:pPr>
            <w:r w:rsidRPr="004D2CAD">
              <w:t>1 458 153,00</w:t>
            </w:r>
          </w:p>
        </w:tc>
        <w:tc>
          <w:tcPr>
            <w:tcW w:w="2126" w:type="dxa"/>
            <w:tcBorders>
              <w:top w:val="single" w:sz="4" w:space="0" w:color="auto"/>
              <w:left w:val="nil"/>
              <w:bottom w:val="single" w:sz="4" w:space="0" w:color="auto"/>
              <w:right w:val="single" w:sz="4" w:space="0" w:color="auto"/>
            </w:tcBorders>
            <w:shd w:val="clear" w:color="auto" w:fill="auto"/>
            <w:hideMark/>
          </w:tcPr>
          <w:p w14:paraId="34CC3930" w14:textId="77777777" w:rsidR="004D2CAD" w:rsidRPr="004D2CAD" w:rsidRDefault="004D2CAD" w:rsidP="007760D1">
            <w:pPr>
              <w:jc w:val="right"/>
            </w:pPr>
            <w:r w:rsidRPr="004D2CAD">
              <w:t>0,00</w:t>
            </w:r>
          </w:p>
        </w:tc>
        <w:tc>
          <w:tcPr>
            <w:tcW w:w="1843" w:type="dxa"/>
            <w:tcBorders>
              <w:top w:val="single" w:sz="4" w:space="0" w:color="auto"/>
              <w:left w:val="nil"/>
              <w:bottom w:val="single" w:sz="4" w:space="0" w:color="auto"/>
              <w:right w:val="single" w:sz="4" w:space="0" w:color="auto"/>
            </w:tcBorders>
            <w:shd w:val="clear" w:color="auto" w:fill="auto"/>
            <w:hideMark/>
          </w:tcPr>
          <w:p w14:paraId="19BAA681" w14:textId="77777777" w:rsidR="004D2CAD" w:rsidRPr="004D2CAD" w:rsidRDefault="004D2CAD" w:rsidP="007760D1">
            <w:pPr>
              <w:jc w:val="right"/>
            </w:pPr>
            <w:r w:rsidRPr="004D2CAD">
              <w:t>0,00</w:t>
            </w:r>
          </w:p>
        </w:tc>
      </w:tr>
      <w:tr w:rsidR="004D2CAD" w:rsidRPr="004D2CAD" w14:paraId="3D077EAF" w14:textId="77777777" w:rsidTr="007760D1">
        <w:trPr>
          <w:trHeight w:val="126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12C4A53C" w14:textId="77777777" w:rsidR="004D2CAD" w:rsidRPr="004D2CAD" w:rsidRDefault="004D2CAD" w:rsidP="007760D1">
            <w:pPr>
              <w:jc w:val="center"/>
            </w:pPr>
            <w:r w:rsidRPr="004D2CAD">
              <w:t>5.</w:t>
            </w:r>
          </w:p>
        </w:tc>
        <w:tc>
          <w:tcPr>
            <w:tcW w:w="3169" w:type="dxa"/>
            <w:tcBorders>
              <w:top w:val="single" w:sz="4" w:space="0" w:color="auto"/>
              <w:left w:val="nil"/>
              <w:bottom w:val="single" w:sz="4" w:space="0" w:color="auto"/>
              <w:right w:val="single" w:sz="4" w:space="0" w:color="auto"/>
            </w:tcBorders>
            <w:shd w:val="clear" w:color="auto" w:fill="auto"/>
            <w:hideMark/>
          </w:tcPr>
          <w:p w14:paraId="1D03AF3D" w14:textId="77777777" w:rsidR="004D2CAD" w:rsidRPr="004D2CAD" w:rsidRDefault="004D2CAD" w:rsidP="007760D1">
            <w:pPr>
              <w:jc w:val="both"/>
            </w:pPr>
            <w:r w:rsidRPr="004D2CAD">
              <w:t>Иные межбюджетные трансферты бюджетам муниципальных районов и городских округов Ивановской области в целях обеспечения реализации мероприятий по благоустройству общественных территорий в рамках реализации мероприятий муниципальных программ</w:t>
            </w:r>
          </w:p>
        </w:tc>
        <w:tc>
          <w:tcPr>
            <w:tcW w:w="1903" w:type="dxa"/>
            <w:tcBorders>
              <w:top w:val="single" w:sz="4" w:space="0" w:color="auto"/>
              <w:left w:val="nil"/>
              <w:bottom w:val="single" w:sz="4" w:space="0" w:color="auto"/>
              <w:right w:val="single" w:sz="4" w:space="0" w:color="auto"/>
            </w:tcBorders>
            <w:shd w:val="clear" w:color="auto" w:fill="auto"/>
            <w:hideMark/>
          </w:tcPr>
          <w:p w14:paraId="316672BB" w14:textId="77777777" w:rsidR="004D2CAD" w:rsidRPr="004D2CAD" w:rsidRDefault="004D2CAD" w:rsidP="007760D1">
            <w:pPr>
              <w:jc w:val="right"/>
            </w:pPr>
            <w:r w:rsidRPr="004D2CAD">
              <w:t>40 000,00</w:t>
            </w:r>
          </w:p>
        </w:tc>
        <w:tc>
          <w:tcPr>
            <w:tcW w:w="2126" w:type="dxa"/>
            <w:tcBorders>
              <w:top w:val="single" w:sz="4" w:space="0" w:color="auto"/>
              <w:left w:val="nil"/>
              <w:bottom w:val="single" w:sz="4" w:space="0" w:color="auto"/>
              <w:right w:val="single" w:sz="4" w:space="0" w:color="auto"/>
            </w:tcBorders>
            <w:shd w:val="clear" w:color="auto" w:fill="auto"/>
            <w:hideMark/>
          </w:tcPr>
          <w:p w14:paraId="424C32EB" w14:textId="77777777" w:rsidR="004D2CAD" w:rsidRPr="004D2CAD" w:rsidRDefault="004D2CAD" w:rsidP="007760D1">
            <w:pPr>
              <w:jc w:val="right"/>
            </w:pPr>
            <w:r w:rsidRPr="004D2CAD">
              <w:t>0,00</w:t>
            </w:r>
          </w:p>
        </w:tc>
        <w:tc>
          <w:tcPr>
            <w:tcW w:w="1843" w:type="dxa"/>
            <w:tcBorders>
              <w:top w:val="single" w:sz="4" w:space="0" w:color="auto"/>
              <w:left w:val="nil"/>
              <w:bottom w:val="single" w:sz="4" w:space="0" w:color="auto"/>
              <w:right w:val="single" w:sz="4" w:space="0" w:color="auto"/>
            </w:tcBorders>
            <w:shd w:val="clear" w:color="auto" w:fill="auto"/>
            <w:hideMark/>
          </w:tcPr>
          <w:p w14:paraId="004A4A0D" w14:textId="77777777" w:rsidR="004D2CAD" w:rsidRPr="004D2CAD" w:rsidRDefault="004D2CAD" w:rsidP="007760D1">
            <w:pPr>
              <w:jc w:val="right"/>
            </w:pPr>
            <w:r w:rsidRPr="004D2CAD">
              <w:t>0,00</w:t>
            </w:r>
          </w:p>
        </w:tc>
      </w:tr>
      <w:tr w:rsidR="004D2CAD" w:rsidRPr="004D2CAD" w14:paraId="100DF876" w14:textId="77777777" w:rsidTr="007760D1">
        <w:trPr>
          <w:trHeight w:val="189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6393CEA0" w14:textId="77777777" w:rsidR="004D2CAD" w:rsidRPr="004D2CAD" w:rsidRDefault="004D2CAD" w:rsidP="007760D1">
            <w:pPr>
              <w:jc w:val="center"/>
            </w:pPr>
            <w:r w:rsidRPr="004D2CAD">
              <w:t>6.</w:t>
            </w:r>
          </w:p>
        </w:tc>
        <w:tc>
          <w:tcPr>
            <w:tcW w:w="3169" w:type="dxa"/>
            <w:tcBorders>
              <w:top w:val="single" w:sz="4" w:space="0" w:color="auto"/>
              <w:left w:val="nil"/>
              <w:bottom w:val="single" w:sz="4" w:space="0" w:color="auto"/>
              <w:right w:val="single" w:sz="4" w:space="0" w:color="auto"/>
            </w:tcBorders>
            <w:shd w:val="clear" w:color="auto" w:fill="auto"/>
            <w:hideMark/>
          </w:tcPr>
          <w:p w14:paraId="386AAA31" w14:textId="77777777" w:rsidR="004D2CAD" w:rsidRPr="004D2CAD" w:rsidRDefault="004D2CAD" w:rsidP="007760D1">
            <w:pPr>
              <w:jc w:val="both"/>
            </w:pPr>
            <w:r w:rsidRPr="004D2CAD">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903" w:type="dxa"/>
            <w:tcBorders>
              <w:top w:val="single" w:sz="4" w:space="0" w:color="auto"/>
              <w:left w:val="nil"/>
              <w:bottom w:val="single" w:sz="4" w:space="0" w:color="auto"/>
              <w:right w:val="single" w:sz="4" w:space="0" w:color="auto"/>
            </w:tcBorders>
            <w:shd w:val="clear" w:color="auto" w:fill="auto"/>
            <w:hideMark/>
          </w:tcPr>
          <w:p w14:paraId="6F0FDA03" w14:textId="77777777" w:rsidR="004D2CAD" w:rsidRPr="004D2CAD" w:rsidRDefault="004D2CAD" w:rsidP="007760D1">
            <w:pPr>
              <w:jc w:val="right"/>
            </w:pPr>
            <w:r w:rsidRPr="004D2CAD">
              <w:t>3 925 306,00</w:t>
            </w:r>
          </w:p>
        </w:tc>
        <w:tc>
          <w:tcPr>
            <w:tcW w:w="2126" w:type="dxa"/>
            <w:tcBorders>
              <w:top w:val="single" w:sz="4" w:space="0" w:color="auto"/>
              <w:left w:val="nil"/>
              <w:bottom w:val="single" w:sz="4" w:space="0" w:color="auto"/>
              <w:right w:val="single" w:sz="4" w:space="0" w:color="auto"/>
            </w:tcBorders>
            <w:shd w:val="clear" w:color="auto" w:fill="auto"/>
            <w:hideMark/>
          </w:tcPr>
          <w:p w14:paraId="4E2B987B" w14:textId="77777777" w:rsidR="004D2CAD" w:rsidRPr="004D2CAD" w:rsidRDefault="004D2CAD" w:rsidP="007760D1">
            <w:pPr>
              <w:jc w:val="right"/>
            </w:pPr>
            <w:r w:rsidRPr="004D2CAD">
              <w:t>6 066 382,00</w:t>
            </w:r>
          </w:p>
        </w:tc>
        <w:tc>
          <w:tcPr>
            <w:tcW w:w="1843" w:type="dxa"/>
            <w:tcBorders>
              <w:top w:val="single" w:sz="4" w:space="0" w:color="auto"/>
              <w:left w:val="nil"/>
              <w:bottom w:val="single" w:sz="4" w:space="0" w:color="auto"/>
              <w:right w:val="single" w:sz="4" w:space="0" w:color="auto"/>
            </w:tcBorders>
            <w:shd w:val="clear" w:color="auto" w:fill="auto"/>
            <w:hideMark/>
          </w:tcPr>
          <w:p w14:paraId="79857608" w14:textId="77777777" w:rsidR="004D2CAD" w:rsidRPr="004D2CAD" w:rsidRDefault="004D2CAD" w:rsidP="007760D1">
            <w:pPr>
              <w:jc w:val="right"/>
            </w:pPr>
            <w:r w:rsidRPr="004D2CAD">
              <w:t>6 066 382,00</w:t>
            </w:r>
          </w:p>
        </w:tc>
      </w:tr>
      <w:tr w:rsidR="004D2CAD" w:rsidRPr="004D2CAD" w14:paraId="0038036A" w14:textId="77777777" w:rsidTr="007760D1">
        <w:trPr>
          <w:trHeight w:val="31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03017B8C" w14:textId="77777777" w:rsidR="004D2CAD" w:rsidRPr="004D2CAD" w:rsidRDefault="004D2CAD" w:rsidP="007760D1">
            <w:pPr>
              <w:jc w:val="center"/>
            </w:pPr>
            <w:bookmarkStart w:id="21" w:name="RANGE!A58"/>
            <w:r w:rsidRPr="004D2CAD">
              <w:t> </w:t>
            </w:r>
            <w:bookmarkEnd w:id="21"/>
          </w:p>
        </w:tc>
        <w:tc>
          <w:tcPr>
            <w:tcW w:w="3169" w:type="dxa"/>
            <w:tcBorders>
              <w:top w:val="single" w:sz="4" w:space="0" w:color="auto"/>
              <w:left w:val="nil"/>
              <w:bottom w:val="single" w:sz="4" w:space="0" w:color="auto"/>
              <w:right w:val="single" w:sz="4" w:space="0" w:color="auto"/>
            </w:tcBorders>
            <w:shd w:val="clear" w:color="auto" w:fill="auto"/>
            <w:hideMark/>
          </w:tcPr>
          <w:p w14:paraId="6AED5192" w14:textId="77777777" w:rsidR="004D2CAD" w:rsidRPr="004D2CAD" w:rsidRDefault="004D2CAD" w:rsidP="007760D1">
            <w:pPr>
              <w:jc w:val="both"/>
              <w:rPr>
                <w:b/>
                <w:bCs/>
                <w:i/>
                <w:iCs/>
              </w:rPr>
            </w:pPr>
            <w:r w:rsidRPr="004D2CAD">
              <w:rPr>
                <w:b/>
                <w:bCs/>
                <w:i/>
                <w:iCs/>
              </w:rPr>
              <w:t>Итого иных межбюджетных трансфертов:</w:t>
            </w:r>
          </w:p>
        </w:tc>
        <w:tc>
          <w:tcPr>
            <w:tcW w:w="1903" w:type="dxa"/>
            <w:tcBorders>
              <w:top w:val="single" w:sz="4" w:space="0" w:color="auto"/>
              <w:left w:val="nil"/>
              <w:bottom w:val="single" w:sz="4" w:space="0" w:color="auto"/>
              <w:right w:val="single" w:sz="4" w:space="0" w:color="auto"/>
            </w:tcBorders>
            <w:shd w:val="clear" w:color="auto" w:fill="auto"/>
            <w:hideMark/>
          </w:tcPr>
          <w:p w14:paraId="2D5F3239" w14:textId="77777777" w:rsidR="004D2CAD" w:rsidRPr="004D2CAD" w:rsidRDefault="004D2CAD" w:rsidP="007760D1">
            <w:pPr>
              <w:jc w:val="right"/>
              <w:rPr>
                <w:b/>
                <w:bCs/>
                <w:i/>
                <w:iCs/>
              </w:rPr>
            </w:pPr>
            <w:r w:rsidRPr="004D2CAD">
              <w:rPr>
                <w:b/>
                <w:bCs/>
                <w:i/>
                <w:iCs/>
              </w:rPr>
              <w:t>13 898 487,32</w:t>
            </w:r>
          </w:p>
        </w:tc>
        <w:tc>
          <w:tcPr>
            <w:tcW w:w="2126" w:type="dxa"/>
            <w:tcBorders>
              <w:top w:val="single" w:sz="4" w:space="0" w:color="auto"/>
              <w:left w:val="nil"/>
              <w:bottom w:val="single" w:sz="4" w:space="0" w:color="auto"/>
              <w:right w:val="single" w:sz="4" w:space="0" w:color="auto"/>
            </w:tcBorders>
            <w:shd w:val="clear" w:color="auto" w:fill="auto"/>
            <w:hideMark/>
          </w:tcPr>
          <w:p w14:paraId="38167991" w14:textId="77777777" w:rsidR="004D2CAD" w:rsidRPr="004D2CAD" w:rsidRDefault="004D2CAD" w:rsidP="007760D1">
            <w:pPr>
              <w:jc w:val="right"/>
              <w:rPr>
                <w:b/>
                <w:bCs/>
                <w:i/>
                <w:iCs/>
              </w:rPr>
            </w:pPr>
            <w:r w:rsidRPr="004D2CAD">
              <w:rPr>
                <w:b/>
                <w:bCs/>
                <w:i/>
                <w:iCs/>
              </w:rPr>
              <w:t>14 362 366,42</w:t>
            </w:r>
          </w:p>
        </w:tc>
        <w:tc>
          <w:tcPr>
            <w:tcW w:w="1843" w:type="dxa"/>
            <w:tcBorders>
              <w:top w:val="single" w:sz="4" w:space="0" w:color="auto"/>
              <w:left w:val="nil"/>
              <w:bottom w:val="single" w:sz="4" w:space="0" w:color="auto"/>
              <w:right w:val="single" w:sz="4" w:space="0" w:color="auto"/>
            </w:tcBorders>
            <w:shd w:val="clear" w:color="auto" w:fill="auto"/>
            <w:hideMark/>
          </w:tcPr>
          <w:p w14:paraId="514286BE" w14:textId="77777777" w:rsidR="004D2CAD" w:rsidRPr="004D2CAD" w:rsidRDefault="004D2CAD" w:rsidP="007760D1">
            <w:pPr>
              <w:jc w:val="right"/>
              <w:rPr>
                <w:b/>
                <w:bCs/>
                <w:i/>
                <w:iCs/>
              </w:rPr>
            </w:pPr>
            <w:r w:rsidRPr="004D2CAD">
              <w:rPr>
                <w:b/>
                <w:bCs/>
                <w:i/>
                <w:iCs/>
              </w:rPr>
              <w:t>14 487 747,98</w:t>
            </w:r>
          </w:p>
        </w:tc>
      </w:tr>
      <w:tr w:rsidR="004D2CAD" w:rsidRPr="004D2CAD" w14:paraId="04601442" w14:textId="77777777" w:rsidTr="007760D1">
        <w:trPr>
          <w:trHeight w:val="31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7FE7AB8E" w14:textId="77777777" w:rsidR="004D2CAD" w:rsidRPr="004D2CAD" w:rsidRDefault="004D2CAD" w:rsidP="007760D1">
            <w:pPr>
              <w:jc w:val="center"/>
            </w:pPr>
            <w:r w:rsidRPr="004D2CAD">
              <w:t> </w:t>
            </w:r>
          </w:p>
        </w:tc>
        <w:tc>
          <w:tcPr>
            <w:tcW w:w="3169" w:type="dxa"/>
            <w:tcBorders>
              <w:top w:val="single" w:sz="4" w:space="0" w:color="auto"/>
              <w:left w:val="nil"/>
              <w:bottom w:val="single" w:sz="4" w:space="0" w:color="auto"/>
              <w:right w:val="single" w:sz="4" w:space="0" w:color="auto"/>
            </w:tcBorders>
            <w:shd w:val="clear" w:color="auto" w:fill="auto"/>
            <w:hideMark/>
          </w:tcPr>
          <w:p w14:paraId="75AD73AD" w14:textId="77777777" w:rsidR="004D2CAD" w:rsidRPr="004D2CAD" w:rsidRDefault="004D2CAD" w:rsidP="007760D1">
            <w:pPr>
              <w:jc w:val="both"/>
              <w:rPr>
                <w:b/>
                <w:bCs/>
              </w:rPr>
            </w:pPr>
            <w:r w:rsidRPr="004D2CAD">
              <w:rPr>
                <w:b/>
                <w:bCs/>
              </w:rPr>
              <w:t>ВСЕГО:</w:t>
            </w:r>
          </w:p>
        </w:tc>
        <w:tc>
          <w:tcPr>
            <w:tcW w:w="1903" w:type="dxa"/>
            <w:tcBorders>
              <w:top w:val="single" w:sz="4" w:space="0" w:color="auto"/>
              <w:left w:val="nil"/>
              <w:bottom w:val="single" w:sz="4" w:space="0" w:color="auto"/>
              <w:right w:val="single" w:sz="4" w:space="0" w:color="auto"/>
            </w:tcBorders>
            <w:shd w:val="clear" w:color="auto" w:fill="auto"/>
            <w:hideMark/>
          </w:tcPr>
          <w:p w14:paraId="1A3B9D46" w14:textId="77777777" w:rsidR="004D2CAD" w:rsidRPr="004D2CAD" w:rsidRDefault="004D2CAD" w:rsidP="007760D1">
            <w:pPr>
              <w:jc w:val="right"/>
              <w:rPr>
                <w:b/>
                <w:bCs/>
              </w:rPr>
            </w:pPr>
            <w:r w:rsidRPr="004D2CAD">
              <w:rPr>
                <w:b/>
                <w:bCs/>
              </w:rPr>
              <w:t>373 280 384,89</w:t>
            </w:r>
          </w:p>
        </w:tc>
        <w:tc>
          <w:tcPr>
            <w:tcW w:w="2126" w:type="dxa"/>
            <w:tcBorders>
              <w:top w:val="single" w:sz="4" w:space="0" w:color="auto"/>
              <w:left w:val="nil"/>
              <w:bottom w:val="single" w:sz="4" w:space="0" w:color="auto"/>
              <w:right w:val="single" w:sz="4" w:space="0" w:color="auto"/>
            </w:tcBorders>
            <w:shd w:val="clear" w:color="auto" w:fill="auto"/>
            <w:hideMark/>
          </w:tcPr>
          <w:p w14:paraId="7C0D4FC8" w14:textId="77777777" w:rsidR="004D2CAD" w:rsidRPr="004D2CAD" w:rsidRDefault="004D2CAD" w:rsidP="007760D1">
            <w:pPr>
              <w:jc w:val="right"/>
              <w:rPr>
                <w:b/>
                <w:bCs/>
              </w:rPr>
            </w:pPr>
            <w:r w:rsidRPr="004D2CAD">
              <w:rPr>
                <w:b/>
                <w:bCs/>
              </w:rPr>
              <w:t>293 770 362,65</w:t>
            </w:r>
          </w:p>
        </w:tc>
        <w:tc>
          <w:tcPr>
            <w:tcW w:w="1843" w:type="dxa"/>
            <w:tcBorders>
              <w:top w:val="single" w:sz="4" w:space="0" w:color="auto"/>
              <w:left w:val="nil"/>
              <w:bottom w:val="single" w:sz="4" w:space="0" w:color="auto"/>
              <w:right w:val="single" w:sz="4" w:space="0" w:color="auto"/>
            </w:tcBorders>
            <w:shd w:val="clear" w:color="auto" w:fill="auto"/>
            <w:hideMark/>
          </w:tcPr>
          <w:p w14:paraId="25BAA531" w14:textId="77777777" w:rsidR="004D2CAD" w:rsidRPr="004D2CAD" w:rsidRDefault="004D2CAD" w:rsidP="007760D1">
            <w:pPr>
              <w:jc w:val="right"/>
              <w:rPr>
                <w:b/>
                <w:bCs/>
              </w:rPr>
            </w:pPr>
            <w:r w:rsidRPr="004D2CAD">
              <w:rPr>
                <w:b/>
                <w:bCs/>
              </w:rPr>
              <w:t>314 177 341,04</w:t>
            </w:r>
          </w:p>
        </w:tc>
      </w:tr>
    </w:tbl>
    <w:p w14:paraId="74F5D814" w14:textId="77777777" w:rsidR="004D2CAD" w:rsidRPr="004D2CAD" w:rsidRDefault="004D2CAD" w:rsidP="004D2CAD">
      <w:pPr>
        <w:jc w:val="both"/>
        <w:rPr>
          <w:sz w:val="28"/>
          <w:szCs w:val="28"/>
        </w:rPr>
        <w:sectPr w:rsidR="004D2CAD" w:rsidRPr="004D2CAD" w:rsidSect="00E02666">
          <w:pgSz w:w="11906" w:h="16838"/>
          <w:pgMar w:top="992" w:right="851" w:bottom="567" w:left="1701" w:header="709" w:footer="108" w:gutter="0"/>
          <w:cols w:space="708"/>
          <w:docGrid w:linePitch="360"/>
        </w:sectPr>
      </w:pPr>
    </w:p>
    <w:tbl>
      <w:tblPr>
        <w:tblW w:w="14246" w:type="dxa"/>
        <w:tblInd w:w="1242" w:type="dxa"/>
        <w:tblLook w:val="04A0" w:firstRow="1" w:lastRow="0" w:firstColumn="1" w:lastColumn="0" w:noHBand="0" w:noVBand="1"/>
      </w:tblPr>
      <w:tblGrid>
        <w:gridCol w:w="3119"/>
        <w:gridCol w:w="5528"/>
        <w:gridCol w:w="112"/>
        <w:gridCol w:w="1720"/>
        <w:gridCol w:w="1800"/>
        <w:gridCol w:w="1960"/>
        <w:gridCol w:w="7"/>
      </w:tblGrid>
      <w:tr w:rsidR="004D2CAD" w:rsidRPr="004D2CAD" w14:paraId="54D8B2B0" w14:textId="77777777" w:rsidTr="007760D1">
        <w:trPr>
          <w:gridAfter w:val="1"/>
          <w:wAfter w:w="7" w:type="dxa"/>
          <w:trHeight w:val="1129"/>
        </w:trPr>
        <w:tc>
          <w:tcPr>
            <w:tcW w:w="3119" w:type="dxa"/>
            <w:tcBorders>
              <w:top w:val="nil"/>
              <w:left w:val="nil"/>
              <w:bottom w:val="nil"/>
              <w:right w:val="nil"/>
            </w:tcBorders>
            <w:shd w:val="clear" w:color="auto" w:fill="auto"/>
            <w:vAlign w:val="bottom"/>
            <w:hideMark/>
          </w:tcPr>
          <w:p w14:paraId="166F68A3" w14:textId="77777777" w:rsidR="004D2CAD" w:rsidRPr="004D2CAD" w:rsidRDefault="004D2CAD" w:rsidP="007760D1">
            <w:pPr>
              <w:rPr>
                <w:sz w:val="22"/>
              </w:rPr>
            </w:pPr>
            <w:bookmarkStart w:id="22" w:name="RANGE!A2:E24"/>
            <w:bookmarkEnd w:id="22"/>
          </w:p>
        </w:tc>
        <w:tc>
          <w:tcPr>
            <w:tcW w:w="5640" w:type="dxa"/>
            <w:gridSpan w:val="2"/>
            <w:tcBorders>
              <w:top w:val="nil"/>
              <w:left w:val="nil"/>
              <w:bottom w:val="nil"/>
              <w:right w:val="nil"/>
            </w:tcBorders>
            <w:shd w:val="clear" w:color="auto" w:fill="auto"/>
            <w:vAlign w:val="bottom"/>
            <w:hideMark/>
          </w:tcPr>
          <w:p w14:paraId="4B0DE1F2" w14:textId="77777777" w:rsidR="004D2CAD" w:rsidRPr="004D2CAD" w:rsidRDefault="004D2CAD" w:rsidP="007760D1">
            <w:pPr>
              <w:rPr>
                <w:sz w:val="22"/>
              </w:rPr>
            </w:pPr>
          </w:p>
        </w:tc>
        <w:tc>
          <w:tcPr>
            <w:tcW w:w="5480" w:type="dxa"/>
            <w:gridSpan w:val="3"/>
            <w:tcBorders>
              <w:top w:val="nil"/>
              <w:left w:val="nil"/>
              <w:bottom w:val="nil"/>
              <w:right w:val="nil"/>
            </w:tcBorders>
            <w:shd w:val="clear" w:color="auto" w:fill="auto"/>
            <w:vAlign w:val="bottom"/>
            <w:hideMark/>
          </w:tcPr>
          <w:p w14:paraId="6EA1EB9C" w14:textId="77777777" w:rsidR="004D2CAD" w:rsidRPr="004D2CAD" w:rsidRDefault="004D2CAD" w:rsidP="007760D1">
            <w:pPr>
              <w:jc w:val="right"/>
            </w:pPr>
            <w:r w:rsidRPr="004D2CAD">
              <w:rPr>
                <w:b/>
                <w:bCs/>
              </w:rPr>
              <w:t>Приложение 5</w:t>
            </w:r>
            <w:r w:rsidRPr="004D2CAD">
              <w:t xml:space="preserve">                                                                                                       к решению Совета Комсомольского муниципального района «О бюджете Комсомольского муниципального района на 2024 год и плановый период 2025 и 2026 годов»</w:t>
            </w:r>
          </w:p>
        </w:tc>
      </w:tr>
      <w:tr w:rsidR="004D2CAD" w:rsidRPr="004D2CAD" w14:paraId="2180EF38" w14:textId="77777777" w:rsidTr="007760D1">
        <w:trPr>
          <w:gridAfter w:val="1"/>
          <w:wAfter w:w="7" w:type="dxa"/>
          <w:trHeight w:val="300"/>
        </w:trPr>
        <w:tc>
          <w:tcPr>
            <w:tcW w:w="3119" w:type="dxa"/>
            <w:tcBorders>
              <w:top w:val="nil"/>
              <w:left w:val="nil"/>
              <w:bottom w:val="nil"/>
              <w:right w:val="nil"/>
            </w:tcBorders>
            <w:shd w:val="clear" w:color="auto" w:fill="auto"/>
            <w:vAlign w:val="bottom"/>
            <w:hideMark/>
          </w:tcPr>
          <w:p w14:paraId="184BDCE3" w14:textId="77777777" w:rsidR="004D2CAD" w:rsidRPr="004D2CAD" w:rsidRDefault="004D2CAD" w:rsidP="007760D1">
            <w:pPr>
              <w:jc w:val="right"/>
              <w:rPr>
                <w:szCs w:val="18"/>
              </w:rPr>
            </w:pPr>
          </w:p>
        </w:tc>
        <w:tc>
          <w:tcPr>
            <w:tcW w:w="5640" w:type="dxa"/>
            <w:gridSpan w:val="2"/>
            <w:tcBorders>
              <w:top w:val="nil"/>
              <w:left w:val="nil"/>
              <w:bottom w:val="nil"/>
              <w:right w:val="nil"/>
            </w:tcBorders>
            <w:shd w:val="clear" w:color="auto" w:fill="auto"/>
            <w:vAlign w:val="bottom"/>
            <w:hideMark/>
          </w:tcPr>
          <w:p w14:paraId="3165A6DD" w14:textId="77777777" w:rsidR="004D2CAD" w:rsidRPr="004D2CAD" w:rsidRDefault="004D2CAD" w:rsidP="007760D1">
            <w:pPr>
              <w:rPr>
                <w:sz w:val="22"/>
              </w:rPr>
            </w:pPr>
          </w:p>
        </w:tc>
        <w:tc>
          <w:tcPr>
            <w:tcW w:w="1720" w:type="dxa"/>
            <w:tcBorders>
              <w:top w:val="nil"/>
              <w:left w:val="nil"/>
              <w:bottom w:val="nil"/>
              <w:right w:val="nil"/>
            </w:tcBorders>
            <w:shd w:val="clear" w:color="auto" w:fill="auto"/>
            <w:vAlign w:val="bottom"/>
            <w:hideMark/>
          </w:tcPr>
          <w:p w14:paraId="23BF412E" w14:textId="77777777" w:rsidR="004D2CAD" w:rsidRPr="004D2CAD" w:rsidRDefault="004D2CAD" w:rsidP="007760D1">
            <w:pPr>
              <w:rPr>
                <w:sz w:val="22"/>
              </w:rPr>
            </w:pPr>
          </w:p>
        </w:tc>
        <w:tc>
          <w:tcPr>
            <w:tcW w:w="3760" w:type="dxa"/>
            <w:gridSpan w:val="2"/>
            <w:tcBorders>
              <w:top w:val="nil"/>
              <w:left w:val="nil"/>
              <w:bottom w:val="nil"/>
              <w:right w:val="nil"/>
            </w:tcBorders>
            <w:shd w:val="clear" w:color="auto" w:fill="auto"/>
            <w:vAlign w:val="bottom"/>
            <w:hideMark/>
          </w:tcPr>
          <w:p w14:paraId="7B3453D4" w14:textId="77777777" w:rsidR="004D2CAD" w:rsidRPr="004D2CAD" w:rsidRDefault="004D2CAD" w:rsidP="007760D1">
            <w:pPr>
              <w:jc w:val="right"/>
            </w:pPr>
            <w:r w:rsidRPr="004D2CAD">
              <w:t>от  13.12.2023г. №326</w:t>
            </w:r>
          </w:p>
        </w:tc>
      </w:tr>
      <w:tr w:rsidR="004D2CAD" w:rsidRPr="004D2CAD" w14:paraId="0E13E2CD" w14:textId="77777777" w:rsidTr="007760D1">
        <w:trPr>
          <w:gridAfter w:val="1"/>
          <w:wAfter w:w="7" w:type="dxa"/>
          <w:trHeight w:val="300"/>
        </w:trPr>
        <w:tc>
          <w:tcPr>
            <w:tcW w:w="3119" w:type="dxa"/>
            <w:tcBorders>
              <w:top w:val="nil"/>
              <w:left w:val="nil"/>
              <w:bottom w:val="nil"/>
              <w:right w:val="nil"/>
            </w:tcBorders>
            <w:shd w:val="clear" w:color="auto" w:fill="auto"/>
            <w:vAlign w:val="bottom"/>
            <w:hideMark/>
          </w:tcPr>
          <w:p w14:paraId="6A65ECEA" w14:textId="77777777" w:rsidR="004D2CAD" w:rsidRPr="004D2CAD" w:rsidRDefault="004D2CAD" w:rsidP="007760D1">
            <w:pPr>
              <w:jc w:val="right"/>
              <w:rPr>
                <w:sz w:val="18"/>
                <w:szCs w:val="16"/>
              </w:rPr>
            </w:pPr>
            <w:r w:rsidRPr="004D2CAD">
              <w:rPr>
                <w:sz w:val="18"/>
                <w:szCs w:val="16"/>
              </w:rPr>
              <w:t xml:space="preserve">  </w:t>
            </w:r>
          </w:p>
        </w:tc>
        <w:tc>
          <w:tcPr>
            <w:tcW w:w="5640" w:type="dxa"/>
            <w:gridSpan w:val="2"/>
            <w:tcBorders>
              <w:top w:val="nil"/>
              <w:left w:val="nil"/>
              <w:bottom w:val="nil"/>
              <w:right w:val="nil"/>
            </w:tcBorders>
            <w:shd w:val="clear" w:color="auto" w:fill="auto"/>
            <w:vAlign w:val="bottom"/>
            <w:hideMark/>
          </w:tcPr>
          <w:p w14:paraId="633EC857" w14:textId="77777777" w:rsidR="004D2CAD" w:rsidRPr="004D2CAD" w:rsidRDefault="004D2CAD" w:rsidP="007760D1">
            <w:pPr>
              <w:jc w:val="right"/>
              <w:rPr>
                <w:sz w:val="18"/>
                <w:szCs w:val="16"/>
              </w:rPr>
            </w:pPr>
          </w:p>
        </w:tc>
        <w:tc>
          <w:tcPr>
            <w:tcW w:w="1720" w:type="dxa"/>
            <w:tcBorders>
              <w:top w:val="nil"/>
              <w:left w:val="nil"/>
              <w:bottom w:val="nil"/>
              <w:right w:val="nil"/>
            </w:tcBorders>
            <w:shd w:val="clear" w:color="auto" w:fill="auto"/>
            <w:vAlign w:val="bottom"/>
            <w:hideMark/>
          </w:tcPr>
          <w:p w14:paraId="7A988AB1" w14:textId="77777777" w:rsidR="004D2CAD" w:rsidRPr="004D2CAD" w:rsidRDefault="004D2CAD" w:rsidP="007760D1">
            <w:pPr>
              <w:rPr>
                <w:sz w:val="22"/>
              </w:rPr>
            </w:pPr>
          </w:p>
        </w:tc>
        <w:tc>
          <w:tcPr>
            <w:tcW w:w="1800" w:type="dxa"/>
            <w:tcBorders>
              <w:top w:val="nil"/>
              <w:left w:val="nil"/>
              <w:bottom w:val="nil"/>
              <w:right w:val="nil"/>
            </w:tcBorders>
            <w:shd w:val="clear" w:color="auto" w:fill="auto"/>
            <w:vAlign w:val="bottom"/>
            <w:hideMark/>
          </w:tcPr>
          <w:p w14:paraId="490DA761" w14:textId="77777777" w:rsidR="004D2CAD" w:rsidRPr="004D2CAD" w:rsidRDefault="004D2CAD" w:rsidP="007760D1"/>
        </w:tc>
        <w:tc>
          <w:tcPr>
            <w:tcW w:w="1960" w:type="dxa"/>
            <w:tcBorders>
              <w:top w:val="nil"/>
              <w:left w:val="nil"/>
              <w:bottom w:val="nil"/>
              <w:right w:val="nil"/>
            </w:tcBorders>
            <w:shd w:val="clear" w:color="auto" w:fill="auto"/>
            <w:vAlign w:val="bottom"/>
            <w:hideMark/>
          </w:tcPr>
          <w:p w14:paraId="2BDB107A" w14:textId="77777777" w:rsidR="004D2CAD" w:rsidRPr="004D2CAD" w:rsidRDefault="004D2CAD" w:rsidP="007760D1"/>
        </w:tc>
      </w:tr>
      <w:tr w:rsidR="004D2CAD" w:rsidRPr="004D2CAD" w14:paraId="2C361E96" w14:textId="77777777" w:rsidTr="007760D1">
        <w:trPr>
          <w:gridAfter w:val="1"/>
          <w:wAfter w:w="7" w:type="dxa"/>
          <w:trHeight w:val="80"/>
        </w:trPr>
        <w:tc>
          <w:tcPr>
            <w:tcW w:w="3119" w:type="dxa"/>
            <w:tcBorders>
              <w:top w:val="nil"/>
              <w:left w:val="nil"/>
              <w:bottom w:val="nil"/>
              <w:right w:val="nil"/>
            </w:tcBorders>
            <w:shd w:val="clear" w:color="auto" w:fill="auto"/>
            <w:vAlign w:val="bottom"/>
            <w:hideMark/>
          </w:tcPr>
          <w:p w14:paraId="2BF09B14" w14:textId="77777777" w:rsidR="004D2CAD" w:rsidRPr="004D2CAD" w:rsidRDefault="004D2CAD" w:rsidP="007760D1">
            <w:pPr>
              <w:rPr>
                <w:sz w:val="22"/>
              </w:rPr>
            </w:pPr>
          </w:p>
        </w:tc>
        <w:tc>
          <w:tcPr>
            <w:tcW w:w="5640" w:type="dxa"/>
            <w:gridSpan w:val="2"/>
            <w:tcBorders>
              <w:top w:val="nil"/>
              <w:left w:val="nil"/>
              <w:bottom w:val="nil"/>
              <w:right w:val="nil"/>
            </w:tcBorders>
            <w:shd w:val="clear" w:color="auto" w:fill="auto"/>
            <w:vAlign w:val="bottom"/>
            <w:hideMark/>
          </w:tcPr>
          <w:p w14:paraId="487A287B" w14:textId="77777777" w:rsidR="004D2CAD" w:rsidRPr="004D2CAD" w:rsidRDefault="004D2CAD" w:rsidP="007760D1">
            <w:pPr>
              <w:jc w:val="both"/>
              <w:rPr>
                <w:sz w:val="22"/>
              </w:rPr>
            </w:pPr>
          </w:p>
        </w:tc>
        <w:tc>
          <w:tcPr>
            <w:tcW w:w="1720" w:type="dxa"/>
            <w:tcBorders>
              <w:top w:val="nil"/>
              <w:left w:val="nil"/>
              <w:bottom w:val="nil"/>
              <w:right w:val="nil"/>
            </w:tcBorders>
            <w:shd w:val="clear" w:color="auto" w:fill="auto"/>
            <w:vAlign w:val="bottom"/>
            <w:hideMark/>
          </w:tcPr>
          <w:p w14:paraId="116FC4D6" w14:textId="77777777" w:rsidR="004D2CAD" w:rsidRPr="004D2CAD" w:rsidRDefault="004D2CAD" w:rsidP="007760D1">
            <w:pPr>
              <w:rPr>
                <w:sz w:val="22"/>
              </w:rPr>
            </w:pPr>
          </w:p>
        </w:tc>
        <w:tc>
          <w:tcPr>
            <w:tcW w:w="1800" w:type="dxa"/>
            <w:tcBorders>
              <w:top w:val="nil"/>
              <w:left w:val="nil"/>
              <w:bottom w:val="nil"/>
              <w:right w:val="nil"/>
            </w:tcBorders>
            <w:shd w:val="clear" w:color="auto" w:fill="auto"/>
            <w:vAlign w:val="bottom"/>
            <w:hideMark/>
          </w:tcPr>
          <w:p w14:paraId="07DF0A88" w14:textId="77777777" w:rsidR="004D2CAD" w:rsidRPr="004D2CAD" w:rsidRDefault="004D2CAD" w:rsidP="007760D1"/>
        </w:tc>
        <w:tc>
          <w:tcPr>
            <w:tcW w:w="1960" w:type="dxa"/>
            <w:tcBorders>
              <w:top w:val="nil"/>
              <w:left w:val="nil"/>
              <w:bottom w:val="nil"/>
              <w:right w:val="nil"/>
            </w:tcBorders>
            <w:shd w:val="clear" w:color="auto" w:fill="auto"/>
            <w:vAlign w:val="bottom"/>
            <w:hideMark/>
          </w:tcPr>
          <w:p w14:paraId="12A3AD25" w14:textId="77777777" w:rsidR="004D2CAD" w:rsidRPr="004D2CAD" w:rsidRDefault="004D2CAD" w:rsidP="007760D1"/>
        </w:tc>
      </w:tr>
      <w:tr w:rsidR="004D2CAD" w:rsidRPr="004D2CAD" w14:paraId="41C5A3A8" w14:textId="77777777" w:rsidTr="007760D1">
        <w:trPr>
          <w:trHeight w:val="529"/>
        </w:trPr>
        <w:tc>
          <w:tcPr>
            <w:tcW w:w="14246" w:type="dxa"/>
            <w:gridSpan w:val="7"/>
            <w:tcBorders>
              <w:top w:val="nil"/>
              <w:left w:val="nil"/>
              <w:bottom w:val="nil"/>
              <w:right w:val="nil"/>
            </w:tcBorders>
            <w:shd w:val="clear" w:color="auto" w:fill="auto"/>
            <w:vAlign w:val="bottom"/>
            <w:hideMark/>
          </w:tcPr>
          <w:p w14:paraId="33403889" w14:textId="77777777" w:rsidR="004D2CAD" w:rsidRPr="004D2CAD" w:rsidRDefault="004D2CAD" w:rsidP="007760D1">
            <w:pPr>
              <w:jc w:val="center"/>
              <w:rPr>
                <w:b/>
                <w:bCs/>
              </w:rPr>
            </w:pPr>
            <w:r w:rsidRPr="004D2CAD">
              <w:rPr>
                <w:b/>
                <w:bCs/>
              </w:rPr>
              <w:t>Источники внутреннего финансирования дефицита бюджета Комсомольского муниципального района на 2024 год                                                                                       и на плановый период 2025 и 2026 годов</w:t>
            </w:r>
          </w:p>
        </w:tc>
      </w:tr>
      <w:tr w:rsidR="004D2CAD" w:rsidRPr="004D2CAD" w14:paraId="1E3CFB4D" w14:textId="77777777" w:rsidTr="007760D1">
        <w:trPr>
          <w:gridAfter w:val="1"/>
          <w:wAfter w:w="7" w:type="dxa"/>
          <w:trHeight w:val="315"/>
        </w:trPr>
        <w:tc>
          <w:tcPr>
            <w:tcW w:w="3119" w:type="dxa"/>
            <w:tcBorders>
              <w:top w:val="nil"/>
              <w:left w:val="nil"/>
              <w:bottom w:val="nil"/>
              <w:right w:val="nil"/>
            </w:tcBorders>
            <w:shd w:val="clear" w:color="auto" w:fill="auto"/>
            <w:vAlign w:val="bottom"/>
            <w:hideMark/>
          </w:tcPr>
          <w:p w14:paraId="56242D3C" w14:textId="77777777" w:rsidR="004D2CAD" w:rsidRPr="004D2CAD" w:rsidRDefault="004D2CAD" w:rsidP="007760D1">
            <w:pPr>
              <w:jc w:val="center"/>
              <w:rPr>
                <w:b/>
                <w:bCs/>
              </w:rPr>
            </w:pPr>
          </w:p>
        </w:tc>
        <w:tc>
          <w:tcPr>
            <w:tcW w:w="5528" w:type="dxa"/>
            <w:tcBorders>
              <w:top w:val="nil"/>
              <w:left w:val="nil"/>
              <w:bottom w:val="nil"/>
              <w:right w:val="nil"/>
            </w:tcBorders>
            <w:shd w:val="clear" w:color="auto" w:fill="auto"/>
            <w:vAlign w:val="bottom"/>
            <w:hideMark/>
          </w:tcPr>
          <w:p w14:paraId="44E84265" w14:textId="77777777" w:rsidR="004D2CAD" w:rsidRPr="004D2CAD" w:rsidRDefault="004D2CAD" w:rsidP="007760D1"/>
        </w:tc>
        <w:tc>
          <w:tcPr>
            <w:tcW w:w="1832" w:type="dxa"/>
            <w:gridSpan w:val="2"/>
            <w:tcBorders>
              <w:top w:val="nil"/>
              <w:left w:val="nil"/>
              <w:bottom w:val="nil"/>
              <w:right w:val="nil"/>
            </w:tcBorders>
            <w:shd w:val="clear" w:color="auto" w:fill="auto"/>
            <w:vAlign w:val="bottom"/>
            <w:hideMark/>
          </w:tcPr>
          <w:p w14:paraId="1D47F03D" w14:textId="77777777" w:rsidR="004D2CAD" w:rsidRPr="004D2CAD" w:rsidRDefault="004D2CAD" w:rsidP="007760D1"/>
        </w:tc>
        <w:tc>
          <w:tcPr>
            <w:tcW w:w="1800" w:type="dxa"/>
            <w:tcBorders>
              <w:top w:val="nil"/>
              <w:left w:val="nil"/>
              <w:bottom w:val="nil"/>
              <w:right w:val="nil"/>
            </w:tcBorders>
            <w:shd w:val="clear" w:color="auto" w:fill="auto"/>
            <w:vAlign w:val="bottom"/>
            <w:hideMark/>
          </w:tcPr>
          <w:p w14:paraId="6BD81BF0" w14:textId="77777777" w:rsidR="004D2CAD" w:rsidRPr="004D2CAD" w:rsidRDefault="004D2CAD" w:rsidP="007760D1"/>
        </w:tc>
        <w:tc>
          <w:tcPr>
            <w:tcW w:w="1960" w:type="dxa"/>
            <w:tcBorders>
              <w:top w:val="nil"/>
              <w:left w:val="nil"/>
              <w:bottom w:val="nil"/>
              <w:right w:val="nil"/>
            </w:tcBorders>
            <w:shd w:val="clear" w:color="auto" w:fill="auto"/>
            <w:vAlign w:val="bottom"/>
            <w:hideMark/>
          </w:tcPr>
          <w:p w14:paraId="5CB4C6D7" w14:textId="77777777" w:rsidR="004D2CAD" w:rsidRPr="004D2CAD" w:rsidRDefault="004D2CAD" w:rsidP="007760D1"/>
        </w:tc>
      </w:tr>
      <w:tr w:rsidR="004D2CAD" w:rsidRPr="004D2CAD" w14:paraId="67677863" w14:textId="77777777" w:rsidTr="007760D1">
        <w:trPr>
          <w:gridAfter w:val="1"/>
          <w:wAfter w:w="7" w:type="dxa"/>
          <w:trHeight w:val="315"/>
        </w:trPr>
        <w:tc>
          <w:tcPr>
            <w:tcW w:w="3119" w:type="dxa"/>
            <w:vMerge w:val="restart"/>
            <w:tcBorders>
              <w:top w:val="single" w:sz="8" w:space="0" w:color="auto"/>
              <w:left w:val="single" w:sz="8" w:space="0" w:color="auto"/>
              <w:bottom w:val="nil"/>
              <w:right w:val="single" w:sz="8" w:space="0" w:color="000000"/>
            </w:tcBorders>
            <w:shd w:val="clear" w:color="auto" w:fill="auto"/>
            <w:hideMark/>
          </w:tcPr>
          <w:p w14:paraId="2481809B" w14:textId="77777777" w:rsidR="004D2CAD" w:rsidRPr="004D2CAD" w:rsidRDefault="004D2CAD" w:rsidP="007760D1">
            <w:pPr>
              <w:jc w:val="center"/>
              <w:rPr>
                <w:b/>
                <w:bCs/>
              </w:rPr>
            </w:pPr>
            <w:r w:rsidRPr="004D2CAD">
              <w:rPr>
                <w:b/>
                <w:bCs/>
              </w:rPr>
              <w:t>Код классификации источников финансирования дефицита бюджетов</w:t>
            </w:r>
          </w:p>
        </w:tc>
        <w:tc>
          <w:tcPr>
            <w:tcW w:w="5528" w:type="dxa"/>
            <w:vMerge w:val="restart"/>
            <w:tcBorders>
              <w:top w:val="single" w:sz="8" w:space="0" w:color="auto"/>
              <w:left w:val="single" w:sz="8" w:space="0" w:color="000000"/>
              <w:bottom w:val="nil"/>
              <w:right w:val="single" w:sz="8" w:space="0" w:color="000000"/>
            </w:tcBorders>
            <w:shd w:val="clear" w:color="auto" w:fill="auto"/>
            <w:hideMark/>
          </w:tcPr>
          <w:p w14:paraId="172F86AA" w14:textId="77777777" w:rsidR="004D2CAD" w:rsidRPr="004D2CAD" w:rsidRDefault="004D2CAD" w:rsidP="007760D1">
            <w:pPr>
              <w:jc w:val="center"/>
              <w:rPr>
                <w:b/>
                <w:bCs/>
              </w:rPr>
            </w:pPr>
            <w:r w:rsidRPr="004D2CAD">
              <w:rPr>
                <w:b/>
                <w:bCs/>
              </w:rPr>
              <w:t>Наименование кода классификации источников финансирования дефицита бюджетов</w:t>
            </w:r>
          </w:p>
        </w:tc>
        <w:tc>
          <w:tcPr>
            <w:tcW w:w="5592" w:type="dxa"/>
            <w:gridSpan w:val="4"/>
            <w:tcBorders>
              <w:top w:val="single" w:sz="8" w:space="0" w:color="auto"/>
              <w:left w:val="nil"/>
              <w:bottom w:val="single" w:sz="8" w:space="0" w:color="auto"/>
              <w:right w:val="single" w:sz="8" w:space="0" w:color="000000"/>
            </w:tcBorders>
            <w:shd w:val="clear" w:color="auto" w:fill="auto"/>
            <w:hideMark/>
          </w:tcPr>
          <w:p w14:paraId="154DDEC2" w14:textId="77777777" w:rsidR="004D2CAD" w:rsidRPr="004D2CAD" w:rsidRDefault="004D2CAD" w:rsidP="007760D1">
            <w:pPr>
              <w:jc w:val="center"/>
              <w:rPr>
                <w:b/>
                <w:bCs/>
              </w:rPr>
            </w:pPr>
            <w:r w:rsidRPr="004D2CAD">
              <w:rPr>
                <w:b/>
                <w:bCs/>
              </w:rPr>
              <w:t>Сумма руб.</w:t>
            </w:r>
          </w:p>
        </w:tc>
      </w:tr>
      <w:tr w:rsidR="004D2CAD" w:rsidRPr="004D2CAD" w14:paraId="21DB6CB7" w14:textId="77777777" w:rsidTr="007760D1">
        <w:trPr>
          <w:gridAfter w:val="1"/>
          <w:wAfter w:w="7" w:type="dxa"/>
          <w:trHeight w:val="758"/>
        </w:trPr>
        <w:tc>
          <w:tcPr>
            <w:tcW w:w="3119" w:type="dxa"/>
            <w:vMerge/>
            <w:tcBorders>
              <w:top w:val="single" w:sz="8" w:space="0" w:color="auto"/>
              <w:left w:val="single" w:sz="8" w:space="0" w:color="auto"/>
              <w:bottom w:val="nil"/>
              <w:right w:val="single" w:sz="8" w:space="0" w:color="000000"/>
            </w:tcBorders>
            <w:vAlign w:val="center"/>
            <w:hideMark/>
          </w:tcPr>
          <w:p w14:paraId="07826BD9" w14:textId="77777777" w:rsidR="004D2CAD" w:rsidRPr="004D2CAD" w:rsidRDefault="004D2CAD" w:rsidP="007760D1">
            <w:pPr>
              <w:rPr>
                <w:b/>
                <w:bCs/>
              </w:rPr>
            </w:pPr>
          </w:p>
        </w:tc>
        <w:tc>
          <w:tcPr>
            <w:tcW w:w="5528" w:type="dxa"/>
            <w:vMerge/>
            <w:tcBorders>
              <w:top w:val="single" w:sz="8" w:space="0" w:color="auto"/>
              <w:left w:val="single" w:sz="8" w:space="0" w:color="000000"/>
              <w:bottom w:val="nil"/>
              <w:right w:val="single" w:sz="8" w:space="0" w:color="000000"/>
            </w:tcBorders>
            <w:vAlign w:val="center"/>
            <w:hideMark/>
          </w:tcPr>
          <w:p w14:paraId="31701D4E" w14:textId="77777777" w:rsidR="004D2CAD" w:rsidRPr="004D2CAD" w:rsidRDefault="004D2CAD" w:rsidP="007760D1">
            <w:pPr>
              <w:rPr>
                <w:b/>
                <w:bCs/>
              </w:rPr>
            </w:pPr>
          </w:p>
        </w:tc>
        <w:tc>
          <w:tcPr>
            <w:tcW w:w="1832" w:type="dxa"/>
            <w:gridSpan w:val="2"/>
            <w:tcBorders>
              <w:top w:val="nil"/>
              <w:left w:val="nil"/>
              <w:bottom w:val="nil"/>
              <w:right w:val="single" w:sz="8" w:space="0" w:color="000000"/>
            </w:tcBorders>
            <w:shd w:val="clear" w:color="auto" w:fill="auto"/>
            <w:hideMark/>
          </w:tcPr>
          <w:p w14:paraId="3520F907" w14:textId="77777777" w:rsidR="004D2CAD" w:rsidRPr="004D2CAD" w:rsidRDefault="004D2CAD" w:rsidP="007760D1">
            <w:pPr>
              <w:jc w:val="center"/>
              <w:rPr>
                <w:b/>
                <w:bCs/>
              </w:rPr>
            </w:pPr>
            <w:r w:rsidRPr="004D2CAD">
              <w:rPr>
                <w:b/>
                <w:bCs/>
              </w:rPr>
              <w:t xml:space="preserve"> 2024 год</w:t>
            </w:r>
          </w:p>
        </w:tc>
        <w:tc>
          <w:tcPr>
            <w:tcW w:w="1800" w:type="dxa"/>
            <w:tcBorders>
              <w:top w:val="nil"/>
              <w:left w:val="nil"/>
              <w:bottom w:val="nil"/>
              <w:right w:val="single" w:sz="8" w:space="0" w:color="000000"/>
            </w:tcBorders>
            <w:shd w:val="clear" w:color="auto" w:fill="auto"/>
            <w:hideMark/>
          </w:tcPr>
          <w:p w14:paraId="4CFE4427" w14:textId="77777777" w:rsidR="004D2CAD" w:rsidRPr="004D2CAD" w:rsidRDefault="004D2CAD" w:rsidP="007760D1">
            <w:pPr>
              <w:jc w:val="center"/>
              <w:rPr>
                <w:b/>
                <w:bCs/>
              </w:rPr>
            </w:pPr>
            <w:r w:rsidRPr="004D2CAD">
              <w:rPr>
                <w:b/>
                <w:bCs/>
              </w:rPr>
              <w:t xml:space="preserve"> 2025 год</w:t>
            </w:r>
          </w:p>
        </w:tc>
        <w:tc>
          <w:tcPr>
            <w:tcW w:w="1960" w:type="dxa"/>
            <w:tcBorders>
              <w:top w:val="nil"/>
              <w:left w:val="nil"/>
              <w:bottom w:val="nil"/>
              <w:right w:val="single" w:sz="8" w:space="0" w:color="auto"/>
            </w:tcBorders>
            <w:shd w:val="clear" w:color="auto" w:fill="auto"/>
            <w:hideMark/>
          </w:tcPr>
          <w:p w14:paraId="5189785D" w14:textId="77777777" w:rsidR="004D2CAD" w:rsidRPr="004D2CAD" w:rsidRDefault="004D2CAD" w:rsidP="007760D1">
            <w:pPr>
              <w:jc w:val="center"/>
              <w:rPr>
                <w:b/>
                <w:bCs/>
              </w:rPr>
            </w:pPr>
            <w:r w:rsidRPr="004D2CAD">
              <w:rPr>
                <w:b/>
                <w:bCs/>
              </w:rPr>
              <w:t xml:space="preserve"> 2026 год</w:t>
            </w:r>
          </w:p>
        </w:tc>
      </w:tr>
      <w:tr w:rsidR="004D2CAD" w:rsidRPr="004D2CAD" w14:paraId="1CFCF7EF" w14:textId="77777777" w:rsidTr="007760D1">
        <w:trPr>
          <w:gridAfter w:val="1"/>
          <w:wAfter w:w="7" w:type="dxa"/>
          <w:trHeight w:val="300"/>
        </w:trPr>
        <w:tc>
          <w:tcPr>
            <w:tcW w:w="3119" w:type="dxa"/>
            <w:tcBorders>
              <w:top w:val="single" w:sz="8" w:space="0" w:color="auto"/>
              <w:left w:val="single" w:sz="8" w:space="0" w:color="auto"/>
              <w:bottom w:val="single" w:sz="4" w:space="0" w:color="auto"/>
              <w:right w:val="single" w:sz="4" w:space="0" w:color="auto"/>
            </w:tcBorders>
            <w:shd w:val="clear" w:color="000000" w:fill="FFFFFF"/>
            <w:hideMark/>
          </w:tcPr>
          <w:p w14:paraId="79E675A7" w14:textId="77777777" w:rsidR="004D2CAD" w:rsidRPr="004D2CAD" w:rsidRDefault="004D2CAD" w:rsidP="007760D1">
            <w:pPr>
              <w:rPr>
                <w:b/>
                <w:bCs/>
              </w:rPr>
            </w:pPr>
            <w:r w:rsidRPr="004D2CAD">
              <w:rPr>
                <w:b/>
                <w:bCs/>
              </w:rPr>
              <w:t>000 01 00 00 00 00 0000 000</w:t>
            </w:r>
          </w:p>
        </w:tc>
        <w:tc>
          <w:tcPr>
            <w:tcW w:w="5528" w:type="dxa"/>
            <w:tcBorders>
              <w:top w:val="single" w:sz="8" w:space="0" w:color="auto"/>
              <w:left w:val="nil"/>
              <w:bottom w:val="single" w:sz="4" w:space="0" w:color="auto"/>
              <w:right w:val="single" w:sz="4" w:space="0" w:color="auto"/>
            </w:tcBorders>
            <w:shd w:val="clear" w:color="000000" w:fill="FFFFFF"/>
            <w:hideMark/>
          </w:tcPr>
          <w:p w14:paraId="193C8B52" w14:textId="77777777" w:rsidR="004D2CAD" w:rsidRPr="004D2CAD" w:rsidRDefault="004D2CAD" w:rsidP="007760D1">
            <w:pPr>
              <w:jc w:val="center"/>
              <w:rPr>
                <w:b/>
                <w:bCs/>
              </w:rPr>
            </w:pPr>
            <w:r w:rsidRPr="004D2CAD">
              <w:rPr>
                <w:b/>
                <w:bCs/>
              </w:rPr>
              <w:t>Источники внутреннего финансирования дефицитов бюджетов</w:t>
            </w:r>
          </w:p>
        </w:tc>
        <w:tc>
          <w:tcPr>
            <w:tcW w:w="1832" w:type="dxa"/>
            <w:gridSpan w:val="2"/>
            <w:tcBorders>
              <w:top w:val="single" w:sz="8" w:space="0" w:color="auto"/>
              <w:left w:val="nil"/>
              <w:bottom w:val="single" w:sz="4" w:space="0" w:color="auto"/>
              <w:right w:val="single" w:sz="4" w:space="0" w:color="auto"/>
            </w:tcBorders>
            <w:shd w:val="clear" w:color="000000" w:fill="FFFFFF"/>
            <w:hideMark/>
          </w:tcPr>
          <w:p w14:paraId="42B981CF" w14:textId="77777777" w:rsidR="004D2CAD" w:rsidRPr="004D2CAD" w:rsidRDefault="004D2CAD" w:rsidP="007760D1">
            <w:pPr>
              <w:jc w:val="center"/>
              <w:rPr>
                <w:b/>
                <w:bCs/>
              </w:rPr>
            </w:pPr>
            <w:r w:rsidRPr="004D2CAD">
              <w:rPr>
                <w:b/>
                <w:bCs/>
              </w:rPr>
              <w:t>21 768 096,12</w:t>
            </w:r>
          </w:p>
        </w:tc>
        <w:tc>
          <w:tcPr>
            <w:tcW w:w="1800" w:type="dxa"/>
            <w:tcBorders>
              <w:top w:val="single" w:sz="8" w:space="0" w:color="auto"/>
              <w:left w:val="nil"/>
              <w:bottom w:val="single" w:sz="4" w:space="0" w:color="auto"/>
              <w:right w:val="single" w:sz="4" w:space="0" w:color="auto"/>
            </w:tcBorders>
            <w:shd w:val="clear" w:color="000000" w:fill="FFFFFF"/>
            <w:hideMark/>
          </w:tcPr>
          <w:p w14:paraId="61B5C4CE" w14:textId="77777777" w:rsidR="004D2CAD" w:rsidRPr="004D2CAD" w:rsidRDefault="004D2CAD" w:rsidP="007760D1">
            <w:pPr>
              <w:jc w:val="center"/>
              <w:rPr>
                <w:b/>
                <w:bCs/>
              </w:rPr>
            </w:pPr>
            <w:r w:rsidRPr="004D2CAD">
              <w:rPr>
                <w:b/>
                <w:bCs/>
              </w:rPr>
              <w:t>0,00</w:t>
            </w:r>
          </w:p>
        </w:tc>
        <w:tc>
          <w:tcPr>
            <w:tcW w:w="1960" w:type="dxa"/>
            <w:tcBorders>
              <w:top w:val="single" w:sz="8" w:space="0" w:color="auto"/>
              <w:left w:val="nil"/>
              <w:bottom w:val="single" w:sz="4" w:space="0" w:color="auto"/>
              <w:right w:val="single" w:sz="8" w:space="0" w:color="auto"/>
            </w:tcBorders>
            <w:shd w:val="clear" w:color="000000" w:fill="FFFFFF"/>
            <w:hideMark/>
          </w:tcPr>
          <w:p w14:paraId="154BEE2D" w14:textId="77777777" w:rsidR="004D2CAD" w:rsidRPr="004D2CAD" w:rsidRDefault="004D2CAD" w:rsidP="007760D1">
            <w:pPr>
              <w:jc w:val="center"/>
              <w:rPr>
                <w:b/>
                <w:bCs/>
              </w:rPr>
            </w:pPr>
            <w:r w:rsidRPr="004D2CAD">
              <w:rPr>
                <w:b/>
                <w:bCs/>
              </w:rPr>
              <w:t>0,00</w:t>
            </w:r>
          </w:p>
        </w:tc>
      </w:tr>
      <w:tr w:rsidR="004D2CAD" w:rsidRPr="004D2CAD" w14:paraId="735FF55A" w14:textId="77777777" w:rsidTr="007760D1">
        <w:trPr>
          <w:gridAfter w:val="1"/>
          <w:wAfter w:w="7" w:type="dxa"/>
          <w:trHeight w:val="510"/>
        </w:trPr>
        <w:tc>
          <w:tcPr>
            <w:tcW w:w="3119" w:type="dxa"/>
            <w:tcBorders>
              <w:top w:val="nil"/>
              <w:left w:val="single" w:sz="8" w:space="0" w:color="auto"/>
              <w:bottom w:val="single" w:sz="4" w:space="0" w:color="auto"/>
              <w:right w:val="single" w:sz="4" w:space="0" w:color="auto"/>
            </w:tcBorders>
            <w:shd w:val="clear" w:color="000000" w:fill="FFFFFF"/>
            <w:hideMark/>
          </w:tcPr>
          <w:p w14:paraId="2FC05F85" w14:textId="77777777" w:rsidR="004D2CAD" w:rsidRPr="004D2CAD" w:rsidRDefault="004D2CAD" w:rsidP="007760D1">
            <w:pPr>
              <w:rPr>
                <w:b/>
                <w:bCs/>
              </w:rPr>
            </w:pPr>
            <w:r w:rsidRPr="004D2CAD">
              <w:rPr>
                <w:b/>
                <w:bCs/>
              </w:rPr>
              <w:t>000 01 05 00 00 00 0000 000</w:t>
            </w:r>
          </w:p>
        </w:tc>
        <w:tc>
          <w:tcPr>
            <w:tcW w:w="5528" w:type="dxa"/>
            <w:tcBorders>
              <w:top w:val="nil"/>
              <w:left w:val="nil"/>
              <w:bottom w:val="single" w:sz="4" w:space="0" w:color="auto"/>
              <w:right w:val="single" w:sz="4" w:space="0" w:color="auto"/>
            </w:tcBorders>
            <w:shd w:val="clear" w:color="000000" w:fill="FFFFFF"/>
            <w:hideMark/>
          </w:tcPr>
          <w:p w14:paraId="021D470A" w14:textId="77777777" w:rsidR="004D2CAD" w:rsidRPr="004D2CAD" w:rsidRDefault="004D2CAD" w:rsidP="007760D1">
            <w:pPr>
              <w:jc w:val="center"/>
              <w:rPr>
                <w:b/>
                <w:bCs/>
              </w:rPr>
            </w:pPr>
            <w:r w:rsidRPr="004D2CAD">
              <w:rPr>
                <w:b/>
                <w:bCs/>
              </w:rPr>
              <w:t>Изменение остатков средств на счетах по учету средств бюджетов</w:t>
            </w:r>
          </w:p>
        </w:tc>
        <w:tc>
          <w:tcPr>
            <w:tcW w:w="1832" w:type="dxa"/>
            <w:gridSpan w:val="2"/>
            <w:tcBorders>
              <w:top w:val="nil"/>
              <w:left w:val="nil"/>
              <w:bottom w:val="single" w:sz="4" w:space="0" w:color="auto"/>
              <w:right w:val="single" w:sz="4" w:space="0" w:color="auto"/>
            </w:tcBorders>
            <w:shd w:val="clear" w:color="000000" w:fill="FFFFFF"/>
            <w:hideMark/>
          </w:tcPr>
          <w:p w14:paraId="383AF651" w14:textId="77777777" w:rsidR="004D2CAD" w:rsidRPr="004D2CAD" w:rsidRDefault="004D2CAD" w:rsidP="007760D1">
            <w:pPr>
              <w:jc w:val="center"/>
              <w:rPr>
                <w:b/>
                <w:bCs/>
              </w:rPr>
            </w:pPr>
            <w:r w:rsidRPr="004D2CAD">
              <w:rPr>
                <w:b/>
                <w:bCs/>
              </w:rPr>
              <w:t>21 768 096,12</w:t>
            </w:r>
          </w:p>
        </w:tc>
        <w:tc>
          <w:tcPr>
            <w:tcW w:w="1800" w:type="dxa"/>
            <w:tcBorders>
              <w:top w:val="nil"/>
              <w:left w:val="nil"/>
              <w:bottom w:val="single" w:sz="4" w:space="0" w:color="auto"/>
              <w:right w:val="single" w:sz="4" w:space="0" w:color="auto"/>
            </w:tcBorders>
            <w:shd w:val="clear" w:color="000000" w:fill="FFFFFF"/>
            <w:hideMark/>
          </w:tcPr>
          <w:p w14:paraId="4908574C" w14:textId="77777777" w:rsidR="004D2CAD" w:rsidRPr="004D2CAD" w:rsidRDefault="004D2CAD" w:rsidP="007760D1">
            <w:pPr>
              <w:jc w:val="center"/>
              <w:rPr>
                <w:b/>
                <w:bCs/>
              </w:rPr>
            </w:pPr>
            <w:r w:rsidRPr="004D2CAD">
              <w:rPr>
                <w:b/>
                <w:bCs/>
              </w:rPr>
              <w:t>0,00</w:t>
            </w:r>
          </w:p>
        </w:tc>
        <w:tc>
          <w:tcPr>
            <w:tcW w:w="1960" w:type="dxa"/>
            <w:tcBorders>
              <w:top w:val="nil"/>
              <w:left w:val="nil"/>
              <w:bottom w:val="single" w:sz="4" w:space="0" w:color="auto"/>
              <w:right w:val="single" w:sz="8" w:space="0" w:color="auto"/>
            </w:tcBorders>
            <w:shd w:val="clear" w:color="000000" w:fill="FFFFFF"/>
            <w:hideMark/>
          </w:tcPr>
          <w:p w14:paraId="6009CF3B" w14:textId="77777777" w:rsidR="004D2CAD" w:rsidRPr="004D2CAD" w:rsidRDefault="004D2CAD" w:rsidP="007760D1">
            <w:pPr>
              <w:jc w:val="center"/>
              <w:rPr>
                <w:b/>
                <w:bCs/>
              </w:rPr>
            </w:pPr>
            <w:r w:rsidRPr="004D2CAD">
              <w:rPr>
                <w:b/>
                <w:bCs/>
              </w:rPr>
              <w:t>0,00</w:t>
            </w:r>
          </w:p>
        </w:tc>
      </w:tr>
      <w:tr w:rsidR="004D2CAD" w:rsidRPr="004D2CAD" w14:paraId="65C40509" w14:textId="77777777" w:rsidTr="007760D1">
        <w:trPr>
          <w:gridAfter w:val="1"/>
          <w:wAfter w:w="7" w:type="dxa"/>
          <w:trHeight w:val="300"/>
        </w:trPr>
        <w:tc>
          <w:tcPr>
            <w:tcW w:w="3119" w:type="dxa"/>
            <w:tcBorders>
              <w:top w:val="nil"/>
              <w:left w:val="single" w:sz="8" w:space="0" w:color="auto"/>
              <w:bottom w:val="single" w:sz="4" w:space="0" w:color="auto"/>
              <w:right w:val="single" w:sz="4" w:space="0" w:color="auto"/>
            </w:tcBorders>
            <w:shd w:val="clear" w:color="000000" w:fill="FFFFFF"/>
            <w:hideMark/>
          </w:tcPr>
          <w:p w14:paraId="4354859E" w14:textId="77777777" w:rsidR="004D2CAD" w:rsidRPr="004D2CAD" w:rsidRDefault="004D2CAD" w:rsidP="007760D1">
            <w:pPr>
              <w:rPr>
                <w:b/>
                <w:bCs/>
              </w:rPr>
            </w:pPr>
            <w:r w:rsidRPr="004D2CAD">
              <w:rPr>
                <w:b/>
                <w:bCs/>
              </w:rPr>
              <w:t>000 01 05 00 00 00 0000 500</w:t>
            </w:r>
          </w:p>
        </w:tc>
        <w:tc>
          <w:tcPr>
            <w:tcW w:w="5528" w:type="dxa"/>
            <w:tcBorders>
              <w:top w:val="nil"/>
              <w:left w:val="nil"/>
              <w:bottom w:val="single" w:sz="4" w:space="0" w:color="auto"/>
              <w:right w:val="single" w:sz="4" w:space="0" w:color="auto"/>
            </w:tcBorders>
            <w:shd w:val="clear" w:color="000000" w:fill="FFFFFF"/>
            <w:hideMark/>
          </w:tcPr>
          <w:p w14:paraId="1C96C50F" w14:textId="77777777" w:rsidR="004D2CAD" w:rsidRPr="004D2CAD" w:rsidRDefault="004D2CAD" w:rsidP="007760D1">
            <w:pPr>
              <w:jc w:val="center"/>
              <w:rPr>
                <w:b/>
                <w:bCs/>
              </w:rPr>
            </w:pPr>
            <w:r w:rsidRPr="004D2CAD">
              <w:rPr>
                <w:b/>
                <w:bCs/>
              </w:rPr>
              <w:t>Увеличение остатков средств бюджетов</w:t>
            </w:r>
          </w:p>
        </w:tc>
        <w:tc>
          <w:tcPr>
            <w:tcW w:w="1832" w:type="dxa"/>
            <w:gridSpan w:val="2"/>
            <w:tcBorders>
              <w:top w:val="nil"/>
              <w:left w:val="nil"/>
              <w:bottom w:val="single" w:sz="4" w:space="0" w:color="auto"/>
              <w:right w:val="single" w:sz="4" w:space="0" w:color="auto"/>
            </w:tcBorders>
            <w:shd w:val="clear" w:color="000000" w:fill="FFFFFF"/>
            <w:hideMark/>
          </w:tcPr>
          <w:p w14:paraId="5F128EF0" w14:textId="77777777" w:rsidR="004D2CAD" w:rsidRPr="004D2CAD" w:rsidRDefault="004D2CAD" w:rsidP="007760D1">
            <w:pPr>
              <w:jc w:val="center"/>
              <w:rPr>
                <w:b/>
                <w:bCs/>
              </w:rPr>
            </w:pPr>
            <w:r w:rsidRPr="004D2CAD">
              <w:rPr>
                <w:b/>
                <w:bCs/>
              </w:rPr>
              <w:t>-478 271 466,74</w:t>
            </w:r>
          </w:p>
        </w:tc>
        <w:tc>
          <w:tcPr>
            <w:tcW w:w="1800" w:type="dxa"/>
            <w:tcBorders>
              <w:top w:val="nil"/>
              <w:left w:val="nil"/>
              <w:bottom w:val="single" w:sz="4" w:space="0" w:color="auto"/>
              <w:right w:val="single" w:sz="4" w:space="0" w:color="auto"/>
            </w:tcBorders>
            <w:shd w:val="clear" w:color="000000" w:fill="FFFFFF"/>
            <w:hideMark/>
          </w:tcPr>
          <w:p w14:paraId="660279C2" w14:textId="77777777" w:rsidR="004D2CAD" w:rsidRPr="004D2CAD" w:rsidRDefault="004D2CAD" w:rsidP="007760D1">
            <w:pPr>
              <w:jc w:val="center"/>
              <w:rPr>
                <w:b/>
                <w:bCs/>
              </w:rPr>
            </w:pPr>
            <w:r w:rsidRPr="004D2CAD">
              <w:rPr>
                <w:b/>
                <w:bCs/>
              </w:rPr>
              <w:t>-404 399 280,47</w:t>
            </w:r>
          </w:p>
        </w:tc>
        <w:tc>
          <w:tcPr>
            <w:tcW w:w="1960" w:type="dxa"/>
            <w:tcBorders>
              <w:top w:val="nil"/>
              <w:left w:val="nil"/>
              <w:bottom w:val="single" w:sz="4" w:space="0" w:color="auto"/>
              <w:right w:val="single" w:sz="8" w:space="0" w:color="auto"/>
            </w:tcBorders>
            <w:shd w:val="clear" w:color="000000" w:fill="FFFFFF"/>
            <w:hideMark/>
          </w:tcPr>
          <w:p w14:paraId="0805E8E3" w14:textId="77777777" w:rsidR="004D2CAD" w:rsidRPr="004D2CAD" w:rsidRDefault="004D2CAD" w:rsidP="007760D1">
            <w:pPr>
              <w:jc w:val="center"/>
              <w:rPr>
                <w:b/>
                <w:bCs/>
              </w:rPr>
            </w:pPr>
            <w:r w:rsidRPr="004D2CAD">
              <w:rPr>
                <w:b/>
                <w:bCs/>
              </w:rPr>
              <w:t>-428 086 498,86</w:t>
            </w:r>
          </w:p>
        </w:tc>
      </w:tr>
      <w:tr w:rsidR="004D2CAD" w:rsidRPr="004D2CAD" w14:paraId="11A2E149" w14:textId="77777777" w:rsidTr="007760D1">
        <w:trPr>
          <w:gridAfter w:val="1"/>
          <w:wAfter w:w="7" w:type="dxa"/>
          <w:trHeight w:val="300"/>
        </w:trPr>
        <w:tc>
          <w:tcPr>
            <w:tcW w:w="3119" w:type="dxa"/>
            <w:tcBorders>
              <w:top w:val="nil"/>
              <w:left w:val="single" w:sz="8" w:space="0" w:color="auto"/>
              <w:bottom w:val="single" w:sz="4" w:space="0" w:color="auto"/>
              <w:right w:val="single" w:sz="4" w:space="0" w:color="auto"/>
            </w:tcBorders>
            <w:shd w:val="clear" w:color="000000" w:fill="FFFFFF"/>
            <w:hideMark/>
          </w:tcPr>
          <w:p w14:paraId="2C02096E" w14:textId="77777777" w:rsidR="004D2CAD" w:rsidRPr="004D2CAD" w:rsidRDefault="004D2CAD" w:rsidP="007760D1">
            <w:r w:rsidRPr="004D2CAD">
              <w:t>000 01 05 02 00 00 0000 500</w:t>
            </w:r>
          </w:p>
        </w:tc>
        <w:tc>
          <w:tcPr>
            <w:tcW w:w="5528" w:type="dxa"/>
            <w:tcBorders>
              <w:top w:val="nil"/>
              <w:left w:val="nil"/>
              <w:bottom w:val="single" w:sz="4" w:space="0" w:color="auto"/>
              <w:right w:val="single" w:sz="4" w:space="0" w:color="auto"/>
            </w:tcBorders>
            <w:shd w:val="clear" w:color="000000" w:fill="FFFFFF"/>
            <w:hideMark/>
          </w:tcPr>
          <w:p w14:paraId="65308EA9" w14:textId="77777777" w:rsidR="004D2CAD" w:rsidRPr="004D2CAD" w:rsidRDefault="004D2CAD" w:rsidP="007760D1">
            <w:r w:rsidRPr="004D2CAD">
              <w:t>Увеличение прочих  остатков средств бюджетов</w:t>
            </w:r>
          </w:p>
        </w:tc>
        <w:tc>
          <w:tcPr>
            <w:tcW w:w="1832" w:type="dxa"/>
            <w:gridSpan w:val="2"/>
            <w:tcBorders>
              <w:top w:val="nil"/>
              <w:left w:val="nil"/>
              <w:bottom w:val="single" w:sz="4" w:space="0" w:color="auto"/>
              <w:right w:val="single" w:sz="4" w:space="0" w:color="auto"/>
            </w:tcBorders>
            <w:shd w:val="clear" w:color="000000" w:fill="FFFFFF"/>
            <w:hideMark/>
          </w:tcPr>
          <w:p w14:paraId="12DDD119" w14:textId="77777777" w:rsidR="004D2CAD" w:rsidRPr="004D2CAD" w:rsidRDefault="004D2CAD" w:rsidP="007760D1">
            <w:pPr>
              <w:jc w:val="center"/>
            </w:pPr>
            <w:r w:rsidRPr="004D2CAD">
              <w:t>-478 271 466,74</w:t>
            </w:r>
          </w:p>
        </w:tc>
        <w:tc>
          <w:tcPr>
            <w:tcW w:w="1800" w:type="dxa"/>
            <w:tcBorders>
              <w:top w:val="nil"/>
              <w:left w:val="nil"/>
              <w:bottom w:val="single" w:sz="4" w:space="0" w:color="auto"/>
              <w:right w:val="single" w:sz="4" w:space="0" w:color="auto"/>
            </w:tcBorders>
            <w:shd w:val="clear" w:color="000000" w:fill="FFFFFF"/>
            <w:hideMark/>
          </w:tcPr>
          <w:p w14:paraId="62AB6E8B" w14:textId="77777777" w:rsidR="004D2CAD" w:rsidRPr="004D2CAD" w:rsidRDefault="004D2CAD" w:rsidP="007760D1">
            <w:pPr>
              <w:jc w:val="center"/>
            </w:pPr>
            <w:r w:rsidRPr="004D2CAD">
              <w:t>-404 399 280,47</w:t>
            </w:r>
          </w:p>
        </w:tc>
        <w:tc>
          <w:tcPr>
            <w:tcW w:w="1960" w:type="dxa"/>
            <w:tcBorders>
              <w:top w:val="nil"/>
              <w:left w:val="nil"/>
              <w:bottom w:val="single" w:sz="4" w:space="0" w:color="auto"/>
              <w:right w:val="single" w:sz="8" w:space="0" w:color="auto"/>
            </w:tcBorders>
            <w:shd w:val="clear" w:color="000000" w:fill="FFFFFF"/>
            <w:hideMark/>
          </w:tcPr>
          <w:p w14:paraId="65BCA8C1" w14:textId="77777777" w:rsidR="004D2CAD" w:rsidRPr="004D2CAD" w:rsidRDefault="004D2CAD" w:rsidP="007760D1">
            <w:pPr>
              <w:jc w:val="center"/>
            </w:pPr>
            <w:r w:rsidRPr="004D2CAD">
              <w:t>-428 086 498,86</w:t>
            </w:r>
          </w:p>
        </w:tc>
      </w:tr>
      <w:tr w:rsidR="004D2CAD" w:rsidRPr="004D2CAD" w14:paraId="0349E0B5" w14:textId="77777777" w:rsidTr="007760D1">
        <w:trPr>
          <w:gridAfter w:val="1"/>
          <w:wAfter w:w="7" w:type="dxa"/>
          <w:trHeight w:val="300"/>
        </w:trPr>
        <w:tc>
          <w:tcPr>
            <w:tcW w:w="3119" w:type="dxa"/>
            <w:tcBorders>
              <w:top w:val="nil"/>
              <w:left w:val="single" w:sz="8" w:space="0" w:color="auto"/>
              <w:bottom w:val="single" w:sz="4" w:space="0" w:color="auto"/>
              <w:right w:val="single" w:sz="4" w:space="0" w:color="auto"/>
            </w:tcBorders>
            <w:shd w:val="clear" w:color="000000" w:fill="FFFFFF"/>
            <w:hideMark/>
          </w:tcPr>
          <w:p w14:paraId="30A979F3" w14:textId="77777777" w:rsidR="004D2CAD" w:rsidRPr="004D2CAD" w:rsidRDefault="004D2CAD" w:rsidP="007760D1">
            <w:r w:rsidRPr="004D2CAD">
              <w:t>000 01 05 02 01 00 0000 510</w:t>
            </w:r>
          </w:p>
        </w:tc>
        <w:tc>
          <w:tcPr>
            <w:tcW w:w="5528" w:type="dxa"/>
            <w:tcBorders>
              <w:top w:val="nil"/>
              <w:left w:val="nil"/>
              <w:bottom w:val="single" w:sz="4" w:space="0" w:color="auto"/>
              <w:right w:val="single" w:sz="4" w:space="0" w:color="auto"/>
            </w:tcBorders>
            <w:shd w:val="clear" w:color="000000" w:fill="FFFFFF"/>
            <w:hideMark/>
          </w:tcPr>
          <w:p w14:paraId="70B81D3E" w14:textId="77777777" w:rsidR="004D2CAD" w:rsidRPr="004D2CAD" w:rsidRDefault="004D2CAD" w:rsidP="007760D1">
            <w:r w:rsidRPr="004D2CAD">
              <w:t>Увеличение прочих  остатков денежных средств бюджетов</w:t>
            </w:r>
          </w:p>
        </w:tc>
        <w:tc>
          <w:tcPr>
            <w:tcW w:w="1832" w:type="dxa"/>
            <w:gridSpan w:val="2"/>
            <w:tcBorders>
              <w:top w:val="nil"/>
              <w:left w:val="nil"/>
              <w:bottom w:val="single" w:sz="4" w:space="0" w:color="auto"/>
              <w:right w:val="single" w:sz="4" w:space="0" w:color="auto"/>
            </w:tcBorders>
            <w:shd w:val="clear" w:color="000000" w:fill="FFFFFF"/>
            <w:hideMark/>
          </w:tcPr>
          <w:p w14:paraId="6246B5AE" w14:textId="77777777" w:rsidR="004D2CAD" w:rsidRPr="004D2CAD" w:rsidRDefault="004D2CAD" w:rsidP="007760D1">
            <w:pPr>
              <w:jc w:val="center"/>
            </w:pPr>
            <w:r w:rsidRPr="004D2CAD">
              <w:t>-478 271 466,74</w:t>
            </w:r>
          </w:p>
        </w:tc>
        <w:tc>
          <w:tcPr>
            <w:tcW w:w="1800" w:type="dxa"/>
            <w:tcBorders>
              <w:top w:val="nil"/>
              <w:left w:val="nil"/>
              <w:bottom w:val="single" w:sz="4" w:space="0" w:color="auto"/>
              <w:right w:val="single" w:sz="4" w:space="0" w:color="auto"/>
            </w:tcBorders>
            <w:shd w:val="clear" w:color="000000" w:fill="FFFFFF"/>
            <w:hideMark/>
          </w:tcPr>
          <w:p w14:paraId="4DB4AC40" w14:textId="77777777" w:rsidR="004D2CAD" w:rsidRPr="004D2CAD" w:rsidRDefault="004D2CAD" w:rsidP="007760D1">
            <w:pPr>
              <w:jc w:val="center"/>
            </w:pPr>
            <w:r w:rsidRPr="004D2CAD">
              <w:t>-404 399 280,47</w:t>
            </w:r>
          </w:p>
        </w:tc>
        <w:tc>
          <w:tcPr>
            <w:tcW w:w="1960" w:type="dxa"/>
            <w:tcBorders>
              <w:top w:val="nil"/>
              <w:left w:val="nil"/>
              <w:bottom w:val="single" w:sz="4" w:space="0" w:color="auto"/>
              <w:right w:val="single" w:sz="8" w:space="0" w:color="auto"/>
            </w:tcBorders>
            <w:shd w:val="clear" w:color="000000" w:fill="FFFFFF"/>
            <w:hideMark/>
          </w:tcPr>
          <w:p w14:paraId="2740FD80" w14:textId="77777777" w:rsidR="004D2CAD" w:rsidRPr="004D2CAD" w:rsidRDefault="004D2CAD" w:rsidP="007760D1">
            <w:pPr>
              <w:jc w:val="center"/>
            </w:pPr>
            <w:r w:rsidRPr="004D2CAD">
              <w:t>-428 086 498,86</w:t>
            </w:r>
          </w:p>
        </w:tc>
      </w:tr>
      <w:tr w:rsidR="004D2CAD" w:rsidRPr="004D2CAD" w14:paraId="00DAD5B5" w14:textId="77777777" w:rsidTr="007760D1">
        <w:trPr>
          <w:gridAfter w:val="1"/>
          <w:wAfter w:w="7" w:type="dxa"/>
          <w:trHeight w:val="510"/>
        </w:trPr>
        <w:tc>
          <w:tcPr>
            <w:tcW w:w="3119" w:type="dxa"/>
            <w:tcBorders>
              <w:top w:val="nil"/>
              <w:left w:val="single" w:sz="8" w:space="0" w:color="auto"/>
              <w:bottom w:val="single" w:sz="4" w:space="0" w:color="auto"/>
              <w:right w:val="single" w:sz="4" w:space="0" w:color="auto"/>
            </w:tcBorders>
            <w:shd w:val="clear" w:color="000000" w:fill="FFFFFF"/>
            <w:hideMark/>
          </w:tcPr>
          <w:p w14:paraId="443E44FD" w14:textId="77777777" w:rsidR="004D2CAD" w:rsidRPr="004D2CAD" w:rsidRDefault="004D2CAD" w:rsidP="007760D1">
            <w:r w:rsidRPr="004D2CAD">
              <w:t>053 01 05 02 01 05 0000 510</w:t>
            </w:r>
          </w:p>
        </w:tc>
        <w:tc>
          <w:tcPr>
            <w:tcW w:w="5528" w:type="dxa"/>
            <w:tcBorders>
              <w:top w:val="nil"/>
              <w:left w:val="nil"/>
              <w:bottom w:val="single" w:sz="4" w:space="0" w:color="auto"/>
              <w:right w:val="single" w:sz="4" w:space="0" w:color="auto"/>
            </w:tcBorders>
            <w:shd w:val="clear" w:color="000000" w:fill="FFFFFF"/>
            <w:hideMark/>
          </w:tcPr>
          <w:p w14:paraId="23E97176" w14:textId="77777777" w:rsidR="004D2CAD" w:rsidRPr="004D2CAD" w:rsidRDefault="004D2CAD" w:rsidP="007760D1">
            <w:r w:rsidRPr="004D2CAD">
              <w:t>Увеличение прочих  остатков денежных средств бюджетов муниципальных районов</w:t>
            </w:r>
          </w:p>
        </w:tc>
        <w:tc>
          <w:tcPr>
            <w:tcW w:w="1832" w:type="dxa"/>
            <w:gridSpan w:val="2"/>
            <w:tcBorders>
              <w:top w:val="nil"/>
              <w:left w:val="nil"/>
              <w:bottom w:val="single" w:sz="4" w:space="0" w:color="auto"/>
              <w:right w:val="single" w:sz="4" w:space="0" w:color="auto"/>
            </w:tcBorders>
            <w:shd w:val="clear" w:color="auto" w:fill="auto"/>
            <w:hideMark/>
          </w:tcPr>
          <w:p w14:paraId="4DB2744A" w14:textId="77777777" w:rsidR="004D2CAD" w:rsidRPr="004D2CAD" w:rsidRDefault="004D2CAD" w:rsidP="007760D1">
            <w:pPr>
              <w:jc w:val="center"/>
            </w:pPr>
            <w:r w:rsidRPr="004D2CAD">
              <w:t>-478 271 466,74</w:t>
            </w:r>
          </w:p>
        </w:tc>
        <w:tc>
          <w:tcPr>
            <w:tcW w:w="1800" w:type="dxa"/>
            <w:tcBorders>
              <w:top w:val="nil"/>
              <w:left w:val="nil"/>
              <w:bottom w:val="single" w:sz="4" w:space="0" w:color="auto"/>
              <w:right w:val="single" w:sz="4" w:space="0" w:color="auto"/>
            </w:tcBorders>
            <w:shd w:val="clear" w:color="auto" w:fill="auto"/>
            <w:hideMark/>
          </w:tcPr>
          <w:p w14:paraId="52240C1B" w14:textId="77777777" w:rsidR="004D2CAD" w:rsidRPr="004D2CAD" w:rsidRDefault="004D2CAD" w:rsidP="007760D1">
            <w:pPr>
              <w:jc w:val="center"/>
            </w:pPr>
            <w:r w:rsidRPr="004D2CAD">
              <w:t>-404 399 280,47</w:t>
            </w:r>
          </w:p>
        </w:tc>
        <w:tc>
          <w:tcPr>
            <w:tcW w:w="1960" w:type="dxa"/>
            <w:tcBorders>
              <w:top w:val="nil"/>
              <w:left w:val="nil"/>
              <w:bottom w:val="single" w:sz="4" w:space="0" w:color="auto"/>
              <w:right w:val="single" w:sz="8" w:space="0" w:color="auto"/>
            </w:tcBorders>
            <w:shd w:val="clear" w:color="auto" w:fill="auto"/>
            <w:hideMark/>
          </w:tcPr>
          <w:p w14:paraId="4BF13DC0" w14:textId="77777777" w:rsidR="004D2CAD" w:rsidRPr="004D2CAD" w:rsidRDefault="004D2CAD" w:rsidP="007760D1">
            <w:pPr>
              <w:jc w:val="center"/>
            </w:pPr>
            <w:r w:rsidRPr="004D2CAD">
              <w:t>-428 086 498,86</w:t>
            </w:r>
          </w:p>
        </w:tc>
      </w:tr>
      <w:tr w:rsidR="004D2CAD" w:rsidRPr="004D2CAD" w14:paraId="2A6C78EB" w14:textId="77777777" w:rsidTr="007760D1">
        <w:trPr>
          <w:gridAfter w:val="1"/>
          <w:wAfter w:w="7" w:type="dxa"/>
          <w:trHeight w:val="300"/>
        </w:trPr>
        <w:tc>
          <w:tcPr>
            <w:tcW w:w="3119" w:type="dxa"/>
            <w:tcBorders>
              <w:top w:val="nil"/>
              <w:left w:val="single" w:sz="8" w:space="0" w:color="auto"/>
              <w:bottom w:val="single" w:sz="4" w:space="0" w:color="auto"/>
              <w:right w:val="single" w:sz="4" w:space="0" w:color="auto"/>
            </w:tcBorders>
            <w:shd w:val="clear" w:color="000000" w:fill="FFFFFF"/>
            <w:hideMark/>
          </w:tcPr>
          <w:p w14:paraId="664523E5" w14:textId="77777777" w:rsidR="004D2CAD" w:rsidRPr="004D2CAD" w:rsidRDefault="004D2CAD" w:rsidP="007760D1">
            <w:pPr>
              <w:rPr>
                <w:b/>
                <w:bCs/>
              </w:rPr>
            </w:pPr>
            <w:r w:rsidRPr="004D2CAD">
              <w:rPr>
                <w:b/>
                <w:bCs/>
              </w:rPr>
              <w:t>000 01 05 00 00 00 0000 600</w:t>
            </w:r>
          </w:p>
        </w:tc>
        <w:tc>
          <w:tcPr>
            <w:tcW w:w="5528" w:type="dxa"/>
            <w:tcBorders>
              <w:top w:val="nil"/>
              <w:left w:val="nil"/>
              <w:bottom w:val="single" w:sz="4" w:space="0" w:color="auto"/>
              <w:right w:val="single" w:sz="4" w:space="0" w:color="auto"/>
            </w:tcBorders>
            <w:shd w:val="clear" w:color="000000" w:fill="FFFFFF"/>
            <w:hideMark/>
          </w:tcPr>
          <w:p w14:paraId="057EE94E" w14:textId="77777777" w:rsidR="004D2CAD" w:rsidRPr="004D2CAD" w:rsidRDefault="004D2CAD" w:rsidP="007760D1">
            <w:pPr>
              <w:jc w:val="center"/>
              <w:rPr>
                <w:b/>
                <w:bCs/>
              </w:rPr>
            </w:pPr>
            <w:r w:rsidRPr="004D2CAD">
              <w:rPr>
                <w:b/>
                <w:bCs/>
              </w:rPr>
              <w:t>Уменьшение остатков средств бюджетов</w:t>
            </w:r>
          </w:p>
        </w:tc>
        <w:tc>
          <w:tcPr>
            <w:tcW w:w="1832" w:type="dxa"/>
            <w:gridSpan w:val="2"/>
            <w:tcBorders>
              <w:top w:val="nil"/>
              <w:left w:val="nil"/>
              <w:bottom w:val="single" w:sz="4" w:space="0" w:color="auto"/>
              <w:right w:val="single" w:sz="4" w:space="0" w:color="auto"/>
            </w:tcBorders>
            <w:shd w:val="clear" w:color="000000" w:fill="FFFFFF"/>
            <w:hideMark/>
          </w:tcPr>
          <w:p w14:paraId="70C8FD7F" w14:textId="77777777" w:rsidR="004D2CAD" w:rsidRPr="004D2CAD" w:rsidRDefault="004D2CAD" w:rsidP="007760D1">
            <w:pPr>
              <w:jc w:val="center"/>
              <w:rPr>
                <w:b/>
                <w:bCs/>
              </w:rPr>
            </w:pPr>
            <w:r w:rsidRPr="004D2CAD">
              <w:rPr>
                <w:b/>
                <w:bCs/>
              </w:rPr>
              <w:t>500 039 562,86</w:t>
            </w:r>
          </w:p>
        </w:tc>
        <w:tc>
          <w:tcPr>
            <w:tcW w:w="1800" w:type="dxa"/>
            <w:tcBorders>
              <w:top w:val="nil"/>
              <w:left w:val="nil"/>
              <w:bottom w:val="single" w:sz="4" w:space="0" w:color="auto"/>
              <w:right w:val="single" w:sz="4" w:space="0" w:color="auto"/>
            </w:tcBorders>
            <w:shd w:val="clear" w:color="000000" w:fill="FFFFFF"/>
            <w:hideMark/>
          </w:tcPr>
          <w:p w14:paraId="69B1D8C3" w14:textId="77777777" w:rsidR="004D2CAD" w:rsidRPr="004D2CAD" w:rsidRDefault="004D2CAD" w:rsidP="007760D1">
            <w:pPr>
              <w:jc w:val="center"/>
              <w:rPr>
                <w:b/>
                <w:bCs/>
              </w:rPr>
            </w:pPr>
            <w:r w:rsidRPr="004D2CAD">
              <w:rPr>
                <w:b/>
                <w:bCs/>
              </w:rPr>
              <w:t>404 399 280,47</w:t>
            </w:r>
          </w:p>
        </w:tc>
        <w:tc>
          <w:tcPr>
            <w:tcW w:w="1960" w:type="dxa"/>
            <w:tcBorders>
              <w:top w:val="nil"/>
              <w:left w:val="nil"/>
              <w:bottom w:val="single" w:sz="4" w:space="0" w:color="auto"/>
              <w:right w:val="single" w:sz="8" w:space="0" w:color="auto"/>
            </w:tcBorders>
            <w:shd w:val="clear" w:color="000000" w:fill="FFFFFF"/>
            <w:hideMark/>
          </w:tcPr>
          <w:p w14:paraId="66D592C5" w14:textId="77777777" w:rsidR="004D2CAD" w:rsidRPr="004D2CAD" w:rsidRDefault="004D2CAD" w:rsidP="007760D1">
            <w:pPr>
              <w:jc w:val="center"/>
              <w:rPr>
                <w:b/>
                <w:bCs/>
              </w:rPr>
            </w:pPr>
            <w:r w:rsidRPr="004D2CAD">
              <w:rPr>
                <w:b/>
                <w:bCs/>
              </w:rPr>
              <w:t>428 086 498,86</w:t>
            </w:r>
          </w:p>
        </w:tc>
      </w:tr>
      <w:tr w:rsidR="004D2CAD" w:rsidRPr="004D2CAD" w14:paraId="0EDD3361" w14:textId="77777777" w:rsidTr="007760D1">
        <w:trPr>
          <w:gridAfter w:val="1"/>
          <w:wAfter w:w="7" w:type="dxa"/>
          <w:trHeight w:val="300"/>
        </w:trPr>
        <w:tc>
          <w:tcPr>
            <w:tcW w:w="3119" w:type="dxa"/>
            <w:tcBorders>
              <w:top w:val="nil"/>
              <w:left w:val="single" w:sz="8" w:space="0" w:color="auto"/>
              <w:bottom w:val="single" w:sz="4" w:space="0" w:color="auto"/>
              <w:right w:val="single" w:sz="4" w:space="0" w:color="auto"/>
            </w:tcBorders>
            <w:shd w:val="clear" w:color="000000" w:fill="FFFFFF"/>
            <w:hideMark/>
          </w:tcPr>
          <w:p w14:paraId="1E6791AF" w14:textId="77777777" w:rsidR="004D2CAD" w:rsidRPr="004D2CAD" w:rsidRDefault="004D2CAD" w:rsidP="007760D1">
            <w:r w:rsidRPr="004D2CAD">
              <w:t>000 01 05 02 00 00 0000 600</w:t>
            </w:r>
          </w:p>
        </w:tc>
        <w:tc>
          <w:tcPr>
            <w:tcW w:w="5528" w:type="dxa"/>
            <w:tcBorders>
              <w:top w:val="nil"/>
              <w:left w:val="nil"/>
              <w:bottom w:val="single" w:sz="4" w:space="0" w:color="auto"/>
              <w:right w:val="single" w:sz="4" w:space="0" w:color="auto"/>
            </w:tcBorders>
            <w:shd w:val="clear" w:color="000000" w:fill="FFFFFF"/>
            <w:hideMark/>
          </w:tcPr>
          <w:p w14:paraId="064CB6E7" w14:textId="77777777" w:rsidR="004D2CAD" w:rsidRPr="004D2CAD" w:rsidRDefault="004D2CAD" w:rsidP="007760D1">
            <w:r w:rsidRPr="004D2CAD">
              <w:t>Уменьшение прочих  остатков средств бюджетов</w:t>
            </w:r>
          </w:p>
        </w:tc>
        <w:tc>
          <w:tcPr>
            <w:tcW w:w="1832" w:type="dxa"/>
            <w:gridSpan w:val="2"/>
            <w:tcBorders>
              <w:top w:val="nil"/>
              <w:left w:val="nil"/>
              <w:bottom w:val="single" w:sz="4" w:space="0" w:color="auto"/>
              <w:right w:val="single" w:sz="4" w:space="0" w:color="auto"/>
            </w:tcBorders>
            <w:shd w:val="clear" w:color="000000" w:fill="FFFFFF"/>
            <w:hideMark/>
          </w:tcPr>
          <w:p w14:paraId="4811649B" w14:textId="77777777" w:rsidR="004D2CAD" w:rsidRPr="004D2CAD" w:rsidRDefault="004D2CAD" w:rsidP="007760D1">
            <w:pPr>
              <w:jc w:val="center"/>
            </w:pPr>
            <w:r w:rsidRPr="004D2CAD">
              <w:t>500 039 562,86</w:t>
            </w:r>
          </w:p>
        </w:tc>
        <w:tc>
          <w:tcPr>
            <w:tcW w:w="1800" w:type="dxa"/>
            <w:tcBorders>
              <w:top w:val="nil"/>
              <w:left w:val="nil"/>
              <w:bottom w:val="single" w:sz="4" w:space="0" w:color="auto"/>
              <w:right w:val="single" w:sz="4" w:space="0" w:color="auto"/>
            </w:tcBorders>
            <w:shd w:val="clear" w:color="000000" w:fill="FFFFFF"/>
            <w:hideMark/>
          </w:tcPr>
          <w:p w14:paraId="5E4D59FC" w14:textId="77777777" w:rsidR="004D2CAD" w:rsidRPr="004D2CAD" w:rsidRDefault="004D2CAD" w:rsidP="007760D1">
            <w:pPr>
              <w:jc w:val="center"/>
            </w:pPr>
            <w:r w:rsidRPr="004D2CAD">
              <w:t>404 399 280,47</w:t>
            </w:r>
          </w:p>
        </w:tc>
        <w:tc>
          <w:tcPr>
            <w:tcW w:w="1960" w:type="dxa"/>
            <w:tcBorders>
              <w:top w:val="nil"/>
              <w:left w:val="nil"/>
              <w:bottom w:val="single" w:sz="4" w:space="0" w:color="auto"/>
              <w:right w:val="single" w:sz="8" w:space="0" w:color="auto"/>
            </w:tcBorders>
            <w:shd w:val="clear" w:color="000000" w:fill="FFFFFF"/>
            <w:hideMark/>
          </w:tcPr>
          <w:p w14:paraId="588203EB" w14:textId="77777777" w:rsidR="004D2CAD" w:rsidRPr="004D2CAD" w:rsidRDefault="004D2CAD" w:rsidP="007760D1">
            <w:pPr>
              <w:jc w:val="center"/>
            </w:pPr>
            <w:r w:rsidRPr="004D2CAD">
              <w:t>428 086 498,86</w:t>
            </w:r>
          </w:p>
        </w:tc>
      </w:tr>
      <w:tr w:rsidR="004D2CAD" w:rsidRPr="004D2CAD" w14:paraId="5F39AC88" w14:textId="77777777" w:rsidTr="007760D1">
        <w:trPr>
          <w:gridAfter w:val="1"/>
          <w:wAfter w:w="7" w:type="dxa"/>
          <w:trHeight w:val="300"/>
        </w:trPr>
        <w:tc>
          <w:tcPr>
            <w:tcW w:w="3119" w:type="dxa"/>
            <w:tcBorders>
              <w:top w:val="nil"/>
              <w:left w:val="single" w:sz="8" w:space="0" w:color="auto"/>
              <w:bottom w:val="single" w:sz="4" w:space="0" w:color="auto"/>
              <w:right w:val="single" w:sz="4" w:space="0" w:color="auto"/>
            </w:tcBorders>
            <w:shd w:val="clear" w:color="000000" w:fill="FFFFFF"/>
            <w:hideMark/>
          </w:tcPr>
          <w:p w14:paraId="5708BE05" w14:textId="77777777" w:rsidR="004D2CAD" w:rsidRPr="004D2CAD" w:rsidRDefault="004D2CAD" w:rsidP="007760D1">
            <w:r w:rsidRPr="004D2CAD">
              <w:t>000 01 05 02 01 00 0000 610</w:t>
            </w:r>
          </w:p>
        </w:tc>
        <w:tc>
          <w:tcPr>
            <w:tcW w:w="5528" w:type="dxa"/>
            <w:tcBorders>
              <w:top w:val="nil"/>
              <w:left w:val="nil"/>
              <w:bottom w:val="single" w:sz="4" w:space="0" w:color="auto"/>
              <w:right w:val="single" w:sz="4" w:space="0" w:color="auto"/>
            </w:tcBorders>
            <w:shd w:val="clear" w:color="000000" w:fill="FFFFFF"/>
            <w:hideMark/>
          </w:tcPr>
          <w:p w14:paraId="056E9EFC" w14:textId="77777777" w:rsidR="004D2CAD" w:rsidRPr="004D2CAD" w:rsidRDefault="004D2CAD" w:rsidP="007760D1">
            <w:r w:rsidRPr="004D2CAD">
              <w:t>Уменьшение прочих  остатков денежных средств бюджетов</w:t>
            </w:r>
          </w:p>
        </w:tc>
        <w:tc>
          <w:tcPr>
            <w:tcW w:w="1832" w:type="dxa"/>
            <w:gridSpan w:val="2"/>
            <w:tcBorders>
              <w:top w:val="nil"/>
              <w:left w:val="nil"/>
              <w:bottom w:val="single" w:sz="4" w:space="0" w:color="auto"/>
              <w:right w:val="single" w:sz="4" w:space="0" w:color="auto"/>
            </w:tcBorders>
            <w:shd w:val="clear" w:color="000000" w:fill="FFFFFF"/>
            <w:hideMark/>
          </w:tcPr>
          <w:p w14:paraId="7FD5E2DD" w14:textId="77777777" w:rsidR="004D2CAD" w:rsidRPr="004D2CAD" w:rsidRDefault="004D2CAD" w:rsidP="007760D1">
            <w:pPr>
              <w:jc w:val="center"/>
            </w:pPr>
            <w:r w:rsidRPr="004D2CAD">
              <w:t>500 039 562,86</w:t>
            </w:r>
          </w:p>
        </w:tc>
        <w:tc>
          <w:tcPr>
            <w:tcW w:w="1800" w:type="dxa"/>
            <w:tcBorders>
              <w:top w:val="nil"/>
              <w:left w:val="nil"/>
              <w:bottom w:val="single" w:sz="4" w:space="0" w:color="auto"/>
              <w:right w:val="single" w:sz="4" w:space="0" w:color="auto"/>
            </w:tcBorders>
            <w:shd w:val="clear" w:color="000000" w:fill="FFFFFF"/>
            <w:hideMark/>
          </w:tcPr>
          <w:p w14:paraId="4B6D36C4" w14:textId="77777777" w:rsidR="004D2CAD" w:rsidRPr="004D2CAD" w:rsidRDefault="004D2CAD" w:rsidP="007760D1">
            <w:pPr>
              <w:jc w:val="center"/>
            </w:pPr>
            <w:r w:rsidRPr="004D2CAD">
              <w:t>404 399 280,47</w:t>
            </w:r>
          </w:p>
        </w:tc>
        <w:tc>
          <w:tcPr>
            <w:tcW w:w="1960" w:type="dxa"/>
            <w:tcBorders>
              <w:top w:val="nil"/>
              <w:left w:val="nil"/>
              <w:bottom w:val="single" w:sz="4" w:space="0" w:color="auto"/>
              <w:right w:val="single" w:sz="8" w:space="0" w:color="auto"/>
            </w:tcBorders>
            <w:shd w:val="clear" w:color="000000" w:fill="FFFFFF"/>
            <w:hideMark/>
          </w:tcPr>
          <w:p w14:paraId="37DAC80F" w14:textId="77777777" w:rsidR="004D2CAD" w:rsidRPr="004D2CAD" w:rsidRDefault="004D2CAD" w:rsidP="007760D1">
            <w:pPr>
              <w:jc w:val="center"/>
            </w:pPr>
            <w:r w:rsidRPr="004D2CAD">
              <w:t>428 086 498,86</w:t>
            </w:r>
          </w:p>
        </w:tc>
      </w:tr>
      <w:tr w:rsidR="004D2CAD" w:rsidRPr="004D2CAD" w14:paraId="1B811DB1" w14:textId="77777777" w:rsidTr="007760D1">
        <w:trPr>
          <w:gridAfter w:val="1"/>
          <w:wAfter w:w="7" w:type="dxa"/>
          <w:trHeight w:val="510"/>
        </w:trPr>
        <w:tc>
          <w:tcPr>
            <w:tcW w:w="3119" w:type="dxa"/>
            <w:tcBorders>
              <w:top w:val="nil"/>
              <w:left w:val="single" w:sz="8" w:space="0" w:color="auto"/>
              <w:bottom w:val="single" w:sz="4" w:space="0" w:color="auto"/>
              <w:right w:val="single" w:sz="4" w:space="0" w:color="auto"/>
            </w:tcBorders>
            <w:shd w:val="clear" w:color="000000" w:fill="FFFFFF"/>
            <w:hideMark/>
          </w:tcPr>
          <w:p w14:paraId="429CC961" w14:textId="77777777" w:rsidR="004D2CAD" w:rsidRPr="004D2CAD" w:rsidRDefault="004D2CAD" w:rsidP="007760D1">
            <w:r w:rsidRPr="004D2CAD">
              <w:t>053 01 05 02 01 05 0000 610</w:t>
            </w:r>
          </w:p>
        </w:tc>
        <w:tc>
          <w:tcPr>
            <w:tcW w:w="5528" w:type="dxa"/>
            <w:tcBorders>
              <w:top w:val="nil"/>
              <w:left w:val="nil"/>
              <w:bottom w:val="single" w:sz="4" w:space="0" w:color="auto"/>
              <w:right w:val="single" w:sz="4" w:space="0" w:color="auto"/>
            </w:tcBorders>
            <w:shd w:val="clear" w:color="000000" w:fill="FFFFFF"/>
            <w:hideMark/>
          </w:tcPr>
          <w:p w14:paraId="13E65E44" w14:textId="77777777" w:rsidR="004D2CAD" w:rsidRPr="004D2CAD" w:rsidRDefault="004D2CAD" w:rsidP="007760D1">
            <w:r w:rsidRPr="004D2CAD">
              <w:t>Уменьшение прочих  остатков денежных средств бюджетов муниципальных районов</w:t>
            </w:r>
          </w:p>
        </w:tc>
        <w:tc>
          <w:tcPr>
            <w:tcW w:w="1832" w:type="dxa"/>
            <w:gridSpan w:val="2"/>
            <w:tcBorders>
              <w:top w:val="nil"/>
              <w:left w:val="nil"/>
              <w:bottom w:val="single" w:sz="4" w:space="0" w:color="auto"/>
              <w:right w:val="single" w:sz="4" w:space="0" w:color="auto"/>
            </w:tcBorders>
            <w:shd w:val="clear" w:color="auto" w:fill="auto"/>
            <w:hideMark/>
          </w:tcPr>
          <w:p w14:paraId="07BB09E2" w14:textId="77777777" w:rsidR="004D2CAD" w:rsidRPr="004D2CAD" w:rsidRDefault="004D2CAD" w:rsidP="007760D1">
            <w:pPr>
              <w:jc w:val="center"/>
            </w:pPr>
            <w:r w:rsidRPr="004D2CAD">
              <w:t>500 039 562,86</w:t>
            </w:r>
          </w:p>
        </w:tc>
        <w:tc>
          <w:tcPr>
            <w:tcW w:w="1800" w:type="dxa"/>
            <w:tcBorders>
              <w:top w:val="nil"/>
              <w:left w:val="nil"/>
              <w:bottom w:val="single" w:sz="4" w:space="0" w:color="auto"/>
              <w:right w:val="single" w:sz="4" w:space="0" w:color="auto"/>
            </w:tcBorders>
            <w:shd w:val="clear" w:color="auto" w:fill="auto"/>
            <w:hideMark/>
          </w:tcPr>
          <w:p w14:paraId="2D76D8E7" w14:textId="77777777" w:rsidR="004D2CAD" w:rsidRPr="004D2CAD" w:rsidRDefault="004D2CAD" w:rsidP="007760D1">
            <w:pPr>
              <w:jc w:val="center"/>
            </w:pPr>
            <w:r w:rsidRPr="004D2CAD">
              <w:t>404 399 280,47</w:t>
            </w:r>
          </w:p>
        </w:tc>
        <w:tc>
          <w:tcPr>
            <w:tcW w:w="1960" w:type="dxa"/>
            <w:tcBorders>
              <w:top w:val="nil"/>
              <w:left w:val="nil"/>
              <w:bottom w:val="single" w:sz="4" w:space="0" w:color="auto"/>
              <w:right w:val="single" w:sz="8" w:space="0" w:color="auto"/>
            </w:tcBorders>
            <w:shd w:val="clear" w:color="auto" w:fill="auto"/>
            <w:hideMark/>
          </w:tcPr>
          <w:p w14:paraId="436BD96E" w14:textId="77777777" w:rsidR="004D2CAD" w:rsidRPr="004D2CAD" w:rsidRDefault="004D2CAD" w:rsidP="007760D1">
            <w:pPr>
              <w:jc w:val="center"/>
            </w:pPr>
            <w:r w:rsidRPr="004D2CAD">
              <w:t>428 086 498,86</w:t>
            </w:r>
          </w:p>
        </w:tc>
      </w:tr>
    </w:tbl>
    <w:p w14:paraId="435CC2C7" w14:textId="77777777" w:rsidR="004D2CAD" w:rsidRPr="004D2CAD" w:rsidRDefault="004D2CAD" w:rsidP="004D2CAD">
      <w:pPr>
        <w:jc w:val="both"/>
        <w:rPr>
          <w:sz w:val="32"/>
          <w:szCs w:val="28"/>
        </w:rPr>
      </w:pPr>
    </w:p>
    <w:p w14:paraId="58A91DF7" w14:textId="77777777" w:rsidR="004D2CAD" w:rsidRPr="004D2CAD" w:rsidRDefault="004D2CAD" w:rsidP="004D2CAD">
      <w:pPr>
        <w:jc w:val="both"/>
        <w:rPr>
          <w:sz w:val="32"/>
          <w:szCs w:val="28"/>
        </w:rPr>
      </w:pPr>
    </w:p>
    <w:p w14:paraId="6AEF661E" w14:textId="77777777" w:rsidR="004D2CAD" w:rsidRPr="004D2CAD" w:rsidRDefault="004D2CAD" w:rsidP="004D2CAD">
      <w:pPr>
        <w:jc w:val="both"/>
        <w:rPr>
          <w:sz w:val="32"/>
          <w:szCs w:val="28"/>
        </w:rPr>
      </w:pPr>
    </w:p>
    <w:p w14:paraId="7D2D817C" w14:textId="77777777" w:rsidR="004D2CAD" w:rsidRPr="004D2CAD" w:rsidRDefault="004D2CAD" w:rsidP="004D2CAD">
      <w:pPr>
        <w:jc w:val="right"/>
        <w:rPr>
          <w:b/>
          <w:bCs/>
        </w:rPr>
        <w:sectPr w:rsidR="004D2CAD" w:rsidRPr="004D2CAD" w:rsidSect="00F5178E">
          <w:pgSz w:w="16838" w:h="11906" w:orient="landscape"/>
          <w:pgMar w:top="993" w:right="992" w:bottom="851" w:left="567" w:header="709" w:footer="108" w:gutter="0"/>
          <w:cols w:space="708"/>
          <w:docGrid w:linePitch="360"/>
        </w:sectPr>
      </w:pPr>
      <w:bookmarkStart w:id="23" w:name="RANGE!A2:D230"/>
    </w:p>
    <w:tbl>
      <w:tblPr>
        <w:tblW w:w="10490" w:type="dxa"/>
        <w:tblInd w:w="108" w:type="dxa"/>
        <w:tblLook w:val="04A0" w:firstRow="1" w:lastRow="0" w:firstColumn="1" w:lastColumn="0" w:noHBand="0" w:noVBand="1"/>
      </w:tblPr>
      <w:tblGrid>
        <w:gridCol w:w="5618"/>
        <w:gridCol w:w="1842"/>
        <w:gridCol w:w="1188"/>
        <w:gridCol w:w="1842"/>
      </w:tblGrid>
      <w:tr w:rsidR="004D2CAD" w:rsidRPr="004D2CAD" w14:paraId="43886B4F" w14:textId="77777777" w:rsidTr="007760D1">
        <w:trPr>
          <w:trHeight w:val="315"/>
        </w:trPr>
        <w:tc>
          <w:tcPr>
            <w:tcW w:w="10490" w:type="dxa"/>
            <w:gridSpan w:val="4"/>
            <w:tcBorders>
              <w:top w:val="nil"/>
              <w:left w:val="nil"/>
              <w:bottom w:val="nil"/>
              <w:right w:val="nil"/>
            </w:tcBorders>
            <w:shd w:val="clear" w:color="000000" w:fill="FFFFFF"/>
            <w:vAlign w:val="bottom"/>
            <w:hideMark/>
          </w:tcPr>
          <w:p w14:paraId="55CD6429" w14:textId="77777777" w:rsidR="004D2CAD" w:rsidRPr="004D2CAD" w:rsidRDefault="004D2CAD" w:rsidP="007760D1">
            <w:pPr>
              <w:jc w:val="right"/>
              <w:rPr>
                <w:b/>
                <w:bCs/>
              </w:rPr>
            </w:pPr>
            <w:r w:rsidRPr="004D2CAD">
              <w:rPr>
                <w:b/>
                <w:bCs/>
              </w:rPr>
              <w:lastRenderedPageBreak/>
              <w:t>Приложение 6</w:t>
            </w:r>
            <w:bookmarkEnd w:id="23"/>
          </w:p>
        </w:tc>
      </w:tr>
      <w:tr w:rsidR="004D2CAD" w:rsidRPr="004D2CAD" w14:paraId="316DFA9F" w14:textId="77777777" w:rsidTr="007760D1">
        <w:trPr>
          <w:trHeight w:val="889"/>
        </w:trPr>
        <w:tc>
          <w:tcPr>
            <w:tcW w:w="10490" w:type="dxa"/>
            <w:gridSpan w:val="4"/>
            <w:tcBorders>
              <w:top w:val="nil"/>
              <w:left w:val="nil"/>
              <w:bottom w:val="nil"/>
              <w:right w:val="nil"/>
            </w:tcBorders>
            <w:shd w:val="clear" w:color="000000" w:fill="FFFFFF"/>
            <w:vAlign w:val="bottom"/>
            <w:hideMark/>
          </w:tcPr>
          <w:p w14:paraId="63899D8C" w14:textId="77777777" w:rsidR="004D2CAD" w:rsidRPr="004D2CAD" w:rsidRDefault="004D2CAD" w:rsidP="007760D1">
            <w:pPr>
              <w:jc w:val="right"/>
            </w:pPr>
            <w:r w:rsidRPr="004D2CAD">
              <w:t xml:space="preserve">к Решению Совета Комсомольского муниципального района                                                                                                                                                                                                                                                                                                                                                                                                                                        "О бюджете Комсомольского муниципального района                                                                                                                                                                                                                                                                                                                                                                                                                                                    на 2024 год и на плановый период 2025 и 2026 годов" </w:t>
            </w:r>
          </w:p>
        </w:tc>
      </w:tr>
      <w:tr w:rsidR="004D2CAD" w:rsidRPr="004D2CAD" w14:paraId="6F7D6F36" w14:textId="77777777" w:rsidTr="007760D1">
        <w:trPr>
          <w:trHeight w:val="315"/>
        </w:trPr>
        <w:tc>
          <w:tcPr>
            <w:tcW w:w="10490" w:type="dxa"/>
            <w:gridSpan w:val="4"/>
            <w:tcBorders>
              <w:top w:val="nil"/>
              <w:left w:val="nil"/>
              <w:bottom w:val="nil"/>
              <w:right w:val="nil"/>
            </w:tcBorders>
            <w:shd w:val="clear" w:color="000000" w:fill="FFFFFF"/>
            <w:noWrap/>
            <w:vAlign w:val="center"/>
            <w:hideMark/>
          </w:tcPr>
          <w:p w14:paraId="63347BC7" w14:textId="77777777" w:rsidR="004D2CAD" w:rsidRPr="004D2CAD" w:rsidRDefault="004D2CAD" w:rsidP="007760D1">
            <w:pPr>
              <w:jc w:val="right"/>
            </w:pPr>
            <w:r w:rsidRPr="004D2CAD">
              <w:t>от  13.</w:t>
            </w:r>
            <w:r w:rsidRPr="004D2CAD">
              <w:rPr>
                <w:u w:val="single"/>
              </w:rPr>
              <w:t>12</w:t>
            </w:r>
            <w:r w:rsidRPr="004D2CAD">
              <w:t>.</w:t>
            </w:r>
            <w:r w:rsidRPr="004D2CAD">
              <w:rPr>
                <w:u w:val="single"/>
              </w:rPr>
              <w:t>2023</w:t>
            </w:r>
            <w:r w:rsidRPr="004D2CAD">
              <w:t xml:space="preserve"> №326</w:t>
            </w:r>
          </w:p>
        </w:tc>
      </w:tr>
      <w:tr w:rsidR="004D2CAD" w:rsidRPr="004D2CAD" w14:paraId="1BC24959" w14:textId="77777777" w:rsidTr="007760D1">
        <w:trPr>
          <w:trHeight w:val="315"/>
        </w:trPr>
        <w:tc>
          <w:tcPr>
            <w:tcW w:w="5618" w:type="dxa"/>
            <w:tcBorders>
              <w:top w:val="nil"/>
              <w:left w:val="nil"/>
              <w:bottom w:val="nil"/>
              <w:right w:val="nil"/>
            </w:tcBorders>
            <w:shd w:val="clear" w:color="000000" w:fill="FFFFFF"/>
            <w:vAlign w:val="bottom"/>
            <w:hideMark/>
          </w:tcPr>
          <w:p w14:paraId="3A20565D" w14:textId="77777777" w:rsidR="004D2CAD" w:rsidRPr="004D2CAD" w:rsidRDefault="004D2CAD" w:rsidP="007760D1">
            <w:r w:rsidRPr="004D2CAD">
              <w:t> </w:t>
            </w:r>
          </w:p>
        </w:tc>
        <w:tc>
          <w:tcPr>
            <w:tcW w:w="4872" w:type="dxa"/>
            <w:gridSpan w:val="3"/>
            <w:tcBorders>
              <w:top w:val="nil"/>
              <w:left w:val="nil"/>
              <w:bottom w:val="nil"/>
              <w:right w:val="nil"/>
            </w:tcBorders>
            <w:shd w:val="clear" w:color="000000" w:fill="FFFFFF"/>
            <w:vAlign w:val="center"/>
            <w:hideMark/>
          </w:tcPr>
          <w:p w14:paraId="059E0F6C" w14:textId="77777777" w:rsidR="004D2CAD" w:rsidRPr="004D2CAD" w:rsidRDefault="004D2CAD" w:rsidP="007760D1">
            <w:pPr>
              <w:jc w:val="center"/>
            </w:pPr>
            <w:r w:rsidRPr="004D2CAD">
              <w:t> </w:t>
            </w:r>
          </w:p>
        </w:tc>
      </w:tr>
      <w:tr w:rsidR="004D2CAD" w:rsidRPr="004D2CAD" w14:paraId="0818F6D1" w14:textId="77777777" w:rsidTr="007760D1">
        <w:trPr>
          <w:trHeight w:val="1515"/>
        </w:trPr>
        <w:tc>
          <w:tcPr>
            <w:tcW w:w="10490" w:type="dxa"/>
            <w:gridSpan w:val="4"/>
            <w:tcBorders>
              <w:top w:val="nil"/>
              <w:left w:val="nil"/>
              <w:bottom w:val="nil"/>
              <w:right w:val="nil"/>
            </w:tcBorders>
            <w:shd w:val="clear" w:color="000000" w:fill="FFFFFF"/>
            <w:vAlign w:val="center"/>
            <w:hideMark/>
          </w:tcPr>
          <w:p w14:paraId="0784AE22" w14:textId="77777777" w:rsidR="004D2CAD" w:rsidRPr="004D2CAD" w:rsidRDefault="004D2CAD" w:rsidP="007760D1">
            <w:pPr>
              <w:jc w:val="center"/>
              <w:rPr>
                <w:b/>
                <w:bCs/>
              </w:rPr>
            </w:pPr>
            <w:r w:rsidRPr="004D2CAD">
              <w:rPr>
                <w:b/>
                <w:bCs/>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2024 год</w:t>
            </w:r>
          </w:p>
        </w:tc>
      </w:tr>
      <w:tr w:rsidR="004D2CAD" w:rsidRPr="004D2CAD" w14:paraId="3939EB06" w14:textId="77777777" w:rsidTr="007760D1">
        <w:trPr>
          <w:trHeight w:val="330"/>
        </w:trPr>
        <w:tc>
          <w:tcPr>
            <w:tcW w:w="5618" w:type="dxa"/>
            <w:tcBorders>
              <w:top w:val="nil"/>
              <w:left w:val="nil"/>
              <w:bottom w:val="nil"/>
              <w:right w:val="nil"/>
            </w:tcBorders>
            <w:shd w:val="clear" w:color="000000" w:fill="FFFFFF"/>
            <w:vAlign w:val="center"/>
            <w:hideMark/>
          </w:tcPr>
          <w:p w14:paraId="40C166B3" w14:textId="77777777" w:rsidR="004D2CAD" w:rsidRPr="004D2CAD" w:rsidRDefault="004D2CAD" w:rsidP="007760D1">
            <w:pPr>
              <w:jc w:val="center"/>
              <w:rPr>
                <w:b/>
                <w:bCs/>
              </w:rPr>
            </w:pPr>
            <w:r w:rsidRPr="004D2CAD">
              <w:rPr>
                <w:b/>
                <w:bCs/>
              </w:rPr>
              <w:t> </w:t>
            </w:r>
          </w:p>
        </w:tc>
        <w:tc>
          <w:tcPr>
            <w:tcW w:w="1842" w:type="dxa"/>
            <w:tcBorders>
              <w:top w:val="nil"/>
              <w:left w:val="nil"/>
              <w:bottom w:val="nil"/>
              <w:right w:val="nil"/>
            </w:tcBorders>
            <w:shd w:val="clear" w:color="000000" w:fill="FFFFFF"/>
            <w:vAlign w:val="center"/>
            <w:hideMark/>
          </w:tcPr>
          <w:p w14:paraId="568DB266" w14:textId="77777777" w:rsidR="004D2CAD" w:rsidRPr="004D2CAD" w:rsidRDefault="004D2CAD" w:rsidP="007760D1">
            <w:pPr>
              <w:jc w:val="center"/>
              <w:rPr>
                <w:b/>
                <w:bCs/>
              </w:rPr>
            </w:pPr>
            <w:r w:rsidRPr="004D2CAD">
              <w:rPr>
                <w:b/>
                <w:bCs/>
              </w:rPr>
              <w:t> </w:t>
            </w:r>
          </w:p>
        </w:tc>
        <w:tc>
          <w:tcPr>
            <w:tcW w:w="1188" w:type="dxa"/>
            <w:tcBorders>
              <w:top w:val="nil"/>
              <w:left w:val="nil"/>
              <w:bottom w:val="nil"/>
              <w:right w:val="nil"/>
            </w:tcBorders>
            <w:shd w:val="clear" w:color="000000" w:fill="FFFFFF"/>
            <w:vAlign w:val="center"/>
            <w:hideMark/>
          </w:tcPr>
          <w:p w14:paraId="1501D6F0" w14:textId="77777777" w:rsidR="004D2CAD" w:rsidRPr="004D2CAD" w:rsidRDefault="004D2CAD" w:rsidP="007760D1">
            <w:pPr>
              <w:jc w:val="center"/>
              <w:rPr>
                <w:b/>
                <w:bCs/>
              </w:rPr>
            </w:pPr>
            <w:r w:rsidRPr="004D2CAD">
              <w:rPr>
                <w:b/>
                <w:bCs/>
              </w:rPr>
              <w:t> </w:t>
            </w:r>
          </w:p>
        </w:tc>
        <w:tc>
          <w:tcPr>
            <w:tcW w:w="1842" w:type="dxa"/>
            <w:tcBorders>
              <w:top w:val="nil"/>
              <w:left w:val="nil"/>
              <w:bottom w:val="nil"/>
              <w:right w:val="nil"/>
            </w:tcBorders>
            <w:shd w:val="clear" w:color="000000" w:fill="FFFFFF"/>
            <w:vAlign w:val="center"/>
            <w:hideMark/>
          </w:tcPr>
          <w:p w14:paraId="029F6D8A" w14:textId="77777777" w:rsidR="004D2CAD" w:rsidRPr="004D2CAD" w:rsidRDefault="004D2CAD" w:rsidP="007760D1">
            <w:pPr>
              <w:jc w:val="center"/>
              <w:rPr>
                <w:b/>
                <w:bCs/>
              </w:rPr>
            </w:pPr>
            <w:r w:rsidRPr="004D2CAD">
              <w:rPr>
                <w:b/>
                <w:bCs/>
              </w:rPr>
              <w:t> </w:t>
            </w:r>
          </w:p>
        </w:tc>
      </w:tr>
      <w:tr w:rsidR="004D2CAD" w:rsidRPr="004D2CAD" w14:paraId="7F8C3914" w14:textId="77777777" w:rsidTr="007760D1">
        <w:trPr>
          <w:trHeight w:val="645"/>
        </w:trPr>
        <w:tc>
          <w:tcPr>
            <w:tcW w:w="5618" w:type="dxa"/>
            <w:tcBorders>
              <w:top w:val="single" w:sz="8" w:space="0" w:color="auto"/>
              <w:left w:val="single" w:sz="8" w:space="0" w:color="auto"/>
              <w:bottom w:val="single" w:sz="8" w:space="0" w:color="auto"/>
              <w:right w:val="single" w:sz="8" w:space="0" w:color="000000"/>
            </w:tcBorders>
            <w:shd w:val="clear" w:color="000000" w:fill="FFFFFF"/>
            <w:vAlign w:val="center"/>
            <w:hideMark/>
          </w:tcPr>
          <w:p w14:paraId="7DFA1F3E" w14:textId="77777777" w:rsidR="004D2CAD" w:rsidRPr="004D2CAD" w:rsidRDefault="004D2CAD" w:rsidP="007760D1">
            <w:pPr>
              <w:jc w:val="center"/>
              <w:rPr>
                <w:b/>
                <w:bCs/>
              </w:rPr>
            </w:pPr>
            <w:r w:rsidRPr="004D2CAD">
              <w:rPr>
                <w:b/>
                <w:bCs/>
              </w:rPr>
              <w:t>Наименование</w:t>
            </w:r>
          </w:p>
        </w:tc>
        <w:tc>
          <w:tcPr>
            <w:tcW w:w="1842" w:type="dxa"/>
            <w:tcBorders>
              <w:top w:val="single" w:sz="8" w:space="0" w:color="auto"/>
              <w:left w:val="nil"/>
              <w:bottom w:val="single" w:sz="8" w:space="0" w:color="auto"/>
              <w:right w:val="single" w:sz="8" w:space="0" w:color="000000"/>
            </w:tcBorders>
            <w:shd w:val="clear" w:color="000000" w:fill="FFFFFF"/>
            <w:vAlign w:val="center"/>
            <w:hideMark/>
          </w:tcPr>
          <w:p w14:paraId="7F8D8B1A" w14:textId="77777777" w:rsidR="004D2CAD" w:rsidRPr="004D2CAD" w:rsidRDefault="004D2CAD" w:rsidP="007760D1">
            <w:pPr>
              <w:jc w:val="center"/>
              <w:rPr>
                <w:b/>
                <w:bCs/>
              </w:rPr>
            </w:pPr>
            <w:r w:rsidRPr="004D2CAD">
              <w:rPr>
                <w:b/>
                <w:bCs/>
              </w:rPr>
              <w:t>Целевая статья</w:t>
            </w:r>
          </w:p>
        </w:tc>
        <w:tc>
          <w:tcPr>
            <w:tcW w:w="1188" w:type="dxa"/>
            <w:tcBorders>
              <w:top w:val="single" w:sz="8" w:space="0" w:color="auto"/>
              <w:left w:val="nil"/>
              <w:bottom w:val="single" w:sz="8" w:space="0" w:color="auto"/>
              <w:right w:val="single" w:sz="8" w:space="0" w:color="000000"/>
            </w:tcBorders>
            <w:shd w:val="clear" w:color="000000" w:fill="FFFFFF"/>
            <w:vAlign w:val="center"/>
            <w:hideMark/>
          </w:tcPr>
          <w:p w14:paraId="741E4EC4" w14:textId="77777777" w:rsidR="004D2CAD" w:rsidRPr="004D2CAD" w:rsidRDefault="004D2CAD" w:rsidP="007760D1">
            <w:pPr>
              <w:jc w:val="center"/>
              <w:rPr>
                <w:b/>
                <w:bCs/>
              </w:rPr>
            </w:pPr>
            <w:r w:rsidRPr="004D2CAD">
              <w:rPr>
                <w:b/>
                <w:bCs/>
              </w:rPr>
              <w:t>Вид расходов</w:t>
            </w:r>
          </w:p>
        </w:tc>
        <w:tc>
          <w:tcPr>
            <w:tcW w:w="1842" w:type="dxa"/>
            <w:tcBorders>
              <w:top w:val="single" w:sz="8" w:space="0" w:color="auto"/>
              <w:left w:val="nil"/>
              <w:bottom w:val="single" w:sz="8" w:space="0" w:color="auto"/>
              <w:right w:val="single" w:sz="8" w:space="0" w:color="auto"/>
            </w:tcBorders>
            <w:shd w:val="clear" w:color="000000" w:fill="FFFFFF"/>
            <w:vAlign w:val="center"/>
            <w:hideMark/>
          </w:tcPr>
          <w:p w14:paraId="49C0ABD0" w14:textId="77777777" w:rsidR="004D2CAD" w:rsidRPr="004D2CAD" w:rsidRDefault="004D2CAD" w:rsidP="007760D1">
            <w:pPr>
              <w:jc w:val="center"/>
              <w:rPr>
                <w:b/>
                <w:bCs/>
              </w:rPr>
            </w:pPr>
            <w:r w:rsidRPr="004D2CAD">
              <w:rPr>
                <w:b/>
                <w:bCs/>
              </w:rPr>
              <w:t>Сумма,  руб.</w:t>
            </w:r>
          </w:p>
        </w:tc>
      </w:tr>
      <w:tr w:rsidR="004D2CAD" w:rsidRPr="004D2CAD" w14:paraId="56B01A72" w14:textId="77777777" w:rsidTr="007760D1">
        <w:trPr>
          <w:trHeight w:val="645"/>
        </w:trPr>
        <w:tc>
          <w:tcPr>
            <w:tcW w:w="5618" w:type="dxa"/>
            <w:tcBorders>
              <w:top w:val="nil"/>
              <w:left w:val="single" w:sz="8" w:space="0" w:color="auto"/>
              <w:bottom w:val="nil"/>
              <w:right w:val="single" w:sz="4" w:space="0" w:color="auto"/>
            </w:tcBorders>
            <w:shd w:val="clear" w:color="000000" w:fill="FABF8F"/>
            <w:vAlign w:val="bottom"/>
            <w:hideMark/>
          </w:tcPr>
          <w:p w14:paraId="4176B165" w14:textId="77777777" w:rsidR="004D2CAD" w:rsidRPr="004D2CAD" w:rsidRDefault="004D2CAD" w:rsidP="007760D1">
            <w:pPr>
              <w:rPr>
                <w:b/>
                <w:bCs/>
              </w:rPr>
            </w:pPr>
            <w:r w:rsidRPr="004D2CAD">
              <w:rPr>
                <w:b/>
                <w:bCs/>
              </w:rPr>
              <w:t xml:space="preserve">Муниципальная программа "Развитие образования Комсомольского муниципального района" </w:t>
            </w:r>
          </w:p>
        </w:tc>
        <w:tc>
          <w:tcPr>
            <w:tcW w:w="1842" w:type="dxa"/>
            <w:tcBorders>
              <w:top w:val="nil"/>
              <w:left w:val="nil"/>
              <w:bottom w:val="nil"/>
              <w:right w:val="single" w:sz="4" w:space="0" w:color="auto"/>
            </w:tcBorders>
            <w:shd w:val="clear" w:color="000000" w:fill="FABF8F"/>
            <w:noWrap/>
            <w:vAlign w:val="center"/>
            <w:hideMark/>
          </w:tcPr>
          <w:p w14:paraId="018056B9" w14:textId="77777777" w:rsidR="004D2CAD" w:rsidRPr="004D2CAD" w:rsidRDefault="004D2CAD" w:rsidP="007760D1">
            <w:pPr>
              <w:jc w:val="center"/>
              <w:rPr>
                <w:b/>
                <w:bCs/>
              </w:rPr>
            </w:pPr>
            <w:r w:rsidRPr="004D2CAD">
              <w:rPr>
                <w:b/>
                <w:bCs/>
              </w:rPr>
              <w:t>01 0 00 00000</w:t>
            </w:r>
          </w:p>
        </w:tc>
        <w:tc>
          <w:tcPr>
            <w:tcW w:w="1188" w:type="dxa"/>
            <w:tcBorders>
              <w:top w:val="nil"/>
              <w:left w:val="nil"/>
              <w:bottom w:val="nil"/>
              <w:right w:val="single" w:sz="4" w:space="0" w:color="auto"/>
            </w:tcBorders>
            <w:shd w:val="clear" w:color="000000" w:fill="FABF8F"/>
            <w:noWrap/>
            <w:vAlign w:val="center"/>
            <w:hideMark/>
          </w:tcPr>
          <w:p w14:paraId="338BA151" w14:textId="77777777" w:rsidR="004D2CAD" w:rsidRPr="004D2CAD" w:rsidRDefault="004D2CAD" w:rsidP="007760D1">
            <w:pPr>
              <w:jc w:val="center"/>
              <w:rPr>
                <w:b/>
                <w:bCs/>
              </w:rPr>
            </w:pPr>
            <w:r w:rsidRPr="004D2CAD">
              <w:rPr>
                <w:b/>
                <w:bCs/>
              </w:rPr>
              <w:t> </w:t>
            </w:r>
          </w:p>
        </w:tc>
        <w:tc>
          <w:tcPr>
            <w:tcW w:w="1842" w:type="dxa"/>
            <w:tcBorders>
              <w:top w:val="nil"/>
              <w:left w:val="nil"/>
              <w:bottom w:val="nil"/>
              <w:right w:val="single" w:sz="8" w:space="0" w:color="auto"/>
            </w:tcBorders>
            <w:shd w:val="clear" w:color="000000" w:fill="FABF8F"/>
            <w:noWrap/>
            <w:vAlign w:val="center"/>
            <w:hideMark/>
          </w:tcPr>
          <w:p w14:paraId="0EB87D6B" w14:textId="77777777" w:rsidR="004D2CAD" w:rsidRPr="004D2CAD" w:rsidRDefault="004D2CAD" w:rsidP="007760D1">
            <w:pPr>
              <w:jc w:val="center"/>
              <w:rPr>
                <w:b/>
                <w:bCs/>
              </w:rPr>
            </w:pPr>
            <w:r w:rsidRPr="004D2CAD">
              <w:rPr>
                <w:b/>
                <w:bCs/>
              </w:rPr>
              <w:t>270 453 488,80</w:t>
            </w:r>
          </w:p>
        </w:tc>
      </w:tr>
      <w:tr w:rsidR="004D2CAD" w:rsidRPr="004D2CAD" w14:paraId="10E105C4" w14:textId="77777777" w:rsidTr="007760D1">
        <w:trPr>
          <w:trHeight w:val="634"/>
        </w:trPr>
        <w:tc>
          <w:tcPr>
            <w:tcW w:w="5618"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3CF35BD2" w14:textId="77777777" w:rsidR="004D2CAD" w:rsidRPr="004D2CAD" w:rsidRDefault="004D2CAD" w:rsidP="007760D1">
            <w:pPr>
              <w:rPr>
                <w:b/>
                <w:bCs/>
              </w:rPr>
            </w:pPr>
            <w:r w:rsidRPr="004D2CAD">
              <w:rPr>
                <w:b/>
                <w:bCs/>
              </w:rPr>
              <w:t>Муниципальные проекты, обеспечивающие достижение показателей и результатов региональных проектов, входящих в состав национальных проектов</w:t>
            </w:r>
          </w:p>
        </w:tc>
        <w:tc>
          <w:tcPr>
            <w:tcW w:w="1842" w:type="dxa"/>
            <w:tcBorders>
              <w:top w:val="single" w:sz="8" w:space="0" w:color="auto"/>
              <w:left w:val="nil"/>
              <w:bottom w:val="single" w:sz="4" w:space="0" w:color="auto"/>
              <w:right w:val="single" w:sz="4" w:space="0" w:color="auto"/>
            </w:tcBorders>
            <w:shd w:val="clear" w:color="000000" w:fill="FFFFFF"/>
            <w:noWrap/>
            <w:vAlign w:val="center"/>
            <w:hideMark/>
          </w:tcPr>
          <w:p w14:paraId="5F1665B2" w14:textId="77777777" w:rsidR="004D2CAD" w:rsidRPr="004D2CAD" w:rsidRDefault="004D2CAD" w:rsidP="007760D1">
            <w:pPr>
              <w:jc w:val="center"/>
              <w:rPr>
                <w:b/>
                <w:bCs/>
              </w:rPr>
            </w:pPr>
            <w:r w:rsidRPr="004D2CAD">
              <w:rPr>
                <w:b/>
                <w:bCs/>
              </w:rPr>
              <w:t>01 1 00 00000</w:t>
            </w:r>
          </w:p>
        </w:tc>
        <w:tc>
          <w:tcPr>
            <w:tcW w:w="1188" w:type="dxa"/>
            <w:tcBorders>
              <w:top w:val="single" w:sz="8" w:space="0" w:color="auto"/>
              <w:left w:val="nil"/>
              <w:bottom w:val="single" w:sz="4" w:space="0" w:color="auto"/>
              <w:right w:val="single" w:sz="4" w:space="0" w:color="auto"/>
            </w:tcBorders>
            <w:shd w:val="clear" w:color="000000" w:fill="FFFFFF"/>
            <w:noWrap/>
            <w:vAlign w:val="center"/>
            <w:hideMark/>
          </w:tcPr>
          <w:p w14:paraId="794858C5" w14:textId="77777777" w:rsidR="004D2CAD" w:rsidRPr="004D2CAD" w:rsidRDefault="004D2CAD" w:rsidP="007760D1">
            <w:pPr>
              <w:jc w:val="center"/>
              <w:rPr>
                <w:b/>
                <w:bCs/>
                <w:i/>
                <w:iCs/>
              </w:rPr>
            </w:pPr>
            <w:r w:rsidRPr="004D2CAD">
              <w:rPr>
                <w:b/>
                <w:bCs/>
                <w:i/>
                <w:iCs/>
              </w:rPr>
              <w:t> </w:t>
            </w:r>
          </w:p>
        </w:tc>
        <w:tc>
          <w:tcPr>
            <w:tcW w:w="1842" w:type="dxa"/>
            <w:tcBorders>
              <w:top w:val="single" w:sz="8" w:space="0" w:color="auto"/>
              <w:left w:val="nil"/>
              <w:bottom w:val="single" w:sz="4" w:space="0" w:color="auto"/>
              <w:right w:val="single" w:sz="8" w:space="0" w:color="auto"/>
            </w:tcBorders>
            <w:shd w:val="clear" w:color="000000" w:fill="FFFFFF"/>
            <w:noWrap/>
            <w:vAlign w:val="center"/>
            <w:hideMark/>
          </w:tcPr>
          <w:p w14:paraId="6782681D" w14:textId="77777777" w:rsidR="004D2CAD" w:rsidRPr="004D2CAD" w:rsidRDefault="004D2CAD" w:rsidP="007760D1">
            <w:pPr>
              <w:jc w:val="center"/>
              <w:rPr>
                <w:b/>
                <w:bCs/>
                <w:i/>
                <w:iCs/>
              </w:rPr>
            </w:pPr>
            <w:r w:rsidRPr="004D2CAD">
              <w:rPr>
                <w:b/>
                <w:bCs/>
                <w:i/>
                <w:iCs/>
              </w:rPr>
              <w:t>1 827 033,12</w:t>
            </w:r>
          </w:p>
        </w:tc>
      </w:tr>
      <w:tr w:rsidR="004D2CAD" w:rsidRPr="004D2CAD" w14:paraId="3F79F9A9" w14:textId="77777777" w:rsidTr="007760D1">
        <w:trPr>
          <w:trHeight w:val="630"/>
        </w:trPr>
        <w:tc>
          <w:tcPr>
            <w:tcW w:w="5618" w:type="dxa"/>
            <w:tcBorders>
              <w:top w:val="nil"/>
              <w:left w:val="single" w:sz="8" w:space="0" w:color="auto"/>
              <w:bottom w:val="single" w:sz="4" w:space="0" w:color="auto"/>
              <w:right w:val="single" w:sz="4" w:space="0" w:color="auto"/>
            </w:tcBorders>
            <w:shd w:val="clear" w:color="000000" w:fill="FFFFFF"/>
            <w:hideMark/>
          </w:tcPr>
          <w:p w14:paraId="23A6F2E4" w14:textId="77777777" w:rsidR="004D2CAD" w:rsidRPr="004D2CAD" w:rsidRDefault="004D2CAD" w:rsidP="007760D1">
            <w:pPr>
              <w:rPr>
                <w:b/>
                <w:bCs/>
                <w:i/>
                <w:iCs/>
                <w:color w:val="22272F"/>
              </w:rPr>
            </w:pPr>
            <w:r w:rsidRPr="004D2CAD">
              <w:rPr>
                <w:b/>
                <w:bCs/>
                <w:i/>
                <w:iCs/>
                <w:color w:val="22272F"/>
              </w:rPr>
              <w:t>Муниципальный проект "Патриотическое воспитание граждан Российской Федерации"</w:t>
            </w:r>
          </w:p>
        </w:tc>
        <w:tc>
          <w:tcPr>
            <w:tcW w:w="1842" w:type="dxa"/>
            <w:tcBorders>
              <w:top w:val="nil"/>
              <w:left w:val="nil"/>
              <w:bottom w:val="single" w:sz="4" w:space="0" w:color="auto"/>
              <w:right w:val="single" w:sz="4" w:space="0" w:color="auto"/>
            </w:tcBorders>
            <w:shd w:val="clear" w:color="000000" w:fill="FFFFFF"/>
            <w:noWrap/>
            <w:vAlign w:val="center"/>
            <w:hideMark/>
          </w:tcPr>
          <w:p w14:paraId="56C0E1A1" w14:textId="77777777" w:rsidR="004D2CAD" w:rsidRPr="004D2CAD" w:rsidRDefault="004D2CAD" w:rsidP="007760D1">
            <w:pPr>
              <w:jc w:val="center"/>
              <w:rPr>
                <w:b/>
                <w:bCs/>
                <w:i/>
                <w:iCs/>
                <w:color w:val="22272F"/>
              </w:rPr>
            </w:pPr>
            <w:r w:rsidRPr="004D2CAD">
              <w:rPr>
                <w:b/>
                <w:bCs/>
                <w:i/>
                <w:iCs/>
                <w:color w:val="22272F"/>
              </w:rPr>
              <w:t>01 1 EB 00000</w:t>
            </w:r>
          </w:p>
        </w:tc>
        <w:tc>
          <w:tcPr>
            <w:tcW w:w="1188" w:type="dxa"/>
            <w:tcBorders>
              <w:top w:val="nil"/>
              <w:left w:val="nil"/>
              <w:bottom w:val="single" w:sz="4" w:space="0" w:color="auto"/>
              <w:right w:val="single" w:sz="4" w:space="0" w:color="auto"/>
            </w:tcBorders>
            <w:shd w:val="clear" w:color="000000" w:fill="FFFFFF"/>
            <w:noWrap/>
            <w:vAlign w:val="center"/>
            <w:hideMark/>
          </w:tcPr>
          <w:p w14:paraId="409CBE4C" w14:textId="77777777" w:rsidR="004D2CAD" w:rsidRPr="004D2CAD" w:rsidRDefault="004D2CAD" w:rsidP="007760D1">
            <w:pPr>
              <w:jc w:val="center"/>
              <w:rPr>
                <w:i/>
                <w:iCs/>
              </w:rPr>
            </w:pPr>
            <w:r w:rsidRPr="004D2CAD">
              <w:rPr>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14:paraId="583D3729" w14:textId="77777777" w:rsidR="004D2CAD" w:rsidRPr="004D2CAD" w:rsidRDefault="004D2CAD" w:rsidP="007760D1">
            <w:pPr>
              <w:jc w:val="center"/>
              <w:rPr>
                <w:i/>
                <w:iCs/>
              </w:rPr>
            </w:pPr>
            <w:r w:rsidRPr="004D2CAD">
              <w:rPr>
                <w:i/>
                <w:iCs/>
              </w:rPr>
              <w:t>1 827 033,12</w:t>
            </w:r>
          </w:p>
        </w:tc>
      </w:tr>
      <w:tr w:rsidR="004D2CAD" w:rsidRPr="004D2CAD" w14:paraId="660FF525" w14:textId="77777777" w:rsidTr="007760D1">
        <w:trPr>
          <w:trHeight w:val="2550"/>
        </w:trPr>
        <w:tc>
          <w:tcPr>
            <w:tcW w:w="5618" w:type="dxa"/>
            <w:tcBorders>
              <w:top w:val="nil"/>
              <w:left w:val="single" w:sz="8" w:space="0" w:color="auto"/>
              <w:bottom w:val="nil"/>
              <w:right w:val="single" w:sz="4" w:space="0" w:color="auto"/>
            </w:tcBorders>
            <w:shd w:val="clear" w:color="000000" w:fill="FFFFFF"/>
            <w:hideMark/>
          </w:tcPr>
          <w:p w14:paraId="456B9319" w14:textId="77777777" w:rsidR="004D2CAD" w:rsidRPr="004D2CAD" w:rsidRDefault="004D2CAD" w:rsidP="007760D1">
            <w:pPr>
              <w:rPr>
                <w:color w:val="22272F"/>
              </w:rPr>
            </w:pPr>
            <w:r w:rsidRPr="004D2CAD">
              <w:rPr>
                <w:color w:val="22272F"/>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nil"/>
              <w:right w:val="single" w:sz="4" w:space="0" w:color="auto"/>
            </w:tcBorders>
            <w:shd w:val="clear" w:color="000000" w:fill="FFFFFF"/>
            <w:noWrap/>
            <w:vAlign w:val="center"/>
            <w:hideMark/>
          </w:tcPr>
          <w:p w14:paraId="4AF70398" w14:textId="77777777" w:rsidR="004D2CAD" w:rsidRPr="004D2CAD" w:rsidRDefault="004D2CAD" w:rsidP="007760D1">
            <w:pPr>
              <w:jc w:val="center"/>
              <w:rPr>
                <w:color w:val="22272F"/>
              </w:rPr>
            </w:pPr>
            <w:r w:rsidRPr="004D2CAD">
              <w:rPr>
                <w:color w:val="22272F"/>
              </w:rPr>
              <w:t>01 1 EB 51792</w:t>
            </w:r>
          </w:p>
        </w:tc>
        <w:tc>
          <w:tcPr>
            <w:tcW w:w="1188" w:type="dxa"/>
            <w:tcBorders>
              <w:top w:val="nil"/>
              <w:left w:val="nil"/>
              <w:bottom w:val="nil"/>
              <w:right w:val="single" w:sz="4" w:space="0" w:color="auto"/>
            </w:tcBorders>
            <w:shd w:val="clear" w:color="000000" w:fill="FFFFFF"/>
            <w:noWrap/>
            <w:vAlign w:val="center"/>
            <w:hideMark/>
          </w:tcPr>
          <w:p w14:paraId="0151AC13" w14:textId="77777777" w:rsidR="004D2CAD" w:rsidRPr="004D2CAD" w:rsidRDefault="004D2CAD" w:rsidP="007760D1">
            <w:pPr>
              <w:jc w:val="center"/>
            </w:pPr>
            <w:r w:rsidRPr="004D2CAD">
              <w:t>100</w:t>
            </w:r>
          </w:p>
        </w:tc>
        <w:tc>
          <w:tcPr>
            <w:tcW w:w="1842" w:type="dxa"/>
            <w:tcBorders>
              <w:top w:val="nil"/>
              <w:left w:val="nil"/>
              <w:bottom w:val="nil"/>
              <w:right w:val="single" w:sz="8" w:space="0" w:color="auto"/>
            </w:tcBorders>
            <w:shd w:val="clear" w:color="auto" w:fill="auto"/>
            <w:noWrap/>
            <w:vAlign w:val="center"/>
            <w:hideMark/>
          </w:tcPr>
          <w:p w14:paraId="3542FDD0" w14:textId="77777777" w:rsidR="004D2CAD" w:rsidRPr="004D2CAD" w:rsidRDefault="004D2CAD" w:rsidP="007760D1">
            <w:pPr>
              <w:jc w:val="center"/>
            </w:pPr>
            <w:r w:rsidRPr="004D2CAD">
              <w:t>1 827 033,12</w:t>
            </w:r>
          </w:p>
        </w:tc>
      </w:tr>
      <w:tr w:rsidR="004D2CAD" w:rsidRPr="004D2CAD" w14:paraId="69EFCEFA" w14:textId="77777777" w:rsidTr="007760D1">
        <w:trPr>
          <w:trHeight w:val="315"/>
        </w:trPr>
        <w:tc>
          <w:tcPr>
            <w:tcW w:w="5618" w:type="dxa"/>
            <w:tcBorders>
              <w:top w:val="single" w:sz="4" w:space="0" w:color="auto"/>
              <w:left w:val="single" w:sz="8" w:space="0" w:color="auto"/>
              <w:bottom w:val="single" w:sz="4" w:space="0" w:color="auto"/>
              <w:right w:val="single" w:sz="4" w:space="0" w:color="auto"/>
            </w:tcBorders>
            <w:shd w:val="clear" w:color="000000" w:fill="FFFFFF"/>
            <w:hideMark/>
          </w:tcPr>
          <w:p w14:paraId="0D3C76F5" w14:textId="77777777" w:rsidR="004D2CAD" w:rsidRPr="004D2CAD" w:rsidRDefault="004D2CAD" w:rsidP="007760D1">
            <w:pPr>
              <w:rPr>
                <w:b/>
                <w:bCs/>
                <w:color w:val="22272F"/>
              </w:rPr>
            </w:pPr>
            <w:r w:rsidRPr="004D2CAD">
              <w:rPr>
                <w:b/>
                <w:bCs/>
                <w:color w:val="22272F"/>
              </w:rPr>
              <w:t>Ведомственные проекты</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63AC3D04" w14:textId="77777777" w:rsidR="004D2CAD" w:rsidRPr="004D2CAD" w:rsidRDefault="004D2CAD" w:rsidP="007760D1">
            <w:pPr>
              <w:jc w:val="center"/>
              <w:rPr>
                <w:b/>
                <w:bCs/>
                <w:color w:val="22272F"/>
              </w:rPr>
            </w:pPr>
            <w:r w:rsidRPr="004D2CAD">
              <w:rPr>
                <w:b/>
                <w:bCs/>
                <w:color w:val="22272F"/>
              </w:rPr>
              <w:t>01 3 00 00000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61AD9C24" w14:textId="77777777" w:rsidR="004D2CAD" w:rsidRPr="004D2CAD" w:rsidRDefault="004D2CAD" w:rsidP="007760D1">
            <w:pPr>
              <w:jc w:val="center"/>
            </w:pPr>
            <w:r w:rsidRPr="004D2CAD">
              <w:t> </w:t>
            </w:r>
          </w:p>
        </w:tc>
        <w:tc>
          <w:tcPr>
            <w:tcW w:w="1842" w:type="dxa"/>
            <w:tcBorders>
              <w:top w:val="single" w:sz="4" w:space="0" w:color="auto"/>
              <w:left w:val="nil"/>
              <w:bottom w:val="single" w:sz="4" w:space="0" w:color="auto"/>
              <w:right w:val="single" w:sz="8" w:space="0" w:color="auto"/>
            </w:tcBorders>
            <w:shd w:val="clear" w:color="auto" w:fill="auto"/>
            <w:noWrap/>
            <w:vAlign w:val="center"/>
            <w:hideMark/>
          </w:tcPr>
          <w:p w14:paraId="5C4BFB2D" w14:textId="77777777" w:rsidR="004D2CAD" w:rsidRPr="004D2CAD" w:rsidRDefault="004D2CAD" w:rsidP="007760D1">
            <w:pPr>
              <w:jc w:val="center"/>
            </w:pPr>
            <w:r w:rsidRPr="004D2CAD">
              <w:t>268 626 455,68</w:t>
            </w:r>
          </w:p>
        </w:tc>
      </w:tr>
      <w:tr w:rsidR="004D2CAD" w:rsidRPr="004D2CAD" w14:paraId="02C9CACA" w14:textId="77777777" w:rsidTr="007760D1">
        <w:trPr>
          <w:trHeight w:val="945"/>
        </w:trPr>
        <w:tc>
          <w:tcPr>
            <w:tcW w:w="5618" w:type="dxa"/>
            <w:tcBorders>
              <w:top w:val="nil"/>
              <w:left w:val="single" w:sz="8" w:space="0" w:color="auto"/>
              <w:bottom w:val="single" w:sz="4" w:space="0" w:color="auto"/>
              <w:right w:val="single" w:sz="4" w:space="0" w:color="auto"/>
            </w:tcBorders>
            <w:shd w:val="clear" w:color="000000" w:fill="FFFFFF"/>
            <w:vAlign w:val="bottom"/>
            <w:hideMark/>
          </w:tcPr>
          <w:p w14:paraId="2FE440A9" w14:textId="77777777" w:rsidR="004D2CAD" w:rsidRPr="004D2CAD" w:rsidRDefault="004D2CAD" w:rsidP="007760D1">
            <w:pPr>
              <w:rPr>
                <w:b/>
                <w:bCs/>
                <w:i/>
                <w:iCs/>
              </w:rPr>
            </w:pPr>
            <w:r w:rsidRPr="004D2CAD">
              <w:rPr>
                <w:b/>
                <w:bCs/>
                <w:i/>
                <w:iCs/>
              </w:rPr>
              <w:t>Ведомственный проект "Развитие дошкольного образования, общего доступного бесплатного начального общего, основного общего, среднего общего образования и дополнительного образования"</w:t>
            </w:r>
          </w:p>
        </w:tc>
        <w:tc>
          <w:tcPr>
            <w:tcW w:w="1842" w:type="dxa"/>
            <w:tcBorders>
              <w:top w:val="nil"/>
              <w:left w:val="nil"/>
              <w:bottom w:val="single" w:sz="4" w:space="0" w:color="auto"/>
              <w:right w:val="single" w:sz="4" w:space="0" w:color="auto"/>
            </w:tcBorders>
            <w:shd w:val="clear" w:color="000000" w:fill="FFFFFF"/>
            <w:vAlign w:val="center"/>
            <w:hideMark/>
          </w:tcPr>
          <w:p w14:paraId="62916630" w14:textId="77777777" w:rsidR="004D2CAD" w:rsidRPr="004D2CAD" w:rsidRDefault="004D2CAD" w:rsidP="007760D1">
            <w:pPr>
              <w:jc w:val="center"/>
              <w:rPr>
                <w:b/>
                <w:bCs/>
                <w:i/>
                <w:iCs/>
              </w:rPr>
            </w:pPr>
            <w:r w:rsidRPr="004D2CAD">
              <w:rPr>
                <w:b/>
                <w:bCs/>
                <w:i/>
                <w:iCs/>
              </w:rPr>
              <w:t>01 3 01 00000</w:t>
            </w:r>
          </w:p>
        </w:tc>
        <w:tc>
          <w:tcPr>
            <w:tcW w:w="1188" w:type="dxa"/>
            <w:tcBorders>
              <w:top w:val="nil"/>
              <w:left w:val="nil"/>
              <w:bottom w:val="single" w:sz="4" w:space="0" w:color="auto"/>
              <w:right w:val="nil"/>
            </w:tcBorders>
            <w:shd w:val="clear" w:color="000000" w:fill="FFFFFF"/>
            <w:noWrap/>
            <w:vAlign w:val="center"/>
            <w:hideMark/>
          </w:tcPr>
          <w:p w14:paraId="7F0A349F" w14:textId="77777777" w:rsidR="004D2CAD" w:rsidRPr="004D2CAD" w:rsidRDefault="004D2CAD" w:rsidP="007760D1">
            <w:pPr>
              <w:jc w:val="center"/>
            </w:pPr>
            <w:r w:rsidRPr="004D2CAD">
              <w:t> </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14:paraId="4591BB43" w14:textId="77777777" w:rsidR="004D2CAD" w:rsidRPr="004D2CAD" w:rsidRDefault="004D2CAD" w:rsidP="007760D1">
            <w:pPr>
              <w:jc w:val="center"/>
              <w:rPr>
                <w:b/>
                <w:bCs/>
                <w:i/>
                <w:iCs/>
              </w:rPr>
            </w:pPr>
            <w:r w:rsidRPr="004D2CAD">
              <w:rPr>
                <w:b/>
                <w:bCs/>
                <w:i/>
                <w:iCs/>
              </w:rPr>
              <w:t>255 974 949,60</w:t>
            </w:r>
          </w:p>
        </w:tc>
      </w:tr>
      <w:tr w:rsidR="004D2CAD" w:rsidRPr="004D2CAD" w14:paraId="7241F580" w14:textId="77777777" w:rsidTr="007760D1">
        <w:trPr>
          <w:trHeight w:val="1260"/>
        </w:trPr>
        <w:tc>
          <w:tcPr>
            <w:tcW w:w="5618" w:type="dxa"/>
            <w:tcBorders>
              <w:top w:val="nil"/>
              <w:left w:val="single" w:sz="8" w:space="0" w:color="auto"/>
              <w:bottom w:val="single" w:sz="4" w:space="0" w:color="auto"/>
              <w:right w:val="single" w:sz="4" w:space="0" w:color="auto"/>
            </w:tcBorders>
            <w:shd w:val="clear" w:color="000000" w:fill="FFFFFF"/>
            <w:vAlign w:val="bottom"/>
            <w:hideMark/>
          </w:tcPr>
          <w:p w14:paraId="12756BDF" w14:textId="77777777" w:rsidR="004D2CAD" w:rsidRPr="004D2CAD" w:rsidRDefault="004D2CAD" w:rsidP="007760D1">
            <w:r w:rsidRPr="004D2CAD">
              <w:t>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14:paraId="3DB7FE3D" w14:textId="77777777" w:rsidR="004D2CAD" w:rsidRPr="004D2CAD" w:rsidRDefault="004D2CAD" w:rsidP="007760D1">
            <w:pPr>
              <w:jc w:val="center"/>
            </w:pPr>
            <w:r w:rsidRPr="004D2CAD">
              <w:t>01 3 01 00020</w:t>
            </w:r>
          </w:p>
        </w:tc>
        <w:tc>
          <w:tcPr>
            <w:tcW w:w="1188" w:type="dxa"/>
            <w:tcBorders>
              <w:top w:val="nil"/>
              <w:left w:val="nil"/>
              <w:bottom w:val="single" w:sz="4" w:space="0" w:color="auto"/>
              <w:right w:val="nil"/>
            </w:tcBorders>
            <w:shd w:val="clear" w:color="000000" w:fill="FFFFFF"/>
            <w:noWrap/>
            <w:vAlign w:val="center"/>
            <w:hideMark/>
          </w:tcPr>
          <w:p w14:paraId="56A14BCA" w14:textId="77777777" w:rsidR="004D2CAD" w:rsidRPr="004D2CAD" w:rsidRDefault="004D2CAD" w:rsidP="007760D1">
            <w:pPr>
              <w:jc w:val="center"/>
            </w:pPr>
            <w:r w:rsidRPr="004D2CAD">
              <w:t>100</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14:paraId="04E5783A" w14:textId="77777777" w:rsidR="004D2CAD" w:rsidRPr="004D2CAD" w:rsidRDefault="004D2CAD" w:rsidP="007760D1">
            <w:pPr>
              <w:jc w:val="center"/>
            </w:pPr>
            <w:r w:rsidRPr="004D2CAD">
              <w:t>18 752 648,36</w:t>
            </w:r>
          </w:p>
        </w:tc>
      </w:tr>
      <w:tr w:rsidR="004D2CAD" w:rsidRPr="004D2CAD" w14:paraId="378AC127" w14:textId="77777777" w:rsidTr="007760D1">
        <w:trPr>
          <w:trHeight w:val="630"/>
        </w:trPr>
        <w:tc>
          <w:tcPr>
            <w:tcW w:w="5618" w:type="dxa"/>
            <w:tcBorders>
              <w:top w:val="nil"/>
              <w:left w:val="single" w:sz="8" w:space="0" w:color="auto"/>
              <w:bottom w:val="single" w:sz="4" w:space="0" w:color="auto"/>
              <w:right w:val="single" w:sz="4" w:space="0" w:color="auto"/>
            </w:tcBorders>
            <w:shd w:val="clear" w:color="000000" w:fill="FFFFFF"/>
            <w:vAlign w:val="bottom"/>
            <w:hideMark/>
          </w:tcPr>
          <w:p w14:paraId="677424B0" w14:textId="77777777" w:rsidR="004D2CAD" w:rsidRPr="004D2CAD" w:rsidRDefault="004D2CAD" w:rsidP="007760D1">
            <w:r w:rsidRPr="004D2CAD">
              <w:t>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14:paraId="6DB05112" w14:textId="77777777" w:rsidR="004D2CAD" w:rsidRPr="004D2CAD" w:rsidRDefault="004D2CAD" w:rsidP="007760D1">
            <w:pPr>
              <w:jc w:val="center"/>
            </w:pPr>
            <w:r w:rsidRPr="004D2CAD">
              <w:t>01 3 01 00020</w:t>
            </w:r>
          </w:p>
        </w:tc>
        <w:tc>
          <w:tcPr>
            <w:tcW w:w="1188" w:type="dxa"/>
            <w:tcBorders>
              <w:top w:val="nil"/>
              <w:left w:val="nil"/>
              <w:bottom w:val="single" w:sz="4" w:space="0" w:color="auto"/>
              <w:right w:val="nil"/>
            </w:tcBorders>
            <w:shd w:val="clear" w:color="000000" w:fill="FFFFFF"/>
            <w:noWrap/>
            <w:vAlign w:val="center"/>
            <w:hideMark/>
          </w:tcPr>
          <w:p w14:paraId="20231747" w14:textId="77777777" w:rsidR="004D2CAD" w:rsidRPr="004D2CAD" w:rsidRDefault="004D2CAD" w:rsidP="007760D1">
            <w:pPr>
              <w:jc w:val="center"/>
            </w:pPr>
            <w:r w:rsidRPr="004D2CAD">
              <w:t>200</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14:paraId="7D40BC75" w14:textId="77777777" w:rsidR="004D2CAD" w:rsidRPr="004D2CAD" w:rsidRDefault="004D2CAD" w:rsidP="007760D1">
            <w:pPr>
              <w:jc w:val="center"/>
            </w:pPr>
            <w:r w:rsidRPr="004D2CAD">
              <w:t>23 568 364,00</w:t>
            </w:r>
          </w:p>
        </w:tc>
      </w:tr>
      <w:tr w:rsidR="004D2CAD" w:rsidRPr="004D2CAD" w14:paraId="021D44BB" w14:textId="77777777" w:rsidTr="007760D1">
        <w:trPr>
          <w:trHeight w:val="630"/>
        </w:trPr>
        <w:tc>
          <w:tcPr>
            <w:tcW w:w="5618" w:type="dxa"/>
            <w:tcBorders>
              <w:top w:val="nil"/>
              <w:left w:val="single" w:sz="8" w:space="0" w:color="auto"/>
              <w:bottom w:val="nil"/>
              <w:right w:val="single" w:sz="4" w:space="0" w:color="auto"/>
            </w:tcBorders>
            <w:shd w:val="clear" w:color="000000" w:fill="FFFFFF"/>
            <w:vAlign w:val="bottom"/>
            <w:hideMark/>
          </w:tcPr>
          <w:p w14:paraId="6120B754" w14:textId="77777777" w:rsidR="004D2CAD" w:rsidRPr="004D2CAD" w:rsidRDefault="004D2CAD" w:rsidP="007760D1">
            <w:r w:rsidRPr="004D2CAD">
              <w:t>Предоставление дошкольного образования и воспитания  (Иные бюджетные ассигнования)</w:t>
            </w:r>
          </w:p>
        </w:tc>
        <w:tc>
          <w:tcPr>
            <w:tcW w:w="1842" w:type="dxa"/>
            <w:tcBorders>
              <w:top w:val="nil"/>
              <w:left w:val="nil"/>
              <w:bottom w:val="nil"/>
              <w:right w:val="single" w:sz="4" w:space="0" w:color="auto"/>
            </w:tcBorders>
            <w:shd w:val="clear" w:color="000000" w:fill="FFFFFF"/>
            <w:noWrap/>
            <w:vAlign w:val="center"/>
            <w:hideMark/>
          </w:tcPr>
          <w:p w14:paraId="3F25FA44" w14:textId="77777777" w:rsidR="004D2CAD" w:rsidRPr="004D2CAD" w:rsidRDefault="004D2CAD" w:rsidP="007760D1">
            <w:pPr>
              <w:jc w:val="center"/>
            </w:pPr>
            <w:r w:rsidRPr="004D2CAD">
              <w:t>01 3 01 00020</w:t>
            </w:r>
          </w:p>
        </w:tc>
        <w:tc>
          <w:tcPr>
            <w:tcW w:w="1188" w:type="dxa"/>
            <w:tcBorders>
              <w:top w:val="nil"/>
              <w:left w:val="nil"/>
              <w:bottom w:val="single" w:sz="4" w:space="0" w:color="auto"/>
              <w:right w:val="nil"/>
            </w:tcBorders>
            <w:shd w:val="clear" w:color="000000" w:fill="FFFFFF"/>
            <w:noWrap/>
            <w:vAlign w:val="center"/>
            <w:hideMark/>
          </w:tcPr>
          <w:p w14:paraId="2EFED9FF" w14:textId="77777777" w:rsidR="004D2CAD" w:rsidRPr="004D2CAD" w:rsidRDefault="004D2CAD" w:rsidP="007760D1">
            <w:pPr>
              <w:jc w:val="center"/>
            </w:pPr>
            <w:r w:rsidRPr="004D2CAD">
              <w:t>800</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14:paraId="01FDD692" w14:textId="77777777" w:rsidR="004D2CAD" w:rsidRPr="004D2CAD" w:rsidRDefault="004D2CAD" w:rsidP="007760D1">
            <w:pPr>
              <w:jc w:val="center"/>
            </w:pPr>
            <w:r w:rsidRPr="004D2CAD">
              <w:t>270 389,00</w:t>
            </w:r>
          </w:p>
        </w:tc>
      </w:tr>
      <w:tr w:rsidR="004D2CAD" w:rsidRPr="004D2CAD" w14:paraId="62F467CE" w14:textId="77777777" w:rsidTr="007760D1">
        <w:trPr>
          <w:trHeight w:val="1560"/>
        </w:trPr>
        <w:tc>
          <w:tcPr>
            <w:tcW w:w="561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7E27B6D" w14:textId="77777777" w:rsidR="004D2CAD" w:rsidRPr="004D2CAD" w:rsidRDefault="004D2CAD" w:rsidP="007760D1">
            <w:r w:rsidRPr="004D2CAD">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nil"/>
              <w:right w:val="single" w:sz="4" w:space="0" w:color="auto"/>
            </w:tcBorders>
            <w:shd w:val="clear" w:color="000000" w:fill="FFFFFF"/>
            <w:noWrap/>
            <w:vAlign w:val="center"/>
            <w:hideMark/>
          </w:tcPr>
          <w:p w14:paraId="06A5C5A2" w14:textId="77777777" w:rsidR="004D2CAD" w:rsidRPr="004D2CAD" w:rsidRDefault="004D2CAD" w:rsidP="007760D1">
            <w:pPr>
              <w:jc w:val="center"/>
            </w:pPr>
            <w:r w:rsidRPr="004D2CAD">
              <w:t>0 3 01 00030</w:t>
            </w:r>
          </w:p>
        </w:tc>
        <w:tc>
          <w:tcPr>
            <w:tcW w:w="1188" w:type="dxa"/>
            <w:tcBorders>
              <w:top w:val="nil"/>
              <w:left w:val="nil"/>
              <w:bottom w:val="single" w:sz="4" w:space="0" w:color="auto"/>
              <w:right w:val="nil"/>
            </w:tcBorders>
            <w:shd w:val="clear" w:color="000000" w:fill="FFFFFF"/>
            <w:noWrap/>
            <w:vAlign w:val="center"/>
            <w:hideMark/>
          </w:tcPr>
          <w:p w14:paraId="209B9D2A" w14:textId="77777777" w:rsidR="004D2CAD" w:rsidRPr="004D2CAD" w:rsidRDefault="004D2CAD" w:rsidP="007760D1">
            <w:pPr>
              <w:jc w:val="center"/>
            </w:pPr>
            <w:r w:rsidRPr="004D2CAD">
              <w:t>100</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14:paraId="0CE90869" w14:textId="77777777" w:rsidR="004D2CAD" w:rsidRPr="004D2CAD" w:rsidRDefault="004D2CAD" w:rsidP="007760D1">
            <w:pPr>
              <w:jc w:val="center"/>
            </w:pPr>
            <w:r w:rsidRPr="004D2CAD">
              <w:t>4 716 815,29</w:t>
            </w:r>
          </w:p>
        </w:tc>
      </w:tr>
      <w:tr w:rsidR="004D2CAD" w:rsidRPr="004D2CAD" w14:paraId="6D444AFE" w14:textId="77777777" w:rsidTr="007760D1">
        <w:trPr>
          <w:trHeight w:val="1260"/>
        </w:trPr>
        <w:tc>
          <w:tcPr>
            <w:tcW w:w="5618" w:type="dxa"/>
            <w:tcBorders>
              <w:top w:val="nil"/>
              <w:left w:val="single" w:sz="8" w:space="0" w:color="auto"/>
              <w:bottom w:val="single" w:sz="4" w:space="0" w:color="auto"/>
              <w:right w:val="single" w:sz="4" w:space="0" w:color="auto"/>
            </w:tcBorders>
            <w:shd w:val="clear" w:color="000000" w:fill="FFFFFF"/>
            <w:vAlign w:val="bottom"/>
            <w:hideMark/>
          </w:tcPr>
          <w:p w14:paraId="553F2480" w14:textId="77777777" w:rsidR="004D2CAD" w:rsidRPr="004D2CAD" w:rsidRDefault="004D2CAD" w:rsidP="007760D1">
            <w:r w:rsidRPr="004D2CAD">
              <w:lastRenderedPageBreak/>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        </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72681418" w14:textId="77777777" w:rsidR="004D2CAD" w:rsidRPr="004D2CAD" w:rsidRDefault="004D2CAD" w:rsidP="007760D1">
            <w:pPr>
              <w:jc w:val="center"/>
            </w:pPr>
            <w:r w:rsidRPr="004D2CAD">
              <w:t>01 3 01 00030</w:t>
            </w:r>
          </w:p>
        </w:tc>
        <w:tc>
          <w:tcPr>
            <w:tcW w:w="1188" w:type="dxa"/>
            <w:tcBorders>
              <w:top w:val="nil"/>
              <w:left w:val="nil"/>
              <w:bottom w:val="single" w:sz="4" w:space="0" w:color="auto"/>
              <w:right w:val="nil"/>
            </w:tcBorders>
            <w:shd w:val="clear" w:color="000000" w:fill="FFFFFF"/>
            <w:noWrap/>
            <w:vAlign w:val="center"/>
            <w:hideMark/>
          </w:tcPr>
          <w:p w14:paraId="1DD7D581" w14:textId="77777777" w:rsidR="004D2CAD" w:rsidRPr="004D2CAD" w:rsidRDefault="004D2CAD" w:rsidP="007760D1">
            <w:pPr>
              <w:jc w:val="center"/>
            </w:pPr>
            <w:r w:rsidRPr="004D2CAD">
              <w:t>200</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14:paraId="7C268835" w14:textId="77777777" w:rsidR="004D2CAD" w:rsidRPr="004D2CAD" w:rsidRDefault="004D2CAD" w:rsidP="007760D1">
            <w:pPr>
              <w:jc w:val="center"/>
            </w:pPr>
            <w:r w:rsidRPr="004D2CAD">
              <w:t>20 449 852,13</w:t>
            </w:r>
          </w:p>
        </w:tc>
      </w:tr>
      <w:tr w:rsidR="004D2CAD" w:rsidRPr="004D2CAD" w14:paraId="23998A28" w14:textId="77777777" w:rsidTr="007760D1">
        <w:trPr>
          <w:trHeight w:val="945"/>
        </w:trPr>
        <w:tc>
          <w:tcPr>
            <w:tcW w:w="5618" w:type="dxa"/>
            <w:tcBorders>
              <w:top w:val="nil"/>
              <w:left w:val="single" w:sz="8" w:space="0" w:color="auto"/>
              <w:bottom w:val="nil"/>
              <w:right w:val="single" w:sz="4" w:space="0" w:color="auto"/>
            </w:tcBorders>
            <w:shd w:val="clear" w:color="000000" w:fill="FFFFFF"/>
            <w:vAlign w:val="bottom"/>
            <w:hideMark/>
          </w:tcPr>
          <w:p w14:paraId="6FFDE848" w14:textId="77777777" w:rsidR="004D2CAD" w:rsidRPr="004D2CAD" w:rsidRDefault="004D2CAD" w:rsidP="007760D1">
            <w:r w:rsidRPr="004D2CAD">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          </w:t>
            </w:r>
          </w:p>
        </w:tc>
        <w:tc>
          <w:tcPr>
            <w:tcW w:w="1842" w:type="dxa"/>
            <w:tcBorders>
              <w:top w:val="nil"/>
              <w:left w:val="nil"/>
              <w:bottom w:val="nil"/>
              <w:right w:val="single" w:sz="4" w:space="0" w:color="auto"/>
            </w:tcBorders>
            <w:shd w:val="clear" w:color="000000" w:fill="FFFFFF"/>
            <w:noWrap/>
            <w:vAlign w:val="center"/>
            <w:hideMark/>
          </w:tcPr>
          <w:p w14:paraId="7AC515A7" w14:textId="77777777" w:rsidR="004D2CAD" w:rsidRPr="004D2CAD" w:rsidRDefault="004D2CAD" w:rsidP="007760D1">
            <w:pPr>
              <w:jc w:val="center"/>
            </w:pPr>
            <w:r w:rsidRPr="004D2CAD">
              <w:t>01 3 01 00030</w:t>
            </w:r>
          </w:p>
        </w:tc>
        <w:tc>
          <w:tcPr>
            <w:tcW w:w="1188" w:type="dxa"/>
            <w:tcBorders>
              <w:top w:val="nil"/>
              <w:left w:val="nil"/>
              <w:bottom w:val="single" w:sz="4" w:space="0" w:color="auto"/>
              <w:right w:val="nil"/>
            </w:tcBorders>
            <w:shd w:val="clear" w:color="000000" w:fill="FFFFFF"/>
            <w:noWrap/>
            <w:vAlign w:val="center"/>
            <w:hideMark/>
          </w:tcPr>
          <w:p w14:paraId="75DC9F7A" w14:textId="77777777" w:rsidR="004D2CAD" w:rsidRPr="004D2CAD" w:rsidRDefault="004D2CAD" w:rsidP="007760D1">
            <w:pPr>
              <w:jc w:val="center"/>
            </w:pPr>
            <w:r w:rsidRPr="004D2CAD">
              <w:t>800</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14:paraId="2BDEF63F" w14:textId="77777777" w:rsidR="004D2CAD" w:rsidRPr="004D2CAD" w:rsidRDefault="004D2CAD" w:rsidP="007760D1">
            <w:pPr>
              <w:jc w:val="center"/>
            </w:pPr>
            <w:r w:rsidRPr="004D2CAD">
              <w:t>357 211,54</w:t>
            </w:r>
          </w:p>
        </w:tc>
      </w:tr>
      <w:tr w:rsidR="004D2CAD" w:rsidRPr="004D2CAD" w14:paraId="2FF71F60" w14:textId="77777777" w:rsidTr="007760D1">
        <w:trPr>
          <w:trHeight w:val="630"/>
        </w:trPr>
        <w:tc>
          <w:tcPr>
            <w:tcW w:w="5618" w:type="dxa"/>
            <w:tcBorders>
              <w:top w:val="single" w:sz="4" w:space="0" w:color="auto"/>
              <w:left w:val="single" w:sz="8" w:space="0" w:color="auto"/>
              <w:bottom w:val="nil"/>
              <w:right w:val="single" w:sz="4" w:space="0" w:color="auto"/>
            </w:tcBorders>
            <w:shd w:val="clear" w:color="000000" w:fill="FFFFFF"/>
            <w:vAlign w:val="center"/>
            <w:hideMark/>
          </w:tcPr>
          <w:p w14:paraId="5455EE02" w14:textId="77777777" w:rsidR="004D2CAD" w:rsidRPr="004D2CAD" w:rsidRDefault="004D2CAD" w:rsidP="007760D1">
            <w:r w:rsidRPr="004D2CAD">
              <w:t>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nil"/>
              <w:right w:val="single" w:sz="4" w:space="0" w:color="auto"/>
            </w:tcBorders>
            <w:shd w:val="clear" w:color="auto" w:fill="auto"/>
            <w:vAlign w:val="center"/>
            <w:hideMark/>
          </w:tcPr>
          <w:p w14:paraId="7F989585" w14:textId="77777777" w:rsidR="004D2CAD" w:rsidRPr="004D2CAD" w:rsidRDefault="004D2CAD" w:rsidP="007760D1">
            <w:pPr>
              <w:jc w:val="center"/>
            </w:pPr>
            <w:r w:rsidRPr="004D2CAD">
              <w:t>01 3 01 00170</w:t>
            </w:r>
          </w:p>
        </w:tc>
        <w:tc>
          <w:tcPr>
            <w:tcW w:w="1188" w:type="dxa"/>
            <w:tcBorders>
              <w:top w:val="nil"/>
              <w:left w:val="nil"/>
              <w:bottom w:val="single" w:sz="4" w:space="0" w:color="auto"/>
              <w:right w:val="nil"/>
            </w:tcBorders>
            <w:shd w:val="clear" w:color="000000" w:fill="FFFFFF"/>
            <w:noWrap/>
            <w:vAlign w:val="center"/>
            <w:hideMark/>
          </w:tcPr>
          <w:p w14:paraId="1BAD0482" w14:textId="77777777" w:rsidR="004D2CAD" w:rsidRPr="004D2CAD" w:rsidRDefault="004D2CAD" w:rsidP="007760D1">
            <w:pPr>
              <w:jc w:val="center"/>
            </w:pPr>
            <w:r w:rsidRPr="004D2CAD">
              <w:t>600</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14:paraId="5792A5FF" w14:textId="77777777" w:rsidR="004D2CAD" w:rsidRPr="004D2CAD" w:rsidRDefault="004D2CAD" w:rsidP="007760D1">
            <w:pPr>
              <w:jc w:val="center"/>
            </w:pPr>
            <w:r w:rsidRPr="004D2CAD">
              <w:t>5 150 707,04</w:t>
            </w:r>
          </w:p>
        </w:tc>
      </w:tr>
      <w:tr w:rsidR="004D2CAD" w:rsidRPr="004D2CAD" w14:paraId="7C6C329E" w14:textId="77777777" w:rsidTr="007760D1">
        <w:trPr>
          <w:trHeight w:val="630"/>
        </w:trPr>
        <w:tc>
          <w:tcPr>
            <w:tcW w:w="5618"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367B6364" w14:textId="77777777" w:rsidR="004D2CAD" w:rsidRPr="004D2CAD" w:rsidRDefault="004D2CAD" w:rsidP="007760D1">
            <w:r w:rsidRPr="004D2CAD">
              <w:t>Мероприятия по укреплению пожарной безопасности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36A0D20A" w14:textId="77777777" w:rsidR="004D2CAD" w:rsidRPr="004D2CAD" w:rsidRDefault="004D2CAD" w:rsidP="007760D1">
            <w:pPr>
              <w:jc w:val="center"/>
            </w:pPr>
            <w:r w:rsidRPr="004D2CAD">
              <w:t>01 3 01 00180</w:t>
            </w:r>
          </w:p>
        </w:tc>
        <w:tc>
          <w:tcPr>
            <w:tcW w:w="1188" w:type="dxa"/>
            <w:tcBorders>
              <w:top w:val="nil"/>
              <w:left w:val="nil"/>
              <w:bottom w:val="single" w:sz="4" w:space="0" w:color="auto"/>
              <w:right w:val="nil"/>
            </w:tcBorders>
            <w:shd w:val="clear" w:color="000000" w:fill="FFFFFF"/>
            <w:noWrap/>
            <w:vAlign w:val="center"/>
            <w:hideMark/>
          </w:tcPr>
          <w:p w14:paraId="52A693E3" w14:textId="77777777" w:rsidR="004D2CAD" w:rsidRPr="004D2CAD" w:rsidRDefault="004D2CAD" w:rsidP="007760D1">
            <w:pPr>
              <w:jc w:val="center"/>
            </w:pPr>
            <w:r w:rsidRPr="004D2CAD">
              <w:t>200</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14:paraId="5B844587" w14:textId="77777777" w:rsidR="004D2CAD" w:rsidRPr="004D2CAD" w:rsidRDefault="004D2CAD" w:rsidP="007760D1">
            <w:pPr>
              <w:jc w:val="center"/>
            </w:pPr>
            <w:r w:rsidRPr="004D2CAD">
              <w:t>1 489 407,07</w:t>
            </w:r>
          </w:p>
        </w:tc>
      </w:tr>
      <w:tr w:rsidR="004D2CAD" w:rsidRPr="004D2CAD" w14:paraId="2ED16D54" w14:textId="77777777" w:rsidTr="007760D1">
        <w:trPr>
          <w:trHeight w:val="630"/>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5DDECAC9" w14:textId="77777777" w:rsidR="004D2CAD" w:rsidRPr="004D2CAD" w:rsidRDefault="004D2CAD" w:rsidP="007760D1">
            <w:r w:rsidRPr="004D2CAD">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vAlign w:val="center"/>
            <w:hideMark/>
          </w:tcPr>
          <w:p w14:paraId="471676BB" w14:textId="77777777" w:rsidR="004D2CAD" w:rsidRPr="004D2CAD" w:rsidRDefault="004D2CAD" w:rsidP="007760D1">
            <w:pPr>
              <w:jc w:val="center"/>
            </w:pPr>
            <w:r w:rsidRPr="004D2CAD">
              <w:t>01 3 01 00180</w:t>
            </w:r>
          </w:p>
        </w:tc>
        <w:tc>
          <w:tcPr>
            <w:tcW w:w="1188" w:type="dxa"/>
            <w:tcBorders>
              <w:top w:val="nil"/>
              <w:left w:val="nil"/>
              <w:bottom w:val="single" w:sz="4" w:space="0" w:color="auto"/>
              <w:right w:val="nil"/>
            </w:tcBorders>
            <w:shd w:val="clear" w:color="000000" w:fill="FFFFFF"/>
            <w:noWrap/>
            <w:vAlign w:val="center"/>
            <w:hideMark/>
          </w:tcPr>
          <w:p w14:paraId="43D5CB7C" w14:textId="77777777" w:rsidR="004D2CAD" w:rsidRPr="004D2CAD" w:rsidRDefault="004D2CAD" w:rsidP="007760D1">
            <w:pPr>
              <w:jc w:val="center"/>
            </w:pPr>
            <w:r w:rsidRPr="004D2CAD">
              <w:t>600</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14:paraId="7BEC2EEE" w14:textId="77777777" w:rsidR="004D2CAD" w:rsidRPr="004D2CAD" w:rsidRDefault="004D2CAD" w:rsidP="007760D1">
            <w:pPr>
              <w:jc w:val="center"/>
            </w:pPr>
            <w:r w:rsidRPr="004D2CAD">
              <w:t>118 387,42</w:t>
            </w:r>
          </w:p>
        </w:tc>
      </w:tr>
      <w:tr w:rsidR="004D2CAD" w:rsidRPr="004D2CAD" w14:paraId="213D7594" w14:textId="77777777" w:rsidTr="007760D1">
        <w:trPr>
          <w:trHeight w:val="945"/>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335BF593" w14:textId="77777777" w:rsidR="004D2CAD" w:rsidRPr="004D2CAD" w:rsidRDefault="004D2CAD" w:rsidP="007760D1">
            <w:r w:rsidRPr="004D2CAD">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vAlign w:val="center"/>
            <w:hideMark/>
          </w:tcPr>
          <w:p w14:paraId="69E8DBDF" w14:textId="77777777" w:rsidR="004D2CAD" w:rsidRPr="004D2CAD" w:rsidRDefault="004D2CAD" w:rsidP="007760D1">
            <w:pPr>
              <w:jc w:val="center"/>
            </w:pPr>
            <w:r w:rsidRPr="004D2CAD">
              <w:t>01 3 01 00230</w:t>
            </w:r>
          </w:p>
        </w:tc>
        <w:tc>
          <w:tcPr>
            <w:tcW w:w="1188" w:type="dxa"/>
            <w:tcBorders>
              <w:top w:val="nil"/>
              <w:left w:val="nil"/>
              <w:bottom w:val="single" w:sz="4" w:space="0" w:color="auto"/>
              <w:right w:val="nil"/>
            </w:tcBorders>
            <w:shd w:val="clear" w:color="000000" w:fill="FFFFFF"/>
            <w:noWrap/>
            <w:vAlign w:val="center"/>
            <w:hideMark/>
          </w:tcPr>
          <w:p w14:paraId="2547E131" w14:textId="77777777" w:rsidR="004D2CAD" w:rsidRPr="004D2CAD" w:rsidRDefault="004D2CAD" w:rsidP="007760D1">
            <w:pPr>
              <w:jc w:val="center"/>
            </w:pPr>
            <w:r w:rsidRPr="004D2CAD">
              <w:t>600</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14:paraId="5196CCD9" w14:textId="77777777" w:rsidR="004D2CAD" w:rsidRPr="004D2CAD" w:rsidRDefault="004D2CAD" w:rsidP="007760D1">
            <w:pPr>
              <w:jc w:val="center"/>
            </w:pPr>
            <w:r w:rsidRPr="004D2CAD">
              <w:t>9 533 160,00</w:t>
            </w:r>
          </w:p>
        </w:tc>
      </w:tr>
      <w:tr w:rsidR="004D2CAD" w:rsidRPr="004D2CAD" w14:paraId="1B1B109B" w14:textId="77777777" w:rsidTr="007760D1">
        <w:trPr>
          <w:trHeight w:val="630"/>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4DD472F3" w14:textId="77777777" w:rsidR="004D2CAD" w:rsidRPr="004D2CAD" w:rsidRDefault="004D2CAD" w:rsidP="007760D1">
            <w:r w:rsidRPr="004D2CAD">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842" w:type="dxa"/>
            <w:tcBorders>
              <w:top w:val="nil"/>
              <w:left w:val="nil"/>
              <w:bottom w:val="single" w:sz="4" w:space="0" w:color="auto"/>
              <w:right w:val="single" w:sz="4" w:space="0" w:color="auto"/>
            </w:tcBorders>
            <w:shd w:val="clear" w:color="000000" w:fill="FFFFFF"/>
            <w:vAlign w:val="center"/>
            <w:hideMark/>
          </w:tcPr>
          <w:p w14:paraId="6A4AB95A" w14:textId="77777777" w:rsidR="004D2CAD" w:rsidRPr="004D2CAD" w:rsidRDefault="004D2CAD" w:rsidP="007760D1">
            <w:pPr>
              <w:jc w:val="center"/>
            </w:pPr>
            <w:r w:rsidRPr="004D2CAD">
              <w:t>01 3 01 00230</w:t>
            </w:r>
          </w:p>
        </w:tc>
        <w:tc>
          <w:tcPr>
            <w:tcW w:w="1188" w:type="dxa"/>
            <w:tcBorders>
              <w:top w:val="nil"/>
              <w:left w:val="nil"/>
              <w:bottom w:val="single" w:sz="4" w:space="0" w:color="auto"/>
              <w:right w:val="nil"/>
            </w:tcBorders>
            <w:shd w:val="clear" w:color="000000" w:fill="FFFFFF"/>
            <w:noWrap/>
            <w:vAlign w:val="center"/>
            <w:hideMark/>
          </w:tcPr>
          <w:p w14:paraId="4FB5B32C" w14:textId="77777777" w:rsidR="004D2CAD" w:rsidRPr="004D2CAD" w:rsidRDefault="004D2CAD" w:rsidP="007760D1">
            <w:pPr>
              <w:jc w:val="center"/>
            </w:pPr>
            <w:r w:rsidRPr="004D2CAD">
              <w:t>800</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14:paraId="08A77408" w14:textId="77777777" w:rsidR="004D2CAD" w:rsidRPr="004D2CAD" w:rsidRDefault="004D2CAD" w:rsidP="007760D1">
            <w:pPr>
              <w:jc w:val="center"/>
            </w:pPr>
            <w:r w:rsidRPr="004D2CAD">
              <w:t>17 460,00</w:t>
            </w:r>
          </w:p>
        </w:tc>
      </w:tr>
      <w:tr w:rsidR="004D2CAD" w:rsidRPr="004D2CAD" w14:paraId="3ACB1AD6" w14:textId="77777777" w:rsidTr="007760D1">
        <w:trPr>
          <w:trHeight w:val="3150"/>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7858B889" w14:textId="77777777" w:rsidR="004D2CAD" w:rsidRPr="004D2CAD" w:rsidRDefault="004D2CAD" w:rsidP="007760D1">
            <w:r w:rsidRPr="004D2CAD">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14:paraId="7EAC62BE" w14:textId="77777777" w:rsidR="004D2CAD" w:rsidRPr="004D2CAD" w:rsidRDefault="004D2CAD" w:rsidP="007760D1">
            <w:pPr>
              <w:jc w:val="center"/>
            </w:pPr>
            <w:r w:rsidRPr="004D2CAD">
              <w:t>01 3 01 80150</w:t>
            </w:r>
          </w:p>
        </w:tc>
        <w:tc>
          <w:tcPr>
            <w:tcW w:w="1188" w:type="dxa"/>
            <w:tcBorders>
              <w:top w:val="nil"/>
              <w:left w:val="nil"/>
              <w:bottom w:val="single" w:sz="4" w:space="0" w:color="auto"/>
              <w:right w:val="nil"/>
            </w:tcBorders>
            <w:shd w:val="clear" w:color="000000" w:fill="FFFFFF"/>
            <w:noWrap/>
            <w:vAlign w:val="center"/>
            <w:hideMark/>
          </w:tcPr>
          <w:p w14:paraId="36550058" w14:textId="77777777" w:rsidR="004D2CAD" w:rsidRPr="004D2CAD" w:rsidRDefault="004D2CAD" w:rsidP="007760D1">
            <w:pPr>
              <w:jc w:val="center"/>
            </w:pPr>
            <w:r w:rsidRPr="004D2CAD">
              <w:t>100</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14:paraId="75FB0A67" w14:textId="77777777" w:rsidR="004D2CAD" w:rsidRPr="004D2CAD" w:rsidRDefault="004D2CAD" w:rsidP="007760D1">
            <w:pPr>
              <w:jc w:val="center"/>
            </w:pPr>
            <w:r w:rsidRPr="004D2CAD">
              <w:t>85 123 779,75</w:t>
            </w:r>
          </w:p>
        </w:tc>
      </w:tr>
      <w:tr w:rsidR="004D2CAD" w:rsidRPr="004D2CAD" w14:paraId="1BC1DD70" w14:textId="77777777" w:rsidTr="007760D1">
        <w:trPr>
          <w:trHeight w:val="2614"/>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1CD162AE" w14:textId="77777777" w:rsidR="004D2CAD" w:rsidRPr="004D2CAD" w:rsidRDefault="004D2CAD" w:rsidP="007760D1">
            <w:r w:rsidRPr="004D2CAD">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14:paraId="27C36602" w14:textId="77777777" w:rsidR="004D2CAD" w:rsidRPr="004D2CAD" w:rsidRDefault="004D2CAD" w:rsidP="007760D1">
            <w:pPr>
              <w:jc w:val="center"/>
            </w:pPr>
            <w:r w:rsidRPr="004D2CAD">
              <w:t>01 3 01 80150</w:t>
            </w:r>
          </w:p>
        </w:tc>
        <w:tc>
          <w:tcPr>
            <w:tcW w:w="1188" w:type="dxa"/>
            <w:tcBorders>
              <w:top w:val="nil"/>
              <w:left w:val="nil"/>
              <w:bottom w:val="single" w:sz="4" w:space="0" w:color="auto"/>
              <w:right w:val="nil"/>
            </w:tcBorders>
            <w:shd w:val="clear" w:color="000000" w:fill="FFFFFF"/>
            <w:noWrap/>
            <w:vAlign w:val="center"/>
            <w:hideMark/>
          </w:tcPr>
          <w:p w14:paraId="0E2D286E" w14:textId="77777777" w:rsidR="004D2CAD" w:rsidRPr="004D2CAD" w:rsidRDefault="004D2CAD" w:rsidP="007760D1">
            <w:pPr>
              <w:jc w:val="center"/>
            </w:pPr>
            <w:r w:rsidRPr="004D2CAD">
              <w:t>200</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14:paraId="7574C54C" w14:textId="77777777" w:rsidR="004D2CAD" w:rsidRPr="004D2CAD" w:rsidRDefault="004D2CAD" w:rsidP="007760D1">
            <w:pPr>
              <w:jc w:val="center"/>
            </w:pPr>
            <w:r w:rsidRPr="004D2CAD">
              <w:t>1 430 120,00</w:t>
            </w:r>
          </w:p>
        </w:tc>
      </w:tr>
      <w:tr w:rsidR="004D2CAD" w:rsidRPr="004D2CAD" w14:paraId="5BA079E8" w14:textId="77777777" w:rsidTr="007760D1">
        <w:trPr>
          <w:trHeight w:val="2520"/>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7758C9A8" w14:textId="77777777" w:rsidR="004D2CAD" w:rsidRPr="004D2CAD" w:rsidRDefault="004D2CAD" w:rsidP="007760D1">
            <w:r w:rsidRPr="004D2CAD">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14:paraId="243D262C" w14:textId="77777777" w:rsidR="004D2CAD" w:rsidRPr="004D2CAD" w:rsidRDefault="004D2CAD" w:rsidP="007760D1">
            <w:pPr>
              <w:jc w:val="center"/>
            </w:pPr>
            <w:r w:rsidRPr="004D2CAD">
              <w:t>01 3 01 80170</w:t>
            </w:r>
          </w:p>
        </w:tc>
        <w:tc>
          <w:tcPr>
            <w:tcW w:w="1188" w:type="dxa"/>
            <w:tcBorders>
              <w:top w:val="nil"/>
              <w:left w:val="nil"/>
              <w:bottom w:val="single" w:sz="4" w:space="0" w:color="auto"/>
              <w:right w:val="single" w:sz="4" w:space="0" w:color="auto"/>
            </w:tcBorders>
            <w:shd w:val="clear" w:color="000000" w:fill="FFFFFF"/>
            <w:noWrap/>
            <w:vAlign w:val="center"/>
            <w:hideMark/>
          </w:tcPr>
          <w:p w14:paraId="58EE2E70" w14:textId="77777777" w:rsidR="004D2CAD" w:rsidRPr="004D2CAD" w:rsidRDefault="004D2CAD" w:rsidP="007760D1">
            <w:pPr>
              <w:jc w:val="center"/>
            </w:pPr>
            <w:r w:rsidRPr="004D2CAD">
              <w:t>100</w:t>
            </w:r>
          </w:p>
        </w:tc>
        <w:tc>
          <w:tcPr>
            <w:tcW w:w="1842" w:type="dxa"/>
            <w:tcBorders>
              <w:top w:val="nil"/>
              <w:left w:val="nil"/>
              <w:bottom w:val="single" w:sz="4" w:space="0" w:color="auto"/>
              <w:right w:val="single" w:sz="8" w:space="0" w:color="auto"/>
            </w:tcBorders>
            <w:shd w:val="clear" w:color="000000" w:fill="FFFFFF"/>
            <w:noWrap/>
            <w:vAlign w:val="center"/>
            <w:hideMark/>
          </w:tcPr>
          <w:p w14:paraId="44787154" w14:textId="77777777" w:rsidR="004D2CAD" w:rsidRPr="004D2CAD" w:rsidRDefault="004D2CAD" w:rsidP="007760D1">
            <w:pPr>
              <w:jc w:val="center"/>
            </w:pPr>
            <w:r w:rsidRPr="004D2CAD">
              <w:t>42 634 970,00</w:t>
            </w:r>
          </w:p>
        </w:tc>
      </w:tr>
      <w:tr w:rsidR="004D2CAD" w:rsidRPr="004D2CAD" w14:paraId="5978D08E" w14:textId="77777777" w:rsidTr="007760D1">
        <w:trPr>
          <w:trHeight w:val="1995"/>
        </w:trPr>
        <w:tc>
          <w:tcPr>
            <w:tcW w:w="5618" w:type="dxa"/>
            <w:tcBorders>
              <w:top w:val="nil"/>
              <w:left w:val="single" w:sz="8" w:space="0" w:color="auto"/>
              <w:bottom w:val="nil"/>
              <w:right w:val="single" w:sz="4" w:space="0" w:color="auto"/>
            </w:tcBorders>
            <w:shd w:val="clear" w:color="000000" w:fill="FFFFFF"/>
            <w:vAlign w:val="center"/>
            <w:hideMark/>
          </w:tcPr>
          <w:p w14:paraId="3671A3AE" w14:textId="77777777" w:rsidR="004D2CAD" w:rsidRPr="004D2CAD" w:rsidRDefault="004D2CAD" w:rsidP="007760D1">
            <w:r w:rsidRPr="004D2CAD">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842" w:type="dxa"/>
            <w:tcBorders>
              <w:top w:val="nil"/>
              <w:left w:val="nil"/>
              <w:bottom w:val="nil"/>
              <w:right w:val="single" w:sz="4" w:space="0" w:color="auto"/>
            </w:tcBorders>
            <w:shd w:val="clear" w:color="000000" w:fill="FFFFFF"/>
            <w:noWrap/>
            <w:vAlign w:val="center"/>
            <w:hideMark/>
          </w:tcPr>
          <w:p w14:paraId="40A1215A" w14:textId="77777777" w:rsidR="004D2CAD" w:rsidRPr="004D2CAD" w:rsidRDefault="004D2CAD" w:rsidP="007760D1">
            <w:pPr>
              <w:jc w:val="center"/>
            </w:pPr>
            <w:r w:rsidRPr="004D2CAD">
              <w:t>01 3 01 80170</w:t>
            </w:r>
          </w:p>
        </w:tc>
        <w:tc>
          <w:tcPr>
            <w:tcW w:w="1188" w:type="dxa"/>
            <w:tcBorders>
              <w:top w:val="nil"/>
              <w:left w:val="nil"/>
              <w:bottom w:val="single" w:sz="4" w:space="0" w:color="auto"/>
              <w:right w:val="single" w:sz="4" w:space="0" w:color="auto"/>
            </w:tcBorders>
            <w:shd w:val="clear" w:color="000000" w:fill="FFFFFF"/>
            <w:noWrap/>
            <w:vAlign w:val="center"/>
            <w:hideMark/>
          </w:tcPr>
          <w:p w14:paraId="00895D0E" w14:textId="77777777" w:rsidR="004D2CAD" w:rsidRPr="004D2CAD" w:rsidRDefault="004D2CAD" w:rsidP="007760D1">
            <w:pPr>
              <w:jc w:val="center"/>
            </w:pPr>
            <w:r w:rsidRPr="004D2CAD">
              <w:t>200</w:t>
            </w:r>
          </w:p>
        </w:tc>
        <w:tc>
          <w:tcPr>
            <w:tcW w:w="1842" w:type="dxa"/>
            <w:tcBorders>
              <w:top w:val="nil"/>
              <w:left w:val="nil"/>
              <w:bottom w:val="single" w:sz="4" w:space="0" w:color="auto"/>
              <w:right w:val="single" w:sz="8" w:space="0" w:color="auto"/>
            </w:tcBorders>
            <w:shd w:val="clear" w:color="auto" w:fill="auto"/>
            <w:noWrap/>
            <w:vAlign w:val="center"/>
            <w:hideMark/>
          </w:tcPr>
          <w:p w14:paraId="30C39005" w14:textId="77777777" w:rsidR="004D2CAD" w:rsidRPr="004D2CAD" w:rsidRDefault="004D2CAD" w:rsidP="007760D1">
            <w:pPr>
              <w:jc w:val="center"/>
            </w:pPr>
            <w:r w:rsidRPr="004D2CAD">
              <w:t>219 450,00</w:t>
            </w:r>
          </w:p>
        </w:tc>
      </w:tr>
      <w:tr w:rsidR="004D2CAD" w:rsidRPr="004D2CAD" w14:paraId="7359631E" w14:textId="77777777" w:rsidTr="007760D1">
        <w:trPr>
          <w:trHeight w:val="2869"/>
        </w:trPr>
        <w:tc>
          <w:tcPr>
            <w:tcW w:w="5618"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AE5BA88" w14:textId="77777777" w:rsidR="004D2CAD" w:rsidRPr="004D2CAD" w:rsidRDefault="004D2CAD" w:rsidP="007760D1">
            <w:r w:rsidRPr="004D2CAD">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2A31B498" w14:textId="77777777" w:rsidR="004D2CAD" w:rsidRPr="004D2CAD" w:rsidRDefault="004D2CAD" w:rsidP="007760D1">
            <w:pPr>
              <w:jc w:val="center"/>
            </w:pPr>
            <w:r w:rsidRPr="004D2CAD">
              <w:t>01 3 01 81090</w:t>
            </w:r>
          </w:p>
        </w:tc>
        <w:tc>
          <w:tcPr>
            <w:tcW w:w="1188" w:type="dxa"/>
            <w:tcBorders>
              <w:top w:val="nil"/>
              <w:left w:val="nil"/>
              <w:bottom w:val="single" w:sz="4" w:space="0" w:color="auto"/>
              <w:right w:val="nil"/>
            </w:tcBorders>
            <w:shd w:val="clear" w:color="000000" w:fill="FFFFFF"/>
            <w:noWrap/>
            <w:vAlign w:val="center"/>
            <w:hideMark/>
          </w:tcPr>
          <w:p w14:paraId="4FEA061B" w14:textId="77777777" w:rsidR="004D2CAD" w:rsidRPr="004D2CAD" w:rsidRDefault="004D2CAD" w:rsidP="007760D1">
            <w:pPr>
              <w:jc w:val="center"/>
            </w:pPr>
            <w:r w:rsidRPr="004D2CAD">
              <w:t>100</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14:paraId="5FF9204F" w14:textId="77777777" w:rsidR="004D2CAD" w:rsidRPr="004D2CAD" w:rsidRDefault="004D2CAD" w:rsidP="007760D1">
            <w:pPr>
              <w:jc w:val="center"/>
            </w:pPr>
            <w:r w:rsidRPr="004D2CAD">
              <w:t>3 749 760,00</w:t>
            </w:r>
          </w:p>
        </w:tc>
      </w:tr>
      <w:tr w:rsidR="004D2CAD" w:rsidRPr="004D2CAD" w14:paraId="2FAC0DB5" w14:textId="77777777" w:rsidTr="007760D1">
        <w:trPr>
          <w:trHeight w:val="5145"/>
        </w:trPr>
        <w:tc>
          <w:tcPr>
            <w:tcW w:w="5618" w:type="dxa"/>
            <w:tcBorders>
              <w:top w:val="nil"/>
              <w:left w:val="single" w:sz="8" w:space="0" w:color="auto"/>
              <w:bottom w:val="nil"/>
              <w:right w:val="single" w:sz="4" w:space="0" w:color="auto"/>
            </w:tcBorders>
            <w:shd w:val="clear" w:color="000000" w:fill="FFFFFF"/>
            <w:vAlign w:val="center"/>
            <w:hideMark/>
          </w:tcPr>
          <w:p w14:paraId="473C6FBB" w14:textId="77777777" w:rsidR="004D2CAD" w:rsidRPr="004D2CAD" w:rsidRDefault="004D2CAD" w:rsidP="007760D1">
            <w:r w:rsidRPr="004D2CAD">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842" w:type="dxa"/>
            <w:tcBorders>
              <w:top w:val="nil"/>
              <w:left w:val="nil"/>
              <w:bottom w:val="nil"/>
              <w:right w:val="single" w:sz="4" w:space="0" w:color="auto"/>
            </w:tcBorders>
            <w:shd w:val="clear" w:color="000000" w:fill="FFFFFF"/>
            <w:noWrap/>
            <w:vAlign w:val="center"/>
            <w:hideMark/>
          </w:tcPr>
          <w:p w14:paraId="74974042" w14:textId="77777777" w:rsidR="004D2CAD" w:rsidRPr="004D2CAD" w:rsidRDefault="004D2CAD" w:rsidP="007760D1">
            <w:pPr>
              <w:jc w:val="center"/>
            </w:pPr>
            <w:r w:rsidRPr="004D2CAD">
              <w:t>01 3 01 89700</w:t>
            </w:r>
          </w:p>
        </w:tc>
        <w:tc>
          <w:tcPr>
            <w:tcW w:w="1188" w:type="dxa"/>
            <w:tcBorders>
              <w:top w:val="nil"/>
              <w:left w:val="nil"/>
              <w:bottom w:val="single" w:sz="4" w:space="0" w:color="auto"/>
              <w:right w:val="single" w:sz="4" w:space="0" w:color="auto"/>
            </w:tcBorders>
            <w:shd w:val="clear" w:color="000000" w:fill="FFFFFF"/>
            <w:noWrap/>
            <w:vAlign w:val="center"/>
            <w:hideMark/>
          </w:tcPr>
          <w:p w14:paraId="69891052" w14:textId="77777777" w:rsidR="004D2CAD" w:rsidRPr="004D2CAD" w:rsidRDefault="004D2CAD" w:rsidP="007760D1">
            <w:pPr>
              <w:jc w:val="center"/>
            </w:pPr>
            <w:r w:rsidRPr="004D2CAD">
              <w:t>200</w:t>
            </w:r>
          </w:p>
        </w:tc>
        <w:tc>
          <w:tcPr>
            <w:tcW w:w="1842" w:type="dxa"/>
            <w:tcBorders>
              <w:top w:val="nil"/>
              <w:left w:val="nil"/>
              <w:bottom w:val="single" w:sz="4" w:space="0" w:color="auto"/>
              <w:right w:val="single" w:sz="8" w:space="0" w:color="auto"/>
            </w:tcBorders>
            <w:shd w:val="clear" w:color="000000" w:fill="FFFFFF"/>
            <w:noWrap/>
            <w:vAlign w:val="center"/>
            <w:hideMark/>
          </w:tcPr>
          <w:p w14:paraId="4A440CCE" w14:textId="77777777" w:rsidR="004D2CAD" w:rsidRPr="004D2CAD" w:rsidRDefault="004D2CAD" w:rsidP="007760D1">
            <w:pPr>
              <w:jc w:val="center"/>
            </w:pPr>
            <w:r w:rsidRPr="004D2CAD">
              <w:t>541 963,40</w:t>
            </w:r>
          </w:p>
        </w:tc>
      </w:tr>
      <w:tr w:rsidR="004D2CAD" w:rsidRPr="004D2CAD" w14:paraId="0C49D6DF" w14:textId="77777777" w:rsidTr="007760D1">
        <w:trPr>
          <w:trHeight w:val="630"/>
        </w:trPr>
        <w:tc>
          <w:tcPr>
            <w:tcW w:w="5618" w:type="dxa"/>
            <w:tcBorders>
              <w:top w:val="single" w:sz="4" w:space="0" w:color="auto"/>
              <w:left w:val="single" w:sz="8" w:space="0" w:color="auto"/>
              <w:bottom w:val="nil"/>
              <w:right w:val="single" w:sz="4" w:space="0" w:color="auto"/>
            </w:tcBorders>
            <w:shd w:val="clear" w:color="000000" w:fill="FFFFFF"/>
            <w:vAlign w:val="center"/>
            <w:hideMark/>
          </w:tcPr>
          <w:p w14:paraId="7696AE8B" w14:textId="77777777" w:rsidR="004D2CAD" w:rsidRPr="004D2CAD" w:rsidRDefault="004D2CAD" w:rsidP="007760D1">
            <w:r w:rsidRPr="004D2CAD">
              <w:t>Капитальный ремонт объектов общего образования (Закупка товаров, работ и услуг для обеспечения государственных (муниципальных) нужд)</w:t>
            </w:r>
          </w:p>
        </w:tc>
        <w:tc>
          <w:tcPr>
            <w:tcW w:w="1842" w:type="dxa"/>
            <w:tcBorders>
              <w:top w:val="single" w:sz="4" w:space="0" w:color="auto"/>
              <w:left w:val="nil"/>
              <w:bottom w:val="nil"/>
              <w:right w:val="single" w:sz="4" w:space="0" w:color="auto"/>
            </w:tcBorders>
            <w:shd w:val="clear" w:color="000000" w:fill="FFFFFF"/>
            <w:noWrap/>
            <w:vAlign w:val="center"/>
            <w:hideMark/>
          </w:tcPr>
          <w:p w14:paraId="0DB309E1" w14:textId="77777777" w:rsidR="004D2CAD" w:rsidRPr="004D2CAD" w:rsidRDefault="004D2CAD" w:rsidP="007760D1">
            <w:pPr>
              <w:jc w:val="center"/>
            </w:pPr>
            <w:r w:rsidRPr="004D2CAD">
              <w:t>01 3 01 S1020</w:t>
            </w:r>
          </w:p>
        </w:tc>
        <w:tc>
          <w:tcPr>
            <w:tcW w:w="1188" w:type="dxa"/>
            <w:tcBorders>
              <w:top w:val="nil"/>
              <w:left w:val="nil"/>
              <w:bottom w:val="single" w:sz="4" w:space="0" w:color="auto"/>
              <w:right w:val="single" w:sz="4" w:space="0" w:color="auto"/>
            </w:tcBorders>
            <w:shd w:val="clear" w:color="000000" w:fill="FFFFFF"/>
            <w:noWrap/>
            <w:vAlign w:val="center"/>
            <w:hideMark/>
          </w:tcPr>
          <w:p w14:paraId="288EA820" w14:textId="77777777" w:rsidR="004D2CAD" w:rsidRPr="004D2CAD" w:rsidRDefault="004D2CAD" w:rsidP="007760D1">
            <w:pPr>
              <w:jc w:val="center"/>
            </w:pPr>
            <w:r w:rsidRPr="004D2CAD">
              <w:t>200</w:t>
            </w:r>
          </w:p>
        </w:tc>
        <w:tc>
          <w:tcPr>
            <w:tcW w:w="1842" w:type="dxa"/>
            <w:tcBorders>
              <w:top w:val="nil"/>
              <w:left w:val="nil"/>
              <w:bottom w:val="single" w:sz="4" w:space="0" w:color="auto"/>
              <w:right w:val="single" w:sz="8" w:space="0" w:color="auto"/>
            </w:tcBorders>
            <w:shd w:val="clear" w:color="000000" w:fill="FFFFFF"/>
            <w:noWrap/>
            <w:vAlign w:val="center"/>
            <w:hideMark/>
          </w:tcPr>
          <w:p w14:paraId="03D48DA0" w14:textId="77777777" w:rsidR="004D2CAD" w:rsidRPr="004D2CAD" w:rsidRDefault="004D2CAD" w:rsidP="007760D1">
            <w:pPr>
              <w:jc w:val="center"/>
            </w:pPr>
            <w:r w:rsidRPr="004D2CAD">
              <w:t>6 354 952,61</w:t>
            </w:r>
          </w:p>
        </w:tc>
      </w:tr>
      <w:tr w:rsidR="004D2CAD" w:rsidRPr="004D2CAD" w14:paraId="75E8A738" w14:textId="77777777" w:rsidTr="007760D1">
        <w:trPr>
          <w:trHeight w:val="1260"/>
        </w:trPr>
        <w:tc>
          <w:tcPr>
            <w:tcW w:w="5618"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7C4CEC8" w14:textId="77777777" w:rsidR="004D2CAD" w:rsidRPr="004D2CAD" w:rsidRDefault="004D2CAD" w:rsidP="007760D1">
            <w:r w:rsidRPr="004D2CAD">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243D70C0" w14:textId="77777777" w:rsidR="004D2CAD" w:rsidRPr="004D2CAD" w:rsidRDefault="004D2CAD" w:rsidP="007760D1">
            <w:pPr>
              <w:jc w:val="center"/>
            </w:pPr>
            <w:r w:rsidRPr="004D2CAD">
              <w:t>01 3 01 S1420</w:t>
            </w:r>
          </w:p>
        </w:tc>
        <w:tc>
          <w:tcPr>
            <w:tcW w:w="1188" w:type="dxa"/>
            <w:tcBorders>
              <w:top w:val="nil"/>
              <w:left w:val="nil"/>
              <w:bottom w:val="single" w:sz="4" w:space="0" w:color="auto"/>
              <w:right w:val="single" w:sz="4" w:space="0" w:color="auto"/>
            </w:tcBorders>
            <w:shd w:val="clear" w:color="000000" w:fill="FFFFFF"/>
            <w:noWrap/>
            <w:vAlign w:val="center"/>
            <w:hideMark/>
          </w:tcPr>
          <w:p w14:paraId="641B4206" w14:textId="77777777" w:rsidR="004D2CAD" w:rsidRPr="004D2CAD" w:rsidRDefault="004D2CAD" w:rsidP="007760D1">
            <w:pPr>
              <w:jc w:val="center"/>
            </w:pPr>
            <w:r w:rsidRPr="004D2CAD">
              <w:t>600</w:t>
            </w:r>
          </w:p>
        </w:tc>
        <w:tc>
          <w:tcPr>
            <w:tcW w:w="1842" w:type="dxa"/>
            <w:tcBorders>
              <w:top w:val="nil"/>
              <w:left w:val="nil"/>
              <w:bottom w:val="single" w:sz="4" w:space="0" w:color="auto"/>
              <w:right w:val="single" w:sz="8" w:space="0" w:color="auto"/>
            </w:tcBorders>
            <w:shd w:val="clear" w:color="000000" w:fill="FFFFFF"/>
            <w:noWrap/>
            <w:vAlign w:val="center"/>
            <w:hideMark/>
          </w:tcPr>
          <w:p w14:paraId="04C0DCF0" w14:textId="77777777" w:rsidR="004D2CAD" w:rsidRPr="004D2CAD" w:rsidRDefault="004D2CAD" w:rsidP="007760D1">
            <w:pPr>
              <w:jc w:val="center"/>
            </w:pPr>
            <w:r w:rsidRPr="004D2CAD">
              <w:t>0,00</w:t>
            </w:r>
          </w:p>
        </w:tc>
      </w:tr>
      <w:tr w:rsidR="004D2CAD" w:rsidRPr="004D2CAD" w14:paraId="57BAC4CE" w14:textId="77777777" w:rsidTr="007760D1">
        <w:trPr>
          <w:trHeight w:val="945"/>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79640CD8" w14:textId="77777777" w:rsidR="004D2CAD" w:rsidRPr="004D2CAD" w:rsidRDefault="004D2CAD" w:rsidP="007760D1">
            <w:r w:rsidRPr="004D2CAD">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14:paraId="0E4DC444" w14:textId="77777777" w:rsidR="004D2CAD" w:rsidRPr="004D2CAD" w:rsidRDefault="004D2CAD" w:rsidP="007760D1">
            <w:pPr>
              <w:jc w:val="center"/>
            </w:pPr>
            <w:r w:rsidRPr="004D2CAD">
              <w:t>01 3 01 S1950</w:t>
            </w:r>
          </w:p>
        </w:tc>
        <w:tc>
          <w:tcPr>
            <w:tcW w:w="1188" w:type="dxa"/>
            <w:tcBorders>
              <w:top w:val="nil"/>
              <w:left w:val="nil"/>
              <w:bottom w:val="single" w:sz="4" w:space="0" w:color="auto"/>
              <w:right w:val="single" w:sz="4" w:space="0" w:color="auto"/>
            </w:tcBorders>
            <w:shd w:val="clear" w:color="000000" w:fill="FFFFFF"/>
            <w:noWrap/>
            <w:vAlign w:val="center"/>
            <w:hideMark/>
          </w:tcPr>
          <w:p w14:paraId="586F19AD" w14:textId="77777777" w:rsidR="004D2CAD" w:rsidRPr="004D2CAD" w:rsidRDefault="004D2CAD" w:rsidP="007760D1">
            <w:pPr>
              <w:jc w:val="center"/>
            </w:pPr>
            <w:r w:rsidRPr="004D2CAD">
              <w:t>200</w:t>
            </w:r>
          </w:p>
        </w:tc>
        <w:tc>
          <w:tcPr>
            <w:tcW w:w="1842" w:type="dxa"/>
            <w:tcBorders>
              <w:top w:val="nil"/>
              <w:left w:val="nil"/>
              <w:bottom w:val="single" w:sz="4" w:space="0" w:color="auto"/>
              <w:right w:val="single" w:sz="8" w:space="0" w:color="auto"/>
            </w:tcBorders>
            <w:shd w:val="clear" w:color="auto" w:fill="auto"/>
            <w:noWrap/>
            <w:vAlign w:val="center"/>
            <w:hideMark/>
          </w:tcPr>
          <w:p w14:paraId="3938EBCC" w14:textId="77777777" w:rsidR="004D2CAD" w:rsidRPr="004D2CAD" w:rsidRDefault="004D2CAD" w:rsidP="007760D1">
            <w:pPr>
              <w:jc w:val="center"/>
            </w:pPr>
            <w:r w:rsidRPr="004D2CAD">
              <w:t>10 526 315,81</w:t>
            </w:r>
          </w:p>
        </w:tc>
      </w:tr>
      <w:tr w:rsidR="004D2CAD" w:rsidRPr="004D2CAD" w14:paraId="35C29D62" w14:textId="77777777" w:rsidTr="007760D1">
        <w:trPr>
          <w:trHeight w:val="1575"/>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331CE88E" w14:textId="77777777" w:rsidR="004D2CAD" w:rsidRPr="004D2CAD" w:rsidRDefault="004D2CAD" w:rsidP="007760D1">
            <w:r w:rsidRPr="004D2CAD">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14:paraId="771261A1" w14:textId="77777777" w:rsidR="004D2CAD" w:rsidRPr="004D2CAD" w:rsidRDefault="004D2CAD" w:rsidP="007760D1">
            <w:pPr>
              <w:jc w:val="center"/>
            </w:pPr>
            <w:r w:rsidRPr="004D2CAD">
              <w:t>01 3 01 S8900</w:t>
            </w:r>
          </w:p>
        </w:tc>
        <w:tc>
          <w:tcPr>
            <w:tcW w:w="1188" w:type="dxa"/>
            <w:tcBorders>
              <w:top w:val="nil"/>
              <w:left w:val="nil"/>
              <w:bottom w:val="single" w:sz="4" w:space="0" w:color="auto"/>
              <w:right w:val="single" w:sz="4" w:space="0" w:color="auto"/>
            </w:tcBorders>
            <w:shd w:val="clear" w:color="000000" w:fill="FFFFFF"/>
            <w:noWrap/>
            <w:vAlign w:val="center"/>
            <w:hideMark/>
          </w:tcPr>
          <w:p w14:paraId="173859B9" w14:textId="77777777" w:rsidR="004D2CAD" w:rsidRPr="004D2CAD" w:rsidRDefault="004D2CAD" w:rsidP="007760D1">
            <w:pPr>
              <w:jc w:val="center"/>
            </w:pPr>
            <w:r w:rsidRPr="004D2CAD">
              <w:t>200</w:t>
            </w:r>
          </w:p>
        </w:tc>
        <w:tc>
          <w:tcPr>
            <w:tcW w:w="1842" w:type="dxa"/>
            <w:tcBorders>
              <w:top w:val="nil"/>
              <w:left w:val="nil"/>
              <w:bottom w:val="single" w:sz="4" w:space="0" w:color="auto"/>
              <w:right w:val="single" w:sz="8" w:space="0" w:color="auto"/>
            </w:tcBorders>
            <w:shd w:val="clear" w:color="auto" w:fill="auto"/>
            <w:noWrap/>
            <w:vAlign w:val="center"/>
            <w:hideMark/>
          </w:tcPr>
          <w:p w14:paraId="67D6C7FA" w14:textId="77777777" w:rsidR="004D2CAD" w:rsidRPr="004D2CAD" w:rsidRDefault="004D2CAD" w:rsidP="007760D1">
            <w:pPr>
              <w:jc w:val="center"/>
            </w:pPr>
            <w:r w:rsidRPr="004D2CAD">
              <w:t>8 000 000,00</w:t>
            </w:r>
          </w:p>
        </w:tc>
      </w:tr>
      <w:tr w:rsidR="004D2CAD" w:rsidRPr="004D2CAD" w14:paraId="43E42F76" w14:textId="77777777" w:rsidTr="007760D1">
        <w:trPr>
          <w:trHeight w:val="3780"/>
        </w:trPr>
        <w:tc>
          <w:tcPr>
            <w:tcW w:w="5618" w:type="dxa"/>
            <w:tcBorders>
              <w:top w:val="nil"/>
              <w:left w:val="single" w:sz="8" w:space="0" w:color="auto"/>
              <w:bottom w:val="nil"/>
              <w:right w:val="single" w:sz="4" w:space="0" w:color="auto"/>
            </w:tcBorders>
            <w:shd w:val="clear" w:color="000000" w:fill="FFFFFF"/>
            <w:vAlign w:val="center"/>
            <w:hideMark/>
          </w:tcPr>
          <w:p w14:paraId="061C9119" w14:textId="77777777" w:rsidR="004D2CAD" w:rsidRPr="004D2CAD" w:rsidRDefault="004D2CAD" w:rsidP="007760D1">
            <w:r w:rsidRPr="004D2CAD">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nil"/>
              <w:right w:val="single" w:sz="4" w:space="0" w:color="auto"/>
            </w:tcBorders>
            <w:shd w:val="clear" w:color="000000" w:fill="FFFFFF"/>
            <w:noWrap/>
            <w:vAlign w:val="center"/>
            <w:hideMark/>
          </w:tcPr>
          <w:p w14:paraId="10F70D0E" w14:textId="77777777" w:rsidR="004D2CAD" w:rsidRPr="004D2CAD" w:rsidRDefault="004D2CAD" w:rsidP="007760D1">
            <w:pPr>
              <w:jc w:val="center"/>
            </w:pPr>
            <w:r w:rsidRPr="004D2CAD">
              <w:t>01 3 01 R3031</w:t>
            </w:r>
          </w:p>
        </w:tc>
        <w:tc>
          <w:tcPr>
            <w:tcW w:w="1188" w:type="dxa"/>
            <w:tcBorders>
              <w:top w:val="nil"/>
              <w:left w:val="nil"/>
              <w:bottom w:val="single" w:sz="4" w:space="0" w:color="auto"/>
              <w:right w:val="single" w:sz="4" w:space="0" w:color="auto"/>
            </w:tcBorders>
            <w:shd w:val="clear" w:color="000000" w:fill="FFFFFF"/>
            <w:noWrap/>
            <w:vAlign w:val="center"/>
            <w:hideMark/>
          </w:tcPr>
          <w:p w14:paraId="70BC8290" w14:textId="77777777" w:rsidR="004D2CAD" w:rsidRPr="004D2CAD" w:rsidRDefault="004D2CAD" w:rsidP="007760D1">
            <w:pPr>
              <w:jc w:val="center"/>
            </w:pPr>
            <w:r w:rsidRPr="004D2CAD">
              <w:t>100</w:t>
            </w:r>
          </w:p>
        </w:tc>
        <w:tc>
          <w:tcPr>
            <w:tcW w:w="1842" w:type="dxa"/>
            <w:tcBorders>
              <w:top w:val="nil"/>
              <w:left w:val="nil"/>
              <w:bottom w:val="single" w:sz="4" w:space="0" w:color="auto"/>
              <w:right w:val="single" w:sz="8" w:space="0" w:color="auto"/>
            </w:tcBorders>
            <w:shd w:val="clear" w:color="000000" w:fill="FFFFFF"/>
            <w:noWrap/>
            <w:vAlign w:val="center"/>
            <w:hideMark/>
          </w:tcPr>
          <w:p w14:paraId="0AE9BC29" w14:textId="77777777" w:rsidR="004D2CAD" w:rsidRPr="004D2CAD" w:rsidRDefault="004D2CAD" w:rsidP="007760D1">
            <w:pPr>
              <w:jc w:val="center"/>
            </w:pPr>
            <w:r w:rsidRPr="004D2CAD">
              <w:t>6 249 600,00</w:t>
            </w:r>
          </w:p>
        </w:tc>
      </w:tr>
      <w:tr w:rsidR="004D2CAD" w:rsidRPr="004D2CAD" w14:paraId="74F8131B" w14:textId="77777777" w:rsidTr="007760D1">
        <w:trPr>
          <w:trHeight w:val="1890"/>
        </w:trPr>
        <w:tc>
          <w:tcPr>
            <w:tcW w:w="5618" w:type="dxa"/>
            <w:tcBorders>
              <w:top w:val="single" w:sz="4" w:space="0" w:color="auto"/>
              <w:left w:val="single" w:sz="8" w:space="0" w:color="auto"/>
              <w:bottom w:val="nil"/>
              <w:right w:val="single" w:sz="4" w:space="0" w:color="auto"/>
            </w:tcBorders>
            <w:shd w:val="clear" w:color="000000" w:fill="FFFFFF"/>
            <w:vAlign w:val="center"/>
            <w:hideMark/>
          </w:tcPr>
          <w:p w14:paraId="23FD8F0C" w14:textId="77777777" w:rsidR="004D2CAD" w:rsidRPr="004D2CAD" w:rsidRDefault="004D2CAD" w:rsidP="007760D1">
            <w:r w:rsidRPr="004D2CAD">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842" w:type="dxa"/>
            <w:tcBorders>
              <w:top w:val="single" w:sz="4" w:space="0" w:color="auto"/>
              <w:left w:val="nil"/>
              <w:bottom w:val="nil"/>
              <w:right w:val="single" w:sz="4" w:space="0" w:color="auto"/>
            </w:tcBorders>
            <w:shd w:val="clear" w:color="000000" w:fill="FFFFFF"/>
            <w:noWrap/>
            <w:vAlign w:val="center"/>
            <w:hideMark/>
          </w:tcPr>
          <w:p w14:paraId="51657648" w14:textId="77777777" w:rsidR="004D2CAD" w:rsidRPr="004D2CAD" w:rsidRDefault="004D2CAD" w:rsidP="007760D1">
            <w:pPr>
              <w:jc w:val="center"/>
            </w:pPr>
            <w:r w:rsidRPr="004D2CAD">
              <w:t>01 3 01 L3041</w:t>
            </w:r>
          </w:p>
        </w:tc>
        <w:tc>
          <w:tcPr>
            <w:tcW w:w="1188" w:type="dxa"/>
            <w:tcBorders>
              <w:top w:val="nil"/>
              <w:left w:val="nil"/>
              <w:bottom w:val="single" w:sz="4" w:space="0" w:color="auto"/>
              <w:right w:val="single" w:sz="4" w:space="0" w:color="auto"/>
            </w:tcBorders>
            <w:shd w:val="clear" w:color="000000" w:fill="FFFFFF"/>
            <w:noWrap/>
            <w:vAlign w:val="center"/>
            <w:hideMark/>
          </w:tcPr>
          <w:p w14:paraId="3C778777" w14:textId="77777777" w:rsidR="004D2CAD" w:rsidRPr="004D2CAD" w:rsidRDefault="004D2CAD" w:rsidP="007760D1">
            <w:pPr>
              <w:jc w:val="center"/>
            </w:pPr>
            <w:r w:rsidRPr="004D2CAD">
              <w:t>200</w:t>
            </w:r>
          </w:p>
        </w:tc>
        <w:tc>
          <w:tcPr>
            <w:tcW w:w="1842" w:type="dxa"/>
            <w:tcBorders>
              <w:top w:val="nil"/>
              <w:left w:val="nil"/>
              <w:bottom w:val="single" w:sz="4" w:space="0" w:color="auto"/>
              <w:right w:val="single" w:sz="8" w:space="0" w:color="auto"/>
            </w:tcBorders>
            <w:shd w:val="clear" w:color="auto" w:fill="auto"/>
            <w:noWrap/>
            <w:vAlign w:val="center"/>
            <w:hideMark/>
          </w:tcPr>
          <w:p w14:paraId="5094BBDE" w14:textId="77777777" w:rsidR="004D2CAD" w:rsidRPr="004D2CAD" w:rsidRDefault="004D2CAD" w:rsidP="007760D1">
            <w:pPr>
              <w:jc w:val="center"/>
            </w:pPr>
            <w:r w:rsidRPr="004D2CAD">
              <w:t>6 719 636,18</w:t>
            </w:r>
          </w:p>
        </w:tc>
      </w:tr>
      <w:tr w:rsidR="004D2CAD" w:rsidRPr="004D2CAD" w14:paraId="606691CD" w14:textId="77777777" w:rsidTr="007760D1">
        <w:trPr>
          <w:trHeight w:val="315"/>
        </w:trPr>
        <w:tc>
          <w:tcPr>
            <w:tcW w:w="5618" w:type="dxa"/>
            <w:tcBorders>
              <w:top w:val="single" w:sz="4" w:space="0" w:color="auto"/>
              <w:left w:val="single" w:sz="8" w:space="0" w:color="auto"/>
              <w:bottom w:val="nil"/>
              <w:right w:val="single" w:sz="4" w:space="0" w:color="auto"/>
            </w:tcBorders>
            <w:shd w:val="clear" w:color="auto" w:fill="auto"/>
            <w:vAlign w:val="bottom"/>
            <w:hideMark/>
          </w:tcPr>
          <w:p w14:paraId="6C01DC61" w14:textId="77777777" w:rsidR="004D2CAD" w:rsidRPr="004D2CAD" w:rsidRDefault="004D2CAD" w:rsidP="007760D1">
            <w:pPr>
              <w:rPr>
                <w:b/>
                <w:bCs/>
                <w:i/>
                <w:iCs/>
                <w:color w:val="22272F"/>
              </w:rPr>
            </w:pPr>
            <w:r w:rsidRPr="004D2CAD">
              <w:rPr>
                <w:b/>
                <w:bCs/>
                <w:i/>
                <w:iCs/>
                <w:color w:val="22272F"/>
              </w:rPr>
              <w:t>Ведомственный проект "Социальная поддержка в сфере образования"</w:t>
            </w:r>
          </w:p>
        </w:tc>
        <w:tc>
          <w:tcPr>
            <w:tcW w:w="1842" w:type="dxa"/>
            <w:tcBorders>
              <w:top w:val="single" w:sz="4" w:space="0" w:color="auto"/>
              <w:left w:val="nil"/>
              <w:bottom w:val="nil"/>
              <w:right w:val="single" w:sz="4" w:space="0" w:color="auto"/>
            </w:tcBorders>
            <w:shd w:val="clear" w:color="000000" w:fill="FFFFFF"/>
            <w:noWrap/>
            <w:vAlign w:val="bottom"/>
            <w:hideMark/>
          </w:tcPr>
          <w:p w14:paraId="1E7072E5" w14:textId="77777777" w:rsidR="004D2CAD" w:rsidRPr="004D2CAD" w:rsidRDefault="004D2CAD" w:rsidP="007760D1">
            <w:pPr>
              <w:jc w:val="center"/>
              <w:rPr>
                <w:b/>
                <w:bCs/>
                <w:i/>
                <w:iCs/>
              </w:rPr>
            </w:pPr>
            <w:r w:rsidRPr="004D2CAD">
              <w:rPr>
                <w:b/>
                <w:bCs/>
                <w:i/>
                <w:iCs/>
              </w:rPr>
              <w:t>01 3 02 00000</w:t>
            </w:r>
          </w:p>
        </w:tc>
        <w:tc>
          <w:tcPr>
            <w:tcW w:w="1188" w:type="dxa"/>
            <w:tcBorders>
              <w:top w:val="nil"/>
              <w:left w:val="nil"/>
              <w:bottom w:val="single" w:sz="4" w:space="0" w:color="auto"/>
              <w:right w:val="single" w:sz="4" w:space="0" w:color="auto"/>
            </w:tcBorders>
            <w:shd w:val="clear" w:color="000000" w:fill="FFFFFF"/>
            <w:noWrap/>
            <w:vAlign w:val="center"/>
            <w:hideMark/>
          </w:tcPr>
          <w:p w14:paraId="5AF48631" w14:textId="77777777" w:rsidR="004D2CAD" w:rsidRPr="004D2CAD" w:rsidRDefault="004D2CAD" w:rsidP="007760D1">
            <w:pPr>
              <w:jc w:val="center"/>
              <w:rPr>
                <w:b/>
                <w:bCs/>
                <w:i/>
                <w:iCs/>
              </w:rPr>
            </w:pPr>
            <w:r w:rsidRPr="004D2CAD">
              <w:rPr>
                <w:b/>
                <w:bCs/>
                <w:i/>
                <w:iCs/>
              </w:rPr>
              <w:t> </w:t>
            </w:r>
          </w:p>
        </w:tc>
        <w:tc>
          <w:tcPr>
            <w:tcW w:w="1842" w:type="dxa"/>
            <w:tcBorders>
              <w:top w:val="nil"/>
              <w:left w:val="nil"/>
              <w:bottom w:val="single" w:sz="4" w:space="0" w:color="auto"/>
              <w:right w:val="single" w:sz="8" w:space="0" w:color="auto"/>
            </w:tcBorders>
            <w:shd w:val="clear" w:color="auto" w:fill="auto"/>
            <w:noWrap/>
            <w:vAlign w:val="center"/>
            <w:hideMark/>
          </w:tcPr>
          <w:p w14:paraId="71CCFF2F" w14:textId="77777777" w:rsidR="004D2CAD" w:rsidRPr="004D2CAD" w:rsidRDefault="004D2CAD" w:rsidP="007760D1">
            <w:pPr>
              <w:jc w:val="center"/>
              <w:rPr>
                <w:b/>
                <w:bCs/>
                <w:i/>
                <w:iCs/>
              </w:rPr>
            </w:pPr>
            <w:r w:rsidRPr="004D2CAD">
              <w:rPr>
                <w:b/>
                <w:bCs/>
                <w:i/>
                <w:iCs/>
              </w:rPr>
              <w:t>11 193 353,08</w:t>
            </w:r>
          </w:p>
        </w:tc>
      </w:tr>
      <w:tr w:rsidR="004D2CAD" w:rsidRPr="004D2CAD" w14:paraId="0E7EF7A9" w14:textId="77777777" w:rsidTr="007760D1">
        <w:trPr>
          <w:trHeight w:val="630"/>
        </w:trPr>
        <w:tc>
          <w:tcPr>
            <w:tcW w:w="5618" w:type="dxa"/>
            <w:tcBorders>
              <w:top w:val="single" w:sz="4" w:space="0" w:color="auto"/>
              <w:left w:val="single" w:sz="8" w:space="0" w:color="auto"/>
              <w:bottom w:val="nil"/>
              <w:right w:val="single" w:sz="4" w:space="0" w:color="auto"/>
            </w:tcBorders>
            <w:shd w:val="clear" w:color="000000" w:fill="FFFFFF"/>
            <w:vAlign w:val="center"/>
            <w:hideMark/>
          </w:tcPr>
          <w:p w14:paraId="59F45CAF" w14:textId="77777777" w:rsidR="004D2CAD" w:rsidRPr="004D2CAD" w:rsidRDefault="004D2CAD" w:rsidP="007760D1">
            <w:r w:rsidRPr="004D2CAD">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842" w:type="dxa"/>
            <w:tcBorders>
              <w:top w:val="single" w:sz="4" w:space="0" w:color="auto"/>
              <w:left w:val="nil"/>
              <w:bottom w:val="nil"/>
              <w:right w:val="single" w:sz="4" w:space="0" w:color="auto"/>
            </w:tcBorders>
            <w:shd w:val="clear" w:color="000000" w:fill="FFFFFF"/>
            <w:noWrap/>
            <w:vAlign w:val="center"/>
            <w:hideMark/>
          </w:tcPr>
          <w:p w14:paraId="0E947F0B" w14:textId="77777777" w:rsidR="004D2CAD" w:rsidRPr="004D2CAD" w:rsidRDefault="004D2CAD" w:rsidP="007760D1">
            <w:pPr>
              <w:jc w:val="center"/>
            </w:pPr>
            <w:r w:rsidRPr="004D2CAD">
              <w:t>01 3 02 00340</w:t>
            </w:r>
          </w:p>
        </w:tc>
        <w:tc>
          <w:tcPr>
            <w:tcW w:w="1188" w:type="dxa"/>
            <w:tcBorders>
              <w:top w:val="nil"/>
              <w:left w:val="nil"/>
              <w:bottom w:val="single" w:sz="4" w:space="0" w:color="auto"/>
              <w:right w:val="single" w:sz="4" w:space="0" w:color="auto"/>
            </w:tcBorders>
            <w:shd w:val="clear" w:color="000000" w:fill="FFFFFF"/>
            <w:noWrap/>
            <w:vAlign w:val="center"/>
            <w:hideMark/>
          </w:tcPr>
          <w:p w14:paraId="71DA77D3" w14:textId="77777777" w:rsidR="004D2CAD" w:rsidRPr="004D2CAD" w:rsidRDefault="004D2CAD" w:rsidP="007760D1">
            <w:pPr>
              <w:jc w:val="center"/>
            </w:pPr>
            <w:r w:rsidRPr="004D2CAD">
              <w:t>200</w:t>
            </w:r>
          </w:p>
        </w:tc>
        <w:tc>
          <w:tcPr>
            <w:tcW w:w="1842" w:type="dxa"/>
            <w:tcBorders>
              <w:top w:val="nil"/>
              <w:left w:val="nil"/>
              <w:bottom w:val="single" w:sz="4" w:space="0" w:color="auto"/>
              <w:right w:val="single" w:sz="8" w:space="0" w:color="auto"/>
            </w:tcBorders>
            <w:shd w:val="clear" w:color="auto" w:fill="auto"/>
            <w:noWrap/>
            <w:vAlign w:val="center"/>
            <w:hideMark/>
          </w:tcPr>
          <w:p w14:paraId="6533C7A5" w14:textId="77777777" w:rsidR="004D2CAD" w:rsidRPr="004D2CAD" w:rsidRDefault="004D2CAD" w:rsidP="007760D1">
            <w:pPr>
              <w:jc w:val="center"/>
            </w:pPr>
            <w:r w:rsidRPr="004D2CAD">
              <w:t>4 245 738,03</w:t>
            </w:r>
          </w:p>
        </w:tc>
      </w:tr>
      <w:tr w:rsidR="004D2CAD" w:rsidRPr="004D2CAD" w14:paraId="0CF9D91B" w14:textId="77777777" w:rsidTr="007760D1">
        <w:trPr>
          <w:trHeight w:val="2205"/>
        </w:trPr>
        <w:tc>
          <w:tcPr>
            <w:tcW w:w="5618" w:type="dxa"/>
            <w:tcBorders>
              <w:top w:val="single" w:sz="4" w:space="0" w:color="auto"/>
              <w:left w:val="single" w:sz="8" w:space="0" w:color="auto"/>
              <w:bottom w:val="nil"/>
              <w:right w:val="single" w:sz="4" w:space="0" w:color="auto"/>
            </w:tcBorders>
            <w:shd w:val="clear" w:color="000000" w:fill="FFFFFF"/>
            <w:vAlign w:val="center"/>
            <w:hideMark/>
          </w:tcPr>
          <w:p w14:paraId="37EFC565" w14:textId="77777777" w:rsidR="004D2CAD" w:rsidRPr="004D2CAD" w:rsidRDefault="004D2CAD" w:rsidP="007760D1">
            <w:r w:rsidRPr="004D2CAD">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842" w:type="dxa"/>
            <w:tcBorders>
              <w:top w:val="single" w:sz="4" w:space="0" w:color="auto"/>
              <w:left w:val="nil"/>
              <w:bottom w:val="nil"/>
              <w:right w:val="single" w:sz="4" w:space="0" w:color="auto"/>
            </w:tcBorders>
            <w:shd w:val="clear" w:color="auto" w:fill="auto"/>
            <w:vAlign w:val="center"/>
            <w:hideMark/>
          </w:tcPr>
          <w:p w14:paraId="0474739C" w14:textId="77777777" w:rsidR="004D2CAD" w:rsidRPr="004D2CAD" w:rsidRDefault="004D2CAD" w:rsidP="007760D1">
            <w:pPr>
              <w:jc w:val="center"/>
            </w:pPr>
            <w:r w:rsidRPr="004D2CAD">
              <w:t xml:space="preserve">01 3 02 80100 </w:t>
            </w:r>
          </w:p>
        </w:tc>
        <w:tc>
          <w:tcPr>
            <w:tcW w:w="1188" w:type="dxa"/>
            <w:tcBorders>
              <w:top w:val="nil"/>
              <w:left w:val="nil"/>
              <w:bottom w:val="single" w:sz="4" w:space="0" w:color="auto"/>
              <w:right w:val="nil"/>
            </w:tcBorders>
            <w:shd w:val="clear" w:color="000000" w:fill="FFFFFF"/>
            <w:noWrap/>
            <w:vAlign w:val="center"/>
            <w:hideMark/>
          </w:tcPr>
          <w:p w14:paraId="0283D8D4" w14:textId="77777777" w:rsidR="004D2CAD" w:rsidRPr="004D2CAD" w:rsidRDefault="004D2CAD" w:rsidP="007760D1">
            <w:pPr>
              <w:jc w:val="center"/>
            </w:pPr>
            <w:r w:rsidRPr="004D2CAD">
              <w:t>200</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14:paraId="1721F67D" w14:textId="77777777" w:rsidR="004D2CAD" w:rsidRPr="004D2CAD" w:rsidRDefault="004D2CAD" w:rsidP="007760D1">
            <w:pPr>
              <w:jc w:val="center"/>
            </w:pPr>
            <w:r w:rsidRPr="004D2CAD">
              <w:t>342 784,00</w:t>
            </w:r>
          </w:p>
        </w:tc>
      </w:tr>
      <w:tr w:rsidR="004D2CAD" w:rsidRPr="004D2CAD" w14:paraId="4463F6EE" w14:textId="77777777" w:rsidTr="007760D1">
        <w:trPr>
          <w:trHeight w:val="1560"/>
        </w:trPr>
        <w:tc>
          <w:tcPr>
            <w:tcW w:w="5618" w:type="dxa"/>
            <w:tcBorders>
              <w:top w:val="single" w:sz="4" w:space="0" w:color="auto"/>
              <w:left w:val="single" w:sz="8" w:space="0" w:color="auto"/>
              <w:bottom w:val="nil"/>
              <w:right w:val="single" w:sz="4" w:space="0" w:color="auto"/>
            </w:tcBorders>
            <w:shd w:val="clear" w:color="000000" w:fill="FFFFFF"/>
            <w:vAlign w:val="center"/>
            <w:hideMark/>
          </w:tcPr>
          <w:p w14:paraId="680A940F" w14:textId="77777777" w:rsidR="004D2CAD" w:rsidRPr="004D2CAD" w:rsidRDefault="004D2CAD" w:rsidP="007760D1">
            <w:r w:rsidRPr="004D2CAD">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842" w:type="dxa"/>
            <w:tcBorders>
              <w:top w:val="single" w:sz="4" w:space="0" w:color="auto"/>
              <w:left w:val="nil"/>
              <w:bottom w:val="nil"/>
              <w:right w:val="single" w:sz="4" w:space="0" w:color="auto"/>
            </w:tcBorders>
            <w:shd w:val="clear" w:color="000000" w:fill="FFFFFF"/>
            <w:noWrap/>
            <w:vAlign w:val="center"/>
            <w:hideMark/>
          </w:tcPr>
          <w:p w14:paraId="78DEE694" w14:textId="77777777" w:rsidR="004D2CAD" w:rsidRPr="004D2CAD" w:rsidRDefault="004D2CAD" w:rsidP="007760D1">
            <w:pPr>
              <w:jc w:val="center"/>
            </w:pPr>
            <w:r w:rsidRPr="004D2CAD">
              <w:t>01 3 02 80110</w:t>
            </w:r>
          </w:p>
        </w:tc>
        <w:tc>
          <w:tcPr>
            <w:tcW w:w="1188" w:type="dxa"/>
            <w:tcBorders>
              <w:top w:val="nil"/>
              <w:left w:val="nil"/>
              <w:bottom w:val="single" w:sz="4" w:space="0" w:color="auto"/>
              <w:right w:val="nil"/>
            </w:tcBorders>
            <w:shd w:val="clear" w:color="000000" w:fill="FFFFFF"/>
            <w:noWrap/>
            <w:vAlign w:val="center"/>
            <w:hideMark/>
          </w:tcPr>
          <w:p w14:paraId="1A40A185" w14:textId="77777777" w:rsidR="004D2CAD" w:rsidRPr="004D2CAD" w:rsidRDefault="004D2CAD" w:rsidP="007760D1">
            <w:pPr>
              <w:jc w:val="center"/>
            </w:pPr>
            <w:r w:rsidRPr="004D2CAD">
              <w:t>300</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14:paraId="3C813891" w14:textId="77777777" w:rsidR="004D2CAD" w:rsidRPr="004D2CAD" w:rsidRDefault="004D2CAD" w:rsidP="007760D1">
            <w:pPr>
              <w:jc w:val="center"/>
            </w:pPr>
            <w:r w:rsidRPr="004D2CAD">
              <w:t>736 453,85</w:t>
            </w:r>
          </w:p>
        </w:tc>
      </w:tr>
      <w:tr w:rsidR="004D2CAD" w:rsidRPr="004D2CAD" w14:paraId="24CD2F34" w14:textId="77777777" w:rsidTr="007760D1">
        <w:trPr>
          <w:trHeight w:val="1260"/>
        </w:trPr>
        <w:tc>
          <w:tcPr>
            <w:tcW w:w="5618"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4A04E3A6" w14:textId="77777777" w:rsidR="004D2CAD" w:rsidRPr="004D2CAD" w:rsidRDefault="004D2CAD" w:rsidP="007760D1">
            <w:r w:rsidRPr="004D2CAD">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389E3351" w14:textId="77777777" w:rsidR="004D2CAD" w:rsidRPr="004D2CAD" w:rsidRDefault="004D2CAD" w:rsidP="007760D1">
            <w:pPr>
              <w:jc w:val="center"/>
            </w:pPr>
            <w:r w:rsidRPr="004D2CAD">
              <w:t>01 3 02 80200</w:t>
            </w:r>
          </w:p>
        </w:tc>
        <w:tc>
          <w:tcPr>
            <w:tcW w:w="1188" w:type="dxa"/>
            <w:tcBorders>
              <w:top w:val="nil"/>
              <w:left w:val="nil"/>
              <w:bottom w:val="single" w:sz="4" w:space="0" w:color="auto"/>
              <w:right w:val="nil"/>
            </w:tcBorders>
            <w:shd w:val="clear" w:color="000000" w:fill="FFFFFF"/>
            <w:noWrap/>
            <w:vAlign w:val="center"/>
            <w:hideMark/>
          </w:tcPr>
          <w:p w14:paraId="2823865D" w14:textId="77777777" w:rsidR="004D2CAD" w:rsidRPr="004D2CAD" w:rsidRDefault="004D2CAD" w:rsidP="007760D1">
            <w:pPr>
              <w:jc w:val="center"/>
            </w:pPr>
            <w:r w:rsidRPr="004D2CAD">
              <w:t>200</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14:paraId="75E672C0" w14:textId="77777777" w:rsidR="004D2CAD" w:rsidRPr="004D2CAD" w:rsidRDefault="004D2CAD" w:rsidP="007760D1">
            <w:pPr>
              <w:jc w:val="center"/>
            </w:pPr>
            <w:r w:rsidRPr="004D2CAD">
              <w:t>59 640,00</w:t>
            </w:r>
          </w:p>
        </w:tc>
      </w:tr>
      <w:tr w:rsidR="004D2CAD" w:rsidRPr="004D2CAD" w14:paraId="5D05A412" w14:textId="77777777" w:rsidTr="007760D1">
        <w:trPr>
          <w:trHeight w:val="5610"/>
        </w:trPr>
        <w:tc>
          <w:tcPr>
            <w:tcW w:w="5618" w:type="dxa"/>
            <w:tcBorders>
              <w:top w:val="nil"/>
              <w:left w:val="single" w:sz="8" w:space="0" w:color="auto"/>
              <w:bottom w:val="nil"/>
              <w:right w:val="single" w:sz="4" w:space="0" w:color="auto"/>
            </w:tcBorders>
            <w:shd w:val="clear" w:color="000000" w:fill="FFFFFF"/>
            <w:vAlign w:val="center"/>
            <w:hideMark/>
          </w:tcPr>
          <w:p w14:paraId="6E98B6AE" w14:textId="77777777" w:rsidR="004D2CAD" w:rsidRPr="004D2CAD" w:rsidRDefault="004D2CAD" w:rsidP="007760D1">
            <w:r w:rsidRPr="004D2CAD">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842" w:type="dxa"/>
            <w:tcBorders>
              <w:top w:val="nil"/>
              <w:left w:val="nil"/>
              <w:bottom w:val="nil"/>
              <w:right w:val="single" w:sz="4" w:space="0" w:color="auto"/>
            </w:tcBorders>
            <w:shd w:val="clear" w:color="000000" w:fill="FFFFFF"/>
            <w:noWrap/>
            <w:vAlign w:val="center"/>
            <w:hideMark/>
          </w:tcPr>
          <w:p w14:paraId="73A5146A" w14:textId="77777777" w:rsidR="004D2CAD" w:rsidRPr="004D2CAD" w:rsidRDefault="004D2CAD" w:rsidP="007760D1">
            <w:pPr>
              <w:jc w:val="center"/>
            </w:pPr>
            <w:r w:rsidRPr="004D2CAD">
              <w:t>01 3 02 81010</w:t>
            </w:r>
          </w:p>
        </w:tc>
        <w:tc>
          <w:tcPr>
            <w:tcW w:w="1188" w:type="dxa"/>
            <w:tcBorders>
              <w:top w:val="nil"/>
              <w:left w:val="nil"/>
              <w:bottom w:val="single" w:sz="4" w:space="0" w:color="auto"/>
              <w:right w:val="single" w:sz="4" w:space="0" w:color="auto"/>
            </w:tcBorders>
            <w:shd w:val="clear" w:color="000000" w:fill="FFFFFF"/>
            <w:noWrap/>
            <w:vAlign w:val="center"/>
            <w:hideMark/>
          </w:tcPr>
          <w:p w14:paraId="1F0D133B" w14:textId="77777777" w:rsidR="004D2CAD" w:rsidRPr="004D2CAD" w:rsidRDefault="004D2CAD" w:rsidP="007760D1">
            <w:pPr>
              <w:jc w:val="center"/>
            </w:pPr>
            <w:r w:rsidRPr="004D2CAD">
              <w:t>200</w:t>
            </w:r>
          </w:p>
        </w:tc>
        <w:tc>
          <w:tcPr>
            <w:tcW w:w="1842" w:type="dxa"/>
            <w:tcBorders>
              <w:top w:val="nil"/>
              <w:left w:val="nil"/>
              <w:bottom w:val="single" w:sz="4" w:space="0" w:color="auto"/>
              <w:right w:val="single" w:sz="8" w:space="0" w:color="auto"/>
            </w:tcBorders>
            <w:shd w:val="clear" w:color="auto" w:fill="auto"/>
            <w:noWrap/>
            <w:vAlign w:val="center"/>
            <w:hideMark/>
          </w:tcPr>
          <w:p w14:paraId="53A7877D" w14:textId="77777777" w:rsidR="004D2CAD" w:rsidRPr="004D2CAD" w:rsidRDefault="004D2CAD" w:rsidP="007760D1">
            <w:pPr>
              <w:jc w:val="center"/>
            </w:pPr>
            <w:r w:rsidRPr="004D2CAD">
              <w:t>398 395,20</w:t>
            </w:r>
          </w:p>
        </w:tc>
      </w:tr>
      <w:tr w:rsidR="004D2CAD" w:rsidRPr="004D2CAD" w14:paraId="351FA47C" w14:textId="77777777" w:rsidTr="007760D1">
        <w:trPr>
          <w:trHeight w:val="1575"/>
        </w:trPr>
        <w:tc>
          <w:tcPr>
            <w:tcW w:w="5618" w:type="dxa"/>
            <w:tcBorders>
              <w:top w:val="single" w:sz="4" w:space="0" w:color="auto"/>
              <w:left w:val="single" w:sz="8" w:space="0" w:color="auto"/>
              <w:bottom w:val="nil"/>
              <w:right w:val="single" w:sz="4" w:space="0" w:color="auto"/>
            </w:tcBorders>
            <w:shd w:val="clear" w:color="000000" w:fill="FFFFFF"/>
            <w:vAlign w:val="center"/>
            <w:hideMark/>
          </w:tcPr>
          <w:p w14:paraId="3C742254" w14:textId="77777777" w:rsidR="004D2CAD" w:rsidRPr="004D2CAD" w:rsidRDefault="004D2CAD" w:rsidP="007760D1">
            <w:r w:rsidRPr="004D2CAD">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1842" w:type="dxa"/>
            <w:tcBorders>
              <w:top w:val="single" w:sz="4" w:space="0" w:color="auto"/>
              <w:left w:val="nil"/>
              <w:bottom w:val="nil"/>
              <w:right w:val="single" w:sz="4" w:space="0" w:color="auto"/>
            </w:tcBorders>
            <w:shd w:val="clear" w:color="auto" w:fill="auto"/>
            <w:vAlign w:val="center"/>
            <w:hideMark/>
          </w:tcPr>
          <w:p w14:paraId="4E55B78C" w14:textId="77777777" w:rsidR="004D2CAD" w:rsidRPr="004D2CAD" w:rsidRDefault="004D2CAD" w:rsidP="007760D1">
            <w:pPr>
              <w:jc w:val="center"/>
            </w:pPr>
            <w:r w:rsidRPr="004D2CAD">
              <w:t>01 3 02 81290</w:t>
            </w:r>
          </w:p>
        </w:tc>
        <w:tc>
          <w:tcPr>
            <w:tcW w:w="1188" w:type="dxa"/>
            <w:tcBorders>
              <w:top w:val="nil"/>
              <w:left w:val="nil"/>
              <w:bottom w:val="single" w:sz="4" w:space="0" w:color="auto"/>
              <w:right w:val="nil"/>
            </w:tcBorders>
            <w:shd w:val="clear" w:color="000000" w:fill="FFFFFF"/>
            <w:noWrap/>
            <w:vAlign w:val="center"/>
            <w:hideMark/>
          </w:tcPr>
          <w:p w14:paraId="496F5731" w14:textId="77777777" w:rsidR="004D2CAD" w:rsidRPr="004D2CAD" w:rsidRDefault="004D2CAD" w:rsidP="007760D1">
            <w:pPr>
              <w:jc w:val="center"/>
            </w:pPr>
            <w:r w:rsidRPr="004D2CAD">
              <w:t>200</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14:paraId="4F70CAC4" w14:textId="77777777" w:rsidR="004D2CAD" w:rsidRPr="004D2CAD" w:rsidRDefault="004D2CAD" w:rsidP="007760D1">
            <w:pPr>
              <w:jc w:val="center"/>
            </w:pPr>
            <w:r w:rsidRPr="004D2CAD">
              <w:t>3 925 306,00</w:t>
            </w:r>
          </w:p>
        </w:tc>
      </w:tr>
      <w:tr w:rsidR="004D2CAD" w:rsidRPr="004D2CAD" w14:paraId="1049807A" w14:textId="77777777" w:rsidTr="007760D1">
        <w:trPr>
          <w:trHeight w:val="945"/>
        </w:trPr>
        <w:tc>
          <w:tcPr>
            <w:tcW w:w="5618"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9F5F660" w14:textId="77777777" w:rsidR="004D2CAD" w:rsidRPr="004D2CAD" w:rsidRDefault="004D2CAD" w:rsidP="007760D1">
            <w:r w:rsidRPr="004D2CAD">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0BF985BD" w14:textId="77777777" w:rsidR="004D2CAD" w:rsidRPr="004D2CAD" w:rsidRDefault="004D2CAD" w:rsidP="007760D1">
            <w:pPr>
              <w:jc w:val="center"/>
            </w:pPr>
            <w:r w:rsidRPr="004D2CAD">
              <w:t>01 3 02 S0190</w:t>
            </w:r>
          </w:p>
        </w:tc>
        <w:tc>
          <w:tcPr>
            <w:tcW w:w="1188" w:type="dxa"/>
            <w:tcBorders>
              <w:top w:val="nil"/>
              <w:left w:val="nil"/>
              <w:bottom w:val="single" w:sz="4" w:space="0" w:color="auto"/>
              <w:right w:val="single" w:sz="4" w:space="0" w:color="auto"/>
            </w:tcBorders>
            <w:shd w:val="clear" w:color="000000" w:fill="FFFFFF"/>
            <w:noWrap/>
            <w:vAlign w:val="center"/>
            <w:hideMark/>
          </w:tcPr>
          <w:p w14:paraId="7E8C545C" w14:textId="77777777" w:rsidR="004D2CAD" w:rsidRPr="004D2CAD" w:rsidRDefault="004D2CAD" w:rsidP="007760D1">
            <w:pPr>
              <w:jc w:val="center"/>
            </w:pPr>
            <w:r w:rsidRPr="004D2CAD">
              <w:t>200</w:t>
            </w:r>
          </w:p>
        </w:tc>
        <w:tc>
          <w:tcPr>
            <w:tcW w:w="1842" w:type="dxa"/>
            <w:tcBorders>
              <w:top w:val="nil"/>
              <w:left w:val="nil"/>
              <w:bottom w:val="single" w:sz="4" w:space="0" w:color="auto"/>
              <w:right w:val="single" w:sz="8" w:space="0" w:color="auto"/>
            </w:tcBorders>
            <w:shd w:val="clear" w:color="auto" w:fill="auto"/>
            <w:noWrap/>
            <w:vAlign w:val="center"/>
            <w:hideMark/>
          </w:tcPr>
          <w:p w14:paraId="688D502B" w14:textId="77777777" w:rsidR="004D2CAD" w:rsidRPr="004D2CAD" w:rsidRDefault="004D2CAD" w:rsidP="007760D1">
            <w:pPr>
              <w:jc w:val="center"/>
            </w:pPr>
            <w:r w:rsidRPr="004D2CAD">
              <w:t>1 485 036,00</w:t>
            </w:r>
          </w:p>
        </w:tc>
      </w:tr>
      <w:tr w:rsidR="004D2CAD" w:rsidRPr="004D2CAD" w14:paraId="143FCEEC" w14:textId="77777777" w:rsidTr="007760D1">
        <w:trPr>
          <w:trHeight w:val="630"/>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6ED28FA6" w14:textId="77777777" w:rsidR="004D2CAD" w:rsidRPr="004D2CAD" w:rsidRDefault="004D2CAD" w:rsidP="007760D1">
            <w:pPr>
              <w:rPr>
                <w:b/>
                <w:bCs/>
                <w:i/>
                <w:iCs/>
              </w:rPr>
            </w:pPr>
            <w:r w:rsidRPr="004D2CAD">
              <w:rPr>
                <w:b/>
                <w:bCs/>
                <w:i/>
                <w:iCs/>
              </w:rPr>
              <w:t>Ведомственный проект «Оснащение прогулочных площадок образовательных организаций, реализующих программы дошкольного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14:paraId="1EDDD083" w14:textId="77777777" w:rsidR="004D2CAD" w:rsidRPr="004D2CAD" w:rsidRDefault="004D2CAD" w:rsidP="007760D1">
            <w:pPr>
              <w:jc w:val="center"/>
              <w:rPr>
                <w:b/>
                <w:bCs/>
                <w:i/>
                <w:iCs/>
              </w:rPr>
            </w:pPr>
            <w:r w:rsidRPr="004D2CAD">
              <w:rPr>
                <w:b/>
                <w:bCs/>
                <w:i/>
                <w:iCs/>
              </w:rPr>
              <w:t>01 3 03 00000</w:t>
            </w:r>
          </w:p>
        </w:tc>
        <w:tc>
          <w:tcPr>
            <w:tcW w:w="1188" w:type="dxa"/>
            <w:tcBorders>
              <w:top w:val="nil"/>
              <w:left w:val="nil"/>
              <w:bottom w:val="single" w:sz="4" w:space="0" w:color="auto"/>
              <w:right w:val="single" w:sz="4" w:space="0" w:color="auto"/>
            </w:tcBorders>
            <w:shd w:val="clear" w:color="000000" w:fill="FFFFFF"/>
            <w:noWrap/>
            <w:vAlign w:val="center"/>
            <w:hideMark/>
          </w:tcPr>
          <w:p w14:paraId="3E94F926" w14:textId="77777777" w:rsidR="004D2CAD" w:rsidRPr="004D2CAD" w:rsidRDefault="004D2CAD" w:rsidP="007760D1">
            <w:pPr>
              <w:jc w:val="center"/>
              <w:rPr>
                <w:b/>
                <w:bCs/>
                <w:i/>
                <w:iCs/>
              </w:rPr>
            </w:pPr>
            <w:r w:rsidRPr="004D2CAD">
              <w:rPr>
                <w:b/>
                <w:bCs/>
                <w:i/>
                <w:iCs/>
              </w:rPr>
              <w:t> </w:t>
            </w:r>
          </w:p>
        </w:tc>
        <w:tc>
          <w:tcPr>
            <w:tcW w:w="1842" w:type="dxa"/>
            <w:tcBorders>
              <w:top w:val="nil"/>
              <w:left w:val="nil"/>
              <w:bottom w:val="single" w:sz="4" w:space="0" w:color="auto"/>
              <w:right w:val="single" w:sz="8" w:space="0" w:color="auto"/>
            </w:tcBorders>
            <w:shd w:val="clear" w:color="auto" w:fill="auto"/>
            <w:noWrap/>
            <w:vAlign w:val="center"/>
            <w:hideMark/>
          </w:tcPr>
          <w:p w14:paraId="7426EC2F" w14:textId="77777777" w:rsidR="004D2CAD" w:rsidRPr="004D2CAD" w:rsidRDefault="004D2CAD" w:rsidP="007760D1">
            <w:pPr>
              <w:jc w:val="center"/>
              <w:rPr>
                <w:b/>
                <w:bCs/>
                <w:i/>
                <w:iCs/>
              </w:rPr>
            </w:pPr>
            <w:r w:rsidRPr="004D2CAD">
              <w:rPr>
                <w:b/>
                <w:bCs/>
                <w:i/>
                <w:iCs/>
              </w:rPr>
              <w:t>1 458 153,00</w:t>
            </w:r>
          </w:p>
        </w:tc>
      </w:tr>
      <w:tr w:rsidR="004D2CAD" w:rsidRPr="004D2CAD" w14:paraId="4B611590" w14:textId="77777777" w:rsidTr="007760D1">
        <w:trPr>
          <w:trHeight w:val="960"/>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6EF1F359" w14:textId="77777777" w:rsidR="004D2CAD" w:rsidRPr="004D2CAD" w:rsidRDefault="004D2CAD" w:rsidP="007760D1">
            <w:r w:rsidRPr="004D2CAD">
              <w:t>Оснащение прогулочных площадок муниципальных образовательных организаций, реализующих программу дошкольного образования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14:paraId="53117F56" w14:textId="77777777" w:rsidR="004D2CAD" w:rsidRPr="004D2CAD" w:rsidRDefault="004D2CAD" w:rsidP="007760D1">
            <w:pPr>
              <w:jc w:val="center"/>
            </w:pPr>
            <w:r w:rsidRPr="004D2CAD">
              <w:t>01 3 03 81120</w:t>
            </w:r>
          </w:p>
        </w:tc>
        <w:tc>
          <w:tcPr>
            <w:tcW w:w="1188" w:type="dxa"/>
            <w:tcBorders>
              <w:top w:val="nil"/>
              <w:left w:val="nil"/>
              <w:bottom w:val="single" w:sz="4" w:space="0" w:color="auto"/>
              <w:right w:val="single" w:sz="4" w:space="0" w:color="auto"/>
            </w:tcBorders>
            <w:shd w:val="clear" w:color="000000" w:fill="FFFFFF"/>
            <w:noWrap/>
            <w:vAlign w:val="center"/>
            <w:hideMark/>
          </w:tcPr>
          <w:p w14:paraId="614EF68F" w14:textId="77777777" w:rsidR="004D2CAD" w:rsidRPr="004D2CAD" w:rsidRDefault="004D2CAD" w:rsidP="007760D1">
            <w:pPr>
              <w:jc w:val="center"/>
            </w:pPr>
            <w:r w:rsidRPr="004D2CAD">
              <w:t>200</w:t>
            </w:r>
          </w:p>
        </w:tc>
        <w:tc>
          <w:tcPr>
            <w:tcW w:w="1842" w:type="dxa"/>
            <w:tcBorders>
              <w:top w:val="nil"/>
              <w:left w:val="nil"/>
              <w:bottom w:val="single" w:sz="4" w:space="0" w:color="auto"/>
              <w:right w:val="single" w:sz="8" w:space="0" w:color="auto"/>
            </w:tcBorders>
            <w:shd w:val="clear" w:color="auto" w:fill="auto"/>
            <w:noWrap/>
            <w:vAlign w:val="center"/>
            <w:hideMark/>
          </w:tcPr>
          <w:p w14:paraId="2D55B081" w14:textId="77777777" w:rsidR="004D2CAD" w:rsidRPr="004D2CAD" w:rsidRDefault="004D2CAD" w:rsidP="007760D1">
            <w:pPr>
              <w:jc w:val="center"/>
            </w:pPr>
            <w:r w:rsidRPr="004D2CAD">
              <w:t>1 458 153,00</w:t>
            </w:r>
          </w:p>
        </w:tc>
      </w:tr>
      <w:tr w:rsidR="004D2CAD" w:rsidRPr="004D2CAD" w14:paraId="0A6DAF10" w14:textId="77777777" w:rsidTr="007760D1">
        <w:trPr>
          <w:trHeight w:val="645"/>
        </w:trPr>
        <w:tc>
          <w:tcPr>
            <w:tcW w:w="5618" w:type="dxa"/>
            <w:tcBorders>
              <w:top w:val="single" w:sz="8" w:space="0" w:color="auto"/>
              <w:left w:val="single" w:sz="8" w:space="0" w:color="auto"/>
              <w:bottom w:val="single" w:sz="8" w:space="0" w:color="auto"/>
              <w:right w:val="single" w:sz="4" w:space="0" w:color="auto"/>
            </w:tcBorders>
            <w:shd w:val="clear" w:color="000000" w:fill="FABF8F"/>
            <w:hideMark/>
          </w:tcPr>
          <w:p w14:paraId="668500D7" w14:textId="77777777" w:rsidR="004D2CAD" w:rsidRPr="004D2CAD" w:rsidRDefault="004D2CAD" w:rsidP="007760D1">
            <w:pPr>
              <w:rPr>
                <w:b/>
                <w:bCs/>
              </w:rPr>
            </w:pPr>
            <w:r w:rsidRPr="004D2CAD">
              <w:rPr>
                <w:b/>
                <w:bCs/>
              </w:rPr>
              <w:t>Муниципальная программа "Развитие культуры, спорта и молодежной политики  Комсомольского муниципального района"</w:t>
            </w:r>
          </w:p>
        </w:tc>
        <w:tc>
          <w:tcPr>
            <w:tcW w:w="1842" w:type="dxa"/>
            <w:tcBorders>
              <w:top w:val="single" w:sz="8" w:space="0" w:color="auto"/>
              <w:left w:val="nil"/>
              <w:bottom w:val="single" w:sz="8" w:space="0" w:color="auto"/>
              <w:right w:val="single" w:sz="4" w:space="0" w:color="auto"/>
            </w:tcBorders>
            <w:shd w:val="clear" w:color="000000" w:fill="FABF8F"/>
            <w:vAlign w:val="center"/>
            <w:hideMark/>
          </w:tcPr>
          <w:p w14:paraId="177E158B" w14:textId="77777777" w:rsidR="004D2CAD" w:rsidRPr="004D2CAD" w:rsidRDefault="004D2CAD" w:rsidP="007760D1">
            <w:pPr>
              <w:jc w:val="center"/>
              <w:rPr>
                <w:b/>
                <w:bCs/>
              </w:rPr>
            </w:pPr>
            <w:r w:rsidRPr="004D2CAD">
              <w:rPr>
                <w:b/>
                <w:bCs/>
              </w:rPr>
              <w:t>02 0 00 00000</w:t>
            </w:r>
          </w:p>
        </w:tc>
        <w:tc>
          <w:tcPr>
            <w:tcW w:w="1188" w:type="dxa"/>
            <w:tcBorders>
              <w:top w:val="single" w:sz="8" w:space="0" w:color="auto"/>
              <w:left w:val="nil"/>
              <w:bottom w:val="single" w:sz="8" w:space="0" w:color="auto"/>
              <w:right w:val="single" w:sz="4" w:space="0" w:color="auto"/>
            </w:tcBorders>
            <w:shd w:val="clear" w:color="000000" w:fill="FABF8F"/>
            <w:vAlign w:val="center"/>
            <w:hideMark/>
          </w:tcPr>
          <w:p w14:paraId="5B0D3C60" w14:textId="77777777" w:rsidR="004D2CAD" w:rsidRPr="004D2CAD" w:rsidRDefault="004D2CAD" w:rsidP="007760D1">
            <w:pPr>
              <w:jc w:val="center"/>
            </w:pPr>
            <w:r w:rsidRPr="004D2CAD">
              <w:t> </w:t>
            </w:r>
          </w:p>
        </w:tc>
        <w:tc>
          <w:tcPr>
            <w:tcW w:w="1842" w:type="dxa"/>
            <w:tcBorders>
              <w:top w:val="single" w:sz="8" w:space="0" w:color="auto"/>
              <w:left w:val="nil"/>
              <w:bottom w:val="single" w:sz="8" w:space="0" w:color="auto"/>
              <w:right w:val="single" w:sz="8" w:space="0" w:color="auto"/>
            </w:tcBorders>
            <w:shd w:val="clear" w:color="000000" w:fill="FABF8F"/>
            <w:vAlign w:val="center"/>
            <w:hideMark/>
          </w:tcPr>
          <w:p w14:paraId="25D228A3" w14:textId="77777777" w:rsidR="004D2CAD" w:rsidRPr="004D2CAD" w:rsidRDefault="004D2CAD" w:rsidP="007760D1">
            <w:pPr>
              <w:jc w:val="center"/>
              <w:rPr>
                <w:b/>
                <w:bCs/>
              </w:rPr>
            </w:pPr>
            <w:r w:rsidRPr="004D2CAD">
              <w:rPr>
                <w:b/>
                <w:bCs/>
              </w:rPr>
              <w:t>56 245 990,94</w:t>
            </w:r>
          </w:p>
        </w:tc>
      </w:tr>
      <w:tr w:rsidR="004D2CAD" w:rsidRPr="004D2CAD" w14:paraId="300553EB" w14:textId="77777777" w:rsidTr="007760D1">
        <w:trPr>
          <w:trHeight w:val="315"/>
        </w:trPr>
        <w:tc>
          <w:tcPr>
            <w:tcW w:w="5618" w:type="dxa"/>
            <w:tcBorders>
              <w:top w:val="nil"/>
              <w:left w:val="single" w:sz="8" w:space="0" w:color="auto"/>
              <w:bottom w:val="single" w:sz="4" w:space="0" w:color="auto"/>
              <w:right w:val="single" w:sz="4" w:space="0" w:color="auto"/>
            </w:tcBorders>
            <w:shd w:val="clear" w:color="000000" w:fill="FFFFFF"/>
            <w:hideMark/>
          </w:tcPr>
          <w:p w14:paraId="2CE1B4FB" w14:textId="77777777" w:rsidR="004D2CAD" w:rsidRPr="004D2CAD" w:rsidRDefault="004D2CAD" w:rsidP="007760D1">
            <w:pPr>
              <w:rPr>
                <w:b/>
                <w:bCs/>
              </w:rPr>
            </w:pPr>
            <w:r w:rsidRPr="004D2CAD">
              <w:rPr>
                <w:b/>
                <w:bCs/>
              </w:rPr>
              <w:t>Ведомственные проекты</w:t>
            </w:r>
          </w:p>
        </w:tc>
        <w:tc>
          <w:tcPr>
            <w:tcW w:w="1842" w:type="dxa"/>
            <w:tcBorders>
              <w:top w:val="nil"/>
              <w:left w:val="nil"/>
              <w:bottom w:val="single" w:sz="4" w:space="0" w:color="auto"/>
              <w:right w:val="single" w:sz="4" w:space="0" w:color="auto"/>
            </w:tcBorders>
            <w:shd w:val="clear" w:color="000000" w:fill="FFFFFF"/>
            <w:noWrap/>
            <w:vAlign w:val="center"/>
            <w:hideMark/>
          </w:tcPr>
          <w:p w14:paraId="69E8D58D" w14:textId="77777777" w:rsidR="004D2CAD" w:rsidRPr="004D2CAD" w:rsidRDefault="004D2CAD" w:rsidP="007760D1">
            <w:pPr>
              <w:jc w:val="center"/>
              <w:rPr>
                <w:b/>
                <w:bCs/>
              </w:rPr>
            </w:pPr>
            <w:r w:rsidRPr="004D2CAD">
              <w:rPr>
                <w:b/>
                <w:bCs/>
              </w:rPr>
              <w:t>02 3 00 00000</w:t>
            </w:r>
          </w:p>
        </w:tc>
        <w:tc>
          <w:tcPr>
            <w:tcW w:w="1188" w:type="dxa"/>
            <w:tcBorders>
              <w:top w:val="nil"/>
              <w:left w:val="nil"/>
              <w:bottom w:val="single" w:sz="4" w:space="0" w:color="auto"/>
              <w:right w:val="single" w:sz="4" w:space="0" w:color="auto"/>
            </w:tcBorders>
            <w:shd w:val="clear" w:color="000000" w:fill="FFFFFF"/>
            <w:noWrap/>
            <w:vAlign w:val="center"/>
            <w:hideMark/>
          </w:tcPr>
          <w:p w14:paraId="2455704B" w14:textId="77777777" w:rsidR="004D2CAD" w:rsidRPr="004D2CAD" w:rsidRDefault="004D2CAD" w:rsidP="007760D1">
            <w:pPr>
              <w:jc w:val="center"/>
              <w:rPr>
                <w:b/>
                <w:bCs/>
                <w:i/>
                <w:iCs/>
              </w:rPr>
            </w:pPr>
            <w:r w:rsidRPr="004D2CAD">
              <w:rPr>
                <w:b/>
                <w:bCs/>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14:paraId="7CC1C090" w14:textId="77777777" w:rsidR="004D2CAD" w:rsidRPr="004D2CAD" w:rsidRDefault="004D2CAD" w:rsidP="007760D1">
            <w:pPr>
              <w:jc w:val="center"/>
              <w:rPr>
                <w:b/>
                <w:bCs/>
                <w:i/>
                <w:iCs/>
              </w:rPr>
            </w:pPr>
            <w:r w:rsidRPr="004D2CAD">
              <w:rPr>
                <w:b/>
                <w:bCs/>
                <w:i/>
                <w:iCs/>
              </w:rPr>
              <w:t>56 245 990,94</w:t>
            </w:r>
          </w:p>
        </w:tc>
      </w:tr>
      <w:tr w:rsidR="004D2CAD" w:rsidRPr="004D2CAD" w14:paraId="7582E353" w14:textId="77777777" w:rsidTr="007760D1">
        <w:trPr>
          <w:trHeight w:val="630"/>
        </w:trPr>
        <w:tc>
          <w:tcPr>
            <w:tcW w:w="5618" w:type="dxa"/>
            <w:tcBorders>
              <w:top w:val="nil"/>
              <w:left w:val="single" w:sz="8" w:space="0" w:color="auto"/>
              <w:bottom w:val="single" w:sz="4" w:space="0" w:color="auto"/>
              <w:right w:val="single" w:sz="4" w:space="0" w:color="auto"/>
            </w:tcBorders>
            <w:shd w:val="clear" w:color="000000" w:fill="FFFFFF"/>
            <w:vAlign w:val="bottom"/>
            <w:hideMark/>
          </w:tcPr>
          <w:p w14:paraId="57711EBC" w14:textId="77777777" w:rsidR="004D2CAD" w:rsidRPr="004D2CAD" w:rsidRDefault="004D2CAD" w:rsidP="007760D1">
            <w:pPr>
              <w:rPr>
                <w:b/>
                <w:bCs/>
                <w:i/>
                <w:iCs/>
              </w:rPr>
            </w:pPr>
            <w:r w:rsidRPr="004D2CAD">
              <w:rPr>
                <w:b/>
                <w:bCs/>
                <w:i/>
                <w:iCs/>
              </w:rPr>
              <w:t>Ведомственный проект «Дополнительное образование детей в сфере культуры и искусства в Комсомольском муниципальном районе»</w:t>
            </w:r>
          </w:p>
        </w:tc>
        <w:tc>
          <w:tcPr>
            <w:tcW w:w="1842" w:type="dxa"/>
            <w:tcBorders>
              <w:top w:val="nil"/>
              <w:left w:val="nil"/>
              <w:bottom w:val="single" w:sz="4" w:space="0" w:color="auto"/>
              <w:right w:val="single" w:sz="4" w:space="0" w:color="auto"/>
            </w:tcBorders>
            <w:shd w:val="clear" w:color="000000" w:fill="FFFFFF"/>
            <w:noWrap/>
            <w:vAlign w:val="center"/>
            <w:hideMark/>
          </w:tcPr>
          <w:p w14:paraId="29B4ED43" w14:textId="77777777" w:rsidR="004D2CAD" w:rsidRPr="004D2CAD" w:rsidRDefault="004D2CAD" w:rsidP="007760D1">
            <w:pPr>
              <w:jc w:val="center"/>
              <w:rPr>
                <w:b/>
                <w:bCs/>
                <w:i/>
                <w:iCs/>
              </w:rPr>
            </w:pPr>
            <w:r w:rsidRPr="004D2CAD">
              <w:rPr>
                <w:b/>
                <w:bCs/>
                <w:i/>
                <w:iCs/>
              </w:rPr>
              <w:t>02 3 01 00000</w:t>
            </w:r>
          </w:p>
        </w:tc>
        <w:tc>
          <w:tcPr>
            <w:tcW w:w="1188" w:type="dxa"/>
            <w:tcBorders>
              <w:top w:val="nil"/>
              <w:left w:val="nil"/>
              <w:bottom w:val="single" w:sz="4" w:space="0" w:color="auto"/>
              <w:right w:val="single" w:sz="4" w:space="0" w:color="auto"/>
            </w:tcBorders>
            <w:shd w:val="clear" w:color="000000" w:fill="FFFFFF"/>
            <w:noWrap/>
            <w:vAlign w:val="center"/>
            <w:hideMark/>
          </w:tcPr>
          <w:p w14:paraId="1CFEEA73" w14:textId="77777777" w:rsidR="004D2CAD" w:rsidRPr="004D2CAD" w:rsidRDefault="004D2CAD" w:rsidP="007760D1">
            <w:pPr>
              <w:jc w:val="center"/>
              <w:rPr>
                <w:i/>
                <w:iCs/>
              </w:rPr>
            </w:pPr>
            <w:r w:rsidRPr="004D2CAD">
              <w:rPr>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14:paraId="7A74FFB6" w14:textId="77777777" w:rsidR="004D2CAD" w:rsidRPr="004D2CAD" w:rsidRDefault="004D2CAD" w:rsidP="007760D1">
            <w:pPr>
              <w:jc w:val="center"/>
              <w:rPr>
                <w:b/>
                <w:bCs/>
                <w:i/>
                <w:iCs/>
              </w:rPr>
            </w:pPr>
            <w:r w:rsidRPr="004D2CAD">
              <w:rPr>
                <w:b/>
                <w:bCs/>
                <w:i/>
                <w:iCs/>
              </w:rPr>
              <w:t>13 967 583,59</w:t>
            </w:r>
          </w:p>
        </w:tc>
      </w:tr>
      <w:tr w:rsidR="004D2CAD" w:rsidRPr="004D2CAD" w14:paraId="1CA02CCB" w14:textId="77777777" w:rsidTr="007760D1">
        <w:trPr>
          <w:trHeight w:val="1260"/>
        </w:trPr>
        <w:tc>
          <w:tcPr>
            <w:tcW w:w="5618" w:type="dxa"/>
            <w:tcBorders>
              <w:top w:val="nil"/>
              <w:left w:val="single" w:sz="8" w:space="0" w:color="auto"/>
              <w:bottom w:val="single" w:sz="4" w:space="0" w:color="auto"/>
              <w:right w:val="single" w:sz="4" w:space="0" w:color="auto"/>
            </w:tcBorders>
            <w:shd w:val="clear" w:color="000000" w:fill="FFFFFF"/>
            <w:vAlign w:val="bottom"/>
            <w:hideMark/>
          </w:tcPr>
          <w:p w14:paraId="3957CAE2" w14:textId="77777777" w:rsidR="004D2CAD" w:rsidRPr="004D2CAD" w:rsidRDefault="004D2CAD" w:rsidP="007760D1">
            <w:r w:rsidRPr="004D2CAD">
              <w:t>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14:paraId="780F10F2" w14:textId="77777777" w:rsidR="004D2CAD" w:rsidRPr="004D2CAD" w:rsidRDefault="004D2CAD" w:rsidP="007760D1">
            <w:pPr>
              <w:jc w:val="center"/>
            </w:pPr>
            <w:r w:rsidRPr="004D2CAD">
              <w:t>02 3 01 00040</w:t>
            </w:r>
          </w:p>
        </w:tc>
        <w:tc>
          <w:tcPr>
            <w:tcW w:w="1188" w:type="dxa"/>
            <w:tcBorders>
              <w:top w:val="nil"/>
              <w:left w:val="nil"/>
              <w:bottom w:val="single" w:sz="4" w:space="0" w:color="auto"/>
              <w:right w:val="single" w:sz="4" w:space="0" w:color="auto"/>
            </w:tcBorders>
            <w:shd w:val="clear" w:color="000000" w:fill="FFFFFF"/>
            <w:noWrap/>
            <w:vAlign w:val="center"/>
            <w:hideMark/>
          </w:tcPr>
          <w:p w14:paraId="750A13BD" w14:textId="77777777" w:rsidR="004D2CAD" w:rsidRPr="004D2CAD" w:rsidRDefault="004D2CAD" w:rsidP="007760D1">
            <w:pPr>
              <w:jc w:val="center"/>
            </w:pPr>
            <w:r w:rsidRPr="004D2CAD">
              <w:t>100</w:t>
            </w:r>
          </w:p>
        </w:tc>
        <w:tc>
          <w:tcPr>
            <w:tcW w:w="1842" w:type="dxa"/>
            <w:tcBorders>
              <w:top w:val="nil"/>
              <w:left w:val="nil"/>
              <w:bottom w:val="single" w:sz="4" w:space="0" w:color="auto"/>
              <w:right w:val="single" w:sz="8" w:space="0" w:color="auto"/>
            </w:tcBorders>
            <w:shd w:val="clear" w:color="auto" w:fill="auto"/>
            <w:noWrap/>
            <w:vAlign w:val="center"/>
            <w:hideMark/>
          </w:tcPr>
          <w:p w14:paraId="1EA4355E" w14:textId="77777777" w:rsidR="004D2CAD" w:rsidRPr="004D2CAD" w:rsidRDefault="004D2CAD" w:rsidP="007760D1">
            <w:pPr>
              <w:jc w:val="center"/>
            </w:pPr>
            <w:r w:rsidRPr="004D2CAD">
              <w:t>12 606 811,10</w:t>
            </w:r>
          </w:p>
        </w:tc>
      </w:tr>
      <w:tr w:rsidR="004D2CAD" w:rsidRPr="004D2CAD" w14:paraId="343A7878" w14:textId="77777777" w:rsidTr="007760D1">
        <w:trPr>
          <w:trHeight w:val="630"/>
        </w:trPr>
        <w:tc>
          <w:tcPr>
            <w:tcW w:w="5618" w:type="dxa"/>
            <w:tcBorders>
              <w:top w:val="nil"/>
              <w:left w:val="single" w:sz="8" w:space="0" w:color="auto"/>
              <w:bottom w:val="single" w:sz="4" w:space="0" w:color="auto"/>
              <w:right w:val="single" w:sz="4" w:space="0" w:color="auto"/>
            </w:tcBorders>
            <w:shd w:val="clear" w:color="000000" w:fill="FFFFFF"/>
            <w:vAlign w:val="bottom"/>
            <w:hideMark/>
          </w:tcPr>
          <w:p w14:paraId="47E332D3" w14:textId="77777777" w:rsidR="004D2CAD" w:rsidRPr="004D2CAD" w:rsidRDefault="004D2CAD" w:rsidP="007760D1">
            <w:r w:rsidRPr="004D2CAD">
              <w:t>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14:paraId="7221A2A3" w14:textId="77777777" w:rsidR="004D2CAD" w:rsidRPr="004D2CAD" w:rsidRDefault="004D2CAD" w:rsidP="007760D1">
            <w:pPr>
              <w:jc w:val="center"/>
            </w:pPr>
            <w:r w:rsidRPr="004D2CAD">
              <w:t>02 3 01 00040</w:t>
            </w:r>
          </w:p>
        </w:tc>
        <w:tc>
          <w:tcPr>
            <w:tcW w:w="1188" w:type="dxa"/>
            <w:tcBorders>
              <w:top w:val="nil"/>
              <w:left w:val="nil"/>
              <w:bottom w:val="single" w:sz="4" w:space="0" w:color="auto"/>
              <w:right w:val="single" w:sz="4" w:space="0" w:color="auto"/>
            </w:tcBorders>
            <w:shd w:val="clear" w:color="000000" w:fill="FFFFFF"/>
            <w:noWrap/>
            <w:vAlign w:val="center"/>
            <w:hideMark/>
          </w:tcPr>
          <w:p w14:paraId="0F694D31" w14:textId="77777777" w:rsidR="004D2CAD" w:rsidRPr="004D2CAD" w:rsidRDefault="004D2CAD" w:rsidP="007760D1">
            <w:pPr>
              <w:jc w:val="center"/>
            </w:pPr>
            <w:r w:rsidRPr="004D2CAD">
              <w:t>200</w:t>
            </w:r>
          </w:p>
        </w:tc>
        <w:tc>
          <w:tcPr>
            <w:tcW w:w="1842" w:type="dxa"/>
            <w:tcBorders>
              <w:top w:val="nil"/>
              <w:left w:val="nil"/>
              <w:bottom w:val="single" w:sz="4" w:space="0" w:color="auto"/>
              <w:right w:val="single" w:sz="8" w:space="0" w:color="auto"/>
            </w:tcBorders>
            <w:shd w:val="clear" w:color="auto" w:fill="auto"/>
            <w:noWrap/>
            <w:vAlign w:val="center"/>
            <w:hideMark/>
          </w:tcPr>
          <w:p w14:paraId="55C2FB95" w14:textId="77777777" w:rsidR="004D2CAD" w:rsidRPr="004D2CAD" w:rsidRDefault="004D2CAD" w:rsidP="007760D1">
            <w:pPr>
              <w:jc w:val="center"/>
            </w:pPr>
            <w:r w:rsidRPr="004D2CAD">
              <w:t>1 266 815,90</w:t>
            </w:r>
          </w:p>
        </w:tc>
      </w:tr>
      <w:tr w:rsidR="004D2CAD" w:rsidRPr="004D2CAD" w14:paraId="06D4116A" w14:textId="77777777" w:rsidTr="007760D1">
        <w:trPr>
          <w:trHeight w:val="630"/>
        </w:trPr>
        <w:tc>
          <w:tcPr>
            <w:tcW w:w="5618" w:type="dxa"/>
            <w:tcBorders>
              <w:top w:val="nil"/>
              <w:left w:val="single" w:sz="8" w:space="0" w:color="auto"/>
              <w:bottom w:val="nil"/>
              <w:right w:val="single" w:sz="4" w:space="0" w:color="auto"/>
            </w:tcBorders>
            <w:shd w:val="clear" w:color="000000" w:fill="FFFFFF"/>
            <w:vAlign w:val="bottom"/>
            <w:hideMark/>
          </w:tcPr>
          <w:p w14:paraId="422C584E" w14:textId="77777777" w:rsidR="004D2CAD" w:rsidRPr="004D2CAD" w:rsidRDefault="004D2CAD" w:rsidP="007760D1">
            <w:r w:rsidRPr="004D2CAD">
              <w:t>Дополнительное образование детей в сфере культуры и искусства  (Иные бюджетные ассигнования)</w:t>
            </w:r>
          </w:p>
        </w:tc>
        <w:tc>
          <w:tcPr>
            <w:tcW w:w="1842" w:type="dxa"/>
            <w:tcBorders>
              <w:top w:val="nil"/>
              <w:left w:val="nil"/>
              <w:bottom w:val="nil"/>
              <w:right w:val="single" w:sz="4" w:space="0" w:color="auto"/>
            </w:tcBorders>
            <w:shd w:val="clear" w:color="000000" w:fill="FFFFFF"/>
            <w:noWrap/>
            <w:vAlign w:val="center"/>
            <w:hideMark/>
          </w:tcPr>
          <w:p w14:paraId="3A447177" w14:textId="77777777" w:rsidR="004D2CAD" w:rsidRPr="004D2CAD" w:rsidRDefault="004D2CAD" w:rsidP="007760D1">
            <w:pPr>
              <w:jc w:val="center"/>
            </w:pPr>
            <w:r w:rsidRPr="004D2CAD">
              <w:t>02 3 01 00040</w:t>
            </w:r>
          </w:p>
        </w:tc>
        <w:tc>
          <w:tcPr>
            <w:tcW w:w="1188" w:type="dxa"/>
            <w:tcBorders>
              <w:top w:val="nil"/>
              <w:left w:val="nil"/>
              <w:bottom w:val="nil"/>
              <w:right w:val="single" w:sz="4" w:space="0" w:color="auto"/>
            </w:tcBorders>
            <w:shd w:val="clear" w:color="000000" w:fill="FFFFFF"/>
            <w:noWrap/>
            <w:vAlign w:val="center"/>
            <w:hideMark/>
          </w:tcPr>
          <w:p w14:paraId="6EC1C6DB" w14:textId="77777777" w:rsidR="004D2CAD" w:rsidRPr="004D2CAD" w:rsidRDefault="004D2CAD" w:rsidP="007760D1">
            <w:pPr>
              <w:jc w:val="center"/>
            </w:pPr>
            <w:r w:rsidRPr="004D2CAD">
              <w:t>800</w:t>
            </w:r>
          </w:p>
        </w:tc>
        <w:tc>
          <w:tcPr>
            <w:tcW w:w="1842" w:type="dxa"/>
            <w:tcBorders>
              <w:top w:val="nil"/>
              <w:left w:val="nil"/>
              <w:bottom w:val="nil"/>
              <w:right w:val="single" w:sz="8" w:space="0" w:color="auto"/>
            </w:tcBorders>
            <w:shd w:val="clear" w:color="auto" w:fill="auto"/>
            <w:noWrap/>
            <w:vAlign w:val="center"/>
            <w:hideMark/>
          </w:tcPr>
          <w:p w14:paraId="1AF6BD97" w14:textId="77777777" w:rsidR="004D2CAD" w:rsidRPr="004D2CAD" w:rsidRDefault="004D2CAD" w:rsidP="007760D1">
            <w:pPr>
              <w:jc w:val="center"/>
            </w:pPr>
            <w:r w:rsidRPr="004D2CAD">
              <w:t>93 956,59</w:t>
            </w:r>
          </w:p>
        </w:tc>
      </w:tr>
      <w:tr w:rsidR="004D2CAD" w:rsidRPr="004D2CAD" w14:paraId="6D7BF39F" w14:textId="77777777" w:rsidTr="007760D1">
        <w:trPr>
          <w:trHeight w:val="630"/>
        </w:trPr>
        <w:tc>
          <w:tcPr>
            <w:tcW w:w="5618"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10ACD4E5" w14:textId="77777777" w:rsidR="004D2CAD" w:rsidRPr="004D2CAD" w:rsidRDefault="004D2CAD" w:rsidP="007760D1">
            <w:pPr>
              <w:rPr>
                <w:b/>
                <w:bCs/>
                <w:i/>
                <w:iCs/>
              </w:rPr>
            </w:pPr>
            <w:r w:rsidRPr="004D2CAD">
              <w:rPr>
                <w:b/>
                <w:bCs/>
                <w:i/>
                <w:iCs/>
              </w:rPr>
              <w:t>Ведомственный проект «Реализация молодежной политики на территории Комсомольского муниципального района»</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5170104F" w14:textId="77777777" w:rsidR="004D2CAD" w:rsidRPr="004D2CAD" w:rsidRDefault="004D2CAD" w:rsidP="007760D1">
            <w:pPr>
              <w:jc w:val="center"/>
              <w:rPr>
                <w:b/>
                <w:bCs/>
                <w:i/>
                <w:iCs/>
              </w:rPr>
            </w:pPr>
            <w:r w:rsidRPr="004D2CAD">
              <w:rPr>
                <w:b/>
                <w:bCs/>
                <w:i/>
                <w:iCs/>
              </w:rPr>
              <w:t>02 3 02 00000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532E8C9A" w14:textId="77777777" w:rsidR="004D2CAD" w:rsidRPr="004D2CAD" w:rsidRDefault="004D2CAD" w:rsidP="007760D1">
            <w:pPr>
              <w:jc w:val="center"/>
            </w:pPr>
            <w:r w:rsidRPr="004D2CAD">
              <w:t> </w:t>
            </w:r>
          </w:p>
        </w:tc>
        <w:tc>
          <w:tcPr>
            <w:tcW w:w="1842" w:type="dxa"/>
            <w:tcBorders>
              <w:top w:val="single" w:sz="4" w:space="0" w:color="auto"/>
              <w:left w:val="nil"/>
              <w:bottom w:val="single" w:sz="4" w:space="0" w:color="auto"/>
              <w:right w:val="single" w:sz="8" w:space="0" w:color="auto"/>
            </w:tcBorders>
            <w:shd w:val="clear" w:color="auto" w:fill="auto"/>
            <w:noWrap/>
            <w:vAlign w:val="center"/>
            <w:hideMark/>
          </w:tcPr>
          <w:p w14:paraId="3BD4CAFC" w14:textId="77777777" w:rsidR="004D2CAD" w:rsidRPr="004D2CAD" w:rsidRDefault="004D2CAD" w:rsidP="007760D1">
            <w:pPr>
              <w:jc w:val="center"/>
              <w:rPr>
                <w:b/>
                <w:bCs/>
                <w:i/>
                <w:iCs/>
              </w:rPr>
            </w:pPr>
            <w:r w:rsidRPr="004D2CAD">
              <w:rPr>
                <w:b/>
                <w:bCs/>
                <w:i/>
                <w:iCs/>
              </w:rPr>
              <w:t>1 029 101,00</w:t>
            </w:r>
          </w:p>
        </w:tc>
      </w:tr>
      <w:tr w:rsidR="004D2CAD" w:rsidRPr="004D2CAD" w14:paraId="1D935FA0" w14:textId="77777777" w:rsidTr="007760D1">
        <w:trPr>
          <w:trHeight w:val="1575"/>
        </w:trPr>
        <w:tc>
          <w:tcPr>
            <w:tcW w:w="5618" w:type="dxa"/>
            <w:tcBorders>
              <w:top w:val="nil"/>
              <w:left w:val="single" w:sz="8" w:space="0" w:color="auto"/>
              <w:bottom w:val="single" w:sz="4" w:space="0" w:color="auto"/>
              <w:right w:val="single" w:sz="4" w:space="0" w:color="auto"/>
            </w:tcBorders>
            <w:shd w:val="clear" w:color="000000" w:fill="FFFFFF"/>
            <w:vAlign w:val="bottom"/>
            <w:hideMark/>
          </w:tcPr>
          <w:p w14:paraId="473DFEF1" w14:textId="77777777" w:rsidR="004D2CAD" w:rsidRPr="004D2CAD" w:rsidRDefault="004D2CAD" w:rsidP="007760D1">
            <w:r w:rsidRPr="004D2CAD">
              <w:lastRenderedPageBreak/>
              <w:t xml:space="preserve">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nil"/>
              <w:right w:val="nil"/>
            </w:tcBorders>
            <w:shd w:val="clear" w:color="auto" w:fill="auto"/>
            <w:noWrap/>
            <w:vAlign w:val="center"/>
            <w:hideMark/>
          </w:tcPr>
          <w:p w14:paraId="306A37D9" w14:textId="77777777" w:rsidR="004D2CAD" w:rsidRPr="004D2CAD" w:rsidRDefault="004D2CAD" w:rsidP="007760D1">
            <w:pPr>
              <w:jc w:val="center"/>
            </w:pPr>
            <w:r w:rsidRPr="004D2CAD">
              <w:t>02 3 02 00050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14:paraId="75ED4091" w14:textId="77777777" w:rsidR="004D2CAD" w:rsidRPr="004D2CAD" w:rsidRDefault="004D2CAD" w:rsidP="007760D1">
            <w:pPr>
              <w:jc w:val="center"/>
            </w:pPr>
            <w:r w:rsidRPr="004D2CAD">
              <w:t>100</w:t>
            </w:r>
          </w:p>
        </w:tc>
        <w:tc>
          <w:tcPr>
            <w:tcW w:w="1842" w:type="dxa"/>
            <w:tcBorders>
              <w:top w:val="nil"/>
              <w:left w:val="nil"/>
              <w:bottom w:val="single" w:sz="4" w:space="0" w:color="auto"/>
              <w:right w:val="single" w:sz="8" w:space="0" w:color="auto"/>
            </w:tcBorders>
            <w:shd w:val="clear" w:color="auto" w:fill="auto"/>
            <w:noWrap/>
            <w:vAlign w:val="center"/>
            <w:hideMark/>
          </w:tcPr>
          <w:p w14:paraId="29D2F87B" w14:textId="77777777" w:rsidR="004D2CAD" w:rsidRPr="004D2CAD" w:rsidRDefault="004D2CAD" w:rsidP="007760D1">
            <w:pPr>
              <w:jc w:val="center"/>
            </w:pPr>
            <w:r w:rsidRPr="004D2CAD">
              <w:t>542 368,00</w:t>
            </w:r>
          </w:p>
        </w:tc>
      </w:tr>
      <w:tr w:rsidR="004D2CAD" w:rsidRPr="004D2CAD" w14:paraId="35F7962F" w14:textId="77777777" w:rsidTr="007760D1">
        <w:trPr>
          <w:trHeight w:val="1260"/>
        </w:trPr>
        <w:tc>
          <w:tcPr>
            <w:tcW w:w="5618" w:type="dxa"/>
            <w:tcBorders>
              <w:top w:val="nil"/>
              <w:left w:val="single" w:sz="8" w:space="0" w:color="auto"/>
              <w:bottom w:val="single" w:sz="4" w:space="0" w:color="auto"/>
              <w:right w:val="single" w:sz="4" w:space="0" w:color="auto"/>
            </w:tcBorders>
            <w:shd w:val="clear" w:color="000000" w:fill="FFFFFF"/>
            <w:vAlign w:val="bottom"/>
            <w:hideMark/>
          </w:tcPr>
          <w:p w14:paraId="39C847E7" w14:textId="77777777" w:rsidR="004D2CAD" w:rsidRPr="004D2CAD" w:rsidRDefault="004D2CAD" w:rsidP="007760D1">
            <w:r w:rsidRPr="004D2CAD">
              <w:t>Организация временной летней занятости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537B4D65" w14:textId="77777777" w:rsidR="004D2CAD" w:rsidRPr="004D2CAD" w:rsidRDefault="004D2CAD" w:rsidP="007760D1">
            <w:pPr>
              <w:jc w:val="center"/>
            </w:pPr>
            <w:r w:rsidRPr="004D2CAD">
              <w:t>02 3 02 G0070</w:t>
            </w:r>
          </w:p>
        </w:tc>
        <w:tc>
          <w:tcPr>
            <w:tcW w:w="1188" w:type="dxa"/>
            <w:tcBorders>
              <w:top w:val="nil"/>
              <w:left w:val="nil"/>
              <w:bottom w:val="single" w:sz="4" w:space="0" w:color="auto"/>
              <w:right w:val="single" w:sz="4" w:space="0" w:color="auto"/>
            </w:tcBorders>
            <w:shd w:val="clear" w:color="000000" w:fill="FFFFFF"/>
            <w:noWrap/>
            <w:vAlign w:val="center"/>
            <w:hideMark/>
          </w:tcPr>
          <w:p w14:paraId="3C550BC9" w14:textId="77777777" w:rsidR="004D2CAD" w:rsidRPr="004D2CAD" w:rsidRDefault="004D2CAD" w:rsidP="007760D1">
            <w:pPr>
              <w:jc w:val="center"/>
            </w:pPr>
            <w:r w:rsidRPr="004D2CAD">
              <w:t>100</w:t>
            </w:r>
          </w:p>
        </w:tc>
        <w:tc>
          <w:tcPr>
            <w:tcW w:w="1842" w:type="dxa"/>
            <w:tcBorders>
              <w:top w:val="nil"/>
              <w:left w:val="nil"/>
              <w:bottom w:val="single" w:sz="4" w:space="0" w:color="auto"/>
              <w:right w:val="single" w:sz="8" w:space="0" w:color="auto"/>
            </w:tcBorders>
            <w:shd w:val="clear" w:color="auto" w:fill="auto"/>
            <w:noWrap/>
            <w:vAlign w:val="center"/>
            <w:hideMark/>
          </w:tcPr>
          <w:p w14:paraId="25B1EDAC" w14:textId="77777777" w:rsidR="004D2CAD" w:rsidRPr="004D2CAD" w:rsidRDefault="004D2CAD" w:rsidP="007760D1">
            <w:pPr>
              <w:jc w:val="center"/>
            </w:pPr>
            <w:r w:rsidRPr="004D2CAD">
              <w:t>465 733,00</w:t>
            </w:r>
          </w:p>
        </w:tc>
      </w:tr>
      <w:tr w:rsidR="004D2CAD" w:rsidRPr="004D2CAD" w14:paraId="25DFC799" w14:textId="77777777" w:rsidTr="007760D1">
        <w:trPr>
          <w:trHeight w:val="630"/>
        </w:trPr>
        <w:tc>
          <w:tcPr>
            <w:tcW w:w="5618" w:type="dxa"/>
            <w:tcBorders>
              <w:top w:val="nil"/>
              <w:left w:val="single" w:sz="8" w:space="0" w:color="auto"/>
              <w:bottom w:val="nil"/>
              <w:right w:val="single" w:sz="4" w:space="0" w:color="auto"/>
            </w:tcBorders>
            <w:shd w:val="clear" w:color="000000" w:fill="FFFFFF"/>
            <w:vAlign w:val="bottom"/>
            <w:hideMark/>
          </w:tcPr>
          <w:p w14:paraId="7649537A" w14:textId="77777777" w:rsidR="004D2CAD" w:rsidRPr="004D2CAD" w:rsidRDefault="004D2CAD" w:rsidP="007760D1">
            <w:r w:rsidRPr="004D2CAD">
              <w:t>Организация временной летней занятости подростков в трудовом отряде (Закупка товаров, работ и услуг для обеспечения государственных (муниципальных) нужд)</w:t>
            </w:r>
          </w:p>
        </w:tc>
        <w:tc>
          <w:tcPr>
            <w:tcW w:w="1842" w:type="dxa"/>
            <w:tcBorders>
              <w:top w:val="nil"/>
              <w:left w:val="nil"/>
              <w:bottom w:val="nil"/>
              <w:right w:val="single" w:sz="4" w:space="0" w:color="auto"/>
            </w:tcBorders>
            <w:shd w:val="clear" w:color="000000" w:fill="FFFFFF"/>
            <w:vAlign w:val="center"/>
            <w:hideMark/>
          </w:tcPr>
          <w:p w14:paraId="76145751" w14:textId="77777777" w:rsidR="004D2CAD" w:rsidRPr="004D2CAD" w:rsidRDefault="004D2CAD" w:rsidP="007760D1">
            <w:pPr>
              <w:jc w:val="center"/>
            </w:pPr>
            <w:r w:rsidRPr="004D2CAD">
              <w:t>02 3 02 G0070</w:t>
            </w:r>
          </w:p>
        </w:tc>
        <w:tc>
          <w:tcPr>
            <w:tcW w:w="1188" w:type="dxa"/>
            <w:tcBorders>
              <w:top w:val="nil"/>
              <w:left w:val="nil"/>
              <w:bottom w:val="nil"/>
              <w:right w:val="single" w:sz="4" w:space="0" w:color="auto"/>
            </w:tcBorders>
            <w:shd w:val="clear" w:color="000000" w:fill="FFFFFF"/>
            <w:noWrap/>
            <w:vAlign w:val="center"/>
            <w:hideMark/>
          </w:tcPr>
          <w:p w14:paraId="0566C321" w14:textId="77777777" w:rsidR="004D2CAD" w:rsidRPr="004D2CAD" w:rsidRDefault="004D2CAD" w:rsidP="007760D1">
            <w:pPr>
              <w:jc w:val="center"/>
            </w:pPr>
            <w:r w:rsidRPr="004D2CAD">
              <w:t>200</w:t>
            </w:r>
          </w:p>
        </w:tc>
        <w:tc>
          <w:tcPr>
            <w:tcW w:w="1842" w:type="dxa"/>
            <w:tcBorders>
              <w:top w:val="nil"/>
              <w:left w:val="nil"/>
              <w:bottom w:val="nil"/>
              <w:right w:val="single" w:sz="8" w:space="0" w:color="auto"/>
            </w:tcBorders>
            <w:shd w:val="clear" w:color="auto" w:fill="auto"/>
            <w:noWrap/>
            <w:vAlign w:val="center"/>
            <w:hideMark/>
          </w:tcPr>
          <w:p w14:paraId="5258707A" w14:textId="77777777" w:rsidR="004D2CAD" w:rsidRPr="004D2CAD" w:rsidRDefault="004D2CAD" w:rsidP="007760D1">
            <w:pPr>
              <w:jc w:val="center"/>
            </w:pPr>
            <w:r w:rsidRPr="004D2CAD">
              <w:t>21 000,00</w:t>
            </w:r>
          </w:p>
        </w:tc>
      </w:tr>
      <w:tr w:rsidR="004D2CAD" w:rsidRPr="004D2CAD" w14:paraId="2C72C728" w14:textId="77777777" w:rsidTr="007760D1">
        <w:trPr>
          <w:trHeight w:val="630"/>
        </w:trPr>
        <w:tc>
          <w:tcPr>
            <w:tcW w:w="5618"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14F8F2CE" w14:textId="77777777" w:rsidR="004D2CAD" w:rsidRPr="004D2CAD" w:rsidRDefault="004D2CAD" w:rsidP="007760D1">
            <w:pPr>
              <w:rPr>
                <w:b/>
                <w:bCs/>
                <w:i/>
                <w:iCs/>
              </w:rPr>
            </w:pPr>
            <w:r w:rsidRPr="004D2CAD">
              <w:rPr>
                <w:b/>
                <w:bCs/>
                <w:i/>
                <w:iCs/>
              </w:rPr>
              <w:t>Ведомственный проект «Развитие физической культуры и спорта в Комсомольском муниципальном районе»</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2D87817C" w14:textId="77777777" w:rsidR="004D2CAD" w:rsidRPr="004D2CAD" w:rsidRDefault="004D2CAD" w:rsidP="007760D1">
            <w:pPr>
              <w:jc w:val="center"/>
              <w:rPr>
                <w:b/>
                <w:bCs/>
                <w:i/>
                <w:iCs/>
              </w:rPr>
            </w:pPr>
            <w:r w:rsidRPr="004D2CAD">
              <w:rPr>
                <w:b/>
                <w:bCs/>
                <w:i/>
                <w:iCs/>
              </w:rPr>
              <w:t>02 3 03 00000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427F31D0" w14:textId="77777777" w:rsidR="004D2CAD" w:rsidRPr="004D2CAD" w:rsidRDefault="004D2CAD" w:rsidP="007760D1">
            <w:pPr>
              <w:jc w:val="center"/>
            </w:pPr>
            <w:r w:rsidRPr="004D2CAD">
              <w:t> </w:t>
            </w:r>
          </w:p>
        </w:tc>
        <w:tc>
          <w:tcPr>
            <w:tcW w:w="1842" w:type="dxa"/>
            <w:tcBorders>
              <w:top w:val="single" w:sz="4" w:space="0" w:color="auto"/>
              <w:left w:val="nil"/>
              <w:bottom w:val="single" w:sz="4" w:space="0" w:color="auto"/>
              <w:right w:val="single" w:sz="8" w:space="0" w:color="auto"/>
            </w:tcBorders>
            <w:shd w:val="clear" w:color="auto" w:fill="auto"/>
            <w:noWrap/>
            <w:vAlign w:val="center"/>
            <w:hideMark/>
          </w:tcPr>
          <w:p w14:paraId="24A6C225" w14:textId="77777777" w:rsidR="004D2CAD" w:rsidRPr="004D2CAD" w:rsidRDefault="004D2CAD" w:rsidP="007760D1">
            <w:pPr>
              <w:jc w:val="center"/>
              <w:rPr>
                <w:b/>
                <w:bCs/>
                <w:i/>
                <w:iCs/>
              </w:rPr>
            </w:pPr>
            <w:r w:rsidRPr="004D2CAD">
              <w:rPr>
                <w:b/>
                <w:bCs/>
                <w:i/>
                <w:iCs/>
              </w:rPr>
              <w:t>321 000,00</w:t>
            </w:r>
          </w:p>
        </w:tc>
      </w:tr>
      <w:tr w:rsidR="004D2CAD" w:rsidRPr="004D2CAD" w14:paraId="59FD62C9" w14:textId="77777777" w:rsidTr="007760D1">
        <w:trPr>
          <w:trHeight w:val="1575"/>
        </w:trPr>
        <w:tc>
          <w:tcPr>
            <w:tcW w:w="5618" w:type="dxa"/>
            <w:tcBorders>
              <w:top w:val="nil"/>
              <w:left w:val="single" w:sz="8" w:space="0" w:color="auto"/>
              <w:bottom w:val="nil"/>
              <w:right w:val="nil"/>
            </w:tcBorders>
            <w:shd w:val="clear" w:color="000000" w:fill="FFFFFF"/>
            <w:vAlign w:val="center"/>
            <w:hideMark/>
          </w:tcPr>
          <w:p w14:paraId="4A4F0879" w14:textId="77777777" w:rsidR="004D2CAD" w:rsidRPr="004D2CAD" w:rsidRDefault="004D2CAD" w:rsidP="007760D1">
            <w:r w:rsidRPr="004D2CAD">
              <w:t>Организация и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single" w:sz="4" w:space="0" w:color="auto"/>
              <w:bottom w:val="nil"/>
              <w:right w:val="single" w:sz="4" w:space="0" w:color="auto"/>
            </w:tcBorders>
            <w:shd w:val="clear" w:color="000000" w:fill="FFFFFF"/>
            <w:noWrap/>
            <w:vAlign w:val="center"/>
            <w:hideMark/>
          </w:tcPr>
          <w:p w14:paraId="5504D39C" w14:textId="77777777" w:rsidR="004D2CAD" w:rsidRPr="004D2CAD" w:rsidRDefault="004D2CAD" w:rsidP="007760D1">
            <w:pPr>
              <w:jc w:val="center"/>
            </w:pPr>
            <w:r w:rsidRPr="004D2CAD">
              <w:t>02 3 03 00060</w:t>
            </w:r>
          </w:p>
        </w:tc>
        <w:tc>
          <w:tcPr>
            <w:tcW w:w="1188" w:type="dxa"/>
            <w:tcBorders>
              <w:top w:val="nil"/>
              <w:left w:val="nil"/>
              <w:bottom w:val="nil"/>
              <w:right w:val="single" w:sz="4" w:space="0" w:color="auto"/>
            </w:tcBorders>
            <w:shd w:val="clear" w:color="000000" w:fill="FFFFFF"/>
            <w:vAlign w:val="center"/>
            <w:hideMark/>
          </w:tcPr>
          <w:p w14:paraId="3536F6B7" w14:textId="77777777" w:rsidR="004D2CAD" w:rsidRPr="004D2CAD" w:rsidRDefault="004D2CAD" w:rsidP="007760D1">
            <w:pPr>
              <w:jc w:val="center"/>
            </w:pPr>
            <w:r w:rsidRPr="004D2CAD">
              <w:t>100</w:t>
            </w:r>
          </w:p>
        </w:tc>
        <w:tc>
          <w:tcPr>
            <w:tcW w:w="1842" w:type="dxa"/>
            <w:tcBorders>
              <w:top w:val="nil"/>
              <w:left w:val="nil"/>
              <w:bottom w:val="nil"/>
              <w:right w:val="single" w:sz="8" w:space="0" w:color="auto"/>
            </w:tcBorders>
            <w:shd w:val="clear" w:color="auto" w:fill="auto"/>
            <w:vAlign w:val="center"/>
            <w:hideMark/>
          </w:tcPr>
          <w:p w14:paraId="18A3ABAA" w14:textId="77777777" w:rsidR="004D2CAD" w:rsidRPr="004D2CAD" w:rsidRDefault="004D2CAD" w:rsidP="007760D1">
            <w:pPr>
              <w:jc w:val="center"/>
            </w:pPr>
            <w:r w:rsidRPr="004D2CAD">
              <w:t>43 000,00</w:t>
            </w:r>
          </w:p>
        </w:tc>
      </w:tr>
      <w:tr w:rsidR="004D2CAD" w:rsidRPr="004D2CAD" w14:paraId="5DDC4364" w14:textId="77777777" w:rsidTr="007760D1">
        <w:trPr>
          <w:trHeight w:val="945"/>
        </w:trPr>
        <w:tc>
          <w:tcPr>
            <w:tcW w:w="5618" w:type="dxa"/>
            <w:tcBorders>
              <w:top w:val="single" w:sz="4" w:space="0" w:color="auto"/>
              <w:left w:val="single" w:sz="8" w:space="0" w:color="auto"/>
              <w:bottom w:val="nil"/>
              <w:right w:val="nil"/>
            </w:tcBorders>
            <w:shd w:val="clear" w:color="000000" w:fill="FFFFFF"/>
            <w:vAlign w:val="center"/>
            <w:hideMark/>
          </w:tcPr>
          <w:p w14:paraId="68C3A48A" w14:textId="77777777" w:rsidR="004D2CAD" w:rsidRPr="004D2CAD" w:rsidRDefault="004D2CAD" w:rsidP="007760D1">
            <w:r w:rsidRPr="004D2CAD">
              <w:t>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nil"/>
              <w:right w:val="single" w:sz="4" w:space="0" w:color="auto"/>
            </w:tcBorders>
            <w:shd w:val="clear" w:color="000000" w:fill="FFFFFF"/>
            <w:noWrap/>
            <w:vAlign w:val="center"/>
            <w:hideMark/>
          </w:tcPr>
          <w:p w14:paraId="348C3513" w14:textId="77777777" w:rsidR="004D2CAD" w:rsidRPr="004D2CAD" w:rsidRDefault="004D2CAD" w:rsidP="007760D1">
            <w:pPr>
              <w:jc w:val="center"/>
            </w:pPr>
            <w:r w:rsidRPr="004D2CAD">
              <w:t>02 3 03 00060</w:t>
            </w:r>
          </w:p>
        </w:tc>
        <w:tc>
          <w:tcPr>
            <w:tcW w:w="1188" w:type="dxa"/>
            <w:tcBorders>
              <w:top w:val="single" w:sz="4" w:space="0" w:color="auto"/>
              <w:left w:val="nil"/>
              <w:bottom w:val="nil"/>
              <w:right w:val="single" w:sz="4" w:space="0" w:color="auto"/>
            </w:tcBorders>
            <w:shd w:val="clear" w:color="000000" w:fill="FFFFFF"/>
            <w:vAlign w:val="center"/>
            <w:hideMark/>
          </w:tcPr>
          <w:p w14:paraId="01DCE5CF" w14:textId="77777777" w:rsidR="004D2CAD" w:rsidRPr="004D2CAD" w:rsidRDefault="004D2CAD" w:rsidP="007760D1">
            <w:pPr>
              <w:jc w:val="center"/>
            </w:pPr>
            <w:r w:rsidRPr="004D2CAD">
              <w:t>200</w:t>
            </w:r>
          </w:p>
        </w:tc>
        <w:tc>
          <w:tcPr>
            <w:tcW w:w="1842" w:type="dxa"/>
            <w:tcBorders>
              <w:top w:val="single" w:sz="4" w:space="0" w:color="auto"/>
              <w:left w:val="nil"/>
              <w:bottom w:val="nil"/>
              <w:right w:val="single" w:sz="8" w:space="0" w:color="auto"/>
            </w:tcBorders>
            <w:shd w:val="clear" w:color="auto" w:fill="auto"/>
            <w:vAlign w:val="center"/>
            <w:hideMark/>
          </w:tcPr>
          <w:p w14:paraId="1268E9C1" w14:textId="77777777" w:rsidR="004D2CAD" w:rsidRPr="004D2CAD" w:rsidRDefault="004D2CAD" w:rsidP="007760D1">
            <w:pPr>
              <w:jc w:val="center"/>
            </w:pPr>
            <w:r w:rsidRPr="004D2CAD">
              <w:t>207 000,00</w:t>
            </w:r>
          </w:p>
        </w:tc>
      </w:tr>
      <w:tr w:rsidR="004D2CAD" w:rsidRPr="004D2CAD" w14:paraId="66C67093" w14:textId="77777777" w:rsidTr="007760D1">
        <w:trPr>
          <w:trHeight w:val="945"/>
        </w:trPr>
        <w:tc>
          <w:tcPr>
            <w:tcW w:w="5618" w:type="dxa"/>
            <w:tcBorders>
              <w:top w:val="single" w:sz="4" w:space="0" w:color="auto"/>
              <w:left w:val="single" w:sz="8" w:space="0" w:color="auto"/>
              <w:bottom w:val="nil"/>
              <w:right w:val="nil"/>
            </w:tcBorders>
            <w:shd w:val="clear" w:color="000000" w:fill="FFFFFF"/>
            <w:vAlign w:val="center"/>
            <w:hideMark/>
          </w:tcPr>
          <w:p w14:paraId="66123F99" w14:textId="77777777" w:rsidR="004D2CAD" w:rsidRPr="004D2CAD" w:rsidRDefault="004D2CAD" w:rsidP="007760D1">
            <w:r w:rsidRPr="004D2CAD">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842" w:type="dxa"/>
            <w:tcBorders>
              <w:top w:val="single" w:sz="4" w:space="0" w:color="auto"/>
              <w:left w:val="single" w:sz="4" w:space="0" w:color="auto"/>
              <w:bottom w:val="nil"/>
              <w:right w:val="single" w:sz="4" w:space="0" w:color="auto"/>
            </w:tcBorders>
            <w:shd w:val="clear" w:color="000000" w:fill="FFFFFF"/>
            <w:noWrap/>
            <w:vAlign w:val="center"/>
            <w:hideMark/>
          </w:tcPr>
          <w:p w14:paraId="651EBC7A" w14:textId="77777777" w:rsidR="004D2CAD" w:rsidRPr="004D2CAD" w:rsidRDefault="004D2CAD" w:rsidP="007760D1">
            <w:pPr>
              <w:jc w:val="center"/>
            </w:pPr>
            <w:r w:rsidRPr="004D2CAD">
              <w:t>02 3 03 00060</w:t>
            </w:r>
          </w:p>
        </w:tc>
        <w:tc>
          <w:tcPr>
            <w:tcW w:w="1188" w:type="dxa"/>
            <w:tcBorders>
              <w:top w:val="single" w:sz="4" w:space="0" w:color="auto"/>
              <w:left w:val="nil"/>
              <w:bottom w:val="nil"/>
              <w:right w:val="single" w:sz="4" w:space="0" w:color="auto"/>
            </w:tcBorders>
            <w:shd w:val="clear" w:color="000000" w:fill="FFFFFF"/>
            <w:vAlign w:val="center"/>
            <w:hideMark/>
          </w:tcPr>
          <w:p w14:paraId="673183BD" w14:textId="77777777" w:rsidR="004D2CAD" w:rsidRPr="004D2CAD" w:rsidRDefault="004D2CAD" w:rsidP="007760D1">
            <w:pPr>
              <w:jc w:val="center"/>
            </w:pPr>
            <w:r w:rsidRPr="004D2CAD">
              <w:t>800</w:t>
            </w:r>
          </w:p>
        </w:tc>
        <w:tc>
          <w:tcPr>
            <w:tcW w:w="1842" w:type="dxa"/>
            <w:tcBorders>
              <w:top w:val="single" w:sz="4" w:space="0" w:color="auto"/>
              <w:left w:val="nil"/>
              <w:bottom w:val="nil"/>
              <w:right w:val="single" w:sz="8" w:space="0" w:color="auto"/>
            </w:tcBorders>
            <w:shd w:val="clear" w:color="auto" w:fill="auto"/>
            <w:vAlign w:val="center"/>
            <w:hideMark/>
          </w:tcPr>
          <w:p w14:paraId="7197C751" w14:textId="77777777" w:rsidR="004D2CAD" w:rsidRPr="004D2CAD" w:rsidRDefault="004D2CAD" w:rsidP="007760D1">
            <w:pPr>
              <w:jc w:val="center"/>
            </w:pPr>
            <w:r w:rsidRPr="004D2CAD">
              <w:t>50 000,00</w:t>
            </w:r>
          </w:p>
        </w:tc>
      </w:tr>
      <w:tr w:rsidR="004D2CAD" w:rsidRPr="004D2CAD" w14:paraId="2FC03EFE" w14:textId="77777777" w:rsidTr="007760D1">
        <w:trPr>
          <w:trHeight w:val="945"/>
        </w:trPr>
        <w:tc>
          <w:tcPr>
            <w:tcW w:w="5618" w:type="dxa"/>
            <w:tcBorders>
              <w:top w:val="single" w:sz="4" w:space="0" w:color="auto"/>
              <w:left w:val="single" w:sz="8" w:space="0" w:color="auto"/>
              <w:bottom w:val="nil"/>
              <w:right w:val="single" w:sz="4" w:space="0" w:color="auto"/>
            </w:tcBorders>
            <w:shd w:val="clear" w:color="000000" w:fill="FFFFFF"/>
            <w:hideMark/>
          </w:tcPr>
          <w:p w14:paraId="65D9A4DF" w14:textId="77777777" w:rsidR="004D2CAD" w:rsidRPr="004D2CAD" w:rsidRDefault="004D2CAD" w:rsidP="007760D1">
            <w:r w:rsidRPr="004D2CAD">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842" w:type="dxa"/>
            <w:tcBorders>
              <w:top w:val="single" w:sz="4" w:space="0" w:color="auto"/>
              <w:left w:val="nil"/>
              <w:bottom w:val="nil"/>
              <w:right w:val="single" w:sz="4" w:space="0" w:color="auto"/>
            </w:tcBorders>
            <w:shd w:val="clear" w:color="000000" w:fill="FFFFFF"/>
            <w:vAlign w:val="center"/>
            <w:hideMark/>
          </w:tcPr>
          <w:p w14:paraId="6996E74F" w14:textId="77777777" w:rsidR="004D2CAD" w:rsidRPr="004D2CAD" w:rsidRDefault="004D2CAD" w:rsidP="007760D1">
            <w:pPr>
              <w:jc w:val="center"/>
            </w:pPr>
            <w:r w:rsidRPr="004D2CAD">
              <w:t>02 3 03 G0100</w:t>
            </w:r>
          </w:p>
        </w:tc>
        <w:tc>
          <w:tcPr>
            <w:tcW w:w="1188" w:type="dxa"/>
            <w:tcBorders>
              <w:top w:val="single" w:sz="4" w:space="0" w:color="auto"/>
              <w:left w:val="nil"/>
              <w:bottom w:val="nil"/>
              <w:right w:val="single" w:sz="4" w:space="0" w:color="auto"/>
            </w:tcBorders>
            <w:shd w:val="clear" w:color="000000" w:fill="FFFFFF"/>
            <w:noWrap/>
            <w:vAlign w:val="center"/>
            <w:hideMark/>
          </w:tcPr>
          <w:p w14:paraId="5D34BBE8" w14:textId="77777777" w:rsidR="004D2CAD" w:rsidRPr="004D2CAD" w:rsidRDefault="004D2CAD" w:rsidP="007760D1">
            <w:pPr>
              <w:jc w:val="center"/>
            </w:pPr>
            <w:r w:rsidRPr="004D2CAD">
              <w:t>800</w:t>
            </w:r>
          </w:p>
        </w:tc>
        <w:tc>
          <w:tcPr>
            <w:tcW w:w="1842" w:type="dxa"/>
            <w:tcBorders>
              <w:top w:val="single" w:sz="4" w:space="0" w:color="auto"/>
              <w:left w:val="nil"/>
              <w:bottom w:val="nil"/>
              <w:right w:val="single" w:sz="8" w:space="0" w:color="auto"/>
            </w:tcBorders>
            <w:shd w:val="clear" w:color="000000" w:fill="FFFFFF"/>
            <w:noWrap/>
            <w:vAlign w:val="center"/>
            <w:hideMark/>
          </w:tcPr>
          <w:p w14:paraId="4B1996EF" w14:textId="77777777" w:rsidR="004D2CAD" w:rsidRPr="004D2CAD" w:rsidRDefault="004D2CAD" w:rsidP="007760D1">
            <w:pPr>
              <w:jc w:val="center"/>
            </w:pPr>
            <w:r w:rsidRPr="004D2CAD">
              <w:t>21 000,00</w:t>
            </w:r>
          </w:p>
        </w:tc>
      </w:tr>
      <w:tr w:rsidR="004D2CAD" w:rsidRPr="004D2CAD" w14:paraId="32FABE66" w14:textId="77777777" w:rsidTr="007760D1">
        <w:trPr>
          <w:trHeight w:val="630"/>
        </w:trPr>
        <w:tc>
          <w:tcPr>
            <w:tcW w:w="5618" w:type="dxa"/>
            <w:tcBorders>
              <w:top w:val="single" w:sz="4" w:space="0" w:color="auto"/>
              <w:left w:val="single" w:sz="8" w:space="0" w:color="auto"/>
              <w:bottom w:val="single" w:sz="4" w:space="0" w:color="auto"/>
              <w:right w:val="single" w:sz="4" w:space="0" w:color="auto"/>
            </w:tcBorders>
            <w:shd w:val="clear" w:color="000000" w:fill="FFFFFF"/>
            <w:hideMark/>
          </w:tcPr>
          <w:p w14:paraId="7D3D6CE3" w14:textId="77777777" w:rsidR="004D2CAD" w:rsidRPr="004D2CAD" w:rsidRDefault="004D2CAD" w:rsidP="007760D1">
            <w:pPr>
              <w:rPr>
                <w:b/>
                <w:bCs/>
                <w:i/>
                <w:iCs/>
              </w:rPr>
            </w:pPr>
            <w:r w:rsidRPr="004D2CAD">
              <w:rPr>
                <w:b/>
                <w:bCs/>
                <w:i/>
                <w:iCs/>
              </w:rPr>
              <w:t xml:space="preserve">Ведомственный проект «Проведение мероприятий, связанных с государственными праздниками, юбилейными и памятными  датами» </w:t>
            </w:r>
          </w:p>
        </w:tc>
        <w:tc>
          <w:tcPr>
            <w:tcW w:w="1842" w:type="dxa"/>
            <w:tcBorders>
              <w:top w:val="single" w:sz="4" w:space="0" w:color="auto"/>
              <w:left w:val="nil"/>
              <w:bottom w:val="nil"/>
              <w:right w:val="single" w:sz="4" w:space="0" w:color="auto"/>
            </w:tcBorders>
            <w:shd w:val="clear" w:color="000000" w:fill="FFFFFF"/>
            <w:vAlign w:val="center"/>
            <w:hideMark/>
          </w:tcPr>
          <w:p w14:paraId="38873FC5" w14:textId="77777777" w:rsidR="004D2CAD" w:rsidRPr="004D2CAD" w:rsidRDefault="004D2CAD" w:rsidP="007760D1">
            <w:pPr>
              <w:jc w:val="center"/>
              <w:rPr>
                <w:b/>
                <w:bCs/>
                <w:i/>
                <w:iCs/>
              </w:rPr>
            </w:pPr>
            <w:r w:rsidRPr="004D2CAD">
              <w:rPr>
                <w:b/>
                <w:bCs/>
                <w:i/>
                <w:iCs/>
              </w:rPr>
              <w:t>02 3 04 00000</w:t>
            </w:r>
          </w:p>
        </w:tc>
        <w:tc>
          <w:tcPr>
            <w:tcW w:w="1188" w:type="dxa"/>
            <w:tcBorders>
              <w:top w:val="single" w:sz="4" w:space="0" w:color="auto"/>
              <w:left w:val="nil"/>
              <w:bottom w:val="nil"/>
              <w:right w:val="single" w:sz="4" w:space="0" w:color="auto"/>
            </w:tcBorders>
            <w:shd w:val="clear" w:color="000000" w:fill="FFFFFF"/>
            <w:noWrap/>
            <w:vAlign w:val="center"/>
            <w:hideMark/>
          </w:tcPr>
          <w:p w14:paraId="37A6336C" w14:textId="77777777" w:rsidR="004D2CAD" w:rsidRPr="004D2CAD" w:rsidRDefault="004D2CAD" w:rsidP="007760D1">
            <w:pPr>
              <w:jc w:val="center"/>
              <w:rPr>
                <w:b/>
                <w:bCs/>
                <w:i/>
                <w:iCs/>
              </w:rPr>
            </w:pPr>
            <w:r w:rsidRPr="004D2CAD">
              <w:rPr>
                <w:b/>
                <w:bCs/>
                <w:i/>
                <w:iCs/>
              </w:rPr>
              <w:t> </w:t>
            </w:r>
          </w:p>
        </w:tc>
        <w:tc>
          <w:tcPr>
            <w:tcW w:w="1842" w:type="dxa"/>
            <w:tcBorders>
              <w:top w:val="single" w:sz="4" w:space="0" w:color="auto"/>
              <w:left w:val="nil"/>
              <w:bottom w:val="nil"/>
              <w:right w:val="single" w:sz="8" w:space="0" w:color="auto"/>
            </w:tcBorders>
            <w:shd w:val="clear" w:color="000000" w:fill="FFFFFF"/>
            <w:noWrap/>
            <w:vAlign w:val="center"/>
            <w:hideMark/>
          </w:tcPr>
          <w:p w14:paraId="7E0F7B51" w14:textId="77777777" w:rsidR="004D2CAD" w:rsidRPr="004D2CAD" w:rsidRDefault="004D2CAD" w:rsidP="007760D1">
            <w:pPr>
              <w:jc w:val="center"/>
              <w:rPr>
                <w:b/>
                <w:bCs/>
                <w:i/>
                <w:iCs/>
              </w:rPr>
            </w:pPr>
            <w:r w:rsidRPr="004D2CAD">
              <w:rPr>
                <w:b/>
                <w:bCs/>
                <w:i/>
                <w:iCs/>
              </w:rPr>
              <w:t>2 497 000,00</w:t>
            </w:r>
          </w:p>
        </w:tc>
      </w:tr>
      <w:tr w:rsidR="004D2CAD" w:rsidRPr="004D2CAD" w14:paraId="777376AF" w14:textId="77777777" w:rsidTr="007760D1">
        <w:trPr>
          <w:trHeight w:val="945"/>
        </w:trPr>
        <w:tc>
          <w:tcPr>
            <w:tcW w:w="5618" w:type="dxa"/>
            <w:tcBorders>
              <w:top w:val="nil"/>
              <w:left w:val="single" w:sz="8" w:space="0" w:color="auto"/>
              <w:bottom w:val="nil"/>
              <w:right w:val="nil"/>
            </w:tcBorders>
            <w:shd w:val="clear" w:color="auto" w:fill="auto"/>
            <w:hideMark/>
          </w:tcPr>
          <w:p w14:paraId="58671F27" w14:textId="77777777" w:rsidR="004D2CAD" w:rsidRPr="004D2CAD" w:rsidRDefault="004D2CAD" w:rsidP="007760D1">
            <w:r w:rsidRPr="004D2CAD">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nil"/>
              <w:right w:val="single" w:sz="4" w:space="0" w:color="auto"/>
            </w:tcBorders>
            <w:shd w:val="clear" w:color="000000" w:fill="FFFFFF"/>
            <w:vAlign w:val="center"/>
            <w:hideMark/>
          </w:tcPr>
          <w:p w14:paraId="0722FBAE" w14:textId="77777777" w:rsidR="004D2CAD" w:rsidRPr="004D2CAD" w:rsidRDefault="004D2CAD" w:rsidP="007760D1">
            <w:pPr>
              <w:jc w:val="center"/>
            </w:pPr>
            <w:r w:rsidRPr="004D2CAD">
              <w:t>02 3 04 00070</w:t>
            </w:r>
          </w:p>
        </w:tc>
        <w:tc>
          <w:tcPr>
            <w:tcW w:w="1188" w:type="dxa"/>
            <w:tcBorders>
              <w:top w:val="single" w:sz="4" w:space="0" w:color="auto"/>
              <w:left w:val="nil"/>
              <w:bottom w:val="nil"/>
              <w:right w:val="single" w:sz="4" w:space="0" w:color="auto"/>
            </w:tcBorders>
            <w:shd w:val="clear" w:color="000000" w:fill="FFFFFF"/>
            <w:noWrap/>
            <w:vAlign w:val="center"/>
            <w:hideMark/>
          </w:tcPr>
          <w:p w14:paraId="641DF3E3" w14:textId="77777777" w:rsidR="004D2CAD" w:rsidRPr="004D2CAD" w:rsidRDefault="004D2CAD" w:rsidP="007760D1">
            <w:pPr>
              <w:jc w:val="center"/>
            </w:pPr>
            <w:r w:rsidRPr="004D2CAD">
              <w:t>200</w:t>
            </w:r>
          </w:p>
        </w:tc>
        <w:tc>
          <w:tcPr>
            <w:tcW w:w="1842" w:type="dxa"/>
            <w:tcBorders>
              <w:top w:val="single" w:sz="4" w:space="0" w:color="auto"/>
              <w:left w:val="nil"/>
              <w:bottom w:val="nil"/>
              <w:right w:val="single" w:sz="8" w:space="0" w:color="auto"/>
            </w:tcBorders>
            <w:shd w:val="clear" w:color="000000" w:fill="FFFFFF"/>
            <w:noWrap/>
            <w:vAlign w:val="center"/>
            <w:hideMark/>
          </w:tcPr>
          <w:p w14:paraId="6C2235B6" w14:textId="77777777" w:rsidR="004D2CAD" w:rsidRPr="004D2CAD" w:rsidRDefault="004D2CAD" w:rsidP="007760D1">
            <w:pPr>
              <w:jc w:val="center"/>
            </w:pPr>
            <w:r w:rsidRPr="004D2CAD">
              <w:t>2 497 000,00</w:t>
            </w:r>
          </w:p>
        </w:tc>
      </w:tr>
      <w:tr w:rsidR="004D2CAD" w:rsidRPr="004D2CAD" w14:paraId="57AB9642" w14:textId="77777777" w:rsidTr="007760D1">
        <w:trPr>
          <w:trHeight w:val="945"/>
        </w:trPr>
        <w:tc>
          <w:tcPr>
            <w:tcW w:w="5618"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239D0340" w14:textId="77777777" w:rsidR="004D2CAD" w:rsidRPr="004D2CAD" w:rsidRDefault="004D2CAD" w:rsidP="007760D1">
            <w:pPr>
              <w:rPr>
                <w:b/>
                <w:bCs/>
                <w:i/>
                <w:iCs/>
              </w:rPr>
            </w:pPr>
            <w:r w:rsidRPr="004D2CAD">
              <w:rPr>
                <w:b/>
                <w:bCs/>
                <w:i/>
                <w:iCs/>
              </w:rPr>
              <w:t xml:space="preserve">Ведомственный проект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59926279" w14:textId="77777777" w:rsidR="004D2CAD" w:rsidRPr="004D2CAD" w:rsidRDefault="004D2CAD" w:rsidP="007760D1">
            <w:pPr>
              <w:jc w:val="center"/>
              <w:rPr>
                <w:b/>
                <w:bCs/>
                <w:i/>
                <w:iCs/>
              </w:rPr>
            </w:pPr>
            <w:r w:rsidRPr="004D2CAD">
              <w:rPr>
                <w:b/>
                <w:bCs/>
                <w:i/>
                <w:iCs/>
              </w:rPr>
              <w:t>02 3 05 00000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5FD8ACF3" w14:textId="77777777" w:rsidR="004D2CAD" w:rsidRPr="004D2CAD" w:rsidRDefault="004D2CAD" w:rsidP="007760D1">
            <w:pPr>
              <w:jc w:val="center"/>
            </w:pPr>
            <w:r w:rsidRPr="004D2CAD">
              <w:t> </w:t>
            </w:r>
          </w:p>
        </w:tc>
        <w:tc>
          <w:tcPr>
            <w:tcW w:w="1842" w:type="dxa"/>
            <w:tcBorders>
              <w:top w:val="single" w:sz="4" w:space="0" w:color="auto"/>
              <w:left w:val="nil"/>
              <w:bottom w:val="single" w:sz="4" w:space="0" w:color="auto"/>
              <w:right w:val="single" w:sz="8" w:space="0" w:color="auto"/>
            </w:tcBorders>
            <w:shd w:val="clear" w:color="auto" w:fill="auto"/>
            <w:noWrap/>
            <w:vAlign w:val="center"/>
            <w:hideMark/>
          </w:tcPr>
          <w:p w14:paraId="166FBCD3" w14:textId="77777777" w:rsidR="004D2CAD" w:rsidRPr="004D2CAD" w:rsidRDefault="004D2CAD" w:rsidP="007760D1">
            <w:pPr>
              <w:jc w:val="center"/>
              <w:rPr>
                <w:b/>
                <w:bCs/>
                <w:i/>
                <w:iCs/>
              </w:rPr>
            </w:pPr>
            <w:r w:rsidRPr="004D2CAD">
              <w:rPr>
                <w:b/>
                <w:bCs/>
                <w:i/>
                <w:iCs/>
              </w:rPr>
              <w:t>14 726 311,35</w:t>
            </w:r>
          </w:p>
        </w:tc>
      </w:tr>
      <w:tr w:rsidR="004D2CAD" w:rsidRPr="004D2CAD" w14:paraId="38DA2461" w14:textId="77777777" w:rsidTr="007760D1">
        <w:trPr>
          <w:trHeight w:val="1335"/>
        </w:trPr>
        <w:tc>
          <w:tcPr>
            <w:tcW w:w="5618" w:type="dxa"/>
            <w:tcBorders>
              <w:top w:val="nil"/>
              <w:left w:val="single" w:sz="8" w:space="0" w:color="auto"/>
              <w:bottom w:val="nil"/>
              <w:right w:val="single" w:sz="4" w:space="0" w:color="auto"/>
            </w:tcBorders>
            <w:shd w:val="clear" w:color="000000" w:fill="FFFFFF"/>
            <w:vAlign w:val="center"/>
            <w:hideMark/>
          </w:tcPr>
          <w:p w14:paraId="6CB0573D" w14:textId="77777777" w:rsidR="004D2CAD" w:rsidRPr="004D2CAD" w:rsidRDefault="004D2CAD" w:rsidP="007760D1">
            <w:r w:rsidRPr="004D2CAD">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nil"/>
              <w:right w:val="single" w:sz="4" w:space="0" w:color="auto"/>
            </w:tcBorders>
            <w:shd w:val="clear" w:color="000000" w:fill="FFFFFF"/>
            <w:noWrap/>
            <w:vAlign w:val="center"/>
            <w:hideMark/>
          </w:tcPr>
          <w:p w14:paraId="440FA344" w14:textId="77777777" w:rsidR="004D2CAD" w:rsidRPr="004D2CAD" w:rsidRDefault="004D2CAD" w:rsidP="007760D1">
            <w:pPr>
              <w:jc w:val="center"/>
            </w:pPr>
            <w:r w:rsidRPr="004D2CAD">
              <w:t>02 3 05 00380</w:t>
            </w:r>
          </w:p>
        </w:tc>
        <w:tc>
          <w:tcPr>
            <w:tcW w:w="1188" w:type="dxa"/>
            <w:tcBorders>
              <w:top w:val="nil"/>
              <w:left w:val="nil"/>
              <w:bottom w:val="single" w:sz="4" w:space="0" w:color="auto"/>
              <w:right w:val="single" w:sz="4" w:space="0" w:color="auto"/>
            </w:tcBorders>
            <w:shd w:val="clear" w:color="000000" w:fill="FFFFFF"/>
            <w:noWrap/>
            <w:vAlign w:val="center"/>
            <w:hideMark/>
          </w:tcPr>
          <w:p w14:paraId="26F734F5" w14:textId="77777777" w:rsidR="004D2CAD" w:rsidRPr="004D2CAD" w:rsidRDefault="004D2CAD" w:rsidP="007760D1">
            <w:pPr>
              <w:jc w:val="center"/>
            </w:pPr>
            <w:r w:rsidRPr="004D2CAD">
              <w:t>100</w:t>
            </w:r>
          </w:p>
        </w:tc>
        <w:tc>
          <w:tcPr>
            <w:tcW w:w="1842" w:type="dxa"/>
            <w:tcBorders>
              <w:top w:val="nil"/>
              <w:left w:val="nil"/>
              <w:bottom w:val="single" w:sz="4" w:space="0" w:color="auto"/>
              <w:right w:val="single" w:sz="8" w:space="0" w:color="auto"/>
            </w:tcBorders>
            <w:shd w:val="clear" w:color="auto" w:fill="auto"/>
            <w:noWrap/>
            <w:vAlign w:val="center"/>
            <w:hideMark/>
          </w:tcPr>
          <w:p w14:paraId="74B758E4" w14:textId="77777777" w:rsidR="004D2CAD" w:rsidRPr="004D2CAD" w:rsidRDefault="004D2CAD" w:rsidP="007760D1">
            <w:pPr>
              <w:jc w:val="center"/>
            </w:pPr>
            <w:r w:rsidRPr="004D2CAD">
              <w:t>5 801 535,86</w:t>
            </w:r>
          </w:p>
        </w:tc>
      </w:tr>
      <w:tr w:rsidR="004D2CAD" w:rsidRPr="004D2CAD" w14:paraId="2649CF19" w14:textId="77777777" w:rsidTr="007760D1">
        <w:trPr>
          <w:trHeight w:val="945"/>
        </w:trPr>
        <w:tc>
          <w:tcPr>
            <w:tcW w:w="5618" w:type="dxa"/>
            <w:tcBorders>
              <w:top w:val="single" w:sz="4" w:space="0" w:color="auto"/>
              <w:left w:val="single" w:sz="8" w:space="0" w:color="auto"/>
              <w:bottom w:val="nil"/>
              <w:right w:val="single" w:sz="4" w:space="0" w:color="auto"/>
            </w:tcBorders>
            <w:shd w:val="clear" w:color="000000" w:fill="FFFFFF"/>
            <w:vAlign w:val="center"/>
            <w:hideMark/>
          </w:tcPr>
          <w:p w14:paraId="23B27954" w14:textId="77777777" w:rsidR="004D2CAD" w:rsidRPr="004D2CAD" w:rsidRDefault="004D2CAD" w:rsidP="007760D1">
            <w:r w:rsidRPr="004D2CAD">
              <w:t>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w:t>
            </w:r>
          </w:p>
        </w:tc>
        <w:tc>
          <w:tcPr>
            <w:tcW w:w="1842" w:type="dxa"/>
            <w:tcBorders>
              <w:top w:val="single" w:sz="4" w:space="0" w:color="auto"/>
              <w:left w:val="nil"/>
              <w:bottom w:val="nil"/>
              <w:right w:val="single" w:sz="4" w:space="0" w:color="auto"/>
            </w:tcBorders>
            <w:shd w:val="clear" w:color="000000" w:fill="FFFFFF"/>
            <w:noWrap/>
            <w:vAlign w:val="center"/>
            <w:hideMark/>
          </w:tcPr>
          <w:p w14:paraId="10E54810" w14:textId="77777777" w:rsidR="004D2CAD" w:rsidRPr="004D2CAD" w:rsidRDefault="004D2CAD" w:rsidP="007760D1">
            <w:pPr>
              <w:jc w:val="center"/>
            </w:pPr>
            <w:r w:rsidRPr="004D2CAD">
              <w:t>02 3 05 00380</w:t>
            </w:r>
          </w:p>
        </w:tc>
        <w:tc>
          <w:tcPr>
            <w:tcW w:w="1188" w:type="dxa"/>
            <w:tcBorders>
              <w:top w:val="nil"/>
              <w:left w:val="nil"/>
              <w:bottom w:val="single" w:sz="4" w:space="0" w:color="auto"/>
              <w:right w:val="single" w:sz="4" w:space="0" w:color="auto"/>
            </w:tcBorders>
            <w:shd w:val="clear" w:color="000000" w:fill="FFFFFF"/>
            <w:noWrap/>
            <w:vAlign w:val="center"/>
            <w:hideMark/>
          </w:tcPr>
          <w:p w14:paraId="470A384C" w14:textId="77777777" w:rsidR="004D2CAD" w:rsidRPr="004D2CAD" w:rsidRDefault="004D2CAD" w:rsidP="007760D1">
            <w:pPr>
              <w:jc w:val="center"/>
            </w:pPr>
            <w:r w:rsidRPr="004D2CAD">
              <w:t>200</w:t>
            </w:r>
          </w:p>
        </w:tc>
        <w:tc>
          <w:tcPr>
            <w:tcW w:w="1842" w:type="dxa"/>
            <w:tcBorders>
              <w:top w:val="nil"/>
              <w:left w:val="nil"/>
              <w:bottom w:val="single" w:sz="4" w:space="0" w:color="auto"/>
              <w:right w:val="single" w:sz="8" w:space="0" w:color="auto"/>
            </w:tcBorders>
            <w:shd w:val="clear" w:color="auto" w:fill="auto"/>
            <w:noWrap/>
            <w:vAlign w:val="center"/>
            <w:hideMark/>
          </w:tcPr>
          <w:p w14:paraId="6E1E9512" w14:textId="77777777" w:rsidR="004D2CAD" w:rsidRPr="004D2CAD" w:rsidRDefault="004D2CAD" w:rsidP="007760D1">
            <w:pPr>
              <w:jc w:val="center"/>
            </w:pPr>
            <w:r w:rsidRPr="004D2CAD">
              <w:t>393 382,76</w:t>
            </w:r>
          </w:p>
        </w:tc>
      </w:tr>
      <w:tr w:rsidR="004D2CAD" w:rsidRPr="004D2CAD" w14:paraId="2E352713" w14:textId="77777777" w:rsidTr="007760D1">
        <w:trPr>
          <w:trHeight w:val="1695"/>
        </w:trPr>
        <w:tc>
          <w:tcPr>
            <w:tcW w:w="5618"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89AB9C9" w14:textId="77777777" w:rsidR="004D2CAD" w:rsidRPr="004D2CAD" w:rsidRDefault="004D2CAD" w:rsidP="007760D1">
            <w:r w:rsidRPr="004D2CAD">
              <w:lastRenderedPageBreak/>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62D64DB4" w14:textId="77777777" w:rsidR="004D2CAD" w:rsidRPr="004D2CAD" w:rsidRDefault="004D2CAD" w:rsidP="007760D1">
            <w:pPr>
              <w:jc w:val="center"/>
            </w:pPr>
            <w:r w:rsidRPr="004D2CAD">
              <w:t>02 3 05 G0050</w:t>
            </w:r>
          </w:p>
        </w:tc>
        <w:tc>
          <w:tcPr>
            <w:tcW w:w="1188" w:type="dxa"/>
            <w:tcBorders>
              <w:top w:val="nil"/>
              <w:left w:val="nil"/>
              <w:bottom w:val="single" w:sz="4" w:space="0" w:color="auto"/>
              <w:right w:val="single" w:sz="4" w:space="0" w:color="auto"/>
            </w:tcBorders>
            <w:shd w:val="clear" w:color="000000" w:fill="FFFFFF"/>
            <w:noWrap/>
            <w:vAlign w:val="center"/>
            <w:hideMark/>
          </w:tcPr>
          <w:p w14:paraId="526FCBA1" w14:textId="77777777" w:rsidR="004D2CAD" w:rsidRPr="004D2CAD" w:rsidRDefault="004D2CAD" w:rsidP="007760D1">
            <w:pPr>
              <w:jc w:val="center"/>
            </w:pPr>
            <w:r w:rsidRPr="004D2CAD">
              <w:t>100</w:t>
            </w:r>
          </w:p>
        </w:tc>
        <w:tc>
          <w:tcPr>
            <w:tcW w:w="1842" w:type="dxa"/>
            <w:tcBorders>
              <w:top w:val="nil"/>
              <w:left w:val="nil"/>
              <w:bottom w:val="single" w:sz="4" w:space="0" w:color="auto"/>
              <w:right w:val="single" w:sz="8" w:space="0" w:color="auto"/>
            </w:tcBorders>
            <w:shd w:val="clear" w:color="auto" w:fill="auto"/>
            <w:noWrap/>
            <w:vAlign w:val="center"/>
            <w:hideMark/>
          </w:tcPr>
          <w:p w14:paraId="25E3C624" w14:textId="77777777" w:rsidR="004D2CAD" w:rsidRPr="004D2CAD" w:rsidRDefault="004D2CAD" w:rsidP="007760D1">
            <w:pPr>
              <w:jc w:val="center"/>
            </w:pPr>
            <w:r w:rsidRPr="004D2CAD">
              <w:t>6 743 774,00</w:t>
            </w:r>
          </w:p>
        </w:tc>
      </w:tr>
      <w:tr w:rsidR="004D2CAD" w:rsidRPr="004D2CAD" w14:paraId="5524BBDC" w14:textId="77777777" w:rsidTr="007760D1">
        <w:trPr>
          <w:trHeight w:val="1260"/>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4828CF21" w14:textId="77777777" w:rsidR="004D2CAD" w:rsidRPr="004D2CAD" w:rsidRDefault="004D2CAD" w:rsidP="007760D1">
            <w:r w:rsidRPr="004D2CAD">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14:paraId="609F0CEA" w14:textId="77777777" w:rsidR="004D2CAD" w:rsidRPr="004D2CAD" w:rsidRDefault="004D2CAD" w:rsidP="007760D1">
            <w:pPr>
              <w:jc w:val="center"/>
            </w:pPr>
            <w:r w:rsidRPr="004D2CAD">
              <w:t>02 3 05 G0050</w:t>
            </w:r>
          </w:p>
        </w:tc>
        <w:tc>
          <w:tcPr>
            <w:tcW w:w="1188" w:type="dxa"/>
            <w:tcBorders>
              <w:top w:val="nil"/>
              <w:left w:val="nil"/>
              <w:bottom w:val="single" w:sz="4" w:space="0" w:color="auto"/>
              <w:right w:val="single" w:sz="4" w:space="0" w:color="auto"/>
            </w:tcBorders>
            <w:shd w:val="clear" w:color="000000" w:fill="FFFFFF"/>
            <w:noWrap/>
            <w:vAlign w:val="center"/>
            <w:hideMark/>
          </w:tcPr>
          <w:p w14:paraId="50BF4460" w14:textId="77777777" w:rsidR="004D2CAD" w:rsidRPr="004D2CAD" w:rsidRDefault="004D2CAD" w:rsidP="007760D1">
            <w:pPr>
              <w:jc w:val="center"/>
            </w:pPr>
            <w:r w:rsidRPr="004D2CAD">
              <w:t>200</w:t>
            </w:r>
          </w:p>
        </w:tc>
        <w:tc>
          <w:tcPr>
            <w:tcW w:w="1842" w:type="dxa"/>
            <w:tcBorders>
              <w:top w:val="nil"/>
              <w:left w:val="nil"/>
              <w:bottom w:val="single" w:sz="4" w:space="0" w:color="auto"/>
              <w:right w:val="single" w:sz="8" w:space="0" w:color="auto"/>
            </w:tcBorders>
            <w:shd w:val="clear" w:color="auto" w:fill="auto"/>
            <w:noWrap/>
            <w:vAlign w:val="center"/>
            <w:hideMark/>
          </w:tcPr>
          <w:p w14:paraId="54AEE8C5" w14:textId="77777777" w:rsidR="004D2CAD" w:rsidRPr="004D2CAD" w:rsidRDefault="004D2CAD" w:rsidP="007760D1">
            <w:pPr>
              <w:jc w:val="center"/>
            </w:pPr>
            <w:r w:rsidRPr="004D2CAD">
              <w:t>1 721 894,00</w:t>
            </w:r>
          </w:p>
        </w:tc>
      </w:tr>
      <w:tr w:rsidR="004D2CAD" w:rsidRPr="004D2CAD" w14:paraId="5D857D87" w14:textId="77777777" w:rsidTr="007760D1">
        <w:trPr>
          <w:trHeight w:val="945"/>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7D47CF25" w14:textId="77777777" w:rsidR="004D2CAD" w:rsidRPr="004D2CAD" w:rsidRDefault="004D2CAD" w:rsidP="007760D1">
            <w:r w:rsidRPr="004D2CAD">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14:paraId="46E2B1AE" w14:textId="77777777" w:rsidR="004D2CAD" w:rsidRPr="004D2CAD" w:rsidRDefault="004D2CAD" w:rsidP="007760D1">
            <w:pPr>
              <w:jc w:val="center"/>
            </w:pPr>
            <w:r w:rsidRPr="004D2CAD">
              <w:t>02 3 05 G0050</w:t>
            </w:r>
          </w:p>
        </w:tc>
        <w:tc>
          <w:tcPr>
            <w:tcW w:w="1188" w:type="dxa"/>
            <w:tcBorders>
              <w:top w:val="nil"/>
              <w:left w:val="nil"/>
              <w:bottom w:val="single" w:sz="4" w:space="0" w:color="auto"/>
              <w:right w:val="single" w:sz="4" w:space="0" w:color="auto"/>
            </w:tcBorders>
            <w:shd w:val="clear" w:color="000000" w:fill="FFFFFF"/>
            <w:noWrap/>
            <w:vAlign w:val="center"/>
            <w:hideMark/>
          </w:tcPr>
          <w:p w14:paraId="01C74824" w14:textId="77777777" w:rsidR="004D2CAD" w:rsidRPr="004D2CAD" w:rsidRDefault="004D2CAD" w:rsidP="007760D1">
            <w:pPr>
              <w:jc w:val="center"/>
            </w:pPr>
            <w:r w:rsidRPr="004D2CAD">
              <w:t>800</w:t>
            </w:r>
          </w:p>
        </w:tc>
        <w:tc>
          <w:tcPr>
            <w:tcW w:w="1842" w:type="dxa"/>
            <w:tcBorders>
              <w:top w:val="nil"/>
              <w:left w:val="nil"/>
              <w:bottom w:val="single" w:sz="4" w:space="0" w:color="auto"/>
              <w:right w:val="single" w:sz="8" w:space="0" w:color="auto"/>
            </w:tcBorders>
            <w:shd w:val="clear" w:color="auto" w:fill="auto"/>
            <w:noWrap/>
            <w:vAlign w:val="center"/>
            <w:hideMark/>
          </w:tcPr>
          <w:p w14:paraId="55273E15" w14:textId="77777777" w:rsidR="004D2CAD" w:rsidRPr="004D2CAD" w:rsidRDefault="004D2CAD" w:rsidP="007760D1">
            <w:pPr>
              <w:jc w:val="center"/>
            </w:pPr>
            <w:r w:rsidRPr="004D2CAD">
              <w:t>1 600,00</w:t>
            </w:r>
          </w:p>
        </w:tc>
      </w:tr>
      <w:tr w:rsidR="004D2CAD" w:rsidRPr="004D2CAD" w14:paraId="2817374D" w14:textId="77777777" w:rsidTr="007760D1">
        <w:trPr>
          <w:trHeight w:val="1260"/>
        </w:trPr>
        <w:tc>
          <w:tcPr>
            <w:tcW w:w="5618" w:type="dxa"/>
            <w:tcBorders>
              <w:top w:val="nil"/>
              <w:left w:val="single" w:sz="8" w:space="0" w:color="auto"/>
              <w:bottom w:val="nil"/>
              <w:right w:val="single" w:sz="4" w:space="0" w:color="auto"/>
            </w:tcBorders>
            <w:shd w:val="clear" w:color="000000" w:fill="FFFFFF"/>
            <w:vAlign w:val="center"/>
            <w:hideMark/>
          </w:tcPr>
          <w:p w14:paraId="652D82FA" w14:textId="77777777" w:rsidR="004D2CAD" w:rsidRPr="004D2CAD" w:rsidRDefault="004D2CAD" w:rsidP="007760D1">
            <w:r w:rsidRPr="004D2CAD">
              <w:t>Государственная поддержка отрасли культуры (Р</w:t>
            </w:r>
            <w:r w:rsidRPr="004D2CAD">
              <w:rPr>
                <w:color w:val="333333"/>
              </w:rPr>
              <w:t>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842" w:type="dxa"/>
            <w:tcBorders>
              <w:top w:val="nil"/>
              <w:left w:val="nil"/>
              <w:bottom w:val="nil"/>
              <w:right w:val="single" w:sz="4" w:space="0" w:color="auto"/>
            </w:tcBorders>
            <w:shd w:val="clear" w:color="000000" w:fill="FFFFFF"/>
            <w:noWrap/>
            <w:vAlign w:val="center"/>
            <w:hideMark/>
          </w:tcPr>
          <w:p w14:paraId="1E068FFB" w14:textId="77777777" w:rsidR="004D2CAD" w:rsidRPr="004D2CAD" w:rsidRDefault="004D2CAD" w:rsidP="007760D1">
            <w:pPr>
              <w:jc w:val="center"/>
            </w:pPr>
            <w:r w:rsidRPr="004D2CAD">
              <w:t>02 3 05 L5191</w:t>
            </w:r>
          </w:p>
        </w:tc>
        <w:tc>
          <w:tcPr>
            <w:tcW w:w="1188" w:type="dxa"/>
            <w:tcBorders>
              <w:top w:val="nil"/>
              <w:left w:val="nil"/>
              <w:bottom w:val="nil"/>
              <w:right w:val="single" w:sz="4" w:space="0" w:color="auto"/>
            </w:tcBorders>
            <w:shd w:val="clear" w:color="000000" w:fill="FFFFFF"/>
            <w:noWrap/>
            <w:vAlign w:val="center"/>
            <w:hideMark/>
          </w:tcPr>
          <w:p w14:paraId="7CCE5DE1" w14:textId="77777777" w:rsidR="004D2CAD" w:rsidRPr="004D2CAD" w:rsidRDefault="004D2CAD" w:rsidP="007760D1">
            <w:pPr>
              <w:jc w:val="center"/>
            </w:pPr>
            <w:r w:rsidRPr="004D2CAD">
              <w:t>200</w:t>
            </w:r>
          </w:p>
        </w:tc>
        <w:tc>
          <w:tcPr>
            <w:tcW w:w="1842" w:type="dxa"/>
            <w:tcBorders>
              <w:top w:val="nil"/>
              <w:left w:val="nil"/>
              <w:bottom w:val="nil"/>
              <w:right w:val="single" w:sz="8" w:space="0" w:color="auto"/>
            </w:tcBorders>
            <w:shd w:val="clear" w:color="auto" w:fill="auto"/>
            <w:noWrap/>
            <w:vAlign w:val="center"/>
            <w:hideMark/>
          </w:tcPr>
          <w:p w14:paraId="13F48ECE" w14:textId="77777777" w:rsidR="004D2CAD" w:rsidRPr="004D2CAD" w:rsidRDefault="004D2CAD" w:rsidP="007760D1">
            <w:pPr>
              <w:jc w:val="center"/>
            </w:pPr>
            <w:r w:rsidRPr="004D2CAD">
              <w:t>64 124,73</w:t>
            </w:r>
          </w:p>
        </w:tc>
      </w:tr>
      <w:tr w:rsidR="004D2CAD" w:rsidRPr="004D2CAD" w14:paraId="42AB4C5B" w14:textId="77777777" w:rsidTr="007760D1">
        <w:trPr>
          <w:trHeight w:val="630"/>
        </w:trPr>
        <w:tc>
          <w:tcPr>
            <w:tcW w:w="5618"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DB13CDF" w14:textId="77777777" w:rsidR="004D2CAD" w:rsidRPr="004D2CAD" w:rsidRDefault="004D2CAD" w:rsidP="007760D1">
            <w:pPr>
              <w:rPr>
                <w:b/>
                <w:bCs/>
                <w:i/>
                <w:iCs/>
              </w:rPr>
            </w:pPr>
            <w:r w:rsidRPr="004D2CAD">
              <w:rPr>
                <w:b/>
                <w:bCs/>
                <w:i/>
                <w:iCs/>
              </w:rPr>
              <w:t>Ведомственный проект «Организация культурно-досугового обслуживания населения Комсомольского городского поселения»</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3378FDD2" w14:textId="77777777" w:rsidR="004D2CAD" w:rsidRPr="004D2CAD" w:rsidRDefault="004D2CAD" w:rsidP="007760D1">
            <w:pPr>
              <w:jc w:val="center"/>
              <w:rPr>
                <w:b/>
                <w:bCs/>
                <w:i/>
                <w:iCs/>
              </w:rPr>
            </w:pPr>
            <w:r w:rsidRPr="004D2CAD">
              <w:rPr>
                <w:b/>
                <w:bCs/>
                <w:i/>
                <w:iCs/>
              </w:rPr>
              <w:t>02 3 06 00000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43AE2DB7" w14:textId="77777777" w:rsidR="004D2CAD" w:rsidRPr="004D2CAD" w:rsidRDefault="004D2CAD" w:rsidP="007760D1">
            <w:pPr>
              <w:jc w:val="center"/>
            </w:pPr>
            <w:r w:rsidRPr="004D2CAD">
              <w:t> </w:t>
            </w:r>
          </w:p>
        </w:tc>
        <w:tc>
          <w:tcPr>
            <w:tcW w:w="1842" w:type="dxa"/>
            <w:tcBorders>
              <w:top w:val="single" w:sz="4" w:space="0" w:color="auto"/>
              <w:left w:val="nil"/>
              <w:bottom w:val="single" w:sz="4" w:space="0" w:color="auto"/>
              <w:right w:val="single" w:sz="8" w:space="0" w:color="auto"/>
            </w:tcBorders>
            <w:shd w:val="clear" w:color="000000" w:fill="FFFFFF"/>
            <w:noWrap/>
            <w:vAlign w:val="center"/>
            <w:hideMark/>
          </w:tcPr>
          <w:p w14:paraId="0C1CA9D0" w14:textId="77777777" w:rsidR="004D2CAD" w:rsidRPr="004D2CAD" w:rsidRDefault="004D2CAD" w:rsidP="007760D1">
            <w:pPr>
              <w:jc w:val="center"/>
              <w:rPr>
                <w:b/>
                <w:bCs/>
              </w:rPr>
            </w:pPr>
            <w:r w:rsidRPr="004D2CAD">
              <w:rPr>
                <w:b/>
                <w:bCs/>
              </w:rPr>
              <w:t>23 704 995,00</w:t>
            </w:r>
          </w:p>
        </w:tc>
      </w:tr>
      <w:tr w:rsidR="004D2CAD" w:rsidRPr="004D2CAD" w14:paraId="09044D08" w14:textId="77777777" w:rsidTr="007760D1">
        <w:trPr>
          <w:trHeight w:val="1260"/>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409D16F3" w14:textId="77777777" w:rsidR="004D2CAD" w:rsidRPr="004D2CAD" w:rsidRDefault="004D2CAD" w:rsidP="007760D1">
            <w:r w:rsidRPr="004D2CAD">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14:paraId="65864496" w14:textId="77777777" w:rsidR="004D2CAD" w:rsidRPr="004D2CAD" w:rsidRDefault="004D2CAD" w:rsidP="007760D1">
            <w:pPr>
              <w:jc w:val="center"/>
            </w:pPr>
            <w:r w:rsidRPr="004D2CAD">
              <w:t>02 3 06 G0040</w:t>
            </w:r>
          </w:p>
        </w:tc>
        <w:tc>
          <w:tcPr>
            <w:tcW w:w="1188" w:type="dxa"/>
            <w:tcBorders>
              <w:top w:val="nil"/>
              <w:left w:val="nil"/>
              <w:bottom w:val="single" w:sz="4" w:space="0" w:color="auto"/>
              <w:right w:val="single" w:sz="4" w:space="0" w:color="auto"/>
            </w:tcBorders>
            <w:shd w:val="clear" w:color="000000" w:fill="FFFFFF"/>
            <w:noWrap/>
            <w:vAlign w:val="center"/>
            <w:hideMark/>
          </w:tcPr>
          <w:p w14:paraId="6B02264D" w14:textId="77777777" w:rsidR="004D2CAD" w:rsidRPr="004D2CAD" w:rsidRDefault="004D2CAD" w:rsidP="007760D1">
            <w:pPr>
              <w:jc w:val="center"/>
            </w:pPr>
            <w:r w:rsidRPr="004D2CAD">
              <w:t>100</w:t>
            </w:r>
          </w:p>
        </w:tc>
        <w:tc>
          <w:tcPr>
            <w:tcW w:w="1842" w:type="dxa"/>
            <w:tcBorders>
              <w:top w:val="nil"/>
              <w:left w:val="nil"/>
              <w:bottom w:val="single" w:sz="4" w:space="0" w:color="auto"/>
              <w:right w:val="single" w:sz="8" w:space="0" w:color="auto"/>
            </w:tcBorders>
            <w:shd w:val="clear" w:color="000000" w:fill="FFFFFF"/>
            <w:noWrap/>
            <w:vAlign w:val="center"/>
            <w:hideMark/>
          </w:tcPr>
          <w:p w14:paraId="4C8442D2" w14:textId="77777777" w:rsidR="004D2CAD" w:rsidRPr="004D2CAD" w:rsidRDefault="004D2CAD" w:rsidP="007760D1">
            <w:pPr>
              <w:jc w:val="center"/>
            </w:pPr>
            <w:r w:rsidRPr="004D2CAD">
              <w:t>15 947 230,00</w:t>
            </w:r>
          </w:p>
        </w:tc>
      </w:tr>
      <w:tr w:rsidR="004D2CAD" w:rsidRPr="004D2CAD" w14:paraId="6277CE6E" w14:textId="77777777" w:rsidTr="007760D1">
        <w:trPr>
          <w:trHeight w:val="630"/>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050BDE1D" w14:textId="77777777" w:rsidR="004D2CAD" w:rsidRPr="004D2CAD" w:rsidRDefault="004D2CAD" w:rsidP="007760D1">
            <w:r w:rsidRPr="004D2CAD">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14:paraId="3354A679" w14:textId="77777777" w:rsidR="004D2CAD" w:rsidRPr="004D2CAD" w:rsidRDefault="004D2CAD" w:rsidP="007760D1">
            <w:pPr>
              <w:jc w:val="center"/>
            </w:pPr>
            <w:r w:rsidRPr="004D2CAD">
              <w:t>02 3 06 G0040</w:t>
            </w:r>
          </w:p>
        </w:tc>
        <w:tc>
          <w:tcPr>
            <w:tcW w:w="1188" w:type="dxa"/>
            <w:tcBorders>
              <w:top w:val="nil"/>
              <w:left w:val="nil"/>
              <w:bottom w:val="single" w:sz="4" w:space="0" w:color="auto"/>
              <w:right w:val="single" w:sz="4" w:space="0" w:color="auto"/>
            </w:tcBorders>
            <w:shd w:val="clear" w:color="000000" w:fill="FFFFFF"/>
            <w:noWrap/>
            <w:vAlign w:val="center"/>
            <w:hideMark/>
          </w:tcPr>
          <w:p w14:paraId="518342AD" w14:textId="77777777" w:rsidR="004D2CAD" w:rsidRPr="004D2CAD" w:rsidRDefault="004D2CAD" w:rsidP="007760D1">
            <w:pPr>
              <w:jc w:val="center"/>
            </w:pPr>
            <w:r w:rsidRPr="004D2CAD">
              <w:t>200</w:t>
            </w:r>
          </w:p>
        </w:tc>
        <w:tc>
          <w:tcPr>
            <w:tcW w:w="1842" w:type="dxa"/>
            <w:tcBorders>
              <w:top w:val="nil"/>
              <w:left w:val="nil"/>
              <w:bottom w:val="single" w:sz="4" w:space="0" w:color="auto"/>
              <w:right w:val="single" w:sz="8" w:space="0" w:color="auto"/>
            </w:tcBorders>
            <w:shd w:val="clear" w:color="000000" w:fill="FFFFFF"/>
            <w:noWrap/>
            <w:vAlign w:val="center"/>
            <w:hideMark/>
          </w:tcPr>
          <w:p w14:paraId="33A1D511" w14:textId="77777777" w:rsidR="004D2CAD" w:rsidRPr="004D2CAD" w:rsidRDefault="004D2CAD" w:rsidP="007760D1">
            <w:pPr>
              <w:jc w:val="center"/>
            </w:pPr>
            <w:r w:rsidRPr="004D2CAD">
              <w:t>7 002 365,00</w:t>
            </w:r>
          </w:p>
        </w:tc>
      </w:tr>
      <w:tr w:rsidR="004D2CAD" w:rsidRPr="004D2CAD" w14:paraId="44AA0372" w14:textId="77777777" w:rsidTr="007760D1">
        <w:trPr>
          <w:trHeight w:val="630"/>
        </w:trPr>
        <w:tc>
          <w:tcPr>
            <w:tcW w:w="5618" w:type="dxa"/>
            <w:tcBorders>
              <w:top w:val="nil"/>
              <w:left w:val="single" w:sz="8" w:space="0" w:color="auto"/>
              <w:bottom w:val="nil"/>
              <w:right w:val="single" w:sz="4" w:space="0" w:color="auto"/>
            </w:tcBorders>
            <w:shd w:val="clear" w:color="000000" w:fill="FFFFFF"/>
            <w:vAlign w:val="center"/>
            <w:hideMark/>
          </w:tcPr>
          <w:p w14:paraId="29374953" w14:textId="77777777" w:rsidR="004D2CAD" w:rsidRPr="004D2CAD" w:rsidRDefault="004D2CAD" w:rsidP="007760D1">
            <w:r w:rsidRPr="004D2CAD">
              <w:t>Организация обеспечения деятельности учреждения культуры (Иные бюджетные ассигнования)</w:t>
            </w:r>
          </w:p>
        </w:tc>
        <w:tc>
          <w:tcPr>
            <w:tcW w:w="1842" w:type="dxa"/>
            <w:tcBorders>
              <w:top w:val="nil"/>
              <w:left w:val="nil"/>
              <w:bottom w:val="nil"/>
              <w:right w:val="single" w:sz="4" w:space="0" w:color="auto"/>
            </w:tcBorders>
            <w:shd w:val="clear" w:color="000000" w:fill="FFFFFF"/>
            <w:noWrap/>
            <w:vAlign w:val="center"/>
            <w:hideMark/>
          </w:tcPr>
          <w:p w14:paraId="4904B631" w14:textId="77777777" w:rsidR="004D2CAD" w:rsidRPr="004D2CAD" w:rsidRDefault="004D2CAD" w:rsidP="007760D1">
            <w:pPr>
              <w:jc w:val="center"/>
            </w:pPr>
            <w:r w:rsidRPr="004D2CAD">
              <w:t>02 3 06 G0040</w:t>
            </w:r>
          </w:p>
        </w:tc>
        <w:tc>
          <w:tcPr>
            <w:tcW w:w="1188" w:type="dxa"/>
            <w:tcBorders>
              <w:top w:val="nil"/>
              <w:left w:val="nil"/>
              <w:bottom w:val="single" w:sz="4" w:space="0" w:color="auto"/>
              <w:right w:val="single" w:sz="4" w:space="0" w:color="auto"/>
            </w:tcBorders>
            <w:shd w:val="clear" w:color="000000" w:fill="FFFFFF"/>
            <w:noWrap/>
            <w:vAlign w:val="center"/>
            <w:hideMark/>
          </w:tcPr>
          <w:p w14:paraId="54CE42C0" w14:textId="77777777" w:rsidR="004D2CAD" w:rsidRPr="004D2CAD" w:rsidRDefault="004D2CAD" w:rsidP="007760D1">
            <w:pPr>
              <w:jc w:val="center"/>
            </w:pPr>
            <w:r w:rsidRPr="004D2CAD">
              <w:t>800</w:t>
            </w:r>
          </w:p>
        </w:tc>
        <w:tc>
          <w:tcPr>
            <w:tcW w:w="1842" w:type="dxa"/>
            <w:tcBorders>
              <w:top w:val="nil"/>
              <w:left w:val="nil"/>
              <w:bottom w:val="single" w:sz="4" w:space="0" w:color="auto"/>
              <w:right w:val="single" w:sz="8" w:space="0" w:color="auto"/>
            </w:tcBorders>
            <w:shd w:val="clear" w:color="000000" w:fill="FFFFFF"/>
            <w:noWrap/>
            <w:vAlign w:val="center"/>
            <w:hideMark/>
          </w:tcPr>
          <w:p w14:paraId="07E3AE7F" w14:textId="77777777" w:rsidR="004D2CAD" w:rsidRPr="004D2CAD" w:rsidRDefault="004D2CAD" w:rsidP="007760D1">
            <w:pPr>
              <w:jc w:val="center"/>
            </w:pPr>
            <w:r w:rsidRPr="004D2CAD">
              <w:t>5 400,00</w:t>
            </w:r>
          </w:p>
        </w:tc>
      </w:tr>
      <w:tr w:rsidR="004D2CAD" w:rsidRPr="004D2CAD" w14:paraId="20E82316" w14:textId="77777777" w:rsidTr="007760D1">
        <w:trPr>
          <w:trHeight w:val="645"/>
        </w:trPr>
        <w:tc>
          <w:tcPr>
            <w:tcW w:w="5618" w:type="dxa"/>
            <w:tcBorders>
              <w:top w:val="single" w:sz="4" w:space="0" w:color="auto"/>
              <w:left w:val="single" w:sz="8" w:space="0" w:color="auto"/>
              <w:bottom w:val="nil"/>
              <w:right w:val="single" w:sz="4" w:space="0" w:color="auto"/>
            </w:tcBorders>
            <w:shd w:val="clear" w:color="000000" w:fill="FFFFFF"/>
            <w:vAlign w:val="center"/>
            <w:hideMark/>
          </w:tcPr>
          <w:p w14:paraId="495306ED" w14:textId="77777777" w:rsidR="004D2CAD" w:rsidRPr="004D2CAD" w:rsidRDefault="004D2CAD" w:rsidP="007760D1">
            <w:r w:rsidRPr="004D2CAD">
              <w:t>Расходы по организации показа кинофильмов (Закупка товаров, работ и услуг для обеспечения государственных (муниципальных) нужд)</w:t>
            </w:r>
          </w:p>
        </w:tc>
        <w:tc>
          <w:tcPr>
            <w:tcW w:w="1842" w:type="dxa"/>
            <w:tcBorders>
              <w:top w:val="single" w:sz="4" w:space="0" w:color="auto"/>
              <w:left w:val="nil"/>
              <w:bottom w:val="nil"/>
              <w:right w:val="single" w:sz="4" w:space="0" w:color="auto"/>
            </w:tcBorders>
            <w:shd w:val="clear" w:color="auto" w:fill="auto"/>
            <w:vAlign w:val="center"/>
            <w:hideMark/>
          </w:tcPr>
          <w:p w14:paraId="113D9C20" w14:textId="77777777" w:rsidR="004D2CAD" w:rsidRPr="004D2CAD" w:rsidRDefault="004D2CAD" w:rsidP="007760D1">
            <w:pPr>
              <w:jc w:val="center"/>
            </w:pPr>
            <w:r w:rsidRPr="004D2CAD">
              <w:t>02 3 06 G0060</w:t>
            </w:r>
          </w:p>
        </w:tc>
        <w:tc>
          <w:tcPr>
            <w:tcW w:w="1188" w:type="dxa"/>
            <w:tcBorders>
              <w:top w:val="nil"/>
              <w:left w:val="nil"/>
              <w:bottom w:val="nil"/>
              <w:right w:val="single" w:sz="4" w:space="0" w:color="auto"/>
            </w:tcBorders>
            <w:shd w:val="clear" w:color="000000" w:fill="FFFFFF"/>
            <w:noWrap/>
            <w:vAlign w:val="center"/>
            <w:hideMark/>
          </w:tcPr>
          <w:p w14:paraId="039B2BEE" w14:textId="77777777" w:rsidR="004D2CAD" w:rsidRPr="004D2CAD" w:rsidRDefault="004D2CAD" w:rsidP="007760D1">
            <w:pPr>
              <w:jc w:val="center"/>
            </w:pPr>
            <w:r w:rsidRPr="004D2CAD">
              <w:t>200</w:t>
            </w:r>
          </w:p>
        </w:tc>
        <w:tc>
          <w:tcPr>
            <w:tcW w:w="1842" w:type="dxa"/>
            <w:tcBorders>
              <w:top w:val="nil"/>
              <w:left w:val="nil"/>
              <w:bottom w:val="nil"/>
              <w:right w:val="single" w:sz="8" w:space="0" w:color="auto"/>
            </w:tcBorders>
            <w:shd w:val="clear" w:color="000000" w:fill="FFFFFF"/>
            <w:noWrap/>
            <w:vAlign w:val="center"/>
            <w:hideMark/>
          </w:tcPr>
          <w:p w14:paraId="72F0F4B1" w14:textId="77777777" w:rsidR="004D2CAD" w:rsidRPr="004D2CAD" w:rsidRDefault="004D2CAD" w:rsidP="007760D1">
            <w:pPr>
              <w:jc w:val="center"/>
            </w:pPr>
            <w:r w:rsidRPr="004D2CAD">
              <w:t>750 000,00</w:t>
            </w:r>
          </w:p>
        </w:tc>
      </w:tr>
      <w:tr w:rsidR="004D2CAD" w:rsidRPr="004D2CAD" w14:paraId="78A42AB1" w14:textId="77777777" w:rsidTr="007760D1">
        <w:trPr>
          <w:trHeight w:val="645"/>
        </w:trPr>
        <w:tc>
          <w:tcPr>
            <w:tcW w:w="5618" w:type="dxa"/>
            <w:tcBorders>
              <w:top w:val="single" w:sz="8" w:space="0" w:color="auto"/>
              <w:left w:val="single" w:sz="8" w:space="0" w:color="auto"/>
              <w:bottom w:val="single" w:sz="8" w:space="0" w:color="auto"/>
              <w:right w:val="single" w:sz="4" w:space="0" w:color="auto"/>
            </w:tcBorders>
            <w:shd w:val="clear" w:color="000000" w:fill="FABF8F"/>
            <w:vAlign w:val="center"/>
            <w:hideMark/>
          </w:tcPr>
          <w:p w14:paraId="0496D558" w14:textId="77777777" w:rsidR="004D2CAD" w:rsidRPr="004D2CAD" w:rsidRDefault="004D2CAD" w:rsidP="007760D1">
            <w:pPr>
              <w:rPr>
                <w:b/>
                <w:bCs/>
              </w:rPr>
            </w:pPr>
            <w:r w:rsidRPr="004D2CAD">
              <w:rPr>
                <w:b/>
                <w:bCs/>
              </w:rPr>
              <w:t>Муниципальная программа «Обеспечение доступным и комфортным жильем населения Комсомольского муниципального района»</w:t>
            </w:r>
          </w:p>
        </w:tc>
        <w:tc>
          <w:tcPr>
            <w:tcW w:w="1842" w:type="dxa"/>
            <w:tcBorders>
              <w:top w:val="single" w:sz="8" w:space="0" w:color="auto"/>
              <w:left w:val="nil"/>
              <w:bottom w:val="single" w:sz="8" w:space="0" w:color="auto"/>
              <w:right w:val="single" w:sz="4" w:space="0" w:color="auto"/>
            </w:tcBorders>
            <w:shd w:val="clear" w:color="000000" w:fill="FABF8F"/>
            <w:vAlign w:val="center"/>
            <w:hideMark/>
          </w:tcPr>
          <w:p w14:paraId="298335FC" w14:textId="77777777" w:rsidR="004D2CAD" w:rsidRPr="004D2CAD" w:rsidRDefault="004D2CAD" w:rsidP="007760D1">
            <w:pPr>
              <w:jc w:val="center"/>
              <w:rPr>
                <w:b/>
                <w:bCs/>
              </w:rPr>
            </w:pPr>
            <w:r w:rsidRPr="004D2CAD">
              <w:rPr>
                <w:b/>
                <w:bCs/>
              </w:rPr>
              <w:t>03 0 00 00000</w:t>
            </w:r>
          </w:p>
        </w:tc>
        <w:tc>
          <w:tcPr>
            <w:tcW w:w="1188" w:type="dxa"/>
            <w:tcBorders>
              <w:top w:val="single" w:sz="8" w:space="0" w:color="auto"/>
              <w:left w:val="nil"/>
              <w:bottom w:val="single" w:sz="8" w:space="0" w:color="auto"/>
              <w:right w:val="single" w:sz="4" w:space="0" w:color="auto"/>
            </w:tcBorders>
            <w:shd w:val="clear" w:color="000000" w:fill="FABF8F"/>
            <w:noWrap/>
            <w:vAlign w:val="center"/>
            <w:hideMark/>
          </w:tcPr>
          <w:p w14:paraId="29BAD40C" w14:textId="77777777" w:rsidR="004D2CAD" w:rsidRPr="004D2CAD" w:rsidRDefault="004D2CAD" w:rsidP="007760D1">
            <w:pPr>
              <w:jc w:val="center"/>
              <w:rPr>
                <w:b/>
                <w:bCs/>
              </w:rPr>
            </w:pPr>
            <w:r w:rsidRPr="004D2CAD">
              <w:rPr>
                <w:b/>
                <w:bCs/>
              </w:rPr>
              <w:t> </w:t>
            </w:r>
          </w:p>
        </w:tc>
        <w:tc>
          <w:tcPr>
            <w:tcW w:w="1842" w:type="dxa"/>
            <w:tcBorders>
              <w:top w:val="single" w:sz="8" w:space="0" w:color="auto"/>
              <w:left w:val="nil"/>
              <w:bottom w:val="single" w:sz="8" w:space="0" w:color="auto"/>
              <w:right w:val="single" w:sz="8" w:space="0" w:color="auto"/>
            </w:tcBorders>
            <w:shd w:val="clear" w:color="000000" w:fill="FABF8F"/>
            <w:noWrap/>
            <w:vAlign w:val="center"/>
            <w:hideMark/>
          </w:tcPr>
          <w:p w14:paraId="7F659F7B" w14:textId="77777777" w:rsidR="004D2CAD" w:rsidRPr="004D2CAD" w:rsidRDefault="004D2CAD" w:rsidP="007760D1">
            <w:pPr>
              <w:jc w:val="center"/>
              <w:rPr>
                <w:b/>
                <w:bCs/>
              </w:rPr>
            </w:pPr>
            <w:r w:rsidRPr="004D2CAD">
              <w:rPr>
                <w:b/>
                <w:bCs/>
              </w:rPr>
              <w:t>775 479,60</w:t>
            </w:r>
          </w:p>
        </w:tc>
      </w:tr>
      <w:tr w:rsidR="004D2CAD" w:rsidRPr="004D2CAD" w14:paraId="10DEE8CA" w14:textId="77777777" w:rsidTr="007760D1">
        <w:trPr>
          <w:trHeight w:val="945"/>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4D06AFA0" w14:textId="77777777" w:rsidR="004D2CAD" w:rsidRPr="004D2CAD" w:rsidRDefault="004D2CAD" w:rsidP="007760D1">
            <w:pPr>
              <w:rPr>
                <w:b/>
                <w:bCs/>
              </w:rPr>
            </w:pPr>
            <w:r w:rsidRPr="004D2CAD">
              <w:rPr>
                <w:b/>
                <w:bCs/>
              </w:rPr>
              <w:t>Муниципальные проекты, обеспечивающие достижение показателей и результатов региональных проектов, не входящих в состав национальных проектов</w:t>
            </w:r>
          </w:p>
        </w:tc>
        <w:tc>
          <w:tcPr>
            <w:tcW w:w="1842" w:type="dxa"/>
            <w:tcBorders>
              <w:top w:val="nil"/>
              <w:left w:val="nil"/>
              <w:bottom w:val="single" w:sz="4" w:space="0" w:color="auto"/>
              <w:right w:val="single" w:sz="4" w:space="0" w:color="auto"/>
            </w:tcBorders>
            <w:shd w:val="clear" w:color="000000" w:fill="FFFFFF"/>
            <w:vAlign w:val="center"/>
            <w:hideMark/>
          </w:tcPr>
          <w:p w14:paraId="148C798D" w14:textId="77777777" w:rsidR="004D2CAD" w:rsidRPr="004D2CAD" w:rsidRDefault="004D2CAD" w:rsidP="007760D1">
            <w:pPr>
              <w:jc w:val="center"/>
              <w:rPr>
                <w:b/>
                <w:bCs/>
              </w:rPr>
            </w:pPr>
            <w:r w:rsidRPr="004D2CAD">
              <w:rPr>
                <w:b/>
                <w:bCs/>
              </w:rPr>
              <w:t>03 2 00 00000</w:t>
            </w:r>
          </w:p>
        </w:tc>
        <w:tc>
          <w:tcPr>
            <w:tcW w:w="1188" w:type="dxa"/>
            <w:tcBorders>
              <w:top w:val="nil"/>
              <w:left w:val="nil"/>
              <w:bottom w:val="single" w:sz="4" w:space="0" w:color="auto"/>
              <w:right w:val="single" w:sz="4" w:space="0" w:color="auto"/>
            </w:tcBorders>
            <w:shd w:val="clear" w:color="000000" w:fill="FFFFFF"/>
            <w:noWrap/>
            <w:vAlign w:val="center"/>
            <w:hideMark/>
          </w:tcPr>
          <w:p w14:paraId="6C1FC354" w14:textId="77777777" w:rsidR="004D2CAD" w:rsidRPr="004D2CAD" w:rsidRDefault="004D2CAD" w:rsidP="007760D1">
            <w:pPr>
              <w:jc w:val="center"/>
              <w:rPr>
                <w:b/>
                <w:bCs/>
              </w:rPr>
            </w:pPr>
            <w:r w:rsidRPr="004D2CAD">
              <w:rPr>
                <w:b/>
                <w:bCs/>
              </w:rPr>
              <w:t> </w:t>
            </w:r>
          </w:p>
        </w:tc>
        <w:tc>
          <w:tcPr>
            <w:tcW w:w="1842" w:type="dxa"/>
            <w:tcBorders>
              <w:top w:val="nil"/>
              <w:left w:val="nil"/>
              <w:bottom w:val="single" w:sz="4" w:space="0" w:color="auto"/>
              <w:right w:val="single" w:sz="8" w:space="0" w:color="auto"/>
            </w:tcBorders>
            <w:shd w:val="clear" w:color="000000" w:fill="FFFFFF"/>
            <w:noWrap/>
            <w:vAlign w:val="center"/>
            <w:hideMark/>
          </w:tcPr>
          <w:p w14:paraId="199554B2" w14:textId="77777777" w:rsidR="004D2CAD" w:rsidRPr="004D2CAD" w:rsidRDefault="004D2CAD" w:rsidP="007760D1">
            <w:pPr>
              <w:jc w:val="center"/>
              <w:rPr>
                <w:b/>
                <w:bCs/>
              </w:rPr>
            </w:pPr>
            <w:r w:rsidRPr="004D2CAD">
              <w:rPr>
                <w:b/>
                <w:bCs/>
              </w:rPr>
              <w:t>775 479,60</w:t>
            </w:r>
          </w:p>
        </w:tc>
      </w:tr>
      <w:tr w:rsidR="004D2CAD" w:rsidRPr="004D2CAD" w14:paraId="687BCE88" w14:textId="77777777" w:rsidTr="007760D1">
        <w:trPr>
          <w:trHeight w:val="315"/>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529542BB" w14:textId="77777777" w:rsidR="004D2CAD" w:rsidRPr="004D2CAD" w:rsidRDefault="004D2CAD" w:rsidP="007760D1">
            <w:pPr>
              <w:rPr>
                <w:b/>
                <w:bCs/>
                <w:i/>
                <w:iCs/>
              </w:rPr>
            </w:pPr>
            <w:r w:rsidRPr="004D2CAD">
              <w:rPr>
                <w:b/>
                <w:bCs/>
                <w:i/>
                <w:iCs/>
              </w:rPr>
              <w:t>Муниципальный проект «Обеспечение жильем молодых семей"</w:t>
            </w:r>
          </w:p>
        </w:tc>
        <w:tc>
          <w:tcPr>
            <w:tcW w:w="1842" w:type="dxa"/>
            <w:tcBorders>
              <w:top w:val="nil"/>
              <w:left w:val="nil"/>
              <w:bottom w:val="single" w:sz="4" w:space="0" w:color="auto"/>
              <w:right w:val="single" w:sz="4" w:space="0" w:color="auto"/>
            </w:tcBorders>
            <w:shd w:val="clear" w:color="000000" w:fill="FFFFFF"/>
            <w:vAlign w:val="center"/>
            <w:hideMark/>
          </w:tcPr>
          <w:p w14:paraId="432DE65C" w14:textId="77777777" w:rsidR="004D2CAD" w:rsidRPr="004D2CAD" w:rsidRDefault="004D2CAD" w:rsidP="007760D1">
            <w:pPr>
              <w:jc w:val="center"/>
              <w:rPr>
                <w:b/>
                <w:bCs/>
                <w:i/>
                <w:iCs/>
              </w:rPr>
            </w:pPr>
            <w:r w:rsidRPr="004D2CAD">
              <w:rPr>
                <w:b/>
                <w:bCs/>
                <w:i/>
                <w:iCs/>
              </w:rPr>
              <w:t>03 2 01 00000</w:t>
            </w:r>
          </w:p>
        </w:tc>
        <w:tc>
          <w:tcPr>
            <w:tcW w:w="1188" w:type="dxa"/>
            <w:tcBorders>
              <w:top w:val="nil"/>
              <w:left w:val="nil"/>
              <w:bottom w:val="single" w:sz="4" w:space="0" w:color="auto"/>
              <w:right w:val="single" w:sz="4" w:space="0" w:color="auto"/>
            </w:tcBorders>
            <w:shd w:val="clear" w:color="000000" w:fill="FFFFFF"/>
            <w:noWrap/>
            <w:vAlign w:val="center"/>
            <w:hideMark/>
          </w:tcPr>
          <w:p w14:paraId="52EB3CE0" w14:textId="77777777" w:rsidR="004D2CAD" w:rsidRPr="004D2CAD" w:rsidRDefault="004D2CAD" w:rsidP="007760D1">
            <w:pPr>
              <w:jc w:val="center"/>
              <w:rPr>
                <w:b/>
                <w:bCs/>
                <w:i/>
                <w:iCs/>
              </w:rPr>
            </w:pPr>
            <w:r w:rsidRPr="004D2CAD">
              <w:rPr>
                <w:b/>
                <w:bCs/>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14:paraId="258B34F8" w14:textId="77777777" w:rsidR="004D2CAD" w:rsidRPr="004D2CAD" w:rsidRDefault="004D2CAD" w:rsidP="007760D1">
            <w:pPr>
              <w:jc w:val="center"/>
              <w:rPr>
                <w:b/>
                <w:bCs/>
                <w:i/>
                <w:iCs/>
              </w:rPr>
            </w:pPr>
            <w:r w:rsidRPr="004D2CAD">
              <w:rPr>
                <w:b/>
                <w:bCs/>
                <w:i/>
                <w:iCs/>
              </w:rPr>
              <w:t>775 479,60</w:t>
            </w:r>
          </w:p>
        </w:tc>
      </w:tr>
      <w:tr w:rsidR="004D2CAD" w:rsidRPr="004D2CAD" w14:paraId="66F96BC3" w14:textId="77777777" w:rsidTr="007760D1">
        <w:trPr>
          <w:trHeight w:val="945"/>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70AF1956" w14:textId="77777777" w:rsidR="004D2CAD" w:rsidRPr="004D2CAD" w:rsidRDefault="004D2CAD" w:rsidP="007760D1">
            <w:r w:rsidRPr="004D2CAD">
              <w:t>Предоставление социальный выплат молодым семьям на приобретение (строительство) жилого помещения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vAlign w:val="center"/>
            <w:hideMark/>
          </w:tcPr>
          <w:p w14:paraId="086BE198" w14:textId="77777777" w:rsidR="004D2CAD" w:rsidRPr="004D2CAD" w:rsidRDefault="004D2CAD" w:rsidP="007760D1">
            <w:pPr>
              <w:jc w:val="center"/>
            </w:pPr>
            <w:r w:rsidRPr="004D2CAD">
              <w:t>03 2 01 L4970</w:t>
            </w:r>
          </w:p>
        </w:tc>
        <w:tc>
          <w:tcPr>
            <w:tcW w:w="1188" w:type="dxa"/>
            <w:tcBorders>
              <w:top w:val="nil"/>
              <w:left w:val="nil"/>
              <w:bottom w:val="single" w:sz="4" w:space="0" w:color="auto"/>
              <w:right w:val="single" w:sz="4" w:space="0" w:color="auto"/>
            </w:tcBorders>
            <w:shd w:val="clear" w:color="000000" w:fill="FFFFFF"/>
            <w:noWrap/>
            <w:vAlign w:val="center"/>
            <w:hideMark/>
          </w:tcPr>
          <w:p w14:paraId="2DBA46AE" w14:textId="77777777" w:rsidR="004D2CAD" w:rsidRPr="004D2CAD" w:rsidRDefault="004D2CAD" w:rsidP="007760D1">
            <w:pPr>
              <w:jc w:val="center"/>
            </w:pPr>
            <w:r w:rsidRPr="004D2CAD">
              <w:t>300</w:t>
            </w:r>
          </w:p>
        </w:tc>
        <w:tc>
          <w:tcPr>
            <w:tcW w:w="1842" w:type="dxa"/>
            <w:tcBorders>
              <w:top w:val="nil"/>
              <w:left w:val="nil"/>
              <w:bottom w:val="single" w:sz="4" w:space="0" w:color="auto"/>
              <w:right w:val="single" w:sz="8" w:space="0" w:color="auto"/>
            </w:tcBorders>
            <w:shd w:val="clear" w:color="000000" w:fill="FFFFFF"/>
            <w:noWrap/>
            <w:vAlign w:val="center"/>
            <w:hideMark/>
          </w:tcPr>
          <w:p w14:paraId="5E365F78" w14:textId="77777777" w:rsidR="004D2CAD" w:rsidRPr="004D2CAD" w:rsidRDefault="004D2CAD" w:rsidP="007760D1">
            <w:pPr>
              <w:jc w:val="center"/>
            </w:pPr>
            <w:r w:rsidRPr="004D2CAD">
              <w:t>775 479,60</w:t>
            </w:r>
          </w:p>
        </w:tc>
      </w:tr>
      <w:tr w:rsidR="004D2CAD" w:rsidRPr="004D2CAD" w14:paraId="10A5C5A2" w14:textId="77777777" w:rsidTr="007760D1">
        <w:trPr>
          <w:trHeight w:val="315"/>
        </w:trPr>
        <w:tc>
          <w:tcPr>
            <w:tcW w:w="5618" w:type="dxa"/>
            <w:tcBorders>
              <w:top w:val="nil"/>
              <w:left w:val="single" w:sz="8" w:space="0" w:color="auto"/>
              <w:bottom w:val="nil"/>
              <w:right w:val="single" w:sz="4" w:space="0" w:color="auto"/>
            </w:tcBorders>
            <w:shd w:val="clear" w:color="000000" w:fill="FFFFFF"/>
            <w:vAlign w:val="center"/>
            <w:hideMark/>
          </w:tcPr>
          <w:p w14:paraId="09A80AA2" w14:textId="77777777" w:rsidR="004D2CAD" w:rsidRPr="004D2CAD" w:rsidRDefault="004D2CAD" w:rsidP="007760D1">
            <w:pPr>
              <w:rPr>
                <w:b/>
                <w:bCs/>
              </w:rPr>
            </w:pPr>
            <w:r w:rsidRPr="004D2CAD">
              <w:rPr>
                <w:b/>
                <w:bCs/>
              </w:rPr>
              <w:t>Ведомственные  проекты</w:t>
            </w:r>
          </w:p>
        </w:tc>
        <w:tc>
          <w:tcPr>
            <w:tcW w:w="1842" w:type="dxa"/>
            <w:tcBorders>
              <w:top w:val="nil"/>
              <w:left w:val="nil"/>
              <w:bottom w:val="nil"/>
              <w:right w:val="single" w:sz="4" w:space="0" w:color="auto"/>
            </w:tcBorders>
            <w:shd w:val="clear" w:color="auto" w:fill="auto"/>
            <w:vAlign w:val="center"/>
            <w:hideMark/>
          </w:tcPr>
          <w:p w14:paraId="0EACA6D2" w14:textId="77777777" w:rsidR="004D2CAD" w:rsidRPr="004D2CAD" w:rsidRDefault="004D2CAD" w:rsidP="007760D1">
            <w:pPr>
              <w:jc w:val="center"/>
              <w:rPr>
                <w:b/>
                <w:bCs/>
              </w:rPr>
            </w:pPr>
            <w:r w:rsidRPr="004D2CAD">
              <w:rPr>
                <w:b/>
                <w:bCs/>
              </w:rPr>
              <w:t>03 3 00 00000</w:t>
            </w:r>
          </w:p>
        </w:tc>
        <w:tc>
          <w:tcPr>
            <w:tcW w:w="1188" w:type="dxa"/>
            <w:tcBorders>
              <w:top w:val="nil"/>
              <w:left w:val="nil"/>
              <w:bottom w:val="nil"/>
              <w:right w:val="single" w:sz="4" w:space="0" w:color="auto"/>
            </w:tcBorders>
            <w:shd w:val="clear" w:color="000000" w:fill="FFFFFF"/>
            <w:noWrap/>
            <w:vAlign w:val="center"/>
            <w:hideMark/>
          </w:tcPr>
          <w:p w14:paraId="10888216" w14:textId="77777777" w:rsidR="004D2CAD" w:rsidRPr="004D2CAD" w:rsidRDefault="004D2CAD" w:rsidP="007760D1">
            <w:pPr>
              <w:jc w:val="center"/>
              <w:rPr>
                <w:b/>
                <w:bCs/>
              </w:rPr>
            </w:pPr>
            <w:r w:rsidRPr="004D2CAD">
              <w:rPr>
                <w:b/>
                <w:bCs/>
              </w:rPr>
              <w:t> </w:t>
            </w:r>
          </w:p>
        </w:tc>
        <w:tc>
          <w:tcPr>
            <w:tcW w:w="1842" w:type="dxa"/>
            <w:tcBorders>
              <w:top w:val="nil"/>
              <w:left w:val="nil"/>
              <w:bottom w:val="nil"/>
              <w:right w:val="single" w:sz="8" w:space="0" w:color="auto"/>
            </w:tcBorders>
            <w:shd w:val="clear" w:color="000000" w:fill="FFFFFF"/>
            <w:noWrap/>
            <w:vAlign w:val="center"/>
            <w:hideMark/>
          </w:tcPr>
          <w:p w14:paraId="5FF33785" w14:textId="77777777" w:rsidR="004D2CAD" w:rsidRPr="004D2CAD" w:rsidRDefault="004D2CAD" w:rsidP="007760D1">
            <w:pPr>
              <w:jc w:val="center"/>
              <w:rPr>
                <w:b/>
                <w:bCs/>
              </w:rPr>
            </w:pPr>
            <w:r w:rsidRPr="004D2CAD">
              <w:rPr>
                <w:b/>
                <w:bCs/>
              </w:rPr>
              <w:t>0,00</w:t>
            </w:r>
          </w:p>
        </w:tc>
      </w:tr>
      <w:tr w:rsidR="004D2CAD" w:rsidRPr="004D2CAD" w14:paraId="2481A0F3" w14:textId="77777777" w:rsidTr="007760D1">
        <w:trPr>
          <w:trHeight w:val="315"/>
        </w:trPr>
        <w:tc>
          <w:tcPr>
            <w:tcW w:w="56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9B82EF" w14:textId="77777777" w:rsidR="004D2CAD" w:rsidRPr="004D2CAD" w:rsidRDefault="004D2CAD" w:rsidP="007760D1">
            <w:pPr>
              <w:rPr>
                <w:b/>
                <w:bCs/>
                <w:i/>
                <w:iCs/>
              </w:rPr>
            </w:pPr>
            <w:r w:rsidRPr="004D2CAD">
              <w:rPr>
                <w:b/>
                <w:bCs/>
                <w:i/>
                <w:iCs/>
              </w:rPr>
              <w:t>Ведомственный проект Обеспечение жильем молодых семей"</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2FAF5AC" w14:textId="77777777" w:rsidR="004D2CAD" w:rsidRPr="004D2CAD" w:rsidRDefault="004D2CAD" w:rsidP="007760D1">
            <w:pPr>
              <w:jc w:val="center"/>
              <w:rPr>
                <w:b/>
                <w:bCs/>
                <w:i/>
                <w:iCs/>
              </w:rPr>
            </w:pPr>
            <w:r w:rsidRPr="004D2CAD">
              <w:rPr>
                <w:b/>
                <w:bCs/>
                <w:i/>
                <w:iCs/>
              </w:rPr>
              <w:t>03 3 01 00000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50AFA212" w14:textId="77777777" w:rsidR="004D2CAD" w:rsidRPr="004D2CAD" w:rsidRDefault="004D2CAD" w:rsidP="007760D1">
            <w:pPr>
              <w:jc w:val="center"/>
              <w:rPr>
                <w:b/>
                <w:bCs/>
                <w:i/>
                <w:iCs/>
              </w:rPr>
            </w:pPr>
            <w:r w:rsidRPr="004D2CAD">
              <w:rPr>
                <w:b/>
                <w:bCs/>
                <w:i/>
                <w:iCs/>
              </w:rPr>
              <w:t> </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7CE97D87" w14:textId="77777777" w:rsidR="004D2CAD" w:rsidRPr="004D2CAD" w:rsidRDefault="004D2CAD" w:rsidP="007760D1">
            <w:pPr>
              <w:jc w:val="center"/>
              <w:rPr>
                <w:b/>
                <w:bCs/>
                <w:i/>
                <w:iCs/>
              </w:rPr>
            </w:pPr>
            <w:r w:rsidRPr="004D2CAD">
              <w:rPr>
                <w:b/>
                <w:bCs/>
                <w:i/>
                <w:iCs/>
              </w:rPr>
              <w:t>0,00</w:t>
            </w:r>
          </w:p>
        </w:tc>
      </w:tr>
      <w:tr w:rsidR="004D2CAD" w:rsidRPr="004D2CAD" w14:paraId="14DE9ED1" w14:textId="77777777" w:rsidTr="007760D1">
        <w:trPr>
          <w:trHeight w:val="960"/>
        </w:trPr>
        <w:tc>
          <w:tcPr>
            <w:tcW w:w="5618" w:type="dxa"/>
            <w:tcBorders>
              <w:top w:val="nil"/>
              <w:left w:val="single" w:sz="8" w:space="0" w:color="auto"/>
              <w:bottom w:val="single" w:sz="4" w:space="0" w:color="auto"/>
              <w:right w:val="nil"/>
            </w:tcBorders>
            <w:shd w:val="clear" w:color="000000" w:fill="FFFFFF"/>
            <w:vAlign w:val="center"/>
            <w:hideMark/>
          </w:tcPr>
          <w:p w14:paraId="1C085C54" w14:textId="77777777" w:rsidR="004D2CAD" w:rsidRPr="004D2CAD" w:rsidRDefault="004D2CAD" w:rsidP="007760D1">
            <w:r w:rsidRPr="004D2CAD">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842" w:type="dxa"/>
            <w:tcBorders>
              <w:top w:val="nil"/>
              <w:left w:val="single" w:sz="4" w:space="0" w:color="auto"/>
              <w:bottom w:val="single" w:sz="8" w:space="0" w:color="auto"/>
              <w:right w:val="single" w:sz="4" w:space="0" w:color="auto"/>
            </w:tcBorders>
            <w:shd w:val="clear" w:color="auto" w:fill="auto"/>
            <w:vAlign w:val="center"/>
            <w:hideMark/>
          </w:tcPr>
          <w:p w14:paraId="07CAB206" w14:textId="77777777" w:rsidR="004D2CAD" w:rsidRPr="004D2CAD" w:rsidRDefault="004D2CAD" w:rsidP="007760D1">
            <w:pPr>
              <w:jc w:val="center"/>
            </w:pPr>
            <w:r w:rsidRPr="004D2CAD">
              <w:t>03 3 01 20590</w:t>
            </w:r>
          </w:p>
        </w:tc>
        <w:tc>
          <w:tcPr>
            <w:tcW w:w="1188" w:type="dxa"/>
            <w:tcBorders>
              <w:top w:val="nil"/>
              <w:left w:val="nil"/>
              <w:bottom w:val="single" w:sz="8" w:space="0" w:color="auto"/>
              <w:right w:val="single" w:sz="4" w:space="0" w:color="auto"/>
            </w:tcBorders>
            <w:shd w:val="clear" w:color="000000" w:fill="FFFFFF"/>
            <w:noWrap/>
            <w:vAlign w:val="center"/>
            <w:hideMark/>
          </w:tcPr>
          <w:p w14:paraId="061C49CE" w14:textId="77777777" w:rsidR="004D2CAD" w:rsidRPr="004D2CAD" w:rsidRDefault="004D2CAD" w:rsidP="007760D1">
            <w:pPr>
              <w:jc w:val="center"/>
            </w:pPr>
            <w:r w:rsidRPr="004D2CAD">
              <w:t>300</w:t>
            </w:r>
          </w:p>
        </w:tc>
        <w:tc>
          <w:tcPr>
            <w:tcW w:w="1842" w:type="dxa"/>
            <w:tcBorders>
              <w:top w:val="nil"/>
              <w:left w:val="nil"/>
              <w:bottom w:val="single" w:sz="8" w:space="0" w:color="auto"/>
              <w:right w:val="single" w:sz="8" w:space="0" w:color="auto"/>
            </w:tcBorders>
            <w:shd w:val="clear" w:color="000000" w:fill="FFFFFF"/>
            <w:noWrap/>
            <w:vAlign w:val="center"/>
            <w:hideMark/>
          </w:tcPr>
          <w:p w14:paraId="06480B1A" w14:textId="77777777" w:rsidR="004D2CAD" w:rsidRPr="004D2CAD" w:rsidRDefault="004D2CAD" w:rsidP="007760D1">
            <w:pPr>
              <w:jc w:val="center"/>
            </w:pPr>
            <w:r w:rsidRPr="004D2CAD">
              <w:t>0,00</w:t>
            </w:r>
          </w:p>
        </w:tc>
      </w:tr>
      <w:tr w:rsidR="004D2CAD" w:rsidRPr="004D2CAD" w14:paraId="5A27F5E1" w14:textId="77777777" w:rsidTr="007760D1">
        <w:trPr>
          <w:trHeight w:val="330"/>
        </w:trPr>
        <w:tc>
          <w:tcPr>
            <w:tcW w:w="5618" w:type="dxa"/>
            <w:tcBorders>
              <w:top w:val="single" w:sz="8" w:space="0" w:color="auto"/>
              <w:left w:val="single" w:sz="8" w:space="0" w:color="auto"/>
              <w:bottom w:val="single" w:sz="8" w:space="0" w:color="auto"/>
              <w:right w:val="single" w:sz="4" w:space="0" w:color="auto"/>
            </w:tcBorders>
            <w:shd w:val="clear" w:color="000000" w:fill="FABF8F"/>
            <w:vAlign w:val="center"/>
            <w:hideMark/>
          </w:tcPr>
          <w:p w14:paraId="3B7F7E82" w14:textId="77777777" w:rsidR="004D2CAD" w:rsidRPr="004D2CAD" w:rsidRDefault="004D2CAD" w:rsidP="007760D1">
            <w:pPr>
              <w:rPr>
                <w:b/>
                <w:bCs/>
              </w:rPr>
            </w:pPr>
            <w:r w:rsidRPr="004D2CAD">
              <w:rPr>
                <w:b/>
                <w:bCs/>
              </w:rPr>
              <w:t>Муниципальная программа «Развитие экономики»</w:t>
            </w:r>
          </w:p>
        </w:tc>
        <w:tc>
          <w:tcPr>
            <w:tcW w:w="1842" w:type="dxa"/>
            <w:tcBorders>
              <w:top w:val="nil"/>
              <w:left w:val="nil"/>
              <w:bottom w:val="single" w:sz="8" w:space="0" w:color="auto"/>
              <w:right w:val="single" w:sz="4" w:space="0" w:color="auto"/>
            </w:tcBorders>
            <w:shd w:val="clear" w:color="000000" w:fill="FABF8F"/>
            <w:vAlign w:val="center"/>
            <w:hideMark/>
          </w:tcPr>
          <w:p w14:paraId="25251F1D" w14:textId="77777777" w:rsidR="004D2CAD" w:rsidRPr="004D2CAD" w:rsidRDefault="004D2CAD" w:rsidP="007760D1">
            <w:pPr>
              <w:jc w:val="center"/>
              <w:rPr>
                <w:b/>
                <w:bCs/>
              </w:rPr>
            </w:pPr>
            <w:r w:rsidRPr="004D2CAD">
              <w:rPr>
                <w:b/>
                <w:bCs/>
              </w:rPr>
              <w:t>04 0 00 00000</w:t>
            </w:r>
          </w:p>
        </w:tc>
        <w:tc>
          <w:tcPr>
            <w:tcW w:w="1188" w:type="dxa"/>
            <w:tcBorders>
              <w:top w:val="nil"/>
              <w:left w:val="nil"/>
              <w:bottom w:val="single" w:sz="8" w:space="0" w:color="auto"/>
              <w:right w:val="single" w:sz="4" w:space="0" w:color="auto"/>
            </w:tcBorders>
            <w:shd w:val="clear" w:color="000000" w:fill="FABF8F"/>
            <w:noWrap/>
            <w:vAlign w:val="center"/>
            <w:hideMark/>
          </w:tcPr>
          <w:p w14:paraId="1C2765DE" w14:textId="77777777" w:rsidR="004D2CAD" w:rsidRPr="004D2CAD" w:rsidRDefault="004D2CAD" w:rsidP="007760D1">
            <w:pPr>
              <w:jc w:val="center"/>
              <w:rPr>
                <w:b/>
                <w:bCs/>
              </w:rPr>
            </w:pPr>
            <w:r w:rsidRPr="004D2CAD">
              <w:rPr>
                <w:b/>
                <w:bCs/>
              </w:rPr>
              <w:t> </w:t>
            </w:r>
          </w:p>
        </w:tc>
        <w:tc>
          <w:tcPr>
            <w:tcW w:w="1842" w:type="dxa"/>
            <w:tcBorders>
              <w:top w:val="nil"/>
              <w:left w:val="nil"/>
              <w:bottom w:val="single" w:sz="8" w:space="0" w:color="auto"/>
              <w:right w:val="single" w:sz="8" w:space="0" w:color="auto"/>
            </w:tcBorders>
            <w:shd w:val="clear" w:color="000000" w:fill="FABF8F"/>
            <w:noWrap/>
            <w:vAlign w:val="center"/>
            <w:hideMark/>
          </w:tcPr>
          <w:p w14:paraId="2E7BB052" w14:textId="77777777" w:rsidR="004D2CAD" w:rsidRPr="004D2CAD" w:rsidRDefault="004D2CAD" w:rsidP="007760D1">
            <w:pPr>
              <w:jc w:val="center"/>
              <w:rPr>
                <w:b/>
                <w:bCs/>
              </w:rPr>
            </w:pPr>
            <w:r w:rsidRPr="004D2CAD">
              <w:rPr>
                <w:b/>
                <w:bCs/>
              </w:rPr>
              <w:t>100 000,00</w:t>
            </w:r>
          </w:p>
        </w:tc>
      </w:tr>
      <w:tr w:rsidR="004D2CAD" w:rsidRPr="004D2CAD" w14:paraId="34BB7B12" w14:textId="77777777" w:rsidTr="007760D1">
        <w:trPr>
          <w:trHeight w:val="315"/>
        </w:trPr>
        <w:tc>
          <w:tcPr>
            <w:tcW w:w="5618" w:type="dxa"/>
            <w:tcBorders>
              <w:top w:val="nil"/>
              <w:left w:val="single" w:sz="8" w:space="0" w:color="auto"/>
              <w:bottom w:val="nil"/>
              <w:right w:val="single" w:sz="4" w:space="0" w:color="auto"/>
            </w:tcBorders>
            <w:shd w:val="clear" w:color="000000" w:fill="FFFFFF"/>
            <w:vAlign w:val="center"/>
            <w:hideMark/>
          </w:tcPr>
          <w:p w14:paraId="4A10AC81" w14:textId="77777777" w:rsidR="004D2CAD" w:rsidRPr="004D2CAD" w:rsidRDefault="004D2CAD" w:rsidP="007760D1">
            <w:pPr>
              <w:rPr>
                <w:b/>
                <w:bCs/>
              </w:rPr>
            </w:pPr>
            <w:r w:rsidRPr="004D2CAD">
              <w:rPr>
                <w:b/>
                <w:bCs/>
              </w:rPr>
              <w:t>Ведомственные проекты</w:t>
            </w:r>
          </w:p>
        </w:tc>
        <w:tc>
          <w:tcPr>
            <w:tcW w:w="1842" w:type="dxa"/>
            <w:tcBorders>
              <w:top w:val="nil"/>
              <w:left w:val="nil"/>
              <w:bottom w:val="nil"/>
              <w:right w:val="single" w:sz="4" w:space="0" w:color="auto"/>
            </w:tcBorders>
            <w:shd w:val="clear" w:color="auto" w:fill="auto"/>
            <w:vAlign w:val="center"/>
            <w:hideMark/>
          </w:tcPr>
          <w:p w14:paraId="7CB69CB0" w14:textId="77777777" w:rsidR="004D2CAD" w:rsidRPr="004D2CAD" w:rsidRDefault="004D2CAD" w:rsidP="007760D1">
            <w:pPr>
              <w:jc w:val="center"/>
              <w:rPr>
                <w:b/>
                <w:bCs/>
              </w:rPr>
            </w:pPr>
            <w:r w:rsidRPr="004D2CAD">
              <w:rPr>
                <w:b/>
                <w:bCs/>
              </w:rPr>
              <w:t>04 3 00 00000</w:t>
            </w:r>
          </w:p>
        </w:tc>
        <w:tc>
          <w:tcPr>
            <w:tcW w:w="1188" w:type="dxa"/>
            <w:tcBorders>
              <w:top w:val="nil"/>
              <w:left w:val="nil"/>
              <w:bottom w:val="nil"/>
              <w:right w:val="single" w:sz="4" w:space="0" w:color="auto"/>
            </w:tcBorders>
            <w:shd w:val="clear" w:color="000000" w:fill="FFFFFF"/>
            <w:noWrap/>
            <w:vAlign w:val="center"/>
            <w:hideMark/>
          </w:tcPr>
          <w:p w14:paraId="04A60540" w14:textId="77777777" w:rsidR="004D2CAD" w:rsidRPr="004D2CAD" w:rsidRDefault="004D2CAD" w:rsidP="007760D1">
            <w:pPr>
              <w:jc w:val="center"/>
              <w:rPr>
                <w:b/>
                <w:bCs/>
              </w:rPr>
            </w:pPr>
            <w:r w:rsidRPr="004D2CAD">
              <w:rPr>
                <w:b/>
                <w:bCs/>
              </w:rPr>
              <w:t> </w:t>
            </w:r>
          </w:p>
        </w:tc>
        <w:tc>
          <w:tcPr>
            <w:tcW w:w="1842" w:type="dxa"/>
            <w:tcBorders>
              <w:top w:val="nil"/>
              <w:left w:val="nil"/>
              <w:bottom w:val="nil"/>
              <w:right w:val="single" w:sz="8" w:space="0" w:color="auto"/>
            </w:tcBorders>
            <w:shd w:val="clear" w:color="000000" w:fill="FFFFFF"/>
            <w:noWrap/>
            <w:vAlign w:val="center"/>
            <w:hideMark/>
          </w:tcPr>
          <w:p w14:paraId="70241EB8" w14:textId="77777777" w:rsidR="004D2CAD" w:rsidRPr="004D2CAD" w:rsidRDefault="004D2CAD" w:rsidP="007760D1">
            <w:pPr>
              <w:jc w:val="center"/>
              <w:rPr>
                <w:b/>
                <w:bCs/>
              </w:rPr>
            </w:pPr>
            <w:r w:rsidRPr="004D2CAD">
              <w:rPr>
                <w:b/>
                <w:bCs/>
              </w:rPr>
              <w:t>100 000,00</w:t>
            </w:r>
          </w:p>
        </w:tc>
      </w:tr>
      <w:tr w:rsidR="004D2CAD" w:rsidRPr="004D2CAD" w14:paraId="5E029253" w14:textId="77777777" w:rsidTr="007760D1">
        <w:trPr>
          <w:trHeight w:val="630"/>
        </w:trPr>
        <w:tc>
          <w:tcPr>
            <w:tcW w:w="56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6D2FB1" w14:textId="77777777" w:rsidR="004D2CAD" w:rsidRPr="004D2CAD" w:rsidRDefault="004D2CAD" w:rsidP="007760D1">
            <w:pPr>
              <w:rPr>
                <w:b/>
                <w:bCs/>
                <w:i/>
                <w:iCs/>
              </w:rPr>
            </w:pPr>
            <w:r w:rsidRPr="004D2CAD">
              <w:rPr>
                <w:b/>
                <w:bCs/>
                <w:i/>
                <w:iCs/>
              </w:rPr>
              <w:lastRenderedPageBreak/>
              <w:t>Ведомственный проект «Поддержка и развитие малого и среднего предпринимательства»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2CB5E16" w14:textId="77777777" w:rsidR="004D2CAD" w:rsidRPr="004D2CAD" w:rsidRDefault="004D2CAD" w:rsidP="007760D1">
            <w:pPr>
              <w:jc w:val="center"/>
              <w:rPr>
                <w:b/>
                <w:bCs/>
                <w:i/>
                <w:iCs/>
              </w:rPr>
            </w:pPr>
            <w:r w:rsidRPr="004D2CAD">
              <w:rPr>
                <w:b/>
                <w:bCs/>
                <w:i/>
                <w:iCs/>
              </w:rPr>
              <w:t>04 3 01 00000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5EE54217" w14:textId="77777777" w:rsidR="004D2CAD" w:rsidRPr="004D2CAD" w:rsidRDefault="004D2CAD" w:rsidP="007760D1">
            <w:pPr>
              <w:jc w:val="center"/>
              <w:rPr>
                <w:b/>
                <w:bCs/>
                <w:i/>
                <w:iCs/>
              </w:rPr>
            </w:pPr>
            <w:r w:rsidRPr="004D2CAD">
              <w:rPr>
                <w:b/>
                <w:bCs/>
                <w:i/>
                <w:iCs/>
              </w:rPr>
              <w:t> </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1C254CDE" w14:textId="77777777" w:rsidR="004D2CAD" w:rsidRPr="004D2CAD" w:rsidRDefault="004D2CAD" w:rsidP="007760D1">
            <w:pPr>
              <w:jc w:val="center"/>
              <w:rPr>
                <w:b/>
                <w:bCs/>
                <w:i/>
                <w:iCs/>
              </w:rPr>
            </w:pPr>
            <w:r w:rsidRPr="004D2CAD">
              <w:rPr>
                <w:b/>
                <w:bCs/>
                <w:i/>
                <w:iCs/>
              </w:rPr>
              <w:t>100 000,00</w:t>
            </w:r>
          </w:p>
        </w:tc>
      </w:tr>
      <w:tr w:rsidR="004D2CAD" w:rsidRPr="004D2CAD" w14:paraId="4EB050F3" w14:textId="77777777" w:rsidTr="007760D1">
        <w:trPr>
          <w:trHeight w:val="645"/>
        </w:trPr>
        <w:tc>
          <w:tcPr>
            <w:tcW w:w="5618" w:type="dxa"/>
            <w:tcBorders>
              <w:top w:val="nil"/>
              <w:left w:val="single" w:sz="8" w:space="0" w:color="auto"/>
              <w:bottom w:val="single" w:sz="8" w:space="0" w:color="auto"/>
              <w:right w:val="single" w:sz="4" w:space="0" w:color="auto"/>
            </w:tcBorders>
            <w:shd w:val="clear" w:color="000000" w:fill="FFFFFF"/>
            <w:vAlign w:val="center"/>
            <w:hideMark/>
          </w:tcPr>
          <w:p w14:paraId="23B46467" w14:textId="77777777" w:rsidR="004D2CAD" w:rsidRPr="004D2CAD" w:rsidRDefault="004D2CAD" w:rsidP="007760D1">
            <w:r w:rsidRPr="004D2CAD">
              <w:t>Субсидирование части процентной ставки по банковским кредитам на инвестиционные цели (Иные бюджетные ассигнования)</w:t>
            </w:r>
          </w:p>
        </w:tc>
        <w:tc>
          <w:tcPr>
            <w:tcW w:w="1842" w:type="dxa"/>
            <w:tcBorders>
              <w:top w:val="nil"/>
              <w:left w:val="nil"/>
              <w:bottom w:val="single" w:sz="8" w:space="0" w:color="auto"/>
              <w:right w:val="single" w:sz="4" w:space="0" w:color="auto"/>
            </w:tcBorders>
            <w:shd w:val="clear" w:color="auto" w:fill="auto"/>
            <w:vAlign w:val="center"/>
            <w:hideMark/>
          </w:tcPr>
          <w:p w14:paraId="5A7C8C9F" w14:textId="77777777" w:rsidR="004D2CAD" w:rsidRPr="004D2CAD" w:rsidRDefault="004D2CAD" w:rsidP="007760D1">
            <w:pPr>
              <w:jc w:val="center"/>
            </w:pPr>
            <w:r w:rsidRPr="004D2CAD">
              <w:t>03 3 01 60030</w:t>
            </w:r>
          </w:p>
        </w:tc>
        <w:tc>
          <w:tcPr>
            <w:tcW w:w="1188" w:type="dxa"/>
            <w:tcBorders>
              <w:top w:val="nil"/>
              <w:left w:val="nil"/>
              <w:bottom w:val="single" w:sz="8" w:space="0" w:color="auto"/>
              <w:right w:val="single" w:sz="4" w:space="0" w:color="auto"/>
            </w:tcBorders>
            <w:shd w:val="clear" w:color="000000" w:fill="FFFFFF"/>
            <w:noWrap/>
            <w:vAlign w:val="center"/>
            <w:hideMark/>
          </w:tcPr>
          <w:p w14:paraId="772B9B5B" w14:textId="77777777" w:rsidR="004D2CAD" w:rsidRPr="004D2CAD" w:rsidRDefault="004D2CAD" w:rsidP="007760D1">
            <w:pPr>
              <w:jc w:val="center"/>
            </w:pPr>
            <w:r w:rsidRPr="004D2CAD">
              <w:t>800</w:t>
            </w:r>
          </w:p>
        </w:tc>
        <w:tc>
          <w:tcPr>
            <w:tcW w:w="1842" w:type="dxa"/>
            <w:tcBorders>
              <w:top w:val="nil"/>
              <w:left w:val="nil"/>
              <w:bottom w:val="single" w:sz="8" w:space="0" w:color="auto"/>
              <w:right w:val="single" w:sz="8" w:space="0" w:color="auto"/>
            </w:tcBorders>
            <w:shd w:val="clear" w:color="000000" w:fill="FFFFFF"/>
            <w:noWrap/>
            <w:vAlign w:val="center"/>
            <w:hideMark/>
          </w:tcPr>
          <w:p w14:paraId="5EF3EBF7" w14:textId="77777777" w:rsidR="004D2CAD" w:rsidRPr="004D2CAD" w:rsidRDefault="004D2CAD" w:rsidP="007760D1">
            <w:pPr>
              <w:jc w:val="center"/>
            </w:pPr>
            <w:r w:rsidRPr="004D2CAD">
              <w:t>100 000,00</w:t>
            </w:r>
          </w:p>
        </w:tc>
      </w:tr>
      <w:tr w:rsidR="004D2CAD" w:rsidRPr="004D2CAD" w14:paraId="4CE256B8" w14:textId="77777777" w:rsidTr="007760D1">
        <w:trPr>
          <w:trHeight w:val="645"/>
        </w:trPr>
        <w:tc>
          <w:tcPr>
            <w:tcW w:w="5618" w:type="dxa"/>
            <w:tcBorders>
              <w:top w:val="nil"/>
              <w:left w:val="single" w:sz="8" w:space="0" w:color="auto"/>
              <w:bottom w:val="nil"/>
              <w:right w:val="single" w:sz="4" w:space="0" w:color="auto"/>
            </w:tcBorders>
            <w:shd w:val="clear" w:color="000000" w:fill="FABF8F"/>
            <w:vAlign w:val="bottom"/>
            <w:hideMark/>
          </w:tcPr>
          <w:p w14:paraId="5D1E5B88" w14:textId="77777777" w:rsidR="004D2CAD" w:rsidRPr="004D2CAD" w:rsidRDefault="004D2CAD" w:rsidP="007760D1">
            <w:pPr>
              <w:rPr>
                <w:b/>
                <w:bCs/>
              </w:rPr>
            </w:pPr>
            <w:r w:rsidRPr="004D2CAD">
              <w:rPr>
                <w:b/>
                <w:bCs/>
              </w:rPr>
              <w:t>Муниципальная программа "Обеспечение безопасности граждан и профилактика правонарушений  Комсомольского муниципального района"</w:t>
            </w:r>
          </w:p>
        </w:tc>
        <w:tc>
          <w:tcPr>
            <w:tcW w:w="1842" w:type="dxa"/>
            <w:tcBorders>
              <w:top w:val="nil"/>
              <w:left w:val="nil"/>
              <w:bottom w:val="nil"/>
              <w:right w:val="single" w:sz="4" w:space="0" w:color="auto"/>
            </w:tcBorders>
            <w:shd w:val="clear" w:color="000000" w:fill="FABF8F"/>
            <w:noWrap/>
            <w:vAlign w:val="center"/>
            <w:hideMark/>
          </w:tcPr>
          <w:p w14:paraId="70AA67C4" w14:textId="77777777" w:rsidR="004D2CAD" w:rsidRPr="004D2CAD" w:rsidRDefault="004D2CAD" w:rsidP="007760D1">
            <w:pPr>
              <w:jc w:val="center"/>
              <w:rPr>
                <w:b/>
                <w:bCs/>
              </w:rPr>
            </w:pPr>
            <w:r w:rsidRPr="004D2CAD">
              <w:rPr>
                <w:b/>
                <w:bCs/>
              </w:rPr>
              <w:t>05 0 00 00000</w:t>
            </w:r>
          </w:p>
        </w:tc>
        <w:tc>
          <w:tcPr>
            <w:tcW w:w="1188" w:type="dxa"/>
            <w:tcBorders>
              <w:top w:val="nil"/>
              <w:left w:val="nil"/>
              <w:bottom w:val="nil"/>
              <w:right w:val="single" w:sz="4" w:space="0" w:color="auto"/>
            </w:tcBorders>
            <w:shd w:val="clear" w:color="000000" w:fill="FABF8F"/>
            <w:noWrap/>
            <w:vAlign w:val="center"/>
            <w:hideMark/>
          </w:tcPr>
          <w:p w14:paraId="545BB19A" w14:textId="77777777" w:rsidR="004D2CAD" w:rsidRPr="004D2CAD" w:rsidRDefault="004D2CAD" w:rsidP="007760D1">
            <w:pPr>
              <w:jc w:val="center"/>
              <w:rPr>
                <w:b/>
                <w:bCs/>
              </w:rPr>
            </w:pPr>
            <w:r w:rsidRPr="004D2CAD">
              <w:rPr>
                <w:b/>
                <w:bCs/>
              </w:rPr>
              <w:t> </w:t>
            </w:r>
          </w:p>
        </w:tc>
        <w:tc>
          <w:tcPr>
            <w:tcW w:w="1842" w:type="dxa"/>
            <w:tcBorders>
              <w:top w:val="nil"/>
              <w:left w:val="nil"/>
              <w:bottom w:val="nil"/>
              <w:right w:val="single" w:sz="8" w:space="0" w:color="auto"/>
            </w:tcBorders>
            <w:shd w:val="clear" w:color="000000" w:fill="FABF8F"/>
            <w:noWrap/>
            <w:vAlign w:val="center"/>
            <w:hideMark/>
          </w:tcPr>
          <w:p w14:paraId="5CB95442" w14:textId="77777777" w:rsidR="004D2CAD" w:rsidRPr="004D2CAD" w:rsidRDefault="004D2CAD" w:rsidP="007760D1">
            <w:pPr>
              <w:jc w:val="center"/>
              <w:rPr>
                <w:b/>
                <w:bCs/>
              </w:rPr>
            </w:pPr>
            <w:r w:rsidRPr="004D2CAD">
              <w:rPr>
                <w:b/>
                <w:bCs/>
              </w:rPr>
              <w:t>2 364 354,37</w:t>
            </w:r>
          </w:p>
        </w:tc>
      </w:tr>
      <w:tr w:rsidR="004D2CAD" w:rsidRPr="004D2CAD" w14:paraId="67A94A63" w14:textId="77777777" w:rsidTr="007760D1">
        <w:trPr>
          <w:trHeight w:val="315"/>
        </w:trPr>
        <w:tc>
          <w:tcPr>
            <w:tcW w:w="5618" w:type="dxa"/>
            <w:tcBorders>
              <w:top w:val="single" w:sz="8" w:space="0" w:color="auto"/>
              <w:left w:val="single" w:sz="8" w:space="0" w:color="auto"/>
              <w:bottom w:val="single" w:sz="4" w:space="0" w:color="auto"/>
              <w:right w:val="nil"/>
            </w:tcBorders>
            <w:shd w:val="clear" w:color="000000" w:fill="FFFFFF"/>
            <w:vAlign w:val="center"/>
            <w:hideMark/>
          </w:tcPr>
          <w:p w14:paraId="2225BC85" w14:textId="77777777" w:rsidR="004D2CAD" w:rsidRPr="004D2CAD" w:rsidRDefault="004D2CAD" w:rsidP="007760D1">
            <w:pPr>
              <w:rPr>
                <w:b/>
                <w:bCs/>
              </w:rPr>
            </w:pPr>
            <w:r w:rsidRPr="004D2CAD">
              <w:rPr>
                <w:b/>
                <w:bCs/>
              </w:rPr>
              <w:t>Ведомственные проекты</w:t>
            </w:r>
          </w:p>
        </w:tc>
        <w:tc>
          <w:tcPr>
            <w:tcW w:w="1842"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1CBDEE78" w14:textId="77777777" w:rsidR="004D2CAD" w:rsidRPr="004D2CAD" w:rsidRDefault="004D2CAD" w:rsidP="007760D1">
            <w:pPr>
              <w:jc w:val="center"/>
              <w:rPr>
                <w:b/>
                <w:bCs/>
              </w:rPr>
            </w:pPr>
            <w:r w:rsidRPr="004D2CAD">
              <w:rPr>
                <w:b/>
                <w:bCs/>
              </w:rPr>
              <w:t>05 3 00 00000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3D723541" w14:textId="77777777" w:rsidR="004D2CAD" w:rsidRPr="004D2CAD" w:rsidRDefault="004D2CAD" w:rsidP="007760D1">
            <w:pPr>
              <w:jc w:val="center"/>
              <w:rPr>
                <w:b/>
                <w:bCs/>
              </w:rPr>
            </w:pPr>
            <w:r w:rsidRPr="004D2CAD">
              <w:rPr>
                <w:b/>
                <w:bCs/>
              </w:rPr>
              <w:t> </w:t>
            </w:r>
          </w:p>
        </w:tc>
        <w:tc>
          <w:tcPr>
            <w:tcW w:w="1842" w:type="dxa"/>
            <w:tcBorders>
              <w:top w:val="single" w:sz="4" w:space="0" w:color="auto"/>
              <w:left w:val="nil"/>
              <w:bottom w:val="single" w:sz="4" w:space="0" w:color="auto"/>
              <w:right w:val="single" w:sz="8" w:space="0" w:color="auto"/>
            </w:tcBorders>
            <w:shd w:val="clear" w:color="000000" w:fill="FFFFFF"/>
            <w:noWrap/>
            <w:vAlign w:val="center"/>
            <w:hideMark/>
          </w:tcPr>
          <w:p w14:paraId="6171D946" w14:textId="77777777" w:rsidR="004D2CAD" w:rsidRPr="004D2CAD" w:rsidRDefault="004D2CAD" w:rsidP="007760D1">
            <w:pPr>
              <w:jc w:val="center"/>
              <w:rPr>
                <w:b/>
                <w:bCs/>
              </w:rPr>
            </w:pPr>
            <w:r w:rsidRPr="004D2CAD">
              <w:rPr>
                <w:b/>
                <w:bCs/>
              </w:rPr>
              <w:t>204 539,62</w:t>
            </w:r>
          </w:p>
        </w:tc>
      </w:tr>
      <w:tr w:rsidR="004D2CAD" w:rsidRPr="004D2CAD" w14:paraId="5DF7AD59" w14:textId="77777777" w:rsidTr="007760D1">
        <w:trPr>
          <w:trHeight w:val="945"/>
        </w:trPr>
        <w:tc>
          <w:tcPr>
            <w:tcW w:w="5618" w:type="dxa"/>
            <w:tcBorders>
              <w:top w:val="nil"/>
              <w:left w:val="single" w:sz="8" w:space="0" w:color="auto"/>
              <w:bottom w:val="nil"/>
              <w:right w:val="nil"/>
            </w:tcBorders>
            <w:shd w:val="clear" w:color="000000" w:fill="FFFFFF"/>
            <w:vAlign w:val="center"/>
            <w:hideMark/>
          </w:tcPr>
          <w:p w14:paraId="6497B0BF" w14:textId="77777777" w:rsidR="004D2CAD" w:rsidRPr="004D2CAD" w:rsidRDefault="004D2CAD" w:rsidP="007760D1">
            <w:pPr>
              <w:rPr>
                <w:b/>
                <w:bCs/>
                <w:i/>
                <w:iCs/>
              </w:rPr>
            </w:pPr>
            <w:r w:rsidRPr="004D2CAD">
              <w:rPr>
                <w:b/>
                <w:bCs/>
                <w:i/>
                <w:iCs/>
              </w:rPr>
              <w:t>Ведомственный проект «Предупреждение возникновения и ликвидация последствий чрезвычайных ситуаций, обеспечение пожарной безопасности и безопасности на водных объектах»</w:t>
            </w:r>
          </w:p>
        </w:tc>
        <w:tc>
          <w:tcPr>
            <w:tcW w:w="1842" w:type="dxa"/>
            <w:tcBorders>
              <w:top w:val="nil"/>
              <w:left w:val="single" w:sz="4" w:space="0" w:color="auto"/>
              <w:bottom w:val="nil"/>
              <w:right w:val="single" w:sz="4" w:space="0" w:color="auto"/>
            </w:tcBorders>
            <w:shd w:val="clear" w:color="000000" w:fill="FFFFFF"/>
            <w:noWrap/>
            <w:vAlign w:val="center"/>
            <w:hideMark/>
          </w:tcPr>
          <w:p w14:paraId="2A648819" w14:textId="77777777" w:rsidR="004D2CAD" w:rsidRPr="004D2CAD" w:rsidRDefault="004D2CAD" w:rsidP="007760D1">
            <w:pPr>
              <w:jc w:val="center"/>
              <w:rPr>
                <w:b/>
                <w:bCs/>
                <w:i/>
                <w:iCs/>
              </w:rPr>
            </w:pPr>
            <w:r w:rsidRPr="004D2CAD">
              <w:rPr>
                <w:b/>
                <w:bCs/>
                <w:i/>
                <w:iCs/>
              </w:rPr>
              <w:t xml:space="preserve"> 05 3 01 00000 </w:t>
            </w:r>
          </w:p>
        </w:tc>
        <w:tc>
          <w:tcPr>
            <w:tcW w:w="1188" w:type="dxa"/>
            <w:tcBorders>
              <w:top w:val="nil"/>
              <w:left w:val="nil"/>
              <w:bottom w:val="single" w:sz="4" w:space="0" w:color="auto"/>
              <w:right w:val="single" w:sz="4" w:space="0" w:color="auto"/>
            </w:tcBorders>
            <w:shd w:val="clear" w:color="000000" w:fill="FFFFFF"/>
            <w:noWrap/>
            <w:vAlign w:val="center"/>
            <w:hideMark/>
          </w:tcPr>
          <w:p w14:paraId="6DC5F275" w14:textId="77777777" w:rsidR="004D2CAD" w:rsidRPr="004D2CAD" w:rsidRDefault="004D2CAD" w:rsidP="007760D1">
            <w:pPr>
              <w:jc w:val="center"/>
              <w:rPr>
                <w:b/>
                <w:bCs/>
              </w:rPr>
            </w:pPr>
            <w:r w:rsidRPr="004D2CAD">
              <w:rPr>
                <w:b/>
                <w:bCs/>
              </w:rPr>
              <w:t> </w:t>
            </w:r>
          </w:p>
        </w:tc>
        <w:tc>
          <w:tcPr>
            <w:tcW w:w="1842" w:type="dxa"/>
            <w:tcBorders>
              <w:top w:val="nil"/>
              <w:left w:val="nil"/>
              <w:bottom w:val="single" w:sz="4" w:space="0" w:color="auto"/>
              <w:right w:val="single" w:sz="8" w:space="0" w:color="auto"/>
            </w:tcBorders>
            <w:shd w:val="clear" w:color="000000" w:fill="FFFFFF"/>
            <w:noWrap/>
            <w:vAlign w:val="center"/>
            <w:hideMark/>
          </w:tcPr>
          <w:p w14:paraId="5DF3685D" w14:textId="77777777" w:rsidR="004D2CAD" w:rsidRPr="004D2CAD" w:rsidRDefault="004D2CAD" w:rsidP="007760D1">
            <w:pPr>
              <w:jc w:val="center"/>
              <w:rPr>
                <w:b/>
                <w:bCs/>
              </w:rPr>
            </w:pPr>
            <w:r w:rsidRPr="004D2CAD">
              <w:rPr>
                <w:b/>
                <w:bCs/>
              </w:rPr>
              <w:t>204 539,62</w:t>
            </w:r>
          </w:p>
        </w:tc>
      </w:tr>
      <w:tr w:rsidR="004D2CAD" w:rsidRPr="004D2CAD" w14:paraId="6C7E15CC" w14:textId="77777777" w:rsidTr="007760D1">
        <w:trPr>
          <w:trHeight w:val="945"/>
        </w:trPr>
        <w:tc>
          <w:tcPr>
            <w:tcW w:w="5618" w:type="dxa"/>
            <w:tcBorders>
              <w:top w:val="single" w:sz="4" w:space="0" w:color="auto"/>
              <w:left w:val="single" w:sz="8" w:space="0" w:color="auto"/>
              <w:bottom w:val="nil"/>
              <w:right w:val="nil"/>
            </w:tcBorders>
            <w:shd w:val="clear" w:color="000000" w:fill="FFFFFF"/>
            <w:vAlign w:val="center"/>
            <w:hideMark/>
          </w:tcPr>
          <w:p w14:paraId="01C208F3" w14:textId="77777777" w:rsidR="004D2CAD" w:rsidRPr="004D2CAD" w:rsidRDefault="004D2CAD" w:rsidP="007760D1">
            <w:r w:rsidRPr="004D2CAD">
              <w:t>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nil"/>
              <w:right w:val="single" w:sz="4" w:space="0" w:color="auto"/>
            </w:tcBorders>
            <w:shd w:val="clear" w:color="000000" w:fill="FFFFFF"/>
            <w:noWrap/>
            <w:vAlign w:val="center"/>
            <w:hideMark/>
          </w:tcPr>
          <w:p w14:paraId="0BDE0F0C" w14:textId="77777777" w:rsidR="004D2CAD" w:rsidRPr="004D2CAD" w:rsidRDefault="004D2CAD" w:rsidP="007760D1">
            <w:pPr>
              <w:jc w:val="center"/>
            </w:pPr>
            <w:r w:rsidRPr="004D2CAD">
              <w:t>05 3 01 20840</w:t>
            </w:r>
          </w:p>
        </w:tc>
        <w:tc>
          <w:tcPr>
            <w:tcW w:w="1188" w:type="dxa"/>
            <w:tcBorders>
              <w:top w:val="nil"/>
              <w:left w:val="nil"/>
              <w:bottom w:val="single" w:sz="4" w:space="0" w:color="auto"/>
              <w:right w:val="single" w:sz="4" w:space="0" w:color="auto"/>
            </w:tcBorders>
            <w:shd w:val="clear" w:color="000000" w:fill="FFFFFF"/>
            <w:noWrap/>
            <w:vAlign w:val="center"/>
            <w:hideMark/>
          </w:tcPr>
          <w:p w14:paraId="60F3FEC0" w14:textId="77777777" w:rsidR="004D2CAD" w:rsidRPr="004D2CAD" w:rsidRDefault="004D2CAD" w:rsidP="007760D1">
            <w:pPr>
              <w:jc w:val="center"/>
            </w:pPr>
            <w:r w:rsidRPr="004D2CAD">
              <w:t>200</w:t>
            </w:r>
          </w:p>
        </w:tc>
        <w:tc>
          <w:tcPr>
            <w:tcW w:w="1842" w:type="dxa"/>
            <w:tcBorders>
              <w:top w:val="nil"/>
              <w:left w:val="nil"/>
              <w:bottom w:val="single" w:sz="4" w:space="0" w:color="auto"/>
              <w:right w:val="single" w:sz="8" w:space="0" w:color="auto"/>
            </w:tcBorders>
            <w:shd w:val="clear" w:color="000000" w:fill="FFFFFF"/>
            <w:noWrap/>
            <w:vAlign w:val="center"/>
            <w:hideMark/>
          </w:tcPr>
          <w:p w14:paraId="0B80EFD9" w14:textId="77777777" w:rsidR="004D2CAD" w:rsidRPr="004D2CAD" w:rsidRDefault="004D2CAD" w:rsidP="007760D1">
            <w:pPr>
              <w:jc w:val="center"/>
            </w:pPr>
            <w:r w:rsidRPr="004D2CAD">
              <w:t>125 400,00</w:t>
            </w:r>
          </w:p>
        </w:tc>
      </w:tr>
      <w:tr w:rsidR="004D2CAD" w:rsidRPr="004D2CAD" w14:paraId="3B91A873" w14:textId="77777777" w:rsidTr="007760D1">
        <w:trPr>
          <w:trHeight w:val="1260"/>
        </w:trPr>
        <w:tc>
          <w:tcPr>
            <w:tcW w:w="5618" w:type="dxa"/>
            <w:tcBorders>
              <w:top w:val="single" w:sz="4" w:space="0" w:color="auto"/>
              <w:left w:val="single" w:sz="8" w:space="0" w:color="auto"/>
              <w:bottom w:val="nil"/>
              <w:right w:val="nil"/>
            </w:tcBorders>
            <w:shd w:val="clear" w:color="000000" w:fill="FFFFFF"/>
            <w:vAlign w:val="center"/>
            <w:hideMark/>
          </w:tcPr>
          <w:p w14:paraId="3C171544" w14:textId="77777777" w:rsidR="004D2CAD" w:rsidRPr="004D2CAD" w:rsidRDefault="004D2CAD" w:rsidP="007760D1">
            <w:r w:rsidRPr="004D2CAD">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здоровья(Межбюджетные трансферты)</w:t>
            </w:r>
          </w:p>
        </w:tc>
        <w:tc>
          <w:tcPr>
            <w:tcW w:w="1842" w:type="dxa"/>
            <w:tcBorders>
              <w:top w:val="single" w:sz="4" w:space="0" w:color="auto"/>
              <w:left w:val="single" w:sz="4" w:space="0" w:color="auto"/>
              <w:bottom w:val="nil"/>
              <w:right w:val="single" w:sz="4" w:space="0" w:color="auto"/>
            </w:tcBorders>
            <w:shd w:val="clear" w:color="000000" w:fill="FFFFFF"/>
            <w:noWrap/>
            <w:vAlign w:val="center"/>
            <w:hideMark/>
          </w:tcPr>
          <w:p w14:paraId="5C97A9BE" w14:textId="77777777" w:rsidR="004D2CAD" w:rsidRPr="004D2CAD" w:rsidRDefault="004D2CAD" w:rsidP="007760D1">
            <w:pPr>
              <w:jc w:val="center"/>
            </w:pPr>
            <w:r w:rsidRPr="004D2CAD">
              <w:t>05 3 01 Р1330</w:t>
            </w:r>
          </w:p>
        </w:tc>
        <w:tc>
          <w:tcPr>
            <w:tcW w:w="1188" w:type="dxa"/>
            <w:tcBorders>
              <w:top w:val="nil"/>
              <w:left w:val="nil"/>
              <w:bottom w:val="single" w:sz="4" w:space="0" w:color="auto"/>
              <w:right w:val="single" w:sz="4" w:space="0" w:color="auto"/>
            </w:tcBorders>
            <w:shd w:val="clear" w:color="000000" w:fill="FFFFFF"/>
            <w:noWrap/>
            <w:vAlign w:val="center"/>
            <w:hideMark/>
          </w:tcPr>
          <w:p w14:paraId="4157C846" w14:textId="77777777" w:rsidR="004D2CAD" w:rsidRPr="004D2CAD" w:rsidRDefault="004D2CAD" w:rsidP="007760D1">
            <w:pPr>
              <w:jc w:val="center"/>
            </w:pPr>
            <w:r w:rsidRPr="004D2CAD">
              <w:t>500</w:t>
            </w:r>
          </w:p>
        </w:tc>
        <w:tc>
          <w:tcPr>
            <w:tcW w:w="1842" w:type="dxa"/>
            <w:tcBorders>
              <w:top w:val="nil"/>
              <w:left w:val="nil"/>
              <w:bottom w:val="single" w:sz="4" w:space="0" w:color="auto"/>
              <w:right w:val="single" w:sz="8" w:space="0" w:color="auto"/>
            </w:tcBorders>
            <w:shd w:val="clear" w:color="000000" w:fill="FFFFFF"/>
            <w:noWrap/>
            <w:vAlign w:val="center"/>
            <w:hideMark/>
          </w:tcPr>
          <w:p w14:paraId="5FAAEEA2" w14:textId="77777777" w:rsidR="004D2CAD" w:rsidRPr="004D2CAD" w:rsidRDefault="004D2CAD" w:rsidP="007760D1">
            <w:pPr>
              <w:jc w:val="center"/>
            </w:pPr>
            <w:r w:rsidRPr="004D2CAD">
              <w:t>26 539,62</w:t>
            </w:r>
          </w:p>
        </w:tc>
      </w:tr>
      <w:tr w:rsidR="004D2CAD" w:rsidRPr="004D2CAD" w14:paraId="51C863B2" w14:textId="77777777" w:rsidTr="007760D1">
        <w:trPr>
          <w:trHeight w:val="1890"/>
        </w:trPr>
        <w:tc>
          <w:tcPr>
            <w:tcW w:w="5618"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5DF81752" w14:textId="77777777" w:rsidR="004D2CAD" w:rsidRPr="004D2CAD" w:rsidRDefault="004D2CAD" w:rsidP="007760D1">
            <w:r w:rsidRPr="004D2CAD">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для участия в предупреждении и ликвидации последствий чрезвычайных ситуаций и обеспечения первичных мер пожарной безопасности в границах сельских поселений (Межбюджетные трансферты)</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11A392F0" w14:textId="77777777" w:rsidR="004D2CAD" w:rsidRPr="004D2CAD" w:rsidRDefault="004D2CAD" w:rsidP="007760D1">
            <w:pPr>
              <w:jc w:val="center"/>
            </w:pPr>
            <w:r w:rsidRPr="004D2CAD">
              <w:t>05 3 01 P1340</w:t>
            </w:r>
          </w:p>
        </w:tc>
        <w:tc>
          <w:tcPr>
            <w:tcW w:w="1188" w:type="dxa"/>
            <w:tcBorders>
              <w:top w:val="nil"/>
              <w:left w:val="nil"/>
              <w:bottom w:val="single" w:sz="4" w:space="0" w:color="auto"/>
              <w:right w:val="single" w:sz="4" w:space="0" w:color="auto"/>
            </w:tcBorders>
            <w:shd w:val="clear" w:color="000000" w:fill="FFFFFF"/>
            <w:noWrap/>
            <w:vAlign w:val="center"/>
            <w:hideMark/>
          </w:tcPr>
          <w:p w14:paraId="4B48B51D" w14:textId="77777777" w:rsidR="004D2CAD" w:rsidRPr="004D2CAD" w:rsidRDefault="004D2CAD" w:rsidP="007760D1">
            <w:pPr>
              <w:jc w:val="center"/>
            </w:pPr>
            <w:r w:rsidRPr="004D2CAD">
              <w:t>500</w:t>
            </w:r>
          </w:p>
        </w:tc>
        <w:tc>
          <w:tcPr>
            <w:tcW w:w="1842" w:type="dxa"/>
            <w:tcBorders>
              <w:top w:val="nil"/>
              <w:left w:val="nil"/>
              <w:bottom w:val="single" w:sz="4" w:space="0" w:color="auto"/>
              <w:right w:val="single" w:sz="8" w:space="0" w:color="auto"/>
            </w:tcBorders>
            <w:shd w:val="clear" w:color="000000" w:fill="FFFFFF"/>
            <w:noWrap/>
            <w:vAlign w:val="center"/>
            <w:hideMark/>
          </w:tcPr>
          <w:p w14:paraId="3F58EEA7" w14:textId="77777777" w:rsidR="004D2CAD" w:rsidRPr="004D2CAD" w:rsidRDefault="004D2CAD" w:rsidP="007760D1">
            <w:pPr>
              <w:jc w:val="center"/>
            </w:pPr>
            <w:r w:rsidRPr="004D2CAD">
              <w:t>52 600,00</w:t>
            </w:r>
          </w:p>
        </w:tc>
      </w:tr>
      <w:tr w:rsidR="004D2CAD" w:rsidRPr="004D2CAD" w14:paraId="480582E4" w14:textId="77777777" w:rsidTr="007760D1">
        <w:trPr>
          <w:trHeight w:val="315"/>
        </w:trPr>
        <w:tc>
          <w:tcPr>
            <w:tcW w:w="5618" w:type="dxa"/>
            <w:tcBorders>
              <w:top w:val="nil"/>
              <w:left w:val="single" w:sz="8" w:space="0" w:color="auto"/>
              <w:bottom w:val="single" w:sz="4" w:space="0" w:color="auto"/>
              <w:right w:val="single" w:sz="4" w:space="0" w:color="auto"/>
            </w:tcBorders>
            <w:shd w:val="clear" w:color="000000" w:fill="FFFFFF"/>
            <w:vAlign w:val="bottom"/>
            <w:hideMark/>
          </w:tcPr>
          <w:p w14:paraId="0FA57424" w14:textId="77777777" w:rsidR="004D2CAD" w:rsidRPr="004D2CAD" w:rsidRDefault="004D2CAD" w:rsidP="007760D1">
            <w:pPr>
              <w:rPr>
                <w:b/>
                <w:bCs/>
              </w:rPr>
            </w:pPr>
            <w:r w:rsidRPr="004D2CAD">
              <w:rPr>
                <w:b/>
                <w:bCs/>
              </w:rPr>
              <w:t>Комплексы процессных мероприятий</w:t>
            </w:r>
          </w:p>
        </w:tc>
        <w:tc>
          <w:tcPr>
            <w:tcW w:w="1842" w:type="dxa"/>
            <w:tcBorders>
              <w:top w:val="nil"/>
              <w:left w:val="nil"/>
              <w:bottom w:val="single" w:sz="4" w:space="0" w:color="auto"/>
              <w:right w:val="single" w:sz="4" w:space="0" w:color="auto"/>
            </w:tcBorders>
            <w:shd w:val="clear" w:color="000000" w:fill="FFFFFF"/>
            <w:noWrap/>
            <w:vAlign w:val="bottom"/>
            <w:hideMark/>
          </w:tcPr>
          <w:p w14:paraId="59653FB3" w14:textId="77777777" w:rsidR="004D2CAD" w:rsidRPr="004D2CAD" w:rsidRDefault="004D2CAD" w:rsidP="007760D1">
            <w:pPr>
              <w:jc w:val="center"/>
              <w:rPr>
                <w:b/>
                <w:bCs/>
              </w:rPr>
            </w:pPr>
            <w:r w:rsidRPr="004D2CAD">
              <w:rPr>
                <w:b/>
                <w:bCs/>
              </w:rPr>
              <w:t>05 4 00 00000</w:t>
            </w:r>
          </w:p>
        </w:tc>
        <w:tc>
          <w:tcPr>
            <w:tcW w:w="1188" w:type="dxa"/>
            <w:tcBorders>
              <w:top w:val="nil"/>
              <w:left w:val="nil"/>
              <w:bottom w:val="single" w:sz="4" w:space="0" w:color="auto"/>
              <w:right w:val="single" w:sz="4" w:space="0" w:color="auto"/>
            </w:tcBorders>
            <w:shd w:val="clear" w:color="000000" w:fill="FFFFFF"/>
            <w:noWrap/>
            <w:vAlign w:val="center"/>
            <w:hideMark/>
          </w:tcPr>
          <w:p w14:paraId="1C499FD4" w14:textId="77777777" w:rsidR="004D2CAD" w:rsidRPr="004D2CAD" w:rsidRDefault="004D2CAD" w:rsidP="007760D1">
            <w:pPr>
              <w:jc w:val="center"/>
              <w:rPr>
                <w:b/>
                <w:bCs/>
                <w:i/>
                <w:iCs/>
              </w:rPr>
            </w:pPr>
            <w:r w:rsidRPr="004D2CAD">
              <w:rPr>
                <w:b/>
                <w:bCs/>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14:paraId="4F854DC6" w14:textId="77777777" w:rsidR="004D2CAD" w:rsidRPr="004D2CAD" w:rsidRDefault="004D2CAD" w:rsidP="007760D1">
            <w:pPr>
              <w:jc w:val="center"/>
              <w:rPr>
                <w:b/>
                <w:bCs/>
                <w:i/>
                <w:iCs/>
              </w:rPr>
            </w:pPr>
            <w:r w:rsidRPr="004D2CAD">
              <w:rPr>
                <w:b/>
                <w:bCs/>
                <w:i/>
                <w:iCs/>
              </w:rPr>
              <w:t>2 159 814,75</w:t>
            </w:r>
          </w:p>
        </w:tc>
      </w:tr>
      <w:tr w:rsidR="004D2CAD" w:rsidRPr="004D2CAD" w14:paraId="50695D63" w14:textId="77777777" w:rsidTr="007760D1">
        <w:trPr>
          <w:trHeight w:val="630"/>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167B3621" w14:textId="77777777" w:rsidR="004D2CAD" w:rsidRPr="004D2CAD" w:rsidRDefault="004D2CAD" w:rsidP="007760D1">
            <w:pPr>
              <w:rPr>
                <w:b/>
                <w:bCs/>
                <w:i/>
                <w:iCs/>
              </w:rPr>
            </w:pPr>
            <w:r w:rsidRPr="004D2CAD">
              <w:rPr>
                <w:b/>
                <w:bCs/>
                <w:i/>
                <w:iCs/>
              </w:rPr>
              <w:t>Комплекс процессных мероприятий «Профилактика правонарушений среди несовершеннолетних»</w:t>
            </w:r>
          </w:p>
        </w:tc>
        <w:tc>
          <w:tcPr>
            <w:tcW w:w="1842" w:type="dxa"/>
            <w:tcBorders>
              <w:top w:val="nil"/>
              <w:left w:val="nil"/>
              <w:bottom w:val="single" w:sz="4" w:space="0" w:color="auto"/>
              <w:right w:val="single" w:sz="4" w:space="0" w:color="auto"/>
            </w:tcBorders>
            <w:shd w:val="clear" w:color="000000" w:fill="FFFFFF"/>
            <w:noWrap/>
            <w:vAlign w:val="center"/>
            <w:hideMark/>
          </w:tcPr>
          <w:p w14:paraId="0FD8468A" w14:textId="77777777" w:rsidR="004D2CAD" w:rsidRPr="004D2CAD" w:rsidRDefault="004D2CAD" w:rsidP="007760D1">
            <w:pPr>
              <w:jc w:val="center"/>
              <w:rPr>
                <w:b/>
                <w:bCs/>
                <w:i/>
                <w:iCs/>
              </w:rPr>
            </w:pPr>
            <w:r w:rsidRPr="004D2CAD">
              <w:rPr>
                <w:b/>
                <w:bCs/>
                <w:i/>
                <w:iCs/>
              </w:rPr>
              <w:t>05 4 01 00000</w:t>
            </w:r>
          </w:p>
        </w:tc>
        <w:tc>
          <w:tcPr>
            <w:tcW w:w="1188" w:type="dxa"/>
            <w:tcBorders>
              <w:top w:val="nil"/>
              <w:left w:val="nil"/>
              <w:bottom w:val="single" w:sz="4" w:space="0" w:color="auto"/>
              <w:right w:val="single" w:sz="4" w:space="0" w:color="auto"/>
            </w:tcBorders>
            <w:shd w:val="clear" w:color="auto" w:fill="auto"/>
            <w:noWrap/>
            <w:vAlign w:val="center"/>
            <w:hideMark/>
          </w:tcPr>
          <w:p w14:paraId="7716D899" w14:textId="77777777" w:rsidR="004D2CAD" w:rsidRPr="004D2CAD" w:rsidRDefault="004D2CAD" w:rsidP="007760D1">
            <w:pPr>
              <w:jc w:val="center"/>
              <w:rPr>
                <w:b/>
                <w:bCs/>
                <w:i/>
                <w:iCs/>
              </w:rPr>
            </w:pPr>
            <w:r w:rsidRPr="004D2CAD">
              <w:rPr>
                <w:b/>
                <w:bCs/>
                <w:i/>
                <w:iCs/>
              </w:rPr>
              <w:t> </w:t>
            </w:r>
          </w:p>
        </w:tc>
        <w:tc>
          <w:tcPr>
            <w:tcW w:w="1842" w:type="dxa"/>
            <w:tcBorders>
              <w:top w:val="nil"/>
              <w:left w:val="nil"/>
              <w:bottom w:val="single" w:sz="4" w:space="0" w:color="auto"/>
              <w:right w:val="single" w:sz="8" w:space="0" w:color="auto"/>
            </w:tcBorders>
            <w:shd w:val="clear" w:color="auto" w:fill="auto"/>
            <w:noWrap/>
            <w:vAlign w:val="center"/>
            <w:hideMark/>
          </w:tcPr>
          <w:p w14:paraId="428055D3" w14:textId="77777777" w:rsidR="004D2CAD" w:rsidRPr="004D2CAD" w:rsidRDefault="004D2CAD" w:rsidP="007760D1">
            <w:pPr>
              <w:jc w:val="center"/>
              <w:rPr>
                <w:b/>
                <w:bCs/>
                <w:i/>
                <w:iCs/>
              </w:rPr>
            </w:pPr>
            <w:r w:rsidRPr="004D2CAD">
              <w:rPr>
                <w:b/>
                <w:bCs/>
                <w:i/>
                <w:iCs/>
              </w:rPr>
              <w:t>700 123,15</w:t>
            </w:r>
          </w:p>
        </w:tc>
      </w:tr>
      <w:tr w:rsidR="004D2CAD" w:rsidRPr="004D2CAD" w14:paraId="214C57AE" w14:textId="77777777" w:rsidTr="007760D1">
        <w:trPr>
          <w:trHeight w:val="1575"/>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753081B8" w14:textId="77777777" w:rsidR="004D2CAD" w:rsidRPr="004D2CAD" w:rsidRDefault="004D2CAD" w:rsidP="007760D1">
            <w:r w:rsidRPr="004D2CAD">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14:paraId="60ED591E" w14:textId="77777777" w:rsidR="004D2CAD" w:rsidRPr="004D2CAD" w:rsidRDefault="004D2CAD" w:rsidP="007760D1">
            <w:pPr>
              <w:jc w:val="center"/>
            </w:pPr>
            <w:r w:rsidRPr="004D2CAD">
              <w:t>05 4 01 80360</w:t>
            </w:r>
          </w:p>
        </w:tc>
        <w:tc>
          <w:tcPr>
            <w:tcW w:w="1188" w:type="dxa"/>
            <w:tcBorders>
              <w:top w:val="nil"/>
              <w:left w:val="nil"/>
              <w:bottom w:val="single" w:sz="4" w:space="0" w:color="auto"/>
              <w:right w:val="single" w:sz="4" w:space="0" w:color="auto"/>
            </w:tcBorders>
            <w:shd w:val="clear" w:color="auto" w:fill="auto"/>
            <w:noWrap/>
            <w:vAlign w:val="center"/>
            <w:hideMark/>
          </w:tcPr>
          <w:p w14:paraId="0C80B5AF" w14:textId="77777777" w:rsidR="004D2CAD" w:rsidRPr="004D2CAD" w:rsidRDefault="004D2CAD" w:rsidP="007760D1">
            <w:pPr>
              <w:jc w:val="center"/>
            </w:pPr>
            <w:r w:rsidRPr="004D2CAD">
              <w:t>100</w:t>
            </w:r>
          </w:p>
        </w:tc>
        <w:tc>
          <w:tcPr>
            <w:tcW w:w="1842" w:type="dxa"/>
            <w:tcBorders>
              <w:top w:val="nil"/>
              <w:left w:val="nil"/>
              <w:bottom w:val="single" w:sz="4" w:space="0" w:color="auto"/>
              <w:right w:val="single" w:sz="8" w:space="0" w:color="auto"/>
            </w:tcBorders>
            <w:shd w:val="clear" w:color="auto" w:fill="auto"/>
            <w:noWrap/>
            <w:vAlign w:val="center"/>
            <w:hideMark/>
          </w:tcPr>
          <w:p w14:paraId="40C6AFA0" w14:textId="77777777" w:rsidR="004D2CAD" w:rsidRPr="004D2CAD" w:rsidRDefault="004D2CAD" w:rsidP="007760D1">
            <w:pPr>
              <w:jc w:val="center"/>
            </w:pPr>
            <w:r w:rsidRPr="004D2CAD">
              <w:t>638 922,55</w:t>
            </w:r>
          </w:p>
        </w:tc>
      </w:tr>
      <w:tr w:rsidR="004D2CAD" w:rsidRPr="004D2CAD" w14:paraId="4E195AD5" w14:textId="77777777" w:rsidTr="007760D1">
        <w:trPr>
          <w:trHeight w:val="945"/>
        </w:trPr>
        <w:tc>
          <w:tcPr>
            <w:tcW w:w="5618" w:type="dxa"/>
            <w:tcBorders>
              <w:top w:val="nil"/>
              <w:left w:val="single" w:sz="8" w:space="0" w:color="auto"/>
              <w:bottom w:val="nil"/>
              <w:right w:val="single" w:sz="4" w:space="0" w:color="auto"/>
            </w:tcBorders>
            <w:shd w:val="clear" w:color="000000" w:fill="FFFFFF"/>
            <w:vAlign w:val="center"/>
            <w:hideMark/>
          </w:tcPr>
          <w:p w14:paraId="08CC7DCA" w14:textId="77777777" w:rsidR="004D2CAD" w:rsidRPr="004D2CAD" w:rsidRDefault="004D2CAD" w:rsidP="007760D1">
            <w:r w:rsidRPr="004D2CAD">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842" w:type="dxa"/>
            <w:tcBorders>
              <w:top w:val="nil"/>
              <w:left w:val="nil"/>
              <w:bottom w:val="nil"/>
              <w:right w:val="single" w:sz="4" w:space="0" w:color="auto"/>
            </w:tcBorders>
            <w:shd w:val="clear" w:color="000000" w:fill="FFFFFF"/>
            <w:noWrap/>
            <w:vAlign w:val="center"/>
            <w:hideMark/>
          </w:tcPr>
          <w:p w14:paraId="28025E1D" w14:textId="77777777" w:rsidR="004D2CAD" w:rsidRPr="004D2CAD" w:rsidRDefault="004D2CAD" w:rsidP="007760D1">
            <w:pPr>
              <w:jc w:val="center"/>
            </w:pPr>
            <w:r w:rsidRPr="004D2CAD">
              <w:t>05 4 01 80360</w:t>
            </w:r>
          </w:p>
        </w:tc>
        <w:tc>
          <w:tcPr>
            <w:tcW w:w="1188" w:type="dxa"/>
            <w:tcBorders>
              <w:top w:val="nil"/>
              <w:left w:val="nil"/>
              <w:bottom w:val="nil"/>
              <w:right w:val="single" w:sz="4" w:space="0" w:color="auto"/>
            </w:tcBorders>
            <w:shd w:val="clear" w:color="auto" w:fill="auto"/>
            <w:noWrap/>
            <w:vAlign w:val="center"/>
            <w:hideMark/>
          </w:tcPr>
          <w:p w14:paraId="7DE14D0E" w14:textId="77777777" w:rsidR="004D2CAD" w:rsidRPr="004D2CAD" w:rsidRDefault="004D2CAD" w:rsidP="007760D1">
            <w:pPr>
              <w:jc w:val="center"/>
            </w:pPr>
            <w:r w:rsidRPr="004D2CAD">
              <w:t>200</w:t>
            </w:r>
          </w:p>
        </w:tc>
        <w:tc>
          <w:tcPr>
            <w:tcW w:w="1842" w:type="dxa"/>
            <w:tcBorders>
              <w:top w:val="nil"/>
              <w:left w:val="nil"/>
              <w:bottom w:val="nil"/>
              <w:right w:val="single" w:sz="8" w:space="0" w:color="auto"/>
            </w:tcBorders>
            <w:shd w:val="clear" w:color="auto" w:fill="auto"/>
            <w:noWrap/>
            <w:vAlign w:val="center"/>
            <w:hideMark/>
          </w:tcPr>
          <w:p w14:paraId="47562013" w14:textId="77777777" w:rsidR="004D2CAD" w:rsidRPr="004D2CAD" w:rsidRDefault="004D2CAD" w:rsidP="007760D1">
            <w:pPr>
              <w:jc w:val="center"/>
            </w:pPr>
            <w:r w:rsidRPr="004D2CAD">
              <w:t>61 200,60</w:t>
            </w:r>
          </w:p>
        </w:tc>
      </w:tr>
      <w:tr w:rsidR="004D2CAD" w:rsidRPr="004D2CAD" w14:paraId="49D950CC" w14:textId="77777777" w:rsidTr="007760D1">
        <w:trPr>
          <w:trHeight w:val="945"/>
        </w:trPr>
        <w:tc>
          <w:tcPr>
            <w:tcW w:w="5618" w:type="dxa"/>
            <w:tcBorders>
              <w:top w:val="single" w:sz="4" w:space="0" w:color="auto"/>
              <w:left w:val="single" w:sz="8" w:space="0" w:color="auto"/>
              <w:bottom w:val="nil"/>
              <w:right w:val="nil"/>
            </w:tcBorders>
            <w:shd w:val="clear" w:color="000000" w:fill="FFFFFF"/>
            <w:vAlign w:val="center"/>
            <w:hideMark/>
          </w:tcPr>
          <w:p w14:paraId="3DBE86BB" w14:textId="77777777" w:rsidR="004D2CAD" w:rsidRPr="004D2CAD" w:rsidRDefault="004D2CAD" w:rsidP="007760D1">
            <w:pPr>
              <w:rPr>
                <w:b/>
                <w:bCs/>
                <w:i/>
                <w:iCs/>
              </w:rPr>
            </w:pPr>
            <w:r w:rsidRPr="004D2CAD">
              <w:rPr>
                <w:b/>
                <w:bCs/>
                <w:i/>
                <w:iCs/>
              </w:rPr>
              <w:t xml:space="preserve">Комплекс процессных мероприятий "Проведение комплексных мероприятий по борьбе с преступностью, предупреждению терроризма, профилактики  правонарушений и обеспечение безопасности граждан " </w:t>
            </w:r>
          </w:p>
        </w:tc>
        <w:tc>
          <w:tcPr>
            <w:tcW w:w="1842" w:type="dxa"/>
            <w:tcBorders>
              <w:top w:val="single" w:sz="4" w:space="0" w:color="auto"/>
              <w:left w:val="single" w:sz="4" w:space="0" w:color="auto"/>
              <w:bottom w:val="nil"/>
              <w:right w:val="single" w:sz="4" w:space="0" w:color="auto"/>
            </w:tcBorders>
            <w:shd w:val="clear" w:color="000000" w:fill="FFFFFF"/>
            <w:noWrap/>
            <w:vAlign w:val="center"/>
            <w:hideMark/>
          </w:tcPr>
          <w:p w14:paraId="5143763F" w14:textId="77777777" w:rsidR="004D2CAD" w:rsidRPr="004D2CAD" w:rsidRDefault="004D2CAD" w:rsidP="007760D1">
            <w:pPr>
              <w:jc w:val="center"/>
              <w:rPr>
                <w:b/>
                <w:bCs/>
                <w:i/>
                <w:iCs/>
              </w:rPr>
            </w:pPr>
            <w:r w:rsidRPr="004D2CAD">
              <w:rPr>
                <w:b/>
                <w:bCs/>
                <w:i/>
                <w:iCs/>
              </w:rPr>
              <w:t>05 4 02 00000</w:t>
            </w:r>
          </w:p>
        </w:tc>
        <w:tc>
          <w:tcPr>
            <w:tcW w:w="1188" w:type="dxa"/>
            <w:tcBorders>
              <w:top w:val="single" w:sz="4" w:space="0" w:color="auto"/>
              <w:left w:val="nil"/>
              <w:bottom w:val="nil"/>
              <w:right w:val="single" w:sz="4" w:space="0" w:color="auto"/>
            </w:tcBorders>
            <w:shd w:val="clear" w:color="auto" w:fill="auto"/>
            <w:noWrap/>
            <w:vAlign w:val="center"/>
            <w:hideMark/>
          </w:tcPr>
          <w:p w14:paraId="241C1F36" w14:textId="77777777" w:rsidR="004D2CAD" w:rsidRPr="004D2CAD" w:rsidRDefault="004D2CAD" w:rsidP="007760D1">
            <w:pPr>
              <w:jc w:val="center"/>
              <w:rPr>
                <w:b/>
                <w:bCs/>
                <w:i/>
                <w:iCs/>
              </w:rPr>
            </w:pPr>
            <w:r w:rsidRPr="004D2CAD">
              <w:rPr>
                <w:b/>
                <w:bCs/>
                <w:i/>
                <w:iCs/>
              </w:rPr>
              <w:t> </w:t>
            </w:r>
          </w:p>
        </w:tc>
        <w:tc>
          <w:tcPr>
            <w:tcW w:w="1842" w:type="dxa"/>
            <w:tcBorders>
              <w:top w:val="single" w:sz="4" w:space="0" w:color="auto"/>
              <w:left w:val="nil"/>
              <w:bottom w:val="nil"/>
              <w:right w:val="single" w:sz="8" w:space="0" w:color="auto"/>
            </w:tcBorders>
            <w:shd w:val="clear" w:color="auto" w:fill="auto"/>
            <w:noWrap/>
            <w:vAlign w:val="center"/>
            <w:hideMark/>
          </w:tcPr>
          <w:p w14:paraId="65E629AA" w14:textId="77777777" w:rsidR="004D2CAD" w:rsidRPr="004D2CAD" w:rsidRDefault="004D2CAD" w:rsidP="007760D1">
            <w:pPr>
              <w:jc w:val="center"/>
              <w:rPr>
                <w:b/>
                <w:bCs/>
                <w:i/>
                <w:iCs/>
              </w:rPr>
            </w:pPr>
            <w:r w:rsidRPr="004D2CAD">
              <w:rPr>
                <w:b/>
                <w:bCs/>
                <w:i/>
                <w:iCs/>
              </w:rPr>
              <w:t>25 000,00</w:t>
            </w:r>
          </w:p>
        </w:tc>
      </w:tr>
      <w:tr w:rsidR="004D2CAD" w:rsidRPr="004D2CAD" w14:paraId="6B0A2194" w14:textId="77777777" w:rsidTr="007760D1">
        <w:trPr>
          <w:trHeight w:val="630"/>
        </w:trPr>
        <w:tc>
          <w:tcPr>
            <w:tcW w:w="5618" w:type="dxa"/>
            <w:tcBorders>
              <w:top w:val="single" w:sz="4" w:space="0" w:color="auto"/>
              <w:left w:val="single" w:sz="8" w:space="0" w:color="auto"/>
              <w:bottom w:val="nil"/>
              <w:right w:val="nil"/>
            </w:tcBorders>
            <w:shd w:val="clear" w:color="000000" w:fill="FFFFFF"/>
            <w:vAlign w:val="center"/>
            <w:hideMark/>
          </w:tcPr>
          <w:p w14:paraId="30FD8D7C" w14:textId="77777777" w:rsidR="004D2CAD" w:rsidRPr="004D2CAD" w:rsidRDefault="004D2CAD" w:rsidP="007760D1">
            <w:r w:rsidRPr="004D2CAD">
              <w:t>Поощрение членов добровольной народной дружины (Социальное обеспечение и иные выплаты населению)</w:t>
            </w:r>
          </w:p>
        </w:tc>
        <w:tc>
          <w:tcPr>
            <w:tcW w:w="1842" w:type="dxa"/>
            <w:tcBorders>
              <w:top w:val="single" w:sz="4" w:space="0" w:color="auto"/>
              <w:left w:val="single" w:sz="4" w:space="0" w:color="auto"/>
              <w:bottom w:val="nil"/>
              <w:right w:val="single" w:sz="4" w:space="0" w:color="auto"/>
            </w:tcBorders>
            <w:shd w:val="clear" w:color="000000" w:fill="FFFFFF"/>
            <w:noWrap/>
            <w:vAlign w:val="center"/>
            <w:hideMark/>
          </w:tcPr>
          <w:p w14:paraId="0A298CB1" w14:textId="77777777" w:rsidR="004D2CAD" w:rsidRPr="004D2CAD" w:rsidRDefault="004D2CAD" w:rsidP="007760D1">
            <w:pPr>
              <w:jc w:val="center"/>
            </w:pPr>
            <w:r w:rsidRPr="004D2CAD">
              <w:t>05 4 02 20450</w:t>
            </w:r>
          </w:p>
        </w:tc>
        <w:tc>
          <w:tcPr>
            <w:tcW w:w="1188" w:type="dxa"/>
            <w:tcBorders>
              <w:top w:val="single" w:sz="4" w:space="0" w:color="auto"/>
              <w:left w:val="nil"/>
              <w:bottom w:val="nil"/>
              <w:right w:val="single" w:sz="4" w:space="0" w:color="auto"/>
            </w:tcBorders>
            <w:shd w:val="clear" w:color="auto" w:fill="auto"/>
            <w:noWrap/>
            <w:vAlign w:val="center"/>
            <w:hideMark/>
          </w:tcPr>
          <w:p w14:paraId="77071014" w14:textId="77777777" w:rsidR="004D2CAD" w:rsidRPr="004D2CAD" w:rsidRDefault="004D2CAD" w:rsidP="007760D1">
            <w:pPr>
              <w:jc w:val="center"/>
            </w:pPr>
            <w:r w:rsidRPr="004D2CAD">
              <w:t>300</w:t>
            </w:r>
          </w:p>
        </w:tc>
        <w:tc>
          <w:tcPr>
            <w:tcW w:w="1842" w:type="dxa"/>
            <w:tcBorders>
              <w:top w:val="single" w:sz="4" w:space="0" w:color="auto"/>
              <w:left w:val="nil"/>
              <w:bottom w:val="nil"/>
              <w:right w:val="single" w:sz="8" w:space="0" w:color="auto"/>
            </w:tcBorders>
            <w:shd w:val="clear" w:color="auto" w:fill="auto"/>
            <w:noWrap/>
            <w:vAlign w:val="center"/>
            <w:hideMark/>
          </w:tcPr>
          <w:p w14:paraId="6500CECB" w14:textId="77777777" w:rsidR="004D2CAD" w:rsidRPr="004D2CAD" w:rsidRDefault="004D2CAD" w:rsidP="007760D1">
            <w:pPr>
              <w:jc w:val="center"/>
            </w:pPr>
            <w:r w:rsidRPr="004D2CAD">
              <w:t>25 000,00</w:t>
            </w:r>
          </w:p>
        </w:tc>
      </w:tr>
      <w:tr w:rsidR="004D2CAD" w:rsidRPr="004D2CAD" w14:paraId="4CC199AF" w14:textId="77777777" w:rsidTr="007760D1">
        <w:trPr>
          <w:trHeight w:val="315"/>
        </w:trPr>
        <w:tc>
          <w:tcPr>
            <w:tcW w:w="5618" w:type="dxa"/>
            <w:tcBorders>
              <w:top w:val="single" w:sz="4" w:space="0" w:color="auto"/>
              <w:left w:val="single" w:sz="8" w:space="0" w:color="auto"/>
              <w:bottom w:val="single" w:sz="4" w:space="0" w:color="auto"/>
              <w:right w:val="nil"/>
            </w:tcBorders>
            <w:shd w:val="clear" w:color="000000" w:fill="FFFFFF"/>
            <w:vAlign w:val="center"/>
            <w:hideMark/>
          </w:tcPr>
          <w:p w14:paraId="7EB710D1" w14:textId="77777777" w:rsidR="004D2CAD" w:rsidRPr="004D2CAD" w:rsidRDefault="004D2CAD" w:rsidP="007760D1">
            <w:pPr>
              <w:rPr>
                <w:b/>
                <w:bCs/>
                <w:i/>
                <w:iCs/>
              </w:rPr>
            </w:pPr>
            <w:r w:rsidRPr="004D2CAD">
              <w:rPr>
                <w:b/>
                <w:bCs/>
                <w:i/>
                <w:iCs/>
              </w:rPr>
              <w:t>Комплекс процессных мероприятий "Безопасный район"</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0D0B0D" w14:textId="77777777" w:rsidR="004D2CAD" w:rsidRPr="004D2CAD" w:rsidRDefault="004D2CAD" w:rsidP="007760D1">
            <w:pPr>
              <w:jc w:val="center"/>
              <w:rPr>
                <w:b/>
                <w:bCs/>
                <w:i/>
                <w:iCs/>
              </w:rPr>
            </w:pPr>
            <w:r w:rsidRPr="004D2CAD">
              <w:rPr>
                <w:b/>
                <w:bCs/>
                <w:i/>
                <w:iCs/>
              </w:rPr>
              <w:t>05 4 03 00000</w:t>
            </w:r>
          </w:p>
        </w:tc>
        <w:tc>
          <w:tcPr>
            <w:tcW w:w="1188" w:type="dxa"/>
            <w:tcBorders>
              <w:top w:val="single" w:sz="4" w:space="0" w:color="auto"/>
              <w:left w:val="nil"/>
              <w:bottom w:val="nil"/>
              <w:right w:val="single" w:sz="4" w:space="0" w:color="auto"/>
            </w:tcBorders>
            <w:shd w:val="clear" w:color="auto" w:fill="auto"/>
            <w:noWrap/>
            <w:vAlign w:val="center"/>
            <w:hideMark/>
          </w:tcPr>
          <w:p w14:paraId="1F6DC592" w14:textId="77777777" w:rsidR="004D2CAD" w:rsidRPr="004D2CAD" w:rsidRDefault="004D2CAD" w:rsidP="007760D1">
            <w:pPr>
              <w:jc w:val="center"/>
            </w:pPr>
            <w:r w:rsidRPr="004D2CAD">
              <w:t> </w:t>
            </w:r>
          </w:p>
        </w:tc>
        <w:tc>
          <w:tcPr>
            <w:tcW w:w="1842" w:type="dxa"/>
            <w:tcBorders>
              <w:top w:val="single" w:sz="4" w:space="0" w:color="auto"/>
              <w:left w:val="nil"/>
              <w:bottom w:val="nil"/>
              <w:right w:val="single" w:sz="8" w:space="0" w:color="auto"/>
            </w:tcBorders>
            <w:shd w:val="clear" w:color="auto" w:fill="auto"/>
            <w:noWrap/>
            <w:vAlign w:val="center"/>
            <w:hideMark/>
          </w:tcPr>
          <w:p w14:paraId="51412F54" w14:textId="77777777" w:rsidR="004D2CAD" w:rsidRPr="004D2CAD" w:rsidRDefault="004D2CAD" w:rsidP="007760D1">
            <w:pPr>
              <w:jc w:val="center"/>
              <w:rPr>
                <w:b/>
                <w:bCs/>
                <w:i/>
                <w:iCs/>
              </w:rPr>
            </w:pPr>
            <w:r w:rsidRPr="004D2CAD">
              <w:rPr>
                <w:b/>
                <w:bCs/>
                <w:i/>
                <w:iCs/>
              </w:rPr>
              <w:t>1 181 000,00</w:t>
            </w:r>
          </w:p>
        </w:tc>
      </w:tr>
      <w:tr w:rsidR="004D2CAD" w:rsidRPr="004D2CAD" w14:paraId="32DD465F" w14:textId="77777777" w:rsidTr="007760D1">
        <w:trPr>
          <w:trHeight w:val="660"/>
        </w:trPr>
        <w:tc>
          <w:tcPr>
            <w:tcW w:w="5618" w:type="dxa"/>
            <w:tcBorders>
              <w:top w:val="nil"/>
              <w:left w:val="single" w:sz="8" w:space="0" w:color="auto"/>
              <w:bottom w:val="single" w:sz="4" w:space="0" w:color="auto"/>
              <w:right w:val="nil"/>
            </w:tcBorders>
            <w:shd w:val="clear" w:color="000000" w:fill="FFFFFF"/>
            <w:vAlign w:val="center"/>
            <w:hideMark/>
          </w:tcPr>
          <w:p w14:paraId="3A31A531" w14:textId="77777777" w:rsidR="004D2CAD" w:rsidRPr="004D2CAD" w:rsidRDefault="004D2CAD" w:rsidP="007760D1">
            <w:r w:rsidRPr="004D2CAD">
              <w:t>Снижение рисков возникновения происшествий и чрезвычайных ситуаций   (Закупка товаров, работ и услуг для обеспечения государственных (муниципальных) нужд)</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14:paraId="1D9B21BE" w14:textId="77777777" w:rsidR="004D2CAD" w:rsidRPr="004D2CAD" w:rsidRDefault="004D2CAD" w:rsidP="007760D1">
            <w:pPr>
              <w:jc w:val="center"/>
            </w:pPr>
            <w:r w:rsidRPr="004D2CAD">
              <w:t>05 4 03 20170</w:t>
            </w:r>
          </w:p>
        </w:tc>
        <w:tc>
          <w:tcPr>
            <w:tcW w:w="1188" w:type="dxa"/>
            <w:tcBorders>
              <w:top w:val="single" w:sz="4" w:space="0" w:color="auto"/>
              <w:left w:val="nil"/>
              <w:bottom w:val="nil"/>
              <w:right w:val="single" w:sz="4" w:space="0" w:color="auto"/>
            </w:tcBorders>
            <w:shd w:val="clear" w:color="auto" w:fill="auto"/>
            <w:noWrap/>
            <w:vAlign w:val="center"/>
            <w:hideMark/>
          </w:tcPr>
          <w:p w14:paraId="636A40CD" w14:textId="77777777" w:rsidR="004D2CAD" w:rsidRPr="004D2CAD" w:rsidRDefault="004D2CAD" w:rsidP="007760D1">
            <w:pPr>
              <w:jc w:val="center"/>
            </w:pPr>
            <w:r w:rsidRPr="004D2CAD">
              <w:t>200</w:t>
            </w:r>
          </w:p>
        </w:tc>
        <w:tc>
          <w:tcPr>
            <w:tcW w:w="1842" w:type="dxa"/>
            <w:tcBorders>
              <w:top w:val="single" w:sz="4" w:space="0" w:color="auto"/>
              <w:left w:val="nil"/>
              <w:bottom w:val="nil"/>
              <w:right w:val="single" w:sz="8" w:space="0" w:color="auto"/>
            </w:tcBorders>
            <w:shd w:val="clear" w:color="auto" w:fill="auto"/>
            <w:noWrap/>
            <w:vAlign w:val="center"/>
            <w:hideMark/>
          </w:tcPr>
          <w:p w14:paraId="7E44DCF3" w14:textId="77777777" w:rsidR="004D2CAD" w:rsidRPr="004D2CAD" w:rsidRDefault="004D2CAD" w:rsidP="007760D1">
            <w:pPr>
              <w:jc w:val="center"/>
            </w:pPr>
            <w:r w:rsidRPr="004D2CAD">
              <w:t>955 000,00</w:t>
            </w:r>
          </w:p>
        </w:tc>
      </w:tr>
      <w:tr w:rsidR="004D2CAD" w:rsidRPr="004D2CAD" w14:paraId="110EDBA5" w14:textId="77777777" w:rsidTr="007760D1">
        <w:trPr>
          <w:trHeight w:val="660"/>
        </w:trPr>
        <w:tc>
          <w:tcPr>
            <w:tcW w:w="5618" w:type="dxa"/>
            <w:tcBorders>
              <w:top w:val="nil"/>
              <w:left w:val="single" w:sz="8" w:space="0" w:color="auto"/>
              <w:bottom w:val="single" w:sz="4" w:space="0" w:color="auto"/>
              <w:right w:val="nil"/>
            </w:tcBorders>
            <w:shd w:val="clear" w:color="000000" w:fill="FFFFFF"/>
            <w:vAlign w:val="center"/>
            <w:hideMark/>
          </w:tcPr>
          <w:p w14:paraId="6DE17A28" w14:textId="77777777" w:rsidR="004D2CAD" w:rsidRPr="004D2CAD" w:rsidRDefault="004D2CAD" w:rsidP="007760D1">
            <w:r w:rsidRPr="004D2CAD">
              <w:t>Приобретение систем видеонаблюдения с последующей установкой (Закупка товаров, работ и услуг для обеспечения государственных (муниципальных) нужд)</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14:paraId="7E1853F4" w14:textId="77777777" w:rsidR="004D2CAD" w:rsidRPr="004D2CAD" w:rsidRDefault="004D2CAD" w:rsidP="007760D1">
            <w:pPr>
              <w:jc w:val="center"/>
            </w:pPr>
            <w:r w:rsidRPr="004D2CAD">
              <w:t>05 4 03 20410</w:t>
            </w:r>
          </w:p>
        </w:tc>
        <w:tc>
          <w:tcPr>
            <w:tcW w:w="1188" w:type="dxa"/>
            <w:tcBorders>
              <w:top w:val="single" w:sz="4" w:space="0" w:color="auto"/>
              <w:left w:val="nil"/>
              <w:bottom w:val="nil"/>
              <w:right w:val="single" w:sz="4" w:space="0" w:color="auto"/>
            </w:tcBorders>
            <w:shd w:val="clear" w:color="auto" w:fill="auto"/>
            <w:noWrap/>
            <w:vAlign w:val="center"/>
            <w:hideMark/>
          </w:tcPr>
          <w:p w14:paraId="0659A890" w14:textId="77777777" w:rsidR="004D2CAD" w:rsidRPr="004D2CAD" w:rsidRDefault="004D2CAD" w:rsidP="007760D1">
            <w:pPr>
              <w:jc w:val="center"/>
            </w:pPr>
            <w:r w:rsidRPr="004D2CAD">
              <w:t>200</w:t>
            </w:r>
          </w:p>
        </w:tc>
        <w:tc>
          <w:tcPr>
            <w:tcW w:w="1842" w:type="dxa"/>
            <w:tcBorders>
              <w:top w:val="single" w:sz="4" w:space="0" w:color="auto"/>
              <w:left w:val="nil"/>
              <w:bottom w:val="nil"/>
              <w:right w:val="single" w:sz="8" w:space="0" w:color="auto"/>
            </w:tcBorders>
            <w:shd w:val="clear" w:color="auto" w:fill="auto"/>
            <w:noWrap/>
            <w:vAlign w:val="center"/>
            <w:hideMark/>
          </w:tcPr>
          <w:p w14:paraId="38A44599" w14:textId="77777777" w:rsidR="004D2CAD" w:rsidRPr="004D2CAD" w:rsidRDefault="004D2CAD" w:rsidP="007760D1">
            <w:pPr>
              <w:jc w:val="center"/>
            </w:pPr>
            <w:r w:rsidRPr="004D2CAD">
              <w:t>226 000,00</w:t>
            </w:r>
          </w:p>
        </w:tc>
      </w:tr>
      <w:tr w:rsidR="004D2CAD" w:rsidRPr="004D2CAD" w14:paraId="41115643" w14:textId="77777777" w:rsidTr="007760D1">
        <w:trPr>
          <w:trHeight w:val="630"/>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020D1359" w14:textId="77777777" w:rsidR="004D2CAD" w:rsidRPr="004D2CAD" w:rsidRDefault="004D2CAD" w:rsidP="007760D1">
            <w:pPr>
              <w:rPr>
                <w:b/>
                <w:bCs/>
                <w:i/>
                <w:iCs/>
              </w:rPr>
            </w:pPr>
            <w:r w:rsidRPr="004D2CAD">
              <w:rPr>
                <w:b/>
                <w:bCs/>
                <w:i/>
                <w:iCs/>
              </w:rPr>
              <w:t>Комплекс процессных мероприятий "Организация проведения мероприятий по отлову и содержанию безнадзорных животных"</w:t>
            </w:r>
          </w:p>
        </w:tc>
        <w:tc>
          <w:tcPr>
            <w:tcW w:w="1842" w:type="dxa"/>
            <w:tcBorders>
              <w:top w:val="nil"/>
              <w:left w:val="nil"/>
              <w:bottom w:val="single" w:sz="4" w:space="0" w:color="auto"/>
              <w:right w:val="single" w:sz="4" w:space="0" w:color="auto"/>
            </w:tcBorders>
            <w:shd w:val="clear" w:color="000000" w:fill="FFFFFF"/>
            <w:noWrap/>
            <w:vAlign w:val="center"/>
            <w:hideMark/>
          </w:tcPr>
          <w:p w14:paraId="4AABFEF8" w14:textId="77777777" w:rsidR="004D2CAD" w:rsidRPr="004D2CAD" w:rsidRDefault="004D2CAD" w:rsidP="007760D1">
            <w:pPr>
              <w:jc w:val="center"/>
              <w:rPr>
                <w:b/>
                <w:bCs/>
                <w:i/>
                <w:iCs/>
              </w:rPr>
            </w:pPr>
            <w:r w:rsidRPr="004D2CAD">
              <w:rPr>
                <w:b/>
                <w:bCs/>
                <w:i/>
                <w:iCs/>
              </w:rPr>
              <w:t>05 4 04 00000</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43614E6E" w14:textId="77777777" w:rsidR="004D2CAD" w:rsidRPr="004D2CAD" w:rsidRDefault="004D2CAD" w:rsidP="007760D1">
            <w:pPr>
              <w:jc w:val="center"/>
              <w:rPr>
                <w:b/>
                <w:bCs/>
                <w:i/>
                <w:iCs/>
              </w:rPr>
            </w:pPr>
            <w:r w:rsidRPr="004D2CAD">
              <w:rPr>
                <w:b/>
                <w:bCs/>
                <w:i/>
                <w:iCs/>
              </w:rPr>
              <w:t> </w:t>
            </w:r>
          </w:p>
        </w:tc>
        <w:tc>
          <w:tcPr>
            <w:tcW w:w="1842" w:type="dxa"/>
            <w:tcBorders>
              <w:top w:val="single" w:sz="4" w:space="0" w:color="auto"/>
              <w:left w:val="nil"/>
              <w:bottom w:val="single" w:sz="4" w:space="0" w:color="auto"/>
              <w:right w:val="single" w:sz="8" w:space="0" w:color="auto"/>
            </w:tcBorders>
            <w:shd w:val="clear" w:color="auto" w:fill="auto"/>
            <w:noWrap/>
            <w:vAlign w:val="center"/>
            <w:hideMark/>
          </w:tcPr>
          <w:p w14:paraId="070AB6BE" w14:textId="77777777" w:rsidR="004D2CAD" w:rsidRPr="004D2CAD" w:rsidRDefault="004D2CAD" w:rsidP="007760D1">
            <w:pPr>
              <w:jc w:val="center"/>
              <w:rPr>
                <w:b/>
                <w:bCs/>
                <w:i/>
                <w:iCs/>
              </w:rPr>
            </w:pPr>
            <w:r w:rsidRPr="004D2CAD">
              <w:rPr>
                <w:b/>
                <w:bCs/>
                <w:i/>
                <w:iCs/>
              </w:rPr>
              <w:t>242 000,00</w:t>
            </w:r>
          </w:p>
        </w:tc>
      </w:tr>
      <w:tr w:rsidR="004D2CAD" w:rsidRPr="004D2CAD" w14:paraId="56CAF5D1" w14:textId="77777777" w:rsidTr="007760D1">
        <w:trPr>
          <w:trHeight w:val="1260"/>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51272DDE" w14:textId="77777777" w:rsidR="004D2CAD" w:rsidRPr="004D2CAD" w:rsidRDefault="004D2CAD" w:rsidP="007760D1">
            <w:r w:rsidRPr="004D2CAD">
              <w:lastRenderedPageBreak/>
              <w:t xml:space="preserve">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w:t>
            </w:r>
          </w:p>
        </w:tc>
        <w:tc>
          <w:tcPr>
            <w:tcW w:w="1842" w:type="dxa"/>
            <w:tcBorders>
              <w:top w:val="nil"/>
              <w:left w:val="nil"/>
              <w:bottom w:val="single" w:sz="4" w:space="0" w:color="auto"/>
              <w:right w:val="single" w:sz="4" w:space="0" w:color="auto"/>
            </w:tcBorders>
            <w:shd w:val="clear" w:color="000000" w:fill="FFFFFF"/>
            <w:noWrap/>
            <w:vAlign w:val="center"/>
            <w:hideMark/>
          </w:tcPr>
          <w:p w14:paraId="67177C35" w14:textId="77777777" w:rsidR="004D2CAD" w:rsidRPr="004D2CAD" w:rsidRDefault="004D2CAD" w:rsidP="007760D1">
            <w:pPr>
              <w:jc w:val="center"/>
            </w:pPr>
            <w:r w:rsidRPr="004D2CAD">
              <w:t>05 4 04 20570</w:t>
            </w:r>
          </w:p>
        </w:tc>
        <w:tc>
          <w:tcPr>
            <w:tcW w:w="1188" w:type="dxa"/>
            <w:tcBorders>
              <w:top w:val="nil"/>
              <w:left w:val="nil"/>
              <w:bottom w:val="single" w:sz="4" w:space="0" w:color="auto"/>
              <w:right w:val="single" w:sz="4" w:space="0" w:color="auto"/>
            </w:tcBorders>
            <w:shd w:val="clear" w:color="auto" w:fill="auto"/>
            <w:noWrap/>
            <w:vAlign w:val="center"/>
            <w:hideMark/>
          </w:tcPr>
          <w:p w14:paraId="0B04DFF0" w14:textId="77777777" w:rsidR="004D2CAD" w:rsidRPr="004D2CAD" w:rsidRDefault="004D2CAD" w:rsidP="007760D1">
            <w:pPr>
              <w:jc w:val="center"/>
            </w:pPr>
            <w:r w:rsidRPr="004D2CAD">
              <w:t>200</w:t>
            </w:r>
          </w:p>
        </w:tc>
        <w:tc>
          <w:tcPr>
            <w:tcW w:w="1842" w:type="dxa"/>
            <w:tcBorders>
              <w:top w:val="nil"/>
              <w:left w:val="nil"/>
              <w:bottom w:val="single" w:sz="4" w:space="0" w:color="auto"/>
              <w:right w:val="single" w:sz="8" w:space="0" w:color="auto"/>
            </w:tcBorders>
            <w:shd w:val="clear" w:color="auto" w:fill="auto"/>
            <w:noWrap/>
            <w:vAlign w:val="center"/>
            <w:hideMark/>
          </w:tcPr>
          <w:p w14:paraId="550FB621" w14:textId="77777777" w:rsidR="004D2CAD" w:rsidRPr="004D2CAD" w:rsidRDefault="004D2CAD" w:rsidP="007760D1">
            <w:pPr>
              <w:jc w:val="center"/>
            </w:pPr>
            <w:r w:rsidRPr="004D2CAD">
              <w:t>80 000,00</w:t>
            </w:r>
          </w:p>
        </w:tc>
      </w:tr>
      <w:tr w:rsidR="004D2CAD" w:rsidRPr="004D2CAD" w14:paraId="3CEFEF4D" w14:textId="77777777" w:rsidTr="007760D1">
        <w:trPr>
          <w:trHeight w:val="1260"/>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434526FF" w14:textId="77777777" w:rsidR="004D2CAD" w:rsidRPr="004D2CAD" w:rsidRDefault="004D2CAD" w:rsidP="007760D1">
            <w:r w:rsidRPr="004D2CAD">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14:paraId="4EF5D6D5" w14:textId="77777777" w:rsidR="004D2CAD" w:rsidRPr="004D2CAD" w:rsidRDefault="004D2CAD" w:rsidP="007760D1">
            <w:pPr>
              <w:jc w:val="center"/>
            </w:pPr>
            <w:r w:rsidRPr="004D2CAD">
              <w:t>05 4 04 80370</w:t>
            </w:r>
          </w:p>
        </w:tc>
        <w:tc>
          <w:tcPr>
            <w:tcW w:w="1188" w:type="dxa"/>
            <w:tcBorders>
              <w:top w:val="nil"/>
              <w:left w:val="nil"/>
              <w:bottom w:val="single" w:sz="4" w:space="0" w:color="auto"/>
              <w:right w:val="single" w:sz="4" w:space="0" w:color="auto"/>
            </w:tcBorders>
            <w:shd w:val="clear" w:color="auto" w:fill="auto"/>
            <w:noWrap/>
            <w:vAlign w:val="center"/>
            <w:hideMark/>
          </w:tcPr>
          <w:p w14:paraId="483F8D2F" w14:textId="77777777" w:rsidR="004D2CAD" w:rsidRPr="004D2CAD" w:rsidRDefault="004D2CAD" w:rsidP="007760D1">
            <w:pPr>
              <w:jc w:val="center"/>
            </w:pPr>
            <w:r w:rsidRPr="004D2CAD">
              <w:t>200</w:t>
            </w:r>
          </w:p>
        </w:tc>
        <w:tc>
          <w:tcPr>
            <w:tcW w:w="1842" w:type="dxa"/>
            <w:tcBorders>
              <w:top w:val="nil"/>
              <w:left w:val="nil"/>
              <w:bottom w:val="single" w:sz="4" w:space="0" w:color="auto"/>
              <w:right w:val="single" w:sz="8" w:space="0" w:color="auto"/>
            </w:tcBorders>
            <w:shd w:val="clear" w:color="auto" w:fill="auto"/>
            <w:noWrap/>
            <w:vAlign w:val="center"/>
            <w:hideMark/>
          </w:tcPr>
          <w:p w14:paraId="49181BD1" w14:textId="77777777" w:rsidR="004D2CAD" w:rsidRPr="004D2CAD" w:rsidRDefault="004D2CAD" w:rsidP="007760D1">
            <w:pPr>
              <w:jc w:val="center"/>
            </w:pPr>
            <w:r w:rsidRPr="004D2CAD">
              <w:t>162 000,00</w:t>
            </w:r>
          </w:p>
        </w:tc>
      </w:tr>
      <w:tr w:rsidR="004D2CAD" w:rsidRPr="004D2CAD" w14:paraId="73C90FC5" w14:textId="77777777" w:rsidTr="007760D1">
        <w:trPr>
          <w:trHeight w:val="945"/>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5BBC36A9" w14:textId="77777777" w:rsidR="004D2CAD" w:rsidRPr="004D2CAD" w:rsidRDefault="004D2CAD" w:rsidP="007760D1">
            <w:pPr>
              <w:rPr>
                <w:b/>
                <w:bCs/>
                <w:i/>
                <w:iCs/>
              </w:rPr>
            </w:pPr>
            <w:r w:rsidRPr="004D2CAD">
              <w:rPr>
                <w:b/>
                <w:bCs/>
                <w:i/>
                <w:iCs/>
              </w:rPr>
              <w:t>Комплекс процессных мероприятий "Предупреждение и пресечение административных правонарушений в сфере административно-технического контроля"</w:t>
            </w:r>
          </w:p>
        </w:tc>
        <w:tc>
          <w:tcPr>
            <w:tcW w:w="1842" w:type="dxa"/>
            <w:tcBorders>
              <w:top w:val="nil"/>
              <w:left w:val="nil"/>
              <w:bottom w:val="single" w:sz="4" w:space="0" w:color="auto"/>
              <w:right w:val="single" w:sz="4" w:space="0" w:color="auto"/>
            </w:tcBorders>
            <w:shd w:val="clear" w:color="000000" w:fill="FFFFFF"/>
            <w:noWrap/>
            <w:vAlign w:val="center"/>
            <w:hideMark/>
          </w:tcPr>
          <w:p w14:paraId="5E89DB7E" w14:textId="77777777" w:rsidR="004D2CAD" w:rsidRPr="004D2CAD" w:rsidRDefault="004D2CAD" w:rsidP="007760D1">
            <w:pPr>
              <w:jc w:val="center"/>
              <w:rPr>
                <w:b/>
                <w:bCs/>
                <w:i/>
                <w:iCs/>
              </w:rPr>
            </w:pPr>
            <w:r w:rsidRPr="004D2CAD">
              <w:rPr>
                <w:b/>
                <w:bCs/>
                <w:i/>
                <w:iCs/>
              </w:rPr>
              <w:t>05 4 05 00000</w:t>
            </w:r>
          </w:p>
        </w:tc>
        <w:tc>
          <w:tcPr>
            <w:tcW w:w="1188" w:type="dxa"/>
            <w:tcBorders>
              <w:top w:val="nil"/>
              <w:left w:val="nil"/>
              <w:bottom w:val="single" w:sz="4" w:space="0" w:color="auto"/>
              <w:right w:val="single" w:sz="4" w:space="0" w:color="auto"/>
            </w:tcBorders>
            <w:shd w:val="clear" w:color="auto" w:fill="auto"/>
            <w:noWrap/>
            <w:vAlign w:val="center"/>
            <w:hideMark/>
          </w:tcPr>
          <w:p w14:paraId="69B65267" w14:textId="77777777" w:rsidR="004D2CAD" w:rsidRPr="004D2CAD" w:rsidRDefault="004D2CAD" w:rsidP="007760D1">
            <w:pPr>
              <w:jc w:val="center"/>
              <w:rPr>
                <w:i/>
                <w:iCs/>
              </w:rPr>
            </w:pPr>
            <w:r w:rsidRPr="004D2CAD">
              <w:rPr>
                <w:i/>
                <w:iCs/>
              </w:rPr>
              <w:t> </w:t>
            </w:r>
          </w:p>
        </w:tc>
        <w:tc>
          <w:tcPr>
            <w:tcW w:w="1842" w:type="dxa"/>
            <w:tcBorders>
              <w:top w:val="nil"/>
              <w:left w:val="nil"/>
              <w:bottom w:val="single" w:sz="4" w:space="0" w:color="auto"/>
              <w:right w:val="single" w:sz="8" w:space="0" w:color="auto"/>
            </w:tcBorders>
            <w:shd w:val="clear" w:color="auto" w:fill="auto"/>
            <w:noWrap/>
            <w:vAlign w:val="center"/>
            <w:hideMark/>
          </w:tcPr>
          <w:p w14:paraId="12842D43" w14:textId="77777777" w:rsidR="004D2CAD" w:rsidRPr="004D2CAD" w:rsidRDefault="004D2CAD" w:rsidP="007760D1">
            <w:pPr>
              <w:jc w:val="center"/>
              <w:rPr>
                <w:b/>
                <w:bCs/>
                <w:i/>
                <w:iCs/>
              </w:rPr>
            </w:pPr>
            <w:r w:rsidRPr="004D2CAD">
              <w:rPr>
                <w:b/>
                <w:bCs/>
                <w:i/>
                <w:iCs/>
              </w:rPr>
              <w:t>11 691,60</w:t>
            </w:r>
          </w:p>
        </w:tc>
      </w:tr>
      <w:tr w:rsidR="004D2CAD" w:rsidRPr="004D2CAD" w14:paraId="38C8FF4A" w14:textId="77777777" w:rsidTr="007760D1">
        <w:trPr>
          <w:trHeight w:val="960"/>
        </w:trPr>
        <w:tc>
          <w:tcPr>
            <w:tcW w:w="5618" w:type="dxa"/>
            <w:tcBorders>
              <w:top w:val="nil"/>
              <w:left w:val="single" w:sz="8" w:space="0" w:color="auto"/>
              <w:bottom w:val="nil"/>
              <w:right w:val="single" w:sz="4" w:space="0" w:color="auto"/>
            </w:tcBorders>
            <w:shd w:val="clear" w:color="000000" w:fill="FFFFFF"/>
            <w:vAlign w:val="center"/>
            <w:hideMark/>
          </w:tcPr>
          <w:p w14:paraId="036EEDC2" w14:textId="77777777" w:rsidR="004D2CAD" w:rsidRPr="004D2CAD" w:rsidRDefault="004D2CAD" w:rsidP="007760D1">
            <w:r w:rsidRPr="004D2CAD">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842" w:type="dxa"/>
            <w:tcBorders>
              <w:top w:val="nil"/>
              <w:left w:val="nil"/>
              <w:bottom w:val="nil"/>
              <w:right w:val="single" w:sz="4" w:space="0" w:color="auto"/>
            </w:tcBorders>
            <w:shd w:val="clear" w:color="000000" w:fill="FFFFFF"/>
            <w:noWrap/>
            <w:vAlign w:val="center"/>
            <w:hideMark/>
          </w:tcPr>
          <w:p w14:paraId="51A3E240" w14:textId="77777777" w:rsidR="004D2CAD" w:rsidRPr="004D2CAD" w:rsidRDefault="004D2CAD" w:rsidP="007760D1">
            <w:pPr>
              <w:jc w:val="center"/>
            </w:pPr>
            <w:r w:rsidRPr="004D2CAD">
              <w:t>05 4 05 80350</w:t>
            </w:r>
          </w:p>
        </w:tc>
        <w:tc>
          <w:tcPr>
            <w:tcW w:w="1188" w:type="dxa"/>
            <w:tcBorders>
              <w:top w:val="nil"/>
              <w:left w:val="nil"/>
              <w:bottom w:val="nil"/>
              <w:right w:val="single" w:sz="4" w:space="0" w:color="auto"/>
            </w:tcBorders>
            <w:shd w:val="clear" w:color="auto" w:fill="auto"/>
            <w:noWrap/>
            <w:vAlign w:val="center"/>
            <w:hideMark/>
          </w:tcPr>
          <w:p w14:paraId="172B82A0" w14:textId="77777777" w:rsidR="004D2CAD" w:rsidRPr="004D2CAD" w:rsidRDefault="004D2CAD" w:rsidP="007760D1">
            <w:pPr>
              <w:jc w:val="center"/>
            </w:pPr>
            <w:r w:rsidRPr="004D2CAD">
              <w:t>200</w:t>
            </w:r>
          </w:p>
        </w:tc>
        <w:tc>
          <w:tcPr>
            <w:tcW w:w="1842" w:type="dxa"/>
            <w:tcBorders>
              <w:top w:val="nil"/>
              <w:left w:val="nil"/>
              <w:bottom w:val="nil"/>
              <w:right w:val="single" w:sz="8" w:space="0" w:color="auto"/>
            </w:tcBorders>
            <w:shd w:val="clear" w:color="auto" w:fill="auto"/>
            <w:noWrap/>
            <w:vAlign w:val="center"/>
            <w:hideMark/>
          </w:tcPr>
          <w:p w14:paraId="7B3EF1A3" w14:textId="77777777" w:rsidR="004D2CAD" w:rsidRPr="004D2CAD" w:rsidRDefault="004D2CAD" w:rsidP="007760D1">
            <w:pPr>
              <w:jc w:val="center"/>
            </w:pPr>
            <w:r w:rsidRPr="004D2CAD">
              <w:t>11 691,60</w:t>
            </w:r>
          </w:p>
        </w:tc>
      </w:tr>
      <w:tr w:rsidR="004D2CAD" w:rsidRPr="004D2CAD" w14:paraId="49035AFB" w14:textId="77777777" w:rsidTr="007760D1">
        <w:trPr>
          <w:trHeight w:val="645"/>
        </w:trPr>
        <w:tc>
          <w:tcPr>
            <w:tcW w:w="5618" w:type="dxa"/>
            <w:tcBorders>
              <w:top w:val="single" w:sz="8" w:space="0" w:color="auto"/>
              <w:left w:val="single" w:sz="8" w:space="0" w:color="auto"/>
              <w:bottom w:val="single" w:sz="8" w:space="0" w:color="auto"/>
              <w:right w:val="single" w:sz="4" w:space="0" w:color="auto"/>
            </w:tcBorders>
            <w:shd w:val="clear" w:color="000000" w:fill="FABF8F"/>
            <w:vAlign w:val="center"/>
            <w:hideMark/>
          </w:tcPr>
          <w:p w14:paraId="11F68424" w14:textId="77777777" w:rsidR="004D2CAD" w:rsidRPr="004D2CAD" w:rsidRDefault="004D2CAD" w:rsidP="007760D1">
            <w:pPr>
              <w:rPr>
                <w:b/>
                <w:bCs/>
              </w:rPr>
            </w:pPr>
            <w:r w:rsidRPr="004D2CAD">
              <w:rPr>
                <w:b/>
                <w:bCs/>
              </w:rPr>
              <w:t xml:space="preserve">Муниципальная программа «Развитие здравоохранения Комсомольского муниципального района» </w:t>
            </w:r>
          </w:p>
        </w:tc>
        <w:tc>
          <w:tcPr>
            <w:tcW w:w="1842" w:type="dxa"/>
            <w:tcBorders>
              <w:top w:val="single" w:sz="8" w:space="0" w:color="auto"/>
              <w:left w:val="nil"/>
              <w:bottom w:val="single" w:sz="8" w:space="0" w:color="auto"/>
              <w:right w:val="single" w:sz="4" w:space="0" w:color="auto"/>
            </w:tcBorders>
            <w:shd w:val="clear" w:color="000000" w:fill="FABF8F"/>
            <w:noWrap/>
            <w:vAlign w:val="center"/>
            <w:hideMark/>
          </w:tcPr>
          <w:p w14:paraId="39380CC8" w14:textId="77777777" w:rsidR="004D2CAD" w:rsidRPr="004D2CAD" w:rsidRDefault="004D2CAD" w:rsidP="007760D1">
            <w:pPr>
              <w:jc w:val="center"/>
              <w:rPr>
                <w:b/>
                <w:bCs/>
              </w:rPr>
            </w:pPr>
            <w:r w:rsidRPr="004D2CAD">
              <w:rPr>
                <w:b/>
                <w:bCs/>
              </w:rPr>
              <w:t>06 0 00 00000</w:t>
            </w:r>
          </w:p>
        </w:tc>
        <w:tc>
          <w:tcPr>
            <w:tcW w:w="1188" w:type="dxa"/>
            <w:tcBorders>
              <w:top w:val="single" w:sz="8" w:space="0" w:color="auto"/>
              <w:left w:val="nil"/>
              <w:bottom w:val="single" w:sz="8" w:space="0" w:color="auto"/>
              <w:right w:val="single" w:sz="4" w:space="0" w:color="auto"/>
            </w:tcBorders>
            <w:shd w:val="clear" w:color="000000" w:fill="FABF8F"/>
            <w:noWrap/>
            <w:vAlign w:val="center"/>
            <w:hideMark/>
          </w:tcPr>
          <w:p w14:paraId="364F14DF" w14:textId="77777777" w:rsidR="004D2CAD" w:rsidRPr="004D2CAD" w:rsidRDefault="004D2CAD" w:rsidP="007760D1">
            <w:pPr>
              <w:jc w:val="center"/>
              <w:rPr>
                <w:b/>
                <w:bCs/>
              </w:rPr>
            </w:pPr>
            <w:r w:rsidRPr="004D2CAD">
              <w:rPr>
                <w:b/>
                <w:bCs/>
              </w:rPr>
              <w:t> </w:t>
            </w:r>
          </w:p>
        </w:tc>
        <w:tc>
          <w:tcPr>
            <w:tcW w:w="1842" w:type="dxa"/>
            <w:tcBorders>
              <w:top w:val="single" w:sz="8" w:space="0" w:color="auto"/>
              <w:left w:val="nil"/>
              <w:bottom w:val="single" w:sz="8" w:space="0" w:color="auto"/>
              <w:right w:val="single" w:sz="8" w:space="0" w:color="auto"/>
            </w:tcBorders>
            <w:shd w:val="clear" w:color="000000" w:fill="FABF8F"/>
            <w:noWrap/>
            <w:vAlign w:val="center"/>
            <w:hideMark/>
          </w:tcPr>
          <w:p w14:paraId="12E07C0B" w14:textId="77777777" w:rsidR="004D2CAD" w:rsidRPr="004D2CAD" w:rsidRDefault="004D2CAD" w:rsidP="007760D1">
            <w:pPr>
              <w:jc w:val="center"/>
              <w:rPr>
                <w:b/>
                <w:bCs/>
              </w:rPr>
            </w:pPr>
            <w:r w:rsidRPr="004D2CAD">
              <w:rPr>
                <w:b/>
                <w:bCs/>
              </w:rPr>
              <w:t>60 000,00</w:t>
            </w:r>
          </w:p>
        </w:tc>
      </w:tr>
      <w:tr w:rsidR="004D2CAD" w:rsidRPr="004D2CAD" w14:paraId="0D572B33" w14:textId="77777777" w:rsidTr="007760D1">
        <w:trPr>
          <w:trHeight w:val="315"/>
        </w:trPr>
        <w:tc>
          <w:tcPr>
            <w:tcW w:w="5618" w:type="dxa"/>
            <w:tcBorders>
              <w:top w:val="nil"/>
              <w:left w:val="single" w:sz="8" w:space="0" w:color="auto"/>
              <w:bottom w:val="single" w:sz="4" w:space="0" w:color="auto"/>
              <w:right w:val="single" w:sz="4" w:space="0" w:color="auto"/>
            </w:tcBorders>
            <w:shd w:val="clear" w:color="000000" w:fill="FFFFFF"/>
            <w:vAlign w:val="bottom"/>
            <w:hideMark/>
          </w:tcPr>
          <w:p w14:paraId="20C636BD" w14:textId="77777777" w:rsidR="004D2CAD" w:rsidRPr="004D2CAD" w:rsidRDefault="004D2CAD" w:rsidP="007760D1">
            <w:pPr>
              <w:rPr>
                <w:b/>
                <w:bCs/>
              </w:rPr>
            </w:pPr>
            <w:r w:rsidRPr="004D2CAD">
              <w:rPr>
                <w:b/>
                <w:bCs/>
              </w:rPr>
              <w:t>Ведомственные проекты</w:t>
            </w:r>
          </w:p>
        </w:tc>
        <w:tc>
          <w:tcPr>
            <w:tcW w:w="1842" w:type="dxa"/>
            <w:tcBorders>
              <w:top w:val="nil"/>
              <w:left w:val="nil"/>
              <w:bottom w:val="single" w:sz="4" w:space="0" w:color="auto"/>
              <w:right w:val="single" w:sz="4" w:space="0" w:color="auto"/>
            </w:tcBorders>
            <w:shd w:val="clear" w:color="000000" w:fill="FFFFFF"/>
            <w:noWrap/>
            <w:vAlign w:val="center"/>
            <w:hideMark/>
          </w:tcPr>
          <w:p w14:paraId="6F2EA52F" w14:textId="77777777" w:rsidR="004D2CAD" w:rsidRPr="004D2CAD" w:rsidRDefault="004D2CAD" w:rsidP="007760D1">
            <w:pPr>
              <w:jc w:val="center"/>
              <w:rPr>
                <w:b/>
                <w:bCs/>
              </w:rPr>
            </w:pPr>
            <w:r w:rsidRPr="004D2CAD">
              <w:rPr>
                <w:b/>
                <w:bCs/>
              </w:rPr>
              <w:t>06 3 00 00000</w:t>
            </w:r>
          </w:p>
        </w:tc>
        <w:tc>
          <w:tcPr>
            <w:tcW w:w="1188" w:type="dxa"/>
            <w:tcBorders>
              <w:top w:val="nil"/>
              <w:left w:val="nil"/>
              <w:bottom w:val="single" w:sz="4" w:space="0" w:color="auto"/>
              <w:right w:val="single" w:sz="4" w:space="0" w:color="auto"/>
            </w:tcBorders>
            <w:shd w:val="clear" w:color="auto" w:fill="auto"/>
            <w:noWrap/>
            <w:vAlign w:val="center"/>
            <w:hideMark/>
          </w:tcPr>
          <w:p w14:paraId="6B83E293" w14:textId="77777777" w:rsidR="004D2CAD" w:rsidRPr="004D2CAD" w:rsidRDefault="004D2CAD" w:rsidP="007760D1">
            <w:pPr>
              <w:jc w:val="center"/>
              <w:rPr>
                <w:b/>
                <w:bCs/>
              </w:rPr>
            </w:pPr>
            <w:r w:rsidRPr="004D2CAD">
              <w:rPr>
                <w:b/>
                <w:bCs/>
              </w:rPr>
              <w:t> </w:t>
            </w:r>
          </w:p>
        </w:tc>
        <w:tc>
          <w:tcPr>
            <w:tcW w:w="1842" w:type="dxa"/>
            <w:tcBorders>
              <w:top w:val="nil"/>
              <w:left w:val="nil"/>
              <w:bottom w:val="single" w:sz="4" w:space="0" w:color="auto"/>
              <w:right w:val="single" w:sz="4" w:space="0" w:color="auto"/>
            </w:tcBorders>
            <w:shd w:val="clear" w:color="auto" w:fill="auto"/>
            <w:noWrap/>
            <w:vAlign w:val="center"/>
            <w:hideMark/>
          </w:tcPr>
          <w:p w14:paraId="3D980DD3" w14:textId="77777777" w:rsidR="004D2CAD" w:rsidRPr="004D2CAD" w:rsidRDefault="004D2CAD" w:rsidP="007760D1">
            <w:pPr>
              <w:jc w:val="center"/>
              <w:rPr>
                <w:b/>
                <w:bCs/>
              </w:rPr>
            </w:pPr>
            <w:r w:rsidRPr="004D2CAD">
              <w:rPr>
                <w:b/>
                <w:bCs/>
              </w:rPr>
              <w:t>60 000,00</w:t>
            </w:r>
          </w:p>
        </w:tc>
      </w:tr>
      <w:tr w:rsidR="004D2CAD" w:rsidRPr="004D2CAD" w14:paraId="1F835A84" w14:textId="77777777" w:rsidTr="007760D1">
        <w:trPr>
          <w:trHeight w:val="349"/>
        </w:trPr>
        <w:tc>
          <w:tcPr>
            <w:tcW w:w="5618" w:type="dxa"/>
            <w:tcBorders>
              <w:top w:val="nil"/>
              <w:left w:val="single" w:sz="4" w:space="0" w:color="auto"/>
              <w:bottom w:val="single" w:sz="4" w:space="0" w:color="auto"/>
              <w:right w:val="single" w:sz="4" w:space="0" w:color="auto"/>
            </w:tcBorders>
            <w:shd w:val="clear" w:color="000000" w:fill="FFFFFF"/>
            <w:vAlign w:val="center"/>
            <w:hideMark/>
          </w:tcPr>
          <w:p w14:paraId="64210B4F" w14:textId="77777777" w:rsidR="004D2CAD" w:rsidRPr="004D2CAD" w:rsidRDefault="004D2CAD" w:rsidP="007760D1">
            <w:pPr>
              <w:rPr>
                <w:b/>
                <w:bCs/>
                <w:i/>
                <w:iCs/>
              </w:rPr>
            </w:pPr>
            <w:r w:rsidRPr="004D2CAD">
              <w:rPr>
                <w:b/>
                <w:bCs/>
                <w:i/>
                <w:iCs/>
              </w:rPr>
              <w:t xml:space="preserve">Ведомственный проект  «Поддержка молодых специалистов в  здравоохранении» </w:t>
            </w:r>
          </w:p>
        </w:tc>
        <w:tc>
          <w:tcPr>
            <w:tcW w:w="1842" w:type="dxa"/>
            <w:tcBorders>
              <w:top w:val="nil"/>
              <w:left w:val="nil"/>
              <w:bottom w:val="single" w:sz="4" w:space="0" w:color="auto"/>
              <w:right w:val="single" w:sz="4" w:space="0" w:color="auto"/>
            </w:tcBorders>
            <w:shd w:val="clear" w:color="000000" w:fill="FFFFFF"/>
            <w:noWrap/>
            <w:vAlign w:val="center"/>
            <w:hideMark/>
          </w:tcPr>
          <w:p w14:paraId="62BBAFFC" w14:textId="77777777" w:rsidR="004D2CAD" w:rsidRPr="004D2CAD" w:rsidRDefault="004D2CAD" w:rsidP="007760D1">
            <w:pPr>
              <w:jc w:val="center"/>
              <w:rPr>
                <w:b/>
                <w:bCs/>
                <w:i/>
                <w:iCs/>
              </w:rPr>
            </w:pPr>
            <w:r w:rsidRPr="004D2CAD">
              <w:rPr>
                <w:b/>
                <w:bCs/>
                <w:i/>
                <w:iCs/>
              </w:rPr>
              <w:t>06 3 01 00000</w:t>
            </w:r>
          </w:p>
        </w:tc>
        <w:tc>
          <w:tcPr>
            <w:tcW w:w="1188" w:type="dxa"/>
            <w:tcBorders>
              <w:top w:val="nil"/>
              <w:left w:val="nil"/>
              <w:bottom w:val="single" w:sz="4" w:space="0" w:color="auto"/>
              <w:right w:val="single" w:sz="4" w:space="0" w:color="auto"/>
            </w:tcBorders>
            <w:shd w:val="clear" w:color="auto" w:fill="auto"/>
            <w:noWrap/>
            <w:vAlign w:val="center"/>
            <w:hideMark/>
          </w:tcPr>
          <w:p w14:paraId="555B5207" w14:textId="77777777" w:rsidR="004D2CAD" w:rsidRPr="004D2CAD" w:rsidRDefault="004D2CAD" w:rsidP="007760D1">
            <w:pPr>
              <w:jc w:val="center"/>
              <w:rPr>
                <w:b/>
                <w:bCs/>
                <w:i/>
                <w:iCs/>
              </w:rPr>
            </w:pPr>
            <w:r w:rsidRPr="004D2CAD">
              <w:rPr>
                <w:b/>
                <w:bCs/>
                <w:i/>
                <w:iCs/>
              </w:rPr>
              <w:t> </w:t>
            </w:r>
          </w:p>
        </w:tc>
        <w:tc>
          <w:tcPr>
            <w:tcW w:w="1842" w:type="dxa"/>
            <w:tcBorders>
              <w:top w:val="nil"/>
              <w:left w:val="nil"/>
              <w:bottom w:val="single" w:sz="4" w:space="0" w:color="auto"/>
              <w:right w:val="single" w:sz="4" w:space="0" w:color="auto"/>
            </w:tcBorders>
            <w:shd w:val="clear" w:color="auto" w:fill="auto"/>
            <w:noWrap/>
            <w:vAlign w:val="center"/>
            <w:hideMark/>
          </w:tcPr>
          <w:p w14:paraId="2B66BD92" w14:textId="77777777" w:rsidR="004D2CAD" w:rsidRPr="004D2CAD" w:rsidRDefault="004D2CAD" w:rsidP="007760D1">
            <w:pPr>
              <w:jc w:val="center"/>
              <w:rPr>
                <w:b/>
                <w:bCs/>
                <w:i/>
                <w:iCs/>
              </w:rPr>
            </w:pPr>
            <w:r w:rsidRPr="004D2CAD">
              <w:rPr>
                <w:b/>
                <w:bCs/>
                <w:i/>
                <w:iCs/>
              </w:rPr>
              <w:t>60 000,00</w:t>
            </w:r>
          </w:p>
        </w:tc>
      </w:tr>
      <w:tr w:rsidR="004D2CAD" w:rsidRPr="004D2CAD" w14:paraId="3157FD00" w14:textId="77777777" w:rsidTr="007760D1">
        <w:trPr>
          <w:trHeight w:val="645"/>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0D343094" w14:textId="77777777" w:rsidR="004D2CAD" w:rsidRPr="004D2CAD" w:rsidRDefault="004D2CAD" w:rsidP="007760D1">
            <w:r w:rsidRPr="004D2CAD">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842" w:type="dxa"/>
            <w:tcBorders>
              <w:top w:val="nil"/>
              <w:left w:val="nil"/>
              <w:bottom w:val="nil"/>
              <w:right w:val="single" w:sz="4" w:space="0" w:color="auto"/>
            </w:tcBorders>
            <w:shd w:val="clear" w:color="000000" w:fill="FFFFFF"/>
            <w:noWrap/>
            <w:vAlign w:val="center"/>
            <w:hideMark/>
          </w:tcPr>
          <w:p w14:paraId="26386134" w14:textId="77777777" w:rsidR="004D2CAD" w:rsidRPr="004D2CAD" w:rsidRDefault="004D2CAD" w:rsidP="007760D1">
            <w:pPr>
              <w:jc w:val="center"/>
            </w:pPr>
            <w:r w:rsidRPr="004D2CAD">
              <w:t>06 3 01 20990</w:t>
            </w:r>
          </w:p>
        </w:tc>
        <w:tc>
          <w:tcPr>
            <w:tcW w:w="1188" w:type="dxa"/>
            <w:tcBorders>
              <w:top w:val="nil"/>
              <w:left w:val="nil"/>
              <w:bottom w:val="nil"/>
              <w:right w:val="single" w:sz="4" w:space="0" w:color="auto"/>
            </w:tcBorders>
            <w:shd w:val="clear" w:color="auto" w:fill="auto"/>
            <w:noWrap/>
            <w:vAlign w:val="center"/>
            <w:hideMark/>
          </w:tcPr>
          <w:p w14:paraId="5BF5CDA6" w14:textId="77777777" w:rsidR="004D2CAD" w:rsidRPr="004D2CAD" w:rsidRDefault="004D2CAD" w:rsidP="007760D1">
            <w:pPr>
              <w:jc w:val="center"/>
            </w:pPr>
            <w:r w:rsidRPr="004D2CAD">
              <w:t>300</w:t>
            </w:r>
          </w:p>
        </w:tc>
        <w:tc>
          <w:tcPr>
            <w:tcW w:w="1842" w:type="dxa"/>
            <w:tcBorders>
              <w:top w:val="nil"/>
              <w:left w:val="nil"/>
              <w:bottom w:val="nil"/>
              <w:right w:val="single" w:sz="8" w:space="0" w:color="auto"/>
            </w:tcBorders>
            <w:shd w:val="clear" w:color="auto" w:fill="auto"/>
            <w:noWrap/>
            <w:vAlign w:val="center"/>
            <w:hideMark/>
          </w:tcPr>
          <w:p w14:paraId="7FDF3743" w14:textId="77777777" w:rsidR="004D2CAD" w:rsidRPr="004D2CAD" w:rsidRDefault="004D2CAD" w:rsidP="007760D1">
            <w:pPr>
              <w:jc w:val="center"/>
            </w:pPr>
            <w:r w:rsidRPr="004D2CAD">
              <w:t>60 000,00</w:t>
            </w:r>
          </w:p>
        </w:tc>
      </w:tr>
      <w:tr w:rsidR="004D2CAD" w:rsidRPr="004D2CAD" w14:paraId="087C36BA" w14:textId="77777777" w:rsidTr="007760D1">
        <w:trPr>
          <w:trHeight w:val="645"/>
        </w:trPr>
        <w:tc>
          <w:tcPr>
            <w:tcW w:w="5618" w:type="dxa"/>
            <w:tcBorders>
              <w:top w:val="single" w:sz="8" w:space="0" w:color="auto"/>
              <w:left w:val="single" w:sz="8" w:space="0" w:color="auto"/>
              <w:bottom w:val="single" w:sz="8" w:space="0" w:color="auto"/>
              <w:right w:val="single" w:sz="4" w:space="0" w:color="auto"/>
            </w:tcBorders>
            <w:shd w:val="clear" w:color="000000" w:fill="FABF8F"/>
            <w:vAlign w:val="center"/>
            <w:hideMark/>
          </w:tcPr>
          <w:p w14:paraId="1791C5FD" w14:textId="77777777" w:rsidR="004D2CAD" w:rsidRPr="004D2CAD" w:rsidRDefault="004D2CAD" w:rsidP="007760D1">
            <w:pPr>
              <w:rPr>
                <w:b/>
                <w:bCs/>
              </w:rPr>
            </w:pPr>
            <w:r w:rsidRPr="004D2CAD">
              <w:rPr>
                <w:b/>
                <w:bCs/>
              </w:rPr>
              <w:t>Муниципальная программа "Охрана окружающей среды  Комсомольского муниципального района"</w:t>
            </w:r>
          </w:p>
        </w:tc>
        <w:tc>
          <w:tcPr>
            <w:tcW w:w="1842" w:type="dxa"/>
            <w:tcBorders>
              <w:top w:val="single" w:sz="8" w:space="0" w:color="auto"/>
              <w:left w:val="nil"/>
              <w:bottom w:val="single" w:sz="8" w:space="0" w:color="auto"/>
              <w:right w:val="single" w:sz="4" w:space="0" w:color="auto"/>
            </w:tcBorders>
            <w:shd w:val="clear" w:color="000000" w:fill="FABF8F"/>
            <w:noWrap/>
            <w:vAlign w:val="center"/>
            <w:hideMark/>
          </w:tcPr>
          <w:p w14:paraId="4E653E58" w14:textId="77777777" w:rsidR="004D2CAD" w:rsidRPr="004D2CAD" w:rsidRDefault="004D2CAD" w:rsidP="007760D1">
            <w:pPr>
              <w:jc w:val="center"/>
              <w:rPr>
                <w:b/>
                <w:bCs/>
              </w:rPr>
            </w:pPr>
            <w:r w:rsidRPr="004D2CAD">
              <w:rPr>
                <w:b/>
                <w:bCs/>
              </w:rPr>
              <w:t>07 0 00 00000</w:t>
            </w:r>
          </w:p>
        </w:tc>
        <w:tc>
          <w:tcPr>
            <w:tcW w:w="1188" w:type="dxa"/>
            <w:tcBorders>
              <w:top w:val="single" w:sz="8" w:space="0" w:color="auto"/>
              <w:left w:val="nil"/>
              <w:bottom w:val="single" w:sz="8" w:space="0" w:color="auto"/>
              <w:right w:val="single" w:sz="4" w:space="0" w:color="auto"/>
            </w:tcBorders>
            <w:shd w:val="clear" w:color="000000" w:fill="FABF8F"/>
            <w:noWrap/>
            <w:vAlign w:val="center"/>
            <w:hideMark/>
          </w:tcPr>
          <w:p w14:paraId="1D15A218" w14:textId="77777777" w:rsidR="004D2CAD" w:rsidRPr="004D2CAD" w:rsidRDefault="004D2CAD" w:rsidP="007760D1">
            <w:pPr>
              <w:jc w:val="center"/>
              <w:rPr>
                <w:b/>
                <w:bCs/>
              </w:rPr>
            </w:pPr>
            <w:r w:rsidRPr="004D2CAD">
              <w:rPr>
                <w:b/>
                <w:bCs/>
              </w:rPr>
              <w:t> </w:t>
            </w:r>
          </w:p>
        </w:tc>
        <w:tc>
          <w:tcPr>
            <w:tcW w:w="1842" w:type="dxa"/>
            <w:tcBorders>
              <w:top w:val="single" w:sz="8" w:space="0" w:color="auto"/>
              <w:left w:val="nil"/>
              <w:bottom w:val="single" w:sz="8" w:space="0" w:color="auto"/>
              <w:right w:val="single" w:sz="8" w:space="0" w:color="auto"/>
            </w:tcBorders>
            <w:shd w:val="clear" w:color="000000" w:fill="FABF8F"/>
            <w:noWrap/>
            <w:vAlign w:val="center"/>
            <w:hideMark/>
          </w:tcPr>
          <w:p w14:paraId="61F82A50" w14:textId="77777777" w:rsidR="004D2CAD" w:rsidRPr="004D2CAD" w:rsidRDefault="004D2CAD" w:rsidP="007760D1">
            <w:pPr>
              <w:jc w:val="center"/>
              <w:rPr>
                <w:b/>
                <w:bCs/>
              </w:rPr>
            </w:pPr>
            <w:r w:rsidRPr="004D2CAD">
              <w:rPr>
                <w:b/>
                <w:bCs/>
              </w:rPr>
              <w:t>2 194 574,51</w:t>
            </w:r>
          </w:p>
        </w:tc>
      </w:tr>
      <w:tr w:rsidR="004D2CAD" w:rsidRPr="004D2CAD" w14:paraId="7D86ABB2" w14:textId="77777777" w:rsidTr="007760D1">
        <w:trPr>
          <w:trHeight w:val="315"/>
        </w:trPr>
        <w:tc>
          <w:tcPr>
            <w:tcW w:w="5618" w:type="dxa"/>
            <w:tcBorders>
              <w:top w:val="nil"/>
              <w:left w:val="single" w:sz="8" w:space="0" w:color="auto"/>
              <w:bottom w:val="single" w:sz="4" w:space="0" w:color="auto"/>
              <w:right w:val="single" w:sz="4" w:space="0" w:color="auto"/>
            </w:tcBorders>
            <w:shd w:val="clear" w:color="000000" w:fill="FFFFFF"/>
            <w:vAlign w:val="bottom"/>
            <w:hideMark/>
          </w:tcPr>
          <w:p w14:paraId="204C341F" w14:textId="77777777" w:rsidR="004D2CAD" w:rsidRPr="004D2CAD" w:rsidRDefault="004D2CAD" w:rsidP="007760D1">
            <w:pPr>
              <w:rPr>
                <w:b/>
                <w:bCs/>
              </w:rPr>
            </w:pPr>
            <w:r w:rsidRPr="004D2CAD">
              <w:rPr>
                <w:b/>
                <w:bCs/>
              </w:rPr>
              <w:t>Ведомственные проекты</w:t>
            </w:r>
          </w:p>
        </w:tc>
        <w:tc>
          <w:tcPr>
            <w:tcW w:w="1842" w:type="dxa"/>
            <w:tcBorders>
              <w:top w:val="nil"/>
              <w:left w:val="nil"/>
              <w:bottom w:val="single" w:sz="4" w:space="0" w:color="auto"/>
              <w:right w:val="single" w:sz="4" w:space="0" w:color="auto"/>
            </w:tcBorders>
            <w:shd w:val="clear" w:color="000000" w:fill="FFFFFF"/>
            <w:noWrap/>
            <w:vAlign w:val="center"/>
            <w:hideMark/>
          </w:tcPr>
          <w:p w14:paraId="267845BB" w14:textId="77777777" w:rsidR="004D2CAD" w:rsidRPr="004D2CAD" w:rsidRDefault="004D2CAD" w:rsidP="007760D1">
            <w:pPr>
              <w:jc w:val="center"/>
              <w:rPr>
                <w:b/>
                <w:bCs/>
              </w:rPr>
            </w:pPr>
            <w:r w:rsidRPr="004D2CAD">
              <w:rPr>
                <w:b/>
                <w:bCs/>
              </w:rPr>
              <w:t>07 3 00 00000</w:t>
            </w:r>
          </w:p>
        </w:tc>
        <w:tc>
          <w:tcPr>
            <w:tcW w:w="1188" w:type="dxa"/>
            <w:tcBorders>
              <w:top w:val="nil"/>
              <w:left w:val="nil"/>
              <w:bottom w:val="single" w:sz="4" w:space="0" w:color="auto"/>
              <w:right w:val="single" w:sz="4" w:space="0" w:color="auto"/>
            </w:tcBorders>
            <w:shd w:val="clear" w:color="auto" w:fill="auto"/>
            <w:noWrap/>
            <w:vAlign w:val="center"/>
            <w:hideMark/>
          </w:tcPr>
          <w:p w14:paraId="6F17E0CF" w14:textId="77777777" w:rsidR="004D2CAD" w:rsidRPr="004D2CAD" w:rsidRDefault="004D2CAD" w:rsidP="007760D1">
            <w:pPr>
              <w:jc w:val="center"/>
              <w:rPr>
                <w:b/>
                <w:bCs/>
              </w:rPr>
            </w:pPr>
            <w:r w:rsidRPr="004D2CAD">
              <w:rPr>
                <w:b/>
                <w:bCs/>
              </w:rPr>
              <w:t> </w:t>
            </w:r>
          </w:p>
        </w:tc>
        <w:tc>
          <w:tcPr>
            <w:tcW w:w="1842" w:type="dxa"/>
            <w:tcBorders>
              <w:top w:val="nil"/>
              <w:left w:val="nil"/>
              <w:bottom w:val="single" w:sz="4" w:space="0" w:color="auto"/>
              <w:right w:val="single" w:sz="4" w:space="0" w:color="auto"/>
            </w:tcBorders>
            <w:shd w:val="clear" w:color="auto" w:fill="auto"/>
            <w:noWrap/>
            <w:vAlign w:val="center"/>
            <w:hideMark/>
          </w:tcPr>
          <w:p w14:paraId="02186927" w14:textId="77777777" w:rsidR="004D2CAD" w:rsidRPr="004D2CAD" w:rsidRDefault="004D2CAD" w:rsidP="007760D1">
            <w:pPr>
              <w:jc w:val="center"/>
              <w:rPr>
                <w:b/>
                <w:bCs/>
              </w:rPr>
            </w:pPr>
            <w:r w:rsidRPr="004D2CAD">
              <w:rPr>
                <w:b/>
                <w:bCs/>
              </w:rPr>
              <w:t>2 194 574,51</w:t>
            </w:r>
          </w:p>
        </w:tc>
      </w:tr>
      <w:tr w:rsidR="004D2CAD" w:rsidRPr="004D2CAD" w14:paraId="3F65A821" w14:textId="77777777" w:rsidTr="007760D1">
        <w:trPr>
          <w:trHeight w:val="630"/>
        </w:trPr>
        <w:tc>
          <w:tcPr>
            <w:tcW w:w="5618" w:type="dxa"/>
            <w:tcBorders>
              <w:top w:val="nil"/>
              <w:left w:val="nil"/>
              <w:bottom w:val="single" w:sz="4" w:space="0" w:color="auto"/>
              <w:right w:val="single" w:sz="4" w:space="0" w:color="auto"/>
            </w:tcBorders>
            <w:shd w:val="clear" w:color="000000" w:fill="FFFFFF"/>
            <w:vAlign w:val="bottom"/>
            <w:hideMark/>
          </w:tcPr>
          <w:p w14:paraId="3275C427" w14:textId="77777777" w:rsidR="004D2CAD" w:rsidRPr="004D2CAD" w:rsidRDefault="004D2CAD" w:rsidP="007760D1">
            <w:pPr>
              <w:rPr>
                <w:b/>
                <w:bCs/>
                <w:i/>
                <w:iCs/>
              </w:rPr>
            </w:pPr>
            <w:r w:rsidRPr="004D2CAD">
              <w:rPr>
                <w:b/>
                <w:bCs/>
                <w:i/>
                <w:iCs/>
              </w:rPr>
              <w:t>Ведомственный проект "Организация проведения мероприятий по содержанию сибиреязвенных скотомогильников"</w:t>
            </w:r>
          </w:p>
        </w:tc>
        <w:tc>
          <w:tcPr>
            <w:tcW w:w="1842" w:type="dxa"/>
            <w:tcBorders>
              <w:top w:val="nil"/>
              <w:left w:val="nil"/>
              <w:bottom w:val="single" w:sz="4" w:space="0" w:color="auto"/>
              <w:right w:val="single" w:sz="4" w:space="0" w:color="auto"/>
            </w:tcBorders>
            <w:shd w:val="clear" w:color="000000" w:fill="FFFFFF"/>
            <w:noWrap/>
            <w:vAlign w:val="center"/>
            <w:hideMark/>
          </w:tcPr>
          <w:p w14:paraId="6AF2D9B7" w14:textId="77777777" w:rsidR="004D2CAD" w:rsidRPr="004D2CAD" w:rsidRDefault="004D2CAD" w:rsidP="007760D1">
            <w:pPr>
              <w:jc w:val="center"/>
              <w:rPr>
                <w:b/>
                <w:bCs/>
                <w:i/>
                <w:iCs/>
              </w:rPr>
            </w:pPr>
            <w:r w:rsidRPr="004D2CAD">
              <w:rPr>
                <w:b/>
                <w:bCs/>
                <w:i/>
                <w:iCs/>
              </w:rPr>
              <w:t>07 3 01 00000</w:t>
            </w:r>
          </w:p>
        </w:tc>
        <w:tc>
          <w:tcPr>
            <w:tcW w:w="1188" w:type="dxa"/>
            <w:tcBorders>
              <w:top w:val="nil"/>
              <w:left w:val="nil"/>
              <w:bottom w:val="single" w:sz="4" w:space="0" w:color="auto"/>
              <w:right w:val="single" w:sz="4" w:space="0" w:color="auto"/>
            </w:tcBorders>
            <w:shd w:val="clear" w:color="auto" w:fill="auto"/>
            <w:noWrap/>
            <w:vAlign w:val="center"/>
            <w:hideMark/>
          </w:tcPr>
          <w:p w14:paraId="0197419D" w14:textId="77777777" w:rsidR="004D2CAD" w:rsidRPr="004D2CAD" w:rsidRDefault="004D2CAD" w:rsidP="007760D1">
            <w:pPr>
              <w:jc w:val="center"/>
              <w:rPr>
                <w:b/>
                <w:bCs/>
                <w:i/>
                <w:iCs/>
              </w:rPr>
            </w:pPr>
            <w:r w:rsidRPr="004D2CAD">
              <w:rPr>
                <w:b/>
                <w:bCs/>
                <w:i/>
                <w:iCs/>
              </w:rPr>
              <w:t> </w:t>
            </w:r>
          </w:p>
        </w:tc>
        <w:tc>
          <w:tcPr>
            <w:tcW w:w="1842" w:type="dxa"/>
            <w:tcBorders>
              <w:top w:val="nil"/>
              <w:left w:val="nil"/>
              <w:bottom w:val="single" w:sz="4" w:space="0" w:color="auto"/>
              <w:right w:val="single" w:sz="4" w:space="0" w:color="auto"/>
            </w:tcBorders>
            <w:shd w:val="clear" w:color="auto" w:fill="auto"/>
            <w:noWrap/>
            <w:vAlign w:val="center"/>
            <w:hideMark/>
          </w:tcPr>
          <w:p w14:paraId="22BCC887" w14:textId="77777777" w:rsidR="004D2CAD" w:rsidRPr="004D2CAD" w:rsidRDefault="004D2CAD" w:rsidP="007760D1">
            <w:pPr>
              <w:jc w:val="center"/>
              <w:rPr>
                <w:b/>
                <w:bCs/>
                <w:i/>
                <w:iCs/>
              </w:rPr>
            </w:pPr>
            <w:r w:rsidRPr="004D2CAD">
              <w:rPr>
                <w:b/>
                <w:bCs/>
                <w:i/>
                <w:iCs/>
              </w:rPr>
              <w:t>24 217,62</w:t>
            </w:r>
          </w:p>
        </w:tc>
      </w:tr>
      <w:tr w:rsidR="004D2CAD" w:rsidRPr="004D2CAD" w14:paraId="6D4EB063" w14:textId="77777777" w:rsidTr="007760D1">
        <w:trPr>
          <w:trHeight w:val="1890"/>
        </w:trPr>
        <w:tc>
          <w:tcPr>
            <w:tcW w:w="5618" w:type="dxa"/>
            <w:tcBorders>
              <w:top w:val="nil"/>
              <w:left w:val="nil"/>
              <w:bottom w:val="single" w:sz="4" w:space="0" w:color="auto"/>
              <w:right w:val="single" w:sz="4" w:space="0" w:color="auto"/>
            </w:tcBorders>
            <w:shd w:val="clear" w:color="000000" w:fill="FFFFFF"/>
            <w:vAlign w:val="bottom"/>
            <w:hideMark/>
          </w:tcPr>
          <w:p w14:paraId="39EFCB19" w14:textId="77777777" w:rsidR="004D2CAD" w:rsidRPr="004D2CAD" w:rsidRDefault="004D2CAD" w:rsidP="007760D1">
            <w:r w:rsidRPr="004D2CAD">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14:paraId="3F4F5CCB" w14:textId="77777777" w:rsidR="004D2CAD" w:rsidRPr="004D2CAD" w:rsidRDefault="004D2CAD" w:rsidP="007760D1">
            <w:pPr>
              <w:jc w:val="center"/>
            </w:pPr>
            <w:r w:rsidRPr="004D2CAD">
              <w:t>07 3 01 82400</w:t>
            </w:r>
          </w:p>
        </w:tc>
        <w:tc>
          <w:tcPr>
            <w:tcW w:w="1188" w:type="dxa"/>
            <w:tcBorders>
              <w:top w:val="nil"/>
              <w:left w:val="nil"/>
              <w:bottom w:val="single" w:sz="4" w:space="0" w:color="auto"/>
              <w:right w:val="single" w:sz="4" w:space="0" w:color="auto"/>
            </w:tcBorders>
            <w:shd w:val="clear" w:color="auto" w:fill="auto"/>
            <w:noWrap/>
            <w:vAlign w:val="center"/>
            <w:hideMark/>
          </w:tcPr>
          <w:p w14:paraId="62A7A200" w14:textId="77777777" w:rsidR="004D2CAD" w:rsidRPr="004D2CAD" w:rsidRDefault="004D2CAD" w:rsidP="007760D1">
            <w:pPr>
              <w:jc w:val="center"/>
            </w:pPr>
            <w:r w:rsidRPr="004D2CAD">
              <w:t>200</w:t>
            </w:r>
          </w:p>
        </w:tc>
        <w:tc>
          <w:tcPr>
            <w:tcW w:w="1842" w:type="dxa"/>
            <w:tcBorders>
              <w:top w:val="nil"/>
              <w:left w:val="nil"/>
              <w:bottom w:val="single" w:sz="4" w:space="0" w:color="auto"/>
              <w:right w:val="single" w:sz="4" w:space="0" w:color="auto"/>
            </w:tcBorders>
            <w:shd w:val="clear" w:color="auto" w:fill="auto"/>
            <w:noWrap/>
            <w:vAlign w:val="center"/>
            <w:hideMark/>
          </w:tcPr>
          <w:p w14:paraId="53FEB410" w14:textId="77777777" w:rsidR="004D2CAD" w:rsidRPr="004D2CAD" w:rsidRDefault="004D2CAD" w:rsidP="007760D1">
            <w:pPr>
              <w:jc w:val="center"/>
            </w:pPr>
            <w:r w:rsidRPr="004D2CAD">
              <w:t>24 217,62</w:t>
            </w:r>
          </w:p>
        </w:tc>
      </w:tr>
      <w:tr w:rsidR="004D2CAD" w:rsidRPr="004D2CAD" w14:paraId="7408F298" w14:textId="77777777" w:rsidTr="007760D1">
        <w:trPr>
          <w:trHeight w:val="945"/>
        </w:trPr>
        <w:tc>
          <w:tcPr>
            <w:tcW w:w="5618" w:type="dxa"/>
            <w:tcBorders>
              <w:top w:val="nil"/>
              <w:left w:val="single" w:sz="4" w:space="0" w:color="auto"/>
              <w:bottom w:val="single" w:sz="4" w:space="0" w:color="auto"/>
              <w:right w:val="single" w:sz="4" w:space="0" w:color="auto"/>
            </w:tcBorders>
            <w:shd w:val="clear" w:color="000000" w:fill="FFFFFF"/>
            <w:vAlign w:val="center"/>
            <w:hideMark/>
          </w:tcPr>
          <w:p w14:paraId="7ED1B95A" w14:textId="77777777" w:rsidR="004D2CAD" w:rsidRPr="004D2CAD" w:rsidRDefault="004D2CAD" w:rsidP="007760D1">
            <w:pPr>
              <w:rPr>
                <w:b/>
                <w:bCs/>
                <w:i/>
                <w:iCs/>
              </w:rPr>
            </w:pPr>
            <w:r w:rsidRPr="004D2CAD">
              <w:rPr>
                <w:b/>
                <w:bCs/>
                <w:i/>
                <w:iCs/>
              </w:rPr>
              <w:t>Ведомственный проект «Рекультивация земельного участка с кадастровым номером 37:08:011413:1 площадью 3.1 под свалкой твердых бытовых отходов, расположенного на территории Комсомольского муниципального район"</w:t>
            </w:r>
          </w:p>
        </w:tc>
        <w:tc>
          <w:tcPr>
            <w:tcW w:w="1842" w:type="dxa"/>
            <w:tcBorders>
              <w:top w:val="nil"/>
              <w:left w:val="nil"/>
              <w:bottom w:val="single" w:sz="4" w:space="0" w:color="auto"/>
              <w:right w:val="single" w:sz="4" w:space="0" w:color="auto"/>
            </w:tcBorders>
            <w:shd w:val="clear" w:color="000000" w:fill="FFFFFF"/>
            <w:noWrap/>
            <w:vAlign w:val="center"/>
            <w:hideMark/>
          </w:tcPr>
          <w:p w14:paraId="4EC0A768" w14:textId="77777777" w:rsidR="004D2CAD" w:rsidRPr="004D2CAD" w:rsidRDefault="004D2CAD" w:rsidP="007760D1">
            <w:pPr>
              <w:jc w:val="center"/>
              <w:rPr>
                <w:b/>
                <w:bCs/>
                <w:i/>
                <w:iCs/>
              </w:rPr>
            </w:pPr>
            <w:r w:rsidRPr="004D2CAD">
              <w:rPr>
                <w:b/>
                <w:bCs/>
                <w:i/>
                <w:iCs/>
              </w:rPr>
              <w:t>07 3 02 00000</w:t>
            </w:r>
          </w:p>
        </w:tc>
        <w:tc>
          <w:tcPr>
            <w:tcW w:w="1188" w:type="dxa"/>
            <w:tcBorders>
              <w:top w:val="nil"/>
              <w:left w:val="nil"/>
              <w:bottom w:val="single" w:sz="4" w:space="0" w:color="auto"/>
              <w:right w:val="single" w:sz="4" w:space="0" w:color="auto"/>
            </w:tcBorders>
            <w:shd w:val="clear" w:color="auto" w:fill="auto"/>
            <w:noWrap/>
            <w:vAlign w:val="center"/>
            <w:hideMark/>
          </w:tcPr>
          <w:p w14:paraId="4FE32868" w14:textId="77777777" w:rsidR="004D2CAD" w:rsidRPr="004D2CAD" w:rsidRDefault="004D2CAD" w:rsidP="007760D1">
            <w:pPr>
              <w:jc w:val="center"/>
              <w:rPr>
                <w:b/>
                <w:bCs/>
                <w:i/>
                <w:iCs/>
              </w:rPr>
            </w:pPr>
            <w:r w:rsidRPr="004D2CAD">
              <w:rPr>
                <w:b/>
                <w:bCs/>
                <w:i/>
                <w:iCs/>
              </w:rPr>
              <w:t> </w:t>
            </w:r>
          </w:p>
        </w:tc>
        <w:tc>
          <w:tcPr>
            <w:tcW w:w="1842" w:type="dxa"/>
            <w:tcBorders>
              <w:top w:val="nil"/>
              <w:left w:val="nil"/>
              <w:bottom w:val="single" w:sz="4" w:space="0" w:color="auto"/>
              <w:right w:val="single" w:sz="4" w:space="0" w:color="auto"/>
            </w:tcBorders>
            <w:shd w:val="clear" w:color="auto" w:fill="auto"/>
            <w:noWrap/>
            <w:vAlign w:val="center"/>
            <w:hideMark/>
          </w:tcPr>
          <w:p w14:paraId="5891FFA3" w14:textId="77777777" w:rsidR="004D2CAD" w:rsidRPr="004D2CAD" w:rsidRDefault="004D2CAD" w:rsidP="007760D1">
            <w:pPr>
              <w:jc w:val="center"/>
              <w:rPr>
                <w:b/>
                <w:bCs/>
                <w:i/>
                <w:iCs/>
              </w:rPr>
            </w:pPr>
            <w:r w:rsidRPr="004D2CAD">
              <w:rPr>
                <w:b/>
                <w:bCs/>
                <w:i/>
                <w:iCs/>
              </w:rPr>
              <w:t>2 170 356,89</w:t>
            </w:r>
          </w:p>
        </w:tc>
      </w:tr>
      <w:tr w:rsidR="004D2CAD" w:rsidRPr="004D2CAD" w14:paraId="368CB74D" w14:textId="77777777" w:rsidTr="007760D1">
        <w:trPr>
          <w:trHeight w:val="1275"/>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164F9E04" w14:textId="77777777" w:rsidR="004D2CAD" w:rsidRPr="004D2CAD" w:rsidRDefault="004D2CAD" w:rsidP="007760D1">
            <w:r w:rsidRPr="004D2CAD">
              <w:t>Разработка ПСД, включая государственную экологическую экспертизу по рекультивации земельного участка площадью 3,1 под свалкой ТБО и рекультивацию (Закупка товаров, работ и услуг для обеспечения государственных (муниципальных) нужд)</w:t>
            </w:r>
          </w:p>
        </w:tc>
        <w:tc>
          <w:tcPr>
            <w:tcW w:w="1842" w:type="dxa"/>
            <w:tcBorders>
              <w:top w:val="nil"/>
              <w:left w:val="nil"/>
              <w:bottom w:val="nil"/>
              <w:right w:val="single" w:sz="4" w:space="0" w:color="auto"/>
            </w:tcBorders>
            <w:shd w:val="clear" w:color="000000" w:fill="FFFFFF"/>
            <w:noWrap/>
            <w:vAlign w:val="center"/>
            <w:hideMark/>
          </w:tcPr>
          <w:p w14:paraId="076DCF68" w14:textId="77777777" w:rsidR="004D2CAD" w:rsidRPr="004D2CAD" w:rsidRDefault="004D2CAD" w:rsidP="007760D1">
            <w:pPr>
              <w:jc w:val="center"/>
            </w:pPr>
            <w:r w:rsidRPr="004D2CAD">
              <w:t>07 3 02 20050</w:t>
            </w:r>
          </w:p>
        </w:tc>
        <w:tc>
          <w:tcPr>
            <w:tcW w:w="1188" w:type="dxa"/>
            <w:tcBorders>
              <w:top w:val="nil"/>
              <w:left w:val="nil"/>
              <w:bottom w:val="nil"/>
              <w:right w:val="single" w:sz="4" w:space="0" w:color="auto"/>
            </w:tcBorders>
            <w:shd w:val="clear" w:color="auto" w:fill="auto"/>
            <w:noWrap/>
            <w:vAlign w:val="center"/>
            <w:hideMark/>
          </w:tcPr>
          <w:p w14:paraId="1ABA74FE" w14:textId="77777777" w:rsidR="004D2CAD" w:rsidRPr="004D2CAD" w:rsidRDefault="004D2CAD" w:rsidP="007760D1">
            <w:pPr>
              <w:jc w:val="center"/>
            </w:pPr>
            <w:r w:rsidRPr="004D2CAD">
              <w:t>200</w:t>
            </w:r>
          </w:p>
        </w:tc>
        <w:tc>
          <w:tcPr>
            <w:tcW w:w="1842" w:type="dxa"/>
            <w:tcBorders>
              <w:top w:val="nil"/>
              <w:left w:val="nil"/>
              <w:bottom w:val="nil"/>
              <w:right w:val="single" w:sz="8" w:space="0" w:color="auto"/>
            </w:tcBorders>
            <w:shd w:val="clear" w:color="auto" w:fill="auto"/>
            <w:noWrap/>
            <w:vAlign w:val="center"/>
            <w:hideMark/>
          </w:tcPr>
          <w:p w14:paraId="7E26EE31" w14:textId="77777777" w:rsidR="004D2CAD" w:rsidRPr="004D2CAD" w:rsidRDefault="004D2CAD" w:rsidP="007760D1">
            <w:pPr>
              <w:jc w:val="center"/>
            </w:pPr>
            <w:r w:rsidRPr="004D2CAD">
              <w:t>2 170 356,89</w:t>
            </w:r>
          </w:p>
        </w:tc>
      </w:tr>
      <w:tr w:rsidR="004D2CAD" w:rsidRPr="004D2CAD" w14:paraId="59A43747" w14:textId="77777777" w:rsidTr="007760D1">
        <w:trPr>
          <w:trHeight w:val="645"/>
        </w:trPr>
        <w:tc>
          <w:tcPr>
            <w:tcW w:w="5618" w:type="dxa"/>
            <w:tcBorders>
              <w:top w:val="single" w:sz="8" w:space="0" w:color="auto"/>
              <w:left w:val="single" w:sz="8" w:space="0" w:color="auto"/>
              <w:bottom w:val="single" w:sz="8" w:space="0" w:color="auto"/>
              <w:right w:val="single" w:sz="4" w:space="0" w:color="auto"/>
            </w:tcBorders>
            <w:shd w:val="clear" w:color="000000" w:fill="FABF8F"/>
            <w:hideMark/>
          </w:tcPr>
          <w:p w14:paraId="4F60D538" w14:textId="77777777" w:rsidR="004D2CAD" w:rsidRPr="004D2CAD" w:rsidRDefault="004D2CAD" w:rsidP="007760D1">
            <w:pPr>
              <w:rPr>
                <w:b/>
                <w:bCs/>
              </w:rPr>
            </w:pPr>
            <w:r w:rsidRPr="004D2CAD">
              <w:rPr>
                <w:b/>
                <w:bCs/>
              </w:rPr>
              <w:t>Муниципальная программа «Развитие транспортной системы Комсомольского муниципального района Ивановской области»</w:t>
            </w:r>
          </w:p>
        </w:tc>
        <w:tc>
          <w:tcPr>
            <w:tcW w:w="1842" w:type="dxa"/>
            <w:tcBorders>
              <w:top w:val="single" w:sz="8" w:space="0" w:color="auto"/>
              <w:left w:val="nil"/>
              <w:bottom w:val="single" w:sz="8" w:space="0" w:color="auto"/>
              <w:right w:val="single" w:sz="4" w:space="0" w:color="auto"/>
            </w:tcBorders>
            <w:shd w:val="clear" w:color="000000" w:fill="FABF8F"/>
            <w:vAlign w:val="center"/>
            <w:hideMark/>
          </w:tcPr>
          <w:p w14:paraId="50E0B3CA" w14:textId="77777777" w:rsidR="004D2CAD" w:rsidRPr="004D2CAD" w:rsidRDefault="004D2CAD" w:rsidP="007760D1">
            <w:pPr>
              <w:jc w:val="center"/>
              <w:rPr>
                <w:b/>
                <w:bCs/>
                <w:sz w:val="22"/>
                <w:szCs w:val="22"/>
              </w:rPr>
            </w:pPr>
            <w:r w:rsidRPr="004D2CAD">
              <w:rPr>
                <w:b/>
                <w:bCs/>
                <w:sz w:val="22"/>
                <w:szCs w:val="22"/>
              </w:rPr>
              <w:t>08 0 00 00000</w:t>
            </w:r>
          </w:p>
        </w:tc>
        <w:tc>
          <w:tcPr>
            <w:tcW w:w="1188" w:type="dxa"/>
            <w:tcBorders>
              <w:top w:val="single" w:sz="8" w:space="0" w:color="auto"/>
              <w:left w:val="nil"/>
              <w:bottom w:val="single" w:sz="8" w:space="0" w:color="auto"/>
              <w:right w:val="single" w:sz="4" w:space="0" w:color="auto"/>
            </w:tcBorders>
            <w:shd w:val="clear" w:color="000000" w:fill="FABF8F"/>
            <w:vAlign w:val="center"/>
            <w:hideMark/>
          </w:tcPr>
          <w:p w14:paraId="575E1C2E" w14:textId="77777777" w:rsidR="004D2CAD" w:rsidRPr="004D2CAD" w:rsidRDefault="004D2CAD" w:rsidP="007760D1">
            <w:pPr>
              <w:jc w:val="center"/>
              <w:rPr>
                <w:sz w:val="22"/>
                <w:szCs w:val="22"/>
              </w:rPr>
            </w:pPr>
            <w:r w:rsidRPr="004D2CAD">
              <w:rPr>
                <w:sz w:val="22"/>
                <w:szCs w:val="22"/>
              </w:rPr>
              <w:t> </w:t>
            </w:r>
          </w:p>
        </w:tc>
        <w:tc>
          <w:tcPr>
            <w:tcW w:w="1842" w:type="dxa"/>
            <w:tcBorders>
              <w:top w:val="single" w:sz="8" w:space="0" w:color="auto"/>
              <w:left w:val="nil"/>
              <w:bottom w:val="single" w:sz="8" w:space="0" w:color="auto"/>
              <w:right w:val="single" w:sz="8" w:space="0" w:color="auto"/>
            </w:tcBorders>
            <w:shd w:val="clear" w:color="000000" w:fill="FABF8F"/>
            <w:vAlign w:val="center"/>
            <w:hideMark/>
          </w:tcPr>
          <w:p w14:paraId="506BFBB5" w14:textId="77777777" w:rsidR="004D2CAD" w:rsidRPr="004D2CAD" w:rsidRDefault="004D2CAD" w:rsidP="007760D1">
            <w:pPr>
              <w:jc w:val="center"/>
              <w:rPr>
                <w:b/>
                <w:bCs/>
              </w:rPr>
            </w:pPr>
            <w:r w:rsidRPr="004D2CAD">
              <w:rPr>
                <w:b/>
                <w:bCs/>
              </w:rPr>
              <w:t>43 561 401,78</w:t>
            </w:r>
          </w:p>
        </w:tc>
      </w:tr>
      <w:tr w:rsidR="004D2CAD" w:rsidRPr="004D2CAD" w14:paraId="05C06377" w14:textId="77777777" w:rsidTr="007760D1">
        <w:trPr>
          <w:trHeight w:val="315"/>
        </w:trPr>
        <w:tc>
          <w:tcPr>
            <w:tcW w:w="5618" w:type="dxa"/>
            <w:tcBorders>
              <w:top w:val="nil"/>
              <w:left w:val="single" w:sz="8" w:space="0" w:color="auto"/>
              <w:bottom w:val="single" w:sz="4" w:space="0" w:color="auto"/>
              <w:right w:val="single" w:sz="4" w:space="0" w:color="auto"/>
            </w:tcBorders>
            <w:shd w:val="clear" w:color="000000" w:fill="FFFFFF"/>
            <w:vAlign w:val="bottom"/>
            <w:hideMark/>
          </w:tcPr>
          <w:p w14:paraId="0BE9878C" w14:textId="77777777" w:rsidR="004D2CAD" w:rsidRPr="004D2CAD" w:rsidRDefault="004D2CAD" w:rsidP="007760D1">
            <w:pPr>
              <w:rPr>
                <w:b/>
                <w:bCs/>
              </w:rPr>
            </w:pPr>
            <w:r w:rsidRPr="004D2CAD">
              <w:rPr>
                <w:b/>
                <w:bCs/>
              </w:rPr>
              <w:t>Ведомственные проекты</w:t>
            </w:r>
          </w:p>
        </w:tc>
        <w:tc>
          <w:tcPr>
            <w:tcW w:w="1842" w:type="dxa"/>
            <w:tcBorders>
              <w:top w:val="nil"/>
              <w:left w:val="nil"/>
              <w:bottom w:val="single" w:sz="4" w:space="0" w:color="auto"/>
              <w:right w:val="single" w:sz="4" w:space="0" w:color="auto"/>
            </w:tcBorders>
            <w:shd w:val="clear" w:color="000000" w:fill="FFFFFF"/>
            <w:noWrap/>
            <w:vAlign w:val="bottom"/>
            <w:hideMark/>
          </w:tcPr>
          <w:p w14:paraId="1901B6CA" w14:textId="77777777" w:rsidR="004D2CAD" w:rsidRPr="004D2CAD" w:rsidRDefault="004D2CAD" w:rsidP="007760D1">
            <w:pPr>
              <w:jc w:val="center"/>
              <w:rPr>
                <w:b/>
                <w:bCs/>
              </w:rPr>
            </w:pPr>
            <w:r w:rsidRPr="004D2CAD">
              <w:rPr>
                <w:b/>
                <w:bCs/>
              </w:rPr>
              <w:t>08 3 00 00000</w:t>
            </w:r>
          </w:p>
        </w:tc>
        <w:tc>
          <w:tcPr>
            <w:tcW w:w="1188" w:type="dxa"/>
            <w:tcBorders>
              <w:top w:val="nil"/>
              <w:left w:val="nil"/>
              <w:bottom w:val="single" w:sz="4" w:space="0" w:color="auto"/>
              <w:right w:val="single" w:sz="4" w:space="0" w:color="auto"/>
            </w:tcBorders>
            <w:shd w:val="clear" w:color="000000" w:fill="FFFFFF"/>
            <w:vAlign w:val="center"/>
            <w:hideMark/>
          </w:tcPr>
          <w:p w14:paraId="71CE2E4F" w14:textId="77777777" w:rsidR="004D2CAD" w:rsidRPr="004D2CAD" w:rsidRDefault="004D2CAD" w:rsidP="007760D1">
            <w:pPr>
              <w:jc w:val="center"/>
              <w:rPr>
                <w:b/>
                <w:bCs/>
                <w:i/>
                <w:iCs/>
              </w:rPr>
            </w:pPr>
            <w:r w:rsidRPr="004D2CAD">
              <w:rPr>
                <w:b/>
                <w:bCs/>
                <w:i/>
                <w:iCs/>
              </w:rPr>
              <w:t> </w:t>
            </w:r>
          </w:p>
        </w:tc>
        <w:tc>
          <w:tcPr>
            <w:tcW w:w="1842" w:type="dxa"/>
            <w:tcBorders>
              <w:top w:val="nil"/>
              <w:left w:val="nil"/>
              <w:bottom w:val="single" w:sz="4" w:space="0" w:color="auto"/>
              <w:right w:val="single" w:sz="8" w:space="0" w:color="auto"/>
            </w:tcBorders>
            <w:shd w:val="clear" w:color="000000" w:fill="FFFFFF"/>
            <w:vAlign w:val="center"/>
            <w:hideMark/>
          </w:tcPr>
          <w:p w14:paraId="0DD37F1E" w14:textId="77777777" w:rsidR="004D2CAD" w:rsidRPr="004D2CAD" w:rsidRDefault="004D2CAD" w:rsidP="007760D1">
            <w:pPr>
              <w:jc w:val="center"/>
              <w:rPr>
                <w:b/>
                <w:bCs/>
                <w:i/>
                <w:iCs/>
              </w:rPr>
            </w:pPr>
            <w:r w:rsidRPr="004D2CAD">
              <w:rPr>
                <w:b/>
                <w:bCs/>
                <w:i/>
                <w:iCs/>
              </w:rPr>
              <w:t>43 561 401,78</w:t>
            </w:r>
          </w:p>
        </w:tc>
      </w:tr>
      <w:tr w:rsidR="004D2CAD" w:rsidRPr="004D2CAD" w14:paraId="0176A15F" w14:textId="77777777" w:rsidTr="007760D1">
        <w:trPr>
          <w:trHeight w:val="315"/>
        </w:trPr>
        <w:tc>
          <w:tcPr>
            <w:tcW w:w="5618" w:type="dxa"/>
            <w:tcBorders>
              <w:top w:val="nil"/>
              <w:left w:val="single" w:sz="8" w:space="0" w:color="auto"/>
              <w:bottom w:val="single" w:sz="4" w:space="0" w:color="auto"/>
              <w:right w:val="single" w:sz="4" w:space="0" w:color="auto"/>
            </w:tcBorders>
            <w:shd w:val="clear" w:color="000000" w:fill="FFFFFF"/>
            <w:vAlign w:val="bottom"/>
            <w:hideMark/>
          </w:tcPr>
          <w:p w14:paraId="40B47D3C" w14:textId="77777777" w:rsidR="004D2CAD" w:rsidRPr="004D2CAD" w:rsidRDefault="004D2CAD" w:rsidP="007760D1">
            <w:pPr>
              <w:rPr>
                <w:b/>
                <w:bCs/>
                <w:i/>
                <w:iCs/>
              </w:rPr>
            </w:pPr>
            <w:r w:rsidRPr="004D2CAD">
              <w:rPr>
                <w:b/>
                <w:bCs/>
                <w:i/>
                <w:iCs/>
              </w:rPr>
              <w:t>Ведомственный проект "Дорожный фонд"</w:t>
            </w:r>
          </w:p>
        </w:tc>
        <w:tc>
          <w:tcPr>
            <w:tcW w:w="1842" w:type="dxa"/>
            <w:tcBorders>
              <w:top w:val="nil"/>
              <w:left w:val="nil"/>
              <w:bottom w:val="single" w:sz="4" w:space="0" w:color="auto"/>
              <w:right w:val="single" w:sz="4" w:space="0" w:color="auto"/>
            </w:tcBorders>
            <w:shd w:val="clear" w:color="000000" w:fill="FFFFFF"/>
            <w:noWrap/>
            <w:vAlign w:val="bottom"/>
            <w:hideMark/>
          </w:tcPr>
          <w:p w14:paraId="673538B1" w14:textId="77777777" w:rsidR="004D2CAD" w:rsidRPr="004D2CAD" w:rsidRDefault="004D2CAD" w:rsidP="007760D1">
            <w:pPr>
              <w:jc w:val="center"/>
              <w:rPr>
                <w:b/>
                <w:bCs/>
                <w:i/>
                <w:iCs/>
              </w:rPr>
            </w:pPr>
            <w:r w:rsidRPr="004D2CAD">
              <w:rPr>
                <w:b/>
                <w:bCs/>
                <w:i/>
                <w:iCs/>
              </w:rPr>
              <w:t>08 3 01 00000</w:t>
            </w:r>
          </w:p>
        </w:tc>
        <w:tc>
          <w:tcPr>
            <w:tcW w:w="1188" w:type="dxa"/>
            <w:tcBorders>
              <w:top w:val="nil"/>
              <w:left w:val="nil"/>
              <w:bottom w:val="single" w:sz="4" w:space="0" w:color="auto"/>
              <w:right w:val="single" w:sz="4" w:space="0" w:color="auto"/>
            </w:tcBorders>
            <w:shd w:val="clear" w:color="000000" w:fill="FFFFFF"/>
            <w:vAlign w:val="center"/>
            <w:hideMark/>
          </w:tcPr>
          <w:p w14:paraId="7FCCCC97" w14:textId="77777777" w:rsidR="004D2CAD" w:rsidRPr="004D2CAD" w:rsidRDefault="004D2CAD" w:rsidP="007760D1">
            <w:pPr>
              <w:jc w:val="center"/>
              <w:rPr>
                <w:i/>
                <w:iCs/>
              </w:rPr>
            </w:pPr>
            <w:r w:rsidRPr="004D2CAD">
              <w:rPr>
                <w:i/>
                <w:iCs/>
              </w:rPr>
              <w:t> </w:t>
            </w:r>
          </w:p>
        </w:tc>
        <w:tc>
          <w:tcPr>
            <w:tcW w:w="1842" w:type="dxa"/>
            <w:tcBorders>
              <w:top w:val="nil"/>
              <w:left w:val="nil"/>
              <w:bottom w:val="single" w:sz="4" w:space="0" w:color="auto"/>
              <w:right w:val="single" w:sz="8" w:space="0" w:color="auto"/>
            </w:tcBorders>
            <w:shd w:val="clear" w:color="000000" w:fill="FFFFFF"/>
            <w:vAlign w:val="center"/>
            <w:hideMark/>
          </w:tcPr>
          <w:p w14:paraId="6ED1CB71" w14:textId="77777777" w:rsidR="004D2CAD" w:rsidRPr="004D2CAD" w:rsidRDefault="004D2CAD" w:rsidP="007760D1">
            <w:pPr>
              <w:jc w:val="center"/>
              <w:rPr>
                <w:b/>
                <w:bCs/>
                <w:i/>
                <w:iCs/>
              </w:rPr>
            </w:pPr>
            <w:r w:rsidRPr="004D2CAD">
              <w:rPr>
                <w:b/>
                <w:bCs/>
                <w:i/>
                <w:iCs/>
              </w:rPr>
              <w:t>38 083 751,78</w:t>
            </w:r>
          </w:p>
        </w:tc>
      </w:tr>
      <w:tr w:rsidR="004D2CAD" w:rsidRPr="004D2CAD" w14:paraId="1B622FFE" w14:textId="77777777" w:rsidTr="007760D1">
        <w:trPr>
          <w:trHeight w:val="945"/>
        </w:trPr>
        <w:tc>
          <w:tcPr>
            <w:tcW w:w="5618" w:type="dxa"/>
            <w:tcBorders>
              <w:top w:val="nil"/>
              <w:left w:val="single" w:sz="8" w:space="0" w:color="auto"/>
              <w:bottom w:val="nil"/>
              <w:right w:val="single" w:sz="4" w:space="0" w:color="auto"/>
            </w:tcBorders>
            <w:shd w:val="clear" w:color="000000" w:fill="FFFFFF"/>
            <w:vAlign w:val="center"/>
            <w:hideMark/>
          </w:tcPr>
          <w:p w14:paraId="3F195B9B" w14:textId="77777777" w:rsidR="004D2CAD" w:rsidRPr="004D2CAD" w:rsidRDefault="004D2CAD" w:rsidP="007760D1">
            <w:r w:rsidRPr="004D2CAD">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842" w:type="dxa"/>
            <w:tcBorders>
              <w:top w:val="nil"/>
              <w:left w:val="nil"/>
              <w:bottom w:val="nil"/>
              <w:right w:val="single" w:sz="4" w:space="0" w:color="auto"/>
            </w:tcBorders>
            <w:shd w:val="clear" w:color="000000" w:fill="FFFFFF"/>
            <w:noWrap/>
            <w:vAlign w:val="center"/>
            <w:hideMark/>
          </w:tcPr>
          <w:p w14:paraId="4ADC1596" w14:textId="77777777" w:rsidR="004D2CAD" w:rsidRPr="004D2CAD" w:rsidRDefault="004D2CAD" w:rsidP="007760D1">
            <w:pPr>
              <w:jc w:val="center"/>
            </w:pPr>
            <w:r w:rsidRPr="004D2CAD">
              <w:t>08 3 01 21000</w:t>
            </w:r>
          </w:p>
        </w:tc>
        <w:tc>
          <w:tcPr>
            <w:tcW w:w="1188" w:type="dxa"/>
            <w:tcBorders>
              <w:top w:val="nil"/>
              <w:left w:val="nil"/>
              <w:bottom w:val="single" w:sz="4" w:space="0" w:color="auto"/>
              <w:right w:val="single" w:sz="4" w:space="0" w:color="auto"/>
            </w:tcBorders>
            <w:shd w:val="clear" w:color="000000" w:fill="FFFFFF"/>
            <w:vAlign w:val="center"/>
            <w:hideMark/>
          </w:tcPr>
          <w:p w14:paraId="7834FD58" w14:textId="77777777" w:rsidR="004D2CAD" w:rsidRPr="004D2CAD" w:rsidRDefault="004D2CAD" w:rsidP="007760D1">
            <w:pPr>
              <w:jc w:val="center"/>
            </w:pPr>
            <w:r w:rsidRPr="004D2CAD">
              <w:t>200</w:t>
            </w:r>
          </w:p>
        </w:tc>
        <w:tc>
          <w:tcPr>
            <w:tcW w:w="1842" w:type="dxa"/>
            <w:tcBorders>
              <w:top w:val="nil"/>
              <w:left w:val="nil"/>
              <w:bottom w:val="single" w:sz="4" w:space="0" w:color="auto"/>
              <w:right w:val="single" w:sz="8" w:space="0" w:color="auto"/>
            </w:tcBorders>
            <w:shd w:val="clear" w:color="auto" w:fill="auto"/>
            <w:vAlign w:val="center"/>
            <w:hideMark/>
          </w:tcPr>
          <w:p w14:paraId="23E821B7" w14:textId="77777777" w:rsidR="004D2CAD" w:rsidRPr="004D2CAD" w:rsidRDefault="004D2CAD" w:rsidP="007760D1">
            <w:pPr>
              <w:jc w:val="center"/>
            </w:pPr>
            <w:r w:rsidRPr="004D2CAD">
              <w:t>13 576 806,49</w:t>
            </w:r>
          </w:p>
        </w:tc>
      </w:tr>
      <w:tr w:rsidR="004D2CAD" w:rsidRPr="004D2CAD" w14:paraId="7D71120E" w14:textId="77777777" w:rsidTr="007760D1">
        <w:trPr>
          <w:trHeight w:val="1890"/>
        </w:trPr>
        <w:tc>
          <w:tcPr>
            <w:tcW w:w="5618" w:type="dxa"/>
            <w:tcBorders>
              <w:top w:val="single" w:sz="4" w:space="0" w:color="auto"/>
              <w:left w:val="single" w:sz="8" w:space="0" w:color="auto"/>
              <w:bottom w:val="nil"/>
              <w:right w:val="single" w:sz="4" w:space="0" w:color="auto"/>
            </w:tcBorders>
            <w:shd w:val="clear" w:color="000000" w:fill="FFFFFF"/>
            <w:vAlign w:val="center"/>
            <w:hideMark/>
          </w:tcPr>
          <w:p w14:paraId="20D7D3D4" w14:textId="77777777" w:rsidR="004D2CAD" w:rsidRPr="004D2CAD" w:rsidRDefault="004D2CAD" w:rsidP="007760D1">
            <w:r w:rsidRPr="004D2CAD">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842" w:type="dxa"/>
            <w:tcBorders>
              <w:top w:val="single" w:sz="4" w:space="0" w:color="auto"/>
              <w:left w:val="nil"/>
              <w:bottom w:val="nil"/>
              <w:right w:val="single" w:sz="4" w:space="0" w:color="auto"/>
            </w:tcBorders>
            <w:shd w:val="clear" w:color="000000" w:fill="FFFFFF"/>
            <w:noWrap/>
            <w:vAlign w:val="center"/>
            <w:hideMark/>
          </w:tcPr>
          <w:p w14:paraId="12E63A78" w14:textId="77777777" w:rsidR="004D2CAD" w:rsidRPr="004D2CAD" w:rsidRDefault="004D2CAD" w:rsidP="007760D1">
            <w:pPr>
              <w:jc w:val="center"/>
            </w:pPr>
            <w:r w:rsidRPr="004D2CAD">
              <w:t>08 3 01 P1000</w:t>
            </w:r>
          </w:p>
        </w:tc>
        <w:tc>
          <w:tcPr>
            <w:tcW w:w="1188" w:type="dxa"/>
            <w:tcBorders>
              <w:top w:val="nil"/>
              <w:left w:val="nil"/>
              <w:bottom w:val="single" w:sz="4" w:space="0" w:color="auto"/>
              <w:right w:val="single" w:sz="4" w:space="0" w:color="auto"/>
            </w:tcBorders>
            <w:shd w:val="clear" w:color="000000" w:fill="FFFFFF"/>
            <w:vAlign w:val="center"/>
            <w:hideMark/>
          </w:tcPr>
          <w:p w14:paraId="255DC7E4" w14:textId="77777777" w:rsidR="004D2CAD" w:rsidRPr="004D2CAD" w:rsidRDefault="004D2CAD" w:rsidP="007760D1">
            <w:pPr>
              <w:jc w:val="center"/>
            </w:pPr>
            <w:r w:rsidRPr="004D2CAD">
              <w:t>500</w:t>
            </w:r>
          </w:p>
        </w:tc>
        <w:tc>
          <w:tcPr>
            <w:tcW w:w="1842" w:type="dxa"/>
            <w:tcBorders>
              <w:top w:val="nil"/>
              <w:left w:val="nil"/>
              <w:bottom w:val="single" w:sz="4" w:space="0" w:color="auto"/>
              <w:right w:val="single" w:sz="8" w:space="0" w:color="auto"/>
            </w:tcBorders>
            <w:shd w:val="clear" w:color="auto" w:fill="auto"/>
            <w:vAlign w:val="center"/>
            <w:hideMark/>
          </w:tcPr>
          <w:p w14:paraId="19CA3572" w14:textId="77777777" w:rsidR="004D2CAD" w:rsidRPr="004D2CAD" w:rsidRDefault="004D2CAD" w:rsidP="007760D1">
            <w:pPr>
              <w:jc w:val="center"/>
            </w:pPr>
            <w:r w:rsidRPr="004D2CAD">
              <w:t>8 183 027,98</w:t>
            </w:r>
          </w:p>
        </w:tc>
      </w:tr>
      <w:tr w:rsidR="004D2CAD" w:rsidRPr="004D2CAD" w14:paraId="645AC3FA" w14:textId="77777777" w:rsidTr="007760D1">
        <w:trPr>
          <w:trHeight w:val="1575"/>
        </w:trPr>
        <w:tc>
          <w:tcPr>
            <w:tcW w:w="5618" w:type="dxa"/>
            <w:tcBorders>
              <w:top w:val="single" w:sz="4" w:space="0" w:color="auto"/>
              <w:left w:val="single" w:sz="8" w:space="0" w:color="auto"/>
              <w:bottom w:val="nil"/>
              <w:right w:val="single" w:sz="4" w:space="0" w:color="auto"/>
            </w:tcBorders>
            <w:shd w:val="clear" w:color="000000" w:fill="FFFFFF"/>
            <w:vAlign w:val="center"/>
            <w:hideMark/>
          </w:tcPr>
          <w:p w14:paraId="75CE9367" w14:textId="77777777" w:rsidR="004D2CAD" w:rsidRPr="004D2CAD" w:rsidRDefault="004D2CAD" w:rsidP="007760D1">
            <w:r w:rsidRPr="004D2CAD">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842" w:type="dxa"/>
            <w:tcBorders>
              <w:top w:val="single" w:sz="4" w:space="0" w:color="auto"/>
              <w:left w:val="nil"/>
              <w:bottom w:val="nil"/>
              <w:right w:val="single" w:sz="4" w:space="0" w:color="auto"/>
            </w:tcBorders>
            <w:shd w:val="clear" w:color="000000" w:fill="FFFFFF"/>
            <w:noWrap/>
            <w:vAlign w:val="center"/>
            <w:hideMark/>
          </w:tcPr>
          <w:p w14:paraId="10F9BB0D" w14:textId="77777777" w:rsidR="004D2CAD" w:rsidRPr="004D2CAD" w:rsidRDefault="004D2CAD" w:rsidP="007760D1">
            <w:pPr>
              <w:jc w:val="center"/>
            </w:pPr>
            <w:r w:rsidRPr="004D2CAD">
              <w:t>08 3 01 S0510</w:t>
            </w:r>
          </w:p>
        </w:tc>
        <w:tc>
          <w:tcPr>
            <w:tcW w:w="1188" w:type="dxa"/>
            <w:tcBorders>
              <w:top w:val="nil"/>
              <w:left w:val="nil"/>
              <w:bottom w:val="single" w:sz="4" w:space="0" w:color="auto"/>
              <w:right w:val="single" w:sz="4" w:space="0" w:color="auto"/>
            </w:tcBorders>
            <w:shd w:val="clear" w:color="000000" w:fill="FFFFFF"/>
            <w:vAlign w:val="center"/>
            <w:hideMark/>
          </w:tcPr>
          <w:p w14:paraId="57899319" w14:textId="77777777" w:rsidR="004D2CAD" w:rsidRPr="004D2CAD" w:rsidRDefault="004D2CAD" w:rsidP="007760D1">
            <w:pPr>
              <w:jc w:val="center"/>
            </w:pPr>
            <w:r w:rsidRPr="004D2CAD">
              <w:t>200</w:t>
            </w:r>
          </w:p>
        </w:tc>
        <w:tc>
          <w:tcPr>
            <w:tcW w:w="1842" w:type="dxa"/>
            <w:tcBorders>
              <w:top w:val="nil"/>
              <w:left w:val="nil"/>
              <w:bottom w:val="single" w:sz="4" w:space="0" w:color="auto"/>
              <w:right w:val="single" w:sz="8" w:space="0" w:color="auto"/>
            </w:tcBorders>
            <w:shd w:val="clear" w:color="auto" w:fill="auto"/>
            <w:vAlign w:val="center"/>
            <w:hideMark/>
          </w:tcPr>
          <w:p w14:paraId="53DD1AD2" w14:textId="77777777" w:rsidR="004D2CAD" w:rsidRPr="004D2CAD" w:rsidRDefault="004D2CAD" w:rsidP="007760D1">
            <w:pPr>
              <w:jc w:val="center"/>
            </w:pPr>
            <w:r w:rsidRPr="004D2CAD">
              <w:t>16 323 917,31</w:t>
            </w:r>
          </w:p>
        </w:tc>
      </w:tr>
      <w:tr w:rsidR="004D2CAD" w:rsidRPr="004D2CAD" w14:paraId="0C0D3DBF" w14:textId="77777777" w:rsidTr="007760D1">
        <w:trPr>
          <w:trHeight w:val="630"/>
        </w:trPr>
        <w:tc>
          <w:tcPr>
            <w:tcW w:w="5618"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91D37EC" w14:textId="77777777" w:rsidR="004D2CAD" w:rsidRPr="004D2CAD" w:rsidRDefault="004D2CAD" w:rsidP="007760D1">
            <w:pPr>
              <w:rPr>
                <w:b/>
                <w:bCs/>
                <w:i/>
                <w:iCs/>
              </w:rPr>
            </w:pPr>
            <w:r w:rsidRPr="004D2CAD">
              <w:rPr>
                <w:b/>
                <w:bCs/>
                <w:i/>
                <w:iCs/>
              </w:rPr>
              <w:t>Ведомственный проект "Поддержка общественного транспорта Комсомольского муниципального района"</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40F71401" w14:textId="77777777" w:rsidR="004D2CAD" w:rsidRPr="004D2CAD" w:rsidRDefault="004D2CAD" w:rsidP="007760D1">
            <w:pPr>
              <w:jc w:val="center"/>
              <w:rPr>
                <w:b/>
                <w:bCs/>
                <w:i/>
                <w:iCs/>
              </w:rPr>
            </w:pPr>
            <w:r w:rsidRPr="004D2CAD">
              <w:rPr>
                <w:b/>
                <w:bCs/>
                <w:i/>
                <w:iCs/>
              </w:rPr>
              <w:t>08 3 02 00000</w:t>
            </w:r>
          </w:p>
        </w:tc>
        <w:tc>
          <w:tcPr>
            <w:tcW w:w="1188" w:type="dxa"/>
            <w:tcBorders>
              <w:top w:val="nil"/>
              <w:left w:val="nil"/>
              <w:bottom w:val="single" w:sz="4" w:space="0" w:color="auto"/>
              <w:right w:val="single" w:sz="4" w:space="0" w:color="auto"/>
            </w:tcBorders>
            <w:shd w:val="clear" w:color="000000" w:fill="FFFFFF"/>
            <w:vAlign w:val="center"/>
            <w:hideMark/>
          </w:tcPr>
          <w:p w14:paraId="61C737D6" w14:textId="77777777" w:rsidR="004D2CAD" w:rsidRPr="004D2CAD" w:rsidRDefault="004D2CAD" w:rsidP="007760D1">
            <w:pPr>
              <w:jc w:val="center"/>
            </w:pPr>
            <w:r w:rsidRPr="004D2CAD">
              <w:t> </w:t>
            </w:r>
          </w:p>
        </w:tc>
        <w:tc>
          <w:tcPr>
            <w:tcW w:w="1842" w:type="dxa"/>
            <w:tcBorders>
              <w:top w:val="nil"/>
              <w:left w:val="nil"/>
              <w:bottom w:val="single" w:sz="4" w:space="0" w:color="auto"/>
              <w:right w:val="single" w:sz="8" w:space="0" w:color="auto"/>
            </w:tcBorders>
            <w:shd w:val="clear" w:color="auto" w:fill="auto"/>
            <w:vAlign w:val="center"/>
            <w:hideMark/>
          </w:tcPr>
          <w:p w14:paraId="32B605E7" w14:textId="77777777" w:rsidR="004D2CAD" w:rsidRPr="004D2CAD" w:rsidRDefault="004D2CAD" w:rsidP="007760D1">
            <w:pPr>
              <w:jc w:val="center"/>
              <w:rPr>
                <w:b/>
                <w:bCs/>
                <w:i/>
                <w:iCs/>
              </w:rPr>
            </w:pPr>
            <w:r w:rsidRPr="004D2CAD">
              <w:rPr>
                <w:b/>
                <w:bCs/>
                <w:i/>
                <w:iCs/>
              </w:rPr>
              <w:t>5 477 650,00</w:t>
            </w:r>
          </w:p>
        </w:tc>
      </w:tr>
      <w:tr w:rsidR="004D2CAD" w:rsidRPr="004D2CAD" w14:paraId="46C73124" w14:textId="77777777" w:rsidTr="007760D1">
        <w:trPr>
          <w:trHeight w:val="945"/>
        </w:trPr>
        <w:tc>
          <w:tcPr>
            <w:tcW w:w="5618" w:type="dxa"/>
            <w:tcBorders>
              <w:top w:val="nil"/>
              <w:left w:val="single" w:sz="8" w:space="0" w:color="auto"/>
              <w:bottom w:val="nil"/>
              <w:right w:val="single" w:sz="4" w:space="0" w:color="auto"/>
            </w:tcBorders>
            <w:shd w:val="clear" w:color="000000" w:fill="FFFFFF"/>
            <w:vAlign w:val="center"/>
            <w:hideMark/>
          </w:tcPr>
          <w:p w14:paraId="73067F28" w14:textId="77777777" w:rsidR="004D2CAD" w:rsidRPr="004D2CAD" w:rsidRDefault="004D2CAD" w:rsidP="007760D1">
            <w:r w:rsidRPr="004D2CAD">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842" w:type="dxa"/>
            <w:tcBorders>
              <w:top w:val="nil"/>
              <w:left w:val="nil"/>
              <w:bottom w:val="nil"/>
              <w:right w:val="single" w:sz="4" w:space="0" w:color="auto"/>
            </w:tcBorders>
            <w:shd w:val="clear" w:color="000000" w:fill="FFFFFF"/>
            <w:noWrap/>
            <w:vAlign w:val="center"/>
            <w:hideMark/>
          </w:tcPr>
          <w:p w14:paraId="5B491944" w14:textId="77777777" w:rsidR="004D2CAD" w:rsidRPr="004D2CAD" w:rsidRDefault="004D2CAD" w:rsidP="007760D1">
            <w:pPr>
              <w:jc w:val="center"/>
            </w:pPr>
            <w:r w:rsidRPr="004D2CAD">
              <w:t>08 3 02 20180</w:t>
            </w:r>
          </w:p>
        </w:tc>
        <w:tc>
          <w:tcPr>
            <w:tcW w:w="1188" w:type="dxa"/>
            <w:tcBorders>
              <w:top w:val="nil"/>
              <w:left w:val="nil"/>
              <w:bottom w:val="single" w:sz="4" w:space="0" w:color="auto"/>
              <w:right w:val="single" w:sz="4" w:space="0" w:color="auto"/>
            </w:tcBorders>
            <w:shd w:val="clear" w:color="000000" w:fill="FFFFFF"/>
            <w:vAlign w:val="center"/>
            <w:hideMark/>
          </w:tcPr>
          <w:p w14:paraId="1E5B29BC" w14:textId="77777777" w:rsidR="004D2CAD" w:rsidRPr="004D2CAD" w:rsidRDefault="004D2CAD" w:rsidP="007760D1">
            <w:pPr>
              <w:jc w:val="center"/>
            </w:pPr>
            <w:r w:rsidRPr="004D2CAD">
              <w:t>200</w:t>
            </w:r>
          </w:p>
        </w:tc>
        <w:tc>
          <w:tcPr>
            <w:tcW w:w="1842" w:type="dxa"/>
            <w:tcBorders>
              <w:top w:val="nil"/>
              <w:left w:val="nil"/>
              <w:bottom w:val="single" w:sz="4" w:space="0" w:color="auto"/>
              <w:right w:val="single" w:sz="8" w:space="0" w:color="auto"/>
            </w:tcBorders>
            <w:shd w:val="clear" w:color="000000" w:fill="FFFFFF"/>
            <w:vAlign w:val="center"/>
            <w:hideMark/>
          </w:tcPr>
          <w:p w14:paraId="2A5CD795" w14:textId="77777777" w:rsidR="004D2CAD" w:rsidRPr="004D2CAD" w:rsidRDefault="004D2CAD" w:rsidP="007760D1">
            <w:pPr>
              <w:jc w:val="center"/>
              <w:rPr>
                <w:i/>
                <w:iCs/>
              </w:rPr>
            </w:pPr>
            <w:r w:rsidRPr="004D2CAD">
              <w:rPr>
                <w:i/>
                <w:iCs/>
              </w:rPr>
              <w:t>2 040 000,00</w:t>
            </w:r>
          </w:p>
        </w:tc>
      </w:tr>
      <w:tr w:rsidR="004D2CAD" w:rsidRPr="004D2CAD" w14:paraId="5EF98659" w14:textId="77777777" w:rsidTr="007760D1">
        <w:trPr>
          <w:trHeight w:val="645"/>
        </w:trPr>
        <w:tc>
          <w:tcPr>
            <w:tcW w:w="5618"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2B50CE4" w14:textId="77777777" w:rsidR="004D2CAD" w:rsidRPr="004D2CAD" w:rsidRDefault="004D2CAD" w:rsidP="007760D1">
            <w:pPr>
              <w:jc w:val="both"/>
            </w:pPr>
            <w:r w:rsidRPr="004D2CAD">
              <w:t>Организация транспортного обслуживания населения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6BC665C" w14:textId="77777777" w:rsidR="004D2CAD" w:rsidRPr="004D2CAD" w:rsidRDefault="004D2CAD" w:rsidP="007760D1">
            <w:pPr>
              <w:jc w:val="both"/>
            </w:pPr>
            <w:r w:rsidRPr="004D2CAD">
              <w:t>08 3 02 20390</w:t>
            </w:r>
          </w:p>
        </w:tc>
        <w:tc>
          <w:tcPr>
            <w:tcW w:w="1188" w:type="dxa"/>
            <w:tcBorders>
              <w:top w:val="nil"/>
              <w:left w:val="nil"/>
              <w:bottom w:val="single" w:sz="4" w:space="0" w:color="auto"/>
              <w:right w:val="single" w:sz="4" w:space="0" w:color="auto"/>
            </w:tcBorders>
            <w:shd w:val="clear" w:color="000000" w:fill="FFFFFF"/>
            <w:vAlign w:val="center"/>
            <w:hideMark/>
          </w:tcPr>
          <w:p w14:paraId="14AFC7F8" w14:textId="77777777" w:rsidR="004D2CAD" w:rsidRPr="004D2CAD" w:rsidRDefault="004D2CAD" w:rsidP="007760D1">
            <w:pPr>
              <w:jc w:val="center"/>
            </w:pPr>
            <w:r w:rsidRPr="004D2CAD">
              <w:t>200</w:t>
            </w:r>
          </w:p>
        </w:tc>
        <w:tc>
          <w:tcPr>
            <w:tcW w:w="1842" w:type="dxa"/>
            <w:tcBorders>
              <w:top w:val="nil"/>
              <w:left w:val="nil"/>
              <w:bottom w:val="single" w:sz="4" w:space="0" w:color="auto"/>
              <w:right w:val="single" w:sz="8" w:space="0" w:color="auto"/>
            </w:tcBorders>
            <w:shd w:val="clear" w:color="auto" w:fill="auto"/>
            <w:vAlign w:val="center"/>
            <w:hideMark/>
          </w:tcPr>
          <w:p w14:paraId="369721D4" w14:textId="77777777" w:rsidR="004D2CAD" w:rsidRPr="004D2CAD" w:rsidRDefault="004D2CAD" w:rsidP="007760D1">
            <w:pPr>
              <w:jc w:val="center"/>
            </w:pPr>
            <w:r w:rsidRPr="004D2CAD">
              <w:t>3 437 650,00</w:t>
            </w:r>
          </w:p>
        </w:tc>
      </w:tr>
      <w:tr w:rsidR="004D2CAD" w:rsidRPr="004D2CAD" w14:paraId="781B1099" w14:textId="77777777" w:rsidTr="007760D1">
        <w:trPr>
          <w:trHeight w:val="645"/>
        </w:trPr>
        <w:tc>
          <w:tcPr>
            <w:tcW w:w="5618" w:type="dxa"/>
            <w:tcBorders>
              <w:top w:val="single" w:sz="8" w:space="0" w:color="auto"/>
              <w:left w:val="single" w:sz="8" w:space="0" w:color="auto"/>
              <w:bottom w:val="single" w:sz="8" w:space="0" w:color="auto"/>
              <w:right w:val="single" w:sz="4" w:space="0" w:color="auto"/>
            </w:tcBorders>
            <w:shd w:val="clear" w:color="000000" w:fill="FABF8F"/>
            <w:vAlign w:val="bottom"/>
            <w:hideMark/>
          </w:tcPr>
          <w:p w14:paraId="25A3F759" w14:textId="77777777" w:rsidR="004D2CAD" w:rsidRPr="004D2CAD" w:rsidRDefault="004D2CAD" w:rsidP="007760D1">
            <w:pPr>
              <w:rPr>
                <w:b/>
                <w:bCs/>
              </w:rPr>
            </w:pPr>
            <w:r w:rsidRPr="004D2CAD">
              <w:rPr>
                <w:b/>
                <w:bCs/>
              </w:rPr>
              <w:t>Муниципальная программа "Совершенствование местного самоуправления в Комсомольском муниципальном районе"</w:t>
            </w:r>
          </w:p>
        </w:tc>
        <w:tc>
          <w:tcPr>
            <w:tcW w:w="1842" w:type="dxa"/>
            <w:tcBorders>
              <w:top w:val="single" w:sz="8" w:space="0" w:color="auto"/>
              <w:left w:val="nil"/>
              <w:bottom w:val="single" w:sz="8" w:space="0" w:color="auto"/>
              <w:right w:val="single" w:sz="4" w:space="0" w:color="auto"/>
            </w:tcBorders>
            <w:shd w:val="clear" w:color="000000" w:fill="FABF8F"/>
            <w:noWrap/>
            <w:vAlign w:val="center"/>
            <w:hideMark/>
          </w:tcPr>
          <w:p w14:paraId="1E54E435" w14:textId="77777777" w:rsidR="004D2CAD" w:rsidRPr="004D2CAD" w:rsidRDefault="004D2CAD" w:rsidP="007760D1">
            <w:pPr>
              <w:jc w:val="center"/>
              <w:rPr>
                <w:b/>
                <w:bCs/>
              </w:rPr>
            </w:pPr>
            <w:r w:rsidRPr="004D2CAD">
              <w:rPr>
                <w:b/>
                <w:bCs/>
              </w:rPr>
              <w:t>10 0 00 00000</w:t>
            </w:r>
          </w:p>
        </w:tc>
        <w:tc>
          <w:tcPr>
            <w:tcW w:w="1188" w:type="dxa"/>
            <w:tcBorders>
              <w:top w:val="single" w:sz="8" w:space="0" w:color="auto"/>
              <w:left w:val="nil"/>
              <w:bottom w:val="single" w:sz="8" w:space="0" w:color="auto"/>
              <w:right w:val="single" w:sz="4" w:space="0" w:color="auto"/>
            </w:tcBorders>
            <w:shd w:val="clear" w:color="000000" w:fill="FABF8F"/>
            <w:noWrap/>
            <w:vAlign w:val="center"/>
            <w:hideMark/>
          </w:tcPr>
          <w:p w14:paraId="39C374AF" w14:textId="77777777" w:rsidR="004D2CAD" w:rsidRPr="004D2CAD" w:rsidRDefault="004D2CAD" w:rsidP="007760D1">
            <w:pPr>
              <w:jc w:val="center"/>
              <w:rPr>
                <w:b/>
                <w:bCs/>
              </w:rPr>
            </w:pPr>
            <w:r w:rsidRPr="004D2CAD">
              <w:rPr>
                <w:b/>
                <w:bCs/>
              </w:rPr>
              <w:t> </w:t>
            </w:r>
          </w:p>
        </w:tc>
        <w:tc>
          <w:tcPr>
            <w:tcW w:w="1842" w:type="dxa"/>
            <w:tcBorders>
              <w:top w:val="single" w:sz="8" w:space="0" w:color="auto"/>
              <w:left w:val="nil"/>
              <w:bottom w:val="single" w:sz="8" w:space="0" w:color="auto"/>
              <w:right w:val="single" w:sz="8" w:space="0" w:color="auto"/>
            </w:tcBorders>
            <w:shd w:val="clear" w:color="000000" w:fill="FABF8F"/>
            <w:noWrap/>
            <w:vAlign w:val="center"/>
            <w:hideMark/>
          </w:tcPr>
          <w:p w14:paraId="1A603697" w14:textId="77777777" w:rsidR="004D2CAD" w:rsidRPr="004D2CAD" w:rsidRDefault="004D2CAD" w:rsidP="007760D1">
            <w:pPr>
              <w:jc w:val="center"/>
              <w:rPr>
                <w:b/>
                <w:bCs/>
              </w:rPr>
            </w:pPr>
            <w:r w:rsidRPr="004D2CAD">
              <w:rPr>
                <w:b/>
                <w:bCs/>
              </w:rPr>
              <w:t>2 911 982,63</w:t>
            </w:r>
          </w:p>
        </w:tc>
      </w:tr>
      <w:tr w:rsidR="004D2CAD" w:rsidRPr="004D2CAD" w14:paraId="6B04F04D" w14:textId="77777777" w:rsidTr="007760D1">
        <w:trPr>
          <w:trHeight w:val="315"/>
        </w:trPr>
        <w:tc>
          <w:tcPr>
            <w:tcW w:w="5618" w:type="dxa"/>
            <w:tcBorders>
              <w:top w:val="nil"/>
              <w:left w:val="single" w:sz="8" w:space="0" w:color="auto"/>
              <w:bottom w:val="single" w:sz="4" w:space="0" w:color="auto"/>
              <w:right w:val="single" w:sz="4" w:space="0" w:color="auto"/>
            </w:tcBorders>
            <w:shd w:val="clear" w:color="000000" w:fill="FFFFFF"/>
            <w:vAlign w:val="bottom"/>
            <w:hideMark/>
          </w:tcPr>
          <w:p w14:paraId="4158C44E" w14:textId="77777777" w:rsidR="004D2CAD" w:rsidRPr="004D2CAD" w:rsidRDefault="004D2CAD" w:rsidP="007760D1">
            <w:pPr>
              <w:rPr>
                <w:b/>
                <w:bCs/>
              </w:rPr>
            </w:pPr>
            <w:r w:rsidRPr="004D2CAD">
              <w:rPr>
                <w:b/>
                <w:bCs/>
              </w:rPr>
              <w:t>Ведомственные проекты</w:t>
            </w:r>
          </w:p>
        </w:tc>
        <w:tc>
          <w:tcPr>
            <w:tcW w:w="1842" w:type="dxa"/>
            <w:tcBorders>
              <w:top w:val="nil"/>
              <w:left w:val="nil"/>
              <w:bottom w:val="single" w:sz="4" w:space="0" w:color="auto"/>
              <w:right w:val="single" w:sz="4" w:space="0" w:color="auto"/>
            </w:tcBorders>
            <w:shd w:val="clear" w:color="000000" w:fill="FFFFFF"/>
            <w:noWrap/>
            <w:vAlign w:val="bottom"/>
            <w:hideMark/>
          </w:tcPr>
          <w:p w14:paraId="056FAE98" w14:textId="77777777" w:rsidR="004D2CAD" w:rsidRPr="004D2CAD" w:rsidRDefault="004D2CAD" w:rsidP="007760D1">
            <w:pPr>
              <w:jc w:val="center"/>
              <w:rPr>
                <w:b/>
                <w:bCs/>
              </w:rPr>
            </w:pPr>
            <w:r w:rsidRPr="004D2CAD">
              <w:rPr>
                <w:b/>
                <w:bCs/>
              </w:rPr>
              <w:t>10 3 00 00000</w:t>
            </w:r>
          </w:p>
        </w:tc>
        <w:tc>
          <w:tcPr>
            <w:tcW w:w="1188" w:type="dxa"/>
            <w:tcBorders>
              <w:top w:val="nil"/>
              <w:left w:val="nil"/>
              <w:bottom w:val="single" w:sz="4" w:space="0" w:color="auto"/>
              <w:right w:val="single" w:sz="4" w:space="0" w:color="auto"/>
            </w:tcBorders>
            <w:shd w:val="clear" w:color="000000" w:fill="FFFFFF"/>
            <w:noWrap/>
            <w:vAlign w:val="center"/>
            <w:hideMark/>
          </w:tcPr>
          <w:p w14:paraId="2889B0EC" w14:textId="77777777" w:rsidR="004D2CAD" w:rsidRPr="004D2CAD" w:rsidRDefault="004D2CAD" w:rsidP="007760D1">
            <w:pPr>
              <w:jc w:val="center"/>
              <w:rPr>
                <w:b/>
                <w:bCs/>
                <w:i/>
                <w:iCs/>
              </w:rPr>
            </w:pPr>
            <w:r w:rsidRPr="004D2CAD">
              <w:rPr>
                <w:b/>
                <w:bCs/>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14:paraId="45550DF3" w14:textId="77777777" w:rsidR="004D2CAD" w:rsidRPr="004D2CAD" w:rsidRDefault="004D2CAD" w:rsidP="007760D1">
            <w:pPr>
              <w:jc w:val="center"/>
              <w:rPr>
                <w:b/>
                <w:bCs/>
                <w:i/>
                <w:iCs/>
              </w:rPr>
            </w:pPr>
            <w:r w:rsidRPr="004D2CAD">
              <w:rPr>
                <w:b/>
                <w:bCs/>
                <w:i/>
                <w:iCs/>
              </w:rPr>
              <w:t>1 441 655,83</w:t>
            </w:r>
          </w:p>
        </w:tc>
      </w:tr>
      <w:tr w:rsidR="004D2CAD" w:rsidRPr="004D2CAD" w14:paraId="6A3DF0FA" w14:textId="77777777" w:rsidTr="007760D1">
        <w:trPr>
          <w:trHeight w:val="630"/>
        </w:trPr>
        <w:tc>
          <w:tcPr>
            <w:tcW w:w="5618" w:type="dxa"/>
            <w:tcBorders>
              <w:top w:val="nil"/>
              <w:left w:val="single" w:sz="8" w:space="0" w:color="auto"/>
              <w:bottom w:val="single" w:sz="4" w:space="0" w:color="auto"/>
              <w:right w:val="single" w:sz="4" w:space="0" w:color="auto"/>
            </w:tcBorders>
            <w:shd w:val="clear" w:color="000000" w:fill="FFFFFF"/>
            <w:vAlign w:val="bottom"/>
            <w:hideMark/>
          </w:tcPr>
          <w:p w14:paraId="3783AFB0" w14:textId="77777777" w:rsidR="004D2CAD" w:rsidRPr="004D2CAD" w:rsidRDefault="004D2CAD" w:rsidP="007760D1">
            <w:pPr>
              <w:rPr>
                <w:b/>
                <w:bCs/>
                <w:i/>
                <w:iCs/>
              </w:rPr>
            </w:pPr>
            <w:r w:rsidRPr="004D2CAD">
              <w:rPr>
                <w:b/>
                <w:bCs/>
                <w:i/>
                <w:iCs/>
              </w:rPr>
              <w:t>Ведомственный проект «Информатизация деятельности Администрации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bottom"/>
            <w:hideMark/>
          </w:tcPr>
          <w:p w14:paraId="51F7B433" w14:textId="77777777" w:rsidR="004D2CAD" w:rsidRPr="004D2CAD" w:rsidRDefault="004D2CAD" w:rsidP="007760D1">
            <w:pPr>
              <w:jc w:val="center"/>
              <w:rPr>
                <w:b/>
                <w:bCs/>
                <w:i/>
                <w:iCs/>
              </w:rPr>
            </w:pPr>
            <w:r w:rsidRPr="004D2CAD">
              <w:rPr>
                <w:b/>
                <w:bCs/>
                <w:i/>
                <w:iCs/>
              </w:rPr>
              <w:t>10 3 01 00000</w:t>
            </w:r>
          </w:p>
        </w:tc>
        <w:tc>
          <w:tcPr>
            <w:tcW w:w="1188" w:type="dxa"/>
            <w:tcBorders>
              <w:top w:val="nil"/>
              <w:left w:val="nil"/>
              <w:bottom w:val="single" w:sz="4" w:space="0" w:color="auto"/>
              <w:right w:val="single" w:sz="4" w:space="0" w:color="auto"/>
            </w:tcBorders>
            <w:shd w:val="clear" w:color="000000" w:fill="FFFFFF"/>
            <w:noWrap/>
            <w:vAlign w:val="center"/>
            <w:hideMark/>
          </w:tcPr>
          <w:p w14:paraId="26C8EA63" w14:textId="77777777" w:rsidR="004D2CAD" w:rsidRPr="004D2CAD" w:rsidRDefault="004D2CAD" w:rsidP="007760D1">
            <w:pPr>
              <w:jc w:val="center"/>
              <w:rPr>
                <w:b/>
                <w:bCs/>
                <w:i/>
                <w:iCs/>
              </w:rPr>
            </w:pPr>
            <w:r w:rsidRPr="004D2CAD">
              <w:rPr>
                <w:b/>
                <w:bCs/>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14:paraId="04D493FD" w14:textId="77777777" w:rsidR="004D2CAD" w:rsidRPr="004D2CAD" w:rsidRDefault="004D2CAD" w:rsidP="007760D1">
            <w:pPr>
              <w:jc w:val="center"/>
              <w:rPr>
                <w:b/>
                <w:bCs/>
                <w:i/>
                <w:iCs/>
              </w:rPr>
            </w:pPr>
            <w:r w:rsidRPr="004D2CAD">
              <w:rPr>
                <w:b/>
                <w:bCs/>
                <w:i/>
                <w:iCs/>
              </w:rPr>
              <w:t>1 441 655,83</w:t>
            </w:r>
          </w:p>
        </w:tc>
      </w:tr>
      <w:tr w:rsidR="004D2CAD" w:rsidRPr="004D2CAD" w14:paraId="22D307E4" w14:textId="77777777" w:rsidTr="007760D1">
        <w:trPr>
          <w:trHeight w:val="630"/>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65529D21" w14:textId="77777777" w:rsidR="004D2CAD" w:rsidRPr="004D2CAD" w:rsidRDefault="004D2CAD" w:rsidP="007760D1">
            <w:r w:rsidRPr="004D2CAD">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nil"/>
            </w:tcBorders>
            <w:shd w:val="clear" w:color="000000" w:fill="FFFFFF"/>
            <w:noWrap/>
            <w:vAlign w:val="center"/>
            <w:hideMark/>
          </w:tcPr>
          <w:p w14:paraId="2D62F3ED" w14:textId="77777777" w:rsidR="004D2CAD" w:rsidRPr="004D2CAD" w:rsidRDefault="004D2CAD" w:rsidP="007760D1">
            <w:pPr>
              <w:jc w:val="center"/>
            </w:pPr>
            <w:r w:rsidRPr="004D2CAD">
              <w:t>10 3 01 00160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14:paraId="48348504" w14:textId="77777777" w:rsidR="004D2CAD" w:rsidRPr="004D2CAD" w:rsidRDefault="004D2CAD" w:rsidP="007760D1">
            <w:pPr>
              <w:jc w:val="center"/>
            </w:pPr>
            <w:r w:rsidRPr="004D2CAD">
              <w:t>200</w:t>
            </w:r>
          </w:p>
        </w:tc>
        <w:tc>
          <w:tcPr>
            <w:tcW w:w="1842" w:type="dxa"/>
            <w:tcBorders>
              <w:top w:val="nil"/>
              <w:left w:val="nil"/>
              <w:bottom w:val="single" w:sz="4" w:space="0" w:color="auto"/>
              <w:right w:val="single" w:sz="8" w:space="0" w:color="auto"/>
            </w:tcBorders>
            <w:shd w:val="clear" w:color="auto" w:fill="auto"/>
            <w:noWrap/>
            <w:vAlign w:val="center"/>
            <w:hideMark/>
          </w:tcPr>
          <w:p w14:paraId="21DFD3F4" w14:textId="77777777" w:rsidR="004D2CAD" w:rsidRPr="004D2CAD" w:rsidRDefault="004D2CAD" w:rsidP="007760D1">
            <w:pPr>
              <w:jc w:val="center"/>
            </w:pPr>
            <w:r w:rsidRPr="004D2CAD">
              <w:t>1 441 655,83</w:t>
            </w:r>
          </w:p>
        </w:tc>
      </w:tr>
      <w:tr w:rsidR="004D2CAD" w:rsidRPr="004D2CAD" w14:paraId="051203EE" w14:textId="77777777" w:rsidTr="007760D1">
        <w:trPr>
          <w:trHeight w:val="315"/>
        </w:trPr>
        <w:tc>
          <w:tcPr>
            <w:tcW w:w="5618" w:type="dxa"/>
            <w:tcBorders>
              <w:top w:val="nil"/>
              <w:left w:val="single" w:sz="8" w:space="0" w:color="auto"/>
              <w:bottom w:val="single" w:sz="4" w:space="0" w:color="auto"/>
              <w:right w:val="single" w:sz="4" w:space="0" w:color="auto"/>
            </w:tcBorders>
            <w:shd w:val="clear" w:color="000000" w:fill="FFFFFF"/>
            <w:vAlign w:val="bottom"/>
            <w:hideMark/>
          </w:tcPr>
          <w:p w14:paraId="14E27DE9" w14:textId="77777777" w:rsidR="004D2CAD" w:rsidRPr="004D2CAD" w:rsidRDefault="004D2CAD" w:rsidP="007760D1">
            <w:pPr>
              <w:rPr>
                <w:b/>
                <w:bCs/>
              </w:rPr>
            </w:pPr>
            <w:r w:rsidRPr="004D2CAD">
              <w:rPr>
                <w:b/>
                <w:bCs/>
              </w:rPr>
              <w:t>Комплексы процессных мероприятий</w:t>
            </w:r>
          </w:p>
        </w:tc>
        <w:tc>
          <w:tcPr>
            <w:tcW w:w="1842" w:type="dxa"/>
            <w:tcBorders>
              <w:top w:val="nil"/>
              <w:left w:val="nil"/>
              <w:bottom w:val="single" w:sz="4" w:space="0" w:color="auto"/>
              <w:right w:val="nil"/>
            </w:tcBorders>
            <w:shd w:val="clear" w:color="000000" w:fill="FFFFFF"/>
            <w:noWrap/>
            <w:vAlign w:val="bottom"/>
            <w:hideMark/>
          </w:tcPr>
          <w:p w14:paraId="50052371" w14:textId="77777777" w:rsidR="004D2CAD" w:rsidRPr="004D2CAD" w:rsidRDefault="004D2CAD" w:rsidP="007760D1">
            <w:pPr>
              <w:jc w:val="center"/>
              <w:rPr>
                <w:b/>
                <w:bCs/>
              </w:rPr>
            </w:pPr>
            <w:r w:rsidRPr="004D2CAD">
              <w:rPr>
                <w:b/>
                <w:bCs/>
              </w:rPr>
              <w:t>10 4 00 00000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14:paraId="702D910C" w14:textId="77777777" w:rsidR="004D2CAD" w:rsidRPr="004D2CAD" w:rsidRDefault="004D2CAD" w:rsidP="007760D1">
            <w:pPr>
              <w:jc w:val="center"/>
              <w:rPr>
                <w:b/>
                <w:bCs/>
              </w:rPr>
            </w:pPr>
            <w:r w:rsidRPr="004D2CAD">
              <w:rPr>
                <w:b/>
                <w:bCs/>
              </w:rPr>
              <w:t> </w:t>
            </w:r>
          </w:p>
        </w:tc>
        <w:tc>
          <w:tcPr>
            <w:tcW w:w="1842" w:type="dxa"/>
            <w:tcBorders>
              <w:top w:val="nil"/>
              <w:left w:val="nil"/>
              <w:bottom w:val="single" w:sz="4" w:space="0" w:color="auto"/>
              <w:right w:val="single" w:sz="8" w:space="0" w:color="auto"/>
            </w:tcBorders>
            <w:shd w:val="clear" w:color="auto" w:fill="auto"/>
            <w:noWrap/>
            <w:vAlign w:val="center"/>
            <w:hideMark/>
          </w:tcPr>
          <w:p w14:paraId="1F2261E3" w14:textId="77777777" w:rsidR="004D2CAD" w:rsidRPr="004D2CAD" w:rsidRDefault="004D2CAD" w:rsidP="007760D1">
            <w:pPr>
              <w:jc w:val="center"/>
              <w:rPr>
                <w:b/>
                <w:bCs/>
              </w:rPr>
            </w:pPr>
            <w:r w:rsidRPr="004D2CAD">
              <w:rPr>
                <w:b/>
                <w:bCs/>
              </w:rPr>
              <w:t>1 470 326,80</w:t>
            </w:r>
          </w:p>
        </w:tc>
      </w:tr>
      <w:tr w:rsidR="004D2CAD" w:rsidRPr="004D2CAD" w14:paraId="7B8EF967" w14:textId="77777777" w:rsidTr="007760D1">
        <w:trPr>
          <w:trHeight w:val="315"/>
        </w:trPr>
        <w:tc>
          <w:tcPr>
            <w:tcW w:w="5618" w:type="dxa"/>
            <w:tcBorders>
              <w:top w:val="nil"/>
              <w:left w:val="single" w:sz="8" w:space="0" w:color="auto"/>
              <w:bottom w:val="single" w:sz="4" w:space="0" w:color="auto"/>
              <w:right w:val="single" w:sz="4" w:space="0" w:color="auto"/>
            </w:tcBorders>
            <w:shd w:val="clear" w:color="000000" w:fill="FFFFFF"/>
            <w:vAlign w:val="bottom"/>
            <w:hideMark/>
          </w:tcPr>
          <w:p w14:paraId="1F2D795C" w14:textId="77777777" w:rsidR="004D2CAD" w:rsidRPr="004D2CAD" w:rsidRDefault="004D2CAD" w:rsidP="007760D1">
            <w:pPr>
              <w:rPr>
                <w:b/>
                <w:bCs/>
                <w:i/>
                <w:iCs/>
              </w:rPr>
            </w:pPr>
            <w:r w:rsidRPr="004D2CAD">
              <w:rPr>
                <w:b/>
                <w:bCs/>
                <w:i/>
                <w:iCs/>
              </w:rPr>
              <w:t>Комплекс процессных мероприятий «Развитие муниципальной службы»</w:t>
            </w:r>
          </w:p>
        </w:tc>
        <w:tc>
          <w:tcPr>
            <w:tcW w:w="1842" w:type="dxa"/>
            <w:tcBorders>
              <w:top w:val="nil"/>
              <w:left w:val="nil"/>
              <w:bottom w:val="single" w:sz="4" w:space="0" w:color="auto"/>
              <w:right w:val="single" w:sz="4" w:space="0" w:color="auto"/>
            </w:tcBorders>
            <w:shd w:val="clear" w:color="000000" w:fill="FFFFFF"/>
            <w:noWrap/>
            <w:vAlign w:val="bottom"/>
            <w:hideMark/>
          </w:tcPr>
          <w:p w14:paraId="2E95853B" w14:textId="77777777" w:rsidR="004D2CAD" w:rsidRPr="004D2CAD" w:rsidRDefault="004D2CAD" w:rsidP="007760D1">
            <w:pPr>
              <w:jc w:val="center"/>
              <w:rPr>
                <w:b/>
                <w:bCs/>
                <w:i/>
                <w:iCs/>
              </w:rPr>
            </w:pPr>
            <w:r w:rsidRPr="004D2CAD">
              <w:rPr>
                <w:b/>
                <w:bCs/>
                <w:i/>
                <w:iCs/>
              </w:rPr>
              <w:t>10 4 01 00000</w:t>
            </w:r>
          </w:p>
        </w:tc>
        <w:tc>
          <w:tcPr>
            <w:tcW w:w="1188" w:type="dxa"/>
            <w:tcBorders>
              <w:top w:val="nil"/>
              <w:left w:val="nil"/>
              <w:bottom w:val="single" w:sz="4" w:space="0" w:color="auto"/>
              <w:right w:val="single" w:sz="4" w:space="0" w:color="auto"/>
            </w:tcBorders>
            <w:shd w:val="clear" w:color="000000" w:fill="FFFFFF"/>
            <w:noWrap/>
            <w:vAlign w:val="center"/>
            <w:hideMark/>
          </w:tcPr>
          <w:p w14:paraId="3924F4DC" w14:textId="77777777" w:rsidR="004D2CAD" w:rsidRPr="004D2CAD" w:rsidRDefault="004D2CAD" w:rsidP="007760D1">
            <w:pPr>
              <w:jc w:val="center"/>
              <w:rPr>
                <w:b/>
                <w:bCs/>
                <w:i/>
                <w:iCs/>
              </w:rPr>
            </w:pPr>
            <w:r w:rsidRPr="004D2CAD">
              <w:rPr>
                <w:b/>
                <w:bCs/>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14:paraId="59D28040" w14:textId="77777777" w:rsidR="004D2CAD" w:rsidRPr="004D2CAD" w:rsidRDefault="004D2CAD" w:rsidP="007760D1">
            <w:pPr>
              <w:jc w:val="center"/>
              <w:rPr>
                <w:b/>
                <w:bCs/>
                <w:i/>
                <w:iCs/>
              </w:rPr>
            </w:pPr>
            <w:r w:rsidRPr="004D2CAD">
              <w:rPr>
                <w:b/>
                <w:bCs/>
                <w:i/>
                <w:iCs/>
              </w:rPr>
              <w:t>1 470 326,80</w:t>
            </w:r>
          </w:p>
        </w:tc>
      </w:tr>
      <w:tr w:rsidR="004D2CAD" w:rsidRPr="004D2CAD" w14:paraId="56035E1D" w14:textId="77777777" w:rsidTr="007760D1">
        <w:trPr>
          <w:trHeight w:val="630"/>
        </w:trPr>
        <w:tc>
          <w:tcPr>
            <w:tcW w:w="5618" w:type="dxa"/>
            <w:tcBorders>
              <w:top w:val="nil"/>
              <w:left w:val="single" w:sz="8" w:space="0" w:color="auto"/>
              <w:bottom w:val="single" w:sz="4" w:space="0" w:color="auto"/>
              <w:right w:val="single" w:sz="4" w:space="0" w:color="auto"/>
            </w:tcBorders>
            <w:shd w:val="clear" w:color="000000" w:fill="FFFFFF"/>
            <w:hideMark/>
          </w:tcPr>
          <w:p w14:paraId="3702E2AC" w14:textId="77777777" w:rsidR="004D2CAD" w:rsidRPr="004D2CAD" w:rsidRDefault="004D2CAD" w:rsidP="007760D1">
            <w:r w:rsidRPr="004D2CAD">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14:paraId="04BEBCE0" w14:textId="77777777" w:rsidR="004D2CAD" w:rsidRPr="004D2CAD" w:rsidRDefault="004D2CAD" w:rsidP="007760D1">
            <w:pPr>
              <w:jc w:val="center"/>
            </w:pPr>
            <w:r w:rsidRPr="004D2CAD">
              <w:t>10 4 01 00110</w:t>
            </w:r>
          </w:p>
        </w:tc>
        <w:tc>
          <w:tcPr>
            <w:tcW w:w="1188" w:type="dxa"/>
            <w:tcBorders>
              <w:top w:val="nil"/>
              <w:left w:val="nil"/>
              <w:bottom w:val="single" w:sz="4" w:space="0" w:color="auto"/>
              <w:right w:val="single" w:sz="4" w:space="0" w:color="auto"/>
            </w:tcBorders>
            <w:shd w:val="clear" w:color="000000" w:fill="FFFFFF"/>
            <w:noWrap/>
            <w:vAlign w:val="center"/>
            <w:hideMark/>
          </w:tcPr>
          <w:p w14:paraId="24608F6E" w14:textId="77777777" w:rsidR="004D2CAD" w:rsidRPr="004D2CAD" w:rsidRDefault="004D2CAD" w:rsidP="007760D1">
            <w:pPr>
              <w:jc w:val="center"/>
            </w:pPr>
            <w:r w:rsidRPr="004D2CAD">
              <w:t>200</w:t>
            </w:r>
          </w:p>
        </w:tc>
        <w:tc>
          <w:tcPr>
            <w:tcW w:w="1842" w:type="dxa"/>
            <w:tcBorders>
              <w:top w:val="nil"/>
              <w:left w:val="nil"/>
              <w:bottom w:val="single" w:sz="4" w:space="0" w:color="auto"/>
              <w:right w:val="single" w:sz="8" w:space="0" w:color="auto"/>
            </w:tcBorders>
            <w:shd w:val="clear" w:color="auto" w:fill="auto"/>
            <w:noWrap/>
            <w:vAlign w:val="center"/>
            <w:hideMark/>
          </w:tcPr>
          <w:p w14:paraId="276B2F53" w14:textId="77777777" w:rsidR="004D2CAD" w:rsidRPr="004D2CAD" w:rsidRDefault="004D2CAD" w:rsidP="007760D1">
            <w:pPr>
              <w:jc w:val="center"/>
            </w:pPr>
            <w:r w:rsidRPr="004D2CAD">
              <w:t>174 000,00</w:t>
            </w:r>
          </w:p>
        </w:tc>
      </w:tr>
      <w:tr w:rsidR="004D2CAD" w:rsidRPr="004D2CAD" w14:paraId="67657FBF" w14:textId="77777777" w:rsidTr="007760D1">
        <w:trPr>
          <w:trHeight w:val="630"/>
        </w:trPr>
        <w:tc>
          <w:tcPr>
            <w:tcW w:w="5618" w:type="dxa"/>
            <w:tcBorders>
              <w:top w:val="nil"/>
              <w:left w:val="single" w:sz="8" w:space="0" w:color="auto"/>
              <w:bottom w:val="single" w:sz="4" w:space="0" w:color="auto"/>
              <w:right w:val="nil"/>
            </w:tcBorders>
            <w:shd w:val="clear" w:color="000000" w:fill="FFFFFF"/>
            <w:hideMark/>
          </w:tcPr>
          <w:p w14:paraId="5A3E6C01" w14:textId="77777777" w:rsidR="004D2CAD" w:rsidRPr="004D2CAD" w:rsidRDefault="004D2CAD" w:rsidP="007760D1">
            <w:r w:rsidRPr="004D2CAD">
              <w:t>Расходы на оплату членских взносов в ассоциацию Совет муниципальных образований (Иные бюджетные ассигнования)</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14:paraId="27C24AAA" w14:textId="77777777" w:rsidR="004D2CAD" w:rsidRPr="004D2CAD" w:rsidRDefault="004D2CAD" w:rsidP="007760D1">
            <w:pPr>
              <w:jc w:val="center"/>
            </w:pPr>
            <w:r w:rsidRPr="004D2CAD">
              <w:t>10 4 01 20010</w:t>
            </w:r>
          </w:p>
        </w:tc>
        <w:tc>
          <w:tcPr>
            <w:tcW w:w="1188" w:type="dxa"/>
            <w:tcBorders>
              <w:top w:val="nil"/>
              <w:left w:val="nil"/>
              <w:bottom w:val="single" w:sz="4" w:space="0" w:color="auto"/>
              <w:right w:val="single" w:sz="4" w:space="0" w:color="auto"/>
            </w:tcBorders>
            <w:shd w:val="clear" w:color="000000" w:fill="FFFFFF"/>
            <w:noWrap/>
            <w:vAlign w:val="center"/>
            <w:hideMark/>
          </w:tcPr>
          <w:p w14:paraId="63B72F9A" w14:textId="77777777" w:rsidR="004D2CAD" w:rsidRPr="004D2CAD" w:rsidRDefault="004D2CAD" w:rsidP="007760D1">
            <w:pPr>
              <w:jc w:val="center"/>
            </w:pPr>
            <w:r w:rsidRPr="004D2CAD">
              <w:t>800</w:t>
            </w:r>
          </w:p>
        </w:tc>
        <w:tc>
          <w:tcPr>
            <w:tcW w:w="1842" w:type="dxa"/>
            <w:tcBorders>
              <w:top w:val="nil"/>
              <w:left w:val="nil"/>
              <w:bottom w:val="single" w:sz="4" w:space="0" w:color="auto"/>
              <w:right w:val="single" w:sz="8" w:space="0" w:color="auto"/>
            </w:tcBorders>
            <w:shd w:val="clear" w:color="auto" w:fill="auto"/>
            <w:noWrap/>
            <w:vAlign w:val="center"/>
            <w:hideMark/>
          </w:tcPr>
          <w:p w14:paraId="05AA0A9B" w14:textId="77777777" w:rsidR="004D2CAD" w:rsidRPr="004D2CAD" w:rsidRDefault="004D2CAD" w:rsidP="007760D1">
            <w:pPr>
              <w:jc w:val="center"/>
            </w:pPr>
            <w:r w:rsidRPr="004D2CAD">
              <w:t>58 458,00</w:t>
            </w:r>
          </w:p>
        </w:tc>
      </w:tr>
      <w:tr w:rsidR="004D2CAD" w:rsidRPr="004D2CAD" w14:paraId="6A1BC01B" w14:textId="77777777" w:rsidTr="007760D1">
        <w:trPr>
          <w:trHeight w:val="960"/>
        </w:trPr>
        <w:tc>
          <w:tcPr>
            <w:tcW w:w="5618" w:type="dxa"/>
            <w:tcBorders>
              <w:top w:val="nil"/>
              <w:left w:val="single" w:sz="8" w:space="0" w:color="auto"/>
              <w:bottom w:val="single" w:sz="8" w:space="0" w:color="auto"/>
              <w:right w:val="nil"/>
            </w:tcBorders>
            <w:shd w:val="clear" w:color="000000" w:fill="FFFFFF"/>
            <w:vAlign w:val="center"/>
            <w:hideMark/>
          </w:tcPr>
          <w:p w14:paraId="3BE2BF5E" w14:textId="77777777" w:rsidR="004D2CAD" w:rsidRPr="004D2CAD" w:rsidRDefault="004D2CAD" w:rsidP="007760D1">
            <w:r w:rsidRPr="004D2CAD">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842" w:type="dxa"/>
            <w:tcBorders>
              <w:top w:val="nil"/>
              <w:left w:val="single" w:sz="4" w:space="0" w:color="auto"/>
              <w:bottom w:val="single" w:sz="8" w:space="0" w:color="auto"/>
              <w:right w:val="single" w:sz="4" w:space="0" w:color="auto"/>
            </w:tcBorders>
            <w:shd w:val="clear" w:color="000000" w:fill="FFFFFF"/>
            <w:noWrap/>
            <w:vAlign w:val="center"/>
            <w:hideMark/>
          </w:tcPr>
          <w:p w14:paraId="04D45218" w14:textId="77777777" w:rsidR="004D2CAD" w:rsidRPr="004D2CAD" w:rsidRDefault="004D2CAD" w:rsidP="007760D1">
            <w:pPr>
              <w:jc w:val="center"/>
            </w:pPr>
            <w:r w:rsidRPr="004D2CAD">
              <w:t>10 4 01 20130</w:t>
            </w:r>
          </w:p>
        </w:tc>
        <w:tc>
          <w:tcPr>
            <w:tcW w:w="1188" w:type="dxa"/>
            <w:tcBorders>
              <w:top w:val="nil"/>
              <w:left w:val="nil"/>
              <w:bottom w:val="nil"/>
              <w:right w:val="single" w:sz="4" w:space="0" w:color="auto"/>
            </w:tcBorders>
            <w:shd w:val="clear" w:color="000000" w:fill="FFFFFF"/>
            <w:noWrap/>
            <w:vAlign w:val="center"/>
            <w:hideMark/>
          </w:tcPr>
          <w:p w14:paraId="605E0722" w14:textId="77777777" w:rsidR="004D2CAD" w:rsidRPr="004D2CAD" w:rsidRDefault="004D2CAD" w:rsidP="007760D1">
            <w:pPr>
              <w:jc w:val="center"/>
            </w:pPr>
            <w:r w:rsidRPr="004D2CAD">
              <w:t>300</w:t>
            </w:r>
          </w:p>
        </w:tc>
        <w:tc>
          <w:tcPr>
            <w:tcW w:w="1842" w:type="dxa"/>
            <w:tcBorders>
              <w:top w:val="nil"/>
              <w:left w:val="nil"/>
              <w:bottom w:val="nil"/>
              <w:right w:val="single" w:sz="8" w:space="0" w:color="auto"/>
            </w:tcBorders>
            <w:shd w:val="clear" w:color="auto" w:fill="auto"/>
            <w:noWrap/>
            <w:vAlign w:val="center"/>
            <w:hideMark/>
          </w:tcPr>
          <w:p w14:paraId="124487D5" w14:textId="77777777" w:rsidR="004D2CAD" w:rsidRPr="004D2CAD" w:rsidRDefault="004D2CAD" w:rsidP="007760D1">
            <w:pPr>
              <w:jc w:val="center"/>
            </w:pPr>
            <w:r w:rsidRPr="004D2CAD">
              <w:t>1 237 868,80</w:t>
            </w:r>
          </w:p>
        </w:tc>
      </w:tr>
      <w:tr w:rsidR="004D2CAD" w:rsidRPr="004D2CAD" w14:paraId="7632BEF7" w14:textId="77777777" w:rsidTr="007760D1">
        <w:trPr>
          <w:trHeight w:val="645"/>
        </w:trPr>
        <w:tc>
          <w:tcPr>
            <w:tcW w:w="5618" w:type="dxa"/>
            <w:tcBorders>
              <w:top w:val="nil"/>
              <w:left w:val="single" w:sz="8" w:space="0" w:color="auto"/>
              <w:bottom w:val="single" w:sz="8" w:space="0" w:color="auto"/>
              <w:right w:val="single" w:sz="4" w:space="0" w:color="auto"/>
            </w:tcBorders>
            <w:shd w:val="clear" w:color="000000" w:fill="FABF8F"/>
            <w:vAlign w:val="bottom"/>
            <w:hideMark/>
          </w:tcPr>
          <w:p w14:paraId="45A5C1D2" w14:textId="77777777" w:rsidR="004D2CAD" w:rsidRPr="004D2CAD" w:rsidRDefault="004D2CAD" w:rsidP="007760D1">
            <w:pPr>
              <w:rPr>
                <w:b/>
                <w:bCs/>
              </w:rPr>
            </w:pPr>
            <w:r w:rsidRPr="004D2CAD">
              <w:rPr>
                <w:b/>
                <w:bCs/>
              </w:rPr>
              <w:t xml:space="preserve">Муниципальная программа «Повышение качества жизни граждан пожилого возраста в Комсомольском муниципальном районе» </w:t>
            </w:r>
          </w:p>
        </w:tc>
        <w:tc>
          <w:tcPr>
            <w:tcW w:w="1842" w:type="dxa"/>
            <w:tcBorders>
              <w:top w:val="nil"/>
              <w:left w:val="nil"/>
              <w:bottom w:val="single" w:sz="8" w:space="0" w:color="auto"/>
              <w:right w:val="single" w:sz="4" w:space="0" w:color="auto"/>
            </w:tcBorders>
            <w:shd w:val="clear" w:color="000000" w:fill="FABF8F"/>
            <w:vAlign w:val="center"/>
            <w:hideMark/>
          </w:tcPr>
          <w:p w14:paraId="0309725B" w14:textId="77777777" w:rsidR="004D2CAD" w:rsidRPr="004D2CAD" w:rsidRDefault="004D2CAD" w:rsidP="007760D1">
            <w:pPr>
              <w:jc w:val="center"/>
              <w:rPr>
                <w:b/>
                <w:bCs/>
              </w:rPr>
            </w:pPr>
            <w:r w:rsidRPr="004D2CAD">
              <w:rPr>
                <w:b/>
                <w:bCs/>
              </w:rPr>
              <w:t>11 0 00 00000</w:t>
            </w:r>
          </w:p>
        </w:tc>
        <w:tc>
          <w:tcPr>
            <w:tcW w:w="1188" w:type="dxa"/>
            <w:tcBorders>
              <w:top w:val="single" w:sz="8" w:space="0" w:color="auto"/>
              <w:left w:val="nil"/>
              <w:bottom w:val="single" w:sz="8" w:space="0" w:color="auto"/>
              <w:right w:val="single" w:sz="4" w:space="0" w:color="auto"/>
            </w:tcBorders>
            <w:shd w:val="clear" w:color="000000" w:fill="FABF8F"/>
            <w:vAlign w:val="center"/>
            <w:hideMark/>
          </w:tcPr>
          <w:p w14:paraId="1C74B11A" w14:textId="77777777" w:rsidR="004D2CAD" w:rsidRPr="004D2CAD" w:rsidRDefault="004D2CAD" w:rsidP="007760D1">
            <w:pPr>
              <w:rPr>
                <w:b/>
                <w:bCs/>
              </w:rPr>
            </w:pPr>
            <w:r w:rsidRPr="004D2CAD">
              <w:rPr>
                <w:b/>
                <w:bCs/>
              </w:rPr>
              <w:t> </w:t>
            </w:r>
          </w:p>
        </w:tc>
        <w:tc>
          <w:tcPr>
            <w:tcW w:w="1842" w:type="dxa"/>
            <w:tcBorders>
              <w:top w:val="single" w:sz="8" w:space="0" w:color="auto"/>
              <w:left w:val="nil"/>
              <w:bottom w:val="single" w:sz="8" w:space="0" w:color="auto"/>
              <w:right w:val="single" w:sz="8" w:space="0" w:color="auto"/>
            </w:tcBorders>
            <w:shd w:val="clear" w:color="000000" w:fill="FABF8F"/>
            <w:vAlign w:val="center"/>
            <w:hideMark/>
          </w:tcPr>
          <w:p w14:paraId="43BAF416" w14:textId="77777777" w:rsidR="004D2CAD" w:rsidRPr="004D2CAD" w:rsidRDefault="004D2CAD" w:rsidP="007760D1">
            <w:pPr>
              <w:jc w:val="center"/>
              <w:rPr>
                <w:b/>
                <w:bCs/>
              </w:rPr>
            </w:pPr>
            <w:r w:rsidRPr="004D2CAD">
              <w:rPr>
                <w:b/>
                <w:bCs/>
              </w:rPr>
              <w:t>226 260,00</w:t>
            </w:r>
          </w:p>
        </w:tc>
      </w:tr>
      <w:tr w:rsidR="004D2CAD" w:rsidRPr="004D2CAD" w14:paraId="5BBFA5F7" w14:textId="77777777" w:rsidTr="007760D1">
        <w:trPr>
          <w:trHeight w:val="315"/>
        </w:trPr>
        <w:tc>
          <w:tcPr>
            <w:tcW w:w="5618" w:type="dxa"/>
            <w:tcBorders>
              <w:top w:val="nil"/>
              <w:left w:val="single" w:sz="8" w:space="0" w:color="auto"/>
              <w:bottom w:val="single" w:sz="4" w:space="0" w:color="auto"/>
              <w:right w:val="single" w:sz="4" w:space="0" w:color="auto"/>
            </w:tcBorders>
            <w:shd w:val="clear" w:color="auto" w:fill="auto"/>
            <w:vAlign w:val="bottom"/>
            <w:hideMark/>
          </w:tcPr>
          <w:p w14:paraId="13D4F4CE" w14:textId="77777777" w:rsidR="004D2CAD" w:rsidRPr="004D2CAD" w:rsidRDefault="004D2CAD" w:rsidP="007760D1">
            <w:pPr>
              <w:rPr>
                <w:b/>
                <w:bCs/>
              </w:rPr>
            </w:pPr>
            <w:r w:rsidRPr="004D2CAD">
              <w:rPr>
                <w:b/>
                <w:bCs/>
              </w:rPr>
              <w:t>Ведомственные проекты</w:t>
            </w:r>
          </w:p>
        </w:tc>
        <w:tc>
          <w:tcPr>
            <w:tcW w:w="1842" w:type="dxa"/>
            <w:tcBorders>
              <w:top w:val="nil"/>
              <w:left w:val="nil"/>
              <w:bottom w:val="single" w:sz="4" w:space="0" w:color="auto"/>
              <w:right w:val="single" w:sz="4" w:space="0" w:color="auto"/>
            </w:tcBorders>
            <w:shd w:val="clear" w:color="auto" w:fill="auto"/>
            <w:vAlign w:val="center"/>
            <w:hideMark/>
          </w:tcPr>
          <w:p w14:paraId="6BC04C0A" w14:textId="77777777" w:rsidR="004D2CAD" w:rsidRPr="004D2CAD" w:rsidRDefault="004D2CAD" w:rsidP="007760D1">
            <w:pPr>
              <w:jc w:val="center"/>
              <w:rPr>
                <w:b/>
                <w:bCs/>
              </w:rPr>
            </w:pPr>
            <w:r w:rsidRPr="004D2CAD">
              <w:rPr>
                <w:b/>
                <w:bCs/>
              </w:rPr>
              <w:t>11 3 00 00000</w:t>
            </w:r>
          </w:p>
        </w:tc>
        <w:tc>
          <w:tcPr>
            <w:tcW w:w="1188" w:type="dxa"/>
            <w:tcBorders>
              <w:top w:val="nil"/>
              <w:left w:val="nil"/>
              <w:bottom w:val="single" w:sz="4" w:space="0" w:color="auto"/>
              <w:right w:val="single" w:sz="4" w:space="0" w:color="auto"/>
            </w:tcBorders>
            <w:shd w:val="clear" w:color="auto" w:fill="auto"/>
            <w:vAlign w:val="center"/>
            <w:hideMark/>
          </w:tcPr>
          <w:p w14:paraId="4B32073B" w14:textId="77777777" w:rsidR="004D2CAD" w:rsidRPr="004D2CAD" w:rsidRDefault="004D2CAD" w:rsidP="007760D1">
            <w:pPr>
              <w:rPr>
                <w:b/>
                <w:bCs/>
              </w:rPr>
            </w:pPr>
            <w:r w:rsidRPr="004D2CAD">
              <w:rPr>
                <w:b/>
                <w:bCs/>
              </w:rPr>
              <w:t> </w:t>
            </w:r>
          </w:p>
        </w:tc>
        <w:tc>
          <w:tcPr>
            <w:tcW w:w="1842" w:type="dxa"/>
            <w:tcBorders>
              <w:top w:val="nil"/>
              <w:left w:val="nil"/>
              <w:bottom w:val="single" w:sz="4" w:space="0" w:color="auto"/>
              <w:right w:val="single" w:sz="8" w:space="0" w:color="auto"/>
            </w:tcBorders>
            <w:shd w:val="clear" w:color="auto" w:fill="auto"/>
            <w:vAlign w:val="center"/>
            <w:hideMark/>
          </w:tcPr>
          <w:p w14:paraId="594C35FA" w14:textId="77777777" w:rsidR="004D2CAD" w:rsidRPr="004D2CAD" w:rsidRDefault="004D2CAD" w:rsidP="007760D1">
            <w:pPr>
              <w:jc w:val="center"/>
              <w:rPr>
                <w:b/>
                <w:bCs/>
              </w:rPr>
            </w:pPr>
            <w:r w:rsidRPr="004D2CAD">
              <w:rPr>
                <w:b/>
                <w:bCs/>
              </w:rPr>
              <w:t>226 260,00</w:t>
            </w:r>
          </w:p>
        </w:tc>
      </w:tr>
      <w:tr w:rsidR="004D2CAD" w:rsidRPr="004D2CAD" w14:paraId="0ACCBE1C" w14:textId="77777777" w:rsidTr="007760D1">
        <w:trPr>
          <w:trHeight w:val="630"/>
        </w:trPr>
        <w:tc>
          <w:tcPr>
            <w:tcW w:w="5618" w:type="dxa"/>
            <w:tcBorders>
              <w:top w:val="nil"/>
              <w:left w:val="single" w:sz="8" w:space="0" w:color="auto"/>
              <w:bottom w:val="single" w:sz="4" w:space="0" w:color="auto"/>
              <w:right w:val="single" w:sz="4" w:space="0" w:color="auto"/>
            </w:tcBorders>
            <w:shd w:val="clear" w:color="auto" w:fill="auto"/>
            <w:vAlign w:val="bottom"/>
            <w:hideMark/>
          </w:tcPr>
          <w:p w14:paraId="624ECF04" w14:textId="77777777" w:rsidR="004D2CAD" w:rsidRPr="004D2CAD" w:rsidRDefault="004D2CAD" w:rsidP="007760D1">
            <w:pPr>
              <w:rPr>
                <w:b/>
                <w:bCs/>
                <w:i/>
                <w:iCs/>
              </w:rPr>
            </w:pPr>
            <w:r w:rsidRPr="004D2CAD">
              <w:rPr>
                <w:b/>
                <w:bCs/>
                <w:i/>
                <w:iCs/>
              </w:rPr>
              <w:t>Ведомственный проект «Развитие ветеранского движения в Комсомольском муниципальном районе»</w:t>
            </w:r>
          </w:p>
        </w:tc>
        <w:tc>
          <w:tcPr>
            <w:tcW w:w="1842" w:type="dxa"/>
            <w:tcBorders>
              <w:top w:val="nil"/>
              <w:left w:val="nil"/>
              <w:bottom w:val="single" w:sz="4" w:space="0" w:color="auto"/>
              <w:right w:val="single" w:sz="4" w:space="0" w:color="auto"/>
            </w:tcBorders>
            <w:shd w:val="clear" w:color="auto" w:fill="auto"/>
            <w:vAlign w:val="center"/>
            <w:hideMark/>
          </w:tcPr>
          <w:p w14:paraId="0468C7F0" w14:textId="77777777" w:rsidR="004D2CAD" w:rsidRPr="004D2CAD" w:rsidRDefault="004D2CAD" w:rsidP="007760D1">
            <w:pPr>
              <w:jc w:val="center"/>
              <w:rPr>
                <w:b/>
                <w:bCs/>
                <w:i/>
                <w:iCs/>
              </w:rPr>
            </w:pPr>
            <w:r w:rsidRPr="004D2CAD">
              <w:rPr>
                <w:b/>
                <w:bCs/>
                <w:i/>
                <w:iCs/>
              </w:rPr>
              <w:t>11 3 01 00000</w:t>
            </w:r>
          </w:p>
        </w:tc>
        <w:tc>
          <w:tcPr>
            <w:tcW w:w="1188" w:type="dxa"/>
            <w:tcBorders>
              <w:top w:val="nil"/>
              <w:left w:val="nil"/>
              <w:bottom w:val="single" w:sz="4" w:space="0" w:color="auto"/>
              <w:right w:val="single" w:sz="4" w:space="0" w:color="auto"/>
            </w:tcBorders>
            <w:shd w:val="clear" w:color="auto" w:fill="auto"/>
            <w:vAlign w:val="center"/>
            <w:hideMark/>
          </w:tcPr>
          <w:p w14:paraId="42CB02DA" w14:textId="77777777" w:rsidR="004D2CAD" w:rsidRPr="004D2CAD" w:rsidRDefault="004D2CAD" w:rsidP="007760D1">
            <w:pPr>
              <w:rPr>
                <w:b/>
                <w:bCs/>
                <w:i/>
                <w:iCs/>
              </w:rPr>
            </w:pPr>
            <w:r w:rsidRPr="004D2CAD">
              <w:rPr>
                <w:b/>
                <w:bCs/>
                <w:i/>
                <w:iCs/>
              </w:rPr>
              <w:t> </w:t>
            </w:r>
          </w:p>
        </w:tc>
        <w:tc>
          <w:tcPr>
            <w:tcW w:w="1842" w:type="dxa"/>
            <w:tcBorders>
              <w:top w:val="nil"/>
              <w:left w:val="nil"/>
              <w:bottom w:val="single" w:sz="4" w:space="0" w:color="auto"/>
              <w:right w:val="single" w:sz="8" w:space="0" w:color="auto"/>
            </w:tcBorders>
            <w:shd w:val="clear" w:color="auto" w:fill="auto"/>
            <w:vAlign w:val="center"/>
            <w:hideMark/>
          </w:tcPr>
          <w:p w14:paraId="013935AC" w14:textId="77777777" w:rsidR="004D2CAD" w:rsidRPr="004D2CAD" w:rsidRDefault="004D2CAD" w:rsidP="007760D1">
            <w:pPr>
              <w:jc w:val="center"/>
              <w:rPr>
                <w:b/>
                <w:bCs/>
                <w:i/>
                <w:iCs/>
              </w:rPr>
            </w:pPr>
            <w:r w:rsidRPr="004D2CAD">
              <w:rPr>
                <w:b/>
                <w:bCs/>
                <w:i/>
                <w:iCs/>
              </w:rPr>
              <w:t>176 260,00</w:t>
            </w:r>
          </w:p>
        </w:tc>
      </w:tr>
      <w:tr w:rsidR="004D2CAD" w:rsidRPr="004D2CAD" w14:paraId="7FD862C6" w14:textId="77777777" w:rsidTr="007760D1">
        <w:trPr>
          <w:trHeight w:val="945"/>
        </w:trPr>
        <w:tc>
          <w:tcPr>
            <w:tcW w:w="5618" w:type="dxa"/>
            <w:tcBorders>
              <w:top w:val="nil"/>
              <w:left w:val="single" w:sz="8" w:space="0" w:color="auto"/>
              <w:bottom w:val="single" w:sz="4" w:space="0" w:color="auto"/>
              <w:right w:val="single" w:sz="4" w:space="0" w:color="auto"/>
            </w:tcBorders>
            <w:shd w:val="clear" w:color="auto" w:fill="auto"/>
            <w:vAlign w:val="bottom"/>
            <w:hideMark/>
          </w:tcPr>
          <w:p w14:paraId="6BA5FB9B" w14:textId="77777777" w:rsidR="004D2CAD" w:rsidRPr="004D2CAD" w:rsidRDefault="004D2CAD" w:rsidP="007760D1">
            <w:r w:rsidRPr="004D2CAD">
              <w:t xml:space="preserve">Содержание социально ориентированных некоммерческих организаций и организация досуга людей старшего возраста (Предоставление субсидий бюджетным, автономным учреждениям и иным некоммерческим организациям) </w:t>
            </w:r>
          </w:p>
        </w:tc>
        <w:tc>
          <w:tcPr>
            <w:tcW w:w="1842" w:type="dxa"/>
            <w:tcBorders>
              <w:top w:val="nil"/>
              <w:left w:val="nil"/>
              <w:bottom w:val="single" w:sz="4" w:space="0" w:color="auto"/>
              <w:right w:val="single" w:sz="4" w:space="0" w:color="auto"/>
            </w:tcBorders>
            <w:shd w:val="clear" w:color="auto" w:fill="auto"/>
            <w:vAlign w:val="center"/>
            <w:hideMark/>
          </w:tcPr>
          <w:p w14:paraId="59B260EE" w14:textId="77777777" w:rsidR="004D2CAD" w:rsidRPr="004D2CAD" w:rsidRDefault="004D2CAD" w:rsidP="007760D1">
            <w:pPr>
              <w:jc w:val="center"/>
            </w:pPr>
            <w:r w:rsidRPr="004D2CAD">
              <w:t>11 3 01 60020</w:t>
            </w:r>
          </w:p>
        </w:tc>
        <w:tc>
          <w:tcPr>
            <w:tcW w:w="1188" w:type="dxa"/>
            <w:tcBorders>
              <w:top w:val="nil"/>
              <w:left w:val="nil"/>
              <w:bottom w:val="single" w:sz="4" w:space="0" w:color="auto"/>
              <w:right w:val="single" w:sz="4" w:space="0" w:color="auto"/>
            </w:tcBorders>
            <w:shd w:val="clear" w:color="auto" w:fill="auto"/>
            <w:vAlign w:val="center"/>
            <w:hideMark/>
          </w:tcPr>
          <w:p w14:paraId="2B3D772F" w14:textId="77777777" w:rsidR="004D2CAD" w:rsidRPr="004D2CAD" w:rsidRDefault="004D2CAD" w:rsidP="007760D1">
            <w:pPr>
              <w:jc w:val="center"/>
            </w:pPr>
            <w:r w:rsidRPr="004D2CAD">
              <w:t>600</w:t>
            </w:r>
          </w:p>
        </w:tc>
        <w:tc>
          <w:tcPr>
            <w:tcW w:w="1842" w:type="dxa"/>
            <w:tcBorders>
              <w:top w:val="nil"/>
              <w:left w:val="nil"/>
              <w:bottom w:val="single" w:sz="4" w:space="0" w:color="auto"/>
              <w:right w:val="single" w:sz="8" w:space="0" w:color="auto"/>
            </w:tcBorders>
            <w:shd w:val="clear" w:color="auto" w:fill="auto"/>
            <w:vAlign w:val="center"/>
            <w:hideMark/>
          </w:tcPr>
          <w:p w14:paraId="70120F0D" w14:textId="77777777" w:rsidR="004D2CAD" w:rsidRPr="004D2CAD" w:rsidRDefault="004D2CAD" w:rsidP="007760D1">
            <w:pPr>
              <w:jc w:val="center"/>
            </w:pPr>
            <w:r w:rsidRPr="004D2CAD">
              <w:t>176 260,00</w:t>
            </w:r>
          </w:p>
        </w:tc>
      </w:tr>
      <w:tr w:rsidR="004D2CAD" w:rsidRPr="004D2CAD" w14:paraId="40C88AEB" w14:textId="77777777" w:rsidTr="007760D1">
        <w:trPr>
          <w:trHeight w:val="630"/>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2B524C47" w14:textId="77777777" w:rsidR="004D2CAD" w:rsidRPr="004D2CAD" w:rsidRDefault="004D2CAD" w:rsidP="007760D1">
            <w:pPr>
              <w:rPr>
                <w:b/>
                <w:bCs/>
                <w:i/>
                <w:iCs/>
              </w:rPr>
            </w:pPr>
            <w:r w:rsidRPr="004D2CAD">
              <w:rPr>
                <w:b/>
                <w:bCs/>
                <w:i/>
                <w:iCs/>
              </w:rPr>
              <w:t>Ведомственный проект «Социальная поддержка граждан в Комсомольском муниципальном районе»</w:t>
            </w:r>
          </w:p>
        </w:tc>
        <w:tc>
          <w:tcPr>
            <w:tcW w:w="1842" w:type="dxa"/>
            <w:tcBorders>
              <w:top w:val="nil"/>
              <w:left w:val="nil"/>
              <w:bottom w:val="single" w:sz="4" w:space="0" w:color="auto"/>
              <w:right w:val="single" w:sz="4" w:space="0" w:color="auto"/>
            </w:tcBorders>
            <w:shd w:val="clear" w:color="000000" w:fill="FFFFFF"/>
            <w:noWrap/>
            <w:vAlign w:val="center"/>
            <w:hideMark/>
          </w:tcPr>
          <w:p w14:paraId="0F450D7F" w14:textId="77777777" w:rsidR="004D2CAD" w:rsidRPr="004D2CAD" w:rsidRDefault="004D2CAD" w:rsidP="007760D1">
            <w:pPr>
              <w:jc w:val="center"/>
              <w:rPr>
                <w:b/>
                <w:bCs/>
                <w:i/>
                <w:iCs/>
              </w:rPr>
            </w:pPr>
            <w:r w:rsidRPr="004D2CAD">
              <w:rPr>
                <w:b/>
                <w:bCs/>
                <w:i/>
                <w:iCs/>
              </w:rPr>
              <w:t xml:space="preserve">11 3 02 00000 </w:t>
            </w:r>
          </w:p>
        </w:tc>
        <w:tc>
          <w:tcPr>
            <w:tcW w:w="1188" w:type="dxa"/>
            <w:tcBorders>
              <w:top w:val="nil"/>
              <w:left w:val="nil"/>
              <w:bottom w:val="single" w:sz="4" w:space="0" w:color="auto"/>
              <w:right w:val="single" w:sz="4" w:space="0" w:color="auto"/>
            </w:tcBorders>
            <w:shd w:val="clear" w:color="auto" w:fill="auto"/>
            <w:vAlign w:val="center"/>
            <w:hideMark/>
          </w:tcPr>
          <w:p w14:paraId="67238279" w14:textId="77777777" w:rsidR="004D2CAD" w:rsidRPr="004D2CAD" w:rsidRDefault="004D2CAD" w:rsidP="007760D1">
            <w:pPr>
              <w:jc w:val="center"/>
              <w:rPr>
                <w:b/>
                <w:bCs/>
                <w:i/>
                <w:iCs/>
              </w:rPr>
            </w:pPr>
            <w:r w:rsidRPr="004D2CAD">
              <w:rPr>
                <w:b/>
                <w:bCs/>
                <w:i/>
                <w:iCs/>
              </w:rPr>
              <w:t> </w:t>
            </w:r>
          </w:p>
        </w:tc>
        <w:tc>
          <w:tcPr>
            <w:tcW w:w="1842" w:type="dxa"/>
            <w:tcBorders>
              <w:top w:val="nil"/>
              <w:left w:val="nil"/>
              <w:bottom w:val="single" w:sz="4" w:space="0" w:color="auto"/>
              <w:right w:val="single" w:sz="8" w:space="0" w:color="auto"/>
            </w:tcBorders>
            <w:shd w:val="clear" w:color="auto" w:fill="auto"/>
            <w:vAlign w:val="center"/>
            <w:hideMark/>
          </w:tcPr>
          <w:p w14:paraId="585144C8" w14:textId="77777777" w:rsidR="004D2CAD" w:rsidRPr="004D2CAD" w:rsidRDefault="004D2CAD" w:rsidP="007760D1">
            <w:pPr>
              <w:jc w:val="center"/>
              <w:rPr>
                <w:b/>
                <w:bCs/>
                <w:i/>
                <w:iCs/>
              </w:rPr>
            </w:pPr>
            <w:r w:rsidRPr="004D2CAD">
              <w:rPr>
                <w:b/>
                <w:bCs/>
                <w:i/>
                <w:iCs/>
              </w:rPr>
              <w:t>50 000,00</w:t>
            </w:r>
          </w:p>
        </w:tc>
      </w:tr>
      <w:tr w:rsidR="004D2CAD" w:rsidRPr="004D2CAD" w14:paraId="72AC07ED" w14:textId="77777777" w:rsidTr="007760D1">
        <w:trPr>
          <w:trHeight w:val="645"/>
        </w:trPr>
        <w:tc>
          <w:tcPr>
            <w:tcW w:w="5618" w:type="dxa"/>
            <w:tcBorders>
              <w:top w:val="nil"/>
              <w:left w:val="single" w:sz="8" w:space="0" w:color="auto"/>
              <w:bottom w:val="nil"/>
              <w:right w:val="single" w:sz="4" w:space="0" w:color="auto"/>
            </w:tcBorders>
            <w:shd w:val="clear" w:color="auto" w:fill="auto"/>
            <w:vAlign w:val="center"/>
            <w:hideMark/>
          </w:tcPr>
          <w:p w14:paraId="6886202D" w14:textId="77777777" w:rsidR="004D2CAD" w:rsidRPr="004D2CAD" w:rsidRDefault="004D2CAD" w:rsidP="007760D1">
            <w:r w:rsidRPr="004D2CAD">
              <w:lastRenderedPageBreak/>
              <w:t>Ремонт жилых помещений инвалидов и участников Великой Отечественного войны (Социальное обеспечение и иные выплаты населению)</w:t>
            </w:r>
          </w:p>
        </w:tc>
        <w:tc>
          <w:tcPr>
            <w:tcW w:w="1842" w:type="dxa"/>
            <w:tcBorders>
              <w:top w:val="nil"/>
              <w:left w:val="nil"/>
              <w:bottom w:val="nil"/>
              <w:right w:val="single" w:sz="4" w:space="0" w:color="auto"/>
            </w:tcBorders>
            <w:shd w:val="clear" w:color="auto" w:fill="auto"/>
            <w:vAlign w:val="center"/>
            <w:hideMark/>
          </w:tcPr>
          <w:p w14:paraId="7C8D5122" w14:textId="77777777" w:rsidR="004D2CAD" w:rsidRPr="004D2CAD" w:rsidRDefault="004D2CAD" w:rsidP="007760D1">
            <w:pPr>
              <w:jc w:val="center"/>
            </w:pPr>
            <w:r w:rsidRPr="004D2CAD">
              <w:t>11 3 02 21330</w:t>
            </w:r>
          </w:p>
        </w:tc>
        <w:tc>
          <w:tcPr>
            <w:tcW w:w="1188" w:type="dxa"/>
            <w:tcBorders>
              <w:top w:val="nil"/>
              <w:left w:val="nil"/>
              <w:bottom w:val="nil"/>
              <w:right w:val="single" w:sz="4" w:space="0" w:color="auto"/>
            </w:tcBorders>
            <w:shd w:val="clear" w:color="auto" w:fill="auto"/>
            <w:vAlign w:val="center"/>
            <w:hideMark/>
          </w:tcPr>
          <w:p w14:paraId="546E900B" w14:textId="77777777" w:rsidR="004D2CAD" w:rsidRPr="004D2CAD" w:rsidRDefault="004D2CAD" w:rsidP="007760D1">
            <w:pPr>
              <w:jc w:val="center"/>
            </w:pPr>
            <w:r w:rsidRPr="004D2CAD">
              <w:t>300</w:t>
            </w:r>
          </w:p>
        </w:tc>
        <w:tc>
          <w:tcPr>
            <w:tcW w:w="1842" w:type="dxa"/>
            <w:tcBorders>
              <w:top w:val="nil"/>
              <w:left w:val="nil"/>
              <w:bottom w:val="nil"/>
              <w:right w:val="single" w:sz="8" w:space="0" w:color="auto"/>
            </w:tcBorders>
            <w:shd w:val="clear" w:color="auto" w:fill="auto"/>
            <w:vAlign w:val="center"/>
            <w:hideMark/>
          </w:tcPr>
          <w:p w14:paraId="3098D83A" w14:textId="77777777" w:rsidR="004D2CAD" w:rsidRPr="004D2CAD" w:rsidRDefault="004D2CAD" w:rsidP="007760D1">
            <w:pPr>
              <w:jc w:val="center"/>
            </w:pPr>
            <w:r w:rsidRPr="004D2CAD">
              <w:t>50 000,00</w:t>
            </w:r>
          </w:p>
        </w:tc>
      </w:tr>
      <w:tr w:rsidR="004D2CAD" w:rsidRPr="004D2CAD" w14:paraId="722B95A5" w14:textId="77777777" w:rsidTr="007760D1">
        <w:trPr>
          <w:trHeight w:val="960"/>
        </w:trPr>
        <w:tc>
          <w:tcPr>
            <w:tcW w:w="5618" w:type="dxa"/>
            <w:tcBorders>
              <w:top w:val="single" w:sz="8" w:space="0" w:color="auto"/>
              <w:left w:val="single" w:sz="8" w:space="0" w:color="auto"/>
              <w:bottom w:val="single" w:sz="8" w:space="0" w:color="auto"/>
              <w:right w:val="single" w:sz="4" w:space="0" w:color="auto"/>
            </w:tcBorders>
            <w:shd w:val="clear" w:color="000000" w:fill="FABF8F"/>
            <w:vAlign w:val="bottom"/>
            <w:hideMark/>
          </w:tcPr>
          <w:p w14:paraId="4CB90DA7" w14:textId="77777777" w:rsidR="004D2CAD" w:rsidRPr="004D2CAD" w:rsidRDefault="004D2CAD" w:rsidP="007760D1">
            <w:pPr>
              <w:rPr>
                <w:b/>
                <w:bCs/>
              </w:rPr>
            </w:pPr>
            <w:r w:rsidRPr="004D2CAD">
              <w:rPr>
                <w:b/>
                <w:bCs/>
              </w:rPr>
              <w:t xml:space="preserve">Муниципальная программа "Развитие сельского хозяйства и регулирование рынков сельскохозяйственной продукции, сырья и продовольствия в Комсомольском муниципальном районе" </w:t>
            </w:r>
          </w:p>
        </w:tc>
        <w:tc>
          <w:tcPr>
            <w:tcW w:w="1842" w:type="dxa"/>
            <w:tcBorders>
              <w:top w:val="single" w:sz="8" w:space="0" w:color="auto"/>
              <w:left w:val="nil"/>
              <w:bottom w:val="single" w:sz="8" w:space="0" w:color="auto"/>
              <w:right w:val="single" w:sz="4" w:space="0" w:color="auto"/>
            </w:tcBorders>
            <w:shd w:val="clear" w:color="000000" w:fill="FABF8F"/>
            <w:vAlign w:val="center"/>
            <w:hideMark/>
          </w:tcPr>
          <w:p w14:paraId="724D9190" w14:textId="77777777" w:rsidR="004D2CAD" w:rsidRPr="004D2CAD" w:rsidRDefault="004D2CAD" w:rsidP="007760D1">
            <w:pPr>
              <w:jc w:val="center"/>
              <w:rPr>
                <w:b/>
                <w:bCs/>
              </w:rPr>
            </w:pPr>
            <w:r w:rsidRPr="004D2CAD">
              <w:rPr>
                <w:b/>
                <w:bCs/>
              </w:rPr>
              <w:t>12 0 00 00000</w:t>
            </w:r>
          </w:p>
        </w:tc>
        <w:tc>
          <w:tcPr>
            <w:tcW w:w="1188" w:type="dxa"/>
            <w:tcBorders>
              <w:top w:val="single" w:sz="8" w:space="0" w:color="auto"/>
              <w:left w:val="nil"/>
              <w:bottom w:val="single" w:sz="8" w:space="0" w:color="auto"/>
              <w:right w:val="single" w:sz="4" w:space="0" w:color="auto"/>
            </w:tcBorders>
            <w:shd w:val="clear" w:color="000000" w:fill="FABF8F"/>
            <w:vAlign w:val="center"/>
            <w:hideMark/>
          </w:tcPr>
          <w:p w14:paraId="24D62F9C" w14:textId="77777777" w:rsidR="004D2CAD" w:rsidRPr="004D2CAD" w:rsidRDefault="004D2CAD" w:rsidP="007760D1">
            <w:pPr>
              <w:rPr>
                <w:b/>
                <w:bCs/>
              </w:rPr>
            </w:pPr>
            <w:r w:rsidRPr="004D2CAD">
              <w:rPr>
                <w:b/>
                <w:bCs/>
              </w:rPr>
              <w:t> </w:t>
            </w:r>
          </w:p>
        </w:tc>
        <w:tc>
          <w:tcPr>
            <w:tcW w:w="1842" w:type="dxa"/>
            <w:tcBorders>
              <w:top w:val="single" w:sz="8" w:space="0" w:color="auto"/>
              <w:left w:val="nil"/>
              <w:bottom w:val="single" w:sz="8" w:space="0" w:color="auto"/>
              <w:right w:val="single" w:sz="8" w:space="0" w:color="auto"/>
            </w:tcBorders>
            <w:shd w:val="clear" w:color="000000" w:fill="FABF8F"/>
            <w:vAlign w:val="center"/>
            <w:hideMark/>
          </w:tcPr>
          <w:p w14:paraId="47ED3589" w14:textId="77777777" w:rsidR="004D2CAD" w:rsidRPr="004D2CAD" w:rsidRDefault="004D2CAD" w:rsidP="007760D1">
            <w:pPr>
              <w:jc w:val="center"/>
              <w:rPr>
                <w:b/>
                <w:bCs/>
              </w:rPr>
            </w:pPr>
            <w:r w:rsidRPr="004D2CAD">
              <w:rPr>
                <w:b/>
                <w:bCs/>
              </w:rPr>
              <w:t>1 921 021,85</w:t>
            </w:r>
          </w:p>
        </w:tc>
      </w:tr>
      <w:tr w:rsidR="004D2CAD" w:rsidRPr="004D2CAD" w14:paraId="536528D0" w14:textId="77777777" w:rsidTr="007760D1">
        <w:trPr>
          <w:trHeight w:val="315"/>
        </w:trPr>
        <w:tc>
          <w:tcPr>
            <w:tcW w:w="5618" w:type="dxa"/>
            <w:tcBorders>
              <w:top w:val="nil"/>
              <w:left w:val="single" w:sz="8" w:space="0" w:color="auto"/>
              <w:bottom w:val="single" w:sz="4" w:space="0" w:color="auto"/>
              <w:right w:val="single" w:sz="4" w:space="0" w:color="auto"/>
            </w:tcBorders>
            <w:shd w:val="clear" w:color="auto" w:fill="auto"/>
            <w:vAlign w:val="bottom"/>
            <w:hideMark/>
          </w:tcPr>
          <w:p w14:paraId="0D18C2B8" w14:textId="77777777" w:rsidR="004D2CAD" w:rsidRPr="004D2CAD" w:rsidRDefault="004D2CAD" w:rsidP="007760D1">
            <w:pPr>
              <w:rPr>
                <w:b/>
                <w:bCs/>
              </w:rPr>
            </w:pPr>
            <w:r w:rsidRPr="004D2CAD">
              <w:rPr>
                <w:b/>
                <w:bCs/>
              </w:rPr>
              <w:t>Ведомственные проекты</w:t>
            </w:r>
          </w:p>
        </w:tc>
        <w:tc>
          <w:tcPr>
            <w:tcW w:w="1842" w:type="dxa"/>
            <w:tcBorders>
              <w:top w:val="nil"/>
              <w:left w:val="nil"/>
              <w:bottom w:val="single" w:sz="4" w:space="0" w:color="auto"/>
              <w:right w:val="single" w:sz="4" w:space="0" w:color="auto"/>
            </w:tcBorders>
            <w:shd w:val="clear" w:color="auto" w:fill="auto"/>
            <w:vAlign w:val="center"/>
            <w:hideMark/>
          </w:tcPr>
          <w:p w14:paraId="09F2D65A" w14:textId="77777777" w:rsidR="004D2CAD" w:rsidRPr="004D2CAD" w:rsidRDefault="004D2CAD" w:rsidP="007760D1">
            <w:pPr>
              <w:jc w:val="center"/>
              <w:rPr>
                <w:b/>
                <w:bCs/>
              </w:rPr>
            </w:pPr>
            <w:r w:rsidRPr="004D2CAD">
              <w:rPr>
                <w:b/>
                <w:bCs/>
              </w:rPr>
              <w:t>12 3 00 00000</w:t>
            </w:r>
          </w:p>
        </w:tc>
        <w:tc>
          <w:tcPr>
            <w:tcW w:w="1188" w:type="dxa"/>
            <w:tcBorders>
              <w:top w:val="nil"/>
              <w:left w:val="nil"/>
              <w:bottom w:val="single" w:sz="4" w:space="0" w:color="auto"/>
              <w:right w:val="single" w:sz="4" w:space="0" w:color="auto"/>
            </w:tcBorders>
            <w:shd w:val="clear" w:color="auto" w:fill="auto"/>
            <w:vAlign w:val="center"/>
            <w:hideMark/>
          </w:tcPr>
          <w:p w14:paraId="4415F570" w14:textId="77777777" w:rsidR="004D2CAD" w:rsidRPr="004D2CAD" w:rsidRDefault="004D2CAD" w:rsidP="007760D1">
            <w:pPr>
              <w:rPr>
                <w:b/>
                <w:bCs/>
              </w:rPr>
            </w:pPr>
            <w:r w:rsidRPr="004D2CAD">
              <w:rPr>
                <w:b/>
                <w:bCs/>
              </w:rPr>
              <w:t> </w:t>
            </w:r>
          </w:p>
        </w:tc>
        <w:tc>
          <w:tcPr>
            <w:tcW w:w="1842" w:type="dxa"/>
            <w:tcBorders>
              <w:top w:val="nil"/>
              <w:left w:val="nil"/>
              <w:bottom w:val="single" w:sz="4" w:space="0" w:color="auto"/>
              <w:right w:val="single" w:sz="8" w:space="0" w:color="auto"/>
            </w:tcBorders>
            <w:shd w:val="clear" w:color="auto" w:fill="auto"/>
            <w:vAlign w:val="center"/>
            <w:hideMark/>
          </w:tcPr>
          <w:p w14:paraId="1975B31D" w14:textId="77777777" w:rsidR="004D2CAD" w:rsidRPr="004D2CAD" w:rsidRDefault="004D2CAD" w:rsidP="007760D1">
            <w:pPr>
              <w:jc w:val="center"/>
              <w:rPr>
                <w:b/>
                <w:bCs/>
              </w:rPr>
            </w:pPr>
            <w:r w:rsidRPr="004D2CAD">
              <w:rPr>
                <w:b/>
                <w:bCs/>
              </w:rPr>
              <w:t>1 921 021,85</w:t>
            </w:r>
          </w:p>
        </w:tc>
      </w:tr>
      <w:tr w:rsidR="004D2CAD" w:rsidRPr="004D2CAD" w14:paraId="472CD0B5" w14:textId="77777777" w:rsidTr="007760D1">
        <w:trPr>
          <w:trHeight w:val="630"/>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6ADBA620" w14:textId="77777777" w:rsidR="004D2CAD" w:rsidRPr="004D2CAD" w:rsidRDefault="004D2CAD" w:rsidP="007760D1">
            <w:pPr>
              <w:rPr>
                <w:b/>
                <w:bCs/>
                <w:i/>
                <w:iCs/>
              </w:rPr>
            </w:pPr>
            <w:r w:rsidRPr="004D2CAD">
              <w:rPr>
                <w:b/>
                <w:bCs/>
                <w:i/>
                <w:iCs/>
              </w:rPr>
              <w:t xml:space="preserve">Ведомственный проект «Развитие мелиоративного комплекса Комсомольского муниципального района Ивановской области»  </w:t>
            </w:r>
          </w:p>
        </w:tc>
        <w:tc>
          <w:tcPr>
            <w:tcW w:w="1842" w:type="dxa"/>
            <w:tcBorders>
              <w:top w:val="nil"/>
              <w:left w:val="nil"/>
              <w:bottom w:val="single" w:sz="4" w:space="0" w:color="auto"/>
              <w:right w:val="single" w:sz="4" w:space="0" w:color="auto"/>
            </w:tcBorders>
            <w:shd w:val="clear" w:color="000000" w:fill="FFFFFF"/>
            <w:noWrap/>
            <w:vAlign w:val="center"/>
            <w:hideMark/>
          </w:tcPr>
          <w:p w14:paraId="07810F6B" w14:textId="77777777" w:rsidR="004D2CAD" w:rsidRPr="004D2CAD" w:rsidRDefault="004D2CAD" w:rsidP="007760D1">
            <w:pPr>
              <w:jc w:val="center"/>
              <w:rPr>
                <w:b/>
                <w:bCs/>
                <w:i/>
                <w:iCs/>
              </w:rPr>
            </w:pPr>
            <w:r w:rsidRPr="004D2CAD">
              <w:rPr>
                <w:b/>
                <w:bCs/>
                <w:i/>
                <w:iCs/>
              </w:rPr>
              <w:t xml:space="preserve">12 3 02 00000 </w:t>
            </w:r>
          </w:p>
        </w:tc>
        <w:tc>
          <w:tcPr>
            <w:tcW w:w="1188" w:type="dxa"/>
            <w:tcBorders>
              <w:top w:val="nil"/>
              <w:left w:val="nil"/>
              <w:bottom w:val="single" w:sz="4" w:space="0" w:color="auto"/>
              <w:right w:val="single" w:sz="4" w:space="0" w:color="auto"/>
            </w:tcBorders>
            <w:shd w:val="clear" w:color="auto" w:fill="auto"/>
            <w:vAlign w:val="center"/>
            <w:hideMark/>
          </w:tcPr>
          <w:p w14:paraId="7D391DA9" w14:textId="77777777" w:rsidR="004D2CAD" w:rsidRPr="004D2CAD" w:rsidRDefault="004D2CAD" w:rsidP="007760D1">
            <w:pPr>
              <w:jc w:val="center"/>
              <w:rPr>
                <w:b/>
                <w:bCs/>
                <w:i/>
                <w:iCs/>
              </w:rPr>
            </w:pPr>
            <w:r w:rsidRPr="004D2CAD">
              <w:rPr>
                <w:b/>
                <w:bCs/>
                <w:i/>
                <w:iCs/>
              </w:rPr>
              <w:t> </w:t>
            </w:r>
          </w:p>
        </w:tc>
        <w:tc>
          <w:tcPr>
            <w:tcW w:w="1842" w:type="dxa"/>
            <w:tcBorders>
              <w:top w:val="nil"/>
              <w:left w:val="nil"/>
              <w:bottom w:val="single" w:sz="4" w:space="0" w:color="auto"/>
              <w:right w:val="single" w:sz="8" w:space="0" w:color="auto"/>
            </w:tcBorders>
            <w:shd w:val="clear" w:color="auto" w:fill="auto"/>
            <w:vAlign w:val="center"/>
            <w:hideMark/>
          </w:tcPr>
          <w:p w14:paraId="1333D987" w14:textId="77777777" w:rsidR="004D2CAD" w:rsidRPr="004D2CAD" w:rsidRDefault="004D2CAD" w:rsidP="007760D1">
            <w:pPr>
              <w:jc w:val="center"/>
              <w:rPr>
                <w:b/>
                <w:bCs/>
                <w:i/>
                <w:iCs/>
              </w:rPr>
            </w:pPr>
            <w:r w:rsidRPr="004D2CAD">
              <w:rPr>
                <w:b/>
                <w:bCs/>
                <w:i/>
                <w:iCs/>
              </w:rPr>
              <w:t>1 921 021,85</w:t>
            </w:r>
          </w:p>
        </w:tc>
      </w:tr>
      <w:tr w:rsidR="004D2CAD" w:rsidRPr="004D2CAD" w14:paraId="1116A2AC" w14:textId="77777777" w:rsidTr="007760D1">
        <w:trPr>
          <w:trHeight w:val="945"/>
        </w:trPr>
        <w:tc>
          <w:tcPr>
            <w:tcW w:w="5618" w:type="dxa"/>
            <w:tcBorders>
              <w:top w:val="nil"/>
              <w:left w:val="single" w:sz="8" w:space="0" w:color="auto"/>
              <w:bottom w:val="single" w:sz="4" w:space="0" w:color="auto"/>
              <w:right w:val="single" w:sz="4" w:space="0" w:color="auto"/>
            </w:tcBorders>
            <w:shd w:val="clear" w:color="auto" w:fill="auto"/>
            <w:vAlign w:val="center"/>
            <w:hideMark/>
          </w:tcPr>
          <w:p w14:paraId="1D4F803B" w14:textId="77777777" w:rsidR="004D2CAD" w:rsidRPr="004D2CAD" w:rsidRDefault="004D2CAD" w:rsidP="007760D1">
            <w:r w:rsidRPr="004D2CAD">
              <w:t>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vAlign w:val="center"/>
            <w:hideMark/>
          </w:tcPr>
          <w:p w14:paraId="0DF70E0F" w14:textId="77777777" w:rsidR="004D2CAD" w:rsidRPr="004D2CAD" w:rsidRDefault="004D2CAD" w:rsidP="007760D1">
            <w:pPr>
              <w:jc w:val="center"/>
            </w:pPr>
            <w:r w:rsidRPr="004D2CAD">
              <w:t>12 3 02 L5990</w:t>
            </w:r>
          </w:p>
        </w:tc>
        <w:tc>
          <w:tcPr>
            <w:tcW w:w="1188" w:type="dxa"/>
            <w:tcBorders>
              <w:top w:val="nil"/>
              <w:left w:val="nil"/>
              <w:bottom w:val="single" w:sz="4" w:space="0" w:color="auto"/>
              <w:right w:val="single" w:sz="4" w:space="0" w:color="auto"/>
            </w:tcBorders>
            <w:shd w:val="clear" w:color="auto" w:fill="auto"/>
            <w:vAlign w:val="center"/>
            <w:hideMark/>
          </w:tcPr>
          <w:p w14:paraId="59E318E2" w14:textId="77777777" w:rsidR="004D2CAD" w:rsidRPr="004D2CAD" w:rsidRDefault="004D2CAD" w:rsidP="007760D1">
            <w:pPr>
              <w:jc w:val="center"/>
            </w:pPr>
            <w:r w:rsidRPr="004D2CAD">
              <w:t>200</w:t>
            </w:r>
          </w:p>
        </w:tc>
        <w:tc>
          <w:tcPr>
            <w:tcW w:w="1842" w:type="dxa"/>
            <w:tcBorders>
              <w:top w:val="nil"/>
              <w:left w:val="nil"/>
              <w:bottom w:val="single" w:sz="4" w:space="0" w:color="auto"/>
              <w:right w:val="single" w:sz="8" w:space="0" w:color="auto"/>
            </w:tcBorders>
            <w:shd w:val="clear" w:color="auto" w:fill="auto"/>
            <w:vAlign w:val="center"/>
            <w:hideMark/>
          </w:tcPr>
          <w:p w14:paraId="783E8238" w14:textId="77777777" w:rsidR="004D2CAD" w:rsidRPr="004D2CAD" w:rsidRDefault="004D2CAD" w:rsidP="007760D1">
            <w:pPr>
              <w:jc w:val="center"/>
            </w:pPr>
            <w:r w:rsidRPr="004D2CAD">
              <w:t>1 921 021,85</w:t>
            </w:r>
          </w:p>
        </w:tc>
      </w:tr>
      <w:tr w:rsidR="004D2CAD" w:rsidRPr="004D2CAD" w14:paraId="361D9B35" w14:textId="77777777" w:rsidTr="007760D1">
        <w:trPr>
          <w:trHeight w:val="630"/>
        </w:trPr>
        <w:tc>
          <w:tcPr>
            <w:tcW w:w="5618" w:type="dxa"/>
            <w:tcBorders>
              <w:top w:val="nil"/>
              <w:left w:val="single" w:sz="8" w:space="0" w:color="auto"/>
              <w:bottom w:val="single" w:sz="4" w:space="0" w:color="auto"/>
              <w:right w:val="single" w:sz="4" w:space="0" w:color="auto"/>
            </w:tcBorders>
            <w:shd w:val="clear" w:color="000000" w:fill="FCD5B4"/>
            <w:vAlign w:val="center"/>
            <w:hideMark/>
          </w:tcPr>
          <w:p w14:paraId="2C6B4B92" w14:textId="77777777" w:rsidR="004D2CAD" w:rsidRPr="004D2CAD" w:rsidRDefault="004D2CAD" w:rsidP="007760D1">
            <w:pPr>
              <w:rPr>
                <w:b/>
                <w:bCs/>
              </w:rPr>
            </w:pPr>
            <w:r w:rsidRPr="004D2CAD">
              <w:rPr>
                <w:b/>
                <w:bCs/>
              </w:rPr>
              <w:t>Муниципальная программа «Улучшение условий и охраны труда в Комсомольском муниципальном районе»</w:t>
            </w:r>
          </w:p>
        </w:tc>
        <w:tc>
          <w:tcPr>
            <w:tcW w:w="1842" w:type="dxa"/>
            <w:tcBorders>
              <w:top w:val="nil"/>
              <w:left w:val="nil"/>
              <w:bottom w:val="single" w:sz="4" w:space="0" w:color="auto"/>
              <w:right w:val="single" w:sz="4" w:space="0" w:color="auto"/>
            </w:tcBorders>
            <w:shd w:val="clear" w:color="000000" w:fill="FCD5B4"/>
            <w:vAlign w:val="center"/>
            <w:hideMark/>
          </w:tcPr>
          <w:p w14:paraId="2B3EE486" w14:textId="77777777" w:rsidR="004D2CAD" w:rsidRPr="004D2CAD" w:rsidRDefault="004D2CAD" w:rsidP="007760D1">
            <w:pPr>
              <w:jc w:val="center"/>
              <w:rPr>
                <w:b/>
                <w:bCs/>
              </w:rPr>
            </w:pPr>
            <w:r w:rsidRPr="004D2CAD">
              <w:rPr>
                <w:b/>
                <w:bCs/>
              </w:rPr>
              <w:t>13 0 00 00000</w:t>
            </w:r>
          </w:p>
        </w:tc>
        <w:tc>
          <w:tcPr>
            <w:tcW w:w="1188" w:type="dxa"/>
            <w:tcBorders>
              <w:top w:val="nil"/>
              <w:left w:val="nil"/>
              <w:bottom w:val="single" w:sz="4" w:space="0" w:color="auto"/>
              <w:right w:val="single" w:sz="4" w:space="0" w:color="auto"/>
            </w:tcBorders>
            <w:shd w:val="clear" w:color="000000" w:fill="FCD5B4"/>
            <w:vAlign w:val="center"/>
            <w:hideMark/>
          </w:tcPr>
          <w:p w14:paraId="26D1C345" w14:textId="77777777" w:rsidR="004D2CAD" w:rsidRPr="004D2CAD" w:rsidRDefault="004D2CAD" w:rsidP="007760D1">
            <w:pPr>
              <w:jc w:val="center"/>
              <w:rPr>
                <w:b/>
                <w:bCs/>
              </w:rPr>
            </w:pPr>
            <w:r w:rsidRPr="004D2CAD">
              <w:rPr>
                <w:b/>
                <w:bCs/>
              </w:rPr>
              <w:t> </w:t>
            </w:r>
          </w:p>
        </w:tc>
        <w:tc>
          <w:tcPr>
            <w:tcW w:w="1842" w:type="dxa"/>
            <w:tcBorders>
              <w:top w:val="nil"/>
              <w:left w:val="nil"/>
              <w:bottom w:val="single" w:sz="4" w:space="0" w:color="auto"/>
              <w:right w:val="single" w:sz="8" w:space="0" w:color="auto"/>
            </w:tcBorders>
            <w:shd w:val="clear" w:color="000000" w:fill="FCD5B4"/>
            <w:vAlign w:val="center"/>
            <w:hideMark/>
          </w:tcPr>
          <w:p w14:paraId="583CF8B2" w14:textId="77777777" w:rsidR="004D2CAD" w:rsidRPr="004D2CAD" w:rsidRDefault="004D2CAD" w:rsidP="007760D1">
            <w:pPr>
              <w:jc w:val="center"/>
              <w:rPr>
                <w:b/>
                <w:bCs/>
              </w:rPr>
            </w:pPr>
            <w:r w:rsidRPr="004D2CAD">
              <w:rPr>
                <w:b/>
                <w:bCs/>
              </w:rPr>
              <w:t>25 000,00</w:t>
            </w:r>
          </w:p>
        </w:tc>
      </w:tr>
      <w:tr w:rsidR="004D2CAD" w:rsidRPr="004D2CAD" w14:paraId="4248EE8C" w14:textId="77777777" w:rsidTr="007760D1">
        <w:trPr>
          <w:trHeight w:val="315"/>
        </w:trPr>
        <w:tc>
          <w:tcPr>
            <w:tcW w:w="5618" w:type="dxa"/>
            <w:tcBorders>
              <w:top w:val="nil"/>
              <w:left w:val="single" w:sz="8" w:space="0" w:color="auto"/>
              <w:bottom w:val="single" w:sz="4" w:space="0" w:color="auto"/>
              <w:right w:val="single" w:sz="4" w:space="0" w:color="auto"/>
            </w:tcBorders>
            <w:shd w:val="clear" w:color="auto" w:fill="auto"/>
            <w:vAlign w:val="center"/>
            <w:hideMark/>
          </w:tcPr>
          <w:p w14:paraId="28D8123A" w14:textId="77777777" w:rsidR="004D2CAD" w:rsidRPr="004D2CAD" w:rsidRDefault="004D2CAD" w:rsidP="007760D1">
            <w:pPr>
              <w:rPr>
                <w:b/>
                <w:bCs/>
              </w:rPr>
            </w:pPr>
            <w:r w:rsidRPr="004D2CAD">
              <w:rPr>
                <w:b/>
                <w:bCs/>
              </w:rPr>
              <w:t>Ведомственные проекты</w:t>
            </w:r>
          </w:p>
        </w:tc>
        <w:tc>
          <w:tcPr>
            <w:tcW w:w="1842" w:type="dxa"/>
            <w:tcBorders>
              <w:top w:val="nil"/>
              <w:left w:val="nil"/>
              <w:bottom w:val="single" w:sz="4" w:space="0" w:color="auto"/>
              <w:right w:val="single" w:sz="4" w:space="0" w:color="auto"/>
            </w:tcBorders>
            <w:shd w:val="clear" w:color="auto" w:fill="auto"/>
            <w:vAlign w:val="center"/>
            <w:hideMark/>
          </w:tcPr>
          <w:p w14:paraId="044009F9" w14:textId="77777777" w:rsidR="004D2CAD" w:rsidRPr="004D2CAD" w:rsidRDefault="004D2CAD" w:rsidP="007760D1">
            <w:pPr>
              <w:jc w:val="center"/>
              <w:rPr>
                <w:b/>
                <w:bCs/>
              </w:rPr>
            </w:pPr>
            <w:r w:rsidRPr="004D2CAD">
              <w:rPr>
                <w:b/>
                <w:bCs/>
              </w:rPr>
              <w:t>13 3 00 00000</w:t>
            </w:r>
          </w:p>
        </w:tc>
        <w:tc>
          <w:tcPr>
            <w:tcW w:w="1188" w:type="dxa"/>
            <w:tcBorders>
              <w:top w:val="nil"/>
              <w:left w:val="nil"/>
              <w:bottom w:val="single" w:sz="4" w:space="0" w:color="auto"/>
              <w:right w:val="single" w:sz="4" w:space="0" w:color="auto"/>
            </w:tcBorders>
            <w:shd w:val="clear" w:color="auto" w:fill="auto"/>
            <w:vAlign w:val="center"/>
            <w:hideMark/>
          </w:tcPr>
          <w:p w14:paraId="27CB5333" w14:textId="77777777" w:rsidR="004D2CAD" w:rsidRPr="004D2CAD" w:rsidRDefault="004D2CAD" w:rsidP="007760D1">
            <w:pPr>
              <w:jc w:val="center"/>
              <w:rPr>
                <w:b/>
                <w:bCs/>
              </w:rPr>
            </w:pPr>
            <w:r w:rsidRPr="004D2CAD">
              <w:rPr>
                <w:b/>
                <w:bCs/>
              </w:rPr>
              <w:t> </w:t>
            </w:r>
          </w:p>
        </w:tc>
        <w:tc>
          <w:tcPr>
            <w:tcW w:w="1842" w:type="dxa"/>
            <w:tcBorders>
              <w:top w:val="nil"/>
              <w:left w:val="nil"/>
              <w:bottom w:val="single" w:sz="4" w:space="0" w:color="auto"/>
              <w:right w:val="single" w:sz="8" w:space="0" w:color="auto"/>
            </w:tcBorders>
            <w:shd w:val="clear" w:color="auto" w:fill="auto"/>
            <w:vAlign w:val="center"/>
            <w:hideMark/>
          </w:tcPr>
          <w:p w14:paraId="3E4398C7" w14:textId="77777777" w:rsidR="004D2CAD" w:rsidRPr="004D2CAD" w:rsidRDefault="004D2CAD" w:rsidP="007760D1">
            <w:pPr>
              <w:jc w:val="center"/>
              <w:rPr>
                <w:b/>
                <w:bCs/>
              </w:rPr>
            </w:pPr>
            <w:r w:rsidRPr="004D2CAD">
              <w:rPr>
                <w:b/>
                <w:bCs/>
              </w:rPr>
              <w:t>25 000,00</w:t>
            </w:r>
          </w:p>
        </w:tc>
      </w:tr>
      <w:tr w:rsidR="004D2CAD" w:rsidRPr="004D2CAD" w14:paraId="4674ECD9" w14:textId="77777777" w:rsidTr="007760D1">
        <w:trPr>
          <w:trHeight w:val="1260"/>
        </w:trPr>
        <w:tc>
          <w:tcPr>
            <w:tcW w:w="5618" w:type="dxa"/>
            <w:tcBorders>
              <w:top w:val="nil"/>
              <w:left w:val="single" w:sz="8" w:space="0" w:color="auto"/>
              <w:bottom w:val="single" w:sz="4" w:space="0" w:color="auto"/>
              <w:right w:val="single" w:sz="4" w:space="0" w:color="auto"/>
            </w:tcBorders>
            <w:shd w:val="clear" w:color="auto" w:fill="auto"/>
            <w:vAlign w:val="center"/>
            <w:hideMark/>
          </w:tcPr>
          <w:p w14:paraId="02F44C0D" w14:textId="77777777" w:rsidR="004D2CAD" w:rsidRPr="004D2CAD" w:rsidRDefault="004D2CAD" w:rsidP="007760D1">
            <w:pPr>
              <w:rPr>
                <w:b/>
                <w:bCs/>
                <w:i/>
                <w:iCs/>
              </w:rPr>
            </w:pPr>
            <w:r w:rsidRPr="004D2CAD">
              <w:rPr>
                <w:b/>
                <w:bCs/>
                <w:i/>
                <w:iCs/>
              </w:rPr>
              <w:t>Ведомственный проект «Улучшение условий и охрана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w:t>
            </w:r>
          </w:p>
        </w:tc>
        <w:tc>
          <w:tcPr>
            <w:tcW w:w="1842" w:type="dxa"/>
            <w:tcBorders>
              <w:top w:val="nil"/>
              <w:left w:val="nil"/>
              <w:bottom w:val="single" w:sz="4" w:space="0" w:color="auto"/>
              <w:right w:val="single" w:sz="4" w:space="0" w:color="auto"/>
            </w:tcBorders>
            <w:shd w:val="clear" w:color="auto" w:fill="auto"/>
            <w:vAlign w:val="center"/>
            <w:hideMark/>
          </w:tcPr>
          <w:p w14:paraId="7116445E" w14:textId="77777777" w:rsidR="004D2CAD" w:rsidRPr="004D2CAD" w:rsidRDefault="004D2CAD" w:rsidP="007760D1">
            <w:pPr>
              <w:jc w:val="center"/>
              <w:rPr>
                <w:b/>
                <w:bCs/>
                <w:i/>
                <w:iCs/>
              </w:rPr>
            </w:pPr>
            <w:r w:rsidRPr="004D2CAD">
              <w:rPr>
                <w:b/>
                <w:bCs/>
                <w:i/>
                <w:iCs/>
              </w:rPr>
              <w:t>13 3 01 00000</w:t>
            </w:r>
          </w:p>
        </w:tc>
        <w:tc>
          <w:tcPr>
            <w:tcW w:w="1188" w:type="dxa"/>
            <w:tcBorders>
              <w:top w:val="nil"/>
              <w:left w:val="nil"/>
              <w:bottom w:val="single" w:sz="4" w:space="0" w:color="auto"/>
              <w:right w:val="single" w:sz="4" w:space="0" w:color="auto"/>
            </w:tcBorders>
            <w:shd w:val="clear" w:color="auto" w:fill="auto"/>
            <w:vAlign w:val="center"/>
            <w:hideMark/>
          </w:tcPr>
          <w:p w14:paraId="7E49CC73" w14:textId="77777777" w:rsidR="004D2CAD" w:rsidRPr="004D2CAD" w:rsidRDefault="004D2CAD" w:rsidP="007760D1">
            <w:pPr>
              <w:jc w:val="center"/>
              <w:rPr>
                <w:b/>
                <w:bCs/>
                <w:i/>
                <w:iCs/>
              </w:rPr>
            </w:pPr>
            <w:r w:rsidRPr="004D2CAD">
              <w:rPr>
                <w:b/>
                <w:bCs/>
                <w:i/>
                <w:iCs/>
              </w:rPr>
              <w:t> </w:t>
            </w:r>
          </w:p>
        </w:tc>
        <w:tc>
          <w:tcPr>
            <w:tcW w:w="1842" w:type="dxa"/>
            <w:tcBorders>
              <w:top w:val="nil"/>
              <w:left w:val="nil"/>
              <w:bottom w:val="single" w:sz="4" w:space="0" w:color="auto"/>
              <w:right w:val="single" w:sz="8" w:space="0" w:color="auto"/>
            </w:tcBorders>
            <w:shd w:val="clear" w:color="auto" w:fill="auto"/>
            <w:vAlign w:val="center"/>
            <w:hideMark/>
          </w:tcPr>
          <w:p w14:paraId="703543BF" w14:textId="77777777" w:rsidR="004D2CAD" w:rsidRPr="004D2CAD" w:rsidRDefault="004D2CAD" w:rsidP="007760D1">
            <w:pPr>
              <w:jc w:val="center"/>
              <w:rPr>
                <w:b/>
                <w:bCs/>
                <w:i/>
                <w:iCs/>
              </w:rPr>
            </w:pPr>
            <w:r w:rsidRPr="004D2CAD">
              <w:rPr>
                <w:b/>
                <w:bCs/>
                <w:i/>
                <w:iCs/>
              </w:rPr>
              <w:t>25 000,00</w:t>
            </w:r>
          </w:p>
        </w:tc>
      </w:tr>
      <w:tr w:rsidR="004D2CAD" w:rsidRPr="004D2CAD" w14:paraId="3112E034" w14:textId="77777777" w:rsidTr="007760D1">
        <w:trPr>
          <w:trHeight w:val="945"/>
        </w:trPr>
        <w:tc>
          <w:tcPr>
            <w:tcW w:w="5618" w:type="dxa"/>
            <w:tcBorders>
              <w:top w:val="nil"/>
              <w:left w:val="single" w:sz="8" w:space="0" w:color="auto"/>
              <w:bottom w:val="single" w:sz="4" w:space="0" w:color="auto"/>
              <w:right w:val="single" w:sz="4" w:space="0" w:color="auto"/>
            </w:tcBorders>
            <w:shd w:val="clear" w:color="auto" w:fill="auto"/>
            <w:vAlign w:val="center"/>
            <w:hideMark/>
          </w:tcPr>
          <w:p w14:paraId="0EAF216B" w14:textId="77777777" w:rsidR="004D2CAD" w:rsidRPr="004D2CAD" w:rsidRDefault="004D2CAD" w:rsidP="007760D1">
            <w:r w:rsidRPr="004D2CAD">
              <w:t>Организация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vAlign w:val="center"/>
            <w:hideMark/>
          </w:tcPr>
          <w:p w14:paraId="6FA1BE84" w14:textId="77777777" w:rsidR="004D2CAD" w:rsidRPr="004D2CAD" w:rsidRDefault="004D2CAD" w:rsidP="007760D1">
            <w:pPr>
              <w:jc w:val="center"/>
            </w:pPr>
            <w:r w:rsidRPr="004D2CAD">
              <w:t>13 3 01 00350</w:t>
            </w:r>
          </w:p>
        </w:tc>
        <w:tc>
          <w:tcPr>
            <w:tcW w:w="1188" w:type="dxa"/>
            <w:tcBorders>
              <w:top w:val="nil"/>
              <w:left w:val="nil"/>
              <w:bottom w:val="single" w:sz="4" w:space="0" w:color="auto"/>
              <w:right w:val="single" w:sz="4" w:space="0" w:color="auto"/>
            </w:tcBorders>
            <w:shd w:val="clear" w:color="auto" w:fill="auto"/>
            <w:vAlign w:val="center"/>
            <w:hideMark/>
          </w:tcPr>
          <w:p w14:paraId="2B16B415" w14:textId="77777777" w:rsidR="004D2CAD" w:rsidRPr="004D2CAD" w:rsidRDefault="004D2CAD" w:rsidP="007760D1">
            <w:pPr>
              <w:jc w:val="center"/>
            </w:pPr>
            <w:r w:rsidRPr="004D2CAD">
              <w:t>200</w:t>
            </w:r>
          </w:p>
        </w:tc>
        <w:tc>
          <w:tcPr>
            <w:tcW w:w="1842" w:type="dxa"/>
            <w:tcBorders>
              <w:top w:val="nil"/>
              <w:left w:val="nil"/>
              <w:bottom w:val="single" w:sz="4" w:space="0" w:color="auto"/>
              <w:right w:val="single" w:sz="8" w:space="0" w:color="auto"/>
            </w:tcBorders>
            <w:shd w:val="clear" w:color="auto" w:fill="auto"/>
            <w:vAlign w:val="center"/>
            <w:hideMark/>
          </w:tcPr>
          <w:p w14:paraId="21075349" w14:textId="77777777" w:rsidR="004D2CAD" w:rsidRPr="004D2CAD" w:rsidRDefault="004D2CAD" w:rsidP="007760D1">
            <w:pPr>
              <w:jc w:val="center"/>
            </w:pPr>
            <w:r w:rsidRPr="004D2CAD">
              <w:t>5 000,00</w:t>
            </w:r>
          </w:p>
        </w:tc>
      </w:tr>
      <w:tr w:rsidR="004D2CAD" w:rsidRPr="004D2CAD" w14:paraId="5A331D9A" w14:textId="77777777" w:rsidTr="007760D1">
        <w:trPr>
          <w:trHeight w:val="960"/>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3C2FE5B6" w14:textId="77777777" w:rsidR="004D2CAD" w:rsidRPr="004D2CAD" w:rsidRDefault="004D2CAD" w:rsidP="007760D1">
            <w:r w:rsidRPr="004D2CAD">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14:paraId="148C4126" w14:textId="77777777" w:rsidR="004D2CAD" w:rsidRPr="004D2CAD" w:rsidRDefault="004D2CAD" w:rsidP="007760D1">
            <w:pPr>
              <w:jc w:val="center"/>
            </w:pPr>
            <w:r w:rsidRPr="004D2CAD">
              <w:t>13 3 01 00400</w:t>
            </w:r>
          </w:p>
        </w:tc>
        <w:tc>
          <w:tcPr>
            <w:tcW w:w="1188" w:type="dxa"/>
            <w:tcBorders>
              <w:top w:val="nil"/>
              <w:left w:val="nil"/>
              <w:bottom w:val="single" w:sz="4" w:space="0" w:color="auto"/>
              <w:right w:val="single" w:sz="4" w:space="0" w:color="auto"/>
            </w:tcBorders>
            <w:shd w:val="clear" w:color="000000" w:fill="FFFFFF"/>
            <w:noWrap/>
            <w:vAlign w:val="center"/>
            <w:hideMark/>
          </w:tcPr>
          <w:p w14:paraId="63AC13F6" w14:textId="77777777" w:rsidR="004D2CAD" w:rsidRPr="004D2CAD" w:rsidRDefault="004D2CAD" w:rsidP="007760D1">
            <w:pPr>
              <w:jc w:val="center"/>
            </w:pPr>
            <w:r w:rsidRPr="004D2CAD">
              <w:t>200</w:t>
            </w:r>
          </w:p>
        </w:tc>
        <w:tc>
          <w:tcPr>
            <w:tcW w:w="1842" w:type="dxa"/>
            <w:tcBorders>
              <w:top w:val="nil"/>
              <w:left w:val="nil"/>
              <w:bottom w:val="single" w:sz="4" w:space="0" w:color="auto"/>
              <w:right w:val="single" w:sz="8" w:space="0" w:color="auto"/>
            </w:tcBorders>
            <w:shd w:val="clear" w:color="auto" w:fill="auto"/>
            <w:noWrap/>
            <w:vAlign w:val="center"/>
            <w:hideMark/>
          </w:tcPr>
          <w:p w14:paraId="5B86B74E" w14:textId="77777777" w:rsidR="004D2CAD" w:rsidRPr="004D2CAD" w:rsidRDefault="004D2CAD" w:rsidP="007760D1">
            <w:pPr>
              <w:jc w:val="center"/>
            </w:pPr>
            <w:r w:rsidRPr="004D2CAD">
              <w:t>20 000,00</w:t>
            </w:r>
          </w:p>
        </w:tc>
      </w:tr>
      <w:tr w:rsidR="004D2CAD" w:rsidRPr="004D2CAD" w14:paraId="687D48EC" w14:textId="77777777" w:rsidTr="007760D1">
        <w:trPr>
          <w:trHeight w:val="645"/>
        </w:trPr>
        <w:tc>
          <w:tcPr>
            <w:tcW w:w="5618" w:type="dxa"/>
            <w:tcBorders>
              <w:top w:val="single" w:sz="8" w:space="0" w:color="auto"/>
              <w:left w:val="single" w:sz="8" w:space="0" w:color="auto"/>
              <w:bottom w:val="single" w:sz="8" w:space="0" w:color="auto"/>
              <w:right w:val="single" w:sz="4" w:space="0" w:color="auto"/>
            </w:tcBorders>
            <w:shd w:val="clear" w:color="000000" w:fill="FABF8F"/>
            <w:vAlign w:val="center"/>
            <w:hideMark/>
          </w:tcPr>
          <w:p w14:paraId="760376DB" w14:textId="77777777" w:rsidR="004D2CAD" w:rsidRPr="004D2CAD" w:rsidRDefault="004D2CAD" w:rsidP="007760D1">
            <w:pPr>
              <w:rPr>
                <w:b/>
                <w:bCs/>
              </w:rPr>
            </w:pPr>
            <w:r w:rsidRPr="004D2CAD">
              <w:rPr>
                <w:b/>
                <w:bCs/>
              </w:rPr>
              <w:t xml:space="preserve">Муниципальная программа «Газификация Комсомольского муниципального района» </w:t>
            </w:r>
          </w:p>
        </w:tc>
        <w:tc>
          <w:tcPr>
            <w:tcW w:w="1842" w:type="dxa"/>
            <w:tcBorders>
              <w:top w:val="single" w:sz="8" w:space="0" w:color="auto"/>
              <w:left w:val="nil"/>
              <w:bottom w:val="single" w:sz="8" w:space="0" w:color="auto"/>
              <w:right w:val="single" w:sz="4" w:space="0" w:color="auto"/>
            </w:tcBorders>
            <w:shd w:val="clear" w:color="000000" w:fill="FABF8F"/>
            <w:vAlign w:val="center"/>
            <w:hideMark/>
          </w:tcPr>
          <w:p w14:paraId="7DF3AE8F" w14:textId="77777777" w:rsidR="004D2CAD" w:rsidRPr="004D2CAD" w:rsidRDefault="004D2CAD" w:rsidP="007760D1">
            <w:pPr>
              <w:jc w:val="center"/>
              <w:rPr>
                <w:b/>
                <w:bCs/>
              </w:rPr>
            </w:pPr>
            <w:r w:rsidRPr="004D2CAD">
              <w:rPr>
                <w:b/>
                <w:bCs/>
              </w:rPr>
              <w:t>14 0 00 00000</w:t>
            </w:r>
          </w:p>
        </w:tc>
        <w:tc>
          <w:tcPr>
            <w:tcW w:w="1188" w:type="dxa"/>
            <w:tcBorders>
              <w:top w:val="single" w:sz="8" w:space="0" w:color="auto"/>
              <w:left w:val="nil"/>
              <w:bottom w:val="single" w:sz="8" w:space="0" w:color="auto"/>
              <w:right w:val="single" w:sz="4" w:space="0" w:color="auto"/>
            </w:tcBorders>
            <w:shd w:val="clear" w:color="000000" w:fill="FABF8F"/>
            <w:vAlign w:val="center"/>
            <w:hideMark/>
          </w:tcPr>
          <w:p w14:paraId="087C9FA9" w14:textId="77777777" w:rsidR="004D2CAD" w:rsidRPr="004D2CAD" w:rsidRDefault="004D2CAD" w:rsidP="007760D1">
            <w:pPr>
              <w:jc w:val="center"/>
              <w:rPr>
                <w:b/>
                <w:bCs/>
              </w:rPr>
            </w:pPr>
            <w:r w:rsidRPr="004D2CAD">
              <w:rPr>
                <w:b/>
                <w:bCs/>
              </w:rPr>
              <w:t> </w:t>
            </w:r>
          </w:p>
        </w:tc>
        <w:tc>
          <w:tcPr>
            <w:tcW w:w="1842" w:type="dxa"/>
            <w:tcBorders>
              <w:top w:val="single" w:sz="8" w:space="0" w:color="auto"/>
              <w:left w:val="nil"/>
              <w:bottom w:val="single" w:sz="8" w:space="0" w:color="auto"/>
              <w:right w:val="single" w:sz="8" w:space="0" w:color="auto"/>
            </w:tcBorders>
            <w:shd w:val="clear" w:color="000000" w:fill="FABF8F"/>
            <w:vAlign w:val="center"/>
            <w:hideMark/>
          </w:tcPr>
          <w:p w14:paraId="3005C5AD" w14:textId="77777777" w:rsidR="004D2CAD" w:rsidRPr="004D2CAD" w:rsidRDefault="004D2CAD" w:rsidP="007760D1">
            <w:pPr>
              <w:jc w:val="center"/>
              <w:rPr>
                <w:b/>
                <w:bCs/>
              </w:rPr>
            </w:pPr>
            <w:r w:rsidRPr="004D2CAD">
              <w:rPr>
                <w:b/>
                <w:bCs/>
              </w:rPr>
              <w:t>8 193 400,66</w:t>
            </w:r>
          </w:p>
        </w:tc>
      </w:tr>
      <w:tr w:rsidR="004D2CAD" w:rsidRPr="004D2CAD" w14:paraId="38B9E660" w14:textId="77777777" w:rsidTr="007760D1">
        <w:trPr>
          <w:trHeight w:val="315"/>
        </w:trPr>
        <w:tc>
          <w:tcPr>
            <w:tcW w:w="5618" w:type="dxa"/>
            <w:tcBorders>
              <w:top w:val="nil"/>
              <w:left w:val="single" w:sz="8" w:space="0" w:color="auto"/>
              <w:bottom w:val="single" w:sz="4" w:space="0" w:color="auto"/>
              <w:right w:val="single" w:sz="4" w:space="0" w:color="auto"/>
            </w:tcBorders>
            <w:shd w:val="clear" w:color="auto" w:fill="auto"/>
            <w:vAlign w:val="center"/>
            <w:hideMark/>
          </w:tcPr>
          <w:p w14:paraId="29638617" w14:textId="77777777" w:rsidR="004D2CAD" w:rsidRPr="004D2CAD" w:rsidRDefault="004D2CAD" w:rsidP="007760D1">
            <w:pPr>
              <w:rPr>
                <w:b/>
                <w:bCs/>
              </w:rPr>
            </w:pPr>
            <w:r w:rsidRPr="004D2CAD">
              <w:rPr>
                <w:b/>
                <w:bCs/>
              </w:rPr>
              <w:t>Ведомственные проекты</w:t>
            </w:r>
          </w:p>
        </w:tc>
        <w:tc>
          <w:tcPr>
            <w:tcW w:w="1842" w:type="dxa"/>
            <w:tcBorders>
              <w:top w:val="nil"/>
              <w:left w:val="nil"/>
              <w:bottom w:val="single" w:sz="4" w:space="0" w:color="auto"/>
              <w:right w:val="single" w:sz="4" w:space="0" w:color="auto"/>
            </w:tcBorders>
            <w:shd w:val="clear" w:color="auto" w:fill="auto"/>
            <w:vAlign w:val="center"/>
            <w:hideMark/>
          </w:tcPr>
          <w:p w14:paraId="6A1BD999" w14:textId="77777777" w:rsidR="004D2CAD" w:rsidRPr="004D2CAD" w:rsidRDefault="004D2CAD" w:rsidP="007760D1">
            <w:pPr>
              <w:jc w:val="center"/>
              <w:rPr>
                <w:b/>
                <w:bCs/>
              </w:rPr>
            </w:pPr>
            <w:r w:rsidRPr="004D2CAD">
              <w:rPr>
                <w:b/>
                <w:bCs/>
              </w:rPr>
              <w:t>14 3 00 00000</w:t>
            </w:r>
          </w:p>
        </w:tc>
        <w:tc>
          <w:tcPr>
            <w:tcW w:w="1188" w:type="dxa"/>
            <w:tcBorders>
              <w:top w:val="nil"/>
              <w:left w:val="nil"/>
              <w:bottom w:val="single" w:sz="4" w:space="0" w:color="auto"/>
              <w:right w:val="single" w:sz="4" w:space="0" w:color="auto"/>
            </w:tcBorders>
            <w:shd w:val="clear" w:color="auto" w:fill="auto"/>
            <w:vAlign w:val="center"/>
            <w:hideMark/>
          </w:tcPr>
          <w:p w14:paraId="4977BA18" w14:textId="77777777" w:rsidR="004D2CAD" w:rsidRPr="004D2CAD" w:rsidRDefault="004D2CAD" w:rsidP="007760D1">
            <w:pPr>
              <w:jc w:val="center"/>
              <w:rPr>
                <w:b/>
                <w:bCs/>
              </w:rPr>
            </w:pPr>
            <w:r w:rsidRPr="004D2CAD">
              <w:rPr>
                <w:b/>
                <w:bCs/>
              </w:rPr>
              <w:t> </w:t>
            </w:r>
          </w:p>
        </w:tc>
        <w:tc>
          <w:tcPr>
            <w:tcW w:w="1842" w:type="dxa"/>
            <w:tcBorders>
              <w:top w:val="nil"/>
              <w:left w:val="nil"/>
              <w:bottom w:val="single" w:sz="4" w:space="0" w:color="auto"/>
              <w:right w:val="single" w:sz="8" w:space="0" w:color="auto"/>
            </w:tcBorders>
            <w:shd w:val="clear" w:color="auto" w:fill="auto"/>
            <w:vAlign w:val="center"/>
            <w:hideMark/>
          </w:tcPr>
          <w:p w14:paraId="112AF9B2" w14:textId="77777777" w:rsidR="004D2CAD" w:rsidRPr="004D2CAD" w:rsidRDefault="004D2CAD" w:rsidP="007760D1">
            <w:pPr>
              <w:jc w:val="center"/>
              <w:rPr>
                <w:b/>
                <w:bCs/>
              </w:rPr>
            </w:pPr>
            <w:r w:rsidRPr="004D2CAD">
              <w:rPr>
                <w:b/>
                <w:bCs/>
              </w:rPr>
              <w:t>8 193 400,66</w:t>
            </w:r>
          </w:p>
        </w:tc>
      </w:tr>
      <w:tr w:rsidR="004D2CAD" w:rsidRPr="004D2CAD" w14:paraId="6844D3E3" w14:textId="77777777" w:rsidTr="007760D1">
        <w:trPr>
          <w:trHeight w:val="630"/>
        </w:trPr>
        <w:tc>
          <w:tcPr>
            <w:tcW w:w="5618" w:type="dxa"/>
            <w:tcBorders>
              <w:top w:val="nil"/>
              <w:left w:val="single" w:sz="8" w:space="0" w:color="auto"/>
              <w:bottom w:val="single" w:sz="4" w:space="0" w:color="auto"/>
              <w:right w:val="single" w:sz="4" w:space="0" w:color="auto"/>
            </w:tcBorders>
            <w:shd w:val="clear" w:color="auto" w:fill="auto"/>
            <w:vAlign w:val="center"/>
            <w:hideMark/>
          </w:tcPr>
          <w:p w14:paraId="4EC7BA01" w14:textId="77777777" w:rsidR="004D2CAD" w:rsidRPr="004D2CAD" w:rsidRDefault="004D2CAD" w:rsidP="007760D1">
            <w:pPr>
              <w:rPr>
                <w:b/>
                <w:bCs/>
                <w:i/>
                <w:iCs/>
              </w:rPr>
            </w:pPr>
            <w:r w:rsidRPr="004D2CAD">
              <w:rPr>
                <w:b/>
                <w:bCs/>
                <w:i/>
                <w:iCs/>
              </w:rPr>
              <w:t>Ведомственный проект «Газификация Комсомольского муниципального района»</w:t>
            </w:r>
          </w:p>
        </w:tc>
        <w:tc>
          <w:tcPr>
            <w:tcW w:w="1842" w:type="dxa"/>
            <w:tcBorders>
              <w:top w:val="nil"/>
              <w:left w:val="nil"/>
              <w:bottom w:val="single" w:sz="4" w:space="0" w:color="auto"/>
              <w:right w:val="single" w:sz="4" w:space="0" w:color="auto"/>
            </w:tcBorders>
            <w:shd w:val="clear" w:color="auto" w:fill="auto"/>
            <w:vAlign w:val="center"/>
            <w:hideMark/>
          </w:tcPr>
          <w:p w14:paraId="5F379CFE" w14:textId="77777777" w:rsidR="004D2CAD" w:rsidRPr="004D2CAD" w:rsidRDefault="004D2CAD" w:rsidP="007760D1">
            <w:pPr>
              <w:jc w:val="center"/>
              <w:rPr>
                <w:b/>
                <w:bCs/>
                <w:i/>
                <w:iCs/>
              </w:rPr>
            </w:pPr>
            <w:r w:rsidRPr="004D2CAD">
              <w:rPr>
                <w:b/>
                <w:bCs/>
                <w:i/>
                <w:iCs/>
              </w:rPr>
              <w:t>14 3 01 00000</w:t>
            </w:r>
          </w:p>
        </w:tc>
        <w:tc>
          <w:tcPr>
            <w:tcW w:w="1188" w:type="dxa"/>
            <w:tcBorders>
              <w:top w:val="nil"/>
              <w:left w:val="nil"/>
              <w:bottom w:val="single" w:sz="4" w:space="0" w:color="auto"/>
              <w:right w:val="single" w:sz="4" w:space="0" w:color="auto"/>
            </w:tcBorders>
            <w:shd w:val="clear" w:color="auto" w:fill="auto"/>
            <w:vAlign w:val="center"/>
            <w:hideMark/>
          </w:tcPr>
          <w:p w14:paraId="738E93F0" w14:textId="77777777" w:rsidR="004D2CAD" w:rsidRPr="004D2CAD" w:rsidRDefault="004D2CAD" w:rsidP="007760D1">
            <w:pPr>
              <w:jc w:val="center"/>
              <w:rPr>
                <w:b/>
                <w:bCs/>
                <w:i/>
                <w:iCs/>
              </w:rPr>
            </w:pPr>
            <w:r w:rsidRPr="004D2CAD">
              <w:rPr>
                <w:b/>
                <w:bCs/>
                <w:i/>
                <w:iCs/>
              </w:rPr>
              <w:t> </w:t>
            </w:r>
          </w:p>
        </w:tc>
        <w:tc>
          <w:tcPr>
            <w:tcW w:w="1842" w:type="dxa"/>
            <w:tcBorders>
              <w:top w:val="nil"/>
              <w:left w:val="nil"/>
              <w:bottom w:val="single" w:sz="4" w:space="0" w:color="auto"/>
              <w:right w:val="single" w:sz="8" w:space="0" w:color="auto"/>
            </w:tcBorders>
            <w:shd w:val="clear" w:color="auto" w:fill="auto"/>
            <w:vAlign w:val="center"/>
            <w:hideMark/>
          </w:tcPr>
          <w:p w14:paraId="3FCE4BF5" w14:textId="77777777" w:rsidR="004D2CAD" w:rsidRPr="004D2CAD" w:rsidRDefault="004D2CAD" w:rsidP="007760D1">
            <w:pPr>
              <w:jc w:val="center"/>
              <w:rPr>
                <w:b/>
                <w:bCs/>
                <w:i/>
                <w:iCs/>
              </w:rPr>
            </w:pPr>
            <w:r w:rsidRPr="004D2CAD">
              <w:rPr>
                <w:b/>
                <w:bCs/>
                <w:i/>
                <w:iCs/>
              </w:rPr>
              <w:t>8 193 400,66</w:t>
            </w:r>
          </w:p>
        </w:tc>
      </w:tr>
      <w:tr w:rsidR="004D2CAD" w:rsidRPr="004D2CAD" w14:paraId="50151CEC" w14:textId="77777777" w:rsidTr="007760D1">
        <w:trPr>
          <w:trHeight w:val="630"/>
        </w:trPr>
        <w:tc>
          <w:tcPr>
            <w:tcW w:w="5618" w:type="dxa"/>
            <w:tcBorders>
              <w:top w:val="nil"/>
              <w:left w:val="single" w:sz="8" w:space="0" w:color="auto"/>
              <w:bottom w:val="nil"/>
              <w:right w:val="single" w:sz="4" w:space="0" w:color="auto"/>
            </w:tcBorders>
            <w:shd w:val="clear" w:color="auto" w:fill="auto"/>
            <w:vAlign w:val="center"/>
            <w:hideMark/>
          </w:tcPr>
          <w:p w14:paraId="33819C28" w14:textId="77777777" w:rsidR="004D2CAD" w:rsidRPr="004D2CAD" w:rsidRDefault="004D2CAD" w:rsidP="007760D1">
            <w:r w:rsidRPr="004D2CAD">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vAlign w:val="center"/>
            <w:hideMark/>
          </w:tcPr>
          <w:p w14:paraId="0E508B91" w14:textId="77777777" w:rsidR="004D2CAD" w:rsidRPr="004D2CAD" w:rsidRDefault="004D2CAD" w:rsidP="007760D1">
            <w:pPr>
              <w:jc w:val="center"/>
            </w:pPr>
            <w:r w:rsidRPr="004D2CAD">
              <w:t>14 3 01 20810</w:t>
            </w:r>
          </w:p>
        </w:tc>
        <w:tc>
          <w:tcPr>
            <w:tcW w:w="1188" w:type="dxa"/>
            <w:tcBorders>
              <w:top w:val="nil"/>
              <w:left w:val="nil"/>
              <w:bottom w:val="single" w:sz="4" w:space="0" w:color="auto"/>
              <w:right w:val="single" w:sz="4" w:space="0" w:color="auto"/>
            </w:tcBorders>
            <w:shd w:val="clear" w:color="auto" w:fill="auto"/>
            <w:vAlign w:val="center"/>
            <w:hideMark/>
          </w:tcPr>
          <w:p w14:paraId="4306F5C5" w14:textId="77777777" w:rsidR="004D2CAD" w:rsidRPr="004D2CAD" w:rsidRDefault="004D2CAD" w:rsidP="007760D1">
            <w:pPr>
              <w:jc w:val="center"/>
            </w:pPr>
            <w:r w:rsidRPr="004D2CAD">
              <w:t>200</w:t>
            </w:r>
          </w:p>
        </w:tc>
        <w:tc>
          <w:tcPr>
            <w:tcW w:w="1842" w:type="dxa"/>
            <w:tcBorders>
              <w:top w:val="nil"/>
              <w:left w:val="nil"/>
              <w:bottom w:val="single" w:sz="4" w:space="0" w:color="auto"/>
              <w:right w:val="single" w:sz="8" w:space="0" w:color="auto"/>
            </w:tcBorders>
            <w:shd w:val="clear" w:color="auto" w:fill="auto"/>
            <w:vAlign w:val="center"/>
            <w:hideMark/>
          </w:tcPr>
          <w:p w14:paraId="7D0F53F7" w14:textId="77777777" w:rsidR="004D2CAD" w:rsidRPr="004D2CAD" w:rsidRDefault="004D2CAD" w:rsidP="007760D1">
            <w:pPr>
              <w:jc w:val="center"/>
            </w:pPr>
            <w:r w:rsidRPr="004D2CAD">
              <w:t>2 344 158,55</w:t>
            </w:r>
          </w:p>
        </w:tc>
      </w:tr>
      <w:tr w:rsidR="004D2CAD" w:rsidRPr="004D2CAD" w14:paraId="073E38A3" w14:textId="77777777" w:rsidTr="007760D1">
        <w:trPr>
          <w:trHeight w:val="960"/>
        </w:trPr>
        <w:tc>
          <w:tcPr>
            <w:tcW w:w="5618" w:type="dxa"/>
            <w:tcBorders>
              <w:top w:val="single" w:sz="4" w:space="0" w:color="auto"/>
              <w:left w:val="single" w:sz="8" w:space="0" w:color="auto"/>
              <w:bottom w:val="single" w:sz="8" w:space="0" w:color="auto"/>
              <w:right w:val="single" w:sz="4" w:space="0" w:color="auto"/>
            </w:tcBorders>
            <w:shd w:val="clear" w:color="auto" w:fill="auto"/>
            <w:hideMark/>
          </w:tcPr>
          <w:p w14:paraId="55035CAE" w14:textId="77777777" w:rsidR="004D2CAD" w:rsidRPr="004D2CAD" w:rsidRDefault="004D2CAD" w:rsidP="007760D1">
            <w:r w:rsidRPr="004D2CAD">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842" w:type="dxa"/>
            <w:tcBorders>
              <w:top w:val="nil"/>
              <w:left w:val="nil"/>
              <w:bottom w:val="single" w:sz="8" w:space="0" w:color="auto"/>
              <w:right w:val="single" w:sz="4" w:space="0" w:color="auto"/>
            </w:tcBorders>
            <w:shd w:val="clear" w:color="auto" w:fill="auto"/>
            <w:vAlign w:val="center"/>
            <w:hideMark/>
          </w:tcPr>
          <w:p w14:paraId="7D075BF8" w14:textId="77777777" w:rsidR="004D2CAD" w:rsidRPr="004D2CAD" w:rsidRDefault="004D2CAD" w:rsidP="007760D1">
            <w:pPr>
              <w:jc w:val="center"/>
            </w:pPr>
            <w:r w:rsidRPr="004D2CAD">
              <w:t>14 3 01 S2990</w:t>
            </w:r>
          </w:p>
        </w:tc>
        <w:tc>
          <w:tcPr>
            <w:tcW w:w="1188" w:type="dxa"/>
            <w:tcBorders>
              <w:top w:val="nil"/>
              <w:left w:val="nil"/>
              <w:bottom w:val="single" w:sz="8" w:space="0" w:color="auto"/>
              <w:right w:val="single" w:sz="4" w:space="0" w:color="auto"/>
            </w:tcBorders>
            <w:shd w:val="clear" w:color="auto" w:fill="auto"/>
            <w:vAlign w:val="center"/>
            <w:hideMark/>
          </w:tcPr>
          <w:p w14:paraId="1E60345A" w14:textId="77777777" w:rsidR="004D2CAD" w:rsidRPr="004D2CAD" w:rsidRDefault="004D2CAD" w:rsidP="007760D1">
            <w:pPr>
              <w:jc w:val="center"/>
            </w:pPr>
            <w:r w:rsidRPr="004D2CAD">
              <w:t>400</w:t>
            </w:r>
          </w:p>
        </w:tc>
        <w:tc>
          <w:tcPr>
            <w:tcW w:w="1842" w:type="dxa"/>
            <w:tcBorders>
              <w:top w:val="nil"/>
              <w:left w:val="nil"/>
              <w:bottom w:val="single" w:sz="8" w:space="0" w:color="auto"/>
              <w:right w:val="single" w:sz="8" w:space="0" w:color="auto"/>
            </w:tcBorders>
            <w:shd w:val="clear" w:color="auto" w:fill="auto"/>
            <w:vAlign w:val="center"/>
            <w:hideMark/>
          </w:tcPr>
          <w:p w14:paraId="6BC532E4" w14:textId="77777777" w:rsidR="004D2CAD" w:rsidRPr="004D2CAD" w:rsidRDefault="004D2CAD" w:rsidP="007760D1">
            <w:pPr>
              <w:jc w:val="center"/>
            </w:pPr>
            <w:r w:rsidRPr="004D2CAD">
              <w:t>5 849 242,11</w:t>
            </w:r>
          </w:p>
        </w:tc>
      </w:tr>
      <w:tr w:rsidR="004D2CAD" w:rsidRPr="004D2CAD" w14:paraId="591A53A6" w14:textId="77777777" w:rsidTr="007760D1">
        <w:trPr>
          <w:trHeight w:val="1035"/>
        </w:trPr>
        <w:tc>
          <w:tcPr>
            <w:tcW w:w="5618" w:type="dxa"/>
            <w:tcBorders>
              <w:top w:val="nil"/>
              <w:left w:val="single" w:sz="8" w:space="0" w:color="auto"/>
              <w:bottom w:val="single" w:sz="8" w:space="0" w:color="auto"/>
              <w:right w:val="single" w:sz="4" w:space="0" w:color="auto"/>
            </w:tcBorders>
            <w:shd w:val="clear" w:color="000000" w:fill="FABF8F"/>
            <w:vAlign w:val="center"/>
            <w:hideMark/>
          </w:tcPr>
          <w:p w14:paraId="790F7697" w14:textId="77777777" w:rsidR="004D2CAD" w:rsidRPr="004D2CAD" w:rsidRDefault="004D2CAD" w:rsidP="007760D1">
            <w:pPr>
              <w:rPr>
                <w:b/>
                <w:bCs/>
              </w:rPr>
            </w:pPr>
            <w:r w:rsidRPr="004D2CAD">
              <w:rPr>
                <w:b/>
                <w:bCs/>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842" w:type="dxa"/>
            <w:tcBorders>
              <w:top w:val="nil"/>
              <w:left w:val="nil"/>
              <w:bottom w:val="single" w:sz="8" w:space="0" w:color="auto"/>
              <w:right w:val="single" w:sz="4" w:space="0" w:color="auto"/>
            </w:tcBorders>
            <w:shd w:val="clear" w:color="000000" w:fill="FABF8F"/>
            <w:noWrap/>
            <w:vAlign w:val="center"/>
            <w:hideMark/>
          </w:tcPr>
          <w:p w14:paraId="61457398" w14:textId="77777777" w:rsidR="004D2CAD" w:rsidRPr="004D2CAD" w:rsidRDefault="004D2CAD" w:rsidP="007760D1">
            <w:pPr>
              <w:jc w:val="center"/>
              <w:rPr>
                <w:b/>
                <w:bCs/>
              </w:rPr>
            </w:pPr>
            <w:r w:rsidRPr="004D2CAD">
              <w:rPr>
                <w:b/>
                <w:bCs/>
              </w:rPr>
              <w:t>15 0 00 00000</w:t>
            </w:r>
          </w:p>
        </w:tc>
        <w:tc>
          <w:tcPr>
            <w:tcW w:w="1188" w:type="dxa"/>
            <w:tcBorders>
              <w:top w:val="nil"/>
              <w:left w:val="nil"/>
              <w:bottom w:val="single" w:sz="8" w:space="0" w:color="auto"/>
              <w:right w:val="single" w:sz="4" w:space="0" w:color="auto"/>
            </w:tcBorders>
            <w:shd w:val="clear" w:color="000000" w:fill="FABF8F"/>
            <w:noWrap/>
            <w:vAlign w:val="bottom"/>
            <w:hideMark/>
          </w:tcPr>
          <w:p w14:paraId="4070680F" w14:textId="77777777" w:rsidR="004D2CAD" w:rsidRPr="004D2CAD" w:rsidRDefault="004D2CAD" w:rsidP="007760D1">
            <w:pPr>
              <w:jc w:val="center"/>
              <w:rPr>
                <w:b/>
                <w:bCs/>
              </w:rPr>
            </w:pPr>
            <w:r w:rsidRPr="004D2CAD">
              <w:rPr>
                <w:b/>
                <w:bCs/>
              </w:rPr>
              <w:t> </w:t>
            </w:r>
          </w:p>
        </w:tc>
        <w:tc>
          <w:tcPr>
            <w:tcW w:w="1842" w:type="dxa"/>
            <w:tcBorders>
              <w:top w:val="nil"/>
              <w:left w:val="nil"/>
              <w:bottom w:val="single" w:sz="8" w:space="0" w:color="auto"/>
              <w:right w:val="single" w:sz="8" w:space="0" w:color="auto"/>
            </w:tcBorders>
            <w:shd w:val="clear" w:color="000000" w:fill="FABF8F"/>
            <w:noWrap/>
            <w:vAlign w:val="center"/>
            <w:hideMark/>
          </w:tcPr>
          <w:p w14:paraId="3354D91F" w14:textId="77777777" w:rsidR="004D2CAD" w:rsidRPr="004D2CAD" w:rsidRDefault="004D2CAD" w:rsidP="007760D1">
            <w:pPr>
              <w:jc w:val="center"/>
              <w:rPr>
                <w:b/>
                <w:bCs/>
              </w:rPr>
            </w:pPr>
            <w:r w:rsidRPr="004D2CAD">
              <w:rPr>
                <w:b/>
                <w:bCs/>
              </w:rPr>
              <w:t>23 973 483,91</w:t>
            </w:r>
          </w:p>
        </w:tc>
      </w:tr>
      <w:tr w:rsidR="004D2CAD" w:rsidRPr="004D2CAD" w14:paraId="41C557A3" w14:textId="77777777" w:rsidTr="007760D1">
        <w:trPr>
          <w:trHeight w:val="315"/>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6207FBE4" w14:textId="77777777" w:rsidR="004D2CAD" w:rsidRPr="004D2CAD" w:rsidRDefault="004D2CAD" w:rsidP="007760D1">
            <w:pPr>
              <w:rPr>
                <w:b/>
                <w:bCs/>
              </w:rPr>
            </w:pPr>
            <w:r w:rsidRPr="004D2CAD">
              <w:rPr>
                <w:b/>
                <w:bCs/>
              </w:rPr>
              <w:t>Ведомственные проекты</w:t>
            </w:r>
          </w:p>
        </w:tc>
        <w:tc>
          <w:tcPr>
            <w:tcW w:w="1842" w:type="dxa"/>
            <w:tcBorders>
              <w:top w:val="nil"/>
              <w:left w:val="nil"/>
              <w:bottom w:val="single" w:sz="4" w:space="0" w:color="auto"/>
              <w:right w:val="single" w:sz="4" w:space="0" w:color="auto"/>
            </w:tcBorders>
            <w:shd w:val="clear" w:color="000000" w:fill="FFFFFF"/>
            <w:noWrap/>
            <w:vAlign w:val="center"/>
            <w:hideMark/>
          </w:tcPr>
          <w:p w14:paraId="67574BF1" w14:textId="77777777" w:rsidR="004D2CAD" w:rsidRPr="004D2CAD" w:rsidRDefault="004D2CAD" w:rsidP="007760D1">
            <w:pPr>
              <w:jc w:val="center"/>
              <w:rPr>
                <w:b/>
                <w:bCs/>
              </w:rPr>
            </w:pPr>
            <w:r w:rsidRPr="004D2CAD">
              <w:rPr>
                <w:b/>
                <w:bCs/>
              </w:rPr>
              <w:t>15 3 00 00000</w:t>
            </w:r>
          </w:p>
        </w:tc>
        <w:tc>
          <w:tcPr>
            <w:tcW w:w="1188" w:type="dxa"/>
            <w:tcBorders>
              <w:top w:val="nil"/>
              <w:left w:val="nil"/>
              <w:bottom w:val="single" w:sz="4" w:space="0" w:color="auto"/>
              <w:right w:val="single" w:sz="4" w:space="0" w:color="auto"/>
            </w:tcBorders>
            <w:shd w:val="clear" w:color="auto" w:fill="auto"/>
            <w:noWrap/>
            <w:vAlign w:val="center"/>
            <w:hideMark/>
          </w:tcPr>
          <w:p w14:paraId="1B094EE5" w14:textId="77777777" w:rsidR="004D2CAD" w:rsidRPr="004D2CAD" w:rsidRDefault="004D2CAD" w:rsidP="007760D1">
            <w:pPr>
              <w:jc w:val="center"/>
              <w:rPr>
                <w:b/>
                <w:bCs/>
                <w:i/>
                <w:iCs/>
              </w:rPr>
            </w:pPr>
            <w:r w:rsidRPr="004D2CAD">
              <w:rPr>
                <w:b/>
                <w:bCs/>
                <w:i/>
                <w:iCs/>
              </w:rPr>
              <w:t> </w:t>
            </w:r>
          </w:p>
        </w:tc>
        <w:tc>
          <w:tcPr>
            <w:tcW w:w="1842" w:type="dxa"/>
            <w:tcBorders>
              <w:top w:val="nil"/>
              <w:left w:val="nil"/>
              <w:bottom w:val="single" w:sz="4" w:space="0" w:color="auto"/>
              <w:right w:val="single" w:sz="8" w:space="0" w:color="auto"/>
            </w:tcBorders>
            <w:shd w:val="clear" w:color="auto" w:fill="auto"/>
            <w:noWrap/>
            <w:vAlign w:val="center"/>
            <w:hideMark/>
          </w:tcPr>
          <w:p w14:paraId="4F2461B6" w14:textId="77777777" w:rsidR="004D2CAD" w:rsidRPr="004D2CAD" w:rsidRDefault="004D2CAD" w:rsidP="007760D1">
            <w:pPr>
              <w:jc w:val="center"/>
              <w:rPr>
                <w:b/>
                <w:bCs/>
                <w:i/>
                <w:iCs/>
              </w:rPr>
            </w:pPr>
            <w:r w:rsidRPr="004D2CAD">
              <w:rPr>
                <w:b/>
                <w:bCs/>
                <w:i/>
                <w:iCs/>
              </w:rPr>
              <w:t>19 857 072,30</w:t>
            </w:r>
          </w:p>
        </w:tc>
      </w:tr>
      <w:tr w:rsidR="004D2CAD" w:rsidRPr="004D2CAD" w14:paraId="00806178" w14:textId="77777777" w:rsidTr="007760D1">
        <w:trPr>
          <w:trHeight w:val="945"/>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4ABFDDDC" w14:textId="77777777" w:rsidR="004D2CAD" w:rsidRPr="004D2CAD" w:rsidRDefault="004D2CAD" w:rsidP="007760D1">
            <w:pPr>
              <w:rPr>
                <w:b/>
                <w:bCs/>
                <w:i/>
                <w:iCs/>
              </w:rPr>
            </w:pPr>
            <w:r w:rsidRPr="004D2CAD">
              <w:rPr>
                <w:b/>
                <w:bCs/>
                <w:i/>
                <w:iCs/>
              </w:rPr>
              <w:t>Ведомственный проект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1842" w:type="dxa"/>
            <w:tcBorders>
              <w:top w:val="nil"/>
              <w:left w:val="nil"/>
              <w:bottom w:val="single" w:sz="4" w:space="0" w:color="auto"/>
              <w:right w:val="single" w:sz="4" w:space="0" w:color="auto"/>
            </w:tcBorders>
            <w:shd w:val="clear" w:color="000000" w:fill="FFFFFF"/>
            <w:noWrap/>
            <w:vAlign w:val="center"/>
            <w:hideMark/>
          </w:tcPr>
          <w:p w14:paraId="3DAF0C00" w14:textId="77777777" w:rsidR="004D2CAD" w:rsidRPr="004D2CAD" w:rsidRDefault="004D2CAD" w:rsidP="007760D1">
            <w:pPr>
              <w:jc w:val="center"/>
              <w:rPr>
                <w:b/>
                <w:bCs/>
                <w:i/>
                <w:iCs/>
              </w:rPr>
            </w:pPr>
            <w:r w:rsidRPr="004D2CAD">
              <w:rPr>
                <w:b/>
                <w:bCs/>
                <w:i/>
                <w:iCs/>
              </w:rPr>
              <w:t>15 3 01 00000</w:t>
            </w:r>
          </w:p>
        </w:tc>
        <w:tc>
          <w:tcPr>
            <w:tcW w:w="1188" w:type="dxa"/>
            <w:tcBorders>
              <w:top w:val="nil"/>
              <w:left w:val="nil"/>
              <w:bottom w:val="single" w:sz="4" w:space="0" w:color="auto"/>
              <w:right w:val="single" w:sz="4" w:space="0" w:color="auto"/>
            </w:tcBorders>
            <w:shd w:val="clear" w:color="auto" w:fill="auto"/>
            <w:noWrap/>
            <w:vAlign w:val="center"/>
            <w:hideMark/>
          </w:tcPr>
          <w:p w14:paraId="7F6C35FC" w14:textId="77777777" w:rsidR="004D2CAD" w:rsidRPr="004D2CAD" w:rsidRDefault="004D2CAD" w:rsidP="007760D1">
            <w:pPr>
              <w:jc w:val="center"/>
              <w:rPr>
                <w:i/>
                <w:iCs/>
              </w:rPr>
            </w:pPr>
            <w:r w:rsidRPr="004D2CAD">
              <w:rPr>
                <w:i/>
                <w:iCs/>
              </w:rPr>
              <w:t> </w:t>
            </w:r>
          </w:p>
        </w:tc>
        <w:tc>
          <w:tcPr>
            <w:tcW w:w="1842" w:type="dxa"/>
            <w:tcBorders>
              <w:top w:val="nil"/>
              <w:left w:val="nil"/>
              <w:bottom w:val="single" w:sz="4" w:space="0" w:color="auto"/>
              <w:right w:val="single" w:sz="8" w:space="0" w:color="auto"/>
            </w:tcBorders>
            <w:shd w:val="clear" w:color="auto" w:fill="auto"/>
            <w:noWrap/>
            <w:vAlign w:val="center"/>
            <w:hideMark/>
          </w:tcPr>
          <w:p w14:paraId="75600A84" w14:textId="77777777" w:rsidR="004D2CAD" w:rsidRPr="004D2CAD" w:rsidRDefault="004D2CAD" w:rsidP="007760D1">
            <w:pPr>
              <w:jc w:val="center"/>
              <w:rPr>
                <w:b/>
                <w:bCs/>
                <w:i/>
                <w:iCs/>
              </w:rPr>
            </w:pPr>
            <w:r w:rsidRPr="004D2CAD">
              <w:rPr>
                <w:b/>
                <w:bCs/>
                <w:i/>
                <w:iCs/>
              </w:rPr>
              <w:t>12 715 653,42</w:t>
            </w:r>
          </w:p>
        </w:tc>
      </w:tr>
      <w:tr w:rsidR="004D2CAD" w:rsidRPr="004D2CAD" w14:paraId="11C36B9B" w14:textId="77777777" w:rsidTr="007760D1">
        <w:trPr>
          <w:trHeight w:val="630"/>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5827E147" w14:textId="77777777" w:rsidR="004D2CAD" w:rsidRPr="004D2CAD" w:rsidRDefault="004D2CAD" w:rsidP="007760D1">
            <w:r w:rsidRPr="004D2CAD">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14:paraId="0CFA52D7" w14:textId="77777777" w:rsidR="004D2CAD" w:rsidRPr="004D2CAD" w:rsidRDefault="004D2CAD" w:rsidP="007760D1">
            <w:pPr>
              <w:jc w:val="center"/>
            </w:pPr>
            <w:r w:rsidRPr="004D2CAD">
              <w:t xml:space="preserve">15 3 01 20160 </w:t>
            </w:r>
          </w:p>
        </w:tc>
        <w:tc>
          <w:tcPr>
            <w:tcW w:w="1188" w:type="dxa"/>
            <w:tcBorders>
              <w:top w:val="nil"/>
              <w:left w:val="nil"/>
              <w:bottom w:val="single" w:sz="4" w:space="0" w:color="auto"/>
              <w:right w:val="single" w:sz="4" w:space="0" w:color="auto"/>
            </w:tcBorders>
            <w:shd w:val="clear" w:color="auto" w:fill="auto"/>
            <w:noWrap/>
            <w:vAlign w:val="center"/>
            <w:hideMark/>
          </w:tcPr>
          <w:p w14:paraId="7A48AC36" w14:textId="77777777" w:rsidR="004D2CAD" w:rsidRPr="004D2CAD" w:rsidRDefault="004D2CAD" w:rsidP="007760D1">
            <w:pPr>
              <w:jc w:val="center"/>
            </w:pPr>
            <w:r w:rsidRPr="004D2CAD">
              <w:t>200</w:t>
            </w:r>
          </w:p>
        </w:tc>
        <w:tc>
          <w:tcPr>
            <w:tcW w:w="1842" w:type="dxa"/>
            <w:tcBorders>
              <w:top w:val="nil"/>
              <w:left w:val="nil"/>
              <w:bottom w:val="single" w:sz="4" w:space="0" w:color="auto"/>
              <w:right w:val="single" w:sz="8" w:space="0" w:color="auto"/>
            </w:tcBorders>
            <w:shd w:val="clear" w:color="auto" w:fill="auto"/>
            <w:noWrap/>
            <w:vAlign w:val="center"/>
            <w:hideMark/>
          </w:tcPr>
          <w:p w14:paraId="510396F7" w14:textId="77777777" w:rsidR="004D2CAD" w:rsidRPr="004D2CAD" w:rsidRDefault="004D2CAD" w:rsidP="007760D1">
            <w:pPr>
              <w:jc w:val="center"/>
            </w:pPr>
            <w:r w:rsidRPr="004D2CAD">
              <w:t>153 934,09</w:t>
            </w:r>
          </w:p>
        </w:tc>
      </w:tr>
      <w:tr w:rsidR="004D2CAD" w:rsidRPr="004D2CAD" w14:paraId="1B2EE126" w14:textId="77777777" w:rsidTr="007760D1">
        <w:trPr>
          <w:trHeight w:val="1890"/>
        </w:trPr>
        <w:tc>
          <w:tcPr>
            <w:tcW w:w="5618" w:type="dxa"/>
            <w:tcBorders>
              <w:top w:val="nil"/>
              <w:left w:val="single" w:sz="8" w:space="0" w:color="auto"/>
              <w:bottom w:val="nil"/>
              <w:right w:val="single" w:sz="4" w:space="0" w:color="auto"/>
            </w:tcBorders>
            <w:shd w:val="clear" w:color="000000" w:fill="FFFFFF"/>
            <w:vAlign w:val="center"/>
            <w:hideMark/>
          </w:tcPr>
          <w:p w14:paraId="1103E60A" w14:textId="77777777" w:rsidR="004D2CAD" w:rsidRPr="004D2CAD" w:rsidRDefault="004D2CAD" w:rsidP="007760D1">
            <w:r w:rsidRPr="004D2CAD">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842" w:type="dxa"/>
            <w:tcBorders>
              <w:top w:val="nil"/>
              <w:left w:val="nil"/>
              <w:bottom w:val="nil"/>
              <w:right w:val="single" w:sz="4" w:space="0" w:color="auto"/>
            </w:tcBorders>
            <w:shd w:val="clear" w:color="000000" w:fill="FFFFFF"/>
            <w:vAlign w:val="center"/>
            <w:hideMark/>
          </w:tcPr>
          <w:p w14:paraId="5D9CC11B" w14:textId="77777777" w:rsidR="004D2CAD" w:rsidRPr="004D2CAD" w:rsidRDefault="004D2CAD" w:rsidP="007760D1">
            <w:pPr>
              <w:jc w:val="center"/>
            </w:pPr>
            <w:r w:rsidRPr="004D2CAD">
              <w:t>15 3 01 P1320</w:t>
            </w:r>
          </w:p>
        </w:tc>
        <w:tc>
          <w:tcPr>
            <w:tcW w:w="1188" w:type="dxa"/>
            <w:tcBorders>
              <w:top w:val="nil"/>
              <w:left w:val="nil"/>
              <w:bottom w:val="nil"/>
              <w:right w:val="single" w:sz="4" w:space="0" w:color="auto"/>
            </w:tcBorders>
            <w:shd w:val="clear" w:color="auto" w:fill="auto"/>
            <w:noWrap/>
            <w:vAlign w:val="center"/>
            <w:hideMark/>
          </w:tcPr>
          <w:p w14:paraId="61A920D8" w14:textId="77777777" w:rsidR="004D2CAD" w:rsidRPr="004D2CAD" w:rsidRDefault="004D2CAD" w:rsidP="007760D1">
            <w:pPr>
              <w:jc w:val="center"/>
            </w:pPr>
            <w:r w:rsidRPr="004D2CAD">
              <w:t>500</w:t>
            </w:r>
          </w:p>
        </w:tc>
        <w:tc>
          <w:tcPr>
            <w:tcW w:w="1842" w:type="dxa"/>
            <w:tcBorders>
              <w:top w:val="nil"/>
              <w:left w:val="nil"/>
              <w:bottom w:val="nil"/>
              <w:right w:val="single" w:sz="8" w:space="0" w:color="auto"/>
            </w:tcBorders>
            <w:shd w:val="clear" w:color="auto" w:fill="auto"/>
            <w:noWrap/>
            <w:vAlign w:val="center"/>
            <w:hideMark/>
          </w:tcPr>
          <w:p w14:paraId="305DD7DC" w14:textId="77777777" w:rsidR="004D2CAD" w:rsidRPr="004D2CAD" w:rsidRDefault="004D2CAD" w:rsidP="007760D1">
            <w:pPr>
              <w:jc w:val="center"/>
            </w:pPr>
            <w:r w:rsidRPr="004D2CAD">
              <w:t>2 439 401,58</w:t>
            </w:r>
          </w:p>
        </w:tc>
      </w:tr>
      <w:tr w:rsidR="004D2CAD" w:rsidRPr="004D2CAD" w14:paraId="73D8C1D1" w14:textId="77777777" w:rsidTr="007760D1">
        <w:trPr>
          <w:trHeight w:val="945"/>
        </w:trPr>
        <w:tc>
          <w:tcPr>
            <w:tcW w:w="5618" w:type="dxa"/>
            <w:tcBorders>
              <w:top w:val="single" w:sz="4" w:space="0" w:color="auto"/>
              <w:left w:val="single" w:sz="8" w:space="0" w:color="auto"/>
              <w:bottom w:val="nil"/>
              <w:right w:val="single" w:sz="4" w:space="0" w:color="auto"/>
            </w:tcBorders>
            <w:shd w:val="clear" w:color="000000" w:fill="FFFFFF"/>
            <w:vAlign w:val="center"/>
            <w:hideMark/>
          </w:tcPr>
          <w:p w14:paraId="70803A8E" w14:textId="77777777" w:rsidR="004D2CAD" w:rsidRPr="004D2CAD" w:rsidRDefault="004D2CAD" w:rsidP="007760D1">
            <w:r w:rsidRPr="004D2CAD">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842" w:type="dxa"/>
            <w:tcBorders>
              <w:top w:val="single" w:sz="4" w:space="0" w:color="auto"/>
              <w:left w:val="nil"/>
              <w:bottom w:val="nil"/>
              <w:right w:val="single" w:sz="4" w:space="0" w:color="auto"/>
            </w:tcBorders>
            <w:shd w:val="clear" w:color="000000" w:fill="FFFFFF"/>
            <w:vAlign w:val="center"/>
            <w:hideMark/>
          </w:tcPr>
          <w:p w14:paraId="02534BEE" w14:textId="77777777" w:rsidR="004D2CAD" w:rsidRPr="004D2CAD" w:rsidRDefault="004D2CAD" w:rsidP="007760D1">
            <w:pPr>
              <w:jc w:val="center"/>
            </w:pPr>
            <w:r w:rsidRPr="004D2CAD">
              <w:t xml:space="preserve">15 3 01 S6800 </w:t>
            </w:r>
          </w:p>
        </w:tc>
        <w:tc>
          <w:tcPr>
            <w:tcW w:w="1188" w:type="dxa"/>
            <w:tcBorders>
              <w:top w:val="single" w:sz="4" w:space="0" w:color="auto"/>
              <w:left w:val="nil"/>
              <w:bottom w:val="nil"/>
              <w:right w:val="single" w:sz="4" w:space="0" w:color="auto"/>
            </w:tcBorders>
            <w:shd w:val="clear" w:color="auto" w:fill="auto"/>
            <w:noWrap/>
            <w:vAlign w:val="center"/>
            <w:hideMark/>
          </w:tcPr>
          <w:p w14:paraId="5094A421" w14:textId="77777777" w:rsidR="004D2CAD" w:rsidRPr="004D2CAD" w:rsidRDefault="004D2CAD" w:rsidP="007760D1">
            <w:pPr>
              <w:jc w:val="center"/>
            </w:pPr>
            <w:r w:rsidRPr="004D2CAD">
              <w:t>200</w:t>
            </w:r>
          </w:p>
        </w:tc>
        <w:tc>
          <w:tcPr>
            <w:tcW w:w="1842" w:type="dxa"/>
            <w:tcBorders>
              <w:top w:val="single" w:sz="4" w:space="0" w:color="auto"/>
              <w:left w:val="nil"/>
              <w:bottom w:val="nil"/>
              <w:right w:val="single" w:sz="8" w:space="0" w:color="auto"/>
            </w:tcBorders>
            <w:shd w:val="clear" w:color="auto" w:fill="auto"/>
            <w:noWrap/>
            <w:vAlign w:val="center"/>
            <w:hideMark/>
          </w:tcPr>
          <w:p w14:paraId="71696872" w14:textId="77777777" w:rsidR="004D2CAD" w:rsidRPr="004D2CAD" w:rsidRDefault="004D2CAD" w:rsidP="007760D1">
            <w:pPr>
              <w:jc w:val="center"/>
            </w:pPr>
            <w:r w:rsidRPr="004D2CAD">
              <w:t>10 122 317,75</w:t>
            </w:r>
          </w:p>
        </w:tc>
      </w:tr>
      <w:tr w:rsidR="004D2CAD" w:rsidRPr="004D2CAD" w14:paraId="365E8231" w14:textId="77777777" w:rsidTr="007760D1">
        <w:trPr>
          <w:trHeight w:val="1890"/>
        </w:trPr>
        <w:tc>
          <w:tcPr>
            <w:tcW w:w="5618"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5D90580C" w14:textId="77777777" w:rsidR="004D2CAD" w:rsidRPr="004D2CAD" w:rsidRDefault="004D2CAD" w:rsidP="007760D1">
            <w:pPr>
              <w:rPr>
                <w:b/>
                <w:bCs/>
                <w:i/>
                <w:iCs/>
              </w:rPr>
            </w:pPr>
            <w:r w:rsidRPr="004D2CAD">
              <w:rPr>
                <w:b/>
                <w:bCs/>
                <w:i/>
                <w:iCs/>
              </w:rPr>
              <w:t>Ведомственный проект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058EBE92" w14:textId="77777777" w:rsidR="004D2CAD" w:rsidRPr="004D2CAD" w:rsidRDefault="004D2CAD" w:rsidP="007760D1">
            <w:pPr>
              <w:jc w:val="center"/>
              <w:rPr>
                <w:b/>
                <w:bCs/>
                <w:i/>
                <w:iCs/>
              </w:rPr>
            </w:pPr>
            <w:r w:rsidRPr="004D2CAD">
              <w:rPr>
                <w:b/>
                <w:bCs/>
                <w:i/>
                <w:iCs/>
              </w:rPr>
              <w:t>15 3 02 00000</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5031A454" w14:textId="77777777" w:rsidR="004D2CAD" w:rsidRPr="004D2CAD" w:rsidRDefault="004D2CAD" w:rsidP="007760D1">
            <w:pPr>
              <w:jc w:val="center"/>
              <w:rPr>
                <w:i/>
                <w:iCs/>
              </w:rPr>
            </w:pPr>
            <w:r w:rsidRPr="004D2CAD">
              <w:rPr>
                <w:i/>
                <w:iCs/>
              </w:rPr>
              <w:t> </w:t>
            </w:r>
          </w:p>
        </w:tc>
        <w:tc>
          <w:tcPr>
            <w:tcW w:w="1842" w:type="dxa"/>
            <w:tcBorders>
              <w:top w:val="single" w:sz="4" w:space="0" w:color="auto"/>
              <w:left w:val="nil"/>
              <w:bottom w:val="single" w:sz="4" w:space="0" w:color="auto"/>
              <w:right w:val="single" w:sz="8" w:space="0" w:color="auto"/>
            </w:tcBorders>
            <w:shd w:val="clear" w:color="auto" w:fill="auto"/>
            <w:noWrap/>
            <w:vAlign w:val="center"/>
            <w:hideMark/>
          </w:tcPr>
          <w:p w14:paraId="1B7A1AB0" w14:textId="77777777" w:rsidR="004D2CAD" w:rsidRPr="004D2CAD" w:rsidRDefault="004D2CAD" w:rsidP="007760D1">
            <w:pPr>
              <w:jc w:val="center"/>
              <w:rPr>
                <w:b/>
                <w:bCs/>
                <w:i/>
                <w:iCs/>
              </w:rPr>
            </w:pPr>
            <w:r w:rsidRPr="004D2CAD">
              <w:rPr>
                <w:b/>
                <w:bCs/>
                <w:i/>
                <w:iCs/>
              </w:rPr>
              <w:t>61 720,00</w:t>
            </w:r>
          </w:p>
        </w:tc>
      </w:tr>
      <w:tr w:rsidR="004D2CAD" w:rsidRPr="004D2CAD" w14:paraId="0BB6132A" w14:textId="77777777" w:rsidTr="007760D1">
        <w:trPr>
          <w:trHeight w:val="2805"/>
        </w:trPr>
        <w:tc>
          <w:tcPr>
            <w:tcW w:w="5618" w:type="dxa"/>
            <w:tcBorders>
              <w:top w:val="nil"/>
              <w:left w:val="single" w:sz="8" w:space="0" w:color="auto"/>
              <w:bottom w:val="nil"/>
              <w:right w:val="single" w:sz="4" w:space="0" w:color="auto"/>
            </w:tcBorders>
            <w:shd w:val="clear" w:color="000000" w:fill="FFFFFF"/>
            <w:vAlign w:val="center"/>
            <w:hideMark/>
          </w:tcPr>
          <w:p w14:paraId="62B56ABD" w14:textId="77777777" w:rsidR="004D2CAD" w:rsidRPr="004D2CAD" w:rsidRDefault="004D2CAD" w:rsidP="007760D1">
            <w:pPr>
              <w:jc w:val="both"/>
            </w:pPr>
            <w:r w:rsidRPr="004D2CAD">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 (Межбюджетные трансферты)</w:t>
            </w:r>
          </w:p>
        </w:tc>
        <w:tc>
          <w:tcPr>
            <w:tcW w:w="1842" w:type="dxa"/>
            <w:tcBorders>
              <w:top w:val="nil"/>
              <w:left w:val="nil"/>
              <w:bottom w:val="nil"/>
              <w:right w:val="single" w:sz="4" w:space="0" w:color="auto"/>
            </w:tcBorders>
            <w:shd w:val="clear" w:color="000000" w:fill="FFFFFF"/>
            <w:noWrap/>
            <w:vAlign w:val="center"/>
            <w:hideMark/>
          </w:tcPr>
          <w:p w14:paraId="64CCC5CD" w14:textId="77777777" w:rsidR="004D2CAD" w:rsidRPr="004D2CAD" w:rsidRDefault="004D2CAD" w:rsidP="007760D1">
            <w:pPr>
              <w:jc w:val="center"/>
            </w:pPr>
            <w:r w:rsidRPr="004D2CAD">
              <w:t>15 3 02 Р1250</w:t>
            </w:r>
          </w:p>
        </w:tc>
        <w:tc>
          <w:tcPr>
            <w:tcW w:w="1188" w:type="dxa"/>
            <w:tcBorders>
              <w:top w:val="nil"/>
              <w:left w:val="nil"/>
              <w:bottom w:val="single" w:sz="4" w:space="0" w:color="auto"/>
              <w:right w:val="single" w:sz="4" w:space="0" w:color="auto"/>
            </w:tcBorders>
            <w:shd w:val="clear" w:color="auto" w:fill="auto"/>
            <w:noWrap/>
            <w:vAlign w:val="center"/>
            <w:hideMark/>
          </w:tcPr>
          <w:p w14:paraId="1ECD2DF4" w14:textId="77777777" w:rsidR="004D2CAD" w:rsidRPr="004D2CAD" w:rsidRDefault="004D2CAD" w:rsidP="007760D1">
            <w:pPr>
              <w:jc w:val="center"/>
            </w:pPr>
            <w:r w:rsidRPr="004D2CAD">
              <w:t>500</w:t>
            </w:r>
          </w:p>
        </w:tc>
        <w:tc>
          <w:tcPr>
            <w:tcW w:w="1842" w:type="dxa"/>
            <w:tcBorders>
              <w:top w:val="nil"/>
              <w:left w:val="nil"/>
              <w:bottom w:val="single" w:sz="4" w:space="0" w:color="auto"/>
              <w:right w:val="single" w:sz="8" w:space="0" w:color="auto"/>
            </w:tcBorders>
            <w:shd w:val="clear" w:color="auto" w:fill="auto"/>
            <w:noWrap/>
            <w:vAlign w:val="center"/>
            <w:hideMark/>
          </w:tcPr>
          <w:p w14:paraId="4068B35F" w14:textId="77777777" w:rsidR="004D2CAD" w:rsidRPr="004D2CAD" w:rsidRDefault="004D2CAD" w:rsidP="007760D1">
            <w:pPr>
              <w:jc w:val="center"/>
            </w:pPr>
            <w:r w:rsidRPr="004D2CAD">
              <w:t>61 720,00</w:t>
            </w:r>
          </w:p>
        </w:tc>
      </w:tr>
      <w:tr w:rsidR="004D2CAD" w:rsidRPr="004D2CAD" w14:paraId="495BAE0D" w14:textId="77777777" w:rsidTr="007760D1">
        <w:trPr>
          <w:trHeight w:val="1260"/>
        </w:trPr>
        <w:tc>
          <w:tcPr>
            <w:tcW w:w="5618"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309E8F4" w14:textId="77777777" w:rsidR="004D2CAD" w:rsidRPr="004D2CAD" w:rsidRDefault="004D2CAD" w:rsidP="007760D1">
            <w:pPr>
              <w:rPr>
                <w:b/>
                <w:bCs/>
                <w:i/>
                <w:iCs/>
              </w:rPr>
            </w:pPr>
            <w:r w:rsidRPr="004D2CAD">
              <w:rPr>
                <w:b/>
                <w:bCs/>
                <w:i/>
                <w:iCs/>
              </w:rPr>
              <w:t>Ведомственный проект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0E3AC969" w14:textId="77777777" w:rsidR="004D2CAD" w:rsidRPr="004D2CAD" w:rsidRDefault="004D2CAD" w:rsidP="007760D1">
            <w:pPr>
              <w:jc w:val="center"/>
              <w:rPr>
                <w:b/>
                <w:bCs/>
                <w:i/>
                <w:iCs/>
              </w:rPr>
            </w:pPr>
            <w:r w:rsidRPr="004D2CAD">
              <w:rPr>
                <w:b/>
                <w:bCs/>
                <w:i/>
                <w:iCs/>
              </w:rPr>
              <w:t>15 3 03 00000</w:t>
            </w:r>
          </w:p>
        </w:tc>
        <w:tc>
          <w:tcPr>
            <w:tcW w:w="1188" w:type="dxa"/>
            <w:tcBorders>
              <w:top w:val="nil"/>
              <w:left w:val="nil"/>
              <w:bottom w:val="single" w:sz="4" w:space="0" w:color="auto"/>
              <w:right w:val="single" w:sz="4" w:space="0" w:color="auto"/>
            </w:tcBorders>
            <w:shd w:val="clear" w:color="auto" w:fill="auto"/>
            <w:noWrap/>
            <w:vAlign w:val="center"/>
            <w:hideMark/>
          </w:tcPr>
          <w:p w14:paraId="004D82C9" w14:textId="77777777" w:rsidR="004D2CAD" w:rsidRPr="004D2CAD" w:rsidRDefault="004D2CAD" w:rsidP="007760D1">
            <w:pPr>
              <w:jc w:val="center"/>
            </w:pPr>
            <w:r w:rsidRPr="004D2CAD">
              <w:t> </w:t>
            </w:r>
          </w:p>
        </w:tc>
        <w:tc>
          <w:tcPr>
            <w:tcW w:w="1842" w:type="dxa"/>
            <w:tcBorders>
              <w:top w:val="nil"/>
              <w:left w:val="nil"/>
              <w:bottom w:val="single" w:sz="4" w:space="0" w:color="auto"/>
              <w:right w:val="single" w:sz="8" w:space="0" w:color="auto"/>
            </w:tcBorders>
            <w:shd w:val="clear" w:color="auto" w:fill="auto"/>
            <w:noWrap/>
            <w:vAlign w:val="center"/>
            <w:hideMark/>
          </w:tcPr>
          <w:p w14:paraId="389F10FE" w14:textId="77777777" w:rsidR="004D2CAD" w:rsidRPr="004D2CAD" w:rsidRDefault="004D2CAD" w:rsidP="007760D1">
            <w:pPr>
              <w:jc w:val="center"/>
              <w:rPr>
                <w:b/>
                <w:bCs/>
                <w:i/>
                <w:iCs/>
              </w:rPr>
            </w:pPr>
            <w:r w:rsidRPr="004D2CAD">
              <w:rPr>
                <w:b/>
                <w:bCs/>
                <w:i/>
                <w:iCs/>
              </w:rPr>
              <w:t>1 523 033,50</w:t>
            </w:r>
          </w:p>
        </w:tc>
      </w:tr>
      <w:tr w:rsidR="004D2CAD" w:rsidRPr="004D2CAD" w14:paraId="70FC00C3" w14:textId="77777777" w:rsidTr="007760D1">
        <w:trPr>
          <w:trHeight w:val="2295"/>
        </w:trPr>
        <w:tc>
          <w:tcPr>
            <w:tcW w:w="5618" w:type="dxa"/>
            <w:tcBorders>
              <w:top w:val="nil"/>
              <w:left w:val="single" w:sz="8" w:space="0" w:color="auto"/>
              <w:bottom w:val="nil"/>
              <w:right w:val="single" w:sz="4" w:space="0" w:color="auto"/>
            </w:tcBorders>
            <w:shd w:val="clear" w:color="000000" w:fill="FFFFFF"/>
            <w:vAlign w:val="center"/>
            <w:hideMark/>
          </w:tcPr>
          <w:p w14:paraId="5D30FF6A" w14:textId="77777777" w:rsidR="004D2CAD" w:rsidRPr="004D2CAD" w:rsidRDefault="004D2CAD" w:rsidP="007760D1">
            <w:r w:rsidRPr="004D2CAD">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w:t>
            </w:r>
          </w:p>
        </w:tc>
        <w:tc>
          <w:tcPr>
            <w:tcW w:w="1842" w:type="dxa"/>
            <w:tcBorders>
              <w:top w:val="nil"/>
              <w:left w:val="nil"/>
              <w:bottom w:val="nil"/>
              <w:right w:val="single" w:sz="4" w:space="0" w:color="auto"/>
            </w:tcBorders>
            <w:shd w:val="clear" w:color="000000" w:fill="FFFFFF"/>
            <w:noWrap/>
            <w:vAlign w:val="center"/>
            <w:hideMark/>
          </w:tcPr>
          <w:p w14:paraId="3BC3656B" w14:textId="77777777" w:rsidR="004D2CAD" w:rsidRPr="004D2CAD" w:rsidRDefault="004D2CAD" w:rsidP="007760D1">
            <w:pPr>
              <w:jc w:val="center"/>
            </w:pPr>
            <w:r w:rsidRPr="004D2CAD">
              <w:t>15 3 03 Р0330</w:t>
            </w:r>
          </w:p>
        </w:tc>
        <w:tc>
          <w:tcPr>
            <w:tcW w:w="1188" w:type="dxa"/>
            <w:tcBorders>
              <w:top w:val="nil"/>
              <w:left w:val="nil"/>
              <w:bottom w:val="nil"/>
              <w:right w:val="single" w:sz="4" w:space="0" w:color="auto"/>
            </w:tcBorders>
            <w:shd w:val="clear" w:color="auto" w:fill="auto"/>
            <w:noWrap/>
            <w:vAlign w:val="center"/>
            <w:hideMark/>
          </w:tcPr>
          <w:p w14:paraId="52168087" w14:textId="77777777" w:rsidR="004D2CAD" w:rsidRPr="004D2CAD" w:rsidRDefault="004D2CAD" w:rsidP="007760D1">
            <w:pPr>
              <w:jc w:val="center"/>
            </w:pPr>
            <w:r w:rsidRPr="004D2CAD">
              <w:t>500</w:t>
            </w:r>
          </w:p>
        </w:tc>
        <w:tc>
          <w:tcPr>
            <w:tcW w:w="1842" w:type="dxa"/>
            <w:tcBorders>
              <w:top w:val="nil"/>
              <w:left w:val="nil"/>
              <w:bottom w:val="nil"/>
              <w:right w:val="single" w:sz="8" w:space="0" w:color="auto"/>
            </w:tcBorders>
            <w:shd w:val="clear" w:color="auto" w:fill="auto"/>
            <w:noWrap/>
            <w:vAlign w:val="center"/>
            <w:hideMark/>
          </w:tcPr>
          <w:p w14:paraId="444D9FE6" w14:textId="77777777" w:rsidR="004D2CAD" w:rsidRPr="004D2CAD" w:rsidRDefault="004D2CAD" w:rsidP="007760D1">
            <w:pPr>
              <w:jc w:val="center"/>
            </w:pPr>
            <w:r w:rsidRPr="004D2CAD">
              <w:t>1 523 033,50</w:t>
            </w:r>
          </w:p>
        </w:tc>
      </w:tr>
      <w:tr w:rsidR="004D2CAD" w:rsidRPr="004D2CAD" w14:paraId="7EB848C2" w14:textId="77777777" w:rsidTr="007760D1">
        <w:trPr>
          <w:trHeight w:val="945"/>
        </w:trPr>
        <w:tc>
          <w:tcPr>
            <w:tcW w:w="5618"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EB61A40" w14:textId="77777777" w:rsidR="004D2CAD" w:rsidRPr="004D2CAD" w:rsidRDefault="004D2CAD" w:rsidP="007760D1">
            <w:pPr>
              <w:rPr>
                <w:b/>
                <w:bCs/>
                <w:i/>
                <w:iCs/>
              </w:rPr>
            </w:pPr>
            <w:r w:rsidRPr="004D2CAD">
              <w:rPr>
                <w:b/>
                <w:bCs/>
                <w:i/>
                <w:iCs/>
              </w:rPr>
              <w:t>Ведомственный проект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7B19C1D1" w14:textId="77777777" w:rsidR="004D2CAD" w:rsidRPr="004D2CAD" w:rsidRDefault="004D2CAD" w:rsidP="007760D1">
            <w:pPr>
              <w:jc w:val="center"/>
              <w:rPr>
                <w:b/>
                <w:bCs/>
                <w:i/>
                <w:iCs/>
              </w:rPr>
            </w:pPr>
            <w:r w:rsidRPr="004D2CAD">
              <w:rPr>
                <w:b/>
                <w:bCs/>
                <w:i/>
                <w:iCs/>
              </w:rPr>
              <w:t>15 3 04 00000</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262D7473" w14:textId="77777777" w:rsidR="004D2CAD" w:rsidRPr="004D2CAD" w:rsidRDefault="004D2CAD" w:rsidP="007760D1">
            <w:pPr>
              <w:jc w:val="center"/>
            </w:pPr>
            <w:r w:rsidRPr="004D2CAD">
              <w:t> </w:t>
            </w:r>
          </w:p>
        </w:tc>
        <w:tc>
          <w:tcPr>
            <w:tcW w:w="1842" w:type="dxa"/>
            <w:tcBorders>
              <w:top w:val="single" w:sz="4" w:space="0" w:color="auto"/>
              <w:left w:val="nil"/>
              <w:bottom w:val="single" w:sz="4" w:space="0" w:color="auto"/>
              <w:right w:val="single" w:sz="8" w:space="0" w:color="auto"/>
            </w:tcBorders>
            <w:shd w:val="clear" w:color="auto" w:fill="auto"/>
            <w:noWrap/>
            <w:vAlign w:val="center"/>
            <w:hideMark/>
          </w:tcPr>
          <w:p w14:paraId="38D92DA1" w14:textId="77777777" w:rsidR="004D2CAD" w:rsidRPr="004D2CAD" w:rsidRDefault="004D2CAD" w:rsidP="007760D1">
            <w:pPr>
              <w:jc w:val="center"/>
              <w:rPr>
                <w:b/>
                <w:bCs/>
                <w:i/>
                <w:iCs/>
              </w:rPr>
            </w:pPr>
            <w:r w:rsidRPr="004D2CAD">
              <w:rPr>
                <w:b/>
                <w:bCs/>
                <w:i/>
                <w:iCs/>
              </w:rPr>
              <w:t>5 556 665,38</w:t>
            </w:r>
          </w:p>
        </w:tc>
      </w:tr>
      <w:tr w:rsidR="004D2CAD" w:rsidRPr="004D2CAD" w14:paraId="138D89EE" w14:textId="77777777" w:rsidTr="007760D1">
        <w:trPr>
          <w:trHeight w:val="945"/>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7ECC416B" w14:textId="77777777" w:rsidR="004D2CAD" w:rsidRPr="004D2CAD" w:rsidRDefault="004D2CAD" w:rsidP="007760D1">
            <w:r w:rsidRPr="004D2CAD">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14:paraId="7CF6AB51" w14:textId="77777777" w:rsidR="004D2CAD" w:rsidRPr="004D2CAD" w:rsidRDefault="004D2CAD" w:rsidP="007760D1">
            <w:pPr>
              <w:jc w:val="center"/>
            </w:pPr>
            <w:r w:rsidRPr="004D2CAD">
              <w:t>15 3 04 21290</w:t>
            </w:r>
          </w:p>
        </w:tc>
        <w:tc>
          <w:tcPr>
            <w:tcW w:w="1188" w:type="dxa"/>
            <w:tcBorders>
              <w:top w:val="nil"/>
              <w:left w:val="nil"/>
              <w:bottom w:val="single" w:sz="4" w:space="0" w:color="auto"/>
              <w:right w:val="single" w:sz="4" w:space="0" w:color="auto"/>
            </w:tcBorders>
            <w:shd w:val="clear" w:color="auto" w:fill="auto"/>
            <w:noWrap/>
            <w:vAlign w:val="center"/>
            <w:hideMark/>
          </w:tcPr>
          <w:p w14:paraId="1E172F99" w14:textId="77777777" w:rsidR="004D2CAD" w:rsidRPr="004D2CAD" w:rsidRDefault="004D2CAD" w:rsidP="007760D1">
            <w:pPr>
              <w:jc w:val="center"/>
            </w:pPr>
            <w:r w:rsidRPr="004D2CAD">
              <w:t>200</w:t>
            </w:r>
          </w:p>
        </w:tc>
        <w:tc>
          <w:tcPr>
            <w:tcW w:w="1842" w:type="dxa"/>
            <w:tcBorders>
              <w:top w:val="nil"/>
              <w:left w:val="nil"/>
              <w:bottom w:val="single" w:sz="4" w:space="0" w:color="auto"/>
              <w:right w:val="single" w:sz="8" w:space="0" w:color="auto"/>
            </w:tcBorders>
            <w:shd w:val="clear" w:color="auto" w:fill="auto"/>
            <w:noWrap/>
            <w:vAlign w:val="center"/>
            <w:hideMark/>
          </w:tcPr>
          <w:p w14:paraId="7A89CD15" w14:textId="77777777" w:rsidR="004D2CAD" w:rsidRPr="004D2CAD" w:rsidRDefault="004D2CAD" w:rsidP="007760D1">
            <w:pPr>
              <w:jc w:val="center"/>
            </w:pPr>
            <w:r w:rsidRPr="004D2CAD">
              <w:t>32 970,00</w:t>
            </w:r>
          </w:p>
        </w:tc>
      </w:tr>
      <w:tr w:rsidR="004D2CAD" w:rsidRPr="004D2CAD" w14:paraId="1A6F814D" w14:textId="77777777" w:rsidTr="007760D1">
        <w:trPr>
          <w:trHeight w:val="1575"/>
        </w:trPr>
        <w:tc>
          <w:tcPr>
            <w:tcW w:w="5618" w:type="dxa"/>
            <w:tcBorders>
              <w:top w:val="nil"/>
              <w:left w:val="single" w:sz="8" w:space="0" w:color="auto"/>
              <w:bottom w:val="nil"/>
              <w:right w:val="single" w:sz="4" w:space="0" w:color="auto"/>
            </w:tcBorders>
            <w:shd w:val="clear" w:color="000000" w:fill="FFFFFF"/>
            <w:vAlign w:val="center"/>
            <w:hideMark/>
          </w:tcPr>
          <w:p w14:paraId="37F12722" w14:textId="77777777" w:rsidR="004D2CAD" w:rsidRPr="004D2CAD" w:rsidRDefault="004D2CAD" w:rsidP="007760D1">
            <w:r w:rsidRPr="004D2CAD">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w:t>
            </w:r>
          </w:p>
        </w:tc>
        <w:tc>
          <w:tcPr>
            <w:tcW w:w="1842" w:type="dxa"/>
            <w:tcBorders>
              <w:top w:val="nil"/>
              <w:left w:val="nil"/>
              <w:bottom w:val="nil"/>
              <w:right w:val="single" w:sz="4" w:space="0" w:color="auto"/>
            </w:tcBorders>
            <w:shd w:val="clear" w:color="000000" w:fill="FFFFFF"/>
            <w:noWrap/>
            <w:vAlign w:val="center"/>
            <w:hideMark/>
          </w:tcPr>
          <w:p w14:paraId="39771B9E" w14:textId="77777777" w:rsidR="004D2CAD" w:rsidRPr="004D2CAD" w:rsidRDefault="004D2CAD" w:rsidP="007760D1">
            <w:pPr>
              <w:jc w:val="center"/>
            </w:pPr>
            <w:r w:rsidRPr="004D2CAD">
              <w:t>15 3 04 Р1220</w:t>
            </w:r>
          </w:p>
        </w:tc>
        <w:tc>
          <w:tcPr>
            <w:tcW w:w="1188" w:type="dxa"/>
            <w:tcBorders>
              <w:top w:val="nil"/>
              <w:left w:val="nil"/>
              <w:bottom w:val="single" w:sz="4" w:space="0" w:color="auto"/>
              <w:right w:val="single" w:sz="4" w:space="0" w:color="auto"/>
            </w:tcBorders>
            <w:shd w:val="clear" w:color="000000" w:fill="FFFFFF"/>
            <w:noWrap/>
            <w:vAlign w:val="center"/>
            <w:hideMark/>
          </w:tcPr>
          <w:p w14:paraId="296B5531" w14:textId="77777777" w:rsidR="004D2CAD" w:rsidRPr="004D2CAD" w:rsidRDefault="004D2CAD" w:rsidP="007760D1">
            <w:pPr>
              <w:jc w:val="center"/>
            </w:pPr>
            <w:r w:rsidRPr="004D2CAD">
              <w:t>500</w:t>
            </w:r>
          </w:p>
        </w:tc>
        <w:tc>
          <w:tcPr>
            <w:tcW w:w="1842" w:type="dxa"/>
            <w:tcBorders>
              <w:top w:val="nil"/>
              <w:left w:val="nil"/>
              <w:bottom w:val="single" w:sz="4" w:space="0" w:color="auto"/>
              <w:right w:val="single" w:sz="8" w:space="0" w:color="auto"/>
            </w:tcBorders>
            <w:shd w:val="clear" w:color="auto" w:fill="auto"/>
            <w:noWrap/>
            <w:vAlign w:val="center"/>
            <w:hideMark/>
          </w:tcPr>
          <w:p w14:paraId="15AFF5A5" w14:textId="77777777" w:rsidR="004D2CAD" w:rsidRPr="004D2CAD" w:rsidRDefault="004D2CAD" w:rsidP="007760D1">
            <w:pPr>
              <w:jc w:val="center"/>
            </w:pPr>
            <w:r w:rsidRPr="004D2CAD">
              <w:t>1 124 615,25</w:t>
            </w:r>
          </w:p>
        </w:tc>
      </w:tr>
      <w:tr w:rsidR="004D2CAD" w:rsidRPr="004D2CAD" w14:paraId="27FF9E7D" w14:textId="77777777" w:rsidTr="007760D1">
        <w:trPr>
          <w:trHeight w:val="1290"/>
        </w:trPr>
        <w:tc>
          <w:tcPr>
            <w:tcW w:w="5618" w:type="dxa"/>
            <w:tcBorders>
              <w:top w:val="single" w:sz="4" w:space="0" w:color="auto"/>
              <w:left w:val="single" w:sz="8" w:space="0" w:color="auto"/>
              <w:bottom w:val="nil"/>
              <w:right w:val="single" w:sz="4" w:space="0" w:color="auto"/>
            </w:tcBorders>
            <w:shd w:val="clear" w:color="000000" w:fill="FFFFFF"/>
            <w:vAlign w:val="center"/>
            <w:hideMark/>
          </w:tcPr>
          <w:p w14:paraId="42C02FF4" w14:textId="77777777" w:rsidR="004D2CAD" w:rsidRPr="004D2CAD" w:rsidRDefault="004D2CAD" w:rsidP="007760D1">
            <w:r w:rsidRPr="004D2CAD">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w:t>
            </w:r>
          </w:p>
        </w:tc>
        <w:tc>
          <w:tcPr>
            <w:tcW w:w="1842" w:type="dxa"/>
            <w:tcBorders>
              <w:top w:val="single" w:sz="4" w:space="0" w:color="auto"/>
              <w:left w:val="nil"/>
              <w:bottom w:val="nil"/>
              <w:right w:val="single" w:sz="4" w:space="0" w:color="auto"/>
            </w:tcBorders>
            <w:shd w:val="clear" w:color="000000" w:fill="FFFFFF"/>
            <w:noWrap/>
            <w:vAlign w:val="center"/>
            <w:hideMark/>
          </w:tcPr>
          <w:p w14:paraId="61FC7A55" w14:textId="77777777" w:rsidR="004D2CAD" w:rsidRPr="004D2CAD" w:rsidRDefault="004D2CAD" w:rsidP="007760D1">
            <w:pPr>
              <w:jc w:val="center"/>
            </w:pPr>
            <w:r w:rsidRPr="004D2CAD">
              <w:t>15 3 04 Р1290</w:t>
            </w:r>
          </w:p>
        </w:tc>
        <w:tc>
          <w:tcPr>
            <w:tcW w:w="1188" w:type="dxa"/>
            <w:tcBorders>
              <w:top w:val="nil"/>
              <w:left w:val="nil"/>
              <w:bottom w:val="single" w:sz="4" w:space="0" w:color="auto"/>
              <w:right w:val="single" w:sz="4" w:space="0" w:color="auto"/>
            </w:tcBorders>
            <w:shd w:val="clear" w:color="000000" w:fill="FFFFFF"/>
            <w:noWrap/>
            <w:vAlign w:val="center"/>
            <w:hideMark/>
          </w:tcPr>
          <w:p w14:paraId="2DEDEECA" w14:textId="77777777" w:rsidR="004D2CAD" w:rsidRPr="004D2CAD" w:rsidRDefault="004D2CAD" w:rsidP="007760D1">
            <w:pPr>
              <w:jc w:val="center"/>
            </w:pPr>
            <w:r w:rsidRPr="004D2CAD">
              <w:t>500</w:t>
            </w:r>
          </w:p>
        </w:tc>
        <w:tc>
          <w:tcPr>
            <w:tcW w:w="1842" w:type="dxa"/>
            <w:tcBorders>
              <w:top w:val="nil"/>
              <w:left w:val="nil"/>
              <w:bottom w:val="single" w:sz="4" w:space="0" w:color="auto"/>
              <w:right w:val="single" w:sz="8" w:space="0" w:color="auto"/>
            </w:tcBorders>
            <w:shd w:val="clear" w:color="auto" w:fill="auto"/>
            <w:noWrap/>
            <w:vAlign w:val="center"/>
            <w:hideMark/>
          </w:tcPr>
          <w:p w14:paraId="1BEE820B" w14:textId="77777777" w:rsidR="004D2CAD" w:rsidRPr="004D2CAD" w:rsidRDefault="004D2CAD" w:rsidP="007760D1">
            <w:pPr>
              <w:jc w:val="center"/>
            </w:pPr>
            <w:r w:rsidRPr="004D2CAD">
              <w:t>4 399 080,13</w:t>
            </w:r>
          </w:p>
        </w:tc>
      </w:tr>
      <w:tr w:rsidR="004D2CAD" w:rsidRPr="004D2CAD" w14:paraId="1D3AC346" w14:textId="77777777" w:rsidTr="007760D1">
        <w:trPr>
          <w:trHeight w:val="315"/>
        </w:trPr>
        <w:tc>
          <w:tcPr>
            <w:tcW w:w="5618"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46FE79F" w14:textId="77777777" w:rsidR="004D2CAD" w:rsidRPr="004D2CAD" w:rsidRDefault="004D2CAD" w:rsidP="007760D1">
            <w:pPr>
              <w:rPr>
                <w:b/>
                <w:bCs/>
                <w:i/>
                <w:iCs/>
              </w:rPr>
            </w:pPr>
            <w:r w:rsidRPr="004D2CAD">
              <w:rPr>
                <w:b/>
                <w:bCs/>
                <w:i/>
                <w:iCs/>
              </w:rPr>
              <w:t>Комплексы процессных мероприятий</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241579CF" w14:textId="77777777" w:rsidR="004D2CAD" w:rsidRPr="004D2CAD" w:rsidRDefault="004D2CAD" w:rsidP="007760D1">
            <w:pPr>
              <w:jc w:val="center"/>
              <w:rPr>
                <w:b/>
                <w:bCs/>
                <w:i/>
                <w:iCs/>
              </w:rPr>
            </w:pPr>
            <w:r w:rsidRPr="004D2CAD">
              <w:rPr>
                <w:b/>
                <w:bCs/>
                <w:i/>
                <w:iCs/>
              </w:rPr>
              <w:t>15 4 00 00000</w:t>
            </w:r>
          </w:p>
        </w:tc>
        <w:tc>
          <w:tcPr>
            <w:tcW w:w="1188" w:type="dxa"/>
            <w:tcBorders>
              <w:top w:val="nil"/>
              <w:left w:val="nil"/>
              <w:bottom w:val="single" w:sz="4" w:space="0" w:color="auto"/>
              <w:right w:val="single" w:sz="4" w:space="0" w:color="auto"/>
            </w:tcBorders>
            <w:shd w:val="clear" w:color="000000" w:fill="FFFFFF"/>
            <w:noWrap/>
            <w:vAlign w:val="center"/>
            <w:hideMark/>
          </w:tcPr>
          <w:p w14:paraId="66EEB2C5" w14:textId="77777777" w:rsidR="004D2CAD" w:rsidRPr="004D2CAD" w:rsidRDefault="004D2CAD" w:rsidP="007760D1">
            <w:pPr>
              <w:jc w:val="center"/>
            </w:pPr>
            <w:r w:rsidRPr="004D2CAD">
              <w:t> </w:t>
            </w:r>
          </w:p>
        </w:tc>
        <w:tc>
          <w:tcPr>
            <w:tcW w:w="1842" w:type="dxa"/>
            <w:tcBorders>
              <w:top w:val="nil"/>
              <w:left w:val="nil"/>
              <w:bottom w:val="single" w:sz="4" w:space="0" w:color="auto"/>
              <w:right w:val="single" w:sz="8" w:space="0" w:color="auto"/>
            </w:tcBorders>
            <w:shd w:val="clear" w:color="auto" w:fill="auto"/>
            <w:noWrap/>
            <w:vAlign w:val="center"/>
            <w:hideMark/>
          </w:tcPr>
          <w:p w14:paraId="6E4D0EB9" w14:textId="77777777" w:rsidR="004D2CAD" w:rsidRPr="004D2CAD" w:rsidRDefault="004D2CAD" w:rsidP="007760D1">
            <w:pPr>
              <w:jc w:val="center"/>
              <w:rPr>
                <w:b/>
                <w:bCs/>
              </w:rPr>
            </w:pPr>
            <w:r w:rsidRPr="004D2CAD">
              <w:rPr>
                <w:b/>
                <w:bCs/>
              </w:rPr>
              <w:t>4 116 411,61</w:t>
            </w:r>
          </w:p>
        </w:tc>
      </w:tr>
      <w:tr w:rsidR="004D2CAD" w:rsidRPr="004D2CAD" w14:paraId="756795BC" w14:textId="77777777" w:rsidTr="007760D1">
        <w:trPr>
          <w:trHeight w:val="630"/>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726215D7" w14:textId="77777777" w:rsidR="004D2CAD" w:rsidRPr="004D2CAD" w:rsidRDefault="004D2CAD" w:rsidP="007760D1">
            <w:pPr>
              <w:rPr>
                <w:b/>
                <w:bCs/>
                <w:i/>
                <w:iCs/>
              </w:rPr>
            </w:pPr>
            <w:r w:rsidRPr="004D2CAD">
              <w:rPr>
                <w:b/>
                <w:bCs/>
                <w:i/>
                <w:iCs/>
              </w:rPr>
              <w:t>Комплекс процессных мероприятий "Благоустройство сельских поселений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14:paraId="37ECC8E6" w14:textId="77777777" w:rsidR="004D2CAD" w:rsidRPr="004D2CAD" w:rsidRDefault="004D2CAD" w:rsidP="007760D1">
            <w:pPr>
              <w:jc w:val="center"/>
              <w:rPr>
                <w:b/>
                <w:bCs/>
                <w:i/>
                <w:iCs/>
              </w:rPr>
            </w:pPr>
            <w:r w:rsidRPr="004D2CAD">
              <w:rPr>
                <w:b/>
                <w:bCs/>
                <w:i/>
                <w:iCs/>
              </w:rPr>
              <w:t>15 4 01 00000</w:t>
            </w:r>
          </w:p>
        </w:tc>
        <w:tc>
          <w:tcPr>
            <w:tcW w:w="1188" w:type="dxa"/>
            <w:tcBorders>
              <w:top w:val="nil"/>
              <w:left w:val="nil"/>
              <w:bottom w:val="single" w:sz="4" w:space="0" w:color="auto"/>
              <w:right w:val="single" w:sz="4" w:space="0" w:color="auto"/>
            </w:tcBorders>
            <w:shd w:val="clear" w:color="auto" w:fill="auto"/>
            <w:noWrap/>
            <w:vAlign w:val="center"/>
            <w:hideMark/>
          </w:tcPr>
          <w:p w14:paraId="11E3F9B2" w14:textId="77777777" w:rsidR="004D2CAD" w:rsidRPr="004D2CAD" w:rsidRDefault="004D2CAD" w:rsidP="007760D1">
            <w:pPr>
              <w:jc w:val="center"/>
              <w:rPr>
                <w:b/>
                <w:bCs/>
                <w:i/>
                <w:iCs/>
              </w:rPr>
            </w:pPr>
            <w:r w:rsidRPr="004D2CAD">
              <w:rPr>
                <w:b/>
                <w:bCs/>
                <w:i/>
                <w:iCs/>
              </w:rPr>
              <w:t> </w:t>
            </w:r>
          </w:p>
        </w:tc>
        <w:tc>
          <w:tcPr>
            <w:tcW w:w="1842" w:type="dxa"/>
            <w:tcBorders>
              <w:top w:val="nil"/>
              <w:left w:val="nil"/>
              <w:bottom w:val="single" w:sz="4" w:space="0" w:color="auto"/>
              <w:right w:val="single" w:sz="8" w:space="0" w:color="auto"/>
            </w:tcBorders>
            <w:shd w:val="clear" w:color="auto" w:fill="auto"/>
            <w:noWrap/>
            <w:vAlign w:val="center"/>
            <w:hideMark/>
          </w:tcPr>
          <w:p w14:paraId="71EEE8D8" w14:textId="77777777" w:rsidR="004D2CAD" w:rsidRPr="004D2CAD" w:rsidRDefault="004D2CAD" w:rsidP="007760D1">
            <w:pPr>
              <w:jc w:val="center"/>
              <w:rPr>
                <w:b/>
                <w:bCs/>
                <w:i/>
                <w:iCs/>
              </w:rPr>
            </w:pPr>
            <w:r w:rsidRPr="004D2CAD">
              <w:rPr>
                <w:b/>
                <w:bCs/>
                <w:i/>
                <w:iCs/>
              </w:rPr>
              <w:t>4 116 411,61</w:t>
            </w:r>
          </w:p>
        </w:tc>
      </w:tr>
      <w:tr w:rsidR="004D2CAD" w:rsidRPr="004D2CAD" w14:paraId="4145A8F5" w14:textId="77777777" w:rsidTr="007760D1">
        <w:trPr>
          <w:trHeight w:val="630"/>
        </w:trPr>
        <w:tc>
          <w:tcPr>
            <w:tcW w:w="5618" w:type="dxa"/>
            <w:tcBorders>
              <w:top w:val="nil"/>
              <w:left w:val="single" w:sz="8" w:space="0" w:color="auto"/>
              <w:bottom w:val="single" w:sz="4" w:space="0" w:color="auto"/>
              <w:right w:val="single" w:sz="4" w:space="0" w:color="auto"/>
            </w:tcBorders>
            <w:shd w:val="clear" w:color="000000" w:fill="FFFFFF"/>
            <w:vAlign w:val="bottom"/>
            <w:hideMark/>
          </w:tcPr>
          <w:p w14:paraId="21E84376" w14:textId="77777777" w:rsidR="004D2CAD" w:rsidRPr="004D2CAD" w:rsidRDefault="004D2CAD" w:rsidP="007760D1">
            <w:r w:rsidRPr="004D2CAD">
              <w:t>Прочие мероприятия по благоустройству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14:paraId="6670CA93" w14:textId="77777777" w:rsidR="004D2CAD" w:rsidRPr="004D2CAD" w:rsidRDefault="004D2CAD" w:rsidP="007760D1">
            <w:pPr>
              <w:jc w:val="center"/>
            </w:pPr>
            <w:r w:rsidRPr="004D2CAD">
              <w:t>15 4 01 20900</w:t>
            </w:r>
          </w:p>
        </w:tc>
        <w:tc>
          <w:tcPr>
            <w:tcW w:w="1188" w:type="dxa"/>
            <w:tcBorders>
              <w:top w:val="nil"/>
              <w:left w:val="nil"/>
              <w:bottom w:val="single" w:sz="4" w:space="0" w:color="auto"/>
              <w:right w:val="single" w:sz="4" w:space="0" w:color="auto"/>
            </w:tcBorders>
            <w:shd w:val="clear" w:color="auto" w:fill="auto"/>
            <w:noWrap/>
            <w:vAlign w:val="center"/>
            <w:hideMark/>
          </w:tcPr>
          <w:p w14:paraId="101858E6" w14:textId="77777777" w:rsidR="004D2CAD" w:rsidRPr="004D2CAD" w:rsidRDefault="004D2CAD" w:rsidP="007760D1">
            <w:pPr>
              <w:jc w:val="center"/>
            </w:pPr>
            <w:r w:rsidRPr="004D2CAD">
              <w:t>200</w:t>
            </w:r>
          </w:p>
        </w:tc>
        <w:tc>
          <w:tcPr>
            <w:tcW w:w="1842" w:type="dxa"/>
            <w:tcBorders>
              <w:top w:val="nil"/>
              <w:left w:val="nil"/>
              <w:bottom w:val="nil"/>
              <w:right w:val="single" w:sz="8" w:space="0" w:color="auto"/>
            </w:tcBorders>
            <w:shd w:val="clear" w:color="auto" w:fill="auto"/>
            <w:noWrap/>
            <w:vAlign w:val="center"/>
            <w:hideMark/>
          </w:tcPr>
          <w:p w14:paraId="11172DD3" w14:textId="77777777" w:rsidR="004D2CAD" w:rsidRPr="004D2CAD" w:rsidRDefault="004D2CAD" w:rsidP="007760D1">
            <w:pPr>
              <w:jc w:val="center"/>
            </w:pPr>
            <w:r w:rsidRPr="004D2CAD">
              <w:t>0,00</w:t>
            </w:r>
          </w:p>
        </w:tc>
      </w:tr>
      <w:tr w:rsidR="004D2CAD" w:rsidRPr="004D2CAD" w14:paraId="72600A44" w14:textId="77777777" w:rsidTr="007760D1">
        <w:trPr>
          <w:trHeight w:val="1260"/>
        </w:trPr>
        <w:tc>
          <w:tcPr>
            <w:tcW w:w="5618" w:type="dxa"/>
            <w:tcBorders>
              <w:top w:val="nil"/>
              <w:left w:val="single" w:sz="8" w:space="0" w:color="auto"/>
              <w:bottom w:val="nil"/>
              <w:right w:val="single" w:sz="4" w:space="0" w:color="auto"/>
            </w:tcBorders>
            <w:shd w:val="clear" w:color="000000" w:fill="FFFFFF"/>
            <w:vAlign w:val="center"/>
            <w:hideMark/>
          </w:tcPr>
          <w:p w14:paraId="286F866A" w14:textId="77777777" w:rsidR="004D2CAD" w:rsidRPr="004D2CAD" w:rsidRDefault="004D2CAD" w:rsidP="007760D1">
            <w:r w:rsidRPr="004D2CAD">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842" w:type="dxa"/>
            <w:tcBorders>
              <w:top w:val="nil"/>
              <w:left w:val="nil"/>
              <w:bottom w:val="nil"/>
              <w:right w:val="single" w:sz="4" w:space="0" w:color="auto"/>
            </w:tcBorders>
            <w:shd w:val="clear" w:color="000000" w:fill="FFFFFF"/>
            <w:noWrap/>
            <w:vAlign w:val="center"/>
            <w:hideMark/>
          </w:tcPr>
          <w:p w14:paraId="598447F4" w14:textId="77777777" w:rsidR="004D2CAD" w:rsidRPr="004D2CAD" w:rsidRDefault="004D2CAD" w:rsidP="007760D1">
            <w:pPr>
              <w:jc w:val="center"/>
            </w:pPr>
            <w:r w:rsidRPr="004D2CAD">
              <w:t>15 4 01 Р1260</w:t>
            </w:r>
          </w:p>
        </w:tc>
        <w:tc>
          <w:tcPr>
            <w:tcW w:w="1188" w:type="dxa"/>
            <w:tcBorders>
              <w:top w:val="nil"/>
              <w:left w:val="nil"/>
              <w:bottom w:val="nil"/>
              <w:right w:val="single" w:sz="4" w:space="0" w:color="auto"/>
            </w:tcBorders>
            <w:shd w:val="clear" w:color="auto" w:fill="auto"/>
            <w:noWrap/>
            <w:vAlign w:val="center"/>
            <w:hideMark/>
          </w:tcPr>
          <w:p w14:paraId="42C9455D" w14:textId="77777777" w:rsidR="004D2CAD" w:rsidRPr="004D2CAD" w:rsidRDefault="004D2CAD" w:rsidP="007760D1">
            <w:pPr>
              <w:jc w:val="center"/>
            </w:pPr>
            <w:r w:rsidRPr="004D2CAD">
              <w:t>500</w:t>
            </w:r>
          </w:p>
        </w:tc>
        <w:tc>
          <w:tcPr>
            <w:tcW w:w="1842" w:type="dxa"/>
            <w:tcBorders>
              <w:top w:val="single" w:sz="4" w:space="0" w:color="auto"/>
              <w:left w:val="nil"/>
              <w:bottom w:val="nil"/>
              <w:right w:val="single" w:sz="8" w:space="0" w:color="auto"/>
            </w:tcBorders>
            <w:shd w:val="clear" w:color="auto" w:fill="auto"/>
            <w:noWrap/>
            <w:vAlign w:val="center"/>
            <w:hideMark/>
          </w:tcPr>
          <w:p w14:paraId="3E76E5F0" w14:textId="77777777" w:rsidR="004D2CAD" w:rsidRPr="004D2CAD" w:rsidRDefault="004D2CAD" w:rsidP="007760D1">
            <w:pPr>
              <w:jc w:val="center"/>
            </w:pPr>
            <w:r w:rsidRPr="004D2CAD">
              <w:t>1 038 352,64</w:t>
            </w:r>
          </w:p>
        </w:tc>
      </w:tr>
      <w:tr w:rsidR="004D2CAD" w:rsidRPr="004D2CAD" w14:paraId="056DB946" w14:textId="77777777" w:rsidTr="007760D1">
        <w:trPr>
          <w:trHeight w:val="1260"/>
        </w:trPr>
        <w:tc>
          <w:tcPr>
            <w:tcW w:w="5618"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976C9FD" w14:textId="77777777" w:rsidR="004D2CAD" w:rsidRPr="004D2CAD" w:rsidRDefault="004D2CAD" w:rsidP="007760D1">
            <w:r w:rsidRPr="004D2CAD">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0D2FCF59" w14:textId="77777777" w:rsidR="004D2CAD" w:rsidRPr="004D2CAD" w:rsidRDefault="004D2CAD" w:rsidP="007760D1">
            <w:pPr>
              <w:jc w:val="center"/>
            </w:pPr>
            <w:r w:rsidRPr="004D2CAD">
              <w:t>15 4 01 Р1270</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7E32340A" w14:textId="77777777" w:rsidR="004D2CAD" w:rsidRPr="004D2CAD" w:rsidRDefault="004D2CAD" w:rsidP="007760D1">
            <w:pPr>
              <w:jc w:val="center"/>
            </w:pPr>
            <w:r w:rsidRPr="004D2CAD">
              <w:t>500</w:t>
            </w:r>
          </w:p>
        </w:tc>
        <w:tc>
          <w:tcPr>
            <w:tcW w:w="1842" w:type="dxa"/>
            <w:tcBorders>
              <w:top w:val="single" w:sz="4" w:space="0" w:color="auto"/>
              <w:left w:val="nil"/>
              <w:bottom w:val="single" w:sz="4" w:space="0" w:color="auto"/>
              <w:right w:val="single" w:sz="8" w:space="0" w:color="auto"/>
            </w:tcBorders>
            <w:shd w:val="clear" w:color="auto" w:fill="auto"/>
            <w:noWrap/>
            <w:vAlign w:val="center"/>
            <w:hideMark/>
          </w:tcPr>
          <w:p w14:paraId="67035200" w14:textId="77777777" w:rsidR="004D2CAD" w:rsidRPr="004D2CAD" w:rsidRDefault="004D2CAD" w:rsidP="007760D1">
            <w:pPr>
              <w:jc w:val="center"/>
            </w:pPr>
            <w:r w:rsidRPr="004D2CAD">
              <w:t>2 314 670,43</w:t>
            </w:r>
          </w:p>
        </w:tc>
      </w:tr>
      <w:tr w:rsidR="004D2CAD" w:rsidRPr="004D2CAD" w14:paraId="3D8F464A" w14:textId="77777777" w:rsidTr="007760D1">
        <w:trPr>
          <w:trHeight w:val="1275"/>
        </w:trPr>
        <w:tc>
          <w:tcPr>
            <w:tcW w:w="5618" w:type="dxa"/>
            <w:tcBorders>
              <w:top w:val="nil"/>
              <w:left w:val="single" w:sz="8" w:space="0" w:color="auto"/>
              <w:bottom w:val="nil"/>
              <w:right w:val="single" w:sz="4" w:space="0" w:color="auto"/>
            </w:tcBorders>
            <w:shd w:val="clear" w:color="000000" w:fill="FFFFFF"/>
            <w:vAlign w:val="center"/>
            <w:hideMark/>
          </w:tcPr>
          <w:p w14:paraId="5D695BCA" w14:textId="77777777" w:rsidR="004D2CAD" w:rsidRPr="004D2CAD" w:rsidRDefault="004D2CAD" w:rsidP="007760D1">
            <w:r w:rsidRPr="004D2CAD">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1842" w:type="dxa"/>
            <w:tcBorders>
              <w:top w:val="nil"/>
              <w:left w:val="nil"/>
              <w:bottom w:val="nil"/>
              <w:right w:val="single" w:sz="4" w:space="0" w:color="auto"/>
            </w:tcBorders>
            <w:shd w:val="clear" w:color="000000" w:fill="FFFFFF"/>
            <w:noWrap/>
            <w:vAlign w:val="center"/>
            <w:hideMark/>
          </w:tcPr>
          <w:p w14:paraId="2DF3386A" w14:textId="77777777" w:rsidR="004D2CAD" w:rsidRPr="004D2CAD" w:rsidRDefault="004D2CAD" w:rsidP="007760D1">
            <w:pPr>
              <w:jc w:val="center"/>
            </w:pPr>
            <w:r w:rsidRPr="004D2CAD">
              <w:t>15 4 01 Р1300</w:t>
            </w:r>
          </w:p>
        </w:tc>
        <w:tc>
          <w:tcPr>
            <w:tcW w:w="1188" w:type="dxa"/>
            <w:tcBorders>
              <w:top w:val="nil"/>
              <w:left w:val="nil"/>
              <w:bottom w:val="nil"/>
              <w:right w:val="single" w:sz="4" w:space="0" w:color="auto"/>
            </w:tcBorders>
            <w:shd w:val="clear" w:color="auto" w:fill="auto"/>
            <w:noWrap/>
            <w:vAlign w:val="center"/>
            <w:hideMark/>
          </w:tcPr>
          <w:p w14:paraId="66C800CA" w14:textId="77777777" w:rsidR="004D2CAD" w:rsidRPr="004D2CAD" w:rsidRDefault="004D2CAD" w:rsidP="007760D1">
            <w:pPr>
              <w:jc w:val="center"/>
            </w:pPr>
            <w:r w:rsidRPr="004D2CAD">
              <w:t>500</w:t>
            </w:r>
          </w:p>
        </w:tc>
        <w:tc>
          <w:tcPr>
            <w:tcW w:w="1842" w:type="dxa"/>
            <w:tcBorders>
              <w:top w:val="nil"/>
              <w:left w:val="nil"/>
              <w:bottom w:val="nil"/>
              <w:right w:val="single" w:sz="8" w:space="0" w:color="auto"/>
            </w:tcBorders>
            <w:shd w:val="clear" w:color="auto" w:fill="auto"/>
            <w:noWrap/>
            <w:vAlign w:val="center"/>
            <w:hideMark/>
          </w:tcPr>
          <w:p w14:paraId="21D32DC3" w14:textId="77777777" w:rsidR="004D2CAD" w:rsidRPr="004D2CAD" w:rsidRDefault="004D2CAD" w:rsidP="007760D1">
            <w:pPr>
              <w:jc w:val="center"/>
            </w:pPr>
            <w:r w:rsidRPr="004D2CAD">
              <w:t>763 388,54</w:t>
            </w:r>
          </w:p>
        </w:tc>
      </w:tr>
      <w:tr w:rsidR="004D2CAD" w:rsidRPr="004D2CAD" w14:paraId="6D2602C6" w14:textId="77777777" w:rsidTr="007760D1">
        <w:trPr>
          <w:trHeight w:val="645"/>
        </w:trPr>
        <w:tc>
          <w:tcPr>
            <w:tcW w:w="5618" w:type="dxa"/>
            <w:tcBorders>
              <w:top w:val="single" w:sz="8" w:space="0" w:color="auto"/>
              <w:left w:val="single" w:sz="8" w:space="0" w:color="auto"/>
              <w:bottom w:val="single" w:sz="8" w:space="0" w:color="auto"/>
              <w:right w:val="single" w:sz="4" w:space="0" w:color="auto"/>
            </w:tcBorders>
            <w:shd w:val="clear" w:color="000000" w:fill="FABF8F"/>
            <w:vAlign w:val="center"/>
            <w:hideMark/>
          </w:tcPr>
          <w:p w14:paraId="3C88646B" w14:textId="77777777" w:rsidR="004D2CAD" w:rsidRPr="004D2CAD" w:rsidRDefault="004D2CAD" w:rsidP="007760D1">
            <w:pPr>
              <w:rPr>
                <w:b/>
                <w:bCs/>
              </w:rPr>
            </w:pPr>
            <w:r w:rsidRPr="004D2CAD">
              <w:rPr>
                <w:b/>
                <w:bCs/>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842" w:type="dxa"/>
            <w:tcBorders>
              <w:top w:val="single" w:sz="8" w:space="0" w:color="auto"/>
              <w:left w:val="nil"/>
              <w:bottom w:val="single" w:sz="8" w:space="0" w:color="auto"/>
              <w:right w:val="single" w:sz="4" w:space="0" w:color="auto"/>
            </w:tcBorders>
            <w:shd w:val="clear" w:color="000000" w:fill="FABF8F"/>
            <w:noWrap/>
            <w:vAlign w:val="center"/>
            <w:hideMark/>
          </w:tcPr>
          <w:p w14:paraId="5781270D" w14:textId="77777777" w:rsidR="004D2CAD" w:rsidRPr="004D2CAD" w:rsidRDefault="004D2CAD" w:rsidP="007760D1">
            <w:pPr>
              <w:jc w:val="center"/>
              <w:rPr>
                <w:b/>
                <w:bCs/>
              </w:rPr>
            </w:pPr>
            <w:r w:rsidRPr="004D2CAD">
              <w:rPr>
                <w:b/>
                <w:bCs/>
              </w:rPr>
              <w:t>16 0 00 00000</w:t>
            </w:r>
          </w:p>
        </w:tc>
        <w:tc>
          <w:tcPr>
            <w:tcW w:w="1188" w:type="dxa"/>
            <w:tcBorders>
              <w:top w:val="single" w:sz="8" w:space="0" w:color="auto"/>
              <w:left w:val="nil"/>
              <w:bottom w:val="single" w:sz="8" w:space="0" w:color="auto"/>
              <w:right w:val="single" w:sz="4" w:space="0" w:color="auto"/>
            </w:tcBorders>
            <w:shd w:val="clear" w:color="000000" w:fill="FABF8F"/>
            <w:noWrap/>
            <w:vAlign w:val="center"/>
            <w:hideMark/>
          </w:tcPr>
          <w:p w14:paraId="10C3F0D2" w14:textId="77777777" w:rsidR="004D2CAD" w:rsidRPr="004D2CAD" w:rsidRDefault="004D2CAD" w:rsidP="007760D1">
            <w:pPr>
              <w:jc w:val="center"/>
            </w:pPr>
            <w:r w:rsidRPr="004D2CAD">
              <w:t> </w:t>
            </w:r>
          </w:p>
        </w:tc>
        <w:tc>
          <w:tcPr>
            <w:tcW w:w="1842" w:type="dxa"/>
            <w:tcBorders>
              <w:top w:val="single" w:sz="8" w:space="0" w:color="auto"/>
              <w:left w:val="nil"/>
              <w:bottom w:val="single" w:sz="8" w:space="0" w:color="auto"/>
              <w:right w:val="single" w:sz="8" w:space="0" w:color="auto"/>
            </w:tcBorders>
            <w:shd w:val="clear" w:color="000000" w:fill="FABF8F"/>
            <w:noWrap/>
            <w:vAlign w:val="center"/>
            <w:hideMark/>
          </w:tcPr>
          <w:p w14:paraId="47FA6CA0" w14:textId="77777777" w:rsidR="004D2CAD" w:rsidRPr="004D2CAD" w:rsidRDefault="004D2CAD" w:rsidP="007760D1">
            <w:pPr>
              <w:jc w:val="center"/>
              <w:rPr>
                <w:b/>
                <w:bCs/>
              </w:rPr>
            </w:pPr>
            <w:r w:rsidRPr="004D2CAD">
              <w:rPr>
                <w:b/>
                <w:bCs/>
              </w:rPr>
              <w:t>1 485 466,23</w:t>
            </w:r>
          </w:p>
        </w:tc>
      </w:tr>
      <w:tr w:rsidR="004D2CAD" w:rsidRPr="004D2CAD" w14:paraId="2E7EC18C" w14:textId="77777777" w:rsidTr="007760D1">
        <w:trPr>
          <w:trHeight w:val="315"/>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66455F29" w14:textId="77777777" w:rsidR="004D2CAD" w:rsidRPr="004D2CAD" w:rsidRDefault="004D2CAD" w:rsidP="007760D1">
            <w:pPr>
              <w:rPr>
                <w:b/>
                <w:bCs/>
              </w:rPr>
            </w:pPr>
            <w:r w:rsidRPr="004D2CAD">
              <w:rPr>
                <w:b/>
                <w:bCs/>
              </w:rPr>
              <w:t>Ведомственные проекты</w:t>
            </w:r>
          </w:p>
        </w:tc>
        <w:tc>
          <w:tcPr>
            <w:tcW w:w="1842" w:type="dxa"/>
            <w:tcBorders>
              <w:top w:val="nil"/>
              <w:left w:val="nil"/>
              <w:bottom w:val="single" w:sz="4" w:space="0" w:color="auto"/>
              <w:right w:val="single" w:sz="4" w:space="0" w:color="auto"/>
            </w:tcBorders>
            <w:shd w:val="clear" w:color="000000" w:fill="FFFFFF"/>
            <w:noWrap/>
            <w:vAlign w:val="center"/>
            <w:hideMark/>
          </w:tcPr>
          <w:p w14:paraId="0E60A434" w14:textId="77777777" w:rsidR="004D2CAD" w:rsidRPr="004D2CAD" w:rsidRDefault="004D2CAD" w:rsidP="007760D1">
            <w:pPr>
              <w:jc w:val="center"/>
              <w:rPr>
                <w:b/>
                <w:bCs/>
              </w:rPr>
            </w:pPr>
            <w:r w:rsidRPr="004D2CAD">
              <w:rPr>
                <w:b/>
                <w:bCs/>
              </w:rPr>
              <w:t>16 3 00 00000</w:t>
            </w:r>
          </w:p>
        </w:tc>
        <w:tc>
          <w:tcPr>
            <w:tcW w:w="1188" w:type="dxa"/>
            <w:tcBorders>
              <w:top w:val="nil"/>
              <w:left w:val="nil"/>
              <w:bottom w:val="single" w:sz="4" w:space="0" w:color="auto"/>
              <w:right w:val="single" w:sz="4" w:space="0" w:color="auto"/>
            </w:tcBorders>
            <w:shd w:val="clear" w:color="auto" w:fill="auto"/>
            <w:noWrap/>
            <w:vAlign w:val="center"/>
            <w:hideMark/>
          </w:tcPr>
          <w:p w14:paraId="2C881F7B" w14:textId="77777777" w:rsidR="004D2CAD" w:rsidRPr="004D2CAD" w:rsidRDefault="004D2CAD" w:rsidP="007760D1">
            <w:pPr>
              <w:jc w:val="center"/>
            </w:pPr>
            <w:r w:rsidRPr="004D2CAD">
              <w:t> </w:t>
            </w:r>
          </w:p>
        </w:tc>
        <w:tc>
          <w:tcPr>
            <w:tcW w:w="1842" w:type="dxa"/>
            <w:tcBorders>
              <w:top w:val="nil"/>
              <w:left w:val="nil"/>
              <w:bottom w:val="single" w:sz="4" w:space="0" w:color="auto"/>
              <w:right w:val="single" w:sz="8" w:space="0" w:color="auto"/>
            </w:tcBorders>
            <w:shd w:val="clear" w:color="auto" w:fill="auto"/>
            <w:noWrap/>
            <w:vAlign w:val="center"/>
            <w:hideMark/>
          </w:tcPr>
          <w:p w14:paraId="7D2C7B2F" w14:textId="77777777" w:rsidR="004D2CAD" w:rsidRPr="004D2CAD" w:rsidRDefault="004D2CAD" w:rsidP="007760D1">
            <w:pPr>
              <w:jc w:val="center"/>
              <w:rPr>
                <w:b/>
                <w:bCs/>
              </w:rPr>
            </w:pPr>
            <w:r w:rsidRPr="004D2CAD">
              <w:rPr>
                <w:b/>
                <w:bCs/>
              </w:rPr>
              <w:t>1 485 466,23</w:t>
            </w:r>
          </w:p>
        </w:tc>
      </w:tr>
      <w:tr w:rsidR="004D2CAD" w:rsidRPr="004D2CAD" w14:paraId="0B7BE6AA" w14:textId="77777777" w:rsidTr="007760D1">
        <w:trPr>
          <w:trHeight w:val="945"/>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4FD3DAEB" w14:textId="77777777" w:rsidR="004D2CAD" w:rsidRPr="004D2CAD" w:rsidRDefault="004D2CAD" w:rsidP="007760D1">
            <w:pPr>
              <w:rPr>
                <w:b/>
                <w:bCs/>
                <w:i/>
                <w:iCs/>
              </w:rPr>
            </w:pPr>
            <w:r w:rsidRPr="004D2CAD">
              <w:rPr>
                <w:b/>
                <w:bCs/>
                <w:i/>
                <w:iCs/>
              </w:rPr>
              <w:t>Ведомственный проект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842" w:type="dxa"/>
            <w:tcBorders>
              <w:top w:val="nil"/>
              <w:left w:val="nil"/>
              <w:bottom w:val="single" w:sz="4" w:space="0" w:color="auto"/>
              <w:right w:val="single" w:sz="4" w:space="0" w:color="auto"/>
            </w:tcBorders>
            <w:shd w:val="clear" w:color="000000" w:fill="FFFFFF"/>
            <w:noWrap/>
            <w:vAlign w:val="center"/>
            <w:hideMark/>
          </w:tcPr>
          <w:p w14:paraId="0D825905" w14:textId="77777777" w:rsidR="004D2CAD" w:rsidRPr="004D2CAD" w:rsidRDefault="004D2CAD" w:rsidP="007760D1">
            <w:pPr>
              <w:jc w:val="center"/>
              <w:rPr>
                <w:b/>
                <w:bCs/>
                <w:i/>
                <w:iCs/>
              </w:rPr>
            </w:pPr>
            <w:r w:rsidRPr="004D2CAD">
              <w:rPr>
                <w:b/>
                <w:bCs/>
                <w:i/>
                <w:iCs/>
              </w:rPr>
              <w:t>16 3 01 00000</w:t>
            </w:r>
          </w:p>
        </w:tc>
        <w:tc>
          <w:tcPr>
            <w:tcW w:w="1188" w:type="dxa"/>
            <w:tcBorders>
              <w:top w:val="nil"/>
              <w:left w:val="nil"/>
              <w:bottom w:val="single" w:sz="4" w:space="0" w:color="auto"/>
              <w:right w:val="single" w:sz="4" w:space="0" w:color="auto"/>
            </w:tcBorders>
            <w:shd w:val="clear" w:color="auto" w:fill="auto"/>
            <w:noWrap/>
            <w:vAlign w:val="center"/>
            <w:hideMark/>
          </w:tcPr>
          <w:p w14:paraId="5C9DBAA7" w14:textId="77777777" w:rsidR="004D2CAD" w:rsidRPr="004D2CAD" w:rsidRDefault="004D2CAD" w:rsidP="007760D1">
            <w:pPr>
              <w:jc w:val="center"/>
            </w:pPr>
            <w:r w:rsidRPr="004D2CAD">
              <w:t> </w:t>
            </w:r>
          </w:p>
        </w:tc>
        <w:tc>
          <w:tcPr>
            <w:tcW w:w="1842" w:type="dxa"/>
            <w:tcBorders>
              <w:top w:val="nil"/>
              <w:left w:val="nil"/>
              <w:bottom w:val="single" w:sz="4" w:space="0" w:color="auto"/>
              <w:right w:val="single" w:sz="8" w:space="0" w:color="auto"/>
            </w:tcBorders>
            <w:shd w:val="clear" w:color="auto" w:fill="auto"/>
            <w:noWrap/>
            <w:vAlign w:val="center"/>
            <w:hideMark/>
          </w:tcPr>
          <w:p w14:paraId="2A0E8E75" w14:textId="77777777" w:rsidR="004D2CAD" w:rsidRPr="004D2CAD" w:rsidRDefault="004D2CAD" w:rsidP="007760D1">
            <w:pPr>
              <w:jc w:val="center"/>
              <w:rPr>
                <w:b/>
                <w:bCs/>
                <w:i/>
                <w:iCs/>
              </w:rPr>
            </w:pPr>
            <w:r w:rsidRPr="004D2CAD">
              <w:rPr>
                <w:b/>
                <w:bCs/>
                <w:i/>
                <w:iCs/>
              </w:rPr>
              <w:t>1 485 466,23</w:t>
            </w:r>
          </w:p>
        </w:tc>
      </w:tr>
      <w:tr w:rsidR="004D2CAD" w:rsidRPr="004D2CAD" w14:paraId="6F0BD08D" w14:textId="77777777" w:rsidTr="007760D1">
        <w:trPr>
          <w:trHeight w:val="945"/>
        </w:trPr>
        <w:tc>
          <w:tcPr>
            <w:tcW w:w="5618" w:type="dxa"/>
            <w:tcBorders>
              <w:top w:val="nil"/>
              <w:left w:val="nil"/>
              <w:bottom w:val="nil"/>
              <w:right w:val="single" w:sz="4" w:space="0" w:color="auto"/>
            </w:tcBorders>
            <w:shd w:val="clear" w:color="000000" w:fill="FFFFFF"/>
            <w:vAlign w:val="center"/>
            <w:hideMark/>
          </w:tcPr>
          <w:p w14:paraId="2B4CB82A" w14:textId="77777777" w:rsidR="004D2CAD" w:rsidRPr="004D2CAD" w:rsidRDefault="004D2CAD" w:rsidP="007760D1">
            <w:r w:rsidRPr="004D2CAD">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42" w:type="dxa"/>
            <w:tcBorders>
              <w:top w:val="nil"/>
              <w:left w:val="nil"/>
              <w:bottom w:val="nil"/>
              <w:right w:val="single" w:sz="4" w:space="0" w:color="auto"/>
            </w:tcBorders>
            <w:shd w:val="clear" w:color="000000" w:fill="FFFFFF"/>
            <w:noWrap/>
            <w:vAlign w:val="center"/>
            <w:hideMark/>
          </w:tcPr>
          <w:p w14:paraId="3941E3C6" w14:textId="77777777" w:rsidR="004D2CAD" w:rsidRPr="004D2CAD" w:rsidRDefault="004D2CAD" w:rsidP="007760D1">
            <w:pPr>
              <w:jc w:val="center"/>
            </w:pPr>
            <w:r w:rsidRPr="004D2CAD">
              <w:t>16 3 01 20470</w:t>
            </w:r>
          </w:p>
        </w:tc>
        <w:tc>
          <w:tcPr>
            <w:tcW w:w="1188" w:type="dxa"/>
            <w:tcBorders>
              <w:top w:val="nil"/>
              <w:left w:val="nil"/>
              <w:bottom w:val="single" w:sz="4" w:space="0" w:color="auto"/>
              <w:right w:val="single" w:sz="4" w:space="0" w:color="auto"/>
            </w:tcBorders>
            <w:shd w:val="clear" w:color="000000" w:fill="FFFFFF"/>
            <w:noWrap/>
            <w:vAlign w:val="center"/>
            <w:hideMark/>
          </w:tcPr>
          <w:p w14:paraId="2FCBE578" w14:textId="77777777" w:rsidR="004D2CAD" w:rsidRPr="004D2CAD" w:rsidRDefault="004D2CAD" w:rsidP="007760D1">
            <w:pPr>
              <w:jc w:val="center"/>
            </w:pPr>
            <w:r w:rsidRPr="004D2CAD">
              <w:t>200</w:t>
            </w:r>
          </w:p>
        </w:tc>
        <w:tc>
          <w:tcPr>
            <w:tcW w:w="1842" w:type="dxa"/>
            <w:tcBorders>
              <w:top w:val="nil"/>
              <w:left w:val="nil"/>
              <w:bottom w:val="single" w:sz="4" w:space="0" w:color="auto"/>
              <w:right w:val="nil"/>
            </w:tcBorders>
            <w:shd w:val="clear" w:color="auto" w:fill="auto"/>
            <w:noWrap/>
            <w:vAlign w:val="center"/>
            <w:hideMark/>
          </w:tcPr>
          <w:p w14:paraId="3C2EEB76" w14:textId="77777777" w:rsidR="004D2CAD" w:rsidRPr="004D2CAD" w:rsidRDefault="004D2CAD" w:rsidP="007760D1">
            <w:pPr>
              <w:jc w:val="center"/>
            </w:pPr>
            <w:r w:rsidRPr="004D2CAD">
              <w:t>5 000,00</w:t>
            </w:r>
          </w:p>
        </w:tc>
      </w:tr>
      <w:tr w:rsidR="004D2CAD" w:rsidRPr="004D2CAD" w14:paraId="7B6DF1AE" w14:textId="77777777" w:rsidTr="007760D1">
        <w:trPr>
          <w:trHeight w:val="1260"/>
        </w:trPr>
        <w:tc>
          <w:tcPr>
            <w:tcW w:w="561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34CA463" w14:textId="77777777" w:rsidR="004D2CAD" w:rsidRPr="004D2CAD" w:rsidRDefault="004D2CAD" w:rsidP="007760D1">
            <w:r w:rsidRPr="004D2CAD">
              <w:t>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1E4B4AD9" w14:textId="77777777" w:rsidR="004D2CAD" w:rsidRPr="004D2CAD" w:rsidRDefault="004D2CAD" w:rsidP="007760D1">
            <w:pPr>
              <w:jc w:val="center"/>
            </w:pPr>
            <w:r w:rsidRPr="004D2CAD">
              <w:t xml:space="preserve">16 3 01 20480 </w:t>
            </w:r>
          </w:p>
        </w:tc>
        <w:tc>
          <w:tcPr>
            <w:tcW w:w="1188" w:type="dxa"/>
            <w:tcBorders>
              <w:top w:val="nil"/>
              <w:left w:val="nil"/>
              <w:bottom w:val="single" w:sz="4" w:space="0" w:color="auto"/>
              <w:right w:val="single" w:sz="4" w:space="0" w:color="auto"/>
            </w:tcBorders>
            <w:shd w:val="clear" w:color="auto" w:fill="auto"/>
            <w:noWrap/>
            <w:vAlign w:val="center"/>
            <w:hideMark/>
          </w:tcPr>
          <w:p w14:paraId="49833B5A" w14:textId="77777777" w:rsidR="004D2CAD" w:rsidRPr="004D2CAD" w:rsidRDefault="004D2CAD" w:rsidP="007760D1">
            <w:pPr>
              <w:jc w:val="center"/>
            </w:pPr>
            <w:r w:rsidRPr="004D2CAD">
              <w:t>200</w:t>
            </w:r>
          </w:p>
        </w:tc>
        <w:tc>
          <w:tcPr>
            <w:tcW w:w="1842" w:type="dxa"/>
            <w:tcBorders>
              <w:top w:val="nil"/>
              <w:left w:val="nil"/>
              <w:bottom w:val="single" w:sz="4" w:space="0" w:color="auto"/>
              <w:right w:val="single" w:sz="8" w:space="0" w:color="auto"/>
            </w:tcBorders>
            <w:shd w:val="clear" w:color="auto" w:fill="auto"/>
            <w:noWrap/>
            <w:vAlign w:val="center"/>
            <w:hideMark/>
          </w:tcPr>
          <w:p w14:paraId="4A88C157" w14:textId="77777777" w:rsidR="004D2CAD" w:rsidRPr="004D2CAD" w:rsidRDefault="004D2CAD" w:rsidP="007760D1">
            <w:pPr>
              <w:jc w:val="center"/>
            </w:pPr>
            <w:r w:rsidRPr="004D2CAD">
              <w:t>551 966,67</w:t>
            </w:r>
          </w:p>
        </w:tc>
      </w:tr>
      <w:tr w:rsidR="004D2CAD" w:rsidRPr="004D2CAD" w14:paraId="769CEA2D" w14:textId="77777777" w:rsidTr="007760D1">
        <w:trPr>
          <w:trHeight w:val="945"/>
        </w:trPr>
        <w:tc>
          <w:tcPr>
            <w:tcW w:w="5618" w:type="dxa"/>
            <w:tcBorders>
              <w:top w:val="nil"/>
              <w:left w:val="nil"/>
              <w:bottom w:val="single" w:sz="4" w:space="0" w:color="auto"/>
              <w:right w:val="single" w:sz="4" w:space="0" w:color="auto"/>
            </w:tcBorders>
            <w:shd w:val="clear" w:color="000000" w:fill="FFFFFF"/>
            <w:vAlign w:val="center"/>
            <w:hideMark/>
          </w:tcPr>
          <w:p w14:paraId="43DDA090" w14:textId="77777777" w:rsidR="004D2CAD" w:rsidRPr="004D2CAD" w:rsidRDefault="004D2CAD" w:rsidP="007760D1">
            <w:r w:rsidRPr="004D2CAD">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14:paraId="286593FF" w14:textId="77777777" w:rsidR="004D2CAD" w:rsidRPr="004D2CAD" w:rsidRDefault="004D2CAD" w:rsidP="007760D1">
            <w:pPr>
              <w:jc w:val="center"/>
            </w:pPr>
            <w:r w:rsidRPr="004D2CAD">
              <w:t>16 3 01 20490</w:t>
            </w:r>
          </w:p>
        </w:tc>
        <w:tc>
          <w:tcPr>
            <w:tcW w:w="1188" w:type="dxa"/>
            <w:tcBorders>
              <w:top w:val="nil"/>
              <w:left w:val="nil"/>
              <w:bottom w:val="single" w:sz="4" w:space="0" w:color="auto"/>
              <w:right w:val="single" w:sz="4" w:space="0" w:color="auto"/>
            </w:tcBorders>
            <w:shd w:val="clear" w:color="000000" w:fill="FFFFFF"/>
            <w:noWrap/>
            <w:vAlign w:val="center"/>
            <w:hideMark/>
          </w:tcPr>
          <w:p w14:paraId="5BEB75C0" w14:textId="77777777" w:rsidR="004D2CAD" w:rsidRPr="004D2CAD" w:rsidRDefault="004D2CAD" w:rsidP="007760D1">
            <w:pPr>
              <w:jc w:val="center"/>
            </w:pPr>
            <w:r w:rsidRPr="004D2CAD">
              <w:t>200</w:t>
            </w:r>
          </w:p>
        </w:tc>
        <w:tc>
          <w:tcPr>
            <w:tcW w:w="1842" w:type="dxa"/>
            <w:tcBorders>
              <w:top w:val="nil"/>
              <w:left w:val="nil"/>
              <w:bottom w:val="single" w:sz="4" w:space="0" w:color="auto"/>
              <w:right w:val="nil"/>
            </w:tcBorders>
            <w:shd w:val="clear" w:color="auto" w:fill="auto"/>
            <w:noWrap/>
            <w:vAlign w:val="center"/>
            <w:hideMark/>
          </w:tcPr>
          <w:p w14:paraId="731137F7" w14:textId="77777777" w:rsidR="004D2CAD" w:rsidRPr="004D2CAD" w:rsidRDefault="004D2CAD" w:rsidP="007760D1">
            <w:pPr>
              <w:jc w:val="center"/>
            </w:pPr>
            <w:r w:rsidRPr="004D2CAD">
              <w:t>740 574,56</w:t>
            </w:r>
          </w:p>
        </w:tc>
      </w:tr>
      <w:tr w:rsidR="004D2CAD" w:rsidRPr="004D2CAD" w14:paraId="158E5FF6" w14:textId="77777777" w:rsidTr="007760D1">
        <w:trPr>
          <w:trHeight w:val="960"/>
        </w:trPr>
        <w:tc>
          <w:tcPr>
            <w:tcW w:w="5618" w:type="dxa"/>
            <w:tcBorders>
              <w:top w:val="nil"/>
              <w:left w:val="single" w:sz="8" w:space="0" w:color="auto"/>
              <w:bottom w:val="single" w:sz="8" w:space="0" w:color="auto"/>
              <w:right w:val="single" w:sz="4" w:space="0" w:color="auto"/>
            </w:tcBorders>
            <w:shd w:val="clear" w:color="auto" w:fill="auto"/>
            <w:vAlign w:val="center"/>
            <w:hideMark/>
          </w:tcPr>
          <w:p w14:paraId="7CD0AC77" w14:textId="77777777" w:rsidR="004D2CAD" w:rsidRPr="004D2CAD" w:rsidRDefault="004D2CAD" w:rsidP="007760D1">
            <w:r w:rsidRPr="004D2CAD">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42" w:type="dxa"/>
            <w:tcBorders>
              <w:top w:val="nil"/>
              <w:left w:val="nil"/>
              <w:bottom w:val="single" w:sz="8" w:space="0" w:color="auto"/>
              <w:right w:val="single" w:sz="4" w:space="0" w:color="auto"/>
            </w:tcBorders>
            <w:shd w:val="clear" w:color="auto" w:fill="auto"/>
            <w:noWrap/>
            <w:vAlign w:val="center"/>
            <w:hideMark/>
          </w:tcPr>
          <w:p w14:paraId="6C7555A0" w14:textId="77777777" w:rsidR="004D2CAD" w:rsidRPr="004D2CAD" w:rsidRDefault="004D2CAD" w:rsidP="007760D1">
            <w:pPr>
              <w:jc w:val="center"/>
            </w:pPr>
            <w:r w:rsidRPr="004D2CAD">
              <w:t xml:space="preserve">16 3 01 20630 </w:t>
            </w:r>
          </w:p>
        </w:tc>
        <w:tc>
          <w:tcPr>
            <w:tcW w:w="1188" w:type="dxa"/>
            <w:tcBorders>
              <w:top w:val="nil"/>
              <w:left w:val="nil"/>
              <w:bottom w:val="single" w:sz="8" w:space="0" w:color="auto"/>
              <w:right w:val="single" w:sz="4" w:space="0" w:color="auto"/>
            </w:tcBorders>
            <w:shd w:val="clear" w:color="auto" w:fill="auto"/>
            <w:noWrap/>
            <w:vAlign w:val="center"/>
            <w:hideMark/>
          </w:tcPr>
          <w:p w14:paraId="6C62D9D4" w14:textId="77777777" w:rsidR="004D2CAD" w:rsidRPr="004D2CAD" w:rsidRDefault="004D2CAD" w:rsidP="007760D1">
            <w:pPr>
              <w:jc w:val="center"/>
            </w:pPr>
            <w:r w:rsidRPr="004D2CAD">
              <w:t>200</w:t>
            </w:r>
          </w:p>
        </w:tc>
        <w:tc>
          <w:tcPr>
            <w:tcW w:w="1842" w:type="dxa"/>
            <w:tcBorders>
              <w:top w:val="nil"/>
              <w:left w:val="nil"/>
              <w:bottom w:val="single" w:sz="8" w:space="0" w:color="auto"/>
              <w:right w:val="single" w:sz="8" w:space="0" w:color="auto"/>
            </w:tcBorders>
            <w:shd w:val="clear" w:color="auto" w:fill="auto"/>
            <w:noWrap/>
            <w:vAlign w:val="center"/>
            <w:hideMark/>
          </w:tcPr>
          <w:p w14:paraId="274B79DA" w14:textId="77777777" w:rsidR="004D2CAD" w:rsidRPr="004D2CAD" w:rsidRDefault="004D2CAD" w:rsidP="007760D1">
            <w:pPr>
              <w:jc w:val="center"/>
            </w:pPr>
            <w:r w:rsidRPr="004D2CAD">
              <w:t>187 925,00</w:t>
            </w:r>
          </w:p>
        </w:tc>
      </w:tr>
      <w:tr w:rsidR="004D2CAD" w:rsidRPr="004D2CAD" w14:paraId="43FC97E5" w14:textId="77777777" w:rsidTr="007760D1">
        <w:trPr>
          <w:trHeight w:val="645"/>
        </w:trPr>
        <w:tc>
          <w:tcPr>
            <w:tcW w:w="5618" w:type="dxa"/>
            <w:tcBorders>
              <w:top w:val="nil"/>
              <w:left w:val="single" w:sz="8" w:space="0" w:color="auto"/>
              <w:bottom w:val="single" w:sz="8" w:space="0" w:color="auto"/>
              <w:right w:val="single" w:sz="4" w:space="0" w:color="auto"/>
            </w:tcBorders>
            <w:shd w:val="clear" w:color="000000" w:fill="FABF8F"/>
            <w:vAlign w:val="center"/>
            <w:hideMark/>
          </w:tcPr>
          <w:p w14:paraId="120429F3" w14:textId="77777777" w:rsidR="004D2CAD" w:rsidRPr="004D2CAD" w:rsidRDefault="004D2CAD" w:rsidP="007760D1">
            <w:pPr>
              <w:rPr>
                <w:b/>
                <w:bCs/>
              </w:rPr>
            </w:pPr>
            <w:r w:rsidRPr="004D2CAD">
              <w:rPr>
                <w:b/>
                <w:bCs/>
              </w:rPr>
              <w:t>Муниципальная программа "Организация предоставления государственных и муниципальных услуг на базе МФЦ"</w:t>
            </w:r>
          </w:p>
        </w:tc>
        <w:tc>
          <w:tcPr>
            <w:tcW w:w="1842" w:type="dxa"/>
            <w:tcBorders>
              <w:top w:val="nil"/>
              <w:left w:val="nil"/>
              <w:bottom w:val="single" w:sz="8" w:space="0" w:color="auto"/>
              <w:right w:val="single" w:sz="4" w:space="0" w:color="auto"/>
            </w:tcBorders>
            <w:shd w:val="clear" w:color="000000" w:fill="FABF8F"/>
            <w:vAlign w:val="center"/>
            <w:hideMark/>
          </w:tcPr>
          <w:p w14:paraId="44CA10FD" w14:textId="77777777" w:rsidR="004D2CAD" w:rsidRPr="004D2CAD" w:rsidRDefault="004D2CAD" w:rsidP="007760D1">
            <w:pPr>
              <w:jc w:val="center"/>
              <w:rPr>
                <w:b/>
                <w:bCs/>
                <w:sz w:val="22"/>
                <w:szCs w:val="22"/>
              </w:rPr>
            </w:pPr>
            <w:r w:rsidRPr="004D2CAD">
              <w:rPr>
                <w:b/>
                <w:bCs/>
                <w:sz w:val="22"/>
                <w:szCs w:val="22"/>
              </w:rPr>
              <w:t>18 0 00 00000</w:t>
            </w:r>
          </w:p>
        </w:tc>
        <w:tc>
          <w:tcPr>
            <w:tcW w:w="1188" w:type="dxa"/>
            <w:tcBorders>
              <w:top w:val="nil"/>
              <w:left w:val="nil"/>
              <w:bottom w:val="single" w:sz="8" w:space="0" w:color="auto"/>
              <w:right w:val="single" w:sz="4" w:space="0" w:color="auto"/>
            </w:tcBorders>
            <w:shd w:val="clear" w:color="000000" w:fill="FABF8F"/>
            <w:noWrap/>
            <w:vAlign w:val="center"/>
            <w:hideMark/>
          </w:tcPr>
          <w:p w14:paraId="16FA9F37" w14:textId="77777777" w:rsidR="004D2CAD" w:rsidRPr="004D2CAD" w:rsidRDefault="004D2CAD" w:rsidP="007760D1">
            <w:pPr>
              <w:jc w:val="center"/>
              <w:rPr>
                <w:b/>
                <w:bCs/>
              </w:rPr>
            </w:pPr>
            <w:r w:rsidRPr="004D2CAD">
              <w:rPr>
                <w:b/>
                <w:bCs/>
              </w:rPr>
              <w:t> </w:t>
            </w:r>
          </w:p>
        </w:tc>
        <w:tc>
          <w:tcPr>
            <w:tcW w:w="1842" w:type="dxa"/>
            <w:tcBorders>
              <w:top w:val="nil"/>
              <w:left w:val="nil"/>
              <w:bottom w:val="single" w:sz="8" w:space="0" w:color="auto"/>
              <w:right w:val="single" w:sz="8" w:space="0" w:color="auto"/>
            </w:tcBorders>
            <w:shd w:val="clear" w:color="000000" w:fill="FABF8F"/>
            <w:noWrap/>
            <w:vAlign w:val="center"/>
            <w:hideMark/>
          </w:tcPr>
          <w:p w14:paraId="27BACAA3" w14:textId="77777777" w:rsidR="004D2CAD" w:rsidRPr="004D2CAD" w:rsidRDefault="004D2CAD" w:rsidP="007760D1">
            <w:pPr>
              <w:jc w:val="center"/>
              <w:rPr>
                <w:b/>
                <w:bCs/>
              </w:rPr>
            </w:pPr>
            <w:r w:rsidRPr="004D2CAD">
              <w:rPr>
                <w:b/>
                <w:bCs/>
              </w:rPr>
              <w:t>6 783 676,39</w:t>
            </w:r>
          </w:p>
        </w:tc>
      </w:tr>
      <w:tr w:rsidR="004D2CAD" w:rsidRPr="004D2CAD" w14:paraId="0C74FC66" w14:textId="77777777" w:rsidTr="007760D1">
        <w:trPr>
          <w:trHeight w:val="315"/>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4C5C0D5F" w14:textId="77777777" w:rsidR="004D2CAD" w:rsidRPr="004D2CAD" w:rsidRDefault="004D2CAD" w:rsidP="007760D1">
            <w:pPr>
              <w:rPr>
                <w:b/>
                <w:bCs/>
              </w:rPr>
            </w:pPr>
            <w:r w:rsidRPr="004D2CAD">
              <w:rPr>
                <w:b/>
                <w:bCs/>
              </w:rPr>
              <w:t>Ведомственные проекты</w:t>
            </w:r>
          </w:p>
        </w:tc>
        <w:tc>
          <w:tcPr>
            <w:tcW w:w="1842" w:type="dxa"/>
            <w:tcBorders>
              <w:top w:val="nil"/>
              <w:left w:val="nil"/>
              <w:bottom w:val="single" w:sz="4" w:space="0" w:color="auto"/>
              <w:right w:val="single" w:sz="4" w:space="0" w:color="auto"/>
            </w:tcBorders>
            <w:shd w:val="clear" w:color="000000" w:fill="FFFFFF"/>
            <w:noWrap/>
            <w:vAlign w:val="center"/>
            <w:hideMark/>
          </w:tcPr>
          <w:p w14:paraId="0279E5E9" w14:textId="77777777" w:rsidR="004D2CAD" w:rsidRPr="004D2CAD" w:rsidRDefault="004D2CAD" w:rsidP="007760D1">
            <w:pPr>
              <w:jc w:val="center"/>
              <w:rPr>
                <w:b/>
                <w:bCs/>
              </w:rPr>
            </w:pPr>
            <w:r w:rsidRPr="004D2CAD">
              <w:rPr>
                <w:b/>
                <w:bCs/>
              </w:rPr>
              <w:t>18 3 00 00000</w:t>
            </w:r>
          </w:p>
        </w:tc>
        <w:tc>
          <w:tcPr>
            <w:tcW w:w="1188" w:type="dxa"/>
            <w:tcBorders>
              <w:top w:val="nil"/>
              <w:left w:val="nil"/>
              <w:bottom w:val="single" w:sz="4" w:space="0" w:color="auto"/>
              <w:right w:val="single" w:sz="4" w:space="0" w:color="auto"/>
            </w:tcBorders>
            <w:shd w:val="clear" w:color="auto" w:fill="auto"/>
            <w:noWrap/>
            <w:vAlign w:val="center"/>
            <w:hideMark/>
          </w:tcPr>
          <w:p w14:paraId="1975BA71" w14:textId="77777777" w:rsidR="004D2CAD" w:rsidRPr="004D2CAD" w:rsidRDefault="004D2CAD" w:rsidP="007760D1">
            <w:pPr>
              <w:jc w:val="center"/>
              <w:rPr>
                <w:b/>
                <w:bCs/>
                <w:i/>
                <w:iCs/>
              </w:rPr>
            </w:pPr>
            <w:r w:rsidRPr="004D2CAD">
              <w:rPr>
                <w:b/>
                <w:bCs/>
                <w:i/>
                <w:iCs/>
              </w:rPr>
              <w:t> </w:t>
            </w:r>
          </w:p>
        </w:tc>
        <w:tc>
          <w:tcPr>
            <w:tcW w:w="1842" w:type="dxa"/>
            <w:tcBorders>
              <w:top w:val="nil"/>
              <w:left w:val="nil"/>
              <w:bottom w:val="single" w:sz="4" w:space="0" w:color="auto"/>
              <w:right w:val="single" w:sz="8" w:space="0" w:color="auto"/>
            </w:tcBorders>
            <w:shd w:val="clear" w:color="auto" w:fill="auto"/>
            <w:noWrap/>
            <w:vAlign w:val="center"/>
            <w:hideMark/>
          </w:tcPr>
          <w:p w14:paraId="547E4DA1" w14:textId="77777777" w:rsidR="004D2CAD" w:rsidRPr="004D2CAD" w:rsidRDefault="004D2CAD" w:rsidP="007760D1">
            <w:pPr>
              <w:jc w:val="center"/>
              <w:rPr>
                <w:b/>
                <w:bCs/>
                <w:i/>
                <w:iCs/>
              </w:rPr>
            </w:pPr>
            <w:r w:rsidRPr="004D2CAD">
              <w:rPr>
                <w:b/>
                <w:bCs/>
                <w:i/>
                <w:iCs/>
              </w:rPr>
              <w:t>6 783 676,39</w:t>
            </w:r>
          </w:p>
        </w:tc>
      </w:tr>
      <w:tr w:rsidR="004D2CAD" w:rsidRPr="004D2CAD" w14:paraId="144D5D62" w14:textId="77777777" w:rsidTr="007760D1">
        <w:trPr>
          <w:trHeight w:val="630"/>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7F037F89" w14:textId="77777777" w:rsidR="004D2CAD" w:rsidRPr="004D2CAD" w:rsidRDefault="004D2CAD" w:rsidP="007760D1">
            <w:pPr>
              <w:rPr>
                <w:b/>
                <w:bCs/>
                <w:i/>
                <w:iCs/>
              </w:rPr>
            </w:pPr>
            <w:r w:rsidRPr="004D2CAD">
              <w:rPr>
                <w:b/>
                <w:bCs/>
                <w:i/>
                <w:iCs/>
              </w:rPr>
              <w:t>Ведомственный проект «Обеспечение деятельности МФЦ предоставления государственных и муниципальных услуг</w:t>
            </w:r>
          </w:p>
        </w:tc>
        <w:tc>
          <w:tcPr>
            <w:tcW w:w="1842" w:type="dxa"/>
            <w:tcBorders>
              <w:top w:val="nil"/>
              <w:left w:val="nil"/>
              <w:bottom w:val="single" w:sz="4" w:space="0" w:color="auto"/>
              <w:right w:val="single" w:sz="4" w:space="0" w:color="auto"/>
            </w:tcBorders>
            <w:shd w:val="clear" w:color="000000" w:fill="FFFFFF"/>
            <w:noWrap/>
            <w:vAlign w:val="center"/>
            <w:hideMark/>
          </w:tcPr>
          <w:p w14:paraId="4440AA99" w14:textId="77777777" w:rsidR="004D2CAD" w:rsidRPr="004D2CAD" w:rsidRDefault="004D2CAD" w:rsidP="007760D1">
            <w:pPr>
              <w:jc w:val="center"/>
              <w:rPr>
                <w:b/>
                <w:bCs/>
                <w:i/>
                <w:iCs/>
              </w:rPr>
            </w:pPr>
            <w:r w:rsidRPr="004D2CAD">
              <w:rPr>
                <w:b/>
                <w:bCs/>
                <w:i/>
                <w:iCs/>
              </w:rPr>
              <w:t xml:space="preserve">18 3 01 00000 </w:t>
            </w:r>
          </w:p>
        </w:tc>
        <w:tc>
          <w:tcPr>
            <w:tcW w:w="1188" w:type="dxa"/>
            <w:tcBorders>
              <w:top w:val="nil"/>
              <w:left w:val="nil"/>
              <w:bottom w:val="single" w:sz="4" w:space="0" w:color="auto"/>
              <w:right w:val="single" w:sz="4" w:space="0" w:color="auto"/>
            </w:tcBorders>
            <w:shd w:val="clear" w:color="auto" w:fill="auto"/>
            <w:noWrap/>
            <w:vAlign w:val="center"/>
            <w:hideMark/>
          </w:tcPr>
          <w:p w14:paraId="7FDD84EC" w14:textId="77777777" w:rsidR="004D2CAD" w:rsidRPr="004D2CAD" w:rsidRDefault="004D2CAD" w:rsidP="007760D1">
            <w:pPr>
              <w:jc w:val="center"/>
              <w:rPr>
                <w:b/>
                <w:bCs/>
                <w:i/>
                <w:iCs/>
              </w:rPr>
            </w:pPr>
            <w:r w:rsidRPr="004D2CAD">
              <w:rPr>
                <w:b/>
                <w:bCs/>
                <w:i/>
                <w:iCs/>
              </w:rPr>
              <w:t> </w:t>
            </w:r>
          </w:p>
        </w:tc>
        <w:tc>
          <w:tcPr>
            <w:tcW w:w="1842" w:type="dxa"/>
            <w:tcBorders>
              <w:top w:val="nil"/>
              <w:left w:val="nil"/>
              <w:bottom w:val="single" w:sz="4" w:space="0" w:color="auto"/>
              <w:right w:val="single" w:sz="8" w:space="0" w:color="auto"/>
            </w:tcBorders>
            <w:shd w:val="clear" w:color="auto" w:fill="auto"/>
            <w:noWrap/>
            <w:vAlign w:val="center"/>
            <w:hideMark/>
          </w:tcPr>
          <w:p w14:paraId="70414DAA" w14:textId="77777777" w:rsidR="004D2CAD" w:rsidRPr="004D2CAD" w:rsidRDefault="004D2CAD" w:rsidP="007760D1">
            <w:pPr>
              <w:jc w:val="center"/>
              <w:rPr>
                <w:b/>
                <w:bCs/>
                <w:i/>
                <w:iCs/>
              </w:rPr>
            </w:pPr>
            <w:r w:rsidRPr="004D2CAD">
              <w:rPr>
                <w:b/>
                <w:bCs/>
                <w:i/>
                <w:iCs/>
              </w:rPr>
              <w:t>6 652 576,39</w:t>
            </w:r>
          </w:p>
        </w:tc>
      </w:tr>
      <w:tr w:rsidR="004D2CAD" w:rsidRPr="004D2CAD" w14:paraId="12D550B7" w14:textId="77777777" w:rsidTr="007760D1">
        <w:trPr>
          <w:trHeight w:val="945"/>
        </w:trPr>
        <w:tc>
          <w:tcPr>
            <w:tcW w:w="5618" w:type="dxa"/>
            <w:tcBorders>
              <w:top w:val="nil"/>
              <w:left w:val="single" w:sz="8" w:space="0" w:color="auto"/>
              <w:bottom w:val="nil"/>
              <w:right w:val="single" w:sz="4" w:space="0" w:color="auto"/>
            </w:tcBorders>
            <w:shd w:val="clear" w:color="000000" w:fill="FFFFFF"/>
            <w:vAlign w:val="center"/>
            <w:hideMark/>
          </w:tcPr>
          <w:p w14:paraId="77043E5B" w14:textId="77777777" w:rsidR="004D2CAD" w:rsidRPr="004D2CAD" w:rsidRDefault="004D2CAD" w:rsidP="007760D1">
            <w:r w:rsidRPr="004D2CAD">
              <w:lastRenderedPageBreak/>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42" w:type="dxa"/>
            <w:tcBorders>
              <w:top w:val="nil"/>
              <w:left w:val="nil"/>
              <w:bottom w:val="nil"/>
              <w:right w:val="single" w:sz="4" w:space="0" w:color="auto"/>
            </w:tcBorders>
            <w:shd w:val="clear" w:color="000000" w:fill="FFFFFF"/>
            <w:noWrap/>
            <w:vAlign w:val="center"/>
            <w:hideMark/>
          </w:tcPr>
          <w:p w14:paraId="78D92D61" w14:textId="77777777" w:rsidR="004D2CAD" w:rsidRPr="004D2CAD" w:rsidRDefault="004D2CAD" w:rsidP="007760D1">
            <w:pPr>
              <w:jc w:val="center"/>
            </w:pPr>
            <w:r w:rsidRPr="004D2CAD">
              <w:t xml:space="preserve">18 3 01 00320 </w:t>
            </w:r>
          </w:p>
        </w:tc>
        <w:tc>
          <w:tcPr>
            <w:tcW w:w="1188" w:type="dxa"/>
            <w:tcBorders>
              <w:top w:val="nil"/>
              <w:left w:val="nil"/>
              <w:bottom w:val="single" w:sz="4" w:space="0" w:color="auto"/>
              <w:right w:val="single" w:sz="4" w:space="0" w:color="auto"/>
            </w:tcBorders>
            <w:shd w:val="clear" w:color="auto" w:fill="auto"/>
            <w:noWrap/>
            <w:vAlign w:val="center"/>
            <w:hideMark/>
          </w:tcPr>
          <w:p w14:paraId="3EAEDA0D" w14:textId="77777777" w:rsidR="004D2CAD" w:rsidRPr="004D2CAD" w:rsidRDefault="004D2CAD" w:rsidP="007760D1">
            <w:pPr>
              <w:jc w:val="center"/>
            </w:pPr>
            <w:r w:rsidRPr="004D2CAD">
              <w:t>600</w:t>
            </w:r>
          </w:p>
        </w:tc>
        <w:tc>
          <w:tcPr>
            <w:tcW w:w="1842" w:type="dxa"/>
            <w:tcBorders>
              <w:top w:val="nil"/>
              <w:left w:val="nil"/>
              <w:bottom w:val="single" w:sz="4" w:space="0" w:color="auto"/>
              <w:right w:val="single" w:sz="8" w:space="0" w:color="auto"/>
            </w:tcBorders>
            <w:shd w:val="clear" w:color="auto" w:fill="auto"/>
            <w:noWrap/>
            <w:vAlign w:val="center"/>
            <w:hideMark/>
          </w:tcPr>
          <w:p w14:paraId="54EFE948" w14:textId="77777777" w:rsidR="004D2CAD" w:rsidRPr="004D2CAD" w:rsidRDefault="004D2CAD" w:rsidP="007760D1">
            <w:pPr>
              <w:jc w:val="center"/>
            </w:pPr>
            <w:r w:rsidRPr="004D2CAD">
              <w:t>5 242 076,39</w:t>
            </w:r>
          </w:p>
        </w:tc>
      </w:tr>
      <w:tr w:rsidR="004D2CAD" w:rsidRPr="004D2CAD" w14:paraId="6BE2B871" w14:textId="77777777" w:rsidTr="007760D1">
        <w:trPr>
          <w:trHeight w:val="1260"/>
        </w:trPr>
        <w:tc>
          <w:tcPr>
            <w:tcW w:w="5618" w:type="dxa"/>
            <w:tcBorders>
              <w:top w:val="single" w:sz="4" w:space="0" w:color="auto"/>
              <w:left w:val="single" w:sz="8" w:space="0" w:color="auto"/>
              <w:bottom w:val="nil"/>
              <w:right w:val="single" w:sz="4" w:space="0" w:color="auto"/>
            </w:tcBorders>
            <w:shd w:val="clear" w:color="000000" w:fill="FFFFFF"/>
            <w:vAlign w:val="center"/>
            <w:hideMark/>
          </w:tcPr>
          <w:p w14:paraId="1C8642FE" w14:textId="77777777" w:rsidR="004D2CAD" w:rsidRPr="004D2CAD" w:rsidRDefault="004D2CAD" w:rsidP="007760D1">
            <w:proofErr w:type="spellStart"/>
            <w:r w:rsidRPr="004D2CAD">
              <w:t>Софинансирование</w:t>
            </w:r>
            <w:proofErr w:type="spellEnd"/>
            <w:r w:rsidRPr="004D2CAD">
              <w:t xml:space="preserve">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nil"/>
              <w:right w:val="single" w:sz="4" w:space="0" w:color="auto"/>
            </w:tcBorders>
            <w:shd w:val="clear" w:color="000000" w:fill="FFFFFF"/>
            <w:noWrap/>
            <w:vAlign w:val="center"/>
            <w:hideMark/>
          </w:tcPr>
          <w:p w14:paraId="65C4BAD3" w14:textId="77777777" w:rsidR="004D2CAD" w:rsidRPr="004D2CAD" w:rsidRDefault="004D2CAD" w:rsidP="007760D1">
            <w:pPr>
              <w:jc w:val="center"/>
            </w:pPr>
            <w:r w:rsidRPr="004D2CAD">
              <w:t>18 3 01 82910</w:t>
            </w:r>
          </w:p>
        </w:tc>
        <w:tc>
          <w:tcPr>
            <w:tcW w:w="1188" w:type="dxa"/>
            <w:tcBorders>
              <w:top w:val="nil"/>
              <w:left w:val="nil"/>
              <w:bottom w:val="single" w:sz="4" w:space="0" w:color="auto"/>
              <w:right w:val="single" w:sz="4" w:space="0" w:color="auto"/>
            </w:tcBorders>
            <w:shd w:val="clear" w:color="auto" w:fill="auto"/>
            <w:noWrap/>
            <w:vAlign w:val="center"/>
            <w:hideMark/>
          </w:tcPr>
          <w:p w14:paraId="47402577" w14:textId="77777777" w:rsidR="004D2CAD" w:rsidRPr="004D2CAD" w:rsidRDefault="004D2CAD" w:rsidP="007760D1">
            <w:pPr>
              <w:jc w:val="center"/>
            </w:pPr>
            <w:r w:rsidRPr="004D2CAD">
              <w:t>600</w:t>
            </w:r>
          </w:p>
        </w:tc>
        <w:tc>
          <w:tcPr>
            <w:tcW w:w="1842" w:type="dxa"/>
            <w:tcBorders>
              <w:top w:val="nil"/>
              <w:left w:val="nil"/>
              <w:bottom w:val="single" w:sz="4" w:space="0" w:color="auto"/>
              <w:right w:val="single" w:sz="4" w:space="0" w:color="auto"/>
            </w:tcBorders>
            <w:shd w:val="clear" w:color="auto" w:fill="auto"/>
            <w:vAlign w:val="center"/>
            <w:hideMark/>
          </w:tcPr>
          <w:p w14:paraId="02EA26E4" w14:textId="77777777" w:rsidR="004D2CAD" w:rsidRPr="004D2CAD" w:rsidRDefault="004D2CAD" w:rsidP="007760D1">
            <w:pPr>
              <w:jc w:val="center"/>
            </w:pPr>
            <w:r w:rsidRPr="004D2CAD">
              <w:t>1 410 500,00</w:t>
            </w:r>
          </w:p>
        </w:tc>
      </w:tr>
      <w:tr w:rsidR="004D2CAD" w:rsidRPr="004D2CAD" w14:paraId="56900067" w14:textId="77777777" w:rsidTr="007760D1">
        <w:trPr>
          <w:trHeight w:val="630"/>
        </w:trPr>
        <w:tc>
          <w:tcPr>
            <w:tcW w:w="5618"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3CAA90E" w14:textId="77777777" w:rsidR="004D2CAD" w:rsidRPr="004D2CAD" w:rsidRDefault="004D2CAD" w:rsidP="007760D1">
            <w:pPr>
              <w:rPr>
                <w:b/>
                <w:bCs/>
                <w:i/>
                <w:iCs/>
              </w:rPr>
            </w:pPr>
            <w:r w:rsidRPr="004D2CAD">
              <w:rPr>
                <w:b/>
                <w:bCs/>
                <w:i/>
                <w:iCs/>
              </w:rPr>
              <w:t>Ведомственный проект «Повышение качества и доступности предоставления государственных и муниципальных услуг на базе МФЦ»</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40C4857B" w14:textId="77777777" w:rsidR="004D2CAD" w:rsidRPr="004D2CAD" w:rsidRDefault="004D2CAD" w:rsidP="007760D1">
            <w:pPr>
              <w:jc w:val="center"/>
              <w:rPr>
                <w:b/>
                <w:bCs/>
                <w:i/>
                <w:iCs/>
              </w:rPr>
            </w:pPr>
            <w:r w:rsidRPr="004D2CAD">
              <w:rPr>
                <w:b/>
                <w:bCs/>
                <w:i/>
                <w:iCs/>
              </w:rPr>
              <w:t xml:space="preserve">18 3 02 00000 </w:t>
            </w:r>
          </w:p>
        </w:tc>
        <w:tc>
          <w:tcPr>
            <w:tcW w:w="1188" w:type="dxa"/>
            <w:tcBorders>
              <w:top w:val="nil"/>
              <w:left w:val="nil"/>
              <w:bottom w:val="single" w:sz="4" w:space="0" w:color="auto"/>
              <w:right w:val="single" w:sz="4" w:space="0" w:color="auto"/>
            </w:tcBorders>
            <w:shd w:val="clear" w:color="auto" w:fill="auto"/>
            <w:noWrap/>
            <w:vAlign w:val="center"/>
            <w:hideMark/>
          </w:tcPr>
          <w:p w14:paraId="4E41A237" w14:textId="77777777" w:rsidR="004D2CAD" w:rsidRPr="004D2CAD" w:rsidRDefault="004D2CAD" w:rsidP="007760D1">
            <w:pPr>
              <w:jc w:val="center"/>
              <w:rPr>
                <w:b/>
                <w:bCs/>
                <w:i/>
                <w:iCs/>
              </w:rPr>
            </w:pPr>
            <w:r w:rsidRPr="004D2CAD">
              <w:rPr>
                <w:b/>
                <w:bCs/>
                <w:i/>
                <w:iCs/>
              </w:rPr>
              <w:t> </w:t>
            </w:r>
          </w:p>
        </w:tc>
        <w:tc>
          <w:tcPr>
            <w:tcW w:w="1842" w:type="dxa"/>
            <w:tcBorders>
              <w:top w:val="nil"/>
              <w:left w:val="nil"/>
              <w:bottom w:val="single" w:sz="4" w:space="0" w:color="auto"/>
              <w:right w:val="single" w:sz="8" w:space="0" w:color="auto"/>
            </w:tcBorders>
            <w:shd w:val="clear" w:color="auto" w:fill="auto"/>
            <w:noWrap/>
            <w:vAlign w:val="center"/>
            <w:hideMark/>
          </w:tcPr>
          <w:p w14:paraId="46F8EC5A" w14:textId="77777777" w:rsidR="004D2CAD" w:rsidRPr="004D2CAD" w:rsidRDefault="004D2CAD" w:rsidP="007760D1">
            <w:pPr>
              <w:jc w:val="center"/>
              <w:rPr>
                <w:b/>
                <w:bCs/>
                <w:i/>
                <w:iCs/>
              </w:rPr>
            </w:pPr>
            <w:r w:rsidRPr="004D2CAD">
              <w:rPr>
                <w:b/>
                <w:bCs/>
                <w:i/>
                <w:iCs/>
              </w:rPr>
              <w:t>131 100,00</w:t>
            </w:r>
          </w:p>
        </w:tc>
      </w:tr>
      <w:tr w:rsidR="004D2CAD" w:rsidRPr="004D2CAD" w14:paraId="2E15C43E" w14:textId="77777777" w:rsidTr="007760D1">
        <w:trPr>
          <w:trHeight w:val="960"/>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6D6C42BC" w14:textId="77777777" w:rsidR="004D2CAD" w:rsidRPr="004D2CAD" w:rsidRDefault="004D2CAD" w:rsidP="007760D1">
            <w:r w:rsidRPr="004D2CAD">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14:paraId="6D4925E6" w14:textId="77777777" w:rsidR="004D2CAD" w:rsidRPr="004D2CAD" w:rsidRDefault="004D2CAD" w:rsidP="007760D1">
            <w:pPr>
              <w:jc w:val="center"/>
            </w:pPr>
            <w:r w:rsidRPr="004D2CAD">
              <w:t xml:space="preserve">18 3 02 20140 </w:t>
            </w:r>
          </w:p>
        </w:tc>
        <w:tc>
          <w:tcPr>
            <w:tcW w:w="1188" w:type="dxa"/>
            <w:tcBorders>
              <w:top w:val="nil"/>
              <w:left w:val="nil"/>
              <w:bottom w:val="single" w:sz="4" w:space="0" w:color="auto"/>
              <w:right w:val="single" w:sz="4" w:space="0" w:color="auto"/>
            </w:tcBorders>
            <w:shd w:val="clear" w:color="000000" w:fill="FFFFFF"/>
            <w:noWrap/>
            <w:vAlign w:val="center"/>
            <w:hideMark/>
          </w:tcPr>
          <w:p w14:paraId="2A3FCF48" w14:textId="77777777" w:rsidR="004D2CAD" w:rsidRPr="004D2CAD" w:rsidRDefault="004D2CAD" w:rsidP="007760D1">
            <w:pPr>
              <w:jc w:val="center"/>
            </w:pPr>
            <w:r w:rsidRPr="004D2CAD">
              <w:t>600</w:t>
            </w:r>
          </w:p>
        </w:tc>
        <w:tc>
          <w:tcPr>
            <w:tcW w:w="1842" w:type="dxa"/>
            <w:tcBorders>
              <w:top w:val="nil"/>
              <w:left w:val="nil"/>
              <w:bottom w:val="single" w:sz="4" w:space="0" w:color="auto"/>
              <w:right w:val="single" w:sz="8" w:space="0" w:color="auto"/>
            </w:tcBorders>
            <w:shd w:val="clear" w:color="auto" w:fill="auto"/>
            <w:noWrap/>
            <w:vAlign w:val="center"/>
            <w:hideMark/>
          </w:tcPr>
          <w:p w14:paraId="6CFFD831" w14:textId="77777777" w:rsidR="004D2CAD" w:rsidRPr="004D2CAD" w:rsidRDefault="004D2CAD" w:rsidP="007760D1">
            <w:pPr>
              <w:jc w:val="center"/>
            </w:pPr>
            <w:r w:rsidRPr="004D2CAD">
              <w:t>131 100,00</w:t>
            </w:r>
          </w:p>
        </w:tc>
      </w:tr>
      <w:tr w:rsidR="004D2CAD" w:rsidRPr="004D2CAD" w14:paraId="5486E85B" w14:textId="77777777" w:rsidTr="007760D1">
        <w:trPr>
          <w:trHeight w:val="645"/>
        </w:trPr>
        <w:tc>
          <w:tcPr>
            <w:tcW w:w="5618" w:type="dxa"/>
            <w:tcBorders>
              <w:top w:val="single" w:sz="8" w:space="0" w:color="auto"/>
              <w:left w:val="single" w:sz="8" w:space="0" w:color="auto"/>
              <w:bottom w:val="single" w:sz="8" w:space="0" w:color="auto"/>
              <w:right w:val="single" w:sz="4" w:space="0" w:color="auto"/>
            </w:tcBorders>
            <w:shd w:val="clear" w:color="000000" w:fill="FABF8F"/>
            <w:hideMark/>
          </w:tcPr>
          <w:p w14:paraId="14163C7E" w14:textId="77777777" w:rsidR="004D2CAD" w:rsidRPr="004D2CAD" w:rsidRDefault="004D2CAD" w:rsidP="007760D1">
            <w:pPr>
              <w:rPr>
                <w:b/>
                <w:bCs/>
              </w:rPr>
            </w:pPr>
            <w:r w:rsidRPr="004D2CAD">
              <w:rPr>
                <w:b/>
                <w:bCs/>
              </w:rPr>
              <w:t>Непрограммные направления деятельности органов местного самоуправления</w:t>
            </w:r>
          </w:p>
        </w:tc>
        <w:tc>
          <w:tcPr>
            <w:tcW w:w="1842" w:type="dxa"/>
            <w:tcBorders>
              <w:top w:val="single" w:sz="8" w:space="0" w:color="auto"/>
              <w:left w:val="nil"/>
              <w:bottom w:val="single" w:sz="8" w:space="0" w:color="auto"/>
              <w:right w:val="single" w:sz="4" w:space="0" w:color="auto"/>
            </w:tcBorders>
            <w:shd w:val="clear" w:color="000000" w:fill="FABF8F"/>
            <w:vAlign w:val="center"/>
            <w:hideMark/>
          </w:tcPr>
          <w:p w14:paraId="341B6991" w14:textId="77777777" w:rsidR="004D2CAD" w:rsidRPr="004D2CAD" w:rsidRDefault="004D2CAD" w:rsidP="007760D1">
            <w:pPr>
              <w:jc w:val="center"/>
              <w:rPr>
                <w:b/>
                <w:bCs/>
                <w:sz w:val="22"/>
                <w:szCs w:val="22"/>
              </w:rPr>
            </w:pPr>
            <w:r w:rsidRPr="004D2CAD">
              <w:rPr>
                <w:b/>
                <w:bCs/>
                <w:sz w:val="22"/>
                <w:szCs w:val="22"/>
              </w:rPr>
              <w:t>30 0 00 00000</w:t>
            </w:r>
          </w:p>
        </w:tc>
        <w:tc>
          <w:tcPr>
            <w:tcW w:w="1188" w:type="dxa"/>
            <w:tcBorders>
              <w:top w:val="single" w:sz="8" w:space="0" w:color="auto"/>
              <w:left w:val="nil"/>
              <w:bottom w:val="single" w:sz="8" w:space="0" w:color="auto"/>
              <w:right w:val="single" w:sz="4" w:space="0" w:color="auto"/>
            </w:tcBorders>
            <w:shd w:val="clear" w:color="000000" w:fill="FABF8F"/>
            <w:vAlign w:val="center"/>
            <w:hideMark/>
          </w:tcPr>
          <w:p w14:paraId="1AADB792" w14:textId="77777777" w:rsidR="004D2CAD" w:rsidRPr="004D2CAD" w:rsidRDefault="004D2CAD" w:rsidP="007760D1">
            <w:pPr>
              <w:jc w:val="center"/>
              <w:rPr>
                <w:b/>
                <w:bCs/>
                <w:sz w:val="22"/>
                <w:szCs w:val="22"/>
              </w:rPr>
            </w:pPr>
            <w:r w:rsidRPr="004D2CAD">
              <w:rPr>
                <w:b/>
                <w:bCs/>
                <w:sz w:val="22"/>
                <w:szCs w:val="22"/>
              </w:rPr>
              <w:t> </w:t>
            </w:r>
          </w:p>
        </w:tc>
        <w:tc>
          <w:tcPr>
            <w:tcW w:w="1842" w:type="dxa"/>
            <w:tcBorders>
              <w:top w:val="single" w:sz="8" w:space="0" w:color="auto"/>
              <w:left w:val="nil"/>
              <w:bottom w:val="single" w:sz="8" w:space="0" w:color="auto"/>
              <w:right w:val="single" w:sz="8" w:space="0" w:color="auto"/>
            </w:tcBorders>
            <w:shd w:val="clear" w:color="000000" w:fill="FABF8F"/>
            <w:vAlign w:val="center"/>
            <w:hideMark/>
          </w:tcPr>
          <w:p w14:paraId="156811FE" w14:textId="77777777" w:rsidR="004D2CAD" w:rsidRPr="004D2CAD" w:rsidRDefault="004D2CAD" w:rsidP="007760D1">
            <w:pPr>
              <w:jc w:val="center"/>
              <w:rPr>
                <w:b/>
                <w:bCs/>
                <w:sz w:val="22"/>
                <w:szCs w:val="22"/>
              </w:rPr>
            </w:pPr>
            <w:r w:rsidRPr="004D2CAD">
              <w:rPr>
                <w:b/>
                <w:bCs/>
                <w:sz w:val="22"/>
                <w:szCs w:val="22"/>
              </w:rPr>
              <w:t>4 928 438,90</w:t>
            </w:r>
          </w:p>
        </w:tc>
      </w:tr>
      <w:tr w:rsidR="004D2CAD" w:rsidRPr="004D2CAD" w14:paraId="6CD8913B" w14:textId="77777777" w:rsidTr="007760D1">
        <w:trPr>
          <w:trHeight w:val="315"/>
        </w:trPr>
        <w:tc>
          <w:tcPr>
            <w:tcW w:w="5618" w:type="dxa"/>
            <w:tcBorders>
              <w:top w:val="nil"/>
              <w:left w:val="single" w:sz="8" w:space="0" w:color="auto"/>
              <w:bottom w:val="single" w:sz="4" w:space="0" w:color="auto"/>
              <w:right w:val="single" w:sz="4" w:space="0" w:color="auto"/>
            </w:tcBorders>
            <w:shd w:val="clear" w:color="000000" w:fill="FFFFFF"/>
            <w:hideMark/>
          </w:tcPr>
          <w:p w14:paraId="568CD5E8" w14:textId="77777777" w:rsidR="004D2CAD" w:rsidRPr="004D2CAD" w:rsidRDefault="004D2CAD" w:rsidP="007760D1">
            <w:pPr>
              <w:rPr>
                <w:b/>
                <w:bCs/>
                <w:i/>
                <w:iCs/>
              </w:rPr>
            </w:pPr>
            <w:r w:rsidRPr="004D2CAD">
              <w:rPr>
                <w:b/>
                <w:bCs/>
                <w:i/>
                <w:iCs/>
              </w:rPr>
              <w:t>Иные непрограммные мероприятия</w:t>
            </w:r>
          </w:p>
        </w:tc>
        <w:tc>
          <w:tcPr>
            <w:tcW w:w="1842" w:type="dxa"/>
            <w:tcBorders>
              <w:top w:val="nil"/>
              <w:left w:val="nil"/>
              <w:bottom w:val="single" w:sz="4" w:space="0" w:color="auto"/>
              <w:right w:val="single" w:sz="4" w:space="0" w:color="auto"/>
            </w:tcBorders>
            <w:shd w:val="clear" w:color="000000" w:fill="FFFFFF"/>
            <w:vAlign w:val="center"/>
            <w:hideMark/>
          </w:tcPr>
          <w:p w14:paraId="73F6FFDE" w14:textId="77777777" w:rsidR="004D2CAD" w:rsidRPr="004D2CAD" w:rsidRDefault="004D2CAD" w:rsidP="007760D1">
            <w:pPr>
              <w:jc w:val="center"/>
              <w:rPr>
                <w:b/>
                <w:bCs/>
                <w:i/>
                <w:iCs/>
                <w:sz w:val="22"/>
                <w:szCs w:val="22"/>
              </w:rPr>
            </w:pPr>
            <w:r w:rsidRPr="004D2CAD">
              <w:rPr>
                <w:b/>
                <w:bCs/>
                <w:i/>
                <w:iCs/>
                <w:sz w:val="22"/>
                <w:szCs w:val="22"/>
              </w:rPr>
              <w:t>30 9 00 00000</w:t>
            </w:r>
          </w:p>
        </w:tc>
        <w:tc>
          <w:tcPr>
            <w:tcW w:w="1188" w:type="dxa"/>
            <w:tcBorders>
              <w:top w:val="nil"/>
              <w:left w:val="nil"/>
              <w:bottom w:val="single" w:sz="4" w:space="0" w:color="auto"/>
              <w:right w:val="single" w:sz="4" w:space="0" w:color="auto"/>
            </w:tcBorders>
            <w:shd w:val="clear" w:color="000000" w:fill="FFFFFF"/>
            <w:vAlign w:val="center"/>
            <w:hideMark/>
          </w:tcPr>
          <w:p w14:paraId="65C2D8A3" w14:textId="77777777" w:rsidR="004D2CAD" w:rsidRPr="004D2CAD" w:rsidRDefault="004D2CAD" w:rsidP="007760D1">
            <w:pPr>
              <w:jc w:val="center"/>
              <w:rPr>
                <w:b/>
                <w:bCs/>
                <w:i/>
                <w:iCs/>
                <w:sz w:val="22"/>
                <w:szCs w:val="22"/>
              </w:rPr>
            </w:pPr>
            <w:r w:rsidRPr="004D2CAD">
              <w:rPr>
                <w:b/>
                <w:bCs/>
                <w:i/>
                <w:iCs/>
                <w:sz w:val="22"/>
                <w:szCs w:val="22"/>
              </w:rPr>
              <w:t> </w:t>
            </w:r>
          </w:p>
        </w:tc>
        <w:tc>
          <w:tcPr>
            <w:tcW w:w="1842" w:type="dxa"/>
            <w:tcBorders>
              <w:top w:val="nil"/>
              <w:left w:val="nil"/>
              <w:bottom w:val="single" w:sz="4" w:space="0" w:color="auto"/>
              <w:right w:val="single" w:sz="8" w:space="0" w:color="auto"/>
            </w:tcBorders>
            <w:shd w:val="clear" w:color="000000" w:fill="FFFFFF"/>
            <w:vAlign w:val="center"/>
            <w:hideMark/>
          </w:tcPr>
          <w:p w14:paraId="7EFDE21E" w14:textId="77777777" w:rsidR="004D2CAD" w:rsidRPr="004D2CAD" w:rsidRDefault="004D2CAD" w:rsidP="007760D1">
            <w:pPr>
              <w:jc w:val="center"/>
              <w:rPr>
                <w:b/>
                <w:bCs/>
                <w:i/>
                <w:iCs/>
                <w:sz w:val="22"/>
                <w:szCs w:val="22"/>
              </w:rPr>
            </w:pPr>
            <w:r w:rsidRPr="004D2CAD">
              <w:rPr>
                <w:b/>
                <w:bCs/>
                <w:i/>
                <w:iCs/>
                <w:sz w:val="22"/>
                <w:szCs w:val="22"/>
              </w:rPr>
              <w:t>4 928 438,90</w:t>
            </w:r>
          </w:p>
        </w:tc>
      </w:tr>
      <w:tr w:rsidR="004D2CAD" w:rsidRPr="004D2CAD" w14:paraId="3A9957D7" w14:textId="77777777" w:rsidTr="007760D1">
        <w:trPr>
          <w:trHeight w:val="630"/>
        </w:trPr>
        <w:tc>
          <w:tcPr>
            <w:tcW w:w="5618" w:type="dxa"/>
            <w:tcBorders>
              <w:top w:val="nil"/>
              <w:left w:val="single" w:sz="8" w:space="0" w:color="auto"/>
              <w:bottom w:val="single" w:sz="4" w:space="0" w:color="auto"/>
              <w:right w:val="nil"/>
            </w:tcBorders>
            <w:shd w:val="clear" w:color="000000" w:fill="FFFFFF"/>
            <w:vAlign w:val="center"/>
            <w:hideMark/>
          </w:tcPr>
          <w:p w14:paraId="4B4879D9" w14:textId="77777777" w:rsidR="004D2CAD" w:rsidRPr="004D2CAD" w:rsidRDefault="004D2CAD" w:rsidP="007760D1">
            <w:r w:rsidRPr="004D2CAD">
              <w:t>Оплата за оказание юридических услуг и нотариальных услуг (Закупка товаров, работ и услуг для обеспечения государственных (муниципальных) нужд)</w:t>
            </w:r>
          </w:p>
        </w:tc>
        <w:tc>
          <w:tcPr>
            <w:tcW w:w="1842" w:type="dxa"/>
            <w:tcBorders>
              <w:top w:val="nil"/>
              <w:left w:val="single" w:sz="4" w:space="0" w:color="auto"/>
              <w:bottom w:val="single" w:sz="4" w:space="0" w:color="auto"/>
              <w:right w:val="single" w:sz="4" w:space="0" w:color="auto"/>
            </w:tcBorders>
            <w:shd w:val="clear" w:color="000000" w:fill="FFFFFF"/>
            <w:vAlign w:val="center"/>
            <w:hideMark/>
          </w:tcPr>
          <w:p w14:paraId="36774596" w14:textId="77777777" w:rsidR="004D2CAD" w:rsidRPr="004D2CAD" w:rsidRDefault="004D2CAD" w:rsidP="007760D1">
            <w:pPr>
              <w:jc w:val="center"/>
            </w:pPr>
            <w:r w:rsidRPr="004D2CAD">
              <w:t>30 9 00 20230</w:t>
            </w:r>
          </w:p>
        </w:tc>
        <w:tc>
          <w:tcPr>
            <w:tcW w:w="1188" w:type="dxa"/>
            <w:tcBorders>
              <w:top w:val="nil"/>
              <w:left w:val="nil"/>
              <w:bottom w:val="single" w:sz="4" w:space="0" w:color="auto"/>
              <w:right w:val="nil"/>
            </w:tcBorders>
            <w:shd w:val="clear" w:color="000000" w:fill="FFFFFF"/>
            <w:vAlign w:val="center"/>
            <w:hideMark/>
          </w:tcPr>
          <w:p w14:paraId="18B55779" w14:textId="77777777" w:rsidR="004D2CAD" w:rsidRPr="004D2CAD" w:rsidRDefault="004D2CAD" w:rsidP="007760D1">
            <w:pPr>
              <w:jc w:val="center"/>
            </w:pPr>
            <w:r w:rsidRPr="004D2CAD">
              <w:t>200</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14:paraId="7FE97779" w14:textId="77777777" w:rsidR="004D2CAD" w:rsidRPr="004D2CAD" w:rsidRDefault="004D2CAD" w:rsidP="007760D1">
            <w:pPr>
              <w:jc w:val="center"/>
            </w:pPr>
            <w:r w:rsidRPr="004D2CAD">
              <w:t>5 800,00</w:t>
            </w:r>
          </w:p>
        </w:tc>
      </w:tr>
      <w:tr w:rsidR="004D2CAD" w:rsidRPr="004D2CAD" w14:paraId="6442C19A" w14:textId="77777777" w:rsidTr="007760D1">
        <w:trPr>
          <w:trHeight w:val="630"/>
        </w:trPr>
        <w:tc>
          <w:tcPr>
            <w:tcW w:w="5618" w:type="dxa"/>
            <w:tcBorders>
              <w:top w:val="nil"/>
              <w:left w:val="single" w:sz="8" w:space="0" w:color="auto"/>
              <w:bottom w:val="single" w:sz="4" w:space="0" w:color="auto"/>
              <w:right w:val="single" w:sz="4" w:space="0" w:color="auto"/>
            </w:tcBorders>
            <w:shd w:val="clear" w:color="000000" w:fill="FFFFFF"/>
            <w:hideMark/>
          </w:tcPr>
          <w:p w14:paraId="27CBA8C0" w14:textId="77777777" w:rsidR="004D2CAD" w:rsidRPr="004D2CAD" w:rsidRDefault="004D2CAD" w:rsidP="007760D1">
            <w:r w:rsidRPr="004D2CAD">
              <w:t>Модернизация объектов коммунального хозяйства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14:paraId="4B1598D4" w14:textId="77777777" w:rsidR="004D2CAD" w:rsidRPr="004D2CAD" w:rsidRDefault="004D2CAD" w:rsidP="007760D1">
            <w:pPr>
              <w:jc w:val="center"/>
            </w:pPr>
            <w:r w:rsidRPr="004D2CAD">
              <w:t>30 9 00 20980</w:t>
            </w:r>
          </w:p>
        </w:tc>
        <w:tc>
          <w:tcPr>
            <w:tcW w:w="1188" w:type="dxa"/>
            <w:tcBorders>
              <w:top w:val="nil"/>
              <w:left w:val="nil"/>
              <w:bottom w:val="single" w:sz="4" w:space="0" w:color="auto"/>
              <w:right w:val="nil"/>
            </w:tcBorders>
            <w:shd w:val="clear" w:color="000000" w:fill="FFFFFF"/>
            <w:vAlign w:val="center"/>
            <w:hideMark/>
          </w:tcPr>
          <w:p w14:paraId="1694D702" w14:textId="77777777" w:rsidR="004D2CAD" w:rsidRPr="004D2CAD" w:rsidRDefault="004D2CAD" w:rsidP="007760D1">
            <w:pPr>
              <w:jc w:val="center"/>
            </w:pPr>
            <w:r w:rsidRPr="004D2CAD">
              <w:t>200</w:t>
            </w:r>
          </w:p>
        </w:tc>
        <w:tc>
          <w:tcPr>
            <w:tcW w:w="1842" w:type="dxa"/>
            <w:tcBorders>
              <w:top w:val="nil"/>
              <w:left w:val="single" w:sz="4" w:space="0" w:color="auto"/>
              <w:bottom w:val="single" w:sz="4" w:space="0" w:color="auto"/>
              <w:right w:val="single" w:sz="8" w:space="0" w:color="auto"/>
            </w:tcBorders>
            <w:shd w:val="clear" w:color="auto" w:fill="auto"/>
            <w:vAlign w:val="center"/>
            <w:hideMark/>
          </w:tcPr>
          <w:p w14:paraId="670920F8" w14:textId="77777777" w:rsidR="004D2CAD" w:rsidRPr="004D2CAD" w:rsidRDefault="004D2CAD" w:rsidP="007760D1">
            <w:pPr>
              <w:jc w:val="center"/>
            </w:pPr>
            <w:r w:rsidRPr="004D2CAD">
              <w:t>3 554 815,60</w:t>
            </w:r>
          </w:p>
        </w:tc>
      </w:tr>
      <w:tr w:rsidR="004D2CAD" w:rsidRPr="004D2CAD" w14:paraId="2759261C" w14:textId="77777777" w:rsidTr="007760D1">
        <w:trPr>
          <w:trHeight w:val="945"/>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700A2648" w14:textId="77777777" w:rsidR="004D2CAD" w:rsidRPr="004D2CAD" w:rsidRDefault="004D2CAD" w:rsidP="007760D1">
            <w:r w:rsidRPr="004D2CAD">
              <w:t>Аудиторская проверка муниципальных предприятий Комсомольского муниципального района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14:paraId="506B833A" w14:textId="77777777" w:rsidR="004D2CAD" w:rsidRPr="004D2CAD" w:rsidRDefault="004D2CAD" w:rsidP="007760D1">
            <w:pPr>
              <w:jc w:val="center"/>
            </w:pPr>
            <w:r w:rsidRPr="004D2CAD">
              <w:t>30 9 00 20340</w:t>
            </w:r>
          </w:p>
        </w:tc>
        <w:tc>
          <w:tcPr>
            <w:tcW w:w="1188" w:type="dxa"/>
            <w:tcBorders>
              <w:top w:val="nil"/>
              <w:left w:val="nil"/>
              <w:bottom w:val="single" w:sz="4" w:space="0" w:color="auto"/>
              <w:right w:val="nil"/>
            </w:tcBorders>
            <w:shd w:val="clear" w:color="000000" w:fill="FFFFFF"/>
            <w:noWrap/>
            <w:vAlign w:val="center"/>
            <w:hideMark/>
          </w:tcPr>
          <w:p w14:paraId="479637A3" w14:textId="77777777" w:rsidR="004D2CAD" w:rsidRPr="004D2CAD" w:rsidRDefault="004D2CAD" w:rsidP="007760D1">
            <w:pPr>
              <w:jc w:val="center"/>
            </w:pPr>
            <w:r w:rsidRPr="004D2CAD">
              <w:t>200</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14:paraId="68E153CF" w14:textId="77777777" w:rsidR="004D2CAD" w:rsidRPr="004D2CAD" w:rsidRDefault="004D2CAD" w:rsidP="007760D1">
            <w:pPr>
              <w:jc w:val="center"/>
            </w:pPr>
            <w:r w:rsidRPr="004D2CAD">
              <w:t>145 000,00</w:t>
            </w:r>
          </w:p>
        </w:tc>
      </w:tr>
      <w:tr w:rsidR="004D2CAD" w:rsidRPr="004D2CAD" w14:paraId="5AF9C038" w14:textId="77777777" w:rsidTr="007760D1">
        <w:trPr>
          <w:trHeight w:val="1260"/>
        </w:trPr>
        <w:tc>
          <w:tcPr>
            <w:tcW w:w="5618" w:type="dxa"/>
            <w:tcBorders>
              <w:top w:val="nil"/>
              <w:left w:val="single" w:sz="8" w:space="0" w:color="auto"/>
              <w:bottom w:val="single" w:sz="4" w:space="0" w:color="auto"/>
              <w:right w:val="single" w:sz="4" w:space="0" w:color="auto"/>
            </w:tcBorders>
            <w:shd w:val="clear" w:color="000000" w:fill="FFFFFF"/>
            <w:hideMark/>
          </w:tcPr>
          <w:p w14:paraId="2217C7F5" w14:textId="77777777" w:rsidR="004D2CAD" w:rsidRPr="004D2CAD" w:rsidRDefault="004D2CAD" w:rsidP="007760D1">
            <w:r w:rsidRPr="004D2CAD">
              <w:t>Финансовое обеспечение расходов, направленных на оказание поддержки в погребении погибших (умерших) в ходе СВО жителей Комсомольского муниципального района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14:paraId="055EB5EF" w14:textId="77777777" w:rsidR="004D2CAD" w:rsidRPr="004D2CAD" w:rsidRDefault="004D2CAD" w:rsidP="007760D1">
            <w:pPr>
              <w:jc w:val="center"/>
            </w:pPr>
            <w:r w:rsidRPr="004D2CAD">
              <w:t>30 9 00 21320</w:t>
            </w:r>
          </w:p>
        </w:tc>
        <w:tc>
          <w:tcPr>
            <w:tcW w:w="1188" w:type="dxa"/>
            <w:tcBorders>
              <w:top w:val="nil"/>
              <w:left w:val="nil"/>
              <w:bottom w:val="single" w:sz="4" w:space="0" w:color="auto"/>
              <w:right w:val="nil"/>
            </w:tcBorders>
            <w:shd w:val="clear" w:color="000000" w:fill="FFFFFF"/>
            <w:vAlign w:val="center"/>
            <w:hideMark/>
          </w:tcPr>
          <w:p w14:paraId="1D764095" w14:textId="77777777" w:rsidR="004D2CAD" w:rsidRPr="004D2CAD" w:rsidRDefault="004D2CAD" w:rsidP="007760D1">
            <w:pPr>
              <w:jc w:val="center"/>
            </w:pPr>
            <w:r w:rsidRPr="004D2CAD">
              <w:t>200</w:t>
            </w:r>
          </w:p>
        </w:tc>
        <w:tc>
          <w:tcPr>
            <w:tcW w:w="1842" w:type="dxa"/>
            <w:tcBorders>
              <w:top w:val="nil"/>
              <w:left w:val="single" w:sz="4" w:space="0" w:color="auto"/>
              <w:bottom w:val="single" w:sz="4" w:space="0" w:color="auto"/>
              <w:right w:val="single" w:sz="8" w:space="0" w:color="auto"/>
            </w:tcBorders>
            <w:shd w:val="clear" w:color="auto" w:fill="auto"/>
            <w:vAlign w:val="center"/>
            <w:hideMark/>
          </w:tcPr>
          <w:p w14:paraId="5C9854CA" w14:textId="77777777" w:rsidR="004D2CAD" w:rsidRPr="004D2CAD" w:rsidRDefault="004D2CAD" w:rsidP="007760D1">
            <w:pPr>
              <w:jc w:val="center"/>
            </w:pPr>
            <w:r w:rsidRPr="004D2CAD">
              <w:t>300 000,00</w:t>
            </w:r>
          </w:p>
        </w:tc>
      </w:tr>
      <w:tr w:rsidR="004D2CAD" w:rsidRPr="004D2CAD" w14:paraId="46AB1191" w14:textId="77777777" w:rsidTr="007760D1">
        <w:trPr>
          <w:trHeight w:val="630"/>
        </w:trPr>
        <w:tc>
          <w:tcPr>
            <w:tcW w:w="5618" w:type="dxa"/>
            <w:tcBorders>
              <w:top w:val="nil"/>
              <w:left w:val="single" w:sz="8" w:space="0" w:color="auto"/>
              <w:bottom w:val="single" w:sz="4" w:space="0" w:color="auto"/>
              <w:right w:val="nil"/>
            </w:tcBorders>
            <w:shd w:val="clear" w:color="000000" w:fill="FFFFFF"/>
            <w:hideMark/>
          </w:tcPr>
          <w:p w14:paraId="3A500155" w14:textId="77777777" w:rsidR="004D2CAD" w:rsidRPr="004D2CAD" w:rsidRDefault="004D2CAD" w:rsidP="007760D1">
            <w:r w:rsidRPr="004D2CAD">
              <w:t>Исполнение судебных актов по взысканию денежных средств в порядке субсидиарной ответственности (Иные бюджетные ассигнования)</w:t>
            </w:r>
          </w:p>
        </w:tc>
        <w:tc>
          <w:tcPr>
            <w:tcW w:w="1842" w:type="dxa"/>
            <w:tcBorders>
              <w:top w:val="nil"/>
              <w:left w:val="single" w:sz="4" w:space="0" w:color="auto"/>
              <w:bottom w:val="single" w:sz="4" w:space="0" w:color="auto"/>
              <w:right w:val="single" w:sz="4" w:space="0" w:color="auto"/>
            </w:tcBorders>
            <w:shd w:val="clear" w:color="000000" w:fill="FFFFFF"/>
            <w:vAlign w:val="center"/>
            <w:hideMark/>
          </w:tcPr>
          <w:p w14:paraId="2A4FDD51" w14:textId="77777777" w:rsidR="004D2CAD" w:rsidRPr="004D2CAD" w:rsidRDefault="004D2CAD" w:rsidP="007760D1">
            <w:pPr>
              <w:jc w:val="center"/>
            </w:pPr>
            <w:r w:rsidRPr="004D2CAD">
              <w:t xml:space="preserve">30 9 00 21340 </w:t>
            </w:r>
          </w:p>
        </w:tc>
        <w:tc>
          <w:tcPr>
            <w:tcW w:w="1188" w:type="dxa"/>
            <w:tcBorders>
              <w:top w:val="nil"/>
              <w:left w:val="nil"/>
              <w:bottom w:val="single" w:sz="4" w:space="0" w:color="auto"/>
              <w:right w:val="nil"/>
            </w:tcBorders>
            <w:shd w:val="clear" w:color="000000" w:fill="FFFFFF"/>
            <w:vAlign w:val="center"/>
            <w:hideMark/>
          </w:tcPr>
          <w:p w14:paraId="54EA322F" w14:textId="77777777" w:rsidR="004D2CAD" w:rsidRPr="004D2CAD" w:rsidRDefault="004D2CAD" w:rsidP="007760D1">
            <w:pPr>
              <w:jc w:val="center"/>
            </w:pPr>
            <w:r w:rsidRPr="004D2CAD">
              <w:t>800</w:t>
            </w:r>
          </w:p>
        </w:tc>
        <w:tc>
          <w:tcPr>
            <w:tcW w:w="1842" w:type="dxa"/>
            <w:tcBorders>
              <w:top w:val="nil"/>
              <w:left w:val="single" w:sz="4" w:space="0" w:color="auto"/>
              <w:bottom w:val="single" w:sz="4" w:space="0" w:color="auto"/>
              <w:right w:val="single" w:sz="8" w:space="0" w:color="auto"/>
            </w:tcBorders>
            <w:shd w:val="clear" w:color="auto" w:fill="auto"/>
            <w:vAlign w:val="center"/>
            <w:hideMark/>
          </w:tcPr>
          <w:p w14:paraId="37941309" w14:textId="77777777" w:rsidR="004D2CAD" w:rsidRPr="004D2CAD" w:rsidRDefault="004D2CAD" w:rsidP="007760D1">
            <w:pPr>
              <w:jc w:val="center"/>
            </w:pPr>
            <w:r w:rsidRPr="004D2CAD">
              <w:t>285 523,30</w:t>
            </w:r>
          </w:p>
        </w:tc>
      </w:tr>
      <w:tr w:rsidR="004D2CAD" w:rsidRPr="004D2CAD" w14:paraId="0E6DE598" w14:textId="77777777" w:rsidTr="007760D1">
        <w:trPr>
          <w:trHeight w:val="630"/>
        </w:trPr>
        <w:tc>
          <w:tcPr>
            <w:tcW w:w="5618" w:type="dxa"/>
            <w:tcBorders>
              <w:top w:val="nil"/>
              <w:left w:val="single" w:sz="8" w:space="0" w:color="auto"/>
              <w:bottom w:val="single" w:sz="4" w:space="0" w:color="auto"/>
              <w:right w:val="nil"/>
            </w:tcBorders>
            <w:shd w:val="clear" w:color="000000" w:fill="FFFFFF"/>
            <w:hideMark/>
          </w:tcPr>
          <w:p w14:paraId="2BCDC497" w14:textId="77777777" w:rsidR="004D2CAD" w:rsidRPr="004D2CAD" w:rsidRDefault="004D2CAD" w:rsidP="007760D1">
            <w:r w:rsidRPr="004D2CAD">
              <w:t>Денежные средства, являющиеся предметом залога, денежные средства взамен принятых судом мер по обеспечению иска (Иные бюджетные ассигнования)</w:t>
            </w:r>
          </w:p>
        </w:tc>
        <w:tc>
          <w:tcPr>
            <w:tcW w:w="1842" w:type="dxa"/>
            <w:tcBorders>
              <w:top w:val="nil"/>
              <w:left w:val="single" w:sz="4" w:space="0" w:color="auto"/>
              <w:bottom w:val="single" w:sz="4" w:space="0" w:color="auto"/>
              <w:right w:val="single" w:sz="4" w:space="0" w:color="auto"/>
            </w:tcBorders>
            <w:shd w:val="clear" w:color="000000" w:fill="FFFFFF"/>
            <w:vAlign w:val="center"/>
            <w:hideMark/>
          </w:tcPr>
          <w:p w14:paraId="0FFB9153" w14:textId="77777777" w:rsidR="004D2CAD" w:rsidRPr="004D2CAD" w:rsidRDefault="004D2CAD" w:rsidP="007760D1">
            <w:pPr>
              <w:jc w:val="center"/>
            </w:pPr>
            <w:r w:rsidRPr="004D2CAD">
              <w:t>30 9 00 21350</w:t>
            </w:r>
          </w:p>
        </w:tc>
        <w:tc>
          <w:tcPr>
            <w:tcW w:w="1188" w:type="dxa"/>
            <w:tcBorders>
              <w:top w:val="nil"/>
              <w:left w:val="nil"/>
              <w:bottom w:val="single" w:sz="4" w:space="0" w:color="auto"/>
              <w:right w:val="nil"/>
            </w:tcBorders>
            <w:shd w:val="clear" w:color="000000" w:fill="FFFFFF"/>
            <w:vAlign w:val="center"/>
            <w:hideMark/>
          </w:tcPr>
          <w:p w14:paraId="4102E708" w14:textId="77777777" w:rsidR="004D2CAD" w:rsidRPr="004D2CAD" w:rsidRDefault="004D2CAD" w:rsidP="007760D1">
            <w:pPr>
              <w:jc w:val="center"/>
            </w:pPr>
            <w:r w:rsidRPr="004D2CAD">
              <w:t>800</w:t>
            </w:r>
          </w:p>
        </w:tc>
        <w:tc>
          <w:tcPr>
            <w:tcW w:w="1842" w:type="dxa"/>
            <w:tcBorders>
              <w:top w:val="nil"/>
              <w:left w:val="single" w:sz="4" w:space="0" w:color="auto"/>
              <w:bottom w:val="single" w:sz="4" w:space="0" w:color="auto"/>
              <w:right w:val="single" w:sz="8" w:space="0" w:color="auto"/>
            </w:tcBorders>
            <w:shd w:val="clear" w:color="auto" w:fill="auto"/>
            <w:vAlign w:val="center"/>
            <w:hideMark/>
          </w:tcPr>
          <w:p w14:paraId="2765FB7E" w14:textId="77777777" w:rsidR="004D2CAD" w:rsidRPr="004D2CAD" w:rsidRDefault="004D2CAD" w:rsidP="007760D1">
            <w:pPr>
              <w:jc w:val="center"/>
            </w:pPr>
            <w:r w:rsidRPr="004D2CAD">
              <w:t>18 000,00</w:t>
            </w:r>
          </w:p>
        </w:tc>
      </w:tr>
      <w:tr w:rsidR="004D2CAD" w:rsidRPr="004D2CAD" w14:paraId="525BF19F" w14:textId="77777777" w:rsidTr="007760D1">
        <w:trPr>
          <w:trHeight w:val="630"/>
        </w:trPr>
        <w:tc>
          <w:tcPr>
            <w:tcW w:w="5618" w:type="dxa"/>
            <w:tcBorders>
              <w:top w:val="nil"/>
              <w:left w:val="single" w:sz="8" w:space="0" w:color="auto"/>
              <w:bottom w:val="single" w:sz="4" w:space="0" w:color="auto"/>
              <w:right w:val="nil"/>
            </w:tcBorders>
            <w:shd w:val="clear" w:color="000000" w:fill="FFFFFF"/>
            <w:hideMark/>
          </w:tcPr>
          <w:p w14:paraId="290DC360" w14:textId="77777777" w:rsidR="004D2CAD" w:rsidRPr="004D2CAD" w:rsidRDefault="004D2CAD" w:rsidP="007760D1">
            <w:r w:rsidRPr="004D2CAD">
              <w:t>Исполнение судебных актов по исполнительным листам (Иные бюджетные ассигнования)</w:t>
            </w:r>
          </w:p>
        </w:tc>
        <w:tc>
          <w:tcPr>
            <w:tcW w:w="1842" w:type="dxa"/>
            <w:tcBorders>
              <w:top w:val="nil"/>
              <w:left w:val="single" w:sz="4" w:space="0" w:color="auto"/>
              <w:bottom w:val="single" w:sz="4" w:space="0" w:color="auto"/>
              <w:right w:val="single" w:sz="4" w:space="0" w:color="auto"/>
            </w:tcBorders>
            <w:shd w:val="clear" w:color="000000" w:fill="FFFFFF"/>
            <w:vAlign w:val="center"/>
            <w:hideMark/>
          </w:tcPr>
          <w:p w14:paraId="100CF479" w14:textId="77777777" w:rsidR="004D2CAD" w:rsidRPr="004D2CAD" w:rsidRDefault="004D2CAD" w:rsidP="007760D1">
            <w:pPr>
              <w:jc w:val="center"/>
            </w:pPr>
            <w:r w:rsidRPr="004D2CAD">
              <w:t>30 9 00 90030</w:t>
            </w:r>
          </w:p>
        </w:tc>
        <w:tc>
          <w:tcPr>
            <w:tcW w:w="1188" w:type="dxa"/>
            <w:tcBorders>
              <w:top w:val="nil"/>
              <w:left w:val="nil"/>
              <w:bottom w:val="single" w:sz="4" w:space="0" w:color="auto"/>
              <w:right w:val="nil"/>
            </w:tcBorders>
            <w:shd w:val="clear" w:color="000000" w:fill="FFFFFF"/>
            <w:vAlign w:val="center"/>
            <w:hideMark/>
          </w:tcPr>
          <w:p w14:paraId="5C0B7B14" w14:textId="77777777" w:rsidR="004D2CAD" w:rsidRPr="004D2CAD" w:rsidRDefault="004D2CAD" w:rsidP="007760D1">
            <w:pPr>
              <w:jc w:val="center"/>
            </w:pPr>
            <w:r w:rsidRPr="004D2CAD">
              <w:t>800</w:t>
            </w:r>
          </w:p>
        </w:tc>
        <w:tc>
          <w:tcPr>
            <w:tcW w:w="1842" w:type="dxa"/>
            <w:tcBorders>
              <w:top w:val="nil"/>
              <w:left w:val="single" w:sz="4" w:space="0" w:color="auto"/>
              <w:bottom w:val="single" w:sz="4" w:space="0" w:color="auto"/>
              <w:right w:val="single" w:sz="8" w:space="0" w:color="auto"/>
            </w:tcBorders>
            <w:shd w:val="clear" w:color="auto" w:fill="auto"/>
            <w:vAlign w:val="center"/>
            <w:hideMark/>
          </w:tcPr>
          <w:p w14:paraId="3F7DA627" w14:textId="77777777" w:rsidR="004D2CAD" w:rsidRPr="004D2CAD" w:rsidRDefault="004D2CAD" w:rsidP="007760D1">
            <w:pPr>
              <w:jc w:val="center"/>
            </w:pPr>
            <w:r w:rsidRPr="004D2CAD">
              <w:t>85 300,00</w:t>
            </w:r>
          </w:p>
        </w:tc>
      </w:tr>
      <w:tr w:rsidR="004D2CAD" w:rsidRPr="004D2CAD" w14:paraId="633340E5" w14:textId="77777777" w:rsidTr="007760D1">
        <w:trPr>
          <w:trHeight w:val="945"/>
        </w:trPr>
        <w:tc>
          <w:tcPr>
            <w:tcW w:w="5618" w:type="dxa"/>
            <w:tcBorders>
              <w:top w:val="nil"/>
              <w:left w:val="single" w:sz="8" w:space="0" w:color="auto"/>
              <w:bottom w:val="single" w:sz="4" w:space="0" w:color="auto"/>
              <w:right w:val="nil"/>
            </w:tcBorders>
            <w:shd w:val="clear" w:color="auto" w:fill="auto"/>
            <w:hideMark/>
          </w:tcPr>
          <w:p w14:paraId="2C51373B" w14:textId="77777777" w:rsidR="004D2CAD" w:rsidRPr="004D2CAD" w:rsidRDefault="004D2CAD" w:rsidP="007760D1">
            <w:r w:rsidRPr="004D2CAD">
              <w:t>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2" w:type="dxa"/>
            <w:tcBorders>
              <w:top w:val="nil"/>
              <w:left w:val="single" w:sz="4" w:space="0" w:color="auto"/>
              <w:bottom w:val="single" w:sz="4" w:space="0" w:color="auto"/>
              <w:right w:val="single" w:sz="4" w:space="0" w:color="auto"/>
            </w:tcBorders>
            <w:shd w:val="clear" w:color="000000" w:fill="FFFFFF"/>
            <w:vAlign w:val="center"/>
            <w:hideMark/>
          </w:tcPr>
          <w:p w14:paraId="42C09D70" w14:textId="77777777" w:rsidR="004D2CAD" w:rsidRPr="004D2CAD" w:rsidRDefault="004D2CAD" w:rsidP="007760D1">
            <w:pPr>
              <w:jc w:val="center"/>
            </w:pPr>
            <w:r w:rsidRPr="004D2CAD">
              <w:t>30 9 00 G0080</w:t>
            </w:r>
          </w:p>
        </w:tc>
        <w:tc>
          <w:tcPr>
            <w:tcW w:w="1188" w:type="dxa"/>
            <w:tcBorders>
              <w:top w:val="nil"/>
              <w:left w:val="nil"/>
              <w:bottom w:val="single" w:sz="4" w:space="0" w:color="auto"/>
              <w:right w:val="single" w:sz="4" w:space="0" w:color="auto"/>
            </w:tcBorders>
            <w:shd w:val="clear" w:color="000000" w:fill="FFFFFF"/>
            <w:vAlign w:val="center"/>
            <w:hideMark/>
          </w:tcPr>
          <w:p w14:paraId="7264A4B5" w14:textId="77777777" w:rsidR="004D2CAD" w:rsidRPr="004D2CAD" w:rsidRDefault="004D2CAD" w:rsidP="007760D1">
            <w:pPr>
              <w:jc w:val="center"/>
            </w:pPr>
            <w:r w:rsidRPr="004D2CAD">
              <w:t>200</w:t>
            </w:r>
          </w:p>
        </w:tc>
        <w:tc>
          <w:tcPr>
            <w:tcW w:w="1842" w:type="dxa"/>
            <w:tcBorders>
              <w:top w:val="nil"/>
              <w:left w:val="nil"/>
              <w:bottom w:val="single" w:sz="4" w:space="0" w:color="auto"/>
              <w:right w:val="single" w:sz="8" w:space="0" w:color="auto"/>
            </w:tcBorders>
            <w:shd w:val="clear" w:color="auto" w:fill="auto"/>
            <w:vAlign w:val="center"/>
            <w:hideMark/>
          </w:tcPr>
          <w:p w14:paraId="1A0F977C" w14:textId="77777777" w:rsidR="004D2CAD" w:rsidRPr="004D2CAD" w:rsidRDefault="004D2CAD" w:rsidP="007760D1">
            <w:pPr>
              <w:jc w:val="center"/>
            </w:pPr>
            <w:r w:rsidRPr="004D2CAD">
              <w:t>374 000,00</w:t>
            </w:r>
          </w:p>
        </w:tc>
      </w:tr>
      <w:tr w:rsidR="004D2CAD" w:rsidRPr="004D2CAD" w14:paraId="4974B362" w14:textId="77777777" w:rsidTr="007760D1">
        <w:trPr>
          <w:trHeight w:val="645"/>
        </w:trPr>
        <w:tc>
          <w:tcPr>
            <w:tcW w:w="5618" w:type="dxa"/>
            <w:tcBorders>
              <w:top w:val="nil"/>
              <w:left w:val="single" w:sz="8" w:space="0" w:color="auto"/>
              <w:bottom w:val="nil"/>
              <w:right w:val="nil"/>
            </w:tcBorders>
            <w:shd w:val="clear" w:color="auto" w:fill="auto"/>
            <w:hideMark/>
          </w:tcPr>
          <w:p w14:paraId="404D6AA8" w14:textId="77777777" w:rsidR="004D2CAD" w:rsidRPr="004D2CAD" w:rsidRDefault="004D2CAD" w:rsidP="007760D1">
            <w:r w:rsidRPr="004D2CAD">
              <w:t>Содержание детских площадок, скамеек, урн и лавок на территории Комсомольского городского поселения (Иные бюджетные ассигнования)</w:t>
            </w:r>
          </w:p>
        </w:tc>
        <w:tc>
          <w:tcPr>
            <w:tcW w:w="1842" w:type="dxa"/>
            <w:tcBorders>
              <w:top w:val="nil"/>
              <w:left w:val="single" w:sz="4" w:space="0" w:color="auto"/>
              <w:bottom w:val="nil"/>
              <w:right w:val="single" w:sz="4" w:space="0" w:color="auto"/>
            </w:tcBorders>
            <w:shd w:val="clear" w:color="000000" w:fill="FFFFFF"/>
            <w:vAlign w:val="center"/>
            <w:hideMark/>
          </w:tcPr>
          <w:p w14:paraId="75018439" w14:textId="77777777" w:rsidR="004D2CAD" w:rsidRPr="004D2CAD" w:rsidRDefault="004D2CAD" w:rsidP="007760D1">
            <w:pPr>
              <w:jc w:val="center"/>
            </w:pPr>
            <w:r w:rsidRPr="004D2CAD">
              <w:t>30 9 00 G0080</w:t>
            </w:r>
          </w:p>
        </w:tc>
        <w:tc>
          <w:tcPr>
            <w:tcW w:w="1188" w:type="dxa"/>
            <w:tcBorders>
              <w:top w:val="nil"/>
              <w:left w:val="nil"/>
              <w:bottom w:val="nil"/>
              <w:right w:val="single" w:sz="4" w:space="0" w:color="auto"/>
            </w:tcBorders>
            <w:shd w:val="clear" w:color="000000" w:fill="FFFFFF"/>
            <w:vAlign w:val="center"/>
            <w:hideMark/>
          </w:tcPr>
          <w:p w14:paraId="563A6CB3" w14:textId="77777777" w:rsidR="004D2CAD" w:rsidRPr="004D2CAD" w:rsidRDefault="004D2CAD" w:rsidP="007760D1">
            <w:pPr>
              <w:jc w:val="center"/>
            </w:pPr>
            <w:r w:rsidRPr="004D2CAD">
              <w:t>800</w:t>
            </w:r>
          </w:p>
        </w:tc>
        <w:tc>
          <w:tcPr>
            <w:tcW w:w="1842" w:type="dxa"/>
            <w:tcBorders>
              <w:top w:val="nil"/>
              <w:left w:val="nil"/>
              <w:bottom w:val="nil"/>
              <w:right w:val="single" w:sz="8" w:space="0" w:color="auto"/>
            </w:tcBorders>
            <w:shd w:val="clear" w:color="auto" w:fill="auto"/>
            <w:vAlign w:val="center"/>
            <w:hideMark/>
          </w:tcPr>
          <w:p w14:paraId="1A6901BF" w14:textId="77777777" w:rsidR="004D2CAD" w:rsidRPr="004D2CAD" w:rsidRDefault="004D2CAD" w:rsidP="007760D1">
            <w:pPr>
              <w:jc w:val="center"/>
            </w:pPr>
            <w:r w:rsidRPr="004D2CAD">
              <w:t>160 000,00</w:t>
            </w:r>
          </w:p>
        </w:tc>
      </w:tr>
      <w:tr w:rsidR="004D2CAD" w:rsidRPr="004D2CAD" w14:paraId="7F883912" w14:textId="77777777" w:rsidTr="007760D1">
        <w:trPr>
          <w:trHeight w:val="330"/>
        </w:trPr>
        <w:tc>
          <w:tcPr>
            <w:tcW w:w="5618" w:type="dxa"/>
            <w:tcBorders>
              <w:top w:val="single" w:sz="8" w:space="0" w:color="auto"/>
              <w:left w:val="single" w:sz="8" w:space="0" w:color="auto"/>
              <w:bottom w:val="single" w:sz="8" w:space="0" w:color="auto"/>
              <w:right w:val="single" w:sz="4" w:space="0" w:color="auto"/>
            </w:tcBorders>
            <w:shd w:val="clear" w:color="000000" w:fill="FABF8F"/>
            <w:hideMark/>
          </w:tcPr>
          <w:p w14:paraId="1D129CE2" w14:textId="77777777" w:rsidR="004D2CAD" w:rsidRPr="004D2CAD" w:rsidRDefault="004D2CAD" w:rsidP="007760D1">
            <w:pPr>
              <w:rPr>
                <w:b/>
                <w:bCs/>
              </w:rPr>
            </w:pPr>
            <w:r w:rsidRPr="004D2CAD">
              <w:rPr>
                <w:b/>
                <w:bCs/>
              </w:rPr>
              <w:t>Реализация мероприятий резервного фонда</w:t>
            </w:r>
          </w:p>
        </w:tc>
        <w:tc>
          <w:tcPr>
            <w:tcW w:w="1842" w:type="dxa"/>
            <w:tcBorders>
              <w:top w:val="single" w:sz="8" w:space="0" w:color="auto"/>
              <w:left w:val="nil"/>
              <w:bottom w:val="single" w:sz="8" w:space="0" w:color="auto"/>
              <w:right w:val="single" w:sz="4" w:space="0" w:color="auto"/>
            </w:tcBorders>
            <w:shd w:val="clear" w:color="000000" w:fill="FABF8F"/>
            <w:vAlign w:val="center"/>
            <w:hideMark/>
          </w:tcPr>
          <w:p w14:paraId="6E193B41" w14:textId="77777777" w:rsidR="004D2CAD" w:rsidRPr="004D2CAD" w:rsidRDefault="004D2CAD" w:rsidP="007760D1">
            <w:pPr>
              <w:jc w:val="center"/>
              <w:rPr>
                <w:b/>
                <w:bCs/>
              </w:rPr>
            </w:pPr>
            <w:r w:rsidRPr="004D2CAD">
              <w:rPr>
                <w:b/>
                <w:bCs/>
              </w:rPr>
              <w:t>31 0 00 00000</w:t>
            </w:r>
          </w:p>
        </w:tc>
        <w:tc>
          <w:tcPr>
            <w:tcW w:w="1188" w:type="dxa"/>
            <w:tcBorders>
              <w:top w:val="single" w:sz="8" w:space="0" w:color="auto"/>
              <w:left w:val="nil"/>
              <w:bottom w:val="single" w:sz="8" w:space="0" w:color="auto"/>
              <w:right w:val="single" w:sz="4" w:space="0" w:color="auto"/>
            </w:tcBorders>
            <w:shd w:val="clear" w:color="000000" w:fill="FABF8F"/>
            <w:vAlign w:val="center"/>
            <w:hideMark/>
          </w:tcPr>
          <w:p w14:paraId="59030C72" w14:textId="77777777" w:rsidR="004D2CAD" w:rsidRPr="004D2CAD" w:rsidRDefault="004D2CAD" w:rsidP="007760D1">
            <w:pPr>
              <w:jc w:val="center"/>
            </w:pPr>
            <w:r w:rsidRPr="004D2CAD">
              <w:t> </w:t>
            </w:r>
          </w:p>
        </w:tc>
        <w:tc>
          <w:tcPr>
            <w:tcW w:w="1842" w:type="dxa"/>
            <w:tcBorders>
              <w:top w:val="single" w:sz="8" w:space="0" w:color="auto"/>
              <w:left w:val="nil"/>
              <w:bottom w:val="single" w:sz="8" w:space="0" w:color="auto"/>
              <w:right w:val="single" w:sz="8" w:space="0" w:color="auto"/>
            </w:tcBorders>
            <w:shd w:val="clear" w:color="000000" w:fill="FABF8F"/>
            <w:vAlign w:val="center"/>
            <w:hideMark/>
          </w:tcPr>
          <w:p w14:paraId="6501578A" w14:textId="77777777" w:rsidR="004D2CAD" w:rsidRPr="004D2CAD" w:rsidRDefault="004D2CAD" w:rsidP="007760D1">
            <w:pPr>
              <w:jc w:val="center"/>
              <w:rPr>
                <w:b/>
                <w:bCs/>
              </w:rPr>
            </w:pPr>
            <w:r w:rsidRPr="004D2CAD">
              <w:rPr>
                <w:b/>
                <w:bCs/>
              </w:rPr>
              <w:t>300 000,00</w:t>
            </w:r>
          </w:p>
        </w:tc>
      </w:tr>
      <w:tr w:rsidR="004D2CAD" w:rsidRPr="004D2CAD" w14:paraId="5774A6BD" w14:textId="77777777" w:rsidTr="007760D1">
        <w:trPr>
          <w:trHeight w:val="315"/>
        </w:trPr>
        <w:tc>
          <w:tcPr>
            <w:tcW w:w="5618" w:type="dxa"/>
            <w:tcBorders>
              <w:top w:val="nil"/>
              <w:left w:val="single" w:sz="4" w:space="0" w:color="auto"/>
              <w:bottom w:val="single" w:sz="4" w:space="0" w:color="auto"/>
              <w:right w:val="single" w:sz="4" w:space="0" w:color="auto"/>
            </w:tcBorders>
            <w:shd w:val="clear" w:color="auto" w:fill="auto"/>
            <w:hideMark/>
          </w:tcPr>
          <w:p w14:paraId="280275FB" w14:textId="77777777" w:rsidR="004D2CAD" w:rsidRPr="004D2CAD" w:rsidRDefault="004D2CAD" w:rsidP="007760D1">
            <w:pPr>
              <w:rPr>
                <w:b/>
                <w:bCs/>
                <w:i/>
                <w:iCs/>
              </w:rPr>
            </w:pPr>
            <w:r w:rsidRPr="004D2CAD">
              <w:rPr>
                <w:b/>
                <w:bCs/>
                <w:i/>
                <w:iCs/>
              </w:rPr>
              <w:t>Непрограммные направления деятельности органов местного самоуправления</w:t>
            </w:r>
          </w:p>
        </w:tc>
        <w:tc>
          <w:tcPr>
            <w:tcW w:w="1842" w:type="dxa"/>
            <w:tcBorders>
              <w:top w:val="nil"/>
              <w:left w:val="nil"/>
              <w:bottom w:val="single" w:sz="4" w:space="0" w:color="auto"/>
              <w:right w:val="single" w:sz="4" w:space="0" w:color="auto"/>
            </w:tcBorders>
            <w:shd w:val="clear" w:color="000000" w:fill="FFFFFF"/>
            <w:vAlign w:val="center"/>
            <w:hideMark/>
          </w:tcPr>
          <w:p w14:paraId="0174DD34" w14:textId="77777777" w:rsidR="004D2CAD" w:rsidRPr="004D2CAD" w:rsidRDefault="004D2CAD" w:rsidP="007760D1">
            <w:pPr>
              <w:jc w:val="center"/>
              <w:rPr>
                <w:b/>
                <w:bCs/>
                <w:i/>
                <w:iCs/>
              </w:rPr>
            </w:pPr>
            <w:r w:rsidRPr="004D2CAD">
              <w:rPr>
                <w:b/>
                <w:bCs/>
                <w:i/>
                <w:iCs/>
              </w:rPr>
              <w:t>31 9 00 00000</w:t>
            </w:r>
          </w:p>
        </w:tc>
        <w:tc>
          <w:tcPr>
            <w:tcW w:w="1188" w:type="dxa"/>
            <w:tcBorders>
              <w:top w:val="nil"/>
              <w:left w:val="nil"/>
              <w:bottom w:val="single" w:sz="4" w:space="0" w:color="auto"/>
              <w:right w:val="single" w:sz="4" w:space="0" w:color="auto"/>
            </w:tcBorders>
            <w:shd w:val="clear" w:color="000000" w:fill="FFFFFF"/>
            <w:vAlign w:val="center"/>
            <w:hideMark/>
          </w:tcPr>
          <w:p w14:paraId="7B56BE26" w14:textId="77777777" w:rsidR="004D2CAD" w:rsidRPr="004D2CAD" w:rsidRDefault="004D2CAD" w:rsidP="007760D1">
            <w:pPr>
              <w:jc w:val="center"/>
            </w:pPr>
            <w:r w:rsidRPr="004D2CAD">
              <w:t> </w:t>
            </w:r>
          </w:p>
        </w:tc>
        <w:tc>
          <w:tcPr>
            <w:tcW w:w="1842" w:type="dxa"/>
            <w:tcBorders>
              <w:top w:val="nil"/>
              <w:left w:val="nil"/>
              <w:bottom w:val="single" w:sz="4" w:space="0" w:color="auto"/>
              <w:right w:val="single" w:sz="4" w:space="0" w:color="auto"/>
            </w:tcBorders>
            <w:shd w:val="clear" w:color="auto" w:fill="auto"/>
            <w:vAlign w:val="center"/>
            <w:hideMark/>
          </w:tcPr>
          <w:p w14:paraId="49C9A2BA" w14:textId="77777777" w:rsidR="004D2CAD" w:rsidRPr="004D2CAD" w:rsidRDefault="004D2CAD" w:rsidP="007760D1">
            <w:pPr>
              <w:jc w:val="center"/>
              <w:rPr>
                <w:b/>
                <w:bCs/>
                <w:i/>
                <w:iCs/>
              </w:rPr>
            </w:pPr>
            <w:r w:rsidRPr="004D2CAD">
              <w:rPr>
                <w:b/>
                <w:bCs/>
                <w:i/>
                <w:iCs/>
              </w:rPr>
              <w:t>300 000,00</w:t>
            </w:r>
          </w:p>
        </w:tc>
      </w:tr>
      <w:tr w:rsidR="004D2CAD" w:rsidRPr="004D2CAD" w14:paraId="41F6F713" w14:textId="77777777" w:rsidTr="007760D1">
        <w:trPr>
          <w:trHeight w:val="330"/>
        </w:trPr>
        <w:tc>
          <w:tcPr>
            <w:tcW w:w="5618" w:type="dxa"/>
            <w:tcBorders>
              <w:top w:val="nil"/>
              <w:left w:val="single" w:sz="8" w:space="0" w:color="auto"/>
              <w:bottom w:val="nil"/>
              <w:right w:val="single" w:sz="4" w:space="0" w:color="auto"/>
            </w:tcBorders>
            <w:shd w:val="clear" w:color="000000" w:fill="FFFFFF"/>
            <w:hideMark/>
          </w:tcPr>
          <w:p w14:paraId="312D9374" w14:textId="77777777" w:rsidR="004D2CAD" w:rsidRPr="004D2CAD" w:rsidRDefault="004D2CAD" w:rsidP="007760D1">
            <w:r w:rsidRPr="004D2CAD">
              <w:t>Проведение мероприятий резервного фонда (Иные бюджетные ассигнования)</w:t>
            </w:r>
          </w:p>
        </w:tc>
        <w:tc>
          <w:tcPr>
            <w:tcW w:w="1842" w:type="dxa"/>
            <w:tcBorders>
              <w:top w:val="nil"/>
              <w:left w:val="nil"/>
              <w:bottom w:val="nil"/>
              <w:right w:val="single" w:sz="4" w:space="0" w:color="auto"/>
            </w:tcBorders>
            <w:shd w:val="clear" w:color="000000" w:fill="FFFFFF"/>
            <w:vAlign w:val="center"/>
            <w:hideMark/>
          </w:tcPr>
          <w:p w14:paraId="3C7E871B" w14:textId="77777777" w:rsidR="004D2CAD" w:rsidRPr="004D2CAD" w:rsidRDefault="004D2CAD" w:rsidP="007760D1">
            <w:pPr>
              <w:jc w:val="center"/>
            </w:pPr>
            <w:r w:rsidRPr="004D2CAD">
              <w:t>31 9 00 20100</w:t>
            </w:r>
          </w:p>
        </w:tc>
        <w:tc>
          <w:tcPr>
            <w:tcW w:w="1188" w:type="dxa"/>
            <w:tcBorders>
              <w:top w:val="nil"/>
              <w:left w:val="nil"/>
              <w:bottom w:val="nil"/>
              <w:right w:val="single" w:sz="4" w:space="0" w:color="auto"/>
            </w:tcBorders>
            <w:shd w:val="clear" w:color="000000" w:fill="FFFFFF"/>
            <w:vAlign w:val="center"/>
            <w:hideMark/>
          </w:tcPr>
          <w:p w14:paraId="5D11F8F7" w14:textId="77777777" w:rsidR="004D2CAD" w:rsidRPr="004D2CAD" w:rsidRDefault="004D2CAD" w:rsidP="007760D1">
            <w:pPr>
              <w:jc w:val="center"/>
            </w:pPr>
            <w:r w:rsidRPr="004D2CAD">
              <w:t>800</w:t>
            </w:r>
          </w:p>
        </w:tc>
        <w:tc>
          <w:tcPr>
            <w:tcW w:w="1842" w:type="dxa"/>
            <w:tcBorders>
              <w:top w:val="nil"/>
              <w:left w:val="nil"/>
              <w:bottom w:val="nil"/>
              <w:right w:val="single" w:sz="4" w:space="0" w:color="auto"/>
            </w:tcBorders>
            <w:shd w:val="clear" w:color="auto" w:fill="auto"/>
            <w:vAlign w:val="center"/>
            <w:hideMark/>
          </w:tcPr>
          <w:p w14:paraId="1588F3A0" w14:textId="77777777" w:rsidR="004D2CAD" w:rsidRPr="004D2CAD" w:rsidRDefault="004D2CAD" w:rsidP="007760D1">
            <w:pPr>
              <w:jc w:val="center"/>
            </w:pPr>
            <w:r w:rsidRPr="004D2CAD">
              <w:t>300 000,00</w:t>
            </w:r>
          </w:p>
        </w:tc>
      </w:tr>
      <w:tr w:rsidR="004D2CAD" w:rsidRPr="004D2CAD" w14:paraId="7A781F7C" w14:textId="77777777" w:rsidTr="007760D1">
        <w:trPr>
          <w:trHeight w:val="645"/>
        </w:trPr>
        <w:tc>
          <w:tcPr>
            <w:tcW w:w="5618" w:type="dxa"/>
            <w:tcBorders>
              <w:top w:val="single" w:sz="8" w:space="0" w:color="auto"/>
              <w:left w:val="single" w:sz="8" w:space="0" w:color="auto"/>
              <w:bottom w:val="single" w:sz="8" w:space="0" w:color="auto"/>
              <w:right w:val="single" w:sz="4" w:space="0" w:color="auto"/>
            </w:tcBorders>
            <w:shd w:val="clear" w:color="000000" w:fill="FABF8F"/>
            <w:hideMark/>
          </w:tcPr>
          <w:p w14:paraId="3A71655A" w14:textId="77777777" w:rsidR="004D2CAD" w:rsidRPr="004D2CAD" w:rsidRDefault="004D2CAD" w:rsidP="007760D1">
            <w:pPr>
              <w:rPr>
                <w:b/>
                <w:bCs/>
              </w:rPr>
            </w:pPr>
            <w:r w:rsidRPr="004D2CAD">
              <w:rPr>
                <w:b/>
                <w:bCs/>
              </w:rPr>
              <w:t>Реализация отдельных полномочий Российской Федерации и Ивановской области</w:t>
            </w:r>
          </w:p>
        </w:tc>
        <w:tc>
          <w:tcPr>
            <w:tcW w:w="1842" w:type="dxa"/>
            <w:tcBorders>
              <w:top w:val="single" w:sz="8" w:space="0" w:color="auto"/>
              <w:left w:val="nil"/>
              <w:bottom w:val="single" w:sz="8" w:space="0" w:color="auto"/>
              <w:right w:val="single" w:sz="4" w:space="0" w:color="auto"/>
            </w:tcBorders>
            <w:shd w:val="clear" w:color="000000" w:fill="FABF8F"/>
            <w:vAlign w:val="center"/>
            <w:hideMark/>
          </w:tcPr>
          <w:p w14:paraId="2B49F22E" w14:textId="77777777" w:rsidR="004D2CAD" w:rsidRPr="004D2CAD" w:rsidRDefault="004D2CAD" w:rsidP="007760D1">
            <w:pPr>
              <w:jc w:val="center"/>
              <w:rPr>
                <w:b/>
                <w:bCs/>
              </w:rPr>
            </w:pPr>
            <w:r w:rsidRPr="004D2CAD">
              <w:rPr>
                <w:b/>
                <w:bCs/>
              </w:rPr>
              <w:t>32 0 00 00000</w:t>
            </w:r>
          </w:p>
        </w:tc>
        <w:tc>
          <w:tcPr>
            <w:tcW w:w="1188" w:type="dxa"/>
            <w:tcBorders>
              <w:top w:val="single" w:sz="8" w:space="0" w:color="auto"/>
              <w:left w:val="nil"/>
              <w:bottom w:val="single" w:sz="8" w:space="0" w:color="auto"/>
              <w:right w:val="single" w:sz="4" w:space="0" w:color="auto"/>
            </w:tcBorders>
            <w:shd w:val="clear" w:color="000000" w:fill="FABF8F"/>
            <w:vAlign w:val="center"/>
            <w:hideMark/>
          </w:tcPr>
          <w:p w14:paraId="4EDCA94C" w14:textId="77777777" w:rsidR="004D2CAD" w:rsidRPr="004D2CAD" w:rsidRDefault="004D2CAD" w:rsidP="007760D1">
            <w:pPr>
              <w:jc w:val="center"/>
              <w:rPr>
                <w:b/>
                <w:bCs/>
              </w:rPr>
            </w:pPr>
            <w:r w:rsidRPr="004D2CAD">
              <w:rPr>
                <w:b/>
                <w:bCs/>
              </w:rPr>
              <w:t> </w:t>
            </w:r>
          </w:p>
        </w:tc>
        <w:tc>
          <w:tcPr>
            <w:tcW w:w="1842" w:type="dxa"/>
            <w:tcBorders>
              <w:top w:val="single" w:sz="8" w:space="0" w:color="auto"/>
              <w:left w:val="nil"/>
              <w:bottom w:val="single" w:sz="8" w:space="0" w:color="auto"/>
              <w:right w:val="single" w:sz="8" w:space="0" w:color="auto"/>
            </w:tcBorders>
            <w:shd w:val="clear" w:color="000000" w:fill="FABF8F"/>
            <w:vAlign w:val="center"/>
            <w:hideMark/>
          </w:tcPr>
          <w:p w14:paraId="0257B99B" w14:textId="77777777" w:rsidR="004D2CAD" w:rsidRPr="004D2CAD" w:rsidRDefault="004D2CAD" w:rsidP="007760D1">
            <w:pPr>
              <w:jc w:val="center"/>
              <w:rPr>
                <w:b/>
                <w:bCs/>
              </w:rPr>
            </w:pPr>
            <w:r w:rsidRPr="004D2CAD">
              <w:rPr>
                <w:b/>
                <w:bCs/>
              </w:rPr>
              <w:t>1 253 645,37</w:t>
            </w:r>
          </w:p>
        </w:tc>
      </w:tr>
      <w:tr w:rsidR="004D2CAD" w:rsidRPr="004D2CAD" w14:paraId="1A412D8C" w14:textId="77777777" w:rsidTr="007760D1">
        <w:trPr>
          <w:trHeight w:val="315"/>
        </w:trPr>
        <w:tc>
          <w:tcPr>
            <w:tcW w:w="5618" w:type="dxa"/>
            <w:tcBorders>
              <w:top w:val="nil"/>
              <w:left w:val="single" w:sz="4" w:space="0" w:color="auto"/>
              <w:bottom w:val="single" w:sz="4" w:space="0" w:color="auto"/>
              <w:right w:val="single" w:sz="4" w:space="0" w:color="auto"/>
            </w:tcBorders>
            <w:shd w:val="clear" w:color="000000" w:fill="FFFFFF"/>
            <w:hideMark/>
          </w:tcPr>
          <w:p w14:paraId="6D5CD062" w14:textId="77777777" w:rsidR="004D2CAD" w:rsidRPr="004D2CAD" w:rsidRDefault="004D2CAD" w:rsidP="007760D1">
            <w:pPr>
              <w:rPr>
                <w:b/>
                <w:bCs/>
                <w:i/>
                <w:iCs/>
              </w:rPr>
            </w:pPr>
            <w:r w:rsidRPr="004D2CAD">
              <w:rPr>
                <w:b/>
                <w:bCs/>
                <w:i/>
                <w:iCs/>
              </w:rPr>
              <w:t>Непрограммные направления деятельности органов местного самоуправления</w:t>
            </w:r>
          </w:p>
        </w:tc>
        <w:tc>
          <w:tcPr>
            <w:tcW w:w="1842" w:type="dxa"/>
            <w:tcBorders>
              <w:top w:val="nil"/>
              <w:left w:val="nil"/>
              <w:bottom w:val="single" w:sz="4" w:space="0" w:color="auto"/>
              <w:right w:val="single" w:sz="4" w:space="0" w:color="auto"/>
            </w:tcBorders>
            <w:shd w:val="clear" w:color="000000" w:fill="FFFFFF"/>
            <w:vAlign w:val="center"/>
            <w:hideMark/>
          </w:tcPr>
          <w:p w14:paraId="1CB32595" w14:textId="77777777" w:rsidR="004D2CAD" w:rsidRPr="004D2CAD" w:rsidRDefault="004D2CAD" w:rsidP="007760D1">
            <w:pPr>
              <w:jc w:val="center"/>
              <w:rPr>
                <w:b/>
                <w:bCs/>
                <w:i/>
                <w:iCs/>
              </w:rPr>
            </w:pPr>
            <w:r w:rsidRPr="004D2CAD">
              <w:rPr>
                <w:b/>
                <w:bCs/>
                <w:i/>
                <w:iCs/>
              </w:rPr>
              <w:t>32 9 00 00000</w:t>
            </w:r>
          </w:p>
        </w:tc>
        <w:tc>
          <w:tcPr>
            <w:tcW w:w="1188" w:type="dxa"/>
            <w:tcBorders>
              <w:top w:val="nil"/>
              <w:left w:val="nil"/>
              <w:bottom w:val="single" w:sz="4" w:space="0" w:color="auto"/>
              <w:right w:val="single" w:sz="4" w:space="0" w:color="auto"/>
            </w:tcBorders>
            <w:shd w:val="clear" w:color="000000" w:fill="FFFFFF"/>
            <w:vAlign w:val="center"/>
            <w:hideMark/>
          </w:tcPr>
          <w:p w14:paraId="1FB580D9" w14:textId="77777777" w:rsidR="004D2CAD" w:rsidRPr="004D2CAD" w:rsidRDefault="004D2CAD" w:rsidP="007760D1">
            <w:pPr>
              <w:jc w:val="center"/>
              <w:rPr>
                <w:b/>
                <w:bCs/>
              </w:rPr>
            </w:pPr>
            <w:r w:rsidRPr="004D2CAD">
              <w:rPr>
                <w:b/>
                <w:bCs/>
              </w:rPr>
              <w:t> </w:t>
            </w:r>
          </w:p>
        </w:tc>
        <w:tc>
          <w:tcPr>
            <w:tcW w:w="1842" w:type="dxa"/>
            <w:tcBorders>
              <w:top w:val="nil"/>
              <w:left w:val="nil"/>
              <w:bottom w:val="single" w:sz="4" w:space="0" w:color="auto"/>
              <w:right w:val="single" w:sz="8" w:space="0" w:color="auto"/>
            </w:tcBorders>
            <w:shd w:val="clear" w:color="000000" w:fill="FFFFFF"/>
            <w:vAlign w:val="center"/>
            <w:hideMark/>
          </w:tcPr>
          <w:p w14:paraId="111CD5C2" w14:textId="77777777" w:rsidR="004D2CAD" w:rsidRPr="004D2CAD" w:rsidRDefault="004D2CAD" w:rsidP="007760D1">
            <w:pPr>
              <w:jc w:val="center"/>
              <w:rPr>
                <w:b/>
                <w:bCs/>
                <w:i/>
                <w:iCs/>
              </w:rPr>
            </w:pPr>
            <w:r w:rsidRPr="004D2CAD">
              <w:rPr>
                <w:b/>
                <w:bCs/>
                <w:i/>
                <w:iCs/>
              </w:rPr>
              <w:t>1 253 645,37</w:t>
            </w:r>
          </w:p>
        </w:tc>
      </w:tr>
      <w:tr w:rsidR="004D2CAD" w:rsidRPr="004D2CAD" w14:paraId="554734BC" w14:textId="77777777" w:rsidTr="007760D1">
        <w:trPr>
          <w:trHeight w:val="1260"/>
        </w:trPr>
        <w:tc>
          <w:tcPr>
            <w:tcW w:w="5618" w:type="dxa"/>
            <w:tcBorders>
              <w:top w:val="nil"/>
              <w:left w:val="single" w:sz="8" w:space="0" w:color="auto"/>
              <w:bottom w:val="single" w:sz="4" w:space="0" w:color="auto"/>
              <w:right w:val="single" w:sz="4" w:space="0" w:color="auto"/>
            </w:tcBorders>
            <w:shd w:val="clear" w:color="000000" w:fill="FFFFFF"/>
            <w:hideMark/>
          </w:tcPr>
          <w:p w14:paraId="517D24EE" w14:textId="77777777" w:rsidR="004D2CAD" w:rsidRPr="004D2CAD" w:rsidRDefault="004D2CAD" w:rsidP="007760D1">
            <w:r w:rsidRPr="004D2CAD">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14:paraId="48FEACD5" w14:textId="77777777" w:rsidR="004D2CAD" w:rsidRPr="004D2CAD" w:rsidRDefault="004D2CAD" w:rsidP="007760D1">
            <w:pPr>
              <w:jc w:val="center"/>
            </w:pPr>
            <w:r w:rsidRPr="004D2CAD">
              <w:t>32 9 00 51200</w:t>
            </w:r>
          </w:p>
        </w:tc>
        <w:tc>
          <w:tcPr>
            <w:tcW w:w="1188" w:type="dxa"/>
            <w:tcBorders>
              <w:top w:val="nil"/>
              <w:left w:val="nil"/>
              <w:bottom w:val="single" w:sz="4" w:space="0" w:color="auto"/>
              <w:right w:val="single" w:sz="4" w:space="0" w:color="auto"/>
            </w:tcBorders>
            <w:shd w:val="clear" w:color="000000" w:fill="FFFFFF"/>
            <w:vAlign w:val="center"/>
            <w:hideMark/>
          </w:tcPr>
          <w:p w14:paraId="6D393035" w14:textId="77777777" w:rsidR="004D2CAD" w:rsidRPr="004D2CAD" w:rsidRDefault="004D2CAD" w:rsidP="007760D1">
            <w:pPr>
              <w:jc w:val="center"/>
            </w:pPr>
            <w:r w:rsidRPr="004D2CAD">
              <w:t>200</w:t>
            </w:r>
          </w:p>
        </w:tc>
        <w:tc>
          <w:tcPr>
            <w:tcW w:w="1842" w:type="dxa"/>
            <w:tcBorders>
              <w:top w:val="nil"/>
              <w:left w:val="nil"/>
              <w:bottom w:val="single" w:sz="4" w:space="0" w:color="auto"/>
              <w:right w:val="single" w:sz="8" w:space="0" w:color="auto"/>
            </w:tcBorders>
            <w:shd w:val="clear" w:color="auto" w:fill="auto"/>
            <w:vAlign w:val="center"/>
            <w:hideMark/>
          </w:tcPr>
          <w:p w14:paraId="45FB505F" w14:textId="77777777" w:rsidR="004D2CAD" w:rsidRPr="004D2CAD" w:rsidRDefault="004D2CAD" w:rsidP="007760D1">
            <w:pPr>
              <w:jc w:val="center"/>
            </w:pPr>
            <w:r w:rsidRPr="004D2CAD">
              <w:t>5 995,02</w:t>
            </w:r>
          </w:p>
        </w:tc>
      </w:tr>
      <w:tr w:rsidR="004D2CAD" w:rsidRPr="004D2CAD" w14:paraId="4842BC5D" w14:textId="77777777" w:rsidTr="007760D1">
        <w:trPr>
          <w:trHeight w:val="1335"/>
        </w:trPr>
        <w:tc>
          <w:tcPr>
            <w:tcW w:w="5618" w:type="dxa"/>
            <w:tcBorders>
              <w:top w:val="nil"/>
              <w:left w:val="single" w:sz="8" w:space="0" w:color="auto"/>
              <w:bottom w:val="nil"/>
              <w:right w:val="single" w:sz="4" w:space="0" w:color="auto"/>
            </w:tcBorders>
            <w:shd w:val="clear" w:color="000000" w:fill="FFFFFF"/>
            <w:vAlign w:val="center"/>
            <w:hideMark/>
          </w:tcPr>
          <w:p w14:paraId="27BF038A" w14:textId="77777777" w:rsidR="004D2CAD" w:rsidRPr="004D2CAD" w:rsidRDefault="004D2CAD" w:rsidP="007760D1">
            <w:r w:rsidRPr="004D2CAD">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842" w:type="dxa"/>
            <w:tcBorders>
              <w:top w:val="nil"/>
              <w:left w:val="nil"/>
              <w:bottom w:val="nil"/>
              <w:right w:val="single" w:sz="4" w:space="0" w:color="auto"/>
            </w:tcBorders>
            <w:shd w:val="clear" w:color="000000" w:fill="FFFFFF"/>
            <w:vAlign w:val="center"/>
            <w:hideMark/>
          </w:tcPr>
          <w:p w14:paraId="65F7868B" w14:textId="77777777" w:rsidR="004D2CAD" w:rsidRPr="004D2CAD" w:rsidRDefault="004D2CAD" w:rsidP="007760D1">
            <w:pPr>
              <w:jc w:val="center"/>
            </w:pPr>
            <w:r w:rsidRPr="004D2CAD">
              <w:t>32 9 00 Д0820</w:t>
            </w:r>
          </w:p>
        </w:tc>
        <w:tc>
          <w:tcPr>
            <w:tcW w:w="1188" w:type="dxa"/>
            <w:tcBorders>
              <w:top w:val="nil"/>
              <w:left w:val="nil"/>
              <w:bottom w:val="nil"/>
              <w:right w:val="single" w:sz="4" w:space="0" w:color="auto"/>
            </w:tcBorders>
            <w:shd w:val="clear" w:color="000000" w:fill="FFFFFF"/>
            <w:vAlign w:val="center"/>
            <w:hideMark/>
          </w:tcPr>
          <w:p w14:paraId="63F1724A" w14:textId="77777777" w:rsidR="004D2CAD" w:rsidRPr="004D2CAD" w:rsidRDefault="004D2CAD" w:rsidP="007760D1">
            <w:pPr>
              <w:jc w:val="center"/>
            </w:pPr>
            <w:r w:rsidRPr="004D2CAD">
              <w:t>400</w:t>
            </w:r>
          </w:p>
        </w:tc>
        <w:tc>
          <w:tcPr>
            <w:tcW w:w="1842" w:type="dxa"/>
            <w:tcBorders>
              <w:top w:val="nil"/>
              <w:left w:val="nil"/>
              <w:bottom w:val="nil"/>
              <w:right w:val="single" w:sz="8" w:space="0" w:color="auto"/>
            </w:tcBorders>
            <w:shd w:val="clear" w:color="auto" w:fill="auto"/>
            <w:vAlign w:val="center"/>
            <w:hideMark/>
          </w:tcPr>
          <w:p w14:paraId="40BA5B06" w14:textId="77777777" w:rsidR="004D2CAD" w:rsidRPr="004D2CAD" w:rsidRDefault="004D2CAD" w:rsidP="007760D1">
            <w:pPr>
              <w:jc w:val="center"/>
            </w:pPr>
            <w:r w:rsidRPr="004D2CAD">
              <w:t>1 247 650,35</w:t>
            </w:r>
          </w:p>
        </w:tc>
      </w:tr>
      <w:tr w:rsidR="004D2CAD" w:rsidRPr="004D2CAD" w14:paraId="622C34EE" w14:textId="77777777" w:rsidTr="007760D1">
        <w:trPr>
          <w:trHeight w:val="330"/>
        </w:trPr>
        <w:tc>
          <w:tcPr>
            <w:tcW w:w="5618" w:type="dxa"/>
            <w:tcBorders>
              <w:top w:val="single" w:sz="8" w:space="0" w:color="auto"/>
              <w:left w:val="single" w:sz="8" w:space="0" w:color="auto"/>
              <w:bottom w:val="single" w:sz="8" w:space="0" w:color="auto"/>
              <w:right w:val="nil"/>
            </w:tcBorders>
            <w:shd w:val="clear" w:color="000000" w:fill="FABF8F"/>
            <w:vAlign w:val="bottom"/>
            <w:hideMark/>
          </w:tcPr>
          <w:p w14:paraId="434104B1" w14:textId="77777777" w:rsidR="004D2CAD" w:rsidRPr="004D2CAD" w:rsidRDefault="004D2CAD" w:rsidP="007760D1">
            <w:pPr>
              <w:rPr>
                <w:b/>
                <w:bCs/>
              </w:rPr>
            </w:pPr>
            <w:r w:rsidRPr="004D2CAD">
              <w:rPr>
                <w:b/>
                <w:bCs/>
              </w:rPr>
              <w:t>Обеспечение деятельности органов местного самоуправления</w:t>
            </w:r>
          </w:p>
        </w:tc>
        <w:tc>
          <w:tcPr>
            <w:tcW w:w="1842" w:type="dxa"/>
            <w:tcBorders>
              <w:top w:val="single" w:sz="8" w:space="0" w:color="auto"/>
              <w:left w:val="single" w:sz="4" w:space="0" w:color="auto"/>
              <w:bottom w:val="single" w:sz="8" w:space="0" w:color="auto"/>
              <w:right w:val="single" w:sz="4" w:space="0" w:color="auto"/>
            </w:tcBorders>
            <w:shd w:val="clear" w:color="000000" w:fill="FABF8F"/>
            <w:vAlign w:val="bottom"/>
            <w:hideMark/>
          </w:tcPr>
          <w:p w14:paraId="305DCA07" w14:textId="77777777" w:rsidR="004D2CAD" w:rsidRPr="004D2CAD" w:rsidRDefault="004D2CAD" w:rsidP="007760D1">
            <w:pPr>
              <w:jc w:val="center"/>
              <w:rPr>
                <w:b/>
                <w:bCs/>
              </w:rPr>
            </w:pPr>
            <w:r w:rsidRPr="004D2CAD">
              <w:rPr>
                <w:b/>
                <w:bCs/>
              </w:rPr>
              <w:t>33 0 00 00000</w:t>
            </w:r>
          </w:p>
        </w:tc>
        <w:tc>
          <w:tcPr>
            <w:tcW w:w="1188" w:type="dxa"/>
            <w:tcBorders>
              <w:top w:val="single" w:sz="8" w:space="0" w:color="auto"/>
              <w:left w:val="nil"/>
              <w:bottom w:val="single" w:sz="8" w:space="0" w:color="auto"/>
              <w:right w:val="single" w:sz="4" w:space="0" w:color="auto"/>
            </w:tcBorders>
            <w:shd w:val="clear" w:color="000000" w:fill="FABF8F"/>
            <w:vAlign w:val="center"/>
            <w:hideMark/>
          </w:tcPr>
          <w:p w14:paraId="191C2C36" w14:textId="77777777" w:rsidR="004D2CAD" w:rsidRPr="004D2CAD" w:rsidRDefault="004D2CAD" w:rsidP="007760D1">
            <w:pPr>
              <w:jc w:val="center"/>
            </w:pPr>
            <w:r w:rsidRPr="004D2CAD">
              <w:t> </w:t>
            </w:r>
          </w:p>
        </w:tc>
        <w:tc>
          <w:tcPr>
            <w:tcW w:w="1842" w:type="dxa"/>
            <w:tcBorders>
              <w:top w:val="single" w:sz="8" w:space="0" w:color="auto"/>
              <w:left w:val="nil"/>
              <w:bottom w:val="single" w:sz="8" w:space="0" w:color="auto"/>
              <w:right w:val="single" w:sz="8" w:space="0" w:color="auto"/>
            </w:tcBorders>
            <w:shd w:val="clear" w:color="000000" w:fill="FABF8F"/>
            <w:vAlign w:val="center"/>
            <w:hideMark/>
          </w:tcPr>
          <w:p w14:paraId="68D8D9E6" w14:textId="77777777" w:rsidR="004D2CAD" w:rsidRPr="004D2CAD" w:rsidRDefault="004D2CAD" w:rsidP="007760D1">
            <w:pPr>
              <w:jc w:val="center"/>
              <w:rPr>
                <w:b/>
                <w:bCs/>
              </w:rPr>
            </w:pPr>
            <w:r w:rsidRPr="004D2CAD">
              <w:rPr>
                <w:b/>
                <w:bCs/>
              </w:rPr>
              <w:t>53 235 534,93</w:t>
            </w:r>
          </w:p>
        </w:tc>
      </w:tr>
      <w:tr w:rsidR="004D2CAD" w:rsidRPr="004D2CAD" w14:paraId="4792605C" w14:textId="77777777" w:rsidTr="007760D1">
        <w:trPr>
          <w:trHeight w:val="315"/>
        </w:trPr>
        <w:tc>
          <w:tcPr>
            <w:tcW w:w="5618" w:type="dxa"/>
            <w:tcBorders>
              <w:top w:val="nil"/>
              <w:left w:val="single" w:sz="8" w:space="0" w:color="auto"/>
              <w:bottom w:val="single" w:sz="4" w:space="0" w:color="auto"/>
              <w:right w:val="nil"/>
            </w:tcBorders>
            <w:shd w:val="clear" w:color="000000" w:fill="FFFFFF"/>
            <w:vAlign w:val="bottom"/>
            <w:hideMark/>
          </w:tcPr>
          <w:p w14:paraId="54F76946" w14:textId="77777777" w:rsidR="004D2CAD" w:rsidRPr="004D2CAD" w:rsidRDefault="004D2CAD" w:rsidP="007760D1">
            <w:pPr>
              <w:rPr>
                <w:b/>
                <w:bCs/>
                <w:i/>
                <w:iCs/>
              </w:rPr>
            </w:pPr>
            <w:r w:rsidRPr="004D2CAD">
              <w:rPr>
                <w:b/>
                <w:bCs/>
                <w:i/>
                <w:iCs/>
              </w:rPr>
              <w:t>Непрограммные направления деятельности органов местного самоуправления</w:t>
            </w:r>
          </w:p>
        </w:tc>
        <w:tc>
          <w:tcPr>
            <w:tcW w:w="1842" w:type="dxa"/>
            <w:tcBorders>
              <w:top w:val="nil"/>
              <w:left w:val="single" w:sz="4" w:space="0" w:color="auto"/>
              <w:bottom w:val="single" w:sz="4" w:space="0" w:color="auto"/>
              <w:right w:val="single" w:sz="4" w:space="0" w:color="auto"/>
            </w:tcBorders>
            <w:shd w:val="clear" w:color="000000" w:fill="FFFFFF"/>
            <w:noWrap/>
            <w:vAlign w:val="bottom"/>
            <w:hideMark/>
          </w:tcPr>
          <w:p w14:paraId="328E81F7" w14:textId="77777777" w:rsidR="004D2CAD" w:rsidRPr="004D2CAD" w:rsidRDefault="004D2CAD" w:rsidP="007760D1">
            <w:pPr>
              <w:jc w:val="center"/>
              <w:rPr>
                <w:b/>
                <w:bCs/>
                <w:i/>
                <w:iCs/>
              </w:rPr>
            </w:pPr>
            <w:r w:rsidRPr="004D2CAD">
              <w:rPr>
                <w:b/>
                <w:bCs/>
                <w:i/>
                <w:iCs/>
              </w:rPr>
              <w:t>33 9 00 00000</w:t>
            </w:r>
          </w:p>
        </w:tc>
        <w:tc>
          <w:tcPr>
            <w:tcW w:w="1188" w:type="dxa"/>
            <w:tcBorders>
              <w:top w:val="nil"/>
              <w:left w:val="nil"/>
              <w:bottom w:val="single" w:sz="4" w:space="0" w:color="auto"/>
              <w:right w:val="single" w:sz="4" w:space="0" w:color="auto"/>
            </w:tcBorders>
            <w:shd w:val="clear" w:color="000000" w:fill="FFFFFF"/>
            <w:vAlign w:val="center"/>
            <w:hideMark/>
          </w:tcPr>
          <w:p w14:paraId="201CAAE9" w14:textId="77777777" w:rsidR="004D2CAD" w:rsidRPr="004D2CAD" w:rsidRDefault="004D2CAD" w:rsidP="007760D1">
            <w:pPr>
              <w:jc w:val="center"/>
            </w:pPr>
            <w:r w:rsidRPr="004D2CAD">
              <w:t> </w:t>
            </w:r>
          </w:p>
        </w:tc>
        <w:tc>
          <w:tcPr>
            <w:tcW w:w="1842" w:type="dxa"/>
            <w:tcBorders>
              <w:top w:val="nil"/>
              <w:left w:val="nil"/>
              <w:bottom w:val="single" w:sz="4" w:space="0" w:color="auto"/>
              <w:right w:val="single" w:sz="8" w:space="0" w:color="auto"/>
            </w:tcBorders>
            <w:shd w:val="clear" w:color="auto" w:fill="auto"/>
            <w:vAlign w:val="center"/>
            <w:hideMark/>
          </w:tcPr>
          <w:p w14:paraId="06D57FBE" w14:textId="77777777" w:rsidR="004D2CAD" w:rsidRPr="004D2CAD" w:rsidRDefault="004D2CAD" w:rsidP="007760D1">
            <w:pPr>
              <w:jc w:val="center"/>
              <w:rPr>
                <w:b/>
                <w:bCs/>
                <w:i/>
                <w:iCs/>
              </w:rPr>
            </w:pPr>
            <w:r w:rsidRPr="004D2CAD">
              <w:rPr>
                <w:b/>
                <w:bCs/>
                <w:i/>
                <w:iCs/>
              </w:rPr>
              <w:t>53 235 534,93</w:t>
            </w:r>
          </w:p>
        </w:tc>
      </w:tr>
      <w:tr w:rsidR="004D2CAD" w:rsidRPr="004D2CAD" w14:paraId="3D125C74" w14:textId="77777777" w:rsidTr="007760D1">
        <w:trPr>
          <w:trHeight w:val="1260"/>
        </w:trPr>
        <w:tc>
          <w:tcPr>
            <w:tcW w:w="5618" w:type="dxa"/>
            <w:tcBorders>
              <w:top w:val="nil"/>
              <w:left w:val="single" w:sz="8" w:space="0" w:color="auto"/>
              <w:bottom w:val="single" w:sz="4" w:space="0" w:color="auto"/>
              <w:right w:val="nil"/>
            </w:tcBorders>
            <w:shd w:val="clear" w:color="000000" w:fill="FFFFFF"/>
            <w:vAlign w:val="bottom"/>
            <w:hideMark/>
          </w:tcPr>
          <w:p w14:paraId="55877613" w14:textId="77777777" w:rsidR="004D2CAD" w:rsidRPr="004D2CAD" w:rsidRDefault="004D2CAD" w:rsidP="007760D1">
            <w:r w:rsidRPr="004D2CAD">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14:paraId="48C989C6" w14:textId="77777777" w:rsidR="004D2CAD" w:rsidRPr="004D2CAD" w:rsidRDefault="004D2CAD" w:rsidP="007760D1">
            <w:pPr>
              <w:jc w:val="center"/>
            </w:pPr>
            <w:r w:rsidRPr="004D2CAD">
              <w:t>33 9 00 00130</w:t>
            </w:r>
          </w:p>
        </w:tc>
        <w:tc>
          <w:tcPr>
            <w:tcW w:w="1188" w:type="dxa"/>
            <w:tcBorders>
              <w:top w:val="nil"/>
              <w:left w:val="nil"/>
              <w:bottom w:val="single" w:sz="4" w:space="0" w:color="auto"/>
              <w:right w:val="single" w:sz="4" w:space="0" w:color="auto"/>
            </w:tcBorders>
            <w:shd w:val="clear" w:color="000000" w:fill="FFFFFF"/>
            <w:vAlign w:val="center"/>
            <w:hideMark/>
          </w:tcPr>
          <w:p w14:paraId="76B746B8" w14:textId="77777777" w:rsidR="004D2CAD" w:rsidRPr="004D2CAD" w:rsidRDefault="004D2CAD" w:rsidP="007760D1">
            <w:pPr>
              <w:jc w:val="center"/>
            </w:pPr>
            <w:r w:rsidRPr="004D2CAD">
              <w:t>100</w:t>
            </w:r>
          </w:p>
        </w:tc>
        <w:tc>
          <w:tcPr>
            <w:tcW w:w="1842" w:type="dxa"/>
            <w:tcBorders>
              <w:top w:val="nil"/>
              <w:left w:val="nil"/>
              <w:bottom w:val="single" w:sz="4" w:space="0" w:color="auto"/>
              <w:right w:val="single" w:sz="8" w:space="0" w:color="auto"/>
            </w:tcBorders>
            <w:shd w:val="clear" w:color="auto" w:fill="auto"/>
            <w:vAlign w:val="center"/>
            <w:hideMark/>
          </w:tcPr>
          <w:p w14:paraId="70210038" w14:textId="77777777" w:rsidR="004D2CAD" w:rsidRPr="004D2CAD" w:rsidRDefault="004D2CAD" w:rsidP="007760D1">
            <w:pPr>
              <w:jc w:val="center"/>
            </w:pPr>
            <w:r w:rsidRPr="004D2CAD">
              <w:t>47 296 244,60</w:t>
            </w:r>
          </w:p>
        </w:tc>
      </w:tr>
      <w:tr w:rsidR="004D2CAD" w:rsidRPr="004D2CAD" w14:paraId="47DE7816" w14:textId="77777777" w:rsidTr="007760D1">
        <w:trPr>
          <w:trHeight w:val="630"/>
        </w:trPr>
        <w:tc>
          <w:tcPr>
            <w:tcW w:w="5618" w:type="dxa"/>
            <w:tcBorders>
              <w:top w:val="nil"/>
              <w:left w:val="single" w:sz="8" w:space="0" w:color="auto"/>
              <w:bottom w:val="nil"/>
              <w:right w:val="nil"/>
            </w:tcBorders>
            <w:shd w:val="clear" w:color="000000" w:fill="FFFFFF"/>
            <w:vAlign w:val="bottom"/>
            <w:hideMark/>
          </w:tcPr>
          <w:p w14:paraId="0471AE94" w14:textId="77777777" w:rsidR="004D2CAD" w:rsidRPr="004D2CAD" w:rsidRDefault="004D2CAD" w:rsidP="007760D1">
            <w:r w:rsidRPr="004D2CAD">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842" w:type="dxa"/>
            <w:tcBorders>
              <w:top w:val="nil"/>
              <w:left w:val="single" w:sz="4" w:space="0" w:color="auto"/>
              <w:bottom w:val="nil"/>
              <w:right w:val="single" w:sz="4" w:space="0" w:color="auto"/>
            </w:tcBorders>
            <w:shd w:val="clear" w:color="000000" w:fill="FFFFFF"/>
            <w:noWrap/>
            <w:vAlign w:val="center"/>
            <w:hideMark/>
          </w:tcPr>
          <w:p w14:paraId="18430E7A" w14:textId="77777777" w:rsidR="004D2CAD" w:rsidRPr="004D2CAD" w:rsidRDefault="004D2CAD" w:rsidP="007760D1">
            <w:pPr>
              <w:jc w:val="center"/>
            </w:pPr>
            <w:r w:rsidRPr="004D2CAD">
              <w:t>33 9 00 00130</w:t>
            </w:r>
          </w:p>
        </w:tc>
        <w:tc>
          <w:tcPr>
            <w:tcW w:w="1188" w:type="dxa"/>
            <w:tcBorders>
              <w:top w:val="nil"/>
              <w:left w:val="nil"/>
              <w:bottom w:val="nil"/>
              <w:right w:val="single" w:sz="4" w:space="0" w:color="auto"/>
            </w:tcBorders>
            <w:shd w:val="clear" w:color="000000" w:fill="FFFFFF"/>
            <w:vAlign w:val="center"/>
            <w:hideMark/>
          </w:tcPr>
          <w:p w14:paraId="5F8F2653" w14:textId="77777777" w:rsidR="004D2CAD" w:rsidRPr="004D2CAD" w:rsidRDefault="004D2CAD" w:rsidP="007760D1">
            <w:pPr>
              <w:jc w:val="center"/>
            </w:pPr>
            <w:r w:rsidRPr="004D2CAD">
              <w:t>200</w:t>
            </w:r>
          </w:p>
        </w:tc>
        <w:tc>
          <w:tcPr>
            <w:tcW w:w="1842" w:type="dxa"/>
            <w:tcBorders>
              <w:top w:val="nil"/>
              <w:left w:val="nil"/>
              <w:bottom w:val="nil"/>
              <w:right w:val="single" w:sz="8" w:space="0" w:color="auto"/>
            </w:tcBorders>
            <w:shd w:val="clear" w:color="auto" w:fill="auto"/>
            <w:vAlign w:val="center"/>
            <w:hideMark/>
          </w:tcPr>
          <w:p w14:paraId="11BE2D59" w14:textId="77777777" w:rsidR="004D2CAD" w:rsidRPr="004D2CAD" w:rsidRDefault="004D2CAD" w:rsidP="007760D1">
            <w:pPr>
              <w:jc w:val="center"/>
            </w:pPr>
            <w:r w:rsidRPr="004D2CAD">
              <w:t>2 114 636,00</w:t>
            </w:r>
          </w:p>
        </w:tc>
      </w:tr>
      <w:tr w:rsidR="004D2CAD" w:rsidRPr="004D2CAD" w14:paraId="3FF1AC12" w14:textId="77777777" w:rsidTr="007760D1">
        <w:trPr>
          <w:trHeight w:val="630"/>
        </w:trPr>
        <w:tc>
          <w:tcPr>
            <w:tcW w:w="5618" w:type="dxa"/>
            <w:tcBorders>
              <w:top w:val="single" w:sz="4" w:space="0" w:color="auto"/>
              <w:left w:val="single" w:sz="8" w:space="0" w:color="auto"/>
              <w:bottom w:val="single" w:sz="4" w:space="0" w:color="auto"/>
              <w:right w:val="nil"/>
            </w:tcBorders>
            <w:shd w:val="clear" w:color="000000" w:fill="FFFFFF"/>
            <w:vAlign w:val="bottom"/>
            <w:hideMark/>
          </w:tcPr>
          <w:p w14:paraId="3CB1CC25" w14:textId="77777777" w:rsidR="004D2CAD" w:rsidRPr="004D2CAD" w:rsidRDefault="004D2CAD" w:rsidP="007760D1">
            <w:r w:rsidRPr="004D2CAD">
              <w:t>Обеспечение функций исполнительных органов местного самоуправления (Иные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F16D5A" w14:textId="77777777" w:rsidR="004D2CAD" w:rsidRPr="004D2CAD" w:rsidRDefault="004D2CAD" w:rsidP="007760D1">
            <w:pPr>
              <w:jc w:val="center"/>
            </w:pPr>
            <w:r w:rsidRPr="004D2CAD">
              <w:t>33 9 00 00130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14:paraId="47FCDB3B" w14:textId="77777777" w:rsidR="004D2CAD" w:rsidRPr="004D2CAD" w:rsidRDefault="004D2CAD" w:rsidP="007760D1">
            <w:pPr>
              <w:jc w:val="center"/>
            </w:pPr>
            <w:r w:rsidRPr="004D2CAD">
              <w:t>800</w:t>
            </w:r>
          </w:p>
        </w:tc>
        <w:tc>
          <w:tcPr>
            <w:tcW w:w="1842" w:type="dxa"/>
            <w:tcBorders>
              <w:top w:val="single" w:sz="4" w:space="0" w:color="auto"/>
              <w:left w:val="nil"/>
              <w:bottom w:val="single" w:sz="4" w:space="0" w:color="auto"/>
              <w:right w:val="single" w:sz="8" w:space="0" w:color="auto"/>
            </w:tcBorders>
            <w:shd w:val="clear" w:color="auto" w:fill="auto"/>
            <w:vAlign w:val="center"/>
            <w:hideMark/>
          </w:tcPr>
          <w:p w14:paraId="4A732F7D" w14:textId="77777777" w:rsidR="004D2CAD" w:rsidRPr="004D2CAD" w:rsidRDefault="004D2CAD" w:rsidP="007760D1">
            <w:pPr>
              <w:jc w:val="center"/>
            </w:pPr>
            <w:r w:rsidRPr="004D2CAD">
              <w:t>37 100,00</w:t>
            </w:r>
          </w:p>
        </w:tc>
      </w:tr>
      <w:tr w:rsidR="004D2CAD" w:rsidRPr="004D2CAD" w14:paraId="0F830C7D" w14:textId="77777777" w:rsidTr="007760D1">
        <w:trPr>
          <w:trHeight w:val="1260"/>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35630A54" w14:textId="77777777" w:rsidR="004D2CAD" w:rsidRPr="004D2CAD" w:rsidRDefault="004D2CAD" w:rsidP="007760D1">
            <w:r w:rsidRPr="004D2CAD">
              <w:t>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vAlign w:val="center"/>
            <w:hideMark/>
          </w:tcPr>
          <w:p w14:paraId="338FFF8C" w14:textId="77777777" w:rsidR="004D2CAD" w:rsidRPr="004D2CAD" w:rsidRDefault="004D2CAD" w:rsidP="007760D1">
            <w:pPr>
              <w:jc w:val="center"/>
            </w:pPr>
            <w:r w:rsidRPr="004D2CAD">
              <w:t>33 9 00 00360</w:t>
            </w:r>
          </w:p>
        </w:tc>
        <w:tc>
          <w:tcPr>
            <w:tcW w:w="1188" w:type="dxa"/>
            <w:tcBorders>
              <w:top w:val="nil"/>
              <w:left w:val="nil"/>
              <w:bottom w:val="single" w:sz="4" w:space="0" w:color="auto"/>
              <w:right w:val="single" w:sz="4" w:space="0" w:color="auto"/>
            </w:tcBorders>
            <w:shd w:val="clear" w:color="000000" w:fill="FFFFFF"/>
            <w:vAlign w:val="center"/>
            <w:hideMark/>
          </w:tcPr>
          <w:p w14:paraId="364B7F31" w14:textId="77777777" w:rsidR="004D2CAD" w:rsidRPr="004D2CAD" w:rsidRDefault="004D2CAD" w:rsidP="007760D1">
            <w:pPr>
              <w:jc w:val="center"/>
            </w:pPr>
            <w:r w:rsidRPr="004D2CAD">
              <w:t>100</w:t>
            </w:r>
          </w:p>
        </w:tc>
        <w:tc>
          <w:tcPr>
            <w:tcW w:w="1842" w:type="dxa"/>
            <w:tcBorders>
              <w:top w:val="nil"/>
              <w:left w:val="nil"/>
              <w:bottom w:val="single" w:sz="4" w:space="0" w:color="auto"/>
              <w:right w:val="single" w:sz="8" w:space="0" w:color="auto"/>
            </w:tcBorders>
            <w:shd w:val="clear" w:color="auto" w:fill="auto"/>
            <w:vAlign w:val="center"/>
            <w:hideMark/>
          </w:tcPr>
          <w:p w14:paraId="095B52C5" w14:textId="77777777" w:rsidR="004D2CAD" w:rsidRPr="004D2CAD" w:rsidRDefault="004D2CAD" w:rsidP="007760D1">
            <w:pPr>
              <w:jc w:val="center"/>
            </w:pPr>
            <w:r w:rsidRPr="004D2CAD">
              <w:t>2 636 896,57</w:t>
            </w:r>
          </w:p>
        </w:tc>
      </w:tr>
      <w:tr w:rsidR="004D2CAD" w:rsidRPr="004D2CAD" w14:paraId="6EB68823" w14:textId="77777777" w:rsidTr="007760D1">
        <w:trPr>
          <w:trHeight w:val="630"/>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3182BE60" w14:textId="77777777" w:rsidR="004D2CAD" w:rsidRPr="004D2CAD" w:rsidRDefault="004D2CAD" w:rsidP="007760D1">
            <w:r w:rsidRPr="004D2CAD">
              <w:t>Глава Комсомольского муниципального района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14:paraId="7FCE2DBB" w14:textId="77777777" w:rsidR="004D2CAD" w:rsidRPr="004D2CAD" w:rsidRDefault="004D2CAD" w:rsidP="007760D1">
            <w:pPr>
              <w:jc w:val="center"/>
            </w:pPr>
            <w:r w:rsidRPr="004D2CAD">
              <w:t>33 9 00 00360</w:t>
            </w:r>
          </w:p>
        </w:tc>
        <w:tc>
          <w:tcPr>
            <w:tcW w:w="1188" w:type="dxa"/>
            <w:tcBorders>
              <w:top w:val="nil"/>
              <w:left w:val="nil"/>
              <w:bottom w:val="single" w:sz="4" w:space="0" w:color="auto"/>
              <w:right w:val="single" w:sz="4" w:space="0" w:color="auto"/>
            </w:tcBorders>
            <w:shd w:val="clear" w:color="000000" w:fill="FFFFFF"/>
            <w:vAlign w:val="center"/>
            <w:hideMark/>
          </w:tcPr>
          <w:p w14:paraId="23BD5C5E" w14:textId="77777777" w:rsidR="004D2CAD" w:rsidRPr="004D2CAD" w:rsidRDefault="004D2CAD" w:rsidP="007760D1">
            <w:pPr>
              <w:jc w:val="center"/>
            </w:pPr>
            <w:r w:rsidRPr="004D2CAD">
              <w:t>200</w:t>
            </w:r>
          </w:p>
        </w:tc>
        <w:tc>
          <w:tcPr>
            <w:tcW w:w="1842" w:type="dxa"/>
            <w:tcBorders>
              <w:top w:val="nil"/>
              <w:left w:val="nil"/>
              <w:bottom w:val="single" w:sz="4" w:space="0" w:color="auto"/>
              <w:right w:val="single" w:sz="8" w:space="0" w:color="auto"/>
            </w:tcBorders>
            <w:shd w:val="clear" w:color="auto" w:fill="auto"/>
            <w:vAlign w:val="center"/>
            <w:hideMark/>
          </w:tcPr>
          <w:p w14:paraId="328D3853" w14:textId="77777777" w:rsidR="004D2CAD" w:rsidRPr="004D2CAD" w:rsidRDefault="004D2CAD" w:rsidP="007760D1">
            <w:pPr>
              <w:jc w:val="center"/>
            </w:pPr>
            <w:r w:rsidRPr="004D2CAD">
              <w:t>55 000,00</w:t>
            </w:r>
          </w:p>
        </w:tc>
      </w:tr>
      <w:tr w:rsidR="004D2CAD" w:rsidRPr="004D2CAD" w14:paraId="73CD0486" w14:textId="77777777" w:rsidTr="007760D1">
        <w:trPr>
          <w:trHeight w:val="1575"/>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6B91AB8F" w14:textId="77777777" w:rsidR="004D2CAD" w:rsidRPr="004D2CAD" w:rsidRDefault="004D2CAD" w:rsidP="007760D1">
            <w:r w:rsidRPr="004D2CAD">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auto" w:fill="auto"/>
            <w:vAlign w:val="center"/>
            <w:hideMark/>
          </w:tcPr>
          <w:p w14:paraId="4E6F8F19" w14:textId="77777777" w:rsidR="004D2CAD" w:rsidRPr="004D2CAD" w:rsidRDefault="004D2CAD" w:rsidP="007760D1">
            <w:pPr>
              <w:jc w:val="center"/>
            </w:pPr>
            <w:r w:rsidRPr="004D2CAD">
              <w:t>33 9 00 00390</w:t>
            </w:r>
          </w:p>
        </w:tc>
        <w:tc>
          <w:tcPr>
            <w:tcW w:w="1188" w:type="dxa"/>
            <w:tcBorders>
              <w:top w:val="nil"/>
              <w:left w:val="nil"/>
              <w:bottom w:val="single" w:sz="4" w:space="0" w:color="auto"/>
              <w:right w:val="single" w:sz="4" w:space="0" w:color="auto"/>
            </w:tcBorders>
            <w:shd w:val="clear" w:color="000000" w:fill="FFFFFF"/>
            <w:vAlign w:val="center"/>
            <w:hideMark/>
          </w:tcPr>
          <w:p w14:paraId="28D19F8E" w14:textId="77777777" w:rsidR="004D2CAD" w:rsidRPr="004D2CAD" w:rsidRDefault="004D2CAD" w:rsidP="007760D1">
            <w:pPr>
              <w:jc w:val="center"/>
            </w:pPr>
            <w:r w:rsidRPr="004D2CAD">
              <w:t>100</w:t>
            </w:r>
          </w:p>
        </w:tc>
        <w:tc>
          <w:tcPr>
            <w:tcW w:w="1842" w:type="dxa"/>
            <w:tcBorders>
              <w:top w:val="nil"/>
              <w:left w:val="nil"/>
              <w:bottom w:val="single" w:sz="4" w:space="0" w:color="auto"/>
              <w:right w:val="single" w:sz="8" w:space="0" w:color="auto"/>
            </w:tcBorders>
            <w:shd w:val="clear" w:color="auto" w:fill="auto"/>
            <w:vAlign w:val="center"/>
            <w:hideMark/>
          </w:tcPr>
          <w:p w14:paraId="0CE2CC87" w14:textId="77777777" w:rsidR="004D2CAD" w:rsidRPr="004D2CAD" w:rsidRDefault="004D2CAD" w:rsidP="007760D1">
            <w:pPr>
              <w:jc w:val="center"/>
            </w:pPr>
            <w:r w:rsidRPr="004D2CAD">
              <w:t>1 016 457,76</w:t>
            </w:r>
          </w:p>
        </w:tc>
      </w:tr>
      <w:tr w:rsidR="004D2CAD" w:rsidRPr="004D2CAD" w14:paraId="77F21605" w14:textId="77777777" w:rsidTr="007760D1">
        <w:trPr>
          <w:trHeight w:val="945"/>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1B336C56" w14:textId="77777777" w:rsidR="004D2CAD" w:rsidRPr="004D2CAD" w:rsidRDefault="004D2CAD" w:rsidP="007760D1">
            <w:r w:rsidRPr="004D2CAD">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vAlign w:val="center"/>
            <w:hideMark/>
          </w:tcPr>
          <w:p w14:paraId="1ECFE933" w14:textId="77777777" w:rsidR="004D2CAD" w:rsidRPr="004D2CAD" w:rsidRDefault="004D2CAD" w:rsidP="007760D1">
            <w:pPr>
              <w:jc w:val="center"/>
            </w:pPr>
            <w:r w:rsidRPr="004D2CAD">
              <w:t>33 9 00 00390</w:t>
            </w:r>
          </w:p>
        </w:tc>
        <w:tc>
          <w:tcPr>
            <w:tcW w:w="1188" w:type="dxa"/>
            <w:tcBorders>
              <w:top w:val="nil"/>
              <w:left w:val="nil"/>
              <w:bottom w:val="single" w:sz="4" w:space="0" w:color="auto"/>
              <w:right w:val="single" w:sz="4" w:space="0" w:color="auto"/>
            </w:tcBorders>
            <w:shd w:val="clear" w:color="000000" w:fill="FFFFFF"/>
            <w:vAlign w:val="center"/>
            <w:hideMark/>
          </w:tcPr>
          <w:p w14:paraId="293207B8" w14:textId="77777777" w:rsidR="004D2CAD" w:rsidRPr="004D2CAD" w:rsidRDefault="004D2CAD" w:rsidP="007760D1">
            <w:pPr>
              <w:jc w:val="center"/>
            </w:pPr>
            <w:r w:rsidRPr="004D2CAD">
              <w:t>200</w:t>
            </w:r>
          </w:p>
        </w:tc>
        <w:tc>
          <w:tcPr>
            <w:tcW w:w="1842" w:type="dxa"/>
            <w:tcBorders>
              <w:top w:val="nil"/>
              <w:left w:val="nil"/>
              <w:bottom w:val="single" w:sz="4" w:space="0" w:color="auto"/>
              <w:right w:val="single" w:sz="8" w:space="0" w:color="auto"/>
            </w:tcBorders>
            <w:shd w:val="clear" w:color="auto" w:fill="auto"/>
            <w:vAlign w:val="center"/>
            <w:hideMark/>
          </w:tcPr>
          <w:p w14:paraId="7F5EEE8A" w14:textId="77777777" w:rsidR="004D2CAD" w:rsidRPr="004D2CAD" w:rsidRDefault="004D2CAD" w:rsidP="007760D1">
            <w:pPr>
              <w:jc w:val="center"/>
            </w:pPr>
            <w:r w:rsidRPr="004D2CAD">
              <w:t>74 800,00</w:t>
            </w:r>
          </w:p>
        </w:tc>
      </w:tr>
      <w:tr w:rsidR="004D2CAD" w:rsidRPr="004D2CAD" w14:paraId="42AB25B2" w14:textId="77777777" w:rsidTr="007760D1">
        <w:trPr>
          <w:trHeight w:val="960"/>
        </w:trPr>
        <w:tc>
          <w:tcPr>
            <w:tcW w:w="5618" w:type="dxa"/>
            <w:tcBorders>
              <w:top w:val="nil"/>
              <w:left w:val="single" w:sz="8" w:space="0" w:color="auto"/>
              <w:bottom w:val="single" w:sz="8" w:space="0" w:color="auto"/>
              <w:right w:val="single" w:sz="4" w:space="0" w:color="auto"/>
            </w:tcBorders>
            <w:shd w:val="clear" w:color="000000" w:fill="FFFFFF"/>
            <w:vAlign w:val="center"/>
            <w:hideMark/>
          </w:tcPr>
          <w:p w14:paraId="1D43C19E" w14:textId="77777777" w:rsidR="004D2CAD" w:rsidRPr="004D2CAD" w:rsidRDefault="004D2CAD" w:rsidP="007760D1">
            <w:r w:rsidRPr="004D2CAD">
              <w:t>Обеспечение функций Совета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42" w:type="dxa"/>
            <w:tcBorders>
              <w:top w:val="nil"/>
              <w:left w:val="nil"/>
              <w:bottom w:val="single" w:sz="8" w:space="0" w:color="auto"/>
              <w:right w:val="single" w:sz="4" w:space="0" w:color="auto"/>
            </w:tcBorders>
            <w:shd w:val="clear" w:color="000000" w:fill="FFFFFF"/>
            <w:vAlign w:val="center"/>
            <w:hideMark/>
          </w:tcPr>
          <w:p w14:paraId="4B67915B" w14:textId="77777777" w:rsidR="004D2CAD" w:rsidRPr="004D2CAD" w:rsidRDefault="004D2CAD" w:rsidP="007760D1">
            <w:pPr>
              <w:jc w:val="center"/>
            </w:pPr>
            <w:r w:rsidRPr="004D2CAD">
              <w:t>33 9 00 00420</w:t>
            </w:r>
          </w:p>
        </w:tc>
        <w:tc>
          <w:tcPr>
            <w:tcW w:w="1188" w:type="dxa"/>
            <w:tcBorders>
              <w:top w:val="nil"/>
              <w:left w:val="nil"/>
              <w:bottom w:val="single" w:sz="8" w:space="0" w:color="auto"/>
              <w:right w:val="single" w:sz="4" w:space="0" w:color="auto"/>
            </w:tcBorders>
            <w:shd w:val="clear" w:color="000000" w:fill="FFFFFF"/>
            <w:vAlign w:val="center"/>
            <w:hideMark/>
          </w:tcPr>
          <w:p w14:paraId="5F402A6C" w14:textId="77777777" w:rsidR="004D2CAD" w:rsidRPr="004D2CAD" w:rsidRDefault="004D2CAD" w:rsidP="007760D1">
            <w:pPr>
              <w:jc w:val="center"/>
            </w:pPr>
            <w:r w:rsidRPr="004D2CAD">
              <w:t>200</w:t>
            </w:r>
          </w:p>
        </w:tc>
        <w:tc>
          <w:tcPr>
            <w:tcW w:w="1842" w:type="dxa"/>
            <w:tcBorders>
              <w:top w:val="nil"/>
              <w:left w:val="nil"/>
              <w:bottom w:val="single" w:sz="8" w:space="0" w:color="auto"/>
              <w:right w:val="single" w:sz="8" w:space="0" w:color="auto"/>
            </w:tcBorders>
            <w:shd w:val="clear" w:color="auto" w:fill="auto"/>
            <w:vAlign w:val="center"/>
            <w:hideMark/>
          </w:tcPr>
          <w:p w14:paraId="3BA84D52" w14:textId="77777777" w:rsidR="004D2CAD" w:rsidRPr="004D2CAD" w:rsidRDefault="004D2CAD" w:rsidP="007760D1">
            <w:pPr>
              <w:jc w:val="center"/>
            </w:pPr>
            <w:r w:rsidRPr="004D2CAD">
              <w:t>4 400,00</w:t>
            </w:r>
          </w:p>
        </w:tc>
      </w:tr>
      <w:tr w:rsidR="004D2CAD" w:rsidRPr="004D2CAD" w14:paraId="4D8F51BC" w14:textId="77777777" w:rsidTr="007760D1">
        <w:trPr>
          <w:trHeight w:val="315"/>
        </w:trPr>
        <w:tc>
          <w:tcPr>
            <w:tcW w:w="5618" w:type="dxa"/>
            <w:tcBorders>
              <w:top w:val="single" w:sz="4" w:space="0" w:color="auto"/>
              <w:left w:val="single" w:sz="8" w:space="0" w:color="auto"/>
              <w:bottom w:val="single" w:sz="4" w:space="0" w:color="auto"/>
              <w:right w:val="single" w:sz="4" w:space="0" w:color="auto"/>
            </w:tcBorders>
            <w:shd w:val="clear" w:color="000000" w:fill="FABF8F"/>
            <w:vAlign w:val="bottom"/>
            <w:hideMark/>
          </w:tcPr>
          <w:p w14:paraId="3AD1EE83" w14:textId="77777777" w:rsidR="004D2CAD" w:rsidRPr="004D2CAD" w:rsidRDefault="004D2CAD" w:rsidP="007760D1">
            <w:pPr>
              <w:rPr>
                <w:b/>
                <w:bCs/>
              </w:rPr>
            </w:pPr>
            <w:r w:rsidRPr="004D2CAD">
              <w:rPr>
                <w:b/>
                <w:bCs/>
              </w:rPr>
              <w:t>Обеспечение функционирования муниципальных учреждений</w:t>
            </w:r>
          </w:p>
        </w:tc>
        <w:tc>
          <w:tcPr>
            <w:tcW w:w="1842" w:type="dxa"/>
            <w:tcBorders>
              <w:top w:val="single" w:sz="4" w:space="0" w:color="auto"/>
              <w:left w:val="nil"/>
              <w:bottom w:val="single" w:sz="4" w:space="0" w:color="auto"/>
              <w:right w:val="single" w:sz="4" w:space="0" w:color="auto"/>
            </w:tcBorders>
            <w:shd w:val="clear" w:color="000000" w:fill="FABF8F"/>
            <w:noWrap/>
            <w:vAlign w:val="bottom"/>
            <w:hideMark/>
          </w:tcPr>
          <w:p w14:paraId="22B7F10E" w14:textId="77777777" w:rsidR="004D2CAD" w:rsidRPr="004D2CAD" w:rsidRDefault="004D2CAD" w:rsidP="007760D1">
            <w:pPr>
              <w:jc w:val="center"/>
              <w:rPr>
                <w:b/>
                <w:bCs/>
              </w:rPr>
            </w:pPr>
            <w:r w:rsidRPr="004D2CAD">
              <w:rPr>
                <w:b/>
                <w:bCs/>
              </w:rPr>
              <w:t>34 0 00 00000</w:t>
            </w:r>
          </w:p>
        </w:tc>
        <w:tc>
          <w:tcPr>
            <w:tcW w:w="1188" w:type="dxa"/>
            <w:tcBorders>
              <w:top w:val="single" w:sz="4" w:space="0" w:color="auto"/>
              <w:left w:val="nil"/>
              <w:bottom w:val="single" w:sz="4" w:space="0" w:color="auto"/>
              <w:right w:val="single" w:sz="4" w:space="0" w:color="auto"/>
            </w:tcBorders>
            <w:shd w:val="clear" w:color="000000" w:fill="FABF8F"/>
            <w:vAlign w:val="center"/>
            <w:hideMark/>
          </w:tcPr>
          <w:p w14:paraId="05A77B49" w14:textId="77777777" w:rsidR="004D2CAD" w:rsidRPr="004D2CAD" w:rsidRDefault="004D2CAD" w:rsidP="007760D1">
            <w:pPr>
              <w:jc w:val="center"/>
            </w:pPr>
            <w:r w:rsidRPr="004D2CAD">
              <w:t> </w:t>
            </w:r>
          </w:p>
        </w:tc>
        <w:tc>
          <w:tcPr>
            <w:tcW w:w="1842" w:type="dxa"/>
            <w:tcBorders>
              <w:top w:val="single" w:sz="4" w:space="0" w:color="auto"/>
              <w:left w:val="nil"/>
              <w:bottom w:val="single" w:sz="4" w:space="0" w:color="auto"/>
              <w:right w:val="single" w:sz="8" w:space="0" w:color="auto"/>
            </w:tcBorders>
            <w:shd w:val="clear" w:color="000000" w:fill="FABF8F"/>
            <w:vAlign w:val="center"/>
            <w:hideMark/>
          </w:tcPr>
          <w:p w14:paraId="053140CB" w14:textId="77777777" w:rsidR="004D2CAD" w:rsidRPr="004D2CAD" w:rsidRDefault="004D2CAD" w:rsidP="007760D1">
            <w:pPr>
              <w:jc w:val="center"/>
              <w:rPr>
                <w:b/>
                <w:bCs/>
              </w:rPr>
            </w:pPr>
            <w:r w:rsidRPr="004D2CAD">
              <w:rPr>
                <w:b/>
                <w:bCs/>
              </w:rPr>
              <w:t>33 767 422,89</w:t>
            </w:r>
          </w:p>
        </w:tc>
      </w:tr>
      <w:tr w:rsidR="004D2CAD" w:rsidRPr="004D2CAD" w14:paraId="3EDBED9D" w14:textId="77777777" w:rsidTr="007760D1">
        <w:trPr>
          <w:trHeight w:val="315"/>
        </w:trPr>
        <w:tc>
          <w:tcPr>
            <w:tcW w:w="5618" w:type="dxa"/>
            <w:tcBorders>
              <w:top w:val="nil"/>
              <w:left w:val="single" w:sz="8" w:space="0" w:color="auto"/>
              <w:bottom w:val="single" w:sz="4" w:space="0" w:color="auto"/>
              <w:right w:val="single" w:sz="4" w:space="0" w:color="auto"/>
            </w:tcBorders>
            <w:shd w:val="clear" w:color="000000" w:fill="FFFFFF"/>
            <w:vAlign w:val="bottom"/>
            <w:hideMark/>
          </w:tcPr>
          <w:p w14:paraId="0E3F76A9" w14:textId="77777777" w:rsidR="004D2CAD" w:rsidRPr="004D2CAD" w:rsidRDefault="004D2CAD" w:rsidP="007760D1">
            <w:pPr>
              <w:rPr>
                <w:b/>
                <w:bCs/>
                <w:i/>
                <w:iCs/>
              </w:rPr>
            </w:pPr>
            <w:r w:rsidRPr="004D2CAD">
              <w:rPr>
                <w:b/>
                <w:bCs/>
                <w:i/>
                <w:iCs/>
              </w:rPr>
              <w:t>Непрограммные направления деятельности органов местного самоуправления</w:t>
            </w:r>
          </w:p>
        </w:tc>
        <w:tc>
          <w:tcPr>
            <w:tcW w:w="1842" w:type="dxa"/>
            <w:tcBorders>
              <w:top w:val="nil"/>
              <w:left w:val="nil"/>
              <w:bottom w:val="single" w:sz="4" w:space="0" w:color="auto"/>
              <w:right w:val="single" w:sz="4" w:space="0" w:color="auto"/>
            </w:tcBorders>
            <w:shd w:val="clear" w:color="000000" w:fill="FFFFFF"/>
            <w:noWrap/>
            <w:vAlign w:val="bottom"/>
            <w:hideMark/>
          </w:tcPr>
          <w:p w14:paraId="33B7F14F" w14:textId="77777777" w:rsidR="004D2CAD" w:rsidRPr="004D2CAD" w:rsidRDefault="004D2CAD" w:rsidP="007760D1">
            <w:pPr>
              <w:jc w:val="center"/>
              <w:rPr>
                <w:b/>
                <w:bCs/>
                <w:i/>
                <w:iCs/>
              </w:rPr>
            </w:pPr>
            <w:r w:rsidRPr="004D2CAD">
              <w:rPr>
                <w:b/>
                <w:bCs/>
                <w:i/>
                <w:iCs/>
              </w:rPr>
              <w:t>34 9 00 00000</w:t>
            </w:r>
          </w:p>
        </w:tc>
        <w:tc>
          <w:tcPr>
            <w:tcW w:w="1188" w:type="dxa"/>
            <w:tcBorders>
              <w:top w:val="nil"/>
              <w:left w:val="nil"/>
              <w:bottom w:val="single" w:sz="4" w:space="0" w:color="auto"/>
              <w:right w:val="single" w:sz="4" w:space="0" w:color="auto"/>
            </w:tcBorders>
            <w:shd w:val="clear" w:color="000000" w:fill="FFFFFF"/>
            <w:vAlign w:val="center"/>
            <w:hideMark/>
          </w:tcPr>
          <w:p w14:paraId="32B13B37" w14:textId="77777777" w:rsidR="004D2CAD" w:rsidRPr="004D2CAD" w:rsidRDefault="004D2CAD" w:rsidP="007760D1">
            <w:pPr>
              <w:jc w:val="center"/>
              <w:rPr>
                <w:b/>
                <w:bCs/>
              </w:rPr>
            </w:pPr>
            <w:r w:rsidRPr="004D2CAD">
              <w:rPr>
                <w:b/>
                <w:bCs/>
              </w:rPr>
              <w:t> </w:t>
            </w:r>
          </w:p>
        </w:tc>
        <w:tc>
          <w:tcPr>
            <w:tcW w:w="1842" w:type="dxa"/>
            <w:tcBorders>
              <w:top w:val="nil"/>
              <w:left w:val="nil"/>
              <w:bottom w:val="single" w:sz="4" w:space="0" w:color="auto"/>
              <w:right w:val="single" w:sz="8" w:space="0" w:color="auto"/>
            </w:tcBorders>
            <w:shd w:val="clear" w:color="auto" w:fill="auto"/>
            <w:vAlign w:val="center"/>
            <w:hideMark/>
          </w:tcPr>
          <w:p w14:paraId="54398CD0" w14:textId="77777777" w:rsidR="004D2CAD" w:rsidRPr="004D2CAD" w:rsidRDefault="004D2CAD" w:rsidP="007760D1">
            <w:pPr>
              <w:jc w:val="center"/>
              <w:rPr>
                <w:b/>
                <w:bCs/>
                <w:i/>
                <w:iCs/>
              </w:rPr>
            </w:pPr>
            <w:r w:rsidRPr="004D2CAD">
              <w:rPr>
                <w:b/>
                <w:bCs/>
                <w:i/>
                <w:iCs/>
              </w:rPr>
              <w:t>33 767 422,89</w:t>
            </w:r>
          </w:p>
        </w:tc>
      </w:tr>
      <w:tr w:rsidR="004D2CAD" w:rsidRPr="004D2CAD" w14:paraId="7C94BEFA" w14:textId="77777777" w:rsidTr="007760D1">
        <w:trPr>
          <w:trHeight w:val="1290"/>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16378903" w14:textId="77777777" w:rsidR="004D2CAD" w:rsidRPr="004D2CAD" w:rsidRDefault="004D2CAD" w:rsidP="007760D1">
            <w:r w:rsidRPr="004D2CAD">
              <w:t>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14:paraId="6B8FFDEC" w14:textId="77777777" w:rsidR="004D2CAD" w:rsidRPr="004D2CAD" w:rsidRDefault="004D2CAD" w:rsidP="007760D1">
            <w:pPr>
              <w:jc w:val="center"/>
            </w:pPr>
            <w:r w:rsidRPr="004D2CAD">
              <w:t>34 9 00 00140</w:t>
            </w:r>
          </w:p>
        </w:tc>
        <w:tc>
          <w:tcPr>
            <w:tcW w:w="1188" w:type="dxa"/>
            <w:tcBorders>
              <w:top w:val="nil"/>
              <w:left w:val="nil"/>
              <w:bottom w:val="single" w:sz="4" w:space="0" w:color="auto"/>
              <w:right w:val="single" w:sz="4" w:space="0" w:color="auto"/>
            </w:tcBorders>
            <w:shd w:val="clear" w:color="000000" w:fill="FFFFFF"/>
            <w:vAlign w:val="center"/>
            <w:hideMark/>
          </w:tcPr>
          <w:p w14:paraId="0E0D2BAB" w14:textId="77777777" w:rsidR="004D2CAD" w:rsidRPr="004D2CAD" w:rsidRDefault="004D2CAD" w:rsidP="007760D1">
            <w:pPr>
              <w:jc w:val="center"/>
            </w:pPr>
            <w:r w:rsidRPr="004D2CAD">
              <w:t>100</w:t>
            </w:r>
          </w:p>
        </w:tc>
        <w:tc>
          <w:tcPr>
            <w:tcW w:w="1842" w:type="dxa"/>
            <w:tcBorders>
              <w:top w:val="nil"/>
              <w:left w:val="nil"/>
              <w:bottom w:val="single" w:sz="4" w:space="0" w:color="auto"/>
              <w:right w:val="single" w:sz="8" w:space="0" w:color="auto"/>
            </w:tcBorders>
            <w:shd w:val="clear" w:color="auto" w:fill="auto"/>
            <w:vAlign w:val="center"/>
            <w:hideMark/>
          </w:tcPr>
          <w:p w14:paraId="2A50E603" w14:textId="77777777" w:rsidR="004D2CAD" w:rsidRPr="004D2CAD" w:rsidRDefault="004D2CAD" w:rsidP="007760D1">
            <w:pPr>
              <w:jc w:val="center"/>
            </w:pPr>
            <w:r w:rsidRPr="004D2CAD">
              <w:t>7 680 791,00</w:t>
            </w:r>
          </w:p>
        </w:tc>
      </w:tr>
      <w:tr w:rsidR="004D2CAD" w:rsidRPr="004D2CAD" w14:paraId="3448A955" w14:textId="77777777" w:rsidTr="007760D1">
        <w:trPr>
          <w:trHeight w:val="945"/>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716F7E5E" w14:textId="77777777" w:rsidR="004D2CAD" w:rsidRPr="004D2CAD" w:rsidRDefault="004D2CAD" w:rsidP="007760D1">
            <w:r w:rsidRPr="004D2CAD">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14:paraId="5D4FDE99" w14:textId="77777777" w:rsidR="004D2CAD" w:rsidRPr="004D2CAD" w:rsidRDefault="004D2CAD" w:rsidP="007760D1">
            <w:pPr>
              <w:jc w:val="center"/>
            </w:pPr>
            <w:r w:rsidRPr="004D2CAD">
              <w:t>34 9 00 00140</w:t>
            </w:r>
          </w:p>
        </w:tc>
        <w:tc>
          <w:tcPr>
            <w:tcW w:w="1188" w:type="dxa"/>
            <w:tcBorders>
              <w:top w:val="nil"/>
              <w:left w:val="nil"/>
              <w:bottom w:val="single" w:sz="4" w:space="0" w:color="auto"/>
              <w:right w:val="single" w:sz="4" w:space="0" w:color="auto"/>
            </w:tcBorders>
            <w:shd w:val="clear" w:color="000000" w:fill="FFFFFF"/>
            <w:vAlign w:val="center"/>
            <w:hideMark/>
          </w:tcPr>
          <w:p w14:paraId="5C1B7690" w14:textId="77777777" w:rsidR="004D2CAD" w:rsidRPr="004D2CAD" w:rsidRDefault="004D2CAD" w:rsidP="007760D1">
            <w:pPr>
              <w:jc w:val="center"/>
            </w:pPr>
            <w:r w:rsidRPr="004D2CAD">
              <w:t>200</w:t>
            </w:r>
          </w:p>
        </w:tc>
        <w:tc>
          <w:tcPr>
            <w:tcW w:w="1842" w:type="dxa"/>
            <w:tcBorders>
              <w:top w:val="nil"/>
              <w:left w:val="nil"/>
              <w:bottom w:val="single" w:sz="4" w:space="0" w:color="auto"/>
              <w:right w:val="single" w:sz="8" w:space="0" w:color="auto"/>
            </w:tcBorders>
            <w:shd w:val="clear" w:color="auto" w:fill="auto"/>
            <w:vAlign w:val="center"/>
            <w:hideMark/>
          </w:tcPr>
          <w:p w14:paraId="24A04A21" w14:textId="77777777" w:rsidR="004D2CAD" w:rsidRPr="004D2CAD" w:rsidRDefault="004D2CAD" w:rsidP="007760D1">
            <w:pPr>
              <w:jc w:val="center"/>
            </w:pPr>
            <w:r w:rsidRPr="004D2CAD">
              <w:t>10 588 057,75</w:t>
            </w:r>
          </w:p>
        </w:tc>
      </w:tr>
      <w:tr w:rsidR="004D2CAD" w:rsidRPr="004D2CAD" w14:paraId="266CE3E3" w14:textId="77777777" w:rsidTr="007760D1">
        <w:trPr>
          <w:trHeight w:val="630"/>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6294F772" w14:textId="77777777" w:rsidR="004D2CAD" w:rsidRPr="004D2CAD" w:rsidRDefault="004D2CAD" w:rsidP="007760D1">
            <w:r w:rsidRPr="004D2CAD">
              <w:lastRenderedPageBreak/>
              <w:t>Обеспечение деятельности МКУ "Управление МТХ обеспечения Комсомольского района"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14:paraId="07E5BAE4" w14:textId="77777777" w:rsidR="004D2CAD" w:rsidRPr="004D2CAD" w:rsidRDefault="004D2CAD" w:rsidP="007760D1">
            <w:pPr>
              <w:jc w:val="center"/>
            </w:pPr>
            <w:r w:rsidRPr="004D2CAD">
              <w:t>34 9 00 00140</w:t>
            </w:r>
          </w:p>
        </w:tc>
        <w:tc>
          <w:tcPr>
            <w:tcW w:w="1188" w:type="dxa"/>
            <w:tcBorders>
              <w:top w:val="nil"/>
              <w:left w:val="nil"/>
              <w:bottom w:val="single" w:sz="4" w:space="0" w:color="auto"/>
              <w:right w:val="single" w:sz="4" w:space="0" w:color="auto"/>
            </w:tcBorders>
            <w:shd w:val="clear" w:color="000000" w:fill="FFFFFF"/>
            <w:vAlign w:val="center"/>
            <w:hideMark/>
          </w:tcPr>
          <w:p w14:paraId="133F7494" w14:textId="77777777" w:rsidR="004D2CAD" w:rsidRPr="004D2CAD" w:rsidRDefault="004D2CAD" w:rsidP="007760D1">
            <w:pPr>
              <w:jc w:val="center"/>
            </w:pPr>
            <w:r w:rsidRPr="004D2CAD">
              <w:t>800</w:t>
            </w:r>
          </w:p>
        </w:tc>
        <w:tc>
          <w:tcPr>
            <w:tcW w:w="1842" w:type="dxa"/>
            <w:tcBorders>
              <w:top w:val="nil"/>
              <w:left w:val="nil"/>
              <w:bottom w:val="single" w:sz="4" w:space="0" w:color="auto"/>
              <w:right w:val="single" w:sz="8" w:space="0" w:color="auto"/>
            </w:tcBorders>
            <w:shd w:val="clear" w:color="auto" w:fill="auto"/>
            <w:vAlign w:val="center"/>
            <w:hideMark/>
          </w:tcPr>
          <w:p w14:paraId="04680AA4" w14:textId="77777777" w:rsidR="004D2CAD" w:rsidRPr="004D2CAD" w:rsidRDefault="004D2CAD" w:rsidP="007760D1">
            <w:pPr>
              <w:jc w:val="center"/>
            </w:pPr>
            <w:r w:rsidRPr="004D2CAD">
              <w:t>10 000,00</w:t>
            </w:r>
          </w:p>
        </w:tc>
      </w:tr>
      <w:tr w:rsidR="004D2CAD" w:rsidRPr="004D2CAD" w14:paraId="5D49F66B" w14:textId="77777777" w:rsidTr="007760D1">
        <w:trPr>
          <w:trHeight w:val="1365"/>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3A6F38AF" w14:textId="77777777" w:rsidR="004D2CAD" w:rsidRPr="004D2CAD" w:rsidRDefault="004D2CAD" w:rsidP="007760D1">
            <w:r w:rsidRPr="004D2CAD">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14:paraId="57DE5469" w14:textId="77777777" w:rsidR="004D2CAD" w:rsidRPr="004D2CAD" w:rsidRDefault="004D2CAD" w:rsidP="007760D1">
            <w:pPr>
              <w:jc w:val="center"/>
            </w:pPr>
            <w:r w:rsidRPr="004D2CAD">
              <w:t>34 9 00 00190</w:t>
            </w:r>
          </w:p>
        </w:tc>
        <w:tc>
          <w:tcPr>
            <w:tcW w:w="1188" w:type="dxa"/>
            <w:tcBorders>
              <w:top w:val="nil"/>
              <w:left w:val="nil"/>
              <w:bottom w:val="single" w:sz="4" w:space="0" w:color="auto"/>
              <w:right w:val="single" w:sz="4" w:space="0" w:color="auto"/>
            </w:tcBorders>
            <w:shd w:val="clear" w:color="000000" w:fill="FFFFFF"/>
            <w:vAlign w:val="center"/>
            <w:hideMark/>
          </w:tcPr>
          <w:p w14:paraId="07591AE3" w14:textId="77777777" w:rsidR="004D2CAD" w:rsidRPr="004D2CAD" w:rsidRDefault="004D2CAD" w:rsidP="007760D1">
            <w:pPr>
              <w:jc w:val="center"/>
            </w:pPr>
            <w:r w:rsidRPr="004D2CAD">
              <w:t>100</w:t>
            </w:r>
          </w:p>
        </w:tc>
        <w:tc>
          <w:tcPr>
            <w:tcW w:w="1842" w:type="dxa"/>
            <w:tcBorders>
              <w:top w:val="nil"/>
              <w:left w:val="nil"/>
              <w:bottom w:val="single" w:sz="4" w:space="0" w:color="auto"/>
              <w:right w:val="single" w:sz="8" w:space="0" w:color="auto"/>
            </w:tcBorders>
            <w:shd w:val="clear" w:color="auto" w:fill="auto"/>
            <w:vAlign w:val="center"/>
            <w:hideMark/>
          </w:tcPr>
          <w:p w14:paraId="006928AC" w14:textId="77777777" w:rsidR="004D2CAD" w:rsidRPr="004D2CAD" w:rsidRDefault="004D2CAD" w:rsidP="007760D1">
            <w:pPr>
              <w:jc w:val="center"/>
            </w:pPr>
            <w:r w:rsidRPr="004D2CAD">
              <w:t>8 280 762,65</w:t>
            </w:r>
          </w:p>
        </w:tc>
      </w:tr>
      <w:tr w:rsidR="004D2CAD" w:rsidRPr="004D2CAD" w14:paraId="3982BEFA" w14:textId="77777777" w:rsidTr="007760D1">
        <w:trPr>
          <w:trHeight w:val="630"/>
        </w:trPr>
        <w:tc>
          <w:tcPr>
            <w:tcW w:w="5618" w:type="dxa"/>
            <w:tcBorders>
              <w:top w:val="nil"/>
              <w:left w:val="single" w:sz="8" w:space="0" w:color="auto"/>
              <w:bottom w:val="single" w:sz="4" w:space="0" w:color="auto"/>
              <w:right w:val="single" w:sz="4" w:space="0" w:color="auto"/>
            </w:tcBorders>
            <w:shd w:val="clear" w:color="000000" w:fill="FFFFFF"/>
            <w:vAlign w:val="center"/>
            <w:hideMark/>
          </w:tcPr>
          <w:p w14:paraId="797F5FF4" w14:textId="77777777" w:rsidR="004D2CAD" w:rsidRPr="004D2CAD" w:rsidRDefault="004D2CAD" w:rsidP="007760D1">
            <w:r w:rsidRPr="004D2CAD">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14:paraId="26911040" w14:textId="77777777" w:rsidR="004D2CAD" w:rsidRPr="004D2CAD" w:rsidRDefault="004D2CAD" w:rsidP="007760D1">
            <w:pPr>
              <w:jc w:val="center"/>
            </w:pPr>
            <w:r w:rsidRPr="004D2CAD">
              <w:t>34 9 00 00190</w:t>
            </w:r>
          </w:p>
        </w:tc>
        <w:tc>
          <w:tcPr>
            <w:tcW w:w="1188" w:type="dxa"/>
            <w:tcBorders>
              <w:top w:val="nil"/>
              <w:left w:val="nil"/>
              <w:bottom w:val="single" w:sz="4" w:space="0" w:color="auto"/>
              <w:right w:val="single" w:sz="4" w:space="0" w:color="auto"/>
            </w:tcBorders>
            <w:shd w:val="clear" w:color="000000" w:fill="FFFFFF"/>
            <w:vAlign w:val="center"/>
            <w:hideMark/>
          </w:tcPr>
          <w:p w14:paraId="26291D6D" w14:textId="77777777" w:rsidR="004D2CAD" w:rsidRPr="004D2CAD" w:rsidRDefault="004D2CAD" w:rsidP="007760D1">
            <w:pPr>
              <w:jc w:val="center"/>
            </w:pPr>
            <w:r w:rsidRPr="004D2CAD">
              <w:t>200</w:t>
            </w:r>
          </w:p>
        </w:tc>
        <w:tc>
          <w:tcPr>
            <w:tcW w:w="1842" w:type="dxa"/>
            <w:tcBorders>
              <w:top w:val="nil"/>
              <w:left w:val="nil"/>
              <w:bottom w:val="single" w:sz="4" w:space="0" w:color="auto"/>
              <w:right w:val="single" w:sz="8" w:space="0" w:color="auto"/>
            </w:tcBorders>
            <w:shd w:val="clear" w:color="auto" w:fill="auto"/>
            <w:vAlign w:val="center"/>
            <w:hideMark/>
          </w:tcPr>
          <w:p w14:paraId="125A9E97" w14:textId="77777777" w:rsidR="004D2CAD" w:rsidRPr="004D2CAD" w:rsidRDefault="004D2CAD" w:rsidP="007760D1">
            <w:pPr>
              <w:jc w:val="center"/>
            </w:pPr>
            <w:r w:rsidRPr="004D2CAD">
              <w:t>6 870 159,49</w:t>
            </w:r>
          </w:p>
        </w:tc>
      </w:tr>
      <w:tr w:rsidR="004D2CAD" w:rsidRPr="004D2CAD" w14:paraId="5FC315F8" w14:textId="77777777" w:rsidTr="007760D1">
        <w:trPr>
          <w:trHeight w:val="630"/>
        </w:trPr>
        <w:tc>
          <w:tcPr>
            <w:tcW w:w="5618" w:type="dxa"/>
            <w:tcBorders>
              <w:top w:val="nil"/>
              <w:left w:val="single" w:sz="8" w:space="0" w:color="auto"/>
              <w:bottom w:val="nil"/>
              <w:right w:val="single" w:sz="4" w:space="0" w:color="auto"/>
            </w:tcBorders>
            <w:shd w:val="clear" w:color="000000" w:fill="FFFFFF"/>
            <w:vAlign w:val="center"/>
            <w:hideMark/>
          </w:tcPr>
          <w:p w14:paraId="67E55888" w14:textId="77777777" w:rsidR="004D2CAD" w:rsidRPr="004D2CAD" w:rsidRDefault="004D2CAD" w:rsidP="007760D1">
            <w:r w:rsidRPr="004D2CAD">
              <w:t>Обеспечение деятельности муниципальных казенных учреждений (Иные бюджетные ассигнования)</w:t>
            </w:r>
          </w:p>
        </w:tc>
        <w:tc>
          <w:tcPr>
            <w:tcW w:w="1842" w:type="dxa"/>
            <w:tcBorders>
              <w:top w:val="nil"/>
              <w:left w:val="nil"/>
              <w:bottom w:val="nil"/>
              <w:right w:val="single" w:sz="4" w:space="0" w:color="auto"/>
            </w:tcBorders>
            <w:shd w:val="clear" w:color="000000" w:fill="FFFFFF"/>
            <w:noWrap/>
            <w:vAlign w:val="center"/>
            <w:hideMark/>
          </w:tcPr>
          <w:p w14:paraId="64823FD5" w14:textId="77777777" w:rsidR="004D2CAD" w:rsidRPr="004D2CAD" w:rsidRDefault="004D2CAD" w:rsidP="007760D1">
            <w:pPr>
              <w:jc w:val="center"/>
            </w:pPr>
            <w:r w:rsidRPr="004D2CAD">
              <w:t>34 9 00 00190</w:t>
            </w:r>
          </w:p>
        </w:tc>
        <w:tc>
          <w:tcPr>
            <w:tcW w:w="1188" w:type="dxa"/>
            <w:tcBorders>
              <w:top w:val="nil"/>
              <w:left w:val="nil"/>
              <w:bottom w:val="single" w:sz="4" w:space="0" w:color="auto"/>
              <w:right w:val="single" w:sz="4" w:space="0" w:color="auto"/>
            </w:tcBorders>
            <w:shd w:val="clear" w:color="000000" w:fill="FFFFFF"/>
            <w:vAlign w:val="center"/>
            <w:hideMark/>
          </w:tcPr>
          <w:p w14:paraId="73D7B3D4" w14:textId="77777777" w:rsidR="004D2CAD" w:rsidRPr="004D2CAD" w:rsidRDefault="004D2CAD" w:rsidP="007760D1">
            <w:pPr>
              <w:jc w:val="center"/>
            </w:pPr>
            <w:r w:rsidRPr="004D2CAD">
              <w:t>800</w:t>
            </w:r>
          </w:p>
        </w:tc>
        <w:tc>
          <w:tcPr>
            <w:tcW w:w="1842" w:type="dxa"/>
            <w:tcBorders>
              <w:top w:val="nil"/>
              <w:left w:val="nil"/>
              <w:bottom w:val="single" w:sz="4" w:space="0" w:color="auto"/>
              <w:right w:val="single" w:sz="8" w:space="0" w:color="auto"/>
            </w:tcBorders>
            <w:shd w:val="clear" w:color="auto" w:fill="auto"/>
            <w:vAlign w:val="center"/>
            <w:hideMark/>
          </w:tcPr>
          <w:p w14:paraId="351AC9F9" w14:textId="77777777" w:rsidR="004D2CAD" w:rsidRPr="004D2CAD" w:rsidRDefault="004D2CAD" w:rsidP="007760D1">
            <w:pPr>
              <w:jc w:val="center"/>
            </w:pPr>
            <w:r w:rsidRPr="004D2CAD">
              <w:t>38 452,00</w:t>
            </w:r>
          </w:p>
        </w:tc>
      </w:tr>
      <w:tr w:rsidR="004D2CAD" w:rsidRPr="004D2CAD" w14:paraId="366E37FD" w14:textId="77777777" w:rsidTr="007760D1">
        <w:trPr>
          <w:trHeight w:val="630"/>
        </w:trPr>
        <w:tc>
          <w:tcPr>
            <w:tcW w:w="5618"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5A2EB3FE" w14:textId="77777777" w:rsidR="004D2CAD" w:rsidRPr="004D2CAD" w:rsidRDefault="004D2CAD" w:rsidP="007760D1">
            <w:r w:rsidRPr="004D2CAD">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4CBBFC80" w14:textId="77777777" w:rsidR="004D2CAD" w:rsidRPr="004D2CAD" w:rsidRDefault="004D2CAD" w:rsidP="007760D1">
            <w:pPr>
              <w:jc w:val="center"/>
            </w:pPr>
            <w:r w:rsidRPr="004D2CAD">
              <w:t>34 9 00 20110</w:t>
            </w:r>
          </w:p>
        </w:tc>
        <w:tc>
          <w:tcPr>
            <w:tcW w:w="1188" w:type="dxa"/>
            <w:tcBorders>
              <w:top w:val="nil"/>
              <w:left w:val="nil"/>
              <w:bottom w:val="single" w:sz="4" w:space="0" w:color="auto"/>
              <w:right w:val="single" w:sz="4" w:space="0" w:color="auto"/>
            </w:tcBorders>
            <w:shd w:val="clear" w:color="000000" w:fill="FFFFFF"/>
            <w:vAlign w:val="center"/>
            <w:hideMark/>
          </w:tcPr>
          <w:p w14:paraId="62D2A38C" w14:textId="77777777" w:rsidR="004D2CAD" w:rsidRPr="004D2CAD" w:rsidRDefault="004D2CAD" w:rsidP="007760D1">
            <w:pPr>
              <w:jc w:val="center"/>
            </w:pPr>
            <w:r w:rsidRPr="004D2CAD">
              <w:t>200</w:t>
            </w:r>
          </w:p>
        </w:tc>
        <w:tc>
          <w:tcPr>
            <w:tcW w:w="1842" w:type="dxa"/>
            <w:tcBorders>
              <w:top w:val="nil"/>
              <w:left w:val="nil"/>
              <w:bottom w:val="single" w:sz="4" w:space="0" w:color="auto"/>
              <w:right w:val="single" w:sz="8" w:space="0" w:color="auto"/>
            </w:tcBorders>
            <w:shd w:val="clear" w:color="auto" w:fill="auto"/>
            <w:vAlign w:val="center"/>
            <w:hideMark/>
          </w:tcPr>
          <w:p w14:paraId="45D92506" w14:textId="77777777" w:rsidR="004D2CAD" w:rsidRPr="004D2CAD" w:rsidRDefault="004D2CAD" w:rsidP="007760D1">
            <w:pPr>
              <w:jc w:val="center"/>
            </w:pPr>
            <w:r w:rsidRPr="004D2CAD">
              <w:t>60 000,00</w:t>
            </w:r>
          </w:p>
        </w:tc>
      </w:tr>
      <w:tr w:rsidR="004D2CAD" w:rsidRPr="004D2CAD" w14:paraId="10EB50F0" w14:textId="77777777" w:rsidTr="007760D1">
        <w:trPr>
          <w:trHeight w:val="660"/>
        </w:trPr>
        <w:tc>
          <w:tcPr>
            <w:tcW w:w="5618" w:type="dxa"/>
            <w:tcBorders>
              <w:top w:val="nil"/>
              <w:left w:val="single" w:sz="8" w:space="0" w:color="auto"/>
              <w:bottom w:val="nil"/>
              <w:right w:val="single" w:sz="4" w:space="0" w:color="auto"/>
            </w:tcBorders>
            <w:shd w:val="clear" w:color="000000" w:fill="FFFFFF"/>
            <w:vAlign w:val="center"/>
            <w:hideMark/>
          </w:tcPr>
          <w:p w14:paraId="3D66B276" w14:textId="77777777" w:rsidR="004D2CAD" w:rsidRPr="004D2CAD" w:rsidRDefault="004D2CAD" w:rsidP="007760D1">
            <w:r w:rsidRPr="004D2CAD">
              <w:t>Проведение районных мероприятий в сфере образования (Социальное обеспечение и иные выплаты населению)</w:t>
            </w:r>
          </w:p>
        </w:tc>
        <w:tc>
          <w:tcPr>
            <w:tcW w:w="1842" w:type="dxa"/>
            <w:tcBorders>
              <w:top w:val="nil"/>
              <w:left w:val="nil"/>
              <w:bottom w:val="nil"/>
              <w:right w:val="single" w:sz="4" w:space="0" w:color="auto"/>
            </w:tcBorders>
            <w:shd w:val="clear" w:color="000000" w:fill="FFFFFF"/>
            <w:noWrap/>
            <w:vAlign w:val="center"/>
            <w:hideMark/>
          </w:tcPr>
          <w:p w14:paraId="27D932A2" w14:textId="77777777" w:rsidR="004D2CAD" w:rsidRPr="004D2CAD" w:rsidRDefault="004D2CAD" w:rsidP="007760D1">
            <w:pPr>
              <w:jc w:val="center"/>
            </w:pPr>
            <w:r w:rsidRPr="004D2CAD">
              <w:t>34 9 00 20110</w:t>
            </w:r>
          </w:p>
        </w:tc>
        <w:tc>
          <w:tcPr>
            <w:tcW w:w="1188" w:type="dxa"/>
            <w:tcBorders>
              <w:top w:val="nil"/>
              <w:left w:val="nil"/>
              <w:bottom w:val="single" w:sz="4" w:space="0" w:color="auto"/>
              <w:right w:val="single" w:sz="4" w:space="0" w:color="auto"/>
            </w:tcBorders>
            <w:shd w:val="clear" w:color="000000" w:fill="FFFFFF"/>
            <w:vAlign w:val="center"/>
            <w:hideMark/>
          </w:tcPr>
          <w:p w14:paraId="52783B8E" w14:textId="77777777" w:rsidR="004D2CAD" w:rsidRPr="004D2CAD" w:rsidRDefault="004D2CAD" w:rsidP="007760D1">
            <w:pPr>
              <w:jc w:val="center"/>
            </w:pPr>
            <w:r w:rsidRPr="004D2CAD">
              <w:t>300</w:t>
            </w:r>
          </w:p>
        </w:tc>
        <w:tc>
          <w:tcPr>
            <w:tcW w:w="1842" w:type="dxa"/>
            <w:tcBorders>
              <w:top w:val="nil"/>
              <w:left w:val="nil"/>
              <w:bottom w:val="single" w:sz="4" w:space="0" w:color="auto"/>
              <w:right w:val="single" w:sz="8" w:space="0" w:color="auto"/>
            </w:tcBorders>
            <w:shd w:val="clear" w:color="auto" w:fill="auto"/>
            <w:vAlign w:val="center"/>
            <w:hideMark/>
          </w:tcPr>
          <w:p w14:paraId="69919418" w14:textId="77777777" w:rsidR="004D2CAD" w:rsidRPr="004D2CAD" w:rsidRDefault="004D2CAD" w:rsidP="007760D1">
            <w:pPr>
              <w:jc w:val="center"/>
            </w:pPr>
            <w:r w:rsidRPr="004D2CAD">
              <w:t>30 000,00</w:t>
            </w:r>
          </w:p>
        </w:tc>
      </w:tr>
      <w:tr w:rsidR="004D2CAD" w:rsidRPr="004D2CAD" w14:paraId="33FC7A76" w14:textId="77777777" w:rsidTr="007760D1">
        <w:trPr>
          <w:trHeight w:val="630"/>
        </w:trPr>
        <w:tc>
          <w:tcPr>
            <w:tcW w:w="5618" w:type="dxa"/>
            <w:tcBorders>
              <w:top w:val="single" w:sz="4" w:space="0" w:color="auto"/>
              <w:left w:val="single" w:sz="8" w:space="0" w:color="auto"/>
              <w:bottom w:val="single" w:sz="4" w:space="0" w:color="auto"/>
              <w:right w:val="nil"/>
            </w:tcBorders>
            <w:shd w:val="clear" w:color="000000" w:fill="FFFFFF"/>
            <w:vAlign w:val="center"/>
            <w:hideMark/>
          </w:tcPr>
          <w:p w14:paraId="2E8CB01A" w14:textId="77777777" w:rsidR="004D2CAD" w:rsidRPr="004D2CAD" w:rsidRDefault="004D2CAD" w:rsidP="007760D1">
            <w:r w:rsidRPr="004D2CAD">
              <w:t>Финансовое обеспечение деятельности учреждений культуры (Закупка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4C8FAA" w14:textId="77777777" w:rsidR="004D2CAD" w:rsidRPr="004D2CAD" w:rsidRDefault="004D2CAD" w:rsidP="007760D1">
            <w:pPr>
              <w:jc w:val="center"/>
            </w:pPr>
            <w:r w:rsidRPr="004D2CAD">
              <w:t>34 9 00 G0090</w:t>
            </w:r>
          </w:p>
        </w:tc>
        <w:tc>
          <w:tcPr>
            <w:tcW w:w="1188" w:type="dxa"/>
            <w:tcBorders>
              <w:top w:val="nil"/>
              <w:left w:val="nil"/>
              <w:bottom w:val="single" w:sz="4" w:space="0" w:color="auto"/>
              <w:right w:val="single" w:sz="4" w:space="0" w:color="auto"/>
            </w:tcBorders>
            <w:shd w:val="clear" w:color="000000" w:fill="FFFFFF"/>
            <w:vAlign w:val="center"/>
            <w:hideMark/>
          </w:tcPr>
          <w:p w14:paraId="22304BC5" w14:textId="77777777" w:rsidR="004D2CAD" w:rsidRPr="004D2CAD" w:rsidRDefault="004D2CAD" w:rsidP="007760D1">
            <w:pPr>
              <w:jc w:val="center"/>
            </w:pPr>
            <w:r w:rsidRPr="004D2CAD">
              <w:t>200</w:t>
            </w:r>
          </w:p>
        </w:tc>
        <w:tc>
          <w:tcPr>
            <w:tcW w:w="1842" w:type="dxa"/>
            <w:tcBorders>
              <w:top w:val="nil"/>
              <w:left w:val="nil"/>
              <w:bottom w:val="single" w:sz="4" w:space="0" w:color="auto"/>
              <w:right w:val="single" w:sz="8" w:space="0" w:color="auto"/>
            </w:tcBorders>
            <w:shd w:val="clear" w:color="auto" w:fill="auto"/>
            <w:vAlign w:val="center"/>
            <w:hideMark/>
          </w:tcPr>
          <w:p w14:paraId="31D78455" w14:textId="77777777" w:rsidR="004D2CAD" w:rsidRPr="004D2CAD" w:rsidRDefault="004D2CAD" w:rsidP="007760D1">
            <w:pPr>
              <w:jc w:val="center"/>
            </w:pPr>
            <w:r w:rsidRPr="004D2CAD">
              <w:t>169 200,00</w:t>
            </w:r>
          </w:p>
        </w:tc>
      </w:tr>
      <w:tr w:rsidR="004D2CAD" w:rsidRPr="004D2CAD" w14:paraId="1668CAA7" w14:textId="77777777" w:rsidTr="007760D1">
        <w:trPr>
          <w:trHeight w:val="960"/>
        </w:trPr>
        <w:tc>
          <w:tcPr>
            <w:tcW w:w="5618" w:type="dxa"/>
            <w:tcBorders>
              <w:top w:val="nil"/>
              <w:left w:val="single" w:sz="8" w:space="0" w:color="auto"/>
              <w:bottom w:val="single" w:sz="4" w:space="0" w:color="auto"/>
              <w:right w:val="nil"/>
            </w:tcBorders>
            <w:shd w:val="clear" w:color="000000" w:fill="FFFFFF"/>
            <w:vAlign w:val="center"/>
            <w:hideMark/>
          </w:tcPr>
          <w:p w14:paraId="77F2C294" w14:textId="77777777" w:rsidR="004D2CAD" w:rsidRPr="004D2CAD" w:rsidRDefault="004D2CAD" w:rsidP="007760D1">
            <w:r w:rsidRPr="004D2CAD">
              <w:t>Обеспечение реализации мероприятий по благоустройству общественных территорий в рамках реализации мероприятий муниципальных программ  (Закупка товаров, работ и услуг для обеспечения государственных (муниципальных) нужд)</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14:paraId="371F8D12" w14:textId="77777777" w:rsidR="004D2CAD" w:rsidRPr="004D2CAD" w:rsidRDefault="004D2CAD" w:rsidP="007760D1">
            <w:pPr>
              <w:jc w:val="center"/>
            </w:pPr>
            <w:r w:rsidRPr="004D2CAD">
              <w:t>35 9 00 81220</w:t>
            </w:r>
          </w:p>
        </w:tc>
        <w:tc>
          <w:tcPr>
            <w:tcW w:w="1188" w:type="dxa"/>
            <w:tcBorders>
              <w:top w:val="nil"/>
              <w:left w:val="nil"/>
              <w:bottom w:val="single" w:sz="4" w:space="0" w:color="auto"/>
              <w:right w:val="single" w:sz="4" w:space="0" w:color="auto"/>
            </w:tcBorders>
            <w:shd w:val="clear" w:color="000000" w:fill="FFFFFF"/>
            <w:vAlign w:val="center"/>
            <w:hideMark/>
          </w:tcPr>
          <w:p w14:paraId="5073B531" w14:textId="77777777" w:rsidR="004D2CAD" w:rsidRPr="004D2CAD" w:rsidRDefault="004D2CAD" w:rsidP="007760D1">
            <w:pPr>
              <w:jc w:val="center"/>
            </w:pPr>
            <w:r w:rsidRPr="004D2CAD">
              <w:t>200</w:t>
            </w:r>
          </w:p>
        </w:tc>
        <w:tc>
          <w:tcPr>
            <w:tcW w:w="1842" w:type="dxa"/>
            <w:tcBorders>
              <w:top w:val="nil"/>
              <w:left w:val="nil"/>
              <w:bottom w:val="single" w:sz="4" w:space="0" w:color="auto"/>
              <w:right w:val="single" w:sz="8" w:space="0" w:color="auto"/>
            </w:tcBorders>
            <w:shd w:val="clear" w:color="auto" w:fill="auto"/>
            <w:vAlign w:val="center"/>
            <w:hideMark/>
          </w:tcPr>
          <w:p w14:paraId="01FB07D9" w14:textId="77777777" w:rsidR="004D2CAD" w:rsidRPr="004D2CAD" w:rsidRDefault="004D2CAD" w:rsidP="007760D1">
            <w:pPr>
              <w:jc w:val="center"/>
            </w:pPr>
            <w:r w:rsidRPr="004D2CAD">
              <w:t>40 000,00</w:t>
            </w:r>
          </w:p>
        </w:tc>
      </w:tr>
      <w:tr w:rsidR="004D2CAD" w:rsidRPr="004D2CAD" w14:paraId="0622943A" w14:textId="77777777" w:rsidTr="007760D1">
        <w:trPr>
          <w:trHeight w:val="330"/>
        </w:trPr>
        <w:tc>
          <w:tcPr>
            <w:tcW w:w="5618" w:type="dxa"/>
            <w:tcBorders>
              <w:top w:val="single" w:sz="8" w:space="0" w:color="auto"/>
              <w:left w:val="single" w:sz="8" w:space="0" w:color="auto"/>
              <w:bottom w:val="single" w:sz="8" w:space="0" w:color="auto"/>
              <w:right w:val="single" w:sz="4" w:space="0" w:color="auto"/>
            </w:tcBorders>
            <w:shd w:val="clear" w:color="000000" w:fill="FFFFFF"/>
            <w:vAlign w:val="bottom"/>
            <w:hideMark/>
          </w:tcPr>
          <w:p w14:paraId="4D3332B3" w14:textId="77777777" w:rsidR="004D2CAD" w:rsidRPr="004D2CAD" w:rsidRDefault="004D2CAD" w:rsidP="007760D1">
            <w:pPr>
              <w:rPr>
                <w:b/>
                <w:bCs/>
              </w:rPr>
            </w:pPr>
            <w:r w:rsidRPr="004D2CAD">
              <w:rPr>
                <w:b/>
                <w:bCs/>
              </w:rPr>
              <w:t>ВСЕГО</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14:paraId="402CD931" w14:textId="77777777" w:rsidR="004D2CAD" w:rsidRPr="004D2CAD" w:rsidRDefault="004D2CAD" w:rsidP="007760D1">
            <w:pPr>
              <w:jc w:val="center"/>
              <w:rPr>
                <w:b/>
                <w:bCs/>
              </w:rPr>
            </w:pPr>
            <w:r w:rsidRPr="004D2CAD">
              <w:rPr>
                <w:b/>
                <w:bCs/>
              </w:rPr>
              <w:t> </w:t>
            </w:r>
          </w:p>
        </w:tc>
        <w:tc>
          <w:tcPr>
            <w:tcW w:w="1188" w:type="dxa"/>
            <w:tcBorders>
              <w:top w:val="single" w:sz="8" w:space="0" w:color="auto"/>
              <w:left w:val="nil"/>
              <w:bottom w:val="single" w:sz="8" w:space="0" w:color="auto"/>
              <w:right w:val="single" w:sz="4" w:space="0" w:color="auto"/>
            </w:tcBorders>
            <w:shd w:val="clear" w:color="000000" w:fill="FFFFFF"/>
            <w:noWrap/>
            <w:vAlign w:val="center"/>
            <w:hideMark/>
          </w:tcPr>
          <w:p w14:paraId="1394F050" w14:textId="77777777" w:rsidR="004D2CAD" w:rsidRPr="004D2CAD" w:rsidRDefault="004D2CAD" w:rsidP="007760D1">
            <w:pPr>
              <w:jc w:val="center"/>
              <w:rPr>
                <w:b/>
                <w:bCs/>
              </w:rPr>
            </w:pPr>
            <w:r w:rsidRPr="004D2CAD">
              <w:rPr>
                <w:b/>
                <w:bCs/>
              </w:rPr>
              <w:t> </w:t>
            </w:r>
          </w:p>
        </w:tc>
        <w:tc>
          <w:tcPr>
            <w:tcW w:w="1842" w:type="dxa"/>
            <w:tcBorders>
              <w:top w:val="single" w:sz="8" w:space="0" w:color="auto"/>
              <w:left w:val="nil"/>
              <w:bottom w:val="single" w:sz="8" w:space="0" w:color="auto"/>
              <w:right w:val="single" w:sz="8" w:space="0" w:color="auto"/>
            </w:tcBorders>
            <w:shd w:val="clear" w:color="000000" w:fill="FFFFFF"/>
            <w:noWrap/>
            <w:vAlign w:val="center"/>
            <w:hideMark/>
          </w:tcPr>
          <w:p w14:paraId="53D3F9CA" w14:textId="77777777" w:rsidR="004D2CAD" w:rsidRPr="004D2CAD" w:rsidRDefault="004D2CAD" w:rsidP="007760D1">
            <w:pPr>
              <w:jc w:val="center"/>
              <w:rPr>
                <w:b/>
                <w:bCs/>
              </w:rPr>
            </w:pPr>
            <w:r w:rsidRPr="004D2CAD">
              <w:rPr>
                <w:b/>
                <w:bCs/>
              </w:rPr>
              <w:t>514 760 623,76</w:t>
            </w:r>
          </w:p>
        </w:tc>
      </w:tr>
    </w:tbl>
    <w:p w14:paraId="779D2060" w14:textId="77777777" w:rsidR="004D2CAD" w:rsidRPr="004D2CAD" w:rsidRDefault="004D2CAD" w:rsidP="004D2CAD">
      <w:pPr>
        <w:jc w:val="both"/>
        <w:rPr>
          <w:sz w:val="32"/>
          <w:szCs w:val="28"/>
        </w:rPr>
        <w:sectPr w:rsidR="004D2CAD" w:rsidRPr="004D2CAD" w:rsidSect="00F55C7D">
          <w:pgSz w:w="11906" w:h="16838"/>
          <w:pgMar w:top="992" w:right="851" w:bottom="567" w:left="992" w:header="709" w:footer="108" w:gutter="0"/>
          <w:cols w:space="708"/>
          <w:docGrid w:linePitch="360"/>
        </w:sectPr>
      </w:pPr>
    </w:p>
    <w:tbl>
      <w:tblPr>
        <w:tblW w:w="15595" w:type="dxa"/>
        <w:tblInd w:w="250" w:type="dxa"/>
        <w:tblLook w:val="04A0" w:firstRow="1" w:lastRow="0" w:firstColumn="1" w:lastColumn="0" w:noHBand="0" w:noVBand="1"/>
      </w:tblPr>
      <w:tblGrid>
        <w:gridCol w:w="851"/>
        <w:gridCol w:w="6849"/>
        <w:gridCol w:w="851"/>
        <w:gridCol w:w="869"/>
        <w:gridCol w:w="851"/>
        <w:gridCol w:w="389"/>
        <w:gridCol w:w="851"/>
        <w:gridCol w:w="1229"/>
        <w:gridCol w:w="851"/>
        <w:gridCol w:w="1151"/>
        <w:gridCol w:w="853"/>
      </w:tblGrid>
      <w:tr w:rsidR="004D2CAD" w:rsidRPr="004D2CAD" w14:paraId="4FA1A8CA" w14:textId="77777777" w:rsidTr="007760D1">
        <w:trPr>
          <w:trHeight w:val="315"/>
        </w:trPr>
        <w:tc>
          <w:tcPr>
            <w:tcW w:w="15595" w:type="dxa"/>
            <w:gridSpan w:val="11"/>
            <w:tcBorders>
              <w:top w:val="nil"/>
              <w:left w:val="nil"/>
              <w:bottom w:val="nil"/>
              <w:right w:val="nil"/>
            </w:tcBorders>
            <w:shd w:val="clear" w:color="000000" w:fill="FFFFFF"/>
            <w:vAlign w:val="bottom"/>
            <w:hideMark/>
          </w:tcPr>
          <w:p w14:paraId="61F002A0" w14:textId="77777777" w:rsidR="004D2CAD" w:rsidRPr="004D2CAD" w:rsidRDefault="004D2CAD" w:rsidP="007760D1">
            <w:pPr>
              <w:jc w:val="right"/>
              <w:rPr>
                <w:b/>
                <w:bCs/>
              </w:rPr>
            </w:pPr>
            <w:bookmarkStart w:id="24" w:name="RANGE!A2:E143"/>
            <w:r w:rsidRPr="004D2CAD">
              <w:rPr>
                <w:b/>
                <w:bCs/>
              </w:rPr>
              <w:lastRenderedPageBreak/>
              <w:t xml:space="preserve">Приложение 7 </w:t>
            </w:r>
            <w:bookmarkEnd w:id="24"/>
          </w:p>
        </w:tc>
      </w:tr>
      <w:tr w:rsidR="004D2CAD" w:rsidRPr="004D2CAD" w14:paraId="163D73AB" w14:textId="77777777" w:rsidTr="007760D1">
        <w:trPr>
          <w:trHeight w:val="900"/>
        </w:trPr>
        <w:tc>
          <w:tcPr>
            <w:tcW w:w="15595" w:type="dxa"/>
            <w:gridSpan w:val="11"/>
            <w:tcBorders>
              <w:top w:val="nil"/>
              <w:left w:val="nil"/>
              <w:bottom w:val="nil"/>
              <w:right w:val="nil"/>
            </w:tcBorders>
            <w:shd w:val="clear" w:color="000000" w:fill="FFFFFF"/>
            <w:vAlign w:val="bottom"/>
            <w:hideMark/>
          </w:tcPr>
          <w:p w14:paraId="07D5201B" w14:textId="77777777" w:rsidR="004D2CAD" w:rsidRPr="004D2CAD" w:rsidRDefault="004D2CAD" w:rsidP="007760D1">
            <w:pPr>
              <w:jc w:val="right"/>
            </w:pPr>
            <w:r w:rsidRPr="004D2CAD">
              <w:t>к Решению Совета Комсомольского муниципального района                                                                                                                                                                                                                                                                                                                                                                                                                                                                                                                                                 "О  бюджете Комсомольского муниципального района                                                                                                                                                                                                                                                                                                                                                                                                                                               на 2024год и на плановый период 2025 и 2026 годов"</w:t>
            </w:r>
          </w:p>
        </w:tc>
      </w:tr>
      <w:tr w:rsidR="004D2CAD" w:rsidRPr="004D2CAD" w14:paraId="4AA4C473" w14:textId="77777777" w:rsidTr="007760D1">
        <w:trPr>
          <w:trHeight w:val="315"/>
        </w:trPr>
        <w:tc>
          <w:tcPr>
            <w:tcW w:w="15595" w:type="dxa"/>
            <w:gridSpan w:val="11"/>
            <w:tcBorders>
              <w:top w:val="nil"/>
              <w:left w:val="nil"/>
              <w:bottom w:val="nil"/>
              <w:right w:val="nil"/>
            </w:tcBorders>
            <w:shd w:val="clear" w:color="000000" w:fill="FFFFFF"/>
            <w:vAlign w:val="center"/>
            <w:hideMark/>
          </w:tcPr>
          <w:p w14:paraId="4E8B2204" w14:textId="77777777" w:rsidR="004D2CAD" w:rsidRPr="004D2CAD" w:rsidRDefault="004D2CAD" w:rsidP="007760D1">
            <w:pPr>
              <w:jc w:val="right"/>
            </w:pPr>
            <w:r w:rsidRPr="004D2CAD">
              <w:t>от  13.12.</w:t>
            </w:r>
            <w:r w:rsidRPr="004D2CAD">
              <w:rPr>
                <w:u w:val="single"/>
              </w:rPr>
              <w:t>2023г.</w:t>
            </w:r>
            <w:r w:rsidRPr="004D2CAD">
              <w:t xml:space="preserve"> №326</w:t>
            </w:r>
          </w:p>
        </w:tc>
      </w:tr>
      <w:tr w:rsidR="004D2CAD" w:rsidRPr="004D2CAD" w14:paraId="2835D063" w14:textId="77777777" w:rsidTr="007760D1">
        <w:trPr>
          <w:trHeight w:val="315"/>
        </w:trPr>
        <w:tc>
          <w:tcPr>
            <w:tcW w:w="7700" w:type="dxa"/>
            <w:gridSpan w:val="2"/>
            <w:tcBorders>
              <w:top w:val="nil"/>
              <w:left w:val="nil"/>
              <w:bottom w:val="nil"/>
              <w:right w:val="nil"/>
            </w:tcBorders>
            <w:shd w:val="clear" w:color="000000" w:fill="FFFFFF"/>
            <w:vAlign w:val="bottom"/>
            <w:hideMark/>
          </w:tcPr>
          <w:p w14:paraId="2E11572E" w14:textId="77777777" w:rsidR="004D2CAD" w:rsidRPr="004D2CAD" w:rsidRDefault="004D2CAD" w:rsidP="007760D1">
            <w:r w:rsidRPr="004D2CAD">
              <w:t> </w:t>
            </w:r>
          </w:p>
        </w:tc>
        <w:tc>
          <w:tcPr>
            <w:tcW w:w="5040" w:type="dxa"/>
            <w:gridSpan w:val="6"/>
            <w:tcBorders>
              <w:top w:val="nil"/>
              <w:left w:val="nil"/>
              <w:bottom w:val="nil"/>
              <w:right w:val="nil"/>
            </w:tcBorders>
            <w:shd w:val="clear" w:color="000000" w:fill="FFFFFF"/>
            <w:vAlign w:val="center"/>
            <w:hideMark/>
          </w:tcPr>
          <w:p w14:paraId="6A4A4CA9" w14:textId="77777777" w:rsidR="004D2CAD" w:rsidRPr="004D2CAD" w:rsidRDefault="004D2CAD" w:rsidP="007760D1">
            <w:pPr>
              <w:jc w:val="center"/>
            </w:pPr>
            <w:r w:rsidRPr="004D2CAD">
              <w:t> </w:t>
            </w:r>
          </w:p>
        </w:tc>
        <w:tc>
          <w:tcPr>
            <w:tcW w:w="2855" w:type="dxa"/>
            <w:gridSpan w:val="3"/>
            <w:tcBorders>
              <w:top w:val="nil"/>
              <w:left w:val="nil"/>
              <w:bottom w:val="nil"/>
              <w:right w:val="nil"/>
            </w:tcBorders>
            <w:shd w:val="clear" w:color="000000" w:fill="FFFFFF"/>
            <w:noWrap/>
            <w:vAlign w:val="bottom"/>
            <w:hideMark/>
          </w:tcPr>
          <w:p w14:paraId="3F6BDE24" w14:textId="77777777" w:rsidR="004D2CAD" w:rsidRPr="004D2CAD" w:rsidRDefault="004D2CAD" w:rsidP="007760D1">
            <w:r w:rsidRPr="004D2CAD">
              <w:t> </w:t>
            </w:r>
          </w:p>
        </w:tc>
      </w:tr>
      <w:tr w:rsidR="004D2CAD" w:rsidRPr="004D2CAD" w14:paraId="0D1E7259" w14:textId="77777777" w:rsidTr="007760D1">
        <w:trPr>
          <w:trHeight w:val="1249"/>
        </w:trPr>
        <w:tc>
          <w:tcPr>
            <w:tcW w:w="15595" w:type="dxa"/>
            <w:gridSpan w:val="11"/>
            <w:tcBorders>
              <w:top w:val="nil"/>
              <w:left w:val="nil"/>
              <w:bottom w:val="nil"/>
              <w:right w:val="nil"/>
            </w:tcBorders>
            <w:shd w:val="clear" w:color="000000" w:fill="FFFFFF"/>
            <w:vAlign w:val="center"/>
            <w:hideMark/>
          </w:tcPr>
          <w:p w14:paraId="3388407B" w14:textId="77777777" w:rsidR="004D2CAD" w:rsidRPr="004D2CAD" w:rsidRDefault="004D2CAD" w:rsidP="007760D1">
            <w:pPr>
              <w:jc w:val="center"/>
              <w:rPr>
                <w:b/>
                <w:bCs/>
              </w:rPr>
            </w:pPr>
            <w:r w:rsidRPr="004D2CAD">
              <w:rPr>
                <w:b/>
                <w:bCs/>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2025 и 2026 годы</w:t>
            </w:r>
          </w:p>
        </w:tc>
      </w:tr>
      <w:tr w:rsidR="004D2CAD" w:rsidRPr="004D2CAD" w14:paraId="285DEF7C" w14:textId="77777777" w:rsidTr="007760D1">
        <w:trPr>
          <w:gridAfter w:val="1"/>
          <w:wAfter w:w="853" w:type="dxa"/>
          <w:trHeight w:val="330"/>
        </w:trPr>
        <w:tc>
          <w:tcPr>
            <w:tcW w:w="7700" w:type="dxa"/>
            <w:gridSpan w:val="2"/>
            <w:tcBorders>
              <w:top w:val="nil"/>
              <w:left w:val="nil"/>
              <w:bottom w:val="single" w:sz="4" w:space="0" w:color="auto"/>
              <w:right w:val="nil"/>
            </w:tcBorders>
            <w:shd w:val="clear" w:color="000000" w:fill="FFFFFF"/>
            <w:vAlign w:val="center"/>
            <w:hideMark/>
          </w:tcPr>
          <w:p w14:paraId="641574A1" w14:textId="77777777" w:rsidR="004D2CAD" w:rsidRPr="004D2CAD" w:rsidRDefault="004D2CAD" w:rsidP="007760D1">
            <w:pPr>
              <w:jc w:val="center"/>
              <w:rPr>
                <w:b/>
                <w:bCs/>
              </w:rPr>
            </w:pPr>
            <w:r w:rsidRPr="004D2CAD">
              <w:rPr>
                <w:b/>
                <w:bCs/>
              </w:rPr>
              <w:t> </w:t>
            </w:r>
          </w:p>
        </w:tc>
        <w:tc>
          <w:tcPr>
            <w:tcW w:w="1720" w:type="dxa"/>
            <w:gridSpan w:val="2"/>
            <w:tcBorders>
              <w:top w:val="nil"/>
              <w:left w:val="nil"/>
              <w:bottom w:val="single" w:sz="4" w:space="0" w:color="auto"/>
              <w:right w:val="nil"/>
            </w:tcBorders>
            <w:shd w:val="clear" w:color="000000" w:fill="FFFFFF"/>
            <w:vAlign w:val="center"/>
            <w:hideMark/>
          </w:tcPr>
          <w:p w14:paraId="26283C73" w14:textId="77777777" w:rsidR="004D2CAD" w:rsidRPr="004D2CAD" w:rsidRDefault="004D2CAD" w:rsidP="007760D1">
            <w:pPr>
              <w:jc w:val="center"/>
              <w:rPr>
                <w:b/>
                <w:bCs/>
              </w:rPr>
            </w:pPr>
            <w:r w:rsidRPr="004D2CAD">
              <w:rPr>
                <w:b/>
                <w:bCs/>
              </w:rPr>
              <w:t> </w:t>
            </w:r>
          </w:p>
        </w:tc>
        <w:tc>
          <w:tcPr>
            <w:tcW w:w="1240" w:type="dxa"/>
            <w:gridSpan w:val="2"/>
            <w:tcBorders>
              <w:top w:val="nil"/>
              <w:left w:val="nil"/>
              <w:bottom w:val="single" w:sz="4" w:space="0" w:color="auto"/>
              <w:right w:val="nil"/>
            </w:tcBorders>
            <w:shd w:val="clear" w:color="000000" w:fill="FFFFFF"/>
            <w:vAlign w:val="center"/>
            <w:hideMark/>
          </w:tcPr>
          <w:p w14:paraId="70A3DA32" w14:textId="77777777" w:rsidR="004D2CAD" w:rsidRPr="004D2CAD" w:rsidRDefault="004D2CAD" w:rsidP="007760D1">
            <w:pPr>
              <w:jc w:val="center"/>
              <w:rPr>
                <w:b/>
                <w:bCs/>
              </w:rPr>
            </w:pPr>
            <w:r w:rsidRPr="004D2CAD">
              <w:rPr>
                <w:b/>
                <w:bCs/>
              </w:rPr>
              <w:t> </w:t>
            </w:r>
          </w:p>
        </w:tc>
        <w:tc>
          <w:tcPr>
            <w:tcW w:w="2080" w:type="dxa"/>
            <w:gridSpan w:val="2"/>
            <w:tcBorders>
              <w:top w:val="nil"/>
              <w:left w:val="nil"/>
              <w:bottom w:val="single" w:sz="4" w:space="0" w:color="auto"/>
              <w:right w:val="nil"/>
            </w:tcBorders>
            <w:shd w:val="clear" w:color="000000" w:fill="FFFFFF"/>
            <w:vAlign w:val="center"/>
            <w:hideMark/>
          </w:tcPr>
          <w:p w14:paraId="58F6A8DF" w14:textId="77777777" w:rsidR="004D2CAD" w:rsidRPr="004D2CAD" w:rsidRDefault="004D2CAD" w:rsidP="007760D1">
            <w:pPr>
              <w:jc w:val="center"/>
              <w:rPr>
                <w:b/>
                <w:bCs/>
              </w:rPr>
            </w:pPr>
            <w:r w:rsidRPr="004D2CAD">
              <w:rPr>
                <w:b/>
                <w:bCs/>
              </w:rPr>
              <w:t> </w:t>
            </w:r>
          </w:p>
        </w:tc>
        <w:tc>
          <w:tcPr>
            <w:tcW w:w="2002" w:type="dxa"/>
            <w:gridSpan w:val="2"/>
            <w:tcBorders>
              <w:top w:val="nil"/>
              <w:left w:val="nil"/>
              <w:bottom w:val="single" w:sz="4" w:space="0" w:color="auto"/>
              <w:right w:val="nil"/>
            </w:tcBorders>
            <w:shd w:val="clear" w:color="000000" w:fill="FFFFFF"/>
            <w:vAlign w:val="center"/>
            <w:hideMark/>
          </w:tcPr>
          <w:p w14:paraId="09B964D5" w14:textId="77777777" w:rsidR="004D2CAD" w:rsidRPr="004D2CAD" w:rsidRDefault="004D2CAD" w:rsidP="007760D1">
            <w:pPr>
              <w:jc w:val="center"/>
              <w:rPr>
                <w:b/>
                <w:bCs/>
              </w:rPr>
            </w:pPr>
            <w:r w:rsidRPr="004D2CAD">
              <w:rPr>
                <w:b/>
                <w:bCs/>
              </w:rPr>
              <w:t> </w:t>
            </w:r>
          </w:p>
        </w:tc>
      </w:tr>
      <w:tr w:rsidR="004D2CAD" w:rsidRPr="004D2CAD" w14:paraId="2C91BAD5" w14:textId="77777777" w:rsidTr="007760D1">
        <w:trPr>
          <w:gridBefore w:val="1"/>
          <w:wBefore w:w="851" w:type="dxa"/>
          <w:trHeight w:val="330"/>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6B9330D" w14:textId="77777777" w:rsidR="004D2CAD" w:rsidRPr="004D2CAD" w:rsidRDefault="004D2CAD" w:rsidP="007760D1">
            <w:pPr>
              <w:jc w:val="center"/>
              <w:rPr>
                <w:b/>
                <w:bCs/>
              </w:rPr>
            </w:pPr>
          </w:p>
        </w:tc>
        <w:tc>
          <w:tcPr>
            <w:tcW w:w="17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9E84CBD" w14:textId="77777777" w:rsidR="004D2CAD" w:rsidRPr="004D2CAD" w:rsidRDefault="004D2CAD" w:rsidP="007760D1">
            <w:pPr>
              <w:jc w:val="center"/>
              <w:rPr>
                <w:b/>
                <w:bCs/>
              </w:rPr>
            </w:pPr>
          </w:p>
        </w:tc>
        <w:tc>
          <w:tcPr>
            <w:tcW w:w="12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FD4F8C0" w14:textId="77777777" w:rsidR="004D2CAD" w:rsidRPr="004D2CAD" w:rsidRDefault="004D2CAD" w:rsidP="007760D1">
            <w:pPr>
              <w:jc w:val="center"/>
              <w:rPr>
                <w:b/>
                <w:bCs/>
              </w:rPr>
            </w:pPr>
          </w:p>
        </w:tc>
        <w:tc>
          <w:tcPr>
            <w:tcW w:w="4084"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0857D4F7" w14:textId="77777777" w:rsidR="004D2CAD" w:rsidRPr="004D2CAD" w:rsidRDefault="004D2CAD" w:rsidP="007760D1">
            <w:pPr>
              <w:jc w:val="center"/>
              <w:rPr>
                <w:b/>
                <w:bCs/>
              </w:rPr>
            </w:pPr>
          </w:p>
        </w:tc>
      </w:tr>
      <w:tr w:rsidR="004D2CAD" w:rsidRPr="004D2CAD" w14:paraId="6ECAC268" w14:textId="77777777" w:rsidTr="007760D1">
        <w:trPr>
          <w:gridBefore w:val="1"/>
          <w:wBefore w:w="851" w:type="dxa"/>
          <w:trHeight w:val="330"/>
        </w:trPr>
        <w:tc>
          <w:tcPr>
            <w:tcW w:w="770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DB95292" w14:textId="77777777" w:rsidR="004D2CAD" w:rsidRPr="004D2CAD" w:rsidRDefault="004D2CAD" w:rsidP="007760D1">
            <w:pPr>
              <w:jc w:val="center"/>
              <w:rPr>
                <w:b/>
                <w:bCs/>
              </w:rPr>
            </w:pPr>
            <w:r w:rsidRPr="004D2CAD">
              <w:rPr>
                <w:b/>
                <w:bCs/>
              </w:rPr>
              <w:t>Наименование</w:t>
            </w:r>
          </w:p>
        </w:tc>
        <w:tc>
          <w:tcPr>
            <w:tcW w:w="172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A19908" w14:textId="77777777" w:rsidR="004D2CAD" w:rsidRPr="004D2CAD" w:rsidRDefault="004D2CAD" w:rsidP="007760D1">
            <w:pPr>
              <w:jc w:val="center"/>
              <w:rPr>
                <w:b/>
                <w:bCs/>
              </w:rPr>
            </w:pPr>
            <w:r w:rsidRPr="004D2CAD">
              <w:rPr>
                <w:b/>
                <w:bCs/>
              </w:rPr>
              <w:t>Целевая статья</w:t>
            </w:r>
          </w:p>
        </w:tc>
        <w:tc>
          <w:tcPr>
            <w:tcW w:w="124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78BA9F" w14:textId="77777777" w:rsidR="004D2CAD" w:rsidRPr="004D2CAD" w:rsidRDefault="004D2CAD" w:rsidP="007760D1">
            <w:pPr>
              <w:jc w:val="center"/>
              <w:rPr>
                <w:b/>
                <w:bCs/>
              </w:rPr>
            </w:pPr>
            <w:r w:rsidRPr="004D2CAD">
              <w:rPr>
                <w:b/>
                <w:bCs/>
              </w:rPr>
              <w:t>Вид расходов</w:t>
            </w:r>
          </w:p>
        </w:tc>
        <w:tc>
          <w:tcPr>
            <w:tcW w:w="408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D9C4332" w14:textId="77777777" w:rsidR="004D2CAD" w:rsidRPr="004D2CAD" w:rsidRDefault="004D2CAD" w:rsidP="007760D1">
            <w:pPr>
              <w:jc w:val="center"/>
              <w:rPr>
                <w:b/>
                <w:bCs/>
              </w:rPr>
            </w:pPr>
            <w:r w:rsidRPr="004D2CAD">
              <w:rPr>
                <w:b/>
                <w:bCs/>
              </w:rPr>
              <w:t>Сумма,        руб.</w:t>
            </w:r>
          </w:p>
        </w:tc>
      </w:tr>
      <w:tr w:rsidR="004D2CAD" w:rsidRPr="004D2CAD" w14:paraId="040C04BC" w14:textId="77777777" w:rsidTr="007760D1">
        <w:trPr>
          <w:gridBefore w:val="1"/>
          <w:wBefore w:w="851" w:type="dxa"/>
          <w:trHeight w:val="330"/>
        </w:trPr>
        <w:tc>
          <w:tcPr>
            <w:tcW w:w="7700" w:type="dxa"/>
            <w:gridSpan w:val="2"/>
            <w:vMerge/>
            <w:tcBorders>
              <w:top w:val="single" w:sz="4" w:space="0" w:color="auto"/>
              <w:left w:val="single" w:sz="4" w:space="0" w:color="auto"/>
              <w:bottom w:val="single" w:sz="4" w:space="0" w:color="auto"/>
              <w:right w:val="single" w:sz="4" w:space="0" w:color="auto"/>
            </w:tcBorders>
            <w:vAlign w:val="center"/>
            <w:hideMark/>
          </w:tcPr>
          <w:p w14:paraId="739109B0" w14:textId="77777777" w:rsidR="004D2CAD" w:rsidRPr="004D2CAD" w:rsidRDefault="004D2CAD" w:rsidP="007760D1">
            <w:pPr>
              <w:rPr>
                <w:b/>
                <w:bCs/>
              </w:rPr>
            </w:pPr>
          </w:p>
        </w:tc>
        <w:tc>
          <w:tcPr>
            <w:tcW w:w="1720" w:type="dxa"/>
            <w:gridSpan w:val="2"/>
            <w:vMerge/>
            <w:tcBorders>
              <w:top w:val="single" w:sz="4" w:space="0" w:color="auto"/>
              <w:left w:val="single" w:sz="4" w:space="0" w:color="auto"/>
              <w:bottom w:val="single" w:sz="4" w:space="0" w:color="auto"/>
              <w:right w:val="single" w:sz="4" w:space="0" w:color="auto"/>
            </w:tcBorders>
            <w:vAlign w:val="center"/>
            <w:hideMark/>
          </w:tcPr>
          <w:p w14:paraId="1E2D9329" w14:textId="77777777" w:rsidR="004D2CAD" w:rsidRPr="004D2CAD" w:rsidRDefault="004D2CAD" w:rsidP="007760D1">
            <w:pPr>
              <w:rPr>
                <w:b/>
                <w:bCs/>
              </w:rPr>
            </w:pPr>
          </w:p>
        </w:tc>
        <w:tc>
          <w:tcPr>
            <w:tcW w:w="1240" w:type="dxa"/>
            <w:gridSpan w:val="2"/>
            <w:vMerge/>
            <w:tcBorders>
              <w:top w:val="single" w:sz="4" w:space="0" w:color="auto"/>
              <w:left w:val="single" w:sz="4" w:space="0" w:color="auto"/>
              <w:bottom w:val="single" w:sz="4" w:space="0" w:color="auto"/>
              <w:right w:val="single" w:sz="4" w:space="0" w:color="auto"/>
            </w:tcBorders>
            <w:vAlign w:val="center"/>
            <w:hideMark/>
          </w:tcPr>
          <w:p w14:paraId="557346DD" w14:textId="77777777" w:rsidR="004D2CAD" w:rsidRPr="004D2CAD" w:rsidRDefault="004D2CAD" w:rsidP="007760D1">
            <w:pPr>
              <w:rPr>
                <w:b/>
                <w:bCs/>
              </w:rPr>
            </w:pPr>
          </w:p>
        </w:tc>
        <w:tc>
          <w:tcPr>
            <w:tcW w:w="20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2726440" w14:textId="77777777" w:rsidR="004D2CAD" w:rsidRPr="004D2CAD" w:rsidRDefault="004D2CAD" w:rsidP="007760D1">
            <w:pPr>
              <w:jc w:val="center"/>
              <w:rPr>
                <w:b/>
                <w:bCs/>
              </w:rPr>
            </w:pPr>
            <w:r w:rsidRPr="004D2CAD">
              <w:rPr>
                <w:b/>
                <w:bCs/>
              </w:rPr>
              <w:t>2025 год</w:t>
            </w:r>
          </w:p>
        </w:tc>
        <w:tc>
          <w:tcPr>
            <w:tcW w:w="200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97CCE88" w14:textId="77777777" w:rsidR="004D2CAD" w:rsidRPr="004D2CAD" w:rsidRDefault="004D2CAD" w:rsidP="007760D1">
            <w:pPr>
              <w:jc w:val="center"/>
              <w:rPr>
                <w:b/>
                <w:bCs/>
              </w:rPr>
            </w:pPr>
            <w:r w:rsidRPr="004D2CAD">
              <w:rPr>
                <w:b/>
                <w:bCs/>
              </w:rPr>
              <w:t>2026 год</w:t>
            </w:r>
          </w:p>
        </w:tc>
      </w:tr>
      <w:tr w:rsidR="004D2CAD" w:rsidRPr="004D2CAD" w14:paraId="3E358D9B" w14:textId="77777777" w:rsidTr="007760D1">
        <w:trPr>
          <w:gridBefore w:val="1"/>
          <w:wBefore w:w="851" w:type="dxa"/>
          <w:trHeight w:val="645"/>
        </w:trPr>
        <w:tc>
          <w:tcPr>
            <w:tcW w:w="7700" w:type="dxa"/>
            <w:gridSpan w:val="2"/>
            <w:tcBorders>
              <w:top w:val="single" w:sz="4" w:space="0" w:color="auto"/>
              <w:left w:val="single" w:sz="4" w:space="0" w:color="auto"/>
              <w:bottom w:val="single" w:sz="4" w:space="0" w:color="auto"/>
              <w:right w:val="single" w:sz="4" w:space="0" w:color="auto"/>
            </w:tcBorders>
            <w:shd w:val="clear" w:color="000000" w:fill="FABF8F"/>
            <w:vAlign w:val="bottom"/>
            <w:hideMark/>
          </w:tcPr>
          <w:p w14:paraId="5C1E6528" w14:textId="77777777" w:rsidR="004D2CAD" w:rsidRPr="004D2CAD" w:rsidRDefault="004D2CAD" w:rsidP="007760D1">
            <w:pPr>
              <w:rPr>
                <w:b/>
                <w:bCs/>
              </w:rPr>
            </w:pPr>
            <w:r w:rsidRPr="004D2CAD">
              <w:rPr>
                <w:b/>
                <w:bCs/>
              </w:rPr>
              <w:t xml:space="preserve">Муниципальная программа "Развитие образования Комсомольского муниципального района" </w:t>
            </w:r>
          </w:p>
        </w:tc>
        <w:tc>
          <w:tcPr>
            <w:tcW w:w="1720"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151B869A" w14:textId="77777777" w:rsidR="004D2CAD" w:rsidRPr="004D2CAD" w:rsidRDefault="004D2CAD" w:rsidP="007760D1">
            <w:pPr>
              <w:jc w:val="center"/>
              <w:rPr>
                <w:b/>
                <w:bCs/>
              </w:rPr>
            </w:pPr>
            <w:r w:rsidRPr="004D2CAD">
              <w:rPr>
                <w:b/>
                <w:bCs/>
              </w:rPr>
              <w:t>01 0 00 00000</w:t>
            </w:r>
          </w:p>
        </w:tc>
        <w:tc>
          <w:tcPr>
            <w:tcW w:w="1240"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5C0777F8" w14:textId="77777777" w:rsidR="004D2CAD" w:rsidRPr="004D2CAD" w:rsidRDefault="004D2CAD" w:rsidP="007760D1">
            <w:pPr>
              <w:jc w:val="center"/>
              <w:rPr>
                <w:b/>
                <w:bCs/>
              </w:rPr>
            </w:pPr>
            <w:r w:rsidRPr="004D2CAD">
              <w:rPr>
                <w:b/>
                <w:bCs/>
              </w:rPr>
              <w:t> </w:t>
            </w:r>
          </w:p>
        </w:tc>
        <w:tc>
          <w:tcPr>
            <w:tcW w:w="2080" w:type="dxa"/>
            <w:gridSpan w:val="2"/>
            <w:tcBorders>
              <w:top w:val="single" w:sz="4" w:space="0" w:color="auto"/>
              <w:left w:val="nil"/>
              <w:bottom w:val="single" w:sz="4" w:space="0" w:color="auto"/>
              <w:right w:val="nil"/>
            </w:tcBorders>
            <w:shd w:val="clear" w:color="000000" w:fill="FABF8F"/>
            <w:noWrap/>
            <w:vAlign w:val="center"/>
            <w:hideMark/>
          </w:tcPr>
          <w:p w14:paraId="25923D83" w14:textId="77777777" w:rsidR="004D2CAD" w:rsidRPr="004D2CAD" w:rsidRDefault="004D2CAD" w:rsidP="007760D1">
            <w:pPr>
              <w:jc w:val="center"/>
              <w:rPr>
                <w:b/>
                <w:bCs/>
              </w:rPr>
            </w:pPr>
            <w:r w:rsidRPr="004D2CAD">
              <w:rPr>
                <w:b/>
                <w:bCs/>
              </w:rPr>
              <w:t>237 444 325,74</w:t>
            </w:r>
          </w:p>
        </w:tc>
        <w:tc>
          <w:tcPr>
            <w:tcW w:w="2004" w:type="dxa"/>
            <w:gridSpan w:val="2"/>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764E8AF3" w14:textId="77777777" w:rsidR="004D2CAD" w:rsidRPr="004D2CAD" w:rsidRDefault="004D2CAD" w:rsidP="007760D1">
            <w:pPr>
              <w:jc w:val="center"/>
              <w:rPr>
                <w:b/>
                <w:bCs/>
              </w:rPr>
            </w:pPr>
            <w:r w:rsidRPr="004D2CAD">
              <w:rPr>
                <w:b/>
                <w:bCs/>
              </w:rPr>
              <w:t>242 038 648,11</w:t>
            </w:r>
          </w:p>
        </w:tc>
      </w:tr>
      <w:tr w:rsidR="004D2CAD" w:rsidRPr="004D2CAD" w14:paraId="081C7864" w14:textId="77777777" w:rsidTr="007760D1">
        <w:trPr>
          <w:gridBefore w:val="1"/>
          <w:wBefore w:w="851" w:type="dxa"/>
          <w:trHeight w:val="945"/>
        </w:trPr>
        <w:tc>
          <w:tcPr>
            <w:tcW w:w="77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7863A91" w14:textId="77777777" w:rsidR="004D2CAD" w:rsidRPr="004D2CAD" w:rsidRDefault="004D2CAD" w:rsidP="007760D1">
            <w:pPr>
              <w:rPr>
                <w:b/>
                <w:bCs/>
              </w:rPr>
            </w:pPr>
            <w:r w:rsidRPr="004D2CAD">
              <w:rPr>
                <w:b/>
                <w:bCs/>
              </w:rPr>
              <w:t>Муниципальные проекты, обеспечивающие достижение показателей и результатов региональных проектов, входящих в состав национальных проектов</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3819C8C" w14:textId="77777777" w:rsidR="004D2CAD" w:rsidRPr="004D2CAD" w:rsidRDefault="004D2CAD" w:rsidP="007760D1">
            <w:pPr>
              <w:jc w:val="center"/>
              <w:rPr>
                <w:b/>
                <w:bCs/>
              </w:rPr>
            </w:pPr>
            <w:r w:rsidRPr="004D2CAD">
              <w:rPr>
                <w:b/>
                <w:bCs/>
              </w:rPr>
              <w:t>01 1 00 00000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E5F98D2" w14:textId="77777777" w:rsidR="004D2CAD" w:rsidRPr="004D2CAD" w:rsidRDefault="004D2CAD" w:rsidP="007760D1">
            <w:pPr>
              <w:jc w:val="center"/>
              <w:rPr>
                <w:b/>
                <w:bCs/>
                <w:i/>
                <w:iCs/>
              </w:rPr>
            </w:pPr>
            <w:r w:rsidRPr="004D2CAD">
              <w:rPr>
                <w:b/>
                <w:bCs/>
                <w:i/>
                <w:iCs/>
              </w:rPr>
              <w:t> </w:t>
            </w:r>
          </w:p>
        </w:tc>
        <w:tc>
          <w:tcPr>
            <w:tcW w:w="208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476BB0F" w14:textId="77777777" w:rsidR="004D2CAD" w:rsidRPr="004D2CAD" w:rsidRDefault="004D2CAD" w:rsidP="007760D1">
            <w:pPr>
              <w:jc w:val="center"/>
              <w:rPr>
                <w:b/>
                <w:bCs/>
                <w:i/>
                <w:iCs/>
              </w:rPr>
            </w:pPr>
            <w:r w:rsidRPr="004D2CAD">
              <w:rPr>
                <w:b/>
                <w:bCs/>
                <w:i/>
                <w:iCs/>
              </w:rPr>
              <w:t>1 827 033,12</w:t>
            </w:r>
          </w:p>
        </w:tc>
        <w:tc>
          <w:tcPr>
            <w:tcW w:w="200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9F2F136" w14:textId="77777777" w:rsidR="004D2CAD" w:rsidRPr="004D2CAD" w:rsidRDefault="004D2CAD" w:rsidP="007760D1">
            <w:pPr>
              <w:jc w:val="center"/>
              <w:rPr>
                <w:b/>
                <w:bCs/>
                <w:i/>
                <w:iCs/>
              </w:rPr>
            </w:pPr>
            <w:r w:rsidRPr="004D2CAD">
              <w:rPr>
                <w:b/>
                <w:bCs/>
                <w:i/>
                <w:iCs/>
              </w:rPr>
              <w:t>2 035 993,28</w:t>
            </w:r>
          </w:p>
        </w:tc>
      </w:tr>
      <w:tr w:rsidR="004D2CAD" w:rsidRPr="004D2CAD" w14:paraId="08DBEEED" w14:textId="77777777" w:rsidTr="007760D1">
        <w:trPr>
          <w:gridBefore w:val="1"/>
          <w:wBefore w:w="851" w:type="dxa"/>
          <w:trHeight w:val="630"/>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7434AA7" w14:textId="77777777" w:rsidR="004D2CAD" w:rsidRPr="004D2CAD" w:rsidRDefault="004D2CAD" w:rsidP="007760D1">
            <w:pPr>
              <w:rPr>
                <w:b/>
                <w:bCs/>
                <w:i/>
                <w:iCs/>
                <w:color w:val="22272F"/>
              </w:rPr>
            </w:pPr>
            <w:r w:rsidRPr="004D2CAD">
              <w:rPr>
                <w:b/>
                <w:bCs/>
                <w:i/>
                <w:iCs/>
                <w:color w:val="22272F"/>
              </w:rPr>
              <w:t>Муниципальный проект "Патриотическое воспитание граждан Российской Федерации"</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B93B697" w14:textId="77777777" w:rsidR="004D2CAD" w:rsidRPr="004D2CAD" w:rsidRDefault="004D2CAD" w:rsidP="007760D1">
            <w:pPr>
              <w:jc w:val="center"/>
              <w:rPr>
                <w:b/>
                <w:bCs/>
                <w:i/>
                <w:iCs/>
                <w:color w:val="22272F"/>
              </w:rPr>
            </w:pPr>
            <w:r w:rsidRPr="004D2CAD">
              <w:rPr>
                <w:b/>
                <w:bCs/>
                <w:i/>
                <w:iCs/>
                <w:color w:val="22272F"/>
              </w:rPr>
              <w:t>01 1 EB 00000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CD0BB75" w14:textId="77777777" w:rsidR="004D2CAD" w:rsidRPr="004D2CAD" w:rsidRDefault="004D2CAD" w:rsidP="007760D1">
            <w:pPr>
              <w:jc w:val="center"/>
              <w:rPr>
                <w:i/>
                <w:iCs/>
              </w:rPr>
            </w:pPr>
            <w:r w:rsidRPr="004D2CAD">
              <w:rPr>
                <w:i/>
                <w:iCs/>
              </w:rPr>
              <w:t> </w:t>
            </w:r>
          </w:p>
        </w:tc>
        <w:tc>
          <w:tcPr>
            <w:tcW w:w="208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EB47A68" w14:textId="77777777" w:rsidR="004D2CAD" w:rsidRPr="004D2CAD" w:rsidRDefault="004D2CAD" w:rsidP="007760D1">
            <w:pPr>
              <w:jc w:val="center"/>
              <w:rPr>
                <w:i/>
                <w:iCs/>
              </w:rPr>
            </w:pPr>
            <w:r w:rsidRPr="004D2CAD">
              <w:rPr>
                <w:i/>
                <w:iCs/>
              </w:rPr>
              <w:t>1 827 033,12</w:t>
            </w:r>
          </w:p>
        </w:tc>
        <w:tc>
          <w:tcPr>
            <w:tcW w:w="200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CC8A7D9" w14:textId="77777777" w:rsidR="004D2CAD" w:rsidRPr="004D2CAD" w:rsidRDefault="004D2CAD" w:rsidP="007760D1">
            <w:pPr>
              <w:jc w:val="center"/>
              <w:rPr>
                <w:i/>
                <w:iCs/>
              </w:rPr>
            </w:pPr>
            <w:r w:rsidRPr="004D2CAD">
              <w:rPr>
                <w:i/>
                <w:iCs/>
              </w:rPr>
              <w:t>2 035 993,28</w:t>
            </w:r>
          </w:p>
        </w:tc>
      </w:tr>
      <w:tr w:rsidR="004D2CAD" w:rsidRPr="004D2CAD" w14:paraId="4397C2E7" w14:textId="77777777" w:rsidTr="007760D1">
        <w:trPr>
          <w:gridBefore w:val="1"/>
          <w:wBefore w:w="851" w:type="dxa"/>
          <w:trHeight w:val="313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869AB53" w14:textId="77777777" w:rsidR="004D2CAD" w:rsidRPr="004D2CAD" w:rsidRDefault="004D2CAD" w:rsidP="007760D1">
            <w:pPr>
              <w:rPr>
                <w:color w:val="22272F"/>
              </w:rPr>
            </w:pPr>
            <w:r w:rsidRPr="004D2CAD">
              <w:rPr>
                <w:color w:val="22272F"/>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8DE75F5" w14:textId="77777777" w:rsidR="004D2CAD" w:rsidRPr="004D2CAD" w:rsidRDefault="004D2CAD" w:rsidP="007760D1">
            <w:pPr>
              <w:jc w:val="center"/>
              <w:rPr>
                <w:color w:val="22272F"/>
              </w:rPr>
            </w:pPr>
            <w:r w:rsidRPr="004D2CAD">
              <w:rPr>
                <w:color w:val="22272F"/>
              </w:rPr>
              <w:t>01 1 EB 51792</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95FF392" w14:textId="77777777" w:rsidR="004D2CAD" w:rsidRPr="004D2CAD" w:rsidRDefault="004D2CAD" w:rsidP="007760D1">
            <w:pPr>
              <w:jc w:val="center"/>
            </w:pPr>
            <w:r w:rsidRPr="004D2CAD">
              <w:t>100</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101163" w14:textId="77777777" w:rsidR="004D2CAD" w:rsidRPr="004D2CAD" w:rsidRDefault="004D2CAD" w:rsidP="007760D1">
            <w:pPr>
              <w:jc w:val="center"/>
            </w:pPr>
            <w:r w:rsidRPr="004D2CAD">
              <w:t>1 827 033,12</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77EBA3" w14:textId="77777777" w:rsidR="004D2CAD" w:rsidRPr="004D2CAD" w:rsidRDefault="004D2CAD" w:rsidP="007760D1">
            <w:pPr>
              <w:jc w:val="center"/>
            </w:pPr>
            <w:r w:rsidRPr="004D2CAD">
              <w:t>2 035 993,28</w:t>
            </w:r>
          </w:p>
        </w:tc>
      </w:tr>
      <w:tr w:rsidR="004D2CAD" w:rsidRPr="004D2CAD" w14:paraId="04089B15" w14:textId="77777777" w:rsidTr="007760D1">
        <w:trPr>
          <w:gridBefore w:val="1"/>
          <w:wBefore w:w="851" w:type="dxa"/>
          <w:trHeight w:val="94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01CE6F8" w14:textId="77777777" w:rsidR="004D2CAD" w:rsidRPr="004D2CAD" w:rsidRDefault="004D2CAD" w:rsidP="007760D1">
            <w:pPr>
              <w:rPr>
                <w:b/>
                <w:bCs/>
              </w:rPr>
            </w:pPr>
            <w:r w:rsidRPr="004D2CAD">
              <w:rPr>
                <w:b/>
                <w:bCs/>
              </w:rPr>
              <w:lastRenderedPageBreak/>
              <w:t>Муниципальные проекты, обеспечивающие достижение показателей и результатов региональных проектов, не входящих в состав национальных проектов</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14:paraId="5FD583C5" w14:textId="77777777" w:rsidR="004D2CAD" w:rsidRPr="004D2CAD" w:rsidRDefault="004D2CAD" w:rsidP="007760D1">
            <w:pPr>
              <w:jc w:val="center"/>
              <w:rPr>
                <w:b/>
                <w:bCs/>
              </w:rPr>
            </w:pPr>
            <w:r w:rsidRPr="004D2CAD">
              <w:rPr>
                <w:b/>
                <w:bCs/>
              </w:rPr>
              <w:t>01 2 00 00000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D2D07F1" w14:textId="77777777" w:rsidR="004D2CAD" w:rsidRPr="004D2CAD" w:rsidRDefault="004D2CAD" w:rsidP="007760D1">
            <w:pPr>
              <w:jc w:val="center"/>
              <w:rPr>
                <w:b/>
                <w:bCs/>
              </w:rPr>
            </w:pPr>
            <w:r w:rsidRPr="004D2CAD">
              <w:rPr>
                <w:b/>
                <w:bCs/>
              </w:rPr>
              <w:t> </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966730" w14:textId="77777777" w:rsidR="004D2CAD" w:rsidRPr="004D2CAD" w:rsidRDefault="004D2CAD" w:rsidP="007760D1">
            <w:pPr>
              <w:jc w:val="center"/>
              <w:rPr>
                <w:b/>
                <w:bCs/>
              </w:rPr>
            </w:pPr>
            <w:r w:rsidRPr="004D2CAD">
              <w:rPr>
                <w:b/>
                <w:bCs/>
              </w:rPr>
              <w:t>116 182,38</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0196F3" w14:textId="77777777" w:rsidR="004D2CAD" w:rsidRPr="004D2CAD" w:rsidRDefault="004D2CAD" w:rsidP="007760D1">
            <w:pPr>
              <w:jc w:val="center"/>
              <w:rPr>
                <w:b/>
                <w:bCs/>
              </w:rPr>
            </w:pPr>
            <w:r w:rsidRPr="004D2CAD">
              <w:rPr>
                <w:b/>
                <w:bCs/>
              </w:rPr>
              <w:t>0,00</w:t>
            </w:r>
          </w:p>
        </w:tc>
      </w:tr>
      <w:tr w:rsidR="004D2CAD" w:rsidRPr="004D2CAD" w14:paraId="610A9676" w14:textId="77777777" w:rsidTr="007760D1">
        <w:trPr>
          <w:gridBefore w:val="1"/>
          <w:wBefore w:w="851" w:type="dxa"/>
          <w:trHeight w:val="630"/>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9322DF3" w14:textId="77777777" w:rsidR="004D2CAD" w:rsidRPr="004D2CAD" w:rsidRDefault="004D2CAD" w:rsidP="007760D1">
            <w:pPr>
              <w:rPr>
                <w:color w:val="22272F"/>
              </w:rPr>
            </w:pPr>
            <w:r w:rsidRPr="004D2CAD">
              <w:rPr>
                <w:color w:val="22272F"/>
              </w:rPr>
              <w:t>Муниципальный проект "Модернизация школьной системы образования Ивановской области"</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14:paraId="75199B64" w14:textId="77777777" w:rsidR="004D2CAD" w:rsidRPr="004D2CAD" w:rsidRDefault="004D2CAD" w:rsidP="007760D1">
            <w:pPr>
              <w:jc w:val="center"/>
              <w:rPr>
                <w:i/>
                <w:iCs/>
              </w:rPr>
            </w:pPr>
            <w:r w:rsidRPr="004D2CAD">
              <w:rPr>
                <w:i/>
                <w:iCs/>
              </w:rPr>
              <w:t>01 2 01 00000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26B3C8B" w14:textId="77777777" w:rsidR="004D2CAD" w:rsidRPr="004D2CAD" w:rsidRDefault="004D2CAD" w:rsidP="007760D1">
            <w:pPr>
              <w:jc w:val="center"/>
            </w:pPr>
            <w:r w:rsidRPr="004D2CAD">
              <w:t> </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FE8C05" w14:textId="77777777" w:rsidR="004D2CAD" w:rsidRPr="004D2CAD" w:rsidRDefault="004D2CAD" w:rsidP="007760D1">
            <w:pPr>
              <w:jc w:val="center"/>
            </w:pPr>
            <w:r w:rsidRPr="004D2CAD">
              <w:t>116 182,38</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4E6878" w14:textId="77777777" w:rsidR="004D2CAD" w:rsidRPr="004D2CAD" w:rsidRDefault="004D2CAD" w:rsidP="007760D1">
            <w:pPr>
              <w:jc w:val="center"/>
            </w:pPr>
            <w:r w:rsidRPr="004D2CAD">
              <w:t>0,00</w:t>
            </w:r>
          </w:p>
        </w:tc>
      </w:tr>
      <w:tr w:rsidR="004D2CAD" w:rsidRPr="004D2CAD" w14:paraId="3C2E339D" w14:textId="77777777" w:rsidTr="007760D1">
        <w:trPr>
          <w:gridBefore w:val="1"/>
          <w:wBefore w:w="851" w:type="dxa"/>
          <w:trHeight w:val="630"/>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E3B2905" w14:textId="77777777" w:rsidR="004D2CAD" w:rsidRPr="004D2CAD" w:rsidRDefault="004D2CAD" w:rsidP="007760D1">
            <w:r w:rsidRPr="004D2CAD">
              <w:t>Реализация мероприятий по модернизации школьных систем образования (модернизация школьных систем образования)</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14:paraId="6EA1A431" w14:textId="77777777" w:rsidR="004D2CAD" w:rsidRPr="004D2CAD" w:rsidRDefault="004D2CAD" w:rsidP="007760D1">
            <w:pPr>
              <w:jc w:val="center"/>
            </w:pPr>
            <w:r w:rsidRPr="004D2CAD">
              <w:t>01 2 01 L7502</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A24E3E9" w14:textId="77777777" w:rsidR="004D2CAD" w:rsidRPr="004D2CAD" w:rsidRDefault="004D2CAD" w:rsidP="007760D1">
            <w:pPr>
              <w:jc w:val="center"/>
            </w:pPr>
            <w:r w:rsidRPr="004D2CAD">
              <w:t>200</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484215" w14:textId="77777777" w:rsidR="004D2CAD" w:rsidRPr="004D2CAD" w:rsidRDefault="004D2CAD" w:rsidP="007760D1">
            <w:pPr>
              <w:jc w:val="center"/>
            </w:pPr>
            <w:r w:rsidRPr="004D2CAD">
              <w:t>116 182,38</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1BCA56" w14:textId="77777777" w:rsidR="004D2CAD" w:rsidRPr="004D2CAD" w:rsidRDefault="004D2CAD" w:rsidP="007760D1">
            <w:pPr>
              <w:jc w:val="center"/>
            </w:pPr>
            <w:r w:rsidRPr="004D2CAD">
              <w:t>0,00</w:t>
            </w:r>
          </w:p>
        </w:tc>
      </w:tr>
      <w:tr w:rsidR="004D2CAD" w:rsidRPr="004D2CAD" w14:paraId="23B3CB9F" w14:textId="77777777" w:rsidTr="007760D1">
        <w:trPr>
          <w:gridBefore w:val="1"/>
          <w:wBefore w:w="851" w:type="dxa"/>
          <w:trHeight w:val="31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37ED6DD" w14:textId="77777777" w:rsidR="004D2CAD" w:rsidRPr="004D2CAD" w:rsidRDefault="004D2CAD" w:rsidP="007760D1">
            <w:pPr>
              <w:rPr>
                <w:b/>
                <w:bCs/>
                <w:color w:val="22272F"/>
              </w:rPr>
            </w:pPr>
            <w:r w:rsidRPr="004D2CAD">
              <w:rPr>
                <w:b/>
                <w:bCs/>
                <w:color w:val="22272F"/>
              </w:rPr>
              <w:t>Ведомственные проекты</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405CB67" w14:textId="77777777" w:rsidR="004D2CAD" w:rsidRPr="004D2CAD" w:rsidRDefault="004D2CAD" w:rsidP="007760D1">
            <w:pPr>
              <w:jc w:val="center"/>
              <w:rPr>
                <w:b/>
                <w:bCs/>
                <w:color w:val="22272F"/>
              </w:rPr>
            </w:pPr>
            <w:r w:rsidRPr="004D2CAD">
              <w:rPr>
                <w:b/>
                <w:bCs/>
                <w:color w:val="22272F"/>
              </w:rPr>
              <w:t>01 3 00 00000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D591692" w14:textId="77777777" w:rsidR="004D2CAD" w:rsidRPr="004D2CAD" w:rsidRDefault="004D2CAD" w:rsidP="007760D1">
            <w:pPr>
              <w:jc w:val="center"/>
              <w:rPr>
                <w:b/>
                <w:bCs/>
              </w:rPr>
            </w:pPr>
            <w:r w:rsidRPr="004D2CAD">
              <w:rPr>
                <w:b/>
                <w:bCs/>
              </w:rPr>
              <w:t> </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C3A4F2" w14:textId="77777777" w:rsidR="004D2CAD" w:rsidRPr="004D2CAD" w:rsidRDefault="004D2CAD" w:rsidP="007760D1">
            <w:pPr>
              <w:jc w:val="center"/>
              <w:rPr>
                <w:b/>
                <w:bCs/>
              </w:rPr>
            </w:pPr>
            <w:r w:rsidRPr="004D2CAD">
              <w:rPr>
                <w:b/>
                <w:bCs/>
              </w:rPr>
              <w:t>235 501 110,24</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9BC3CF" w14:textId="77777777" w:rsidR="004D2CAD" w:rsidRPr="004D2CAD" w:rsidRDefault="004D2CAD" w:rsidP="007760D1">
            <w:pPr>
              <w:jc w:val="center"/>
              <w:rPr>
                <w:b/>
                <w:bCs/>
              </w:rPr>
            </w:pPr>
            <w:r w:rsidRPr="004D2CAD">
              <w:rPr>
                <w:b/>
                <w:bCs/>
              </w:rPr>
              <w:t>240 002 654,83</w:t>
            </w:r>
          </w:p>
        </w:tc>
      </w:tr>
      <w:tr w:rsidR="004D2CAD" w:rsidRPr="004D2CAD" w14:paraId="2ED21BB5" w14:textId="77777777" w:rsidTr="007760D1">
        <w:trPr>
          <w:gridBefore w:val="1"/>
          <w:wBefore w:w="851" w:type="dxa"/>
          <w:trHeight w:val="994"/>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3974A0F" w14:textId="77777777" w:rsidR="004D2CAD" w:rsidRPr="004D2CAD" w:rsidRDefault="004D2CAD" w:rsidP="007760D1">
            <w:pPr>
              <w:rPr>
                <w:b/>
                <w:bCs/>
                <w:i/>
                <w:iCs/>
              </w:rPr>
            </w:pPr>
            <w:r w:rsidRPr="004D2CAD">
              <w:rPr>
                <w:b/>
                <w:bCs/>
                <w:i/>
                <w:iCs/>
              </w:rPr>
              <w:t>Ведомственный проект "Развитие дошкольного образования, общего доступного бесплатного начального общего, основного общего, среднего общего образования и дополнительного образования"</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14:paraId="1E00FD3D" w14:textId="77777777" w:rsidR="004D2CAD" w:rsidRPr="004D2CAD" w:rsidRDefault="004D2CAD" w:rsidP="007760D1">
            <w:pPr>
              <w:jc w:val="center"/>
              <w:rPr>
                <w:b/>
                <w:bCs/>
                <w:i/>
                <w:iCs/>
              </w:rPr>
            </w:pPr>
            <w:r w:rsidRPr="004D2CAD">
              <w:rPr>
                <w:b/>
                <w:bCs/>
                <w:i/>
                <w:iCs/>
              </w:rPr>
              <w:t>01 3 01 00000</w:t>
            </w:r>
          </w:p>
        </w:tc>
        <w:tc>
          <w:tcPr>
            <w:tcW w:w="1240" w:type="dxa"/>
            <w:gridSpan w:val="2"/>
            <w:tcBorders>
              <w:top w:val="single" w:sz="4" w:space="0" w:color="auto"/>
              <w:left w:val="nil"/>
              <w:bottom w:val="single" w:sz="4" w:space="0" w:color="auto"/>
              <w:right w:val="nil"/>
            </w:tcBorders>
            <w:shd w:val="clear" w:color="000000" w:fill="FFFFFF"/>
            <w:noWrap/>
            <w:vAlign w:val="center"/>
            <w:hideMark/>
          </w:tcPr>
          <w:p w14:paraId="26FFD432" w14:textId="77777777" w:rsidR="004D2CAD" w:rsidRPr="004D2CAD" w:rsidRDefault="004D2CAD" w:rsidP="007760D1">
            <w:pPr>
              <w:jc w:val="center"/>
            </w:pPr>
            <w:r w:rsidRPr="004D2CAD">
              <w:t> </w:t>
            </w:r>
          </w:p>
        </w:tc>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C3D22" w14:textId="77777777" w:rsidR="004D2CAD" w:rsidRPr="004D2CAD" w:rsidRDefault="004D2CAD" w:rsidP="007760D1">
            <w:pPr>
              <w:jc w:val="center"/>
              <w:rPr>
                <w:b/>
                <w:bCs/>
                <w:i/>
                <w:iCs/>
              </w:rPr>
            </w:pPr>
            <w:r w:rsidRPr="004D2CAD">
              <w:rPr>
                <w:b/>
                <w:bCs/>
                <w:i/>
                <w:iCs/>
              </w:rPr>
              <w:t>220 079 943,39</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421952" w14:textId="77777777" w:rsidR="004D2CAD" w:rsidRPr="004D2CAD" w:rsidRDefault="004D2CAD" w:rsidP="007760D1">
            <w:pPr>
              <w:jc w:val="center"/>
              <w:rPr>
                <w:b/>
                <w:bCs/>
                <w:i/>
                <w:iCs/>
              </w:rPr>
            </w:pPr>
            <w:r w:rsidRPr="004D2CAD">
              <w:rPr>
                <w:b/>
                <w:bCs/>
                <w:i/>
                <w:iCs/>
              </w:rPr>
              <w:t>224 508 826,58</w:t>
            </w:r>
          </w:p>
        </w:tc>
      </w:tr>
      <w:tr w:rsidR="004D2CAD" w:rsidRPr="004D2CAD" w14:paraId="0B457848" w14:textId="77777777" w:rsidTr="007760D1">
        <w:trPr>
          <w:gridBefore w:val="1"/>
          <w:wBefore w:w="851" w:type="dxa"/>
          <w:trHeight w:val="157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D7DBC14" w14:textId="77777777" w:rsidR="004D2CAD" w:rsidRPr="004D2CAD" w:rsidRDefault="004D2CAD" w:rsidP="007760D1">
            <w:r w:rsidRPr="004D2CAD">
              <w:t>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BA5367C" w14:textId="77777777" w:rsidR="004D2CAD" w:rsidRPr="004D2CAD" w:rsidRDefault="004D2CAD" w:rsidP="007760D1">
            <w:pPr>
              <w:jc w:val="center"/>
            </w:pPr>
            <w:r w:rsidRPr="004D2CAD">
              <w:t>01 3 01 00020</w:t>
            </w:r>
          </w:p>
        </w:tc>
        <w:tc>
          <w:tcPr>
            <w:tcW w:w="1240" w:type="dxa"/>
            <w:gridSpan w:val="2"/>
            <w:tcBorders>
              <w:top w:val="single" w:sz="4" w:space="0" w:color="auto"/>
              <w:left w:val="nil"/>
              <w:bottom w:val="single" w:sz="4" w:space="0" w:color="auto"/>
              <w:right w:val="nil"/>
            </w:tcBorders>
            <w:shd w:val="clear" w:color="000000" w:fill="FFFFFF"/>
            <w:noWrap/>
            <w:vAlign w:val="center"/>
            <w:hideMark/>
          </w:tcPr>
          <w:p w14:paraId="3C28307A" w14:textId="77777777" w:rsidR="004D2CAD" w:rsidRPr="004D2CAD" w:rsidRDefault="004D2CAD" w:rsidP="007760D1">
            <w:pPr>
              <w:jc w:val="center"/>
            </w:pPr>
            <w:r w:rsidRPr="004D2CAD">
              <w:t>100</w:t>
            </w:r>
          </w:p>
        </w:tc>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894DB" w14:textId="77777777" w:rsidR="004D2CAD" w:rsidRPr="004D2CAD" w:rsidRDefault="004D2CAD" w:rsidP="007760D1">
            <w:pPr>
              <w:jc w:val="center"/>
            </w:pPr>
            <w:r w:rsidRPr="004D2CAD">
              <w:t>18 752 648,36</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D37BE9" w14:textId="77777777" w:rsidR="004D2CAD" w:rsidRPr="004D2CAD" w:rsidRDefault="004D2CAD" w:rsidP="007760D1">
            <w:pPr>
              <w:jc w:val="center"/>
            </w:pPr>
            <w:r w:rsidRPr="004D2CAD">
              <w:t>18 752 648,36</w:t>
            </w:r>
          </w:p>
        </w:tc>
      </w:tr>
      <w:tr w:rsidR="004D2CAD" w:rsidRPr="004D2CAD" w14:paraId="067D15AD" w14:textId="77777777" w:rsidTr="007760D1">
        <w:trPr>
          <w:gridBefore w:val="1"/>
          <w:wBefore w:w="851" w:type="dxa"/>
          <w:trHeight w:val="94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3242572" w14:textId="77777777" w:rsidR="004D2CAD" w:rsidRPr="004D2CAD" w:rsidRDefault="004D2CAD" w:rsidP="007760D1">
            <w:r w:rsidRPr="004D2CAD">
              <w:t>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CBD3E3D" w14:textId="77777777" w:rsidR="004D2CAD" w:rsidRPr="004D2CAD" w:rsidRDefault="004D2CAD" w:rsidP="007760D1">
            <w:pPr>
              <w:jc w:val="center"/>
            </w:pPr>
            <w:r w:rsidRPr="004D2CAD">
              <w:t>01 3 01 00020</w:t>
            </w:r>
          </w:p>
        </w:tc>
        <w:tc>
          <w:tcPr>
            <w:tcW w:w="1240" w:type="dxa"/>
            <w:gridSpan w:val="2"/>
            <w:tcBorders>
              <w:top w:val="single" w:sz="4" w:space="0" w:color="auto"/>
              <w:left w:val="nil"/>
              <w:bottom w:val="single" w:sz="4" w:space="0" w:color="auto"/>
              <w:right w:val="nil"/>
            </w:tcBorders>
            <w:shd w:val="clear" w:color="000000" w:fill="FFFFFF"/>
            <w:noWrap/>
            <w:vAlign w:val="center"/>
            <w:hideMark/>
          </w:tcPr>
          <w:p w14:paraId="23096A01" w14:textId="77777777" w:rsidR="004D2CAD" w:rsidRPr="004D2CAD" w:rsidRDefault="004D2CAD" w:rsidP="007760D1">
            <w:pPr>
              <w:jc w:val="center"/>
            </w:pPr>
            <w:r w:rsidRPr="004D2CAD">
              <w:t>200</w:t>
            </w:r>
          </w:p>
        </w:tc>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4698D" w14:textId="77777777" w:rsidR="004D2CAD" w:rsidRPr="004D2CAD" w:rsidRDefault="004D2CAD" w:rsidP="007760D1">
            <w:pPr>
              <w:jc w:val="center"/>
            </w:pPr>
            <w:r w:rsidRPr="004D2CAD">
              <w:t>18 809 670,18</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C2211C" w14:textId="77777777" w:rsidR="004D2CAD" w:rsidRPr="004D2CAD" w:rsidRDefault="004D2CAD" w:rsidP="007760D1">
            <w:pPr>
              <w:jc w:val="center"/>
            </w:pPr>
            <w:r w:rsidRPr="004D2CAD">
              <w:t>20 531 167,99</w:t>
            </w:r>
          </w:p>
        </w:tc>
      </w:tr>
      <w:tr w:rsidR="004D2CAD" w:rsidRPr="004D2CAD" w14:paraId="389D33A4" w14:textId="77777777" w:rsidTr="007760D1">
        <w:trPr>
          <w:gridBefore w:val="1"/>
          <w:wBefore w:w="851" w:type="dxa"/>
          <w:trHeight w:val="630"/>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7B553E9" w14:textId="77777777" w:rsidR="004D2CAD" w:rsidRPr="004D2CAD" w:rsidRDefault="004D2CAD" w:rsidP="007760D1">
            <w:r w:rsidRPr="004D2CAD">
              <w:t>Предоставление дошкольного образования и воспитания  (Иные бюджетные ассигнования)</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260BEC0" w14:textId="77777777" w:rsidR="004D2CAD" w:rsidRPr="004D2CAD" w:rsidRDefault="004D2CAD" w:rsidP="007760D1">
            <w:pPr>
              <w:jc w:val="center"/>
            </w:pPr>
            <w:r w:rsidRPr="004D2CAD">
              <w:t>01 3 01 00020</w:t>
            </w:r>
          </w:p>
        </w:tc>
        <w:tc>
          <w:tcPr>
            <w:tcW w:w="1240" w:type="dxa"/>
            <w:gridSpan w:val="2"/>
            <w:tcBorders>
              <w:top w:val="single" w:sz="4" w:space="0" w:color="auto"/>
              <w:left w:val="nil"/>
              <w:bottom w:val="single" w:sz="4" w:space="0" w:color="auto"/>
              <w:right w:val="nil"/>
            </w:tcBorders>
            <w:shd w:val="clear" w:color="000000" w:fill="FFFFFF"/>
            <w:noWrap/>
            <w:vAlign w:val="center"/>
            <w:hideMark/>
          </w:tcPr>
          <w:p w14:paraId="6482B2ED" w14:textId="77777777" w:rsidR="004D2CAD" w:rsidRPr="004D2CAD" w:rsidRDefault="004D2CAD" w:rsidP="007760D1">
            <w:pPr>
              <w:jc w:val="center"/>
            </w:pPr>
            <w:r w:rsidRPr="004D2CAD">
              <w:t>800</w:t>
            </w:r>
          </w:p>
        </w:tc>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70C83" w14:textId="77777777" w:rsidR="004D2CAD" w:rsidRPr="004D2CAD" w:rsidRDefault="004D2CAD" w:rsidP="007760D1">
            <w:pPr>
              <w:jc w:val="center"/>
            </w:pPr>
            <w:r w:rsidRPr="004D2CAD">
              <w:t>260 389,00</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47ABF8" w14:textId="77777777" w:rsidR="004D2CAD" w:rsidRPr="004D2CAD" w:rsidRDefault="004D2CAD" w:rsidP="007760D1">
            <w:pPr>
              <w:jc w:val="center"/>
            </w:pPr>
            <w:r w:rsidRPr="004D2CAD">
              <w:t>260 389,00</w:t>
            </w:r>
          </w:p>
        </w:tc>
      </w:tr>
      <w:tr w:rsidR="004D2CAD" w:rsidRPr="004D2CAD" w14:paraId="6F3D0076" w14:textId="77777777" w:rsidTr="007760D1">
        <w:trPr>
          <w:gridBefore w:val="1"/>
          <w:wBefore w:w="851" w:type="dxa"/>
          <w:trHeight w:val="1260"/>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1D2FFA9" w14:textId="77777777" w:rsidR="004D2CAD" w:rsidRPr="004D2CAD" w:rsidRDefault="004D2CAD" w:rsidP="007760D1">
            <w:r w:rsidRPr="004D2CAD">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        </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6A6AB26" w14:textId="77777777" w:rsidR="004D2CAD" w:rsidRPr="004D2CAD" w:rsidRDefault="004D2CAD" w:rsidP="007760D1">
            <w:pPr>
              <w:jc w:val="center"/>
            </w:pPr>
            <w:r w:rsidRPr="004D2CAD">
              <w:t>0 3 01 00030</w:t>
            </w:r>
          </w:p>
        </w:tc>
        <w:tc>
          <w:tcPr>
            <w:tcW w:w="1240" w:type="dxa"/>
            <w:gridSpan w:val="2"/>
            <w:tcBorders>
              <w:top w:val="single" w:sz="4" w:space="0" w:color="auto"/>
              <w:left w:val="nil"/>
              <w:bottom w:val="single" w:sz="4" w:space="0" w:color="auto"/>
              <w:right w:val="nil"/>
            </w:tcBorders>
            <w:shd w:val="clear" w:color="000000" w:fill="FFFFFF"/>
            <w:noWrap/>
            <w:vAlign w:val="center"/>
            <w:hideMark/>
          </w:tcPr>
          <w:p w14:paraId="13007F7E" w14:textId="77777777" w:rsidR="004D2CAD" w:rsidRPr="004D2CAD" w:rsidRDefault="004D2CAD" w:rsidP="007760D1">
            <w:pPr>
              <w:jc w:val="center"/>
            </w:pPr>
            <w:r w:rsidRPr="004D2CAD">
              <w:t>200</w:t>
            </w:r>
          </w:p>
        </w:tc>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7AF1C" w14:textId="77777777" w:rsidR="004D2CAD" w:rsidRPr="004D2CAD" w:rsidRDefault="004D2CAD" w:rsidP="007760D1">
            <w:pPr>
              <w:jc w:val="center"/>
            </w:pPr>
            <w:r w:rsidRPr="004D2CAD">
              <w:t>16 993 105,45</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7590B3" w14:textId="77777777" w:rsidR="004D2CAD" w:rsidRPr="004D2CAD" w:rsidRDefault="004D2CAD" w:rsidP="007760D1">
            <w:pPr>
              <w:jc w:val="center"/>
            </w:pPr>
            <w:r w:rsidRPr="004D2CAD">
              <w:t>19 929 123,91</w:t>
            </w:r>
          </w:p>
        </w:tc>
      </w:tr>
      <w:tr w:rsidR="004D2CAD" w:rsidRPr="004D2CAD" w14:paraId="7EB7D013" w14:textId="77777777" w:rsidTr="007760D1">
        <w:trPr>
          <w:gridBefore w:val="1"/>
          <w:wBefore w:w="851" w:type="dxa"/>
          <w:trHeight w:val="94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2479C1E" w14:textId="77777777" w:rsidR="004D2CAD" w:rsidRPr="004D2CAD" w:rsidRDefault="004D2CAD" w:rsidP="007760D1">
            <w:r w:rsidRPr="004D2CAD">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          </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3CD814" w14:textId="77777777" w:rsidR="004D2CAD" w:rsidRPr="004D2CAD" w:rsidRDefault="004D2CAD" w:rsidP="007760D1">
            <w:pPr>
              <w:jc w:val="center"/>
            </w:pPr>
            <w:r w:rsidRPr="004D2CAD">
              <w:t>01 3 01 00030</w:t>
            </w:r>
          </w:p>
        </w:tc>
        <w:tc>
          <w:tcPr>
            <w:tcW w:w="1240" w:type="dxa"/>
            <w:gridSpan w:val="2"/>
            <w:tcBorders>
              <w:top w:val="single" w:sz="4" w:space="0" w:color="auto"/>
              <w:left w:val="nil"/>
              <w:bottom w:val="single" w:sz="4" w:space="0" w:color="auto"/>
              <w:right w:val="nil"/>
            </w:tcBorders>
            <w:shd w:val="clear" w:color="000000" w:fill="FFFFFF"/>
            <w:noWrap/>
            <w:vAlign w:val="center"/>
            <w:hideMark/>
          </w:tcPr>
          <w:p w14:paraId="193A656A" w14:textId="77777777" w:rsidR="004D2CAD" w:rsidRPr="004D2CAD" w:rsidRDefault="004D2CAD" w:rsidP="007760D1">
            <w:pPr>
              <w:jc w:val="center"/>
            </w:pPr>
            <w:r w:rsidRPr="004D2CAD">
              <w:t>800</w:t>
            </w:r>
          </w:p>
        </w:tc>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1476E" w14:textId="77777777" w:rsidR="004D2CAD" w:rsidRPr="004D2CAD" w:rsidRDefault="004D2CAD" w:rsidP="007760D1">
            <w:pPr>
              <w:jc w:val="center"/>
            </w:pPr>
            <w:r w:rsidRPr="004D2CAD">
              <w:t>385 411,00</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2E4271" w14:textId="77777777" w:rsidR="004D2CAD" w:rsidRPr="004D2CAD" w:rsidRDefault="004D2CAD" w:rsidP="007760D1">
            <w:pPr>
              <w:jc w:val="center"/>
            </w:pPr>
            <w:r w:rsidRPr="004D2CAD">
              <w:t>385 411,00</w:t>
            </w:r>
          </w:p>
        </w:tc>
      </w:tr>
      <w:tr w:rsidR="004D2CAD" w:rsidRPr="004D2CAD" w14:paraId="3B29D62D" w14:textId="77777777" w:rsidTr="007760D1">
        <w:trPr>
          <w:gridBefore w:val="1"/>
          <w:wBefore w:w="851" w:type="dxa"/>
          <w:trHeight w:val="97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CB65FD0" w14:textId="77777777" w:rsidR="004D2CAD" w:rsidRPr="004D2CAD" w:rsidRDefault="004D2CAD" w:rsidP="007760D1">
            <w:r w:rsidRPr="004D2CAD">
              <w:t>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14:paraId="2B869298" w14:textId="77777777" w:rsidR="004D2CAD" w:rsidRPr="004D2CAD" w:rsidRDefault="004D2CAD" w:rsidP="007760D1">
            <w:pPr>
              <w:jc w:val="center"/>
            </w:pPr>
            <w:r w:rsidRPr="004D2CAD">
              <w:t>01 3 01 00170</w:t>
            </w:r>
          </w:p>
        </w:tc>
        <w:tc>
          <w:tcPr>
            <w:tcW w:w="1240" w:type="dxa"/>
            <w:gridSpan w:val="2"/>
            <w:tcBorders>
              <w:top w:val="single" w:sz="4" w:space="0" w:color="auto"/>
              <w:left w:val="nil"/>
              <w:bottom w:val="single" w:sz="4" w:space="0" w:color="auto"/>
              <w:right w:val="nil"/>
            </w:tcBorders>
            <w:shd w:val="clear" w:color="000000" w:fill="FFFFFF"/>
            <w:noWrap/>
            <w:vAlign w:val="center"/>
            <w:hideMark/>
          </w:tcPr>
          <w:p w14:paraId="64B29793" w14:textId="77777777" w:rsidR="004D2CAD" w:rsidRPr="004D2CAD" w:rsidRDefault="004D2CAD" w:rsidP="007760D1">
            <w:pPr>
              <w:jc w:val="center"/>
            </w:pPr>
            <w:r w:rsidRPr="004D2CAD">
              <w:t>600</w:t>
            </w:r>
          </w:p>
        </w:tc>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DD1BF" w14:textId="77777777" w:rsidR="004D2CAD" w:rsidRPr="004D2CAD" w:rsidRDefault="004D2CAD" w:rsidP="007760D1">
            <w:pPr>
              <w:jc w:val="center"/>
            </w:pPr>
            <w:r w:rsidRPr="004D2CAD">
              <w:t>4 813 417,50</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146314" w14:textId="77777777" w:rsidR="004D2CAD" w:rsidRPr="004D2CAD" w:rsidRDefault="004D2CAD" w:rsidP="007760D1">
            <w:pPr>
              <w:jc w:val="center"/>
            </w:pPr>
            <w:r w:rsidRPr="004D2CAD">
              <w:t>4 507 097,50</w:t>
            </w:r>
          </w:p>
        </w:tc>
      </w:tr>
      <w:tr w:rsidR="004D2CAD" w:rsidRPr="004D2CAD" w14:paraId="7F961777" w14:textId="77777777" w:rsidTr="007760D1">
        <w:trPr>
          <w:gridBefore w:val="1"/>
          <w:wBefore w:w="851" w:type="dxa"/>
          <w:trHeight w:val="690"/>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F0A4301" w14:textId="77777777" w:rsidR="004D2CAD" w:rsidRPr="004D2CAD" w:rsidRDefault="004D2CAD" w:rsidP="007760D1">
            <w:r w:rsidRPr="004D2CAD">
              <w:lastRenderedPageBreak/>
              <w:t>Мероприятия по укреплению пожарной безопасности  (Закупка товаров, работ и услуг для обеспечения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14:paraId="57B96237" w14:textId="77777777" w:rsidR="004D2CAD" w:rsidRPr="004D2CAD" w:rsidRDefault="004D2CAD" w:rsidP="007760D1">
            <w:pPr>
              <w:jc w:val="center"/>
            </w:pPr>
            <w:r w:rsidRPr="004D2CAD">
              <w:t>01 3 01 00180</w:t>
            </w:r>
          </w:p>
        </w:tc>
        <w:tc>
          <w:tcPr>
            <w:tcW w:w="1240" w:type="dxa"/>
            <w:gridSpan w:val="2"/>
            <w:tcBorders>
              <w:top w:val="single" w:sz="4" w:space="0" w:color="auto"/>
              <w:left w:val="nil"/>
              <w:bottom w:val="single" w:sz="4" w:space="0" w:color="auto"/>
              <w:right w:val="nil"/>
            </w:tcBorders>
            <w:shd w:val="clear" w:color="000000" w:fill="FFFFFF"/>
            <w:noWrap/>
            <w:vAlign w:val="center"/>
            <w:hideMark/>
          </w:tcPr>
          <w:p w14:paraId="7DF9C48C" w14:textId="77777777" w:rsidR="004D2CAD" w:rsidRPr="004D2CAD" w:rsidRDefault="004D2CAD" w:rsidP="007760D1">
            <w:pPr>
              <w:jc w:val="center"/>
            </w:pPr>
            <w:r w:rsidRPr="004D2CAD">
              <w:t>200</w:t>
            </w:r>
          </w:p>
        </w:tc>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636A0" w14:textId="77777777" w:rsidR="004D2CAD" w:rsidRPr="004D2CAD" w:rsidRDefault="004D2CAD" w:rsidP="007760D1">
            <w:pPr>
              <w:jc w:val="center"/>
            </w:pPr>
            <w:r w:rsidRPr="004D2CAD">
              <w:t>1 380 996,07</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9A9D6D" w14:textId="77777777" w:rsidR="004D2CAD" w:rsidRPr="004D2CAD" w:rsidRDefault="004D2CAD" w:rsidP="007760D1">
            <w:pPr>
              <w:jc w:val="center"/>
            </w:pPr>
            <w:r w:rsidRPr="004D2CAD">
              <w:t>1 380 996,07</w:t>
            </w:r>
          </w:p>
        </w:tc>
      </w:tr>
      <w:tr w:rsidR="004D2CAD" w:rsidRPr="004D2CAD" w14:paraId="4320F5F6" w14:textId="77777777" w:rsidTr="007760D1">
        <w:trPr>
          <w:gridBefore w:val="1"/>
          <w:wBefore w:w="851" w:type="dxa"/>
          <w:trHeight w:val="94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C0F2B43" w14:textId="77777777" w:rsidR="004D2CAD" w:rsidRPr="004D2CAD" w:rsidRDefault="004D2CAD" w:rsidP="007760D1">
            <w:r w:rsidRPr="004D2CAD">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14:paraId="2CFB8D12" w14:textId="77777777" w:rsidR="004D2CAD" w:rsidRPr="004D2CAD" w:rsidRDefault="004D2CAD" w:rsidP="007760D1">
            <w:pPr>
              <w:jc w:val="center"/>
            </w:pPr>
            <w:r w:rsidRPr="004D2CAD">
              <w:t>01 3 01 00180</w:t>
            </w:r>
          </w:p>
        </w:tc>
        <w:tc>
          <w:tcPr>
            <w:tcW w:w="1240" w:type="dxa"/>
            <w:gridSpan w:val="2"/>
            <w:tcBorders>
              <w:top w:val="single" w:sz="4" w:space="0" w:color="auto"/>
              <w:left w:val="nil"/>
              <w:bottom w:val="single" w:sz="4" w:space="0" w:color="auto"/>
              <w:right w:val="nil"/>
            </w:tcBorders>
            <w:shd w:val="clear" w:color="000000" w:fill="FFFFFF"/>
            <w:noWrap/>
            <w:vAlign w:val="center"/>
            <w:hideMark/>
          </w:tcPr>
          <w:p w14:paraId="495FBC50" w14:textId="77777777" w:rsidR="004D2CAD" w:rsidRPr="004D2CAD" w:rsidRDefault="004D2CAD" w:rsidP="007760D1">
            <w:pPr>
              <w:jc w:val="center"/>
            </w:pPr>
            <w:r w:rsidRPr="004D2CAD">
              <w:t>600</w:t>
            </w:r>
          </w:p>
        </w:tc>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81B8E" w14:textId="77777777" w:rsidR="004D2CAD" w:rsidRPr="004D2CAD" w:rsidRDefault="004D2CAD" w:rsidP="007760D1">
            <w:pPr>
              <w:jc w:val="center"/>
            </w:pPr>
            <w:r w:rsidRPr="004D2CAD">
              <w:t>115 631,77</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D61644" w14:textId="77777777" w:rsidR="004D2CAD" w:rsidRPr="004D2CAD" w:rsidRDefault="004D2CAD" w:rsidP="007760D1">
            <w:pPr>
              <w:jc w:val="center"/>
            </w:pPr>
            <w:r w:rsidRPr="004D2CAD">
              <w:t>115 631,77</w:t>
            </w:r>
          </w:p>
        </w:tc>
      </w:tr>
      <w:tr w:rsidR="004D2CAD" w:rsidRPr="004D2CAD" w14:paraId="091AA785" w14:textId="77777777" w:rsidTr="007760D1">
        <w:trPr>
          <w:gridBefore w:val="1"/>
          <w:wBefore w:w="851" w:type="dxa"/>
          <w:trHeight w:val="1260"/>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288AE3D" w14:textId="77777777" w:rsidR="004D2CAD" w:rsidRPr="004D2CAD" w:rsidRDefault="004D2CAD" w:rsidP="007760D1">
            <w:r w:rsidRPr="004D2CAD">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14:paraId="30914C21" w14:textId="77777777" w:rsidR="004D2CAD" w:rsidRPr="004D2CAD" w:rsidRDefault="004D2CAD" w:rsidP="007760D1">
            <w:pPr>
              <w:jc w:val="center"/>
            </w:pPr>
            <w:r w:rsidRPr="004D2CAD">
              <w:t>01 3 01 00230</w:t>
            </w:r>
          </w:p>
        </w:tc>
        <w:tc>
          <w:tcPr>
            <w:tcW w:w="1240" w:type="dxa"/>
            <w:gridSpan w:val="2"/>
            <w:tcBorders>
              <w:top w:val="single" w:sz="4" w:space="0" w:color="auto"/>
              <w:left w:val="nil"/>
              <w:bottom w:val="single" w:sz="4" w:space="0" w:color="auto"/>
              <w:right w:val="nil"/>
            </w:tcBorders>
            <w:shd w:val="clear" w:color="000000" w:fill="FFFFFF"/>
            <w:noWrap/>
            <w:vAlign w:val="center"/>
            <w:hideMark/>
          </w:tcPr>
          <w:p w14:paraId="51224C07" w14:textId="77777777" w:rsidR="004D2CAD" w:rsidRPr="004D2CAD" w:rsidRDefault="004D2CAD" w:rsidP="007760D1">
            <w:pPr>
              <w:jc w:val="center"/>
            </w:pPr>
            <w:r w:rsidRPr="004D2CAD">
              <w:t>600</w:t>
            </w:r>
          </w:p>
        </w:tc>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B91AB" w14:textId="77777777" w:rsidR="004D2CAD" w:rsidRPr="004D2CAD" w:rsidRDefault="004D2CAD" w:rsidP="007760D1">
            <w:pPr>
              <w:jc w:val="center"/>
            </w:pPr>
            <w:r w:rsidRPr="004D2CAD">
              <w:t>10 062 780,00</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A020E4" w14:textId="77777777" w:rsidR="004D2CAD" w:rsidRPr="004D2CAD" w:rsidRDefault="004D2CAD" w:rsidP="007760D1">
            <w:pPr>
              <w:jc w:val="center"/>
            </w:pPr>
            <w:r w:rsidRPr="004D2CAD">
              <w:t>10 368 540,00</w:t>
            </w:r>
          </w:p>
        </w:tc>
      </w:tr>
      <w:tr w:rsidR="004D2CAD" w:rsidRPr="004D2CAD" w14:paraId="4B2392D0" w14:textId="77777777" w:rsidTr="007760D1">
        <w:trPr>
          <w:gridBefore w:val="1"/>
          <w:wBefore w:w="851" w:type="dxa"/>
          <w:trHeight w:val="94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E9940E1" w14:textId="77777777" w:rsidR="004D2CAD" w:rsidRPr="004D2CAD" w:rsidRDefault="004D2CAD" w:rsidP="007760D1">
            <w:r w:rsidRPr="004D2CAD">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14:paraId="385ACDFB" w14:textId="77777777" w:rsidR="004D2CAD" w:rsidRPr="004D2CAD" w:rsidRDefault="004D2CAD" w:rsidP="007760D1">
            <w:pPr>
              <w:jc w:val="center"/>
            </w:pPr>
            <w:r w:rsidRPr="004D2CAD">
              <w:t>01 3 01 00230</w:t>
            </w:r>
          </w:p>
        </w:tc>
        <w:tc>
          <w:tcPr>
            <w:tcW w:w="1240" w:type="dxa"/>
            <w:gridSpan w:val="2"/>
            <w:tcBorders>
              <w:top w:val="single" w:sz="4" w:space="0" w:color="auto"/>
              <w:left w:val="nil"/>
              <w:bottom w:val="single" w:sz="4" w:space="0" w:color="auto"/>
              <w:right w:val="nil"/>
            </w:tcBorders>
            <w:shd w:val="clear" w:color="000000" w:fill="FFFFFF"/>
            <w:noWrap/>
            <w:vAlign w:val="center"/>
            <w:hideMark/>
          </w:tcPr>
          <w:p w14:paraId="0E9CF2A6" w14:textId="77777777" w:rsidR="004D2CAD" w:rsidRPr="004D2CAD" w:rsidRDefault="004D2CAD" w:rsidP="007760D1">
            <w:pPr>
              <w:jc w:val="center"/>
            </w:pPr>
            <w:r w:rsidRPr="004D2CAD">
              <w:t>800</w:t>
            </w:r>
          </w:p>
        </w:tc>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58353" w14:textId="77777777" w:rsidR="004D2CAD" w:rsidRPr="004D2CAD" w:rsidRDefault="004D2CAD" w:rsidP="007760D1">
            <w:pPr>
              <w:jc w:val="center"/>
            </w:pPr>
            <w:r w:rsidRPr="004D2CAD">
              <w:t>18 430,00</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5BE9C1" w14:textId="77777777" w:rsidR="004D2CAD" w:rsidRPr="004D2CAD" w:rsidRDefault="004D2CAD" w:rsidP="007760D1">
            <w:pPr>
              <w:jc w:val="center"/>
            </w:pPr>
            <w:r w:rsidRPr="004D2CAD">
              <w:t>18 990,00</w:t>
            </w:r>
          </w:p>
        </w:tc>
      </w:tr>
      <w:tr w:rsidR="004D2CAD" w:rsidRPr="004D2CAD" w14:paraId="59784F26" w14:textId="77777777" w:rsidTr="007760D1">
        <w:trPr>
          <w:gridBefore w:val="1"/>
          <w:wBefore w:w="851" w:type="dxa"/>
          <w:trHeight w:val="3780"/>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EC41F96" w14:textId="77777777" w:rsidR="004D2CAD" w:rsidRPr="004D2CAD" w:rsidRDefault="004D2CAD" w:rsidP="007760D1">
            <w:r w:rsidRPr="004D2CAD">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4FC9828" w14:textId="77777777" w:rsidR="004D2CAD" w:rsidRPr="004D2CAD" w:rsidRDefault="004D2CAD" w:rsidP="007760D1">
            <w:pPr>
              <w:jc w:val="center"/>
            </w:pPr>
            <w:r w:rsidRPr="004D2CAD">
              <w:t>01 3 01 80150</w:t>
            </w:r>
          </w:p>
        </w:tc>
        <w:tc>
          <w:tcPr>
            <w:tcW w:w="1240" w:type="dxa"/>
            <w:gridSpan w:val="2"/>
            <w:tcBorders>
              <w:top w:val="single" w:sz="4" w:space="0" w:color="auto"/>
              <w:left w:val="nil"/>
              <w:bottom w:val="single" w:sz="4" w:space="0" w:color="auto"/>
              <w:right w:val="nil"/>
            </w:tcBorders>
            <w:shd w:val="clear" w:color="000000" w:fill="FFFFFF"/>
            <w:noWrap/>
            <w:vAlign w:val="center"/>
            <w:hideMark/>
          </w:tcPr>
          <w:p w14:paraId="59660820" w14:textId="77777777" w:rsidR="004D2CAD" w:rsidRPr="004D2CAD" w:rsidRDefault="004D2CAD" w:rsidP="007760D1">
            <w:pPr>
              <w:jc w:val="center"/>
            </w:pPr>
            <w:r w:rsidRPr="004D2CAD">
              <w:t>100</w:t>
            </w:r>
          </w:p>
        </w:tc>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2AC69" w14:textId="77777777" w:rsidR="004D2CAD" w:rsidRPr="004D2CAD" w:rsidRDefault="004D2CAD" w:rsidP="007760D1">
            <w:pPr>
              <w:jc w:val="center"/>
            </w:pPr>
            <w:r w:rsidRPr="004D2CAD">
              <w:t>86 539 638,00</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AD0A7E" w14:textId="77777777" w:rsidR="004D2CAD" w:rsidRPr="004D2CAD" w:rsidRDefault="004D2CAD" w:rsidP="007760D1">
            <w:pPr>
              <w:jc w:val="center"/>
            </w:pPr>
            <w:r w:rsidRPr="004D2CAD">
              <w:t>86 539 638,00</w:t>
            </w:r>
          </w:p>
        </w:tc>
      </w:tr>
      <w:tr w:rsidR="004D2CAD" w:rsidRPr="004D2CAD" w14:paraId="288FDEC5" w14:textId="77777777" w:rsidTr="007760D1">
        <w:trPr>
          <w:gridBefore w:val="1"/>
          <w:wBefore w:w="851" w:type="dxa"/>
          <w:trHeight w:val="3150"/>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7815AAA" w14:textId="77777777" w:rsidR="004D2CAD" w:rsidRPr="004D2CAD" w:rsidRDefault="004D2CAD" w:rsidP="007760D1">
            <w:r w:rsidRPr="004D2CAD">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880213F" w14:textId="77777777" w:rsidR="004D2CAD" w:rsidRPr="004D2CAD" w:rsidRDefault="004D2CAD" w:rsidP="007760D1">
            <w:pPr>
              <w:jc w:val="center"/>
            </w:pPr>
            <w:r w:rsidRPr="004D2CAD">
              <w:t>01 3 01 80150</w:t>
            </w:r>
          </w:p>
        </w:tc>
        <w:tc>
          <w:tcPr>
            <w:tcW w:w="1240" w:type="dxa"/>
            <w:gridSpan w:val="2"/>
            <w:tcBorders>
              <w:top w:val="single" w:sz="4" w:space="0" w:color="auto"/>
              <w:left w:val="nil"/>
              <w:bottom w:val="single" w:sz="4" w:space="0" w:color="auto"/>
              <w:right w:val="nil"/>
            </w:tcBorders>
            <w:shd w:val="clear" w:color="000000" w:fill="FFFFFF"/>
            <w:noWrap/>
            <w:vAlign w:val="center"/>
            <w:hideMark/>
          </w:tcPr>
          <w:p w14:paraId="26884089" w14:textId="77777777" w:rsidR="004D2CAD" w:rsidRPr="004D2CAD" w:rsidRDefault="004D2CAD" w:rsidP="007760D1">
            <w:pPr>
              <w:jc w:val="center"/>
            </w:pPr>
            <w:r w:rsidRPr="004D2CAD">
              <w:t>200</w:t>
            </w:r>
          </w:p>
        </w:tc>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088A8" w14:textId="77777777" w:rsidR="004D2CAD" w:rsidRPr="004D2CAD" w:rsidRDefault="004D2CAD" w:rsidP="007760D1">
            <w:pPr>
              <w:jc w:val="center"/>
            </w:pPr>
            <w:r w:rsidRPr="004D2CAD">
              <w:t>1 430 120,00</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277A68" w14:textId="77777777" w:rsidR="004D2CAD" w:rsidRPr="004D2CAD" w:rsidRDefault="004D2CAD" w:rsidP="007760D1">
            <w:pPr>
              <w:jc w:val="center"/>
            </w:pPr>
            <w:r w:rsidRPr="004D2CAD">
              <w:t>1 430 120,00</w:t>
            </w:r>
          </w:p>
        </w:tc>
      </w:tr>
      <w:tr w:rsidR="004D2CAD" w:rsidRPr="004D2CAD" w14:paraId="2F9A669F" w14:textId="77777777" w:rsidTr="007760D1">
        <w:trPr>
          <w:gridBefore w:val="1"/>
          <w:wBefore w:w="851" w:type="dxa"/>
          <w:trHeight w:val="280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261F020" w14:textId="77777777" w:rsidR="004D2CAD" w:rsidRPr="004D2CAD" w:rsidRDefault="004D2CAD" w:rsidP="007760D1">
            <w:r w:rsidRPr="004D2CAD">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245DD2E" w14:textId="77777777" w:rsidR="004D2CAD" w:rsidRPr="004D2CAD" w:rsidRDefault="004D2CAD" w:rsidP="007760D1">
            <w:pPr>
              <w:jc w:val="center"/>
            </w:pPr>
            <w:r w:rsidRPr="004D2CAD">
              <w:t>01 3 01 80170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D431A94" w14:textId="77777777" w:rsidR="004D2CAD" w:rsidRPr="004D2CAD" w:rsidRDefault="004D2CAD" w:rsidP="007760D1">
            <w:pPr>
              <w:jc w:val="center"/>
            </w:pPr>
            <w:r w:rsidRPr="004D2CAD">
              <w:t>100</w:t>
            </w:r>
          </w:p>
        </w:tc>
        <w:tc>
          <w:tcPr>
            <w:tcW w:w="208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25F9D20" w14:textId="77777777" w:rsidR="004D2CAD" w:rsidRPr="004D2CAD" w:rsidRDefault="004D2CAD" w:rsidP="007760D1">
            <w:pPr>
              <w:jc w:val="center"/>
            </w:pPr>
            <w:r w:rsidRPr="004D2CAD">
              <w:t>43 319 380,00</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1B83C0" w14:textId="77777777" w:rsidR="004D2CAD" w:rsidRPr="004D2CAD" w:rsidRDefault="004D2CAD" w:rsidP="007760D1">
            <w:pPr>
              <w:jc w:val="center"/>
            </w:pPr>
            <w:r w:rsidRPr="004D2CAD">
              <w:t>43 319 380,00</w:t>
            </w:r>
          </w:p>
        </w:tc>
      </w:tr>
      <w:tr w:rsidR="004D2CAD" w:rsidRPr="004D2CAD" w14:paraId="7DA52FFF" w14:textId="77777777" w:rsidTr="007760D1">
        <w:trPr>
          <w:gridBefore w:val="1"/>
          <w:wBefore w:w="851" w:type="dxa"/>
          <w:trHeight w:val="220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15F9DA1" w14:textId="77777777" w:rsidR="004D2CAD" w:rsidRPr="004D2CAD" w:rsidRDefault="004D2CAD" w:rsidP="007760D1">
            <w:r w:rsidRPr="004D2CAD">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C2F0859" w14:textId="77777777" w:rsidR="004D2CAD" w:rsidRPr="004D2CAD" w:rsidRDefault="004D2CAD" w:rsidP="007760D1">
            <w:pPr>
              <w:jc w:val="center"/>
            </w:pPr>
            <w:r w:rsidRPr="004D2CAD">
              <w:t>01 3 01 80170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3601687" w14:textId="77777777" w:rsidR="004D2CAD" w:rsidRPr="004D2CAD" w:rsidRDefault="004D2CAD" w:rsidP="007760D1">
            <w:pPr>
              <w:jc w:val="center"/>
            </w:pPr>
            <w:r w:rsidRPr="004D2CAD">
              <w:t>200</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4CE480" w14:textId="77777777" w:rsidR="004D2CAD" w:rsidRPr="004D2CAD" w:rsidRDefault="004D2CAD" w:rsidP="007760D1">
            <w:pPr>
              <w:jc w:val="center"/>
            </w:pPr>
            <w:r w:rsidRPr="004D2CAD">
              <w:t>219 450,00</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E6E9D3" w14:textId="77777777" w:rsidR="004D2CAD" w:rsidRPr="004D2CAD" w:rsidRDefault="004D2CAD" w:rsidP="007760D1">
            <w:pPr>
              <w:jc w:val="center"/>
            </w:pPr>
            <w:r w:rsidRPr="004D2CAD">
              <w:t>219 450,00</w:t>
            </w:r>
          </w:p>
        </w:tc>
      </w:tr>
      <w:tr w:rsidR="004D2CAD" w:rsidRPr="004D2CAD" w14:paraId="1B058713" w14:textId="77777777" w:rsidTr="007760D1">
        <w:trPr>
          <w:gridBefore w:val="1"/>
          <w:wBefore w:w="851" w:type="dxa"/>
          <w:trHeight w:val="220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52F3C80" w14:textId="77777777" w:rsidR="004D2CAD" w:rsidRPr="004D2CAD" w:rsidRDefault="004D2CAD" w:rsidP="007760D1">
            <w:r w:rsidRPr="004D2CAD">
              <w:lastRenderedPageBreak/>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030E5DF" w14:textId="77777777" w:rsidR="004D2CAD" w:rsidRPr="004D2CAD" w:rsidRDefault="004D2CAD" w:rsidP="007760D1">
            <w:pPr>
              <w:jc w:val="center"/>
            </w:pPr>
            <w:r w:rsidRPr="004D2CAD">
              <w:t>01 3 01 81090</w:t>
            </w:r>
          </w:p>
        </w:tc>
        <w:tc>
          <w:tcPr>
            <w:tcW w:w="1240" w:type="dxa"/>
            <w:gridSpan w:val="2"/>
            <w:tcBorders>
              <w:top w:val="single" w:sz="4" w:space="0" w:color="auto"/>
              <w:left w:val="nil"/>
              <w:bottom w:val="single" w:sz="4" w:space="0" w:color="auto"/>
              <w:right w:val="nil"/>
            </w:tcBorders>
            <w:shd w:val="clear" w:color="000000" w:fill="FFFFFF"/>
            <w:noWrap/>
            <w:vAlign w:val="center"/>
            <w:hideMark/>
          </w:tcPr>
          <w:p w14:paraId="2EEF8104" w14:textId="77777777" w:rsidR="004D2CAD" w:rsidRPr="004D2CAD" w:rsidRDefault="004D2CAD" w:rsidP="007760D1">
            <w:pPr>
              <w:jc w:val="center"/>
            </w:pPr>
            <w:r w:rsidRPr="004D2CAD">
              <w:t>100</w:t>
            </w:r>
          </w:p>
        </w:tc>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54A99" w14:textId="77777777" w:rsidR="004D2CAD" w:rsidRPr="004D2CAD" w:rsidRDefault="004D2CAD" w:rsidP="007760D1">
            <w:pPr>
              <w:jc w:val="center"/>
            </w:pPr>
            <w:r w:rsidRPr="004D2CAD">
              <w:t>3 609 144,00</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7BA8BF" w14:textId="77777777" w:rsidR="004D2CAD" w:rsidRPr="004D2CAD" w:rsidRDefault="004D2CAD" w:rsidP="007760D1">
            <w:pPr>
              <w:jc w:val="center"/>
            </w:pPr>
            <w:r w:rsidRPr="004D2CAD">
              <w:t>3 609 144,00</w:t>
            </w:r>
          </w:p>
        </w:tc>
      </w:tr>
      <w:tr w:rsidR="004D2CAD" w:rsidRPr="004D2CAD" w14:paraId="23D052F6" w14:textId="77777777" w:rsidTr="007760D1">
        <w:trPr>
          <w:gridBefore w:val="1"/>
          <w:wBefore w:w="851" w:type="dxa"/>
          <w:trHeight w:val="6090"/>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E1B95A8" w14:textId="77777777" w:rsidR="004D2CAD" w:rsidRPr="004D2CAD" w:rsidRDefault="004D2CAD" w:rsidP="007760D1">
            <w:r w:rsidRPr="004D2CAD">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34918E2" w14:textId="77777777" w:rsidR="004D2CAD" w:rsidRPr="004D2CAD" w:rsidRDefault="004D2CAD" w:rsidP="007760D1">
            <w:pPr>
              <w:jc w:val="center"/>
            </w:pPr>
            <w:r w:rsidRPr="004D2CAD">
              <w:t>01 3 01 89700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64C818C" w14:textId="77777777" w:rsidR="004D2CAD" w:rsidRPr="004D2CAD" w:rsidRDefault="004D2CAD" w:rsidP="007760D1">
            <w:pPr>
              <w:jc w:val="center"/>
            </w:pPr>
            <w:r w:rsidRPr="004D2CAD">
              <w:t>200</w:t>
            </w:r>
          </w:p>
        </w:tc>
        <w:tc>
          <w:tcPr>
            <w:tcW w:w="208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012C3D5" w14:textId="77777777" w:rsidR="004D2CAD" w:rsidRPr="004D2CAD" w:rsidRDefault="004D2CAD" w:rsidP="007760D1">
            <w:pPr>
              <w:jc w:val="center"/>
            </w:pPr>
            <w:r w:rsidRPr="004D2CAD">
              <w:t>563 601,00</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EF9268" w14:textId="77777777" w:rsidR="004D2CAD" w:rsidRPr="004D2CAD" w:rsidRDefault="004D2CAD" w:rsidP="007760D1">
            <w:pPr>
              <w:jc w:val="center"/>
            </w:pPr>
            <w:r w:rsidRPr="004D2CAD">
              <w:t>584 288,30</w:t>
            </w:r>
          </w:p>
        </w:tc>
      </w:tr>
      <w:tr w:rsidR="004D2CAD" w:rsidRPr="004D2CAD" w14:paraId="5BCAA8F1" w14:textId="77777777" w:rsidTr="007760D1">
        <w:trPr>
          <w:gridBefore w:val="1"/>
          <w:wBefore w:w="851" w:type="dxa"/>
          <w:trHeight w:val="4440"/>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A0B5D2B" w14:textId="77777777" w:rsidR="004D2CAD" w:rsidRPr="004D2CAD" w:rsidRDefault="004D2CAD" w:rsidP="007760D1">
            <w:r w:rsidRPr="004D2CAD">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101FE21" w14:textId="77777777" w:rsidR="004D2CAD" w:rsidRPr="004D2CAD" w:rsidRDefault="004D2CAD" w:rsidP="007760D1">
            <w:pPr>
              <w:jc w:val="center"/>
            </w:pPr>
            <w:r w:rsidRPr="004D2CAD">
              <w:t>01 3 01 R3031</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47F2B13" w14:textId="77777777" w:rsidR="004D2CAD" w:rsidRPr="004D2CAD" w:rsidRDefault="004D2CAD" w:rsidP="007760D1">
            <w:pPr>
              <w:jc w:val="center"/>
            </w:pPr>
            <w:r w:rsidRPr="004D2CAD">
              <w:t>100</w:t>
            </w:r>
          </w:p>
        </w:tc>
        <w:tc>
          <w:tcPr>
            <w:tcW w:w="208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DA4781B" w14:textId="77777777" w:rsidR="004D2CAD" w:rsidRPr="004D2CAD" w:rsidRDefault="004D2CAD" w:rsidP="007760D1">
            <w:pPr>
              <w:jc w:val="center"/>
            </w:pPr>
            <w:r w:rsidRPr="004D2CAD">
              <w:t>6 015 240,00</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A0758E" w14:textId="77777777" w:rsidR="004D2CAD" w:rsidRPr="004D2CAD" w:rsidRDefault="004D2CAD" w:rsidP="007760D1">
            <w:pPr>
              <w:jc w:val="center"/>
            </w:pPr>
            <w:r w:rsidRPr="004D2CAD">
              <w:t>5 859 000,00</w:t>
            </w:r>
          </w:p>
        </w:tc>
      </w:tr>
      <w:tr w:rsidR="004D2CAD" w:rsidRPr="004D2CAD" w14:paraId="5943C254" w14:textId="77777777" w:rsidTr="007760D1">
        <w:trPr>
          <w:gridBefore w:val="1"/>
          <w:wBefore w:w="851" w:type="dxa"/>
          <w:trHeight w:val="1864"/>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8C01606" w14:textId="77777777" w:rsidR="004D2CAD" w:rsidRPr="004D2CAD" w:rsidRDefault="004D2CAD" w:rsidP="007760D1">
            <w:r w:rsidRPr="004D2CAD">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C1989F1" w14:textId="77777777" w:rsidR="004D2CAD" w:rsidRPr="004D2CAD" w:rsidRDefault="004D2CAD" w:rsidP="007760D1">
            <w:pPr>
              <w:jc w:val="center"/>
            </w:pPr>
            <w:r w:rsidRPr="004D2CAD">
              <w:t>01 3 01 L3041</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ACDD160" w14:textId="77777777" w:rsidR="004D2CAD" w:rsidRPr="004D2CAD" w:rsidRDefault="004D2CAD" w:rsidP="007760D1">
            <w:pPr>
              <w:jc w:val="center"/>
            </w:pPr>
            <w:r w:rsidRPr="004D2CAD">
              <w:t>200</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E5F5CB" w14:textId="77777777" w:rsidR="004D2CAD" w:rsidRPr="004D2CAD" w:rsidRDefault="004D2CAD" w:rsidP="007760D1">
            <w:pPr>
              <w:jc w:val="center"/>
            </w:pPr>
            <w:r w:rsidRPr="004D2CAD">
              <w:t>6 790 891,06</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131CC6" w14:textId="77777777" w:rsidR="004D2CAD" w:rsidRPr="004D2CAD" w:rsidRDefault="004D2CAD" w:rsidP="007760D1">
            <w:pPr>
              <w:jc w:val="center"/>
            </w:pPr>
            <w:r w:rsidRPr="004D2CAD">
              <w:t>6 697 810,68</w:t>
            </w:r>
          </w:p>
        </w:tc>
      </w:tr>
      <w:tr w:rsidR="004D2CAD" w:rsidRPr="004D2CAD" w14:paraId="7C22569E" w14:textId="77777777" w:rsidTr="007760D1">
        <w:trPr>
          <w:gridBefore w:val="1"/>
          <w:wBefore w:w="851" w:type="dxa"/>
          <w:trHeight w:val="630"/>
        </w:trPr>
        <w:tc>
          <w:tcPr>
            <w:tcW w:w="77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782E7A9" w14:textId="77777777" w:rsidR="004D2CAD" w:rsidRPr="004D2CAD" w:rsidRDefault="004D2CAD" w:rsidP="007760D1">
            <w:pPr>
              <w:rPr>
                <w:b/>
                <w:bCs/>
                <w:i/>
                <w:iCs/>
                <w:color w:val="22272F"/>
              </w:rPr>
            </w:pPr>
            <w:r w:rsidRPr="004D2CAD">
              <w:rPr>
                <w:b/>
                <w:bCs/>
                <w:i/>
                <w:iCs/>
                <w:color w:val="22272F"/>
              </w:rPr>
              <w:t>Ведомственный проект "Социальная поддержка в сфере образования"</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3FDFB64" w14:textId="77777777" w:rsidR="004D2CAD" w:rsidRPr="004D2CAD" w:rsidRDefault="004D2CAD" w:rsidP="007760D1">
            <w:pPr>
              <w:jc w:val="center"/>
              <w:rPr>
                <w:b/>
                <w:bCs/>
                <w:i/>
                <w:iCs/>
              </w:rPr>
            </w:pPr>
            <w:r w:rsidRPr="004D2CAD">
              <w:rPr>
                <w:b/>
                <w:bCs/>
                <w:i/>
                <w:iCs/>
              </w:rPr>
              <w:t>01 3 02 00000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1A1D943" w14:textId="77777777" w:rsidR="004D2CAD" w:rsidRPr="004D2CAD" w:rsidRDefault="004D2CAD" w:rsidP="007760D1">
            <w:pPr>
              <w:jc w:val="center"/>
              <w:rPr>
                <w:b/>
                <w:bCs/>
                <w:i/>
                <w:iCs/>
              </w:rPr>
            </w:pPr>
            <w:r w:rsidRPr="004D2CAD">
              <w:rPr>
                <w:b/>
                <w:bCs/>
                <w:i/>
                <w:iCs/>
              </w:rPr>
              <w:t> </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18A015" w14:textId="77777777" w:rsidR="004D2CAD" w:rsidRPr="004D2CAD" w:rsidRDefault="004D2CAD" w:rsidP="007760D1">
            <w:pPr>
              <w:jc w:val="center"/>
              <w:rPr>
                <w:b/>
                <w:bCs/>
                <w:i/>
                <w:iCs/>
              </w:rPr>
            </w:pPr>
            <w:r w:rsidRPr="004D2CAD">
              <w:rPr>
                <w:b/>
                <w:bCs/>
                <w:i/>
                <w:iCs/>
              </w:rPr>
              <w:t>15 421 166,85</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C1F6B6" w14:textId="77777777" w:rsidR="004D2CAD" w:rsidRPr="004D2CAD" w:rsidRDefault="004D2CAD" w:rsidP="007760D1">
            <w:pPr>
              <w:jc w:val="center"/>
              <w:rPr>
                <w:b/>
                <w:bCs/>
                <w:i/>
                <w:iCs/>
              </w:rPr>
            </w:pPr>
            <w:r w:rsidRPr="004D2CAD">
              <w:rPr>
                <w:b/>
                <w:bCs/>
                <w:i/>
                <w:iCs/>
              </w:rPr>
              <w:t>15 493 828,25</w:t>
            </w:r>
          </w:p>
        </w:tc>
      </w:tr>
      <w:tr w:rsidR="004D2CAD" w:rsidRPr="004D2CAD" w14:paraId="1AE42B74" w14:textId="77777777" w:rsidTr="007760D1">
        <w:trPr>
          <w:gridBefore w:val="1"/>
          <w:wBefore w:w="851" w:type="dxa"/>
          <w:trHeight w:val="94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C61D592" w14:textId="77777777" w:rsidR="004D2CAD" w:rsidRPr="004D2CAD" w:rsidRDefault="004D2CAD" w:rsidP="007760D1">
            <w:r w:rsidRPr="004D2CAD">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4B2AB6" w14:textId="77777777" w:rsidR="004D2CAD" w:rsidRPr="004D2CAD" w:rsidRDefault="004D2CAD" w:rsidP="007760D1">
            <w:pPr>
              <w:jc w:val="center"/>
            </w:pPr>
            <w:r w:rsidRPr="004D2CAD">
              <w:t>01 3 02 00340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EB27ECE" w14:textId="77777777" w:rsidR="004D2CAD" w:rsidRPr="004D2CAD" w:rsidRDefault="004D2CAD" w:rsidP="007760D1">
            <w:pPr>
              <w:jc w:val="center"/>
            </w:pPr>
            <w:r w:rsidRPr="004D2CAD">
              <w:t>200</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B773E2" w14:textId="77777777" w:rsidR="004D2CAD" w:rsidRPr="004D2CAD" w:rsidRDefault="004D2CAD" w:rsidP="007760D1">
            <w:pPr>
              <w:jc w:val="center"/>
            </w:pPr>
            <w:r w:rsidRPr="004D2CAD">
              <w:t>6 458 763,50</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E59724" w14:textId="77777777" w:rsidR="004D2CAD" w:rsidRPr="004D2CAD" w:rsidRDefault="004D2CAD" w:rsidP="007760D1">
            <w:pPr>
              <w:jc w:val="center"/>
            </w:pPr>
            <w:r w:rsidRPr="004D2CAD">
              <w:t>6 458 763,50</w:t>
            </w:r>
          </w:p>
        </w:tc>
      </w:tr>
      <w:tr w:rsidR="004D2CAD" w:rsidRPr="004D2CAD" w14:paraId="259D673F" w14:textId="77777777" w:rsidTr="007760D1">
        <w:trPr>
          <w:gridBefore w:val="1"/>
          <w:wBefore w:w="851" w:type="dxa"/>
          <w:trHeight w:val="2520"/>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E63BFDB" w14:textId="77777777" w:rsidR="004D2CAD" w:rsidRPr="004D2CAD" w:rsidRDefault="004D2CAD" w:rsidP="007760D1">
            <w:r w:rsidRPr="004D2CAD">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14:paraId="13C40FAD" w14:textId="77777777" w:rsidR="004D2CAD" w:rsidRPr="004D2CAD" w:rsidRDefault="004D2CAD" w:rsidP="007760D1">
            <w:pPr>
              <w:jc w:val="center"/>
            </w:pPr>
            <w:r w:rsidRPr="004D2CAD">
              <w:t xml:space="preserve">01 3 02 80100 </w:t>
            </w:r>
          </w:p>
        </w:tc>
        <w:tc>
          <w:tcPr>
            <w:tcW w:w="1240" w:type="dxa"/>
            <w:gridSpan w:val="2"/>
            <w:tcBorders>
              <w:top w:val="single" w:sz="4" w:space="0" w:color="auto"/>
              <w:left w:val="nil"/>
              <w:bottom w:val="single" w:sz="4" w:space="0" w:color="auto"/>
              <w:right w:val="nil"/>
            </w:tcBorders>
            <w:shd w:val="clear" w:color="000000" w:fill="FFFFFF"/>
            <w:noWrap/>
            <w:vAlign w:val="center"/>
            <w:hideMark/>
          </w:tcPr>
          <w:p w14:paraId="639A0E87" w14:textId="77777777" w:rsidR="004D2CAD" w:rsidRPr="004D2CAD" w:rsidRDefault="004D2CAD" w:rsidP="007760D1">
            <w:pPr>
              <w:jc w:val="center"/>
            </w:pPr>
            <w:r w:rsidRPr="004D2CAD">
              <w:t>200</w:t>
            </w:r>
          </w:p>
        </w:tc>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C311A" w14:textId="77777777" w:rsidR="004D2CAD" w:rsidRPr="004D2CAD" w:rsidRDefault="004D2CAD" w:rsidP="007760D1">
            <w:pPr>
              <w:jc w:val="center"/>
            </w:pPr>
            <w:r w:rsidRPr="004D2CAD">
              <w:t>342 784,00</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64870A" w14:textId="77777777" w:rsidR="004D2CAD" w:rsidRPr="004D2CAD" w:rsidRDefault="004D2CAD" w:rsidP="007760D1">
            <w:pPr>
              <w:jc w:val="center"/>
            </w:pPr>
            <w:r w:rsidRPr="004D2CAD">
              <w:t>342 784,00</w:t>
            </w:r>
          </w:p>
        </w:tc>
      </w:tr>
      <w:tr w:rsidR="004D2CAD" w:rsidRPr="004D2CAD" w14:paraId="22B0EDC7" w14:textId="77777777" w:rsidTr="007760D1">
        <w:trPr>
          <w:gridBefore w:val="1"/>
          <w:wBefore w:w="851" w:type="dxa"/>
          <w:trHeight w:val="1890"/>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28EA2D9" w14:textId="77777777" w:rsidR="004D2CAD" w:rsidRPr="004D2CAD" w:rsidRDefault="004D2CAD" w:rsidP="007760D1">
            <w:r w:rsidRPr="004D2CAD">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50A12D5" w14:textId="77777777" w:rsidR="004D2CAD" w:rsidRPr="004D2CAD" w:rsidRDefault="004D2CAD" w:rsidP="007760D1">
            <w:pPr>
              <w:jc w:val="center"/>
            </w:pPr>
            <w:r w:rsidRPr="004D2CAD">
              <w:t>01 3 02 80110</w:t>
            </w:r>
          </w:p>
        </w:tc>
        <w:tc>
          <w:tcPr>
            <w:tcW w:w="1240" w:type="dxa"/>
            <w:gridSpan w:val="2"/>
            <w:tcBorders>
              <w:top w:val="single" w:sz="4" w:space="0" w:color="auto"/>
              <w:left w:val="nil"/>
              <w:bottom w:val="single" w:sz="4" w:space="0" w:color="auto"/>
              <w:right w:val="nil"/>
            </w:tcBorders>
            <w:shd w:val="clear" w:color="000000" w:fill="FFFFFF"/>
            <w:noWrap/>
            <w:vAlign w:val="center"/>
            <w:hideMark/>
          </w:tcPr>
          <w:p w14:paraId="7E815176" w14:textId="77777777" w:rsidR="004D2CAD" w:rsidRPr="004D2CAD" w:rsidRDefault="004D2CAD" w:rsidP="007760D1">
            <w:pPr>
              <w:jc w:val="center"/>
            </w:pPr>
            <w:r w:rsidRPr="004D2CAD">
              <w:t>300</w:t>
            </w:r>
          </w:p>
        </w:tc>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F2523" w14:textId="77777777" w:rsidR="004D2CAD" w:rsidRPr="004D2CAD" w:rsidRDefault="004D2CAD" w:rsidP="007760D1">
            <w:pPr>
              <w:jc w:val="center"/>
            </w:pPr>
            <w:r w:rsidRPr="004D2CAD">
              <w:t>554 850,05</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E08090" w14:textId="77777777" w:rsidR="004D2CAD" w:rsidRPr="004D2CAD" w:rsidRDefault="004D2CAD" w:rsidP="007760D1">
            <w:pPr>
              <w:jc w:val="center"/>
            </w:pPr>
            <w:r w:rsidRPr="004D2CAD">
              <w:t>554 850,05</w:t>
            </w:r>
          </w:p>
        </w:tc>
      </w:tr>
      <w:tr w:rsidR="004D2CAD" w:rsidRPr="004D2CAD" w14:paraId="25BBA32D" w14:textId="77777777" w:rsidTr="007760D1">
        <w:trPr>
          <w:gridBefore w:val="1"/>
          <w:wBefore w:w="851" w:type="dxa"/>
          <w:trHeight w:val="157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89EC07C" w14:textId="77777777" w:rsidR="004D2CAD" w:rsidRPr="004D2CAD" w:rsidRDefault="004D2CAD" w:rsidP="007760D1">
            <w:r w:rsidRPr="004D2CAD">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D4B430A" w14:textId="77777777" w:rsidR="004D2CAD" w:rsidRPr="004D2CAD" w:rsidRDefault="004D2CAD" w:rsidP="007760D1">
            <w:pPr>
              <w:jc w:val="center"/>
            </w:pPr>
            <w:r w:rsidRPr="004D2CAD">
              <w:t>01 3 02 80200</w:t>
            </w:r>
          </w:p>
        </w:tc>
        <w:tc>
          <w:tcPr>
            <w:tcW w:w="1240" w:type="dxa"/>
            <w:gridSpan w:val="2"/>
            <w:tcBorders>
              <w:top w:val="single" w:sz="4" w:space="0" w:color="auto"/>
              <w:left w:val="nil"/>
              <w:bottom w:val="single" w:sz="4" w:space="0" w:color="auto"/>
              <w:right w:val="nil"/>
            </w:tcBorders>
            <w:shd w:val="clear" w:color="000000" w:fill="FFFFFF"/>
            <w:noWrap/>
            <w:vAlign w:val="center"/>
            <w:hideMark/>
          </w:tcPr>
          <w:p w14:paraId="4B57C959" w14:textId="77777777" w:rsidR="004D2CAD" w:rsidRPr="004D2CAD" w:rsidRDefault="004D2CAD" w:rsidP="007760D1">
            <w:pPr>
              <w:jc w:val="center"/>
            </w:pPr>
            <w:r w:rsidRPr="004D2CAD">
              <w:t>200</w:t>
            </w:r>
          </w:p>
        </w:tc>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438C6" w14:textId="77777777" w:rsidR="004D2CAD" w:rsidRPr="004D2CAD" w:rsidRDefault="004D2CAD" w:rsidP="007760D1">
            <w:pPr>
              <w:jc w:val="center"/>
            </w:pPr>
            <w:r w:rsidRPr="004D2CAD">
              <w:t>59 640,00</w:t>
            </w:r>
          </w:p>
        </w:tc>
        <w:tc>
          <w:tcPr>
            <w:tcW w:w="2004" w:type="dxa"/>
            <w:gridSpan w:val="2"/>
            <w:tcBorders>
              <w:top w:val="single" w:sz="4" w:space="0" w:color="auto"/>
              <w:left w:val="nil"/>
              <w:bottom w:val="single" w:sz="4" w:space="0" w:color="auto"/>
              <w:right w:val="single" w:sz="4" w:space="0" w:color="auto"/>
            </w:tcBorders>
            <w:shd w:val="clear" w:color="auto" w:fill="auto"/>
            <w:vAlign w:val="center"/>
            <w:hideMark/>
          </w:tcPr>
          <w:p w14:paraId="4592A473" w14:textId="77777777" w:rsidR="004D2CAD" w:rsidRPr="004D2CAD" w:rsidRDefault="004D2CAD" w:rsidP="007760D1">
            <w:pPr>
              <w:jc w:val="center"/>
            </w:pPr>
            <w:r w:rsidRPr="004D2CAD">
              <w:t>59 640,00</w:t>
            </w:r>
          </w:p>
        </w:tc>
      </w:tr>
      <w:tr w:rsidR="004D2CAD" w:rsidRPr="004D2CAD" w14:paraId="55B6A7BE" w14:textId="77777777" w:rsidTr="007760D1">
        <w:trPr>
          <w:gridBefore w:val="1"/>
          <w:wBefore w:w="851" w:type="dxa"/>
          <w:trHeight w:val="5802"/>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A6FC632" w14:textId="77777777" w:rsidR="004D2CAD" w:rsidRPr="004D2CAD" w:rsidRDefault="004D2CAD" w:rsidP="007760D1">
            <w:r w:rsidRPr="004D2CAD">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D1345A2" w14:textId="77777777" w:rsidR="004D2CAD" w:rsidRPr="004D2CAD" w:rsidRDefault="004D2CAD" w:rsidP="007760D1">
            <w:pPr>
              <w:jc w:val="center"/>
            </w:pPr>
            <w:r w:rsidRPr="004D2CAD">
              <w:t>01 3 02 81010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76306AF" w14:textId="77777777" w:rsidR="004D2CAD" w:rsidRPr="004D2CAD" w:rsidRDefault="004D2CAD" w:rsidP="007760D1">
            <w:pPr>
              <w:jc w:val="center"/>
            </w:pPr>
            <w:r w:rsidRPr="004D2CAD">
              <w:t>200</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042F34" w14:textId="77777777" w:rsidR="004D2CAD" w:rsidRPr="004D2CAD" w:rsidRDefault="004D2CAD" w:rsidP="007760D1">
            <w:pPr>
              <w:jc w:val="center"/>
            </w:pPr>
            <w:r w:rsidRPr="004D2CAD">
              <w:t>453 711,30</w:t>
            </w:r>
          </w:p>
        </w:tc>
        <w:tc>
          <w:tcPr>
            <w:tcW w:w="2004" w:type="dxa"/>
            <w:gridSpan w:val="2"/>
            <w:tcBorders>
              <w:top w:val="single" w:sz="4" w:space="0" w:color="auto"/>
              <w:left w:val="nil"/>
              <w:bottom w:val="single" w:sz="4" w:space="0" w:color="auto"/>
              <w:right w:val="single" w:sz="4" w:space="0" w:color="auto"/>
            </w:tcBorders>
            <w:shd w:val="clear" w:color="auto" w:fill="auto"/>
            <w:vAlign w:val="center"/>
            <w:hideMark/>
          </w:tcPr>
          <w:p w14:paraId="2493D09C" w14:textId="77777777" w:rsidR="004D2CAD" w:rsidRPr="004D2CAD" w:rsidRDefault="004D2CAD" w:rsidP="007760D1">
            <w:pPr>
              <w:jc w:val="center"/>
            </w:pPr>
            <w:r w:rsidRPr="004D2CAD">
              <w:t>526 372,70</w:t>
            </w:r>
          </w:p>
        </w:tc>
      </w:tr>
      <w:tr w:rsidR="004D2CAD" w:rsidRPr="004D2CAD" w14:paraId="13A9F786" w14:textId="77777777" w:rsidTr="007760D1">
        <w:trPr>
          <w:gridBefore w:val="1"/>
          <w:wBefore w:w="851" w:type="dxa"/>
          <w:trHeight w:val="1890"/>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B4E1144" w14:textId="77777777" w:rsidR="004D2CAD" w:rsidRPr="004D2CAD" w:rsidRDefault="004D2CAD" w:rsidP="007760D1">
            <w:r w:rsidRPr="004D2CAD">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F95776" w14:textId="77777777" w:rsidR="004D2CAD" w:rsidRPr="004D2CAD" w:rsidRDefault="004D2CAD" w:rsidP="007760D1">
            <w:pPr>
              <w:jc w:val="center"/>
            </w:pPr>
            <w:r w:rsidRPr="004D2CAD">
              <w:t>01 3 02 81290</w:t>
            </w:r>
          </w:p>
        </w:tc>
        <w:tc>
          <w:tcPr>
            <w:tcW w:w="12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9D2A13" w14:textId="77777777" w:rsidR="004D2CAD" w:rsidRPr="004D2CAD" w:rsidRDefault="004D2CAD" w:rsidP="007760D1">
            <w:pPr>
              <w:jc w:val="center"/>
            </w:pPr>
            <w:r w:rsidRPr="004D2CAD">
              <w:t>200</w:t>
            </w:r>
          </w:p>
        </w:tc>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3FD6E" w14:textId="77777777" w:rsidR="004D2CAD" w:rsidRPr="004D2CAD" w:rsidRDefault="004D2CAD" w:rsidP="007760D1">
            <w:pPr>
              <w:jc w:val="center"/>
            </w:pPr>
            <w:r w:rsidRPr="004D2CAD">
              <w:t>6 066 382,00</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FE5FB2" w14:textId="77777777" w:rsidR="004D2CAD" w:rsidRPr="004D2CAD" w:rsidRDefault="004D2CAD" w:rsidP="007760D1">
            <w:pPr>
              <w:jc w:val="center"/>
            </w:pPr>
            <w:r w:rsidRPr="004D2CAD">
              <w:t>6 066 382,00</w:t>
            </w:r>
          </w:p>
        </w:tc>
      </w:tr>
      <w:tr w:rsidR="004D2CAD" w:rsidRPr="004D2CAD" w14:paraId="1B03F0FB" w14:textId="77777777" w:rsidTr="007760D1">
        <w:trPr>
          <w:gridBefore w:val="1"/>
          <w:wBefore w:w="851" w:type="dxa"/>
          <w:trHeight w:val="900"/>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A898A92" w14:textId="77777777" w:rsidR="004D2CAD" w:rsidRPr="004D2CAD" w:rsidRDefault="004D2CAD" w:rsidP="007760D1">
            <w:r w:rsidRPr="004D2CAD">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995FA67" w14:textId="77777777" w:rsidR="004D2CAD" w:rsidRPr="004D2CAD" w:rsidRDefault="004D2CAD" w:rsidP="007760D1">
            <w:pPr>
              <w:jc w:val="center"/>
            </w:pPr>
            <w:r w:rsidRPr="004D2CAD">
              <w:t>01 3 02 S0190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9B40288" w14:textId="77777777" w:rsidR="004D2CAD" w:rsidRPr="004D2CAD" w:rsidRDefault="004D2CAD" w:rsidP="007760D1">
            <w:pPr>
              <w:jc w:val="center"/>
            </w:pPr>
            <w:r w:rsidRPr="004D2CAD">
              <w:t>200</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D1EF53" w14:textId="77777777" w:rsidR="004D2CAD" w:rsidRPr="004D2CAD" w:rsidRDefault="004D2CAD" w:rsidP="007760D1">
            <w:pPr>
              <w:jc w:val="center"/>
            </w:pPr>
            <w:r w:rsidRPr="004D2CAD">
              <w:t>1 485 036,00</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D72DC7" w14:textId="77777777" w:rsidR="004D2CAD" w:rsidRPr="004D2CAD" w:rsidRDefault="004D2CAD" w:rsidP="007760D1">
            <w:pPr>
              <w:jc w:val="center"/>
            </w:pPr>
            <w:r w:rsidRPr="004D2CAD">
              <w:t>1 485 036,00</w:t>
            </w:r>
          </w:p>
        </w:tc>
      </w:tr>
      <w:tr w:rsidR="004D2CAD" w:rsidRPr="004D2CAD" w14:paraId="20764D4D" w14:textId="77777777" w:rsidTr="007760D1">
        <w:trPr>
          <w:gridBefore w:val="1"/>
          <w:wBefore w:w="851" w:type="dxa"/>
          <w:trHeight w:val="645"/>
        </w:trPr>
        <w:tc>
          <w:tcPr>
            <w:tcW w:w="7700" w:type="dxa"/>
            <w:gridSpan w:val="2"/>
            <w:tcBorders>
              <w:top w:val="single" w:sz="4" w:space="0" w:color="auto"/>
              <w:left w:val="single" w:sz="4" w:space="0" w:color="auto"/>
              <w:bottom w:val="single" w:sz="4" w:space="0" w:color="auto"/>
              <w:right w:val="single" w:sz="4" w:space="0" w:color="auto"/>
            </w:tcBorders>
            <w:shd w:val="clear" w:color="000000" w:fill="FABF8F"/>
            <w:hideMark/>
          </w:tcPr>
          <w:p w14:paraId="01407DD1" w14:textId="77777777" w:rsidR="004D2CAD" w:rsidRPr="004D2CAD" w:rsidRDefault="004D2CAD" w:rsidP="007760D1">
            <w:pPr>
              <w:rPr>
                <w:b/>
                <w:bCs/>
              </w:rPr>
            </w:pPr>
            <w:r w:rsidRPr="004D2CAD">
              <w:rPr>
                <w:b/>
                <w:bCs/>
              </w:rPr>
              <w:t>Муниципальная программа "Развитие культуры, спорта и молодежной политики  Комсомольского муниципального района"</w:t>
            </w:r>
          </w:p>
        </w:tc>
        <w:tc>
          <w:tcPr>
            <w:tcW w:w="1720" w:type="dxa"/>
            <w:gridSpan w:val="2"/>
            <w:tcBorders>
              <w:top w:val="single" w:sz="4" w:space="0" w:color="auto"/>
              <w:left w:val="nil"/>
              <w:bottom w:val="single" w:sz="4" w:space="0" w:color="auto"/>
              <w:right w:val="single" w:sz="4" w:space="0" w:color="auto"/>
            </w:tcBorders>
            <w:shd w:val="clear" w:color="000000" w:fill="FABF8F"/>
            <w:vAlign w:val="center"/>
            <w:hideMark/>
          </w:tcPr>
          <w:p w14:paraId="222769FC" w14:textId="77777777" w:rsidR="004D2CAD" w:rsidRPr="004D2CAD" w:rsidRDefault="004D2CAD" w:rsidP="007760D1">
            <w:pPr>
              <w:jc w:val="center"/>
              <w:rPr>
                <w:b/>
                <w:bCs/>
              </w:rPr>
            </w:pPr>
            <w:r w:rsidRPr="004D2CAD">
              <w:rPr>
                <w:b/>
                <w:bCs/>
              </w:rPr>
              <w:t>02 0 00 00000</w:t>
            </w:r>
          </w:p>
        </w:tc>
        <w:tc>
          <w:tcPr>
            <w:tcW w:w="1240" w:type="dxa"/>
            <w:gridSpan w:val="2"/>
            <w:tcBorders>
              <w:top w:val="single" w:sz="4" w:space="0" w:color="auto"/>
              <w:left w:val="nil"/>
              <w:bottom w:val="single" w:sz="4" w:space="0" w:color="auto"/>
              <w:right w:val="single" w:sz="4" w:space="0" w:color="auto"/>
            </w:tcBorders>
            <w:shd w:val="clear" w:color="000000" w:fill="FABF8F"/>
            <w:vAlign w:val="center"/>
            <w:hideMark/>
          </w:tcPr>
          <w:p w14:paraId="5D199EB8" w14:textId="77777777" w:rsidR="004D2CAD" w:rsidRPr="004D2CAD" w:rsidRDefault="004D2CAD" w:rsidP="007760D1">
            <w:pPr>
              <w:jc w:val="center"/>
            </w:pPr>
            <w:r w:rsidRPr="004D2CAD">
              <w:t> </w:t>
            </w:r>
          </w:p>
        </w:tc>
        <w:tc>
          <w:tcPr>
            <w:tcW w:w="2080" w:type="dxa"/>
            <w:gridSpan w:val="2"/>
            <w:tcBorders>
              <w:top w:val="single" w:sz="4" w:space="0" w:color="auto"/>
              <w:left w:val="nil"/>
              <w:bottom w:val="single" w:sz="4" w:space="0" w:color="auto"/>
              <w:right w:val="nil"/>
            </w:tcBorders>
            <w:shd w:val="clear" w:color="000000" w:fill="FABF8F"/>
            <w:vAlign w:val="center"/>
            <w:hideMark/>
          </w:tcPr>
          <w:p w14:paraId="3AEAEAB3" w14:textId="77777777" w:rsidR="004D2CAD" w:rsidRPr="004D2CAD" w:rsidRDefault="004D2CAD" w:rsidP="007760D1">
            <w:pPr>
              <w:jc w:val="center"/>
              <w:rPr>
                <w:b/>
                <w:bCs/>
              </w:rPr>
            </w:pPr>
            <w:r w:rsidRPr="004D2CAD">
              <w:rPr>
                <w:b/>
                <w:bCs/>
              </w:rPr>
              <w:t>41 443 240,03</w:t>
            </w:r>
          </w:p>
        </w:tc>
        <w:tc>
          <w:tcPr>
            <w:tcW w:w="2004" w:type="dxa"/>
            <w:gridSpan w:val="2"/>
            <w:tcBorders>
              <w:top w:val="single" w:sz="4" w:space="0" w:color="auto"/>
              <w:left w:val="single" w:sz="4" w:space="0" w:color="auto"/>
              <w:bottom w:val="single" w:sz="4" w:space="0" w:color="auto"/>
              <w:right w:val="single" w:sz="4" w:space="0" w:color="auto"/>
            </w:tcBorders>
            <w:shd w:val="clear" w:color="000000" w:fill="FABF8F"/>
            <w:vAlign w:val="center"/>
            <w:hideMark/>
          </w:tcPr>
          <w:p w14:paraId="613A9BC2" w14:textId="77777777" w:rsidR="004D2CAD" w:rsidRPr="004D2CAD" w:rsidRDefault="004D2CAD" w:rsidP="007760D1">
            <w:pPr>
              <w:jc w:val="center"/>
              <w:rPr>
                <w:b/>
                <w:bCs/>
              </w:rPr>
            </w:pPr>
            <w:r w:rsidRPr="004D2CAD">
              <w:rPr>
                <w:b/>
                <w:bCs/>
              </w:rPr>
              <w:t>41 492 030,05</w:t>
            </w:r>
          </w:p>
        </w:tc>
      </w:tr>
      <w:tr w:rsidR="004D2CAD" w:rsidRPr="004D2CAD" w14:paraId="2B66186E" w14:textId="77777777" w:rsidTr="007760D1">
        <w:trPr>
          <w:gridBefore w:val="1"/>
          <w:wBefore w:w="851" w:type="dxa"/>
          <w:trHeight w:val="31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580450E" w14:textId="77777777" w:rsidR="004D2CAD" w:rsidRPr="004D2CAD" w:rsidRDefault="004D2CAD" w:rsidP="007760D1">
            <w:pPr>
              <w:rPr>
                <w:b/>
                <w:bCs/>
              </w:rPr>
            </w:pPr>
            <w:r w:rsidRPr="004D2CAD">
              <w:rPr>
                <w:b/>
                <w:bCs/>
              </w:rPr>
              <w:t>Ведомственные проекты</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4E6323B" w14:textId="77777777" w:rsidR="004D2CAD" w:rsidRPr="004D2CAD" w:rsidRDefault="004D2CAD" w:rsidP="007760D1">
            <w:pPr>
              <w:jc w:val="center"/>
              <w:rPr>
                <w:b/>
                <w:bCs/>
              </w:rPr>
            </w:pPr>
            <w:r w:rsidRPr="004D2CAD">
              <w:rPr>
                <w:b/>
                <w:bCs/>
              </w:rPr>
              <w:t>02 3 00 00000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E21DCEC" w14:textId="77777777" w:rsidR="004D2CAD" w:rsidRPr="004D2CAD" w:rsidRDefault="004D2CAD" w:rsidP="007760D1">
            <w:pPr>
              <w:jc w:val="center"/>
              <w:rPr>
                <w:b/>
                <w:bCs/>
                <w:i/>
                <w:iCs/>
              </w:rPr>
            </w:pPr>
            <w:r w:rsidRPr="004D2CAD">
              <w:rPr>
                <w:b/>
                <w:bCs/>
                <w:i/>
                <w:iCs/>
              </w:rPr>
              <w:t> </w:t>
            </w:r>
          </w:p>
        </w:tc>
        <w:tc>
          <w:tcPr>
            <w:tcW w:w="208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4251B42" w14:textId="77777777" w:rsidR="004D2CAD" w:rsidRPr="004D2CAD" w:rsidRDefault="004D2CAD" w:rsidP="007760D1">
            <w:pPr>
              <w:jc w:val="center"/>
              <w:rPr>
                <w:b/>
                <w:bCs/>
                <w:i/>
                <w:iCs/>
              </w:rPr>
            </w:pPr>
            <w:r w:rsidRPr="004D2CAD">
              <w:rPr>
                <w:b/>
                <w:bCs/>
                <w:i/>
                <w:iCs/>
              </w:rPr>
              <w:t>41 443 240,03</w:t>
            </w:r>
          </w:p>
        </w:tc>
        <w:tc>
          <w:tcPr>
            <w:tcW w:w="200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E937E6D" w14:textId="77777777" w:rsidR="004D2CAD" w:rsidRPr="004D2CAD" w:rsidRDefault="004D2CAD" w:rsidP="007760D1">
            <w:pPr>
              <w:jc w:val="center"/>
              <w:rPr>
                <w:b/>
                <w:bCs/>
                <w:i/>
                <w:iCs/>
              </w:rPr>
            </w:pPr>
            <w:r w:rsidRPr="004D2CAD">
              <w:rPr>
                <w:b/>
                <w:bCs/>
                <w:i/>
                <w:iCs/>
              </w:rPr>
              <w:t>41 492 030,05</w:t>
            </w:r>
          </w:p>
        </w:tc>
      </w:tr>
      <w:tr w:rsidR="004D2CAD" w:rsidRPr="004D2CAD" w14:paraId="1B0A0E21" w14:textId="77777777" w:rsidTr="007760D1">
        <w:trPr>
          <w:gridBefore w:val="1"/>
          <w:wBefore w:w="851" w:type="dxa"/>
          <w:trHeight w:val="604"/>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6C3FF1E" w14:textId="77777777" w:rsidR="004D2CAD" w:rsidRPr="004D2CAD" w:rsidRDefault="004D2CAD" w:rsidP="007760D1">
            <w:pPr>
              <w:rPr>
                <w:b/>
                <w:bCs/>
                <w:i/>
                <w:iCs/>
              </w:rPr>
            </w:pPr>
            <w:r w:rsidRPr="004D2CAD">
              <w:rPr>
                <w:b/>
                <w:bCs/>
                <w:i/>
                <w:iCs/>
              </w:rPr>
              <w:lastRenderedPageBreak/>
              <w:t>Ведомственный проект «Дополнительное образование детей в сфере культуры и искусства в Комсомольском муниципальном районе»</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81EDC7F" w14:textId="77777777" w:rsidR="004D2CAD" w:rsidRPr="004D2CAD" w:rsidRDefault="004D2CAD" w:rsidP="007760D1">
            <w:pPr>
              <w:jc w:val="center"/>
              <w:rPr>
                <w:b/>
                <w:bCs/>
                <w:i/>
                <w:iCs/>
              </w:rPr>
            </w:pPr>
            <w:r w:rsidRPr="004D2CAD">
              <w:rPr>
                <w:b/>
                <w:bCs/>
                <w:i/>
                <w:iCs/>
              </w:rPr>
              <w:t>02 3 01 00000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2FDA943" w14:textId="77777777" w:rsidR="004D2CAD" w:rsidRPr="004D2CAD" w:rsidRDefault="004D2CAD" w:rsidP="007760D1">
            <w:pPr>
              <w:jc w:val="center"/>
              <w:rPr>
                <w:i/>
                <w:iCs/>
              </w:rPr>
            </w:pPr>
            <w:r w:rsidRPr="004D2CAD">
              <w:rPr>
                <w:i/>
                <w:iCs/>
              </w:rPr>
              <w:t> </w:t>
            </w:r>
          </w:p>
        </w:tc>
        <w:tc>
          <w:tcPr>
            <w:tcW w:w="208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85340DD" w14:textId="77777777" w:rsidR="004D2CAD" w:rsidRPr="004D2CAD" w:rsidRDefault="004D2CAD" w:rsidP="007760D1">
            <w:pPr>
              <w:jc w:val="center"/>
              <w:rPr>
                <w:b/>
                <w:bCs/>
                <w:i/>
                <w:iCs/>
              </w:rPr>
            </w:pPr>
            <w:r w:rsidRPr="004D2CAD">
              <w:rPr>
                <w:b/>
                <w:bCs/>
                <w:i/>
                <w:iCs/>
              </w:rPr>
              <w:t>8 539 907,12</w:t>
            </w:r>
          </w:p>
        </w:tc>
        <w:tc>
          <w:tcPr>
            <w:tcW w:w="200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CEC29BD" w14:textId="77777777" w:rsidR="004D2CAD" w:rsidRPr="004D2CAD" w:rsidRDefault="004D2CAD" w:rsidP="007760D1">
            <w:pPr>
              <w:jc w:val="center"/>
              <w:rPr>
                <w:b/>
                <w:bCs/>
                <w:i/>
                <w:iCs/>
              </w:rPr>
            </w:pPr>
            <w:r w:rsidRPr="004D2CAD">
              <w:rPr>
                <w:b/>
                <w:bCs/>
                <w:i/>
                <w:iCs/>
              </w:rPr>
              <w:t>8 251 432,83</w:t>
            </w:r>
          </w:p>
        </w:tc>
      </w:tr>
      <w:tr w:rsidR="004D2CAD" w:rsidRPr="004D2CAD" w14:paraId="72E0F6CB" w14:textId="77777777" w:rsidTr="007760D1">
        <w:trPr>
          <w:gridBefore w:val="1"/>
          <w:wBefore w:w="851" w:type="dxa"/>
          <w:trHeight w:val="1420"/>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BCCD2FD" w14:textId="77777777" w:rsidR="004D2CAD" w:rsidRPr="004D2CAD" w:rsidRDefault="004D2CAD" w:rsidP="007760D1">
            <w:r w:rsidRPr="004D2CAD">
              <w:t>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BC72D4C" w14:textId="77777777" w:rsidR="004D2CAD" w:rsidRPr="004D2CAD" w:rsidRDefault="004D2CAD" w:rsidP="007760D1">
            <w:pPr>
              <w:jc w:val="center"/>
            </w:pPr>
            <w:r w:rsidRPr="004D2CAD">
              <w:t>02 3 01 00040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32179FB" w14:textId="77777777" w:rsidR="004D2CAD" w:rsidRPr="004D2CAD" w:rsidRDefault="004D2CAD" w:rsidP="007760D1">
            <w:pPr>
              <w:jc w:val="center"/>
            </w:pPr>
            <w:r w:rsidRPr="004D2CAD">
              <w:t>100</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513C99" w14:textId="77777777" w:rsidR="004D2CAD" w:rsidRPr="004D2CAD" w:rsidRDefault="004D2CAD" w:rsidP="007760D1">
            <w:pPr>
              <w:jc w:val="center"/>
            </w:pPr>
            <w:r w:rsidRPr="004D2CAD">
              <w:t>7 770 600,00</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8E65B6" w14:textId="77777777" w:rsidR="004D2CAD" w:rsidRPr="004D2CAD" w:rsidRDefault="004D2CAD" w:rsidP="007760D1">
            <w:pPr>
              <w:jc w:val="center"/>
            </w:pPr>
            <w:r w:rsidRPr="004D2CAD">
              <w:t>7 482 100,00</w:t>
            </w:r>
          </w:p>
        </w:tc>
      </w:tr>
      <w:tr w:rsidR="004D2CAD" w:rsidRPr="004D2CAD" w14:paraId="2B6A457D" w14:textId="77777777" w:rsidTr="007760D1">
        <w:trPr>
          <w:gridBefore w:val="1"/>
          <w:wBefore w:w="851" w:type="dxa"/>
          <w:trHeight w:val="94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B68B75E" w14:textId="77777777" w:rsidR="004D2CAD" w:rsidRPr="004D2CAD" w:rsidRDefault="004D2CAD" w:rsidP="007760D1">
            <w:r w:rsidRPr="004D2CAD">
              <w:t>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B4F6119" w14:textId="77777777" w:rsidR="004D2CAD" w:rsidRPr="004D2CAD" w:rsidRDefault="004D2CAD" w:rsidP="007760D1">
            <w:pPr>
              <w:jc w:val="center"/>
            </w:pPr>
            <w:r w:rsidRPr="004D2CAD">
              <w:t>02 3 01 00040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F4CCEA7" w14:textId="77777777" w:rsidR="004D2CAD" w:rsidRPr="004D2CAD" w:rsidRDefault="004D2CAD" w:rsidP="007760D1">
            <w:pPr>
              <w:jc w:val="center"/>
            </w:pPr>
            <w:r w:rsidRPr="004D2CAD">
              <w:t>200</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A0BCF3" w14:textId="77777777" w:rsidR="004D2CAD" w:rsidRPr="004D2CAD" w:rsidRDefault="004D2CAD" w:rsidP="007760D1">
            <w:pPr>
              <w:jc w:val="center"/>
            </w:pPr>
            <w:r w:rsidRPr="004D2CAD">
              <w:t>769 307,12</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7D9FD9" w14:textId="77777777" w:rsidR="004D2CAD" w:rsidRPr="004D2CAD" w:rsidRDefault="004D2CAD" w:rsidP="007760D1">
            <w:pPr>
              <w:jc w:val="center"/>
            </w:pPr>
            <w:r w:rsidRPr="004D2CAD">
              <w:t>769 332,83</w:t>
            </w:r>
          </w:p>
        </w:tc>
      </w:tr>
      <w:tr w:rsidR="004D2CAD" w:rsidRPr="004D2CAD" w14:paraId="03A6DBE0" w14:textId="77777777" w:rsidTr="007760D1">
        <w:trPr>
          <w:gridBefore w:val="1"/>
          <w:wBefore w:w="851" w:type="dxa"/>
          <w:trHeight w:val="94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6F89757" w14:textId="77777777" w:rsidR="004D2CAD" w:rsidRPr="004D2CAD" w:rsidRDefault="004D2CAD" w:rsidP="007760D1">
            <w:pPr>
              <w:rPr>
                <w:b/>
                <w:bCs/>
                <w:i/>
                <w:iCs/>
              </w:rPr>
            </w:pPr>
            <w:r w:rsidRPr="004D2CAD">
              <w:rPr>
                <w:b/>
                <w:bCs/>
                <w:i/>
                <w:iCs/>
              </w:rPr>
              <w:t xml:space="preserve">Ведомственный проект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9D2B0A9" w14:textId="77777777" w:rsidR="004D2CAD" w:rsidRPr="004D2CAD" w:rsidRDefault="004D2CAD" w:rsidP="007760D1">
            <w:pPr>
              <w:jc w:val="center"/>
              <w:rPr>
                <w:b/>
                <w:bCs/>
                <w:i/>
                <w:iCs/>
              </w:rPr>
            </w:pPr>
            <w:r w:rsidRPr="004D2CAD">
              <w:rPr>
                <w:b/>
                <w:bCs/>
                <w:i/>
                <w:iCs/>
              </w:rPr>
              <w:t>02 3 05 00000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2D004E3" w14:textId="77777777" w:rsidR="004D2CAD" w:rsidRPr="004D2CAD" w:rsidRDefault="004D2CAD" w:rsidP="007760D1">
            <w:pPr>
              <w:jc w:val="center"/>
            </w:pPr>
            <w:r w:rsidRPr="004D2CAD">
              <w:t> </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582280" w14:textId="77777777" w:rsidR="004D2CAD" w:rsidRPr="004D2CAD" w:rsidRDefault="004D2CAD" w:rsidP="007760D1">
            <w:pPr>
              <w:jc w:val="center"/>
              <w:rPr>
                <w:b/>
                <w:bCs/>
                <w:i/>
                <w:iCs/>
              </w:rPr>
            </w:pPr>
            <w:r w:rsidRPr="004D2CAD">
              <w:rPr>
                <w:b/>
                <w:bCs/>
                <w:i/>
                <w:iCs/>
              </w:rPr>
              <w:t>12 607 575,91</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305E85" w14:textId="77777777" w:rsidR="004D2CAD" w:rsidRPr="004D2CAD" w:rsidRDefault="004D2CAD" w:rsidP="007760D1">
            <w:pPr>
              <w:jc w:val="center"/>
              <w:rPr>
                <w:b/>
                <w:bCs/>
                <w:i/>
                <w:iCs/>
              </w:rPr>
            </w:pPr>
            <w:r w:rsidRPr="004D2CAD">
              <w:rPr>
                <w:b/>
                <w:bCs/>
                <w:i/>
                <w:iCs/>
              </w:rPr>
              <w:t>12 638 840,22</w:t>
            </w:r>
          </w:p>
        </w:tc>
      </w:tr>
      <w:tr w:rsidR="004D2CAD" w:rsidRPr="004D2CAD" w14:paraId="73A1A476" w14:textId="77777777" w:rsidTr="007760D1">
        <w:trPr>
          <w:gridBefore w:val="1"/>
          <w:wBefore w:w="851" w:type="dxa"/>
          <w:trHeight w:val="1620"/>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34DE5C2" w14:textId="77777777" w:rsidR="004D2CAD" w:rsidRPr="004D2CAD" w:rsidRDefault="004D2CAD" w:rsidP="007760D1">
            <w:r w:rsidRPr="004D2CAD">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E7424F5" w14:textId="77777777" w:rsidR="004D2CAD" w:rsidRPr="004D2CAD" w:rsidRDefault="004D2CAD" w:rsidP="007760D1">
            <w:pPr>
              <w:jc w:val="center"/>
            </w:pPr>
            <w:r w:rsidRPr="004D2CAD">
              <w:t>02 3 05 00380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8BAB0E8" w14:textId="77777777" w:rsidR="004D2CAD" w:rsidRPr="004D2CAD" w:rsidRDefault="004D2CAD" w:rsidP="007760D1">
            <w:pPr>
              <w:jc w:val="center"/>
            </w:pPr>
            <w:r w:rsidRPr="004D2CAD">
              <w:t>100</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218F53" w14:textId="77777777" w:rsidR="004D2CAD" w:rsidRPr="004D2CAD" w:rsidRDefault="004D2CAD" w:rsidP="007760D1">
            <w:pPr>
              <w:jc w:val="center"/>
            </w:pPr>
            <w:r w:rsidRPr="004D2CAD">
              <w:t>3 024 836,00</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840ADD" w14:textId="77777777" w:rsidR="004D2CAD" w:rsidRPr="004D2CAD" w:rsidRDefault="004D2CAD" w:rsidP="007760D1">
            <w:pPr>
              <w:jc w:val="center"/>
            </w:pPr>
            <w:r w:rsidRPr="004D2CAD">
              <w:t>2 916 200,00</w:t>
            </w:r>
          </w:p>
        </w:tc>
      </w:tr>
      <w:tr w:rsidR="004D2CAD" w:rsidRPr="004D2CAD" w14:paraId="0C317E9F" w14:textId="77777777" w:rsidTr="007760D1">
        <w:trPr>
          <w:gridBefore w:val="1"/>
          <w:wBefore w:w="851" w:type="dxa"/>
          <w:trHeight w:val="94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B2F3D74" w14:textId="77777777" w:rsidR="004D2CAD" w:rsidRPr="004D2CAD" w:rsidRDefault="004D2CAD" w:rsidP="007760D1">
            <w:r w:rsidRPr="004D2CAD">
              <w:t>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E5544E8" w14:textId="77777777" w:rsidR="004D2CAD" w:rsidRPr="004D2CAD" w:rsidRDefault="004D2CAD" w:rsidP="007760D1">
            <w:pPr>
              <w:jc w:val="center"/>
            </w:pPr>
            <w:r w:rsidRPr="004D2CAD">
              <w:t>02 3 05 00380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8417A35" w14:textId="77777777" w:rsidR="004D2CAD" w:rsidRPr="004D2CAD" w:rsidRDefault="004D2CAD" w:rsidP="007760D1">
            <w:pPr>
              <w:jc w:val="center"/>
            </w:pPr>
            <w:r w:rsidRPr="004D2CAD">
              <w:t>200</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FA1BE4" w14:textId="77777777" w:rsidR="004D2CAD" w:rsidRPr="004D2CAD" w:rsidRDefault="004D2CAD" w:rsidP="007760D1">
            <w:pPr>
              <w:jc w:val="center"/>
            </w:pPr>
            <w:r w:rsidRPr="004D2CAD">
              <w:t>138 781,06</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0CF577" w14:textId="77777777" w:rsidR="004D2CAD" w:rsidRPr="004D2CAD" w:rsidRDefault="004D2CAD" w:rsidP="007760D1">
            <w:pPr>
              <w:jc w:val="center"/>
            </w:pPr>
            <w:r w:rsidRPr="004D2CAD">
              <w:t>134 913,67</w:t>
            </w:r>
          </w:p>
        </w:tc>
      </w:tr>
      <w:tr w:rsidR="004D2CAD" w:rsidRPr="004D2CAD" w14:paraId="16372B4F" w14:textId="77777777" w:rsidTr="007760D1">
        <w:trPr>
          <w:gridBefore w:val="1"/>
          <w:wBefore w:w="851" w:type="dxa"/>
          <w:trHeight w:val="1890"/>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1D34991" w14:textId="77777777" w:rsidR="004D2CAD" w:rsidRPr="004D2CAD" w:rsidRDefault="004D2CAD" w:rsidP="007760D1">
            <w:r w:rsidRPr="004D2CAD">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1BA22D4" w14:textId="77777777" w:rsidR="004D2CAD" w:rsidRPr="004D2CAD" w:rsidRDefault="004D2CAD" w:rsidP="007760D1">
            <w:pPr>
              <w:jc w:val="center"/>
            </w:pPr>
            <w:r w:rsidRPr="004D2CAD">
              <w:t>02 3 05 G0050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CD6D689" w14:textId="77777777" w:rsidR="004D2CAD" w:rsidRPr="004D2CAD" w:rsidRDefault="004D2CAD" w:rsidP="007760D1">
            <w:pPr>
              <w:jc w:val="center"/>
            </w:pPr>
            <w:r w:rsidRPr="004D2CAD">
              <w:t>100</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F13677" w14:textId="77777777" w:rsidR="004D2CAD" w:rsidRPr="004D2CAD" w:rsidRDefault="004D2CAD" w:rsidP="007760D1">
            <w:pPr>
              <w:jc w:val="center"/>
            </w:pPr>
            <w:r w:rsidRPr="004D2CAD">
              <w:t>6 894 100,00</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C344E8" w14:textId="77777777" w:rsidR="004D2CAD" w:rsidRPr="004D2CAD" w:rsidRDefault="004D2CAD" w:rsidP="007760D1">
            <w:pPr>
              <w:jc w:val="center"/>
            </w:pPr>
            <w:r w:rsidRPr="004D2CAD">
              <w:t>6 894 100,00</w:t>
            </w:r>
          </w:p>
        </w:tc>
      </w:tr>
      <w:tr w:rsidR="004D2CAD" w:rsidRPr="004D2CAD" w14:paraId="1C144D23" w14:textId="77777777" w:rsidTr="007760D1">
        <w:trPr>
          <w:gridBefore w:val="1"/>
          <w:wBefore w:w="851" w:type="dxa"/>
          <w:trHeight w:val="1260"/>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D8543EC" w14:textId="77777777" w:rsidR="004D2CAD" w:rsidRPr="004D2CAD" w:rsidRDefault="004D2CAD" w:rsidP="007760D1">
            <w:r w:rsidRPr="004D2CAD">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C8BA6D9" w14:textId="77777777" w:rsidR="004D2CAD" w:rsidRPr="004D2CAD" w:rsidRDefault="004D2CAD" w:rsidP="007760D1">
            <w:pPr>
              <w:jc w:val="center"/>
            </w:pPr>
            <w:r w:rsidRPr="004D2CAD">
              <w:t>02 3 05 G0050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48CC52B" w14:textId="77777777" w:rsidR="004D2CAD" w:rsidRPr="004D2CAD" w:rsidRDefault="004D2CAD" w:rsidP="007760D1">
            <w:pPr>
              <w:jc w:val="center"/>
            </w:pPr>
            <w:r w:rsidRPr="004D2CAD">
              <w:t>200</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7509DE" w14:textId="77777777" w:rsidR="004D2CAD" w:rsidRPr="004D2CAD" w:rsidRDefault="004D2CAD" w:rsidP="007760D1">
            <w:pPr>
              <w:jc w:val="center"/>
            </w:pPr>
            <w:r w:rsidRPr="004D2CAD">
              <w:t>2 484 700,00</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0085E3E" w14:textId="77777777" w:rsidR="004D2CAD" w:rsidRPr="004D2CAD" w:rsidRDefault="004D2CAD" w:rsidP="007760D1">
            <w:pPr>
              <w:jc w:val="center"/>
            </w:pPr>
            <w:r w:rsidRPr="004D2CAD">
              <w:t>2 626 500,00</w:t>
            </w:r>
          </w:p>
        </w:tc>
      </w:tr>
      <w:tr w:rsidR="004D2CAD" w:rsidRPr="004D2CAD" w14:paraId="6E8AA10A" w14:textId="77777777" w:rsidTr="007760D1">
        <w:trPr>
          <w:gridBefore w:val="1"/>
          <w:wBefore w:w="851" w:type="dxa"/>
          <w:trHeight w:val="97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1DFFEAC" w14:textId="77777777" w:rsidR="004D2CAD" w:rsidRPr="004D2CAD" w:rsidRDefault="004D2CAD" w:rsidP="007760D1">
            <w:r w:rsidRPr="004D2CAD">
              <w:lastRenderedPageBreak/>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(Иные бюджетные ассигнования)</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939E6DA" w14:textId="77777777" w:rsidR="004D2CAD" w:rsidRPr="004D2CAD" w:rsidRDefault="004D2CAD" w:rsidP="007760D1">
            <w:pPr>
              <w:jc w:val="center"/>
            </w:pPr>
            <w:r w:rsidRPr="004D2CAD">
              <w:t>02 3 05 G0050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D59EEEB" w14:textId="77777777" w:rsidR="004D2CAD" w:rsidRPr="004D2CAD" w:rsidRDefault="004D2CAD" w:rsidP="007760D1">
            <w:pPr>
              <w:jc w:val="center"/>
            </w:pPr>
            <w:r w:rsidRPr="004D2CAD">
              <w:t>800</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2F9046" w14:textId="77777777" w:rsidR="004D2CAD" w:rsidRPr="004D2CAD" w:rsidRDefault="004D2CAD" w:rsidP="007760D1">
            <w:pPr>
              <w:jc w:val="center"/>
            </w:pPr>
            <w:r w:rsidRPr="004D2CAD">
              <w:t>1 500,00</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BEC4A4" w14:textId="77777777" w:rsidR="004D2CAD" w:rsidRPr="004D2CAD" w:rsidRDefault="004D2CAD" w:rsidP="007760D1">
            <w:pPr>
              <w:jc w:val="center"/>
            </w:pPr>
            <w:r w:rsidRPr="004D2CAD">
              <w:t>1 400,00</w:t>
            </w:r>
          </w:p>
        </w:tc>
      </w:tr>
      <w:tr w:rsidR="004D2CAD" w:rsidRPr="004D2CAD" w14:paraId="5A53D24A" w14:textId="77777777" w:rsidTr="007760D1">
        <w:trPr>
          <w:gridBefore w:val="1"/>
          <w:wBefore w:w="851" w:type="dxa"/>
          <w:trHeight w:val="1249"/>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750F830" w14:textId="77777777" w:rsidR="004D2CAD" w:rsidRPr="004D2CAD" w:rsidRDefault="004D2CAD" w:rsidP="007760D1">
            <w:r w:rsidRPr="004D2CAD">
              <w:t>Государственная поддержка отрасли культуры (Р</w:t>
            </w:r>
            <w:r w:rsidRPr="004D2CAD">
              <w:rPr>
                <w:color w:val="333333"/>
              </w:rPr>
              <w:t>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84E3782" w14:textId="77777777" w:rsidR="004D2CAD" w:rsidRPr="004D2CAD" w:rsidRDefault="004D2CAD" w:rsidP="007760D1">
            <w:pPr>
              <w:jc w:val="center"/>
            </w:pPr>
            <w:r w:rsidRPr="004D2CAD">
              <w:t>02 3 05 L5191</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BB4498C" w14:textId="77777777" w:rsidR="004D2CAD" w:rsidRPr="004D2CAD" w:rsidRDefault="004D2CAD" w:rsidP="007760D1">
            <w:pPr>
              <w:jc w:val="center"/>
            </w:pPr>
            <w:r w:rsidRPr="004D2CAD">
              <w:t>200</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765919" w14:textId="77777777" w:rsidR="004D2CAD" w:rsidRPr="004D2CAD" w:rsidRDefault="004D2CAD" w:rsidP="007760D1">
            <w:pPr>
              <w:jc w:val="center"/>
            </w:pPr>
            <w:r w:rsidRPr="004D2CAD">
              <w:t>63 658,85</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44FABB" w14:textId="77777777" w:rsidR="004D2CAD" w:rsidRPr="004D2CAD" w:rsidRDefault="004D2CAD" w:rsidP="007760D1">
            <w:pPr>
              <w:jc w:val="center"/>
            </w:pPr>
            <w:r w:rsidRPr="004D2CAD">
              <w:t>65 726,55</w:t>
            </w:r>
          </w:p>
        </w:tc>
      </w:tr>
      <w:tr w:rsidR="004D2CAD" w:rsidRPr="004D2CAD" w14:paraId="0228B491" w14:textId="77777777" w:rsidTr="007760D1">
        <w:trPr>
          <w:gridBefore w:val="1"/>
          <w:wBefore w:w="851" w:type="dxa"/>
          <w:trHeight w:val="630"/>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CB7528C" w14:textId="77777777" w:rsidR="004D2CAD" w:rsidRPr="004D2CAD" w:rsidRDefault="004D2CAD" w:rsidP="007760D1">
            <w:pPr>
              <w:rPr>
                <w:b/>
                <w:bCs/>
                <w:i/>
                <w:iCs/>
              </w:rPr>
            </w:pPr>
            <w:r w:rsidRPr="004D2CAD">
              <w:rPr>
                <w:b/>
                <w:bCs/>
                <w:i/>
                <w:iCs/>
              </w:rPr>
              <w:t>Ведомственный проект «Организация культурно-досугового обслуживания населения Комсомольского городского поселения»</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FE6B3C0" w14:textId="77777777" w:rsidR="004D2CAD" w:rsidRPr="004D2CAD" w:rsidRDefault="004D2CAD" w:rsidP="007760D1">
            <w:pPr>
              <w:jc w:val="center"/>
              <w:rPr>
                <w:b/>
                <w:bCs/>
                <w:i/>
                <w:iCs/>
              </w:rPr>
            </w:pPr>
            <w:r w:rsidRPr="004D2CAD">
              <w:rPr>
                <w:b/>
                <w:bCs/>
                <w:i/>
                <w:iCs/>
              </w:rPr>
              <w:t>02 3 06 00000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08AC65C" w14:textId="77777777" w:rsidR="004D2CAD" w:rsidRPr="004D2CAD" w:rsidRDefault="004D2CAD" w:rsidP="007760D1">
            <w:pPr>
              <w:jc w:val="center"/>
            </w:pPr>
            <w:r w:rsidRPr="004D2CAD">
              <w:t> </w:t>
            </w:r>
          </w:p>
        </w:tc>
        <w:tc>
          <w:tcPr>
            <w:tcW w:w="208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6E889C4" w14:textId="77777777" w:rsidR="004D2CAD" w:rsidRPr="004D2CAD" w:rsidRDefault="004D2CAD" w:rsidP="007760D1">
            <w:pPr>
              <w:jc w:val="center"/>
              <w:rPr>
                <w:b/>
                <w:bCs/>
              </w:rPr>
            </w:pPr>
            <w:r w:rsidRPr="004D2CAD">
              <w:rPr>
                <w:b/>
                <w:bCs/>
              </w:rPr>
              <w:t>20 295 757,00</w:t>
            </w:r>
          </w:p>
        </w:tc>
        <w:tc>
          <w:tcPr>
            <w:tcW w:w="200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1FA15F2" w14:textId="77777777" w:rsidR="004D2CAD" w:rsidRPr="004D2CAD" w:rsidRDefault="004D2CAD" w:rsidP="007760D1">
            <w:pPr>
              <w:jc w:val="center"/>
              <w:rPr>
                <w:b/>
                <w:bCs/>
              </w:rPr>
            </w:pPr>
            <w:r w:rsidRPr="004D2CAD">
              <w:rPr>
                <w:b/>
                <w:bCs/>
              </w:rPr>
              <w:t>20 601 757,00</w:t>
            </w:r>
          </w:p>
        </w:tc>
      </w:tr>
      <w:tr w:rsidR="004D2CAD" w:rsidRPr="004D2CAD" w14:paraId="748D9255" w14:textId="77777777" w:rsidTr="007760D1">
        <w:trPr>
          <w:gridBefore w:val="1"/>
          <w:wBefore w:w="851" w:type="dxa"/>
          <w:trHeight w:val="157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EA3D55F" w14:textId="77777777" w:rsidR="004D2CAD" w:rsidRPr="004D2CAD" w:rsidRDefault="004D2CAD" w:rsidP="007760D1">
            <w:r w:rsidRPr="004D2CAD">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E3D8E49" w14:textId="77777777" w:rsidR="004D2CAD" w:rsidRPr="004D2CAD" w:rsidRDefault="004D2CAD" w:rsidP="007760D1">
            <w:pPr>
              <w:jc w:val="center"/>
            </w:pPr>
            <w:r w:rsidRPr="004D2CAD">
              <w:t>02 3 06 G0040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A8838CC" w14:textId="77777777" w:rsidR="004D2CAD" w:rsidRPr="004D2CAD" w:rsidRDefault="004D2CAD" w:rsidP="007760D1">
            <w:pPr>
              <w:jc w:val="center"/>
            </w:pPr>
            <w:r w:rsidRPr="004D2CAD">
              <w:t>100</w:t>
            </w:r>
          </w:p>
        </w:tc>
        <w:tc>
          <w:tcPr>
            <w:tcW w:w="208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6F7BF61" w14:textId="77777777" w:rsidR="004D2CAD" w:rsidRPr="004D2CAD" w:rsidRDefault="004D2CAD" w:rsidP="007760D1">
            <w:pPr>
              <w:jc w:val="center"/>
              <w:rPr>
                <w:i/>
                <w:iCs/>
              </w:rPr>
            </w:pPr>
            <w:r w:rsidRPr="004D2CAD">
              <w:rPr>
                <w:i/>
                <w:iCs/>
              </w:rPr>
              <w:t>15 917 878,00</w:t>
            </w:r>
          </w:p>
        </w:tc>
        <w:tc>
          <w:tcPr>
            <w:tcW w:w="200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975BAD7" w14:textId="77777777" w:rsidR="004D2CAD" w:rsidRPr="004D2CAD" w:rsidRDefault="004D2CAD" w:rsidP="007760D1">
            <w:pPr>
              <w:jc w:val="center"/>
              <w:rPr>
                <w:i/>
                <w:iCs/>
              </w:rPr>
            </w:pPr>
            <w:r w:rsidRPr="004D2CAD">
              <w:rPr>
                <w:i/>
                <w:iCs/>
              </w:rPr>
              <w:t>15 917 878,00</w:t>
            </w:r>
          </w:p>
        </w:tc>
      </w:tr>
      <w:tr w:rsidR="004D2CAD" w:rsidRPr="004D2CAD" w14:paraId="35776E27" w14:textId="77777777" w:rsidTr="007760D1">
        <w:trPr>
          <w:gridBefore w:val="1"/>
          <w:wBefore w:w="851" w:type="dxa"/>
          <w:trHeight w:val="94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633CAF9" w14:textId="77777777" w:rsidR="004D2CAD" w:rsidRPr="004D2CAD" w:rsidRDefault="004D2CAD" w:rsidP="007760D1">
            <w:r w:rsidRPr="004D2CAD">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BFEBBA7" w14:textId="77777777" w:rsidR="004D2CAD" w:rsidRPr="004D2CAD" w:rsidRDefault="004D2CAD" w:rsidP="007760D1">
            <w:pPr>
              <w:jc w:val="center"/>
            </w:pPr>
            <w:r w:rsidRPr="004D2CAD">
              <w:t>02 3 06 G0040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671BFA0" w14:textId="77777777" w:rsidR="004D2CAD" w:rsidRPr="004D2CAD" w:rsidRDefault="004D2CAD" w:rsidP="007760D1">
            <w:pPr>
              <w:jc w:val="center"/>
            </w:pPr>
            <w:r w:rsidRPr="004D2CAD">
              <w:t>200</w:t>
            </w:r>
          </w:p>
        </w:tc>
        <w:tc>
          <w:tcPr>
            <w:tcW w:w="208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4D11B51" w14:textId="77777777" w:rsidR="004D2CAD" w:rsidRPr="004D2CAD" w:rsidRDefault="004D2CAD" w:rsidP="007760D1">
            <w:pPr>
              <w:jc w:val="center"/>
            </w:pPr>
            <w:r w:rsidRPr="004D2CAD">
              <w:t>3 627 879,00</w:t>
            </w:r>
          </w:p>
        </w:tc>
        <w:tc>
          <w:tcPr>
            <w:tcW w:w="200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511C320" w14:textId="77777777" w:rsidR="004D2CAD" w:rsidRPr="004D2CAD" w:rsidRDefault="004D2CAD" w:rsidP="007760D1">
            <w:pPr>
              <w:jc w:val="center"/>
            </w:pPr>
            <w:r w:rsidRPr="004D2CAD">
              <w:t>3 933 879,00</w:t>
            </w:r>
          </w:p>
        </w:tc>
      </w:tr>
      <w:tr w:rsidR="004D2CAD" w:rsidRPr="004D2CAD" w14:paraId="113FCC21" w14:textId="77777777" w:rsidTr="007760D1">
        <w:trPr>
          <w:gridBefore w:val="1"/>
          <w:wBefore w:w="851" w:type="dxa"/>
          <w:trHeight w:val="64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1C9AB9B" w14:textId="77777777" w:rsidR="004D2CAD" w:rsidRPr="004D2CAD" w:rsidRDefault="004D2CAD" w:rsidP="007760D1">
            <w:r w:rsidRPr="004D2CAD">
              <w:t>Расходы по организации показа кинофильмов (Закупка товаров, работ и услуг для обеспечения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14:paraId="70C92030" w14:textId="77777777" w:rsidR="004D2CAD" w:rsidRPr="004D2CAD" w:rsidRDefault="004D2CAD" w:rsidP="007760D1">
            <w:pPr>
              <w:jc w:val="center"/>
            </w:pPr>
            <w:r w:rsidRPr="004D2CAD">
              <w:t>02 3 06 G0060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EE4CB32" w14:textId="77777777" w:rsidR="004D2CAD" w:rsidRPr="004D2CAD" w:rsidRDefault="004D2CAD" w:rsidP="007760D1">
            <w:pPr>
              <w:jc w:val="center"/>
            </w:pPr>
            <w:r w:rsidRPr="004D2CAD">
              <w:t>200</w:t>
            </w:r>
          </w:p>
        </w:tc>
        <w:tc>
          <w:tcPr>
            <w:tcW w:w="208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A541D72" w14:textId="77777777" w:rsidR="004D2CAD" w:rsidRPr="004D2CAD" w:rsidRDefault="004D2CAD" w:rsidP="007760D1">
            <w:pPr>
              <w:jc w:val="center"/>
            </w:pPr>
            <w:r w:rsidRPr="004D2CAD">
              <w:t>750 000,00</w:t>
            </w:r>
          </w:p>
        </w:tc>
        <w:tc>
          <w:tcPr>
            <w:tcW w:w="200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7FA87FC" w14:textId="77777777" w:rsidR="004D2CAD" w:rsidRPr="004D2CAD" w:rsidRDefault="004D2CAD" w:rsidP="007760D1">
            <w:pPr>
              <w:jc w:val="center"/>
            </w:pPr>
            <w:r w:rsidRPr="004D2CAD">
              <w:t>750 000,00</w:t>
            </w:r>
          </w:p>
        </w:tc>
      </w:tr>
      <w:tr w:rsidR="004D2CAD" w:rsidRPr="004D2CAD" w14:paraId="48F3F397" w14:textId="77777777" w:rsidTr="007760D1">
        <w:trPr>
          <w:gridBefore w:val="1"/>
          <w:wBefore w:w="851" w:type="dxa"/>
          <w:trHeight w:val="960"/>
        </w:trPr>
        <w:tc>
          <w:tcPr>
            <w:tcW w:w="7700" w:type="dxa"/>
            <w:gridSpan w:val="2"/>
            <w:tcBorders>
              <w:top w:val="single" w:sz="4" w:space="0" w:color="auto"/>
              <w:left w:val="single" w:sz="4" w:space="0" w:color="auto"/>
              <w:bottom w:val="single" w:sz="4" w:space="0" w:color="auto"/>
              <w:right w:val="single" w:sz="4" w:space="0" w:color="auto"/>
            </w:tcBorders>
            <w:shd w:val="clear" w:color="000000" w:fill="FABF8F"/>
            <w:vAlign w:val="bottom"/>
            <w:hideMark/>
          </w:tcPr>
          <w:p w14:paraId="5786D1F2" w14:textId="77777777" w:rsidR="004D2CAD" w:rsidRPr="004D2CAD" w:rsidRDefault="004D2CAD" w:rsidP="007760D1">
            <w:pPr>
              <w:rPr>
                <w:b/>
                <w:bCs/>
              </w:rPr>
            </w:pPr>
            <w:r w:rsidRPr="004D2CAD">
              <w:rPr>
                <w:b/>
                <w:bCs/>
              </w:rPr>
              <w:t>Муниципальная программа "Обеспечение безопасности граждан и профилактика правонарушений  Комсомольского муниципального района"</w:t>
            </w:r>
          </w:p>
        </w:tc>
        <w:tc>
          <w:tcPr>
            <w:tcW w:w="1720"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6A312773" w14:textId="77777777" w:rsidR="004D2CAD" w:rsidRPr="004D2CAD" w:rsidRDefault="004D2CAD" w:rsidP="007760D1">
            <w:pPr>
              <w:jc w:val="center"/>
              <w:rPr>
                <w:b/>
                <w:bCs/>
              </w:rPr>
            </w:pPr>
            <w:r w:rsidRPr="004D2CAD">
              <w:rPr>
                <w:b/>
                <w:bCs/>
              </w:rPr>
              <w:t>05 0 00 00000</w:t>
            </w:r>
          </w:p>
        </w:tc>
        <w:tc>
          <w:tcPr>
            <w:tcW w:w="1240"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7AC34E40" w14:textId="77777777" w:rsidR="004D2CAD" w:rsidRPr="004D2CAD" w:rsidRDefault="004D2CAD" w:rsidP="007760D1">
            <w:pPr>
              <w:jc w:val="center"/>
              <w:rPr>
                <w:b/>
                <w:bCs/>
              </w:rPr>
            </w:pPr>
            <w:r w:rsidRPr="004D2CAD">
              <w:rPr>
                <w:b/>
                <w:bCs/>
              </w:rPr>
              <w:t> </w:t>
            </w:r>
          </w:p>
        </w:tc>
        <w:tc>
          <w:tcPr>
            <w:tcW w:w="2080" w:type="dxa"/>
            <w:gridSpan w:val="2"/>
            <w:tcBorders>
              <w:top w:val="single" w:sz="4" w:space="0" w:color="auto"/>
              <w:left w:val="nil"/>
              <w:bottom w:val="single" w:sz="4" w:space="0" w:color="auto"/>
              <w:right w:val="nil"/>
            </w:tcBorders>
            <w:shd w:val="clear" w:color="000000" w:fill="FABF8F"/>
            <w:noWrap/>
            <w:vAlign w:val="center"/>
            <w:hideMark/>
          </w:tcPr>
          <w:p w14:paraId="319DE789" w14:textId="77777777" w:rsidR="004D2CAD" w:rsidRPr="004D2CAD" w:rsidRDefault="004D2CAD" w:rsidP="007760D1">
            <w:pPr>
              <w:jc w:val="center"/>
              <w:rPr>
                <w:b/>
                <w:bCs/>
              </w:rPr>
            </w:pPr>
            <w:r w:rsidRPr="004D2CAD">
              <w:rPr>
                <w:b/>
                <w:bCs/>
              </w:rPr>
              <w:t>2 006 704,49</w:t>
            </w:r>
          </w:p>
        </w:tc>
        <w:tc>
          <w:tcPr>
            <w:tcW w:w="2004" w:type="dxa"/>
            <w:gridSpan w:val="2"/>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11C83708" w14:textId="77777777" w:rsidR="004D2CAD" w:rsidRPr="004D2CAD" w:rsidRDefault="004D2CAD" w:rsidP="007760D1">
            <w:pPr>
              <w:jc w:val="center"/>
              <w:rPr>
                <w:b/>
                <w:bCs/>
              </w:rPr>
            </w:pPr>
            <w:r w:rsidRPr="004D2CAD">
              <w:rPr>
                <w:b/>
                <w:bCs/>
              </w:rPr>
              <w:t>916 704,49</w:t>
            </w:r>
          </w:p>
        </w:tc>
      </w:tr>
      <w:tr w:rsidR="004D2CAD" w:rsidRPr="004D2CAD" w14:paraId="77601059" w14:textId="77777777" w:rsidTr="007760D1">
        <w:trPr>
          <w:gridBefore w:val="1"/>
          <w:wBefore w:w="851" w:type="dxa"/>
          <w:trHeight w:val="315"/>
        </w:trPr>
        <w:tc>
          <w:tcPr>
            <w:tcW w:w="7700" w:type="dxa"/>
            <w:gridSpan w:val="2"/>
            <w:tcBorders>
              <w:top w:val="single" w:sz="4" w:space="0" w:color="auto"/>
              <w:left w:val="single" w:sz="4" w:space="0" w:color="auto"/>
              <w:bottom w:val="single" w:sz="4" w:space="0" w:color="auto"/>
              <w:right w:val="nil"/>
            </w:tcBorders>
            <w:shd w:val="clear" w:color="000000" w:fill="FFFFFF"/>
            <w:vAlign w:val="center"/>
            <w:hideMark/>
          </w:tcPr>
          <w:p w14:paraId="51D4BED9" w14:textId="77777777" w:rsidR="004D2CAD" w:rsidRPr="004D2CAD" w:rsidRDefault="004D2CAD" w:rsidP="007760D1">
            <w:pPr>
              <w:rPr>
                <w:b/>
                <w:bCs/>
              </w:rPr>
            </w:pPr>
            <w:r w:rsidRPr="004D2CAD">
              <w:rPr>
                <w:b/>
                <w:bCs/>
              </w:rPr>
              <w:t>Ведомственные проекты</w:t>
            </w:r>
          </w:p>
        </w:tc>
        <w:tc>
          <w:tcPr>
            <w:tcW w:w="17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AA6040" w14:textId="77777777" w:rsidR="004D2CAD" w:rsidRPr="004D2CAD" w:rsidRDefault="004D2CAD" w:rsidP="007760D1">
            <w:pPr>
              <w:jc w:val="center"/>
              <w:rPr>
                <w:b/>
                <w:bCs/>
              </w:rPr>
            </w:pPr>
            <w:r w:rsidRPr="004D2CAD">
              <w:rPr>
                <w:b/>
                <w:bCs/>
              </w:rPr>
              <w:t>05 3 00 00000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83B53C9" w14:textId="77777777" w:rsidR="004D2CAD" w:rsidRPr="004D2CAD" w:rsidRDefault="004D2CAD" w:rsidP="007760D1">
            <w:pPr>
              <w:jc w:val="center"/>
              <w:rPr>
                <w:b/>
                <w:bCs/>
              </w:rPr>
            </w:pPr>
            <w:r w:rsidRPr="004D2CAD">
              <w:rPr>
                <w:b/>
                <w:bCs/>
              </w:rPr>
              <w:t> </w:t>
            </w:r>
          </w:p>
        </w:tc>
        <w:tc>
          <w:tcPr>
            <w:tcW w:w="208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70A2C60" w14:textId="77777777" w:rsidR="004D2CAD" w:rsidRPr="004D2CAD" w:rsidRDefault="004D2CAD" w:rsidP="007760D1">
            <w:pPr>
              <w:jc w:val="center"/>
              <w:rPr>
                <w:b/>
                <w:bCs/>
              </w:rPr>
            </w:pPr>
            <w:r w:rsidRPr="004D2CAD">
              <w:rPr>
                <w:b/>
                <w:bCs/>
              </w:rPr>
              <w:t>140 000,00</w:t>
            </w:r>
          </w:p>
        </w:tc>
        <w:tc>
          <w:tcPr>
            <w:tcW w:w="200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C5516FF" w14:textId="77777777" w:rsidR="004D2CAD" w:rsidRPr="004D2CAD" w:rsidRDefault="004D2CAD" w:rsidP="007760D1">
            <w:pPr>
              <w:jc w:val="center"/>
              <w:rPr>
                <w:b/>
                <w:bCs/>
              </w:rPr>
            </w:pPr>
            <w:r w:rsidRPr="004D2CAD">
              <w:rPr>
                <w:b/>
                <w:bCs/>
              </w:rPr>
              <w:t>0,00</w:t>
            </w:r>
          </w:p>
        </w:tc>
      </w:tr>
      <w:tr w:rsidR="004D2CAD" w:rsidRPr="004D2CAD" w14:paraId="058E012D" w14:textId="77777777" w:rsidTr="007760D1">
        <w:trPr>
          <w:gridBefore w:val="1"/>
          <w:wBefore w:w="851" w:type="dxa"/>
          <w:trHeight w:val="945"/>
        </w:trPr>
        <w:tc>
          <w:tcPr>
            <w:tcW w:w="7700" w:type="dxa"/>
            <w:gridSpan w:val="2"/>
            <w:tcBorders>
              <w:top w:val="single" w:sz="4" w:space="0" w:color="auto"/>
              <w:left w:val="single" w:sz="4" w:space="0" w:color="auto"/>
              <w:bottom w:val="single" w:sz="4" w:space="0" w:color="auto"/>
              <w:right w:val="nil"/>
            </w:tcBorders>
            <w:shd w:val="clear" w:color="000000" w:fill="FFFFFF"/>
            <w:vAlign w:val="center"/>
            <w:hideMark/>
          </w:tcPr>
          <w:p w14:paraId="3B600CC2" w14:textId="77777777" w:rsidR="004D2CAD" w:rsidRPr="004D2CAD" w:rsidRDefault="004D2CAD" w:rsidP="007760D1">
            <w:pPr>
              <w:rPr>
                <w:b/>
                <w:bCs/>
                <w:i/>
                <w:iCs/>
              </w:rPr>
            </w:pPr>
            <w:r w:rsidRPr="004D2CAD">
              <w:rPr>
                <w:b/>
                <w:bCs/>
                <w:i/>
                <w:iCs/>
              </w:rPr>
              <w:t>Ведомственный проект «Предупреждение возникновения чрезвычайных ситуаций, обеспечение пожарной безопасности и безопасности на водных объектах»</w:t>
            </w:r>
          </w:p>
        </w:tc>
        <w:tc>
          <w:tcPr>
            <w:tcW w:w="17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D65400" w14:textId="77777777" w:rsidR="004D2CAD" w:rsidRPr="004D2CAD" w:rsidRDefault="004D2CAD" w:rsidP="007760D1">
            <w:pPr>
              <w:jc w:val="center"/>
              <w:rPr>
                <w:b/>
                <w:bCs/>
                <w:i/>
                <w:iCs/>
              </w:rPr>
            </w:pPr>
            <w:r w:rsidRPr="004D2CAD">
              <w:rPr>
                <w:b/>
                <w:bCs/>
                <w:i/>
                <w:iCs/>
              </w:rPr>
              <w:t xml:space="preserve"> 05 3 01 00000 </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F6188ED" w14:textId="77777777" w:rsidR="004D2CAD" w:rsidRPr="004D2CAD" w:rsidRDefault="004D2CAD" w:rsidP="007760D1">
            <w:pPr>
              <w:jc w:val="center"/>
              <w:rPr>
                <w:b/>
                <w:bCs/>
              </w:rPr>
            </w:pPr>
            <w:r w:rsidRPr="004D2CAD">
              <w:rPr>
                <w:b/>
                <w:bCs/>
              </w:rPr>
              <w:t> </w:t>
            </w:r>
          </w:p>
        </w:tc>
        <w:tc>
          <w:tcPr>
            <w:tcW w:w="208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BCEA890" w14:textId="77777777" w:rsidR="004D2CAD" w:rsidRPr="004D2CAD" w:rsidRDefault="004D2CAD" w:rsidP="007760D1">
            <w:pPr>
              <w:jc w:val="center"/>
              <w:rPr>
                <w:b/>
                <w:bCs/>
              </w:rPr>
            </w:pPr>
            <w:r w:rsidRPr="004D2CAD">
              <w:rPr>
                <w:b/>
                <w:bCs/>
              </w:rPr>
              <w:t>140 000,00</w:t>
            </w:r>
          </w:p>
        </w:tc>
        <w:tc>
          <w:tcPr>
            <w:tcW w:w="200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2258C8E" w14:textId="77777777" w:rsidR="004D2CAD" w:rsidRPr="004D2CAD" w:rsidRDefault="004D2CAD" w:rsidP="007760D1">
            <w:pPr>
              <w:jc w:val="center"/>
              <w:rPr>
                <w:b/>
                <w:bCs/>
              </w:rPr>
            </w:pPr>
            <w:r w:rsidRPr="004D2CAD">
              <w:rPr>
                <w:b/>
                <w:bCs/>
              </w:rPr>
              <w:t>0,00</w:t>
            </w:r>
          </w:p>
        </w:tc>
      </w:tr>
      <w:tr w:rsidR="004D2CAD" w:rsidRPr="004D2CAD" w14:paraId="2447F69E" w14:textId="77777777" w:rsidTr="007760D1">
        <w:trPr>
          <w:gridBefore w:val="1"/>
          <w:wBefore w:w="851" w:type="dxa"/>
          <w:trHeight w:val="915"/>
        </w:trPr>
        <w:tc>
          <w:tcPr>
            <w:tcW w:w="7700" w:type="dxa"/>
            <w:gridSpan w:val="2"/>
            <w:tcBorders>
              <w:top w:val="single" w:sz="4" w:space="0" w:color="auto"/>
              <w:left w:val="single" w:sz="4" w:space="0" w:color="auto"/>
              <w:bottom w:val="single" w:sz="4" w:space="0" w:color="auto"/>
              <w:right w:val="nil"/>
            </w:tcBorders>
            <w:shd w:val="clear" w:color="000000" w:fill="FFFFFF"/>
            <w:vAlign w:val="center"/>
            <w:hideMark/>
          </w:tcPr>
          <w:p w14:paraId="33CFC9CE" w14:textId="77777777" w:rsidR="004D2CAD" w:rsidRPr="004D2CAD" w:rsidRDefault="004D2CAD" w:rsidP="007760D1">
            <w:r w:rsidRPr="004D2CAD">
              <w:t>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17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7DAEFD" w14:textId="77777777" w:rsidR="004D2CAD" w:rsidRPr="004D2CAD" w:rsidRDefault="004D2CAD" w:rsidP="007760D1">
            <w:pPr>
              <w:jc w:val="center"/>
            </w:pPr>
            <w:r w:rsidRPr="004D2CAD">
              <w:t>05 3 01 20840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1AF00DF" w14:textId="77777777" w:rsidR="004D2CAD" w:rsidRPr="004D2CAD" w:rsidRDefault="004D2CAD" w:rsidP="007760D1">
            <w:pPr>
              <w:jc w:val="center"/>
            </w:pPr>
            <w:r w:rsidRPr="004D2CAD">
              <w:t>200</w:t>
            </w:r>
          </w:p>
        </w:tc>
        <w:tc>
          <w:tcPr>
            <w:tcW w:w="208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1C12023" w14:textId="77777777" w:rsidR="004D2CAD" w:rsidRPr="004D2CAD" w:rsidRDefault="004D2CAD" w:rsidP="007760D1">
            <w:pPr>
              <w:jc w:val="center"/>
            </w:pPr>
            <w:r w:rsidRPr="004D2CAD">
              <w:t>140 000,00</w:t>
            </w:r>
          </w:p>
        </w:tc>
        <w:tc>
          <w:tcPr>
            <w:tcW w:w="200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8FAB03D" w14:textId="77777777" w:rsidR="004D2CAD" w:rsidRPr="004D2CAD" w:rsidRDefault="004D2CAD" w:rsidP="007760D1">
            <w:pPr>
              <w:jc w:val="center"/>
            </w:pPr>
            <w:r w:rsidRPr="004D2CAD">
              <w:t>0,00</w:t>
            </w:r>
          </w:p>
        </w:tc>
      </w:tr>
      <w:tr w:rsidR="004D2CAD" w:rsidRPr="004D2CAD" w14:paraId="188B9803" w14:textId="77777777" w:rsidTr="007760D1">
        <w:trPr>
          <w:gridBefore w:val="1"/>
          <w:wBefore w:w="851" w:type="dxa"/>
          <w:trHeight w:val="31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7CCD8CC" w14:textId="77777777" w:rsidR="004D2CAD" w:rsidRPr="004D2CAD" w:rsidRDefault="004D2CAD" w:rsidP="007760D1">
            <w:pPr>
              <w:rPr>
                <w:b/>
                <w:bCs/>
              </w:rPr>
            </w:pPr>
            <w:r w:rsidRPr="004D2CAD">
              <w:rPr>
                <w:b/>
                <w:bCs/>
              </w:rPr>
              <w:t>Комплексы процессных мероприятий</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8A5FC4E" w14:textId="77777777" w:rsidR="004D2CAD" w:rsidRPr="004D2CAD" w:rsidRDefault="004D2CAD" w:rsidP="007760D1">
            <w:pPr>
              <w:jc w:val="center"/>
              <w:rPr>
                <w:b/>
                <w:bCs/>
              </w:rPr>
            </w:pPr>
            <w:r w:rsidRPr="004D2CAD">
              <w:rPr>
                <w:b/>
                <w:bCs/>
              </w:rPr>
              <w:t>05 4 00 00000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2CCE8EB" w14:textId="77777777" w:rsidR="004D2CAD" w:rsidRPr="004D2CAD" w:rsidRDefault="004D2CAD" w:rsidP="007760D1">
            <w:pPr>
              <w:jc w:val="center"/>
              <w:rPr>
                <w:b/>
                <w:bCs/>
                <w:i/>
                <w:iCs/>
              </w:rPr>
            </w:pPr>
            <w:r w:rsidRPr="004D2CAD">
              <w:rPr>
                <w:b/>
                <w:bCs/>
                <w:i/>
                <w:iCs/>
              </w:rPr>
              <w:t> </w:t>
            </w:r>
          </w:p>
        </w:tc>
        <w:tc>
          <w:tcPr>
            <w:tcW w:w="208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A105C21" w14:textId="77777777" w:rsidR="004D2CAD" w:rsidRPr="004D2CAD" w:rsidRDefault="004D2CAD" w:rsidP="007760D1">
            <w:pPr>
              <w:jc w:val="center"/>
              <w:rPr>
                <w:b/>
                <w:bCs/>
                <w:i/>
                <w:iCs/>
              </w:rPr>
            </w:pPr>
            <w:r w:rsidRPr="004D2CAD">
              <w:rPr>
                <w:b/>
                <w:bCs/>
                <w:i/>
                <w:iCs/>
              </w:rPr>
              <w:t>1 866 704,49</w:t>
            </w:r>
          </w:p>
        </w:tc>
        <w:tc>
          <w:tcPr>
            <w:tcW w:w="200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0AB5940" w14:textId="77777777" w:rsidR="004D2CAD" w:rsidRPr="004D2CAD" w:rsidRDefault="004D2CAD" w:rsidP="007760D1">
            <w:pPr>
              <w:jc w:val="center"/>
              <w:rPr>
                <w:b/>
                <w:bCs/>
                <w:i/>
                <w:iCs/>
              </w:rPr>
            </w:pPr>
            <w:r w:rsidRPr="004D2CAD">
              <w:rPr>
                <w:b/>
                <w:bCs/>
                <w:i/>
                <w:iCs/>
              </w:rPr>
              <w:t>916 704,49</w:t>
            </w:r>
          </w:p>
        </w:tc>
      </w:tr>
      <w:tr w:rsidR="004D2CAD" w:rsidRPr="004D2CAD" w14:paraId="31857194" w14:textId="77777777" w:rsidTr="007760D1">
        <w:trPr>
          <w:gridBefore w:val="1"/>
          <w:wBefore w:w="851" w:type="dxa"/>
          <w:trHeight w:val="630"/>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E536190" w14:textId="77777777" w:rsidR="004D2CAD" w:rsidRPr="004D2CAD" w:rsidRDefault="004D2CAD" w:rsidP="007760D1">
            <w:pPr>
              <w:rPr>
                <w:b/>
                <w:bCs/>
                <w:i/>
                <w:iCs/>
              </w:rPr>
            </w:pPr>
            <w:r w:rsidRPr="004D2CAD">
              <w:rPr>
                <w:b/>
                <w:bCs/>
                <w:i/>
                <w:iCs/>
              </w:rPr>
              <w:lastRenderedPageBreak/>
              <w:t>Комплекс процессных мероприятий «Профилактика правонарушений среди несовершеннолетних»</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FD2AD2D" w14:textId="77777777" w:rsidR="004D2CAD" w:rsidRPr="004D2CAD" w:rsidRDefault="004D2CAD" w:rsidP="007760D1">
            <w:pPr>
              <w:jc w:val="center"/>
              <w:rPr>
                <w:b/>
                <w:bCs/>
                <w:i/>
                <w:iCs/>
              </w:rPr>
            </w:pPr>
            <w:r w:rsidRPr="004D2CAD">
              <w:rPr>
                <w:b/>
                <w:bCs/>
                <w:i/>
                <w:iCs/>
              </w:rPr>
              <w:t>05 4 01 00000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4A6558" w14:textId="77777777" w:rsidR="004D2CAD" w:rsidRPr="004D2CAD" w:rsidRDefault="004D2CAD" w:rsidP="007760D1">
            <w:pPr>
              <w:jc w:val="center"/>
              <w:rPr>
                <w:b/>
                <w:bCs/>
                <w:i/>
                <w:iCs/>
              </w:rPr>
            </w:pPr>
            <w:r w:rsidRPr="004D2CAD">
              <w:rPr>
                <w:b/>
                <w:bCs/>
                <w:i/>
                <w:iCs/>
              </w:rPr>
              <w:t> </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1EE48A" w14:textId="77777777" w:rsidR="004D2CAD" w:rsidRPr="004D2CAD" w:rsidRDefault="004D2CAD" w:rsidP="007760D1">
            <w:pPr>
              <w:jc w:val="center"/>
              <w:rPr>
                <w:b/>
                <w:bCs/>
                <w:i/>
                <w:iCs/>
              </w:rPr>
            </w:pPr>
            <w:r w:rsidRPr="004D2CAD">
              <w:rPr>
                <w:b/>
                <w:bCs/>
                <w:i/>
                <w:iCs/>
              </w:rPr>
              <w:t>764 688,97</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3280D6" w14:textId="77777777" w:rsidR="004D2CAD" w:rsidRPr="004D2CAD" w:rsidRDefault="004D2CAD" w:rsidP="007760D1">
            <w:pPr>
              <w:jc w:val="center"/>
              <w:rPr>
                <w:b/>
                <w:bCs/>
                <w:i/>
                <w:iCs/>
              </w:rPr>
            </w:pPr>
            <w:r w:rsidRPr="004D2CAD">
              <w:rPr>
                <w:b/>
                <w:bCs/>
                <w:i/>
                <w:iCs/>
              </w:rPr>
              <w:t>764 688,97</w:t>
            </w:r>
          </w:p>
        </w:tc>
      </w:tr>
      <w:tr w:rsidR="004D2CAD" w:rsidRPr="004D2CAD" w14:paraId="0028A628" w14:textId="77777777" w:rsidTr="007760D1">
        <w:trPr>
          <w:gridBefore w:val="1"/>
          <w:wBefore w:w="851" w:type="dxa"/>
          <w:trHeight w:val="1890"/>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762FA74" w14:textId="77777777" w:rsidR="004D2CAD" w:rsidRPr="004D2CAD" w:rsidRDefault="004D2CAD" w:rsidP="007760D1">
            <w:r w:rsidRPr="004D2CAD">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B2F1D1D" w14:textId="77777777" w:rsidR="004D2CAD" w:rsidRPr="004D2CAD" w:rsidRDefault="004D2CAD" w:rsidP="007760D1">
            <w:pPr>
              <w:jc w:val="center"/>
            </w:pPr>
            <w:r w:rsidRPr="004D2CAD">
              <w:t>05 4 01 80360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7CCDBB" w14:textId="77777777" w:rsidR="004D2CAD" w:rsidRPr="004D2CAD" w:rsidRDefault="004D2CAD" w:rsidP="007760D1">
            <w:pPr>
              <w:jc w:val="center"/>
            </w:pPr>
            <w:r w:rsidRPr="004D2CAD">
              <w:t>100</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ED63DE" w14:textId="77777777" w:rsidR="004D2CAD" w:rsidRPr="004D2CAD" w:rsidRDefault="004D2CAD" w:rsidP="007760D1">
            <w:pPr>
              <w:jc w:val="center"/>
            </w:pPr>
            <w:r w:rsidRPr="004D2CAD">
              <w:t>683 227,93</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1CE276" w14:textId="77777777" w:rsidR="004D2CAD" w:rsidRPr="004D2CAD" w:rsidRDefault="004D2CAD" w:rsidP="007760D1">
            <w:pPr>
              <w:jc w:val="center"/>
            </w:pPr>
            <w:r w:rsidRPr="004D2CAD">
              <w:t>683 227,93</w:t>
            </w:r>
          </w:p>
        </w:tc>
      </w:tr>
      <w:tr w:rsidR="004D2CAD" w:rsidRPr="004D2CAD" w14:paraId="0EFDA9F6" w14:textId="77777777" w:rsidTr="007760D1">
        <w:trPr>
          <w:gridBefore w:val="1"/>
          <w:wBefore w:w="851" w:type="dxa"/>
          <w:trHeight w:val="1260"/>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27B057A" w14:textId="77777777" w:rsidR="004D2CAD" w:rsidRPr="004D2CAD" w:rsidRDefault="004D2CAD" w:rsidP="007760D1">
            <w:r w:rsidRPr="004D2CAD">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48DF4F6" w14:textId="77777777" w:rsidR="004D2CAD" w:rsidRPr="004D2CAD" w:rsidRDefault="004D2CAD" w:rsidP="007760D1">
            <w:pPr>
              <w:jc w:val="center"/>
            </w:pPr>
            <w:r w:rsidRPr="004D2CAD">
              <w:t>05 4 01 80360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FB48D9" w14:textId="77777777" w:rsidR="004D2CAD" w:rsidRPr="004D2CAD" w:rsidRDefault="004D2CAD" w:rsidP="007760D1">
            <w:pPr>
              <w:jc w:val="center"/>
            </w:pPr>
            <w:r w:rsidRPr="004D2CAD">
              <w:t>200</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26919C" w14:textId="77777777" w:rsidR="004D2CAD" w:rsidRPr="004D2CAD" w:rsidRDefault="004D2CAD" w:rsidP="007760D1">
            <w:pPr>
              <w:jc w:val="center"/>
            </w:pPr>
            <w:r w:rsidRPr="004D2CAD">
              <w:t>81 461,04</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ACF347" w14:textId="77777777" w:rsidR="004D2CAD" w:rsidRPr="004D2CAD" w:rsidRDefault="004D2CAD" w:rsidP="007760D1">
            <w:pPr>
              <w:jc w:val="center"/>
            </w:pPr>
            <w:r w:rsidRPr="004D2CAD">
              <w:t>81 461,04</w:t>
            </w:r>
          </w:p>
        </w:tc>
      </w:tr>
      <w:tr w:rsidR="004D2CAD" w:rsidRPr="004D2CAD" w14:paraId="69B084F3" w14:textId="77777777" w:rsidTr="007760D1">
        <w:trPr>
          <w:gridBefore w:val="1"/>
          <w:wBefore w:w="851" w:type="dxa"/>
          <w:trHeight w:val="315"/>
        </w:trPr>
        <w:tc>
          <w:tcPr>
            <w:tcW w:w="7700" w:type="dxa"/>
            <w:gridSpan w:val="2"/>
            <w:tcBorders>
              <w:top w:val="single" w:sz="4" w:space="0" w:color="auto"/>
              <w:left w:val="single" w:sz="4" w:space="0" w:color="auto"/>
              <w:bottom w:val="single" w:sz="4" w:space="0" w:color="auto"/>
              <w:right w:val="nil"/>
            </w:tcBorders>
            <w:shd w:val="clear" w:color="000000" w:fill="FFFFFF"/>
            <w:vAlign w:val="center"/>
            <w:hideMark/>
          </w:tcPr>
          <w:p w14:paraId="346DFA90" w14:textId="77777777" w:rsidR="004D2CAD" w:rsidRPr="004D2CAD" w:rsidRDefault="004D2CAD" w:rsidP="007760D1">
            <w:pPr>
              <w:rPr>
                <w:b/>
                <w:bCs/>
                <w:i/>
                <w:iCs/>
              </w:rPr>
            </w:pPr>
            <w:r w:rsidRPr="004D2CAD">
              <w:rPr>
                <w:b/>
                <w:bCs/>
                <w:i/>
                <w:iCs/>
              </w:rPr>
              <w:t>Комплекс процессных мероприятий "Безопасный район"</w:t>
            </w:r>
          </w:p>
        </w:tc>
        <w:tc>
          <w:tcPr>
            <w:tcW w:w="17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3248FD" w14:textId="77777777" w:rsidR="004D2CAD" w:rsidRPr="004D2CAD" w:rsidRDefault="004D2CAD" w:rsidP="007760D1">
            <w:pPr>
              <w:jc w:val="center"/>
              <w:rPr>
                <w:b/>
                <w:bCs/>
                <w:i/>
                <w:iCs/>
              </w:rPr>
            </w:pPr>
            <w:r w:rsidRPr="004D2CAD">
              <w:rPr>
                <w:b/>
                <w:bCs/>
                <w:i/>
                <w:iCs/>
              </w:rPr>
              <w:t>05 4 03 00000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271A94" w14:textId="77777777" w:rsidR="004D2CAD" w:rsidRPr="004D2CAD" w:rsidRDefault="004D2CAD" w:rsidP="007760D1">
            <w:pPr>
              <w:jc w:val="center"/>
            </w:pPr>
            <w:r w:rsidRPr="004D2CAD">
              <w:t> </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338598" w14:textId="77777777" w:rsidR="004D2CAD" w:rsidRPr="004D2CAD" w:rsidRDefault="004D2CAD" w:rsidP="007760D1">
            <w:pPr>
              <w:jc w:val="center"/>
              <w:rPr>
                <w:b/>
                <w:bCs/>
                <w:i/>
                <w:iCs/>
              </w:rPr>
            </w:pPr>
            <w:r w:rsidRPr="004D2CAD">
              <w:rPr>
                <w:b/>
                <w:bCs/>
                <w:i/>
                <w:iCs/>
              </w:rPr>
              <w:t>950 000,00</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98EC5D" w14:textId="77777777" w:rsidR="004D2CAD" w:rsidRPr="004D2CAD" w:rsidRDefault="004D2CAD" w:rsidP="007760D1">
            <w:pPr>
              <w:jc w:val="center"/>
              <w:rPr>
                <w:b/>
                <w:bCs/>
                <w:i/>
                <w:iCs/>
              </w:rPr>
            </w:pPr>
            <w:r w:rsidRPr="004D2CAD">
              <w:rPr>
                <w:b/>
                <w:bCs/>
                <w:i/>
                <w:iCs/>
              </w:rPr>
              <w:t>0,00</w:t>
            </w:r>
          </w:p>
        </w:tc>
      </w:tr>
      <w:tr w:rsidR="004D2CAD" w:rsidRPr="004D2CAD" w14:paraId="0307537C" w14:textId="77777777" w:rsidTr="007760D1">
        <w:trPr>
          <w:gridBefore w:val="1"/>
          <w:wBefore w:w="851" w:type="dxa"/>
          <w:trHeight w:val="945"/>
        </w:trPr>
        <w:tc>
          <w:tcPr>
            <w:tcW w:w="7700" w:type="dxa"/>
            <w:gridSpan w:val="2"/>
            <w:tcBorders>
              <w:top w:val="single" w:sz="4" w:space="0" w:color="auto"/>
              <w:left w:val="single" w:sz="4" w:space="0" w:color="auto"/>
              <w:bottom w:val="single" w:sz="4" w:space="0" w:color="auto"/>
              <w:right w:val="nil"/>
            </w:tcBorders>
            <w:shd w:val="clear" w:color="000000" w:fill="FFFFFF"/>
            <w:vAlign w:val="center"/>
            <w:hideMark/>
          </w:tcPr>
          <w:p w14:paraId="33E93DF6" w14:textId="77777777" w:rsidR="004D2CAD" w:rsidRPr="004D2CAD" w:rsidRDefault="004D2CAD" w:rsidP="007760D1">
            <w:r w:rsidRPr="004D2CAD">
              <w:t>Снижение рисков возникновения происшествий и чрезвычайных ситуаций   (Закупка товаров, работ и услуг для обеспечения государственных (муниципальных) нужд)</w:t>
            </w:r>
          </w:p>
        </w:tc>
        <w:tc>
          <w:tcPr>
            <w:tcW w:w="17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FADE7C" w14:textId="77777777" w:rsidR="004D2CAD" w:rsidRPr="004D2CAD" w:rsidRDefault="004D2CAD" w:rsidP="007760D1">
            <w:pPr>
              <w:jc w:val="center"/>
            </w:pPr>
            <w:r w:rsidRPr="004D2CAD">
              <w:t>05 4 03 20170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3605E6" w14:textId="77777777" w:rsidR="004D2CAD" w:rsidRPr="004D2CAD" w:rsidRDefault="004D2CAD" w:rsidP="007760D1">
            <w:pPr>
              <w:jc w:val="center"/>
            </w:pPr>
            <w:r w:rsidRPr="004D2CAD">
              <w:t>200</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8D3401" w14:textId="77777777" w:rsidR="004D2CAD" w:rsidRPr="004D2CAD" w:rsidRDefault="004D2CAD" w:rsidP="007760D1">
            <w:pPr>
              <w:jc w:val="center"/>
            </w:pPr>
            <w:r w:rsidRPr="004D2CAD">
              <w:t>950 000,00</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10CFF9" w14:textId="77777777" w:rsidR="004D2CAD" w:rsidRPr="004D2CAD" w:rsidRDefault="004D2CAD" w:rsidP="007760D1">
            <w:pPr>
              <w:jc w:val="center"/>
            </w:pPr>
            <w:r w:rsidRPr="004D2CAD">
              <w:t>0,00</w:t>
            </w:r>
          </w:p>
        </w:tc>
      </w:tr>
      <w:tr w:rsidR="004D2CAD" w:rsidRPr="004D2CAD" w14:paraId="74BD9E8D" w14:textId="77777777" w:rsidTr="007760D1">
        <w:trPr>
          <w:gridBefore w:val="1"/>
          <w:wBefore w:w="851" w:type="dxa"/>
          <w:trHeight w:val="630"/>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B1A6F39" w14:textId="77777777" w:rsidR="004D2CAD" w:rsidRPr="004D2CAD" w:rsidRDefault="004D2CAD" w:rsidP="007760D1">
            <w:pPr>
              <w:rPr>
                <w:b/>
                <w:bCs/>
                <w:i/>
                <w:iCs/>
              </w:rPr>
            </w:pPr>
            <w:r w:rsidRPr="004D2CAD">
              <w:rPr>
                <w:b/>
                <w:bCs/>
                <w:i/>
                <w:iCs/>
              </w:rPr>
              <w:t>Комплекс процессных мероприятий "Организация проведения мероприятий по отлову и содержанию безнадзорных животных"</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029B9DF" w14:textId="77777777" w:rsidR="004D2CAD" w:rsidRPr="004D2CAD" w:rsidRDefault="004D2CAD" w:rsidP="007760D1">
            <w:pPr>
              <w:jc w:val="center"/>
              <w:rPr>
                <w:b/>
                <w:bCs/>
                <w:i/>
                <w:iCs/>
              </w:rPr>
            </w:pPr>
            <w:r w:rsidRPr="004D2CAD">
              <w:rPr>
                <w:b/>
                <w:bCs/>
                <w:i/>
                <w:iCs/>
              </w:rPr>
              <w:t>05 4 04 00000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CC7A86" w14:textId="77777777" w:rsidR="004D2CAD" w:rsidRPr="004D2CAD" w:rsidRDefault="004D2CAD" w:rsidP="007760D1">
            <w:pPr>
              <w:jc w:val="center"/>
              <w:rPr>
                <w:b/>
                <w:bCs/>
                <w:i/>
                <w:iCs/>
              </w:rPr>
            </w:pPr>
            <w:r w:rsidRPr="004D2CAD">
              <w:rPr>
                <w:b/>
                <w:bCs/>
                <w:i/>
                <w:iCs/>
              </w:rPr>
              <w:t> </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8550B5" w14:textId="77777777" w:rsidR="004D2CAD" w:rsidRPr="004D2CAD" w:rsidRDefault="004D2CAD" w:rsidP="007760D1">
            <w:pPr>
              <w:jc w:val="center"/>
              <w:rPr>
                <w:b/>
                <w:bCs/>
                <w:i/>
                <w:iCs/>
              </w:rPr>
            </w:pPr>
            <w:r w:rsidRPr="004D2CAD">
              <w:rPr>
                <w:b/>
                <w:bCs/>
                <w:i/>
                <w:iCs/>
              </w:rPr>
              <w:t>140 323,92</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75E420" w14:textId="77777777" w:rsidR="004D2CAD" w:rsidRPr="004D2CAD" w:rsidRDefault="004D2CAD" w:rsidP="007760D1">
            <w:pPr>
              <w:jc w:val="center"/>
              <w:rPr>
                <w:b/>
                <w:bCs/>
                <w:i/>
                <w:iCs/>
              </w:rPr>
            </w:pPr>
            <w:r w:rsidRPr="004D2CAD">
              <w:rPr>
                <w:b/>
                <w:bCs/>
                <w:i/>
                <w:iCs/>
              </w:rPr>
              <w:t>140 323,92</w:t>
            </w:r>
          </w:p>
        </w:tc>
      </w:tr>
      <w:tr w:rsidR="004D2CAD" w:rsidRPr="004D2CAD" w14:paraId="08647E83" w14:textId="77777777" w:rsidTr="007760D1">
        <w:trPr>
          <w:gridBefore w:val="1"/>
          <w:wBefore w:w="851" w:type="dxa"/>
          <w:trHeight w:val="157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9787C0A" w14:textId="77777777" w:rsidR="004D2CAD" w:rsidRPr="004D2CAD" w:rsidRDefault="004D2CAD" w:rsidP="007760D1">
            <w:r w:rsidRPr="004D2CAD">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E3B4601" w14:textId="77777777" w:rsidR="004D2CAD" w:rsidRPr="004D2CAD" w:rsidRDefault="004D2CAD" w:rsidP="007760D1">
            <w:pPr>
              <w:jc w:val="center"/>
            </w:pPr>
            <w:r w:rsidRPr="004D2CAD">
              <w:t>05 4 04 80370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F95AF3" w14:textId="77777777" w:rsidR="004D2CAD" w:rsidRPr="004D2CAD" w:rsidRDefault="004D2CAD" w:rsidP="007760D1">
            <w:pPr>
              <w:jc w:val="center"/>
            </w:pPr>
            <w:r w:rsidRPr="004D2CAD">
              <w:t>200</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22D3CE" w14:textId="77777777" w:rsidR="004D2CAD" w:rsidRPr="004D2CAD" w:rsidRDefault="004D2CAD" w:rsidP="007760D1">
            <w:pPr>
              <w:jc w:val="center"/>
            </w:pPr>
            <w:r w:rsidRPr="004D2CAD">
              <w:t>140 323,92</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2429CD" w14:textId="77777777" w:rsidR="004D2CAD" w:rsidRPr="004D2CAD" w:rsidRDefault="004D2CAD" w:rsidP="007760D1">
            <w:pPr>
              <w:jc w:val="center"/>
            </w:pPr>
            <w:r w:rsidRPr="004D2CAD">
              <w:t>140 323,92</w:t>
            </w:r>
          </w:p>
        </w:tc>
      </w:tr>
      <w:tr w:rsidR="004D2CAD" w:rsidRPr="004D2CAD" w14:paraId="558DFA2A" w14:textId="77777777" w:rsidTr="007760D1">
        <w:trPr>
          <w:gridBefore w:val="1"/>
          <w:wBefore w:w="851" w:type="dxa"/>
          <w:trHeight w:val="94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2561453" w14:textId="77777777" w:rsidR="004D2CAD" w:rsidRPr="004D2CAD" w:rsidRDefault="004D2CAD" w:rsidP="007760D1">
            <w:pPr>
              <w:rPr>
                <w:b/>
                <w:bCs/>
                <w:i/>
                <w:iCs/>
              </w:rPr>
            </w:pPr>
            <w:r w:rsidRPr="004D2CAD">
              <w:rPr>
                <w:b/>
                <w:bCs/>
                <w:i/>
                <w:iCs/>
              </w:rPr>
              <w:t>Комплекс процессных мероприятий "Предупреждение и пресечение административных правонарушений в сфере административно-технического контроля"</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B56787E" w14:textId="77777777" w:rsidR="004D2CAD" w:rsidRPr="004D2CAD" w:rsidRDefault="004D2CAD" w:rsidP="007760D1">
            <w:pPr>
              <w:jc w:val="center"/>
              <w:rPr>
                <w:b/>
                <w:bCs/>
                <w:i/>
                <w:iCs/>
              </w:rPr>
            </w:pPr>
            <w:r w:rsidRPr="004D2CAD">
              <w:rPr>
                <w:b/>
                <w:bCs/>
                <w:i/>
                <w:iCs/>
              </w:rPr>
              <w:t>05 4 05 00000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592011" w14:textId="77777777" w:rsidR="004D2CAD" w:rsidRPr="004D2CAD" w:rsidRDefault="004D2CAD" w:rsidP="007760D1">
            <w:pPr>
              <w:jc w:val="center"/>
              <w:rPr>
                <w:b/>
                <w:bCs/>
                <w:i/>
                <w:iCs/>
              </w:rPr>
            </w:pPr>
            <w:r w:rsidRPr="004D2CAD">
              <w:rPr>
                <w:b/>
                <w:bCs/>
                <w:i/>
                <w:iCs/>
              </w:rPr>
              <w:t> </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2FD8AE" w14:textId="77777777" w:rsidR="004D2CAD" w:rsidRPr="004D2CAD" w:rsidRDefault="004D2CAD" w:rsidP="007760D1">
            <w:pPr>
              <w:jc w:val="center"/>
              <w:rPr>
                <w:b/>
                <w:bCs/>
                <w:i/>
                <w:iCs/>
              </w:rPr>
            </w:pPr>
            <w:r w:rsidRPr="004D2CAD">
              <w:rPr>
                <w:b/>
                <w:bCs/>
                <w:i/>
                <w:iCs/>
              </w:rPr>
              <w:t>11 691,60</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98875D" w14:textId="77777777" w:rsidR="004D2CAD" w:rsidRPr="004D2CAD" w:rsidRDefault="004D2CAD" w:rsidP="007760D1">
            <w:pPr>
              <w:jc w:val="center"/>
              <w:rPr>
                <w:b/>
                <w:bCs/>
                <w:i/>
                <w:iCs/>
              </w:rPr>
            </w:pPr>
            <w:r w:rsidRPr="004D2CAD">
              <w:rPr>
                <w:b/>
                <w:bCs/>
                <w:i/>
                <w:iCs/>
              </w:rPr>
              <w:t>11 691,60</w:t>
            </w:r>
          </w:p>
        </w:tc>
      </w:tr>
      <w:tr w:rsidR="004D2CAD" w:rsidRPr="004D2CAD" w14:paraId="1A2AD942" w14:textId="77777777" w:rsidTr="007760D1">
        <w:trPr>
          <w:gridBefore w:val="1"/>
          <w:wBefore w:w="851" w:type="dxa"/>
          <w:trHeight w:val="960"/>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2C2EF01" w14:textId="77777777" w:rsidR="004D2CAD" w:rsidRPr="004D2CAD" w:rsidRDefault="004D2CAD" w:rsidP="007760D1">
            <w:r w:rsidRPr="004D2CAD">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B57D9B8" w14:textId="77777777" w:rsidR="004D2CAD" w:rsidRPr="004D2CAD" w:rsidRDefault="004D2CAD" w:rsidP="007760D1">
            <w:pPr>
              <w:jc w:val="center"/>
            </w:pPr>
            <w:r w:rsidRPr="004D2CAD">
              <w:t>05 4 05 80350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485851" w14:textId="77777777" w:rsidR="004D2CAD" w:rsidRPr="004D2CAD" w:rsidRDefault="004D2CAD" w:rsidP="007760D1">
            <w:pPr>
              <w:jc w:val="center"/>
            </w:pPr>
            <w:r w:rsidRPr="004D2CAD">
              <w:t>200</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70C130" w14:textId="77777777" w:rsidR="004D2CAD" w:rsidRPr="004D2CAD" w:rsidRDefault="004D2CAD" w:rsidP="007760D1">
            <w:pPr>
              <w:jc w:val="center"/>
            </w:pPr>
            <w:r w:rsidRPr="004D2CAD">
              <w:t>11 691,60</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B03D43" w14:textId="77777777" w:rsidR="004D2CAD" w:rsidRPr="004D2CAD" w:rsidRDefault="004D2CAD" w:rsidP="007760D1">
            <w:pPr>
              <w:jc w:val="center"/>
            </w:pPr>
            <w:r w:rsidRPr="004D2CAD">
              <w:t>11 691,60</w:t>
            </w:r>
          </w:p>
        </w:tc>
      </w:tr>
      <w:tr w:rsidR="004D2CAD" w:rsidRPr="004D2CAD" w14:paraId="067686C7" w14:textId="77777777" w:rsidTr="007760D1">
        <w:trPr>
          <w:gridBefore w:val="1"/>
          <w:wBefore w:w="851" w:type="dxa"/>
          <w:trHeight w:val="645"/>
        </w:trPr>
        <w:tc>
          <w:tcPr>
            <w:tcW w:w="7700" w:type="dxa"/>
            <w:gridSpan w:val="2"/>
            <w:tcBorders>
              <w:top w:val="single" w:sz="4" w:space="0" w:color="auto"/>
              <w:left w:val="single" w:sz="4" w:space="0" w:color="auto"/>
              <w:bottom w:val="single" w:sz="4" w:space="0" w:color="auto"/>
              <w:right w:val="single" w:sz="4" w:space="0" w:color="auto"/>
            </w:tcBorders>
            <w:shd w:val="clear" w:color="000000" w:fill="FABF8F"/>
            <w:vAlign w:val="center"/>
            <w:hideMark/>
          </w:tcPr>
          <w:p w14:paraId="78DD6901" w14:textId="77777777" w:rsidR="004D2CAD" w:rsidRPr="004D2CAD" w:rsidRDefault="004D2CAD" w:rsidP="007760D1">
            <w:pPr>
              <w:rPr>
                <w:b/>
                <w:bCs/>
              </w:rPr>
            </w:pPr>
            <w:r w:rsidRPr="004D2CAD">
              <w:rPr>
                <w:b/>
                <w:bCs/>
              </w:rPr>
              <w:t>Муниципальная программа "Охрана окружающей среды  Комсомольского муниципального района"</w:t>
            </w:r>
          </w:p>
        </w:tc>
        <w:tc>
          <w:tcPr>
            <w:tcW w:w="1720" w:type="dxa"/>
            <w:gridSpan w:val="2"/>
            <w:tcBorders>
              <w:top w:val="single" w:sz="4" w:space="0" w:color="auto"/>
              <w:left w:val="nil"/>
              <w:bottom w:val="single" w:sz="4" w:space="0" w:color="auto"/>
              <w:right w:val="single" w:sz="4" w:space="0" w:color="auto"/>
            </w:tcBorders>
            <w:shd w:val="clear" w:color="000000" w:fill="FABF8F"/>
            <w:vAlign w:val="center"/>
            <w:hideMark/>
          </w:tcPr>
          <w:p w14:paraId="611235C2" w14:textId="77777777" w:rsidR="004D2CAD" w:rsidRPr="004D2CAD" w:rsidRDefault="004D2CAD" w:rsidP="007760D1">
            <w:pPr>
              <w:jc w:val="center"/>
              <w:rPr>
                <w:b/>
                <w:bCs/>
              </w:rPr>
            </w:pPr>
            <w:r w:rsidRPr="004D2CAD">
              <w:rPr>
                <w:b/>
                <w:bCs/>
              </w:rPr>
              <w:t>07 0 00 00000</w:t>
            </w:r>
          </w:p>
        </w:tc>
        <w:tc>
          <w:tcPr>
            <w:tcW w:w="1240"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12A550FC" w14:textId="77777777" w:rsidR="004D2CAD" w:rsidRPr="004D2CAD" w:rsidRDefault="004D2CAD" w:rsidP="007760D1">
            <w:pPr>
              <w:jc w:val="center"/>
            </w:pPr>
            <w:r w:rsidRPr="004D2CAD">
              <w:t> </w:t>
            </w:r>
          </w:p>
        </w:tc>
        <w:tc>
          <w:tcPr>
            <w:tcW w:w="2080"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6B209089" w14:textId="77777777" w:rsidR="004D2CAD" w:rsidRPr="004D2CAD" w:rsidRDefault="004D2CAD" w:rsidP="007760D1">
            <w:pPr>
              <w:jc w:val="center"/>
              <w:rPr>
                <w:b/>
                <w:bCs/>
              </w:rPr>
            </w:pPr>
            <w:r w:rsidRPr="004D2CAD">
              <w:rPr>
                <w:b/>
                <w:bCs/>
              </w:rPr>
              <w:t>35 098,00</w:t>
            </w:r>
          </w:p>
        </w:tc>
        <w:tc>
          <w:tcPr>
            <w:tcW w:w="2004"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5B55D26D" w14:textId="77777777" w:rsidR="004D2CAD" w:rsidRPr="004D2CAD" w:rsidRDefault="004D2CAD" w:rsidP="007760D1">
            <w:pPr>
              <w:jc w:val="center"/>
              <w:rPr>
                <w:b/>
                <w:bCs/>
              </w:rPr>
            </w:pPr>
            <w:r w:rsidRPr="004D2CAD">
              <w:rPr>
                <w:b/>
                <w:bCs/>
              </w:rPr>
              <w:t>35 098,00</w:t>
            </w:r>
          </w:p>
        </w:tc>
      </w:tr>
      <w:tr w:rsidR="004D2CAD" w:rsidRPr="004D2CAD" w14:paraId="7BAD7FAC" w14:textId="77777777" w:rsidTr="007760D1">
        <w:trPr>
          <w:gridBefore w:val="1"/>
          <w:wBefore w:w="851" w:type="dxa"/>
          <w:trHeight w:val="31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C1D3858" w14:textId="77777777" w:rsidR="004D2CAD" w:rsidRPr="004D2CAD" w:rsidRDefault="004D2CAD" w:rsidP="007760D1">
            <w:pPr>
              <w:rPr>
                <w:b/>
                <w:bCs/>
              </w:rPr>
            </w:pPr>
            <w:r w:rsidRPr="004D2CAD">
              <w:rPr>
                <w:b/>
                <w:bCs/>
              </w:rPr>
              <w:lastRenderedPageBreak/>
              <w:t>Ведомственные проекты</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8073659" w14:textId="77777777" w:rsidR="004D2CAD" w:rsidRPr="004D2CAD" w:rsidRDefault="004D2CAD" w:rsidP="007760D1">
            <w:pPr>
              <w:jc w:val="center"/>
              <w:rPr>
                <w:b/>
                <w:bCs/>
              </w:rPr>
            </w:pPr>
            <w:r w:rsidRPr="004D2CAD">
              <w:rPr>
                <w:b/>
                <w:bCs/>
              </w:rPr>
              <w:t>07 3 00 00000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BCDEE2" w14:textId="77777777" w:rsidR="004D2CAD" w:rsidRPr="004D2CAD" w:rsidRDefault="004D2CAD" w:rsidP="007760D1">
            <w:pPr>
              <w:jc w:val="center"/>
            </w:pPr>
            <w:r w:rsidRPr="004D2CAD">
              <w:t> </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BF42D2" w14:textId="77777777" w:rsidR="004D2CAD" w:rsidRPr="004D2CAD" w:rsidRDefault="004D2CAD" w:rsidP="007760D1">
            <w:pPr>
              <w:jc w:val="center"/>
              <w:rPr>
                <w:b/>
                <w:bCs/>
              </w:rPr>
            </w:pPr>
            <w:r w:rsidRPr="004D2CAD">
              <w:rPr>
                <w:b/>
                <w:bCs/>
              </w:rPr>
              <w:t>35 098,00</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73270A" w14:textId="77777777" w:rsidR="004D2CAD" w:rsidRPr="004D2CAD" w:rsidRDefault="004D2CAD" w:rsidP="007760D1">
            <w:pPr>
              <w:jc w:val="center"/>
              <w:rPr>
                <w:b/>
                <w:bCs/>
              </w:rPr>
            </w:pPr>
            <w:r w:rsidRPr="004D2CAD">
              <w:rPr>
                <w:b/>
                <w:bCs/>
              </w:rPr>
              <w:t>35 098,00</w:t>
            </w:r>
          </w:p>
        </w:tc>
      </w:tr>
      <w:tr w:rsidR="004D2CAD" w:rsidRPr="004D2CAD" w14:paraId="4255ECEA" w14:textId="77777777" w:rsidTr="007760D1">
        <w:trPr>
          <w:gridBefore w:val="1"/>
          <w:wBefore w:w="851" w:type="dxa"/>
          <w:trHeight w:val="630"/>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A07EFE8" w14:textId="77777777" w:rsidR="004D2CAD" w:rsidRPr="004D2CAD" w:rsidRDefault="004D2CAD" w:rsidP="007760D1">
            <w:pPr>
              <w:rPr>
                <w:b/>
                <w:bCs/>
                <w:i/>
                <w:iCs/>
              </w:rPr>
            </w:pPr>
            <w:r w:rsidRPr="004D2CAD">
              <w:rPr>
                <w:b/>
                <w:bCs/>
                <w:i/>
                <w:iCs/>
              </w:rPr>
              <w:t>Ведомственный проект "Организация проведения мероприятий по содержанию сибиреязвенных скотомогильников"</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D8B6C07" w14:textId="77777777" w:rsidR="004D2CAD" w:rsidRPr="004D2CAD" w:rsidRDefault="004D2CAD" w:rsidP="007760D1">
            <w:pPr>
              <w:jc w:val="center"/>
              <w:rPr>
                <w:b/>
                <w:bCs/>
                <w:i/>
                <w:iCs/>
              </w:rPr>
            </w:pPr>
            <w:r w:rsidRPr="004D2CAD">
              <w:rPr>
                <w:b/>
                <w:bCs/>
                <w:i/>
                <w:iCs/>
              </w:rPr>
              <w:t>07 3 01 00000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BC0CBA" w14:textId="77777777" w:rsidR="004D2CAD" w:rsidRPr="004D2CAD" w:rsidRDefault="004D2CAD" w:rsidP="007760D1">
            <w:pPr>
              <w:jc w:val="center"/>
            </w:pPr>
            <w:r w:rsidRPr="004D2CAD">
              <w:t> </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4120A6" w14:textId="77777777" w:rsidR="004D2CAD" w:rsidRPr="004D2CAD" w:rsidRDefault="004D2CAD" w:rsidP="007760D1">
            <w:pPr>
              <w:jc w:val="center"/>
              <w:rPr>
                <w:b/>
                <w:bCs/>
                <w:i/>
                <w:iCs/>
              </w:rPr>
            </w:pPr>
            <w:r w:rsidRPr="004D2CAD">
              <w:rPr>
                <w:b/>
                <w:bCs/>
                <w:i/>
                <w:iCs/>
              </w:rPr>
              <w:t>35 098,00</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8E5B6A" w14:textId="77777777" w:rsidR="004D2CAD" w:rsidRPr="004D2CAD" w:rsidRDefault="004D2CAD" w:rsidP="007760D1">
            <w:pPr>
              <w:jc w:val="center"/>
              <w:rPr>
                <w:b/>
                <w:bCs/>
                <w:i/>
                <w:iCs/>
              </w:rPr>
            </w:pPr>
            <w:r w:rsidRPr="004D2CAD">
              <w:rPr>
                <w:b/>
                <w:bCs/>
                <w:i/>
                <w:iCs/>
              </w:rPr>
              <w:t>35 098,00</w:t>
            </w:r>
          </w:p>
        </w:tc>
      </w:tr>
      <w:tr w:rsidR="004D2CAD" w:rsidRPr="004D2CAD" w14:paraId="1FF85C73" w14:textId="77777777" w:rsidTr="007760D1">
        <w:trPr>
          <w:gridBefore w:val="1"/>
          <w:wBefore w:w="851" w:type="dxa"/>
          <w:trHeight w:val="2190"/>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56EAD23" w14:textId="77777777" w:rsidR="004D2CAD" w:rsidRPr="004D2CAD" w:rsidRDefault="004D2CAD" w:rsidP="007760D1">
            <w:r w:rsidRPr="004D2CAD">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1F519A4" w14:textId="77777777" w:rsidR="004D2CAD" w:rsidRPr="004D2CAD" w:rsidRDefault="004D2CAD" w:rsidP="007760D1">
            <w:pPr>
              <w:jc w:val="center"/>
            </w:pPr>
            <w:r w:rsidRPr="004D2CAD">
              <w:t>07 3 01 82400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E58138" w14:textId="77777777" w:rsidR="004D2CAD" w:rsidRPr="004D2CAD" w:rsidRDefault="004D2CAD" w:rsidP="007760D1">
            <w:pPr>
              <w:jc w:val="center"/>
            </w:pPr>
            <w:r w:rsidRPr="004D2CAD">
              <w:t>200</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9B169C" w14:textId="77777777" w:rsidR="004D2CAD" w:rsidRPr="004D2CAD" w:rsidRDefault="004D2CAD" w:rsidP="007760D1">
            <w:pPr>
              <w:jc w:val="center"/>
            </w:pPr>
            <w:r w:rsidRPr="004D2CAD">
              <w:t>35 098,00</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BF53A3" w14:textId="77777777" w:rsidR="004D2CAD" w:rsidRPr="004D2CAD" w:rsidRDefault="004D2CAD" w:rsidP="007760D1">
            <w:pPr>
              <w:jc w:val="center"/>
            </w:pPr>
            <w:r w:rsidRPr="004D2CAD">
              <w:t>35 098,00</w:t>
            </w:r>
          </w:p>
        </w:tc>
      </w:tr>
      <w:tr w:rsidR="004D2CAD" w:rsidRPr="004D2CAD" w14:paraId="7F728F86" w14:textId="77777777" w:rsidTr="007760D1">
        <w:trPr>
          <w:gridBefore w:val="1"/>
          <w:wBefore w:w="851" w:type="dxa"/>
          <w:trHeight w:val="645"/>
        </w:trPr>
        <w:tc>
          <w:tcPr>
            <w:tcW w:w="7700" w:type="dxa"/>
            <w:gridSpan w:val="2"/>
            <w:tcBorders>
              <w:top w:val="single" w:sz="4" w:space="0" w:color="auto"/>
              <w:left w:val="single" w:sz="4" w:space="0" w:color="auto"/>
              <w:bottom w:val="single" w:sz="4" w:space="0" w:color="auto"/>
              <w:right w:val="single" w:sz="4" w:space="0" w:color="auto"/>
            </w:tcBorders>
            <w:shd w:val="clear" w:color="000000" w:fill="FABF8F"/>
            <w:hideMark/>
          </w:tcPr>
          <w:p w14:paraId="15FF5F27" w14:textId="77777777" w:rsidR="004D2CAD" w:rsidRPr="004D2CAD" w:rsidRDefault="004D2CAD" w:rsidP="007760D1">
            <w:pPr>
              <w:rPr>
                <w:b/>
                <w:bCs/>
              </w:rPr>
            </w:pPr>
            <w:r w:rsidRPr="004D2CAD">
              <w:rPr>
                <w:b/>
                <w:bCs/>
              </w:rPr>
              <w:t>Муниципальная программа «Развитие транспортной системы Комсомольского муниципального района Ивановской области»</w:t>
            </w:r>
          </w:p>
        </w:tc>
        <w:tc>
          <w:tcPr>
            <w:tcW w:w="1720" w:type="dxa"/>
            <w:gridSpan w:val="2"/>
            <w:tcBorders>
              <w:top w:val="single" w:sz="4" w:space="0" w:color="auto"/>
              <w:left w:val="nil"/>
              <w:bottom w:val="single" w:sz="4" w:space="0" w:color="auto"/>
              <w:right w:val="single" w:sz="4" w:space="0" w:color="auto"/>
            </w:tcBorders>
            <w:shd w:val="clear" w:color="000000" w:fill="FABF8F"/>
            <w:vAlign w:val="center"/>
            <w:hideMark/>
          </w:tcPr>
          <w:p w14:paraId="00F21790" w14:textId="77777777" w:rsidR="004D2CAD" w:rsidRPr="004D2CAD" w:rsidRDefault="004D2CAD" w:rsidP="007760D1">
            <w:pPr>
              <w:jc w:val="center"/>
              <w:rPr>
                <w:b/>
                <w:bCs/>
              </w:rPr>
            </w:pPr>
            <w:r w:rsidRPr="004D2CAD">
              <w:rPr>
                <w:b/>
                <w:bCs/>
              </w:rPr>
              <w:t>08 0 00 00000</w:t>
            </w:r>
          </w:p>
        </w:tc>
        <w:tc>
          <w:tcPr>
            <w:tcW w:w="1240" w:type="dxa"/>
            <w:gridSpan w:val="2"/>
            <w:tcBorders>
              <w:top w:val="single" w:sz="4" w:space="0" w:color="auto"/>
              <w:left w:val="nil"/>
              <w:bottom w:val="single" w:sz="4" w:space="0" w:color="auto"/>
              <w:right w:val="single" w:sz="4" w:space="0" w:color="auto"/>
            </w:tcBorders>
            <w:shd w:val="clear" w:color="000000" w:fill="FABF8F"/>
            <w:vAlign w:val="center"/>
            <w:hideMark/>
          </w:tcPr>
          <w:p w14:paraId="627EB239" w14:textId="77777777" w:rsidR="004D2CAD" w:rsidRPr="004D2CAD" w:rsidRDefault="004D2CAD" w:rsidP="007760D1">
            <w:pPr>
              <w:jc w:val="center"/>
            </w:pPr>
            <w:r w:rsidRPr="004D2CAD">
              <w:t> </w:t>
            </w:r>
          </w:p>
        </w:tc>
        <w:tc>
          <w:tcPr>
            <w:tcW w:w="2080" w:type="dxa"/>
            <w:gridSpan w:val="2"/>
            <w:tcBorders>
              <w:top w:val="single" w:sz="4" w:space="0" w:color="auto"/>
              <w:left w:val="nil"/>
              <w:bottom w:val="single" w:sz="4" w:space="0" w:color="auto"/>
              <w:right w:val="nil"/>
            </w:tcBorders>
            <w:shd w:val="clear" w:color="000000" w:fill="FABF8F"/>
            <w:vAlign w:val="center"/>
            <w:hideMark/>
          </w:tcPr>
          <w:p w14:paraId="3188166A" w14:textId="77777777" w:rsidR="004D2CAD" w:rsidRPr="004D2CAD" w:rsidRDefault="004D2CAD" w:rsidP="007760D1">
            <w:pPr>
              <w:jc w:val="center"/>
              <w:rPr>
                <w:b/>
                <w:bCs/>
              </w:rPr>
            </w:pPr>
            <w:r w:rsidRPr="004D2CAD">
              <w:rPr>
                <w:b/>
                <w:bCs/>
              </w:rPr>
              <w:t>30 687 935,51</w:t>
            </w:r>
          </w:p>
        </w:tc>
        <w:tc>
          <w:tcPr>
            <w:tcW w:w="2004" w:type="dxa"/>
            <w:gridSpan w:val="2"/>
            <w:tcBorders>
              <w:top w:val="single" w:sz="4" w:space="0" w:color="auto"/>
              <w:left w:val="single" w:sz="4" w:space="0" w:color="auto"/>
              <w:bottom w:val="single" w:sz="4" w:space="0" w:color="auto"/>
              <w:right w:val="single" w:sz="4" w:space="0" w:color="auto"/>
            </w:tcBorders>
            <w:shd w:val="clear" w:color="000000" w:fill="FABF8F"/>
            <w:vAlign w:val="center"/>
            <w:hideMark/>
          </w:tcPr>
          <w:p w14:paraId="4CD0C06A" w14:textId="77777777" w:rsidR="004D2CAD" w:rsidRPr="004D2CAD" w:rsidRDefault="004D2CAD" w:rsidP="007760D1">
            <w:pPr>
              <w:jc w:val="center"/>
              <w:rPr>
                <w:b/>
                <w:bCs/>
              </w:rPr>
            </w:pPr>
            <w:r w:rsidRPr="004D2CAD">
              <w:rPr>
                <w:b/>
                <w:bCs/>
              </w:rPr>
              <w:t>27 553 544,87</w:t>
            </w:r>
          </w:p>
        </w:tc>
      </w:tr>
      <w:tr w:rsidR="004D2CAD" w:rsidRPr="004D2CAD" w14:paraId="4B485337" w14:textId="77777777" w:rsidTr="007760D1">
        <w:trPr>
          <w:gridBefore w:val="1"/>
          <w:wBefore w:w="851" w:type="dxa"/>
          <w:trHeight w:val="31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8F912E5" w14:textId="77777777" w:rsidR="004D2CAD" w:rsidRPr="004D2CAD" w:rsidRDefault="004D2CAD" w:rsidP="007760D1">
            <w:pPr>
              <w:rPr>
                <w:b/>
                <w:bCs/>
              </w:rPr>
            </w:pPr>
            <w:r w:rsidRPr="004D2CAD">
              <w:rPr>
                <w:b/>
                <w:bCs/>
              </w:rPr>
              <w:t>Ведомственные проекты</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656C7EA" w14:textId="77777777" w:rsidR="004D2CAD" w:rsidRPr="004D2CAD" w:rsidRDefault="004D2CAD" w:rsidP="007760D1">
            <w:pPr>
              <w:jc w:val="center"/>
              <w:rPr>
                <w:b/>
                <w:bCs/>
              </w:rPr>
            </w:pPr>
            <w:r w:rsidRPr="004D2CAD">
              <w:rPr>
                <w:b/>
                <w:bCs/>
              </w:rPr>
              <w:t>08 3 00 00000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14:paraId="3A4024FD" w14:textId="77777777" w:rsidR="004D2CAD" w:rsidRPr="004D2CAD" w:rsidRDefault="004D2CAD" w:rsidP="007760D1">
            <w:pPr>
              <w:jc w:val="center"/>
              <w:rPr>
                <w:b/>
                <w:bCs/>
                <w:i/>
                <w:iCs/>
              </w:rPr>
            </w:pPr>
            <w:r w:rsidRPr="004D2CAD">
              <w:rPr>
                <w:b/>
                <w:bCs/>
                <w:i/>
                <w:iCs/>
              </w:rPr>
              <w:t> </w:t>
            </w:r>
          </w:p>
        </w:tc>
        <w:tc>
          <w:tcPr>
            <w:tcW w:w="2080" w:type="dxa"/>
            <w:gridSpan w:val="2"/>
            <w:tcBorders>
              <w:top w:val="single" w:sz="4" w:space="0" w:color="auto"/>
              <w:left w:val="nil"/>
              <w:bottom w:val="single" w:sz="4" w:space="0" w:color="auto"/>
              <w:right w:val="single" w:sz="4" w:space="0" w:color="auto"/>
            </w:tcBorders>
            <w:shd w:val="clear" w:color="000000" w:fill="FFFFFF"/>
            <w:vAlign w:val="center"/>
            <w:hideMark/>
          </w:tcPr>
          <w:p w14:paraId="49D7D49A" w14:textId="77777777" w:rsidR="004D2CAD" w:rsidRPr="004D2CAD" w:rsidRDefault="004D2CAD" w:rsidP="007760D1">
            <w:pPr>
              <w:jc w:val="center"/>
              <w:rPr>
                <w:b/>
                <w:bCs/>
                <w:i/>
                <w:iCs/>
              </w:rPr>
            </w:pPr>
            <w:r w:rsidRPr="004D2CAD">
              <w:rPr>
                <w:b/>
                <w:bCs/>
                <w:i/>
                <w:iCs/>
              </w:rPr>
              <w:t>30 687 935,51</w:t>
            </w:r>
          </w:p>
        </w:tc>
        <w:tc>
          <w:tcPr>
            <w:tcW w:w="2004" w:type="dxa"/>
            <w:gridSpan w:val="2"/>
            <w:tcBorders>
              <w:top w:val="single" w:sz="4" w:space="0" w:color="auto"/>
              <w:left w:val="nil"/>
              <w:bottom w:val="single" w:sz="4" w:space="0" w:color="auto"/>
              <w:right w:val="single" w:sz="4" w:space="0" w:color="auto"/>
            </w:tcBorders>
            <w:shd w:val="clear" w:color="000000" w:fill="FFFFFF"/>
            <w:vAlign w:val="center"/>
            <w:hideMark/>
          </w:tcPr>
          <w:p w14:paraId="7803F7DA" w14:textId="77777777" w:rsidR="004D2CAD" w:rsidRPr="004D2CAD" w:rsidRDefault="004D2CAD" w:rsidP="007760D1">
            <w:pPr>
              <w:jc w:val="center"/>
              <w:rPr>
                <w:b/>
                <w:bCs/>
                <w:i/>
                <w:iCs/>
              </w:rPr>
            </w:pPr>
            <w:r w:rsidRPr="004D2CAD">
              <w:rPr>
                <w:b/>
                <w:bCs/>
                <w:i/>
                <w:iCs/>
              </w:rPr>
              <w:t>27 553 544,87</w:t>
            </w:r>
          </w:p>
        </w:tc>
      </w:tr>
      <w:tr w:rsidR="004D2CAD" w:rsidRPr="004D2CAD" w14:paraId="0B2E7BDF" w14:textId="77777777" w:rsidTr="007760D1">
        <w:trPr>
          <w:gridBefore w:val="1"/>
          <w:wBefore w:w="851" w:type="dxa"/>
          <w:trHeight w:val="31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0AD49E9" w14:textId="77777777" w:rsidR="004D2CAD" w:rsidRPr="004D2CAD" w:rsidRDefault="004D2CAD" w:rsidP="007760D1">
            <w:pPr>
              <w:rPr>
                <w:b/>
                <w:bCs/>
                <w:i/>
                <w:iCs/>
              </w:rPr>
            </w:pPr>
            <w:r w:rsidRPr="004D2CAD">
              <w:rPr>
                <w:b/>
                <w:bCs/>
                <w:i/>
                <w:iCs/>
              </w:rPr>
              <w:t>Ведомственный проект "Дорожный фонд"</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2F93CD3" w14:textId="77777777" w:rsidR="004D2CAD" w:rsidRPr="004D2CAD" w:rsidRDefault="004D2CAD" w:rsidP="007760D1">
            <w:pPr>
              <w:jc w:val="center"/>
              <w:rPr>
                <w:b/>
                <w:bCs/>
                <w:i/>
                <w:iCs/>
              </w:rPr>
            </w:pPr>
            <w:r w:rsidRPr="004D2CAD">
              <w:rPr>
                <w:b/>
                <w:bCs/>
                <w:i/>
                <w:iCs/>
              </w:rPr>
              <w:t>08 3 01 00000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14:paraId="2E9F2194" w14:textId="77777777" w:rsidR="004D2CAD" w:rsidRPr="004D2CAD" w:rsidRDefault="004D2CAD" w:rsidP="007760D1">
            <w:pPr>
              <w:jc w:val="center"/>
              <w:rPr>
                <w:i/>
                <w:iCs/>
              </w:rPr>
            </w:pPr>
            <w:r w:rsidRPr="004D2CAD">
              <w:rPr>
                <w:i/>
                <w:iCs/>
              </w:rPr>
              <w:t> </w:t>
            </w:r>
          </w:p>
        </w:tc>
        <w:tc>
          <w:tcPr>
            <w:tcW w:w="2080" w:type="dxa"/>
            <w:gridSpan w:val="2"/>
            <w:tcBorders>
              <w:top w:val="single" w:sz="4" w:space="0" w:color="auto"/>
              <w:left w:val="nil"/>
              <w:bottom w:val="single" w:sz="4" w:space="0" w:color="auto"/>
              <w:right w:val="single" w:sz="4" w:space="0" w:color="auto"/>
            </w:tcBorders>
            <w:shd w:val="clear" w:color="000000" w:fill="FFFFFF"/>
            <w:vAlign w:val="center"/>
            <w:hideMark/>
          </w:tcPr>
          <w:p w14:paraId="29D7E3B7" w14:textId="77777777" w:rsidR="004D2CAD" w:rsidRPr="004D2CAD" w:rsidRDefault="004D2CAD" w:rsidP="007760D1">
            <w:pPr>
              <w:jc w:val="center"/>
              <w:rPr>
                <w:b/>
                <w:bCs/>
                <w:i/>
                <w:iCs/>
              </w:rPr>
            </w:pPr>
            <w:r w:rsidRPr="004D2CAD">
              <w:rPr>
                <w:b/>
                <w:bCs/>
                <w:i/>
                <w:iCs/>
              </w:rPr>
              <w:t>24 687 935,51</w:t>
            </w:r>
          </w:p>
        </w:tc>
        <w:tc>
          <w:tcPr>
            <w:tcW w:w="2004" w:type="dxa"/>
            <w:gridSpan w:val="2"/>
            <w:tcBorders>
              <w:top w:val="single" w:sz="4" w:space="0" w:color="auto"/>
              <w:left w:val="nil"/>
              <w:bottom w:val="single" w:sz="4" w:space="0" w:color="auto"/>
              <w:right w:val="single" w:sz="4" w:space="0" w:color="auto"/>
            </w:tcBorders>
            <w:shd w:val="clear" w:color="000000" w:fill="FFFFFF"/>
            <w:vAlign w:val="center"/>
            <w:hideMark/>
          </w:tcPr>
          <w:p w14:paraId="5A47AFC2" w14:textId="77777777" w:rsidR="004D2CAD" w:rsidRPr="004D2CAD" w:rsidRDefault="004D2CAD" w:rsidP="007760D1">
            <w:pPr>
              <w:jc w:val="center"/>
              <w:rPr>
                <w:b/>
                <w:bCs/>
                <w:i/>
                <w:iCs/>
              </w:rPr>
            </w:pPr>
            <w:r w:rsidRPr="004D2CAD">
              <w:rPr>
                <w:b/>
                <w:bCs/>
                <w:i/>
                <w:iCs/>
              </w:rPr>
              <w:t>24 953 544,87</w:t>
            </w:r>
          </w:p>
        </w:tc>
      </w:tr>
      <w:tr w:rsidR="004D2CAD" w:rsidRPr="004D2CAD" w14:paraId="1E29C00E" w14:textId="77777777" w:rsidTr="007760D1">
        <w:trPr>
          <w:gridBefore w:val="1"/>
          <w:wBefore w:w="851" w:type="dxa"/>
          <w:trHeight w:val="1260"/>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152DE0D" w14:textId="77777777" w:rsidR="004D2CAD" w:rsidRPr="004D2CAD" w:rsidRDefault="004D2CAD" w:rsidP="007760D1">
            <w:r w:rsidRPr="004D2CAD">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31D4981" w14:textId="77777777" w:rsidR="004D2CAD" w:rsidRPr="004D2CAD" w:rsidRDefault="004D2CAD" w:rsidP="007760D1">
            <w:pPr>
              <w:jc w:val="center"/>
            </w:pPr>
            <w:r w:rsidRPr="004D2CAD">
              <w:t>08 3 01 21000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14:paraId="059996DC" w14:textId="77777777" w:rsidR="004D2CAD" w:rsidRPr="004D2CAD" w:rsidRDefault="004D2CAD" w:rsidP="007760D1">
            <w:pPr>
              <w:jc w:val="center"/>
            </w:pPr>
            <w:r w:rsidRPr="004D2CAD">
              <w:t>200</w:t>
            </w: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14:paraId="703D23DA" w14:textId="77777777" w:rsidR="004D2CAD" w:rsidRPr="004D2CAD" w:rsidRDefault="004D2CAD" w:rsidP="007760D1">
            <w:pPr>
              <w:jc w:val="center"/>
            </w:pPr>
            <w:r w:rsidRPr="004D2CAD">
              <w:t>9 943 925,45</w:t>
            </w:r>
          </w:p>
        </w:tc>
        <w:tc>
          <w:tcPr>
            <w:tcW w:w="2004" w:type="dxa"/>
            <w:gridSpan w:val="2"/>
            <w:tcBorders>
              <w:top w:val="single" w:sz="4" w:space="0" w:color="auto"/>
              <w:left w:val="nil"/>
              <w:bottom w:val="single" w:sz="4" w:space="0" w:color="auto"/>
              <w:right w:val="single" w:sz="4" w:space="0" w:color="auto"/>
            </w:tcBorders>
            <w:shd w:val="clear" w:color="auto" w:fill="auto"/>
            <w:vAlign w:val="center"/>
            <w:hideMark/>
          </w:tcPr>
          <w:p w14:paraId="7495494B" w14:textId="77777777" w:rsidR="004D2CAD" w:rsidRPr="004D2CAD" w:rsidRDefault="004D2CAD" w:rsidP="007760D1">
            <w:pPr>
              <w:jc w:val="center"/>
            </w:pPr>
            <w:r w:rsidRPr="004D2CAD">
              <w:t>9 944 959,45</w:t>
            </w:r>
          </w:p>
        </w:tc>
      </w:tr>
      <w:tr w:rsidR="004D2CAD" w:rsidRPr="004D2CAD" w14:paraId="1B71B371" w14:textId="77777777" w:rsidTr="007760D1">
        <w:trPr>
          <w:gridBefore w:val="1"/>
          <w:wBefore w:w="851" w:type="dxa"/>
          <w:trHeight w:val="1602"/>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2B98BAA" w14:textId="77777777" w:rsidR="004D2CAD" w:rsidRPr="004D2CAD" w:rsidRDefault="004D2CAD" w:rsidP="007760D1">
            <w:r w:rsidRPr="004D2CAD">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32FC389" w14:textId="77777777" w:rsidR="004D2CAD" w:rsidRPr="004D2CAD" w:rsidRDefault="004D2CAD" w:rsidP="007760D1">
            <w:pPr>
              <w:jc w:val="center"/>
            </w:pPr>
            <w:r w:rsidRPr="004D2CAD">
              <w:t>08 3 01 S0510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14:paraId="3A6D4340" w14:textId="77777777" w:rsidR="004D2CAD" w:rsidRPr="004D2CAD" w:rsidRDefault="004D2CAD" w:rsidP="007760D1">
            <w:pPr>
              <w:jc w:val="center"/>
            </w:pPr>
            <w:r w:rsidRPr="004D2CAD">
              <w:t>200</w:t>
            </w: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14:paraId="0CB9B7FC" w14:textId="77777777" w:rsidR="004D2CAD" w:rsidRPr="004D2CAD" w:rsidRDefault="004D2CAD" w:rsidP="007760D1">
            <w:pPr>
              <w:jc w:val="center"/>
            </w:pPr>
            <w:r w:rsidRPr="004D2CAD">
              <w:t>14 744 010,06</w:t>
            </w:r>
          </w:p>
        </w:tc>
        <w:tc>
          <w:tcPr>
            <w:tcW w:w="2004" w:type="dxa"/>
            <w:gridSpan w:val="2"/>
            <w:tcBorders>
              <w:top w:val="single" w:sz="4" w:space="0" w:color="auto"/>
              <w:left w:val="nil"/>
              <w:bottom w:val="single" w:sz="4" w:space="0" w:color="auto"/>
              <w:right w:val="single" w:sz="4" w:space="0" w:color="auto"/>
            </w:tcBorders>
            <w:shd w:val="clear" w:color="auto" w:fill="auto"/>
            <w:vAlign w:val="center"/>
            <w:hideMark/>
          </w:tcPr>
          <w:p w14:paraId="4BD3E7D5" w14:textId="77777777" w:rsidR="004D2CAD" w:rsidRPr="004D2CAD" w:rsidRDefault="004D2CAD" w:rsidP="007760D1">
            <w:pPr>
              <w:jc w:val="center"/>
            </w:pPr>
            <w:r w:rsidRPr="004D2CAD">
              <w:t>15 008 585,42</w:t>
            </w:r>
          </w:p>
        </w:tc>
      </w:tr>
      <w:tr w:rsidR="004D2CAD" w:rsidRPr="004D2CAD" w14:paraId="12AF045C" w14:textId="77777777" w:rsidTr="007760D1">
        <w:trPr>
          <w:gridBefore w:val="1"/>
          <w:wBefore w:w="851" w:type="dxa"/>
          <w:trHeight w:val="630"/>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3FDC074" w14:textId="77777777" w:rsidR="004D2CAD" w:rsidRPr="004D2CAD" w:rsidRDefault="004D2CAD" w:rsidP="007760D1">
            <w:pPr>
              <w:rPr>
                <w:b/>
                <w:bCs/>
                <w:i/>
                <w:iCs/>
              </w:rPr>
            </w:pPr>
            <w:r w:rsidRPr="004D2CAD">
              <w:rPr>
                <w:b/>
                <w:bCs/>
                <w:i/>
                <w:iCs/>
              </w:rPr>
              <w:t>Ведомственный проект "Поддержка общественного транспорта Комсомольского муниципального района"</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8CD0A24" w14:textId="77777777" w:rsidR="004D2CAD" w:rsidRPr="004D2CAD" w:rsidRDefault="004D2CAD" w:rsidP="007760D1">
            <w:pPr>
              <w:jc w:val="center"/>
              <w:rPr>
                <w:b/>
                <w:bCs/>
                <w:i/>
                <w:iCs/>
              </w:rPr>
            </w:pPr>
            <w:r w:rsidRPr="004D2CAD">
              <w:rPr>
                <w:b/>
                <w:bCs/>
                <w:i/>
                <w:iCs/>
              </w:rPr>
              <w:t>08 3 02 00000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14:paraId="1D0AE56A" w14:textId="77777777" w:rsidR="004D2CAD" w:rsidRPr="004D2CAD" w:rsidRDefault="004D2CAD" w:rsidP="007760D1">
            <w:pPr>
              <w:jc w:val="center"/>
            </w:pPr>
            <w:r w:rsidRPr="004D2CAD">
              <w:t> </w:t>
            </w: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14:paraId="460FE149" w14:textId="77777777" w:rsidR="004D2CAD" w:rsidRPr="004D2CAD" w:rsidRDefault="004D2CAD" w:rsidP="007760D1">
            <w:pPr>
              <w:jc w:val="center"/>
              <w:rPr>
                <w:b/>
                <w:bCs/>
                <w:i/>
                <w:iCs/>
              </w:rPr>
            </w:pPr>
            <w:r w:rsidRPr="004D2CAD">
              <w:rPr>
                <w:b/>
                <w:bCs/>
                <w:i/>
                <w:iCs/>
              </w:rPr>
              <w:t>6 000 000,00</w:t>
            </w:r>
          </w:p>
        </w:tc>
        <w:tc>
          <w:tcPr>
            <w:tcW w:w="2004" w:type="dxa"/>
            <w:gridSpan w:val="2"/>
            <w:tcBorders>
              <w:top w:val="single" w:sz="4" w:space="0" w:color="auto"/>
              <w:left w:val="nil"/>
              <w:bottom w:val="single" w:sz="4" w:space="0" w:color="auto"/>
              <w:right w:val="single" w:sz="4" w:space="0" w:color="auto"/>
            </w:tcBorders>
            <w:shd w:val="clear" w:color="auto" w:fill="auto"/>
            <w:vAlign w:val="center"/>
            <w:hideMark/>
          </w:tcPr>
          <w:p w14:paraId="6A4275D3" w14:textId="77777777" w:rsidR="004D2CAD" w:rsidRPr="004D2CAD" w:rsidRDefault="004D2CAD" w:rsidP="007760D1">
            <w:pPr>
              <w:jc w:val="center"/>
              <w:rPr>
                <w:b/>
                <w:bCs/>
                <w:i/>
                <w:iCs/>
              </w:rPr>
            </w:pPr>
            <w:r w:rsidRPr="004D2CAD">
              <w:rPr>
                <w:b/>
                <w:bCs/>
                <w:i/>
                <w:iCs/>
              </w:rPr>
              <w:t>2 600 000,00</w:t>
            </w:r>
          </w:p>
        </w:tc>
      </w:tr>
      <w:tr w:rsidR="004D2CAD" w:rsidRPr="004D2CAD" w14:paraId="66D69BF2" w14:textId="77777777" w:rsidTr="007760D1">
        <w:trPr>
          <w:gridBefore w:val="1"/>
          <w:wBefore w:w="851" w:type="dxa"/>
          <w:trHeight w:val="94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F46F5B1" w14:textId="77777777" w:rsidR="004D2CAD" w:rsidRPr="004D2CAD" w:rsidRDefault="004D2CAD" w:rsidP="007760D1">
            <w:r w:rsidRPr="004D2CAD">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04C70F3" w14:textId="77777777" w:rsidR="004D2CAD" w:rsidRPr="004D2CAD" w:rsidRDefault="004D2CAD" w:rsidP="007760D1">
            <w:pPr>
              <w:jc w:val="center"/>
            </w:pPr>
            <w:r w:rsidRPr="004D2CAD">
              <w:t>08 3 02 20180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14:paraId="4F95F876" w14:textId="77777777" w:rsidR="004D2CAD" w:rsidRPr="004D2CAD" w:rsidRDefault="004D2CAD" w:rsidP="007760D1">
            <w:pPr>
              <w:jc w:val="center"/>
            </w:pPr>
            <w:r w:rsidRPr="004D2CAD">
              <w:t>200</w:t>
            </w:r>
          </w:p>
        </w:tc>
        <w:tc>
          <w:tcPr>
            <w:tcW w:w="2080" w:type="dxa"/>
            <w:gridSpan w:val="2"/>
            <w:tcBorders>
              <w:top w:val="single" w:sz="4" w:space="0" w:color="auto"/>
              <w:left w:val="nil"/>
              <w:bottom w:val="single" w:sz="4" w:space="0" w:color="auto"/>
              <w:right w:val="single" w:sz="4" w:space="0" w:color="auto"/>
            </w:tcBorders>
            <w:shd w:val="clear" w:color="000000" w:fill="FFFFFF"/>
            <w:vAlign w:val="center"/>
            <w:hideMark/>
          </w:tcPr>
          <w:p w14:paraId="4769AD12" w14:textId="77777777" w:rsidR="004D2CAD" w:rsidRPr="004D2CAD" w:rsidRDefault="004D2CAD" w:rsidP="007760D1">
            <w:pPr>
              <w:jc w:val="center"/>
            </w:pPr>
            <w:r w:rsidRPr="004D2CAD">
              <w:t>2 500 000,00</w:t>
            </w:r>
          </w:p>
        </w:tc>
        <w:tc>
          <w:tcPr>
            <w:tcW w:w="2004" w:type="dxa"/>
            <w:gridSpan w:val="2"/>
            <w:tcBorders>
              <w:top w:val="single" w:sz="4" w:space="0" w:color="auto"/>
              <w:left w:val="nil"/>
              <w:bottom w:val="single" w:sz="4" w:space="0" w:color="auto"/>
              <w:right w:val="single" w:sz="4" w:space="0" w:color="auto"/>
            </w:tcBorders>
            <w:shd w:val="clear" w:color="auto" w:fill="auto"/>
            <w:vAlign w:val="center"/>
            <w:hideMark/>
          </w:tcPr>
          <w:p w14:paraId="3C215C16" w14:textId="77777777" w:rsidR="004D2CAD" w:rsidRPr="004D2CAD" w:rsidRDefault="004D2CAD" w:rsidP="007760D1">
            <w:pPr>
              <w:jc w:val="center"/>
            </w:pPr>
            <w:r w:rsidRPr="004D2CAD">
              <w:t>2 600 000,00</w:t>
            </w:r>
          </w:p>
        </w:tc>
      </w:tr>
      <w:tr w:rsidR="004D2CAD" w:rsidRPr="004D2CAD" w14:paraId="74DEAAE5" w14:textId="77777777" w:rsidTr="007760D1">
        <w:trPr>
          <w:gridBefore w:val="1"/>
          <w:wBefore w:w="851" w:type="dxa"/>
          <w:trHeight w:val="274"/>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2297897" w14:textId="77777777" w:rsidR="004D2CAD" w:rsidRPr="004D2CAD" w:rsidRDefault="004D2CAD" w:rsidP="007760D1">
            <w:pPr>
              <w:jc w:val="both"/>
            </w:pPr>
            <w:r w:rsidRPr="004D2CAD">
              <w:t>Организация транспортного обслуживания населения  (Закупка товаров, работ и услуг для обеспечения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14:paraId="1C04255B" w14:textId="77777777" w:rsidR="004D2CAD" w:rsidRPr="004D2CAD" w:rsidRDefault="004D2CAD" w:rsidP="007760D1">
            <w:pPr>
              <w:jc w:val="both"/>
            </w:pPr>
            <w:r w:rsidRPr="004D2CAD">
              <w:t>08 3 02 20390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14:paraId="6619C822" w14:textId="77777777" w:rsidR="004D2CAD" w:rsidRPr="004D2CAD" w:rsidRDefault="004D2CAD" w:rsidP="007760D1">
            <w:pPr>
              <w:jc w:val="center"/>
            </w:pPr>
            <w:r w:rsidRPr="004D2CAD">
              <w:t>200</w:t>
            </w: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14:paraId="061FA369" w14:textId="77777777" w:rsidR="004D2CAD" w:rsidRPr="004D2CAD" w:rsidRDefault="004D2CAD" w:rsidP="007760D1">
            <w:pPr>
              <w:jc w:val="center"/>
            </w:pPr>
            <w:r w:rsidRPr="004D2CAD">
              <w:t>3 500 000,00</w:t>
            </w:r>
          </w:p>
        </w:tc>
        <w:tc>
          <w:tcPr>
            <w:tcW w:w="2004" w:type="dxa"/>
            <w:gridSpan w:val="2"/>
            <w:tcBorders>
              <w:top w:val="single" w:sz="4" w:space="0" w:color="auto"/>
              <w:left w:val="nil"/>
              <w:bottom w:val="single" w:sz="4" w:space="0" w:color="auto"/>
              <w:right w:val="single" w:sz="4" w:space="0" w:color="auto"/>
            </w:tcBorders>
            <w:shd w:val="clear" w:color="auto" w:fill="auto"/>
            <w:vAlign w:val="center"/>
            <w:hideMark/>
          </w:tcPr>
          <w:p w14:paraId="06CCAB92" w14:textId="77777777" w:rsidR="004D2CAD" w:rsidRPr="004D2CAD" w:rsidRDefault="004D2CAD" w:rsidP="007760D1">
            <w:pPr>
              <w:jc w:val="center"/>
            </w:pPr>
            <w:r w:rsidRPr="004D2CAD">
              <w:t>0,00</w:t>
            </w:r>
          </w:p>
        </w:tc>
      </w:tr>
      <w:tr w:rsidR="004D2CAD" w:rsidRPr="004D2CAD" w14:paraId="13DD2987" w14:textId="77777777" w:rsidTr="007760D1">
        <w:trPr>
          <w:gridBefore w:val="1"/>
          <w:wBefore w:w="851" w:type="dxa"/>
          <w:trHeight w:val="645"/>
        </w:trPr>
        <w:tc>
          <w:tcPr>
            <w:tcW w:w="7700" w:type="dxa"/>
            <w:gridSpan w:val="2"/>
            <w:tcBorders>
              <w:top w:val="single" w:sz="4" w:space="0" w:color="auto"/>
              <w:left w:val="single" w:sz="4" w:space="0" w:color="auto"/>
              <w:bottom w:val="single" w:sz="4" w:space="0" w:color="auto"/>
              <w:right w:val="single" w:sz="4" w:space="0" w:color="auto"/>
            </w:tcBorders>
            <w:shd w:val="clear" w:color="000000" w:fill="FABF8F"/>
            <w:vAlign w:val="bottom"/>
            <w:hideMark/>
          </w:tcPr>
          <w:p w14:paraId="1D4F0F80" w14:textId="77777777" w:rsidR="004D2CAD" w:rsidRPr="004D2CAD" w:rsidRDefault="004D2CAD" w:rsidP="007760D1">
            <w:pPr>
              <w:rPr>
                <w:b/>
                <w:bCs/>
              </w:rPr>
            </w:pPr>
            <w:r w:rsidRPr="004D2CAD">
              <w:rPr>
                <w:b/>
                <w:bCs/>
              </w:rPr>
              <w:lastRenderedPageBreak/>
              <w:t>Муниципальная программа "Совершенствование местного самоуправления в Комсомольском муниципальном районе"</w:t>
            </w:r>
          </w:p>
        </w:tc>
        <w:tc>
          <w:tcPr>
            <w:tcW w:w="1720"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7D126229" w14:textId="77777777" w:rsidR="004D2CAD" w:rsidRPr="004D2CAD" w:rsidRDefault="004D2CAD" w:rsidP="007760D1">
            <w:pPr>
              <w:jc w:val="center"/>
              <w:rPr>
                <w:b/>
                <w:bCs/>
              </w:rPr>
            </w:pPr>
            <w:r w:rsidRPr="004D2CAD">
              <w:rPr>
                <w:b/>
                <w:bCs/>
              </w:rPr>
              <w:t>10 0 00 00000</w:t>
            </w:r>
          </w:p>
        </w:tc>
        <w:tc>
          <w:tcPr>
            <w:tcW w:w="1240"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454CB5BB" w14:textId="77777777" w:rsidR="004D2CAD" w:rsidRPr="004D2CAD" w:rsidRDefault="004D2CAD" w:rsidP="007760D1">
            <w:pPr>
              <w:jc w:val="center"/>
              <w:rPr>
                <w:b/>
                <w:bCs/>
              </w:rPr>
            </w:pPr>
            <w:r w:rsidRPr="004D2CAD">
              <w:rPr>
                <w:b/>
                <w:bCs/>
              </w:rPr>
              <w:t> </w:t>
            </w:r>
          </w:p>
        </w:tc>
        <w:tc>
          <w:tcPr>
            <w:tcW w:w="2080" w:type="dxa"/>
            <w:gridSpan w:val="2"/>
            <w:tcBorders>
              <w:top w:val="single" w:sz="4" w:space="0" w:color="auto"/>
              <w:left w:val="nil"/>
              <w:bottom w:val="single" w:sz="4" w:space="0" w:color="auto"/>
              <w:right w:val="nil"/>
            </w:tcBorders>
            <w:shd w:val="clear" w:color="000000" w:fill="FABF8F"/>
            <w:noWrap/>
            <w:vAlign w:val="center"/>
            <w:hideMark/>
          </w:tcPr>
          <w:p w14:paraId="2AE4A412" w14:textId="77777777" w:rsidR="004D2CAD" w:rsidRPr="004D2CAD" w:rsidRDefault="004D2CAD" w:rsidP="007760D1">
            <w:pPr>
              <w:jc w:val="center"/>
              <w:rPr>
                <w:b/>
                <w:bCs/>
              </w:rPr>
            </w:pPr>
            <w:r w:rsidRPr="004D2CAD">
              <w:rPr>
                <w:b/>
                <w:bCs/>
              </w:rPr>
              <w:t>1 261 609,30</w:t>
            </w:r>
          </w:p>
        </w:tc>
        <w:tc>
          <w:tcPr>
            <w:tcW w:w="2004" w:type="dxa"/>
            <w:gridSpan w:val="2"/>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207717EA" w14:textId="77777777" w:rsidR="004D2CAD" w:rsidRPr="004D2CAD" w:rsidRDefault="004D2CAD" w:rsidP="007760D1">
            <w:pPr>
              <w:jc w:val="center"/>
              <w:rPr>
                <w:b/>
                <w:bCs/>
              </w:rPr>
            </w:pPr>
            <w:r w:rsidRPr="004D2CAD">
              <w:rPr>
                <w:b/>
                <w:bCs/>
              </w:rPr>
              <w:t>1 749 478,13</w:t>
            </w:r>
          </w:p>
        </w:tc>
      </w:tr>
      <w:tr w:rsidR="004D2CAD" w:rsidRPr="004D2CAD" w14:paraId="5E4B4FEC" w14:textId="77777777" w:rsidTr="007760D1">
        <w:trPr>
          <w:gridBefore w:val="1"/>
          <w:wBefore w:w="851" w:type="dxa"/>
          <w:trHeight w:val="31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68ED864" w14:textId="77777777" w:rsidR="004D2CAD" w:rsidRPr="004D2CAD" w:rsidRDefault="004D2CAD" w:rsidP="007760D1">
            <w:pPr>
              <w:rPr>
                <w:b/>
                <w:bCs/>
              </w:rPr>
            </w:pPr>
            <w:r w:rsidRPr="004D2CAD">
              <w:rPr>
                <w:b/>
                <w:bCs/>
              </w:rPr>
              <w:t>Ведомственные проекты</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1103E95" w14:textId="77777777" w:rsidR="004D2CAD" w:rsidRPr="004D2CAD" w:rsidRDefault="004D2CAD" w:rsidP="007760D1">
            <w:pPr>
              <w:jc w:val="center"/>
              <w:rPr>
                <w:b/>
                <w:bCs/>
              </w:rPr>
            </w:pPr>
            <w:r w:rsidRPr="004D2CAD">
              <w:rPr>
                <w:b/>
                <w:bCs/>
              </w:rPr>
              <w:t>10 3 00 00000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73DB431" w14:textId="77777777" w:rsidR="004D2CAD" w:rsidRPr="004D2CAD" w:rsidRDefault="004D2CAD" w:rsidP="007760D1">
            <w:pPr>
              <w:jc w:val="center"/>
              <w:rPr>
                <w:b/>
                <w:bCs/>
                <w:i/>
                <w:iCs/>
              </w:rPr>
            </w:pPr>
            <w:r w:rsidRPr="004D2CAD">
              <w:rPr>
                <w:b/>
                <w:bCs/>
                <w:i/>
                <w:iCs/>
              </w:rPr>
              <w:t> </w:t>
            </w:r>
          </w:p>
        </w:tc>
        <w:tc>
          <w:tcPr>
            <w:tcW w:w="208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536A261" w14:textId="77777777" w:rsidR="004D2CAD" w:rsidRPr="004D2CAD" w:rsidRDefault="004D2CAD" w:rsidP="007760D1">
            <w:pPr>
              <w:jc w:val="center"/>
              <w:rPr>
                <w:b/>
                <w:bCs/>
                <w:i/>
                <w:iCs/>
              </w:rPr>
            </w:pPr>
            <w:r w:rsidRPr="004D2CAD">
              <w:rPr>
                <w:b/>
                <w:bCs/>
                <w:i/>
                <w:iCs/>
              </w:rPr>
              <w:t>436 034,09</w:t>
            </w:r>
          </w:p>
        </w:tc>
        <w:tc>
          <w:tcPr>
            <w:tcW w:w="200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C003056" w14:textId="77777777" w:rsidR="004D2CAD" w:rsidRPr="004D2CAD" w:rsidRDefault="004D2CAD" w:rsidP="007760D1">
            <w:pPr>
              <w:jc w:val="center"/>
              <w:rPr>
                <w:b/>
                <w:bCs/>
                <w:i/>
                <w:iCs/>
              </w:rPr>
            </w:pPr>
            <w:r w:rsidRPr="004D2CAD">
              <w:rPr>
                <w:b/>
                <w:bCs/>
                <w:i/>
                <w:iCs/>
              </w:rPr>
              <w:t>500 000,00</w:t>
            </w:r>
          </w:p>
        </w:tc>
      </w:tr>
      <w:tr w:rsidR="004D2CAD" w:rsidRPr="004D2CAD" w14:paraId="2E65871F" w14:textId="77777777" w:rsidTr="007760D1">
        <w:trPr>
          <w:gridBefore w:val="1"/>
          <w:wBefore w:w="851" w:type="dxa"/>
          <w:trHeight w:val="630"/>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A45F42B" w14:textId="77777777" w:rsidR="004D2CAD" w:rsidRPr="004D2CAD" w:rsidRDefault="004D2CAD" w:rsidP="007760D1">
            <w:pPr>
              <w:rPr>
                <w:b/>
                <w:bCs/>
                <w:i/>
                <w:iCs/>
              </w:rPr>
            </w:pPr>
            <w:r w:rsidRPr="004D2CAD">
              <w:rPr>
                <w:b/>
                <w:bCs/>
                <w:i/>
                <w:iCs/>
              </w:rPr>
              <w:t>Ведомственный проект «Информатизация деятельности Администрации Комсомольского муниципального района»</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8B4CA85" w14:textId="77777777" w:rsidR="004D2CAD" w:rsidRPr="004D2CAD" w:rsidRDefault="004D2CAD" w:rsidP="007760D1">
            <w:pPr>
              <w:jc w:val="center"/>
              <w:rPr>
                <w:b/>
                <w:bCs/>
                <w:i/>
                <w:iCs/>
              </w:rPr>
            </w:pPr>
            <w:r w:rsidRPr="004D2CAD">
              <w:rPr>
                <w:b/>
                <w:bCs/>
                <w:i/>
                <w:iCs/>
              </w:rPr>
              <w:t>10 3 01 00000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ACA334D" w14:textId="77777777" w:rsidR="004D2CAD" w:rsidRPr="004D2CAD" w:rsidRDefault="004D2CAD" w:rsidP="007760D1">
            <w:pPr>
              <w:jc w:val="center"/>
              <w:rPr>
                <w:i/>
                <w:iCs/>
              </w:rPr>
            </w:pPr>
            <w:r w:rsidRPr="004D2CAD">
              <w:rPr>
                <w:i/>
                <w:iCs/>
              </w:rPr>
              <w:t> </w:t>
            </w:r>
          </w:p>
        </w:tc>
        <w:tc>
          <w:tcPr>
            <w:tcW w:w="208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A1EC26E" w14:textId="77777777" w:rsidR="004D2CAD" w:rsidRPr="004D2CAD" w:rsidRDefault="004D2CAD" w:rsidP="007760D1">
            <w:pPr>
              <w:jc w:val="center"/>
              <w:rPr>
                <w:i/>
                <w:iCs/>
              </w:rPr>
            </w:pPr>
            <w:r w:rsidRPr="004D2CAD">
              <w:rPr>
                <w:i/>
                <w:iCs/>
              </w:rPr>
              <w:t>436 034,09</w:t>
            </w:r>
          </w:p>
        </w:tc>
        <w:tc>
          <w:tcPr>
            <w:tcW w:w="200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915A4F1" w14:textId="77777777" w:rsidR="004D2CAD" w:rsidRPr="004D2CAD" w:rsidRDefault="004D2CAD" w:rsidP="007760D1">
            <w:pPr>
              <w:jc w:val="center"/>
              <w:rPr>
                <w:i/>
                <w:iCs/>
              </w:rPr>
            </w:pPr>
            <w:r w:rsidRPr="004D2CAD">
              <w:rPr>
                <w:i/>
                <w:iCs/>
              </w:rPr>
              <w:t>500 000,00</w:t>
            </w:r>
          </w:p>
        </w:tc>
      </w:tr>
      <w:tr w:rsidR="004D2CAD" w:rsidRPr="004D2CAD" w14:paraId="68541C34" w14:textId="77777777" w:rsidTr="007760D1">
        <w:trPr>
          <w:gridBefore w:val="1"/>
          <w:wBefore w:w="851" w:type="dxa"/>
          <w:trHeight w:val="31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7FD7460" w14:textId="77777777" w:rsidR="004D2CAD" w:rsidRPr="004D2CAD" w:rsidRDefault="004D2CAD" w:rsidP="007760D1">
            <w:r w:rsidRPr="004D2CAD">
              <w:t xml:space="preserve">Развитие и использование информационных технологий    </w:t>
            </w:r>
          </w:p>
        </w:tc>
        <w:tc>
          <w:tcPr>
            <w:tcW w:w="1720" w:type="dxa"/>
            <w:gridSpan w:val="2"/>
            <w:tcBorders>
              <w:top w:val="single" w:sz="4" w:space="0" w:color="auto"/>
              <w:left w:val="nil"/>
              <w:bottom w:val="single" w:sz="4" w:space="0" w:color="auto"/>
              <w:right w:val="nil"/>
            </w:tcBorders>
            <w:shd w:val="clear" w:color="000000" w:fill="FFFFFF"/>
            <w:noWrap/>
            <w:vAlign w:val="center"/>
            <w:hideMark/>
          </w:tcPr>
          <w:p w14:paraId="21663EA0" w14:textId="77777777" w:rsidR="004D2CAD" w:rsidRPr="004D2CAD" w:rsidRDefault="004D2CAD" w:rsidP="007760D1">
            <w:pPr>
              <w:jc w:val="center"/>
            </w:pPr>
            <w:r w:rsidRPr="004D2CAD">
              <w:t>10 3 01 00160</w:t>
            </w:r>
          </w:p>
        </w:tc>
        <w:tc>
          <w:tcPr>
            <w:tcW w:w="12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7D38FE" w14:textId="77777777" w:rsidR="004D2CAD" w:rsidRPr="004D2CAD" w:rsidRDefault="004D2CAD" w:rsidP="007760D1">
            <w:pPr>
              <w:jc w:val="center"/>
            </w:pPr>
            <w:r w:rsidRPr="004D2CAD">
              <w:t>200</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00634E" w14:textId="77777777" w:rsidR="004D2CAD" w:rsidRPr="004D2CAD" w:rsidRDefault="004D2CAD" w:rsidP="007760D1">
            <w:pPr>
              <w:jc w:val="center"/>
            </w:pPr>
            <w:r w:rsidRPr="004D2CAD">
              <w:t>436 034,09</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EE8AEA" w14:textId="77777777" w:rsidR="004D2CAD" w:rsidRPr="004D2CAD" w:rsidRDefault="004D2CAD" w:rsidP="007760D1">
            <w:pPr>
              <w:jc w:val="center"/>
            </w:pPr>
            <w:r w:rsidRPr="004D2CAD">
              <w:t>500 000,00</w:t>
            </w:r>
          </w:p>
        </w:tc>
      </w:tr>
      <w:tr w:rsidR="004D2CAD" w:rsidRPr="004D2CAD" w14:paraId="43B56345" w14:textId="77777777" w:rsidTr="007760D1">
        <w:trPr>
          <w:gridBefore w:val="1"/>
          <w:wBefore w:w="851" w:type="dxa"/>
          <w:trHeight w:val="31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DCAF7FD" w14:textId="77777777" w:rsidR="004D2CAD" w:rsidRPr="004D2CAD" w:rsidRDefault="004D2CAD" w:rsidP="007760D1">
            <w:pPr>
              <w:rPr>
                <w:b/>
                <w:bCs/>
              </w:rPr>
            </w:pPr>
            <w:r w:rsidRPr="004D2CAD">
              <w:rPr>
                <w:b/>
                <w:bCs/>
              </w:rPr>
              <w:t>Комплексы процессных мероприятий</w:t>
            </w:r>
          </w:p>
        </w:tc>
        <w:tc>
          <w:tcPr>
            <w:tcW w:w="1720" w:type="dxa"/>
            <w:gridSpan w:val="2"/>
            <w:tcBorders>
              <w:top w:val="single" w:sz="4" w:space="0" w:color="auto"/>
              <w:left w:val="nil"/>
              <w:bottom w:val="single" w:sz="4" w:space="0" w:color="auto"/>
              <w:right w:val="nil"/>
            </w:tcBorders>
            <w:shd w:val="clear" w:color="000000" w:fill="FFFFFF"/>
            <w:noWrap/>
            <w:vAlign w:val="center"/>
            <w:hideMark/>
          </w:tcPr>
          <w:p w14:paraId="6E98A3D6" w14:textId="77777777" w:rsidR="004D2CAD" w:rsidRPr="004D2CAD" w:rsidRDefault="004D2CAD" w:rsidP="007760D1">
            <w:pPr>
              <w:jc w:val="center"/>
              <w:rPr>
                <w:b/>
                <w:bCs/>
              </w:rPr>
            </w:pPr>
            <w:r w:rsidRPr="004D2CAD">
              <w:rPr>
                <w:b/>
                <w:bCs/>
              </w:rPr>
              <w:t>10 4 00 00000</w:t>
            </w:r>
          </w:p>
        </w:tc>
        <w:tc>
          <w:tcPr>
            <w:tcW w:w="12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D23D8E" w14:textId="77777777" w:rsidR="004D2CAD" w:rsidRPr="004D2CAD" w:rsidRDefault="004D2CAD" w:rsidP="007760D1">
            <w:pPr>
              <w:jc w:val="center"/>
              <w:rPr>
                <w:b/>
                <w:bCs/>
              </w:rPr>
            </w:pPr>
            <w:r w:rsidRPr="004D2CAD">
              <w:rPr>
                <w:b/>
                <w:bCs/>
              </w:rPr>
              <w:t> </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905151" w14:textId="77777777" w:rsidR="004D2CAD" w:rsidRPr="004D2CAD" w:rsidRDefault="004D2CAD" w:rsidP="007760D1">
            <w:pPr>
              <w:jc w:val="center"/>
              <w:rPr>
                <w:b/>
                <w:bCs/>
              </w:rPr>
            </w:pPr>
            <w:r w:rsidRPr="004D2CAD">
              <w:rPr>
                <w:b/>
                <w:bCs/>
              </w:rPr>
              <w:t>825 575,21</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8C7D72" w14:textId="77777777" w:rsidR="004D2CAD" w:rsidRPr="004D2CAD" w:rsidRDefault="004D2CAD" w:rsidP="007760D1">
            <w:pPr>
              <w:jc w:val="center"/>
              <w:rPr>
                <w:b/>
                <w:bCs/>
              </w:rPr>
            </w:pPr>
            <w:r w:rsidRPr="004D2CAD">
              <w:rPr>
                <w:b/>
                <w:bCs/>
              </w:rPr>
              <w:t>1 249 478,13</w:t>
            </w:r>
          </w:p>
        </w:tc>
      </w:tr>
      <w:tr w:rsidR="004D2CAD" w:rsidRPr="004D2CAD" w14:paraId="72ECCD5F" w14:textId="77777777" w:rsidTr="007760D1">
        <w:trPr>
          <w:gridBefore w:val="1"/>
          <w:wBefore w:w="851" w:type="dxa"/>
          <w:trHeight w:val="630"/>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0AE1447" w14:textId="77777777" w:rsidR="004D2CAD" w:rsidRPr="004D2CAD" w:rsidRDefault="004D2CAD" w:rsidP="007760D1">
            <w:pPr>
              <w:rPr>
                <w:b/>
                <w:bCs/>
                <w:i/>
                <w:iCs/>
              </w:rPr>
            </w:pPr>
            <w:r w:rsidRPr="004D2CAD">
              <w:rPr>
                <w:b/>
                <w:bCs/>
                <w:i/>
                <w:iCs/>
              </w:rPr>
              <w:t>Комплекс процессных мероприятий «Развитие муниципальной службы»</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14CA2D6" w14:textId="77777777" w:rsidR="004D2CAD" w:rsidRPr="004D2CAD" w:rsidRDefault="004D2CAD" w:rsidP="007760D1">
            <w:pPr>
              <w:jc w:val="center"/>
              <w:rPr>
                <w:b/>
                <w:bCs/>
                <w:i/>
                <w:iCs/>
              </w:rPr>
            </w:pPr>
            <w:r w:rsidRPr="004D2CAD">
              <w:rPr>
                <w:b/>
                <w:bCs/>
                <w:i/>
                <w:iCs/>
              </w:rPr>
              <w:t>10 4 01 00000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40FCAAE" w14:textId="77777777" w:rsidR="004D2CAD" w:rsidRPr="004D2CAD" w:rsidRDefault="004D2CAD" w:rsidP="007760D1">
            <w:pPr>
              <w:jc w:val="center"/>
              <w:rPr>
                <w:b/>
                <w:bCs/>
                <w:i/>
                <w:iCs/>
              </w:rPr>
            </w:pPr>
            <w:r w:rsidRPr="004D2CAD">
              <w:rPr>
                <w:b/>
                <w:bCs/>
                <w:i/>
                <w:iCs/>
              </w:rPr>
              <w:t> </w:t>
            </w:r>
          </w:p>
        </w:tc>
        <w:tc>
          <w:tcPr>
            <w:tcW w:w="208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CDF2E01" w14:textId="77777777" w:rsidR="004D2CAD" w:rsidRPr="004D2CAD" w:rsidRDefault="004D2CAD" w:rsidP="007760D1">
            <w:pPr>
              <w:jc w:val="center"/>
              <w:rPr>
                <w:b/>
                <w:bCs/>
                <w:i/>
                <w:iCs/>
              </w:rPr>
            </w:pPr>
            <w:r w:rsidRPr="004D2CAD">
              <w:rPr>
                <w:b/>
                <w:bCs/>
                <w:i/>
                <w:iCs/>
              </w:rPr>
              <w:t>825 575,21</w:t>
            </w:r>
          </w:p>
        </w:tc>
        <w:tc>
          <w:tcPr>
            <w:tcW w:w="200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8F4D06D" w14:textId="77777777" w:rsidR="004D2CAD" w:rsidRPr="004D2CAD" w:rsidRDefault="004D2CAD" w:rsidP="007760D1">
            <w:pPr>
              <w:jc w:val="center"/>
              <w:rPr>
                <w:b/>
                <w:bCs/>
                <w:i/>
                <w:iCs/>
              </w:rPr>
            </w:pPr>
            <w:r w:rsidRPr="004D2CAD">
              <w:rPr>
                <w:b/>
                <w:bCs/>
                <w:i/>
                <w:iCs/>
              </w:rPr>
              <w:t>1 249 478,13</w:t>
            </w:r>
          </w:p>
        </w:tc>
      </w:tr>
      <w:tr w:rsidR="004D2CAD" w:rsidRPr="004D2CAD" w14:paraId="391EE9F2" w14:textId="77777777" w:rsidTr="007760D1">
        <w:trPr>
          <w:gridBefore w:val="1"/>
          <w:wBefore w:w="851" w:type="dxa"/>
          <w:trHeight w:val="94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18FA54F" w14:textId="77777777" w:rsidR="004D2CAD" w:rsidRPr="004D2CAD" w:rsidRDefault="004D2CAD" w:rsidP="007760D1">
            <w:r w:rsidRPr="004D2CAD">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EC57B79" w14:textId="77777777" w:rsidR="004D2CAD" w:rsidRPr="004D2CAD" w:rsidRDefault="004D2CAD" w:rsidP="007760D1">
            <w:pPr>
              <w:jc w:val="center"/>
            </w:pPr>
            <w:r w:rsidRPr="004D2CAD">
              <w:t>10 4 01 00110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91EBE80" w14:textId="77777777" w:rsidR="004D2CAD" w:rsidRPr="004D2CAD" w:rsidRDefault="004D2CAD" w:rsidP="007760D1">
            <w:pPr>
              <w:jc w:val="center"/>
            </w:pPr>
            <w:r w:rsidRPr="004D2CAD">
              <w:t>200</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7F2F4F" w14:textId="77777777" w:rsidR="004D2CAD" w:rsidRPr="004D2CAD" w:rsidRDefault="004D2CAD" w:rsidP="007760D1">
            <w:pPr>
              <w:jc w:val="center"/>
            </w:pPr>
            <w:r w:rsidRPr="004D2CAD">
              <w:t>106 000,00</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46B873" w14:textId="77777777" w:rsidR="004D2CAD" w:rsidRPr="004D2CAD" w:rsidRDefault="004D2CAD" w:rsidP="007760D1">
            <w:pPr>
              <w:jc w:val="center"/>
            </w:pPr>
            <w:r w:rsidRPr="004D2CAD">
              <w:t>106 000,00</w:t>
            </w:r>
          </w:p>
        </w:tc>
      </w:tr>
      <w:tr w:rsidR="004D2CAD" w:rsidRPr="004D2CAD" w14:paraId="2D05D51C" w14:textId="77777777" w:rsidTr="007760D1">
        <w:trPr>
          <w:gridBefore w:val="1"/>
          <w:wBefore w:w="851" w:type="dxa"/>
          <w:trHeight w:val="960"/>
        </w:trPr>
        <w:tc>
          <w:tcPr>
            <w:tcW w:w="7700" w:type="dxa"/>
            <w:gridSpan w:val="2"/>
            <w:tcBorders>
              <w:top w:val="single" w:sz="4" w:space="0" w:color="auto"/>
              <w:left w:val="single" w:sz="4" w:space="0" w:color="auto"/>
              <w:bottom w:val="single" w:sz="4" w:space="0" w:color="auto"/>
              <w:right w:val="nil"/>
            </w:tcBorders>
            <w:shd w:val="clear" w:color="000000" w:fill="FFFFFF"/>
            <w:vAlign w:val="center"/>
            <w:hideMark/>
          </w:tcPr>
          <w:p w14:paraId="7201BE68" w14:textId="77777777" w:rsidR="004D2CAD" w:rsidRPr="004D2CAD" w:rsidRDefault="004D2CAD" w:rsidP="007760D1">
            <w:r w:rsidRPr="004D2CAD">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7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F27F49" w14:textId="77777777" w:rsidR="004D2CAD" w:rsidRPr="004D2CAD" w:rsidRDefault="004D2CAD" w:rsidP="007760D1">
            <w:pPr>
              <w:jc w:val="center"/>
            </w:pPr>
            <w:r w:rsidRPr="004D2CAD">
              <w:t>10 4 01 20130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D09F5C0" w14:textId="77777777" w:rsidR="004D2CAD" w:rsidRPr="004D2CAD" w:rsidRDefault="004D2CAD" w:rsidP="007760D1">
            <w:pPr>
              <w:jc w:val="center"/>
            </w:pPr>
            <w:r w:rsidRPr="004D2CAD">
              <w:t>300</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25A59C" w14:textId="77777777" w:rsidR="004D2CAD" w:rsidRPr="004D2CAD" w:rsidRDefault="004D2CAD" w:rsidP="007760D1">
            <w:pPr>
              <w:jc w:val="center"/>
            </w:pPr>
            <w:r w:rsidRPr="004D2CAD">
              <w:t>719 575,21</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4F29DD" w14:textId="77777777" w:rsidR="004D2CAD" w:rsidRPr="004D2CAD" w:rsidRDefault="004D2CAD" w:rsidP="007760D1">
            <w:pPr>
              <w:jc w:val="center"/>
            </w:pPr>
            <w:r w:rsidRPr="004D2CAD">
              <w:t>1 143 478,13</w:t>
            </w:r>
          </w:p>
        </w:tc>
      </w:tr>
      <w:tr w:rsidR="004D2CAD" w:rsidRPr="004D2CAD" w14:paraId="45034FD8" w14:textId="77777777" w:rsidTr="007760D1">
        <w:trPr>
          <w:gridBefore w:val="1"/>
          <w:wBefore w:w="851" w:type="dxa"/>
          <w:trHeight w:val="960"/>
        </w:trPr>
        <w:tc>
          <w:tcPr>
            <w:tcW w:w="7700" w:type="dxa"/>
            <w:gridSpan w:val="2"/>
            <w:tcBorders>
              <w:top w:val="single" w:sz="4" w:space="0" w:color="auto"/>
              <w:left w:val="single" w:sz="4" w:space="0" w:color="auto"/>
              <w:bottom w:val="single" w:sz="4" w:space="0" w:color="auto"/>
              <w:right w:val="single" w:sz="4" w:space="0" w:color="auto"/>
            </w:tcBorders>
            <w:shd w:val="clear" w:color="000000" w:fill="FABF8F"/>
            <w:vAlign w:val="bottom"/>
            <w:hideMark/>
          </w:tcPr>
          <w:p w14:paraId="53CD5422" w14:textId="77777777" w:rsidR="004D2CAD" w:rsidRPr="004D2CAD" w:rsidRDefault="004D2CAD" w:rsidP="007760D1">
            <w:pPr>
              <w:rPr>
                <w:b/>
                <w:bCs/>
              </w:rPr>
            </w:pPr>
            <w:r w:rsidRPr="004D2CAD">
              <w:rPr>
                <w:b/>
                <w:bCs/>
              </w:rPr>
              <w:t>Муниципальная программа "Развитие сельского хозяйства и регулирование рынков сельскохозяйственной продукции, сырья и продовольствия в Комсомольском муниципальном районе"</w:t>
            </w:r>
          </w:p>
        </w:tc>
        <w:tc>
          <w:tcPr>
            <w:tcW w:w="1720" w:type="dxa"/>
            <w:gridSpan w:val="2"/>
            <w:tcBorders>
              <w:top w:val="single" w:sz="4" w:space="0" w:color="auto"/>
              <w:left w:val="nil"/>
              <w:bottom w:val="single" w:sz="4" w:space="0" w:color="auto"/>
              <w:right w:val="single" w:sz="4" w:space="0" w:color="auto"/>
            </w:tcBorders>
            <w:shd w:val="clear" w:color="000000" w:fill="FABF8F"/>
            <w:vAlign w:val="center"/>
            <w:hideMark/>
          </w:tcPr>
          <w:p w14:paraId="072188B4" w14:textId="77777777" w:rsidR="004D2CAD" w:rsidRPr="004D2CAD" w:rsidRDefault="004D2CAD" w:rsidP="007760D1">
            <w:pPr>
              <w:jc w:val="center"/>
              <w:rPr>
                <w:b/>
                <w:bCs/>
              </w:rPr>
            </w:pPr>
            <w:r w:rsidRPr="004D2CAD">
              <w:rPr>
                <w:b/>
                <w:bCs/>
              </w:rPr>
              <w:t>12 0 00 00000</w:t>
            </w:r>
          </w:p>
        </w:tc>
        <w:tc>
          <w:tcPr>
            <w:tcW w:w="1240" w:type="dxa"/>
            <w:gridSpan w:val="2"/>
            <w:tcBorders>
              <w:top w:val="single" w:sz="4" w:space="0" w:color="auto"/>
              <w:left w:val="nil"/>
              <w:bottom w:val="single" w:sz="4" w:space="0" w:color="auto"/>
              <w:right w:val="single" w:sz="4" w:space="0" w:color="auto"/>
            </w:tcBorders>
            <w:shd w:val="clear" w:color="000000" w:fill="FABF8F"/>
            <w:vAlign w:val="center"/>
            <w:hideMark/>
          </w:tcPr>
          <w:p w14:paraId="2C860788" w14:textId="77777777" w:rsidR="004D2CAD" w:rsidRPr="004D2CAD" w:rsidRDefault="004D2CAD" w:rsidP="007760D1">
            <w:pPr>
              <w:rPr>
                <w:b/>
                <w:bCs/>
              </w:rPr>
            </w:pPr>
            <w:r w:rsidRPr="004D2CAD">
              <w:rPr>
                <w:b/>
                <w:bCs/>
              </w:rPr>
              <w:t> </w:t>
            </w:r>
          </w:p>
        </w:tc>
        <w:tc>
          <w:tcPr>
            <w:tcW w:w="2080" w:type="dxa"/>
            <w:gridSpan w:val="2"/>
            <w:tcBorders>
              <w:top w:val="single" w:sz="4" w:space="0" w:color="auto"/>
              <w:left w:val="nil"/>
              <w:bottom w:val="single" w:sz="4" w:space="0" w:color="auto"/>
              <w:right w:val="single" w:sz="4" w:space="0" w:color="auto"/>
            </w:tcBorders>
            <w:shd w:val="clear" w:color="000000" w:fill="FABF8F"/>
            <w:vAlign w:val="center"/>
            <w:hideMark/>
          </w:tcPr>
          <w:p w14:paraId="2CDBB157" w14:textId="77777777" w:rsidR="004D2CAD" w:rsidRPr="004D2CAD" w:rsidRDefault="004D2CAD" w:rsidP="007760D1">
            <w:pPr>
              <w:jc w:val="center"/>
              <w:rPr>
                <w:b/>
                <w:bCs/>
              </w:rPr>
            </w:pPr>
            <w:r w:rsidRPr="004D2CAD">
              <w:rPr>
                <w:b/>
                <w:bCs/>
              </w:rPr>
              <w:t>2 141 632,19</w:t>
            </w:r>
          </w:p>
        </w:tc>
        <w:tc>
          <w:tcPr>
            <w:tcW w:w="2004" w:type="dxa"/>
            <w:gridSpan w:val="2"/>
            <w:tcBorders>
              <w:top w:val="single" w:sz="4" w:space="0" w:color="auto"/>
              <w:left w:val="nil"/>
              <w:bottom w:val="single" w:sz="4" w:space="0" w:color="auto"/>
              <w:right w:val="single" w:sz="4" w:space="0" w:color="auto"/>
            </w:tcBorders>
            <w:shd w:val="clear" w:color="000000" w:fill="FABF8F"/>
            <w:vAlign w:val="center"/>
            <w:hideMark/>
          </w:tcPr>
          <w:p w14:paraId="032F34A5" w14:textId="77777777" w:rsidR="004D2CAD" w:rsidRPr="004D2CAD" w:rsidRDefault="004D2CAD" w:rsidP="007760D1">
            <w:pPr>
              <w:jc w:val="center"/>
              <w:rPr>
                <w:b/>
                <w:bCs/>
              </w:rPr>
            </w:pPr>
            <w:r w:rsidRPr="004D2CAD">
              <w:rPr>
                <w:b/>
                <w:bCs/>
              </w:rPr>
              <w:t>2 161 577,76</w:t>
            </w:r>
          </w:p>
        </w:tc>
      </w:tr>
      <w:tr w:rsidR="004D2CAD" w:rsidRPr="004D2CAD" w14:paraId="06126EBD" w14:textId="77777777" w:rsidTr="007760D1">
        <w:trPr>
          <w:gridBefore w:val="1"/>
          <w:wBefore w:w="851" w:type="dxa"/>
          <w:trHeight w:val="315"/>
        </w:trPr>
        <w:tc>
          <w:tcPr>
            <w:tcW w:w="77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B1AEA43" w14:textId="77777777" w:rsidR="004D2CAD" w:rsidRPr="004D2CAD" w:rsidRDefault="004D2CAD" w:rsidP="007760D1">
            <w:pPr>
              <w:rPr>
                <w:b/>
                <w:bCs/>
              </w:rPr>
            </w:pPr>
            <w:r w:rsidRPr="004D2CAD">
              <w:rPr>
                <w:b/>
                <w:bCs/>
              </w:rPr>
              <w:t>Ведомственные проекты</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14:paraId="4299E02F" w14:textId="77777777" w:rsidR="004D2CAD" w:rsidRPr="004D2CAD" w:rsidRDefault="004D2CAD" w:rsidP="007760D1">
            <w:pPr>
              <w:jc w:val="center"/>
              <w:rPr>
                <w:b/>
                <w:bCs/>
              </w:rPr>
            </w:pPr>
            <w:r w:rsidRPr="004D2CAD">
              <w:rPr>
                <w:b/>
                <w:bCs/>
              </w:rPr>
              <w:t>12 3 00 00000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14:paraId="243A4EBB" w14:textId="77777777" w:rsidR="004D2CAD" w:rsidRPr="004D2CAD" w:rsidRDefault="004D2CAD" w:rsidP="007760D1">
            <w:pPr>
              <w:rPr>
                <w:b/>
                <w:bCs/>
              </w:rPr>
            </w:pPr>
            <w:r w:rsidRPr="004D2CAD">
              <w:rPr>
                <w:b/>
                <w:bCs/>
              </w:rPr>
              <w:t> </w:t>
            </w: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14:paraId="6BEB25BC" w14:textId="77777777" w:rsidR="004D2CAD" w:rsidRPr="004D2CAD" w:rsidRDefault="004D2CAD" w:rsidP="007760D1">
            <w:pPr>
              <w:jc w:val="center"/>
              <w:rPr>
                <w:b/>
                <w:bCs/>
              </w:rPr>
            </w:pPr>
            <w:r w:rsidRPr="004D2CAD">
              <w:rPr>
                <w:b/>
                <w:bCs/>
              </w:rPr>
              <w:t>2 141 632,19</w:t>
            </w:r>
          </w:p>
        </w:tc>
        <w:tc>
          <w:tcPr>
            <w:tcW w:w="2004" w:type="dxa"/>
            <w:gridSpan w:val="2"/>
            <w:tcBorders>
              <w:top w:val="single" w:sz="4" w:space="0" w:color="auto"/>
              <w:left w:val="nil"/>
              <w:bottom w:val="single" w:sz="4" w:space="0" w:color="auto"/>
              <w:right w:val="single" w:sz="4" w:space="0" w:color="auto"/>
            </w:tcBorders>
            <w:shd w:val="clear" w:color="auto" w:fill="auto"/>
            <w:vAlign w:val="center"/>
            <w:hideMark/>
          </w:tcPr>
          <w:p w14:paraId="37139A47" w14:textId="77777777" w:rsidR="004D2CAD" w:rsidRPr="004D2CAD" w:rsidRDefault="004D2CAD" w:rsidP="007760D1">
            <w:pPr>
              <w:jc w:val="center"/>
              <w:rPr>
                <w:b/>
                <w:bCs/>
              </w:rPr>
            </w:pPr>
            <w:r w:rsidRPr="004D2CAD">
              <w:rPr>
                <w:b/>
                <w:bCs/>
              </w:rPr>
              <w:t>2 161 577,76</w:t>
            </w:r>
          </w:p>
        </w:tc>
      </w:tr>
      <w:tr w:rsidR="004D2CAD" w:rsidRPr="004D2CAD" w14:paraId="10848D37" w14:textId="77777777" w:rsidTr="007760D1">
        <w:trPr>
          <w:gridBefore w:val="1"/>
          <w:wBefore w:w="851" w:type="dxa"/>
          <w:trHeight w:val="630"/>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C2EED14" w14:textId="77777777" w:rsidR="004D2CAD" w:rsidRPr="004D2CAD" w:rsidRDefault="004D2CAD" w:rsidP="007760D1">
            <w:pPr>
              <w:rPr>
                <w:b/>
                <w:bCs/>
                <w:i/>
                <w:iCs/>
              </w:rPr>
            </w:pPr>
            <w:r w:rsidRPr="004D2CAD">
              <w:rPr>
                <w:b/>
                <w:bCs/>
                <w:i/>
                <w:iCs/>
              </w:rPr>
              <w:t xml:space="preserve">Ведомственный проект «Развитие мелиоративного комплекса Комсомольского муниципального района Ивановской области»  </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F49D661" w14:textId="77777777" w:rsidR="004D2CAD" w:rsidRPr="004D2CAD" w:rsidRDefault="004D2CAD" w:rsidP="007760D1">
            <w:pPr>
              <w:jc w:val="center"/>
              <w:rPr>
                <w:b/>
                <w:bCs/>
                <w:i/>
                <w:iCs/>
              </w:rPr>
            </w:pPr>
            <w:r w:rsidRPr="004D2CAD">
              <w:rPr>
                <w:b/>
                <w:bCs/>
                <w:i/>
                <w:iCs/>
              </w:rPr>
              <w:t xml:space="preserve">12 3 02 00000 </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14:paraId="4EB23755" w14:textId="77777777" w:rsidR="004D2CAD" w:rsidRPr="004D2CAD" w:rsidRDefault="004D2CAD" w:rsidP="007760D1">
            <w:pPr>
              <w:jc w:val="center"/>
              <w:rPr>
                <w:b/>
                <w:bCs/>
                <w:i/>
                <w:iCs/>
              </w:rPr>
            </w:pPr>
            <w:r w:rsidRPr="004D2CAD">
              <w:rPr>
                <w:b/>
                <w:bCs/>
                <w:i/>
                <w:iCs/>
              </w:rPr>
              <w:t> </w:t>
            </w: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14:paraId="26018788" w14:textId="77777777" w:rsidR="004D2CAD" w:rsidRPr="004D2CAD" w:rsidRDefault="004D2CAD" w:rsidP="007760D1">
            <w:pPr>
              <w:jc w:val="center"/>
              <w:rPr>
                <w:b/>
                <w:bCs/>
                <w:i/>
                <w:iCs/>
              </w:rPr>
            </w:pPr>
            <w:r w:rsidRPr="004D2CAD">
              <w:rPr>
                <w:b/>
                <w:bCs/>
                <w:i/>
                <w:iCs/>
              </w:rPr>
              <w:t>2 141 632,19</w:t>
            </w:r>
          </w:p>
        </w:tc>
        <w:tc>
          <w:tcPr>
            <w:tcW w:w="2004" w:type="dxa"/>
            <w:gridSpan w:val="2"/>
            <w:tcBorders>
              <w:top w:val="single" w:sz="4" w:space="0" w:color="auto"/>
              <w:left w:val="nil"/>
              <w:bottom w:val="single" w:sz="4" w:space="0" w:color="auto"/>
              <w:right w:val="single" w:sz="4" w:space="0" w:color="auto"/>
            </w:tcBorders>
            <w:shd w:val="clear" w:color="auto" w:fill="auto"/>
            <w:vAlign w:val="center"/>
            <w:hideMark/>
          </w:tcPr>
          <w:p w14:paraId="23B9231B" w14:textId="77777777" w:rsidR="004D2CAD" w:rsidRPr="004D2CAD" w:rsidRDefault="004D2CAD" w:rsidP="007760D1">
            <w:pPr>
              <w:jc w:val="center"/>
              <w:rPr>
                <w:b/>
                <w:bCs/>
                <w:i/>
                <w:iCs/>
              </w:rPr>
            </w:pPr>
            <w:r w:rsidRPr="004D2CAD">
              <w:rPr>
                <w:b/>
                <w:bCs/>
                <w:i/>
                <w:iCs/>
              </w:rPr>
              <w:t>2 161 577,76</w:t>
            </w:r>
          </w:p>
        </w:tc>
      </w:tr>
      <w:tr w:rsidR="004D2CAD" w:rsidRPr="004D2CAD" w14:paraId="2798A024" w14:textId="77777777" w:rsidTr="007760D1">
        <w:trPr>
          <w:gridBefore w:val="1"/>
          <w:wBefore w:w="851" w:type="dxa"/>
          <w:trHeight w:val="960"/>
        </w:trPr>
        <w:tc>
          <w:tcPr>
            <w:tcW w:w="7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2A389E" w14:textId="77777777" w:rsidR="004D2CAD" w:rsidRPr="004D2CAD" w:rsidRDefault="004D2CAD" w:rsidP="007760D1">
            <w:r w:rsidRPr="004D2CAD">
              <w:t>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14:paraId="16CAE3BC" w14:textId="77777777" w:rsidR="004D2CAD" w:rsidRPr="004D2CAD" w:rsidRDefault="004D2CAD" w:rsidP="007760D1">
            <w:pPr>
              <w:jc w:val="center"/>
            </w:pPr>
            <w:r w:rsidRPr="004D2CAD">
              <w:t>12 3 02 L5990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14:paraId="008F7114" w14:textId="77777777" w:rsidR="004D2CAD" w:rsidRPr="004D2CAD" w:rsidRDefault="004D2CAD" w:rsidP="007760D1">
            <w:pPr>
              <w:jc w:val="center"/>
            </w:pPr>
            <w:r w:rsidRPr="004D2CAD">
              <w:t>200</w:t>
            </w: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14:paraId="19F1AE36" w14:textId="77777777" w:rsidR="004D2CAD" w:rsidRPr="004D2CAD" w:rsidRDefault="004D2CAD" w:rsidP="007760D1">
            <w:pPr>
              <w:jc w:val="center"/>
            </w:pPr>
            <w:r w:rsidRPr="004D2CAD">
              <w:t>2 141 632,19</w:t>
            </w:r>
          </w:p>
        </w:tc>
        <w:tc>
          <w:tcPr>
            <w:tcW w:w="2004" w:type="dxa"/>
            <w:gridSpan w:val="2"/>
            <w:tcBorders>
              <w:top w:val="single" w:sz="4" w:space="0" w:color="auto"/>
              <w:left w:val="nil"/>
              <w:bottom w:val="single" w:sz="4" w:space="0" w:color="auto"/>
              <w:right w:val="single" w:sz="4" w:space="0" w:color="auto"/>
            </w:tcBorders>
            <w:shd w:val="clear" w:color="000000" w:fill="FFFFFF"/>
            <w:vAlign w:val="center"/>
            <w:hideMark/>
          </w:tcPr>
          <w:p w14:paraId="67B50BF5" w14:textId="77777777" w:rsidR="004D2CAD" w:rsidRPr="004D2CAD" w:rsidRDefault="004D2CAD" w:rsidP="007760D1">
            <w:pPr>
              <w:jc w:val="center"/>
            </w:pPr>
            <w:r w:rsidRPr="004D2CAD">
              <w:t>2 161 577,76</w:t>
            </w:r>
          </w:p>
        </w:tc>
      </w:tr>
      <w:tr w:rsidR="004D2CAD" w:rsidRPr="004D2CAD" w14:paraId="1024F764" w14:textId="77777777" w:rsidTr="007760D1">
        <w:trPr>
          <w:gridBefore w:val="1"/>
          <w:wBefore w:w="851" w:type="dxa"/>
          <w:trHeight w:val="645"/>
        </w:trPr>
        <w:tc>
          <w:tcPr>
            <w:tcW w:w="7700" w:type="dxa"/>
            <w:gridSpan w:val="2"/>
            <w:tcBorders>
              <w:top w:val="single" w:sz="4" w:space="0" w:color="auto"/>
              <w:left w:val="single" w:sz="4" w:space="0" w:color="auto"/>
              <w:bottom w:val="single" w:sz="4" w:space="0" w:color="auto"/>
              <w:right w:val="single" w:sz="4" w:space="0" w:color="auto"/>
            </w:tcBorders>
            <w:shd w:val="clear" w:color="000000" w:fill="FABF8F"/>
            <w:vAlign w:val="center"/>
            <w:hideMark/>
          </w:tcPr>
          <w:p w14:paraId="2544570D" w14:textId="77777777" w:rsidR="004D2CAD" w:rsidRPr="004D2CAD" w:rsidRDefault="004D2CAD" w:rsidP="007760D1">
            <w:pPr>
              <w:rPr>
                <w:b/>
                <w:bCs/>
              </w:rPr>
            </w:pPr>
            <w:r w:rsidRPr="004D2CAD">
              <w:rPr>
                <w:b/>
                <w:bCs/>
              </w:rPr>
              <w:t xml:space="preserve">Муниципальная программа «Газификация Комсомольского муниципального района» </w:t>
            </w:r>
          </w:p>
        </w:tc>
        <w:tc>
          <w:tcPr>
            <w:tcW w:w="1720" w:type="dxa"/>
            <w:gridSpan w:val="2"/>
            <w:tcBorders>
              <w:top w:val="single" w:sz="4" w:space="0" w:color="auto"/>
              <w:left w:val="nil"/>
              <w:bottom w:val="single" w:sz="4" w:space="0" w:color="auto"/>
              <w:right w:val="single" w:sz="4" w:space="0" w:color="auto"/>
            </w:tcBorders>
            <w:shd w:val="clear" w:color="000000" w:fill="FABF8F"/>
            <w:vAlign w:val="center"/>
            <w:hideMark/>
          </w:tcPr>
          <w:p w14:paraId="49CC5C9F" w14:textId="77777777" w:rsidR="004D2CAD" w:rsidRPr="004D2CAD" w:rsidRDefault="004D2CAD" w:rsidP="007760D1">
            <w:pPr>
              <w:jc w:val="center"/>
              <w:rPr>
                <w:b/>
                <w:bCs/>
              </w:rPr>
            </w:pPr>
            <w:r w:rsidRPr="004D2CAD">
              <w:rPr>
                <w:b/>
                <w:bCs/>
              </w:rPr>
              <w:t>14 0 00 00000</w:t>
            </w:r>
          </w:p>
        </w:tc>
        <w:tc>
          <w:tcPr>
            <w:tcW w:w="1240" w:type="dxa"/>
            <w:gridSpan w:val="2"/>
            <w:tcBorders>
              <w:top w:val="single" w:sz="4" w:space="0" w:color="auto"/>
              <w:left w:val="nil"/>
              <w:bottom w:val="single" w:sz="4" w:space="0" w:color="auto"/>
              <w:right w:val="single" w:sz="4" w:space="0" w:color="auto"/>
            </w:tcBorders>
            <w:shd w:val="clear" w:color="000000" w:fill="FABF8F"/>
            <w:vAlign w:val="center"/>
            <w:hideMark/>
          </w:tcPr>
          <w:p w14:paraId="400A23DE" w14:textId="77777777" w:rsidR="004D2CAD" w:rsidRPr="004D2CAD" w:rsidRDefault="004D2CAD" w:rsidP="007760D1">
            <w:pPr>
              <w:jc w:val="center"/>
              <w:rPr>
                <w:b/>
                <w:bCs/>
              </w:rPr>
            </w:pPr>
            <w:r w:rsidRPr="004D2CAD">
              <w:rPr>
                <w:b/>
                <w:bCs/>
              </w:rPr>
              <w:t> </w:t>
            </w:r>
          </w:p>
        </w:tc>
        <w:tc>
          <w:tcPr>
            <w:tcW w:w="2080" w:type="dxa"/>
            <w:gridSpan w:val="2"/>
            <w:tcBorders>
              <w:top w:val="single" w:sz="4" w:space="0" w:color="auto"/>
              <w:left w:val="nil"/>
              <w:bottom w:val="single" w:sz="4" w:space="0" w:color="auto"/>
              <w:right w:val="single" w:sz="4" w:space="0" w:color="auto"/>
            </w:tcBorders>
            <w:shd w:val="clear" w:color="000000" w:fill="FABF8F"/>
            <w:vAlign w:val="center"/>
            <w:hideMark/>
          </w:tcPr>
          <w:p w14:paraId="600EC8E6" w14:textId="77777777" w:rsidR="004D2CAD" w:rsidRPr="004D2CAD" w:rsidRDefault="004D2CAD" w:rsidP="007760D1">
            <w:pPr>
              <w:jc w:val="center"/>
              <w:rPr>
                <w:b/>
                <w:bCs/>
              </w:rPr>
            </w:pPr>
            <w:r w:rsidRPr="004D2CAD">
              <w:rPr>
                <w:b/>
                <w:bCs/>
              </w:rPr>
              <w:t>245 517,77</w:t>
            </w:r>
          </w:p>
        </w:tc>
        <w:tc>
          <w:tcPr>
            <w:tcW w:w="2004" w:type="dxa"/>
            <w:gridSpan w:val="2"/>
            <w:tcBorders>
              <w:top w:val="single" w:sz="4" w:space="0" w:color="auto"/>
              <w:left w:val="nil"/>
              <w:bottom w:val="single" w:sz="4" w:space="0" w:color="auto"/>
              <w:right w:val="single" w:sz="4" w:space="0" w:color="auto"/>
            </w:tcBorders>
            <w:shd w:val="clear" w:color="000000" w:fill="FABF8F"/>
            <w:vAlign w:val="center"/>
            <w:hideMark/>
          </w:tcPr>
          <w:p w14:paraId="323E03CF" w14:textId="77777777" w:rsidR="004D2CAD" w:rsidRPr="004D2CAD" w:rsidRDefault="004D2CAD" w:rsidP="007760D1">
            <w:pPr>
              <w:jc w:val="center"/>
              <w:rPr>
                <w:b/>
                <w:bCs/>
              </w:rPr>
            </w:pPr>
            <w:r w:rsidRPr="004D2CAD">
              <w:rPr>
                <w:b/>
                <w:bCs/>
              </w:rPr>
              <w:t>40 000,00</w:t>
            </w:r>
          </w:p>
        </w:tc>
      </w:tr>
      <w:tr w:rsidR="004D2CAD" w:rsidRPr="004D2CAD" w14:paraId="3D4B0235" w14:textId="77777777" w:rsidTr="007760D1">
        <w:trPr>
          <w:gridBefore w:val="1"/>
          <w:wBefore w:w="851" w:type="dxa"/>
          <w:trHeight w:val="315"/>
        </w:trPr>
        <w:tc>
          <w:tcPr>
            <w:tcW w:w="7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336CF9" w14:textId="77777777" w:rsidR="004D2CAD" w:rsidRPr="004D2CAD" w:rsidRDefault="004D2CAD" w:rsidP="007760D1">
            <w:pPr>
              <w:rPr>
                <w:b/>
                <w:bCs/>
              </w:rPr>
            </w:pPr>
            <w:r w:rsidRPr="004D2CAD">
              <w:rPr>
                <w:b/>
                <w:bCs/>
              </w:rPr>
              <w:t>Ведомственные проекты</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14:paraId="50E88EC2" w14:textId="77777777" w:rsidR="004D2CAD" w:rsidRPr="004D2CAD" w:rsidRDefault="004D2CAD" w:rsidP="007760D1">
            <w:pPr>
              <w:jc w:val="center"/>
              <w:rPr>
                <w:b/>
                <w:bCs/>
              </w:rPr>
            </w:pPr>
            <w:r w:rsidRPr="004D2CAD">
              <w:rPr>
                <w:b/>
                <w:bCs/>
              </w:rPr>
              <w:t>14 3 00 00000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14:paraId="04B97D86" w14:textId="77777777" w:rsidR="004D2CAD" w:rsidRPr="004D2CAD" w:rsidRDefault="004D2CAD" w:rsidP="007760D1">
            <w:pPr>
              <w:jc w:val="center"/>
              <w:rPr>
                <w:b/>
                <w:bCs/>
              </w:rPr>
            </w:pPr>
            <w:r w:rsidRPr="004D2CAD">
              <w:rPr>
                <w:b/>
                <w:bCs/>
              </w:rPr>
              <w:t> </w:t>
            </w: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14:paraId="5B113760" w14:textId="77777777" w:rsidR="004D2CAD" w:rsidRPr="004D2CAD" w:rsidRDefault="004D2CAD" w:rsidP="007760D1">
            <w:pPr>
              <w:jc w:val="center"/>
              <w:rPr>
                <w:b/>
                <w:bCs/>
              </w:rPr>
            </w:pPr>
            <w:r w:rsidRPr="004D2CAD">
              <w:rPr>
                <w:b/>
                <w:bCs/>
              </w:rPr>
              <w:t>245 517,77</w:t>
            </w:r>
          </w:p>
        </w:tc>
        <w:tc>
          <w:tcPr>
            <w:tcW w:w="2004" w:type="dxa"/>
            <w:gridSpan w:val="2"/>
            <w:tcBorders>
              <w:top w:val="single" w:sz="4" w:space="0" w:color="auto"/>
              <w:left w:val="nil"/>
              <w:bottom w:val="single" w:sz="4" w:space="0" w:color="auto"/>
              <w:right w:val="single" w:sz="4" w:space="0" w:color="auto"/>
            </w:tcBorders>
            <w:shd w:val="clear" w:color="auto" w:fill="auto"/>
            <w:vAlign w:val="center"/>
            <w:hideMark/>
          </w:tcPr>
          <w:p w14:paraId="3E863278" w14:textId="77777777" w:rsidR="004D2CAD" w:rsidRPr="004D2CAD" w:rsidRDefault="004D2CAD" w:rsidP="007760D1">
            <w:pPr>
              <w:jc w:val="center"/>
              <w:rPr>
                <w:b/>
                <w:bCs/>
              </w:rPr>
            </w:pPr>
            <w:r w:rsidRPr="004D2CAD">
              <w:rPr>
                <w:b/>
                <w:bCs/>
              </w:rPr>
              <w:t>40 000,00</w:t>
            </w:r>
          </w:p>
        </w:tc>
      </w:tr>
      <w:tr w:rsidR="004D2CAD" w:rsidRPr="004D2CAD" w14:paraId="262265A8" w14:textId="77777777" w:rsidTr="007760D1">
        <w:trPr>
          <w:gridBefore w:val="1"/>
          <w:wBefore w:w="851" w:type="dxa"/>
          <w:trHeight w:val="630"/>
        </w:trPr>
        <w:tc>
          <w:tcPr>
            <w:tcW w:w="7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A07237" w14:textId="77777777" w:rsidR="004D2CAD" w:rsidRPr="004D2CAD" w:rsidRDefault="004D2CAD" w:rsidP="007760D1">
            <w:pPr>
              <w:rPr>
                <w:b/>
                <w:bCs/>
                <w:i/>
                <w:iCs/>
              </w:rPr>
            </w:pPr>
            <w:r w:rsidRPr="004D2CAD">
              <w:rPr>
                <w:b/>
                <w:bCs/>
                <w:i/>
                <w:iCs/>
              </w:rPr>
              <w:t>Ведомственный проект «Газификация Комсомольского муниципального района»</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14:paraId="034A5BFC" w14:textId="77777777" w:rsidR="004D2CAD" w:rsidRPr="004D2CAD" w:rsidRDefault="004D2CAD" w:rsidP="007760D1">
            <w:pPr>
              <w:jc w:val="center"/>
              <w:rPr>
                <w:b/>
                <w:bCs/>
                <w:i/>
                <w:iCs/>
              </w:rPr>
            </w:pPr>
            <w:r w:rsidRPr="004D2CAD">
              <w:rPr>
                <w:b/>
                <w:bCs/>
                <w:i/>
                <w:iCs/>
              </w:rPr>
              <w:t>14 3 01 00000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14:paraId="56B78845" w14:textId="77777777" w:rsidR="004D2CAD" w:rsidRPr="004D2CAD" w:rsidRDefault="004D2CAD" w:rsidP="007760D1">
            <w:pPr>
              <w:jc w:val="center"/>
              <w:rPr>
                <w:b/>
                <w:bCs/>
                <w:i/>
                <w:iCs/>
              </w:rPr>
            </w:pPr>
            <w:r w:rsidRPr="004D2CAD">
              <w:rPr>
                <w:b/>
                <w:bCs/>
                <w:i/>
                <w:iCs/>
              </w:rPr>
              <w:t> </w:t>
            </w: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14:paraId="59F3AD78" w14:textId="77777777" w:rsidR="004D2CAD" w:rsidRPr="004D2CAD" w:rsidRDefault="004D2CAD" w:rsidP="007760D1">
            <w:pPr>
              <w:jc w:val="center"/>
              <w:rPr>
                <w:b/>
                <w:bCs/>
                <w:i/>
                <w:iCs/>
              </w:rPr>
            </w:pPr>
            <w:r w:rsidRPr="004D2CAD">
              <w:rPr>
                <w:b/>
                <w:bCs/>
                <w:i/>
                <w:iCs/>
              </w:rPr>
              <w:t>245 517,77</w:t>
            </w:r>
          </w:p>
        </w:tc>
        <w:tc>
          <w:tcPr>
            <w:tcW w:w="2004" w:type="dxa"/>
            <w:gridSpan w:val="2"/>
            <w:tcBorders>
              <w:top w:val="single" w:sz="4" w:space="0" w:color="auto"/>
              <w:left w:val="nil"/>
              <w:bottom w:val="single" w:sz="4" w:space="0" w:color="auto"/>
              <w:right w:val="single" w:sz="4" w:space="0" w:color="auto"/>
            </w:tcBorders>
            <w:shd w:val="clear" w:color="auto" w:fill="auto"/>
            <w:vAlign w:val="center"/>
            <w:hideMark/>
          </w:tcPr>
          <w:p w14:paraId="7452C37C" w14:textId="77777777" w:rsidR="004D2CAD" w:rsidRPr="004D2CAD" w:rsidRDefault="004D2CAD" w:rsidP="007760D1">
            <w:pPr>
              <w:jc w:val="center"/>
              <w:rPr>
                <w:b/>
                <w:bCs/>
                <w:i/>
                <w:iCs/>
              </w:rPr>
            </w:pPr>
            <w:r w:rsidRPr="004D2CAD">
              <w:rPr>
                <w:b/>
                <w:bCs/>
                <w:i/>
                <w:iCs/>
              </w:rPr>
              <w:t>40 000,00</w:t>
            </w:r>
          </w:p>
        </w:tc>
      </w:tr>
      <w:tr w:rsidR="004D2CAD" w:rsidRPr="004D2CAD" w14:paraId="13A7CFE3" w14:textId="77777777" w:rsidTr="007760D1">
        <w:trPr>
          <w:gridBefore w:val="1"/>
          <w:wBefore w:w="851" w:type="dxa"/>
          <w:trHeight w:val="960"/>
        </w:trPr>
        <w:tc>
          <w:tcPr>
            <w:tcW w:w="7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A2B061" w14:textId="77777777" w:rsidR="004D2CAD" w:rsidRPr="004D2CAD" w:rsidRDefault="004D2CAD" w:rsidP="007760D1">
            <w:r w:rsidRPr="004D2CAD">
              <w:lastRenderedPageBreak/>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14:paraId="4C55449E" w14:textId="77777777" w:rsidR="004D2CAD" w:rsidRPr="004D2CAD" w:rsidRDefault="004D2CAD" w:rsidP="007760D1">
            <w:pPr>
              <w:jc w:val="center"/>
            </w:pPr>
            <w:r w:rsidRPr="004D2CAD">
              <w:t>14 3 01 20810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14:paraId="7E3630E5" w14:textId="77777777" w:rsidR="004D2CAD" w:rsidRPr="004D2CAD" w:rsidRDefault="004D2CAD" w:rsidP="007760D1">
            <w:pPr>
              <w:jc w:val="center"/>
            </w:pPr>
            <w:r w:rsidRPr="004D2CAD">
              <w:t>200</w:t>
            </w: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14:paraId="7FFEB6AD" w14:textId="77777777" w:rsidR="004D2CAD" w:rsidRPr="004D2CAD" w:rsidRDefault="004D2CAD" w:rsidP="007760D1">
            <w:pPr>
              <w:jc w:val="center"/>
            </w:pPr>
            <w:r w:rsidRPr="004D2CAD">
              <w:t>245 517,77</w:t>
            </w:r>
          </w:p>
        </w:tc>
        <w:tc>
          <w:tcPr>
            <w:tcW w:w="2004" w:type="dxa"/>
            <w:gridSpan w:val="2"/>
            <w:tcBorders>
              <w:top w:val="single" w:sz="4" w:space="0" w:color="auto"/>
              <w:left w:val="nil"/>
              <w:bottom w:val="single" w:sz="4" w:space="0" w:color="auto"/>
              <w:right w:val="single" w:sz="4" w:space="0" w:color="auto"/>
            </w:tcBorders>
            <w:shd w:val="clear" w:color="000000" w:fill="FFFFFF"/>
            <w:vAlign w:val="center"/>
            <w:hideMark/>
          </w:tcPr>
          <w:p w14:paraId="69B303DB" w14:textId="77777777" w:rsidR="004D2CAD" w:rsidRPr="004D2CAD" w:rsidRDefault="004D2CAD" w:rsidP="007760D1">
            <w:pPr>
              <w:jc w:val="center"/>
            </w:pPr>
            <w:r w:rsidRPr="004D2CAD">
              <w:t>40 000,00</w:t>
            </w:r>
          </w:p>
        </w:tc>
      </w:tr>
      <w:tr w:rsidR="004D2CAD" w:rsidRPr="004D2CAD" w14:paraId="36BD0002" w14:textId="77777777" w:rsidTr="007760D1">
        <w:trPr>
          <w:gridBefore w:val="1"/>
          <w:wBefore w:w="851" w:type="dxa"/>
          <w:trHeight w:val="1275"/>
        </w:trPr>
        <w:tc>
          <w:tcPr>
            <w:tcW w:w="7700" w:type="dxa"/>
            <w:gridSpan w:val="2"/>
            <w:tcBorders>
              <w:top w:val="single" w:sz="4" w:space="0" w:color="auto"/>
              <w:left w:val="single" w:sz="4" w:space="0" w:color="auto"/>
              <w:bottom w:val="single" w:sz="4" w:space="0" w:color="auto"/>
              <w:right w:val="single" w:sz="4" w:space="0" w:color="auto"/>
            </w:tcBorders>
            <w:shd w:val="clear" w:color="000000" w:fill="FABF8F"/>
            <w:vAlign w:val="center"/>
            <w:hideMark/>
          </w:tcPr>
          <w:p w14:paraId="27DEFD73" w14:textId="77777777" w:rsidR="004D2CAD" w:rsidRPr="004D2CAD" w:rsidRDefault="004D2CAD" w:rsidP="007760D1">
            <w:pPr>
              <w:rPr>
                <w:b/>
                <w:bCs/>
              </w:rPr>
            </w:pPr>
            <w:r w:rsidRPr="004D2CAD">
              <w:rPr>
                <w:b/>
                <w:bCs/>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720"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30ADF148" w14:textId="77777777" w:rsidR="004D2CAD" w:rsidRPr="004D2CAD" w:rsidRDefault="004D2CAD" w:rsidP="007760D1">
            <w:pPr>
              <w:jc w:val="center"/>
              <w:rPr>
                <w:b/>
                <w:bCs/>
              </w:rPr>
            </w:pPr>
            <w:r w:rsidRPr="004D2CAD">
              <w:rPr>
                <w:b/>
                <w:bCs/>
              </w:rPr>
              <w:t>15 0 00 00000</w:t>
            </w:r>
          </w:p>
        </w:tc>
        <w:tc>
          <w:tcPr>
            <w:tcW w:w="1240" w:type="dxa"/>
            <w:gridSpan w:val="2"/>
            <w:tcBorders>
              <w:top w:val="single" w:sz="4" w:space="0" w:color="auto"/>
              <w:left w:val="nil"/>
              <w:bottom w:val="single" w:sz="4" w:space="0" w:color="auto"/>
              <w:right w:val="single" w:sz="4" w:space="0" w:color="auto"/>
            </w:tcBorders>
            <w:shd w:val="clear" w:color="000000" w:fill="FABF8F"/>
            <w:noWrap/>
            <w:vAlign w:val="bottom"/>
            <w:hideMark/>
          </w:tcPr>
          <w:p w14:paraId="1C0E1C18" w14:textId="77777777" w:rsidR="004D2CAD" w:rsidRPr="004D2CAD" w:rsidRDefault="004D2CAD" w:rsidP="007760D1">
            <w:pPr>
              <w:jc w:val="center"/>
              <w:rPr>
                <w:b/>
                <w:bCs/>
              </w:rPr>
            </w:pPr>
            <w:r w:rsidRPr="004D2CAD">
              <w:rPr>
                <w:b/>
                <w:bCs/>
              </w:rPr>
              <w:t> </w:t>
            </w:r>
          </w:p>
        </w:tc>
        <w:tc>
          <w:tcPr>
            <w:tcW w:w="2080" w:type="dxa"/>
            <w:gridSpan w:val="2"/>
            <w:tcBorders>
              <w:top w:val="single" w:sz="4" w:space="0" w:color="auto"/>
              <w:left w:val="nil"/>
              <w:bottom w:val="single" w:sz="4" w:space="0" w:color="auto"/>
              <w:right w:val="nil"/>
            </w:tcBorders>
            <w:shd w:val="clear" w:color="000000" w:fill="FABF8F"/>
            <w:noWrap/>
            <w:vAlign w:val="center"/>
            <w:hideMark/>
          </w:tcPr>
          <w:p w14:paraId="64587C63" w14:textId="77777777" w:rsidR="004D2CAD" w:rsidRPr="004D2CAD" w:rsidRDefault="004D2CAD" w:rsidP="007760D1">
            <w:pPr>
              <w:jc w:val="center"/>
              <w:rPr>
                <w:b/>
                <w:bCs/>
              </w:rPr>
            </w:pPr>
            <w:r w:rsidRPr="004D2CAD">
              <w:rPr>
                <w:b/>
                <w:bCs/>
              </w:rPr>
              <w:t>3 816 903,57</w:t>
            </w:r>
          </w:p>
        </w:tc>
        <w:tc>
          <w:tcPr>
            <w:tcW w:w="2004" w:type="dxa"/>
            <w:gridSpan w:val="2"/>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31A8E098" w14:textId="77777777" w:rsidR="004D2CAD" w:rsidRPr="004D2CAD" w:rsidRDefault="004D2CAD" w:rsidP="007760D1">
            <w:pPr>
              <w:jc w:val="center"/>
              <w:rPr>
                <w:b/>
                <w:bCs/>
              </w:rPr>
            </w:pPr>
            <w:r w:rsidRPr="004D2CAD">
              <w:rPr>
                <w:b/>
                <w:bCs/>
              </w:rPr>
              <w:t>3 911 903,57</w:t>
            </w:r>
          </w:p>
        </w:tc>
      </w:tr>
      <w:tr w:rsidR="004D2CAD" w:rsidRPr="004D2CAD" w14:paraId="5ACFB06B" w14:textId="77777777" w:rsidTr="007760D1">
        <w:trPr>
          <w:gridBefore w:val="1"/>
          <w:wBefore w:w="851" w:type="dxa"/>
          <w:trHeight w:val="31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BB62FEF" w14:textId="77777777" w:rsidR="004D2CAD" w:rsidRPr="004D2CAD" w:rsidRDefault="004D2CAD" w:rsidP="007760D1">
            <w:pPr>
              <w:rPr>
                <w:b/>
                <w:bCs/>
              </w:rPr>
            </w:pPr>
            <w:r w:rsidRPr="004D2CAD">
              <w:rPr>
                <w:b/>
                <w:bCs/>
              </w:rPr>
              <w:t>Ведомственные проекты</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759AA2E" w14:textId="77777777" w:rsidR="004D2CAD" w:rsidRPr="004D2CAD" w:rsidRDefault="004D2CAD" w:rsidP="007760D1">
            <w:pPr>
              <w:jc w:val="center"/>
              <w:rPr>
                <w:b/>
                <w:bCs/>
              </w:rPr>
            </w:pPr>
            <w:r w:rsidRPr="004D2CAD">
              <w:rPr>
                <w:b/>
                <w:bCs/>
              </w:rPr>
              <w:t>15 3 00 00000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E2960D" w14:textId="77777777" w:rsidR="004D2CAD" w:rsidRPr="004D2CAD" w:rsidRDefault="004D2CAD" w:rsidP="007760D1">
            <w:pPr>
              <w:jc w:val="center"/>
              <w:rPr>
                <w:b/>
                <w:bCs/>
                <w:i/>
                <w:iCs/>
              </w:rPr>
            </w:pPr>
            <w:r w:rsidRPr="004D2CAD">
              <w:rPr>
                <w:b/>
                <w:bCs/>
                <w:i/>
                <w:iCs/>
              </w:rPr>
              <w:t> </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A36DC8" w14:textId="77777777" w:rsidR="004D2CAD" w:rsidRPr="004D2CAD" w:rsidRDefault="004D2CAD" w:rsidP="007760D1">
            <w:pPr>
              <w:jc w:val="center"/>
              <w:rPr>
                <w:b/>
                <w:bCs/>
                <w:i/>
                <w:iCs/>
              </w:rPr>
            </w:pPr>
            <w:r w:rsidRPr="004D2CAD">
              <w:rPr>
                <w:b/>
                <w:bCs/>
                <w:i/>
                <w:iCs/>
              </w:rPr>
              <w:t>3 816 903,57</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B74B46" w14:textId="77777777" w:rsidR="004D2CAD" w:rsidRPr="004D2CAD" w:rsidRDefault="004D2CAD" w:rsidP="007760D1">
            <w:pPr>
              <w:jc w:val="center"/>
              <w:rPr>
                <w:b/>
                <w:bCs/>
                <w:i/>
                <w:iCs/>
              </w:rPr>
            </w:pPr>
            <w:r w:rsidRPr="004D2CAD">
              <w:rPr>
                <w:b/>
                <w:bCs/>
                <w:i/>
                <w:iCs/>
              </w:rPr>
              <w:t>3 911 903,57</w:t>
            </w:r>
          </w:p>
        </w:tc>
      </w:tr>
      <w:tr w:rsidR="004D2CAD" w:rsidRPr="004D2CAD" w14:paraId="13EC5B4C" w14:textId="77777777" w:rsidTr="007760D1">
        <w:trPr>
          <w:gridBefore w:val="1"/>
          <w:wBefore w:w="851" w:type="dxa"/>
          <w:trHeight w:val="94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CAFD99A" w14:textId="77777777" w:rsidR="004D2CAD" w:rsidRPr="004D2CAD" w:rsidRDefault="004D2CAD" w:rsidP="007760D1">
            <w:pPr>
              <w:rPr>
                <w:b/>
                <w:bCs/>
                <w:i/>
                <w:iCs/>
              </w:rPr>
            </w:pPr>
            <w:r w:rsidRPr="004D2CAD">
              <w:rPr>
                <w:b/>
                <w:bCs/>
                <w:i/>
                <w:iCs/>
              </w:rPr>
              <w:t>Ведомственный проект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13BD5E4" w14:textId="77777777" w:rsidR="004D2CAD" w:rsidRPr="004D2CAD" w:rsidRDefault="004D2CAD" w:rsidP="007760D1">
            <w:pPr>
              <w:jc w:val="center"/>
              <w:rPr>
                <w:b/>
                <w:bCs/>
                <w:i/>
                <w:iCs/>
              </w:rPr>
            </w:pPr>
            <w:r w:rsidRPr="004D2CAD">
              <w:rPr>
                <w:b/>
                <w:bCs/>
                <w:i/>
                <w:iCs/>
              </w:rPr>
              <w:t>15 3 01 00000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8969DD" w14:textId="77777777" w:rsidR="004D2CAD" w:rsidRPr="004D2CAD" w:rsidRDefault="004D2CAD" w:rsidP="007760D1">
            <w:pPr>
              <w:jc w:val="center"/>
              <w:rPr>
                <w:i/>
                <w:iCs/>
              </w:rPr>
            </w:pPr>
            <w:r w:rsidRPr="004D2CAD">
              <w:rPr>
                <w:i/>
                <w:iCs/>
              </w:rPr>
              <w:t> </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AF1B8D" w14:textId="77777777" w:rsidR="004D2CAD" w:rsidRPr="004D2CAD" w:rsidRDefault="004D2CAD" w:rsidP="007760D1">
            <w:pPr>
              <w:jc w:val="center"/>
              <w:rPr>
                <w:b/>
                <w:bCs/>
                <w:i/>
                <w:iCs/>
              </w:rPr>
            </w:pPr>
            <w:r w:rsidRPr="004D2CAD">
              <w:rPr>
                <w:b/>
                <w:bCs/>
                <w:i/>
                <w:iCs/>
              </w:rPr>
              <w:t>205 000,00</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C0C904" w14:textId="77777777" w:rsidR="004D2CAD" w:rsidRPr="004D2CAD" w:rsidRDefault="004D2CAD" w:rsidP="007760D1">
            <w:pPr>
              <w:jc w:val="center"/>
              <w:rPr>
                <w:b/>
                <w:bCs/>
                <w:i/>
                <w:iCs/>
              </w:rPr>
            </w:pPr>
            <w:r w:rsidRPr="004D2CAD">
              <w:rPr>
                <w:b/>
                <w:bCs/>
                <w:i/>
                <w:iCs/>
              </w:rPr>
              <w:t>300 000,00</w:t>
            </w:r>
          </w:p>
        </w:tc>
      </w:tr>
      <w:tr w:rsidR="004D2CAD" w:rsidRPr="004D2CAD" w14:paraId="78D8DC33" w14:textId="77777777" w:rsidTr="007760D1">
        <w:trPr>
          <w:gridBefore w:val="1"/>
          <w:wBefore w:w="851" w:type="dxa"/>
          <w:trHeight w:val="964"/>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D7738F7" w14:textId="77777777" w:rsidR="004D2CAD" w:rsidRPr="004D2CAD" w:rsidRDefault="004D2CAD" w:rsidP="007760D1">
            <w:r w:rsidRPr="004D2CAD">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14:paraId="11D14B14" w14:textId="77777777" w:rsidR="004D2CAD" w:rsidRPr="004D2CAD" w:rsidRDefault="004D2CAD" w:rsidP="007760D1">
            <w:pPr>
              <w:jc w:val="center"/>
            </w:pPr>
            <w:r w:rsidRPr="004D2CAD">
              <w:t xml:space="preserve">15 3 01 20160 </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39EEBF" w14:textId="77777777" w:rsidR="004D2CAD" w:rsidRPr="004D2CAD" w:rsidRDefault="004D2CAD" w:rsidP="007760D1">
            <w:pPr>
              <w:jc w:val="center"/>
            </w:pPr>
            <w:r w:rsidRPr="004D2CAD">
              <w:t>200</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88DCDE" w14:textId="77777777" w:rsidR="004D2CAD" w:rsidRPr="004D2CAD" w:rsidRDefault="004D2CAD" w:rsidP="007760D1">
            <w:pPr>
              <w:jc w:val="center"/>
            </w:pPr>
            <w:r w:rsidRPr="004D2CAD">
              <w:t>205 000,00</w:t>
            </w:r>
          </w:p>
        </w:tc>
        <w:tc>
          <w:tcPr>
            <w:tcW w:w="200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F8E156E" w14:textId="77777777" w:rsidR="004D2CAD" w:rsidRPr="004D2CAD" w:rsidRDefault="004D2CAD" w:rsidP="007760D1">
            <w:pPr>
              <w:jc w:val="center"/>
            </w:pPr>
            <w:r w:rsidRPr="004D2CAD">
              <w:t>300 000,00</w:t>
            </w:r>
          </w:p>
        </w:tc>
      </w:tr>
      <w:tr w:rsidR="004D2CAD" w:rsidRPr="004D2CAD" w14:paraId="2EE512CE" w14:textId="77777777" w:rsidTr="007760D1">
        <w:trPr>
          <w:gridBefore w:val="1"/>
          <w:wBefore w:w="851" w:type="dxa"/>
          <w:trHeight w:val="94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284760E" w14:textId="77777777" w:rsidR="004D2CAD" w:rsidRPr="004D2CAD" w:rsidRDefault="004D2CAD" w:rsidP="007760D1">
            <w:r w:rsidRPr="004D2CAD">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14:paraId="1EB1D5B9" w14:textId="77777777" w:rsidR="004D2CAD" w:rsidRPr="004D2CAD" w:rsidRDefault="004D2CAD" w:rsidP="007760D1">
            <w:pPr>
              <w:jc w:val="center"/>
            </w:pPr>
            <w:r w:rsidRPr="004D2CAD">
              <w:t xml:space="preserve">15 3 01 S6800 </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60DD7F" w14:textId="77777777" w:rsidR="004D2CAD" w:rsidRPr="004D2CAD" w:rsidRDefault="004D2CAD" w:rsidP="007760D1">
            <w:pPr>
              <w:jc w:val="center"/>
            </w:pPr>
            <w:r w:rsidRPr="004D2CAD">
              <w:t>200</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1E08F5" w14:textId="77777777" w:rsidR="004D2CAD" w:rsidRPr="004D2CAD" w:rsidRDefault="004D2CAD" w:rsidP="007760D1">
            <w:pPr>
              <w:jc w:val="center"/>
            </w:pPr>
            <w:r w:rsidRPr="004D2CAD">
              <w:t>0,00</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4A8534" w14:textId="77777777" w:rsidR="004D2CAD" w:rsidRPr="004D2CAD" w:rsidRDefault="004D2CAD" w:rsidP="007760D1">
            <w:pPr>
              <w:jc w:val="center"/>
            </w:pPr>
            <w:r w:rsidRPr="004D2CAD">
              <w:t>0,00</w:t>
            </w:r>
          </w:p>
        </w:tc>
      </w:tr>
      <w:tr w:rsidR="004D2CAD" w:rsidRPr="004D2CAD" w14:paraId="49D77658" w14:textId="77777777" w:rsidTr="007760D1">
        <w:trPr>
          <w:gridBefore w:val="1"/>
          <w:wBefore w:w="851" w:type="dxa"/>
          <w:trHeight w:val="94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50F2681" w14:textId="77777777" w:rsidR="004D2CAD" w:rsidRPr="004D2CAD" w:rsidRDefault="004D2CAD" w:rsidP="007760D1">
            <w:pPr>
              <w:rPr>
                <w:b/>
                <w:bCs/>
                <w:i/>
                <w:iCs/>
              </w:rPr>
            </w:pPr>
            <w:r w:rsidRPr="004D2CAD">
              <w:rPr>
                <w:b/>
                <w:bCs/>
                <w:i/>
                <w:iCs/>
              </w:rPr>
              <w:t>Ведомственный проект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144E925" w14:textId="77777777" w:rsidR="004D2CAD" w:rsidRPr="004D2CAD" w:rsidRDefault="004D2CAD" w:rsidP="007760D1">
            <w:pPr>
              <w:jc w:val="center"/>
              <w:rPr>
                <w:b/>
                <w:bCs/>
                <w:i/>
                <w:iCs/>
              </w:rPr>
            </w:pPr>
            <w:r w:rsidRPr="004D2CAD">
              <w:rPr>
                <w:b/>
                <w:bCs/>
                <w:i/>
                <w:iCs/>
              </w:rPr>
              <w:t>15 3 04 00000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B118D1" w14:textId="77777777" w:rsidR="004D2CAD" w:rsidRPr="004D2CAD" w:rsidRDefault="004D2CAD" w:rsidP="007760D1">
            <w:pPr>
              <w:jc w:val="center"/>
            </w:pPr>
            <w:r w:rsidRPr="004D2CAD">
              <w:t> </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11E4BD" w14:textId="77777777" w:rsidR="004D2CAD" w:rsidRPr="004D2CAD" w:rsidRDefault="004D2CAD" w:rsidP="007760D1">
            <w:pPr>
              <w:jc w:val="center"/>
              <w:rPr>
                <w:b/>
                <w:bCs/>
                <w:i/>
                <w:iCs/>
              </w:rPr>
            </w:pPr>
            <w:r w:rsidRPr="004D2CAD">
              <w:rPr>
                <w:b/>
                <w:bCs/>
                <w:i/>
                <w:iCs/>
              </w:rPr>
              <w:t>3 611 903,57</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810632" w14:textId="77777777" w:rsidR="004D2CAD" w:rsidRPr="004D2CAD" w:rsidRDefault="004D2CAD" w:rsidP="007760D1">
            <w:pPr>
              <w:jc w:val="center"/>
              <w:rPr>
                <w:b/>
                <w:bCs/>
                <w:i/>
                <w:iCs/>
              </w:rPr>
            </w:pPr>
            <w:r w:rsidRPr="004D2CAD">
              <w:rPr>
                <w:b/>
                <w:bCs/>
                <w:i/>
                <w:iCs/>
              </w:rPr>
              <w:t>3 611 903,57</w:t>
            </w:r>
          </w:p>
        </w:tc>
      </w:tr>
      <w:tr w:rsidR="004D2CAD" w:rsidRPr="004D2CAD" w14:paraId="6D59CDCD" w14:textId="77777777" w:rsidTr="007760D1">
        <w:trPr>
          <w:gridBefore w:val="1"/>
          <w:wBefore w:w="851" w:type="dxa"/>
          <w:trHeight w:val="960"/>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9E3E110" w14:textId="77777777" w:rsidR="004D2CAD" w:rsidRPr="004D2CAD" w:rsidRDefault="004D2CAD" w:rsidP="007760D1">
            <w:r w:rsidRPr="004D2CAD">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63E0D82" w14:textId="77777777" w:rsidR="004D2CAD" w:rsidRPr="004D2CAD" w:rsidRDefault="004D2CAD" w:rsidP="007760D1">
            <w:pPr>
              <w:jc w:val="center"/>
            </w:pPr>
            <w:r w:rsidRPr="004D2CAD">
              <w:t>15 3 04 21290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99273D" w14:textId="77777777" w:rsidR="004D2CAD" w:rsidRPr="004D2CAD" w:rsidRDefault="004D2CAD" w:rsidP="007760D1">
            <w:pPr>
              <w:jc w:val="center"/>
            </w:pPr>
            <w:r w:rsidRPr="004D2CAD">
              <w:t>200</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834866" w14:textId="77777777" w:rsidR="004D2CAD" w:rsidRPr="004D2CAD" w:rsidRDefault="004D2CAD" w:rsidP="007760D1">
            <w:pPr>
              <w:jc w:val="center"/>
            </w:pPr>
            <w:r w:rsidRPr="004D2CAD">
              <w:t>3 611 903,57</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7D20A3" w14:textId="77777777" w:rsidR="004D2CAD" w:rsidRPr="004D2CAD" w:rsidRDefault="004D2CAD" w:rsidP="007760D1">
            <w:pPr>
              <w:jc w:val="center"/>
              <w:rPr>
                <w:i/>
                <w:iCs/>
              </w:rPr>
            </w:pPr>
            <w:r w:rsidRPr="004D2CAD">
              <w:rPr>
                <w:i/>
                <w:iCs/>
              </w:rPr>
              <w:t>3 611 903,57</w:t>
            </w:r>
          </w:p>
        </w:tc>
      </w:tr>
      <w:tr w:rsidR="004D2CAD" w:rsidRPr="004D2CAD" w14:paraId="17EEBBE1" w14:textId="77777777" w:rsidTr="007760D1">
        <w:trPr>
          <w:gridBefore w:val="1"/>
          <w:wBefore w:w="851" w:type="dxa"/>
          <w:trHeight w:val="960"/>
        </w:trPr>
        <w:tc>
          <w:tcPr>
            <w:tcW w:w="7700" w:type="dxa"/>
            <w:gridSpan w:val="2"/>
            <w:tcBorders>
              <w:top w:val="single" w:sz="4" w:space="0" w:color="auto"/>
              <w:left w:val="single" w:sz="4" w:space="0" w:color="auto"/>
              <w:bottom w:val="single" w:sz="4" w:space="0" w:color="auto"/>
              <w:right w:val="single" w:sz="4" w:space="0" w:color="auto"/>
            </w:tcBorders>
            <w:shd w:val="clear" w:color="000000" w:fill="FABF8F"/>
            <w:vAlign w:val="center"/>
            <w:hideMark/>
          </w:tcPr>
          <w:p w14:paraId="29392158" w14:textId="77777777" w:rsidR="004D2CAD" w:rsidRPr="004D2CAD" w:rsidRDefault="004D2CAD" w:rsidP="007760D1">
            <w:pPr>
              <w:rPr>
                <w:b/>
                <w:bCs/>
              </w:rPr>
            </w:pPr>
            <w:r w:rsidRPr="004D2CAD">
              <w:rPr>
                <w:b/>
                <w:bCs/>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720"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0FC0E7CA" w14:textId="77777777" w:rsidR="004D2CAD" w:rsidRPr="004D2CAD" w:rsidRDefault="004D2CAD" w:rsidP="007760D1">
            <w:pPr>
              <w:jc w:val="center"/>
              <w:rPr>
                <w:b/>
                <w:bCs/>
              </w:rPr>
            </w:pPr>
            <w:r w:rsidRPr="004D2CAD">
              <w:rPr>
                <w:b/>
                <w:bCs/>
              </w:rPr>
              <w:t>16 0 00 00000</w:t>
            </w:r>
          </w:p>
        </w:tc>
        <w:tc>
          <w:tcPr>
            <w:tcW w:w="1240" w:type="dxa"/>
            <w:gridSpan w:val="2"/>
            <w:tcBorders>
              <w:top w:val="single" w:sz="4" w:space="0" w:color="auto"/>
              <w:left w:val="nil"/>
              <w:bottom w:val="single" w:sz="4" w:space="0" w:color="auto"/>
              <w:right w:val="single" w:sz="4" w:space="0" w:color="auto"/>
            </w:tcBorders>
            <w:shd w:val="clear" w:color="000000" w:fill="FABF8F"/>
            <w:noWrap/>
            <w:vAlign w:val="bottom"/>
            <w:hideMark/>
          </w:tcPr>
          <w:p w14:paraId="7688FA69" w14:textId="77777777" w:rsidR="004D2CAD" w:rsidRPr="004D2CAD" w:rsidRDefault="004D2CAD" w:rsidP="007760D1">
            <w:pPr>
              <w:jc w:val="center"/>
              <w:rPr>
                <w:b/>
                <w:bCs/>
              </w:rPr>
            </w:pPr>
            <w:r w:rsidRPr="004D2CAD">
              <w:rPr>
                <w:b/>
                <w:bCs/>
              </w:rPr>
              <w:t> </w:t>
            </w:r>
          </w:p>
        </w:tc>
        <w:tc>
          <w:tcPr>
            <w:tcW w:w="2080" w:type="dxa"/>
            <w:gridSpan w:val="2"/>
            <w:tcBorders>
              <w:top w:val="single" w:sz="4" w:space="0" w:color="auto"/>
              <w:left w:val="nil"/>
              <w:bottom w:val="single" w:sz="4" w:space="0" w:color="auto"/>
              <w:right w:val="nil"/>
            </w:tcBorders>
            <w:shd w:val="clear" w:color="000000" w:fill="FABF8F"/>
            <w:noWrap/>
            <w:vAlign w:val="center"/>
            <w:hideMark/>
          </w:tcPr>
          <w:p w14:paraId="7FFB79AA" w14:textId="77777777" w:rsidR="004D2CAD" w:rsidRPr="004D2CAD" w:rsidRDefault="004D2CAD" w:rsidP="007760D1">
            <w:pPr>
              <w:jc w:val="center"/>
              <w:rPr>
                <w:b/>
                <w:bCs/>
              </w:rPr>
            </w:pPr>
            <w:r w:rsidRPr="004D2CAD">
              <w:rPr>
                <w:b/>
                <w:bCs/>
              </w:rPr>
              <w:t>33 872,93</w:t>
            </w:r>
          </w:p>
        </w:tc>
        <w:tc>
          <w:tcPr>
            <w:tcW w:w="2004" w:type="dxa"/>
            <w:gridSpan w:val="2"/>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6D7761C5" w14:textId="77777777" w:rsidR="004D2CAD" w:rsidRPr="004D2CAD" w:rsidRDefault="004D2CAD" w:rsidP="007760D1">
            <w:pPr>
              <w:jc w:val="center"/>
              <w:rPr>
                <w:b/>
                <w:bCs/>
              </w:rPr>
            </w:pPr>
            <w:r w:rsidRPr="004D2CAD">
              <w:rPr>
                <w:b/>
                <w:bCs/>
              </w:rPr>
              <w:t>0,00</w:t>
            </w:r>
          </w:p>
        </w:tc>
      </w:tr>
      <w:tr w:rsidR="004D2CAD" w:rsidRPr="004D2CAD" w14:paraId="27F4BC13" w14:textId="77777777" w:rsidTr="007760D1">
        <w:trPr>
          <w:gridBefore w:val="1"/>
          <w:wBefore w:w="851" w:type="dxa"/>
          <w:trHeight w:val="31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CAA5D36" w14:textId="77777777" w:rsidR="004D2CAD" w:rsidRPr="004D2CAD" w:rsidRDefault="004D2CAD" w:rsidP="007760D1">
            <w:pPr>
              <w:rPr>
                <w:b/>
                <w:bCs/>
              </w:rPr>
            </w:pPr>
            <w:r w:rsidRPr="004D2CAD">
              <w:rPr>
                <w:b/>
                <w:bCs/>
              </w:rPr>
              <w:t>Ведомственные проекты</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EC6BC7A" w14:textId="77777777" w:rsidR="004D2CAD" w:rsidRPr="004D2CAD" w:rsidRDefault="004D2CAD" w:rsidP="007760D1">
            <w:pPr>
              <w:jc w:val="center"/>
              <w:rPr>
                <w:b/>
                <w:bCs/>
              </w:rPr>
            </w:pPr>
            <w:r w:rsidRPr="004D2CAD">
              <w:rPr>
                <w:b/>
                <w:bCs/>
              </w:rPr>
              <w:t>16 3 00 00000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3988AF" w14:textId="77777777" w:rsidR="004D2CAD" w:rsidRPr="004D2CAD" w:rsidRDefault="004D2CAD" w:rsidP="007760D1">
            <w:pPr>
              <w:jc w:val="center"/>
              <w:rPr>
                <w:b/>
                <w:bCs/>
                <w:i/>
                <w:iCs/>
              </w:rPr>
            </w:pPr>
            <w:r w:rsidRPr="004D2CAD">
              <w:rPr>
                <w:b/>
                <w:bCs/>
                <w:i/>
                <w:iCs/>
              </w:rPr>
              <w:t> </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3D7EDD" w14:textId="77777777" w:rsidR="004D2CAD" w:rsidRPr="004D2CAD" w:rsidRDefault="004D2CAD" w:rsidP="007760D1">
            <w:pPr>
              <w:jc w:val="center"/>
              <w:rPr>
                <w:b/>
                <w:bCs/>
                <w:i/>
                <w:iCs/>
              </w:rPr>
            </w:pPr>
            <w:r w:rsidRPr="004D2CAD">
              <w:rPr>
                <w:b/>
                <w:bCs/>
                <w:i/>
                <w:iCs/>
              </w:rPr>
              <w:t>33 872,93</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389D3B" w14:textId="77777777" w:rsidR="004D2CAD" w:rsidRPr="004D2CAD" w:rsidRDefault="004D2CAD" w:rsidP="007760D1">
            <w:pPr>
              <w:jc w:val="center"/>
              <w:rPr>
                <w:b/>
                <w:bCs/>
                <w:i/>
                <w:iCs/>
              </w:rPr>
            </w:pPr>
            <w:r w:rsidRPr="004D2CAD">
              <w:rPr>
                <w:b/>
                <w:bCs/>
                <w:i/>
                <w:iCs/>
              </w:rPr>
              <w:t>0,00</w:t>
            </w:r>
          </w:p>
        </w:tc>
      </w:tr>
      <w:tr w:rsidR="004D2CAD" w:rsidRPr="004D2CAD" w14:paraId="05AE6CFF" w14:textId="77777777" w:rsidTr="007760D1">
        <w:trPr>
          <w:gridBefore w:val="1"/>
          <w:wBefore w:w="851" w:type="dxa"/>
          <w:trHeight w:val="94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2DFDDFF" w14:textId="77777777" w:rsidR="004D2CAD" w:rsidRPr="004D2CAD" w:rsidRDefault="004D2CAD" w:rsidP="007760D1">
            <w:pPr>
              <w:rPr>
                <w:b/>
                <w:bCs/>
                <w:i/>
                <w:iCs/>
              </w:rPr>
            </w:pPr>
            <w:r w:rsidRPr="004D2CAD">
              <w:rPr>
                <w:b/>
                <w:bCs/>
                <w:i/>
                <w:iCs/>
              </w:rPr>
              <w:t>Ведомственный проект "Планировка территории и проведение комплексных кадастровых работ на территории Комсомольского муниципального района Ивановской области"</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1546937" w14:textId="77777777" w:rsidR="004D2CAD" w:rsidRPr="004D2CAD" w:rsidRDefault="004D2CAD" w:rsidP="007760D1">
            <w:pPr>
              <w:jc w:val="center"/>
              <w:rPr>
                <w:b/>
                <w:bCs/>
                <w:i/>
                <w:iCs/>
              </w:rPr>
            </w:pPr>
            <w:r w:rsidRPr="004D2CAD">
              <w:rPr>
                <w:b/>
                <w:bCs/>
                <w:i/>
                <w:iCs/>
              </w:rPr>
              <w:t>16 3 02 00000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5513E8" w14:textId="77777777" w:rsidR="004D2CAD" w:rsidRPr="004D2CAD" w:rsidRDefault="004D2CAD" w:rsidP="007760D1">
            <w:pPr>
              <w:jc w:val="center"/>
              <w:rPr>
                <w:i/>
                <w:iCs/>
              </w:rPr>
            </w:pPr>
            <w:r w:rsidRPr="004D2CAD">
              <w:rPr>
                <w:i/>
                <w:iCs/>
              </w:rPr>
              <w:t> </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E99C92" w14:textId="77777777" w:rsidR="004D2CAD" w:rsidRPr="004D2CAD" w:rsidRDefault="004D2CAD" w:rsidP="007760D1">
            <w:pPr>
              <w:jc w:val="center"/>
              <w:rPr>
                <w:b/>
                <w:bCs/>
                <w:i/>
                <w:iCs/>
              </w:rPr>
            </w:pPr>
            <w:r w:rsidRPr="004D2CAD">
              <w:rPr>
                <w:b/>
                <w:bCs/>
                <w:i/>
                <w:iCs/>
              </w:rPr>
              <w:t>33 872,93</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287F75" w14:textId="77777777" w:rsidR="004D2CAD" w:rsidRPr="004D2CAD" w:rsidRDefault="004D2CAD" w:rsidP="007760D1">
            <w:pPr>
              <w:jc w:val="center"/>
              <w:rPr>
                <w:b/>
                <w:bCs/>
                <w:i/>
                <w:iCs/>
              </w:rPr>
            </w:pPr>
            <w:r w:rsidRPr="004D2CAD">
              <w:rPr>
                <w:b/>
                <w:bCs/>
                <w:i/>
                <w:iCs/>
              </w:rPr>
              <w:t>0,00</w:t>
            </w:r>
          </w:p>
        </w:tc>
      </w:tr>
      <w:tr w:rsidR="004D2CAD" w:rsidRPr="004D2CAD" w14:paraId="2B959BA4" w14:textId="77777777" w:rsidTr="007760D1">
        <w:trPr>
          <w:gridBefore w:val="1"/>
          <w:wBefore w:w="851" w:type="dxa"/>
          <w:trHeight w:val="1590"/>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F981CAD" w14:textId="77777777" w:rsidR="004D2CAD" w:rsidRPr="004D2CAD" w:rsidRDefault="004D2CAD" w:rsidP="007760D1">
            <w:r w:rsidRPr="004D2CAD">
              <w:lastRenderedPageBreak/>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14:paraId="5990C880" w14:textId="77777777" w:rsidR="004D2CAD" w:rsidRPr="004D2CAD" w:rsidRDefault="004D2CAD" w:rsidP="007760D1">
            <w:pPr>
              <w:jc w:val="center"/>
            </w:pPr>
            <w:r w:rsidRPr="004D2CAD">
              <w:t xml:space="preserve">16 3 02 20560 </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68C46C" w14:textId="77777777" w:rsidR="004D2CAD" w:rsidRPr="004D2CAD" w:rsidRDefault="004D2CAD" w:rsidP="007760D1">
            <w:pPr>
              <w:jc w:val="center"/>
            </w:pPr>
            <w:r w:rsidRPr="004D2CAD">
              <w:t>200</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44289F" w14:textId="77777777" w:rsidR="004D2CAD" w:rsidRPr="004D2CAD" w:rsidRDefault="004D2CAD" w:rsidP="007760D1">
            <w:pPr>
              <w:jc w:val="center"/>
            </w:pPr>
            <w:r w:rsidRPr="004D2CAD">
              <w:t>33 872,93</w:t>
            </w:r>
          </w:p>
        </w:tc>
        <w:tc>
          <w:tcPr>
            <w:tcW w:w="200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9D716E1" w14:textId="77777777" w:rsidR="004D2CAD" w:rsidRPr="004D2CAD" w:rsidRDefault="004D2CAD" w:rsidP="007760D1">
            <w:pPr>
              <w:jc w:val="center"/>
            </w:pPr>
            <w:r w:rsidRPr="004D2CAD">
              <w:t>0,00</w:t>
            </w:r>
          </w:p>
        </w:tc>
      </w:tr>
      <w:tr w:rsidR="004D2CAD" w:rsidRPr="004D2CAD" w14:paraId="62072691" w14:textId="77777777" w:rsidTr="007760D1">
        <w:trPr>
          <w:gridBefore w:val="1"/>
          <w:wBefore w:w="851" w:type="dxa"/>
          <w:trHeight w:val="645"/>
        </w:trPr>
        <w:tc>
          <w:tcPr>
            <w:tcW w:w="7700" w:type="dxa"/>
            <w:gridSpan w:val="2"/>
            <w:tcBorders>
              <w:top w:val="single" w:sz="4" w:space="0" w:color="auto"/>
              <w:left w:val="single" w:sz="4" w:space="0" w:color="auto"/>
              <w:bottom w:val="single" w:sz="4" w:space="0" w:color="auto"/>
              <w:right w:val="single" w:sz="4" w:space="0" w:color="auto"/>
            </w:tcBorders>
            <w:shd w:val="clear" w:color="000000" w:fill="FABF8F"/>
            <w:vAlign w:val="center"/>
            <w:hideMark/>
          </w:tcPr>
          <w:p w14:paraId="2580BD9E" w14:textId="77777777" w:rsidR="004D2CAD" w:rsidRPr="004D2CAD" w:rsidRDefault="004D2CAD" w:rsidP="007760D1">
            <w:pPr>
              <w:rPr>
                <w:b/>
                <w:bCs/>
              </w:rPr>
            </w:pPr>
            <w:r w:rsidRPr="004D2CAD">
              <w:rPr>
                <w:b/>
                <w:bCs/>
              </w:rPr>
              <w:t>Муниципальная программа "Организация предоставления государственных и муниципальных услуг на базе МФЦ"</w:t>
            </w:r>
          </w:p>
        </w:tc>
        <w:tc>
          <w:tcPr>
            <w:tcW w:w="1720" w:type="dxa"/>
            <w:gridSpan w:val="2"/>
            <w:tcBorders>
              <w:top w:val="single" w:sz="4" w:space="0" w:color="auto"/>
              <w:left w:val="nil"/>
              <w:bottom w:val="single" w:sz="4" w:space="0" w:color="auto"/>
              <w:right w:val="single" w:sz="4" w:space="0" w:color="auto"/>
            </w:tcBorders>
            <w:shd w:val="clear" w:color="000000" w:fill="FABF8F"/>
            <w:vAlign w:val="center"/>
            <w:hideMark/>
          </w:tcPr>
          <w:p w14:paraId="56F72479" w14:textId="77777777" w:rsidR="004D2CAD" w:rsidRPr="004D2CAD" w:rsidRDefault="004D2CAD" w:rsidP="007760D1">
            <w:pPr>
              <w:jc w:val="center"/>
              <w:rPr>
                <w:b/>
                <w:bCs/>
                <w:sz w:val="22"/>
                <w:szCs w:val="22"/>
              </w:rPr>
            </w:pPr>
            <w:r w:rsidRPr="004D2CAD">
              <w:rPr>
                <w:b/>
                <w:bCs/>
                <w:sz w:val="22"/>
                <w:szCs w:val="22"/>
              </w:rPr>
              <w:t>18 0 00 00000</w:t>
            </w:r>
          </w:p>
        </w:tc>
        <w:tc>
          <w:tcPr>
            <w:tcW w:w="1240"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623F1A22" w14:textId="77777777" w:rsidR="004D2CAD" w:rsidRPr="004D2CAD" w:rsidRDefault="004D2CAD" w:rsidP="007760D1">
            <w:pPr>
              <w:jc w:val="center"/>
              <w:rPr>
                <w:b/>
                <w:bCs/>
              </w:rPr>
            </w:pPr>
            <w:r w:rsidRPr="004D2CAD">
              <w:rPr>
                <w:b/>
                <w:bCs/>
              </w:rPr>
              <w:t> </w:t>
            </w:r>
          </w:p>
        </w:tc>
        <w:tc>
          <w:tcPr>
            <w:tcW w:w="2080"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29DA84F0" w14:textId="77777777" w:rsidR="004D2CAD" w:rsidRPr="004D2CAD" w:rsidRDefault="004D2CAD" w:rsidP="007760D1">
            <w:pPr>
              <w:jc w:val="center"/>
              <w:rPr>
                <w:b/>
                <w:bCs/>
              </w:rPr>
            </w:pPr>
            <w:r w:rsidRPr="004D2CAD">
              <w:rPr>
                <w:b/>
                <w:bCs/>
              </w:rPr>
              <w:t>1 410 500,00</w:t>
            </w:r>
          </w:p>
        </w:tc>
        <w:tc>
          <w:tcPr>
            <w:tcW w:w="2004"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3F2AA4F5" w14:textId="77777777" w:rsidR="004D2CAD" w:rsidRPr="004D2CAD" w:rsidRDefault="004D2CAD" w:rsidP="007760D1">
            <w:pPr>
              <w:jc w:val="center"/>
              <w:rPr>
                <w:b/>
                <w:bCs/>
              </w:rPr>
            </w:pPr>
            <w:r w:rsidRPr="004D2CAD">
              <w:rPr>
                <w:b/>
                <w:bCs/>
              </w:rPr>
              <w:t>1 410 500,00</w:t>
            </w:r>
          </w:p>
        </w:tc>
      </w:tr>
      <w:tr w:rsidR="004D2CAD" w:rsidRPr="004D2CAD" w14:paraId="5F8A64E4" w14:textId="77777777" w:rsidTr="007760D1">
        <w:trPr>
          <w:gridBefore w:val="1"/>
          <w:wBefore w:w="851" w:type="dxa"/>
          <w:trHeight w:val="31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75F612A" w14:textId="77777777" w:rsidR="004D2CAD" w:rsidRPr="004D2CAD" w:rsidRDefault="004D2CAD" w:rsidP="007760D1">
            <w:pPr>
              <w:rPr>
                <w:b/>
                <w:bCs/>
              </w:rPr>
            </w:pPr>
            <w:r w:rsidRPr="004D2CAD">
              <w:rPr>
                <w:b/>
                <w:bCs/>
              </w:rPr>
              <w:t>Ведомственные проекты</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11F75F4" w14:textId="77777777" w:rsidR="004D2CAD" w:rsidRPr="004D2CAD" w:rsidRDefault="004D2CAD" w:rsidP="007760D1">
            <w:pPr>
              <w:jc w:val="center"/>
              <w:rPr>
                <w:b/>
                <w:bCs/>
              </w:rPr>
            </w:pPr>
            <w:r w:rsidRPr="004D2CAD">
              <w:rPr>
                <w:b/>
                <w:bCs/>
              </w:rPr>
              <w:t>18 3 00 00000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FCE87C" w14:textId="77777777" w:rsidR="004D2CAD" w:rsidRPr="004D2CAD" w:rsidRDefault="004D2CAD" w:rsidP="007760D1">
            <w:pPr>
              <w:jc w:val="center"/>
              <w:rPr>
                <w:b/>
                <w:bCs/>
                <w:i/>
                <w:iCs/>
              </w:rPr>
            </w:pPr>
            <w:r w:rsidRPr="004D2CAD">
              <w:rPr>
                <w:b/>
                <w:bCs/>
                <w:i/>
                <w:iCs/>
              </w:rPr>
              <w:t> </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6FA487" w14:textId="77777777" w:rsidR="004D2CAD" w:rsidRPr="004D2CAD" w:rsidRDefault="004D2CAD" w:rsidP="007760D1">
            <w:pPr>
              <w:jc w:val="center"/>
              <w:rPr>
                <w:b/>
                <w:bCs/>
              </w:rPr>
            </w:pPr>
            <w:r w:rsidRPr="004D2CAD">
              <w:rPr>
                <w:b/>
                <w:bCs/>
              </w:rPr>
              <w:t>1 410 500,00</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07B3D2" w14:textId="77777777" w:rsidR="004D2CAD" w:rsidRPr="004D2CAD" w:rsidRDefault="004D2CAD" w:rsidP="007760D1">
            <w:pPr>
              <w:jc w:val="center"/>
              <w:rPr>
                <w:b/>
                <w:bCs/>
              </w:rPr>
            </w:pPr>
            <w:r w:rsidRPr="004D2CAD">
              <w:rPr>
                <w:b/>
                <w:bCs/>
              </w:rPr>
              <w:t>1 410 500,00</w:t>
            </w:r>
          </w:p>
        </w:tc>
      </w:tr>
      <w:tr w:rsidR="004D2CAD" w:rsidRPr="004D2CAD" w14:paraId="7E9F64B7" w14:textId="77777777" w:rsidTr="007760D1">
        <w:trPr>
          <w:gridBefore w:val="1"/>
          <w:wBefore w:w="851" w:type="dxa"/>
          <w:trHeight w:val="630"/>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B4D645B" w14:textId="77777777" w:rsidR="004D2CAD" w:rsidRPr="004D2CAD" w:rsidRDefault="004D2CAD" w:rsidP="007760D1">
            <w:pPr>
              <w:rPr>
                <w:b/>
                <w:bCs/>
                <w:i/>
                <w:iCs/>
              </w:rPr>
            </w:pPr>
            <w:r w:rsidRPr="004D2CAD">
              <w:rPr>
                <w:b/>
                <w:bCs/>
                <w:i/>
                <w:iCs/>
              </w:rPr>
              <w:t>Ведомственный проект «Обеспечение деятельности МФЦ предоставления государственных и муниципальных услуг</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30FD59E" w14:textId="77777777" w:rsidR="004D2CAD" w:rsidRPr="004D2CAD" w:rsidRDefault="004D2CAD" w:rsidP="007760D1">
            <w:pPr>
              <w:jc w:val="center"/>
              <w:rPr>
                <w:b/>
                <w:bCs/>
                <w:i/>
                <w:iCs/>
              </w:rPr>
            </w:pPr>
            <w:r w:rsidRPr="004D2CAD">
              <w:rPr>
                <w:b/>
                <w:bCs/>
                <w:i/>
                <w:iCs/>
              </w:rPr>
              <w:t xml:space="preserve">18 3 01 00000 </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82F114" w14:textId="77777777" w:rsidR="004D2CAD" w:rsidRPr="004D2CAD" w:rsidRDefault="004D2CAD" w:rsidP="007760D1">
            <w:pPr>
              <w:jc w:val="center"/>
              <w:rPr>
                <w:b/>
                <w:bCs/>
                <w:i/>
                <w:iCs/>
              </w:rPr>
            </w:pPr>
            <w:r w:rsidRPr="004D2CAD">
              <w:rPr>
                <w:b/>
                <w:bCs/>
                <w:i/>
                <w:iCs/>
              </w:rPr>
              <w:t> </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676E93" w14:textId="77777777" w:rsidR="004D2CAD" w:rsidRPr="004D2CAD" w:rsidRDefault="004D2CAD" w:rsidP="007760D1">
            <w:pPr>
              <w:jc w:val="center"/>
              <w:rPr>
                <w:b/>
                <w:bCs/>
                <w:i/>
                <w:iCs/>
              </w:rPr>
            </w:pPr>
            <w:r w:rsidRPr="004D2CAD">
              <w:rPr>
                <w:b/>
                <w:bCs/>
                <w:i/>
                <w:iCs/>
              </w:rPr>
              <w:t>1 410 500,00</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09BCDE" w14:textId="77777777" w:rsidR="004D2CAD" w:rsidRPr="004D2CAD" w:rsidRDefault="004D2CAD" w:rsidP="007760D1">
            <w:pPr>
              <w:jc w:val="center"/>
              <w:rPr>
                <w:b/>
                <w:bCs/>
                <w:i/>
                <w:iCs/>
              </w:rPr>
            </w:pPr>
            <w:r w:rsidRPr="004D2CAD">
              <w:rPr>
                <w:b/>
                <w:bCs/>
                <w:i/>
                <w:iCs/>
              </w:rPr>
              <w:t>1 410 500,00</w:t>
            </w:r>
          </w:p>
        </w:tc>
      </w:tr>
      <w:tr w:rsidR="004D2CAD" w:rsidRPr="004D2CAD" w14:paraId="0040E9CE" w14:textId="77777777" w:rsidTr="007760D1">
        <w:trPr>
          <w:gridBefore w:val="1"/>
          <w:wBefore w:w="851" w:type="dxa"/>
          <w:trHeight w:val="127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3E7B90A" w14:textId="77777777" w:rsidR="004D2CAD" w:rsidRPr="004D2CAD" w:rsidRDefault="004D2CAD" w:rsidP="007760D1">
            <w:proofErr w:type="spellStart"/>
            <w:r w:rsidRPr="004D2CAD">
              <w:t>Софинансирование</w:t>
            </w:r>
            <w:proofErr w:type="spellEnd"/>
            <w:r w:rsidRPr="004D2CAD">
              <w:t xml:space="preserve">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BB29884" w14:textId="77777777" w:rsidR="004D2CAD" w:rsidRPr="004D2CAD" w:rsidRDefault="004D2CAD" w:rsidP="007760D1">
            <w:pPr>
              <w:jc w:val="center"/>
            </w:pPr>
            <w:r w:rsidRPr="004D2CAD">
              <w:t>18 3 01 82910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91B84C" w14:textId="77777777" w:rsidR="004D2CAD" w:rsidRPr="004D2CAD" w:rsidRDefault="004D2CAD" w:rsidP="007760D1">
            <w:pPr>
              <w:jc w:val="center"/>
            </w:pPr>
            <w:r w:rsidRPr="004D2CAD">
              <w:t>600</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582C3A" w14:textId="77777777" w:rsidR="004D2CAD" w:rsidRPr="004D2CAD" w:rsidRDefault="004D2CAD" w:rsidP="007760D1">
            <w:pPr>
              <w:jc w:val="center"/>
            </w:pPr>
            <w:r w:rsidRPr="004D2CAD">
              <w:t>1 410 500,00</w:t>
            </w:r>
          </w:p>
        </w:tc>
        <w:tc>
          <w:tcPr>
            <w:tcW w:w="20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A58737" w14:textId="77777777" w:rsidR="004D2CAD" w:rsidRPr="004D2CAD" w:rsidRDefault="004D2CAD" w:rsidP="007760D1">
            <w:pPr>
              <w:jc w:val="center"/>
            </w:pPr>
            <w:r w:rsidRPr="004D2CAD">
              <w:t>1 410 500,00</w:t>
            </w:r>
          </w:p>
        </w:tc>
      </w:tr>
      <w:tr w:rsidR="004D2CAD" w:rsidRPr="004D2CAD" w14:paraId="2626BFE3" w14:textId="77777777" w:rsidTr="007760D1">
        <w:trPr>
          <w:gridBefore w:val="1"/>
          <w:wBefore w:w="851" w:type="dxa"/>
          <w:trHeight w:val="645"/>
        </w:trPr>
        <w:tc>
          <w:tcPr>
            <w:tcW w:w="7700" w:type="dxa"/>
            <w:gridSpan w:val="2"/>
            <w:tcBorders>
              <w:top w:val="single" w:sz="4" w:space="0" w:color="auto"/>
              <w:left w:val="single" w:sz="4" w:space="0" w:color="auto"/>
              <w:bottom w:val="single" w:sz="4" w:space="0" w:color="auto"/>
              <w:right w:val="single" w:sz="4" w:space="0" w:color="auto"/>
            </w:tcBorders>
            <w:shd w:val="clear" w:color="000000" w:fill="FABF8F"/>
            <w:hideMark/>
          </w:tcPr>
          <w:p w14:paraId="55562660" w14:textId="77777777" w:rsidR="004D2CAD" w:rsidRPr="004D2CAD" w:rsidRDefault="004D2CAD" w:rsidP="007760D1">
            <w:pPr>
              <w:rPr>
                <w:b/>
                <w:bCs/>
              </w:rPr>
            </w:pPr>
            <w:r w:rsidRPr="004D2CAD">
              <w:rPr>
                <w:b/>
                <w:bCs/>
              </w:rPr>
              <w:t>Непрограммные направления деятельности органов местного самоуправления</w:t>
            </w:r>
          </w:p>
        </w:tc>
        <w:tc>
          <w:tcPr>
            <w:tcW w:w="1720" w:type="dxa"/>
            <w:gridSpan w:val="2"/>
            <w:tcBorders>
              <w:top w:val="single" w:sz="4" w:space="0" w:color="auto"/>
              <w:left w:val="nil"/>
              <w:bottom w:val="single" w:sz="4" w:space="0" w:color="auto"/>
              <w:right w:val="single" w:sz="4" w:space="0" w:color="auto"/>
            </w:tcBorders>
            <w:shd w:val="clear" w:color="000000" w:fill="FABF8F"/>
            <w:vAlign w:val="center"/>
            <w:hideMark/>
          </w:tcPr>
          <w:p w14:paraId="650B26F6" w14:textId="77777777" w:rsidR="004D2CAD" w:rsidRPr="004D2CAD" w:rsidRDefault="004D2CAD" w:rsidP="007760D1">
            <w:pPr>
              <w:jc w:val="center"/>
              <w:rPr>
                <w:b/>
                <w:bCs/>
              </w:rPr>
            </w:pPr>
            <w:r w:rsidRPr="004D2CAD">
              <w:rPr>
                <w:b/>
                <w:bCs/>
              </w:rPr>
              <w:t>30 0 00 00000</w:t>
            </w:r>
          </w:p>
        </w:tc>
        <w:tc>
          <w:tcPr>
            <w:tcW w:w="1240" w:type="dxa"/>
            <w:gridSpan w:val="2"/>
            <w:tcBorders>
              <w:top w:val="single" w:sz="4" w:space="0" w:color="auto"/>
              <w:left w:val="nil"/>
              <w:bottom w:val="single" w:sz="4" w:space="0" w:color="auto"/>
              <w:right w:val="single" w:sz="4" w:space="0" w:color="auto"/>
            </w:tcBorders>
            <w:shd w:val="clear" w:color="000000" w:fill="FABF8F"/>
            <w:vAlign w:val="center"/>
            <w:hideMark/>
          </w:tcPr>
          <w:p w14:paraId="77E29DC8" w14:textId="77777777" w:rsidR="004D2CAD" w:rsidRPr="004D2CAD" w:rsidRDefault="004D2CAD" w:rsidP="007760D1">
            <w:pPr>
              <w:jc w:val="center"/>
              <w:rPr>
                <w:b/>
                <w:bCs/>
                <w:sz w:val="22"/>
                <w:szCs w:val="22"/>
              </w:rPr>
            </w:pPr>
            <w:r w:rsidRPr="004D2CAD">
              <w:rPr>
                <w:b/>
                <w:bCs/>
                <w:sz w:val="22"/>
                <w:szCs w:val="22"/>
              </w:rPr>
              <w:t> </w:t>
            </w:r>
          </w:p>
        </w:tc>
        <w:tc>
          <w:tcPr>
            <w:tcW w:w="2080" w:type="dxa"/>
            <w:gridSpan w:val="2"/>
            <w:tcBorders>
              <w:top w:val="single" w:sz="4" w:space="0" w:color="auto"/>
              <w:left w:val="nil"/>
              <w:bottom w:val="single" w:sz="4" w:space="0" w:color="auto"/>
              <w:right w:val="nil"/>
            </w:tcBorders>
            <w:shd w:val="clear" w:color="000000" w:fill="FABF8F"/>
            <w:vAlign w:val="center"/>
            <w:hideMark/>
          </w:tcPr>
          <w:p w14:paraId="4BCBE982" w14:textId="77777777" w:rsidR="004D2CAD" w:rsidRPr="004D2CAD" w:rsidRDefault="004D2CAD" w:rsidP="007760D1">
            <w:pPr>
              <w:jc w:val="center"/>
              <w:rPr>
                <w:b/>
                <w:bCs/>
              </w:rPr>
            </w:pPr>
            <w:r w:rsidRPr="004D2CAD">
              <w:rPr>
                <w:b/>
                <w:bCs/>
              </w:rPr>
              <w:t>5 141 163,54</w:t>
            </w:r>
          </w:p>
        </w:tc>
        <w:tc>
          <w:tcPr>
            <w:tcW w:w="2004" w:type="dxa"/>
            <w:gridSpan w:val="2"/>
            <w:tcBorders>
              <w:top w:val="single" w:sz="4" w:space="0" w:color="auto"/>
              <w:left w:val="single" w:sz="4" w:space="0" w:color="auto"/>
              <w:bottom w:val="single" w:sz="4" w:space="0" w:color="auto"/>
              <w:right w:val="single" w:sz="4" w:space="0" w:color="auto"/>
            </w:tcBorders>
            <w:shd w:val="clear" w:color="000000" w:fill="FABF8F"/>
            <w:vAlign w:val="center"/>
            <w:hideMark/>
          </w:tcPr>
          <w:p w14:paraId="68C9F0C6" w14:textId="77777777" w:rsidR="004D2CAD" w:rsidRPr="004D2CAD" w:rsidRDefault="004D2CAD" w:rsidP="007760D1">
            <w:pPr>
              <w:jc w:val="center"/>
              <w:rPr>
                <w:b/>
                <w:bCs/>
              </w:rPr>
            </w:pPr>
            <w:r w:rsidRPr="004D2CAD">
              <w:rPr>
                <w:b/>
                <w:bCs/>
              </w:rPr>
              <w:t>20 658 213,68</w:t>
            </w:r>
          </w:p>
        </w:tc>
      </w:tr>
      <w:tr w:rsidR="004D2CAD" w:rsidRPr="004D2CAD" w14:paraId="1ADB9761" w14:textId="77777777" w:rsidTr="007760D1">
        <w:trPr>
          <w:gridBefore w:val="1"/>
          <w:wBefore w:w="851" w:type="dxa"/>
          <w:trHeight w:val="31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79C26C8" w14:textId="77777777" w:rsidR="004D2CAD" w:rsidRPr="004D2CAD" w:rsidRDefault="004D2CAD" w:rsidP="007760D1">
            <w:pPr>
              <w:rPr>
                <w:b/>
                <w:bCs/>
                <w:i/>
                <w:iCs/>
              </w:rPr>
            </w:pPr>
            <w:r w:rsidRPr="004D2CAD">
              <w:rPr>
                <w:b/>
                <w:bCs/>
                <w:i/>
                <w:iCs/>
              </w:rPr>
              <w:t>Иные непрограммные мероприятия</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14:paraId="7C888CC9" w14:textId="77777777" w:rsidR="004D2CAD" w:rsidRPr="004D2CAD" w:rsidRDefault="004D2CAD" w:rsidP="007760D1">
            <w:pPr>
              <w:jc w:val="center"/>
              <w:rPr>
                <w:b/>
                <w:bCs/>
                <w:i/>
                <w:iCs/>
              </w:rPr>
            </w:pPr>
            <w:r w:rsidRPr="004D2CAD">
              <w:rPr>
                <w:b/>
                <w:bCs/>
                <w:i/>
                <w:iCs/>
              </w:rPr>
              <w:t>30 9 00 00000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14:paraId="1D8DFBD3" w14:textId="77777777" w:rsidR="004D2CAD" w:rsidRPr="004D2CAD" w:rsidRDefault="004D2CAD" w:rsidP="007760D1">
            <w:pPr>
              <w:jc w:val="center"/>
              <w:rPr>
                <w:b/>
                <w:bCs/>
                <w:i/>
                <w:iCs/>
                <w:sz w:val="22"/>
                <w:szCs w:val="22"/>
              </w:rPr>
            </w:pPr>
            <w:r w:rsidRPr="004D2CAD">
              <w:rPr>
                <w:b/>
                <w:bCs/>
                <w:i/>
                <w:iCs/>
                <w:sz w:val="22"/>
                <w:szCs w:val="22"/>
              </w:rPr>
              <w:t> </w:t>
            </w:r>
          </w:p>
        </w:tc>
        <w:tc>
          <w:tcPr>
            <w:tcW w:w="2080" w:type="dxa"/>
            <w:gridSpan w:val="2"/>
            <w:tcBorders>
              <w:top w:val="single" w:sz="4" w:space="0" w:color="auto"/>
              <w:left w:val="nil"/>
              <w:bottom w:val="single" w:sz="4" w:space="0" w:color="auto"/>
              <w:right w:val="nil"/>
            </w:tcBorders>
            <w:shd w:val="clear" w:color="000000" w:fill="FFFFFF"/>
            <w:vAlign w:val="center"/>
            <w:hideMark/>
          </w:tcPr>
          <w:p w14:paraId="6B028A6B" w14:textId="77777777" w:rsidR="004D2CAD" w:rsidRPr="004D2CAD" w:rsidRDefault="004D2CAD" w:rsidP="007760D1">
            <w:pPr>
              <w:jc w:val="center"/>
              <w:rPr>
                <w:b/>
                <w:bCs/>
                <w:i/>
                <w:iCs/>
              </w:rPr>
            </w:pPr>
            <w:r w:rsidRPr="004D2CAD">
              <w:rPr>
                <w:b/>
                <w:bCs/>
                <w:i/>
                <w:iCs/>
              </w:rPr>
              <w:t>5 141 163,54</w:t>
            </w:r>
          </w:p>
        </w:tc>
        <w:tc>
          <w:tcPr>
            <w:tcW w:w="200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B85109F" w14:textId="77777777" w:rsidR="004D2CAD" w:rsidRPr="004D2CAD" w:rsidRDefault="004D2CAD" w:rsidP="007760D1">
            <w:pPr>
              <w:jc w:val="center"/>
              <w:rPr>
                <w:b/>
                <w:bCs/>
                <w:i/>
                <w:iCs/>
              </w:rPr>
            </w:pPr>
            <w:r w:rsidRPr="004D2CAD">
              <w:rPr>
                <w:b/>
                <w:bCs/>
                <w:i/>
                <w:iCs/>
              </w:rPr>
              <w:t>20 658 213,68</w:t>
            </w:r>
          </w:p>
        </w:tc>
      </w:tr>
      <w:tr w:rsidR="004D2CAD" w:rsidRPr="004D2CAD" w14:paraId="018008A1" w14:textId="77777777" w:rsidTr="007760D1">
        <w:trPr>
          <w:gridBefore w:val="1"/>
          <w:wBefore w:w="851" w:type="dxa"/>
          <w:trHeight w:val="67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54B2220" w14:textId="77777777" w:rsidR="004D2CAD" w:rsidRPr="004D2CAD" w:rsidRDefault="004D2CAD" w:rsidP="007760D1">
            <w:r w:rsidRPr="004D2CAD">
              <w:t>Модернизация объектов коммунального хозяйства (Закупка товаров, работ и услуг для обеспечения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14:paraId="5E69272D" w14:textId="77777777" w:rsidR="004D2CAD" w:rsidRPr="004D2CAD" w:rsidRDefault="004D2CAD" w:rsidP="007760D1">
            <w:pPr>
              <w:jc w:val="center"/>
            </w:pPr>
            <w:r w:rsidRPr="004D2CAD">
              <w:t>30 9 00 20980</w:t>
            </w:r>
          </w:p>
        </w:tc>
        <w:tc>
          <w:tcPr>
            <w:tcW w:w="1240" w:type="dxa"/>
            <w:gridSpan w:val="2"/>
            <w:tcBorders>
              <w:top w:val="single" w:sz="4" w:space="0" w:color="auto"/>
              <w:left w:val="nil"/>
              <w:bottom w:val="single" w:sz="4" w:space="0" w:color="auto"/>
              <w:right w:val="nil"/>
            </w:tcBorders>
            <w:shd w:val="clear" w:color="000000" w:fill="FFFFFF"/>
            <w:vAlign w:val="center"/>
            <w:hideMark/>
          </w:tcPr>
          <w:p w14:paraId="0310C570" w14:textId="77777777" w:rsidR="004D2CAD" w:rsidRPr="004D2CAD" w:rsidRDefault="004D2CAD" w:rsidP="007760D1">
            <w:pPr>
              <w:jc w:val="center"/>
            </w:pPr>
            <w:r w:rsidRPr="004D2CAD">
              <w:t>200</w:t>
            </w:r>
          </w:p>
        </w:tc>
        <w:tc>
          <w:tcPr>
            <w:tcW w:w="2080" w:type="dxa"/>
            <w:gridSpan w:val="2"/>
            <w:tcBorders>
              <w:top w:val="single" w:sz="4" w:space="0" w:color="auto"/>
              <w:left w:val="single" w:sz="4" w:space="0" w:color="auto"/>
              <w:bottom w:val="single" w:sz="4" w:space="0" w:color="auto"/>
              <w:right w:val="nil"/>
            </w:tcBorders>
            <w:shd w:val="clear" w:color="auto" w:fill="auto"/>
            <w:vAlign w:val="center"/>
            <w:hideMark/>
          </w:tcPr>
          <w:p w14:paraId="3573163B" w14:textId="77777777" w:rsidR="004D2CAD" w:rsidRPr="004D2CAD" w:rsidRDefault="004D2CAD" w:rsidP="007760D1">
            <w:pPr>
              <w:jc w:val="center"/>
            </w:pPr>
            <w:r w:rsidRPr="004D2CAD">
              <w:t>5 141 163,54</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28A649" w14:textId="77777777" w:rsidR="004D2CAD" w:rsidRPr="004D2CAD" w:rsidRDefault="004D2CAD" w:rsidP="007760D1">
            <w:pPr>
              <w:jc w:val="center"/>
            </w:pPr>
            <w:r w:rsidRPr="004D2CAD">
              <w:t>7 986 900,55</w:t>
            </w:r>
          </w:p>
        </w:tc>
      </w:tr>
      <w:tr w:rsidR="004D2CAD" w:rsidRPr="004D2CAD" w14:paraId="20289FE2" w14:textId="77777777" w:rsidTr="007760D1">
        <w:trPr>
          <w:gridBefore w:val="1"/>
          <w:wBefore w:w="851" w:type="dxa"/>
          <w:trHeight w:val="960"/>
        </w:trPr>
        <w:tc>
          <w:tcPr>
            <w:tcW w:w="7700" w:type="dxa"/>
            <w:gridSpan w:val="2"/>
            <w:tcBorders>
              <w:top w:val="single" w:sz="4" w:space="0" w:color="auto"/>
              <w:left w:val="single" w:sz="4" w:space="0" w:color="auto"/>
              <w:bottom w:val="single" w:sz="4" w:space="0" w:color="auto"/>
              <w:right w:val="nil"/>
            </w:tcBorders>
            <w:shd w:val="clear" w:color="auto" w:fill="auto"/>
            <w:vAlign w:val="center"/>
            <w:hideMark/>
          </w:tcPr>
          <w:p w14:paraId="27D7AE41" w14:textId="77777777" w:rsidR="004D2CAD" w:rsidRPr="004D2CAD" w:rsidRDefault="004D2CAD" w:rsidP="007760D1">
            <w:r w:rsidRPr="004D2CAD">
              <w:t>Обеспечение комплексного развития сельских территорий (Закупка товаров, работ и услуг для обеспечения государственных (муниципальных) нужд)</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44BC13" w14:textId="77777777" w:rsidR="004D2CAD" w:rsidRPr="004D2CAD" w:rsidRDefault="004D2CAD" w:rsidP="007760D1">
            <w:pPr>
              <w:jc w:val="center"/>
            </w:pPr>
            <w:r w:rsidRPr="004D2CAD">
              <w:t>30 9 00 R5766</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14:paraId="1FEFD652" w14:textId="77777777" w:rsidR="004D2CAD" w:rsidRPr="004D2CAD" w:rsidRDefault="004D2CAD" w:rsidP="007760D1">
            <w:pPr>
              <w:jc w:val="center"/>
            </w:pPr>
            <w:r w:rsidRPr="004D2CAD">
              <w:t>200</w:t>
            </w: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14:paraId="4EFDC677" w14:textId="77777777" w:rsidR="004D2CAD" w:rsidRPr="004D2CAD" w:rsidRDefault="004D2CAD" w:rsidP="007760D1">
            <w:pPr>
              <w:jc w:val="center"/>
            </w:pPr>
            <w:r w:rsidRPr="004D2CAD">
              <w:t>0,00</w:t>
            </w:r>
          </w:p>
        </w:tc>
        <w:tc>
          <w:tcPr>
            <w:tcW w:w="200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8B3AE0A" w14:textId="77777777" w:rsidR="004D2CAD" w:rsidRPr="004D2CAD" w:rsidRDefault="004D2CAD" w:rsidP="007760D1">
            <w:pPr>
              <w:jc w:val="center"/>
            </w:pPr>
            <w:r w:rsidRPr="004D2CAD">
              <w:t>12 671 313,13</w:t>
            </w:r>
          </w:p>
        </w:tc>
      </w:tr>
      <w:tr w:rsidR="004D2CAD" w:rsidRPr="004D2CAD" w14:paraId="15C542B4" w14:textId="77777777" w:rsidTr="007760D1">
        <w:trPr>
          <w:gridBefore w:val="1"/>
          <w:wBefore w:w="851" w:type="dxa"/>
          <w:trHeight w:val="645"/>
        </w:trPr>
        <w:tc>
          <w:tcPr>
            <w:tcW w:w="7700" w:type="dxa"/>
            <w:gridSpan w:val="2"/>
            <w:tcBorders>
              <w:top w:val="single" w:sz="4" w:space="0" w:color="auto"/>
              <w:left w:val="single" w:sz="4" w:space="0" w:color="auto"/>
              <w:bottom w:val="single" w:sz="4" w:space="0" w:color="auto"/>
              <w:right w:val="single" w:sz="4" w:space="0" w:color="auto"/>
            </w:tcBorders>
            <w:shd w:val="clear" w:color="000000" w:fill="FABF8F"/>
            <w:hideMark/>
          </w:tcPr>
          <w:p w14:paraId="518A6A75" w14:textId="77777777" w:rsidR="004D2CAD" w:rsidRPr="004D2CAD" w:rsidRDefault="004D2CAD" w:rsidP="007760D1">
            <w:pPr>
              <w:rPr>
                <w:b/>
                <w:bCs/>
              </w:rPr>
            </w:pPr>
            <w:r w:rsidRPr="004D2CAD">
              <w:rPr>
                <w:b/>
                <w:bCs/>
              </w:rPr>
              <w:t>Реализация отдельных полномочий Российской Федерации и Ивановской области</w:t>
            </w:r>
          </w:p>
        </w:tc>
        <w:tc>
          <w:tcPr>
            <w:tcW w:w="1720" w:type="dxa"/>
            <w:gridSpan w:val="2"/>
            <w:tcBorders>
              <w:top w:val="single" w:sz="4" w:space="0" w:color="auto"/>
              <w:left w:val="nil"/>
              <w:bottom w:val="single" w:sz="4" w:space="0" w:color="auto"/>
              <w:right w:val="single" w:sz="4" w:space="0" w:color="auto"/>
            </w:tcBorders>
            <w:shd w:val="clear" w:color="000000" w:fill="FABF8F"/>
            <w:vAlign w:val="center"/>
            <w:hideMark/>
          </w:tcPr>
          <w:p w14:paraId="4622DDAD" w14:textId="77777777" w:rsidR="004D2CAD" w:rsidRPr="004D2CAD" w:rsidRDefault="004D2CAD" w:rsidP="007760D1">
            <w:pPr>
              <w:jc w:val="center"/>
              <w:rPr>
                <w:b/>
                <w:bCs/>
              </w:rPr>
            </w:pPr>
            <w:r w:rsidRPr="004D2CAD">
              <w:rPr>
                <w:b/>
                <w:bCs/>
              </w:rPr>
              <w:t>32 0 00 00000</w:t>
            </w:r>
          </w:p>
        </w:tc>
        <w:tc>
          <w:tcPr>
            <w:tcW w:w="1240" w:type="dxa"/>
            <w:gridSpan w:val="2"/>
            <w:tcBorders>
              <w:top w:val="single" w:sz="4" w:space="0" w:color="auto"/>
              <w:left w:val="nil"/>
              <w:bottom w:val="single" w:sz="4" w:space="0" w:color="auto"/>
              <w:right w:val="single" w:sz="4" w:space="0" w:color="auto"/>
            </w:tcBorders>
            <w:shd w:val="clear" w:color="000000" w:fill="FABF8F"/>
            <w:vAlign w:val="center"/>
            <w:hideMark/>
          </w:tcPr>
          <w:p w14:paraId="429F0127" w14:textId="77777777" w:rsidR="004D2CAD" w:rsidRPr="004D2CAD" w:rsidRDefault="004D2CAD" w:rsidP="007760D1">
            <w:pPr>
              <w:jc w:val="center"/>
              <w:rPr>
                <w:b/>
                <w:bCs/>
              </w:rPr>
            </w:pPr>
            <w:r w:rsidRPr="004D2CAD">
              <w:rPr>
                <w:b/>
                <w:bCs/>
              </w:rPr>
              <w:t> </w:t>
            </w:r>
          </w:p>
        </w:tc>
        <w:tc>
          <w:tcPr>
            <w:tcW w:w="2080" w:type="dxa"/>
            <w:gridSpan w:val="2"/>
            <w:tcBorders>
              <w:top w:val="single" w:sz="4" w:space="0" w:color="auto"/>
              <w:left w:val="nil"/>
              <w:bottom w:val="single" w:sz="4" w:space="0" w:color="auto"/>
              <w:right w:val="single" w:sz="4" w:space="0" w:color="auto"/>
            </w:tcBorders>
            <w:shd w:val="clear" w:color="000000" w:fill="FABF8F"/>
            <w:vAlign w:val="center"/>
            <w:hideMark/>
          </w:tcPr>
          <w:p w14:paraId="68FBFDB2" w14:textId="77777777" w:rsidR="004D2CAD" w:rsidRPr="004D2CAD" w:rsidRDefault="004D2CAD" w:rsidP="007760D1">
            <w:pPr>
              <w:jc w:val="center"/>
              <w:rPr>
                <w:b/>
                <w:bCs/>
              </w:rPr>
            </w:pPr>
            <w:r w:rsidRPr="004D2CAD">
              <w:rPr>
                <w:b/>
                <w:bCs/>
              </w:rPr>
              <w:t>1 257 070,06</w:t>
            </w:r>
          </w:p>
        </w:tc>
        <w:tc>
          <w:tcPr>
            <w:tcW w:w="2004" w:type="dxa"/>
            <w:gridSpan w:val="2"/>
            <w:tcBorders>
              <w:top w:val="single" w:sz="4" w:space="0" w:color="auto"/>
              <w:left w:val="nil"/>
              <w:bottom w:val="single" w:sz="4" w:space="0" w:color="auto"/>
              <w:right w:val="single" w:sz="4" w:space="0" w:color="auto"/>
            </w:tcBorders>
            <w:shd w:val="clear" w:color="000000" w:fill="FABF8F"/>
            <w:vAlign w:val="center"/>
            <w:hideMark/>
          </w:tcPr>
          <w:p w14:paraId="26408F46" w14:textId="77777777" w:rsidR="004D2CAD" w:rsidRPr="004D2CAD" w:rsidRDefault="004D2CAD" w:rsidP="007760D1">
            <w:pPr>
              <w:jc w:val="center"/>
              <w:rPr>
                <w:b/>
                <w:bCs/>
              </w:rPr>
            </w:pPr>
            <w:r w:rsidRPr="004D2CAD">
              <w:rPr>
                <w:b/>
                <w:bCs/>
              </w:rPr>
              <w:t>1 034 493,10</w:t>
            </w:r>
          </w:p>
        </w:tc>
      </w:tr>
      <w:tr w:rsidR="004D2CAD" w:rsidRPr="004D2CAD" w14:paraId="1B188963" w14:textId="77777777" w:rsidTr="007760D1">
        <w:trPr>
          <w:gridBefore w:val="1"/>
          <w:wBefore w:w="851" w:type="dxa"/>
          <w:trHeight w:val="630"/>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B9CB7CD" w14:textId="77777777" w:rsidR="004D2CAD" w:rsidRPr="004D2CAD" w:rsidRDefault="004D2CAD" w:rsidP="007760D1">
            <w:pPr>
              <w:rPr>
                <w:b/>
                <w:bCs/>
                <w:i/>
                <w:iCs/>
              </w:rPr>
            </w:pPr>
            <w:r w:rsidRPr="004D2CAD">
              <w:rPr>
                <w:b/>
                <w:bCs/>
                <w:i/>
                <w:iCs/>
              </w:rPr>
              <w:t>Непрограммные направления деятельности органов местного самоуправления</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14:paraId="56440717" w14:textId="77777777" w:rsidR="004D2CAD" w:rsidRPr="004D2CAD" w:rsidRDefault="004D2CAD" w:rsidP="007760D1">
            <w:pPr>
              <w:jc w:val="center"/>
              <w:rPr>
                <w:i/>
                <w:iCs/>
              </w:rPr>
            </w:pPr>
            <w:r w:rsidRPr="004D2CAD">
              <w:rPr>
                <w:i/>
                <w:iCs/>
              </w:rPr>
              <w:t>32 9 00 00000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14:paraId="0AD0F279" w14:textId="77777777" w:rsidR="004D2CAD" w:rsidRPr="004D2CAD" w:rsidRDefault="004D2CAD" w:rsidP="007760D1">
            <w:pPr>
              <w:jc w:val="center"/>
            </w:pPr>
            <w:r w:rsidRPr="004D2CAD">
              <w:t> </w:t>
            </w:r>
          </w:p>
        </w:tc>
        <w:tc>
          <w:tcPr>
            <w:tcW w:w="2080" w:type="dxa"/>
            <w:gridSpan w:val="2"/>
            <w:tcBorders>
              <w:top w:val="single" w:sz="4" w:space="0" w:color="auto"/>
              <w:left w:val="nil"/>
              <w:bottom w:val="single" w:sz="4" w:space="0" w:color="auto"/>
              <w:right w:val="single" w:sz="4" w:space="0" w:color="auto"/>
            </w:tcBorders>
            <w:shd w:val="clear" w:color="000000" w:fill="FFFFFF"/>
            <w:vAlign w:val="center"/>
            <w:hideMark/>
          </w:tcPr>
          <w:p w14:paraId="0CF2BBC4" w14:textId="77777777" w:rsidR="004D2CAD" w:rsidRPr="004D2CAD" w:rsidRDefault="004D2CAD" w:rsidP="007760D1">
            <w:pPr>
              <w:jc w:val="center"/>
              <w:rPr>
                <w:i/>
                <w:iCs/>
              </w:rPr>
            </w:pPr>
            <w:r w:rsidRPr="004D2CAD">
              <w:rPr>
                <w:i/>
                <w:iCs/>
              </w:rPr>
              <w:t>1 257 070,06</w:t>
            </w:r>
          </w:p>
        </w:tc>
        <w:tc>
          <w:tcPr>
            <w:tcW w:w="2004" w:type="dxa"/>
            <w:gridSpan w:val="2"/>
            <w:tcBorders>
              <w:top w:val="single" w:sz="4" w:space="0" w:color="auto"/>
              <w:left w:val="nil"/>
              <w:bottom w:val="single" w:sz="4" w:space="0" w:color="auto"/>
              <w:right w:val="single" w:sz="4" w:space="0" w:color="auto"/>
            </w:tcBorders>
            <w:shd w:val="clear" w:color="000000" w:fill="FFFFFF"/>
            <w:vAlign w:val="center"/>
            <w:hideMark/>
          </w:tcPr>
          <w:p w14:paraId="5719FD55" w14:textId="77777777" w:rsidR="004D2CAD" w:rsidRPr="004D2CAD" w:rsidRDefault="004D2CAD" w:rsidP="007760D1">
            <w:pPr>
              <w:jc w:val="center"/>
              <w:rPr>
                <w:i/>
                <w:iCs/>
              </w:rPr>
            </w:pPr>
            <w:r w:rsidRPr="004D2CAD">
              <w:rPr>
                <w:i/>
                <w:iCs/>
              </w:rPr>
              <w:t>1 034 493,10</w:t>
            </w:r>
          </w:p>
        </w:tc>
      </w:tr>
      <w:tr w:rsidR="004D2CAD" w:rsidRPr="004D2CAD" w14:paraId="3909D524" w14:textId="77777777" w:rsidTr="007760D1">
        <w:trPr>
          <w:gridBefore w:val="1"/>
          <w:wBefore w:w="851" w:type="dxa"/>
          <w:trHeight w:val="1260"/>
        </w:trPr>
        <w:tc>
          <w:tcPr>
            <w:tcW w:w="7700" w:type="dxa"/>
            <w:gridSpan w:val="2"/>
            <w:tcBorders>
              <w:top w:val="single" w:sz="4" w:space="0" w:color="auto"/>
              <w:left w:val="single" w:sz="4" w:space="0" w:color="auto"/>
              <w:bottom w:val="single" w:sz="4" w:space="0" w:color="auto"/>
              <w:right w:val="nil"/>
            </w:tcBorders>
            <w:shd w:val="clear" w:color="000000" w:fill="FFFFFF"/>
            <w:hideMark/>
          </w:tcPr>
          <w:p w14:paraId="175B56D6" w14:textId="77777777" w:rsidR="004D2CAD" w:rsidRPr="004D2CAD" w:rsidRDefault="004D2CAD" w:rsidP="007760D1">
            <w:r w:rsidRPr="004D2CAD">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7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61F083D" w14:textId="77777777" w:rsidR="004D2CAD" w:rsidRPr="004D2CAD" w:rsidRDefault="004D2CAD" w:rsidP="007760D1">
            <w:pPr>
              <w:jc w:val="center"/>
            </w:pPr>
            <w:r w:rsidRPr="004D2CAD">
              <w:t>30 9 00 51200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14:paraId="0F8BE45B" w14:textId="77777777" w:rsidR="004D2CAD" w:rsidRPr="004D2CAD" w:rsidRDefault="004D2CAD" w:rsidP="007760D1">
            <w:pPr>
              <w:jc w:val="center"/>
            </w:pPr>
            <w:r w:rsidRPr="004D2CAD">
              <w:t>200</w:t>
            </w:r>
          </w:p>
        </w:tc>
        <w:tc>
          <w:tcPr>
            <w:tcW w:w="2080" w:type="dxa"/>
            <w:gridSpan w:val="2"/>
            <w:tcBorders>
              <w:top w:val="single" w:sz="4" w:space="0" w:color="auto"/>
              <w:left w:val="nil"/>
              <w:bottom w:val="single" w:sz="4" w:space="0" w:color="auto"/>
              <w:right w:val="nil"/>
            </w:tcBorders>
            <w:shd w:val="clear" w:color="auto" w:fill="auto"/>
            <w:vAlign w:val="center"/>
            <w:hideMark/>
          </w:tcPr>
          <w:p w14:paraId="04C42285" w14:textId="77777777" w:rsidR="004D2CAD" w:rsidRPr="004D2CAD" w:rsidRDefault="004D2CAD" w:rsidP="007760D1">
            <w:pPr>
              <w:jc w:val="center"/>
            </w:pPr>
            <w:r w:rsidRPr="004D2CAD">
              <w:t>6 749,15</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6D0947" w14:textId="77777777" w:rsidR="004D2CAD" w:rsidRPr="004D2CAD" w:rsidRDefault="004D2CAD" w:rsidP="007760D1">
            <w:pPr>
              <w:jc w:val="center"/>
            </w:pPr>
            <w:r w:rsidRPr="004D2CAD">
              <w:t>45 811,45</w:t>
            </w:r>
          </w:p>
        </w:tc>
      </w:tr>
      <w:tr w:rsidR="004D2CAD" w:rsidRPr="004D2CAD" w14:paraId="33E69608" w14:textId="77777777" w:rsidTr="007760D1">
        <w:trPr>
          <w:gridBefore w:val="1"/>
          <w:wBefore w:w="851" w:type="dxa"/>
          <w:trHeight w:val="1324"/>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94292BB" w14:textId="77777777" w:rsidR="004D2CAD" w:rsidRPr="004D2CAD" w:rsidRDefault="004D2CAD" w:rsidP="007760D1">
            <w:r w:rsidRPr="004D2CAD">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14:paraId="1A03E2CF" w14:textId="77777777" w:rsidR="004D2CAD" w:rsidRPr="004D2CAD" w:rsidRDefault="004D2CAD" w:rsidP="007760D1">
            <w:pPr>
              <w:jc w:val="center"/>
            </w:pPr>
            <w:r w:rsidRPr="004D2CAD">
              <w:t>32 9 00 Д0820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14:paraId="2220CEA2" w14:textId="77777777" w:rsidR="004D2CAD" w:rsidRPr="004D2CAD" w:rsidRDefault="004D2CAD" w:rsidP="007760D1">
            <w:pPr>
              <w:jc w:val="center"/>
            </w:pPr>
            <w:r w:rsidRPr="004D2CAD">
              <w:t>400</w:t>
            </w: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14:paraId="5FA3CF80" w14:textId="77777777" w:rsidR="004D2CAD" w:rsidRPr="004D2CAD" w:rsidRDefault="004D2CAD" w:rsidP="007760D1">
            <w:pPr>
              <w:jc w:val="center"/>
            </w:pPr>
            <w:r w:rsidRPr="004D2CAD">
              <w:t>1 250 320,91</w:t>
            </w:r>
          </w:p>
        </w:tc>
        <w:tc>
          <w:tcPr>
            <w:tcW w:w="2004" w:type="dxa"/>
            <w:gridSpan w:val="2"/>
            <w:tcBorders>
              <w:top w:val="single" w:sz="4" w:space="0" w:color="auto"/>
              <w:left w:val="nil"/>
              <w:bottom w:val="single" w:sz="4" w:space="0" w:color="auto"/>
              <w:right w:val="single" w:sz="4" w:space="0" w:color="auto"/>
            </w:tcBorders>
            <w:shd w:val="clear" w:color="auto" w:fill="auto"/>
            <w:vAlign w:val="center"/>
            <w:hideMark/>
          </w:tcPr>
          <w:p w14:paraId="2A5C599D" w14:textId="77777777" w:rsidR="004D2CAD" w:rsidRPr="004D2CAD" w:rsidRDefault="004D2CAD" w:rsidP="007760D1">
            <w:pPr>
              <w:jc w:val="center"/>
            </w:pPr>
            <w:r w:rsidRPr="004D2CAD">
              <w:t>988 681,65</w:t>
            </w:r>
          </w:p>
        </w:tc>
      </w:tr>
      <w:tr w:rsidR="004D2CAD" w:rsidRPr="004D2CAD" w14:paraId="590DC98D" w14:textId="77777777" w:rsidTr="007760D1">
        <w:trPr>
          <w:gridBefore w:val="1"/>
          <w:wBefore w:w="851" w:type="dxa"/>
          <w:trHeight w:val="315"/>
        </w:trPr>
        <w:tc>
          <w:tcPr>
            <w:tcW w:w="7700" w:type="dxa"/>
            <w:gridSpan w:val="2"/>
            <w:tcBorders>
              <w:top w:val="single" w:sz="4" w:space="0" w:color="auto"/>
              <w:left w:val="single" w:sz="4" w:space="0" w:color="auto"/>
              <w:bottom w:val="single" w:sz="4" w:space="0" w:color="auto"/>
              <w:right w:val="nil"/>
            </w:tcBorders>
            <w:shd w:val="clear" w:color="000000" w:fill="FABF8F"/>
            <w:vAlign w:val="bottom"/>
            <w:hideMark/>
          </w:tcPr>
          <w:p w14:paraId="30167B03" w14:textId="77777777" w:rsidR="004D2CAD" w:rsidRPr="004D2CAD" w:rsidRDefault="004D2CAD" w:rsidP="007760D1">
            <w:pPr>
              <w:rPr>
                <w:b/>
                <w:bCs/>
              </w:rPr>
            </w:pPr>
            <w:r w:rsidRPr="004D2CAD">
              <w:rPr>
                <w:b/>
                <w:bCs/>
              </w:rPr>
              <w:t>Обеспечение деятельности органов местного самоуправления</w:t>
            </w:r>
          </w:p>
        </w:tc>
        <w:tc>
          <w:tcPr>
            <w:tcW w:w="1720" w:type="dxa"/>
            <w:gridSpan w:val="2"/>
            <w:tcBorders>
              <w:top w:val="single" w:sz="4" w:space="0" w:color="auto"/>
              <w:left w:val="single" w:sz="4" w:space="0" w:color="auto"/>
              <w:bottom w:val="single" w:sz="4" w:space="0" w:color="auto"/>
              <w:right w:val="single" w:sz="4" w:space="0" w:color="auto"/>
            </w:tcBorders>
            <w:shd w:val="clear" w:color="000000" w:fill="FABF8F"/>
            <w:vAlign w:val="bottom"/>
            <w:hideMark/>
          </w:tcPr>
          <w:p w14:paraId="6979EE37" w14:textId="77777777" w:rsidR="004D2CAD" w:rsidRPr="004D2CAD" w:rsidRDefault="004D2CAD" w:rsidP="007760D1">
            <w:pPr>
              <w:jc w:val="center"/>
              <w:rPr>
                <w:b/>
                <w:bCs/>
              </w:rPr>
            </w:pPr>
            <w:r w:rsidRPr="004D2CAD">
              <w:rPr>
                <w:b/>
                <w:bCs/>
              </w:rPr>
              <w:t>33 0 00 00000</w:t>
            </w:r>
          </w:p>
        </w:tc>
        <w:tc>
          <w:tcPr>
            <w:tcW w:w="1240" w:type="dxa"/>
            <w:gridSpan w:val="2"/>
            <w:tcBorders>
              <w:top w:val="single" w:sz="4" w:space="0" w:color="auto"/>
              <w:left w:val="nil"/>
              <w:bottom w:val="single" w:sz="4" w:space="0" w:color="auto"/>
              <w:right w:val="single" w:sz="4" w:space="0" w:color="auto"/>
            </w:tcBorders>
            <w:shd w:val="clear" w:color="000000" w:fill="FABF8F"/>
            <w:vAlign w:val="center"/>
            <w:hideMark/>
          </w:tcPr>
          <w:p w14:paraId="05B4A2CE" w14:textId="77777777" w:rsidR="004D2CAD" w:rsidRPr="004D2CAD" w:rsidRDefault="004D2CAD" w:rsidP="007760D1">
            <w:pPr>
              <w:jc w:val="center"/>
            </w:pPr>
            <w:r w:rsidRPr="004D2CAD">
              <w:t> </w:t>
            </w:r>
          </w:p>
        </w:tc>
        <w:tc>
          <w:tcPr>
            <w:tcW w:w="2080" w:type="dxa"/>
            <w:gridSpan w:val="2"/>
            <w:tcBorders>
              <w:top w:val="single" w:sz="4" w:space="0" w:color="auto"/>
              <w:left w:val="nil"/>
              <w:bottom w:val="single" w:sz="4" w:space="0" w:color="auto"/>
              <w:right w:val="single" w:sz="4" w:space="0" w:color="auto"/>
            </w:tcBorders>
            <w:shd w:val="clear" w:color="000000" w:fill="FABF8F"/>
            <w:vAlign w:val="center"/>
            <w:hideMark/>
          </w:tcPr>
          <w:p w14:paraId="7DD65EBF" w14:textId="77777777" w:rsidR="004D2CAD" w:rsidRPr="004D2CAD" w:rsidRDefault="004D2CAD" w:rsidP="007760D1">
            <w:pPr>
              <w:jc w:val="center"/>
              <w:rPr>
                <w:b/>
                <w:bCs/>
              </w:rPr>
            </w:pPr>
            <w:r w:rsidRPr="004D2CAD">
              <w:rPr>
                <w:b/>
                <w:bCs/>
              </w:rPr>
              <w:t>47 821 434,78</w:t>
            </w:r>
          </w:p>
        </w:tc>
        <w:tc>
          <w:tcPr>
            <w:tcW w:w="2004" w:type="dxa"/>
            <w:gridSpan w:val="2"/>
            <w:tcBorders>
              <w:top w:val="single" w:sz="4" w:space="0" w:color="auto"/>
              <w:left w:val="nil"/>
              <w:bottom w:val="single" w:sz="4" w:space="0" w:color="auto"/>
              <w:right w:val="single" w:sz="4" w:space="0" w:color="auto"/>
            </w:tcBorders>
            <w:shd w:val="clear" w:color="000000" w:fill="FABF8F"/>
            <w:vAlign w:val="center"/>
            <w:hideMark/>
          </w:tcPr>
          <w:p w14:paraId="23FDC225" w14:textId="77777777" w:rsidR="004D2CAD" w:rsidRPr="004D2CAD" w:rsidRDefault="004D2CAD" w:rsidP="007760D1">
            <w:pPr>
              <w:jc w:val="center"/>
              <w:rPr>
                <w:b/>
                <w:bCs/>
              </w:rPr>
            </w:pPr>
            <w:r w:rsidRPr="004D2CAD">
              <w:rPr>
                <w:b/>
                <w:bCs/>
              </w:rPr>
              <w:t>48 525 874,60</w:t>
            </w:r>
          </w:p>
        </w:tc>
      </w:tr>
      <w:tr w:rsidR="004D2CAD" w:rsidRPr="004D2CAD" w14:paraId="35B727B4" w14:textId="77777777" w:rsidTr="007760D1">
        <w:trPr>
          <w:gridBefore w:val="1"/>
          <w:wBefore w:w="851" w:type="dxa"/>
          <w:trHeight w:val="630"/>
        </w:trPr>
        <w:tc>
          <w:tcPr>
            <w:tcW w:w="7700" w:type="dxa"/>
            <w:gridSpan w:val="2"/>
            <w:tcBorders>
              <w:top w:val="single" w:sz="4" w:space="0" w:color="auto"/>
              <w:left w:val="single" w:sz="4" w:space="0" w:color="auto"/>
              <w:bottom w:val="single" w:sz="4" w:space="0" w:color="auto"/>
              <w:right w:val="nil"/>
            </w:tcBorders>
            <w:shd w:val="clear" w:color="000000" w:fill="FFFFFF"/>
            <w:vAlign w:val="bottom"/>
            <w:hideMark/>
          </w:tcPr>
          <w:p w14:paraId="00FA0456" w14:textId="77777777" w:rsidR="004D2CAD" w:rsidRPr="004D2CAD" w:rsidRDefault="004D2CAD" w:rsidP="007760D1">
            <w:pPr>
              <w:rPr>
                <w:b/>
                <w:bCs/>
                <w:i/>
                <w:iCs/>
              </w:rPr>
            </w:pPr>
            <w:r w:rsidRPr="004D2CAD">
              <w:rPr>
                <w:b/>
                <w:bCs/>
                <w:i/>
                <w:iCs/>
              </w:rPr>
              <w:t>Непрограммные направления деятельности органов местного самоуправления</w:t>
            </w:r>
          </w:p>
        </w:tc>
        <w:tc>
          <w:tcPr>
            <w:tcW w:w="172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85101E" w14:textId="77777777" w:rsidR="004D2CAD" w:rsidRPr="004D2CAD" w:rsidRDefault="004D2CAD" w:rsidP="007760D1">
            <w:pPr>
              <w:jc w:val="center"/>
              <w:rPr>
                <w:b/>
                <w:bCs/>
                <w:i/>
                <w:iCs/>
              </w:rPr>
            </w:pPr>
            <w:r w:rsidRPr="004D2CAD">
              <w:rPr>
                <w:b/>
                <w:bCs/>
                <w:i/>
                <w:iCs/>
              </w:rPr>
              <w:t>33 9 00 00000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14:paraId="15C7FD35" w14:textId="77777777" w:rsidR="004D2CAD" w:rsidRPr="004D2CAD" w:rsidRDefault="004D2CAD" w:rsidP="007760D1">
            <w:pPr>
              <w:jc w:val="center"/>
            </w:pPr>
            <w:r w:rsidRPr="004D2CAD">
              <w:t> </w:t>
            </w: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14:paraId="3449A2F9" w14:textId="77777777" w:rsidR="004D2CAD" w:rsidRPr="004D2CAD" w:rsidRDefault="004D2CAD" w:rsidP="007760D1">
            <w:pPr>
              <w:jc w:val="center"/>
              <w:rPr>
                <w:b/>
                <w:bCs/>
                <w:i/>
                <w:iCs/>
              </w:rPr>
            </w:pPr>
            <w:r w:rsidRPr="004D2CAD">
              <w:rPr>
                <w:b/>
                <w:bCs/>
                <w:i/>
                <w:iCs/>
              </w:rPr>
              <w:t>47 821 434,78</w:t>
            </w:r>
          </w:p>
        </w:tc>
        <w:tc>
          <w:tcPr>
            <w:tcW w:w="2004" w:type="dxa"/>
            <w:gridSpan w:val="2"/>
            <w:tcBorders>
              <w:top w:val="single" w:sz="4" w:space="0" w:color="auto"/>
              <w:left w:val="nil"/>
              <w:bottom w:val="single" w:sz="4" w:space="0" w:color="auto"/>
              <w:right w:val="single" w:sz="4" w:space="0" w:color="auto"/>
            </w:tcBorders>
            <w:shd w:val="clear" w:color="auto" w:fill="auto"/>
            <w:vAlign w:val="center"/>
            <w:hideMark/>
          </w:tcPr>
          <w:p w14:paraId="07FDFBF2" w14:textId="77777777" w:rsidR="004D2CAD" w:rsidRPr="004D2CAD" w:rsidRDefault="004D2CAD" w:rsidP="007760D1">
            <w:pPr>
              <w:jc w:val="center"/>
              <w:rPr>
                <w:b/>
                <w:bCs/>
                <w:i/>
                <w:iCs/>
              </w:rPr>
            </w:pPr>
            <w:r w:rsidRPr="004D2CAD">
              <w:rPr>
                <w:b/>
                <w:bCs/>
                <w:i/>
                <w:iCs/>
              </w:rPr>
              <w:t>48 525 874,60</w:t>
            </w:r>
          </w:p>
        </w:tc>
      </w:tr>
      <w:tr w:rsidR="004D2CAD" w:rsidRPr="004D2CAD" w14:paraId="4275BF08" w14:textId="77777777" w:rsidTr="007760D1">
        <w:trPr>
          <w:gridBefore w:val="1"/>
          <w:wBefore w:w="851" w:type="dxa"/>
          <w:trHeight w:val="1575"/>
        </w:trPr>
        <w:tc>
          <w:tcPr>
            <w:tcW w:w="7700" w:type="dxa"/>
            <w:gridSpan w:val="2"/>
            <w:tcBorders>
              <w:top w:val="single" w:sz="4" w:space="0" w:color="auto"/>
              <w:left w:val="single" w:sz="4" w:space="0" w:color="auto"/>
              <w:bottom w:val="single" w:sz="4" w:space="0" w:color="auto"/>
              <w:right w:val="nil"/>
            </w:tcBorders>
            <w:shd w:val="clear" w:color="000000" w:fill="FFFFFF"/>
            <w:vAlign w:val="bottom"/>
            <w:hideMark/>
          </w:tcPr>
          <w:p w14:paraId="4E7AE9BC" w14:textId="77777777" w:rsidR="004D2CAD" w:rsidRPr="004D2CAD" w:rsidRDefault="004D2CAD" w:rsidP="007760D1">
            <w:r w:rsidRPr="004D2CAD">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65C270" w14:textId="77777777" w:rsidR="004D2CAD" w:rsidRPr="004D2CAD" w:rsidRDefault="004D2CAD" w:rsidP="007760D1">
            <w:pPr>
              <w:jc w:val="center"/>
            </w:pPr>
            <w:r w:rsidRPr="004D2CAD">
              <w:t>33 9 00 00130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14:paraId="46E1272B" w14:textId="77777777" w:rsidR="004D2CAD" w:rsidRPr="004D2CAD" w:rsidRDefault="004D2CAD" w:rsidP="007760D1">
            <w:pPr>
              <w:jc w:val="center"/>
            </w:pPr>
            <w:r w:rsidRPr="004D2CAD">
              <w:t>100</w:t>
            </w: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14:paraId="46A8665A" w14:textId="77777777" w:rsidR="004D2CAD" w:rsidRPr="004D2CAD" w:rsidRDefault="004D2CAD" w:rsidP="007760D1">
            <w:pPr>
              <w:jc w:val="center"/>
            </w:pPr>
            <w:r w:rsidRPr="004D2CAD">
              <w:t>42 323 505,13</w:t>
            </w:r>
          </w:p>
        </w:tc>
        <w:tc>
          <w:tcPr>
            <w:tcW w:w="2004" w:type="dxa"/>
            <w:gridSpan w:val="2"/>
            <w:tcBorders>
              <w:top w:val="single" w:sz="4" w:space="0" w:color="auto"/>
              <w:left w:val="nil"/>
              <w:bottom w:val="single" w:sz="4" w:space="0" w:color="auto"/>
              <w:right w:val="single" w:sz="4" w:space="0" w:color="auto"/>
            </w:tcBorders>
            <w:shd w:val="clear" w:color="auto" w:fill="auto"/>
            <w:vAlign w:val="center"/>
            <w:hideMark/>
          </w:tcPr>
          <w:p w14:paraId="456B5A58" w14:textId="77777777" w:rsidR="004D2CAD" w:rsidRPr="004D2CAD" w:rsidRDefault="004D2CAD" w:rsidP="007760D1">
            <w:pPr>
              <w:jc w:val="center"/>
            </w:pPr>
            <w:r w:rsidRPr="004D2CAD">
              <w:t>42 481 882,12</w:t>
            </w:r>
          </w:p>
        </w:tc>
      </w:tr>
      <w:tr w:rsidR="004D2CAD" w:rsidRPr="004D2CAD" w14:paraId="04F1D61B" w14:textId="77777777" w:rsidTr="007760D1">
        <w:trPr>
          <w:gridBefore w:val="1"/>
          <w:wBefore w:w="851" w:type="dxa"/>
          <w:trHeight w:val="945"/>
        </w:trPr>
        <w:tc>
          <w:tcPr>
            <w:tcW w:w="7700" w:type="dxa"/>
            <w:gridSpan w:val="2"/>
            <w:tcBorders>
              <w:top w:val="single" w:sz="4" w:space="0" w:color="auto"/>
              <w:left w:val="single" w:sz="4" w:space="0" w:color="auto"/>
              <w:bottom w:val="single" w:sz="4" w:space="0" w:color="auto"/>
              <w:right w:val="nil"/>
            </w:tcBorders>
            <w:shd w:val="clear" w:color="000000" w:fill="FFFFFF"/>
            <w:vAlign w:val="bottom"/>
            <w:hideMark/>
          </w:tcPr>
          <w:p w14:paraId="3A2E6050" w14:textId="77777777" w:rsidR="004D2CAD" w:rsidRPr="004D2CAD" w:rsidRDefault="004D2CAD" w:rsidP="007760D1">
            <w:r w:rsidRPr="004D2CAD">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7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319EB4" w14:textId="77777777" w:rsidR="004D2CAD" w:rsidRPr="004D2CAD" w:rsidRDefault="004D2CAD" w:rsidP="007760D1">
            <w:pPr>
              <w:jc w:val="center"/>
            </w:pPr>
            <w:r w:rsidRPr="004D2CAD">
              <w:t>33 9 00 00130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14:paraId="2AA2175D" w14:textId="77777777" w:rsidR="004D2CAD" w:rsidRPr="004D2CAD" w:rsidRDefault="004D2CAD" w:rsidP="007760D1">
            <w:pPr>
              <w:jc w:val="center"/>
            </w:pPr>
            <w:r w:rsidRPr="004D2CAD">
              <w:t>200</w:t>
            </w: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14:paraId="27671890" w14:textId="77777777" w:rsidR="004D2CAD" w:rsidRPr="004D2CAD" w:rsidRDefault="004D2CAD" w:rsidP="007760D1">
            <w:pPr>
              <w:jc w:val="center"/>
            </w:pPr>
            <w:r w:rsidRPr="004D2CAD">
              <w:t>2 079 706,60</w:t>
            </w:r>
          </w:p>
        </w:tc>
        <w:tc>
          <w:tcPr>
            <w:tcW w:w="2004" w:type="dxa"/>
            <w:gridSpan w:val="2"/>
            <w:tcBorders>
              <w:top w:val="single" w:sz="4" w:space="0" w:color="auto"/>
              <w:left w:val="nil"/>
              <w:bottom w:val="single" w:sz="4" w:space="0" w:color="auto"/>
              <w:right w:val="single" w:sz="4" w:space="0" w:color="auto"/>
            </w:tcBorders>
            <w:shd w:val="clear" w:color="auto" w:fill="auto"/>
            <w:vAlign w:val="center"/>
            <w:hideMark/>
          </w:tcPr>
          <w:p w14:paraId="3926149E" w14:textId="77777777" w:rsidR="004D2CAD" w:rsidRPr="004D2CAD" w:rsidRDefault="004D2CAD" w:rsidP="007760D1">
            <w:pPr>
              <w:jc w:val="center"/>
            </w:pPr>
            <w:r w:rsidRPr="004D2CAD">
              <w:t>2 612 849,43</w:t>
            </w:r>
          </w:p>
        </w:tc>
      </w:tr>
      <w:tr w:rsidR="004D2CAD" w:rsidRPr="004D2CAD" w14:paraId="060347AD" w14:textId="77777777" w:rsidTr="007760D1">
        <w:trPr>
          <w:gridBefore w:val="1"/>
          <w:wBefore w:w="851" w:type="dxa"/>
          <w:trHeight w:val="630"/>
        </w:trPr>
        <w:tc>
          <w:tcPr>
            <w:tcW w:w="7700" w:type="dxa"/>
            <w:gridSpan w:val="2"/>
            <w:tcBorders>
              <w:top w:val="single" w:sz="4" w:space="0" w:color="auto"/>
              <w:left w:val="single" w:sz="4" w:space="0" w:color="auto"/>
              <w:bottom w:val="single" w:sz="4" w:space="0" w:color="auto"/>
              <w:right w:val="nil"/>
            </w:tcBorders>
            <w:shd w:val="clear" w:color="000000" w:fill="FFFFFF"/>
            <w:vAlign w:val="bottom"/>
            <w:hideMark/>
          </w:tcPr>
          <w:p w14:paraId="4CAF8214" w14:textId="77777777" w:rsidR="004D2CAD" w:rsidRPr="004D2CAD" w:rsidRDefault="004D2CAD" w:rsidP="007760D1">
            <w:r w:rsidRPr="004D2CAD">
              <w:t>Обеспечение функций исполнительных органов местного самоуправления (Иные бюджетные ассигнования)</w:t>
            </w:r>
          </w:p>
        </w:tc>
        <w:tc>
          <w:tcPr>
            <w:tcW w:w="17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1E22EB" w14:textId="77777777" w:rsidR="004D2CAD" w:rsidRPr="004D2CAD" w:rsidRDefault="004D2CAD" w:rsidP="007760D1">
            <w:pPr>
              <w:jc w:val="center"/>
            </w:pPr>
            <w:r w:rsidRPr="004D2CAD">
              <w:t>33 9 00 00130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14:paraId="132E4932" w14:textId="77777777" w:rsidR="004D2CAD" w:rsidRPr="004D2CAD" w:rsidRDefault="004D2CAD" w:rsidP="007760D1">
            <w:pPr>
              <w:jc w:val="center"/>
            </w:pPr>
            <w:r w:rsidRPr="004D2CAD">
              <w:t>800</w:t>
            </w: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14:paraId="71BAC300" w14:textId="77777777" w:rsidR="004D2CAD" w:rsidRPr="004D2CAD" w:rsidRDefault="004D2CAD" w:rsidP="007760D1">
            <w:pPr>
              <w:jc w:val="center"/>
            </w:pPr>
            <w:r w:rsidRPr="004D2CAD">
              <w:t>37 100,00</w:t>
            </w:r>
          </w:p>
        </w:tc>
        <w:tc>
          <w:tcPr>
            <w:tcW w:w="2004" w:type="dxa"/>
            <w:gridSpan w:val="2"/>
            <w:tcBorders>
              <w:top w:val="single" w:sz="4" w:space="0" w:color="auto"/>
              <w:left w:val="nil"/>
              <w:bottom w:val="single" w:sz="4" w:space="0" w:color="auto"/>
              <w:right w:val="single" w:sz="4" w:space="0" w:color="auto"/>
            </w:tcBorders>
            <w:shd w:val="clear" w:color="auto" w:fill="auto"/>
            <w:vAlign w:val="center"/>
            <w:hideMark/>
          </w:tcPr>
          <w:p w14:paraId="24D7CDEA" w14:textId="77777777" w:rsidR="004D2CAD" w:rsidRPr="004D2CAD" w:rsidRDefault="004D2CAD" w:rsidP="007760D1">
            <w:pPr>
              <w:jc w:val="center"/>
            </w:pPr>
            <w:r w:rsidRPr="004D2CAD">
              <w:t>37 100,00</w:t>
            </w:r>
          </w:p>
        </w:tc>
      </w:tr>
      <w:tr w:rsidR="004D2CAD" w:rsidRPr="004D2CAD" w14:paraId="088ADE5D" w14:textId="77777777" w:rsidTr="007760D1">
        <w:trPr>
          <w:gridBefore w:val="1"/>
          <w:wBefore w:w="851" w:type="dxa"/>
          <w:trHeight w:val="136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6E17E21" w14:textId="77777777" w:rsidR="004D2CAD" w:rsidRPr="004D2CAD" w:rsidRDefault="004D2CAD" w:rsidP="007760D1">
            <w:r w:rsidRPr="004D2CAD">
              <w:t>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14:paraId="53B0A05D" w14:textId="77777777" w:rsidR="004D2CAD" w:rsidRPr="004D2CAD" w:rsidRDefault="004D2CAD" w:rsidP="007760D1">
            <w:pPr>
              <w:jc w:val="center"/>
            </w:pPr>
            <w:r w:rsidRPr="004D2CAD">
              <w:t>33 9 00 00360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14:paraId="3A04EA99" w14:textId="77777777" w:rsidR="004D2CAD" w:rsidRPr="004D2CAD" w:rsidRDefault="004D2CAD" w:rsidP="007760D1">
            <w:pPr>
              <w:jc w:val="center"/>
            </w:pPr>
            <w:r w:rsidRPr="004D2CAD">
              <w:t>100</w:t>
            </w:r>
          </w:p>
        </w:tc>
        <w:tc>
          <w:tcPr>
            <w:tcW w:w="2080" w:type="dxa"/>
            <w:gridSpan w:val="2"/>
            <w:tcBorders>
              <w:top w:val="single" w:sz="4" w:space="0" w:color="auto"/>
              <w:left w:val="nil"/>
              <w:bottom w:val="single" w:sz="4" w:space="0" w:color="auto"/>
              <w:right w:val="nil"/>
            </w:tcBorders>
            <w:shd w:val="clear" w:color="auto" w:fill="auto"/>
            <w:vAlign w:val="center"/>
            <w:hideMark/>
          </w:tcPr>
          <w:p w14:paraId="69A8CF1D" w14:textId="77777777" w:rsidR="004D2CAD" w:rsidRPr="004D2CAD" w:rsidRDefault="004D2CAD" w:rsidP="007760D1">
            <w:pPr>
              <w:jc w:val="center"/>
            </w:pPr>
            <w:r w:rsidRPr="004D2CAD">
              <w:t>2 362 693,05</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1E7C15" w14:textId="77777777" w:rsidR="004D2CAD" w:rsidRPr="004D2CAD" w:rsidRDefault="004D2CAD" w:rsidP="007760D1">
            <w:pPr>
              <w:jc w:val="center"/>
            </w:pPr>
            <w:r w:rsidRPr="004D2CAD">
              <w:t>2 362 693,05</w:t>
            </w:r>
          </w:p>
        </w:tc>
      </w:tr>
      <w:tr w:rsidR="004D2CAD" w:rsidRPr="004D2CAD" w14:paraId="2147A9DB" w14:textId="77777777" w:rsidTr="007760D1">
        <w:trPr>
          <w:gridBefore w:val="1"/>
          <w:wBefore w:w="851" w:type="dxa"/>
          <w:trHeight w:val="163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2815A1E" w14:textId="77777777" w:rsidR="004D2CAD" w:rsidRPr="004D2CAD" w:rsidRDefault="004D2CAD" w:rsidP="007760D1">
            <w:r w:rsidRPr="004D2CAD">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14:paraId="476B23EA" w14:textId="77777777" w:rsidR="004D2CAD" w:rsidRPr="004D2CAD" w:rsidRDefault="004D2CAD" w:rsidP="007760D1">
            <w:pPr>
              <w:jc w:val="center"/>
            </w:pPr>
            <w:r w:rsidRPr="004D2CAD">
              <w:t>33 9 00 00390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14:paraId="744D9AE0" w14:textId="77777777" w:rsidR="004D2CAD" w:rsidRPr="004D2CAD" w:rsidRDefault="004D2CAD" w:rsidP="007760D1">
            <w:pPr>
              <w:jc w:val="center"/>
            </w:pPr>
            <w:r w:rsidRPr="004D2CAD">
              <w:t>100</w:t>
            </w:r>
          </w:p>
        </w:tc>
        <w:tc>
          <w:tcPr>
            <w:tcW w:w="2080" w:type="dxa"/>
            <w:gridSpan w:val="2"/>
            <w:tcBorders>
              <w:top w:val="single" w:sz="4" w:space="0" w:color="auto"/>
              <w:left w:val="nil"/>
              <w:bottom w:val="single" w:sz="4" w:space="0" w:color="auto"/>
              <w:right w:val="nil"/>
            </w:tcBorders>
            <w:shd w:val="clear" w:color="auto" w:fill="auto"/>
            <w:vAlign w:val="center"/>
            <w:hideMark/>
          </w:tcPr>
          <w:p w14:paraId="603B7F88" w14:textId="77777777" w:rsidR="004D2CAD" w:rsidRPr="004D2CAD" w:rsidRDefault="004D2CAD" w:rsidP="007760D1">
            <w:pPr>
              <w:jc w:val="center"/>
            </w:pPr>
            <w:r w:rsidRPr="004D2CAD">
              <w:t>943 630,00</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985D7E" w14:textId="77777777" w:rsidR="004D2CAD" w:rsidRPr="004D2CAD" w:rsidRDefault="004D2CAD" w:rsidP="007760D1">
            <w:pPr>
              <w:jc w:val="center"/>
            </w:pPr>
            <w:r w:rsidRPr="004D2CAD">
              <w:t>956 550,00</w:t>
            </w:r>
          </w:p>
        </w:tc>
      </w:tr>
      <w:tr w:rsidR="004D2CAD" w:rsidRPr="004D2CAD" w14:paraId="7C689857" w14:textId="77777777" w:rsidTr="007760D1">
        <w:trPr>
          <w:gridBefore w:val="1"/>
          <w:wBefore w:w="851" w:type="dxa"/>
          <w:trHeight w:val="94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54BEC6E" w14:textId="77777777" w:rsidR="004D2CAD" w:rsidRPr="004D2CAD" w:rsidRDefault="004D2CAD" w:rsidP="007760D1">
            <w:r w:rsidRPr="004D2CAD">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14:paraId="5CBA28CD" w14:textId="77777777" w:rsidR="004D2CAD" w:rsidRPr="004D2CAD" w:rsidRDefault="004D2CAD" w:rsidP="007760D1">
            <w:pPr>
              <w:jc w:val="center"/>
            </w:pPr>
            <w:r w:rsidRPr="004D2CAD">
              <w:t>33 9 00 00390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14:paraId="6CBC2F70" w14:textId="77777777" w:rsidR="004D2CAD" w:rsidRPr="004D2CAD" w:rsidRDefault="004D2CAD" w:rsidP="007760D1">
            <w:pPr>
              <w:jc w:val="center"/>
            </w:pPr>
            <w:r w:rsidRPr="004D2CAD">
              <w:t>200</w:t>
            </w: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14:paraId="0A74DC45" w14:textId="77777777" w:rsidR="004D2CAD" w:rsidRPr="004D2CAD" w:rsidRDefault="004D2CAD" w:rsidP="007760D1">
            <w:pPr>
              <w:jc w:val="center"/>
            </w:pPr>
            <w:r w:rsidRPr="004D2CAD">
              <w:t>74 800,00</w:t>
            </w:r>
          </w:p>
        </w:tc>
        <w:tc>
          <w:tcPr>
            <w:tcW w:w="2004" w:type="dxa"/>
            <w:gridSpan w:val="2"/>
            <w:tcBorders>
              <w:top w:val="single" w:sz="4" w:space="0" w:color="auto"/>
              <w:left w:val="nil"/>
              <w:bottom w:val="single" w:sz="4" w:space="0" w:color="auto"/>
              <w:right w:val="single" w:sz="4" w:space="0" w:color="auto"/>
            </w:tcBorders>
            <w:shd w:val="clear" w:color="auto" w:fill="auto"/>
            <w:vAlign w:val="center"/>
            <w:hideMark/>
          </w:tcPr>
          <w:p w14:paraId="4032EADB" w14:textId="77777777" w:rsidR="004D2CAD" w:rsidRPr="004D2CAD" w:rsidRDefault="004D2CAD" w:rsidP="007760D1">
            <w:pPr>
              <w:jc w:val="center"/>
            </w:pPr>
            <w:r w:rsidRPr="004D2CAD">
              <w:t>74 800,00</w:t>
            </w:r>
          </w:p>
        </w:tc>
      </w:tr>
      <w:tr w:rsidR="004D2CAD" w:rsidRPr="004D2CAD" w14:paraId="29C6C32D" w14:textId="77777777" w:rsidTr="007760D1">
        <w:trPr>
          <w:gridBefore w:val="1"/>
          <w:wBefore w:w="851" w:type="dxa"/>
          <w:trHeight w:val="315"/>
        </w:trPr>
        <w:tc>
          <w:tcPr>
            <w:tcW w:w="7700" w:type="dxa"/>
            <w:gridSpan w:val="2"/>
            <w:tcBorders>
              <w:top w:val="single" w:sz="4" w:space="0" w:color="auto"/>
              <w:left w:val="single" w:sz="4" w:space="0" w:color="auto"/>
              <w:bottom w:val="single" w:sz="4" w:space="0" w:color="auto"/>
              <w:right w:val="single" w:sz="4" w:space="0" w:color="auto"/>
            </w:tcBorders>
            <w:shd w:val="clear" w:color="000000" w:fill="FABF8F"/>
            <w:vAlign w:val="bottom"/>
            <w:hideMark/>
          </w:tcPr>
          <w:p w14:paraId="53A93811" w14:textId="77777777" w:rsidR="004D2CAD" w:rsidRPr="004D2CAD" w:rsidRDefault="004D2CAD" w:rsidP="007760D1">
            <w:pPr>
              <w:rPr>
                <w:b/>
                <w:bCs/>
              </w:rPr>
            </w:pPr>
            <w:r w:rsidRPr="004D2CAD">
              <w:rPr>
                <w:b/>
                <w:bCs/>
              </w:rPr>
              <w:t>Обеспечение функционирования муниципальных учреждений</w:t>
            </w:r>
          </w:p>
        </w:tc>
        <w:tc>
          <w:tcPr>
            <w:tcW w:w="1720" w:type="dxa"/>
            <w:gridSpan w:val="2"/>
            <w:tcBorders>
              <w:top w:val="single" w:sz="4" w:space="0" w:color="auto"/>
              <w:left w:val="nil"/>
              <w:bottom w:val="single" w:sz="4" w:space="0" w:color="auto"/>
              <w:right w:val="single" w:sz="4" w:space="0" w:color="auto"/>
            </w:tcBorders>
            <w:shd w:val="clear" w:color="000000" w:fill="FABF8F"/>
            <w:noWrap/>
            <w:vAlign w:val="bottom"/>
            <w:hideMark/>
          </w:tcPr>
          <w:p w14:paraId="1DD8C4C3" w14:textId="77777777" w:rsidR="004D2CAD" w:rsidRPr="004D2CAD" w:rsidRDefault="004D2CAD" w:rsidP="007760D1">
            <w:pPr>
              <w:jc w:val="center"/>
              <w:rPr>
                <w:b/>
                <w:bCs/>
              </w:rPr>
            </w:pPr>
            <w:r w:rsidRPr="004D2CAD">
              <w:rPr>
                <w:b/>
                <w:bCs/>
              </w:rPr>
              <w:t>34 0 00 00000</w:t>
            </w:r>
          </w:p>
        </w:tc>
        <w:tc>
          <w:tcPr>
            <w:tcW w:w="1240" w:type="dxa"/>
            <w:gridSpan w:val="2"/>
            <w:tcBorders>
              <w:top w:val="single" w:sz="4" w:space="0" w:color="auto"/>
              <w:left w:val="nil"/>
              <w:bottom w:val="single" w:sz="4" w:space="0" w:color="auto"/>
              <w:right w:val="single" w:sz="4" w:space="0" w:color="auto"/>
            </w:tcBorders>
            <w:shd w:val="clear" w:color="000000" w:fill="FABF8F"/>
            <w:vAlign w:val="center"/>
            <w:hideMark/>
          </w:tcPr>
          <w:p w14:paraId="2001257D" w14:textId="77777777" w:rsidR="004D2CAD" w:rsidRPr="004D2CAD" w:rsidRDefault="004D2CAD" w:rsidP="007760D1">
            <w:pPr>
              <w:jc w:val="center"/>
            </w:pPr>
            <w:r w:rsidRPr="004D2CAD">
              <w:t> </w:t>
            </w:r>
          </w:p>
        </w:tc>
        <w:tc>
          <w:tcPr>
            <w:tcW w:w="2080" w:type="dxa"/>
            <w:gridSpan w:val="2"/>
            <w:tcBorders>
              <w:top w:val="single" w:sz="4" w:space="0" w:color="auto"/>
              <w:left w:val="nil"/>
              <w:bottom w:val="single" w:sz="4" w:space="0" w:color="auto"/>
              <w:right w:val="single" w:sz="4" w:space="0" w:color="auto"/>
            </w:tcBorders>
            <w:shd w:val="clear" w:color="000000" w:fill="FABF8F"/>
            <w:vAlign w:val="center"/>
            <w:hideMark/>
          </w:tcPr>
          <w:p w14:paraId="6707EC2C" w14:textId="77777777" w:rsidR="004D2CAD" w:rsidRPr="004D2CAD" w:rsidRDefault="004D2CAD" w:rsidP="007760D1">
            <w:pPr>
              <w:jc w:val="center"/>
              <w:rPr>
                <w:b/>
                <w:bCs/>
              </w:rPr>
            </w:pPr>
            <w:r w:rsidRPr="004D2CAD">
              <w:rPr>
                <w:b/>
                <w:bCs/>
              </w:rPr>
              <w:t>24 893 543,89</w:t>
            </w:r>
          </w:p>
        </w:tc>
        <w:tc>
          <w:tcPr>
            <w:tcW w:w="2004" w:type="dxa"/>
            <w:gridSpan w:val="2"/>
            <w:tcBorders>
              <w:top w:val="single" w:sz="4" w:space="0" w:color="auto"/>
              <w:left w:val="nil"/>
              <w:bottom w:val="single" w:sz="4" w:space="0" w:color="auto"/>
              <w:right w:val="single" w:sz="4" w:space="0" w:color="auto"/>
            </w:tcBorders>
            <w:shd w:val="clear" w:color="000000" w:fill="FABF8F"/>
            <w:vAlign w:val="center"/>
            <w:hideMark/>
          </w:tcPr>
          <w:p w14:paraId="35FC43EE" w14:textId="77777777" w:rsidR="004D2CAD" w:rsidRPr="004D2CAD" w:rsidRDefault="004D2CAD" w:rsidP="007760D1">
            <w:pPr>
              <w:jc w:val="center"/>
              <w:rPr>
                <w:b/>
                <w:bCs/>
              </w:rPr>
            </w:pPr>
            <w:r w:rsidRPr="004D2CAD">
              <w:rPr>
                <w:b/>
                <w:bCs/>
              </w:rPr>
              <w:t>26 357 124,98</w:t>
            </w:r>
          </w:p>
        </w:tc>
      </w:tr>
      <w:tr w:rsidR="004D2CAD" w:rsidRPr="004D2CAD" w14:paraId="4D545108" w14:textId="77777777" w:rsidTr="007760D1">
        <w:trPr>
          <w:gridBefore w:val="1"/>
          <w:wBefore w:w="851" w:type="dxa"/>
          <w:trHeight w:val="630"/>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93A544A" w14:textId="77777777" w:rsidR="004D2CAD" w:rsidRPr="004D2CAD" w:rsidRDefault="004D2CAD" w:rsidP="007760D1">
            <w:pPr>
              <w:rPr>
                <w:i/>
                <w:iCs/>
              </w:rPr>
            </w:pPr>
            <w:r w:rsidRPr="004D2CAD">
              <w:rPr>
                <w:i/>
                <w:iCs/>
              </w:rPr>
              <w:lastRenderedPageBreak/>
              <w:t>Непрограммные направления деятельности органов местного самоуправления</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DC06489" w14:textId="77777777" w:rsidR="004D2CAD" w:rsidRPr="004D2CAD" w:rsidRDefault="004D2CAD" w:rsidP="007760D1">
            <w:pPr>
              <w:jc w:val="center"/>
              <w:rPr>
                <w:i/>
                <w:iCs/>
              </w:rPr>
            </w:pPr>
            <w:r w:rsidRPr="004D2CAD">
              <w:rPr>
                <w:i/>
                <w:iCs/>
              </w:rPr>
              <w:t>34 9 00 00000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14:paraId="38DDCAD0" w14:textId="77777777" w:rsidR="004D2CAD" w:rsidRPr="004D2CAD" w:rsidRDefault="004D2CAD" w:rsidP="007760D1">
            <w:pPr>
              <w:jc w:val="center"/>
            </w:pPr>
            <w:r w:rsidRPr="004D2CAD">
              <w:t> </w:t>
            </w: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14:paraId="2FBA6EBF" w14:textId="77777777" w:rsidR="004D2CAD" w:rsidRPr="004D2CAD" w:rsidRDefault="004D2CAD" w:rsidP="007760D1">
            <w:pPr>
              <w:jc w:val="center"/>
              <w:rPr>
                <w:i/>
                <w:iCs/>
              </w:rPr>
            </w:pPr>
            <w:r w:rsidRPr="004D2CAD">
              <w:rPr>
                <w:i/>
                <w:iCs/>
              </w:rPr>
              <w:t>24 893 543,89</w:t>
            </w:r>
          </w:p>
        </w:tc>
        <w:tc>
          <w:tcPr>
            <w:tcW w:w="2004" w:type="dxa"/>
            <w:gridSpan w:val="2"/>
            <w:tcBorders>
              <w:top w:val="single" w:sz="4" w:space="0" w:color="auto"/>
              <w:left w:val="nil"/>
              <w:bottom w:val="single" w:sz="4" w:space="0" w:color="auto"/>
              <w:right w:val="single" w:sz="4" w:space="0" w:color="auto"/>
            </w:tcBorders>
            <w:shd w:val="clear" w:color="auto" w:fill="auto"/>
            <w:vAlign w:val="center"/>
            <w:hideMark/>
          </w:tcPr>
          <w:p w14:paraId="1E375F6B" w14:textId="77777777" w:rsidR="004D2CAD" w:rsidRPr="004D2CAD" w:rsidRDefault="004D2CAD" w:rsidP="007760D1">
            <w:pPr>
              <w:jc w:val="center"/>
              <w:rPr>
                <w:i/>
                <w:iCs/>
              </w:rPr>
            </w:pPr>
            <w:r w:rsidRPr="004D2CAD">
              <w:rPr>
                <w:i/>
                <w:iCs/>
              </w:rPr>
              <w:t>26 357 124,98</w:t>
            </w:r>
          </w:p>
        </w:tc>
      </w:tr>
      <w:tr w:rsidR="004D2CAD" w:rsidRPr="004D2CAD" w14:paraId="78E3AC63" w14:textId="77777777" w:rsidTr="007760D1">
        <w:trPr>
          <w:gridBefore w:val="1"/>
          <w:wBefore w:w="851" w:type="dxa"/>
          <w:trHeight w:val="157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6B56C7C" w14:textId="77777777" w:rsidR="004D2CAD" w:rsidRPr="004D2CAD" w:rsidRDefault="004D2CAD" w:rsidP="007760D1">
            <w:r w:rsidRPr="004D2CAD">
              <w:t>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90F9CF2" w14:textId="77777777" w:rsidR="004D2CAD" w:rsidRPr="004D2CAD" w:rsidRDefault="004D2CAD" w:rsidP="007760D1">
            <w:pPr>
              <w:jc w:val="center"/>
            </w:pPr>
            <w:r w:rsidRPr="004D2CAD">
              <w:t>34 9 00 00140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14:paraId="1704F032" w14:textId="77777777" w:rsidR="004D2CAD" w:rsidRPr="004D2CAD" w:rsidRDefault="004D2CAD" w:rsidP="007760D1">
            <w:pPr>
              <w:jc w:val="center"/>
            </w:pPr>
            <w:r w:rsidRPr="004D2CAD">
              <w:t>100</w:t>
            </w: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14:paraId="337F6071" w14:textId="77777777" w:rsidR="004D2CAD" w:rsidRPr="004D2CAD" w:rsidRDefault="004D2CAD" w:rsidP="007760D1">
            <w:pPr>
              <w:jc w:val="center"/>
            </w:pPr>
            <w:r w:rsidRPr="004D2CAD">
              <w:t>3 841 621,00</w:t>
            </w:r>
          </w:p>
        </w:tc>
        <w:tc>
          <w:tcPr>
            <w:tcW w:w="2004" w:type="dxa"/>
            <w:gridSpan w:val="2"/>
            <w:tcBorders>
              <w:top w:val="single" w:sz="4" w:space="0" w:color="auto"/>
              <w:left w:val="nil"/>
              <w:bottom w:val="single" w:sz="4" w:space="0" w:color="auto"/>
              <w:right w:val="single" w:sz="4" w:space="0" w:color="auto"/>
            </w:tcBorders>
            <w:shd w:val="clear" w:color="auto" w:fill="auto"/>
            <w:vAlign w:val="center"/>
            <w:hideMark/>
          </w:tcPr>
          <w:p w14:paraId="38A3A452" w14:textId="77777777" w:rsidR="004D2CAD" w:rsidRPr="004D2CAD" w:rsidRDefault="004D2CAD" w:rsidP="007760D1">
            <w:pPr>
              <w:jc w:val="center"/>
            </w:pPr>
            <w:r w:rsidRPr="004D2CAD">
              <w:t>5 500 000,00</w:t>
            </w:r>
          </w:p>
        </w:tc>
      </w:tr>
      <w:tr w:rsidR="004D2CAD" w:rsidRPr="004D2CAD" w14:paraId="13BF2FCD" w14:textId="77777777" w:rsidTr="007760D1">
        <w:trPr>
          <w:gridBefore w:val="1"/>
          <w:wBefore w:w="851" w:type="dxa"/>
          <w:trHeight w:val="94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159408F" w14:textId="77777777" w:rsidR="004D2CAD" w:rsidRPr="004D2CAD" w:rsidRDefault="004D2CAD" w:rsidP="007760D1">
            <w:r w:rsidRPr="004D2CAD">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80E8BAF" w14:textId="77777777" w:rsidR="004D2CAD" w:rsidRPr="004D2CAD" w:rsidRDefault="004D2CAD" w:rsidP="007760D1">
            <w:pPr>
              <w:jc w:val="center"/>
            </w:pPr>
            <w:r w:rsidRPr="004D2CAD">
              <w:t>34 9 00 00140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14:paraId="11119B55" w14:textId="77777777" w:rsidR="004D2CAD" w:rsidRPr="004D2CAD" w:rsidRDefault="004D2CAD" w:rsidP="007760D1">
            <w:pPr>
              <w:jc w:val="center"/>
            </w:pPr>
            <w:r w:rsidRPr="004D2CAD">
              <w:t>200</w:t>
            </w: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14:paraId="6B80CECA" w14:textId="77777777" w:rsidR="004D2CAD" w:rsidRPr="004D2CAD" w:rsidRDefault="004D2CAD" w:rsidP="007760D1">
            <w:pPr>
              <w:jc w:val="center"/>
            </w:pPr>
            <w:r w:rsidRPr="004D2CAD">
              <w:t>5 823 220,06</w:t>
            </w:r>
          </w:p>
        </w:tc>
        <w:tc>
          <w:tcPr>
            <w:tcW w:w="2004" w:type="dxa"/>
            <w:gridSpan w:val="2"/>
            <w:tcBorders>
              <w:top w:val="single" w:sz="4" w:space="0" w:color="auto"/>
              <w:left w:val="nil"/>
              <w:bottom w:val="single" w:sz="4" w:space="0" w:color="auto"/>
              <w:right w:val="single" w:sz="4" w:space="0" w:color="auto"/>
            </w:tcBorders>
            <w:shd w:val="clear" w:color="auto" w:fill="auto"/>
            <w:vAlign w:val="center"/>
            <w:hideMark/>
          </w:tcPr>
          <w:p w14:paraId="4789FD17" w14:textId="77777777" w:rsidR="004D2CAD" w:rsidRPr="004D2CAD" w:rsidRDefault="004D2CAD" w:rsidP="007760D1">
            <w:pPr>
              <w:jc w:val="center"/>
            </w:pPr>
            <w:r w:rsidRPr="004D2CAD">
              <w:t>6 972 419,85</w:t>
            </w:r>
          </w:p>
        </w:tc>
      </w:tr>
      <w:tr w:rsidR="004D2CAD" w:rsidRPr="004D2CAD" w14:paraId="51DBCF02" w14:textId="77777777" w:rsidTr="007760D1">
        <w:trPr>
          <w:gridBefore w:val="1"/>
          <w:wBefore w:w="851" w:type="dxa"/>
          <w:trHeight w:val="157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8999A26" w14:textId="77777777" w:rsidR="004D2CAD" w:rsidRPr="004D2CAD" w:rsidRDefault="004D2CAD" w:rsidP="007760D1">
            <w:r w:rsidRPr="004D2CAD">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7BB7301" w14:textId="77777777" w:rsidR="004D2CAD" w:rsidRPr="004D2CAD" w:rsidRDefault="004D2CAD" w:rsidP="007760D1">
            <w:pPr>
              <w:jc w:val="center"/>
            </w:pPr>
            <w:r w:rsidRPr="004D2CAD">
              <w:t>34 9 00 00190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14:paraId="5D37C6FA" w14:textId="77777777" w:rsidR="004D2CAD" w:rsidRPr="004D2CAD" w:rsidRDefault="004D2CAD" w:rsidP="007760D1">
            <w:pPr>
              <w:jc w:val="center"/>
            </w:pPr>
            <w:r w:rsidRPr="004D2CAD">
              <w:t>100</w:t>
            </w: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14:paraId="3FD947F3" w14:textId="77777777" w:rsidR="004D2CAD" w:rsidRPr="004D2CAD" w:rsidRDefault="004D2CAD" w:rsidP="007760D1">
            <w:pPr>
              <w:jc w:val="center"/>
            </w:pPr>
            <w:r w:rsidRPr="004D2CAD">
              <w:t>7 448 186,40</w:t>
            </w:r>
          </w:p>
        </w:tc>
        <w:tc>
          <w:tcPr>
            <w:tcW w:w="2004" w:type="dxa"/>
            <w:gridSpan w:val="2"/>
            <w:tcBorders>
              <w:top w:val="single" w:sz="4" w:space="0" w:color="auto"/>
              <w:left w:val="nil"/>
              <w:bottom w:val="single" w:sz="4" w:space="0" w:color="auto"/>
              <w:right w:val="single" w:sz="4" w:space="0" w:color="auto"/>
            </w:tcBorders>
            <w:shd w:val="clear" w:color="auto" w:fill="auto"/>
            <w:vAlign w:val="center"/>
            <w:hideMark/>
          </w:tcPr>
          <w:p w14:paraId="0DAA1B09" w14:textId="77777777" w:rsidR="004D2CAD" w:rsidRPr="004D2CAD" w:rsidRDefault="004D2CAD" w:rsidP="007760D1">
            <w:pPr>
              <w:jc w:val="center"/>
            </w:pPr>
            <w:r w:rsidRPr="004D2CAD">
              <w:t>7 403 086,40</w:t>
            </w:r>
          </w:p>
        </w:tc>
      </w:tr>
      <w:tr w:rsidR="004D2CAD" w:rsidRPr="004D2CAD" w14:paraId="729663D7" w14:textId="77777777" w:rsidTr="007760D1">
        <w:trPr>
          <w:gridBefore w:val="1"/>
          <w:wBefore w:w="851" w:type="dxa"/>
          <w:trHeight w:val="94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8A1560A" w14:textId="77777777" w:rsidR="004D2CAD" w:rsidRPr="004D2CAD" w:rsidRDefault="004D2CAD" w:rsidP="007760D1">
            <w:r w:rsidRPr="004D2CAD">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6EC76D" w14:textId="77777777" w:rsidR="004D2CAD" w:rsidRPr="004D2CAD" w:rsidRDefault="004D2CAD" w:rsidP="007760D1">
            <w:pPr>
              <w:jc w:val="center"/>
            </w:pPr>
            <w:r w:rsidRPr="004D2CAD">
              <w:t>34 9 00 00190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14:paraId="14E57BF0" w14:textId="77777777" w:rsidR="004D2CAD" w:rsidRPr="004D2CAD" w:rsidRDefault="004D2CAD" w:rsidP="007760D1">
            <w:pPr>
              <w:jc w:val="center"/>
            </w:pPr>
            <w:r w:rsidRPr="004D2CAD">
              <w:t>200</w:t>
            </w: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14:paraId="42D069C6" w14:textId="77777777" w:rsidR="004D2CAD" w:rsidRPr="004D2CAD" w:rsidRDefault="004D2CAD" w:rsidP="007760D1">
            <w:pPr>
              <w:jc w:val="center"/>
            </w:pPr>
            <w:r w:rsidRPr="004D2CAD">
              <w:t>7 652 064,43</w:t>
            </w:r>
          </w:p>
        </w:tc>
        <w:tc>
          <w:tcPr>
            <w:tcW w:w="2004" w:type="dxa"/>
            <w:gridSpan w:val="2"/>
            <w:tcBorders>
              <w:top w:val="single" w:sz="4" w:space="0" w:color="auto"/>
              <w:left w:val="nil"/>
              <w:bottom w:val="single" w:sz="4" w:space="0" w:color="auto"/>
              <w:right w:val="single" w:sz="4" w:space="0" w:color="auto"/>
            </w:tcBorders>
            <w:shd w:val="clear" w:color="auto" w:fill="auto"/>
            <w:vAlign w:val="center"/>
            <w:hideMark/>
          </w:tcPr>
          <w:p w14:paraId="5076A4A0" w14:textId="77777777" w:rsidR="004D2CAD" w:rsidRPr="004D2CAD" w:rsidRDefault="004D2CAD" w:rsidP="007760D1">
            <w:pPr>
              <w:jc w:val="center"/>
            </w:pPr>
            <w:r w:rsidRPr="004D2CAD">
              <w:t>6 353 166,73</w:t>
            </w:r>
          </w:p>
        </w:tc>
      </w:tr>
      <w:tr w:rsidR="004D2CAD" w:rsidRPr="004D2CAD" w14:paraId="7D7A6E3D" w14:textId="77777777" w:rsidTr="007760D1">
        <w:trPr>
          <w:gridBefore w:val="1"/>
          <w:wBefore w:w="851" w:type="dxa"/>
          <w:trHeight w:val="630"/>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E812785" w14:textId="77777777" w:rsidR="004D2CAD" w:rsidRPr="004D2CAD" w:rsidRDefault="004D2CAD" w:rsidP="007760D1">
            <w:r w:rsidRPr="004D2CAD">
              <w:t>Обеспечение деятельности муниципальных казенных учреждений (Иные бюджетные ассигнования)</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BD5C8E6" w14:textId="77777777" w:rsidR="004D2CAD" w:rsidRPr="004D2CAD" w:rsidRDefault="004D2CAD" w:rsidP="007760D1">
            <w:pPr>
              <w:jc w:val="center"/>
            </w:pPr>
            <w:r w:rsidRPr="004D2CAD">
              <w:t>34 9 00 00190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14:paraId="2388E025" w14:textId="77777777" w:rsidR="004D2CAD" w:rsidRPr="004D2CAD" w:rsidRDefault="004D2CAD" w:rsidP="007760D1">
            <w:pPr>
              <w:jc w:val="center"/>
            </w:pPr>
            <w:r w:rsidRPr="004D2CAD">
              <w:t>800</w:t>
            </w: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14:paraId="550BB4F2" w14:textId="77777777" w:rsidR="004D2CAD" w:rsidRPr="004D2CAD" w:rsidRDefault="004D2CAD" w:rsidP="007760D1">
            <w:pPr>
              <w:jc w:val="center"/>
            </w:pPr>
            <w:r w:rsidRPr="004D2CAD">
              <w:t>38 452,00</w:t>
            </w:r>
          </w:p>
        </w:tc>
        <w:tc>
          <w:tcPr>
            <w:tcW w:w="2004" w:type="dxa"/>
            <w:gridSpan w:val="2"/>
            <w:tcBorders>
              <w:top w:val="single" w:sz="4" w:space="0" w:color="auto"/>
              <w:left w:val="nil"/>
              <w:bottom w:val="single" w:sz="4" w:space="0" w:color="auto"/>
              <w:right w:val="single" w:sz="4" w:space="0" w:color="auto"/>
            </w:tcBorders>
            <w:shd w:val="clear" w:color="auto" w:fill="auto"/>
            <w:vAlign w:val="center"/>
            <w:hideMark/>
          </w:tcPr>
          <w:p w14:paraId="3D298906" w14:textId="77777777" w:rsidR="004D2CAD" w:rsidRPr="004D2CAD" w:rsidRDefault="004D2CAD" w:rsidP="007760D1">
            <w:pPr>
              <w:jc w:val="center"/>
            </w:pPr>
            <w:r w:rsidRPr="004D2CAD">
              <w:t>38 452,00</w:t>
            </w:r>
          </w:p>
        </w:tc>
      </w:tr>
      <w:tr w:rsidR="004D2CAD" w:rsidRPr="004D2CAD" w14:paraId="75177576" w14:textId="77777777" w:rsidTr="007760D1">
        <w:trPr>
          <w:gridBefore w:val="1"/>
          <w:wBefore w:w="851" w:type="dxa"/>
          <w:trHeight w:val="94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CE409CD" w14:textId="77777777" w:rsidR="004D2CAD" w:rsidRPr="004D2CAD" w:rsidRDefault="004D2CAD" w:rsidP="007760D1">
            <w:r w:rsidRPr="004D2CAD">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358F030" w14:textId="77777777" w:rsidR="004D2CAD" w:rsidRPr="004D2CAD" w:rsidRDefault="004D2CAD" w:rsidP="007760D1">
            <w:pPr>
              <w:jc w:val="center"/>
            </w:pPr>
            <w:r w:rsidRPr="004D2CAD">
              <w:t>34 9 00 20110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14:paraId="76033ECC" w14:textId="77777777" w:rsidR="004D2CAD" w:rsidRPr="004D2CAD" w:rsidRDefault="004D2CAD" w:rsidP="007760D1">
            <w:pPr>
              <w:jc w:val="center"/>
            </w:pPr>
            <w:r w:rsidRPr="004D2CAD">
              <w:t>200</w:t>
            </w: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14:paraId="758CFE62" w14:textId="77777777" w:rsidR="004D2CAD" w:rsidRPr="004D2CAD" w:rsidRDefault="004D2CAD" w:rsidP="007760D1">
            <w:pPr>
              <w:jc w:val="center"/>
            </w:pPr>
            <w:r w:rsidRPr="004D2CAD">
              <w:t>60 000,00</w:t>
            </w:r>
          </w:p>
        </w:tc>
        <w:tc>
          <w:tcPr>
            <w:tcW w:w="2004" w:type="dxa"/>
            <w:gridSpan w:val="2"/>
            <w:tcBorders>
              <w:top w:val="single" w:sz="4" w:space="0" w:color="auto"/>
              <w:left w:val="nil"/>
              <w:bottom w:val="single" w:sz="4" w:space="0" w:color="auto"/>
              <w:right w:val="single" w:sz="4" w:space="0" w:color="auto"/>
            </w:tcBorders>
            <w:shd w:val="clear" w:color="auto" w:fill="auto"/>
            <w:vAlign w:val="center"/>
            <w:hideMark/>
          </w:tcPr>
          <w:p w14:paraId="3D07F38E" w14:textId="77777777" w:rsidR="004D2CAD" w:rsidRPr="004D2CAD" w:rsidRDefault="004D2CAD" w:rsidP="007760D1">
            <w:pPr>
              <w:jc w:val="center"/>
            </w:pPr>
            <w:r w:rsidRPr="004D2CAD">
              <w:t>60 000,00</w:t>
            </w:r>
          </w:p>
        </w:tc>
      </w:tr>
      <w:tr w:rsidR="004D2CAD" w:rsidRPr="004D2CAD" w14:paraId="64B065C4" w14:textId="77777777" w:rsidTr="007760D1">
        <w:trPr>
          <w:gridBefore w:val="1"/>
          <w:wBefore w:w="851" w:type="dxa"/>
          <w:trHeight w:val="645"/>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00218C5" w14:textId="77777777" w:rsidR="004D2CAD" w:rsidRPr="004D2CAD" w:rsidRDefault="004D2CAD" w:rsidP="007760D1">
            <w:r w:rsidRPr="004D2CAD">
              <w:t>Проведение районных мероприятий в сфере образования (Социальное обеспечение и иные выплаты населению)</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B7CFC6F" w14:textId="77777777" w:rsidR="004D2CAD" w:rsidRPr="004D2CAD" w:rsidRDefault="004D2CAD" w:rsidP="007760D1">
            <w:pPr>
              <w:jc w:val="center"/>
            </w:pPr>
            <w:r w:rsidRPr="004D2CAD">
              <w:t>34 9 00 20110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14:paraId="54ECF102" w14:textId="77777777" w:rsidR="004D2CAD" w:rsidRPr="004D2CAD" w:rsidRDefault="004D2CAD" w:rsidP="007760D1">
            <w:pPr>
              <w:jc w:val="center"/>
            </w:pPr>
            <w:r w:rsidRPr="004D2CAD">
              <w:t>300</w:t>
            </w: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14:paraId="20E6CCE5" w14:textId="77777777" w:rsidR="004D2CAD" w:rsidRPr="004D2CAD" w:rsidRDefault="004D2CAD" w:rsidP="007760D1">
            <w:pPr>
              <w:jc w:val="center"/>
            </w:pPr>
            <w:r w:rsidRPr="004D2CAD">
              <w:t>30 000,00</w:t>
            </w:r>
          </w:p>
        </w:tc>
        <w:tc>
          <w:tcPr>
            <w:tcW w:w="2004" w:type="dxa"/>
            <w:gridSpan w:val="2"/>
            <w:tcBorders>
              <w:top w:val="single" w:sz="4" w:space="0" w:color="auto"/>
              <w:left w:val="nil"/>
              <w:bottom w:val="single" w:sz="4" w:space="0" w:color="auto"/>
              <w:right w:val="single" w:sz="4" w:space="0" w:color="auto"/>
            </w:tcBorders>
            <w:shd w:val="clear" w:color="auto" w:fill="auto"/>
            <w:vAlign w:val="center"/>
            <w:hideMark/>
          </w:tcPr>
          <w:p w14:paraId="514F27A2" w14:textId="77777777" w:rsidR="004D2CAD" w:rsidRPr="004D2CAD" w:rsidRDefault="004D2CAD" w:rsidP="007760D1">
            <w:pPr>
              <w:jc w:val="center"/>
            </w:pPr>
            <w:r w:rsidRPr="004D2CAD">
              <w:t>30 000,00</w:t>
            </w:r>
          </w:p>
        </w:tc>
      </w:tr>
      <w:tr w:rsidR="004D2CAD" w:rsidRPr="004D2CAD" w14:paraId="6DB47248" w14:textId="77777777" w:rsidTr="007760D1">
        <w:trPr>
          <w:gridBefore w:val="1"/>
          <w:wBefore w:w="851" w:type="dxa"/>
          <w:trHeight w:val="330"/>
        </w:trPr>
        <w:tc>
          <w:tcPr>
            <w:tcW w:w="7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E3CE9F7" w14:textId="77777777" w:rsidR="004D2CAD" w:rsidRPr="004D2CAD" w:rsidRDefault="004D2CAD" w:rsidP="007760D1">
            <w:pPr>
              <w:rPr>
                <w:b/>
                <w:bCs/>
              </w:rPr>
            </w:pPr>
            <w:r w:rsidRPr="004D2CAD">
              <w:rPr>
                <w:b/>
                <w:bCs/>
              </w:rPr>
              <w:t>ВСЕГО</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1E899CC" w14:textId="77777777" w:rsidR="004D2CAD" w:rsidRPr="004D2CAD" w:rsidRDefault="004D2CAD" w:rsidP="007760D1">
            <w:pPr>
              <w:jc w:val="center"/>
              <w:rPr>
                <w:b/>
                <w:bCs/>
              </w:rPr>
            </w:pPr>
            <w:r w:rsidRPr="004D2CAD">
              <w:rPr>
                <w:b/>
                <w:bCs/>
              </w:rPr>
              <w:t> </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361049F" w14:textId="77777777" w:rsidR="004D2CAD" w:rsidRPr="004D2CAD" w:rsidRDefault="004D2CAD" w:rsidP="007760D1">
            <w:pPr>
              <w:jc w:val="center"/>
              <w:rPr>
                <w:b/>
                <w:bCs/>
              </w:rPr>
            </w:pPr>
            <w:r w:rsidRPr="004D2CAD">
              <w:rPr>
                <w:b/>
                <w:bCs/>
              </w:rPr>
              <w:t> </w:t>
            </w:r>
          </w:p>
        </w:tc>
        <w:tc>
          <w:tcPr>
            <w:tcW w:w="2080" w:type="dxa"/>
            <w:gridSpan w:val="2"/>
            <w:tcBorders>
              <w:top w:val="single" w:sz="4" w:space="0" w:color="auto"/>
              <w:left w:val="nil"/>
              <w:bottom w:val="single" w:sz="4" w:space="0" w:color="auto"/>
              <w:right w:val="nil"/>
            </w:tcBorders>
            <w:shd w:val="clear" w:color="000000" w:fill="FFFFFF"/>
            <w:noWrap/>
            <w:vAlign w:val="center"/>
            <w:hideMark/>
          </w:tcPr>
          <w:p w14:paraId="2BFB159D" w14:textId="77777777" w:rsidR="004D2CAD" w:rsidRPr="004D2CAD" w:rsidRDefault="004D2CAD" w:rsidP="007760D1">
            <w:pPr>
              <w:jc w:val="center"/>
              <w:rPr>
                <w:b/>
                <w:bCs/>
              </w:rPr>
            </w:pPr>
            <w:r w:rsidRPr="004D2CAD">
              <w:rPr>
                <w:b/>
                <w:bCs/>
              </w:rPr>
              <w:t>399 640 551,80</w:t>
            </w:r>
          </w:p>
        </w:tc>
        <w:tc>
          <w:tcPr>
            <w:tcW w:w="200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78F74F" w14:textId="77777777" w:rsidR="004D2CAD" w:rsidRPr="004D2CAD" w:rsidRDefault="004D2CAD" w:rsidP="007760D1">
            <w:pPr>
              <w:jc w:val="center"/>
              <w:rPr>
                <w:b/>
                <w:bCs/>
              </w:rPr>
            </w:pPr>
            <w:r w:rsidRPr="004D2CAD">
              <w:rPr>
                <w:b/>
                <w:bCs/>
              </w:rPr>
              <w:t>417 885 191,34</w:t>
            </w:r>
          </w:p>
        </w:tc>
      </w:tr>
    </w:tbl>
    <w:p w14:paraId="3E91132A" w14:textId="77777777" w:rsidR="004D2CAD" w:rsidRPr="004D2CAD" w:rsidRDefault="004D2CAD" w:rsidP="004D2CAD">
      <w:pPr>
        <w:jc w:val="both"/>
        <w:rPr>
          <w:sz w:val="32"/>
          <w:szCs w:val="28"/>
        </w:rPr>
      </w:pPr>
    </w:p>
    <w:p w14:paraId="5E991862" w14:textId="77777777" w:rsidR="004D2CAD" w:rsidRPr="004D2CAD" w:rsidRDefault="004D2CAD" w:rsidP="004D2CAD">
      <w:pPr>
        <w:jc w:val="both"/>
        <w:rPr>
          <w:sz w:val="32"/>
          <w:szCs w:val="28"/>
        </w:rPr>
      </w:pPr>
    </w:p>
    <w:p w14:paraId="3249578C" w14:textId="77777777" w:rsidR="004D2CAD" w:rsidRPr="004D2CAD" w:rsidRDefault="004D2CAD" w:rsidP="004D2CAD">
      <w:pPr>
        <w:jc w:val="both"/>
        <w:rPr>
          <w:sz w:val="32"/>
          <w:szCs w:val="28"/>
        </w:rPr>
      </w:pPr>
    </w:p>
    <w:p w14:paraId="42B05792" w14:textId="77777777" w:rsidR="004D2CAD" w:rsidRPr="004D2CAD" w:rsidRDefault="004D2CAD" w:rsidP="004D2CAD">
      <w:pPr>
        <w:jc w:val="both"/>
        <w:rPr>
          <w:sz w:val="32"/>
          <w:szCs w:val="28"/>
        </w:rPr>
      </w:pPr>
    </w:p>
    <w:tbl>
      <w:tblPr>
        <w:tblW w:w="15451" w:type="dxa"/>
        <w:tblInd w:w="108" w:type="dxa"/>
        <w:tblLayout w:type="fixed"/>
        <w:tblLook w:val="04A0" w:firstRow="1" w:lastRow="0" w:firstColumn="1" w:lastColumn="0" w:noHBand="0" w:noVBand="1"/>
      </w:tblPr>
      <w:tblGrid>
        <w:gridCol w:w="6804"/>
        <w:gridCol w:w="284"/>
        <w:gridCol w:w="992"/>
        <w:gridCol w:w="723"/>
        <w:gridCol w:w="199"/>
        <w:gridCol w:w="723"/>
        <w:gridCol w:w="539"/>
        <w:gridCol w:w="723"/>
        <w:gridCol w:w="1194"/>
        <w:gridCol w:w="726"/>
        <w:gridCol w:w="381"/>
        <w:gridCol w:w="726"/>
        <w:gridCol w:w="1428"/>
        <w:gridCol w:w="9"/>
      </w:tblGrid>
      <w:tr w:rsidR="004D2CAD" w:rsidRPr="004D2CAD" w14:paraId="15CF36A0" w14:textId="77777777" w:rsidTr="007760D1">
        <w:trPr>
          <w:trHeight w:val="315"/>
        </w:trPr>
        <w:tc>
          <w:tcPr>
            <w:tcW w:w="15451" w:type="dxa"/>
            <w:gridSpan w:val="14"/>
            <w:tcBorders>
              <w:top w:val="nil"/>
              <w:left w:val="nil"/>
              <w:bottom w:val="nil"/>
              <w:right w:val="nil"/>
            </w:tcBorders>
            <w:shd w:val="clear" w:color="000000" w:fill="FFFFFF"/>
            <w:noWrap/>
            <w:vAlign w:val="center"/>
            <w:hideMark/>
          </w:tcPr>
          <w:p w14:paraId="021C6159" w14:textId="77777777" w:rsidR="004D2CAD" w:rsidRPr="004D2CAD" w:rsidRDefault="004D2CAD" w:rsidP="007760D1">
            <w:pPr>
              <w:jc w:val="right"/>
              <w:rPr>
                <w:b/>
                <w:bCs/>
              </w:rPr>
            </w:pPr>
            <w:bookmarkStart w:id="25" w:name="RANGE!A2:G169"/>
            <w:r w:rsidRPr="004D2CAD">
              <w:rPr>
                <w:b/>
                <w:bCs/>
              </w:rPr>
              <w:lastRenderedPageBreak/>
              <w:t>Приложение 8</w:t>
            </w:r>
            <w:bookmarkEnd w:id="25"/>
          </w:p>
        </w:tc>
      </w:tr>
      <w:tr w:rsidR="004D2CAD" w:rsidRPr="004D2CAD" w14:paraId="50E1B705" w14:textId="77777777" w:rsidTr="007760D1">
        <w:trPr>
          <w:trHeight w:val="900"/>
        </w:trPr>
        <w:tc>
          <w:tcPr>
            <w:tcW w:w="15451" w:type="dxa"/>
            <w:gridSpan w:val="14"/>
            <w:tcBorders>
              <w:top w:val="nil"/>
              <w:left w:val="nil"/>
              <w:bottom w:val="nil"/>
              <w:right w:val="nil"/>
            </w:tcBorders>
            <w:shd w:val="clear" w:color="000000" w:fill="FFFFFF"/>
            <w:vAlign w:val="bottom"/>
            <w:hideMark/>
          </w:tcPr>
          <w:p w14:paraId="496F60CF" w14:textId="77777777" w:rsidR="004D2CAD" w:rsidRPr="004D2CAD" w:rsidRDefault="004D2CAD" w:rsidP="007760D1">
            <w:pPr>
              <w:jc w:val="right"/>
            </w:pPr>
            <w:r w:rsidRPr="004D2CAD">
              <w:t>к Решению Совета Комсомольского муниципального района                                                                                                                                                                                                                                                                                                                                                                                                                                                                                "О  бюджете Комсомольского муниципального района                                                                                                                                                                                                                                                                                                                                                                                                                                               на 2024 год и на плановый период 2025 и 2026 годов"</w:t>
            </w:r>
          </w:p>
        </w:tc>
      </w:tr>
      <w:tr w:rsidR="004D2CAD" w:rsidRPr="004D2CAD" w14:paraId="2425AB6D" w14:textId="77777777" w:rsidTr="007760D1">
        <w:trPr>
          <w:trHeight w:val="315"/>
        </w:trPr>
        <w:tc>
          <w:tcPr>
            <w:tcW w:w="15451" w:type="dxa"/>
            <w:gridSpan w:val="14"/>
            <w:tcBorders>
              <w:top w:val="nil"/>
              <w:left w:val="nil"/>
              <w:bottom w:val="nil"/>
              <w:right w:val="nil"/>
            </w:tcBorders>
            <w:shd w:val="clear" w:color="000000" w:fill="FFFFFF"/>
            <w:noWrap/>
            <w:vAlign w:val="center"/>
            <w:hideMark/>
          </w:tcPr>
          <w:p w14:paraId="7E372224" w14:textId="77777777" w:rsidR="004D2CAD" w:rsidRPr="004D2CAD" w:rsidRDefault="004D2CAD" w:rsidP="007760D1">
            <w:pPr>
              <w:jc w:val="right"/>
            </w:pPr>
            <w:r w:rsidRPr="004D2CAD">
              <w:t>от 13.</w:t>
            </w:r>
            <w:r w:rsidRPr="004D2CAD">
              <w:rPr>
                <w:u w:val="single"/>
              </w:rPr>
              <w:t xml:space="preserve">12.2023 </w:t>
            </w:r>
            <w:r w:rsidRPr="004D2CAD">
              <w:t>№326</w:t>
            </w:r>
          </w:p>
        </w:tc>
      </w:tr>
      <w:tr w:rsidR="004D2CAD" w:rsidRPr="004D2CAD" w14:paraId="579E266E" w14:textId="77777777" w:rsidTr="007760D1">
        <w:trPr>
          <w:trHeight w:val="315"/>
        </w:trPr>
        <w:tc>
          <w:tcPr>
            <w:tcW w:w="6804" w:type="dxa"/>
            <w:tcBorders>
              <w:top w:val="nil"/>
              <w:left w:val="nil"/>
              <w:bottom w:val="nil"/>
              <w:right w:val="nil"/>
            </w:tcBorders>
            <w:shd w:val="clear" w:color="000000" w:fill="FFFFFF"/>
            <w:noWrap/>
            <w:hideMark/>
          </w:tcPr>
          <w:p w14:paraId="542E4140" w14:textId="77777777" w:rsidR="004D2CAD" w:rsidRPr="004D2CAD" w:rsidRDefault="004D2CAD" w:rsidP="007760D1">
            <w:pPr>
              <w:jc w:val="right"/>
            </w:pPr>
            <w:r w:rsidRPr="004D2CAD">
              <w:t> </w:t>
            </w:r>
          </w:p>
        </w:tc>
        <w:tc>
          <w:tcPr>
            <w:tcW w:w="1999" w:type="dxa"/>
            <w:gridSpan w:val="3"/>
            <w:tcBorders>
              <w:top w:val="nil"/>
              <w:left w:val="nil"/>
              <w:bottom w:val="nil"/>
              <w:right w:val="nil"/>
            </w:tcBorders>
            <w:shd w:val="clear" w:color="000000" w:fill="FFFFFF"/>
            <w:noWrap/>
            <w:vAlign w:val="center"/>
            <w:hideMark/>
          </w:tcPr>
          <w:p w14:paraId="0D8A0720" w14:textId="77777777" w:rsidR="004D2CAD" w:rsidRPr="004D2CAD" w:rsidRDefault="004D2CAD" w:rsidP="007760D1">
            <w:pPr>
              <w:jc w:val="center"/>
            </w:pPr>
            <w:r w:rsidRPr="004D2CAD">
              <w:t> </w:t>
            </w:r>
          </w:p>
        </w:tc>
        <w:tc>
          <w:tcPr>
            <w:tcW w:w="922" w:type="dxa"/>
            <w:gridSpan w:val="2"/>
            <w:tcBorders>
              <w:top w:val="nil"/>
              <w:left w:val="nil"/>
              <w:bottom w:val="nil"/>
              <w:right w:val="nil"/>
            </w:tcBorders>
            <w:shd w:val="clear" w:color="000000" w:fill="FFFFFF"/>
            <w:noWrap/>
            <w:vAlign w:val="center"/>
            <w:hideMark/>
          </w:tcPr>
          <w:p w14:paraId="0340060F" w14:textId="77777777" w:rsidR="004D2CAD" w:rsidRPr="004D2CAD" w:rsidRDefault="004D2CAD" w:rsidP="007760D1">
            <w:r w:rsidRPr="004D2CAD">
              <w:t> </w:t>
            </w:r>
          </w:p>
        </w:tc>
        <w:tc>
          <w:tcPr>
            <w:tcW w:w="1262" w:type="dxa"/>
            <w:gridSpan w:val="2"/>
            <w:tcBorders>
              <w:top w:val="nil"/>
              <w:left w:val="nil"/>
              <w:bottom w:val="nil"/>
              <w:right w:val="nil"/>
            </w:tcBorders>
            <w:shd w:val="clear" w:color="000000" w:fill="FFFFFF"/>
            <w:noWrap/>
            <w:vAlign w:val="center"/>
            <w:hideMark/>
          </w:tcPr>
          <w:p w14:paraId="4A35201A" w14:textId="77777777" w:rsidR="004D2CAD" w:rsidRPr="004D2CAD" w:rsidRDefault="004D2CAD" w:rsidP="007760D1">
            <w:r w:rsidRPr="004D2CAD">
              <w:t> </w:t>
            </w:r>
          </w:p>
        </w:tc>
        <w:tc>
          <w:tcPr>
            <w:tcW w:w="1920" w:type="dxa"/>
            <w:gridSpan w:val="2"/>
            <w:tcBorders>
              <w:top w:val="nil"/>
              <w:left w:val="nil"/>
              <w:bottom w:val="nil"/>
              <w:right w:val="nil"/>
            </w:tcBorders>
            <w:shd w:val="clear" w:color="000000" w:fill="FFFFFF"/>
            <w:noWrap/>
            <w:vAlign w:val="center"/>
            <w:hideMark/>
          </w:tcPr>
          <w:p w14:paraId="731D5731" w14:textId="77777777" w:rsidR="004D2CAD" w:rsidRPr="004D2CAD" w:rsidRDefault="004D2CAD" w:rsidP="007760D1">
            <w:pPr>
              <w:jc w:val="right"/>
            </w:pPr>
            <w:r w:rsidRPr="004D2CAD">
              <w:t> </w:t>
            </w:r>
          </w:p>
        </w:tc>
        <w:tc>
          <w:tcPr>
            <w:tcW w:w="1107" w:type="dxa"/>
            <w:gridSpan w:val="2"/>
            <w:tcBorders>
              <w:top w:val="nil"/>
              <w:left w:val="nil"/>
              <w:bottom w:val="nil"/>
              <w:right w:val="nil"/>
            </w:tcBorders>
            <w:shd w:val="clear" w:color="000000" w:fill="FFFFFF"/>
            <w:noWrap/>
            <w:vAlign w:val="center"/>
            <w:hideMark/>
          </w:tcPr>
          <w:p w14:paraId="47A6EA29" w14:textId="77777777" w:rsidR="004D2CAD" w:rsidRPr="004D2CAD" w:rsidRDefault="004D2CAD" w:rsidP="007760D1">
            <w:pPr>
              <w:jc w:val="right"/>
            </w:pPr>
            <w:r w:rsidRPr="004D2CAD">
              <w:t> </w:t>
            </w:r>
          </w:p>
        </w:tc>
        <w:tc>
          <w:tcPr>
            <w:tcW w:w="1437" w:type="dxa"/>
            <w:gridSpan w:val="2"/>
            <w:tcBorders>
              <w:top w:val="nil"/>
              <w:left w:val="nil"/>
              <w:bottom w:val="nil"/>
              <w:right w:val="nil"/>
            </w:tcBorders>
            <w:shd w:val="clear" w:color="000000" w:fill="FFFFFF"/>
            <w:noWrap/>
            <w:vAlign w:val="center"/>
            <w:hideMark/>
          </w:tcPr>
          <w:p w14:paraId="69720E5E" w14:textId="77777777" w:rsidR="004D2CAD" w:rsidRPr="004D2CAD" w:rsidRDefault="004D2CAD" w:rsidP="007760D1">
            <w:pPr>
              <w:jc w:val="right"/>
            </w:pPr>
            <w:r w:rsidRPr="004D2CAD">
              <w:t> </w:t>
            </w:r>
          </w:p>
        </w:tc>
      </w:tr>
      <w:tr w:rsidR="004D2CAD" w:rsidRPr="004D2CAD" w14:paraId="392F242D" w14:textId="77777777" w:rsidTr="007760D1">
        <w:trPr>
          <w:trHeight w:val="315"/>
        </w:trPr>
        <w:tc>
          <w:tcPr>
            <w:tcW w:w="15451" w:type="dxa"/>
            <w:gridSpan w:val="14"/>
            <w:tcBorders>
              <w:top w:val="nil"/>
              <w:left w:val="nil"/>
              <w:bottom w:val="nil"/>
              <w:right w:val="nil"/>
            </w:tcBorders>
            <w:shd w:val="clear" w:color="000000" w:fill="FFFFFF"/>
            <w:hideMark/>
          </w:tcPr>
          <w:p w14:paraId="69353495" w14:textId="77777777" w:rsidR="004D2CAD" w:rsidRPr="004D2CAD" w:rsidRDefault="004D2CAD" w:rsidP="007760D1">
            <w:pPr>
              <w:jc w:val="center"/>
              <w:rPr>
                <w:b/>
                <w:bCs/>
              </w:rPr>
            </w:pPr>
            <w:r w:rsidRPr="004D2CAD">
              <w:rPr>
                <w:b/>
                <w:bCs/>
              </w:rPr>
              <w:t>Ведомственная структура расходов  бюджета Комсомольского муниципального района на 2024 год</w:t>
            </w:r>
          </w:p>
        </w:tc>
      </w:tr>
      <w:tr w:rsidR="004D2CAD" w:rsidRPr="004D2CAD" w14:paraId="03347245" w14:textId="77777777" w:rsidTr="007760D1">
        <w:trPr>
          <w:trHeight w:val="330"/>
        </w:trPr>
        <w:tc>
          <w:tcPr>
            <w:tcW w:w="6804" w:type="dxa"/>
            <w:tcBorders>
              <w:top w:val="nil"/>
              <w:left w:val="nil"/>
              <w:bottom w:val="single" w:sz="4" w:space="0" w:color="auto"/>
              <w:right w:val="nil"/>
            </w:tcBorders>
            <w:shd w:val="clear" w:color="000000" w:fill="FFFFFF"/>
            <w:hideMark/>
          </w:tcPr>
          <w:p w14:paraId="608BA956" w14:textId="77777777" w:rsidR="004D2CAD" w:rsidRPr="004D2CAD" w:rsidRDefault="004D2CAD" w:rsidP="007760D1">
            <w:r w:rsidRPr="004D2CAD">
              <w:t> </w:t>
            </w:r>
          </w:p>
        </w:tc>
        <w:tc>
          <w:tcPr>
            <w:tcW w:w="1999" w:type="dxa"/>
            <w:gridSpan w:val="3"/>
            <w:tcBorders>
              <w:top w:val="nil"/>
              <w:left w:val="nil"/>
              <w:bottom w:val="single" w:sz="4" w:space="0" w:color="auto"/>
              <w:right w:val="nil"/>
            </w:tcBorders>
            <w:shd w:val="clear" w:color="000000" w:fill="FFFFFF"/>
            <w:vAlign w:val="center"/>
            <w:hideMark/>
          </w:tcPr>
          <w:p w14:paraId="68EC4406" w14:textId="77777777" w:rsidR="004D2CAD" w:rsidRPr="004D2CAD" w:rsidRDefault="004D2CAD" w:rsidP="007760D1">
            <w:pPr>
              <w:jc w:val="center"/>
            </w:pPr>
            <w:r w:rsidRPr="004D2CAD">
              <w:t> </w:t>
            </w:r>
          </w:p>
        </w:tc>
        <w:tc>
          <w:tcPr>
            <w:tcW w:w="922" w:type="dxa"/>
            <w:gridSpan w:val="2"/>
            <w:tcBorders>
              <w:top w:val="nil"/>
              <w:left w:val="nil"/>
              <w:bottom w:val="single" w:sz="4" w:space="0" w:color="auto"/>
              <w:right w:val="nil"/>
            </w:tcBorders>
            <w:shd w:val="clear" w:color="000000" w:fill="FFFFFF"/>
            <w:vAlign w:val="center"/>
            <w:hideMark/>
          </w:tcPr>
          <w:p w14:paraId="4AFA76B7" w14:textId="77777777" w:rsidR="004D2CAD" w:rsidRPr="004D2CAD" w:rsidRDefault="004D2CAD" w:rsidP="007760D1">
            <w:r w:rsidRPr="004D2CAD">
              <w:t> </w:t>
            </w:r>
          </w:p>
        </w:tc>
        <w:tc>
          <w:tcPr>
            <w:tcW w:w="1262" w:type="dxa"/>
            <w:gridSpan w:val="2"/>
            <w:tcBorders>
              <w:top w:val="nil"/>
              <w:left w:val="nil"/>
              <w:bottom w:val="single" w:sz="4" w:space="0" w:color="auto"/>
              <w:right w:val="nil"/>
            </w:tcBorders>
            <w:shd w:val="clear" w:color="000000" w:fill="FFFFFF"/>
            <w:vAlign w:val="center"/>
            <w:hideMark/>
          </w:tcPr>
          <w:p w14:paraId="05A930D6" w14:textId="77777777" w:rsidR="004D2CAD" w:rsidRPr="004D2CAD" w:rsidRDefault="004D2CAD" w:rsidP="007760D1">
            <w:r w:rsidRPr="004D2CAD">
              <w:t> </w:t>
            </w:r>
          </w:p>
        </w:tc>
        <w:tc>
          <w:tcPr>
            <w:tcW w:w="1920" w:type="dxa"/>
            <w:gridSpan w:val="2"/>
            <w:tcBorders>
              <w:top w:val="nil"/>
              <w:left w:val="nil"/>
              <w:bottom w:val="single" w:sz="4" w:space="0" w:color="auto"/>
              <w:right w:val="nil"/>
            </w:tcBorders>
            <w:shd w:val="clear" w:color="000000" w:fill="FFFFFF"/>
            <w:vAlign w:val="center"/>
            <w:hideMark/>
          </w:tcPr>
          <w:p w14:paraId="46C339DD" w14:textId="77777777" w:rsidR="004D2CAD" w:rsidRPr="004D2CAD" w:rsidRDefault="004D2CAD" w:rsidP="007760D1">
            <w:pPr>
              <w:jc w:val="center"/>
            </w:pPr>
            <w:r w:rsidRPr="004D2CAD">
              <w:t> </w:t>
            </w:r>
          </w:p>
        </w:tc>
        <w:tc>
          <w:tcPr>
            <w:tcW w:w="1107" w:type="dxa"/>
            <w:gridSpan w:val="2"/>
            <w:tcBorders>
              <w:top w:val="nil"/>
              <w:left w:val="nil"/>
              <w:bottom w:val="single" w:sz="4" w:space="0" w:color="auto"/>
              <w:right w:val="nil"/>
            </w:tcBorders>
            <w:shd w:val="clear" w:color="000000" w:fill="FFFFFF"/>
            <w:vAlign w:val="center"/>
            <w:hideMark/>
          </w:tcPr>
          <w:p w14:paraId="4A8FAEFF" w14:textId="77777777" w:rsidR="004D2CAD" w:rsidRPr="004D2CAD" w:rsidRDefault="004D2CAD" w:rsidP="007760D1">
            <w:pPr>
              <w:jc w:val="center"/>
            </w:pPr>
            <w:r w:rsidRPr="004D2CAD">
              <w:t> </w:t>
            </w:r>
          </w:p>
        </w:tc>
        <w:tc>
          <w:tcPr>
            <w:tcW w:w="1437" w:type="dxa"/>
            <w:gridSpan w:val="2"/>
            <w:tcBorders>
              <w:top w:val="nil"/>
              <w:left w:val="nil"/>
              <w:bottom w:val="single" w:sz="4" w:space="0" w:color="auto"/>
              <w:right w:val="nil"/>
            </w:tcBorders>
            <w:shd w:val="clear" w:color="000000" w:fill="FFFFFF"/>
            <w:vAlign w:val="center"/>
            <w:hideMark/>
          </w:tcPr>
          <w:p w14:paraId="05395311" w14:textId="77777777" w:rsidR="004D2CAD" w:rsidRPr="004D2CAD" w:rsidRDefault="004D2CAD" w:rsidP="007760D1">
            <w:pPr>
              <w:jc w:val="center"/>
            </w:pPr>
            <w:r w:rsidRPr="004D2CAD">
              <w:t> </w:t>
            </w:r>
          </w:p>
        </w:tc>
      </w:tr>
      <w:tr w:rsidR="004D2CAD" w:rsidRPr="004D2CAD" w14:paraId="248C9A8B" w14:textId="77777777" w:rsidTr="007760D1">
        <w:trPr>
          <w:gridAfter w:val="1"/>
          <w:wAfter w:w="9" w:type="dxa"/>
          <w:trHeight w:val="1155"/>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E10724C" w14:textId="77777777" w:rsidR="004D2CAD" w:rsidRPr="004D2CAD" w:rsidRDefault="004D2CAD" w:rsidP="007760D1">
            <w:pPr>
              <w:jc w:val="center"/>
              <w:rPr>
                <w:b/>
                <w:bCs/>
              </w:rPr>
            </w:pPr>
            <w:r w:rsidRPr="004D2CAD">
              <w:rPr>
                <w:b/>
                <w:bCs/>
              </w:rPr>
              <w:t>Наименование</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FD8E0D" w14:textId="77777777" w:rsidR="004D2CAD" w:rsidRPr="004D2CAD" w:rsidRDefault="004D2CAD" w:rsidP="007760D1">
            <w:pPr>
              <w:jc w:val="center"/>
              <w:rPr>
                <w:b/>
                <w:bCs/>
                <w:sz w:val="22"/>
                <w:szCs w:val="22"/>
              </w:rPr>
            </w:pPr>
            <w:r w:rsidRPr="004D2CAD">
              <w:rPr>
                <w:b/>
                <w:bCs/>
                <w:sz w:val="22"/>
                <w:szCs w:val="22"/>
              </w:rPr>
              <w:t>Код главного распорядителя</w:t>
            </w:r>
          </w:p>
        </w:tc>
        <w:tc>
          <w:tcPr>
            <w:tcW w:w="92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53F5B4B" w14:textId="77777777" w:rsidR="004D2CAD" w:rsidRPr="004D2CAD" w:rsidRDefault="004D2CAD" w:rsidP="007760D1">
            <w:pPr>
              <w:jc w:val="center"/>
              <w:rPr>
                <w:b/>
                <w:bCs/>
                <w:sz w:val="22"/>
                <w:szCs w:val="22"/>
              </w:rPr>
            </w:pPr>
            <w:r w:rsidRPr="004D2CAD">
              <w:rPr>
                <w:b/>
                <w:bCs/>
                <w:sz w:val="22"/>
                <w:szCs w:val="22"/>
              </w:rPr>
              <w:t>Раздел</w:t>
            </w:r>
          </w:p>
        </w:tc>
        <w:tc>
          <w:tcPr>
            <w:tcW w:w="126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A9E2C88" w14:textId="77777777" w:rsidR="004D2CAD" w:rsidRPr="004D2CAD" w:rsidRDefault="004D2CAD" w:rsidP="007760D1">
            <w:pPr>
              <w:jc w:val="center"/>
              <w:rPr>
                <w:b/>
                <w:bCs/>
                <w:sz w:val="22"/>
                <w:szCs w:val="22"/>
              </w:rPr>
            </w:pPr>
            <w:r w:rsidRPr="004D2CAD">
              <w:rPr>
                <w:b/>
                <w:bCs/>
                <w:sz w:val="22"/>
                <w:szCs w:val="22"/>
              </w:rPr>
              <w:t>Подраздел</w:t>
            </w:r>
          </w:p>
        </w:tc>
        <w:tc>
          <w:tcPr>
            <w:tcW w:w="19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11F208C" w14:textId="77777777" w:rsidR="004D2CAD" w:rsidRPr="004D2CAD" w:rsidRDefault="004D2CAD" w:rsidP="007760D1">
            <w:pPr>
              <w:jc w:val="center"/>
              <w:rPr>
                <w:b/>
                <w:bCs/>
                <w:sz w:val="22"/>
                <w:szCs w:val="22"/>
              </w:rPr>
            </w:pPr>
            <w:r w:rsidRPr="004D2CAD">
              <w:rPr>
                <w:b/>
                <w:bCs/>
                <w:sz w:val="22"/>
                <w:szCs w:val="22"/>
              </w:rPr>
              <w:t>Целевая статья</w:t>
            </w:r>
          </w:p>
        </w:tc>
        <w:tc>
          <w:tcPr>
            <w:tcW w:w="110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23044BE" w14:textId="77777777" w:rsidR="004D2CAD" w:rsidRPr="004D2CAD" w:rsidRDefault="004D2CAD" w:rsidP="007760D1">
            <w:pPr>
              <w:jc w:val="center"/>
              <w:rPr>
                <w:b/>
                <w:bCs/>
                <w:sz w:val="22"/>
                <w:szCs w:val="22"/>
              </w:rPr>
            </w:pPr>
            <w:r w:rsidRPr="004D2CAD">
              <w:rPr>
                <w:b/>
                <w:bCs/>
                <w:sz w:val="22"/>
                <w:szCs w:val="22"/>
              </w:rPr>
              <w:t>Вид расходов</w:t>
            </w:r>
          </w:p>
        </w:tc>
        <w:tc>
          <w:tcPr>
            <w:tcW w:w="215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0CA1B78" w14:textId="77777777" w:rsidR="004D2CAD" w:rsidRPr="004D2CAD" w:rsidRDefault="004D2CAD" w:rsidP="007760D1">
            <w:pPr>
              <w:jc w:val="center"/>
              <w:rPr>
                <w:b/>
                <w:bCs/>
                <w:sz w:val="22"/>
                <w:szCs w:val="22"/>
              </w:rPr>
            </w:pPr>
            <w:r w:rsidRPr="004D2CAD">
              <w:rPr>
                <w:b/>
                <w:bCs/>
                <w:sz w:val="22"/>
                <w:szCs w:val="22"/>
              </w:rPr>
              <w:t>Сумма, руб.</w:t>
            </w:r>
          </w:p>
        </w:tc>
      </w:tr>
      <w:tr w:rsidR="004D2CAD" w:rsidRPr="004D2CAD" w14:paraId="2438A933" w14:textId="77777777" w:rsidTr="007760D1">
        <w:trPr>
          <w:gridAfter w:val="1"/>
          <w:wAfter w:w="9" w:type="dxa"/>
          <w:trHeight w:val="645"/>
        </w:trPr>
        <w:tc>
          <w:tcPr>
            <w:tcW w:w="7088" w:type="dxa"/>
            <w:gridSpan w:val="2"/>
            <w:tcBorders>
              <w:top w:val="single" w:sz="4" w:space="0" w:color="auto"/>
              <w:left w:val="single" w:sz="4" w:space="0" w:color="auto"/>
              <w:bottom w:val="single" w:sz="4" w:space="0" w:color="auto"/>
              <w:right w:val="single" w:sz="4" w:space="0" w:color="auto"/>
            </w:tcBorders>
            <w:shd w:val="clear" w:color="000000" w:fill="FABF8F"/>
            <w:hideMark/>
          </w:tcPr>
          <w:p w14:paraId="41119911" w14:textId="77777777" w:rsidR="004D2CAD" w:rsidRPr="004D2CAD" w:rsidRDefault="004D2CAD" w:rsidP="007760D1">
            <w:pPr>
              <w:rPr>
                <w:b/>
                <w:bCs/>
              </w:rPr>
            </w:pPr>
            <w:r w:rsidRPr="004D2CAD">
              <w:rPr>
                <w:b/>
                <w:bCs/>
              </w:rPr>
              <w:t>Администрация Комсомольского муниципального района Ивановской области</w:t>
            </w:r>
          </w:p>
        </w:tc>
        <w:tc>
          <w:tcPr>
            <w:tcW w:w="992" w:type="dxa"/>
            <w:tcBorders>
              <w:top w:val="single" w:sz="4" w:space="0" w:color="auto"/>
              <w:left w:val="nil"/>
              <w:bottom w:val="single" w:sz="4" w:space="0" w:color="auto"/>
              <w:right w:val="single" w:sz="4" w:space="0" w:color="auto"/>
            </w:tcBorders>
            <w:shd w:val="clear" w:color="000000" w:fill="FABF8F"/>
            <w:vAlign w:val="center"/>
            <w:hideMark/>
          </w:tcPr>
          <w:p w14:paraId="5B2A0175" w14:textId="77777777" w:rsidR="004D2CAD" w:rsidRPr="004D2CAD" w:rsidRDefault="004D2CAD" w:rsidP="007760D1">
            <w:pPr>
              <w:jc w:val="center"/>
              <w:rPr>
                <w:b/>
                <w:bCs/>
              </w:rPr>
            </w:pPr>
            <w:r w:rsidRPr="004D2CAD">
              <w:rPr>
                <w:b/>
                <w:bCs/>
              </w:rPr>
              <w:t>.050</w:t>
            </w:r>
          </w:p>
        </w:tc>
        <w:tc>
          <w:tcPr>
            <w:tcW w:w="922" w:type="dxa"/>
            <w:gridSpan w:val="2"/>
            <w:tcBorders>
              <w:top w:val="single" w:sz="4" w:space="0" w:color="auto"/>
              <w:left w:val="nil"/>
              <w:bottom w:val="single" w:sz="4" w:space="0" w:color="auto"/>
              <w:right w:val="single" w:sz="4" w:space="0" w:color="auto"/>
            </w:tcBorders>
            <w:shd w:val="clear" w:color="000000" w:fill="FABF8F"/>
            <w:vAlign w:val="center"/>
            <w:hideMark/>
          </w:tcPr>
          <w:p w14:paraId="7586CF00" w14:textId="77777777" w:rsidR="004D2CAD" w:rsidRPr="004D2CAD" w:rsidRDefault="004D2CAD" w:rsidP="007760D1">
            <w:pPr>
              <w:jc w:val="center"/>
              <w:rPr>
                <w:b/>
                <w:bCs/>
              </w:rPr>
            </w:pPr>
            <w:r w:rsidRPr="004D2CAD">
              <w:rPr>
                <w:b/>
                <w:bCs/>
              </w:rPr>
              <w:t> </w:t>
            </w:r>
          </w:p>
        </w:tc>
        <w:tc>
          <w:tcPr>
            <w:tcW w:w="1262" w:type="dxa"/>
            <w:gridSpan w:val="2"/>
            <w:tcBorders>
              <w:top w:val="single" w:sz="4" w:space="0" w:color="auto"/>
              <w:left w:val="nil"/>
              <w:bottom w:val="single" w:sz="4" w:space="0" w:color="auto"/>
              <w:right w:val="single" w:sz="4" w:space="0" w:color="auto"/>
            </w:tcBorders>
            <w:shd w:val="clear" w:color="000000" w:fill="FABF8F"/>
            <w:vAlign w:val="center"/>
            <w:hideMark/>
          </w:tcPr>
          <w:p w14:paraId="4FC0299C" w14:textId="77777777" w:rsidR="004D2CAD" w:rsidRPr="004D2CAD" w:rsidRDefault="004D2CAD" w:rsidP="007760D1">
            <w:pPr>
              <w:jc w:val="center"/>
              <w:rPr>
                <w:b/>
                <w:bCs/>
              </w:rPr>
            </w:pPr>
            <w:r w:rsidRPr="004D2CAD">
              <w:rPr>
                <w:b/>
                <w:bCs/>
              </w:rPr>
              <w:t> </w:t>
            </w:r>
          </w:p>
        </w:tc>
        <w:tc>
          <w:tcPr>
            <w:tcW w:w="1917" w:type="dxa"/>
            <w:gridSpan w:val="2"/>
            <w:tcBorders>
              <w:top w:val="single" w:sz="4" w:space="0" w:color="auto"/>
              <w:left w:val="nil"/>
              <w:bottom w:val="single" w:sz="4" w:space="0" w:color="auto"/>
              <w:right w:val="single" w:sz="4" w:space="0" w:color="auto"/>
            </w:tcBorders>
            <w:shd w:val="clear" w:color="000000" w:fill="FABF8F"/>
            <w:vAlign w:val="center"/>
            <w:hideMark/>
          </w:tcPr>
          <w:p w14:paraId="1A093432" w14:textId="77777777" w:rsidR="004D2CAD" w:rsidRPr="004D2CAD" w:rsidRDefault="004D2CAD" w:rsidP="007760D1">
            <w:pPr>
              <w:jc w:val="center"/>
              <w:rPr>
                <w:b/>
                <w:bCs/>
              </w:rPr>
            </w:pPr>
            <w:r w:rsidRPr="004D2CAD">
              <w:rPr>
                <w:b/>
                <w:bCs/>
              </w:rPr>
              <w:t> </w:t>
            </w:r>
          </w:p>
        </w:tc>
        <w:tc>
          <w:tcPr>
            <w:tcW w:w="1107" w:type="dxa"/>
            <w:gridSpan w:val="2"/>
            <w:tcBorders>
              <w:top w:val="single" w:sz="4" w:space="0" w:color="auto"/>
              <w:left w:val="nil"/>
              <w:bottom w:val="single" w:sz="4" w:space="0" w:color="auto"/>
              <w:right w:val="nil"/>
            </w:tcBorders>
            <w:shd w:val="clear" w:color="000000" w:fill="FABF8F"/>
            <w:vAlign w:val="center"/>
            <w:hideMark/>
          </w:tcPr>
          <w:p w14:paraId="6E241291" w14:textId="77777777" w:rsidR="004D2CAD" w:rsidRPr="004D2CAD" w:rsidRDefault="004D2CAD" w:rsidP="007760D1">
            <w:pPr>
              <w:jc w:val="center"/>
              <w:rPr>
                <w:b/>
                <w:bCs/>
              </w:rPr>
            </w:pPr>
            <w:r w:rsidRPr="004D2CAD">
              <w:rPr>
                <w:b/>
                <w:bCs/>
              </w:rPr>
              <w:t> </w:t>
            </w:r>
          </w:p>
        </w:tc>
        <w:tc>
          <w:tcPr>
            <w:tcW w:w="2154" w:type="dxa"/>
            <w:gridSpan w:val="2"/>
            <w:tcBorders>
              <w:top w:val="single" w:sz="4" w:space="0" w:color="auto"/>
              <w:left w:val="single" w:sz="4" w:space="0" w:color="auto"/>
              <w:bottom w:val="single" w:sz="4" w:space="0" w:color="auto"/>
              <w:right w:val="single" w:sz="4" w:space="0" w:color="auto"/>
            </w:tcBorders>
            <w:shd w:val="clear" w:color="000000" w:fill="FABF8F"/>
            <w:vAlign w:val="center"/>
            <w:hideMark/>
          </w:tcPr>
          <w:p w14:paraId="78E92B8D" w14:textId="77777777" w:rsidR="004D2CAD" w:rsidRPr="004D2CAD" w:rsidRDefault="004D2CAD" w:rsidP="007760D1">
            <w:pPr>
              <w:jc w:val="center"/>
              <w:rPr>
                <w:b/>
                <w:bCs/>
              </w:rPr>
            </w:pPr>
            <w:r w:rsidRPr="004D2CAD">
              <w:rPr>
                <w:b/>
                <w:bCs/>
              </w:rPr>
              <w:t>86 620 465,26</w:t>
            </w:r>
          </w:p>
        </w:tc>
      </w:tr>
      <w:tr w:rsidR="004D2CAD" w:rsidRPr="004D2CAD" w14:paraId="7D45F4C8" w14:textId="77777777" w:rsidTr="007760D1">
        <w:trPr>
          <w:gridAfter w:val="1"/>
          <w:wAfter w:w="9" w:type="dxa"/>
          <w:trHeight w:val="1403"/>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CBFCF70" w14:textId="77777777" w:rsidR="004D2CAD" w:rsidRPr="004D2CAD" w:rsidRDefault="004D2CAD" w:rsidP="007760D1">
            <w:r w:rsidRPr="004D2CAD">
              <w:t>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5585C138"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75270C4" w14:textId="77777777" w:rsidR="004D2CAD" w:rsidRPr="004D2CAD" w:rsidRDefault="004D2CAD" w:rsidP="007760D1">
            <w:pPr>
              <w:jc w:val="center"/>
            </w:pPr>
            <w:r w:rsidRPr="004D2CAD">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0BCC681" w14:textId="77777777" w:rsidR="004D2CAD" w:rsidRPr="004D2CAD" w:rsidRDefault="004D2CAD" w:rsidP="007760D1">
            <w:pPr>
              <w:jc w:val="center"/>
            </w:pPr>
            <w:r w:rsidRPr="004D2CAD">
              <w:t>.02</w:t>
            </w:r>
          </w:p>
        </w:tc>
        <w:tc>
          <w:tcPr>
            <w:tcW w:w="1917" w:type="dxa"/>
            <w:gridSpan w:val="2"/>
            <w:tcBorders>
              <w:top w:val="single" w:sz="4" w:space="0" w:color="auto"/>
              <w:left w:val="nil"/>
              <w:bottom w:val="single" w:sz="4" w:space="0" w:color="auto"/>
              <w:right w:val="single" w:sz="4" w:space="0" w:color="auto"/>
            </w:tcBorders>
            <w:shd w:val="clear" w:color="000000" w:fill="FFFFFF"/>
            <w:vAlign w:val="center"/>
            <w:hideMark/>
          </w:tcPr>
          <w:p w14:paraId="6517F849" w14:textId="77777777" w:rsidR="004D2CAD" w:rsidRPr="004D2CAD" w:rsidRDefault="004D2CAD" w:rsidP="007760D1">
            <w:pPr>
              <w:jc w:val="center"/>
            </w:pPr>
            <w:r w:rsidRPr="004D2CAD">
              <w:t>33 9 00 00360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639CF5EA" w14:textId="77777777" w:rsidR="004D2CAD" w:rsidRPr="004D2CAD" w:rsidRDefault="004D2CAD" w:rsidP="007760D1">
            <w:pPr>
              <w:jc w:val="center"/>
            </w:pPr>
            <w:r w:rsidRPr="004D2CAD">
              <w:t>100</w:t>
            </w:r>
          </w:p>
        </w:tc>
        <w:tc>
          <w:tcPr>
            <w:tcW w:w="2154" w:type="dxa"/>
            <w:gridSpan w:val="2"/>
            <w:tcBorders>
              <w:top w:val="single" w:sz="4" w:space="0" w:color="auto"/>
              <w:left w:val="nil"/>
              <w:bottom w:val="single" w:sz="4" w:space="0" w:color="auto"/>
              <w:right w:val="single" w:sz="4" w:space="0" w:color="auto"/>
            </w:tcBorders>
            <w:shd w:val="clear" w:color="auto" w:fill="auto"/>
            <w:vAlign w:val="center"/>
            <w:hideMark/>
          </w:tcPr>
          <w:p w14:paraId="1792FECE" w14:textId="77777777" w:rsidR="004D2CAD" w:rsidRPr="004D2CAD" w:rsidRDefault="004D2CAD" w:rsidP="007760D1">
            <w:pPr>
              <w:jc w:val="center"/>
            </w:pPr>
            <w:r w:rsidRPr="004D2CAD">
              <w:t>2 636 896,57</w:t>
            </w:r>
          </w:p>
        </w:tc>
      </w:tr>
      <w:tr w:rsidR="004D2CAD" w:rsidRPr="004D2CAD" w14:paraId="71C02D20" w14:textId="77777777" w:rsidTr="007760D1">
        <w:trPr>
          <w:gridAfter w:val="1"/>
          <w:wAfter w:w="9" w:type="dxa"/>
          <w:trHeight w:val="945"/>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FCC9596" w14:textId="77777777" w:rsidR="004D2CAD" w:rsidRPr="004D2CAD" w:rsidRDefault="004D2CAD" w:rsidP="007760D1">
            <w:r w:rsidRPr="004D2CAD">
              <w:t>Глава Комсомольского муниципального района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6693A249"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8C5C208" w14:textId="77777777" w:rsidR="004D2CAD" w:rsidRPr="004D2CAD" w:rsidRDefault="004D2CAD" w:rsidP="007760D1">
            <w:pPr>
              <w:jc w:val="center"/>
            </w:pPr>
            <w:r w:rsidRPr="004D2CAD">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5B17BE1" w14:textId="77777777" w:rsidR="004D2CAD" w:rsidRPr="004D2CAD" w:rsidRDefault="004D2CAD" w:rsidP="007760D1">
            <w:pPr>
              <w:jc w:val="center"/>
            </w:pPr>
            <w:r w:rsidRPr="004D2CAD">
              <w:t>.02</w:t>
            </w:r>
          </w:p>
        </w:tc>
        <w:tc>
          <w:tcPr>
            <w:tcW w:w="1917" w:type="dxa"/>
            <w:gridSpan w:val="2"/>
            <w:tcBorders>
              <w:top w:val="single" w:sz="4" w:space="0" w:color="auto"/>
              <w:left w:val="nil"/>
              <w:bottom w:val="single" w:sz="4" w:space="0" w:color="auto"/>
              <w:right w:val="single" w:sz="4" w:space="0" w:color="auto"/>
            </w:tcBorders>
            <w:shd w:val="clear" w:color="000000" w:fill="FFFFFF"/>
            <w:vAlign w:val="center"/>
            <w:hideMark/>
          </w:tcPr>
          <w:p w14:paraId="64EA51CF" w14:textId="77777777" w:rsidR="004D2CAD" w:rsidRPr="004D2CAD" w:rsidRDefault="004D2CAD" w:rsidP="007760D1">
            <w:pPr>
              <w:jc w:val="center"/>
            </w:pPr>
            <w:r w:rsidRPr="004D2CAD">
              <w:t>33 9 00 00360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0C5161B2"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vAlign w:val="center"/>
            <w:hideMark/>
          </w:tcPr>
          <w:p w14:paraId="291DA7EE" w14:textId="77777777" w:rsidR="004D2CAD" w:rsidRPr="004D2CAD" w:rsidRDefault="004D2CAD" w:rsidP="007760D1">
            <w:pPr>
              <w:jc w:val="center"/>
            </w:pPr>
            <w:r w:rsidRPr="004D2CAD">
              <w:t>55 000,00</w:t>
            </w:r>
          </w:p>
        </w:tc>
      </w:tr>
      <w:tr w:rsidR="004D2CAD" w:rsidRPr="004D2CAD" w14:paraId="658B76D9" w14:textId="77777777" w:rsidTr="007760D1">
        <w:trPr>
          <w:gridAfter w:val="1"/>
          <w:wAfter w:w="9" w:type="dxa"/>
          <w:trHeight w:val="1606"/>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4901264" w14:textId="77777777" w:rsidR="004D2CAD" w:rsidRPr="004D2CAD" w:rsidRDefault="004D2CAD" w:rsidP="007760D1">
            <w:r w:rsidRPr="004D2CAD">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561E8A93"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CB71A2B" w14:textId="77777777" w:rsidR="004D2CAD" w:rsidRPr="004D2CAD" w:rsidRDefault="004D2CAD" w:rsidP="007760D1">
            <w:pPr>
              <w:jc w:val="center"/>
            </w:pPr>
            <w:r w:rsidRPr="004D2CAD">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773CB9F" w14:textId="77777777" w:rsidR="004D2CAD" w:rsidRPr="004D2CAD" w:rsidRDefault="004D2CAD" w:rsidP="007760D1">
            <w:pPr>
              <w:jc w:val="center"/>
            </w:pPr>
            <w:r w:rsidRPr="004D2CAD">
              <w:t>.04</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0577119" w14:textId="77777777" w:rsidR="004D2CAD" w:rsidRPr="004D2CAD" w:rsidRDefault="004D2CAD" w:rsidP="007760D1">
            <w:pPr>
              <w:jc w:val="center"/>
            </w:pPr>
            <w:r w:rsidRPr="004D2CAD">
              <w:t>05 4 01 80360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9A99DB" w14:textId="77777777" w:rsidR="004D2CAD" w:rsidRPr="004D2CAD" w:rsidRDefault="004D2CAD" w:rsidP="007760D1">
            <w:pPr>
              <w:jc w:val="center"/>
            </w:pPr>
            <w:r w:rsidRPr="004D2CAD">
              <w:t>100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0D553A" w14:textId="77777777" w:rsidR="004D2CAD" w:rsidRPr="004D2CAD" w:rsidRDefault="004D2CAD" w:rsidP="007760D1">
            <w:pPr>
              <w:jc w:val="center"/>
            </w:pPr>
            <w:r w:rsidRPr="004D2CAD">
              <w:t>638 922,55</w:t>
            </w:r>
          </w:p>
        </w:tc>
      </w:tr>
      <w:tr w:rsidR="004D2CAD" w:rsidRPr="004D2CAD" w14:paraId="1E504763" w14:textId="77777777" w:rsidTr="007760D1">
        <w:trPr>
          <w:gridAfter w:val="1"/>
          <w:wAfter w:w="9" w:type="dxa"/>
          <w:trHeight w:val="1260"/>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25B4870" w14:textId="77777777" w:rsidR="004D2CAD" w:rsidRPr="004D2CAD" w:rsidRDefault="004D2CAD" w:rsidP="007760D1">
            <w:r w:rsidRPr="004D2CAD">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72F6AFD9"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CC51CC0" w14:textId="77777777" w:rsidR="004D2CAD" w:rsidRPr="004D2CAD" w:rsidRDefault="004D2CAD" w:rsidP="007760D1">
            <w:pPr>
              <w:jc w:val="center"/>
            </w:pPr>
            <w:r w:rsidRPr="004D2CAD">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0ECFAF2" w14:textId="77777777" w:rsidR="004D2CAD" w:rsidRPr="004D2CAD" w:rsidRDefault="004D2CAD" w:rsidP="007760D1">
            <w:pPr>
              <w:jc w:val="center"/>
            </w:pPr>
            <w:r w:rsidRPr="004D2CAD">
              <w:t>.04</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E63DFDF" w14:textId="77777777" w:rsidR="004D2CAD" w:rsidRPr="004D2CAD" w:rsidRDefault="004D2CAD" w:rsidP="007760D1">
            <w:pPr>
              <w:jc w:val="center"/>
            </w:pPr>
            <w:r w:rsidRPr="004D2CAD">
              <w:t>05 4 01 80360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902C34"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FC9797" w14:textId="77777777" w:rsidR="004D2CAD" w:rsidRPr="004D2CAD" w:rsidRDefault="004D2CAD" w:rsidP="007760D1">
            <w:pPr>
              <w:jc w:val="center"/>
            </w:pPr>
            <w:r w:rsidRPr="004D2CAD">
              <w:t>61 200,60</w:t>
            </w:r>
          </w:p>
        </w:tc>
      </w:tr>
      <w:tr w:rsidR="004D2CAD" w:rsidRPr="004D2CAD" w14:paraId="60B7D006" w14:textId="77777777" w:rsidTr="007760D1">
        <w:trPr>
          <w:gridAfter w:val="1"/>
          <w:wAfter w:w="9" w:type="dxa"/>
          <w:trHeight w:val="1550"/>
        </w:trPr>
        <w:tc>
          <w:tcPr>
            <w:tcW w:w="7088" w:type="dxa"/>
            <w:gridSpan w:val="2"/>
            <w:tcBorders>
              <w:top w:val="single" w:sz="4" w:space="0" w:color="auto"/>
              <w:left w:val="single" w:sz="4" w:space="0" w:color="auto"/>
              <w:bottom w:val="single" w:sz="4" w:space="0" w:color="auto"/>
              <w:right w:val="nil"/>
            </w:tcBorders>
            <w:shd w:val="clear" w:color="000000" w:fill="FFFFFF"/>
            <w:vAlign w:val="bottom"/>
            <w:hideMark/>
          </w:tcPr>
          <w:p w14:paraId="08CF580A" w14:textId="77777777" w:rsidR="004D2CAD" w:rsidRPr="004D2CAD" w:rsidRDefault="004D2CAD" w:rsidP="007760D1">
            <w:r w:rsidRPr="004D2CAD">
              <w:lastRenderedPageBreak/>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713E85"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4782159" w14:textId="77777777" w:rsidR="004D2CAD" w:rsidRPr="004D2CAD" w:rsidRDefault="004D2CAD" w:rsidP="007760D1">
            <w:pPr>
              <w:jc w:val="center"/>
            </w:pPr>
            <w:r w:rsidRPr="004D2CAD">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FA43389" w14:textId="77777777" w:rsidR="004D2CAD" w:rsidRPr="004D2CAD" w:rsidRDefault="004D2CAD" w:rsidP="007760D1">
            <w:pPr>
              <w:jc w:val="center"/>
            </w:pPr>
            <w:r w:rsidRPr="004D2CAD">
              <w:t>.04</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95A17AA" w14:textId="77777777" w:rsidR="004D2CAD" w:rsidRPr="004D2CAD" w:rsidRDefault="004D2CAD" w:rsidP="007760D1">
            <w:pPr>
              <w:jc w:val="center"/>
            </w:pPr>
            <w:r w:rsidRPr="004D2CAD">
              <w:t>33 9 00 00130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704AA933" w14:textId="77777777" w:rsidR="004D2CAD" w:rsidRPr="004D2CAD" w:rsidRDefault="004D2CAD" w:rsidP="007760D1">
            <w:pPr>
              <w:jc w:val="center"/>
            </w:pPr>
            <w:r w:rsidRPr="004D2CAD">
              <w:t>100</w:t>
            </w:r>
          </w:p>
        </w:tc>
        <w:tc>
          <w:tcPr>
            <w:tcW w:w="215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B49FE90" w14:textId="77777777" w:rsidR="004D2CAD" w:rsidRPr="004D2CAD" w:rsidRDefault="004D2CAD" w:rsidP="007760D1">
            <w:pPr>
              <w:jc w:val="center"/>
            </w:pPr>
            <w:r w:rsidRPr="004D2CAD">
              <w:t>20 754 758,53</w:t>
            </w:r>
          </w:p>
        </w:tc>
      </w:tr>
      <w:tr w:rsidR="004D2CAD" w:rsidRPr="004D2CAD" w14:paraId="4E3092AB" w14:textId="77777777" w:rsidTr="007760D1">
        <w:trPr>
          <w:gridAfter w:val="1"/>
          <w:wAfter w:w="9" w:type="dxa"/>
          <w:trHeight w:val="945"/>
        </w:trPr>
        <w:tc>
          <w:tcPr>
            <w:tcW w:w="7088" w:type="dxa"/>
            <w:gridSpan w:val="2"/>
            <w:tcBorders>
              <w:top w:val="single" w:sz="4" w:space="0" w:color="auto"/>
              <w:left w:val="single" w:sz="4" w:space="0" w:color="auto"/>
              <w:bottom w:val="single" w:sz="4" w:space="0" w:color="auto"/>
              <w:right w:val="nil"/>
            </w:tcBorders>
            <w:shd w:val="clear" w:color="000000" w:fill="FFFFFF"/>
            <w:vAlign w:val="bottom"/>
            <w:hideMark/>
          </w:tcPr>
          <w:p w14:paraId="06B45DCF" w14:textId="77777777" w:rsidR="004D2CAD" w:rsidRPr="004D2CAD" w:rsidRDefault="004D2CAD" w:rsidP="007760D1">
            <w:r w:rsidRPr="004D2CAD">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7F89B1"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7D22DAE" w14:textId="77777777" w:rsidR="004D2CAD" w:rsidRPr="004D2CAD" w:rsidRDefault="004D2CAD" w:rsidP="007760D1">
            <w:pPr>
              <w:jc w:val="center"/>
            </w:pPr>
            <w:r w:rsidRPr="004D2CAD">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52F5901" w14:textId="77777777" w:rsidR="004D2CAD" w:rsidRPr="004D2CAD" w:rsidRDefault="004D2CAD" w:rsidP="007760D1">
            <w:pPr>
              <w:jc w:val="center"/>
            </w:pPr>
            <w:r w:rsidRPr="004D2CAD">
              <w:t>.04</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47671AC" w14:textId="77777777" w:rsidR="004D2CAD" w:rsidRPr="004D2CAD" w:rsidRDefault="004D2CAD" w:rsidP="007760D1">
            <w:pPr>
              <w:jc w:val="center"/>
            </w:pPr>
            <w:r w:rsidRPr="004D2CAD">
              <w:t>33 9 00 00130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2EF3CC6C"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9F60527" w14:textId="77777777" w:rsidR="004D2CAD" w:rsidRPr="004D2CAD" w:rsidRDefault="004D2CAD" w:rsidP="007760D1">
            <w:pPr>
              <w:jc w:val="center"/>
            </w:pPr>
            <w:r w:rsidRPr="004D2CAD">
              <w:t>877 000,00</w:t>
            </w:r>
          </w:p>
        </w:tc>
      </w:tr>
      <w:tr w:rsidR="004D2CAD" w:rsidRPr="004D2CAD" w14:paraId="24E6DE52" w14:textId="77777777" w:rsidTr="007760D1">
        <w:trPr>
          <w:gridAfter w:val="1"/>
          <w:wAfter w:w="9" w:type="dxa"/>
          <w:trHeight w:val="1575"/>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8777A5F" w14:textId="77777777" w:rsidR="004D2CAD" w:rsidRPr="004D2CAD" w:rsidRDefault="004D2CAD" w:rsidP="007760D1">
            <w:r w:rsidRPr="004D2CAD">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5A9E5697"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76CD505" w14:textId="77777777" w:rsidR="004D2CAD" w:rsidRPr="004D2CAD" w:rsidRDefault="004D2CAD" w:rsidP="007760D1">
            <w:pPr>
              <w:jc w:val="center"/>
            </w:pPr>
            <w:r w:rsidRPr="004D2CAD">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534E573" w14:textId="77777777" w:rsidR="004D2CAD" w:rsidRPr="004D2CAD" w:rsidRDefault="004D2CAD" w:rsidP="007760D1">
            <w:pPr>
              <w:jc w:val="center"/>
            </w:pPr>
            <w:r w:rsidRPr="004D2CAD">
              <w:t>.05</w:t>
            </w:r>
          </w:p>
        </w:tc>
        <w:tc>
          <w:tcPr>
            <w:tcW w:w="1917" w:type="dxa"/>
            <w:gridSpan w:val="2"/>
            <w:tcBorders>
              <w:top w:val="single" w:sz="4" w:space="0" w:color="auto"/>
              <w:left w:val="nil"/>
              <w:bottom w:val="single" w:sz="4" w:space="0" w:color="auto"/>
              <w:right w:val="single" w:sz="4" w:space="0" w:color="auto"/>
            </w:tcBorders>
            <w:shd w:val="clear" w:color="000000" w:fill="FFFFFF"/>
            <w:vAlign w:val="center"/>
            <w:hideMark/>
          </w:tcPr>
          <w:p w14:paraId="0953554E" w14:textId="77777777" w:rsidR="004D2CAD" w:rsidRPr="004D2CAD" w:rsidRDefault="004D2CAD" w:rsidP="007760D1">
            <w:pPr>
              <w:jc w:val="center"/>
            </w:pPr>
            <w:r w:rsidRPr="004D2CAD">
              <w:t>32 9 00 51200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5CFC53CC"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vAlign w:val="center"/>
            <w:hideMark/>
          </w:tcPr>
          <w:p w14:paraId="5727975E" w14:textId="77777777" w:rsidR="004D2CAD" w:rsidRPr="004D2CAD" w:rsidRDefault="004D2CAD" w:rsidP="007760D1">
            <w:pPr>
              <w:jc w:val="center"/>
            </w:pPr>
            <w:r w:rsidRPr="004D2CAD">
              <w:t>5 995,02</w:t>
            </w:r>
          </w:p>
        </w:tc>
      </w:tr>
      <w:tr w:rsidR="004D2CAD" w:rsidRPr="004D2CAD" w14:paraId="210A7D61" w14:textId="77777777" w:rsidTr="007760D1">
        <w:trPr>
          <w:gridAfter w:val="1"/>
          <w:wAfter w:w="9" w:type="dxa"/>
          <w:trHeight w:val="630"/>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7EBBC37" w14:textId="77777777" w:rsidR="004D2CAD" w:rsidRPr="004D2CAD" w:rsidRDefault="004D2CAD" w:rsidP="007760D1">
            <w:r w:rsidRPr="004D2CAD">
              <w:t>Проведение мероприятий резервного фонда  (Иные бюджетные ассигнования)</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39A06E4F"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AB4AEDB" w14:textId="77777777" w:rsidR="004D2CAD" w:rsidRPr="004D2CAD" w:rsidRDefault="004D2CAD" w:rsidP="007760D1">
            <w:pPr>
              <w:jc w:val="center"/>
            </w:pPr>
            <w:r w:rsidRPr="004D2CAD">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A4DF73" w14:textId="77777777" w:rsidR="004D2CAD" w:rsidRPr="004D2CAD" w:rsidRDefault="004D2CAD" w:rsidP="007760D1">
            <w:pPr>
              <w:jc w:val="center"/>
            </w:pPr>
            <w:r w:rsidRPr="004D2CAD">
              <w:t>.11</w:t>
            </w:r>
          </w:p>
        </w:tc>
        <w:tc>
          <w:tcPr>
            <w:tcW w:w="1917" w:type="dxa"/>
            <w:gridSpan w:val="2"/>
            <w:tcBorders>
              <w:top w:val="single" w:sz="4" w:space="0" w:color="auto"/>
              <w:left w:val="nil"/>
              <w:bottom w:val="single" w:sz="4" w:space="0" w:color="auto"/>
              <w:right w:val="single" w:sz="4" w:space="0" w:color="auto"/>
            </w:tcBorders>
            <w:shd w:val="clear" w:color="000000" w:fill="FFFFFF"/>
            <w:vAlign w:val="center"/>
            <w:hideMark/>
          </w:tcPr>
          <w:p w14:paraId="301D1B17" w14:textId="77777777" w:rsidR="004D2CAD" w:rsidRPr="004D2CAD" w:rsidRDefault="004D2CAD" w:rsidP="007760D1">
            <w:pPr>
              <w:jc w:val="center"/>
            </w:pPr>
            <w:r w:rsidRPr="004D2CAD">
              <w:t>31 9 00 20100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67A512CD" w14:textId="77777777" w:rsidR="004D2CAD" w:rsidRPr="004D2CAD" w:rsidRDefault="004D2CAD" w:rsidP="007760D1">
            <w:pPr>
              <w:jc w:val="center"/>
            </w:pPr>
            <w:r w:rsidRPr="004D2CAD">
              <w:t>800</w:t>
            </w:r>
          </w:p>
        </w:tc>
        <w:tc>
          <w:tcPr>
            <w:tcW w:w="2154" w:type="dxa"/>
            <w:gridSpan w:val="2"/>
            <w:tcBorders>
              <w:top w:val="single" w:sz="4" w:space="0" w:color="auto"/>
              <w:left w:val="nil"/>
              <w:bottom w:val="single" w:sz="4" w:space="0" w:color="auto"/>
              <w:right w:val="single" w:sz="4" w:space="0" w:color="auto"/>
            </w:tcBorders>
            <w:shd w:val="clear" w:color="auto" w:fill="auto"/>
            <w:vAlign w:val="center"/>
            <w:hideMark/>
          </w:tcPr>
          <w:p w14:paraId="42CF2D52" w14:textId="77777777" w:rsidR="004D2CAD" w:rsidRPr="004D2CAD" w:rsidRDefault="004D2CAD" w:rsidP="007760D1">
            <w:pPr>
              <w:jc w:val="center"/>
            </w:pPr>
            <w:r w:rsidRPr="004D2CAD">
              <w:t>300 000,00</w:t>
            </w:r>
          </w:p>
        </w:tc>
      </w:tr>
      <w:tr w:rsidR="004D2CAD" w:rsidRPr="004D2CAD" w14:paraId="62A6A665" w14:textId="77777777" w:rsidTr="007760D1">
        <w:trPr>
          <w:gridAfter w:val="1"/>
          <w:wAfter w:w="9" w:type="dxa"/>
          <w:trHeight w:val="1260"/>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A78BCDE" w14:textId="77777777" w:rsidR="004D2CAD" w:rsidRPr="004D2CAD" w:rsidRDefault="004D2CAD" w:rsidP="007760D1">
            <w:r w:rsidRPr="004D2CAD">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74F26730"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26D94C7" w14:textId="77777777" w:rsidR="004D2CAD" w:rsidRPr="004D2CAD" w:rsidRDefault="004D2CAD" w:rsidP="007760D1">
            <w:pPr>
              <w:jc w:val="center"/>
            </w:pPr>
            <w:r w:rsidRPr="004D2CAD">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0F13EFB" w14:textId="77777777" w:rsidR="004D2CAD" w:rsidRPr="004D2CAD" w:rsidRDefault="004D2CAD" w:rsidP="007760D1">
            <w:pPr>
              <w:jc w:val="center"/>
            </w:pPr>
            <w:r w:rsidRPr="004D2CAD">
              <w:t>.13</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209EEDD" w14:textId="77777777" w:rsidR="004D2CAD" w:rsidRPr="004D2CAD" w:rsidRDefault="004D2CAD" w:rsidP="007760D1">
            <w:pPr>
              <w:jc w:val="center"/>
            </w:pPr>
            <w:r w:rsidRPr="004D2CAD">
              <w:t>05 4 05 80350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221D594C"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vAlign w:val="center"/>
            <w:hideMark/>
          </w:tcPr>
          <w:p w14:paraId="5AF77740" w14:textId="77777777" w:rsidR="004D2CAD" w:rsidRPr="004D2CAD" w:rsidRDefault="004D2CAD" w:rsidP="007760D1">
            <w:pPr>
              <w:jc w:val="center"/>
            </w:pPr>
            <w:r w:rsidRPr="004D2CAD">
              <w:t>11 691,60</w:t>
            </w:r>
          </w:p>
        </w:tc>
      </w:tr>
      <w:tr w:rsidR="004D2CAD" w:rsidRPr="004D2CAD" w14:paraId="5808022F" w14:textId="77777777" w:rsidTr="007760D1">
        <w:trPr>
          <w:gridAfter w:val="1"/>
          <w:wAfter w:w="9" w:type="dxa"/>
          <w:trHeight w:val="945"/>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E4A49DC" w14:textId="77777777" w:rsidR="004D2CAD" w:rsidRPr="004D2CAD" w:rsidRDefault="004D2CAD" w:rsidP="007760D1">
            <w:r w:rsidRPr="004D2CAD">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7300363D"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A2DC0A3" w14:textId="77777777" w:rsidR="004D2CAD" w:rsidRPr="004D2CAD" w:rsidRDefault="004D2CAD" w:rsidP="007760D1">
            <w:pPr>
              <w:jc w:val="center"/>
            </w:pPr>
            <w:r w:rsidRPr="004D2CAD">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8441E6E" w14:textId="77777777" w:rsidR="004D2CAD" w:rsidRPr="004D2CAD" w:rsidRDefault="004D2CAD" w:rsidP="007760D1">
            <w:pPr>
              <w:jc w:val="center"/>
            </w:pPr>
            <w:r w:rsidRPr="004D2CAD">
              <w:t>.13</w:t>
            </w:r>
          </w:p>
        </w:tc>
        <w:tc>
          <w:tcPr>
            <w:tcW w:w="1917" w:type="dxa"/>
            <w:gridSpan w:val="2"/>
            <w:tcBorders>
              <w:top w:val="single" w:sz="4" w:space="0" w:color="auto"/>
              <w:left w:val="nil"/>
              <w:bottom w:val="single" w:sz="4" w:space="0" w:color="auto"/>
              <w:right w:val="nil"/>
            </w:tcBorders>
            <w:shd w:val="clear" w:color="000000" w:fill="FFFFFF"/>
            <w:noWrap/>
            <w:vAlign w:val="center"/>
            <w:hideMark/>
          </w:tcPr>
          <w:p w14:paraId="68504D68" w14:textId="77777777" w:rsidR="004D2CAD" w:rsidRPr="004D2CAD" w:rsidRDefault="004D2CAD" w:rsidP="007760D1">
            <w:pPr>
              <w:jc w:val="center"/>
            </w:pPr>
            <w:r w:rsidRPr="004D2CAD">
              <w:t>10 3 01 00160</w:t>
            </w:r>
          </w:p>
        </w:tc>
        <w:tc>
          <w:tcPr>
            <w:tcW w:w="110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B67AE7"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95CDE1" w14:textId="77777777" w:rsidR="004D2CAD" w:rsidRPr="004D2CAD" w:rsidRDefault="004D2CAD" w:rsidP="007760D1">
            <w:pPr>
              <w:jc w:val="center"/>
            </w:pPr>
            <w:r w:rsidRPr="004D2CAD">
              <w:t>1 041 655,83</w:t>
            </w:r>
          </w:p>
        </w:tc>
      </w:tr>
      <w:tr w:rsidR="004D2CAD" w:rsidRPr="004D2CAD" w14:paraId="04D5C226" w14:textId="77777777" w:rsidTr="007760D1">
        <w:trPr>
          <w:gridAfter w:val="1"/>
          <w:wAfter w:w="9" w:type="dxa"/>
          <w:trHeight w:val="945"/>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648AFEC" w14:textId="77777777" w:rsidR="004D2CAD" w:rsidRPr="004D2CAD" w:rsidRDefault="004D2CAD" w:rsidP="007760D1">
            <w:r w:rsidRPr="004D2CAD">
              <w:t>Расходы на оплату членских взносов в ассоциацию Совет муниципальных образований (Иные бюджетные ассигнования)</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6D91CB52"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D31F9C9" w14:textId="77777777" w:rsidR="004D2CAD" w:rsidRPr="004D2CAD" w:rsidRDefault="004D2CAD" w:rsidP="007760D1">
            <w:pPr>
              <w:jc w:val="center"/>
            </w:pPr>
            <w:r w:rsidRPr="004D2CAD">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1484433" w14:textId="77777777" w:rsidR="004D2CAD" w:rsidRPr="004D2CAD" w:rsidRDefault="004D2CAD" w:rsidP="007760D1">
            <w:pPr>
              <w:jc w:val="center"/>
            </w:pPr>
            <w:r w:rsidRPr="004D2CAD">
              <w:t>.13</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C6D2A7F" w14:textId="77777777" w:rsidR="004D2CAD" w:rsidRPr="004D2CAD" w:rsidRDefault="004D2CAD" w:rsidP="007760D1">
            <w:pPr>
              <w:jc w:val="center"/>
            </w:pPr>
            <w:r w:rsidRPr="004D2CAD">
              <w:t>10 4 01 20010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3043F66" w14:textId="77777777" w:rsidR="004D2CAD" w:rsidRPr="004D2CAD" w:rsidRDefault="004D2CAD" w:rsidP="007760D1">
            <w:pPr>
              <w:jc w:val="center"/>
            </w:pPr>
            <w:r w:rsidRPr="004D2CAD">
              <w:t>800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011029" w14:textId="77777777" w:rsidR="004D2CAD" w:rsidRPr="004D2CAD" w:rsidRDefault="004D2CAD" w:rsidP="007760D1">
            <w:pPr>
              <w:jc w:val="center"/>
            </w:pPr>
            <w:r w:rsidRPr="004D2CAD">
              <w:t>58 458,00</w:t>
            </w:r>
          </w:p>
        </w:tc>
      </w:tr>
      <w:tr w:rsidR="004D2CAD" w:rsidRPr="004D2CAD" w14:paraId="43C6970F" w14:textId="77777777" w:rsidTr="007760D1">
        <w:trPr>
          <w:gridAfter w:val="1"/>
          <w:wAfter w:w="9" w:type="dxa"/>
          <w:trHeight w:val="1335"/>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785E9B3" w14:textId="77777777" w:rsidR="004D2CAD" w:rsidRPr="004D2CAD" w:rsidRDefault="004D2CAD" w:rsidP="007760D1">
            <w:r w:rsidRPr="004D2CAD">
              <w:t>Организация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07632CDB"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2BC8336" w14:textId="77777777" w:rsidR="004D2CAD" w:rsidRPr="004D2CAD" w:rsidRDefault="004D2CAD" w:rsidP="007760D1">
            <w:pPr>
              <w:jc w:val="center"/>
            </w:pPr>
            <w:r w:rsidRPr="004D2CAD">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5026432" w14:textId="77777777" w:rsidR="004D2CAD" w:rsidRPr="004D2CAD" w:rsidRDefault="004D2CAD" w:rsidP="007760D1">
            <w:pPr>
              <w:jc w:val="center"/>
            </w:pPr>
            <w:r w:rsidRPr="004D2CAD">
              <w:t>.13</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7CA80C6" w14:textId="77777777" w:rsidR="004D2CAD" w:rsidRPr="004D2CAD" w:rsidRDefault="004D2CAD" w:rsidP="007760D1">
            <w:pPr>
              <w:jc w:val="center"/>
            </w:pPr>
            <w:r w:rsidRPr="004D2CAD">
              <w:t>13 3 01 00350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EBAF5A9"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6F240A" w14:textId="77777777" w:rsidR="004D2CAD" w:rsidRPr="004D2CAD" w:rsidRDefault="004D2CAD" w:rsidP="007760D1">
            <w:pPr>
              <w:jc w:val="center"/>
            </w:pPr>
            <w:r w:rsidRPr="004D2CAD">
              <w:t>5 000,00</w:t>
            </w:r>
          </w:p>
        </w:tc>
      </w:tr>
      <w:tr w:rsidR="004D2CAD" w:rsidRPr="004D2CAD" w14:paraId="06138AEE" w14:textId="77777777" w:rsidTr="007760D1">
        <w:trPr>
          <w:gridAfter w:val="1"/>
          <w:wAfter w:w="9" w:type="dxa"/>
          <w:trHeight w:val="1260"/>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49DE501" w14:textId="77777777" w:rsidR="004D2CAD" w:rsidRPr="004D2CAD" w:rsidRDefault="004D2CAD" w:rsidP="007760D1">
            <w:r w:rsidRPr="004D2CAD">
              <w:lastRenderedPageBreak/>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286726F0"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84D9B48" w14:textId="77777777" w:rsidR="004D2CAD" w:rsidRPr="004D2CAD" w:rsidRDefault="004D2CAD" w:rsidP="007760D1">
            <w:pPr>
              <w:jc w:val="center"/>
            </w:pPr>
            <w:r w:rsidRPr="004D2CAD">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44AE7AE" w14:textId="77777777" w:rsidR="004D2CAD" w:rsidRPr="004D2CAD" w:rsidRDefault="004D2CAD" w:rsidP="007760D1">
            <w:pPr>
              <w:jc w:val="center"/>
            </w:pPr>
            <w:r w:rsidRPr="004D2CAD">
              <w:t>.13</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8A6E5D5" w14:textId="77777777" w:rsidR="004D2CAD" w:rsidRPr="004D2CAD" w:rsidRDefault="004D2CAD" w:rsidP="007760D1">
            <w:pPr>
              <w:jc w:val="center"/>
            </w:pPr>
            <w:r w:rsidRPr="004D2CAD">
              <w:t>13 3 01 00400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5CC24AD"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3A7C3E8" w14:textId="77777777" w:rsidR="004D2CAD" w:rsidRPr="004D2CAD" w:rsidRDefault="004D2CAD" w:rsidP="007760D1">
            <w:pPr>
              <w:jc w:val="center"/>
            </w:pPr>
            <w:r w:rsidRPr="004D2CAD">
              <w:t>20 000,00</w:t>
            </w:r>
          </w:p>
        </w:tc>
      </w:tr>
      <w:tr w:rsidR="004D2CAD" w:rsidRPr="004D2CAD" w14:paraId="6B9925EF" w14:textId="77777777" w:rsidTr="007760D1">
        <w:trPr>
          <w:gridAfter w:val="1"/>
          <w:wAfter w:w="9" w:type="dxa"/>
          <w:trHeight w:val="1260"/>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6C57273" w14:textId="77777777" w:rsidR="004D2CAD" w:rsidRPr="004D2CAD" w:rsidRDefault="004D2CAD" w:rsidP="007760D1">
            <w:r w:rsidRPr="004D2CAD">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4FC48323"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0E7BBFE" w14:textId="77777777" w:rsidR="004D2CAD" w:rsidRPr="004D2CAD" w:rsidRDefault="004D2CAD" w:rsidP="007760D1">
            <w:pPr>
              <w:jc w:val="center"/>
            </w:pPr>
            <w:r w:rsidRPr="004D2CAD">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523D6CB" w14:textId="77777777" w:rsidR="004D2CAD" w:rsidRPr="004D2CAD" w:rsidRDefault="004D2CAD" w:rsidP="007760D1">
            <w:pPr>
              <w:jc w:val="center"/>
            </w:pPr>
            <w:r w:rsidRPr="004D2CAD">
              <w:t>.13</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AF3E338" w14:textId="77777777" w:rsidR="004D2CAD" w:rsidRPr="004D2CAD" w:rsidRDefault="004D2CAD" w:rsidP="007760D1">
            <w:pPr>
              <w:jc w:val="center"/>
            </w:pPr>
            <w:r w:rsidRPr="004D2CAD">
              <w:t>16 3 01 20470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9609B09"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286AE2" w14:textId="77777777" w:rsidR="004D2CAD" w:rsidRPr="004D2CAD" w:rsidRDefault="004D2CAD" w:rsidP="007760D1">
            <w:pPr>
              <w:jc w:val="center"/>
            </w:pPr>
            <w:r w:rsidRPr="004D2CAD">
              <w:t>5 000,00</w:t>
            </w:r>
          </w:p>
        </w:tc>
      </w:tr>
      <w:tr w:rsidR="004D2CAD" w:rsidRPr="004D2CAD" w14:paraId="7EF264FF" w14:textId="77777777" w:rsidTr="007760D1">
        <w:trPr>
          <w:gridAfter w:val="1"/>
          <w:wAfter w:w="9" w:type="dxa"/>
          <w:trHeight w:val="1260"/>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D5126C0" w14:textId="77777777" w:rsidR="004D2CAD" w:rsidRPr="004D2CAD" w:rsidRDefault="004D2CAD" w:rsidP="007760D1">
            <w:r w:rsidRPr="004D2CAD">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5D48875D"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27DDF1D" w14:textId="77777777" w:rsidR="004D2CAD" w:rsidRPr="004D2CAD" w:rsidRDefault="004D2CAD" w:rsidP="007760D1">
            <w:pPr>
              <w:jc w:val="center"/>
            </w:pPr>
            <w:r w:rsidRPr="004D2CAD">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1E53DB0" w14:textId="77777777" w:rsidR="004D2CAD" w:rsidRPr="004D2CAD" w:rsidRDefault="004D2CAD" w:rsidP="007760D1">
            <w:pPr>
              <w:jc w:val="center"/>
            </w:pPr>
            <w:r w:rsidRPr="004D2CAD">
              <w:t>.13</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27C8732" w14:textId="77777777" w:rsidR="004D2CAD" w:rsidRPr="004D2CAD" w:rsidRDefault="004D2CAD" w:rsidP="007760D1">
            <w:pPr>
              <w:jc w:val="center"/>
            </w:pPr>
            <w:r w:rsidRPr="004D2CAD">
              <w:t>16 3 01 20490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E5B3F2F"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93ECDC" w14:textId="77777777" w:rsidR="004D2CAD" w:rsidRPr="004D2CAD" w:rsidRDefault="004D2CAD" w:rsidP="007760D1">
            <w:pPr>
              <w:jc w:val="center"/>
            </w:pPr>
            <w:r w:rsidRPr="004D2CAD">
              <w:t>740 574,56</w:t>
            </w:r>
          </w:p>
        </w:tc>
      </w:tr>
      <w:tr w:rsidR="004D2CAD" w:rsidRPr="004D2CAD" w14:paraId="02BEA25B" w14:textId="77777777" w:rsidTr="007760D1">
        <w:trPr>
          <w:gridAfter w:val="1"/>
          <w:wAfter w:w="9" w:type="dxa"/>
          <w:trHeight w:val="1260"/>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41989DE" w14:textId="77777777" w:rsidR="004D2CAD" w:rsidRPr="004D2CAD" w:rsidRDefault="004D2CAD" w:rsidP="007760D1">
            <w:r w:rsidRPr="004D2CAD">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52CACD9C"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93EA9D8" w14:textId="77777777" w:rsidR="004D2CAD" w:rsidRPr="004D2CAD" w:rsidRDefault="004D2CAD" w:rsidP="007760D1">
            <w:pPr>
              <w:jc w:val="center"/>
            </w:pPr>
            <w:r w:rsidRPr="004D2CAD">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406AAF3" w14:textId="77777777" w:rsidR="004D2CAD" w:rsidRPr="004D2CAD" w:rsidRDefault="004D2CAD" w:rsidP="007760D1">
            <w:pPr>
              <w:jc w:val="center"/>
            </w:pPr>
            <w:r w:rsidRPr="004D2CAD">
              <w:t>.13</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ED8D9D6" w14:textId="77777777" w:rsidR="004D2CAD" w:rsidRPr="004D2CAD" w:rsidRDefault="004D2CAD" w:rsidP="007760D1">
            <w:pPr>
              <w:jc w:val="center"/>
            </w:pPr>
            <w:r w:rsidRPr="004D2CAD">
              <w:t xml:space="preserve">18 3 01 00320 </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29AB01" w14:textId="77777777" w:rsidR="004D2CAD" w:rsidRPr="004D2CAD" w:rsidRDefault="004D2CAD" w:rsidP="007760D1">
            <w:pPr>
              <w:jc w:val="center"/>
            </w:pPr>
            <w:r w:rsidRPr="004D2CAD">
              <w:t>600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920B0C" w14:textId="77777777" w:rsidR="004D2CAD" w:rsidRPr="004D2CAD" w:rsidRDefault="004D2CAD" w:rsidP="007760D1">
            <w:pPr>
              <w:jc w:val="center"/>
            </w:pPr>
            <w:r w:rsidRPr="004D2CAD">
              <w:t>5 242 076,39</w:t>
            </w:r>
          </w:p>
        </w:tc>
      </w:tr>
      <w:tr w:rsidR="004D2CAD" w:rsidRPr="004D2CAD" w14:paraId="53E6D188" w14:textId="77777777" w:rsidTr="007760D1">
        <w:trPr>
          <w:gridAfter w:val="1"/>
          <w:wAfter w:w="9" w:type="dxa"/>
          <w:trHeight w:val="1575"/>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672C1D" w14:textId="77777777" w:rsidR="004D2CAD" w:rsidRPr="004D2CAD" w:rsidRDefault="004D2CAD" w:rsidP="007760D1">
            <w:proofErr w:type="spellStart"/>
            <w:r w:rsidRPr="004D2CAD">
              <w:t>Софинансирование</w:t>
            </w:r>
            <w:proofErr w:type="spellEnd"/>
            <w:r w:rsidRPr="004D2CAD">
              <w:t xml:space="preserve">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1F143114"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4AB7CE4" w14:textId="77777777" w:rsidR="004D2CAD" w:rsidRPr="004D2CAD" w:rsidRDefault="004D2CAD" w:rsidP="007760D1">
            <w:pPr>
              <w:jc w:val="center"/>
            </w:pPr>
            <w:r w:rsidRPr="004D2CAD">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1E3329D" w14:textId="77777777" w:rsidR="004D2CAD" w:rsidRPr="004D2CAD" w:rsidRDefault="004D2CAD" w:rsidP="007760D1">
            <w:pPr>
              <w:jc w:val="center"/>
            </w:pPr>
            <w:r w:rsidRPr="004D2CAD">
              <w:t>.13</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4196736" w14:textId="77777777" w:rsidR="004D2CAD" w:rsidRPr="004D2CAD" w:rsidRDefault="004D2CAD" w:rsidP="007760D1">
            <w:pPr>
              <w:jc w:val="center"/>
            </w:pPr>
            <w:r w:rsidRPr="004D2CAD">
              <w:t>18 3 01 82910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99429A" w14:textId="77777777" w:rsidR="004D2CAD" w:rsidRPr="004D2CAD" w:rsidRDefault="004D2CAD" w:rsidP="007760D1">
            <w:pPr>
              <w:jc w:val="center"/>
            </w:pPr>
            <w:r w:rsidRPr="004D2CAD">
              <w:t>600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9D12CA" w14:textId="77777777" w:rsidR="004D2CAD" w:rsidRPr="004D2CAD" w:rsidRDefault="004D2CAD" w:rsidP="007760D1">
            <w:pPr>
              <w:jc w:val="center"/>
            </w:pPr>
            <w:r w:rsidRPr="004D2CAD">
              <w:t>1 410 500,00</w:t>
            </w:r>
          </w:p>
        </w:tc>
      </w:tr>
      <w:tr w:rsidR="004D2CAD" w:rsidRPr="004D2CAD" w14:paraId="79454F50" w14:textId="77777777" w:rsidTr="007760D1">
        <w:trPr>
          <w:gridAfter w:val="1"/>
          <w:wAfter w:w="9" w:type="dxa"/>
          <w:trHeight w:val="1260"/>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9013BE0" w14:textId="77777777" w:rsidR="004D2CAD" w:rsidRPr="004D2CAD" w:rsidRDefault="004D2CAD" w:rsidP="007760D1">
            <w:r w:rsidRPr="004D2CAD">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1F62E8AD"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08508B2" w14:textId="77777777" w:rsidR="004D2CAD" w:rsidRPr="004D2CAD" w:rsidRDefault="004D2CAD" w:rsidP="007760D1">
            <w:pPr>
              <w:jc w:val="center"/>
            </w:pPr>
            <w:r w:rsidRPr="004D2CAD">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AAB51F4" w14:textId="77777777" w:rsidR="004D2CAD" w:rsidRPr="004D2CAD" w:rsidRDefault="004D2CAD" w:rsidP="007760D1">
            <w:pPr>
              <w:jc w:val="center"/>
            </w:pPr>
            <w:r w:rsidRPr="004D2CAD">
              <w:t>.13</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973EDD0" w14:textId="77777777" w:rsidR="004D2CAD" w:rsidRPr="004D2CAD" w:rsidRDefault="004D2CAD" w:rsidP="007760D1">
            <w:pPr>
              <w:jc w:val="center"/>
            </w:pPr>
            <w:r w:rsidRPr="004D2CAD">
              <w:t xml:space="preserve">18 3 02 20140 </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F76F4E5" w14:textId="77777777" w:rsidR="004D2CAD" w:rsidRPr="004D2CAD" w:rsidRDefault="004D2CAD" w:rsidP="007760D1">
            <w:pPr>
              <w:jc w:val="center"/>
            </w:pPr>
            <w:r w:rsidRPr="004D2CAD">
              <w:t>600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9DAEBC" w14:textId="77777777" w:rsidR="004D2CAD" w:rsidRPr="004D2CAD" w:rsidRDefault="004D2CAD" w:rsidP="007760D1">
            <w:pPr>
              <w:jc w:val="center"/>
            </w:pPr>
            <w:r w:rsidRPr="004D2CAD">
              <w:t>131 100,00</w:t>
            </w:r>
          </w:p>
        </w:tc>
      </w:tr>
      <w:tr w:rsidR="004D2CAD" w:rsidRPr="004D2CAD" w14:paraId="64948543" w14:textId="77777777" w:rsidTr="007760D1">
        <w:trPr>
          <w:gridAfter w:val="1"/>
          <w:wAfter w:w="9" w:type="dxa"/>
          <w:trHeight w:val="945"/>
        </w:trPr>
        <w:tc>
          <w:tcPr>
            <w:tcW w:w="7088" w:type="dxa"/>
            <w:gridSpan w:val="2"/>
            <w:tcBorders>
              <w:top w:val="single" w:sz="4" w:space="0" w:color="auto"/>
              <w:left w:val="single" w:sz="4" w:space="0" w:color="auto"/>
              <w:bottom w:val="single" w:sz="4" w:space="0" w:color="auto"/>
              <w:right w:val="nil"/>
            </w:tcBorders>
            <w:shd w:val="clear" w:color="000000" w:fill="FFFFFF"/>
            <w:vAlign w:val="center"/>
            <w:hideMark/>
          </w:tcPr>
          <w:p w14:paraId="7300BB47" w14:textId="77777777" w:rsidR="004D2CAD" w:rsidRPr="004D2CAD" w:rsidRDefault="004D2CAD" w:rsidP="007760D1">
            <w:r w:rsidRPr="004D2CAD">
              <w:t>Оплата за оказание юридических услуг и нотариальных услуг (Закупка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1D7F83" w14:textId="77777777" w:rsidR="004D2CAD" w:rsidRPr="004D2CAD" w:rsidRDefault="004D2CAD" w:rsidP="007760D1">
            <w:pPr>
              <w:jc w:val="center"/>
            </w:pPr>
            <w:r w:rsidRPr="004D2CAD">
              <w:t>.055</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CB1B402" w14:textId="77777777" w:rsidR="004D2CAD" w:rsidRPr="004D2CAD" w:rsidRDefault="004D2CAD" w:rsidP="007760D1">
            <w:pPr>
              <w:jc w:val="center"/>
            </w:pPr>
            <w:r w:rsidRPr="004D2CAD">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8538E76" w14:textId="77777777" w:rsidR="004D2CAD" w:rsidRPr="004D2CAD" w:rsidRDefault="004D2CAD" w:rsidP="007760D1">
            <w:pPr>
              <w:jc w:val="center"/>
            </w:pPr>
            <w:r w:rsidRPr="004D2CAD">
              <w:t>.13</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88D27A0" w14:textId="77777777" w:rsidR="004D2CAD" w:rsidRPr="004D2CAD" w:rsidRDefault="004D2CAD" w:rsidP="007760D1">
            <w:pPr>
              <w:jc w:val="center"/>
            </w:pPr>
            <w:r w:rsidRPr="004D2CAD">
              <w:t>30 9 00 20230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A35E808"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1382FB" w14:textId="77777777" w:rsidR="004D2CAD" w:rsidRPr="004D2CAD" w:rsidRDefault="004D2CAD" w:rsidP="007760D1">
            <w:pPr>
              <w:jc w:val="center"/>
            </w:pPr>
            <w:r w:rsidRPr="004D2CAD">
              <w:t>1 800,00</w:t>
            </w:r>
          </w:p>
        </w:tc>
      </w:tr>
      <w:tr w:rsidR="004D2CAD" w:rsidRPr="004D2CAD" w14:paraId="657BC6E5" w14:textId="77777777" w:rsidTr="007760D1">
        <w:trPr>
          <w:gridAfter w:val="1"/>
          <w:wAfter w:w="9" w:type="dxa"/>
          <w:trHeight w:val="1260"/>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0C95061" w14:textId="77777777" w:rsidR="004D2CAD" w:rsidRPr="004D2CAD" w:rsidRDefault="004D2CAD" w:rsidP="007760D1">
            <w:r w:rsidRPr="004D2CAD">
              <w:lastRenderedPageBreak/>
              <w:t>Аудиторская проверка муниципальных предприятий Комсомольского муниципального района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361D73E7"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2F43684" w14:textId="77777777" w:rsidR="004D2CAD" w:rsidRPr="004D2CAD" w:rsidRDefault="004D2CAD" w:rsidP="007760D1">
            <w:pPr>
              <w:jc w:val="center"/>
            </w:pPr>
            <w:r w:rsidRPr="004D2CAD">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DDC3861" w14:textId="77777777" w:rsidR="004D2CAD" w:rsidRPr="004D2CAD" w:rsidRDefault="004D2CAD" w:rsidP="007760D1">
            <w:pPr>
              <w:jc w:val="center"/>
            </w:pPr>
            <w:r w:rsidRPr="004D2CAD">
              <w:t>.13</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46B8D38" w14:textId="77777777" w:rsidR="004D2CAD" w:rsidRPr="004D2CAD" w:rsidRDefault="004D2CAD" w:rsidP="007760D1">
            <w:pPr>
              <w:jc w:val="center"/>
            </w:pPr>
            <w:r w:rsidRPr="004D2CAD">
              <w:t>30 9 00 20340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3D158F16" w14:textId="77777777" w:rsidR="004D2CAD" w:rsidRPr="004D2CAD" w:rsidRDefault="004D2CAD" w:rsidP="007760D1">
            <w:pPr>
              <w:jc w:val="center"/>
            </w:pPr>
            <w:r w:rsidRPr="004D2CAD">
              <w:t>200</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F0E7D" w14:textId="77777777" w:rsidR="004D2CAD" w:rsidRPr="004D2CAD" w:rsidRDefault="004D2CAD" w:rsidP="007760D1">
            <w:pPr>
              <w:jc w:val="center"/>
            </w:pPr>
            <w:r w:rsidRPr="004D2CAD">
              <w:t>145 000,00</w:t>
            </w:r>
          </w:p>
        </w:tc>
      </w:tr>
      <w:tr w:rsidR="004D2CAD" w:rsidRPr="004D2CAD" w14:paraId="0076B327" w14:textId="77777777" w:rsidTr="007760D1">
        <w:trPr>
          <w:gridAfter w:val="1"/>
          <w:wAfter w:w="9" w:type="dxa"/>
          <w:trHeight w:val="1575"/>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88A3833" w14:textId="77777777" w:rsidR="004D2CAD" w:rsidRPr="004D2CAD" w:rsidRDefault="004D2CAD" w:rsidP="007760D1">
            <w:r w:rsidRPr="004D2CAD">
              <w:t>Финансовое обеспечение расходов, направленных на оказание поддержки в погребении погибших (умерших) в ходе СВО жителей Комсомольского муниципального района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499AE3C7"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6212EAB" w14:textId="77777777" w:rsidR="004D2CAD" w:rsidRPr="004D2CAD" w:rsidRDefault="004D2CAD" w:rsidP="007760D1">
            <w:pPr>
              <w:jc w:val="center"/>
            </w:pPr>
            <w:r w:rsidRPr="004D2CAD">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2084D1B" w14:textId="77777777" w:rsidR="004D2CAD" w:rsidRPr="004D2CAD" w:rsidRDefault="004D2CAD" w:rsidP="007760D1">
            <w:pPr>
              <w:jc w:val="center"/>
            </w:pPr>
            <w:r w:rsidRPr="004D2CAD">
              <w:t>.13</w:t>
            </w:r>
          </w:p>
        </w:tc>
        <w:tc>
          <w:tcPr>
            <w:tcW w:w="1917" w:type="dxa"/>
            <w:gridSpan w:val="2"/>
            <w:tcBorders>
              <w:top w:val="single" w:sz="4" w:space="0" w:color="auto"/>
              <w:left w:val="nil"/>
              <w:bottom w:val="single" w:sz="4" w:space="0" w:color="auto"/>
              <w:right w:val="single" w:sz="4" w:space="0" w:color="auto"/>
            </w:tcBorders>
            <w:shd w:val="clear" w:color="000000" w:fill="FFFFFF"/>
            <w:vAlign w:val="center"/>
            <w:hideMark/>
          </w:tcPr>
          <w:p w14:paraId="2382EFBC" w14:textId="77777777" w:rsidR="004D2CAD" w:rsidRPr="004D2CAD" w:rsidRDefault="004D2CAD" w:rsidP="007760D1">
            <w:pPr>
              <w:jc w:val="center"/>
            </w:pPr>
            <w:r w:rsidRPr="004D2CAD">
              <w:t>30 9 00 21320</w:t>
            </w:r>
          </w:p>
        </w:tc>
        <w:tc>
          <w:tcPr>
            <w:tcW w:w="1107" w:type="dxa"/>
            <w:gridSpan w:val="2"/>
            <w:tcBorders>
              <w:top w:val="single" w:sz="4" w:space="0" w:color="auto"/>
              <w:left w:val="nil"/>
              <w:bottom w:val="single" w:sz="4" w:space="0" w:color="auto"/>
              <w:right w:val="nil"/>
            </w:tcBorders>
            <w:shd w:val="clear" w:color="000000" w:fill="FFFFFF"/>
            <w:vAlign w:val="center"/>
            <w:hideMark/>
          </w:tcPr>
          <w:p w14:paraId="7133BA7D" w14:textId="77777777" w:rsidR="004D2CAD" w:rsidRPr="004D2CAD" w:rsidRDefault="004D2CAD" w:rsidP="007760D1">
            <w:pPr>
              <w:jc w:val="center"/>
            </w:pPr>
            <w:r w:rsidRPr="004D2CAD">
              <w:t>200</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863A47" w14:textId="77777777" w:rsidR="004D2CAD" w:rsidRPr="004D2CAD" w:rsidRDefault="004D2CAD" w:rsidP="007760D1">
            <w:pPr>
              <w:jc w:val="center"/>
            </w:pPr>
            <w:r w:rsidRPr="004D2CAD">
              <w:t>300 000,00</w:t>
            </w:r>
          </w:p>
        </w:tc>
      </w:tr>
      <w:tr w:rsidR="004D2CAD" w:rsidRPr="004D2CAD" w14:paraId="1E83AC0E" w14:textId="77777777" w:rsidTr="007760D1">
        <w:trPr>
          <w:gridAfter w:val="1"/>
          <w:wAfter w:w="9" w:type="dxa"/>
          <w:trHeight w:val="945"/>
        </w:trPr>
        <w:tc>
          <w:tcPr>
            <w:tcW w:w="7088" w:type="dxa"/>
            <w:gridSpan w:val="2"/>
            <w:tcBorders>
              <w:top w:val="single" w:sz="4" w:space="0" w:color="auto"/>
              <w:left w:val="single" w:sz="4" w:space="0" w:color="auto"/>
              <w:bottom w:val="single" w:sz="4" w:space="0" w:color="auto"/>
              <w:right w:val="nil"/>
            </w:tcBorders>
            <w:shd w:val="clear" w:color="000000" w:fill="FFFFFF"/>
            <w:hideMark/>
          </w:tcPr>
          <w:p w14:paraId="64C38E39" w14:textId="77777777" w:rsidR="004D2CAD" w:rsidRPr="004D2CAD" w:rsidRDefault="004D2CAD" w:rsidP="007760D1">
            <w:r w:rsidRPr="004D2CAD">
              <w:t>Исполнение судебных актов по взысканию денежных средств в порядке субсидиарной ответственности (Иные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33FD3F"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E872558" w14:textId="77777777" w:rsidR="004D2CAD" w:rsidRPr="004D2CAD" w:rsidRDefault="004D2CAD" w:rsidP="007760D1">
            <w:pPr>
              <w:jc w:val="center"/>
            </w:pPr>
            <w:r w:rsidRPr="004D2CAD">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1B05112" w14:textId="77777777" w:rsidR="004D2CAD" w:rsidRPr="004D2CAD" w:rsidRDefault="004D2CAD" w:rsidP="007760D1">
            <w:pPr>
              <w:jc w:val="center"/>
            </w:pPr>
            <w:r w:rsidRPr="004D2CAD">
              <w:t>.13</w:t>
            </w:r>
          </w:p>
        </w:tc>
        <w:tc>
          <w:tcPr>
            <w:tcW w:w="1917" w:type="dxa"/>
            <w:gridSpan w:val="2"/>
            <w:tcBorders>
              <w:top w:val="single" w:sz="4" w:space="0" w:color="auto"/>
              <w:left w:val="nil"/>
              <w:bottom w:val="single" w:sz="4" w:space="0" w:color="auto"/>
              <w:right w:val="single" w:sz="4" w:space="0" w:color="auto"/>
            </w:tcBorders>
            <w:shd w:val="clear" w:color="000000" w:fill="FFFFFF"/>
            <w:vAlign w:val="center"/>
            <w:hideMark/>
          </w:tcPr>
          <w:p w14:paraId="142310E9" w14:textId="77777777" w:rsidR="004D2CAD" w:rsidRPr="004D2CAD" w:rsidRDefault="004D2CAD" w:rsidP="007760D1">
            <w:pPr>
              <w:jc w:val="center"/>
            </w:pPr>
            <w:r w:rsidRPr="004D2CAD">
              <w:t xml:space="preserve">30 9 00 21340 </w:t>
            </w:r>
          </w:p>
        </w:tc>
        <w:tc>
          <w:tcPr>
            <w:tcW w:w="1107" w:type="dxa"/>
            <w:gridSpan w:val="2"/>
            <w:tcBorders>
              <w:top w:val="single" w:sz="4" w:space="0" w:color="auto"/>
              <w:left w:val="nil"/>
              <w:bottom w:val="single" w:sz="4" w:space="0" w:color="auto"/>
              <w:right w:val="nil"/>
            </w:tcBorders>
            <w:shd w:val="clear" w:color="000000" w:fill="FFFFFF"/>
            <w:vAlign w:val="center"/>
            <w:hideMark/>
          </w:tcPr>
          <w:p w14:paraId="204C6761" w14:textId="77777777" w:rsidR="004D2CAD" w:rsidRPr="004D2CAD" w:rsidRDefault="004D2CAD" w:rsidP="007760D1">
            <w:pPr>
              <w:jc w:val="center"/>
            </w:pPr>
            <w:r w:rsidRPr="004D2CAD">
              <w:t>800</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26B893" w14:textId="77777777" w:rsidR="004D2CAD" w:rsidRPr="004D2CAD" w:rsidRDefault="004D2CAD" w:rsidP="007760D1">
            <w:pPr>
              <w:jc w:val="center"/>
            </w:pPr>
            <w:r w:rsidRPr="004D2CAD">
              <w:t>285 523,30</w:t>
            </w:r>
          </w:p>
        </w:tc>
      </w:tr>
      <w:tr w:rsidR="004D2CAD" w:rsidRPr="004D2CAD" w14:paraId="6BDE97FF" w14:textId="77777777" w:rsidTr="007760D1">
        <w:trPr>
          <w:gridAfter w:val="1"/>
          <w:wAfter w:w="9" w:type="dxa"/>
          <w:trHeight w:val="945"/>
        </w:trPr>
        <w:tc>
          <w:tcPr>
            <w:tcW w:w="7088" w:type="dxa"/>
            <w:gridSpan w:val="2"/>
            <w:tcBorders>
              <w:top w:val="single" w:sz="4" w:space="0" w:color="auto"/>
              <w:left w:val="single" w:sz="4" w:space="0" w:color="auto"/>
              <w:bottom w:val="single" w:sz="4" w:space="0" w:color="auto"/>
              <w:right w:val="nil"/>
            </w:tcBorders>
            <w:shd w:val="clear" w:color="000000" w:fill="FFFFFF"/>
            <w:hideMark/>
          </w:tcPr>
          <w:p w14:paraId="3C6C67F5" w14:textId="77777777" w:rsidR="004D2CAD" w:rsidRPr="004D2CAD" w:rsidRDefault="004D2CAD" w:rsidP="007760D1">
            <w:r w:rsidRPr="004D2CAD">
              <w:t>Денежные средства, являющиеся предметом залога, денежные средства взамен принятых судом мер по обеспечению иска (Иные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DCF7CC"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91B2620" w14:textId="77777777" w:rsidR="004D2CAD" w:rsidRPr="004D2CAD" w:rsidRDefault="004D2CAD" w:rsidP="007760D1">
            <w:pPr>
              <w:jc w:val="center"/>
            </w:pPr>
            <w:r w:rsidRPr="004D2CAD">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1926B60" w14:textId="77777777" w:rsidR="004D2CAD" w:rsidRPr="004D2CAD" w:rsidRDefault="004D2CAD" w:rsidP="007760D1">
            <w:pPr>
              <w:jc w:val="center"/>
            </w:pPr>
            <w:r w:rsidRPr="004D2CAD">
              <w:t>.13</w:t>
            </w:r>
          </w:p>
        </w:tc>
        <w:tc>
          <w:tcPr>
            <w:tcW w:w="1917" w:type="dxa"/>
            <w:gridSpan w:val="2"/>
            <w:tcBorders>
              <w:top w:val="single" w:sz="4" w:space="0" w:color="auto"/>
              <w:left w:val="nil"/>
              <w:bottom w:val="single" w:sz="4" w:space="0" w:color="auto"/>
              <w:right w:val="single" w:sz="4" w:space="0" w:color="auto"/>
            </w:tcBorders>
            <w:shd w:val="clear" w:color="000000" w:fill="FFFFFF"/>
            <w:vAlign w:val="center"/>
            <w:hideMark/>
          </w:tcPr>
          <w:p w14:paraId="392DFBDF" w14:textId="77777777" w:rsidR="004D2CAD" w:rsidRPr="004D2CAD" w:rsidRDefault="004D2CAD" w:rsidP="007760D1">
            <w:pPr>
              <w:jc w:val="center"/>
            </w:pPr>
            <w:r w:rsidRPr="004D2CAD">
              <w:t>30 9 00 21350</w:t>
            </w:r>
          </w:p>
        </w:tc>
        <w:tc>
          <w:tcPr>
            <w:tcW w:w="1107" w:type="dxa"/>
            <w:gridSpan w:val="2"/>
            <w:tcBorders>
              <w:top w:val="single" w:sz="4" w:space="0" w:color="auto"/>
              <w:left w:val="nil"/>
              <w:bottom w:val="single" w:sz="4" w:space="0" w:color="auto"/>
              <w:right w:val="nil"/>
            </w:tcBorders>
            <w:shd w:val="clear" w:color="000000" w:fill="FFFFFF"/>
            <w:vAlign w:val="center"/>
            <w:hideMark/>
          </w:tcPr>
          <w:p w14:paraId="3424641E" w14:textId="77777777" w:rsidR="004D2CAD" w:rsidRPr="004D2CAD" w:rsidRDefault="004D2CAD" w:rsidP="007760D1">
            <w:pPr>
              <w:jc w:val="center"/>
            </w:pPr>
            <w:r w:rsidRPr="004D2CAD">
              <w:t>800</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219F06" w14:textId="77777777" w:rsidR="004D2CAD" w:rsidRPr="004D2CAD" w:rsidRDefault="004D2CAD" w:rsidP="007760D1">
            <w:pPr>
              <w:jc w:val="center"/>
            </w:pPr>
            <w:r w:rsidRPr="004D2CAD">
              <w:t>18 000,00</w:t>
            </w:r>
          </w:p>
        </w:tc>
      </w:tr>
      <w:tr w:rsidR="004D2CAD" w:rsidRPr="004D2CAD" w14:paraId="17042731" w14:textId="77777777" w:rsidTr="007760D1">
        <w:trPr>
          <w:gridAfter w:val="1"/>
          <w:wAfter w:w="9" w:type="dxa"/>
          <w:trHeight w:val="630"/>
        </w:trPr>
        <w:tc>
          <w:tcPr>
            <w:tcW w:w="7088" w:type="dxa"/>
            <w:gridSpan w:val="2"/>
            <w:tcBorders>
              <w:top w:val="single" w:sz="4" w:space="0" w:color="auto"/>
              <w:left w:val="single" w:sz="4" w:space="0" w:color="auto"/>
              <w:bottom w:val="single" w:sz="4" w:space="0" w:color="auto"/>
              <w:right w:val="nil"/>
            </w:tcBorders>
            <w:shd w:val="clear" w:color="000000" w:fill="FFFFFF"/>
            <w:hideMark/>
          </w:tcPr>
          <w:p w14:paraId="557A045A" w14:textId="77777777" w:rsidR="004D2CAD" w:rsidRPr="004D2CAD" w:rsidRDefault="004D2CAD" w:rsidP="007760D1">
            <w:r w:rsidRPr="004D2CAD">
              <w:t>Исполнение судебных актов по исполнительным листам (Иные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05CE22"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AC1B53D" w14:textId="77777777" w:rsidR="004D2CAD" w:rsidRPr="004D2CAD" w:rsidRDefault="004D2CAD" w:rsidP="007760D1">
            <w:pPr>
              <w:jc w:val="center"/>
            </w:pPr>
            <w:r w:rsidRPr="004D2CAD">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4529231" w14:textId="77777777" w:rsidR="004D2CAD" w:rsidRPr="004D2CAD" w:rsidRDefault="004D2CAD" w:rsidP="007760D1">
            <w:pPr>
              <w:jc w:val="center"/>
            </w:pPr>
            <w:r w:rsidRPr="004D2CAD">
              <w:t>.13</w:t>
            </w:r>
          </w:p>
        </w:tc>
        <w:tc>
          <w:tcPr>
            <w:tcW w:w="1917" w:type="dxa"/>
            <w:gridSpan w:val="2"/>
            <w:tcBorders>
              <w:top w:val="single" w:sz="4" w:space="0" w:color="auto"/>
              <w:left w:val="nil"/>
              <w:bottom w:val="single" w:sz="4" w:space="0" w:color="auto"/>
              <w:right w:val="single" w:sz="4" w:space="0" w:color="auto"/>
            </w:tcBorders>
            <w:shd w:val="clear" w:color="000000" w:fill="FFFFFF"/>
            <w:vAlign w:val="center"/>
            <w:hideMark/>
          </w:tcPr>
          <w:p w14:paraId="2EBF4203" w14:textId="77777777" w:rsidR="004D2CAD" w:rsidRPr="004D2CAD" w:rsidRDefault="004D2CAD" w:rsidP="007760D1">
            <w:pPr>
              <w:jc w:val="center"/>
            </w:pPr>
            <w:r w:rsidRPr="004D2CAD">
              <w:t>30 9 00 90030</w:t>
            </w:r>
          </w:p>
        </w:tc>
        <w:tc>
          <w:tcPr>
            <w:tcW w:w="1107" w:type="dxa"/>
            <w:gridSpan w:val="2"/>
            <w:tcBorders>
              <w:top w:val="single" w:sz="4" w:space="0" w:color="auto"/>
              <w:left w:val="nil"/>
              <w:bottom w:val="single" w:sz="4" w:space="0" w:color="auto"/>
              <w:right w:val="nil"/>
            </w:tcBorders>
            <w:shd w:val="clear" w:color="000000" w:fill="FFFFFF"/>
            <w:vAlign w:val="center"/>
            <w:hideMark/>
          </w:tcPr>
          <w:p w14:paraId="7A542941" w14:textId="77777777" w:rsidR="004D2CAD" w:rsidRPr="004D2CAD" w:rsidRDefault="004D2CAD" w:rsidP="007760D1">
            <w:pPr>
              <w:jc w:val="center"/>
            </w:pPr>
            <w:r w:rsidRPr="004D2CAD">
              <w:t>800</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BF9D59" w14:textId="77777777" w:rsidR="004D2CAD" w:rsidRPr="004D2CAD" w:rsidRDefault="004D2CAD" w:rsidP="007760D1">
            <w:pPr>
              <w:jc w:val="center"/>
            </w:pPr>
            <w:r w:rsidRPr="004D2CAD">
              <w:t>85 300,00</w:t>
            </w:r>
          </w:p>
        </w:tc>
      </w:tr>
      <w:tr w:rsidR="004D2CAD" w:rsidRPr="004D2CAD" w14:paraId="5527497D" w14:textId="77777777" w:rsidTr="007760D1">
        <w:trPr>
          <w:gridAfter w:val="1"/>
          <w:wAfter w:w="9" w:type="dxa"/>
          <w:trHeight w:val="1890"/>
        </w:trPr>
        <w:tc>
          <w:tcPr>
            <w:tcW w:w="7088" w:type="dxa"/>
            <w:gridSpan w:val="2"/>
            <w:tcBorders>
              <w:top w:val="single" w:sz="4" w:space="0" w:color="auto"/>
              <w:left w:val="single" w:sz="4" w:space="0" w:color="auto"/>
              <w:bottom w:val="single" w:sz="4" w:space="0" w:color="auto"/>
              <w:right w:val="nil"/>
            </w:tcBorders>
            <w:shd w:val="clear" w:color="000000" w:fill="FFFFFF"/>
            <w:vAlign w:val="bottom"/>
            <w:hideMark/>
          </w:tcPr>
          <w:p w14:paraId="15603DB3" w14:textId="77777777" w:rsidR="004D2CAD" w:rsidRPr="004D2CAD" w:rsidRDefault="004D2CAD" w:rsidP="007760D1">
            <w:r w:rsidRPr="004D2CAD">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2BA6AA"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DA588CC" w14:textId="77777777" w:rsidR="004D2CAD" w:rsidRPr="004D2CAD" w:rsidRDefault="004D2CAD" w:rsidP="007760D1">
            <w:pPr>
              <w:jc w:val="center"/>
            </w:pPr>
            <w:r w:rsidRPr="004D2CAD">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27DC710" w14:textId="77777777" w:rsidR="004D2CAD" w:rsidRPr="004D2CAD" w:rsidRDefault="004D2CAD" w:rsidP="007760D1">
            <w:pPr>
              <w:jc w:val="center"/>
            </w:pPr>
            <w:r w:rsidRPr="004D2CAD">
              <w:t>.13</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E4A7931" w14:textId="77777777" w:rsidR="004D2CAD" w:rsidRPr="004D2CAD" w:rsidRDefault="004D2CAD" w:rsidP="007760D1">
            <w:pPr>
              <w:jc w:val="center"/>
            </w:pPr>
            <w:r w:rsidRPr="004D2CAD">
              <w:t>33 9 00 00130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3A183879" w14:textId="77777777" w:rsidR="004D2CAD" w:rsidRPr="004D2CAD" w:rsidRDefault="004D2CAD" w:rsidP="007760D1">
            <w:pPr>
              <w:jc w:val="center"/>
            </w:pPr>
            <w:r w:rsidRPr="004D2CAD">
              <w:t>100</w:t>
            </w:r>
          </w:p>
        </w:tc>
        <w:tc>
          <w:tcPr>
            <w:tcW w:w="215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E3B548B" w14:textId="77777777" w:rsidR="004D2CAD" w:rsidRPr="004D2CAD" w:rsidRDefault="004D2CAD" w:rsidP="007760D1">
            <w:pPr>
              <w:jc w:val="center"/>
            </w:pPr>
            <w:r w:rsidRPr="004D2CAD">
              <w:t>6 477 455,07</w:t>
            </w:r>
          </w:p>
        </w:tc>
      </w:tr>
      <w:tr w:rsidR="004D2CAD" w:rsidRPr="004D2CAD" w14:paraId="66D51347" w14:textId="77777777" w:rsidTr="007760D1">
        <w:trPr>
          <w:gridAfter w:val="1"/>
          <w:wAfter w:w="9" w:type="dxa"/>
          <w:trHeight w:val="1890"/>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F3B16F3" w14:textId="77777777" w:rsidR="004D2CAD" w:rsidRPr="004D2CAD" w:rsidRDefault="004D2CAD" w:rsidP="007760D1">
            <w:r w:rsidRPr="004D2CAD">
              <w:t>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78EC609C"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F4335F0" w14:textId="77777777" w:rsidR="004D2CAD" w:rsidRPr="004D2CAD" w:rsidRDefault="004D2CAD" w:rsidP="007760D1">
            <w:pPr>
              <w:jc w:val="center"/>
            </w:pPr>
            <w:r w:rsidRPr="004D2CAD">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078F600" w14:textId="77777777" w:rsidR="004D2CAD" w:rsidRPr="004D2CAD" w:rsidRDefault="004D2CAD" w:rsidP="007760D1">
            <w:pPr>
              <w:jc w:val="center"/>
            </w:pPr>
            <w:r w:rsidRPr="004D2CAD">
              <w:t>.13</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B825895" w14:textId="77777777" w:rsidR="004D2CAD" w:rsidRPr="004D2CAD" w:rsidRDefault="004D2CAD" w:rsidP="007760D1">
            <w:pPr>
              <w:jc w:val="center"/>
            </w:pPr>
            <w:r w:rsidRPr="004D2CAD">
              <w:t>34 9 00 00140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028D2C44" w14:textId="77777777" w:rsidR="004D2CAD" w:rsidRPr="004D2CAD" w:rsidRDefault="004D2CAD" w:rsidP="007760D1">
            <w:pPr>
              <w:jc w:val="center"/>
            </w:pPr>
            <w:r w:rsidRPr="004D2CAD">
              <w:t>100</w:t>
            </w:r>
          </w:p>
        </w:tc>
        <w:tc>
          <w:tcPr>
            <w:tcW w:w="2154" w:type="dxa"/>
            <w:gridSpan w:val="2"/>
            <w:tcBorders>
              <w:top w:val="single" w:sz="4" w:space="0" w:color="auto"/>
              <w:left w:val="nil"/>
              <w:bottom w:val="single" w:sz="4" w:space="0" w:color="auto"/>
              <w:right w:val="single" w:sz="4" w:space="0" w:color="auto"/>
            </w:tcBorders>
            <w:shd w:val="clear" w:color="auto" w:fill="auto"/>
            <w:vAlign w:val="center"/>
            <w:hideMark/>
          </w:tcPr>
          <w:p w14:paraId="7CE7E1F9" w14:textId="77777777" w:rsidR="004D2CAD" w:rsidRPr="004D2CAD" w:rsidRDefault="004D2CAD" w:rsidP="007760D1">
            <w:pPr>
              <w:jc w:val="center"/>
            </w:pPr>
            <w:r w:rsidRPr="004D2CAD">
              <w:t>7 680 791,00</w:t>
            </w:r>
          </w:p>
        </w:tc>
      </w:tr>
      <w:tr w:rsidR="004D2CAD" w:rsidRPr="004D2CAD" w14:paraId="066352DE" w14:textId="77777777" w:rsidTr="007760D1">
        <w:trPr>
          <w:gridAfter w:val="1"/>
          <w:wAfter w:w="9" w:type="dxa"/>
          <w:trHeight w:val="1260"/>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7518B73" w14:textId="77777777" w:rsidR="004D2CAD" w:rsidRPr="004D2CAD" w:rsidRDefault="004D2CAD" w:rsidP="007760D1">
            <w:r w:rsidRPr="004D2CAD">
              <w:lastRenderedPageBreak/>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2E5F6989"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D606D6F" w14:textId="77777777" w:rsidR="004D2CAD" w:rsidRPr="004D2CAD" w:rsidRDefault="004D2CAD" w:rsidP="007760D1">
            <w:pPr>
              <w:jc w:val="center"/>
            </w:pPr>
            <w:r w:rsidRPr="004D2CAD">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7530BCD" w14:textId="77777777" w:rsidR="004D2CAD" w:rsidRPr="004D2CAD" w:rsidRDefault="004D2CAD" w:rsidP="007760D1">
            <w:pPr>
              <w:jc w:val="center"/>
            </w:pPr>
            <w:r w:rsidRPr="004D2CAD">
              <w:t>.13</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7F86E18" w14:textId="77777777" w:rsidR="004D2CAD" w:rsidRPr="004D2CAD" w:rsidRDefault="004D2CAD" w:rsidP="007760D1">
            <w:pPr>
              <w:jc w:val="center"/>
            </w:pPr>
            <w:r w:rsidRPr="004D2CAD">
              <w:t>34 9 00 00140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40A47885"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vAlign w:val="center"/>
            <w:hideMark/>
          </w:tcPr>
          <w:p w14:paraId="00B04C14" w14:textId="77777777" w:rsidR="004D2CAD" w:rsidRPr="004D2CAD" w:rsidRDefault="004D2CAD" w:rsidP="007760D1">
            <w:pPr>
              <w:jc w:val="center"/>
            </w:pPr>
            <w:r w:rsidRPr="004D2CAD">
              <w:t>10 588 057,75</w:t>
            </w:r>
          </w:p>
        </w:tc>
      </w:tr>
      <w:tr w:rsidR="004D2CAD" w:rsidRPr="004D2CAD" w14:paraId="05F023A4" w14:textId="77777777" w:rsidTr="007760D1">
        <w:trPr>
          <w:gridAfter w:val="1"/>
          <w:wAfter w:w="9" w:type="dxa"/>
          <w:trHeight w:val="945"/>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B6EB996" w14:textId="77777777" w:rsidR="004D2CAD" w:rsidRPr="004D2CAD" w:rsidRDefault="004D2CAD" w:rsidP="007760D1">
            <w:r w:rsidRPr="004D2CAD">
              <w:t>Обеспечение деятельности МКУ "Управление МТХ обеспечения Комсомольского района" (Иные бюджетные ассигнования)</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51D27189"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15A7E9C" w14:textId="77777777" w:rsidR="004D2CAD" w:rsidRPr="004D2CAD" w:rsidRDefault="004D2CAD" w:rsidP="007760D1">
            <w:pPr>
              <w:jc w:val="center"/>
            </w:pPr>
            <w:r w:rsidRPr="004D2CAD">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7B7DCC5" w14:textId="77777777" w:rsidR="004D2CAD" w:rsidRPr="004D2CAD" w:rsidRDefault="004D2CAD" w:rsidP="007760D1">
            <w:pPr>
              <w:jc w:val="center"/>
            </w:pPr>
            <w:r w:rsidRPr="004D2CAD">
              <w:t>.13</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39D50F3" w14:textId="77777777" w:rsidR="004D2CAD" w:rsidRPr="004D2CAD" w:rsidRDefault="004D2CAD" w:rsidP="007760D1">
            <w:pPr>
              <w:jc w:val="center"/>
            </w:pPr>
            <w:r w:rsidRPr="004D2CAD">
              <w:t>34 9 00 00140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05375CE3" w14:textId="77777777" w:rsidR="004D2CAD" w:rsidRPr="004D2CAD" w:rsidRDefault="004D2CAD" w:rsidP="007760D1">
            <w:pPr>
              <w:jc w:val="center"/>
            </w:pPr>
            <w:r w:rsidRPr="004D2CAD">
              <w:t>800</w:t>
            </w:r>
          </w:p>
        </w:tc>
        <w:tc>
          <w:tcPr>
            <w:tcW w:w="2154" w:type="dxa"/>
            <w:gridSpan w:val="2"/>
            <w:tcBorders>
              <w:top w:val="single" w:sz="4" w:space="0" w:color="auto"/>
              <w:left w:val="nil"/>
              <w:bottom w:val="single" w:sz="4" w:space="0" w:color="auto"/>
              <w:right w:val="single" w:sz="4" w:space="0" w:color="auto"/>
            </w:tcBorders>
            <w:shd w:val="clear" w:color="auto" w:fill="auto"/>
            <w:vAlign w:val="center"/>
            <w:hideMark/>
          </w:tcPr>
          <w:p w14:paraId="37F32571" w14:textId="77777777" w:rsidR="004D2CAD" w:rsidRPr="004D2CAD" w:rsidRDefault="004D2CAD" w:rsidP="007760D1">
            <w:pPr>
              <w:jc w:val="center"/>
            </w:pPr>
            <w:r w:rsidRPr="004D2CAD">
              <w:t>10 000,00</w:t>
            </w:r>
          </w:p>
        </w:tc>
      </w:tr>
      <w:tr w:rsidR="004D2CAD" w:rsidRPr="004D2CAD" w14:paraId="41BB5CC0" w14:textId="77777777" w:rsidTr="007760D1">
        <w:trPr>
          <w:gridAfter w:val="1"/>
          <w:wAfter w:w="9" w:type="dxa"/>
          <w:trHeight w:val="1575"/>
        </w:trPr>
        <w:tc>
          <w:tcPr>
            <w:tcW w:w="7088" w:type="dxa"/>
            <w:gridSpan w:val="2"/>
            <w:tcBorders>
              <w:top w:val="single" w:sz="4" w:space="0" w:color="auto"/>
              <w:left w:val="single" w:sz="4" w:space="0" w:color="auto"/>
              <w:bottom w:val="single" w:sz="4" w:space="0" w:color="auto"/>
              <w:right w:val="nil"/>
            </w:tcBorders>
            <w:shd w:val="clear" w:color="000000" w:fill="FFFFFF"/>
            <w:vAlign w:val="center"/>
            <w:hideMark/>
          </w:tcPr>
          <w:p w14:paraId="6893F7E8" w14:textId="77777777" w:rsidR="004D2CAD" w:rsidRPr="004D2CAD" w:rsidRDefault="004D2CAD" w:rsidP="007760D1">
            <w:r w:rsidRPr="004D2CAD">
              <w:t>Обеспечение реализации мероприятий по благоустройству общественных территорий в рамках реализации мероприятий муниципальных программ  (Закупка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9A7B5E"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47B70D5" w14:textId="77777777" w:rsidR="004D2CAD" w:rsidRPr="004D2CAD" w:rsidRDefault="004D2CAD" w:rsidP="007760D1">
            <w:pPr>
              <w:jc w:val="center"/>
            </w:pPr>
            <w:r w:rsidRPr="004D2CAD">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EA4713E" w14:textId="77777777" w:rsidR="004D2CAD" w:rsidRPr="004D2CAD" w:rsidRDefault="004D2CAD" w:rsidP="007760D1">
            <w:pPr>
              <w:jc w:val="center"/>
            </w:pPr>
            <w:r w:rsidRPr="004D2CAD">
              <w:t>.13</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5995DE0" w14:textId="77777777" w:rsidR="004D2CAD" w:rsidRPr="004D2CAD" w:rsidRDefault="004D2CAD" w:rsidP="007760D1">
            <w:pPr>
              <w:jc w:val="center"/>
            </w:pPr>
            <w:r w:rsidRPr="004D2CAD">
              <w:t>35 9 00 81220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67B301B6"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vAlign w:val="center"/>
            <w:hideMark/>
          </w:tcPr>
          <w:p w14:paraId="59558AD1" w14:textId="77777777" w:rsidR="004D2CAD" w:rsidRPr="004D2CAD" w:rsidRDefault="004D2CAD" w:rsidP="007760D1">
            <w:pPr>
              <w:jc w:val="center"/>
            </w:pPr>
            <w:r w:rsidRPr="004D2CAD">
              <w:t>40 000,00</w:t>
            </w:r>
          </w:p>
        </w:tc>
      </w:tr>
      <w:tr w:rsidR="004D2CAD" w:rsidRPr="004D2CAD" w14:paraId="1C2E7421" w14:textId="77777777" w:rsidTr="007760D1">
        <w:trPr>
          <w:gridAfter w:val="1"/>
          <w:wAfter w:w="9" w:type="dxa"/>
          <w:trHeight w:val="1260"/>
        </w:trPr>
        <w:tc>
          <w:tcPr>
            <w:tcW w:w="7088" w:type="dxa"/>
            <w:gridSpan w:val="2"/>
            <w:tcBorders>
              <w:top w:val="single" w:sz="4" w:space="0" w:color="auto"/>
              <w:left w:val="single" w:sz="4" w:space="0" w:color="auto"/>
              <w:bottom w:val="single" w:sz="4" w:space="0" w:color="auto"/>
              <w:right w:val="nil"/>
            </w:tcBorders>
            <w:shd w:val="clear" w:color="000000" w:fill="FFFFFF"/>
            <w:vAlign w:val="center"/>
            <w:hideMark/>
          </w:tcPr>
          <w:p w14:paraId="4BE21002" w14:textId="77777777" w:rsidR="004D2CAD" w:rsidRPr="004D2CAD" w:rsidRDefault="004D2CAD" w:rsidP="007760D1">
            <w:r w:rsidRPr="004D2CAD">
              <w:t>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8D09E6"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FC188FB" w14:textId="77777777" w:rsidR="004D2CAD" w:rsidRPr="004D2CAD" w:rsidRDefault="004D2CAD" w:rsidP="007760D1">
            <w:pPr>
              <w:jc w:val="center"/>
            </w:pPr>
            <w:r w:rsidRPr="004D2CAD">
              <w:t>.03</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EB0E983" w14:textId="77777777" w:rsidR="004D2CAD" w:rsidRPr="004D2CAD" w:rsidRDefault="004D2CAD" w:rsidP="007760D1">
            <w:pPr>
              <w:jc w:val="center"/>
            </w:pPr>
            <w:r w:rsidRPr="004D2CAD">
              <w:t>.10</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3FB28BE" w14:textId="77777777" w:rsidR="004D2CAD" w:rsidRPr="004D2CAD" w:rsidRDefault="004D2CAD" w:rsidP="007760D1">
            <w:pPr>
              <w:jc w:val="center"/>
            </w:pPr>
            <w:r w:rsidRPr="004D2CAD">
              <w:t>05 3 01 20840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556FF48"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8C232D" w14:textId="77777777" w:rsidR="004D2CAD" w:rsidRPr="004D2CAD" w:rsidRDefault="004D2CAD" w:rsidP="007760D1">
            <w:pPr>
              <w:jc w:val="center"/>
            </w:pPr>
            <w:r w:rsidRPr="004D2CAD">
              <w:t>125 400,00</w:t>
            </w:r>
          </w:p>
        </w:tc>
      </w:tr>
      <w:tr w:rsidR="004D2CAD" w:rsidRPr="004D2CAD" w14:paraId="7C919C03" w14:textId="77777777" w:rsidTr="007760D1">
        <w:trPr>
          <w:gridAfter w:val="1"/>
          <w:wAfter w:w="9" w:type="dxa"/>
          <w:trHeight w:val="1710"/>
        </w:trPr>
        <w:tc>
          <w:tcPr>
            <w:tcW w:w="7088" w:type="dxa"/>
            <w:gridSpan w:val="2"/>
            <w:tcBorders>
              <w:top w:val="single" w:sz="4" w:space="0" w:color="auto"/>
              <w:left w:val="single" w:sz="4" w:space="0" w:color="auto"/>
              <w:bottom w:val="single" w:sz="4" w:space="0" w:color="auto"/>
              <w:right w:val="nil"/>
            </w:tcBorders>
            <w:shd w:val="clear" w:color="000000" w:fill="FFFFFF"/>
            <w:vAlign w:val="center"/>
            <w:hideMark/>
          </w:tcPr>
          <w:p w14:paraId="3D29D65A" w14:textId="77777777" w:rsidR="004D2CAD" w:rsidRPr="004D2CAD" w:rsidRDefault="004D2CAD" w:rsidP="007760D1">
            <w:r w:rsidRPr="004D2CAD">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 (Межбюджетные трансферты)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1115A9"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F78BB80" w14:textId="77777777" w:rsidR="004D2CAD" w:rsidRPr="004D2CAD" w:rsidRDefault="004D2CAD" w:rsidP="007760D1">
            <w:pPr>
              <w:jc w:val="center"/>
            </w:pPr>
            <w:r w:rsidRPr="004D2CAD">
              <w:t>.03</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5BE05CE" w14:textId="77777777" w:rsidR="004D2CAD" w:rsidRPr="004D2CAD" w:rsidRDefault="004D2CAD" w:rsidP="007760D1">
            <w:pPr>
              <w:jc w:val="center"/>
            </w:pPr>
            <w:r w:rsidRPr="004D2CAD">
              <w:t>.10</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5F15D51" w14:textId="77777777" w:rsidR="004D2CAD" w:rsidRPr="004D2CAD" w:rsidRDefault="004D2CAD" w:rsidP="007760D1">
            <w:pPr>
              <w:jc w:val="center"/>
            </w:pPr>
            <w:r w:rsidRPr="004D2CAD">
              <w:t>05 3 01 Р1330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795D014" w14:textId="77777777" w:rsidR="004D2CAD" w:rsidRPr="004D2CAD" w:rsidRDefault="004D2CAD" w:rsidP="007760D1">
            <w:pPr>
              <w:jc w:val="center"/>
            </w:pPr>
            <w:r w:rsidRPr="004D2CAD">
              <w:t>500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5C7F6F" w14:textId="77777777" w:rsidR="004D2CAD" w:rsidRPr="004D2CAD" w:rsidRDefault="004D2CAD" w:rsidP="007760D1">
            <w:pPr>
              <w:jc w:val="center"/>
            </w:pPr>
            <w:r w:rsidRPr="004D2CAD">
              <w:t>26 539,62</w:t>
            </w:r>
          </w:p>
        </w:tc>
      </w:tr>
      <w:tr w:rsidR="004D2CAD" w:rsidRPr="004D2CAD" w14:paraId="58ADDD3C" w14:textId="77777777" w:rsidTr="007760D1">
        <w:trPr>
          <w:gridAfter w:val="1"/>
          <w:wAfter w:w="9" w:type="dxa"/>
          <w:trHeight w:val="2835"/>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91B255C" w14:textId="77777777" w:rsidR="004D2CAD" w:rsidRPr="004D2CAD" w:rsidRDefault="004D2CAD" w:rsidP="007760D1">
            <w:r w:rsidRPr="004D2CAD">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для участия в предупреждении и ликвидации последствий чрезвычайных ситуаций и обеспечения первичных мер пожарной безопасности в границах сельских поселений  (Межбюджетные трансферты)</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21752772"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676FEFB" w14:textId="77777777" w:rsidR="004D2CAD" w:rsidRPr="004D2CAD" w:rsidRDefault="004D2CAD" w:rsidP="007760D1">
            <w:pPr>
              <w:jc w:val="center"/>
            </w:pPr>
            <w:r w:rsidRPr="004D2CAD">
              <w:t>.03</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E20B05C" w14:textId="77777777" w:rsidR="004D2CAD" w:rsidRPr="004D2CAD" w:rsidRDefault="004D2CAD" w:rsidP="007760D1">
            <w:pPr>
              <w:jc w:val="center"/>
            </w:pPr>
            <w:r w:rsidRPr="004D2CAD">
              <w:t>.10</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71A96B6" w14:textId="77777777" w:rsidR="004D2CAD" w:rsidRPr="004D2CAD" w:rsidRDefault="004D2CAD" w:rsidP="007760D1">
            <w:pPr>
              <w:jc w:val="center"/>
            </w:pPr>
            <w:r w:rsidRPr="004D2CAD">
              <w:t>05 3 01 P1340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2147D11" w14:textId="77777777" w:rsidR="004D2CAD" w:rsidRPr="004D2CAD" w:rsidRDefault="004D2CAD" w:rsidP="007760D1">
            <w:pPr>
              <w:jc w:val="center"/>
            </w:pPr>
            <w:r w:rsidRPr="004D2CAD">
              <w:t>500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0EAA74" w14:textId="77777777" w:rsidR="004D2CAD" w:rsidRPr="004D2CAD" w:rsidRDefault="004D2CAD" w:rsidP="007760D1">
            <w:pPr>
              <w:jc w:val="center"/>
            </w:pPr>
            <w:r w:rsidRPr="004D2CAD">
              <w:t>52 600,00</w:t>
            </w:r>
          </w:p>
        </w:tc>
      </w:tr>
      <w:tr w:rsidR="004D2CAD" w:rsidRPr="004D2CAD" w14:paraId="115122EE" w14:textId="77777777" w:rsidTr="007760D1">
        <w:trPr>
          <w:gridAfter w:val="1"/>
          <w:wAfter w:w="9" w:type="dxa"/>
          <w:trHeight w:val="945"/>
        </w:trPr>
        <w:tc>
          <w:tcPr>
            <w:tcW w:w="7088" w:type="dxa"/>
            <w:gridSpan w:val="2"/>
            <w:tcBorders>
              <w:top w:val="single" w:sz="4" w:space="0" w:color="auto"/>
              <w:left w:val="single" w:sz="4" w:space="0" w:color="auto"/>
              <w:bottom w:val="single" w:sz="4" w:space="0" w:color="auto"/>
              <w:right w:val="nil"/>
            </w:tcBorders>
            <w:shd w:val="clear" w:color="000000" w:fill="FFFFFF"/>
            <w:vAlign w:val="center"/>
            <w:hideMark/>
          </w:tcPr>
          <w:p w14:paraId="210D3060" w14:textId="77777777" w:rsidR="004D2CAD" w:rsidRPr="004D2CAD" w:rsidRDefault="004D2CAD" w:rsidP="007760D1">
            <w:r w:rsidRPr="004D2CAD">
              <w:lastRenderedPageBreak/>
              <w:t>Снижение рисков возникновения происшествий и чрезвычайных ситуаций   (Закупка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0583BB"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89B60E4" w14:textId="77777777" w:rsidR="004D2CAD" w:rsidRPr="004D2CAD" w:rsidRDefault="004D2CAD" w:rsidP="007760D1">
            <w:pPr>
              <w:jc w:val="center"/>
            </w:pPr>
            <w:r w:rsidRPr="004D2CAD">
              <w:t>.03</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BE1015D" w14:textId="77777777" w:rsidR="004D2CAD" w:rsidRPr="004D2CAD" w:rsidRDefault="004D2CAD" w:rsidP="007760D1">
            <w:pPr>
              <w:jc w:val="center"/>
            </w:pPr>
            <w:r w:rsidRPr="004D2CAD">
              <w:t>.10</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1FE346A" w14:textId="77777777" w:rsidR="004D2CAD" w:rsidRPr="004D2CAD" w:rsidRDefault="004D2CAD" w:rsidP="007760D1">
            <w:pPr>
              <w:jc w:val="center"/>
            </w:pPr>
            <w:r w:rsidRPr="004D2CAD">
              <w:t>05 4 03 20170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2D8214"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E3FC41" w14:textId="77777777" w:rsidR="004D2CAD" w:rsidRPr="004D2CAD" w:rsidRDefault="004D2CAD" w:rsidP="007760D1">
            <w:pPr>
              <w:jc w:val="center"/>
            </w:pPr>
            <w:r w:rsidRPr="004D2CAD">
              <w:t>955 000,00</w:t>
            </w:r>
          </w:p>
        </w:tc>
      </w:tr>
      <w:tr w:rsidR="004D2CAD" w:rsidRPr="004D2CAD" w14:paraId="0D922D9C" w14:textId="77777777" w:rsidTr="007760D1">
        <w:trPr>
          <w:gridAfter w:val="1"/>
          <w:wAfter w:w="9" w:type="dxa"/>
          <w:trHeight w:val="945"/>
        </w:trPr>
        <w:tc>
          <w:tcPr>
            <w:tcW w:w="7088" w:type="dxa"/>
            <w:gridSpan w:val="2"/>
            <w:tcBorders>
              <w:top w:val="single" w:sz="4" w:space="0" w:color="auto"/>
              <w:left w:val="single" w:sz="4" w:space="0" w:color="auto"/>
              <w:bottom w:val="single" w:sz="4" w:space="0" w:color="auto"/>
              <w:right w:val="nil"/>
            </w:tcBorders>
            <w:shd w:val="clear" w:color="000000" w:fill="FFFFFF"/>
            <w:vAlign w:val="center"/>
            <w:hideMark/>
          </w:tcPr>
          <w:p w14:paraId="70B5CBB7" w14:textId="77777777" w:rsidR="004D2CAD" w:rsidRPr="004D2CAD" w:rsidRDefault="004D2CAD" w:rsidP="007760D1">
            <w:r w:rsidRPr="004D2CAD">
              <w:t>Приобретение систем видеонаблюдения с последующей установкой (Закупка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5521B9"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1FB5B99" w14:textId="77777777" w:rsidR="004D2CAD" w:rsidRPr="004D2CAD" w:rsidRDefault="004D2CAD" w:rsidP="007760D1">
            <w:pPr>
              <w:jc w:val="center"/>
            </w:pPr>
            <w:r w:rsidRPr="004D2CAD">
              <w:t>.03</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2F5C88F" w14:textId="77777777" w:rsidR="004D2CAD" w:rsidRPr="004D2CAD" w:rsidRDefault="004D2CAD" w:rsidP="007760D1">
            <w:pPr>
              <w:jc w:val="center"/>
            </w:pPr>
            <w:r w:rsidRPr="004D2CAD">
              <w:t>.10</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A1BF6D4" w14:textId="77777777" w:rsidR="004D2CAD" w:rsidRPr="004D2CAD" w:rsidRDefault="004D2CAD" w:rsidP="007760D1">
            <w:pPr>
              <w:jc w:val="center"/>
            </w:pPr>
            <w:r w:rsidRPr="004D2CAD">
              <w:t>05 4 03 20410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D91DE6"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5CD633" w14:textId="77777777" w:rsidR="004D2CAD" w:rsidRPr="004D2CAD" w:rsidRDefault="004D2CAD" w:rsidP="007760D1">
            <w:pPr>
              <w:jc w:val="center"/>
            </w:pPr>
            <w:r w:rsidRPr="004D2CAD">
              <w:t>226 000,00</w:t>
            </w:r>
          </w:p>
        </w:tc>
      </w:tr>
      <w:tr w:rsidR="004D2CAD" w:rsidRPr="004D2CAD" w14:paraId="7156D24B" w14:textId="77777777" w:rsidTr="007760D1">
        <w:trPr>
          <w:gridAfter w:val="1"/>
          <w:wAfter w:w="9" w:type="dxa"/>
          <w:trHeight w:val="630"/>
        </w:trPr>
        <w:tc>
          <w:tcPr>
            <w:tcW w:w="7088" w:type="dxa"/>
            <w:gridSpan w:val="2"/>
            <w:tcBorders>
              <w:top w:val="single" w:sz="4" w:space="0" w:color="auto"/>
              <w:left w:val="single" w:sz="4" w:space="0" w:color="auto"/>
              <w:bottom w:val="single" w:sz="4" w:space="0" w:color="auto"/>
              <w:right w:val="nil"/>
            </w:tcBorders>
            <w:shd w:val="clear" w:color="000000" w:fill="FFFFFF"/>
            <w:vAlign w:val="center"/>
            <w:hideMark/>
          </w:tcPr>
          <w:p w14:paraId="3BEC6D4C" w14:textId="77777777" w:rsidR="004D2CAD" w:rsidRPr="004D2CAD" w:rsidRDefault="004D2CAD" w:rsidP="007760D1">
            <w:r w:rsidRPr="004D2CAD">
              <w:t>Поощрение членов добровольной народной дружины (Социальное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29DC37"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8F2217D" w14:textId="77777777" w:rsidR="004D2CAD" w:rsidRPr="004D2CAD" w:rsidRDefault="004D2CAD" w:rsidP="007760D1">
            <w:pPr>
              <w:jc w:val="center"/>
            </w:pPr>
            <w:r w:rsidRPr="004D2CAD">
              <w:t>.03</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BFBADD2" w14:textId="77777777" w:rsidR="004D2CAD" w:rsidRPr="004D2CAD" w:rsidRDefault="004D2CAD" w:rsidP="007760D1">
            <w:pPr>
              <w:jc w:val="center"/>
            </w:pPr>
            <w:r w:rsidRPr="004D2CAD">
              <w:t>.14</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1484369" w14:textId="77777777" w:rsidR="004D2CAD" w:rsidRPr="004D2CAD" w:rsidRDefault="004D2CAD" w:rsidP="007760D1">
            <w:pPr>
              <w:jc w:val="center"/>
            </w:pPr>
            <w:r w:rsidRPr="004D2CAD">
              <w:t>05 4 02 20450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4EB8D5" w14:textId="77777777" w:rsidR="004D2CAD" w:rsidRPr="004D2CAD" w:rsidRDefault="004D2CAD" w:rsidP="007760D1">
            <w:pPr>
              <w:jc w:val="center"/>
            </w:pPr>
            <w:r w:rsidRPr="004D2CAD">
              <w:t>300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15AB3C" w14:textId="77777777" w:rsidR="004D2CAD" w:rsidRPr="004D2CAD" w:rsidRDefault="004D2CAD" w:rsidP="007760D1">
            <w:pPr>
              <w:jc w:val="center"/>
            </w:pPr>
            <w:r w:rsidRPr="004D2CAD">
              <w:t>25 000,00</w:t>
            </w:r>
          </w:p>
        </w:tc>
      </w:tr>
      <w:tr w:rsidR="004D2CAD" w:rsidRPr="004D2CAD" w14:paraId="03665C48" w14:textId="77777777" w:rsidTr="007760D1">
        <w:trPr>
          <w:gridAfter w:val="1"/>
          <w:wAfter w:w="9" w:type="dxa"/>
          <w:trHeight w:val="1890"/>
        </w:trPr>
        <w:tc>
          <w:tcPr>
            <w:tcW w:w="7088" w:type="dxa"/>
            <w:gridSpan w:val="2"/>
            <w:tcBorders>
              <w:top w:val="single" w:sz="4" w:space="0" w:color="auto"/>
              <w:left w:val="single" w:sz="4" w:space="0" w:color="auto"/>
              <w:bottom w:val="single" w:sz="4" w:space="0" w:color="auto"/>
              <w:right w:val="nil"/>
            </w:tcBorders>
            <w:shd w:val="clear" w:color="000000" w:fill="FFFFFF"/>
            <w:vAlign w:val="center"/>
            <w:hideMark/>
          </w:tcPr>
          <w:p w14:paraId="2ACE7B9D" w14:textId="77777777" w:rsidR="004D2CAD" w:rsidRPr="004D2CAD" w:rsidRDefault="004D2CAD" w:rsidP="007760D1">
            <w:r w:rsidRPr="004D2CAD">
              <w:t xml:space="preserve">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обеспечения государственных (муниципальных) нужд)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6903E3"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DC6EABE" w14:textId="77777777" w:rsidR="004D2CAD" w:rsidRPr="004D2CAD" w:rsidRDefault="004D2CAD" w:rsidP="007760D1">
            <w:pPr>
              <w:jc w:val="center"/>
            </w:pPr>
            <w:r w:rsidRPr="004D2CAD">
              <w:t>.04</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328353E" w14:textId="77777777" w:rsidR="004D2CAD" w:rsidRPr="004D2CAD" w:rsidRDefault="004D2CAD" w:rsidP="007760D1">
            <w:pPr>
              <w:jc w:val="center"/>
            </w:pPr>
            <w:r w:rsidRPr="004D2CAD">
              <w:t>.05</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88F6A88" w14:textId="77777777" w:rsidR="004D2CAD" w:rsidRPr="004D2CAD" w:rsidRDefault="004D2CAD" w:rsidP="007760D1">
            <w:pPr>
              <w:jc w:val="center"/>
            </w:pPr>
            <w:r w:rsidRPr="004D2CAD">
              <w:t>05 4 04 20570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F6C989"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9E566E" w14:textId="77777777" w:rsidR="004D2CAD" w:rsidRPr="004D2CAD" w:rsidRDefault="004D2CAD" w:rsidP="007760D1">
            <w:pPr>
              <w:jc w:val="center"/>
            </w:pPr>
            <w:r w:rsidRPr="004D2CAD">
              <w:t>80 000,00</w:t>
            </w:r>
          </w:p>
        </w:tc>
      </w:tr>
      <w:tr w:rsidR="004D2CAD" w:rsidRPr="004D2CAD" w14:paraId="553B2890" w14:textId="77777777" w:rsidTr="007760D1">
        <w:trPr>
          <w:gridAfter w:val="1"/>
          <w:wAfter w:w="9" w:type="dxa"/>
          <w:trHeight w:val="1627"/>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8EEF0FB" w14:textId="77777777" w:rsidR="004D2CAD" w:rsidRPr="004D2CAD" w:rsidRDefault="004D2CAD" w:rsidP="007760D1">
            <w:r w:rsidRPr="004D2CAD">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519F70D9"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CB9205A" w14:textId="77777777" w:rsidR="004D2CAD" w:rsidRPr="004D2CAD" w:rsidRDefault="004D2CAD" w:rsidP="007760D1">
            <w:pPr>
              <w:jc w:val="center"/>
            </w:pPr>
            <w:r w:rsidRPr="004D2CAD">
              <w:t>.04</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51B0FA3" w14:textId="77777777" w:rsidR="004D2CAD" w:rsidRPr="004D2CAD" w:rsidRDefault="004D2CAD" w:rsidP="007760D1">
            <w:pPr>
              <w:jc w:val="center"/>
            </w:pPr>
            <w:r w:rsidRPr="004D2CAD">
              <w:t>.05</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A33AC44" w14:textId="77777777" w:rsidR="004D2CAD" w:rsidRPr="004D2CAD" w:rsidRDefault="004D2CAD" w:rsidP="007760D1">
            <w:pPr>
              <w:jc w:val="center"/>
            </w:pPr>
            <w:r w:rsidRPr="004D2CAD">
              <w:t>05 4 04 80370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64948E"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A3DBFD" w14:textId="77777777" w:rsidR="004D2CAD" w:rsidRPr="004D2CAD" w:rsidRDefault="004D2CAD" w:rsidP="007760D1">
            <w:pPr>
              <w:jc w:val="center"/>
            </w:pPr>
            <w:r w:rsidRPr="004D2CAD">
              <w:t>162 000,00</w:t>
            </w:r>
          </w:p>
        </w:tc>
      </w:tr>
      <w:tr w:rsidR="004D2CAD" w:rsidRPr="004D2CAD" w14:paraId="069E6F00" w14:textId="77777777" w:rsidTr="007760D1">
        <w:trPr>
          <w:gridAfter w:val="1"/>
          <w:wAfter w:w="9" w:type="dxa"/>
          <w:trHeight w:val="2008"/>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9900A3B" w14:textId="77777777" w:rsidR="004D2CAD" w:rsidRPr="004D2CAD" w:rsidRDefault="004D2CAD" w:rsidP="007760D1">
            <w:r w:rsidRPr="004D2CAD">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05E5652F"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C677731" w14:textId="77777777" w:rsidR="004D2CAD" w:rsidRPr="004D2CAD" w:rsidRDefault="004D2CAD" w:rsidP="007760D1">
            <w:pPr>
              <w:jc w:val="center"/>
            </w:pPr>
            <w:r w:rsidRPr="004D2CAD">
              <w:t>.04</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85478B4" w14:textId="77777777" w:rsidR="004D2CAD" w:rsidRPr="004D2CAD" w:rsidRDefault="004D2CAD" w:rsidP="007760D1">
            <w:pPr>
              <w:jc w:val="center"/>
            </w:pPr>
            <w:r w:rsidRPr="004D2CAD">
              <w:t>.05</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BA76C6E" w14:textId="77777777" w:rsidR="004D2CAD" w:rsidRPr="004D2CAD" w:rsidRDefault="004D2CAD" w:rsidP="007760D1">
            <w:pPr>
              <w:jc w:val="center"/>
            </w:pPr>
            <w:r w:rsidRPr="004D2CAD">
              <w:t>07 3 01 82400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F7860A"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DDEB73" w14:textId="77777777" w:rsidR="004D2CAD" w:rsidRPr="004D2CAD" w:rsidRDefault="004D2CAD" w:rsidP="007760D1">
            <w:pPr>
              <w:jc w:val="center"/>
            </w:pPr>
            <w:r w:rsidRPr="004D2CAD">
              <w:t>24 217,62</w:t>
            </w:r>
          </w:p>
        </w:tc>
      </w:tr>
      <w:tr w:rsidR="004D2CAD" w:rsidRPr="004D2CAD" w14:paraId="1904BFD7" w14:textId="77777777" w:rsidTr="007760D1">
        <w:trPr>
          <w:gridAfter w:val="1"/>
          <w:wAfter w:w="9" w:type="dxa"/>
          <w:trHeight w:val="1260"/>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151846" w14:textId="77777777" w:rsidR="004D2CAD" w:rsidRPr="004D2CAD" w:rsidRDefault="004D2CAD" w:rsidP="007760D1">
            <w:r w:rsidRPr="004D2CAD">
              <w:t>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4F50F947"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077F1B1" w14:textId="77777777" w:rsidR="004D2CAD" w:rsidRPr="004D2CAD" w:rsidRDefault="004D2CAD" w:rsidP="007760D1">
            <w:pPr>
              <w:jc w:val="center"/>
            </w:pPr>
            <w:r w:rsidRPr="004D2CAD">
              <w:t>.04</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480142D" w14:textId="77777777" w:rsidR="004D2CAD" w:rsidRPr="004D2CAD" w:rsidRDefault="004D2CAD" w:rsidP="007760D1">
            <w:pPr>
              <w:jc w:val="center"/>
            </w:pPr>
            <w:r w:rsidRPr="004D2CAD">
              <w:t>.05</w:t>
            </w:r>
          </w:p>
        </w:tc>
        <w:tc>
          <w:tcPr>
            <w:tcW w:w="1917" w:type="dxa"/>
            <w:gridSpan w:val="2"/>
            <w:tcBorders>
              <w:top w:val="single" w:sz="4" w:space="0" w:color="auto"/>
              <w:left w:val="nil"/>
              <w:bottom w:val="single" w:sz="4" w:space="0" w:color="auto"/>
              <w:right w:val="single" w:sz="4" w:space="0" w:color="auto"/>
            </w:tcBorders>
            <w:shd w:val="clear" w:color="auto" w:fill="auto"/>
            <w:vAlign w:val="center"/>
            <w:hideMark/>
          </w:tcPr>
          <w:p w14:paraId="0092EC60" w14:textId="77777777" w:rsidR="004D2CAD" w:rsidRPr="004D2CAD" w:rsidRDefault="004D2CAD" w:rsidP="007760D1">
            <w:pPr>
              <w:jc w:val="center"/>
            </w:pPr>
            <w:r w:rsidRPr="004D2CAD">
              <w:t>12 3 02 L5990</w:t>
            </w:r>
          </w:p>
        </w:tc>
        <w:tc>
          <w:tcPr>
            <w:tcW w:w="1107" w:type="dxa"/>
            <w:gridSpan w:val="2"/>
            <w:tcBorders>
              <w:top w:val="single" w:sz="4" w:space="0" w:color="auto"/>
              <w:left w:val="nil"/>
              <w:bottom w:val="single" w:sz="4" w:space="0" w:color="auto"/>
              <w:right w:val="single" w:sz="4" w:space="0" w:color="auto"/>
            </w:tcBorders>
            <w:shd w:val="clear" w:color="auto" w:fill="auto"/>
            <w:vAlign w:val="center"/>
            <w:hideMark/>
          </w:tcPr>
          <w:p w14:paraId="1F82D32D"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vAlign w:val="center"/>
            <w:hideMark/>
          </w:tcPr>
          <w:p w14:paraId="78EC36F1" w14:textId="77777777" w:rsidR="004D2CAD" w:rsidRPr="004D2CAD" w:rsidRDefault="004D2CAD" w:rsidP="007760D1">
            <w:pPr>
              <w:jc w:val="center"/>
            </w:pPr>
            <w:r w:rsidRPr="004D2CAD">
              <w:t>1 921 021,85</w:t>
            </w:r>
          </w:p>
        </w:tc>
      </w:tr>
      <w:tr w:rsidR="004D2CAD" w:rsidRPr="004D2CAD" w14:paraId="62D7733F" w14:textId="77777777" w:rsidTr="007760D1">
        <w:trPr>
          <w:gridAfter w:val="1"/>
          <w:wAfter w:w="9" w:type="dxa"/>
          <w:trHeight w:val="1124"/>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4055C6" w14:textId="77777777" w:rsidR="004D2CAD" w:rsidRPr="004D2CAD" w:rsidRDefault="004D2CAD" w:rsidP="007760D1">
            <w:r w:rsidRPr="004D2CAD">
              <w:lastRenderedPageBreak/>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4D276F63"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CE8F65D" w14:textId="77777777" w:rsidR="004D2CAD" w:rsidRPr="004D2CAD" w:rsidRDefault="004D2CAD" w:rsidP="007760D1">
            <w:pPr>
              <w:jc w:val="center"/>
            </w:pPr>
            <w:r w:rsidRPr="004D2CAD">
              <w:t>.04</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0403FFB" w14:textId="77777777" w:rsidR="004D2CAD" w:rsidRPr="004D2CAD" w:rsidRDefault="004D2CAD" w:rsidP="007760D1">
            <w:pPr>
              <w:jc w:val="center"/>
            </w:pPr>
            <w:r w:rsidRPr="004D2CAD">
              <w:t>.09</w:t>
            </w:r>
          </w:p>
        </w:tc>
        <w:tc>
          <w:tcPr>
            <w:tcW w:w="1917" w:type="dxa"/>
            <w:gridSpan w:val="2"/>
            <w:tcBorders>
              <w:top w:val="single" w:sz="4" w:space="0" w:color="auto"/>
              <w:left w:val="nil"/>
              <w:bottom w:val="single" w:sz="4" w:space="0" w:color="auto"/>
              <w:right w:val="single" w:sz="4" w:space="0" w:color="auto"/>
            </w:tcBorders>
            <w:shd w:val="clear" w:color="auto" w:fill="auto"/>
            <w:vAlign w:val="center"/>
            <w:hideMark/>
          </w:tcPr>
          <w:p w14:paraId="0BE32CC5" w14:textId="77777777" w:rsidR="004D2CAD" w:rsidRPr="004D2CAD" w:rsidRDefault="004D2CAD" w:rsidP="007760D1">
            <w:pPr>
              <w:jc w:val="center"/>
            </w:pPr>
            <w:r w:rsidRPr="004D2CAD">
              <w:t>08 3 01 21000</w:t>
            </w:r>
          </w:p>
        </w:tc>
        <w:tc>
          <w:tcPr>
            <w:tcW w:w="1107" w:type="dxa"/>
            <w:gridSpan w:val="2"/>
            <w:tcBorders>
              <w:top w:val="single" w:sz="4" w:space="0" w:color="auto"/>
              <w:left w:val="nil"/>
              <w:bottom w:val="single" w:sz="4" w:space="0" w:color="auto"/>
              <w:right w:val="single" w:sz="4" w:space="0" w:color="auto"/>
            </w:tcBorders>
            <w:shd w:val="clear" w:color="auto" w:fill="auto"/>
            <w:vAlign w:val="center"/>
            <w:hideMark/>
          </w:tcPr>
          <w:p w14:paraId="253937F7"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vAlign w:val="center"/>
            <w:hideMark/>
          </w:tcPr>
          <w:p w14:paraId="1F24D3A0" w14:textId="77777777" w:rsidR="004D2CAD" w:rsidRPr="004D2CAD" w:rsidRDefault="004D2CAD" w:rsidP="007760D1">
            <w:pPr>
              <w:jc w:val="center"/>
            </w:pPr>
            <w:r w:rsidRPr="004D2CAD">
              <w:t>19 353,47</w:t>
            </w:r>
          </w:p>
        </w:tc>
      </w:tr>
      <w:tr w:rsidR="004D2CAD" w:rsidRPr="004D2CAD" w14:paraId="539A9266" w14:textId="77777777" w:rsidTr="007760D1">
        <w:trPr>
          <w:gridAfter w:val="1"/>
          <w:wAfter w:w="9" w:type="dxa"/>
          <w:trHeight w:val="1976"/>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E6D14B8" w14:textId="77777777" w:rsidR="004D2CAD" w:rsidRPr="004D2CAD" w:rsidRDefault="004D2CAD" w:rsidP="007760D1">
            <w:r w:rsidRPr="004D2CAD">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39C0D912"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65455B1" w14:textId="77777777" w:rsidR="004D2CAD" w:rsidRPr="004D2CAD" w:rsidRDefault="004D2CAD" w:rsidP="007760D1">
            <w:pPr>
              <w:jc w:val="center"/>
            </w:pPr>
            <w:r w:rsidRPr="004D2CAD">
              <w:t>.04</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C682C15" w14:textId="77777777" w:rsidR="004D2CAD" w:rsidRPr="004D2CAD" w:rsidRDefault="004D2CAD" w:rsidP="007760D1">
            <w:pPr>
              <w:jc w:val="center"/>
            </w:pPr>
            <w:r w:rsidRPr="004D2CAD">
              <w:t>.09</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3701818" w14:textId="77777777" w:rsidR="004D2CAD" w:rsidRPr="004D2CAD" w:rsidRDefault="004D2CAD" w:rsidP="007760D1">
            <w:pPr>
              <w:jc w:val="center"/>
            </w:pPr>
            <w:r w:rsidRPr="004D2CAD">
              <w:t>08 3 01 S0510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1E590ADE"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vAlign w:val="center"/>
            <w:hideMark/>
          </w:tcPr>
          <w:p w14:paraId="59029853" w14:textId="77777777" w:rsidR="004D2CAD" w:rsidRPr="004D2CAD" w:rsidRDefault="004D2CAD" w:rsidP="007760D1">
            <w:pPr>
              <w:jc w:val="center"/>
            </w:pPr>
            <w:r w:rsidRPr="004D2CAD">
              <w:t>16 323 917,31</w:t>
            </w:r>
          </w:p>
        </w:tc>
      </w:tr>
      <w:tr w:rsidR="004D2CAD" w:rsidRPr="004D2CAD" w14:paraId="2AAB81E5" w14:textId="77777777" w:rsidTr="007760D1">
        <w:trPr>
          <w:gridAfter w:val="1"/>
          <w:wAfter w:w="9" w:type="dxa"/>
          <w:trHeight w:val="945"/>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BEF429F" w14:textId="77777777" w:rsidR="004D2CAD" w:rsidRPr="004D2CAD" w:rsidRDefault="004D2CAD" w:rsidP="007760D1">
            <w:r w:rsidRPr="004D2CAD">
              <w:t>Субсидирование части процентной ставки по банковским кредитам на инвестиционные цели (Иные бюджетные ассигнования)</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54DBB95C"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C62D1F8" w14:textId="77777777" w:rsidR="004D2CAD" w:rsidRPr="004D2CAD" w:rsidRDefault="004D2CAD" w:rsidP="007760D1">
            <w:pPr>
              <w:jc w:val="center"/>
            </w:pPr>
            <w:r w:rsidRPr="004D2CAD">
              <w:t>.04</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61DDEE0" w14:textId="77777777" w:rsidR="004D2CAD" w:rsidRPr="004D2CAD" w:rsidRDefault="004D2CAD" w:rsidP="007760D1">
            <w:pPr>
              <w:jc w:val="center"/>
            </w:pPr>
            <w:r w:rsidRPr="004D2CAD">
              <w:t>.12</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2FC11AB" w14:textId="77777777" w:rsidR="004D2CAD" w:rsidRPr="004D2CAD" w:rsidRDefault="004D2CAD" w:rsidP="007760D1">
            <w:pPr>
              <w:jc w:val="center"/>
            </w:pPr>
            <w:r w:rsidRPr="004D2CAD">
              <w:t>04 3 01 60030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1B3E7BE1" w14:textId="77777777" w:rsidR="004D2CAD" w:rsidRPr="004D2CAD" w:rsidRDefault="004D2CAD" w:rsidP="007760D1">
            <w:pPr>
              <w:jc w:val="center"/>
            </w:pPr>
            <w:r w:rsidRPr="004D2CAD">
              <w:t>800</w:t>
            </w:r>
          </w:p>
        </w:tc>
        <w:tc>
          <w:tcPr>
            <w:tcW w:w="2154" w:type="dxa"/>
            <w:gridSpan w:val="2"/>
            <w:tcBorders>
              <w:top w:val="single" w:sz="4" w:space="0" w:color="auto"/>
              <w:left w:val="nil"/>
              <w:bottom w:val="single" w:sz="4" w:space="0" w:color="auto"/>
              <w:right w:val="single" w:sz="4" w:space="0" w:color="auto"/>
            </w:tcBorders>
            <w:shd w:val="clear" w:color="auto" w:fill="auto"/>
            <w:vAlign w:val="center"/>
            <w:hideMark/>
          </w:tcPr>
          <w:p w14:paraId="47232767" w14:textId="77777777" w:rsidR="004D2CAD" w:rsidRPr="004D2CAD" w:rsidRDefault="004D2CAD" w:rsidP="007760D1">
            <w:pPr>
              <w:jc w:val="center"/>
            </w:pPr>
            <w:r w:rsidRPr="004D2CAD">
              <w:t>100 000,00</w:t>
            </w:r>
          </w:p>
        </w:tc>
      </w:tr>
      <w:tr w:rsidR="004D2CAD" w:rsidRPr="004D2CAD" w14:paraId="2C660D76" w14:textId="77777777" w:rsidTr="007760D1">
        <w:trPr>
          <w:gridAfter w:val="1"/>
          <w:wAfter w:w="9" w:type="dxa"/>
          <w:trHeight w:val="1579"/>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A3021D" w14:textId="77777777" w:rsidR="004D2CAD" w:rsidRPr="004D2CAD" w:rsidRDefault="004D2CAD" w:rsidP="007760D1">
            <w:r w:rsidRPr="004D2CAD">
              <w:t>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5894D6CB"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10115CA" w14:textId="77777777" w:rsidR="004D2CAD" w:rsidRPr="004D2CAD" w:rsidRDefault="004D2CAD" w:rsidP="007760D1">
            <w:pPr>
              <w:jc w:val="center"/>
            </w:pPr>
            <w:r w:rsidRPr="004D2CAD">
              <w:t>.04</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1ADE3BE" w14:textId="77777777" w:rsidR="004D2CAD" w:rsidRPr="004D2CAD" w:rsidRDefault="004D2CAD" w:rsidP="007760D1">
            <w:pPr>
              <w:jc w:val="center"/>
            </w:pPr>
            <w:r w:rsidRPr="004D2CAD">
              <w:t>.12</w:t>
            </w:r>
          </w:p>
        </w:tc>
        <w:tc>
          <w:tcPr>
            <w:tcW w:w="19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069F15" w14:textId="77777777" w:rsidR="004D2CAD" w:rsidRPr="004D2CAD" w:rsidRDefault="004D2CAD" w:rsidP="007760D1">
            <w:pPr>
              <w:jc w:val="center"/>
            </w:pPr>
            <w:r w:rsidRPr="004D2CAD">
              <w:t xml:space="preserve">16 3 01 20480 </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119ECE"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vAlign w:val="center"/>
            <w:hideMark/>
          </w:tcPr>
          <w:p w14:paraId="53061BD1" w14:textId="77777777" w:rsidR="004D2CAD" w:rsidRPr="004D2CAD" w:rsidRDefault="004D2CAD" w:rsidP="007760D1">
            <w:pPr>
              <w:jc w:val="center"/>
            </w:pPr>
            <w:r w:rsidRPr="004D2CAD">
              <w:t>551 966,67</w:t>
            </w:r>
          </w:p>
        </w:tc>
      </w:tr>
      <w:tr w:rsidR="004D2CAD" w:rsidRPr="004D2CAD" w14:paraId="7744F6FC" w14:textId="77777777" w:rsidTr="007760D1">
        <w:trPr>
          <w:gridAfter w:val="1"/>
          <w:wAfter w:w="9" w:type="dxa"/>
          <w:trHeight w:val="1260"/>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1F32A5" w14:textId="77777777" w:rsidR="004D2CAD" w:rsidRPr="004D2CAD" w:rsidRDefault="004D2CAD" w:rsidP="007760D1">
            <w:r w:rsidRPr="004D2CAD">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61E6C86B"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DA3A0F6" w14:textId="77777777" w:rsidR="004D2CAD" w:rsidRPr="004D2CAD" w:rsidRDefault="004D2CAD" w:rsidP="007760D1">
            <w:pPr>
              <w:jc w:val="center"/>
            </w:pPr>
            <w:r w:rsidRPr="004D2CAD">
              <w:t>.04</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962F361" w14:textId="77777777" w:rsidR="004D2CAD" w:rsidRPr="004D2CAD" w:rsidRDefault="004D2CAD" w:rsidP="007760D1">
            <w:pPr>
              <w:jc w:val="center"/>
            </w:pPr>
            <w:r w:rsidRPr="004D2CAD">
              <w:t>.12</w:t>
            </w:r>
          </w:p>
        </w:tc>
        <w:tc>
          <w:tcPr>
            <w:tcW w:w="19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1FAD60" w14:textId="77777777" w:rsidR="004D2CAD" w:rsidRPr="004D2CAD" w:rsidRDefault="004D2CAD" w:rsidP="007760D1">
            <w:pPr>
              <w:jc w:val="center"/>
            </w:pPr>
            <w:r w:rsidRPr="004D2CAD">
              <w:t xml:space="preserve">16 3 01 20630 </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4B0D3F"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vAlign w:val="center"/>
            <w:hideMark/>
          </w:tcPr>
          <w:p w14:paraId="50480DC4" w14:textId="77777777" w:rsidR="004D2CAD" w:rsidRPr="004D2CAD" w:rsidRDefault="004D2CAD" w:rsidP="007760D1">
            <w:pPr>
              <w:jc w:val="center"/>
            </w:pPr>
            <w:r w:rsidRPr="004D2CAD">
              <w:t>187 925,00</w:t>
            </w:r>
          </w:p>
        </w:tc>
      </w:tr>
      <w:tr w:rsidR="004D2CAD" w:rsidRPr="004D2CAD" w14:paraId="5F6683FF" w14:textId="77777777" w:rsidTr="007760D1">
        <w:trPr>
          <w:gridAfter w:val="1"/>
          <w:wAfter w:w="9" w:type="dxa"/>
          <w:trHeight w:val="945"/>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C41922" w14:textId="77777777" w:rsidR="004D2CAD" w:rsidRPr="004D2CAD" w:rsidRDefault="004D2CAD" w:rsidP="007760D1">
            <w:r w:rsidRPr="004D2CAD">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1D05034C"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45C3B32" w14:textId="77777777" w:rsidR="004D2CAD" w:rsidRPr="004D2CAD" w:rsidRDefault="004D2CAD" w:rsidP="007760D1">
            <w:pPr>
              <w:jc w:val="center"/>
            </w:pPr>
            <w:r w:rsidRPr="004D2CAD">
              <w:t>.05</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157DD08" w14:textId="77777777" w:rsidR="004D2CAD" w:rsidRPr="004D2CAD" w:rsidRDefault="004D2CAD" w:rsidP="007760D1">
            <w:pPr>
              <w:jc w:val="center"/>
            </w:pPr>
            <w:r w:rsidRPr="004D2CAD">
              <w:t>.02</w:t>
            </w:r>
          </w:p>
        </w:tc>
        <w:tc>
          <w:tcPr>
            <w:tcW w:w="1917" w:type="dxa"/>
            <w:gridSpan w:val="2"/>
            <w:tcBorders>
              <w:top w:val="single" w:sz="4" w:space="0" w:color="auto"/>
              <w:left w:val="nil"/>
              <w:bottom w:val="single" w:sz="4" w:space="0" w:color="auto"/>
              <w:right w:val="single" w:sz="4" w:space="0" w:color="auto"/>
            </w:tcBorders>
            <w:shd w:val="clear" w:color="auto" w:fill="auto"/>
            <w:vAlign w:val="center"/>
            <w:hideMark/>
          </w:tcPr>
          <w:p w14:paraId="62C75D03" w14:textId="77777777" w:rsidR="004D2CAD" w:rsidRPr="004D2CAD" w:rsidRDefault="004D2CAD" w:rsidP="007760D1">
            <w:pPr>
              <w:jc w:val="center"/>
            </w:pPr>
            <w:r w:rsidRPr="004D2CAD">
              <w:t>14 3 01 20810</w:t>
            </w:r>
          </w:p>
        </w:tc>
        <w:tc>
          <w:tcPr>
            <w:tcW w:w="1107" w:type="dxa"/>
            <w:gridSpan w:val="2"/>
            <w:tcBorders>
              <w:top w:val="single" w:sz="4" w:space="0" w:color="auto"/>
              <w:left w:val="nil"/>
              <w:bottom w:val="single" w:sz="4" w:space="0" w:color="auto"/>
              <w:right w:val="single" w:sz="4" w:space="0" w:color="auto"/>
            </w:tcBorders>
            <w:shd w:val="clear" w:color="auto" w:fill="auto"/>
            <w:vAlign w:val="center"/>
            <w:hideMark/>
          </w:tcPr>
          <w:p w14:paraId="15482584"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vAlign w:val="center"/>
            <w:hideMark/>
          </w:tcPr>
          <w:p w14:paraId="0BD4023D" w14:textId="77777777" w:rsidR="004D2CAD" w:rsidRPr="004D2CAD" w:rsidRDefault="004D2CAD" w:rsidP="007760D1">
            <w:pPr>
              <w:jc w:val="center"/>
            </w:pPr>
            <w:r w:rsidRPr="004D2CAD">
              <w:t>2 344 158,55</w:t>
            </w:r>
          </w:p>
        </w:tc>
      </w:tr>
      <w:tr w:rsidR="004D2CAD" w:rsidRPr="004D2CAD" w14:paraId="4D73C7A3" w14:textId="77777777" w:rsidTr="007760D1">
        <w:trPr>
          <w:gridAfter w:val="1"/>
          <w:wAfter w:w="9" w:type="dxa"/>
          <w:trHeight w:val="1179"/>
        </w:trPr>
        <w:tc>
          <w:tcPr>
            <w:tcW w:w="7088" w:type="dxa"/>
            <w:gridSpan w:val="2"/>
            <w:tcBorders>
              <w:top w:val="single" w:sz="4" w:space="0" w:color="auto"/>
              <w:left w:val="single" w:sz="4" w:space="0" w:color="auto"/>
              <w:bottom w:val="single" w:sz="4" w:space="0" w:color="auto"/>
              <w:right w:val="nil"/>
            </w:tcBorders>
            <w:shd w:val="clear" w:color="auto" w:fill="auto"/>
            <w:vAlign w:val="center"/>
            <w:hideMark/>
          </w:tcPr>
          <w:p w14:paraId="7AE2C36C" w14:textId="77777777" w:rsidR="004D2CAD" w:rsidRPr="004D2CAD" w:rsidRDefault="004D2CAD" w:rsidP="007760D1">
            <w:r w:rsidRPr="004D2CAD">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6FF4C0"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A0D66F5" w14:textId="77777777" w:rsidR="004D2CAD" w:rsidRPr="004D2CAD" w:rsidRDefault="004D2CAD" w:rsidP="007760D1">
            <w:pPr>
              <w:jc w:val="center"/>
            </w:pPr>
            <w:r w:rsidRPr="004D2CAD">
              <w:t>.05</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F338C7C" w14:textId="77777777" w:rsidR="004D2CAD" w:rsidRPr="004D2CAD" w:rsidRDefault="004D2CAD" w:rsidP="007760D1">
            <w:pPr>
              <w:jc w:val="center"/>
            </w:pPr>
            <w:r w:rsidRPr="004D2CAD">
              <w:t>.02</w:t>
            </w:r>
          </w:p>
        </w:tc>
        <w:tc>
          <w:tcPr>
            <w:tcW w:w="1917" w:type="dxa"/>
            <w:gridSpan w:val="2"/>
            <w:tcBorders>
              <w:top w:val="single" w:sz="4" w:space="0" w:color="auto"/>
              <w:left w:val="nil"/>
              <w:bottom w:val="single" w:sz="4" w:space="0" w:color="auto"/>
              <w:right w:val="single" w:sz="4" w:space="0" w:color="auto"/>
            </w:tcBorders>
            <w:shd w:val="clear" w:color="auto" w:fill="auto"/>
            <w:vAlign w:val="center"/>
            <w:hideMark/>
          </w:tcPr>
          <w:p w14:paraId="57A155D3" w14:textId="77777777" w:rsidR="004D2CAD" w:rsidRPr="004D2CAD" w:rsidRDefault="004D2CAD" w:rsidP="007760D1">
            <w:pPr>
              <w:jc w:val="center"/>
            </w:pPr>
            <w:r w:rsidRPr="004D2CAD">
              <w:t>14 3 01 S2990</w:t>
            </w:r>
          </w:p>
        </w:tc>
        <w:tc>
          <w:tcPr>
            <w:tcW w:w="1107" w:type="dxa"/>
            <w:gridSpan w:val="2"/>
            <w:tcBorders>
              <w:top w:val="single" w:sz="4" w:space="0" w:color="auto"/>
              <w:left w:val="nil"/>
              <w:bottom w:val="single" w:sz="4" w:space="0" w:color="auto"/>
              <w:right w:val="single" w:sz="4" w:space="0" w:color="auto"/>
            </w:tcBorders>
            <w:shd w:val="clear" w:color="auto" w:fill="auto"/>
            <w:vAlign w:val="center"/>
            <w:hideMark/>
          </w:tcPr>
          <w:p w14:paraId="63666541" w14:textId="77777777" w:rsidR="004D2CAD" w:rsidRPr="004D2CAD" w:rsidRDefault="004D2CAD" w:rsidP="007760D1">
            <w:pPr>
              <w:jc w:val="center"/>
            </w:pPr>
            <w:r w:rsidRPr="004D2CAD">
              <w:t>400</w:t>
            </w:r>
          </w:p>
        </w:tc>
        <w:tc>
          <w:tcPr>
            <w:tcW w:w="2154" w:type="dxa"/>
            <w:gridSpan w:val="2"/>
            <w:tcBorders>
              <w:top w:val="single" w:sz="4" w:space="0" w:color="auto"/>
              <w:left w:val="nil"/>
              <w:bottom w:val="single" w:sz="4" w:space="0" w:color="auto"/>
              <w:right w:val="single" w:sz="4" w:space="0" w:color="auto"/>
            </w:tcBorders>
            <w:shd w:val="clear" w:color="auto" w:fill="auto"/>
            <w:vAlign w:val="center"/>
            <w:hideMark/>
          </w:tcPr>
          <w:p w14:paraId="6A475424" w14:textId="77777777" w:rsidR="004D2CAD" w:rsidRPr="004D2CAD" w:rsidRDefault="004D2CAD" w:rsidP="007760D1">
            <w:pPr>
              <w:jc w:val="center"/>
            </w:pPr>
            <w:r w:rsidRPr="004D2CAD">
              <w:t>1 500 000,00</w:t>
            </w:r>
          </w:p>
        </w:tc>
      </w:tr>
      <w:tr w:rsidR="004D2CAD" w:rsidRPr="004D2CAD" w14:paraId="7624995E" w14:textId="77777777" w:rsidTr="007760D1">
        <w:trPr>
          <w:gridAfter w:val="1"/>
          <w:wAfter w:w="9" w:type="dxa"/>
          <w:trHeight w:val="945"/>
        </w:trPr>
        <w:tc>
          <w:tcPr>
            <w:tcW w:w="7088" w:type="dxa"/>
            <w:gridSpan w:val="2"/>
            <w:tcBorders>
              <w:top w:val="single" w:sz="4" w:space="0" w:color="auto"/>
              <w:left w:val="single" w:sz="4" w:space="0" w:color="auto"/>
              <w:bottom w:val="single" w:sz="4" w:space="0" w:color="auto"/>
              <w:right w:val="nil"/>
            </w:tcBorders>
            <w:shd w:val="clear" w:color="auto" w:fill="auto"/>
            <w:vAlign w:val="center"/>
            <w:hideMark/>
          </w:tcPr>
          <w:p w14:paraId="6DBE9AE5" w14:textId="77777777" w:rsidR="004D2CAD" w:rsidRPr="004D2CAD" w:rsidRDefault="004D2CAD" w:rsidP="007760D1">
            <w:r w:rsidRPr="004D2CAD">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49257F"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5305EF7"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BB7FDCC" w14:textId="77777777" w:rsidR="004D2CAD" w:rsidRPr="004D2CAD" w:rsidRDefault="004D2CAD" w:rsidP="007760D1">
            <w:pPr>
              <w:jc w:val="center"/>
            </w:pPr>
            <w:r w:rsidRPr="004D2CAD">
              <w:t>.05</w:t>
            </w:r>
          </w:p>
        </w:tc>
        <w:tc>
          <w:tcPr>
            <w:tcW w:w="1917" w:type="dxa"/>
            <w:gridSpan w:val="2"/>
            <w:tcBorders>
              <w:top w:val="single" w:sz="4" w:space="0" w:color="auto"/>
              <w:left w:val="nil"/>
              <w:bottom w:val="single" w:sz="4" w:space="0" w:color="auto"/>
              <w:right w:val="single" w:sz="4" w:space="0" w:color="auto"/>
            </w:tcBorders>
            <w:shd w:val="clear" w:color="auto" w:fill="auto"/>
            <w:vAlign w:val="center"/>
            <w:hideMark/>
          </w:tcPr>
          <w:p w14:paraId="0C9073AC" w14:textId="77777777" w:rsidR="004D2CAD" w:rsidRPr="004D2CAD" w:rsidRDefault="004D2CAD" w:rsidP="007760D1">
            <w:pPr>
              <w:jc w:val="center"/>
            </w:pPr>
            <w:r w:rsidRPr="004D2CAD">
              <w:t>10 4 01 00110</w:t>
            </w:r>
          </w:p>
        </w:tc>
        <w:tc>
          <w:tcPr>
            <w:tcW w:w="1107" w:type="dxa"/>
            <w:gridSpan w:val="2"/>
            <w:tcBorders>
              <w:top w:val="single" w:sz="4" w:space="0" w:color="auto"/>
              <w:left w:val="nil"/>
              <w:bottom w:val="single" w:sz="4" w:space="0" w:color="auto"/>
              <w:right w:val="single" w:sz="4" w:space="0" w:color="auto"/>
            </w:tcBorders>
            <w:shd w:val="clear" w:color="auto" w:fill="auto"/>
            <w:vAlign w:val="center"/>
            <w:hideMark/>
          </w:tcPr>
          <w:p w14:paraId="1CB24B01"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vAlign w:val="center"/>
            <w:hideMark/>
          </w:tcPr>
          <w:p w14:paraId="7EF41DB5" w14:textId="77777777" w:rsidR="004D2CAD" w:rsidRPr="004D2CAD" w:rsidRDefault="004D2CAD" w:rsidP="007760D1">
            <w:pPr>
              <w:jc w:val="center"/>
            </w:pPr>
            <w:r w:rsidRPr="004D2CAD">
              <w:t>68 000,00</w:t>
            </w:r>
          </w:p>
        </w:tc>
      </w:tr>
      <w:tr w:rsidR="004D2CAD" w:rsidRPr="004D2CAD" w14:paraId="432B226F" w14:textId="77777777" w:rsidTr="007760D1">
        <w:trPr>
          <w:gridAfter w:val="1"/>
          <w:wAfter w:w="9" w:type="dxa"/>
          <w:trHeight w:val="1260"/>
        </w:trPr>
        <w:tc>
          <w:tcPr>
            <w:tcW w:w="7088" w:type="dxa"/>
            <w:gridSpan w:val="2"/>
            <w:tcBorders>
              <w:top w:val="single" w:sz="4" w:space="0" w:color="auto"/>
              <w:left w:val="single" w:sz="4" w:space="0" w:color="auto"/>
              <w:bottom w:val="single" w:sz="4" w:space="0" w:color="auto"/>
              <w:right w:val="nil"/>
            </w:tcBorders>
            <w:shd w:val="clear" w:color="000000" w:fill="FFFFFF"/>
            <w:vAlign w:val="center"/>
            <w:hideMark/>
          </w:tcPr>
          <w:p w14:paraId="751CABA6" w14:textId="77777777" w:rsidR="004D2CAD" w:rsidRPr="004D2CAD" w:rsidRDefault="004D2CAD" w:rsidP="007760D1">
            <w:r w:rsidRPr="004D2CAD">
              <w:lastRenderedPageBreak/>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F1ECEC"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71B100C" w14:textId="77777777" w:rsidR="004D2CAD" w:rsidRPr="004D2CAD" w:rsidRDefault="004D2CAD" w:rsidP="007760D1">
            <w:pPr>
              <w:jc w:val="center"/>
            </w:pPr>
            <w:r w:rsidRPr="004D2CAD">
              <w:t>.10</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4436EED" w14:textId="77777777" w:rsidR="004D2CAD" w:rsidRPr="004D2CAD" w:rsidRDefault="004D2CAD" w:rsidP="007760D1">
            <w:pPr>
              <w:jc w:val="center"/>
            </w:pPr>
            <w:r w:rsidRPr="004D2CAD">
              <w:t>.01</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A0380BE" w14:textId="77777777" w:rsidR="004D2CAD" w:rsidRPr="004D2CAD" w:rsidRDefault="004D2CAD" w:rsidP="007760D1">
            <w:pPr>
              <w:jc w:val="center"/>
            </w:pPr>
            <w:r w:rsidRPr="004D2CAD">
              <w:t>10 4 01 20130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36EE299" w14:textId="77777777" w:rsidR="004D2CAD" w:rsidRPr="004D2CAD" w:rsidRDefault="004D2CAD" w:rsidP="007760D1">
            <w:pPr>
              <w:jc w:val="center"/>
            </w:pPr>
            <w:r w:rsidRPr="004D2CAD">
              <w:t>300</w:t>
            </w:r>
          </w:p>
        </w:tc>
        <w:tc>
          <w:tcPr>
            <w:tcW w:w="2154" w:type="dxa"/>
            <w:gridSpan w:val="2"/>
            <w:tcBorders>
              <w:top w:val="single" w:sz="4" w:space="0" w:color="auto"/>
              <w:left w:val="nil"/>
              <w:bottom w:val="single" w:sz="4" w:space="0" w:color="auto"/>
              <w:right w:val="single" w:sz="4" w:space="0" w:color="auto"/>
            </w:tcBorders>
            <w:shd w:val="clear" w:color="auto" w:fill="auto"/>
            <w:vAlign w:val="center"/>
            <w:hideMark/>
          </w:tcPr>
          <w:p w14:paraId="5FF7DECC" w14:textId="77777777" w:rsidR="004D2CAD" w:rsidRPr="004D2CAD" w:rsidRDefault="004D2CAD" w:rsidP="007760D1">
            <w:pPr>
              <w:jc w:val="center"/>
            </w:pPr>
            <w:r w:rsidRPr="004D2CAD">
              <w:t>1 237 868,80</w:t>
            </w:r>
          </w:p>
        </w:tc>
      </w:tr>
      <w:tr w:rsidR="004D2CAD" w:rsidRPr="004D2CAD" w14:paraId="7A2365B3" w14:textId="77777777" w:rsidTr="007760D1">
        <w:trPr>
          <w:gridAfter w:val="1"/>
          <w:wAfter w:w="9" w:type="dxa"/>
          <w:trHeight w:val="945"/>
        </w:trPr>
        <w:tc>
          <w:tcPr>
            <w:tcW w:w="7088" w:type="dxa"/>
            <w:gridSpan w:val="2"/>
            <w:tcBorders>
              <w:top w:val="single" w:sz="4" w:space="0" w:color="auto"/>
              <w:left w:val="single" w:sz="4" w:space="0" w:color="auto"/>
              <w:bottom w:val="single" w:sz="4" w:space="0" w:color="auto"/>
              <w:right w:val="nil"/>
            </w:tcBorders>
            <w:shd w:val="clear" w:color="000000" w:fill="FFFFFF"/>
            <w:vAlign w:val="center"/>
            <w:hideMark/>
          </w:tcPr>
          <w:p w14:paraId="68D4CC7F" w14:textId="77777777" w:rsidR="004D2CAD" w:rsidRPr="004D2CAD" w:rsidRDefault="004D2CAD" w:rsidP="007760D1">
            <w:r w:rsidRPr="004D2CAD">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B60B9D"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0E859F4" w14:textId="77777777" w:rsidR="004D2CAD" w:rsidRPr="004D2CAD" w:rsidRDefault="004D2CAD" w:rsidP="007760D1">
            <w:pPr>
              <w:jc w:val="center"/>
            </w:pPr>
            <w:r w:rsidRPr="004D2CAD">
              <w:t>.10</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CCFD043" w14:textId="77777777" w:rsidR="004D2CAD" w:rsidRPr="004D2CAD" w:rsidRDefault="004D2CAD" w:rsidP="007760D1">
            <w:pPr>
              <w:jc w:val="center"/>
            </w:pPr>
            <w:r w:rsidRPr="004D2CAD">
              <w:t>.03</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B758663" w14:textId="77777777" w:rsidR="004D2CAD" w:rsidRPr="004D2CAD" w:rsidRDefault="004D2CAD" w:rsidP="007760D1">
            <w:pPr>
              <w:jc w:val="center"/>
            </w:pPr>
            <w:r w:rsidRPr="004D2CAD">
              <w:t>03 3 01 20590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76B15B1A" w14:textId="77777777" w:rsidR="004D2CAD" w:rsidRPr="004D2CAD" w:rsidRDefault="004D2CAD" w:rsidP="007760D1">
            <w:pPr>
              <w:jc w:val="center"/>
            </w:pPr>
            <w:r w:rsidRPr="004D2CAD">
              <w:t>300</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00FE2B" w14:textId="77777777" w:rsidR="004D2CAD" w:rsidRPr="004D2CAD" w:rsidRDefault="004D2CAD" w:rsidP="007760D1">
            <w:pPr>
              <w:jc w:val="center"/>
            </w:pPr>
            <w:r w:rsidRPr="004D2CAD">
              <w:t>0,00</w:t>
            </w:r>
          </w:p>
        </w:tc>
      </w:tr>
      <w:tr w:rsidR="004D2CAD" w:rsidRPr="004D2CAD" w14:paraId="7F681602" w14:textId="77777777" w:rsidTr="007760D1">
        <w:trPr>
          <w:gridAfter w:val="1"/>
          <w:wAfter w:w="9" w:type="dxa"/>
          <w:trHeight w:val="945"/>
        </w:trPr>
        <w:tc>
          <w:tcPr>
            <w:tcW w:w="7088" w:type="dxa"/>
            <w:gridSpan w:val="2"/>
            <w:tcBorders>
              <w:top w:val="single" w:sz="4" w:space="0" w:color="auto"/>
              <w:left w:val="single" w:sz="4" w:space="0" w:color="auto"/>
              <w:bottom w:val="single" w:sz="4" w:space="0" w:color="auto"/>
              <w:right w:val="nil"/>
            </w:tcBorders>
            <w:shd w:val="clear" w:color="000000" w:fill="FFFFFF"/>
            <w:vAlign w:val="center"/>
            <w:hideMark/>
          </w:tcPr>
          <w:p w14:paraId="3B017911" w14:textId="77777777" w:rsidR="004D2CAD" w:rsidRPr="004D2CAD" w:rsidRDefault="004D2CAD" w:rsidP="007760D1">
            <w:r w:rsidRPr="004D2CAD">
              <w:t>Предоставление социальный выплат молодым семьям на приобретение (строительство) жилого помещения (Социальное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8E5086"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8B40C3A" w14:textId="77777777" w:rsidR="004D2CAD" w:rsidRPr="004D2CAD" w:rsidRDefault="004D2CAD" w:rsidP="007760D1">
            <w:pPr>
              <w:jc w:val="center"/>
            </w:pPr>
            <w:r w:rsidRPr="004D2CAD">
              <w:t>.10</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E460E52" w14:textId="77777777" w:rsidR="004D2CAD" w:rsidRPr="004D2CAD" w:rsidRDefault="004D2CAD" w:rsidP="007760D1">
            <w:pPr>
              <w:jc w:val="center"/>
            </w:pPr>
            <w:r w:rsidRPr="004D2CAD">
              <w:t>.03</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0A0464B" w14:textId="77777777" w:rsidR="004D2CAD" w:rsidRPr="004D2CAD" w:rsidRDefault="004D2CAD" w:rsidP="007760D1">
            <w:pPr>
              <w:jc w:val="center"/>
            </w:pPr>
            <w:r w:rsidRPr="004D2CAD">
              <w:t>03 2 01 L4970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5FB5714D" w14:textId="77777777" w:rsidR="004D2CAD" w:rsidRPr="004D2CAD" w:rsidRDefault="004D2CAD" w:rsidP="007760D1">
            <w:pPr>
              <w:jc w:val="center"/>
            </w:pPr>
            <w:r w:rsidRPr="004D2CAD">
              <w:t>300</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C890CE" w14:textId="77777777" w:rsidR="004D2CAD" w:rsidRPr="004D2CAD" w:rsidRDefault="004D2CAD" w:rsidP="007760D1">
            <w:pPr>
              <w:jc w:val="center"/>
            </w:pPr>
            <w:r w:rsidRPr="004D2CAD">
              <w:t>775 479,60</w:t>
            </w:r>
          </w:p>
        </w:tc>
      </w:tr>
      <w:tr w:rsidR="004D2CAD" w:rsidRPr="004D2CAD" w14:paraId="3D86F93D" w14:textId="77777777" w:rsidTr="007760D1">
        <w:trPr>
          <w:gridAfter w:val="1"/>
          <w:wAfter w:w="9" w:type="dxa"/>
          <w:trHeight w:val="945"/>
        </w:trPr>
        <w:tc>
          <w:tcPr>
            <w:tcW w:w="7088" w:type="dxa"/>
            <w:gridSpan w:val="2"/>
            <w:tcBorders>
              <w:top w:val="single" w:sz="4" w:space="0" w:color="auto"/>
              <w:left w:val="single" w:sz="4" w:space="0" w:color="auto"/>
              <w:bottom w:val="single" w:sz="4" w:space="0" w:color="auto"/>
              <w:right w:val="nil"/>
            </w:tcBorders>
            <w:shd w:val="clear" w:color="000000" w:fill="FFFFFF"/>
            <w:vAlign w:val="center"/>
            <w:hideMark/>
          </w:tcPr>
          <w:p w14:paraId="57214F80" w14:textId="77777777" w:rsidR="004D2CAD" w:rsidRPr="004D2CAD" w:rsidRDefault="004D2CAD" w:rsidP="007760D1">
            <w:r w:rsidRPr="004D2CAD">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F3B63F"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7A35313" w14:textId="77777777" w:rsidR="004D2CAD" w:rsidRPr="004D2CAD" w:rsidRDefault="004D2CAD" w:rsidP="007760D1">
            <w:pPr>
              <w:jc w:val="center"/>
            </w:pPr>
            <w:r w:rsidRPr="004D2CAD">
              <w:t>.10</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FB6BE9E" w14:textId="77777777" w:rsidR="004D2CAD" w:rsidRPr="004D2CAD" w:rsidRDefault="004D2CAD" w:rsidP="007760D1">
            <w:pPr>
              <w:jc w:val="center"/>
            </w:pPr>
            <w:r w:rsidRPr="004D2CAD">
              <w:t>.03</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BB8E82" w14:textId="77777777" w:rsidR="004D2CAD" w:rsidRPr="004D2CAD" w:rsidRDefault="004D2CAD" w:rsidP="007760D1">
            <w:pPr>
              <w:jc w:val="center"/>
            </w:pPr>
            <w:r w:rsidRPr="004D2CAD">
              <w:t>06 3 01 20990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16570CA3" w14:textId="77777777" w:rsidR="004D2CAD" w:rsidRPr="004D2CAD" w:rsidRDefault="004D2CAD" w:rsidP="007760D1">
            <w:pPr>
              <w:jc w:val="center"/>
            </w:pPr>
            <w:r w:rsidRPr="004D2CAD">
              <w:t>300</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8C82E9" w14:textId="77777777" w:rsidR="004D2CAD" w:rsidRPr="004D2CAD" w:rsidRDefault="004D2CAD" w:rsidP="007760D1">
            <w:pPr>
              <w:jc w:val="center"/>
            </w:pPr>
            <w:r w:rsidRPr="004D2CAD">
              <w:t>60 000,00</w:t>
            </w:r>
          </w:p>
        </w:tc>
      </w:tr>
      <w:tr w:rsidR="004D2CAD" w:rsidRPr="004D2CAD" w14:paraId="2965B4D6" w14:textId="77777777" w:rsidTr="007760D1">
        <w:trPr>
          <w:gridAfter w:val="1"/>
          <w:wAfter w:w="9" w:type="dxa"/>
          <w:trHeight w:val="814"/>
        </w:trPr>
        <w:tc>
          <w:tcPr>
            <w:tcW w:w="7088" w:type="dxa"/>
            <w:gridSpan w:val="2"/>
            <w:tcBorders>
              <w:top w:val="single" w:sz="4" w:space="0" w:color="auto"/>
              <w:left w:val="single" w:sz="4" w:space="0" w:color="auto"/>
              <w:bottom w:val="single" w:sz="4" w:space="0" w:color="auto"/>
              <w:right w:val="nil"/>
            </w:tcBorders>
            <w:shd w:val="clear" w:color="000000" w:fill="FFFFFF"/>
            <w:vAlign w:val="center"/>
            <w:hideMark/>
          </w:tcPr>
          <w:p w14:paraId="7E1475C5" w14:textId="77777777" w:rsidR="004D2CAD" w:rsidRPr="004D2CAD" w:rsidRDefault="004D2CAD" w:rsidP="007760D1">
            <w:r w:rsidRPr="004D2CAD">
              <w:t>Ремонт жилых помещений инвалидов и участников Великой Отечественного войны (Социальное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F6F3E2"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9F725E8" w14:textId="77777777" w:rsidR="004D2CAD" w:rsidRPr="004D2CAD" w:rsidRDefault="004D2CAD" w:rsidP="007760D1">
            <w:pPr>
              <w:jc w:val="center"/>
            </w:pPr>
            <w:r w:rsidRPr="004D2CAD">
              <w:t>.10</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975F20D" w14:textId="77777777" w:rsidR="004D2CAD" w:rsidRPr="004D2CAD" w:rsidRDefault="004D2CAD" w:rsidP="007760D1">
            <w:pPr>
              <w:jc w:val="center"/>
            </w:pPr>
            <w:r w:rsidRPr="004D2CAD">
              <w:t>.03</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CD39C1E" w14:textId="77777777" w:rsidR="004D2CAD" w:rsidRPr="004D2CAD" w:rsidRDefault="004D2CAD" w:rsidP="007760D1">
            <w:pPr>
              <w:jc w:val="center"/>
            </w:pPr>
            <w:r w:rsidRPr="004D2CAD">
              <w:t>11 3 02 21330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2D18D1A3" w14:textId="77777777" w:rsidR="004D2CAD" w:rsidRPr="004D2CAD" w:rsidRDefault="004D2CAD" w:rsidP="007760D1">
            <w:pPr>
              <w:jc w:val="center"/>
            </w:pPr>
            <w:r w:rsidRPr="004D2CAD">
              <w:t>300</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2F3089" w14:textId="77777777" w:rsidR="004D2CAD" w:rsidRPr="004D2CAD" w:rsidRDefault="004D2CAD" w:rsidP="007760D1">
            <w:pPr>
              <w:jc w:val="center"/>
            </w:pPr>
            <w:r w:rsidRPr="004D2CAD">
              <w:t>50 000,00</w:t>
            </w:r>
          </w:p>
        </w:tc>
      </w:tr>
      <w:tr w:rsidR="004D2CAD" w:rsidRPr="004D2CAD" w14:paraId="17D5650A" w14:textId="77777777" w:rsidTr="007760D1">
        <w:trPr>
          <w:gridAfter w:val="1"/>
          <w:wAfter w:w="9" w:type="dxa"/>
          <w:trHeight w:val="1275"/>
        </w:trPr>
        <w:tc>
          <w:tcPr>
            <w:tcW w:w="7088" w:type="dxa"/>
            <w:gridSpan w:val="2"/>
            <w:tcBorders>
              <w:top w:val="single" w:sz="4" w:space="0" w:color="auto"/>
              <w:left w:val="single" w:sz="4" w:space="0" w:color="auto"/>
              <w:bottom w:val="single" w:sz="4" w:space="0" w:color="auto"/>
              <w:right w:val="nil"/>
            </w:tcBorders>
            <w:shd w:val="clear" w:color="000000" w:fill="FFFFFF"/>
            <w:vAlign w:val="center"/>
            <w:hideMark/>
          </w:tcPr>
          <w:p w14:paraId="3DD75101" w14:textId="77777777" w:rsidR="004D2CAD" w:rsidRPr="004D2CAD" w:rsidRDefault="004D2CAD" w:rsidP="007760D1">
            <w:r w:rsidRPr="004D2CAD">
              <w:t xml:space="preserve">Содержание социально ориентированных некоммерческих организаций и организация досуга людей старшего возраста (Предоставление субсидий бюджетным, автономным учреждениям и иным некоммерческим организациям)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4B7659" w14:textId="77777777" w:rsidR="004D2CAD" w:rsidRPr="004D2CAD" w:rsidRDefault="004D2CAD" w:rsidP="007760D1">
            <w:pPr>
              <w:jc w:val="center"/>
            </w:pPr>
            <w:r w:rsidRPr="004D2CAD">
              <w:t>.050</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207E5C9" w14:textId="77777777" w:rsidR="004D2CAD" w:rsidRPr="004D2CAD" w:rsidRDefault="004D2CAD" w:rsidP="007760D1">
            <w:pPr>
              <w:jc w:val="center"/>
            </w:pPr>
            <w:r w:rsidRPr="004D2CAD">
              <w:t>.10</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407255E" w14:textId="77777777" w:rsidR="004D2CAD" w:rsidRPr="004D2CAD" w:rsidRDefault="004D2CAD" w:rsidP="007760D1">
            <w:pPr>
              <w:jc w:val="center"/>
            </w:pPr>
            <w:r w:rsidRPr="004D2CAD">
              <w:t>.06</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131365A" w14:textId="77777777" w:rsidR="004D2CAD" w:rsidRPr="004D2CAD" w:rsidRDefault="004D2CAD" w:rsidP="007760D1">
            <w:pPr>
              <w:jc w:val="center"/>
            </w:pPr>
            <w:r w:rsidRPr="004D2CAD">
              <w:t>11 3 01 60020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07FF052C" w14:textId="77777777" w:rsidR="004D2CAD" w:rsidRPr="004D2CAD" w:rsidRDefault="004D2CAD" w:rsidP="007760D1">
            <w:pPr>
              <w:jc w:val="center"/>
            </w:pPr>
            <w:r w:rsidRPr="004D2CAD">
              <w:t>600</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7620CE" w14:textId="77777777" w:rsidR="004D2CAD" w:rsidRPr="004D2CAD" w:rsidRDefault="004D2CAD" w:rsidP="007760D1">
            <w:pPr>
              <w:jc w:val="center"/>
            </w:pPr>
            <w:r w:rsidRPr="004D2CAD">
              <w:t>176 260,00</w:t>
            </w:r>
          </w:p>
        </w:tc>
      </w:tr>
      <w:tr w:rsidR="004D2CAD" w:rsidRPr="004D2CAD" w14:paraId="79DB23AD" w14:textId="77777777" w:rsidTr="007760D1">
        <w:trPr>
          <w:gridAfter w:val="1"/>
          <w:wAfter w:w="9" w:type="dxa"/>
          <w:trHeight w:val="546"/>
        </w:trPr>
        <w:tc>
          <w:tcPr>
            <w:tcW w:w="7088" w:type="dxa"/>
            <w:gridSpan w:val="2"/>
            <w:tcBorders>
              <w:top w:val="single" w:sz="4" w:space="0" w:color="auto"/>
              <w:left w:val="single" w:sz="4" w:space="0" w:color="auto"/>
              <w:bottom w:val="single" w:sz="4" w:space="0" w:color="auto"/>
              <w:right w:val="single" w:sz="4" w:space="0" w:color="auto"/>
            </w:tcBorders>
            <w:shd w:val="clear" w:color="000000" w:fill="FABF8F"/>
            <w:hideMark/>
          </w:tcPr>
          <w:p w14:paraId="7092012E" w14:textId="77777777" w:rsidR="004D2CAD" w:rsidRPr="004D2CAD" w:rsidRDefault="004D2CAD" w:rsidP="007760D1">
            <w:pPr>
              <w:rPr>
                <w:b/>
                <w:bCs/>
              </w:rPr>
            </w:pPr>
            <w:r w:rsidRPr="004D2CAD">
              <w:rPr>
                <w:b/>
                <w:bCs/>
              </w:rPr>
              <w:t>Управление образования Администрации Комсомольского муниципального района Ивановской области</w:t>
            </w:r>
          </w:p>
        </w:tc>
        <w:tc>
          <w:tcPr>
            <w:tcW w:w="992" w:type="dxa"/>
            <w:tcBorders>
              <w:top w:val="single" w:sz="4" w:space="0" w:color="auto"/>
              <w:left w:val="nil"/>
              <w:bottom w:val="single" w:sz="4" w:space="0" w:color="auto"/>
              <w:right w:val="single" w:sz="4" w:space="0" w:color="auto"/>
            </w:tcBorders>
            <w:shd w:val="clear" w:color="000000" w:fill="FABF8F"/>
            <w:noWrap/>
            <w:vAlign w:val="center"/>
            <w:hideMark/>
          </w:tcPr>
          <w:p w14:paraId="2C4425AB" w14:textId="77777777" w:rsidR="004D2CAD" w:rsidRPr="004D2CAD" w:rsidRDefault="004D2CAD" w:rsidP="007760D1">
            <w:pPr>
              <w:jc w:val="center"/>
              <w:rPr>
                <w:b/>
                <w:bCs/>
              </w:rPr>
            </w:pPr>
            <w:r w:rsidRPr="004D2CAD">
              <w:rPr>
                <w:b/>
                <w:bCs/>
              </w:rPr>
              <w:t>.052</w:t>
            </w:r>
          </w:p>
        </w:tc>
        <w:tc>
          <w:tcPr>
            <w:tcW w:w="922"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4D65D096" w14:textId="77777777" w:rsidR="004D2CAD" w:rsidRPr="004D2CAD" w:rsidRDefault="004D2CAD" w:rsidP="007760D1">
            <w:pPr>
              <w:jc w:val="center"/>
              <w:rPr>
                <w:b/>
                <w:bCs/>
              </w:rPr>
            </w:pPr>
            <w:r w:rsidRPr="004D2CAD">
              <w:rPr>
                <w:b/>
                <w:bCs/>
              </w:rPr>
              <w:t> </w:t>
            </w:r>
          </w:p>
        </w:tc>
        <w:tc>
          <w:tcPr>
            <w:tcW w:w="1262"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55FFDE90" w14:textId="77777777" w:rsidR="004D2CAD" w:rsidRPr="004D2CAD" w:rsidRDefault="004D2CAD" w:rsidP="007760D1">
            <w:pPr>
              <w:jc w:val="center"/>
              <w:rPr>
                <w:b/>
                <w:bCs/>
              </w:rPr>
            </w:pPr>
            <w:r w:rsidRPr="004D2CAD">
              <w:rPr>
                <w:b/>
                <w:bCs/>
              </w:rPr>
              <w:t> </w:t>
            </w:r>
          </w:p>
        </w:tc>
        <w:tc>
          <w:tcPr>
            <w:tcW w:w="1917"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540A0C82" w14:textId="77777777" w:rsidR="004D2CAD" w:rsidRPr="004D2CAD" w:rsidRDefault="004D2CAD" w:rsidP="007760D1">
            <w:pPr>
              <w:jc w:val="center"/>
              <w:rPr>
                <w:b/>
                <w:bCs/>
              </w:rPr>
            </w:pPr>
            <w:r w:rsidRPr="004D2CAD">
              <w:rPr>
                <w:b/>
                <w:bCs/>
              </w:rPr>
              <w:t> </w:t>
            </w:r>
          </w:p>
        </w:tc>
        <w:tc>
          <w:tcPr>
            <w:tcW w:w="1107" w:type="dxa"/>
            <w:gridSpan w:val="2"/>
            <w:tcBorders>
              <w:top w:val="single" w:sz="4" w:space="0" w:color="auto"/>
              <w:left w:val="nil"/>
              <w:bottom w:val="single" w:sz="4" w:space="0" w:color="auto"/>
              <w:right w:val="nil"/>
            </w:tcBorders>
            <w:shd w:val="clear" w:color="000000" w:fill="FABF8F"/>
            <w:noWrap/>
            <w:vAlign w:val="center"/>
            <w:hideMark/>
          </w:tcPr>
          <w:p w14:paraId="208EBB09" w14:textId="77777777" w:rsidR="004D2CAD" w:rsidRPr="004D2CAD" w:rsidRDefault="004D2CAD" w:rsidP="007760D1">
            <w:pPr>
              <w:jc w:val="center"/>
              <w:rPr>
                <w:b/>
                <w:bCs/>
              </w:rPr>
            </w:pPr>
            <w:r w:rsidRPr="004D2CAD">
              <w:rPr>
                <w:b/>
                <w:bCs/>
              </w:rPr>
              <w:t> </w:t>
            </w:r>
          </w:p>
        </w:tc>
        <w:tc>
          <w:tcPr>
            <w:tcW w:w="2154" w:type="dxa"/>
            <w:gridSpan w:val="2"/>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1EA9F9A6" w14:textId="77777777" w:rsidR="004D2CAD" w:rsidRPr="004D2CAD" w:rsidRDefault="004D2CAD" w:rsidP="007760D1">
            <w:pPr>
              <w:jc w:val="center"/>
              <w:rPr>
                <w:b/>
                <w:bCs/>
              </w:rPr>
            </w:pPr>
            <w:r w:rsidRPr="004D2CAD">
              <w:rPr>
                <w:b/>
                <w:bCs/>
              </w:rPr>
              <w:t>292 309 320,00</w:t>
            </w:r>
          </w:p>
        </w:tc>
      </w:tr>
      <w:tr w:rsidR="004D2CAD" w:rsidRPr="004D2CAD" w14:paraId="4B170BC8" w14:textId="77777777" w:rsidTr="007760D1">
        <w:trPr>
          <w:gridAfter w:val="1"/>
          <w:wAfter w:w="9" w:type="dxa"/>
          <w:trHeight w:val="1107"/>
        </w:trPr>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6F4A3E6" w14:textId="77777777" w:rsidR="004D2CAD" w:rsidRPr="004D2CAD" w:rsidRDefault="004D2CAD" w:rsidP="007760D1">
            <w:r w:rsidRPr="004D2CAD">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24098BA" w14:textId="77777777" w:rsidR="004D2CAD" w:rsidRPr="004D2CAD" w:rsidRDefault="004D2CAD" w:rsidP="007760D1">
            <w:pPr>
              <w:jc w:val="center"/>
            </w:pPr>
            <w:r w:rsidRPr="004D2CAD">
              <w:t>.052</w:t>
            </w:r>
          </w:p>
        </w:tc>
        <w:tc>
          <w:tcPr>
            <w:tcW w:w="92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30002C" w14:textId="77777777" w:rsidR="004D2CAD" w:rsidRPr="004D2CAD" w:rsidRDefault="004D2CAD" w:rsidP="007760D1">
            <w:pPr>
              <w:jc w:val="center"/>
            </w:pPr>
            <w:r w:rsidRPr="004D2CAD">
              <w:t>.05</w:t>
            </w:r>
          </w:p>
        </w:tc>
        <w:tc>
          <w:tcPr>
            <w:tcW w:w="126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836157" w14:textId="77777777" w:rsidR="004D2CAD" w:rsidRPr="004D2CAD" w:rsidRDefault="004D2CAD" w:rsidP="007760D1">
            <w:pPr>
              <w:jc w:val="center"/>
            </w:pPr>
            <w:r w:rsidRPr="004D2CAD">
              <w:t>.02</w:t>
            </w:r>
          </w:p>
        </w:tc>
        <w:tc>
          <w:tcPr>
            <w:tcW w:w="19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3A19C6" w14:textId="77777777" w:rsidR="004D2CAD" w:rsidRPr="004D2CAD" w:rsidRDefault="004D2CAD" w:rsidP="007760D1">
            <w:pPr>
              <w:jc w:val="center"/>
            </w:pPr>
            <w:r w:rsidRPr="004D2CAD">
              <w:t>14 3 01 S2990</w:t>
            </w:r>
          </w:p>
        </w:tc>
        <w:tc>
          <w:tcPr>
            <w:tcW w:w="1107" w:type="dxa"/>
            <w:gridSpan w:val="2"/>
            <w:tcBorders>
              <w:top w:val="single" w:sz="4" w:space="0" w:color="auto"/>
              <w:left w:val="nil"/>
              <w:bottom w:val="single" w:sz="4" w:space="0" w:color="auto"/>
              <w:right w:val="nil"/>
            </w:tcBorders>
            <w:shd w:val="clear" w:color="auto" w:fill="auto"/>
            <w:noWrap/>
            <w:vAlign w:val="center"/>
            <w:hideMark/>
          </w:tcPr>
          <w:p w14:paraId="19FBB299" w14:textId="77777777" w:rsidR="004D2CAD" w:rsidRPr="004D2CAD" w:rsidRDefault="004D2CAD" w:rsidP="007760D1">
            <w:pPr>
              <w:jc w:val="center"/>
            </w:pPr>
            <w:r w:rsidRPr="004D2CAD">
              <w:t>400</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F601C" w14:textId="77777777" w:rsidR="004D2CAD" w:rsidRPr="004D2CAD" w:rsidRDefault="004D2CAD" w:rsidP="007760D1">
            <w:pPr>
              <w:jc w:val="center"/>
            </w:pPr>
            <w:r w:rsidRPr="004D2CAD">
              <w:t>4 349 242,11</w:t>
            </w:r>
          </w:p>
        </w:tc>
      </w:tr>
      <w:tr w:rsidR="004D2CAD" w:rsidRPr="004D2CAD" w14:paraId="2961ADA8" w14:textId="77777777" w:rsidTr="007760D1">
        <w:trPr>
          <w:gridAfter w:val="1"/>
          <w:wAfter w:w="9" w:type="dxa"/>
          <w:trHeight w:val="1407"/>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E2BC9ED" w14:textId="77777777" w:rsidR="004D2CAD" w:rsidRPr="004D2CAD" w:rsidRDefault="004D2CAD" w:rsidP="007760D1">
            <w:r w:rsidRPr="004D2CAD">
              <w:t>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00EE73E0" w14:textId="77777777" w:rsidR="004D2CAD" w:rsidRPr="004D2CAD" w:rsidRDefault="004D2CAD" w:rsidP="007760D1">
            <w:pPr>
              <w:jc w:val="center"/>
            </w:pPr>
            <w:r w:rsidRPr="004D2CAD">
              <w:t>.052</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6E005A1"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B44E69A" w14:textId="77777777" w:rsidR="004D2CAD" w:rsidRPr="004D2CAD" w:rsidRDefault="004D2CAD" w:rsidP="007760D1">
            <w:pPr>
              <w:jc w:val="center"/>
            </w:pPr>
            <w:r w:rsidRPr="004D2CAD">
              <w:t>.01</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D4F8394" w14:textId="77777777" w:rsidR="004D2CAD" w:rsidRPr="004D2CAD" w:rsidRDefault="004D2CAD" w:rsidP="007760D1">
            <w:pPr>
              <w:jc w:val="center"/>
            </w:pPr>
            <w:r w:rsidRPr="004D2CAD">
              <w:t>01 3 01 00020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7E779250" w14:textId="77777777" w:rsidR="004D2CAD" w:rsidRPr="004D2CAD" w:rsidRDefault="004D2CAD" w:rsidP="007760D1">
            <w:pPr>
              <w:jc w:val="center"/>
            </w:pPr>
            <w:r w:rsidRPr="004D2CAD">
              <w:t>100</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50731" w14:textId="77777777" w:rsidR="004D2CAD" w:rsidRPr="004D2CAD" w:rsidRDefault="004D2CAD" w:rsidP="007760D1">
            <w:pPr>
              <w:jc w:val="center"/>
            </w:pPr>
            <w:r w:rsidRPr="004D2CAD">
              <w:t>18 752 648,36</w:t>
            </w:r>
          </w:p>
        </w:tc>
      </w:tr>
      <w:tr w:rsidR="004D2CAD" w:rsidRPr="004D2CAD" w14:paraId="541D4000" w14:textId="77777777" w:rsidTr="007760D1">
        <w:trPr>
          <w:gridAfter w:val="1"/>
          <w:wAfter w:w="9" w:type="dxa"/>
          <w:trHeight w:val="945"/>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34FCB1E" w14:textId="77777777" w:rsidR="004D2CAD" w:rsidRPr="004D2CAD" w:rsidRDefault="004D2CAD" w:rsidP="007760D1">
            <w:r w:rsidRPr="004D2CAD">
              <w:lastRenderedPageBreak/>
              <w:t>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47300382" w14:textId="77777777" w:rsidR="004D2CAD" w:rsidRPr="004D2CAD" w:rsidRDefault="004D2CAD" w:rsidP="007760D1">
            <w:pPr>
              <w:jc w:val="center"/>
            </w:pPr>
            <w:r w:rsidRPr="004D2CAD">
              <w:t>.052</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8036241"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4DD0ACA" w14:textId="77777777" w:rsidR="004D2CAD" w:rsidRPr="004D2CAD" w:rsidRDefault="004D2CAD" w:rsidP="007760D1">
            <w:pPr>
              <w:jc w:val="center"/>
            </w:pPr>
            <w:r w:rsidRPr="004D2CAD">
              <w:t>.01</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EF3C38C" w14:textId="77777777" w:rsidR="004D2CAD" w:rsidRPr="004D2CAD" w:rsidRDefault="004D2CAD" w:rsidP="007760D1">
            <w:pPr>
              <w:jc w:val="center"/>
            </w:pPr>
            <w:r w:rsidRPr="004D2CAD">
              <w:t>01 3 01 00020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28A1955F" w14:textId="77777777" w:rsidR="004D2CAD" w:rsidRPr="004D2CAD" w:rsidRDefault="004D2CAD" w:rsidP="007760D1">
            <w:pPr>
              <w:jc w:val="center"/>
            </w:pPr>
            <w:r w:rsidRPr="004D2CAD">
              <w:t>200</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C2A3D" w14:textId="77777777" w:rsidR="004D2CAD" w:rsidRPr="004D2CAD" w:rsidRDefault="004D2CAD" w:rsidP="007760D1">
            <w:pPr>
              <w:jc w:val="center"/>
            </w:pPr>
            <w:r w:rsidRPr="004D2CAD">
              <w:t>23 568 364,00</w:t>
            </w:r>
          </w:p>
        </w:tc>
      </w:tr>
      <w:tr w:rsidR="004D2CAD" w:rsidRPr="004D2CAD" w14:paraId="3890BBE2" w14:textId="77777777" w:rsidTr="007760D1">
        <w:trPr>
          <w:gridAfter w:val="1"/>
          <w:wAfter w:w="9" w:type="dxa"/>
          <w:trHeight w:val="630"/>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12D11AD" w14:textId="77777777" w:rsidR="004D2CAD" w:rsidRPr="004D2CAD" w:rsidRDefault="004D2CAD" w:rsidP="007760D1">
            <w:r w:rsidRPr="004D2CAD">
              <w:t>Предоставление дошкольного образования и воспитания  (Иные бюджетные ассигнования)</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390BCCE0" w14:textId="77777777" w:rsidR="004D2CAD" w:rsidRPr="004D2CAD" w:rsidRDefault="004D2CAD" w:rsidP="007760D1">
            <w:pPr>
              <w:jc w:val="center"/>
            </w:pPr>
            <w:r w:rsidRPr="004D2CAD">
              <w:t>.052</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4BF7B9B"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0F59A2A" w14:textId="77777777" w:rsidR="004D2CAD" w:rsidRPr="004D2CAD" w:rsidRDefault="004D2CAD" w:rsidP="007760D1">
            <w:pPr>
              <w:jc w:val="center"/>
            </w:pPr>
            <w:r w:rsidRPr="004D2CAD">
              <w:t>.01</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9280138" w14:textId="77777777" w:rsidR="004D2CAD" w:rsidRPr="004D2CAD" w:rsidRDefault="004D2CAD" w:rsidP="007760D1">
            <w:pPr>
              <w:jc w:val="center"/>
            </w:pPr>
            <w:r w:rsidRPr="004D2CAD">
              <w:t>01 3 01 00020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4EC39184" w14:textId="77777777" w:rsidR="004D2CAD" w:rsidRPr="004D2CAD" w:rsidRDefault="004D2CAD" w:rsidP="007760D1">
            <w:pPr>
              <w:jc w:val="center"/>
            </w:pPr>
            <w:r w:rsidRPr="004D2CAD">
              <w:t>800</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25C6E" w14:textId="77777777" w:rsidR="004D2CAD" w:rsidRPr="004D2CAD" w:rsidRDefault="004D2CAD" w:rsidP="007760D1">
            <w:pPr>
              <w:jc w:val="center"/>
            </w:pPr>
            <w:r w:rsidRPr="004D2CAD">
              <w:t>270 389,00</w:t>
            </w:r>
          </w:p>
        </w:tc>
      </w:tr>
      <w:tr w:rsidR="004D2CAD" w:rsidRPr="004D2CAD" w14:paraId="53397410" w14:textId="77777777" w:rsidTr="007760D1">
        <w:trPr>
          <w:gridAfter w:val="1"/>
          <w:wAfter w:w="9" w:type="dxa"/>
          <w:trHeight w:val="945"/>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384915D" w14:textId="77777777" w:rsidR="004D2CAD" w:rsidRPr="004D2CAD" w:rsidRDefault="004D2CAD" w:rsidP="007760D1">
            <w:r w:rsidRPr="004D2CAD">
              <w:t>Мероприятия по укреплению пожарной безопасности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2FC96278" w14:textId="77777777" w:rsidR="004D2CAD" w:rsidRPr="004D2CAD" w:rsidRDefault="004D2CAD" w:rsidP="007760D1">
            <w:pPr>
              <w:jc w:val="center"/>
            </w:pPr>
            <w:r w:rsidRPr="004D2CAD">
              <w:t>.052</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BD36C96"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8F98BE9" w14:textId="77777777" w:rsidR="004D2CAD" w:rsidRPr="004D2CAD" w:rsidRDefault="004D2CAD" w:rsidP="007760D1">
            <w:pPr>
              <w:jc w:val="center"/>
            </w:pPr>
            <w:r w:rsidRPr="004D2CAD">
              <w:t>.01</w:t>
            </w:r>
          </w:p>
        </w:tc>
        <w:tc>
          <w:tcPr>
            <w:tcW w:w="1917" w:type="dxa"/>
            <w:gridSpan w:val="2"/>
            <w:tcBorders>
              <w:top w:val="single" w:sz="4" w:space="0" w:color="auto"/>
              <w:left w:val="nil"/>
              <w:bottom w:val="single" w:sz="4" w:space="0" w:color="auto"/>
              <w:right w:val="single" w:sz="4" w:space="0" w:color="auto"/>
            </w:tcBorders>
            <w:shd w:val="clear" w:color="000000" w:fill="FFFFFF"/>
            <w:vAlign w:val="center"/>
            <w:hideMark/>
          </w:tcPr>
          <w:p w14:paraId="7879462E" w14:textId="77777777" w:rsidR="004D2CAD" w:rsidRPr="004D2CAD" w:rsidRDefault="004D2CAD" w:rsidP="007760D1">
            <w:pPr>
              <w:jc w:val="center"/>
            </w:pPr>
            <w:r w:rsidRPr="004D2CAD">
              <w:t>01 3 01 00180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5F863910" w14:textId="77777777" w:rsidR="004D2CAD" w:rsidRPr="004D2CAD" w:rsidRDefault="004D2CAD" w:rsidP="007760D1">
            <w:pPr>
              <w:jc w:val="center"/>
            </w:pPr>
            <w:r w:rsidRPr="004D2CAD">
              <w:t>200</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7F973" w14:textId="77777777" w:rsidR="004D2CAD" w:rsidRPr="004D2CAD" w:rsidRDefault="004D2CAD" w:rsidP="007760D1">
            <w:pPr>
              <w:jc w:val="center"/>
            </w:pPr>
            <w:r w:rsidRPr="004D2CAD">
              <w:t>660 085,28</w:t>
            </w:r>
          </w:p>
        </w:tc>
      </w:tr>
      <w:tr w:rsidR="004D2CAD" w:rsidRPr="004D2CAD" w14:paraId="74683EE4" w14:textId="77777777" w:rsidTr="007760D1">
        <w:trPr>
          <w:gridAfter w:val="1"/>
          <w:wAfter w:w="9" w:type="dxa"/>
          <w:trHeight w:val="2974"/>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E2667FF" w14:textId="77777777" w:rsidR="004D2CAD" w:rsidRPr="004D2CAD" w:rsidRDefault="004D2CAD" w:rsidP="007760D1">
            <w:r w:rsidRPr="004D2CAD">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027087D8" w14:textId="77777777" w:rsidR="004D2CAD" w:rsidRPr="004D2CAD" w:rsidRDefault="004D2CAD" w:rsidP="007760D1">
            <w:pPr>
              <w:jc w:val="center"/>
            </w:pPr>
            <w:r w:rsidRPr="004D2CAD">
              <w:t>.052</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21813A8"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B6D19F" w14:textId="77777777" w:rsidR="004D2CAD" w:rsidRPr="004D2CAD" w:rsidRDefault="004D2CAD" w:rsidP="007760D1">
            <w:pPr>
              <w:jc w:val="center"/>
            </w:pPr>
            <w:r w:rsidRPr="004D2CAD">
              <w:t>.01</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94BD71" w14:textId="77777777" w:rsidR="004D2CAD" w:rsidRPr="004D2CAD" w:rsidRDefault="004D2CAD" w:rsidP="007760D1">
            <w:pPr>
              <w:jc w:val="center"/>
            </w:pPr>
            <w:r w:rsidRPr="004D2CAD">
              <w:t>01 3 01 80170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5347B7B" w14:textId="77777777" w:rsidR="004D2CAD" w:rsidRPr="004D2CAD" w:rsidRDefault="004D2CAD" w:rsidP="007760D1">
            <w:pPr>
              <w:jc w:val="center"/>
            </w:pPr>
            <w:r w:rsidRPr="004D2CAD">
              <w:t>100</w:t>
            </w:r>
          </w:p>
        </w:tc>
        <w:tc>
          <w:tcPr>
            <w:tcW w:w="215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971F8F3" w14:textId="77777777" w:rsidR="004D2CAD" w:rsidRPr="004D2CAD" w:rsidRDefault="004D2CAD" w:rsidP="007760D1">
            <w:pPr>
              <w:jc w:val="center"/>
            </w:pPr>
            <w:r w:rsidRPr="004D2CAD">
              <w:t>42 634 970,00</w:t>
            </w:r>
          </w:p>
        </w:tc>
      </w:tr>
      <w:tr w:rsidR="004D2CAD" w:rsidRPr="004D2CAD" w14:paraId="2DE0A83C" w14:textId="77777777" w:rsidTr="007760D1">
        <w:trPr>
          <w:gridAfter w:val="1"/>
          <w:wAfter w:w="9" w:type="dxa"/>
          <w:trHeight w:val="2338"/>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E41AF01" w14:textId="77777777" w:rsidR="004D2CAD" w:rsidRPr="004D2CAD" w:rsidRDefault="004D2CAD" w:rsidP="007760D1">
            <w:r w:rsidRPr="004D2CAD">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18E3B513" w14:textId="77777777" w:rsidR="004D2CAD" w:rsidRPr="004D2CAD" w:rsidRDefault="004D2CAD" w:rsidP="007760D1">
            <w:pPr>
              <w:jc w:val="center"/>
            </w:pPr>
            <w:r w:rsidRPr="004D2CAD">
              <w:t>.052</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2A6491B"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04F7B47" w14:textId="77777777" w:rsidR="004D2CAD" w:rsidRPr="004D2CAD" w:rsidRDefault="004D2CAD" w:rsidP="007760D1">
            <w:pPr>
              <w:jc w:val="center"/>
            </w:pPr>
            <w:r w:rsidRPr="004D2CAD">
              <w:t>.01</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4395758" w14:textId="77777777" w:rsidR="004D2CAD" w:rsidRPr="004D2CAD" w:rsidRDefault="004D2CAD" w:rsidP="007760D1">
            <w:pPr>
              <w:jc w:val="center"/>
            </w:pPr>
            <w:r w:rsidRPr="004D2CAD">
              <w:t>01 3 01 80170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6D88AE3"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54D79F" w14:textId="77777777" w:rsidR="004D2CAD" w:rsidRPr="004D2CAD" w:rsidRDefault="004D2CAD" w:rsidP="007760D1">
            <w:pPr>
              <w:jc w:val="center"/>
            </w:pPr>
            <w:r w:rsidRPr="004D2CAD">
              <w:t>219 450,00</w:t>
            </w:r>
          </w:p>
        </w:tc>
      </w:tr>
      <w:tr w:rsidR="004D2CAD" w:rsidRPr="004D2CAD" w14:paraId="3871149D" w14:textId="77777777" w:rsidTr="007760D1">
        <w:trPr>
          <w:gridAfter w:val="1"/>
          <w:wAfter w:w="9" w:type="dxa"/>
          <w:trHeight w:val="1260"/>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EA2C57D" w14:textId="77777777" w:rsidR="004D2CAD" w:rsidRPr="004D2CAD" w:rsidRDefault="004D2CAD" w:rsidP="007760D1">
            <w:r w:rsidRPr="004D2CAD">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657F0F05" w14:textId="77777777" w:rsidR="004D2CAD" w:rsidRPr="004D2CAD" w:rsidRDefault="004D2CAD" w:rsidP="007760D1">
            <w:pPr>
              <w:jc w:val="center"/>
            </w:pPr>
            <w:r w:rsidRPr="004D2CAD">
              <w:t>.052</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6701F03"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6629B05" w14:textId="77777777" w:rsidR="004D2CAD" w:rsidRPr="004D2CAD" w:rsidRDefault="004D2CAD" w:rsidP="007760D1">
            <w:pPr>
              <w:jc w:val="center"/>
            </w:pPr>
            <w:r w:rsidRPr="004D2CAD">
              <w:t>.01</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FE1DBFE" w14:textId="77777777" w:rsidR="004D2CAD" w:rsidRPr="004D2CAD" w:rsidRDefault="004D2CAD" w:rsidP="007760D1">
            <w:pPr>
              <w:jc w:val="center"/>
            </w:pPr>
            <w:r w:rsidRPr="004D2CAD">
              <w:t>01 3 01 S1950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6C17C90"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D45942" w14:textId="77777777" w:rsidR="004D2CAD" w:rsidRPr="004D2CAD" w:rsidRDefault="004D2CAD" w:rsidP="007760D1">
            <w:pPr>
              <w:jc w:val="center"/>
            </w:pPr>
            <w:r w:rsidRPr="004D2CAD">
              <w:t>4 736 842,12</w:t>
            </w:r>
          </w:p>
        </w:tc>
      </w:tr>
      <w:tr w:rsidR="004D2CAD" w:rsidRPr="004D2CAD" w14:paraId="77667D03" w14:textId="77777777" w:rsidTr="007760D1">
        <w:trPr>
          <w:gridAfter w:val="1"/>
          <w:wAfter w:w="9" w:type="dxa"/>
          <w:trHeight w:val="1975"/>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30AA7E" w14:textId="77777777" w:rsidR="004D2CAD" w:rsidRPr="004D2CAD" w:rsidRDefault="004D2CAD" w:rsidP="007760D1">
            <w:r w:rsidRPr="004D2CAD">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17098D5A" w14:textId="77777777" w:rsidR="004D2CAD" w:rsidRPr="004D2CAD" w:rsidRDefault="004D2CAD" w:rsidP="007760D1">
            <w:pPr>
              <w:jc w:val="center"/>
            </w:pPr>
            <w:r w:rsidRPr="004D2CAD">
              <w:t>.052</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480668C"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CEAF32F" w14:textId="77777777" w:rsidR="004D2CAD" w:rsidRPr="004D2CAD" w:rsidRDefault="004D2CAD" w:rsidP="007760D1">
            <w:pPr>
              <w:jc w:val="center"/>
            </w:pPr>
            <w:r w:rsidRPr="004D2CAD">
              <w:t>.01</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C80223F" w14:textId="77777777" w:rsidR="004D2CAD" w:rsidRPr="004D2CAD" w:rsidRDefault="004D2CAD" w:rsidP="007760D1">
            <w:pPr>
              <w:jc w:val="center"/>
            </w:pPr>
            <w:r w:rsidRPr="004D2CAD">
              <w:t>01 3 01 S8900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AAEB25C"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FD6DB4" w14:textId="77777777" w:rsidR="004D2CAD" w:rsidRPr="004D2CAD" w:rsidRDefault="004D2CAD" w:rsidP="007760D1">
            <w:pPr>
              <w:jc w:val="center"/>
            </w:pPr>
            <w:r w:rsidRPr="004D2CAD">
              <w:t>8 000 000,00</w:t>
            </w:r>
          </w:p>
        </w:tc>
      </w:tr>
      <w:tr w:rsidR="004D2CAD" w:rsidRPr="004D2CAD" w14:paraId="7DBC308D" w14:textId="77777777" w:rsidTr="007760D1">
        <w:trPr>
          <w:gridAfter w:val="1"/>
          <w:wAfter w:w="9" w:type="dxa"/>
          <w:trHeight w:val="945"/>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1D6C823" w14:textId="77777777" w:rsidR="004D2CAD" w:rsidRPr="004D2CAD" w:rsidRDefault="004D2CAD" w:rsidP="007760D1">
            <w:r w:rsidRPr="004D2CAD">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17C8BDDC" w14:textId="77777777" w:rsidR="004D2CAD" w:rsidRPr="004D2CAD" w:rsidRDefault="004D2CAD" w:rsidP="007760D1">
            <w:pPr>
              <w:jc w:val="center"/>
            </w:pPr>
            <w:r w:rsidRPr="004D2CAD">
              <w:t>.052</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B285DEB"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6A7AE4E" w14:textId="77777777" w:rsidR="004D2CAD" w:rsidRPr="004D2CAD" w:rsidRDefault="004D2CAD" w:rsidP="007760D1">
            <w:pPr>
              <w:jc w:val="center"/>
            </w:pPr>
            <w:r w:rsidRPr="004D2CAD">
              <w:t>.01</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9D6A714" w14:textId="77777777" w:rsidR="004D2CAD" w:rsidRPr="004D2CAD" w:rsidRDefault="004D2CAD" w:rsidP="007760D1">
            <w:pPr>
              <w:jc w:val="center"/>
            </w:pPr>
            <w:r w:rsidRPr="004D2CAD">
              <w:t>01 3 02 00340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AD45B59"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C117D6" w14:textId="77777777" w:rsidR="004D2CAD" w:rsidRPr="004D2CAD" w:rsidRDefault="004D2CAD" w:rsidP="007760D1">
            <w:pPr>
              <w:jc w:val="center"/>
            </w:pPr>
            <w:r w:rsidRPr="004D2CAD">
              <w:t>235 887,44</w:t>
            </w:r>
          </w:p>
        </w:tc>
      </w:tr>
      <w:tr w:rsidR="004D2CAD" w:rsidRPr="004D2CAD" w14:paraId="60EC7A16" w14:textId="77777777" w:rsidTr="007760D1">
        <w:trPr>
          <w:gridAfter w:val="1"/>
          <w:wAfter w:w="9" w:type="dxa"/>
          <w:trHeight w:val="2025"/>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79F79D3" w14:textId="77777777" w:rsidR="004D2CAD" w:rsidRPr="004D2CAD" w:rsidRDefault="004D2CAD" w:rsidP="007760D1">
            <w:r w:rsidRPr="004D2CAD">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7C115D01" w14:textId="77777777" w:rsidR="004D2CAD" w:rsidRPr="004D2CAD" w:rsidRDefault="004D2CAD" w:rsidP="007760D1">
            <w:pPr>
              <w:jc w:val="center"/>
            </w:pPr>
            <w:r w:rsidRPr="004D2CAD">
              <w:t>.052</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129E8E6"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FD88B01" w14:textId="77777777" w:rsidR="004D2CAD" w:rsidRPr="004D2CAD" w:rsidRDefault="004D2CAD" w:rsidP="007760D1">
            <w:pPr>
              <w:jc w:val="center"/>
            </w:pPr>
            <w:r w:rsidRPr="004D2CAD">
              <w:t>.01</w:t>
            </w:r>
          </w:p>
        </w:tc>
        <w:tc>
          <w:tcPr>
            <w:tcW w:w="1917" w:type="dxa"/>
            <w:gridSpan w:val="2"/>
            <w:tcBorders>
              <w:top w:val="single" w:sz="4" w:space="0" w:color="auto"/>
              <w:left w:val="nil"/>
              <w:bottom w:val="single" w:sz="4" w:space="0" w:color="auto"/>
              <w:right w:val="single" w:sz="4" w:space="0" w:color="auto"/>
            </w:tcBorders>
            <w:shd w:val="clear" w:color="auto" w:fill="auto"/>
            <w:vAlign w:val="center"/>
            <w:hideMark/>
          </w:tcPr>
          <w:p w14:paraId="3159A232" w14:textId="77777777" w:rsidR="004D2CAD" w:rsidRPr="004D2CAD" w:rsidRDefault="004D2CAD" w:rsidP="007760D1">
            <w:pPr>
              <w:jc w:val="center"/>
            </w:pPr>
            <w:r w:rsidRPr="004D2CAD">
              <w:t xml:space="preserve">01 3 02 80100 </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56B02351" w14:textId="77777777" w:rsidR="004D2CAD" w:rsidRPr="004D2CAD" w:rsidRDefault="004D2CAD" w:rsidP="007760D1">
            <w:pPr>
              <w:jc w:val="center"/>
            </w:pPr>
            <w:r w:rsidRPr="004D2CAD">
              <w:t>200</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7BB62" w14:textId="77777777" w:rsidR="004D2CAD" w:rsidRPr="004D2CAD" w:rsidRDefault="004D2CAD" w:rsidP="007760D1">
            <w:pPr>
              <w:jc w:val="center"/>
            </w:pPr>
            <w:r w:rsidRPr="004D2CAD">
              <w:t>342 784,00</w:t>
            </w:r>
          </w:p>
        </w:tc>
      </w:tr>
      <w:tr w:rsidR="004D2CAD" w:rsidRPr="004D2CAD" w14:paraId="570CDE06" w14:textId="77777777" w:rsidTr="007760D1">
        <w:trPr>
          <w:gridAfter w:val="1"/>
          <w:wAfter w:w="9" w:type="dxa"/>
          <w:trHeight w:val="1796"/>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B1495E0" w14:textId="77777777" w:rsidR="004D2CAD" w:rsidRPr="004D2CAD" w:rsidRDefault="004D2CAD" w:rsidP="007760D1">
            <w:r w:rsidRPr="004D2CAD">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0FC6A432" w14:textId="77777777" w:rsidR="004D2CAD" w:rsidRPr="004D2CAD" w:rsidRDefault="004D2CAD" w:rsidP="007760D1">
            <w:pPr>
              <w:jc w:val="center"/>
            </w:pPr>
            <w:r w:rsidRPr="004D2CAD">
              <w:t>.052</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295C258"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64D7BF0" w14:textId="77777777" w:rsidR="004D2CAD" w:rsidRPr="004D2CAD" w:rsidRDefault="004D2CAD" w:rsidP="007760D1">
            <w:pPr>
              <w:jc w:val="center"/>
            </w:pPr>
            <w:r w:rsidRPr="004D2CAD">
              <w:t>.01</w:t>
            </w:r>
          </w:p>
        </w:tc>
        <w:tc>
          <w:tcPr>
            <w:tcW w:w="1917" w:type="dxa"/>
            <w:gridSpan w:val="2"/>
            <w:tcBorders>
              <w:top w:val="single" w:sz="4" w:space="0" w:color="auto"/>
              <w:left w:val="nil"/>
              <w:bottom w:val="single" w:sz="4" w:space="0" w:color="auto"/>
              <w:right w:val="single" w:sz="4" w:space="0" w:color="auto"/>
            </w:tcBorders>
            <w:shd w:val="clear" w:color="auto" w:fill="auto"/>
            <w:vAlign w:val="center"/>
            <w:hideMark/>
          </w:tcPr>
          <w:p w14:paraId="75989B73" w14:textId="77777777" w:rsidR="004D2CAD" w:rsidRPr="004D2CAD" w:rsidRDefault="004D2CAD" w:rsidP="007760D1">
            <w:pPr>
              <w:jc w:val="center"/>
            </w:pPr>
            <w:r w:rsidRPr="004D2CAD">
              <w:t>01 3 02 81290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7A906EE1" w14:textId="77777777" w:rsidR="004D2CAD" w:rsidRPr="004D2CAD" w:rsidRDefault="004D2CAD" w:rsidP="007760D1">
            <w:pPr>
              <w:jc w:val="center"/>
            </w:pPr>
            <w:r w:rsidRPr="004D2CAD">
              <w:t>200</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AA15B" w14:textId="77777777" w:rsidR="004D2CAD" w:rsidRPr="004D2CAD" w:rsidRDefault="004D2CAD" w:rsidP="007760D1">
            <w:pPr>
              <w:jc w:val="center"/>
            </w:pPr>
            <w:r w:rsidRPr="004D2CAD">
              <w:t>3 925 306,00</w:t>
            </w:r>
          </w:p>
        </w:tc>
      </w:tr>
      <w:tr w:rsidR="004D2CAD" w:rsidRPr="004D2CAD" w14:paraId="74061147" w14:textId="77777777" w:rsidTr="007760D1">
        <w:trPr>
          <w:gridAfter w:val="1"/>
          <w:wAfter w:w="9" w:type="dxa"/>
          <w:trHeight w:val="1256"/>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3AE6E56" w14:textId="77777777" w:rsidR="004D2CAD" w:rsidRPr="004D2CAD" w:rsidRDefault="004D2CAD" w:rsidP="007760D1">
            <w:r w:rsidRPr="004D2CAD">
              <w:t>Оснащение прогулочных площадок муниципальных образовательных организаций, реализующих программу дошкольного образования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75CBB121" w14:textId="77777777" w:rsidR="004D2CAD" w:rsidRPr="004D2CAD" w:rsidRDefault="004D2CAD" w:rsidP="007760D1">
            <w:pPr>
              <w:jc w:val="center"/>
            </w:pPr>
            <w:r w:rsidRPr="004D2CAD">
              <w:t>.053</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25741AA"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87EE835" w14:textId="77777777" w:rsidR="004D2CAD" w:rsidRPr="004D2CAD" w:rsidRDefault="004D2CAD" w:rsidP="007760D1">
            <w:pPr>
              <w:jc w:val="center"/>
            </w:pPr>
            <w:r w:rsidRPr="004D2CAD">
              <w:t>.01</w:t>
            </w:r>
          </w:p>
        </w:tc>
        <w:tc>
          <w:tcPr>
            <w:tcW w:w="1917" w:type="dxa"/>
            <w:gridSpan w:val="2"/>
            <w:tcBorders>
              <w:top w:val="single" w:sz="4" w:space="0" w:color="auto"/>
              <w:left w:val="nil"/>
              <w:bottom w:val="single" w:sz="4" w:space="0" w:color="auto"/>
              <w:right w:val="single" w:sz="4" w:space="0" w:color="auto"/>
            </w:tcBorders>
            <w:shd w:val="clear" w:color="auto" w:fill="auto"/>
            <w:vAlign w:val="center"/>
            <w:hideMark/>
          </w:tcPr>
          <w:p w14:paraId="079EFDBE" w14:textId="77777777" w:rsidR="004D2CAD" w:rsidRPr="004D2CAD" w:rsidRDefault="004D2CAD" w:rsidP="007760D1">
            <w:pPr>
              <w:jc w:val="center"/>
            </w:pPr>
            <w:r w:rsidRPr="004D2CAD">
              <w:t>01 3 03 81120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7979163F" w14:textId="77777777" w:rsidR="004D2CAD" w:rsidRPr="004D2CAD" w:rsidRDefault="004D2CAD" w:rsidP="007760D1">
            <w:pPr>
              <w:jc w:val="center"/>
            </w:pPr>
            <w:r w:rsidRPr="004D2CAD">
              <w:t>200</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75FE1" w14:textId="77777777" w:rsidR="004D2CAD" w:rsidRPr="004D2CAD" w:rsidRDefault="004D2CAD" w:rsidP="007760D1">
            <w:pPr>
              <w:jc w:val="center"/>
            </w:pPr>
            <w:r w:rsidRPr="004D2CAD">
              <w:t>1 458 153,00</w:t>
            </w:r>
          </w:p>
        </w:tc>
      </w:tr>
      <w:tr w:rsidR="004D2CAD" w:rsidRPr="004D2CAD" w14:paraId="60E096DB" w14:textId="77777777" w:rsidTr="007760D1">
        <w:trPr>
          <w:gridAfter w:val="1"/>
          <w:wAfter w:w="9" w:type="dxa"/>
          <w:trHeight w:val="2224"/>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7D1C921" w14:textId="77777777" w:rsidR="004D2CAD" w:rsidRPr="004D2CAD" w:rsidRDefault="004D2CAD" w:rsidP="007760D1">
            <w:pPr>
              <w:rPr>
                <w:color w:val="22272F"/>
              </w:rPr>
            </w:pPr>
            <w:r w:rsidRPr="004D2CAD">
              <w:rPr>
                <w:color w:val="22272F"/>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361DC60A" w14:textId="77777777" w:rsidR="004D2CAD" w:rsidRPr="004D2CAD" w:rsidRDefault="004D2CAD" w:rsidP="007760D1">
            <w:pPr>
              <w:jc w:val="center"/>
            </w:pPr>
            <w:r w:rsidRPr="004D2CAD">
              <w:t>.052</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F433950"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0FA7712" w14:textId="77777777" w:rsidR="004D2CAD" w:rsidRPr="004D2CAD" w:rsidRDefault="004D2CAD" w:rsidP="007760D1">
            <w:pPr>
              <w:jc w:val="center"/>
            </w:pPr>
            <w:r w:rsidRPr="004D2CAD">
              <w:t>.02</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3B6D28A" w14:textId="77777777" w:rsidR="004D2CAD" w:rsidRPr="004D2CAD" w:rsidRDefault="004D2CAD" w:rsidP="007760D1">
            <w:pPr>
              <w:jc w:val="center"/>
              <w:rPr>
                <w:color w:val="22272F"/>
              </w:rPr>
            </w:pPr>
            <w:r w:rsidRPr="004D2CAD">
              <w:rPr>
                <w:color w:val="22272F"/>
              </w:rPr>
              <w:t>01 1 EB 51792</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7B7F2A3" w14:textId="77777777" w:rsidR="004D2CAD" w:rsidRPr="004D2CAD" w:rsidRDefault="004D2CAD" w:rsidP="007760D1">
            <w:pPr>
              <w:jc w:val="center"/>
            </w:pPr>
            <w:r w:rsidRPr="004D2CAD">
              <w:t>100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E456BE" w14:textId="77777777" w:rsidR="004D2CAD" w:rsidRPr="004D2CAD" w:rsidRDefault="004D2CAD" w:rsidP="007760D1">
            <w:pPr>
              <w:jc w:val="center"/>
            </w:pPr>
            <w:r w:rsidRPr="004D2CAD">
              <w:t>1 827 033,12</w:t>
            </w:r>
          </w:p>
        </w:tc>
      </w:tr>
      <w:tr w:rsidR="004D2CAD" w:rsidRPr="004D2CAD" w14:paraId="15A97785" w14:textId="77777777" w:rsidTr="007760D1">
        <w:trPr>
          <w:gridAfter w:val="1"/>
          <w:wAfter w:w="9" w:type="dxa"/>
          <w:trHeight w:val="2205"/>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308359D" w14:textId="77777777" w:rsidR="004D2CAD" w:rsidRPr="004D2CAD" w:rsidRDefault="004D2CAD" w:rsidP="007760D1">
            <w:r w:rsidRPr="004D2CAD">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0CFD8AA6" w14:textId="77777777" w:rsidR="004D2CAD" w:rsidRPr="004D2CAD" w:rsidRDefault="004D2CAD" w:rsidP="007760D1">
            <w:pPr>
              <w:jc w:val="center"/>
            </w:pPr>
            <w:r w:rsidRPr="004D2CAD">
              <w:t>.052</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5BCC823"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656CBA4" w14:textId="77777777" w:rsidR="004D2CAD" w:rsidRPr="004D2CAD" w:rsidRDefault="004D2CAD" w:rsidP="007760D1">
            <w:pPr>
              <w:jc w:val="center"/>
            </w:pPr>
            <w:r w:rsidRPr="004D2CAD">
              <w:t>.02</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ACF4632" w14:textId="77777777" w:rsidR="004D2CAD" w:rsidRPr="004D2CAD" w:rsidRDefault="004D2CAD" w:rsidP="007760D1">
            <w:pPr>
              <w:jc w:val="center"/>
            </w:pPr>
            <w:r w:rsidRPr="004D2CAD">
              <w:t>01 3 01 00030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6CC4AA0D" w14:textId="77777777" w:rsidR="004D2CAD" w:rsidRPr="004D2CAD" w:rsidRDefault="004D2CAD" w:rsidP="007760D1">
            <w:pPr>
              <w:jc w:val="center"/>
            </w:pPr>
            <w:r w:rsidRPr="004D2CAD">
              <w:t>100</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CB646" w14:textId="77777777" w:rsidR="004D2CAD" w:rsidRPr="004D2CAD" w:rsidRDefault="004D2CAD" w:rsidP="007760D1">
            <w:pPr>
              <w:jc w:val="center"/>
            </w:pPr>
            <w:r w:rsidRPr="004D2CAD">
              <w:t>4 716 815,29</w:t>
            </w:r>
          </w:p>
        </w:tc>
      </w:tr>
      <w:tr w:rsidR="004D2CAD" w:rsidRPr="004D2CAD" w14:paraId="06BBFAF6" w14:textId="77777777" w:rsidTr="007760D1">
        <w:trPr>
          <w:gridAfter w:val="1"/>
          <w:wAfter w:w="9" w:type="dxa"/>
          <w:trHeight w:val="1575"/>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15AE5DC" w14:textId="77777777" w:rsidR="004D2CAD" w:rsidRPr="004D2CAD" w:rsidRDefault="004D2CAD" w:rsidP="007760D1">
            <w:r w:rsidRPr="004D2CAD">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3730F9C5" w14:textId="77777777" w:rsidR="004D2CAD" w:rsidRPr="004D2CAD" w:rsidRDefault="004D2CAD" w:rsidP="007760D1">
            <w:pPr>
              <w:jc w:val="center"/>
            </w:pPr>
            <w:r w:rsidRPr="004D2CAD">
              <w:t>.052</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CEAD407"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7D50C1A" w14:textId="77777777" w:rsidR="004D2CAD" w:rsidRPr="004D2CAD" w:rsidRDefault="004D2CAD" w:rsidP="007760D1">
            <w:pPr>
              <w:jc w:val="center"/>
            </w:pPr>
            <w:r w:rsidRPr="004D2CAD">
              <w:t>.02</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33E0928" w14:textId="77777777" w:rsidR="004D2CAD" w:rsidRPr="004D2CAD" w:rsidRDefault="004D2CAD" w:rsidP="007760D1">
            <w:pPr>
              <w:jc w:val="center"/>
            </w:pPr>
            <w:r w:rsidRPr="004D2CAD">
              <w:t>01 3 01 00030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4DF1F07D" w14:textId="77777777" w:rsidR="004D2CAD" w:rsidRPr="004D2CAD" w:rsidRDefault="004D2CAD" w:rsidP="007760D1">
            <w:pPr>
              <w:jc w:val="center"/>
            </w:pPr>
            <w:r w:rsidRPr="004D2CAD">
              <w:t>200</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3C4A6" w14:textId="77777777" w:rsidR="004D2CAD" w:rsidRPr="004D2CAD" w:rsidRDefault="004D2CAD" w:rsidP="007760D1">
            <w:pPr>
              <w:jc w:val="center"/>
            </w:pPr>
            <w:r w:rsidRPr="004D2CAD">
              <w:t>20 449 852,13</w:t>
            </w:r>
          </w:p>
        </w:tc>
      </w:tr>
      <w:tr w:rsidR="004D2CAD" w:rsidRPr="004D2CAD" w14:paraId="7A6D7ED0" w14:textId="77777777" w:rsidTr="007760D1">
        <w:trPr>
          <w:gridAfter w:val="1"/>
          <w:wAfter w:w="9" w:type="dxa"/>
          <w:trHeight w:val="1260"/>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4975CFF" w14:textId="77777777" w:rsidR="004D2CAD" w:rsidRPr="004D2CAD" w:rsidRDefault="004D2CAD" w:rsidP="007760D1">
            <w:r w:rsidRPr="004D2CAD">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6DD7943A" w14:textId="77777777" w:rsidR="004D2CAD" w:rsidRPr="004D2CAD" w:rsidRDefault="004D2CAD" w:rsidP="007760D1">
            <w:pPr>
              <w:jc w:val="center"/>
            </w:pPr>
            <w:r w:rsidRPr="004D2CAD">
              <w:t>.052</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25E5D00"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9227A13" w14:textId="77777777" w:rsidR="004D2CAD" w:rsidRPr="004D2CAD" w:rsidRDefault="004D2CAD" w:rsidP="007760D1">
            <w:pPr>
              <w:jc w:val="center"/>
            </w:pPr>
            <w:r w:rsidRPr="004D2CAD">
              <w:t>.02</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AB22A22" w14:textId="77777777" w:rsidR="004D2CAD" w:rsidRPr="004D2CAD" w:rsidRDefault="004D2CAD" w:rsidP="007760D1">
            <w:pPr>
              <w:jc w:val="center"/>
            </w:pPr>
            <w:r w:rsidRPr="004D2CAD">
              <w:t>01 3 01 00030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6007353D" w14:textId="77777777" w:rsidR="004D2CAD" w:rsidRPr="004D2CAD" w:rsidRDefault="004D2CAD" w:rsidP="007760D1">
            <w:pPr>
              <w:jc w:val="center"/>
            </w:pPr>
            <w:r w:rsidRPr="004D2CAD">
              <w:t>800</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24BAA" w14:textId="77777777" w:rsidR="004D2CAD" w:rsidRPr="004D2CAD" w:rsidRDefault="004D2CAD" w:rsidP="007760D1">
            <w:pPr>
              <w:jc w:val="center"/>
            </w:pPr>
            <w:r w:rsidRPr="004D2CAD">
              <w:t>357 211,54</w:t>
            </w:r>
          </w:p>
        </w:tc>
      </w:tr>
      <w:tr w:rsidR="004D2CAD" w:rsidRPr="004D2CAD" w14:paraId="45C09345" w14:textId="77777777" w:rsidTr="007760D1">
        <w:trPr>
          <w:gridAfter w:val="1"/>
          <w:wAfter w:w="9" w:type="dxa"/>
          <w:trHeight w:val="945"/>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5A6EB65" w14:textId="77777777" w:rsidR="004D2CAD" w:rsidRPr="004D2CAD" w:rsidRDefault="004D2CAD" w:rsidP="007760D1">
            <w:r w:rsidRPr="004D2CAD">
              <w:t>Мероприятия по укреплению пожарной безопасности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7FA16904" w14:textId="77777777" w:rsidR="004D2CAD" w:rsidRPr="004D2CAD" w:rsidRDefault="004D2CAD" w:rsidP="007760D1">
            <w:pPr>
              <w:jc w:val="center"/>
            </w:pPr>
            <w:r w:rsidRPr="004D2CAD">
              <w:t>.052</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E46AACC"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8134720" w14:textId="77777777" w:rsidR="004D2CAD" w:rsidRPr="004D2CAD" w:rsidRDefault="004D2CAD" w:rsidP="007760D1">
            <w:pPr>
              <w:jc w:val="center"/>
            </w:pPr>
            <w:r w:rsidRPr="004D2CAD">
              <w:t>.02</w:t>
            </w:r>
          </w:p>
        </w:tc>
        <w:tc>
          <w:tcPr>
            <w:tcW w:w="1917" w:type="dxa"/>
            <w:gridSpan w:val="2"/>
            <w:tcBorders>
              <w:top w:val="single" w:sz="4" w:space="0" w:color="auto"/>
              <w:left w:val="nil"/>
              <w:bottom w:val="single" w:sz="4" w:space="0" w:color="auto"/>
              <w:right w:val="single" w:sz="4" w:space="0" w:color="auto"/>
            </w:tcBorders>
            <w:shd w:val="clear" w:color="000000" w:fill="FFFFFF"/>
            <w:vAlign w:val="center"/>
            <w:hideMark/>
          </w:tcPr>
          <w:p w14:paraId="069C6993" w14:textId="77777777" w:rsidR="004D2CAD" w:rsidRPr="004D2CAD" w:rsidRDefault="004D2CAD" w:rsidP="007760D1">
            <w:pPr>
              <w:jc w:val="center"/>
            </w:pPr>
            <w:r w:rsidRPr="004D2CAD">
              <w:t>01 3 01 00180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398AE2CD" w14:textId="77777777" w:rsidR="004D2CAD" w:rsidRPr="004D2CAD" w:rsidRDefault="004D2CAD" w:rsidP="007760D1">
            <w:pPr>
              <w:jc w:val="center"/>
            </w:pPr>
            <w:r w:rsidRPr="004D2CAD">
              <w:t>200</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BA75E" w14:textId="77777777" w:rsidR="004D2CAD" w:rsidRPr="004D2CAD" w:rsidRDefault="004D2CAD" w:rsidP="007760D1">
            <w:pPr>
              <w:jc w:val="center"/>
            </w:pPr>
            <w:r w:rsidRPr="004D2CAD">
              <w:t>829 321,79</w:t>
            </w:r>
          </w:p>
        </w:tc>
      </w:tr>
      <w:tr w:rsidR="004D2CAD" w:rsidRPr="004D2CAD" w14:paraId="6C9D28B4" w14:textId="77777777" w:rsidTr="007760D1">
        <w:trPr>
          <w:gridAfter w:val="1"/>
          <w:wAfter w:w="9" w:type="dxa"/>
          <w:trHeight w:val="3534"/>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DE9AE8" w14:textId="77777777" w:rsidR="004D2CAD" w:rsidRPr="004D2CAD" w:rsidRDefault="004D2CAD" w:rsidP="007760D1">
            <w:r w:rsidRPr="004D2CAD">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01E96BC9" w14:textId="77777777" w:rsidR="004D2CAD" w:rsidRPr="004D2CAD" w:rsidRDefault="004D2CAD" w:rsidP="007760D1">
            <w:pPr>
              <w:jc w:val="center"/>
            </w:pPr>
            <w:r w:rsidRPr="004D2CAD">
              <w:t>.052</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2D8A5A7"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C57FB3E" w14:textId="77777777" w:rsidR="004D2CAD" w:rsidRPr="004D2CAD" w:rsidRDefault="004D2CAD" w:rsidP="007760D1">
            <w:pPr>
              <w:jc w:val="center"/>
            </w:pPr>
            <w:r w:rsidRPr="004D2CAD">
              <w:t>.02</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64E68F1" w14:textId="77777777" w:rsidR="004D2CAD" w:rsidRPr="004D2CAD" w:rsidRDefault="004D2CAD" w:rsidP="007760D1">
            <w:pPr>
              <w:jc w:val="center"/>
            </w:pPr>
            <w:r w:rsidRPr="004D2CAD">
              <w:t>01 3 01 80150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191CC34A" w14:textId="77777777" w:rsidR="004D2CAD" w:rsidRPr="004D2CAD" w:rsidRDefault="004D2CAD" w:rsidP="007760D1">
            <w:pPr>
              <w:jc w:val="center"/>
            </w:pPr>
            <w:r w:rsidRPr="004D2CAD">
              <w:t>100</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CAA45" w14:textId="77777777" w:rsidR="004D2CAD" w:rsidRPr="004D2CAD" w:rsidRDefault="004D2CAD" w:rsidP="007760D1">
            <w:pPr>
              <w:jc w:val="center"/>
            </w:pPr>
            <w:r w:rsidRPr="004D2CAD">
              <w:t>85 123 779,75</w:t>
            </w:r>
          </w:p>
        </w:tc>
      </w:tr>
      <w:tr w:rsidR="004D2CAD" w:rsidRPr="004D2CAD" w14:paraId="4F0C3840" w14:textId="77777777" w:rsidTr="007760D1">
        <w:trPr>
          <w:gridAfter w:val="1"/>
          <w:wAfter w:w="9" w:type="dxa"/>
          <w:trHeight w:val="3202"/>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42F632C" w14:textId="77777777" w:rsidR="004D2CAD" w:rsidRPr="004D2CAD" w:rsidRDefault="004D2CAD" w:rsidP="007760D1">
            <w:r w:rsidRPr="004D2CAD">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08FC6A7A" w14:textId="77777777" w:rsidR="004D2CAD" w:rsidRPr="004D2CAD" w:rsidRDefault="004D2CAD" w:rsidP="007760D1">
            <w:pPr>
              <w:jc w:val="center"/>
            </w:pPr>
            <w:r w:rsidRPr="004D2CAD">
              <w:t>.052</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68D757A"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BE0BB24" w14:textId="77777777" w:rsidR="004D2CAD" w:rsidRPr="004D2CAD" w:rsidRDefault="004D2CAD" w:rsidP="007760D1">
            <w:pPr>
              <w:jc w:val="center"/>
            </w:pPr>
            <w:r w:rsidRPr="004D2CAD">
              <w:t>.02</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778042F" w14:textId="77777777" w:rsidR="004D2CAD" w:rsidRPr="004D2CAD" w:rsidRDefault="004D2CAD" w:rsidP="007760D1">
            <w:pPr>
              <w:jc w:val="center"/>
            </w:pPr>
            <w:r w:rsidRPr="004D2CAD">
              <w:t>01 3 01 80150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62454A13" w14:textId="77777777" w:rsidR="004D2CAD" w:rsidRPr="004D2CAD" w:rsidRDefault="004D2CAD" w:rsidP="007760D1">
            <w:pPr>
              <w:jc w:val="center"/>
            </w:pPr>
            <w:r w:rsidRPr="004D2CAD">
              <w:t>200</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7B44A" w14:textId="77777777" w:rsidR="004D2CAD" w:rsidRPr="004D2CAD" w:rsidRDefault="004D2CAD" w:rsidP="007760D1">
            <w:pPr>
              <w:jc w:val="center"/>
            </w:pPr>
            <w:r w:rsidRPr="004D2CAD">
              <w:t>1 430 120,00</w:t>
            </w:r>
          </w:p>
        </w:tc>
      </w:tr>
      <w:tr w:rsidR="004D2CAD" w:rsidRPr="004D2CAD" w14:paraId="3DB40999" w14:textId="77777777" w:rsidTr="007760D1">
        <w:trPr>
          <w:gridAfter w:val="1"/>
          <w:wAfter w:w="9" w:type="dxa"/>
          <w:trHeight w:val="3393"/>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2D6C006" w14:textId="77777777" w:rsidR="004D2CAD" w:rsidRPr="004D2CAD" w:rsidRDefault="004D2CAD" w:rsidP="007760D1">
            <w:r w:rsidRPr="004D2CAD">
              <w:lastRenderedPageBreak/>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239178AE" w14:textId="77777777" w:rsidR="004D2CAD" w:rsidRPr="004D2CAD" w:rsidRDefault="004D2CAD" w:rsidP="007760D1">
            <w:pPr>
              <w:jc w:val="center"/>
            </w:pPr>
            <w:r w:rsidRPr="004D2CAD">
              <w:t>.052</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ECF5E2A"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45C3885" w14:textId="77777777" w:rsidR="004D2CAD" w:rsidRPr="004D2CAD" w:rsidRDefault="004D2CAD" w:rsidP="007760D1">
            <w:pPr>
              <w:jc w:val="center"/>
            </w:pPr>
            <w:r w:rsidRPr="004D2CAD">
              <w:t>.02</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0F0EFD4" w14:textId="77777777" w:rsidR="004D2CAD" w:rsidRPr="004D2CAD" w:rsidRDefault="004D2CAD" w:rsidP="007760D1">
            <w:pPr>
              <w:jc w:val="center"/>
            </w:pPr>
            <w:r w:rsidRPr="004D2CAD">
              <w:t>01 3 01 81090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262D639F" w14:textId="77777777" w:rsidR="004D2CAD" w:rsidRPr="004D2CAD" w:rsidRDefault="004D2CAD" w:rsidP="007760D1">
            <w:pPr>
              <w:jc w:val="center"/>
            </w:pPr>
            <w:r w:rsidRPr="004D2CAD">
              <w:t>100</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388CE" w14:textId="77777777" w:rsidR="004D2CAD" w:rsidRPr="004D2CAD" w:rsidRDefault="004D2CAD" w:rsidP="007760D1">
            <w:pPr>
              <w:jc w:val="center"/>
            </w:pPr>
            <w:r w:rsidRPr="004D2CAD">
              <w:t>3 749 760,00</w:t>
            </w:r>
          </w:p>
        </w:tc>
      </w:tr>
      <w:tr w:rsidR="004D2CAD" w:rsidRPr="004D2CAD" w14:paraId="3745CF7F" w14:textId="77777777" w:rsidTr="007760D1">
        <w:trPr>
          <w:gridAfter w:val="1"/>
          <w:wAfter w:w="9" w:type="dxa"/>
          <w:trHeight w:val="5949"/>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EE1065A" w14:textId="77777777" w:rsidR="004D2CAD" w:rsidRPr="004D2CAD" w:rsidRDefault="004D2CAD" w:rsidP="007760D1">
            <w:r w:rsidRPr="004D2CAD">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59BD8761" w14:textId="77777777" w:rsidR="004D2CAD" w:rsidRPr="004D2CAD" w:rsidRDefault="004D2CAD" w:rsidP="007760D1">
            <w:pPr>
              <w:jc w:val="center"/>
            </w:pPr>
            <w:r w:rsidRPr="004D2CAD">
              <w:t>.052</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6FF8887"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425794A" w14:textId="77777777" w:rsidR="004D2CAD" w:rsidRPr="004D2CAD" w:rsidRDefault="004D2CAD" w:rsidP="007760D1">
            <w:pPr>
              <w:jc w:val="center"/>
            </w:pPr>
            <w:r w:rsidRPr="004D2CAD">
              <w:t>.02</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CAAC1FB" w14:textId="77777777" w:rsidR="004D2CAD" w:rsidRPr="004D2CAD" w:rsidRDefault="004D2CAD" w:rsidP="007760D1">
            <w:pPr>
              <w:jc w:val="center"/>
            </w:pPr>
            <w:r w:rsidRPr="004D2CAD">
              <w:t>01 3 01 89700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DE09991"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C703248" w14:textId="77777777" w:rsidR="004D2CAD" w:rsidRPr="004D2CAD" w:rsidRDefault="004D2CAD" w:rsidP="007760D1">
            <w:pPr>
              <w:jc w:val="center"/>
            </w:pPr>
            <w:r w:rsidRPr="004D2CAD">
              <w:t>541 963,40</w:t>
            </w:r>
          </w:p>
        </w:tc>
      </w:tr>
      <w:tr w:rsidR="004D2CAD" w:rsidRPr="004D2CAD" w14:paraId="03683641" w14:textId="77777777" w:rsidTr="007760D1">
        <w:trPr>
          <w:gridAfter w:val="1"/>
          <w:wAfter w:w="9" w:type="dxa"/>
          <w:trHeight w:val="4526"/>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C35FEBA" w14:textId="77777777" w:rsidR="004D2CAD" w:rsidRPr="004D2CAD" w:rsidRDefault="004D2CAD" w:rsidP="007760D1">
            <w:r w:rsidRPr="004D2CAD">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0E79D2E8" w14:textId="77777777" w:rsidR="004D2CAD" w:rsidRPr="004D2CAD" w:rsidRDefault="004D2CAD" w:rsidP="007760D1">
            <w:pPr>
              <w:jc w:val="center"/>
            </w:pPr>
            <w:r w:rsidRPr="004D2CAD">
              <w:t>.052</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29CBDA2"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223E844" w14:textId="77777777" w:rsidR="004D2CAD" w:rsidRPr="004D2CAD" w:rsidRDefault="004D2CAD" w:rsidP="007760D1">
            <w:pPr>
              <w:jc w:val="center"/>
            </w:pPr>
            <w:r w:rsidRPr="004D2CAD">
              <w:t>.02</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6922849" w14:textId="77777777" w:rsidR="004D2CAD" w:rsidRPr="004D2CAD" w:rsidRDefault="004D2CAD" w:rsidP="007760D1">
            <w:pPr>
              <w:jc w:val="center"/>
            </w:pPr>
            <w:r w:rsidRPr="004D2CAD">
              <w:t>01 3 01 R3031</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020391D" w14:textId="77777777" w:rsidR="004D2CAD" w:rsidRPr="004D2CAD" w:rsidRDefault="004D2CAD" w:rsidP="007760D1">
            <w:pPr>
              <w:jc w:val="center"/>
            </w:pPr>
            <w:r w:rsidRPr="004D2CAD">
              <w:t>100</w:t>
            </w:r>
          </w:p>
        </w:tc>
        <w:tc>
          <w:tcPr>
            <w:tcW w:w="215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F3BC7AF" w14:textId="77777777" w:rsidR="004D2CAD" w:rsidRPr="004D2CAD" w:rsidRDefault="004D2CAD" w:rsidP="007760D1">
            <w:pPr>
              <w:jc w:val="center"/>
            </w:pPr>
            <w:r w:rsidRPr="004D2CAD">
              <w:t>6 249 600,00</w:t>
            </w:r>
          </w:p>
        </w:tc>
      </w:tr>
      <w:tr w:rsidR="004D2CAD" w:rsidRPr="004D2CAD" w14:paraId="253D453C" w14:textId="77777777" w:rsidTr="007760D1">
        <w:trPr>
          <w:gridAfter w:val="1"/>
          <w:wAfter w:w="9" w:type="dxa"/>
          <w:trHeight w:val="1982"/>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FF61F7F" w14:textId="77777777" w:rsidR="004D2CAD" w:rsidRPr="004D2CAD" w:rsidRDefault="004D2CAD" w:rsidP="007760D1">
            <w:r w:rsidRPr="004D2CAD">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30233AB5" w14:textId="77777777" w:rsidR="004D2CAD" w:rsidRPr="004D2CAD" w:rsidRDefault="004D2CAD" w:rsidP="007760D1">
            <w:pPr>
              <w:jc w:val="center"/>
            </w:pPr>
            <w:r w:rsidRPr="004D2CAD">
              <w:t>.052</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28FF6FD"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8031B74" w14:textId="77777777" w:rsidR="004D2CAD" w:rsidRPr="004D2CAD" w:rsidRDefault="004D2CAD" w:rsidP="007760D1">
            <w:pPr>
              <w:jc w:val="center"/>
            </w:pPr>
            <w:r w:rsidRPr="004D2CAD">
              <w:t>.02</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A411F49" w14:textId="77777777" w:rsidR="004D2CAD" w:rsidRPr="004D2CAD" w:rsidRDefault="004D2CAD" w:rsidP="007760D1">
            <w:pPr>
              <w:jc w:val="center"/>
            </w:pPr>
            <w:r w:rsidRPr="004D2CAD">
              <w:t>01 3 01 L3041</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F5A0DF6"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D6530F" w14:textId="77777777" w:rsidR="004D2CAD" w:rsidRPr="004D2CAD" w:rsidRDefault="004D2CAD" w:rsidP="007760D1">
            <w:pPr>
              <w:jc w:val="center"/>
            </w:pPr>
            <w:r w:rsidRPr="004D2CAD">
              <w:t>6 719 636,18</w:t>
            </w:r>
          </w:p>
        </w:tc>
      </w:tr>
      <w:tr w:rsidR="004D2CAD" w:rsidRPr="004D2CAD" w14:paraId="1F7EC17E" w14:textId="77777777" w:rsidTr="007760D1">
        <w:trPr>
          <w:gridAfter w:val="1"/>
          <w:wAfter w:w="9" w:type="dxa"/>
          <w:trHeight w:val="1260"/>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A95E005" w14:textId="77777777" w:rsidR="004D2CAD" w:rsidRPr="004D2CAD" w:rsidRDefault="004D2CAD" w:rsidP="007760D1">
            <w:r w:rsidRPr="004D2CAD">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22BFF5C3" w14:textId="77777777" w:rsidR="004D2CAD" w:rsidRPr="004D2CAD" w:rsidRDefault="004D2CAD" w:rsidP="007760D1">
            <w:pPr>
              <w:jc w:val="center"/>
            </w:pPr>
            <w:r w:rsidRPr="004D2CAD">
              <w:t>.052</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943FA6E"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FEB1776" w14:textId="77777777" w:rsidR="004D2CAD" w:rsidRPr="004D2CAD" w:rsidRDefault="004D2CAD" w:rsidP="007760D1">
            <w:pPr>
              <w:jc w:val="center"/>
            </w:pPr>
            <w:r w:rsidRPr="004D2CAD">
              <w:t>.02</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8F01156" w14:textId="77777777" w:rsidR="004D2CAD" w:rsidRPr="004D2CAD" w:rsidRDefault="004D2CAD" w:rsidP="007760D1">
            <w:pPr>
              <w:jc w:val="center"/>
            </w:pPr>
            <w:r w:rsidRPr="004D2CAD">
              <w:t>01 3 01 S1950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CD5F9AB"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D7DE7A" w14:textId="77777777" w:rsidR="004D2CAD" w:rsidRPr="004D2CAD" w:rsidRDefault="004D2CAD" w:rsidP="007760D1">
            <w:pPr>
              <w:jc w:val="center"/>
            </w:pPr>
            <w:r w:rsidRPr="004D2CAD">
              <w:t>5 789 473,69</w:t>
            </w:r>
          </w:p>
        </w:tc>
      </w:tr>
      <w:tr w:rsidR="004D2CAD" w:rsidRPr="004D2CAD" w14:paraId="2DCC055B" w14:textId="77777777" w:rsidTr="007760D1">
        <w:trPr>
          <w:gridAfter w:val="1"/>
          <w:wAfter w:w="9" w:type="dxa"/>
          <w:trHeight w:val="1035"/>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CD1CA13" w14:textId="77777777" w:rsidR="004D2CAD" w:rsidRPr="004D2CAD" w:rsidRDefault="004D2CAD" w:rsidP="007760D1">
            <w:r w:rsidRPr="004D2CAD">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774229CB" w14:textId="77777777" w:rsidR="004D2CAD" w:rsidRPr="004D2CAD" w:rsidRDefault="004D2CAD" w:rsidP="007760D1">
            <w:pPr>
              <w:jc w:val="center"/>
            </w:pPr>
            <w:r w:rsidRPr="004D2CAD">
              <w:t>.052</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04A4A5B"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D135767" w14:textId="77777777" w:rsidR="004D2CAD" w:rsidRPr="004D2CAD" w:rsidRDefault="004D2CAD" w:rsidP="007760D1">
            <w:pPr>
              <w:jc w:val="center"/>
            </w:pPr>
            <w:r w:rsidRPr="004D2CAD">
              <w:t>.02</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A0CFC28" w14:textId="77777777" w:rsidR="004D2CAD" w:rsidRPr="004D2CAD" w:rsidRDefault="004D2CAD" w:rsidP="007760D1">
            <w:pPr>
              <w:jc w:val="center"/>
            </w:pPr>
            <w:r w:rsidRPr="004D2CAD">
              <w:t>01 3 02 00340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F32808C"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7A318F" w14:textId="77777777" w:rsidR="004D2CAD" w:rsidRPr="004D2CAD" w:rsidRDefault="004D2CAD" w:rsidP="007760D1">
            <w:pPr>
              <w:jc w:val="center"/>
            </w:pPr>
            <w:r w:rsidRPr="004D2CAD">
              <w:t>4 009 850,59</w:t>
            </w:r>
          </w:p>
        </w:tc>
      </w:tr>
      <w:tr w:rsidR="004D2CAD" w:rsidRPr="004D2CAD" w14:paraId="02675D1D" w14:textId="77777777" w:rsidTr="007760D1">
        <w:trPr>
          <w:gridAfter w:val="1"/>
          <w:wAfter w:w="9" w:type="dxa"/>
          <w:trHeight w:val="945"/>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6F635B3" w14:textId="77777777" w:rsidR="004D2CAD" w:rsidRPr="004D2CAD" w:rsidRDefault="004D2CAD" w:rsidP="007760D1">
            <w:r w:rsidRPr="004D2CAD">
              <w:t>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2E76CC00" w14:textId="77777777" w:rsidR="004D2CAD" w:rsidRPr="004D2CAD" w:rsidRDefault="004D2CAD" w:rsidP="007760D1">
            <w:pPr>
              <w:jc w:val="center"/>
            </w:pPr>
            <w:r w:rsidRPr="004D2CAD">
              <w:t>.052</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E7CE9C7"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9213F99" w14:textId="77777777" w:rsidR="004D2CAD" w:rsidRPr="004D2CAD" w:rsidRDefault="004D2CAD" w:rsidP="007760D1">
            <w:pPr>
              <w:jc w:val="center"/>
            </w:pPr>
            <w:r w:rsidRPr="004D2CAD">
              <w:t>.03</w:t>
            </w:r>
          </w:p>
        </w:tc>
        <w:tc>
          <w:tcPr>
            <w:tcW w:w="1917" w:type="dxa"/>
            <w:gridSpan w:val="2"/>
            <w:tcBorders>
              <w:top w:val="single" w:sz="4" w:space="0" w:color="auto"/>
              <w:left w:val="nil"/>
              <w:bottom w:val="single" w:sz="4" w:space="0" w:color="auto"/>
              <w:right w:val="single" w:sz="4" w:space="0" w:color="auto"/>
            </w:tcBorders>
            <w:shd w:val="clear" w:color="auto" w:fill="auto"/>
            <w:vAlign w:val="center"/>
            <w:hideMark/>
          </w:tcPr>
          <w:p w14:paraId="4B91B549" w14:textId="77777777" w:rsidR="004D2CAD" w:rsidRPr="004D2CAD" w:rsidRDefault="004D2CAD" w:rsidP="007760D1">
            <w:pPr>
              <w:jc w:val="center"/>
            </w:pPr>
            <w:r w:rsidRPr="004D2CAD">
              <w:t>01 3 01 00170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2FE49028" w14:textId="77777777" w:rsidR="004D2CAD" w:rsidRPr="004D2CAD" w:rsidRDefault="004D2CAD" w:rsidP="007760D1">
            <w:pPr>
              <w:jc w:val="center"/>
            </w:pPr>
            <w:r w:rsidRPr="004D2CAD">
              <w:t>600</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B11D0" w14:textId="77777777" w:rsidR="004D2CAD" w:rsidRPr="004D2CAD" w:rsidRDefault="004D2CAD" w:rsidP="007760D1">
            <w:pPr>
              <w:jc w:val="center"/>
            </w:pPr>
            <w:r w:rsidRPr="004D2CAD">
              <w:t>5 150 707,04</w:t>
            </w:r>
          </w:p>
        </w:tc>
      </w:tr>
      <w:tr w:rsidR="004D2CAD" w:rsidRPr="004D2CAD" w14:paraId="5ED0F12A" w14:textId="77777777" w:rsidTr="007760D1">
        <w:trPr>
          <w:gridAfter w:val="1"/>
          <w:wAfter w:w="9" w:type="dxa"/>
          <w:trHeight w:val="945"/>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26BE173" w14:textId="77777777" w:rsidR="004D2CAD" w:rsidRPr="004D2CAD" w:rsidRDefault="004D2CAD" w:rsidP="007760D1">
            <w:r w:rsidRPr="004D2CAD">
              <w:lastRenderedPageBreak/>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0FB4D04D" w14:textId="77777777" w:rsidR="004D2CAD" w:rsidRPr="004D2CAD" w:rsidRDefault="004D2CAD" w:rsidP="007760D1">
            <w:pPr>
              <w:jc w:val="center"/>
            </w:pPr>
            <w:r w:rsidRPr="004D2CAD">
              <w:t>.052</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6A7C416"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D1A369E" w14:textId="77777777" w:rsidR="004D2CAD" w:rsidRPr="004D2CAD" w:rsidRDefault="004D2CAD" w:rsidP="007760D1">
            <w:pPr>
              <w:jc w:val="center"/>
            </w:pPr>
            <w:r w:rsidRPr="004D2CAD">
              <w:t>.03</w:t>
            </w:r>
          </w:p>
        </w:tc>
        <w:tc>
          <w:tcPr>
            <w:tcW w:w="1917" w:type="dxa"/>
            <w:gridSpan w:val="2"/>
            <w:tcBorders>
              <w:top w:val="single" w:sz="4" w:space="0" w:color="auto"/>
              <w:left w:val="nil"/>
              <w:bottom w:val="single" w:sz="4" w:space="0" w:color="auto"/>
              <w:right w:val="single" w:sz="4" w:space="0" w:color="auto"/>
            </w:tcBorders>
            <w:shd w:val="clear" w:color="000000" w:fill="FFFFFF"/>
            <w:vAlign w:val="center"/>
            <w:hideMark/>
          </w:tcPr>
          <w:p w14:paraId="41AE0ED6" w14:textId="77777777" w:rsidR="004D2CAD" w:rsidRPr="004D2CAD" w:rsidRDefault="004D2CAD" w:rsidP="007760D1">
            <w:pPr>
              <w:jc w:val="center"/>
            </w:pPr>
            <w:r w:rsidRPr="004D2CAD">
              <w:t>01 3 01 00180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4D7BED80" w14:textId="77777777" w:rsidR="004D2CAD" w:rsidRPr="004D2CAD" w:rsidRDefault="004D2CAD" w:rsidP="007760D1">
            <w:pPr>
              <w:jc w:val="center"/>
            </w:pPr>
            <w:r w:rsidRPr="004D2CAD">
              <w:t>600</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32576" w14:textId="77777777" w:rsidR="004D2CAD" w:rsidRPr="004D2CAD" w:rsidRDefault="004D2CAD" w:rsidP="007760D1">
            <w:pPr>
              <w:jc w:val="center"/>
            </w:pPr>
            <w:r w:rsidRPr="004D2CAD">
              <w:t>118 387,42</w:t>
            </w:r>
          </w:p>
        </w:tc>
      </w:tr>
      <w:tr w:rsidR="004D2CAD" w:rsidRPr="004D2CAD" w14:paraId="43B7324E" w14:textId="77777777" w:rsidTr="007760D1">
        <w:trPr>
          <w:gridAfter w:val="1"/>
          <w:wAfter w:w="9" w:type="dxa"/>
          <w:trHeight w:val="1307"/>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0C0B52C" w14:textId="77777777" w:rsidR="004D2CAD" w:rsidRPr="004D2CAD" w:rsidRDefault="004D2CAD" w:rsidP="007760D1">
            <w:r w:rsidRPr="004D2CAD">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4BF31573" w14:textId="77777777" w:rsidR="004D2CAD" w:rsidRPr="004D2CAD" w:rsidRDefault="004D2CAD" w:rsidP="007760D1">
            <w:pPr>
              <w:jc w:val="center"/>
            </w:pPr>
            <w:r w:rsidRPr="004D2CAD">
              <w:t>.052</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78ACD05"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2E81667" w14:textId="77777777" w:rsidR="004D2CAD" w:rsidRPr="004D2CAD" w:rsidRDefault="004D2CAD" w:rsidP="007760D1">
            <w:pPr>
              <w:jc w:val="center"/>
            </w:pPr>
            <w:r w:rsidRPr="004D2CAD">
              <w:t>.03</w:t>
            </w:r>
          </w:p>
        </w:tc>
        <w:tc>
          <w:tcPr>
            <w:tcW w:w="1917" w:type="dxa"/>
            <w:gridSpan w:val="2"/>
            <w:tcBorders>
              <w:top w:val="single" w:sz="4" w:space="0" w:color="auto"/>
              <w:left w:val="nil"/>
              <w:bottom w:val="single" w:sz="4" w:space="0" w:color="auto"/>
              <w:right w:val="single" w:sz="4" w:space="0" w:color="auto"/>
            </w:tcBorders>
            <w:shd w:val="clear" w:color="000000" w:fill="FFFFFF"/>
            <w:vAlign w:val="center"/>
            <w:hideMark/>
          </w:tcPr>
          <w:p w14:paraId="0CB0423E" w14:textId="77777777" w:rsidR="004D2CAD" w:rsidRPr="004D2CAD" w:rsidRDefault="004D2CAD" w:rsidP="007760D1">
            <w:pPr>
              <w:jc w:val="center"/>
            </w:pPr>
            <w:r w:rsidRPr="004D2CAD">
              <w:t>01 3 01 00230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60E9E950" w14:textId="77777777" w:rsidR="004D2CAD" w:rsidRPr="004D2CAD" w:rsidRDefault="004D2CAD" w:rsidP="007760D1">
            <w:pPr>
              <w:jc w:val="center"/>
            </w:pPr>
            <w:r w:rsidRPr="004D2CAD">
              <w:t>600</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88306" w14:textId="77777777" w:rsidR="004D2CAD" w:rsidRPr="004D2CAD" w:rsidRDefault="004D2CAD" w:rsidP="007760D1">
            <w:pPr>
              <w:jc w:val="center"/>
            </w:pPr>
            <w:r w:rsidRPr="004D2CAD">
              <w:t>9 533 160,00</w:t>
            </w:r>
          </w:p>
        </w:tc>
      </w:tr>
      <w:tr w:rsidR="004D2CAD" w:rsidRPr="004D2CAD" w14:paraId="6FB1DDA1" w14:textId="77777777" w:rsidTr="007760D1">
        <w:trPr>
          <w:gridAfter w:val="1"/>
          <w:wAfter w:w="9" w:type="dxa"/>
          <w:trHeight w:val="1003"/>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11ABDB" w14:textId="77777777" w:rsidR="004D2CAD" w:rsidRPr="004D2CAD" w:rsidRDefault="004D2CAD" w:rsidP="007760D1">
            <w:r w:rsidRPr="004D2CAD">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4EFAE260" w14:textId="77777777" w:rsidR="004D2CAD" w:rsidRPr="004D2CAD" w:rsidRDefault="004D2CAD" w:rsidP="007760D1">
            <w:pPr>
              <w:jc w:val="center"/>
            </w:pPr>
            <w:r w:rsidRPr="004D2CAD">
              <w:t>.052</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9CB5359"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84921F9" w14:textId="77777777" w:rsidR="004D2CAD" w:rsidRPr="004D2CAD" w:rsidRDefault="004D2CAD" w:rsidP="007760D1">
            <w:pPr>
              <w:jc w:val="center"/>
            </w:pPr>
            <w:r w:rsidRPr="004D2CAD">
              <w:t>.03</w:t>
            </w:r>
          </w:p>
        </w:tc>
        <w:tc>
          <w:tcPr>
            <w:tcW w:w="1917" w:type="dxa"/>
            <w:gridSpan w:val="2"/>
            <w:tcBorders>
              <w:top w:val="single" w:sz="4" w:space="0" w:color="auto"/>
              <w:left w:val="nil"/>
              <w:bottom w:val="single" w:sz="4" w:space="0" w:color="auto"/>
              <w:right w:val="single" w:sz="4" w:space="0" w:color="auto"/>
            </w:tcBorders>
            <w:shd w:val="clear" w:color="000000" w:fill="FFFFFF"/>
            <w:vAlign w:val="center"/>
            <w:hideMark/>
          </w:tcPr>
          <w:p w14:paraId="08A9207B" w14:textId="77777777" w:rsidR="004D2CAD" w:rsidRPr="004D2CAD" w:rsidRDefault="004D2CAD" w:rsidP="007760D1">
            <w:pPr>
              <w:jc w:val="center"/>
            </w:pPr>
            <w:r w:rsidRPr="004D2CAD">
              <w:t>01 3 01 00230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5B4FCC0C" w14:textId="77777777" w:rsidR="004D2CAD" w:rsidRPr="004D2CAD" w:rsidRDefault="004D2CAD" w:rsidP="007760D1">
            <w:pPr>
              <w:jc w:val="center"/>
            </w:pPr>
            <w:r w:rsidRPr="004D2CAD">
              <w:t>800</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3DF7F" w14:textId="77777777" w:rsidR="004D2CAD" w:rsidRPr="004D2CAD" w:rsidRDefault="004D2CAD" w:rsidP="007760D1">
            <w:pPr>
              <w:jc w:val="center"/>
            </w:pPr>
            <w:r w:rsidRPr="004D2CAD">
              <w:t>17 460,00</w:t>
            </w:r>
          </w:p>
        </w:tc>
      </w:tr>
      <w:tr w:rsidR="004D2CAD" w:rsidRPr="004D2CAD" w14:paraId="5378BD76" w14:textId="77777777" w:rsidTr="007760D1">
        <w:trPr>
          <w:gridAfter w:val="1"/>
          <w:wAfter w:w="9" w:type="dxa"/>
          <w:trHeight w:val="945"/>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590692B" w14:textId="77777777" w:rsidR="004D2CAD" w:rsidRPr="004D2CAD" w:rsidRDefault="004D2CAD" w:rsidP="007760D1">
            <w:r w:rsidRPr="004D2CAD">
              <w:t>Капитальный ремонт объектов общего образования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601F5DE0" w14:textId="77777777" w:rsidR="004D2CAD" w:rsidRPr="004D2CAD" w:rsidRDefault="004D2CAD" w:rsidP="007760D1">
            <w:pPr>
              <w:jc w:val="center"/>
            </w:pPr>
            <w:r w:rsidRPr="004D2CAD">
              <w:t>.052</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E61509D"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65E62A3" w14:textId="77777777" w:rsidR="004D2CAD" w:rsidRPr="004D2CAD" w:rsidRDefault="004D2CAD" w:rsidP="007760D1">
            <w:pPr>
              <w:jc w:val="center"/>
            </w:pPr>
            <w:r w:rsidRPr="004D2CAD">
              <w:t>.02</w:t>
            </w:r>
          </w:p>
        </w:tc>
        <w:tc>
          <w:tcPr>
            <w:tcW w:w="1917" w:type="dxa"/>
            <w:gridSpan w:val="2"/>
            <w:tcBorders>
              <w:top w:val="single" w:sz="4" w:space="0" w:color="auto"/>
              <w:left w:val="nil"/>
              <w:bottom w:val="single" w:sz="4" w:space="0" w:color="auto"/>
              <w:right w:val="single" w:sz="4" w:space="0" w:color="auto"/>
            </w:tcBorders>
            <w:shd w:val="clear" w:color="000000" w:fill="FFFFFF"/>
            <w:vAlign w:val="center"/>
            <w:hideMark/>
          </w:tcPr>
          <w:p w14:paraId="4DFAEB9E" w14:textId="77777777" w:rsidR="004D2CAD" w:rsidRPr="004D2CAD" w:rsidRDefault="004D2CAD" w:rsidP="007760D1">
            <w:pPr>
              <w:jc w:val="center"/>
            </w:pPr>
            <w:r w:rsidRPr="004D2CAD">
              <w:t>01 3 01 S1020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2E2DF586" w14:textId="77777777" w:rsidR="004D2CAD" w:rsidRPr="004D2CAD" w:rsidRDefault="004D2CAD" w:rsidP="007760D1">
            <w:pPr>
              <w:jc w:val="center"/>
            </w:pPr>
            <w:r w:rsidRPr="004D2CAD">
              <w:t>200</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0E973" w14:textId="77777777" w:rsidR="004D2CAD" w:rsidRPr="004D2CAD" w:rsidRDefault="004D2CAD" w:rsidP="007760D1">
            <w:pPr>
              <w:jc w:val="center"/>
            </w:pPr>
            <w:r w:rsidRPr="004D2CAD">
              <w:t>6 354 952,61</w:t>
            </w:r>
          </w:p>
        </w:tc>
      </w:tr>
      <w:tr w:rsidR="004D2CAD" w:rsidRPr="004D2CAD" w14:paraId="6E71F54E" w14:textId="77777777" w:rsidTr="007760D1">
        <w:trPr>
          <w:gridAfter w:val="1"/>
          <w:wAfter w:w="9" w:type="dxa"/>
          <w:trHeight w:val="1708"/>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A094C28" w14:textId="77777777" w:rsidR="004D2CAD" w:rsidRPr="004D2CAD" w:rsidRDefault="004D2CAD" w:rsidP="007760D1">
            <w:r w:rsidRPr="004D2CAD">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31BB70C6" w14:textId="77777777" w:rsidR="004D2CAD" w:rsidRPr="004D2CAD" w:rsidRDefault="004D2CAD" w:rsidP="007760D1">
            <w:pPr>
              <w:jc w:val="center"/>
            </w:pPr>
            <w:r w:rsidRPr="004D2CAD">
              <w:t>.052</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EE23863"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79A33B6" w14:textId="77777777" w:rsidR="004D2CAD" w:rsidRPr="004D2CAD" w:rsidRDefault="004D2CAD" w:rsidP="007760D1">
            <w:pPr>
              <w:jc w:val="center"/>
            </w:pPr>
            <w:r w:rsidRPr="004D2CAD">
              <w:t>.03</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1BEAFCD" w14:textId="77777777" w:rsidR="004D2CAD" w:rsidRPr="004D2CAD" w:rsidRDefault="004D2CAD" w:rsidP="007760D1">
            <w:pPr>
              <w:jc w:val="center"/>
            </w:pPr>
            <w:r w:rsidRPr="004D2CAD">
              <w:t>01 3 01 S1420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B6B076B" w14:textId="77777777" w:rsidR="004D2CAD" w:rsidRPr="004D2CAD" w:rsidRDefault="004D2CAD" w:rsidP="007760D1">
            <w:pPr>
              <w:jc w:val="center"/>
            </w:pPr>
            <w:r w:rsidRPr="004D2CAD">
              <w:t>600</w:t>
            </w:r>
          </w:p>
        </w:tc>
        <w:tc>
          <w:tcPr>
            <w:tcW w:w="215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4085357" w14:textId="77777777" w:rsidR="004D2CAD" w:rsidRPr="004D2CAD" w:rsidRDefault="004D2CAD" w:rsidP="007760D1">
            <w:pPr>
              <w:jc w:val="center"/>
            </w:pPr>
            <w:r w:rsidRPr="004D2CAD">
              <w:t>0,00</w:t>
            </w:r>
          </w:p>
        </w:tc>
      </w:tr>
      <w:tr w:rsidR="004D2CAD" w:rsidRPr="004D2CAD" w14:paraId="44D5DC41" w14:textId="77777777" w:rsidTr="007760D1">
        <w:trPr>
          <w:gridAfter w:val="1"/>
          <w:wAfter w:w="9" w:type="dxa"/>
          <w:trHeight w:val="1575"/>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4DC9195" w14:textId="77777777" w:rsidR="004D2CAD" w:rsidRPr="004D2CAD" w:rsidRDefault="004D2CAD" w:rsidP="007760D1">
            <w:r w:rsidRPr="004D2CAD">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3CC9D413" w14:textId="77777777" w:rsidR="004D2CAD" w:rsidRPr="004D2CAD" w:rsidRDefault="004D2CAD" w:rsidP="007760D1">
            <w:pPr>
              <w:jc w:val="center"/>
            </w:pPr>
            <w:r w:rsidRPr="004D2CAD">
              <w:t>.052</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5D9B9AA"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CB483A7" w14:textId="77777777" w:rsidR="004D2CAD" w:rsidRPr="004D2CAD" w:rsidRDefault="004D2CAD" w:rsidP="007760D1">
            <w:pPr>
              <w:jc w:val="center"/>
            </w:pPr>
            <w:r w:rsidRPr="004D2CAD">
              <w:t>.09</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42B6FCB" w14:textId="77777777" w:rsidR="004D2CAD" w:rsidRPr="004D2CAD" w:rsidRDefault="004D2CAD" w:rsidP="007760D1">
            <w:pPr>
              <w:jc w:val="center"/>
            </w:pPr>
            <w:r w:rsidRPr="004D2CAD">
              <w:t>01 3 02 80200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316C7538" w14:textId="77777777" w:rsidR="004D2CAD" w:rsidRPr="004D2CAD" w:rsidRDefault="004D2CAD" w:rsidP="007760D1">
            <w:pPr>
              <w:jc w:val="center"/>
            </w:pPr>
            <w:r w:rsidRPr="004D2CAD">
              <w:t>200</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9C135" w14:textId="77777777" w:rsidR="004D2CAD" w:rsidRPr="004D2CAD" w:rsidRDefault="004D2CAD" w:rsidP="007760D1">
            <w:pPr>
              <w:jc w:val="center"/>
            </w:pPr>
            <w:r w:rsidRPr="004D2CAD">
              <w:t>59 640,00</w:t>
            </w:r>
          </w:p>
        </w:tc>
      </w:tr>
      <w:tr w:rsidR="004D2CAD" w:rsidRPr="004D2CAD" w14:paraId="4368279C" w14:textId="77777777" w:rsidTr="007760D1">
        <w:trPr>
          <w:gridAfter w:val="1"/>
          <w:wAfter w:w="9" w:type="dxa"/>
          <w:trHeight w:val="1260"/>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B6F86D3" w14:textId="77777777" w:rsidR="004D2CAD" w:rsidRPr="004D2CAD" w:rsidRDefault="004D2CAD" w:rsidP="007760D1">
            <w:r w:rsidRPr="004D2CAD">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609424FE" w14:textId="77777777" w:rsidR="004D2CAD" w:rsidRPr="004D2CAD" w:rsidRDefault="004D2CAD" w:rsidP="007760D1">
            <w:pPr>
              <w:jc w:val="center"/>
            </w:pPr>
            <w:r w:rsidRPr="004D2CAD">
              <w:t>.052</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E5C0408"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B1385FE" w14:textId="77777777" w:rsidR="004D2CAD" w:rsidRPr="004D2CAD" w:rsidRDefault="004D2CAD" w:rsidP="007760D1">
            <w:pPr>
              <w:jc w:val="center"/>
            </w:pPr>
            <w:r w:rsidRPr="004D2CAD">
              <w:t>.09</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7082801" w14:textId="77777777" w:rsidR="004D2CAD" w:rsidRPr="004D2CAD" w:rsidRDefault="004D2CAD" w:rsidP="007760D1">
            <w:pPr>
              <w:jc w:val="center"/>
            </w:pPr>
            <w:r w:rsidRPr="004D2CAD">
              <w:t>01 3 02 S0190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EF39A2F"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6EE587" w14:textId="77777777" w:rsidR="004D2CAD" w:rsidRPr="004D2CAD" w:rsidRDefault="004D2CAD" w:rsidP="007760D1">
            <w:pPr>
              <w:jc w:val="center"/>
            </w:pPr>
            <w:r w:rsidRPr="004D2CAD">
              <w:t>1 485 036,00</w:t>
            </w:r>
          </w:p>
        </w:tc>
      </w:tr>
      <w:tr w:rsidR="004D2CAD" w:rsidRPr="004D2CAD" w14:paraId="048FA11C" w14:textId="77777777" w:rsidTr="007760D1">
        <w:trPr>
          <w:gridAfter w:val="1"/>
          <w:wAfter w:w="9" w:type="dxa"/>
          <w:trHeight w:val="1692"/>
        </w:trPr>
        <w:tc>
          <w:tcPr>
            <w:tcW w:w="7088" w:type="dxa"/>
            <w:gridSpan w:val="2"/>
            <w:tcBorders>
              <w:top w:val="single" w:sz="4" w:space="0" w:color="auto"/>
              <w:left w:val="single" w:sz="4" w:space="0" w:color="auto"/>
              <w:bottom w:val="single" w:sz="4" w:space="0" w:color="auto"/>
              <w:right w:val="nil"/>
            </w:tcBorders>
            <w:shd w:val="clear" w:color="000000" w:fill="FFFFFF"/>
            <w:vAlign w:val="bottom"/>
            <w:hideMark/>
          </w:tcPr>
          <w:p w14:paraId="0DC47506" w14:textId="77777777" w:rsidR="004D2CAD" w:rsidRPr="004D2CAD" w:rsidRDefault="004D2CAD" w:rsidP="007760D1">
            <w:r w:rsidRPr="004D2CAD">
              <w:lastRenderedPageBreak/>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CA297E" w14:textId="77777777" w:rsidR="004D2CAD" w:rsidRPr="004D2CAD" w:rsidRDefault="004D2CAD" w:rsidP="007760D1">
            <w:pPr>
              <w:jc w:val="center"/>
            </w:pPr>
            <w:r w:rsidRPr="004D2CAD">
              <w:t>.052</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AA69719"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3FF6923" w14:textId="77777777" w:rsidR="004D2CAD" w:rsidRPr="004D2CAD" w:rsidRDefault="004D2CAD" w:rsidP="007760D1">
            <w:pPr>
              <w:jc w:val="center"/>
            </w:pPr>
            <w:r w:rsidRPr="004D2CAD">
              <w:t>.09</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8710907" w14:textId="77777777" w:rsidR="004D2CAD" w:rsidRPr="004D2CAD" w:rsidRDefault="004D2CAD" w:rsidP="007760D1">
            <w:pPr>
              <w:jc w:val="center"/>
            </w:pPr>
            <w:r w:rsidRPr="004D2CAD">
              <w:t>33 9 00 00130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23743CEB" w14:textId="77777777" w:rsidR="004D2CAD" w:rsidRPr="004D2CAD" w:rsidRDefault="004D2CAD" w:rsidP="007760D1">
            <w:pPr>
              <w:jc w:val="center"/>
            </w:pPr>
            <w:r w:rsidRPr="004D2CAD">
              <w:t>100</w:t>
            </w:r>
          </w:p>
        </w:tc>
        <w:tc>
          <w:tcPr>
            <w:tcW w:w="2154" w:type="dxa"/>
            <w:gridSpan w:val="2"/>
            <w:tcBorders>
              <w:top w:val="single" w:sz="4" w:space="0" w:color="auto"/>
              <w:left w:val="nil"/>
              <w:bottom w:val="single" w:sz="4" w:space="0" w:color="auto"/>
              <w:right w:val="single" w:sz="4" w:space="0" w:color="auto"/>
            </w:tcBorders>
            <w:shd w:val="clear" w:color="auto" w:fill="auto"/>
            <w:vAlign w:val="center"/>
            <w:hideMark/>
          </w:tcPr>
          <w:p w14:paraId="3D51C216" w14:textId="77777777" w:rsidR="004D2CAD" w:rsidRPr="004D2CAD" w:rsidRDefault="004D2CAD" w:rsidP="007760D1">
            <w:pPr>
              <w:jc w:val="center"/>
            </w:pPr>
            <w:r w:rsidRPr="004D2CAD">
              <w:t>3 558 507,95</w:t>
            </w:r>
          </w:p>
        </w:tc>
      </w:tr>
      <w:tr w:rsidR="004D2CAD" w:rsidRPr="004D2CAD" w14:paraId="63B8ADD5" w14:textId="77777777" w:rsidTr="007760D1">
        <w:trPr>
          <w:gridAfter w:val="1"/>
          <w:wAfter w:w="9" w:type="dxa"/>
          <w:trHeight w:val="945"/>
        </w:trPr>
        <w:tc>
          <w:tcPr>
            <w:tcW w:w="7088" w:type="dxa"/>
            <w:gridSpan w:val="2"/>
            <w:tcBorders>
              <w:top w:val="single" w:sz="4" w:space="0" w:color="auto"/>
              <w:left w:val="single" w:sz="4" w:space="0" w:color="auto"/>
              <w:bottom w:val="single" w:sz="4" w:space="0" w:color="auto"/>
              <w:right w:val="nil"/>
            </w:tcBorders>
            <w:shd w:val="clear" w:color="000000" w:fill="FFFFFF"/>
            <w:vAlign w:val="bottom"/>
            <w:hideMark/>
          </w:tcPr>
          <w:p w14:paraId="15245DDB" w14:textId="77777777" w:rsidR="004D2CAD" w:rsidRPr="004D2CAD" w:rsidRDefault="004D2CAD" w:rsidP="007760D1">
            <w:r w:rsidRPr="004D2CAD">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315441" w14:textId="77777777" w:rsidR="004D2CAD" w:rsidRPr="004D2CAD" w:rsidRDefault="004D2CAD" w:rsidP="007760D1">
            <w:pPr>
              <w:jc w:val="center"/>
            </w:pPr>
            <w:r w:rsidRPr="004D2CAD">
              <w:t>.052</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27A1636"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0B2CBDD" w14:textId="77777777" w:rsidR="004D2CAD" w:rsidRPr="004D2CAD" w:rsidRDefault="004D2CAD" w:rsidP="007760D1">
            <w:pPr>
              <w:jc w:val="center"/>
            </w:pPr>
            <w:r w:rsidRPr="004D2CAD">
              <w:t>.09</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643CA9C" w14:textId="77777777" w:rsidR="004D2CAD" w:rsidRPr="004D2CAD" w:rsidRDefault="004D2CAD" w:rsidP="007760D1">
            <w:pPr>
              <w:jc w:val="center"/>
            </w:pPr>
            <w:r w:rsidRPr="004D2CAD">
              <w:t>33 9 00 00130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41C076BF"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vAlign w:val="center"/>
            <w:hideMark/>
          </w:tcPr>
          <w:p w14:paraId="0F986072" w14:textId="77777777" w:rsidR="004D2CAD" w:rsidRPr="004D2CAD" w:rsidRDefault="004D2CAD" w:rsidP="007760D1">
            <w:pPr>
              <w:jc w:val="center"/>
            </w:pPr>
            <w:r w:rsidRPr="004D2CAD">
              <w:t>25 400,00</w:t>
            </w:r>
          </w:p>
        </w:tc>
      </w:tr>
      <w:tr w:rsidR="004D2CAD" w:rsidRPr="004D2CAD" w14:paraId="0EE49A7A" w14:textId="77777777" w:rsidTr="007760D1">
        <w:trPr>
          <w:gridAfter w:val="1"/>
          <w:wAfter w:w="9" w:type="dxa"/>
          <w:trHeight w:val="630"/>
        </w:trPr>
        <w:tc>
          <w:tcPr>
            <w:tcW w:w="7088" w:type="dxa"/>
            <w:gridSpan w:val="2"/>
            <w:tcBorders>
              <w:top w:val="single" w:sz="4" w:space="0" w:color="auto"/>
              <w:left w:val="single" w:sz="4" w:space="0" w:color="auto"/>
              <w:bottom w:val="single" w:sz="4" w:space="0" w:color="auto"/>
              <w:right w:val="nil"/>
            </w:tcBorders>
            <w:shd w:val="clear" w:color="000000" w:fill="FFFFFF"/>
            <w:vAlign w:val="bottom"/>
            <w:hideMark/>
          </w:tcPr>
          <w:p w14:paraId="3EF1BBF7" w14:textId="77777777" w:rsidR="004D2CAD" w:rsidRPr="004D2CAD" w:rsidRDefault="004D2CAD" w:rsidP="007760D1">
            <w:r w:rsidRPr="004D2CAD">
              <w:t>Обеспечение функций исполнительных органов местного самоуправления (Иные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C4C8AC" w14:textId="77777777" w:rsidR="004D2CAD" w:rsidRPr="004D2CAD" w:rsidRDefault="004D2CAD" w:rsidP="007760D1">
            <w:pPr>
              <w:jc w:val="center"/>
            </w:pPr>
            <w:r w:rsidRPr="004D2CAD">
              <w:t>.052</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A53556F"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A017330" w14:textId="77777777" w:rsidR="004D2CAD" w:rsidRPr="004D2CAD" w:rsidRDefault="004D2CAD" w:rsidP="007760D1">
            <w:pPr>
              <w:jc w:val="center"/>
            </w:pPr>
            <w:r w:rsidRPr="004D2CAD">
              <w:t>.09</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4ACFFE9" w14:textId="77777777" w:rsidR="004D2CAD" w:rsidRPr="004D2CAD" w:rsidRDefault="004D2CAD" w:rsidP="007760D1">
            <w:pPr>
              <w:jc w:val="center"/>
            </w:pPr>
            <w:r w:rsidRPr="004D2CAD">
              <w:t>33 9 00 00130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1BE250B5" w14:textId="77777777" w:rsidR="004D2CAD" w:rsidRPr="004D2CAD" w:rsidRDefault="004D2CAD" w:rsidP="007760D1">
            <w:pPr>
              <w:jc w:val="center"/>
            </w:pPr>
            <w:r w:rsidRPr="004D2CAD">
              <w:t>800</w:t>
            </w:r>
          </w:p>
        </w:tc>
        <w:tc>
          <w:tcPr>
            <w:tcW w:w="2154" w:type="dxa"/>
            <w:gridSpan w:val="2"/>
            <w:tcBorders>
              <w:top w:val="single" w:sz="4" w:space="0" w:color="auto"/>
              <w:left w:val="nil"/>
              <w:bottom w:val="single" w:sz="4" w:space="0" w:color="auto"/>
              <w:right w:val="single" w:sz="4" w:space="0" w:color="auto"/>
            </w:tcBorders>
            <w:shd w:val="clear" w:color="auto" w:fill="auto"/>
            <w:vAlign w:val="center"/>
            <w:hideMark/>
          </w:tcPr>
          <w:p w14:paraId="543EF908" w14:textId="77777777" w:rsidR="004D2CAD" w:rsidRPr="004D2CAD" w:rsidRDefault="004D2CAD" w:rsidP="007760D1">
            <w:pPr>
              <w:jc w:val="center"/>
            </w:pPr>
            <w:r w:rsidRPr="004D2CAD">
              <w:t>37 100,00</w:t>
            </w:r>
          </w:p>
        </w:tc>
      </w:tr>
      <w:tr w:rsidR="004D2CAD" w:rsidRPr="004D2CAD" w14:paraId="05C701BD" w14:textId="77777777" w:rsidTr="007760D1">
        <w:trPr>
          <w:gridAfter w:val="1"/>
          <w:wAfter w:w="9" w:type="dxa"/>
          <w:trHeight w:val="1511"/>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306E361" w14:textId="77777777" w:rsidR="004D2CAD" w:rsidRPr="004D2CAD" w:rsidRDefault="004D2CAD" w:rsidP="007760D1">
            <w:r w:rsidRPr="004D2CAD">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6A4DEEC1" w14:textId="77777777" w:rsidR="004D2CAD" w:rsidRPr="004D2CAD" w:rsidRDefault="004D2CAD" w:rsidP="007760D1">
            <w:pPr>
              <w:jc w:val="center"/>
            </w:pPr>
            <w:r w:rsidRPr="004D2CAD">
              <w:t>.052</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ACD5F51"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3CE9445" w14:textId="77777777" w:rsidR="004D2CAD" w:rsidRPr="004D2CAD" w:rsidRDefault="004D2CAD" w:rsidP="007760D1">
            <w:pPr>
              <w:jc w:val="center"/>
            </w:pPr>
            <w:r w:rsidRPr="004D2CAD">
              <w:t>.09</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71AFFD8" w14:textId="77777777" w:rsidR="004D2CAD" w:rsidRPr="004D2CAD" w:rsidRDefault="004D2CAD" w:rsidP="007760D1">
            <w:pPr>
              <w:jc w:val="center"/>
            </w:pPr>
            <w:r w:rsidRPr="004D2CAD">
              <w:t>34 9 00 00190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11D5E713" w14:textId="77777777" w:rsidR="004D2CAD" w:rsidRPr="004D2CAD" w:rsidRDefault="004D2CAD" w:rsidP="007760D1">
            <w:pPr>
              <w:jc w:val="center"/>
            </w:pPr>
            <w:r w:rsidRPr="004D2CAD">
              <w:t>100</w:t>
            </w:r>
          </w:p>
        </w:tc>
        <w:tc>
          <w:tcPr>
            <w:tcW w:w="2154" w:type="dxa"/>
            <w:gridSpan w:val="2"/>
            <w:tcBorders>
              <w:top w:val="single" w:sz="4" w:space="0" w:color="auto"/>
              <w:left w:val="nil"/>
              <w:bottom w:val="single" w:sz="4" w:space="0" w:color="auto"/>
              <w:right w:val="single" w:sz="4" w:space="0" w:color="auto"/>
            </w:tcBorders>
            <w:shd w:val="clear" w:color="auto" w:fill="auto"/>
            <w:vAlign w:val="center"/>
            <w:hideMark/>
          </w:tcPr>
          <w:p w14:paraId="560E8311" w14:textId="77777777" w:rsidR="004D2CAD" w:rsidRPr="004D2CAD" w:rsidRDefault="004D2CAD" w:rsidP="007760D1">
            <w:pPr>
              <w:jc w:val="center"/>
            </w:pPr>
            <w:r w:rsidRPr="004D2CAD">
              <w:t>6 886 969,65</w:t>
            </w:r>
          </w:p>
        </w:tc>
      </w:tr>
      <w:tr w:rsidR="004D2CAD" w:rsidRPr="004D2CAD" w14:paraId="6D84719B" w14:textId="77777777" w:rsidTr="007760D1">
        <w:trPr>
          <w:gridAfter w:val="1"/>
          <w:wAfter w:w="9" w:type="dxa"/>
          <w:trHeight w:val="945"/>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E9A6BFA" w14:textId="77777777" w:rsidR="004D2CAD" w:rsidRPr="004D2CAD" w:rsidRDefault="004D2CAD" w:rsidP="007760D1">
            <w:r w:rsidRPr="004D2CAD">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452D3820" w14:textId="77777777" w:rsidR="004D2CAD" w:rsidRPr="004D2CAD" w:rsidRDefault="004D2CAD" w:rsidP="007760D1">
            <w:pPr>
              <w:jc w:val="center"/>
            </w:pPr>
            <w:r w:rsidRPr="004D2CAD">
              <w:t>.052</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2CF0973"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BAA7B37" w14:textId="77777777" w:rsidR="004D2CAD" w:rsidRPr="004D2CAD" w:rsidRDefault="004D2CAD" w:rsidP="007760D1">
            <w:pPr>
              <w:jc w:val="center"/>
            </w:pPr>
            <w:r w:rsidRPr="004D2CAD">
              <w:t>.09</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64598F7" w14:textId="77777777" w:rsidR="004D2CAD" w:rsidRPr="004D2CAD" w:rsidRDefault="004D2CAD" w:rsidP="007760D1">
            <w:pPr>
              <w:jc w:val="center"/>
            </w:pPr>
            <w:r w:rsidRPr="004D2CAD">
              <w:t>34 9 00 00190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570A071B"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vAlign w:val="center"/>
            <w:hideMark/>
          </w:tcPr>
          <w:p w14:paraId="36BF8CAC" w14:textId="77777777" w:rsidR="004D2CAD" w:rsidRPr="004D2CAD" w:rsidRDefault="004D2CAD" w:rsidP="007760D1">
            <w:pPr>
              <w:jc w:val="center"/>
            </w:pPr>
            <w:r w:rsidRPr="004D2CAD">
              <w:t>6 870 159,49</w:t>
            </w:r>
          </w:p>
        </w:tc>
      </w:tr>
      <w:tr w:rsidR="004D2CAD" w:rsidRPr="004D2CAD" w14:paraId="3F9AAFE4" w14:textId="77777777" w:rsidTr="007760D1">
        <w:trPr>
          <w:gridAfter w:val="1"/>
          <w:wAfter w:w="9" w:type="dxa"/>
          <w:trHeight w:val="630"/>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074052" w14:textId="77777777" w:rsidR="004D2CAD" w:rsidRPr="004D2CAD" w:rsidRDefault="004D2CAD" w:rsidP="007760D1">
            <w:r w:rsidRPr="004D2CAD">
              <w:t>Обеспечение деятельности муниципальных казенных учреждений (Иные бюджетные ассигнования)</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6A3B4AC0" w14:textId="77777777" w:rsidR="004D2CAD" w:rsidRPr="004D2CAD" w:rsidRDefault="004D2CAD" w:rsidP="007760D1">
            <w:pPr>
              <w:jc w:val="center"/>
            </w:pPr>
            <w:r w:rsidRPr="004D2CAD">
              <w:t>.052</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FAF9418"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DD14F96" w14:textId="77777777" w:rsidR="004D2CAD" w:rsidRPr="004D2CAD" w:rsidRDefault="004D2CAD" w:rsidP="007760D1">
            <w:pPr>
              <w:jc w:val="center"/>
            </w:pPr>
            <w:r w:rsidRPr="004D2CAD">
              <w:t>.09</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1E6F281" w14:textId="77777777" w:rsidR="004D2CAD" w:rsidRPr="004D2CAD" w:rsidRDefault="004D2CAD" w:rsidP="007760D1">
            <w:pPr>
              <w:jc w:val="center"/>
            </w:pPr>
            <w:r w:rsidRPr="004D2CAD">
              <w:t>34 9 00 00190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03F1FD82" w14:textId="77777777" w:rsidR="004D2CAD" w:rsidRPr="004D2CAD" w:rsidRDefault="004D2CAD" w:rsidP="007760D1">
            <w:pPr>
              <w:jc w:val="center"/>
            </w:pPr>
            <w:r w:rsidRPr="004D2CAD">
              <w:t>800</w:t>
            </w:r>
          </w:p>
        </w:tc>
        <w:tc>
          <w:tcPr>
            <w:tcW w:w="2154" w:type="dxa"/>
            <w:gridSpan w:val="2"/>
            <w:tcBorders>
              <w:top w:val="single" w:sz="4" w:space="0" w:color="auto"/>
              <w:left w:val="nil"/>
              <w:bottom w:val="single" w:sz="4" w:space="0" w:color="auto"/>
              <w:right w:val="single" w:sz="4" w:space="0" w:color="auto"/>
            </w:tcBorders>
            <w:shd w:val="clear" w:color="auto" w:fill="auto"/>
            <w:vAlign w:val="center"/>
            <w:hideMark/>
          </w:tcPr>
          <w:p w14:paraId="75971201" w14:textId="77777777" w:rsidR="004D2CAD" w:rsidRPr="004D2CAD" w:rsidRDefault="004D2CAD" w:rsidP="007760D1">
            <w:pPr>
              <w:jc w:val="center"/>
            </w:pPr>
            <w:r w:rsidRPr="004D2CAD">
              <w:t>38 452,00</w:t>
            </w:r>
          </w:p>
        </w:tc>
      </w:tr>
      <w:tr w:rsidR="004D2CAD" w:rsidRPr="004D2CAD" w14:paraId="3ECAEB80" w14:textId="77777777" w:rsidTr="007760D1">
        <w:trPr>
          <w:gridAfter w:val="1"/>
          <w:wAfter w:w="9" w:type="dxa"/>
          <w:trHeight w:val="945"/>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C5A9DAA" w14:textId="77777777" w:rsidR="004D2CAD" w:rsidRPr="004D2CAD" w:rsidRDefault="004D2CAD" w:rsidP="007760D1">
            <w:r w:rsidRPr="004D2CAD">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2B5F4273" w14:textId="77777777" w:rsidR="004D2CAD" w:rsidRPr="004D2CAD" w:rsidRDefault="004D2CAD" w:rsidP="007760D1">
            <w:pPr>
              <w:jc w:val="center"/>
            </w:pPr>
            <w:r w:rsidRPr="004D2CAD">
              <w:t>.052</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084F865"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839DA2A" w14:textId="77777777" w:rsidR="004D2CAD" w:rsidRPr="004D2CAD" w:rsidRDefault="004D2CAD" w:rsidP="007760D1">
            <w:pPr>
              <w:jc w:val="center"/>
            </w:pPr>
            <w:r w:rsidRPr="004D2CAD">
              <w:t>.09</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E733BD3" w14:textId="77777777" w:rsidR="004D2CAD" w:rsidRPr="004D2CAD" w:rsidRDefault="004D2CAD" w:rsidP="007760D1">
            <w:pPr>
              <w:jc w:val="center"/>
            </w:pPr>
            <w:r w:rsidRPr="004D2CAD">
              <w:t>34 9 00 20110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15CAE655"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vAlign w:val="center"/>
            <w:hideMark/>
          </w:tcPr>
          <w:p w14:paraId="23F31074" w14:textId="77777777" w:rsidR="004D2CAD" w:rsidRPr="004D2CAD" w:rsidRDefault="004D2CAD" w:rsidP="007760D1">
            <w:pPr>
              <w:jc w:val="center"/>
            </w:pPr>
            <w:r w:rsidRPr="004D2CAD">
              <w:t>60 000,00</w:t>
            </w:r>
          </w:p>
        </w:tc>
      </w:tr>
      <w:tr w:rsidR="004D2CAD" w:rsidRPr="004D2CAD" w14:paraId="4FEFF467" w14:textId="77777777" w:rsidTr="007760D1">
        <w:trPr>
          <w:gridAfter w:val="1"/>
          <w:wAfter w:w="9" w:type="dxa"/>
          <w:trHeight w:val="704"/>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9B955EC" w14:textId="77777777" w:rsidR="004D2CAD" w:rsidRPr="004D2CAD" w:rsidRDefault="004D2CAD" w:rsidP="007760D1">
            <w:r w:rsidRPr="004D2CAD">
              <w:t>Проведение районных мероприятий в сфере образования (Социальное обеспечение и иные выплаты населению)</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2621F463" w14:textId="77777777" w:rsidR="004D2CAD" w:rsidRPr="004D2CAD" w:rsidRDefault="004D2CAD" w:rsidP="007760D1">
            <w:pPr>
              <w:jc w:val="center"/>
            </w:pPr>
            <w:r w:rsidRPr="004D2CAD">
              <w:t>.052</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FA92F89"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891961B" w14:textId="77777777" w:rsidR="004D2CAD" w:rsidRPr="004D2CAD" w:rsidRDefault="004D2CAD" w:rsidP="007760D1">
            <w:pPr>
              <w:jc w:val="center"/>
            </w:pPr>
            <w:r w:rsidRPr="004D2CAD">
              <w:t>.09</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4383CB0" w14:textId="77777777" w:rsidR="004D2CAD" w:rsidRPr="004D2CAD" w:rsidRDefault="004D2CAD" w:rsidP="007760D1">
            <w:pPr>
              <w:jc w:val="center"/>
            </w:pPr>
            <w:r w:rsidRPr="004D2CAD">
              <w:t>34 9 00 20110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1C7CEC3A" w14:textId="77777777" w:rsidR="004D2CAD" w:rsidRPr="004D2CAD" w:rsidRDefault="004D2CAD" w:rsidP="007760D1">
            <w:pPr>
              <w:jc w:val="center"/>
            </w:pPr>
            <w:r w:rsidRPr="004D2CAD">
              <w:t>300</w:t>
            </w:r>
          </w:p>
        </w:tc>
        <w:tc>
          <w:tcPr>
            <w:tcW w:w="2154" w:type="dxa"/>
            <w:gridSpan w:val="2"/>
            <w:tcBorders>
              <w:top w:val="single" w:sz="4" w:space="0" w:color="auto"/>
              <w:left w:val="nil"/>
              <w:bottom w:val="single" w:sz="4" w:space="0" w:color="auto"/>
              <w:right w:val="single" w:sz="4" w:space="0" w:color="auto"/>
            </w:tcBorders>
            <w:shd w:val="clear" w:color="auto" w:fill="auto"/>
            <w:vAlign w:val="center"/>
            <w:hideMark/>
          </w:tcPr>
          <w:p w14:paraId="7F7F4110" w14:textId="77777777" w:rsidR="004D2CAD" w:rsidRPr="004D2CAD" w:rsidRDefault="004D2CAD" w:rsidP="007760D1">
            <w:pPr>
              <w:jc w:val="center"/>
            </w:pPr>
            <w:r w:rsidRPr="004D2CAD">
              <w:t>30 000,00</w:t>
            </w:r>
          </w:p>
        </w:tc>
      </w:tr>
      <w:tr w:rsidR="004D2CAD" w:rsidRPr="004D2CAD" w14:paraId="3028FF71" w14:textId="77777777" w:rsidTr="007760D1">
        <w:trPr>
          <w:gridAfter w:val="1"/>
          <w:wAfter w:w="9" w:type="dxa"/>
          <w:trHeight w:val="1692"/>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37FFB58" w14:textId="77777777" w:rsidR="004D2CAD" w:rsidRPr="004D2CAD" w:rsidRDefault="004D2CAD" w:rsidP="007760D1">
            <w:r w:rsidRPr="004D2CAD">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1FDA3656" w14:textId="77777777" w:rsidR="004D2CAD" w:rsidRPr="004D2CAD" w:rsidRDefault="004D2CAD" w:rsidP="007760D1">
            <w:pPr>
              <w:jc w:val="center"/>
            </w:pPr>
            <w:r w:rsidRPr="004D2CAD">
              <w:t>.052</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1635324" w14:textId="77777777" w:rsidR="004D2CAD" w:rsidRPr="004D2CAD" w:rsidRDefault="004D2CAD" w:rsidP="007760D1">
            <w:pPr>
              <w:jc w:val="center"/>
            </w:pPr>
            <w:r w:rsidRPr="004D2CAD">
              <w:t>.10</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A795403" w14:textId="77777777" w:rsidR="004D2CAD" w:rsidRPr="004D2CAD" w:rsidRDefault="004D2CAD" w:rsidP="007760D1">
            <w:pPr>
              <w:jc w:val="center"/>
            </w:pPr>
            <w:r w:rsidRPr="004D2CAD">
              <w:t>.04</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B98B8F5" w14:textId="77777777" w:rsidR="004D2CAD" w:rsidRPr="004D2CAD" w:rsidRDefault="004D2CAD" w:rsidP="007760D1">
            <w:pPr>
              <w:jc w:val="center"/>
            </w:pPr>
            <w:r w:rsidRPr="004D2CAD">
              <w:t>01 3 02 80110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7CFC3583" w14:textId="77777777" w:rsidR="004D2CAD" w:rsidRPr="004D2CAD" w:rsidRDefault="004D2CAD" w:rsidP="007760D1">
            <w:pPr>
              <w:jc w:val="center"/>
            </w:pPr>
            <w:r w:rsidRPr="004D2CAD">
              <w:t>300</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DF0BA" w14:textId="77777777" w:rsidR="004D2CAD" w:rsidRPr="004D2CAD" w:rsidRDefault="004D2CAD" w:rsidP="007760D1">
            <w:pPr>
              <w:jc w:val="center"/>
            </w:pPr>
            <w:r w:rsidRPr="004D2CAD">
              <w:t>736 453,85</w:t>
            </w:r>
          </w:p>
        </w:tc>
      </w:tr>
      <w:tr w:rsidR="004D2CAD" w:rsidRPr="004D2CAD" w14:paraId="5EF6BCF1" w14:textId="77777777" w:rsidTr="007760D1">
        <w:trPr>
          <w:gridAfter w:val="1"/>
          <w:wAfter w:w="9" w:type="dxa"/>
          <w:trHeight w:val="6795"/>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FDC4CDF" w14:textId="77777777" w:rsidR="004D2CAD" w:rsidRPr="004D2CAD" w:rsidRDefault="004D2CAD" w:rsidP="007760D1">
            <w:r w:rsidRPr="004D2CAD">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317DD10B" w14:textId="77777777" w:rsidR="004D2CAD" w:rsidRPr="004D2CAD" w:rsidRDefault="004D2CAD" w:rsidP="007760D1">
            <w:pPr>
              <w:jc w:val="center"/>
            </w:pPr>
            <w:r w:rsidRPr="004D2CAD">
              <w:t>.052</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2C95828" w14:textId="77777777" w:rsidR="004D2CAD" w:rsidRPr="004D2CAD" w:rsidRDefault="004D2CAD" w:rsidP="007760D1">
            <w:pPr>
              <w:jc w:val="center"/>
            </w:pPr>
            <w:r w:rsidRPr="004D2CAD">
              <w:t>.10</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147C31C" w14:textId="77777777" w:rsidR="004D2CAD" w:rsidRPr="004D2CAD" w:rsidRDefault="004D2CAD" w:rsidP="007760D1">
            <w:pPr>
              <w:jc w:val="center"/>
            </w:pPr>
            <w:r w:rsidRPr="004D2CAD">
              <w:t>.04</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914D512" w14:textId="77777777" w:rsidR="004D2CAD" w:rsidRPr="004D2CAD" w:rsidRDefault="004D2CAD" w:rsidP="007760D1">
            <w:pPr>
              <w:jc w:val="center"/>
            </w:pPr>
            <w:r w:rsidRPr="004D2CAD">
              <w:t>01 3 02 81010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F3F13D1"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E81191" w14:textId="77777777" w:rsidR="004D2CAD" w:rsidRPr="004D2CAD" w:rsidRDefault="004D2CAD" w:rsidP="007760D1">
            <w:pPr>
              <w:jc w:val="center"/>
            </w:pPr>
            <w:r w:rsidRPr="004D2CAD">
              <w:t>398 395,20</w:t>
            </w:r>
          </w:p>
        </w:tc>
      </w:tr>
      <w:tr w:rsidR="004D2CAD" w:rsidRPr="004D2CAD" w14:paraId="4F4316C6" w14:textId="77777777" w:rsidTr="007760D1">
        <w:trPr>
          <w:gridAfter w:val="1"/>
          <w:wAfter w:w="9" w:type="dxa"/>
          <w:trHeight w:val="645"/>
        </w:trPr>
        <w:tc>
          <w:tcPr>
            <w:tcW w:w="7088" w:type="dxa"/>
            <w:gridSpan w:val="2"/>
            <w:tcBorders>
              <w:top w:val="single" w:sz="4" w:space="0" w:color="auto"/>
              <w:left w:val="single" w:sz="4" w:space="0" w:color="auto"/>
              <w:bottom w:val="single" w:sz="4" w:space="0" w:color="auto"/>
              <w:right w:val="single" w:sz="4" w:space="0" w:color="auto"/>
            </w:tcBorders>
            <w:shd w:val="clear" w:color="000000" w:fill="FABF8F"/>
            <w:hideMark/>
          </w:tcPr>
          <w:p w14:paraId="3ABB5E84" w14:textId="77777777" w:rsidR="004D2CAD" w:rsidRPr="004D2CAD" w:rsidRDefault="004D2CAD" w:rsidP="007760D1">
            <w:pPr>
              <w:rPr>
                <w:b/>
                <w:bCs/>
              </w:rPr>
            </w:pPr>
            <w:r w:rsidRPr="004D2CAD">
              <w:rPr>
                <w:b/>
                <w:bCs/>
              </w:rPr>
              <w:t>Финансовое управление Администрации Комсомольского муниципального района</w:t>
            </w:r>
          </w:p>
        </w:tc>
        <w:tc>
          <w:tcPr>
            <w:tcW w:w="992" w:type="dxa"/>
            <w:tcBorders>
              <w:top w:val="single" w:sz="4" w:space="0" w:color="auto"/>
              <w:left w:val="nil"/>
              <w:bottom w:val="single" w:sz="4" w:space="0" w:color="auto"/>
              <w:right w:val="single" w:sz="4" w:space="0" w:color="auto"/>
            </w:tcBorders>
            <w:shd w:val="clear" w:color="000000" w:fill="FABF8F"/>
            <w:vAlign w:val="center"/>
            <w:hideMark/>
          </w:tcPr>
          <w:p w14:paraId="4125B62F" w14:textId="77777777" w:rsidR="004D2CAD" w:rsidRPr="004D2CAD" w:rsidRDefault="004D2CAD" w:rsidP="007760D1">
            <w:pPr>
              <w:jc w:val="center"/>
              <w:rPr>
                <w:b/>
                <w:bCs/>
              </w:rPr>
            </w:pPr>
            <w:r w:rsidRPr="004D2CAD">
              <w:rPr>
                <w:b/>
                <w:bCs/>
              </w:rPr>
              <w:t>.053</w:t>
            </w:r>
          </w:p>
        </w:tc>
        <w:tc>
          <w:tcPr>
            <w:tcW w:w="922" w:type="dxa"/>
            <w:gridSpan w:val="2"/>
            <w:tcBorders>
              <w:top w:val="single" w:sz="4" w:space="0" w:color="auto"/>
              <w:left w:val="nil"/>
              <w:bottom w:val="single" w:sz="4" w:space="0" w:color="auto"/>
              <w:right w:val="single" w:sz="4" w:space="0" w:color="auto"/>
            </w:tcBorders>
            <w:shd w:val="clear" w:color="000000" w:fill="FABF8F"/>
            <w:vAlign w:val="center"/>
            <w:hideMark/>
          </w:tcPr>
          <w:p w14:paraId="5ECB06CF" w14:textId="77777777" w:rsidR="004D2CAD" w:rsidRPr="004D2CAD" w:rsidRDefault="004D2CAD" w:rsidP="007760D1">
            <w:pPr>
              <w:jc w:val="center"/>
            </w:pPr>
            <w:r w:rsidRPr="004D2CAD">
              <w:t> </w:t>
            </w:r>
          </w:p>
        </w:tc>
        <w:tc>
          <w:tcPr>
            <w:tcW w:w="1262" w:type="dxa"/>
            <w:gridSpan w:val="2"/>
            <w:tcBorders>
              <w:top w:val="single" w:sz="4" w:space="0" w:color="auto"/>
              <w:left w:val="nil"/>
              <w:bottom w:val="single" w:sz="4" w:space="0" w:color="auto"/>
              <w:right w:val="single" w:sz="4" w:space="0" w:color="auto"/>
            </w:tcBorders>
            <w:shd w:val="clear" w:color="000000" w:fill="FABF8F"/>
            <w:vAlign w:val="center"/>
            <w:hideMark/>
          </w:tcPr>
          <w:p w14:paraId="2DD115F5" w14:textId="77777777" w:rsidR="004D2CAD" w:rsidRPr="004D2CAD" w:rsidRDefault="004D2CAD" w:rsidP="007760D1">
            <w:pPr>
              <w:jc w:val="center"/>
            </w:pPr>
            <w:r w:rsidRPr="004D2CAD">
              <w:t> </w:t>
            </w:r>
          </w:p>
        </w:tc>
        <w:tc>
          <w:tcPr>
            <w:tcW w:w="1917" w:type="dxa"/>
            <w:gridSpan w:val="2"/>
            <w:tcBorders>
              <w:top w:val="single" w:sz="4" w:space="0" w:color="auto"/>
              <w:left w:val="nil"/>
              <w:bottom w:val="single" w:sz="4" w:space="0" w:color="auto"/>
              <w:right w:val="single" w:sz="4" w:space="0" w:color="auto"/>
            </w:tcBorders>
            <w:shd w:val="clear" w:color="000000" w:fill="FABF8F"/>
            <w:vAlign w:val="center"/>
            <w:hideMark/>
          </w:tcPr>
          <w:p w14:paraId="49441AEA" w14:textId="77777777" w:rsidR="004D2CAD" w:rsidRPr="004D2CAD" w:rsidRDefault="004D2CAD" w:rsidP="007760D1">
            <w:pPr>
              <w:jc w:val="center"/>
            </w:pPr>
            <w:r w:rsidRPr="004D2CAD">
              <w:t> </w:t>
            </w:r>
          </w:p>
        </w:tc>
        <w:tc>
          <w:tcPr>
            <w:tcW w:w="1107" w:type="dxa"/>
            <w:gridSpan w:val="2"/>
            <w:tcBorders>
              <w:top w:val="single" w:sz="4" w:space="0" w:color="auto"/>
              <w:left w:val="nil"/>
              <w:bottom w:val="single" w:sz="4" w:space="0" w:color="auto"/>
              <w:right w:val="nil"/>
            </w:tcBorders>
            <w:shd w:val="clear" w:color="000000" w:fill="FABF8F"/>
            <w:vAlign w:val="center"/>
            <w:hideMark/>
          </w:tcPr>
          <w:p w14:paraId="54C964B7" w14:textId="77777777" w:rsidR="004D2CAD" w:rsidRPr="004D2CAD" w:rsidRDefault="004D2CAD" w:rsidP="007760D1">
            <w:pPr>
              <w:jc w:val="center"/>
            </w:pPr>
            <w:r w:rsidRPr="004D2CAD">
              <w:t> </w:t>
            </w:r>
          </w:p>
        </w:tc>
        <w:tc>
          <w:tcPr>
            <w:tcW w:w="2154" w:type="dxa"/>
            <w:gridSpan w:val="2"/>
            <w:tcBorders>
              <w:top w:val="single" w:sz="4" w:space="0" w:color="auto"/>
              <w:left w:val="single" w:sz="4" w:space="0" w:color="auto"/>
              <w:bottom w:val="single" w:sz="4" w:space="0" w:color="auto"/>
              <w:right w:val="single" w:sz="4" w:space="0" w:color="auto"/>
            </w:tcBorders>
            <w:shd w:val="clear" w:color="000000" w:fill="FABF8F"/>
            <w:vAlign w:val="center"/>
            <w:hideMark/>
          </w:tcPr>
          <w:p w14:paraId="4D2994ED" w14:textId="77777777" w:rsidR="004D2CAD" w:rsidRPr="004D2CAD" w:rsidRDefault="004D2CAD" w:rsidP="007760D1">
            <w:pPr>
              <w:jc w:val="center"/>
              <w:rPr>
                <w:b/>
                <w:bCs/>
              </w:rPr>
            </w:pPr>
            <w:r w:rsidRPr="004D2CAD">
              <w:rPr>
                <w:b/>
                <w:bCs/>
              </w:rPr>
              <w:t>8 313 969,45</w:t>
            </w:r>
          </w:p>
        </w:tc>
      </w:tr>
      <w:tr w:rsidR="004D2CAD" w:rsidRPr="004D2CAD" w14:paraId="20E4B3DB" w14:textId="77777777" w:rsidTr="007760D1">
        <w:trPr>
          <w:gridAfter w:val="1"/>
          <w:wAfter w:w="9" w:type="dxa"/>
          <w:trHeight w:val="1890"/>
        </w:trPr>
        <w:tc>
          <w:tcPr>
            <w:tcW w:w="7088" w:type="dxa"/>
            <w:gridSpan w:val="2"/>
            <w:tcBorders>
              <w:top w:val="single" w:sz="4" w:space="0" w:color="auto"/>
              <w:left w:val="single" w:sz="4" w:space="0" w:color="auto"/>
              <w:bottom w:val="single" w:sz="4" w:space="0" w:color="auto"/>
              <w:right w:val="nil"/>
            </w:tcBorders>
            <w:shd w:val="clear" w:color="000000" w:fill="FFFFFF"/>
            <w:vAlign w:val="bottom"/>
            <w:hideMark/>
          </w:tcPr>
          <w:p w14:paraId="5BCD7921" w14:textId="77777777" w:rsidR="004D2CAD" w:rsidRPr="004D2CAD" w:rsidRDefault="004D2CAD" w:rsidP="007760D1">
            <w:r w:rsidRPr="004D2CAD">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ACC09A" w14:textId="77777777" w:rsidR="004D2CAD" w:rsidRPr="004D2CAD" w:rsidRDefault="004D2CAD" w:rsidP="007760D1">
            <w:pPr>
              <w:jc w:val="center"/>
            </w:pPr>
            <w:r w:rsidRPr="004D2CAD">
              <w:t>.053</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265B714" w14:textId="77777777" w:rsidR="004D2CAD" w:rsidRPr="004D2CAD" w:rsidRDefault="004D2CAD" w:rsidP="007760D1">
            <w:pPr>
              <w:jc w:val="center"/>
            </w:pPr>
            <w:r w:rsidRPr="004D2CAD">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32D39BB" w14:textId="77777777" w:rsidR="004D2CAD" w:rsidRPr="004D2CAD" w:rsidRDefault="004D2CAD" w:rsidP="007760D1">
            <w:pPr>
              <w:jc w:val="center"/>
            </w:pPr>
            <w:r w:rsidRPr="004D2CAD">
              <w:t>.06</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90C8F00" w14:textId="77777777" w:rsidR="004D2CAD" w:rsidRPr="004D2CAD" w:rsidRDefault="004D2CAD" w:rsidP="007760D1">
            <w:pPr>
              <w:jc w:val="center"/>
            </w:pPr>
            <w:r w:rsidRPr="004D2CAD">
              <w:t>33 9 00 00130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21D6EB90" w14:textId="77777777" w:rsidR="004D2CAD" w:rsidRPr="004D2CAD" w:rsidRDefault="004D2CAD" w:rsidP="007760D1">
            <w:pPr>
              <w:jc w:val="center"/>
            </w:pPr>
            <w:r w:rsidRPr="004D2CAD">
              <w:t>100</w:t>
            </w:r>
          </w:p>
        </w:tc>
        <w:tc>
          <w:tcPr>
            <w:tcW w:w="2154" w:type="dxa"/>
            <w:gridSpan w:val="2"/>
            <w:tcBorders>
              <w:top w:val="single" w:sz="4" w:space="0" w:color="auto"/>
              <w:left w:val="nil"/>
              <w:bottom w:val="single" w:sz="4" w:space="0" w:color="auto"/>
              <w:right w:val="single" w:sz="4" w:space="0" w:color="auto"/>
            </w:tcBorders>
            <w:shd w:val="clear" w:color="auto" w:fill="auto"/>
            <w:vAlign w:val="center"/>
            <w:hideMark/>
          </w:tcPr>
          <w:p w14:paraId="4D17B0C1" w14:textId="77777777" w:rsidR="004D2CAD" w:rsidRPr="004D2CAD" w:rsidRDefault="004D2CAD" w:rsidP="007760D1">
            <w:pPr>
              <w:jc w:val="center"/>
            </w:pPr>
            <w:r w:rsidRPr="004D2CAD">
              <w:t>7 052 733,45</w:t>
            </w:r>
          </w:p>
        </w:tc>
      </w:tr>
      <w:tr w:rsidR="004D2CAD" w:rsidRPr="004D2CAD" w14:paraId="37D65F3C" w14:textId="77777777" w:rsidTr="007760D1">
        <w:trPr>
          <w:gridAfter w:val="1"/>
          <w:wAfter w:w="9" w:type="dxa"/>
          <w:trHeight w:val="945"/>
        </w:trPr>
        <w:tc>
          <w:tcPr>
            <w:tcW w:w="7088" w:type="dxa"/>
            <w:gridSpan w:val="2"/>
            <w:tcBorders>
              <w:top w:val="single" w:sz="4" w:space="0" w:color="auto"/>
              <w:left w:val="single" w:sz="4" w:space="0" w:color="auto"/>
              <w:bottom w:val="single" w:sz="4" w:space="0" w:color="auto"/>
              <w:right w:val="nil"/>
            </w:tcBorders>
            <w:shd w:val="clear" w:color="000000" w:fill="FFFFFF"/>
            <w:vAlign w:val="bottom"/>
            <w:hideMark/>
          </w:tcPr>
          <w:p w14:paraId="00D4A6F0" w14:textId="77777777" w:rsidR="004D2CAD" w:rsidRPr="004D2CAD" w:rsidRDefault="004D2CAD" w:rsidP="007760D1">
            <w:r w:rsidRPr="004D2CAD">
              <w:lastRenderedPageBreak/>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14F883" w14:textId="77777777" w:rsidR="004D2CAD" w:rsidRPr="004D2CAD" w:rsidRDefault="004D2CAD" w:rsidP="007760D1">
            <w:pPr>
              <w:jc w:val="center"/>
            </w:pPr>
            <w:r w:rsidRPr="004D2CAD">
              <w:t>.053</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48EA3B1" w14:textId="77777777" w:rsidR="004D2CAD" w:rsidRPr="004D2CAD" w:rsidRDefault="004D2CAD" w:rsidP="007760D1">
            <w:pPr>
              <w:jc w:val="center"/>
            </w:pPr>
            <w:r w:rsidRPr="004D2CAD">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F2A841B" w14:textId="77777777" w:rsidR="004D2CAD" w:rsidRPr="004D2CAD" w:rsidRDefault="004D2CAD" w:rsidP="007760D1">
            <w:pPr>
              <w:jc w:val="center"/>
            </w:pPr>
            <w:r w:rsidRPr="004D2CAD">
              <w:t>.06</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D1AF298" w14:textId="77777777" w:rsidR="004D2CAD" w:rsidRPr="004D2CAD" w:rsidRDefault="004D2CAD" w:rsidP="007760D1">
            <w:pPr>
              <w:jc w:val="center"/>
            </w:pPr>
            <w:r w:rsidRPr="004D2CAD">
              <w:t>33 9 00 00130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0DD9BBEA"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vAlign w:val="center"/>
            <w:hideMark/>
          </w:tcPr>
          <w:p w14:paraId="750ABBDF" w14:textId="77777777" w:rsidR="004D2CAD" w:rsidRPr="004D2CAD" w:rsidRDefault="004D2CAD" w:rsidP="007760D1">
            <w:pPr>
              <w:jc w:val="center"/>
            </w:pPr>
            <w:r w:rsidRPr="004D2CAD">
              <w:t>1 155 236,00</w:t>
            </w:r>
          </w:p>
        </w:tc>
      </w:tr>
      <w:tr w:rsidR="004D2CAD" w:rsidRPr="004D2CAD" w14:paraId="64866750" w14:textId="77777777" w:rsidTr="007760D1">
        <w:trPr>
          <w:gridAfter w:val="1"/>
          <w:wAfter w:w="9" w:type="dxa"/>
          <w:trHeight w:val="960"/>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6105923" w14:textId="77777777" w:rsidR="004D2CAD" w:rsidRPr="004D2CAD" w:rsidRDefault="004D2CAD" w:rsidP="007760D1">
            <w:r w:rsidRPr="004D2CAD">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2C38737A" w14:textId="77777777" w:rsidR="004D2CAD" w:rsidRPr="004D2CAD" w:rsidRDefault="004D2CAD" w:rsidP="007760D1">
            <w:pPr>
              <w:jc w:val="center"/>
            </w:pPr>
            <w:r w:rsidRPr="004D2CAD">
              <w:t>.053</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CB2C80B"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1B114BB" w14:textId="77777777" w:rsidR="004D2CAD" w:rsidRPr="004D2CAD" w:rsidRDefault="004D2CAD" w:rsidP="007760D1">
            <w:pPr>
              <w:jc w:val="center"/>
            </w:pPr>
            <w:r w:rsidRPr="004D2CAD">
              <w:t>.05</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1750F64" w14:textId="77777777" w:rsidR="004D2CAD" w:rsidRPr="004D2CAD" w:rsidRDefault="004D2CAD" w:rsidP="007760D1">
            <w:pPr>
              <w:jc w:val="center"/>
            </w:pPr>
            <w:r w:rsidRPr="004D2CAD">
              <w:t>10 4 01 00110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2DC57C7"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204F14" w14:textId="77777777" w:rsidR="004D2CAD" w:rsidRPr="004D2CAD" w:rsidRDefault="004D2CAD" w:rsidP="007760D1">
            <w:pPr>
              <w:jc w:val="center"/>
            </w:pPr>
            <w:r w:rsidRPr="004D2CAD">
              <w:t>106 000,00</w:t>
            </w:r>
          </w:p>
        </w:tc>
      </w:tr>
      <w:tr w:rsidR="004D2CAD" w:rsidRPr="004D2CAD" w14:paraId="6D1BAA69" w14:textId="77777777" w:rsidTr="007760D1">
        <w:trPr>
          <w:gridAfter w:val="1"/>
          <w:wAfter w:w="9" w:type="dxa"/>
          <w:trHeight w:val="960"/>
        </w:trPr>
        <w:tc>
          <w:tcPr>
            <w:tcW w:w="7088" w:type="dxa"/>
            <w:gridSpan w:val="2"/>
            <w:tcBorders>
              <w:top w:val="single" w:sz="4" w:space="0" w:color="auto"/>
              <w:left w:val="single" w:sz="4" w:space="0" w:color="auto"/>
              <w:bottom w:val="single" w:sz="4" w:space="0" w:color="auto"/>
              <w:right w:val="single" w:sz="4" w:space="0" w:color="auto"/>
            </w:tcBorders>
            <w:shd w:val="clear" w:color="000000" w:fill="FABF8F"/>
            <w:hideMark/>
          </w:tcPr>
          <w:p w14:paraId="133658FC" w14:textId="77777777" w:rsidR="004D2CAD" w:rsidRPr="004D2CAD" w:rsidRDefault="004D2CAD" w:rsidP="007760D1">
            <w:pPr>
              <w:rPr>
                <w:b/>
                <w:bCs/>
              </w:rPr>
            </w:pPr>
            <w:r w:rsidRPr="004D2CAD">
              <w:rPr>
                <w:b/>
                <w:bCs/>
              </w:rPr>
              <w:t>Отдел по делам культуры, молодежи и спорта Администрации Комсомольского муниципального района Ивановской области</w:t>
            </w:r>
          </w:p>
        </w:tc>
        <w:tc>
          <w:tcPr>
            <w:tcW w:w="992" w:type="dxa"/>
            <w:tcBorders>
              <w:top w:val="single" w:sz="4" w:space="0" w:color="auto"/>
              <w:left w:val="nil"/>
              <w:bottom w:val="single" w:sz="4" w:space="0" w:color="auto"/>
              <w:right w:val="single" w:sz="4" w:space="0" w:color="auto"/>
            </w:tcBorders>
            <w:shd w:val="clear" w:color="000000" w:fill="FABF8F"/>
            <w:vAlign w:val="center"/>
            <w:hideMark/>
          </w:tcPr>
          <w:p w14:paraId="270064C2" w14:textId="77777777" w:rsidR="004D2CAD" w:rsidRPr="004D2CAD" w:rsidRDefault="004D2CAD" w:rsidP="007760D1">
            <w:pPr>
              <w:jc w:val="center"/>
              <w:rPr>
                <w:b/>
                <w:bCs/>
              </w:rPr>
            </w:pPr>
            <w:r w:rsidRPr="004D2CAD">
              <w:rPr>
                <w:b/>
                <w:bCs/>
              </w:rPr>
              <w:t>.054</w:t>
            </w:r>
          </w:p>
        </w:tc>
        <w:tc>
          <w:tcPr>
            <w:tcW w:w="922" w:type="dxa"/>
            <w:gridSpan w:val="2"/>
            <w:tcBorders>
              <w:top w:val="single" w:sz="4" w:space="0" w:color="auto"/>
              <w:left w:val="nil"/>
              <w:bottom w:val="single" w:sz="4" w:space="0" w:color="auto"/>
              <w:right w:val="single" w:sz="4" w:space="0" w:color="auto"/>
            </w:tcBorders>
            <w:shd w:val="clear" w:color="000000" w:fill="FABF8F"/>
            <w:vAlign w:val="center"/>
            <w:hideMark/>
          </w:tcPr>
          <w:p w14:paraId="55263C91" w14:textId="77777777" w:rsidR="004D2CAD" w:rsidRPr="004D2CAD" w:rsidRDefault="004D2CAD" w:rsidP="007760D1">
            <w:pPr>
              <w:jc w:val="center"/>
            </w:pPr>
            <w:r w:rsidRPr="004D2CAD">
              <w:t> </w:t>
            </w:r>
          </w:p>
        </w:tc>
        <w:tc>
          <w:tcPr>
            <w:tcW w:w="1262" w:type="dxa"/>
            <w:gridSpan w:val="2"/>
            <w:tcBorders>
              <w:top w:val="single" w:sz="4" w:space="0" w:color="auto"/>
              <w:left w:val="nil"/>
              <w:bottom w:val="single" w:sz="4" w:space="0" w:color="auto"/>
              <w:right w:val="single" w:sz="4" w:space="0" w:color="auto"/>
            </w:tcBorders>
            <w:shd w:val="clear" w:color="000000" w:fill="FABF8F"/>
            <w:vAlign w:val="center"/>
            <w:hideMark/>
          </w:tcPr>
          <w:p w14:paraId="36EE7B91" w14:textId="77777777" w:rsidR="004D2CAD" w:rsidRPr="004D2CAD" w:rsidRDefault="004D2CAD" w:rsidP="007760D1">
            <w:pPr>
              <w:jc w:val="center"/>
            </w:pPr>
            <w:r w:rsidRPr="004D2CAD">
              <w:t> </w:t>
            </w:r>
          </w:p>
        </w:tc>
        <w:tc>
          <w:tcPr>
            <w:tcW w:w="1917" w:type="dxa"/>
            <w:gridSpan w:val="2"/>
            <w:tcBorders>
              <w:top w:val="single" w:sz="4" w:space="0" w:color="auto"/>
              <w:left w:val="nil"/>
              <w:bottom w:val="single" w:sz="4" w:space="0" w:color="auto"/>
              <w:right w:val="single" w:sz="4" w:space="0" w:color="auto"/>
            </w:tcBorders>
            <w:shd w:val="clear" w:color="000000" w:fill="FABF8F"/>
            <w:vAlign w:val="center"/>
            <w:hideMark/>
          </w:tcPr>
          <w:p w14:paraId="76072AEF" w14:textId="77777777" w:rsidR="004D2CAD" w:rsidRPr="004D2CAD" w:rsidRDefault="004D2CAD" w:rsidP="007760D1">
            <w:pPr>
              <w:jc w:val="center"/>
            </w:pPr>
            <w:r w:rsidRPr="004D2CAD">
              <w:t> </w:t>
            </w:r>
          </w:p>
        </w:tc>
        <w:tc>
          <w:tcPr>
            <w:tcW w:w="1107" w:type="dxa"/>
            <w:gridSpan w:val="2"/>
            <w:tcBorders>
              <w:top w:val="single" w:sz="4" w:space="0" w:color="auto"/>
              <w:left w:val="nil"/>
              <w:bottom w:val="single" w:sz="4" w:space="0" w:color="auto"/>
              <w:right w:val="nil"/>
            </w:tcBorders>
            <w:shd w:val="clear" w:color="000000" w:fill="FABF8F"/>
            <w:vAlign w:val="center"/>
            <w:hideMark/>
          </w:tcPr>
          <w:p w14:paraId="0C071B0C" w14:textId="77777777" w:rsidR="004D2CAD" w:rsidRPr="004D2CAD" w:rsidRDefault="004D2CAD" w:rsidP="007760D1">
            <w:pPr>
              <w:jc w:val="center"/>
            </w:pPr>
            <w:r w:rsidRPr="004D2CAD">
              <w:t> </w:t>
            </w:r>
          </w:p>
        </w:tc>
        <w:tc>
          <w:tcPr>
            <w:tcW w:w="2154" w:type="dxa"/>
            <w:gridSpan w:val="2"/>
            <w:tcBorders>
              <w:top w:val="single" w:sz="4" w:space="0" w:color="auto"/>
              <w:left w:val="single" w:sz="4" w:space="0" w:color="auto"/>
              <w:bottom w:val="single" w:sz="4" w:space="0" w:color="auto"/>
              <w:right w:val="single" w:sz="4" w:space="0" w:color="auto"/>
            </w:tcBorders>
            <w:shd w:val="clear" w:color="000000" w:fill="FABF8F"/>
            <w:vAlign w:val="center"/>
            <w:hideMark/>
          </w:tcPr>
          <w:p w14:paraId="07A55788" w14:textId="77777777" w:rsidR="004D2CAD" w:rsidRPr="004D2CAD" w:rsidRDefault="004D2CAD" w:rsidP="007760D1">
            <w:pPr>
              <w:jc w:val="center"/>
              <w:rPr>
                <w:b/>
                <w:bCs/>
              </w:rPr>
            </w:pPr>
            <w:r w:rsidRPr="004D2CAD">
              <w:rPr>
                <w:b/>
                <w:bCs/>
              </w:rPr>
              <w:t>60 358 800,27</w:t>
            </w:r>
          </w:p>
        </w:tc>
      </w:tr>
      <w:tr w:rsidR="004D2CAD" w:rsidRPr="004D2CAD" w14:paraId="519129B7" w14:textId="77777777" w:rsidTr="007760D1">
        <w:trPr>
          <w:gridAfter w:val="1"/>
          <w:wAfter w:w="9" w:type="dxa"/>
          <w:trHeight w:val="1260"/>
        </w:trPr>
        <w:tc>
          <w:tcPr>
            <w:tcW w:w="7088" w:type="dxa"/>
            <w:gridSpan w:val="2"/>
            <w:tcBorders>
              <w:top w:val="single" w:sz="4" w:space="0" w:color="auto"/>
              <w:left w:val="single" w:sz="4" w:space="0" w:color="auto"/>
              <w:bottom w:val="single" w:sz="4" w:space="0" w:color="auto"/>
              <w:right w:val="nil"/>
            </w:tcBorders>
            <w:shd w:val="clear" w:color="auto" w:fill="auto"/>
            <w:hideMark/>
          </w:tcPr>
          <w:p w14:paraId="59656C37" w14:textId="77777777" w:rsidR="004D2CAD" w:rsidRPr="004D2CAD" w:rsidRDefault="004D2CAD" w:rsidP="007760D1">
            <w:r w:rsidRPr="004D2CAD">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54D61" w14:textId="77777777" w:rsidR="004D2CAD" w:rsidRPr="004D2CAD" w:rsidRDefault="004D2CAD" w:rsidP="007760D1">
            <w:pPr>
              <w:jc w:val="center"/>
            </w:pPr>
            <w:r w:rsidRPr="004D2CAD">
              <w:t>.054</w:t>
            </w:r>
          </w:p>
        </w:tc>
        <w:tc>
          <w:tcPr>
            <w:tcW w:w="922" w:type="dxa"/>
            <w:gridSpan w:val="2"/>
            <w:tcBorders>
              <w:top w:val="single" w:sz="4" w:space="0" w:color="auto"/>
              <w:left w:val="nil"/>
              <w:bottom w:val="single" w:sz="4" w:space="0" w:color="auto"/>
              <w:right w:val="single" w:sz="4" w:space="0" w:color="auto"/>
            </w:tcBorders>
            <w:shd w:val="clear" w:color="auto" w:fill="auto"/>
            <w:vAlign w:val="center"/>
            <w:hideMark/>
          </w:tcPr>
          <w:p w14:paraId="37A63C15" w14:textId="77777777" w:rsidR="004D2CAD" w:rsidRPr="004D2CAD" w:rsidRDefault="004D2CAD" w:rsidP="007760D1">
            <w:pPr>
              <w:jc w:val="center"/>
            </w:pPr>
            <w:r w:rsidRPr="004D2CAD">
              <w:t>.01</w:t>
            </w:r>
          </w:p>
        </w:tc>
        <w:tc>
          <w:tcPr>
            <w:tcW w:w="1262" w:type="dxa"/>
            <w:gridSpan w:val="2"/>
            <w:tcBorders>
              <w:top w:val="single" w:sz="4" w:space="0" w:color="auto"/>
              <w:left w:val="nil"/>
              <w:bottom w:val="single" w:sz="4" w:space="0" w:color="auto"/>
              <w:right w:val="single" w:sz="4" w:space="0" w:color="auto"/>
            </w:tcBorders>
            <w:shd w:val="clear" w:color="auto" w:fill="auto"/>
            <w:vAlign w:val="center"/>
            <w:hideMark/>
          </w:tcPr>
          <w:p w14:paraId="7F5BD428" w14:textId="77777777" w:rsidR="004D2CAD" w:rsidRPr="004D2CAD" w:rsidRDefault="004D2CAD" w:rsidP="007760D1">
            <w:pPr>
              <w:jc w:val="center"/>
            </w:pPr>
            <w:r w:rsidRPr="004D2CAD">
              <w:t>.13</w:t>
            </w:r>
          </w:p>
        </w:tc>
        <w:tc>
          <w:tcPr>
            <w:tcW w:w="1917" w:type="dxa"/>
            <w:gridSpan w:val="2"/>
            <w:tcBorders>
              <w:top w:val="single" w:sz="4" w:space="0" w:color="auto"/>
              <w:left w:val="nil"/>
              <w:bottom w:val="single" w:sz="4" w:space="0" w:color="auto"/>
              <w:right w:val="single" w:sz="4" w:space="0" w:color="auto"/>
            </w:tcBorders>
            <w:shd w:val="clear" w:color="auto" w:fill="auto"/>
            <w:vAlign w:val="center"/>
            <w:hideMark/>
          </w:tcPr>
          <w:p w14:paraId="00E6FD45" w14:textId="77777777" w:rsidR="004D2CAD" w:rsidRPr="004D2CAD" w:rsidRDefault="004D2CAD" w:rsidP="007760D1">
            <w:pPr>
              <w:jc w:val="center"/>
            </w:pPr>
            <w:r w:rsidRPr="004D2CAD">
              <w:t>02 3 04 00070</w:t>
            </w:r>
          </w:p>
        </w:tc>
        <w:tc>
          <w:tcPr>
            <w:tcW w:w="1107" w:type="dxa"/>
            <w:gridSpan w:val="2"/>
            <w:tcBorders>
              <w:top w:val="single" w:sz="4" w:space="0" w:color="auto"/>
              <w:left w:val="nil"/>
              <w:bottom w:val="single" w:sz="4" w:space="0" w:color="auto"/>
              <w:right w:val="nil"/>
            </w:tcBorders>
            <w:shd w:val="clear" w:color="auto" w:fill="auto"/>
            <w:vAlign w:val="center"/>
            <w:hideMark/>
          </w:tcPr>
          <w:p w14:paraId="388EE18F" w14:textId="77777777" w:rsidR="004D2CAD" w:rsidRPr="004D2CAD" w:rsidRDefault="004D2CAD" w:rsidP="007760D1">
            <w:pPr>
              <w:jc w:val="center"/>
            </w:pPr>
            <w:r w:rsidRPr="004D2CAD">
              <w:t>200</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700C35" w14:textId="77777777" w:rsidR="004D2CAD" w:rsidRPr="004D2CAD" w:rsidRDefault="004D2CAD" w:rsidP="007760D1">
            <w:pPr>
              <w:jc w:val="center"/>
            </w:pPr>
            <w:r w:rsidRPr="004D2CAD">
              <w:t>2 497 000,00</w:t>
            </w:r>
          </w:p>
        </w:tc>
      </w:tr>
      <w:tr w:rsidR="004D2CAD" w:rsidRPr="004D2CAD" w14:paraId="075C0572" w14:textId="77777777" w:rsidTr="007760D1">
        <w:trPr>
          <w:gridAfter w:val="1"/>
          <w:wAfter w:w="9" w:type="dxa"/>
          <w:trHeight w:val="1260"/>
        </w:trPr>
        <w:tc>
          <w:tcPr>
            <w:tcW w:w="7088" w:type="dxa"/>
            <w:gridSpan w:val="2"/>
            <w:tcBorders>
              <w:top w:val="single" w:sz="4" w:space="0" w:color="auto"/>
              <w:left w:val="single" w:sz="4" w:space="0" w:color="auto"/>
              <w:bottom w:val="single" w:sz="4" w:space="0" w:color="auto"/>
              <w:right w:val="nil"/>
            </w:tcBorders>
            <w:shd w:val="clear" w:color="auto" w:fill="auto"/>
            <w:hideMark/>
          </w:tcPr>
          <w:p w14:paraId="48FA30DD" w14:textId="77777777" w:rsidR="004D2CAD" w:rsidRPr="004D2CAD" w:rsidRDefault="004D2CAD" w:rsidP="007760D1">
            <w:r w:rsidRPr="004D2CAD">
              <w:t>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3170E4" w14:textId="77777777" w:rsidR="004D2CAD" w:rsidRPr="004D2CAD" w:rsidRDefault="004D2CAD" w:rsidP="007760D1">
            <w:pPr>
              <w:jc w:val="center"/>
            </w:pPr>
            <w:r w:rsidRPr="004D2CAD">
              <w:t>.054</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0C4B62B" w14:textId="77777777" w:rsidR="004D2CAD" w:rsidRPr="004D2CAD" w:rsidRDefault="004D2CAD" w:rsidP="007760D1">
            <w:pPr>
              <w:jc w:val="center"/>
            </w:pPr>
            <w:r w:rsidRPr="004D2CAD">
              <w:t>.05</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58D5335" w14:textId="77777777" w:rsidR="004D2CAD" w:rsidRPr="004D2CAD" w:rsidRDefault="004D2CAD" w:rsidP="007760D1">
            <w:pPr>
              <w:jc w:val="center"/>
            </w:pPr>
            <w:r w:rsidRPr="004D2CAD">
              <w:t>.03</w:t>
            </w:r>
          </w:p>
        </w:tc>
        <w:tc>
          <w:tcPr>
            <w:tcW w:w="1917" w:type="dxa"/>
            <w:gridSpan w:val="2"/>
            <w:tcBorders>
              <w:top w:val="single" w:sz="4" w:space="0" w:color="auto"/>
              <w:left w:val="nil"/>
              <w:bottom w:val="single" w:sz="4" w:space="0" w:color="auto"/>
              <w:right w:val="single" w:sz="4" w:space="0" w:color="auto"/>
            </w:tcBorders>
            <w:shd w:val="clear" w:color="000000" w:fill="FFFFFF"/>
            <w:vAlign w:val="center"/>
            <w:hideMark/>
          </w:tcPr>
          <w:p w14:paraId="09BDEBF4" w14:textId="77777777" w:rsidR="004D2CAD" w:rsidRPr="004D2CAD" w:rsidRDefault="004D2CAD" w:rsidP="007760D1">
            <w:pPr>
              <w:jc w:val="center"/>
            </w:pPr>
            <w:r w:rsidRPr="004D2CAD">
              <w:t>30 9 00 G0080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56119EFF"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vAlign w:val="center"/>
            <w:hideMark/>
          </w:tcPr>
          <w:p w14:paraId="7D0D6EAE" w14:textId="77777777" w:rsidR="004D2CAD" w:rsidRPr="004D2CAD" w:rsidRDefault="004D2CAD" w:rsidP="007760D1">
            <w:pPr>
              <w:jc w:val="center"/>
            </w:pPr>
            <w:r w:rsidRPr="004D2CAD">
              <w:t>374 000,00</w:t>
            </w:r>
          </w:p>
        </w:tc>
      </w:tr>
      <w:tr w:rsidR="004D2CAD" w:rsidRPr="004D2CAD" w14:paraId="6E6877F6" w14:textId="77777777" w:rsidTr="007760D1">
        <w:trPr>
          <w:gridAfter w:val="1"/>
          <w:wAfter w:w="9" w:type="dxa"/>
          <w:trHeight w:val="945"/>
        </w:trPr>
        <w:tc>
          <w:tcPr>
            <w:tcW w:w="7088" w:type="dxa"/>
            <w:gridSpan w:val="2"/>
            <w:tcBorders>
              <w:top w:val="single" w:sz="4" w:space="0" w:color="auto"/>
              <w:left w:val="single" w:sz="4" w:space="0" w:color="auto"/>
              <w:bottom w:val="single" w:sz="4" w:space="0" w:color="auto"/>
              <w:right w:val="nil"/>
            </w:tcBorders>
            <w:shd w:val="clear" w:color="auto" w:fill="auto"/>
            <w:hideMark/>
          </w:tcPr>
          <w:p w14:paraId="7049A02E" w14:textId="77777777" w:rsidR="004D2CAD" w:rsidRPr="004D2CAD" w:rsidRDefault="004D2CAD" w:rsidP="007760D1">
            <w:r w:rsidRPr="004D2CAD">
              <w:t>Содержание детских площадок, скамеек, урн и лавок на территории Комсомольского городского поселения (Иные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9306A3" w14:textId="77777777" w:rsidR="004D2CAD" w:rsidRPr="004D2CAD" w:rsidRDefault="004D2CAD" w:rsidP="007760D1">
            <w:pPr>
              <w:jc w:val="center"/>
            </w:pPr>
            <w:r w:rsidRPr="004D2CAD">
              <w:t>.054</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A7273DB" w14:textId="77777777" w:rsidR="004D2CAD" w:rsidRPr="004D2CAD" w:rsidRDefault="004D2CAD" w:rsidP="007760D1">
            <w:pPr>
              <w:jc w:val="center"/>
            </w:pPr>
            <w:r w:rsidRPr="004D2CAD">
              <w:t>.05</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3D36DD4" w14:textId="77777777" w:rsidR="004D2CAD" w:rsidRPr="004D2CAD" w:rsidRDefault="004D2CAD" w:rsidP="007760D1">
            <w:pPr>
              <w:jc w:val="center"/>
            </w:pPr>
            <w:r w:rsidRPr="004D2CAD">
              <w:t>.03</w:t>
            </w:r>
          </w:p>
        </w:tc>
        <w:tc>
          <w:tcPr>
            <w:tcW w:w="1917" w:type="dxa"/>
            <w:gridSpan w:val="2"/>
            <w:tcBorders>
              <w:top w:val="single" w:sz="4" w:space="0" w:color="auto"/>
              <w:left w:val="nil"/>
              <w:bottom w:val="single" w:sz="4" w:space="0" w:color="auto"/>
              <w:right w:val="single" w:sz="4" w:space="0" w:color="auto"/>
            </w:tcBorders>
            <w:shd w:val="clear" w:color="000000" w:fill="FFFFFF"/>
            <w:vAlign w:val="center"/>
            <w:hideMark/>
          </w:tcPr>
          <w:p w14:paraId="01292C9F" w14:textId="77777777" w:rsidR="004D2CAD" w:rsidRPr="004D2CAD" w:rsidRDefault="004D2CAD" w:rsidP="007760D1">
            <w:pPr>
              <w:jc w:val="center"/>
            </w:pPr>
            <w:r w:rsidRPr="004D2CAD">
              <w:t>30 9 00 G0080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23A171A2" w14:textId="77777777" w:rsidR="004D2CAD" w:rsidRPr="004D2CAD" w:rsidRDefault="004D2CAD" w:rsidP="007760D1">
            <w:pPr>
              <w:jc w:val="center"/>
            </w:pPr>
            <w:r w:rsidRPr="004D2CAD">
              <w:t>800</w:t>
            </w:r>
          </w:p>
        </w:tc>
        <w:tc>
          <w:tcPr>
            <w:tcW w:w="2154" w:type="dxa"/>
            <w:gridSpan w:val="2"/>
            <w:tcBorders>
              <w:top w:val="single" w:sz="4" w:space="0" w:color="auto"/>
              <w:left w:val="nil"/>
              <w:bottom w:val="single" w:sz="4" w:space="0" w:color="auto"/>
              <w:right w:val="single" w:sz="4" w:space="0" w:color="auto"/>
            </w:tcBorders>
            <w:shd w:val="clear" w:color="auto" w:fill="auto"/>
            <w:vAlign w:val="center"/>
            <w:hideMark/>
          </w:tcPr>
          <w:p w14:paraId="03910B3B" w14:textId="77777777" w:rsidR="004D2CAD" w:rsidRPr="004D2CAD" w:rsidRDefault="004D2CAD" w:rsidP="007760D1">
            <w:pPr>
              <w:jc w:val="center"/>
            </w:pPr>
            <w:r w:rsidRPr="004D2CAD">
              <w:t>160 000,00</w:t>
            </w:r>
          </w:p>
        </w:tc>
      </w:tr>
      <w:tr w:rsidR="004D2CAD" w:rsidRPr="004D2CAD" w14:paraId="396B3AA1" w14:textId="77777777" w:rsidTr="007760D1">
        <w:trPr>
          <w:gridAfter w:val="1"/>
          <w:wAfter w:w="9" w:type="dxa"/>
          <w:trHeight w:val="1399"/>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8CF104A" w14:textId="77777777" w:rsidR="004D2CAD" w:rsidRPr="004D2CAD" w:rsidRDefault="004D2CAD" w:rsidP="007760D1">
            <w:r w:rsidRPr="004D2CAD">
              <w:t>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7AB0C91C" w14:textId="77777777" w:rsidR="004D2CAD" w:rsidRPr="004D2CAD" w:rsidRDefault="004D2CAD" w:rsidP="007760D1">
            <w:pPr>
              <w:jc w:val="center"/>
            </w:pPr>
            <w:r w:rsidRPr="004D2CAD">
              <w:t>.054</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B203C64"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EB9C708" w14:textId="77777777" w:rsidR="004D2CAD" w:rsidRPr="004D2CAD" w:rsidRDefault="004D2CAD" w:rsidP="007760D1">
            <w:pPr>
              <w:jc w:val="center"/>
            </w:pPr>
            <w:r w:rsidRPr="004D2CAD">
              <w:t>.03</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8155DBD" w14:textId="77777777" w:rsidR="004D2CAD" w:rsidRPr="004D2CAD" w:rsidRDefault="004D2CAD" w:rsidP="007760D1">
            <w:pPr>
              <w:jc w:val="center"/>
            </w:pPr>
            <w:r w:rsidRPr="004D2CAD">
              <w:t>02 3 01 00040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6BA01B6" w14:textId="77777777" w:rsidR="004D2CAD" w:rsidRPr="004D2CAD" w:rsidRDefault="004D2CAD" w:rsidP="007760D1">
            <w:pPr>
              <w:jc w:val="center"/>
            </w:pPr>
            <w:r w:rsidRPr="004D2CAD">
              <w:t>100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E08C17" w14:textId="77777777" w:rsidR="004D2CAD" w:rsidRPr="004D2CAD" w:rsidRDefault="004D2CAD" w:rsidP="007760D1">
            <w:pPr>
              <w:jc w:val="center"/>
            </w:pPr>
            <w:r w:rsidRPr="004D2CAD">
              <w:t>12 606 811,10</w:t>
            </w:r>
          </w:p>
        </w:tc>
      </w:tr>
      <w:tr w:rsidR="004D2CAD" w:rsidRPr="004D2CAD" w14:paraId="7241BCDF" w14:textId="77777777" w:rsidTr="007760D1">
        <w:trPr>
          <w:gridAfter w:val="1"/>
          <w:wAfter w:w="9" w:type="dxa"/>
          <w:trHeight w:val="945"/>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1B4F805" w14:textId="77777777" w:rsidR="004D2CAD" w:rsidRPr="004D2CAD" w:rsidRDefault="004D2CAD" w:rsidP="007760D1">
            <w:r w:rsidRPr="004D2CAD">
              <w:t>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769BC73B" w14:textId="77777777" w:rsidR="004D2CAD" w:rsidRPr="004D2CAD" w:rsidRDefault="004D2CAD" w:rsidP="007760D1">
            <w:pPr>
              <w:jc w:val="center"/>
            </w:pPr>
            <w:r w:rsidRPr="004D2CAD">
              <w:t>.054</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1372675"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BCB3271" w14:textId="77777777" w:rsidR="004D2CAD" w:rsidRPr="004D2CAD" w:rsidRDefault="004D2CAD" w:rsidP="007760D1">
            <w:pPr>
              <w:jc w:val="center"/>
            </w:pPr>
            <w:r w:rsidRPr="004D2CAD">
              <w:t>.03</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D5AEE05" w14:textId="77777777" w:rsidR="004D2CAD" w:rsidRPr="004D2CAD" w:rsidRDefault="004D2CAD" w:rsidP="007760D1">
            <w:pPr>
              <w:jc w:val="center"/>
            </w:pPr>
            <w:r w:rsidRPr="004D2CAD">
              <w:t>02 3 01 00040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46A0EE8"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CAB2FF" w14:textId="77777777" w:rsidR="004D2CAD" w:rsidRPr="004D2CAD" w:rsidRDefault="004D2CAD" w:rsidP="007760D1">
            <w:pPr>
              <w:jc w:val="center"/>
            </w:pPr>
            <w:r w:rsidRPr="004D2CAD">
              <w:t>1 266 815,90</w:t>
            </w:r>
          </w:p>
        </w:tc>
      </w:tr>
      <w:tr w:rsidR="004D2CAD" w:rsidRPr="004D2CAD" w14:paraId="5AE834FD" w14:textId="77777777" w:rsidTr="007760D1">
        <w:trPr>
          <w:gridAfter w:val="1"/>
          <w:wAfter w:w="9" w:type="dxa"/>
          <w:trHeight w:val="699"/>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EF7A7DA" w14:textId="77777777" w:rsidR="004D2CAD" w:rsidRPr="004D2CAD" w:rsidRDefault="004D2CAD" w:rsidP="007760D1">
            <w:r w:rsidRPr="004D2CAD">
              <w:t>Дополнительное образование детей в сфере культуры и искусства  (Иные бюджетные ассигнования)</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5DEF4550" w14:textId="77777777" w:rsidR="004D2CAD" w:rsidRPr="004D2CAD" w:rsidRDefault="004D2CAD" w:rsidP="007760D1">
            <w:pPr>
              <w:jc w:val="center"/>
            </w:pPr>
            <w:r w:rsidRPr="004D2CAD">
              <w:t>.054</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F42F637"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6EC61E4" w14:textId="77777777" w:rsidR="004D2CAD" w:rsidRPr="004D2CAD" w:rsidRDefault="004D2CAD" w:rsidP="007760D1">
            <w:pPr>
              <w:jc w:val="center"/>
            </w:pPr>
            <w:r w:rsidRPr="004D2CAD">
              <w:t>.03</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5742D5D" w14:textId="77777777" w:rsidR="004D2CAD" w:rsidRPr="004D2CAD" w:rsidRDefault="004D2CAD" w:rsidP="007760D1">
            <w:pPr>
              <w:jc w:val="center"/>
            </w:pPr>
            <w:r w:rsidRPr="004D2CAD">
              <w:t>02 3 01 00040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4FD11D7" w14:textId="77777777" w:rsidR="004D2CAD" w:rsidRPr="004D2CAD" w:rsidRDefault="004D2CAD" w:rsidP="007760D1">
            <w:pPr>
              <w:jc w:val="center"/>
            </w:pPr>
            <w:r w:rsidRPr="004D2CAD">
              <w:t>800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A242C4" w14:textId="77777777" w:rsidR="004D2CAD" w:rsidRPr="004D2CAD" w:rsidRDefault="004D2CAD" w:rsidP="007760D1">
            <w:pPr>
              <w:jc w:val="center"/>
            </w:pPr>
            <w:r w:rsidRPr="004D2CAD">
              <w:t>93 956,59</w:t>
            </w:r>
          </w:p>
        </w:tc>
      </w:tr>
      <w:tr w:rsidR="004D2CAD" w:rsidRPr="004D2CAD" w14:paraId="15B2CD5E" w14:textId="77777777" w:rsidTr="007760D1">
        <w:trPr>
          <w:gridAfter w:val="1"/>
          <w:wAfter w:w="9" w:type="dxa"/>
          <w:trHeight w:val="1975"/>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945BB4F" w14:textId="77777777" w:rsidR="004D2CAD" w:rsidRPr="004D2CAD" w:rsidRDefault="004D2CAD" w:rsidP="007760D1">
            <w:r w:rsidRPr="004D2CAD">
              <w:lastRenderedPageBreak/>
              <w:t xml:space="preserve">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232F80AB" w14:textId="77777777" w:rsidR="004D2CAD" w:rsidRPr="004D2CAD" w:rsidRDefault="004D2CAD" w:rsidP="007760D1">
            <w:pPr>
              <w:jc w:val="center"/>
            </w:pPr>
            <w:r w:rsidRPr="004D2CAD">
              <w:t>.054</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067F816"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FA54745" w14:textId="77777777" w:rsidR="004D2CAD" w:rsidRPr="004D2CAD" w:rsidRDefault="004D2CAD" w:rsidP="007760D1">
            <w:pPr>
              <w:jc w:val="center"/>
            </w:pPr>
            <w:r w:rsidRPr="004D2CAD">
              <w:t>.09</w:t>
            </w:r>
          </w:p>
        </w:tc>
        <w:tc>
          <w:tcPr>
            <w:tcW w:w="1917" w:type="dxa"/>
            <w:gridSpan w:val="2"/>
            <w:tcBorders>
              <w:top w:val="single" w:sz="4" w:space="0" w:color="auto"/>
              <w:left w:val="nil"/>
              <w:bottom w:val="single" w:sz="4" w:space="0" w:color="auto"/>
              <w:right w:val="nil"/>
            </w:tcBorders>
            <w:shd w:val="clear" w:color="auto" w:fill="auto"/>
            <w:noWrap/>
            <w:vAlign w:val="center"/>
            <w:hideMark/>
          </w:tcPr>
          <w:p w14:paraId="62AC15D4" w14:textId="77777777" w:rsidR="004D2CAD" w:rsidRPr="004D2CAD" w:rsidRDefault="004D2CAD" w:rsidP="007760D1">
            <w:pPr>
              <w:jc w:val="center"/>
            </w:pPr>
            <w:r w:rsidRPr="004D2CAD">
              <w:t>02 3 02 00050</w:t>
            </w:r>
          </w:p>
        </w:tc>
        <w:tc>
          <w:tcPr>
            <w:tcW w:w="110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CE5834" w14:textId="77777777" w:rsidR="004D2CAD" w:rsidRPr="004D2CAD" w:rsidRDefault="004D2CAD" w:rsidP="007760D1">
            <w:pPr>
              <w:jc w:val="center"/>
            </w:pPr>
            <w:r w:rsidRPr="004D2CAD">
              <w:t>100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1ABC33" w14:textId="77777777" w:rsidR="004D2CAD" w:rsidRPr="004D2CAD" w:rsidRDefault="004D2CAD" w:rsidP="007760D1">
            <w:pPr>
              <w:jc w:val="center"/>
            </w:pPr>
            <w:r w:rsidRPr="004D2CAD">
              <w:t>542 368,00</w:t>
            </w:r>
          </w:p>
        </w:tc>
      </w:tr>
      <w:tr w:rsidR="004D2CAD" w:rsidRPr="004D2CAD" w14:paraId="79702152" w14:textId="77777777" w:rsidTr="007760D1">
        <w:trPr>
          <w:gridAfter w:val="1"/>
          <w:wAfter w:w="9" w:type="dxa"/>
          <w:trHeight w:val="1279"/>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77D44A7" w14:textId="77777777" w:rsidR="004D2CAD" w:rsidRPr="004D2CAD" w:rsidRDefault="004D2CAD" w:rsidP="007760D1">
            <w:r w:rsidRPr="004D2CAD">
              <w:t>Организация временной летней занятости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6BBF624D" w14:textId="77777777" w:rsidR="004D2CAD" w:rsidRPr="004D2CAD" w:rsidRDefault="004D2CAD" w:rsidP="007760D1">
            <w:pPr>
              <w:jc w:val="center"/>
            </w:pPr>
            <w:r w:rsidRPr="004D2CAD">
              <w:t>.054</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82B278C"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A98FE34" w14:textId="77777777" w:rsidR="004D2CAD" w:rsidRPr="004D2CAD" w:rsidRDefault="004D2CAD" w:rsidP="007760D1">
            <w:pPr>
              <w:jc w:val="center"/>
            </w:pPr>
            <w:r w:rsidRPr="004D2CAD">
              <w:t>.09</w:t>
            </w:r>
          </w:p>
        </w:tc>
        <w:tc>
          <w:tcPr>
            <w:tcW w:w="1917" w:type="dxa"/>
            <w:gridSpan w:val="2"/>
            <w:tcBorders>
              <w:top w:val="single" w:sz="4" w:space="0" w:color="auto"/>
              <w:left w:val="nil"/>
              <w:bottom w:val="single" w:sz="4" w:space="0" w:color="auto"/>
              <w:right w:val="single" w:sz="4" w:space="0" w:color="auto"/>
            </w:tcBorders>
            <w:shd w:val="clear" w:color="000000" w:fill="FFFFFF"/>
            <w:vAlign w:val="center"/>
            <w:hideMark/>
          </w:tcPr>
          <w:p w14:paraId="7A5CCA48" w14:textId="77777777" w:rsidR="004D2CAD" w:rsidRPr="004D2CAD" w:rsidRDefault="004D2CAD" w:rsidP="007760D1">
            <w:pPr>
              <w:jc w:val="center"/>
            </w:pPr>
            <w:r w:rsidRPr="004D2CAD">
              <w:t>02 3 02 G0070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4C9319A" w14:textId="77777777" w:rsidR="004D2CAD" w:rsidRPr="004D2CAD" w:rsidRDefault="004D2CAD" w:rsidP="007760D1">
            <w:pPr>
              <w:jc w:val="center"/>
            </w:pPr>
            <w:r w:rsidRPr="004D2CAD">
              <w:t>100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80CE1E" w14:textId="77777777" w:rsidR="004D2CAD" w:rsidRPr="004D2CAD" w:rsidRDefault="004D2CAD" w:rsidP="007760D1">
            <w:pPr>
              <w:jc w:val="center"/>
            </w:pPr>
            <w:r w:rsidRPr="004D2CAD">
              <w:t>465 733,00</w:t>
            </w:r>
          </w:p>
        </w:tc>
      </w:tr>
      <w:tr w:rsidR="004D2CAD" w:rsidRPr="004D2CAD" w14:paraId="1A6AB293" w14:textId="77777777" w:rsidTr="007760D1">
        <w:trPr>
          <w:gridAfter w:val="1"/>
          <w:wAfter w:w="9" w:type="dxa"/>
          <w:trHeight w:val="945"/>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DBB517B" w14:textId="77777777" w:rsidR="004D2CAD" w:rsidRPr="004D2CAD" w:rsidRDefault="004D2CAD" w:rsidP="007760D1">
            <w:r w:rsidRPr="004D2CAD">
              <w:t>Организация временной летней занятости подростков в трудовом отряде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7631BDE9" w14:textId="77777777" w:rsidR="004D2CAD" w:rsidRPr="004D2CAD" w:rsidRDefault="004D2CAD" w:rsidP="007760D1">
            <w:pPr>
              <w:jc w:val="center"/>
            </w:pPr>
            <w:r w:rsidRPr="004D2CAD">
              <w:t>.054</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D4F98DD" w14:textId="77777777" w:rsidR="004D2CAD" w:rsidRPr="004D2CAD" w:rsidRDefault="004D2CAD" w:rsidP="007760D1">
            <w:pPr>
              <w:jc w:val="center"/>
            </w:pPr>
            <w:r w:rsidRPr="004D2CAD">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1A854FE" w14:textId="77777777" w:rsidR="004D2CAD" w:rsidRPr="004D2CAD" w:rsidRDefault="004D2CAD" w:rsidP="007760D1">
            <w:pPr>
              <w:jc w:val="center"/>
            </w:pPr>
            <w:r w:rsidRPr="004D2CAD">
              <w:t>.09</w:t>
            </w:r>
          </w:p>
        </w:tc>
        <w:tc>
          <w:tcPr>
            <w:tcW w:w="1917" w:type="dxa"/>
            <w:gridSpan w:val="2"/>
            <w:tcBorders>
              <w:top w:val="single" w:sz="4" w:space="0" w:color="auto"/>
              <w:left w:val="nil"/>
              <w:bottom w:val="single" w:sz="4" w:space="0" w:color="auto"/>
              <w:right w:val="single" w:sz="4" w:space="0" w:color="auto"/>
            </w:tcBorders>
            <w:shd w:val="clear" w:color="000000" w:fill="FFFFFF"/>
            <w:vAlign w:val="center"/>
            <w:hideMark/>
          </w:tcPr>
          <w:p w14:paraId="51D14DBE" w14:textId="77777777" w:rsidR="004D2CAD" w:rsidRPr="004D2CAD" w:rsidRDefault="004D2CAD" w:rsidP="007760D1">
            <w:pPr>
              <w:jc w:val="center"/>
            </w:pPr>
            <w:r w:rsidRPr="004D2CAD">
              <w:t>02 3 02 G0070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5A05813"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5FB9E0" w14:textId="77777777" w:rsidR="004D2CAD" w:rsidRPr="004D2CAD" w:rsidRDefault="004D2CAD" w:rsidP="007760D1">
            <w:pPr>
              <w:jc w:val="center"/>
            </w:pPr>
            <w:r w:rsidRPr="004D2CAD">
              <w:t>21 000,00</w:t>
            </w:r>
          </w:p>
        </w:tc>
      </w:tr>
      <w:tr w:rsidR="004D2CAD" w:rsidRPr="004D2CAD" w14:paraId="393C030E" w14:textId="77777777" w:rsidTr="007760D1">
        <w:trPr>
          <w:gridAfter w:val="1"/>
          <w:wAfter w:w="9" w:type="dxa"/>
          <w:trHeight w:val="1890"/>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A516FF9" w14:textId="77777777" w:rsidR="004D2CAD" w:rsidRPr="004D2CAD" w:rsidRDefault="004D2CAD" w:rsidP="007760D1">
            <w:r w:rsidRPr="004D2CAD">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71414A44" w14:textId="77777777" w:rsidR="004D2CAD" w:rsidRPr="004D2CAD" w:rsidRDefault="004D2CAD" w:rsidP="007760D1">
            <w:pPr>
              <w:jc w:val="center"/>
            </w:pPr>
            <w:r w:rsidRPr="004D2CAD">
              <w:t>.054</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0CB1659" w14:textId="77777777" w:rsidR="004D2CAD" w:rsidRPr="004D2CAD" w:rsidRDefault="004D2CAD" w:rsidP="007760D1">
            <w:pPr>
              <w:jc w:val="center"/>
            </w:pPr>
            <w:r w:rsidRPr="004D2CAD">
              <w:t>.08</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A255A14" w14:textId="77777777" w:rsidR="004D2CAD" w:rsidRPr="004D2CAD" w:rsidRDefault="004D2CAD" w:rsidP="007760D1">
            <w:pPr>
              <w:jc w:val="center"/>
            </w:pPr>
            <w:r w:rsidRPr="004D2CAD">
              <w:t>.01</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5FD93F2" w14:textId="77777777" w:rsidR="004D2CAD" w:rsidRPr="004D2CAD" w:rsidRDefault="004D2CAD" w:rsidP="007760D1">
            <w:pPr>
              <w:jc w:val="center"/>
            </w:pPr>
            <w:r w:rsidRPr="004D2CAD">
              <w:t>02 3 05 00380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C218D39" w14:textId="77777777" w:rsidR="004D2CAD" w:rsidRPr="004D2CAD" w:rsidRDefault="004D2CAD" w:rsidP="007760D1">
            <w:pPr>
              <w:jc w:val="center"/>
            </w:pPr>
            <w:r w:rsidRPr="004D2CAD">
              <w:t>100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33832C" w14:textId="77777777" w:rsidR="004D2CAD" w:rsidRPr="004D2CAD" w:rsidRDefault="004D2CAD" w:rsidP="007760D1">
            <w:pPr>
              <w:jc w:val="center"/>
            </w:pPr>
            <w:r w:rsidRPr="004D2CAD">
              <w:t>5 801 535,86</w:t>
            </w:r>
          </w:p>
        </w:tc>
      </w:tr>
      <w:tr w:rsidR="004D2CAD" w:rsidRPr="004D2CAD" w14:paraId="5EA83AB0" w14:textId="77777777" w:rsidTr="007760D1">
        <w:trPr>
          <w:gridAfter w:val="1"/>
          <w:wAfter w:w="9" w:type="dxa"/>
          <w:trHeight w:val="1141"/>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E4E0248" w14:textId="77777777" w:rsidR="004D2CAD" w:rsidRPr="004D2CAD" w:rsidRDefault="004D2CAD" w:rsidP="007760D1">
            <w:r w:rsidRPr="004D2CAD">
              <w:t>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21BA67F7" w14:textId="77777777" w:rsidR="004D2CAD" w:rsidRPr="004D2CAD" w:rsidRDefault="004D2CAD" w:rsidP="007760D1">
            <w:pPr>
              <w:jc w:val="center"/>
            </w:pPr>
            <w:r w:rsidRPr="004D2CAD">
              <w:t>.054</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733201D" w14:textId="77777777" w:rsidR="004D2CAD" w:rsidRPr="004D2CAD" w:rsidRDefault="004D2CAD" w:rsidP="007760D1">
            <w:pPr>
              <w:jc w:val="center"/>
            </w:pPr>
            <w:r w:rsidRPr="004D2CAD">
              <w:t>.08</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F63A08C" w14:textId="77777777" w:rsidR="004D2CAD" w:rsidRPr="004D2CAD" w:rsidRDefault="004D2CAD" w:rsidP="007760D1">
            <w:pPr>
              <w:jc w:val="center"/>
            </w:pPr>
            <w:r w:rsidRPr="004D2CAD">
              <w:t>.01</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C12F48D" w14:textId="77777777" w:rsidR="004D2CAD" w:rsidRPr="004D2CAD" w:rsidRDefault="004D2CAD" w:rsidP="007760D1">
            <w:pPr>
              <w:jc w:val="center"/>
            </w:pPr>
            <w:r w:rsidRPr="004D2CAD">
              <w:t>02 3 05 00380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E3C88F5"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5F00A3" w14:textId="77777777" w:rsidR="004D2CAD" w:rsidRPr="004D2CAD" w:rsidRDefault="004D2CAD" w:rsidP="007760D1">
            <w:pPr>
              <w:jc w:val="center"/>
            </w:pPr>
            <w:r w:rsidRPr="004D2CAD">
              <w:t>393 382,76</w:t>
            </w:r>
          </w:p>
        </w:tc>
      </w:tr>
      <w:tr w:rsidR="004D2CAD" w:rsidRPr="004D2CAD" w14:paraId="23D12797" w14:textId="77777777" w:rsidTr="007760D1">
        <w:trPr>
          <w:gridAfter w:val="1"/>
          <w:wAfter w:w="9" w:type="dxa"/>
          <w:trHeight w:val="2108"/>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6E06B18" w14:textId="77777777" w:rsidR="004D2CAD" w:rsidRPr="004D2CAD" w:rsidRDefault="004D2CAD" w:rsidP="007760D1">
            <w:r w:rsidRPr="004D2CAD">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1A796CE9" w14:textId="77777777" w:rsidR="004D2CAD" w:rsidRPr="004D2CAD" w:rsidRDefault="004D2CAD" w:rsidP="007760D1">
            <w:pPr>
              <w:jc w:val="center"/>
            </w:pPr>
            <w:r w:rsidRPr="004D2CAD">
              <w:t>.054</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F53DD6B" w14:textId="77777777" w:rsidR="004D2CAD" w:rsidRPr="004D2CAD" w:rsidRDefault="004D2CAD" w:rsidP="007760D1">
            <w:pPr>
              <w:jc w:val="center"/>
            </w:pPr>
            <w:r w:rsidRPr="004D2CAD">
              <w:t>.08</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F62233F" w14:textId="77777777" w:rsidR="004D2CAD" w:rsidRPr="004D2CAD" w:rsidRDefault="004D2CAD" w:rsidP="007760D1">
            <w:pPr>
              <w:jc w:val="center"/>
            </w:pPr>
            <w:r w:rsidRPr="004D2CAD">
              <w:t>.01</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2EEE567" w14:textId="77777777" w:rsidR="004D2CAD" w:rsidRPr="004D2CAD" w:rsidRDefault="004D2CAD" w:rsidP="007760D1">
            <w:pPr>
              <w:jc w:val="center"/>
            </w:pPr>
            <w:r w:rsidRPr="004D2CAD">
              <w:t>02 3 05 G0050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1E37F20" w14:textId="77777777" w:rsidR="004D2CAD" w:rsidRPr="004D2CAD" w:rsidRDefault="004D2CAD" w:rsidP="007760D1">
            <w:pPr>
              <w:jc w:val="center"/>
            </w:pPr>
            <w:r w:rsidRPr="004D2CAD">
              <w:t>100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90DF3D" w14:textId="77777777" w:rsidR="004D2CAD" w:rsidRPr="004D2CAD" w:rsidRDefault="004D2CAD" w:rsidP="007760D1">
            <w:pPr>
              <w:jc w:val="center"/>
            </w:pPr>
            <w:r w:rsidRPr="004D2CAD">
              <w:t>6 743 774,00</w:t>
            </w:r>
          </w:p>
        </w:tc>
      </w:tr>
      <w:tr w:rsidR="004D2CAD" w:rsidRPr="004D2CAD" w14:paraId="2D9C730B" w14:textId="77777777" w:rsidTr="007760D1">
        <w:trPr>
          <w:gridAfter w:val="1"/>
          <w:wAfter w:w="9" w:type="dxa"/>
          <w:trHeight w:val="1575"/>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9E88C38" w14:textId="77777777" w:rsidR="004D2CAD" w:rsidRPr="004D2CAD" w:rsidRDefault="004D2CAD" w:rsidP="007760D1">
            <w:r w:rsidRPr="004D2CAD">
              <w:lastRenderedPageBreak/>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59581B4E" w14:textId="77777777" w:rsidR="004D2CAD" w:rsidRPr="004D2CAD" w:rsidRDefault="004D2CAD" w:rsidP="007760D1">
            <w:pPr>
              <w:jc w:val="center"/>
            </w:pPr>
            <w:r w:rsidRPr="004D2CAD">
              <w:t>.054</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41C6CCF" w14:textId="77777777" w:rsidR="004D2CAD" w:rsidRPr="004D2CAD" w:rsidRDefault="004D2CAD" w:rsidP="007760D1">
            <w:pPr>
              <w:jc w:val="center"/>
            </w:pPr>
            <w:r w:rsidRPr="004D2CAD">
              <w:t>.08</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1870322" w14:textId="77777777" w:rsidR="004D2CAD" w:rsidRPr="004D2CAD" w:rsidRDefault="004D2CAD" w:rsidP="007760D1">
            <w:pPr>
              <w:jc w:val="center"/>
            </w:pPr>
            <w:r w:rsidRPr="004D2CAD">
              <w:t>.01</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390298F" w14:textId="77777777" w:rsidR="004D2CAD" w:rsidRPr="004D2CAD" w:rsidRDefault="004D2CAD" w:rsidP="007760D1">
            <w:pPr>
              <w:jc w:val="center"/>
            </w:pPr>
            <w:r w:rsidRPr="004D2CAD">
              <w:t>02 3 05 G0050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C9736AE"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01981FC" w14:textId="77777777" w:rsidR="004D2CAD" w:rsidRPr="004D2CAD" w:rsidRDefault="004D2CAD" w:rsidP="007760D1">
            <w:pPr>
              <w:jc w:val="center"/>
            </w:pPr>
            <w:r w:rsidRPr="004D2CAD">
              <w:t>1 721 894,00</w:t>
            </w:r>
          </w:p>
        </w:tc>
      </w:tr>
      <w:tr w:rsidR="004D2CAD" w:rsidRPr="004D2CAD" w14:paraId="5A924C7F" w14:textId="77777777" w:rsidTr="007760D1">
        <w:trPr>
          <w:gridAfter w:val="1"/>
          <w:wAfter w:w="9" w:type="dxa"/>
          <w:trHeight w:val="1231"/>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F6464F" w14:textId="77777777" w:rsidR="004D2CAD" w:rsidRPr="004D2CAD" w:rsidRDefault="004D2CAD" w:rsidP="007760D1">
            <w:r w:rsidRPr="004D2CAD">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(Иные бюджетные ассигнования)</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33F43252" w14:textId="77777777" w:rsidR="004D2CAD" w:rsidRPr="004D2CAD" w:rsidRDefault="004D2CAD" w:rsidP="007760D1">
            <w:pPr>
              <w:jc w:val="center"/>
            </w:pPr>
            <w:r w:rsidRPr="004D2CAD">
              <w:t>.054</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A3B43AA" w14:textId="77777777" w:rsidR="004D2CAD" w:rsidRPr="004D2CAD" w:rsidRDefault="004D2CAD" w:rsidP="007760D1">
            <w:pPr>
              <w:jc w:val="center"/>
            </w:pPr>
            <w:r w:rsidRPr="004D2CAD">
              <w:t>.08</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E9F9C5D" w14:textId="77777777" w:rsidR="004D2CAD" w:rsidRPr="004D2CAD" w:rsidRDefault="004D2CAD" w:rsidP="007760D1">
            <w:pPr>
              <w:jc w:val="center"/>
            </w:pPr>
            <w:r w:rsidRPr="004D2CAD">
              <w:t>.01</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C3E59D4" w14:textId="77777777" w:rsidR="004D2CAD" w:rsidRPr="004D2CAD" w:rsidRDefault="004D2CAD" w:rsidP="007760D1">
            <w:pPr>
              <w:jc w:val="center"/>
            </w:pPr>
            <w:r w:rsidRPr="004D2CAD">
              <w:t>02 3 05 G0050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F08DCC7" w14:textId="77777777" w:rsidR="004D2CAD" w:rsidRPr="004D2CAD" w:rsidRDefault="004D2CAD" w:rsidP="007760D1">
            <w:pPr>
              <w:jc w:val="center"/>
            </w:pPr>
            <w:r w:rsidRPr="004D2CAD">
              <w:t>800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0A9210" w14:textId="77777777" w:rsidR="004D2CAD" w:rsidRPr="004D2CAD" w:rsidRDefault="004D2CAD" w:rsidP="007760D1">
            <w:pPr>
              <w:jc w:val="center"/>
            </w:pPr>
            <w:r w:rsidRPr="004D2CAD">
              <w:t>1 600,00</w:t>
            </w:r>
          </w:p>
        </w:tc>
      </w:tr>
      <w:tr w:rsidR="004D2CAD" w:rsidRPr="004D2CAD" w14:paraId="44091AEB" w14:textId="77777777" w:rsidTr="007760D1">
        <w:trPr>
          <w:gridAfter w:val="1"/>
          <w:wAfter w:w="9" w:type="dxa"/>
          <w:trHeight w:val="1561"/>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98D986D" w14:textId="77777777" w:rsidR="004D2CAD" w:rsidRPr="004D2CAD" w:rsidRDefault="004D2CAD" w:rsidP="007760D1">
            <w:r w:rsidRPr="004D2CAD">
              <w:t>Государственная поддержка отрасли культуры (Р</w:t>
            </w:r>
            <w:r w:rsidRPr="004D2CAD">
              <w:rPr>
                <w:color w:val="333333"/>
              </w:rPr>
              <w:t>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081D63D8" w14:textId="77777777" w:rsidR="004D2CAD" w:rsidRPr="004D2CAD" w:rsidRDefault="004D2CAD" w:rsidP="007760D1">
            <w:pPr>
              <w:jc w:val="center"/>
            </w:pPr>
            <w:r w:rsidRPr="004D2CAD">
              <w:t>.054</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A8C0B91" w14:textId="77777777" w:rsidR="004D2CAD" w:rsidRPr="004D2CAD" w:rsidRDefault="004D2CAD" w:rsidP="007760D1">
            <w:pPr>
              <w:jc w:val="center"/>
            </w:pPr>
            <w:r w:rsidRPr="004D2CAD">
              <w:t>.08</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9A49910" w14:textId="77777777" w:rsidR="004D2CAD" w:rsidRPr="004D2CAD" w:rsidRDefault="004D2CAD" w:rsidP="007760D1">
            <w:pPr>
              <w:jc w:val="center"/>
            </w:pPr>
            <w:r w:rsidRPr="004D2CAD">
              <w:t>.01</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A90B70E" w14:textId="77777777" w:rsidR="004D2CAD" w:rsidRPr="004D2CAD" w:rsidRDefault="004D2CAD" w:rsidP="007760D1">
            <w:pPr>
              <w:jc w:val="center"/>
            </w:pPr>
            <w:r w:rsidRPr="004D2CAD">
              <w:t>02 3 05 L5191</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CCB6F6C"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7E6C2F" w14:textId="77777777" w:rsidR="004D2CAD" w:rsidRPr="004D2CAD" w:rsidRDefault="004D2CAD" w:rsidP="007760D1">
            <w:pPr>
              <w:jc w:val="center"/>
            </w:pPr>
            <w:r w:rsidRPr="004D2CAD">
              <w:t>64 124,73</w:t>
            </w:r>
          </w:p>
        </w:tc>
      </w:tr>
      <w:tr w:rsidR="004D2CAD" w:rsidRPr="004D2CAD" w14:paraId="15E017C4" w14:textId="77777777" w:rsidTr="007760D1">
        <w:trPr>
          <w:gridAfter w:val="1"/>
          <w:wAfter w:w="9" w:type="dxa"/>
          <w:trHeight w:val="1554"/>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C5A8D07" w14:textId="77777777" w:rsidR="004D2CAD" w:rsidRPr="004D2CAD" w:rsidRDefault="004D2CAD" w:rsidP="007760D1">
            <w:r w:rsidRPr="004D2CAD">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28E10F59" w14:textId="77777777" w:rsidR="004D2CAD" w:rsidRPr="004D2CAD" w:rsidRDefault="004D2CAD" w:rsidP="007760D1">
            <w:pPr>
              <w:jc w:val="center"/>
            </w:pPr>
            <w:r w:rsidRPr="004D2CAD">
              <w:t>.054</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D169FF3" w14:textId="77777777" w:rsidR="004D2CAD" w:rsidRPr="004D2CAD" w:rsidRDefault="004D2CAD" w:rsidP="007760D1">
            <w:pPr>
              <w:jc w:val="center"/>
            </w:pPr>
            <w:r w:rsidRPr="004D2CAD">
              <w:t>.08</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8030638" w14:textId="77777777" w:rsidR="004D2CAD" w:rsidRPr="004D2CAD" w:rsidRDefault="004D2CAD" w:rsidP="007760D1">
            <w:pPr>
              <w:jc w:val="center"/>
            </w:pPr>
            <w:r w:rsidRPr="004D2CAD">
              <w:t>.01</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7125D20" w14:textId="77777777" w:rsidR="004D2CAD" w:rsidRPr="004D2CAD" w:rsidRDefault="004D2CAD" w:rsidP="007760D1">
            <w:pPr>
              <w:jc w:val="center"/>
            </w:pPr>
            <w:r w:rsidRPr="004D2CAD">
              <w:t>02 3 06 G0040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68B52BD" w14:textId="77777777" w:rsidR="004D2CAD" w:rsidRPr="004D2CAD" w:rsidRDefault="004D2CAD" w:rsidP="007760D1">
            <w:pPr>
              <w:jc w:val="center"/>
            </w:pPr>
            <w:r w:rsidRPr="004D2CAD">
              <w:t>100</w:t>
            </w:r>
          </w:p>
        </w:tc>
        <w:tc>
          <w:tcPr>
            <w:tcW w:w="215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9F20CC1" w14:textId="77777777" w:rsidR="004D2CAD" w:rsidRPr="004D2CAD" w:rsidRDefault="004D2CAD" w:rsidP="007760D1">
            <w:pPr>
              <w:jc w:val="center"/>
            </w:pPr>
            <w:r w:rsidRPr="004D2CAD">
              <w:t>12 447 052,00</w:t>
            </w:r>
          </w:p>
        </w:tc>
      </w:tr>
      <w:tr w:rsidR="004D2CAD" w:rsidRPr="004D2CAD" w14:paraId="351FEA60" w14:textId="77777777" w:rsidTr="007760D1">
        <w:trPr>
          <w:gridAfter w:val="1"/>
          <w:wAfter w:w="9" w:type="dxa"/>
          <w:trHeight w:val="945"/>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0FC70E6" w14:textId="77777777" w:rsidR="004D2CAD" w:rsidRPr="004D2CAD" w:rsidRDefault="004D2CAD" w:rsidP="007760D1">
            <w:r w:rsidRPr="004D2CAD">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7F841851" w14:textId="77777777" w:rsidR="004D2CAD" w:rsidRPr="004D2CAD" w:rsidRDefault="004D2CAD" w:rsidP="007760D1">
            <w:pPr>
              <w:jc w:val="center"/>
            </w:pPr>
            <w:r w:rsidRPr="004D2CAD">
              <w:t>.054</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9A5E9CB" w14:textId="77777777" w:rsidR="004D2CAD" w:rsidRPr="004D2CAD" w:rsidRDefault="004D2CAD" w:rsidP="007760D1">
            <w:pPr>
              <w:jc w:val="center"/>
            </w:pPr>
            <w:r w:rsidRPr="004D2CAD">
              <w:t>.08</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D06C8B8" w14:textId="77777777" w:rsidR="004D2CAD" w:rsidRPr="004D2CAD" w:rsidRDefault="004D2CAD" w:rsidP="007760D1">
            <w:pPr>
              <w:jc w:val="center"/>
            </w:pPr>
            <w:r w:rsidRPr="004D2CAD">
              <w:t>.01</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84F089E" w14:textId="77777777" w:rsidR="004D2CAD" w:rsidRPr="004D2CAD" w:rsidRDefault="004D2CAD" w:rsidP="007760D1">
            <w:pPr>
              <w:jc w:val="center"/>
            </w:pPr>
            <w:r w:rsidRPr="004D2CAD">
              <w:t>02 3 06 G0040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B0A8412"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D7964E0" w14:textId="77777777" w:rsidR="004D2CAD" w:rsidRPr="004D2CAD" w:rsidRDefault="004D2CAD" w:rsidP="007760D1">
            <w:pPr>
              <w:jc w:val="center"/>
            </w:pPr>
            <w:r w:rsidRPr="004D2CAD">
              <w:t>7 002 365,00</w:t>
            </w:r>
          </w:p>
        </w:tc>
      </w:tr>
      <w:tr w:rsidR="004D2CAD" w:rsidRPr="004D2CAD" w14:paraId="5F8C267C" w14:textId="77777777" w:rsidTr="007760D1">
        <w:trPr>
          <w:gridAfter w:val="1"/>
          <w:wAfter w:w="9" w:type="dxa"/>
          <w:trHeight w:val="630"/>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46F283D" w14:textId="77777777" w:rsidR="004D2CAD" w:rsidRPr="004D2CAD" w:rsidRDefault="004D2CAD" w:rsidP="007760D1">
            <w:r w:rsidRPr="004D2CAD">
              <w:t>Организация обеспечения деятельности учреждения культуры (Иные бюджетные ассигнования)</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57676AF3" w14:textId="77777777" w:rsidR="004D2CAD" w:rsidRPr="004D2CAD" w:rsidRDefault="004D2CAD" w:rsidP="007760D1">
            <w:pPr>
              <w:jc w:val="center"/>
            </w:pPr>
            <w:r w:rsidRPr="004D2CAD">
              <w:t>.054</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57ECE5C" w14:textId="77777777" w:rsidR="004D2CAD" w:rsidRPr="004D2CAD" w:rsidRDefault="004D2CAD" w:rsidP="007760D1">
            <w:pPr>
              <w:jc w:val="center"/>
            </w:pPr>
            <w:r w:rsidRPr="004D2CAD">
              <w:t>.08</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CBF7058" w14:textId="77777777" w:rsidR="004D2CAD" w:rsidRPr="004D2CAD" w:rsidRDefault="004D2CAD" w:rsidP="007760D1">
            <w:pPr>
              <w:jc w:val="center"/>
            </w:pPr>
            <w:r w:rsidRPr="004D2CAD">
              <w:t>.01</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745C067" w14:textId="77777777" w:rsidR="004D2CAD" w:rsidRPr="004D2CAD" w:rsidRDefault="004D2CAD" w:rsidP="007760D1">
            <w:pPr>
              <w:jc w:val="center"/>
            </w:pPr>
            <w:r w:rsidRPr="004D2CAD">
              <w:t>02 3 06 G0040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9F3007E" w14:textId="77777777" w:rsidR="004D2CAD" w:rsidRPr="004D2CAD" w:rsidRDefault="004D2CAD" w:rsidP="007760D1">
            <w:pPr>
              <w:jc w:val="center"/>
            </w:pPr>
            <w:r w:rsidRPr="004D2CAD">
              <w:t>800</w:t>
            </w:r>
          </w:p>
        </w:tc>
        <w:tc>
          <w:tcPr>
            <w:tcW w:w="215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A66A9C7" w14:textId="77777777" w:rsidR="004D2CAD" w:rsidRPr="004D2CAD" w:rsidRDefault="004D2CAD" w:rsidP="007760D1">
            <w:pPr>
              <w:jc w:val="center"/>
            </w:pPr>
            <w:r w:rsidRPr="004D2CAD">
              <w:t>5 400,00</w:t>
            </w:r>
          </w:p>
        </w:tc>
      </w:tr>
      <w:tr w:rsidR="004D2CAD" w:rsidRPr="004D2CAD" w14:paraId="6C74E68E" w14:textId="77777777" w:rsidTr="007760D1">
        <w:trPr>
          <w:gridAfter w:val="1"/>
          <w:wAfter w:w="9" w:type="dxa"/>
          <w:trHeight w:val="945"/>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EAD522B" w14:textId="77777777" w:rsidR="004D2CAD" w:rsidRPr="004D2CAD" w:rsidRDefault="004D2CAD" w:rsidP="007760D1">
            <w:r w:rsidRPr="004D2CAD">
              <w:t>Расходы по организации показа кинофильмов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7A35FD68" w14:textId="77777777" w:rsidR="004D2CAD" w:rsidRPr="004D2CAD" w:rsidRDefault="004D2CAD" w:rsidP="007760D1">
            <w:pPr>
              <w:jc w:val="center"/>
            </w:pPr>
            <w:r w:rsidRPr="004D2CAD">
              <w:t>.054</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4476B0E" w14:textId="77777777" w:rsidR="004D2CAD" w:rsidRPr="004D2CAD" w:rsidRDefault="004D2CAD" w:rsidP="007760D1">
            <w:pPr>
              <w:jc w:val="center"/>
            </w:pPr>
            <w:r w:rsidRPr="004D2CAD">
              <w:t>.08</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2E2BDB2" w14:textId="77777777" w:rsidR="004D2CAD" w:rsidRPr="004D2CAD" w:rsidRDefault="004D2CAD" w:rsidP="007760D1">
            <w:pPr>
              <w:jc w:val="center"/>
            </w:pPr>
            <w:r w:rsidRPr="004D2CAD">
              <w:t>.01</w:t>
            </w:r>
          </w:p>
        </w:tc>
        <w:tc>
          <w:tcPr>
            <w:tcW w:w="1917" w:type="dxa"/>
            <w:gridSpan w:val="2"/>
            <w:tcBorders>
              <w:top w:val="single" w:sz="4" w:space="0" w:color="auto"/>
              <w:left w:val="nil"/>
              <w:bottom w:val="single" w:sz="4" w:space="0" w:color="auto"/>
              <w:right w:val="single" w:sz="4" w:space="0" w:color="auto"/>
            </w:tcBorders>
            <w:shd w:val="clear" w:color="auto" w:fill="auto"/>
            <w:vAlign w:val="center"/>
            <w:hideMark/>
          </w:tcPr>
          <w:p w14:paraId="0F9425B1" w14:textId="77777777" w:rsidR="004D2CAD" w:rsidRPr="004D2CAD" w:rsidRDefault="004D2CAD" w:rsidP="007760D1">
            <w:pPr>
              <w:jc w:val="center"/>
            </w:pPr>
            <w:r w:rsidRPr="004D2CAD">
              <w:t>02 3 06 G0060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176AA7A"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076E67C" w14:textId="77777777" w:rsidR="004D2CAD" w:rsidRPr="004D2CAD" w:rsidRDefault="004D2CAD" w:rsidP="007760D1">
            <w:pPr>
              <w:jc w:val="center"/>
            </w:pPr>
            <w:r w:rsidRPr="004D2CAD">
              <w:t>750 000,00</w:t>
            </w:r>
          </w:p>
        </w:tc>
      </w:tr>
      <w:tr w:rsidR="004D2CAD" w:rsidRPr="004D2CAD" w14:paraId="6F406F38" w14:textId="77777777" w:rsidTr="007760D1">
        <w:trPr>
          <w:gridAfter w:val="1"/>
          <w:wAfter w:w="9" w:type="dxa"/>
          <w:trHeight w:val="1691"/>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BBDC8AD" w14:textId="77777777" w:rsidR="004D2CAD" w:rsidRPr="004D2CAD" w:rsidRDefault="004D2CAD" w:rsidP="007760D1">
            <w:r w:rsidRPr="004D2CAD">
              <w:lastRenderedPageBreak/>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1AC87A3A" w14:textId="77777777" w:rsidR="004D2CAD" w:rsidRPr="004D2CAD" w:rsidRDefault="004D2CAD" w:rsidP="007760D1">
            <w:pPr>
              <w:jc w:val="center"/>
            </w:pPr>
            <w:r w:rsidRPr="004D2CAD">
              <w:t>.054</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805D3B2" w14:textId="77777777" w:rsidR="004D2CAD" w:rsidRPr="004D2CAD" w:rsidRDefault="004D2CAD" w:rsidP="007760D1">
            <w:pPr>
              <w:jc w:val="center"/>
            </w:pPr>
            <w:r w:rsidRPr="004D2CAD">
              <w:t>.08</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2971839" w14:textId="77777777" w:rsidR="004D2CAD" w:rsidRPr="004D2CAD" w:rsidRDefault="004D2CAD" w:rsidP="007760D1">
            <w:pPr>
              <w:jc w:val="center"/>
            </w:pPr>
            <w:r w:rsidRPr="004D2CAD">
              <w:t>.04</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9892443" w14:textId="77777777" w:rsidR="004D2CAD" w:rsidRPr="004D2CAD" w:rsidRDefault="004D2CAD" w:rsidP="007760D1">
            <w:pPr>
              <w:jc w:val="center"/>
            </w:pPr>
            <w:r w:rsidRPr="004D2CAD">
              <w:t>02 3 06 G0040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D410B36" w14:textId="77777777" w:rsidR="004D2CAD" w:rsidRPr="004D2CAD" w:rsidRDefault="004D2CAD" w:rsidP="007760D1">
            <w:pPr>
              <w:jc w:val="center"/>
            </w:pPr>
            <w:r w:rsidRPr="004D2CAD">
              <w:t>100</w:t>
            </w:r>
          </w:p>
        </w:tc>
        <w:tc>
          <w:tcPr>
            <w:tcW w:w="215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357ED88" w14:textId="77777777" w:rsidR="004D2CAD" w:rsidRPr="004D2CAD" w:rsidRDefault="004D2CAD" w:rsidP="007760D1">
            <w:pPr>
              <w:jc w:val="center"/>
            </w:pPr>
            <w:r w:rsidRPr="004D2CAD">
              <w:t>3 500 178,00</w:t>
            </w:r>
          </w:p>
        </w:tc>
      </w:tr>
      <w:tr w:rsidR="004D2CAD" w:rsidRPr="004D2CAD" w14:paraId="50488F92" w14:textId="77777777" w:rsidTr="007760D1">
        <w:trPr>
          <w:gridAfter w:val="1"/>
          <w:wAfter w:w="9" w:type="dxa"/>
          <w:trHeight w:val="1701"/>
        </w:trPr>
        <w:tc>
          <w:tcPr>
            <w:tcW w:w="7088" w:type="dxa"/>
            <w:gridSpan w:val="2"/>
            <w:tcBorders>
              <w:top w:val="single" w:sz="4" w:space="0" w:color="auto"/>
              <w:left w:val="single" w:sz="4" w:space="0" w:color="auto"/>
              <w:bottom w:val="single" w:sz="4" w:space="0" w:color="auto"/>
              <w:right w:val="nil"/>
            </w:tcBorders>
            <w:shd w:val="clear" w:color="000000" w:fill="FFFFFF"/>
            <w:vAlign w:val="bottom"/>
            <w:hideMark/>
          </w:tcPr>
          <w:p w14:paraId="15F79801" w14:textId="77777777" w:rsidR="004D2CAD" w:rsidRPr="004D2CAD" w:rsidRDefault="004D2CAD" w:rsidP="007760D1">
            <w:r w:rsidRPr="004D2CAD">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8F1E20" w14:textId="77777777" w:rsidR="004D2CAD" w:rsidRPr="004D2CAD" w:rsidRDefault="004D2CAD" w:rsidP="007760D1">
            <w:pPr>
              <w:jc w:val="center"/>
            </w:pPr>
            <w:r w:rsidRPr="004D2CAD">
              <w:t>.054</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B83A191" w14:textId="77777777" w:rsidR="004D2CAD" w:rsidRPr="004D2CAD" w:rsidRDefault="004D2CAD" w:rsidP="007760D1">
            <w:pPr>
              <w:jc w:val="center"/>
            </w:pPr>
            <w:r w:rsidRPr="004D2CAD">
              <w:t>.08</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3DA1FC1" w14:textId="77777777" w:rsidR="004D2CAD" w:rsidRPr="004D2CAD" w:rsidRDefault="004D2CAD" w:rsidP="007760D1">
            <w:pPr>
              <w:jc w:val="center"/>
            </w:pPr>
            <w:r w:rsidRPr="004D2CAD">
              <w:t>.04</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200EE0E" w14:textId="77777777" w:rsidR="004D2CAD" w:rsidRPr="004D2CAD" w:rsidRDefault="004D2CAD" w:rsidP="007760D1">
            <w:pPr>
              <w:jc w:val="center"/>
            </w:pPr>
            <w:r w:rsidRPr="004D2CAD">
              <w:t>33 9 00 00130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68B958BD" w14:textId="77777777" w:rsidR="004D2CAD" w:rsidRPr="004D2CAD" w:rsidRDefault="004D2CAD" w:rsidP="007760D1">
            <w:pPr>
              <w:jc w:val="center"/>
            </w:pPr>
            <w:r w:rsidRPr="004D2CAD">
              <w:t>100</w:t>
            </w:r>
          </w:p>
        </w:tc>
        <w:tc>
          <w:tcPr>
            <w:tcW w:w="2154" w:type="dxa"/>
            <w:gridSpan w:val="2"/>
            <w:tcBorders>
              <w:top w:val="single" w:sz="4" w:space="0" w:color="auto"/>
              <w:left w:val="nil"/>
              <w:bottom w:val="single" w:sz="4" w:space="0" w:color="auto"/>
              <w:right w:val="single" w:sz="4" w:space="0" w:color="auto"/>
            </w:tcBorders>
            <w:shd w:val="clear" w:color="auto" w:fill="auto"/>
            <w:vAlign w:val="center"/>
            <w:hideMark/>
          </w:tcPr>
          <w:p w14:paraId="298E39B5" w14:textId="77777777" w:rsidR="004D2CAD" w:rsidRPr="004D2CAD" w:rsidRDefault="004D2CAD" w:rsidP="007760D1">
            <w:pPr>
              <w:jc w:val="center"/>
            </w:pPr>
            <w:r w:rsidRPr="004D2CAD">
              <w:t>2 015 816,33</w:t>
            </w:r>
          </w:p>
        </w:tc>
      </w:tr>
      <w:tr w:rsidR="004D2CAD" w:rsidRPr="004D2CAD" w14:paraId="00EEE076" w14:textId="77777777" w:rsidTr="007760D1">
        <w:trPr>
          <w:gridAfter w:val="1"/>
          <w:wAfter w:w="9" w:type="dxa"/>
          <w:trHeight w:val="1555"/>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AB8C46F" w14:textId="77777777" w:rsidR="004D2CAD" w:rsidRPr="004D2CAD" w:rsidRDefault="004D2CAD" w:rsidP="007760D1">
            <w:r w:rsidRPr="004D2CAD">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6D549B7B" w14:textId="77777777" w:rsidR="004D2CAD" w:rsidRPr="004D2CAD" w:rsidRDefault="004D2CAD" w:rsidP="007760D1">
            <w:pPr>
              <w:jc w:val="center"/>
            </w:pPr>
            <w:r w:rsidRPr="004D2CAD">
              <w:t>.054</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1DDB09F" w14:textId="77777777" w:rsidR="004D2CAD" w:rsidRPr="004D2CAD" w:rsidRDefault="004D2CAD" w:rsidP="007760D1">
            <w:pPr>
              <w:jc w:val="center"/>
            </w:pPr>
            <w:r w:rsidRPr="004D2CAD">
              <w:t>.08</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0CDB62E" w14:textId="77777777" w:rsidR="004D2CAD" w:rsidRPr="004D2CAD" w:rsidRDefault="004D2CAD" w:rsidP="007760D1">
            <w:pPr>
              <w:jc w:val="center"/>
            </w:pPr>
            <w:r w:rsidRPr="004D2CAD">
              <w:t>.04</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ED2C433" w14:textId="77777777" w:rsidR="004D2CAD" w:rsidRPr="004D2CAD" w:rsidRDefault="004D2CAD" w:rsidP="007760D1">
            <w:pPr>
              <w:jc w:val="center"/>
            </w:pPr>
            <w:r w:rsidRPr="004D2CAD">
              <w:t>34 9 00 00190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36BDA8ED" w14:textId="77777777" w:rsidR="004D2CAD" w:rsidRPr="004D2CAD" w:rsidRDefault="004D2CAD" w:rsidP="007760D1">
            <w:pPr>
              <w:jc w:val="center"/>
            </w:pPr>
            <w:r w:rsidRPr="004D2CAD">
              <w:t>100</w:t>
            </w:r>
          </w:p>
        </w:tc>
        <w:tc>
          <w:tcPr>
            <w:tcW w:w="2154" w:type="dxa"/>
            <w:gridSpan w:val="2"/>
            <w:tcBorders>
              <w:top w:val="single" w:sz="4" w:space="0" w:color="auto"/>
              <w:left w:val="nil"/>
              <w:bottom w:val="single" w:sz="4" w:space="0" w:color="auto"/>
              <w:right w:val="single" w:sz="4" w:space="0" w:color="auto"/>
            </w:tcBorders>
            <w:shd w:val="clear" w:color="auto" w:fill="auto"/>
            <w:vAlign w:val="center"/>
            <w:hideMark/>
          </w:tcPr>
          <w:p w14:paraId="2506621E" w14:textId="77777777" w:rsidR="004D2CAD" w:rsidRPr="004D2CAD" w:rsidRDefault="004D2CAD" w:rsidP="007760D1">
            <w:pPr>
              <w:jc w:val="center"/>
            </w:pPr>
            <w:r w:rsidRPr="004D2CAD">
              <w:t>1 393 793,00</w:t>
            </w:r>
          </w:p>
        </w:tc>
      </w:tr>
      <w:tr w:rsidR="004D2CAD" w:rsidRPr="004D2CAD" w14:paraId="7468DB4D" w14:textId="77777777" w:rsidTr="007760D1">
        <w:trPr>
          <w:gridAfter w:val="1"/>
          <w:wAfter w:w="9" w:type="dxa"/>
          <w:trHeight w:val="945"/>
        </w:trPr>
        <w:tc>
          <w:tcPr>
            <w:tcW w:w="7088" w:type="dxa"/>
            <w:gridSpan w:val="2"/>
            <w:tcBorders>
              <w:top w:val="single" w:sz="4" w:space="0" w:color="auto"/>
              <w:left w:val="single" w:sz="4" w:space="0" w:color="auto"/>
              <w:bottom w:val="single" w:sz="4" w:space="0" w:color="auto"/>
              <w:right w:val="nil"/>
            </w:tcBorders>
            <w:shd w:val="clear" w:color="000000" w:fill="FFFFFF"/>
            <w:vAlign w:val="center"/>
            <w:hideMark/>
          </w:tcPr>
          <w:p w14:paraId="6725ADE3" w14:textId="77777777" w:rsidR="004D2CAD" w:rsidRPr="004D2CAD" w:rsidRDefault="004D2CAD" w:rsidP="007760D1">
            <w:r w:rsidRPr="004D2CAD">
              <w:t>Финансовое обеспечение деятельности учреждений культуры (Закупка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8CBEF3" w14:textId="77777777" w:rsidR="004D2CAD" w:rsidRPr="004D2CAD" w:rsidRDefault="004D2CAD" w:rsidP="007760D1">
            <w:pPr>
              <w:jc w:val="center"/>
            </w:pPr>
            <w:r w:rsidRPr="004D2CAD">
              <w:t>.054</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1863B48" w14:textId="77777777" w:rsidR="004D2CAD" w:rsidRPr="004D2CAD" w:rsidRDefault="004D2CAD" w:rsidP="007760D1">
            <w:pPr>
              <w:jc w:val="center"/>
            </w:pPr>
            <w:r w:rsidRPr="004D2CAD">
              <w:t>.08</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59D0C2E" w14:textId="77777777" w:rsidR="004D2CAD" w:rsidRPr="004D2CAD" w:rsidRDefault="004D2CAD" w:rsidP="007760D1">
            <w:pPr>
              <w:jc w:val="center"/>
            </w:pPr>
            <w:r w:rsidRPr="004D2CAD">
              <w:t>.04</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4E8FE15" w14:textId="77777777" w:rsidR="004D2CAD" w:rsidRPr="004D2CAD" w:rsidRDefault="004D2CAD" w:rsidP="007760D1">
            <w:pPr>
              <w:jc w:val="center"/>
            </w:pPr>
            <w:r w:rsidRPr="004D2CAD">
              <w:t>34 9 00 G0090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4968160A"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vAlign w:val="center"/>
            <w:hideMark/>
          </w:tcPr>
          <w:p w14:paraId="39225021" w14:textId="77777777" w:rsidR="004D2CAD" w:rsidRPr="004D2CAD" w:rsidRDefault="004D2CAD" w:rsidP="007760D1">
            <w:pPr>
              <w:jc w:val="center"/>
            </w:pPr>
            <w:r w:rsidRPr="004D2CAD">
              <w:t>169 200,00</w:t>
            </w:r>
          </w:p>
        </w:tc>
      </w:tr>
      <w:tr w:rsidR="004D2CAD" w:rsidRPr="004D2CAD" w14:paraId="4F1C9F3A" w14:textId="77777777" w:rsidTr="007760D1">
        <w:trPr>
          <w:gridAfter w:val="1"/>
          <w:wAfter w:w="9" w:type="dxa"/>
          <w:trHeight w:val="1860"/>
        </w:trPr>
        <w:tc>
          <w:tcPr>
            <w:tcW w:w="7088" w:type="dxa"/>
            <w:gridSpan w:val="2"/>
            <w:tcBorders>
              <w:top w:val="single" w:sz="4" w:space="0" w:color="auto"/>
              <w:left w:val="single" w:sz="4" w:space="0" w:color="auto"/>
              <w:bottom w:val="single" w:sz="4" w:space="0" w:color="auto"/>
              <w:right w:val="nil"/>
            </w:tcBorders>
            <w:shd w:val="clear" w:color="000000" w:fill="FFFFFF"/>
            <w:vAlign w:val="center"/>
            <w:hideMark/>
          </w:tcPr>
          <w:p w14:paraId="75B20697" w14:textId="77777777" w:rsidR="004D2CAD" w:rsidRPr="004D2CAD" w:rsidRDefault="004D2CAD" w:rsidP="007760D1">
            <w:r w:rsidRPr="004D2CAD">
              <w:t>Организация и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B3C52B" w14:textId="77777777" w:rsidR="004D2CAD" w:rsidRPr="004D2CAD" w:rsidRDefault="004D2CAD" w:rsidP="007760D1">
            <w:pPr>
              <w:jc w:val="center"/>
            </w:pPr>
            <w:r w:rsidRPr="004D2CAD">
              <w:t>.054</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09FD545" w14:textId="77777777" w:rsidR="004D2CAD" w:rsidRPr="004D2CAD" w:rsidRDefault="004D2CAD" w:rsidP="007760D1">
            <w:pPr>
              <w:jc w:val="center"/>
            </w:pPr>
            <w:r w:rsidRPr="004D2CAD">
              <w:t>.11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EC578F4" w14:textId="77777777" w:rsidR="004D2CAD" w:rsidRPr="004D2CAD" w:rsidRDefault="004D2CAD" w:rsidP="007760D1">
            <w:pPr>
              <w:jc w:val="center"/>
            </w:pPr>
            <w:r w:rsidRPr="004D2CAD">
              <w:t>.01</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8BE0E04" w14:textId="77777777" w:rsidR="004D2CAD" w:rsidRPr="004D2CAD" w:rsidRDefault="004D2CAD" w:rsidP="007760D1">
            <w:pPr>
              <w:jc w:val="center"/>
            </w:pPr>
            <w:r w:rsidRPr="004D2CAD">
              <w:t>02 3 03 00060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0E2CA671" w14:textId="77777777" w:rsidR="004D2CAD" w:rsidRPr="004D2CAD" w:rsidRDefault="004D2CAD" w:rsidP="007760D1">
            <w:pPr>
              <w:jc w:val="center"/>
            </w:pPr>
            <w:r w:rsidRPr="004D2CAD">
              <w:t>100</w:t>
            </w:r>
          </w:p>
        </w:tc>
        <w:tc>
          <w:tcPr>
            <w:tcW w:w="2154" w:type="dxa"/>
            <w:gridSpan w:val="2"/>
            <w:tcBorders>
              <w:top w:val="single" w:sz="4" w:space="0" w:color="auto"/>
              <w:left w:val="nil"/>
              <w:bottom w:val="single" w:sz="4" w:space="0" w:color="auto"/>
              <w:right w:val="single" w:sz="4" w:space="0" w:color="auto"/>
            </w:tcBorders>
            <w:shd w:val="clear" w:color="auto" w:fill="auto"/>
            <w:vAlign w:val="center"/>
            <w:hideMark/>
          </w:tcPr>
          <w:p w14:paraId="61FA019C" w14:textId="77777777" w:rsidR="004D2CAD" w:rsidRPr="004D2CAD" w:rsidRDefault="004D2CAD" w:rsidP="007760D1">
            <w:pPr>
              <w:jc w:val="center"/>
            </w:pPr>
            <w:r w:rsidRPr="004D2CAD">
              <w:t>43 000,00</w:t>
            </w:r>
          </w:p>
        </w:tc>
      </w:tr>
      <w:tr w:rsidR="004D2CAD" w:rsidRPr="004D2CAD" w14:paraId="25C80AFD" w14:textId="77777777" w:rsidTr="007760D1">
        <w:trPr>
          <w:gridAfter w:val="1"/>
          <w:wAfter w:w="9" w:type="dxa"/>
          <w:trHeight w:val="1193"/>
        </w:trPr>
        <w:tc>
          <w:tcPr>
            <w:tcW w:w="7088" w:type="dxa"/>
            <w:gridSpan w:val="2"/>
            <w:tcBorders>
              <w:top w:val="single" w:sz="4" w:space="0" w:color="auto"/>
              <w:left w:val="single" w:sz="4" w:space="0" w:color="auto"/>
              <w:bottom w:val="single" w:sz="4" w:space="0" w:color="auto"/>
              <w:right w:val="nil"/>
            </w:tcBorders>
            <w:shd w:val="clear" w:color="000000" w:fill="FFFFFF"/>
            <w:vAlign w:val="center"/>
            <w:hideMark/>
          </w:tcPr>
          <w:p w14:paraId="181560F2" w14:textId="77777777" w:rsidR="004D2CAD" w:rsidRPr="004D2CAD" w:rsidRDefault="004D2CAD" w:rsidP="007760D1">
            <w:r w:rsidRPr="004D2CAD">
              <w:t>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34D479" w14:textId="77777777" w:rsidR="004D2CAD" w:rsidRPr="004D2CAD" w:rsidRDefault="004D2CAD" w:rsidP="007760D1">
            <w:pPr>
              <w:jc w:val="center"/>
            </w:pPr>
            <w:r w:rsidRPr="004D2CAD">
              <w:t>.054</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0C7CE0C" w14:textId="77777777" w:rsidR="004D2CAD" w:rsidRPr="004D2CAD" w:rsidRDefault="004D2CAD" w:rsidP="007760D1">
            <w:pPr>
              <w:jc w:val="center"/>
            </w:pPr>
            <w:r w:rsidRPr="004D2CAD">
              <w:t>.11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C385CA7" w14:textId="77777777" w:rsidR="004D2CAD" w:rsidRPr="004D2CAD" w:rsidRDefault="004D2CAD" w:rsidP="007760D1">
            <w:pPr>
              <w:jc w:val="center"/>
            </w:pPr>
            <w:r w:rsidRPr="004D2CAD">
              <w:t>.01</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94758A4" w14:textId="77777777" w:rsidR="004D2CAD" w:rsidRPr="004D2CAD" w:rsidRDefault="004D2CAD" w:rsidP="007760D1">
            <w:pPr>
              <w:jc w:val="center"/>
            </w:pPr>
            <w:r w:rsidRPr="004D2CAD">
              <w:t>02 3 03 00060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412093F3"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vAlign w:val="center"/>
            <w:hideMark/>
          </w:tcPr>
          <w:p w14:paraId="19D89B3C" w14:textId="77777777" w:rsidR="004D2CAD" w:rsidRPr="004D2CAD" w:rsidRDefault="004D2CAD" w:rsidP="007760D1">
            <w:pPr>
              <w:jc w:val="center"/>
            </w:pPr>
            <w:r w:rsidRPr="004D2CAD">
              <w:t>207 000,00</w:t>
            </w:r>
          </w:p>
        </w:tc>
      </w:tr>
      <w:tr w:rsidR="004D2CAD" w:rsidRPr="004D2CAD" w14:paraId="1F485D8A" w14:textId="77777777" w:rsidTr="007760D1">
        <w:trPr>
          <w:gridAfter w:val="1"/>
          <w:wAfter w:w="9" w:type="dxa"/>
          <w:trHeight w:val="1260"/>
        </w:trPr>
        <w:tc>
          <w:tcPr>
            <w:tcW w:w="7088" w:type="dxa"/>
            <w:gridSpan w:val="2"/>
            <w:tcBorders>
              <w:top w:val="single" w:sz="4" w:space="0" w:color="auto"/>
              <w:left w:val="single" w:sz="4" w:space="0" w:color="auto"/>
              <w:bottom w:val="single" w:sz="4" w:space="0" w:color="auto"/>
              <w:right w:val="nil"/>
            </w:tcBorders>
            <w:shd w:val="clear" w:color="000000" w:fill="FFFFFF"/>
            <w:vAlign w:val="center"/>
            <w:hideMark/>
          </w:tcPr>
          <w:p w14:paraId="065A5C9D" w14:textId="77777777" w:rsidR="004D2CAD" w:rsidRPr="004D2CAD" w:rsidRDefault="004D2CAD" w:rsidP="007760D1">
            <w:r w:rsidRPr="004D2CAD">
              <w:lastRenderedPageBreak/>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9F9833" w14:textId="77777777" w:rsidR="004D2CAD" w:rsidRPr="004D2CAD" w:rsidRDefault="004D2CAD" w:rsidP="007760D1">
            <w:pPr>
              <w:jc w:val="center"/>
            </w:pPr>
            <w:r w:rsidRPr="004D2CAD">
              <w:t>.054</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C9EB9F7" w14:textId="77777777" w:rsidR="004D2CAD" w:rsidRPr="004D2CAD" w:rsidRDefault="004D2CAD" w:rsidP="007760D1">
            <w:pPr>
              <w:jc w:val="center"/>
            </w:pPr>
            <w:r w:rsidRPr="004D2CAD">
              <w:t>.11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50FF9C" w14:textId="77777777" w:rsidR="004D2CAD" w:rsidRPr="004D2CAD" w:rsidRDefault="004D2CAD" w:rsidP="007760D1">
            <w:pPr>
              <w:jc w:val="center"/>
            </w:pPr>
            <w:r w:rsidRPr="004D2CAD">
              <w:t>.01</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E6AFD6F" w14:textId="77777777" w:rsidR="004D2CAD" w:rsidRPr="004D2CAD" w:rsidRDefault="004D2CAD" w:rsidP="007760D1">
            <w:pPr>
              <w:jc w:val="center"/>
            </w:pPr>
            <w:r w:rsidRPr="004D2CAD">
              <w:t>02 3 03 00060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0989452C" w14:textId="77777777" w:rsidR="004D2CAD" w:rsidRPr="004D2CAD" w:rsidRDefault="004D2CAD" w:rsidP="007760D1">
            <w:pPr>
              <w:jc w:val="center"/>
            </w:pPr>
            <w:r w:rsidRPr="004D2CAD">
              <w:t>800</w:t>
            </w:r>
          </w:p>
        </w:tc>
        <w:tc>
          <w:tcPr>
            <w:tcW w:w="2154" w:type="dxa"/>
            <w:gridSpan w:val="2"/>
            <w:tcBorders>
              <w:top w:val="single" w:sz="4" w:space="0" w:color="auto"/>
              <w:left w:val="nil"/>
              <w:bottom w:val="single" w:sz="4" w:space="0" w:color="auto"/>
              <w:right w:val="single" w:sz="4" w:space="0" w:color="auto"/>
            </w:tcBorders>
            <w:shd w:val="clear" w:color="auto" w:fill="auto"/>
            <w:vAlign w:val="center"/>
            <w:hideMark/>
          </w:tcPr>
          <w:p w14:paraId="722F6526" w14:textId="77777777" w:rsidR="004D2CAD" w:rsidRPr="004D2CAD" w:rsidRDefault="004D2CAD" w:rsidP="007760D1">
            <w:pPr>
              <w:jc w:val="center"/>
            </w:pPr>
            <w:r w:rsidRPr="004D2CAD">
              <w:t>50 000,00</w:t>
            </w:r>
          </w:p>
        </w:tc>
      </w:tr>
      <w:tr w:rsidR="004D2CAD" w:rsidRPr="004D2CAD" w14:paraId="69B4F52D" w14:textId="77777777" w:rsidTr="007760D1">
        <w:trPr>
          <w:gridAfter w:val="1"/>
          <w:wAfter w:w="9" w:type="dxa"/>
          <w:trHeight w:val="1275"/>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6393EFD" w14:textId="77777777" w:rsidR="004D2CAD" w:rsidRPr="004D2CAD" w:rsidRDefault="004D2CAD" w:rsidP="007760D1">
            <w:r w:rsidRPr="004D2CAD">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4D32512B" w14:textId="77777777" w:rsidR="004D2CAD" w:rsidRPr="004D2CAD" w:rsidRDefault="004D2CAD" w:rsidP="007760D1">
            <w:pPr>
              <w:jc w:val="center"/>
            </w:pPr>
            <w:r w:rsidRPr="004D2CAD">
              <w:t>.054</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E60AF9F" w14:textId="77777777" w:rsidR="004D2CAD" w:rsidRPr="004D2CAD" w:rsidRDefault="004D2CAD" w:rsidP="007760D1">
            <w:pPr>
              <w:jc w:val="center"/>
            </w:pPr>
            <w:r w:rsidRPr="004D2CAD">
              <w:t>.11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E3E27CC" w14:textId="77777777" w:rsidR="004D2CAD" w:rsidRPr="004D2CAD" w:rsidRDefault="004D2CAD" w:rsidP="007760D1">
            <w:pPr>
              <w:jc w:val="center"/>
            </w:pPr>
            <w:r w:rsidRPr="004D2CAD">
              <w:t>.01</w:t>
            </w:r>
          </w:p>
        </w:tc>
        <w:tc>
          <w:tcPr>
            <w:tcW w:w="1917" w:type="dxa"/>
            <w:gridSpan w:val="2"/>
            <w:tcBorders>
              <w:top w:val="single" w:sz="4" w:space="0" w:color="auto"/>
              <w:left w:val="nil"/>
              <w:bottom w:val="single" w:sz="4" w:space="0" w:color="auto"/>
              <w:right w:val="single" w:sz="4" w:space="0" w:color="auto"/>
            </w:tcBorders>
            <w:shd w:val="clear" w:color="000000" w:fill="FFFFFF"/>
            <w:vAlign w:val="center"/>
            <w:hideMark/>
          </w:tcPr>
          <w:p w14:paraId="3189B06D" w14:textId="77777777" w:rsidR="004D2CAD" w:rsidRPr="004D2CAD" w:rsidRDefault="004D2CAD" w:rsidP="007760D1">
            <w:pPr>
              <w:jc w:val="center"/>
            </w:pPr>
            <w:r w:rsidRPr="004D2CAD">
              <w:t>02 3 03 G0100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A420E0F" w14:textId="77777777" w:rsidR="004D2CAD" w:rsidRPr="004D2CAD" w:rsidRDefault="004D2CAD" w:rsidP="007760D1">
            <w:pPr>
              <w:jc w:val="center"/>
            </w:pPr>
            <w:r w:rsidRPr="004D2CAD">
              <w:t>800</w:t>
            </w:r>
          </w:p>
        </w:tc>
        <w:tc>
          <w:tcPr>
            <w:tcW w:w="215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321FB5D" w14:textId="77777777" w:rsidR="004D2CAD" w:rsidRPr="004D2CAD" w:rsidRDefault="004D2CAD" w:rsidP="007760D1">
            <w:pPr>
              <w:jc w:val="center"/>
            </w:pPr>
            <w:r w:rsidRPr="004D2CAD">
              <w:t>21 000,00</w:t>
            </w:r>
          </w:p>
        </w:tc>
      </w:tr>
      <w:tr w:rsidR="004D2CAD" w:rsidRPr="004D2CAD" w14:paraId="0990D65A" w14:textId="77777777" w:rsidTr="007760D1">
        <w:trPr>
          <w:gridAfter w:val="1"/>
          <w:wAfter w:w="9" w:type="dxa"/>
          <w:trHeight w:val="960"/>
        </w:trPr>
        <w:tc>
          <w:tcPr>
            <w:tcW w:w="7088" w:type="dxa"/>
            <w:gridSpan w:val="2"/>
            <w:tcBorders>
              <w:top w:val="single" w:sz="4" w:space="0" w:color="auto"/>
              <w:left w:val="single" w:sz="4" w:space="0" w:color="auto"/>
              <w:bottom w:val="single" w:sz="4" w:space="0" w:color="auto"/>
              <w:right w:val="single" w:sz="4" w:space="0" w:color="auto"/>
            </w:tcBorders>
            <w:shd w:val="clear" w:color="000000" w:fill="FABF8F"/>
            <w:hideMark/>
          </w:tcPr>
          <w:p w14:paraId="5E2EA9BF" w14:textId="77777777" w:rsidR="004D2CAD" w:rsidRPr="004D2CAD" w:rsidRDefault="004D2CAD" w:rsidP="007760D1">
            <w:pPr>
              <w:rPr>
                <w:b/>
                <w:bCs/>
              </w:rPr>
            </w:pPr>
            <w:r w:rsidRPr="004D2CAD">
              <w:rPr>
                <w:b/>
                <w:bCs/>
              </w:rPr>
              <w:t>Управление по вопросу развития инфраструктуры Администрации Комсомольского муниципального района Ивановской области</w:t>
            </w:r>
          </w:p>
        </w:tc>
        <w:tc>
          <w:tcPr>
            <w:tcW w:w="992" w:type="dxa"/>
            <w:tcBorders>
              <w:top w:val="single" w:sz="4" w:space="0" w:color="auto"/>
              <w:left w:val="nil"/>
              <w:bottom w:val="single" w:sz="4" w:space="0" w:color="auto"/>
              <w:right w:val="single" w:sz="4" w:space="0" w:color="auto"/>
            </w:tcBorders>
            <w:shd w:val="clear" w:color="000000" w:fill="FABF8F"/>
            <w:vAlign w:val="center"/>
            <w:hideMark/>
          </w:tcPr>
          <w:p w14:paraId="3F32DB87" w14:textId="77777777" w:rsidR="004D2CAD" w:rsidRPr="004D2CAD" w:rsidRDefault="004D2CAD" w:rsidP="007760D1">
            <w:pPr>
              <w:jc w:val="center"/>
              <w:rPr>
                <w:b/>
                <w:bCs/>
              </w:rPr>
            </w:pPr>
            <w:r w:rsidRPr="004D2CAD">
              <w:rPr>
                <w:b/>
                <w:bCs/>
              </w:rPr>
              <w:t>.055</w:t>
            </w:r>
          </w:p>
        </w:tc>
        <w:tc>
          <w:tcPr>
            <w:tcW w:w="922" w:type="dxa"/>
            <w:gridSpan w:val="2"/>
            <w:tcBorders>
              <w:top w:val="single" w:sz="4" w:space="0" w:color="auto"/>
              <w:left w:val="nil"/>
              <w:bottom w:val="single" w:sz="4" w:space="0" w:color="auto"/>
              <w:right w:val="single" w:sz="4" w:space="0" w:color="auto"/>
            </w:tcBorders>
            <w:shd w:val="clear" w:color="000000" w:fill="FABF8F"/>
            <w:vAlign w:val="center"/>
            <w:hideMark/>
          </w:tcPr>
          <w:p w14:paraId="1D1CAD66" w14:textId="77777777" w:rsidR="004D2CAD" w:rsidRPr="004D2CAD" w:rsidRDefault="004D2CAD" w:rsidP="007760D1">
            <w:pPr>
              <w:jc w:val="center"/>
            </w:pPr>
            <w:r w:rsidRPr="004D2CAD">
              <w:t> </w:t>
            </w:r>
          </w:p>
        </w:tc>
        <w:tc>
          <w:tcPr>
            <w:tcW w:w="1262" w:type="dxa"/>
            <w:gridSpan w:val="2"/>
            <w:tcBorders>
              <w:top w:val="single" w:sz="4" w:space="0" w:color="auto"/>
              <w:left w:val="nil"/>
              <w:bottom w:val="single" w:sz="4" w:space="0" w:color="auto"/>
              <w:right w:val="single" w:sz="4" w:space="0" w:color="auto"/>
            </w:tcBorders>
            <w:shd w:val="clear" w:color="000000" w:fill="FABF8F"/>
            <w:vAlign w:val="center"/>
            <w:hideMark/>
          </w:tcPr>
          <w:p w14:paraId="7034F659" w14:textId="77777777" w:rsidR="004D2CAD" w:rsidRPr="004D2CAD" w:rsidRDefault="004D2CAD" w:rsidP="007760D1">
            <w:pPr>
              <w:jc w:val="center"/>
            </w:pPr>
            <w:r w:rsidRPr="004D2CAD">
              <w:t> </w:t>
            </w:r>
          </w:p>
        </w:tc>
        <w:tc>
          <w:tcPr>
            <w:tcW w:w="1917" w:type="dxa"/>
            <w:gridSpan w:val="2"/>
            <w:tcBorders>
              <w:top w:val="single" w:sz="4" w:space="0" w:color="auto"/>
              <w:left w:val="nil"/>
              <w:bottom w:val="single" w:sz="4" w:space="0" w:color="auto"/>
              <w:right w:val="single" w:sz="4" w:space="0" w:color="auto"/>
            </w:tcBorders>
            <w:shd w:val="clear" w:color="000000" w:fill="FABF8F"/>
            <w:vAlign w:val="center"/>
            <w:hideMark/>
          </w:tcPr>
          <w:p w14:paraId="3ADB9B6F" w14:textId="77777777" w:rsidR="004D2CAD" w:rsidRPr="004D2CAD" w:rsidRDefault="004D2CAD" w:rsidP="007760D1">
            <w:pPr>
              <w:jc w:val="center"/>
            </w:pPr>
            <w:r w:rsidRPr="004D2CAD">
              <w:t> </w:t>
            </w:r>
          </w:p>
        </w:tc>
        <w:tc>
          <w:tcPr>
            <w:tcW w:w="1107" w:type="dxa"/>
            <w:gridSpan w:val="2"/>
            <w:tcBorders>
              <w:top w:val="single" w:sz="4" w:space="0" w:color="auto"/>
              <w:left w:val="nil"/>
              <w:bottom w:val="single" w:sz="4" w:space="0" w:color="auto"/>
              <w:right w:val="single" w:sz="4" w:space="0" w:color="auto"/>
            </w:tcBorders>
            <w:shd w:val="clear" w:color="000000" w:fill="FABF8F"/>
            <w:vAlign w:val="center"/>
            <w:hideMark/>
          </w:tcPr>
          <w:p w14:paraId="15E6C8C5" w14:textId="77777777" w:rsidR="004D2CAD" w:rsidRPr="004D2CAD" w:rsidRDefault="004D2CAD" w:rsidP="007760D1">
            <w:pPr>
              <w:jc w:val="center"/>
            </w:pPr>
            <w:r w:rsidRPr="004D2CAD">
              <w:t> </w:t>
            </w:r>
          </w:p>
        </w:tc>
        <w:tc>
          <w:tcPr>
            <w:tcW w:w="2154" w:type="dxa"/>
            <w:gridSpan w:val="2"/>
            <w:tcBorders>
              <w:top w:val="single" w:sz="4" w:space="0" w:color="auto"/>
              <w:left w:val="nil"/>
              <w:bottom w:val="single" w:sz="4" w:space="0" w:color="auto"/>
              <w:right w:val="single" w:sz="4" w:space="0" w:color="auto"/>
            </w:tcBorders>
            <w:shd w:val="clear" w:color="000000" w:fill="FABF8F"/>
            <w:vAlign w:val="center"/>
            <w:hideMark/>
          </w:tcPr>
          <w:p w14:paraId="51B0E011" w14:textId="77777777" w:rsidR="004D2CAD" w:rsidRPr="004D2CAD" w:rsidRDefault="004D2CAD" w:rsidP="007760D1">
            <w:pPr>
              <w:jc w:val="center"/>
              <w:rPr>
                <w:b/>
                <w:bCs/>
              </w:rPr>
            </w:pPr>
            <w:r w:rsidRPr="004D2CAD">
              <w:rPr>
                <w:b/>
                <w:bCs/>
              </w:rPr>
              <w:t>66 062 411,02</w:t>
            </w:r>
          </w:p>
        </w:tc>
      </w:tr>
      <w:tr w:rsidR="004D2CAD" w:rsidRPr="004D2CAD" w14:paraId="1578DF8A" w14:textId="77777777" w:rsidTr="007760D1">
        <w:trPr>
          <w:gridAfter w:val="1"/>
          <w:wAfter w:w="9" w:type="dxa"/>
          <w:trHeight w:val="945"/>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47BFCEF" w14:textId="77777777" w:rsidR="004D2CAD" w:rsidRPr="004D2CAD" w:rsidRDefault="004D2CAD" w:rsidP="007760D1">
            <w:r w:rsidRPr="004D2CAD">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73A3262D" w14:textId="77777777" w:rsidR="004D2CAD" w:rsidRPr="004D2CAD" w:rsidRDefault="004D2CAD" w:rsidP="007760D1">
            <w:pPr>
              <w:jc w:val="center"/>
            </w:pPr>
            <w:r w:rsidRPr="004D2CAD">
              <w:t>.055</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4FC85E1" w14:textId="77777777" w:rsidR="004D2CAD" w:rsidRPr="004D2CAD" w:rsidRDefault="004D2CAD" w:rsidP="007760D1">
            <w:pPr>
              <w:jc w:val="center"/>
            </w:pPr>
            <w:r w:rsidRPr="004D2CAD">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6A8FA8D" w14:textId="77777777" w:rsidR="004D2CAD" w:rsidRPr="004D2CAD" w:rsidRDefault="004D2CAD" w:rsidP="007760D1">
            <w:pPr>
              <w:jc w:val="center"/>
            </w:pPr>
            <w:r w:rsidRPr="004D2CAD">
              <w:t>.13</w:t>
            </w:r>
          </w:p>
        </w:tc>
        <w:tc>
          <w:tcPr>
            <w:tcW w:w="1917" w:type="dxa"/>
            <w:gridSpan w:val="2"/>
            <w:tcBorders>
              <w:top w:val="single" w:sz="4" w:space="0" w:color="auto"/>
              <w:left w:val="nil"/>
              <w:bottom w:val="single" w:sz="4" w:space="0" w:color="auto"/>
              <w:right w:val="nil"/>
            </w:tcBorders>
            <w:shd w:val="clear" w:color="000000" w:fill="FFFFFF"/>
            <w:noWrap/>
            <w:vAlign w:val="center"/>
            <w:hideMark/>
          </w:tcPr>
          <w:p w14:paraId="4BA0F00E" w14:textId="77777777" w:rsidR="004D2CAD" w:rsidRPr="004D2CAD" w:rsidRDefault="004D2CAD" w:rsidP="007760D1">
            <w:pPr>
              <w:jc w:val="center"/>
            </w:pPr>
            <w:r w:rsidRPr="004D2CAD">
              <w:t>10 3 01 00160</w:t>
            </w:r>
          </w:p>
        </w:tc>
        <w:tc>
          <w:tcPr>
            <w:tcW w:w="110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26143C"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E3491E" w14:textId="77777777" w:rsidR="004D2CAD" w:rsidRPr="004D2CAD" w:rsidRDefault="004D2CAD" w:rsidP="007760D1">
            <w:pPr>
              <w:jc w:val="center"/>
            </w:pPr>
            <w:r w:rsidRPr="004D2CAD">
              <w:t>400 000,00</w:t>
            </w:r>
          </w:p>
        </w:tc>
      </w:tr>
      <w:tr w:rsidR="004D2CAD" w:rsidRPr="004D2CAD" w14:paraId="2C931B4F" w14:textId="77777777" w:rsidTr="007760D1">
        <w:trPr>
          <w:gridAfter w:val="1"/>
          <w:wAfter w:w="9" w:type="dxa"/>
          <w:trHeight w:val="945"/>
        </w:trPr>
        <w:tc>
          <w:tcPr>
            <w:tcW w:w="7088" w:type="dxa"/>
            <w:gridSpan w:val="2"/>
            <w:tcBorders>
              <w:top w:val="single" w:sz="4" w:space="0" w:color="auto"/>
              <w:left w:val="single" w:sz="4" w:space="0" w:color="auto"/>
              <w:bottom w:val="single" w:sz="4" w:space="0" w:color="auto"/>
              <w:right w:val="nil"/>
            </w:tcBorders>
            <w:shd w:val="clear" w:color="000000" w:fill="FFFFFF"/>
            <w:vAlign w:val="center"/>
            <w:hideMark/>
          </w:tcPr>
          <w:p w14:paraId="59246A3A" w14:textId="77777777" w:rsidR="004D2CAD" w:rsidRPr="004D2CAD" w:rsidRDefault="004D2CAD" w:rsidP="007760D1">
            <w:r w:rsidRPr="004D2CAD">
              <w:t>Оплата за оказание юридических услуг и нотариальных услуг (Закупка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0C1CA4" w14:textId="77777777" w:rsidR="004D2CAD" w:rsidRPr="004D2CAD" w:rsidRDefault="004D2CAD" w:rsidP="007760D1">
            <w:pPr>
              <w:jc w:val="center"/>
            </w:pPr>
            <w:r w:rsidRPr="004D2CAD">
              <w:t>.055</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CB3BD29" w14:textId="77777777" w:rsidR="004D2CAD" w:rsidRPr="004D2CAD" w:rsidRDefault="004D2CAD" w:rsidP="007760D1">
            <w:pPr>
              <w:jc w:val="center"/>
            </w:pPr>
            <w:r w:rsidRPr="004D2CAD">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66C91DB" w14:textId="77777777" w:rsidR="004D2CAD" w:rsidRPr="004D2CAD" w:rsidRDefault="004D2CAD" w:rsidP="007760D1">
            <w:pPr>
              <w:jc w:val="center"/>
            </w:pPr>
            <w:r w:rsidRPr="004D2CAD">
              <w:t>.13</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E244EBA" w14:textId="77777777" w:rsidR="004D2CAD" w:rsidRPr="004D2CAD" w:rsidRDefault="004D2CAD" w:rsidP="007760D1">
            <w:pPr>
              <w:jc w:val="center"/>
            </w:pPr>
            <w:r w:rsidRPr="004D2CAD">
              <w:t>30 9 00 20230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1ED4369"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3FE724" w14:textId="77777777" w:rsidR="004D2CAD" w:rsidRPr="004D2CAD" w:rsidRDefault="004D2CAD" w:rsidP="007760D1">
            <w:pPr>
              <w:jc w:val="center"/>
            </w:pPr>
            <w:r w:rsidRPr="004D2CAD">
              <w:t>4 000,00</w:t>
            </w:r>
          </w:p>
        </w:tc>
      </w:tr>
      <w:tr w:rsidR="004D2CAD" w:rsidRPr="004D2CAD" w14:paraId="1AE65EA5" w14:textId="77777777" w:rsidTr="007760D1">
        <w:trPr>
          <w:gridAfter w:val="1"/>
          <w:wAfter w:w="9" w:type="dxa"/>
          <w:trHeight w:val="1890"/>
        </w:trPr>
        <w:tc>
          <w:tcPr>
            <w:tcW w:w="7088" w:type="dxa"/>
            <w:gridSpan w:val="2"/>
            <w:tcBorders>
              <w:top w:val="single" w:sz="4" w:space="0" w:color="auto"/>
              <w:left w:val="single" w:sz="4" w:space="0" w:color="auto"/>
              <w:bottom w:val="single" w:sz="4" w:space="0" w:color="auto"/>
              <w:right w:val="nil"/>
            </w:tcBorders>
            <w:shd w:val="clear" w:color="000000" w:fill="FFFFFF"/>
            <w:vAlign w:val="bottom"/>
            <w:hideMark/>
          </w:tcPr>
          <w:p w14:paraId="228B6743" w14:textId="77777777" w:rsidR="004D2CAD" w:rsidRPr="004D2CAD" w:rsidRDefault="004D2CAD" w:rsidP="007760D1">
            <w:r w:rsidRPr="004D2CAD">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054CB4" w14:textId="77777777" w:rsidR="004D2CAD" w:rsidRPr="004D2CAD" w:rsidRDefault="004D2CAD" w:rsidP="007760D1">
            <w:pPr>
              <w:jc w:val="center"/>
            </w:pPr>
            <w:r w:rsidRPr="004D2CAD">
              <w:t>.055</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B5C8DA7" w14:textId="77777777" w:rsidR="004D2CAD" w:rsidRPr="004D2CAD" w:rsidRDefault="004D2CAD" w:rsidP="007760D1">
            <w:pPr>
              <w:jc w:val="center"/>
            </w:pPr>
            <w:r w:rsidRPr="004D2CAD">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8B30799" w14:textId="77777777" w:rsidR="004D2CAD" w:rsidRPr="004D2CAD" w:rsidRDefault="004D2CAD" w:rsidP="007760D1">
            <w:pPr>
              <w:jc w:val="center"/>
            </w:pPr>
            <w:r w:rsidRPr="004D2CAD">
              <w:t>.13</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73760CF" w14:textId="77777777" w:rsidR="004D2CAD" w:rsidRPr="004D2CAD" w:rsidRDefault="004D2CAD" w:rsidP="007760D1">
            <w:pPr>
              <w:jc w:val="center"/>
            </w:pPr>
            <w:r w:rsidRPr="004D2CAD">
              <w:t>33 9 00 00130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6289B213" w14:textId="77777777" w:rsidR="004D2CAD" w:rsidRPr="004D2CAD" w:rsidRDefault="004D2CAD" w:rsidP="007760D1">
            <w:pPr>
              <w:jc w:val="center"/>
            </w:pPr>
            <w:r w:rsidRPr="004D2CAD">
              <w:t>100</w:t>
            </w:r>
          </w:p>
        </w:tc>
        <w:tc>
          <w:tcPr>
            <w:tcW w:w="2154" w:type="dxa"/>
            <w:gridSpan w:val="2"/>
            <w:tcBorders>
              <w:top w:val="single" w:sz="4" w:space="0" w:color="auto"/>
              <w:left w:val="nil"/>
              <w:bottom w:val="single" w:sz="4" w:space="0" w:color="auto"/>
              <w:right w:val="single" w:sz="4" w:space="0" w:color="auto"/>
            </w:tcBorders>
            <w:shd w:val="clear" w:color="000000" w:fill="FFFFFF"/>
            <w:vAlign w:val="center"/>
            <w:hideMark/>
          </w:tcPr>
          <w:p w14:paraId="57816AAD" w14:textId="77777777" w:rsidR="004D2CAD" w:rsidRPr="004D2CAD" w:rsidRDefault="004D2CAD" w:rsidP="007760D1">
            <w:pPr>
              <w:jc w:val="center"/>
            </w:pPr>
            <w:r w:rsidRPr="004D2CAD">
              <w:t>7 436 973,27</w:t>
            </w:r>
          </w:p>
        </w:tc>
      </w:tr>
      <w:tr w:rsidR="004D2CAD" w:rsidRPr="004D2CAD" w14:paraId="1DB5FDE1" w14:textId="77777777" w:rsidTr="007760D1">
        <w:trPr>
          <w:gridAfter w:val="1"/>
          <w:wAfter w:w="9" w:type="dxa"/>
          <w:trHeight w:val="945"/>
        </w:trPr>
        <w:tc>
          <w:tcPr>
            <w:tcW w:w="7088" w:type="dxa"/>
            <w:gridSpan w:val="2"/>
            <w:tcBorders>
              <w:top w:val="single" w:sz="4" w:space="0" w:color="auto"/>
              <w:left w:val="single" w:sz="4" w:space="0" w:color="auto"/>
              <w:bottom w:val="single" w:sz="4" w:space="0" w:color="auto"/>
              <w:right w:val="nil"/>
            </w:tcBorders>
            <w:shd w:val="clear" w:color="000000" w:fill="FFFFFF"/>
            <w:vAlign w:val="bottom"/>
            <w:hideMark/>
          </w:tcPr>
          <w:p w14:paraId="12C993B8" w14:textId="77777777" w:rsidR="004D2CAD" w:rsidRPr="004D2CAD" w:rsidRDefault="004D2CAD" w:rsidP="007760D1">
            <w:r w:rsidRPr="004D2CAD">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34C106" w14:textId="77777777" w:rsidR="004D2CAD" w:rsidRPr="004D2CAD" w:rsidRDefault="004D2CAD" w:rsidP="007760D1">
            <w:pPr>
              <w:jc w:val="center"/>
            </w:pPr>
            <w:r w:rsidRPr="004D2CAD">
              <w:t>.055</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4DDF273" w14:textId="77777777" w:rsidR="004D2CAD" w:rsidRPr="004D2CAD" w:rsidRDefault="004D2CAD" w:rsidP="007760D1">
            <w:pPr>
              <w:jc w:val="center"/>
            </w:pPr>
            <w:r w:rsidRPr="004D2CAD">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1AAF580" w14:textId="77777777" w:rsidR="004D2CAD" w:rsidRPr="004D2CAD" w:rsidRDefault="004D2CAD" w:rsidP="007760D1">
            <w:pPr>
              <w:jc w:val="center"/>
            </w:pPr>
            <w:r w:rsidRPr="004D2CAD">
              <w:t>.13</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6991387" w14:textId="77777777" w:rsidR="004D2CAD" w:rsidRPr="004D2CAD" w:rsidRDefault="004D2CAD" w:rsidP="007760D1">
            <w:pPr>
              <w:jc w:val="center"/>
            </w:pPr>
            <w:r w:rsidRPr="004D2CAD">
              <w:t>33 9 00 00130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498F0EB0"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000000" w:fill="FFFFFF"/>
            <w:vAlign w:val="center"/>
            <w:hideMark/>
          </w:tcPr>
          <w:p w14:paraId="10335E51" w14:textId="77777777" w:rsidR="004D2CAD" w:rsidRPr="004D2CAD" w:rsidRDefault="004D2CAD" w:rsidP="007760D1">
            <w:pPr>
              <w:jc w:val="center"/>
            </w:pPr>
            <w:r w:rsidRPr="004D2CAD">
              <w:t>57 000,00</w:t>
            </w:r>
          </w:p>
        </w:tc>
      </w:tr>
      <w:tr w:rsidR="004D2CAD" w:rsidRPr="004D2CAD" w14:paraId="4CE86513" w14:textId="77777777" w:rsidTr="007760D1">
        <w:trPr>
          <w:gridAfter w:val="1"/>
          <w:wAfter w:w="9" w:type="dxa"/>
          <w:trHeight w:val="1260"/>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9D959E8" w14:textId="77777777" w:rsidR="004D2CAD" w:rsidRPr="004D2CAD" w:rsidRDefault="004D2CAD" w:rsidP="007760D1">
            <w:r w:rsidRPr="004D2CAD">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525B09D3" w14:textId="77777777" w:rsidR="004D2CAD" w:rsidRPr="004D2CAD" w:rsidRDefault="004D2CAD" w:rsidP="007760D1">
            <w:pPr>
              <w:jc w:val="center"/>
            </w:pPr>
            <w:r w:rsidRPr="004D2CAD">
              <w:t>.055</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994B6C0" w14:textId="77777777" w:rsidR="004D2CAD" w:rsidRPr="004D2CAD" w:rsidRDefault="004D2CAD" w:rsidP="007760D1">
            <w:pPr>
              <w:jc w:val="center"/>
            </w:pPr>
            <w:r w:rsidRPr="004D2CAD">
              <w:t>.04</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933A816" w14:textId="77777777" w:rsidR="004D2CAD" w:rsidRPr="004D2CAD" w:rsidRDefault="004D2CAD" w:rsidP="007760D1">
            <w:pPr>
              <w:jc w:val="center"/>
            </w:pPr>
            <w:r w:rsidRPr="004D2CAD">
              <w:t>.08</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DC420A5" w14:textId="77777777" w:rsidR="004D2CAD" w:rsidRPr="004D2CAD" w:rsidRDefault="004D2CAD" w:rsidP="007760D1">
            <w:pPr>
              <w:jc w:val="center"/>
            </w:pPr>
            <w:r w:rsidRPr="004D2CAD">
              <w:t>08 3 02 20180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28252CD0"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000000" w:fill="FFFFFF"/>
            <w:vAlign w:val="center"/>
            <w:hideMark/>
          </w:tcPr>
          <w:p w14:paraId="3534FD5B" w14:textId="77777777" w:rsidR="004D2CAD" w:rsidRPr="004D2CAD" w:rsidRDefault="004D2CAD" w:rsidP="007760D1">
            <w:pPr>
              <w:jc w:val="center"/>
            </w:pPr>
            <w:r w:rsidRPr="004D2CAD">
              <w:t>2 040 000,00</w:t>
            </w:r>
          </w:p>
        </w:tc>
      </w:tr>
      <w:tr w:rsidR="004D2CAD" w:rsidRPr="004D2CAD" w14:paraId="1D250A60" w14:textId="77777777" w:rsidTr="007760D1">
        <w:trPr>
          <w:gridAfter w:val="1"/>
          <w:wAfter w:w="9" w:type="dxa"/>
          <w:trHeight w:val="1290"/>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A7A5BA7" w14:textId="77777777" w:rsidR="004D2CAD" w:rsidRPr="004D2CAD" w:rsidRDefault="004D2CAD" w:rsidP="007760D1">
            <w:pPr>
              <w:jc w:val="both"/>
            </w:pPr>
            <w:r w:rsidRPr="004D2CAD">
              <w:lastRenderedPageBreak/>
              <w:t>Организация транспортного обслуживания населения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131ACFAA" w14:textId="77777777" w:rsidR="004D2CAD" w:rsidRPr="004D2CAD" w:rsidRDefault="004D2CAD" w:rsidP="007760D1">
            <w:pPr>
              <w:jc w:val="center"/>
            </w:pPr>
            <w:r w:rsidRPr="004D2CAD">
              <w:t>.055</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69D76DE" w14:textId="77777777" w:rsidR="004D2CAD" w:rsidRPr="004D2CAD" w:rsidRDefault="004D2CAD" w:rsidP="007760D1">
            <w:pPr>
              <w:jc w:val="center"/>
            </w:pPr>
            <w:r w:rsidRPr="004D2CAD">
              <w:t>.04</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1E5C869" w14:textId="77777777" w:rsidR="004D2CAD" w:rsidRPr="004D2CAD" w:rsidRDefault="004D2CAD" w:rsidP="007760D1">
            <w:pPr>
              <w:jc w:val="center"/>
            </w:pPr>
            <w:r w:rsidRPr="004D2CAD">
              <w:t>.08</w:t>
            </w:r>
          </w:p>
        </w:tc>
        <w:tc>
          <w:tcPr>
            <w:tcW w:w="1917" w:type="dxa"/>
            <w:gridSpan w:val="2"/>
            <w:tcBorders>
              <w:top w:val="single" w:sz="4" w:space="0" w:color="auto"/>
              <w:left w:val="nil"/>
              <w:bottom w:val="single" w:sz="4" w:space="0" w:color="auto"/>
              <w:right w:val="single" w:sz="4" w:space="0" w:color="auto"/>
            </w:tcBorders>
            <w:shd w:val="clear" w:color="auto" w:fill="auto"/>
            <w:vAlign w:val="center"/>
            <w:hideMark/>
          </w:tcPr>
          <w:p w14:paraId="474652F7" w14:textId="77777777" w:rsidR="004D2CAD" w:rsidRPr="004D2CAD" w:rsidRDefault="004D2CAD" w:rsidP="007760D1">
            <w:pPr>
              <w:jc w:val="both"/>
            </w:pPr>
            <w:r w:rsidRPr="004D2CAD">
              <w:t>08 3 02 20390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6FE99A01"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vAlign w:val="center"/>
            <w:hideMark/>
          </w:tcPr>
          <w:p w14:paraId="6FC6151E" w14:textId="77777777" w:rsidR="004D2CAD" w:rsidRPr="004D2CAD" w:rsidRDefault="004D2CAD" w:rsidP="007760D1">
            <w:pPr>
              <w:jc w:val="center"/>
            </w:pPr>
            <w:r w:rsidRPr="004D2CAD">
              <w:t>3 437 650,00</w:t>
            </w:r>
          </w:p>
        </w:tc>
      </w:tr>
      <w:tr w:rsidR="004D2CAD" w:rsidRPr="004D2CAD" w14:paraId="16574068" w14:textId="77777777" w:rsidTr="007760D1">
        <w:trPr>
          <w:gridAfter w:val="1"/>
          <w:wAfter w:w="9" w:type="dxa"/>
          <w:trHeight w:val="1575"/>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10BBCB3" w14:textId="77777777" w:rsidR="004D2CAD" w:rsidRPr="004D2CAD" w:rsidRDefault="004D2CAD" w:rsidP="007760D1">
            <w:r w:rsidRPr="004D2CAD">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2A52DEDE" w14:textId="77777777" w:rsidR="004D2CAD" w:rsidRPr="004D2CAD" w:rsidRDefault="004D2CAD" w:rsidP="007760D1">
            <w:pPr>
              <w:jc w:val="center"/>
            </w:pPr>
            <w:r w:rsidRPr="004D2CAD">
              <w:t>.055</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83CBB32" w14:textId="77777777" w:rsidR="004D2CAD" w:rsidRPr="004D2CAD" w:rsidRDefault="004D2CAD" w:rsidP="007760D1">
            <w:pPr>
              <w:jc w:val="center"/>
            </w:pPr>
            <w:r w:rsidRPr="004D2CAD">
              <w:t>.04</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CE6511E" w14:textId="77777777" w:rsidR="004D2CAD" w:rsidRPr="004D2CAD" w:rsidRDefault="004D2CAD" w:rsidP="007760D1">
            <w:pPr>
              <w:jc w:val="center"/>
            </w:pPr>
            <w:r w:rsidRPr="004D2CAD">
              <w:t>.09</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AC2D194" w14:textId="77777777" w:rsidR="004D2CAD" w:rsidRPr="004D2CAD" w:rsidRDefault="004D2CAD" w:rsidP="007760D1">
            <w:pPr>
              <w:jc w:val="center"/>
            </w:pPr>
            <w:r w:rsidRPr="004D2CAD">
              <w:t>08 3 01 21000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6EEEE0E5"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vAlign w:val="center"/>
            <w:hideMark/>
          </w:tcPr>
          <w:p w14:paraId="5D36B1FE" w14:textId="77777777" w:rsidR="004D2CAD" w:rsidRPr="004D2CAD" w:rsidRDefault="004D2CAD" w:rsidP="007760D1">
            <w:pPr>
              <w:jc w:val="center"/>
            </w:pPr>
            <w:r w:rsidRPr="004D2CAD">
              <w:t>13 557 453,02</w:t>
            </w:r>
          </w:p>
        </w:tc>
      </w:tr>
      <w:tr w:rsidR="004D2CAD" w:rsidRPr="004D2CAD" w14:paraId="0A7C1478" w14:textId="77777777" w:rsidTr="007760D1">
        <w:trPr>
          <w:gridAfter w:val="1"/>
          <w:wAfter w:w="9" w:type="dxa"/>
          <w:trHeight w:val="2497"/>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C4E952C" w14:textId="77777777" w:rsidR="004D2CAD" w:rsidRPr="004D2CAD" w:rsidRDefault="004D2CAD" w:rsidP="007760D1">
            <w:r w:rsidRPr="004D2CAD">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5DBD8616" w14:textId="77777777" w:rsidR="004D2CAD" w:rsidRPr="004D2CAD" w:rsidRDefault="004D2CAD" w:rsidP="007760D1">
            <w:pPr>
              <w:jc w:val="center"/>
            </w:pPr>
            <w:r w:rsidRPr="004D2CAD">
              <w:t>.055</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ACDD04F" w14:textId="77777777" w:rsidR="004D2CAD" w:rsidRPr="004D2CAD" w:rsidRDefault="004D2CAD" w:rsidP="007760D1">
            <w:pPr>
              <w:jc w:val="center"/>
            </w:pPr>
            <w:r w:rsidRPr="004D2CAD">
              <w:t>.04</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4BD4A21" w14:textId="77777777" w:rsidR="004D2CAD" w:rsidRPr="004D2CAD" w:rsidRDefault="004D2CAD" w:rsidP="007760D1">
            <w:pPr>
              <w:jc w:val="center"/>
            </w:pPr>
            <w:r w:rsidRPr="004D2CAD">
              <w:t>.09</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CD1AF3F" w14:textId="77777777" w:rsidR="004D2CAD" w:rsidRPr="004D2CAD" w:rsidRDefault="004D2CAD" w:rsidP="007760D1">
            <w:pPr>
              <w:jc w:val="center"/>
            </w:pPr>
            <w:r w:rsidRPr="004D2CAD">
              <w:t>08 3 01 P1000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133D0D3C" w14:textId="77777777" w:rsidR="004D2CAD" w:rsidRPr="004D2CAD" w:rsidRDefault="004D2CAD" w:rsidP="007760D1">
            <w:pPr>
              <w:jc w:val="center"/>
            </w:pPr>
            <w:r w:rsidRPr="004D2CAD">
              <w:t>500</w:t>
            </w:r>
          </w:p>
        </w:tc>
        <w:tc>
          <w:tcPr>
            <w:tcW w:w="2154" w:type="dxa"/>
            <w:gridSpan w:val="2"/>
            <w:tcBorders>
              <w:top w:val="single" w:sz="4" w:space="0" w:color="auto"/>
              <w:left w:val="nil"/>
              <w:bottom w:val="single" w:sz="4" w:space="0" w:color="auto"/>
              <w:right w:val="single" w:sz="4" w:space="0" w:color="auto"/>
            </w:tcBorders>
            <w:shd w:val="clear" w:color="auto" w:fill="auto"/>
            <w:vAlign w:val="center"/>
            <w:hideMark/>
          </w:tcPr>
          <w:p w14:paraId="28316854" w14:textId="77777777" w:rsidR="004D2CAD" w:rsidRPr="004D2CAD" w:rsidRDefault="004D2CAD" w:rsidP="007760D1">
            <w:pPr>
              <w:jc w:val="center"/>
            </w:pPr>
            <w:r w:rsidRPr="004D2CAD">
              <w:t>8 183 027,98</w:t>
            </w:r>
          </w:p>
        </w:tc>
      </w:tr>
      <w:tr w:rsidR="004D2CAD" w:rsidRPr="004D2CAD" w14:paraId="5C88047E" w14:textId="77777777" w:rsidTr="007760D1">
        <w:trPr>
          <w:gridAfter w:val="1"/>
          <w:wAfter w:w="9" w:type="dxa"/>
          <w:trHeight w:val="1260"/>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529EAAD" w14:textId="77777777" w:rsidR="004D2CAD" w:rsidRPr="004D2CAD" w:rsidRDefault="004D2CAD" w:rsidP="007760D1">
            <w:r w:rsidRPr="004D2CAD">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441CD9B2" w14:textId="77777777" w:rsidR="004D2CAD" w:rsidRPr="004D2CAD" w:rsidRDefault="004D2CAD" w:rsidP="007760D1">
            <w:pPr>
              <w:jc w:val="center"/>
            </w:pPr>
            <w:r w:rsidRPr="004D2CAD">
              <w:t>.055</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1D85C41" w14:textId="77777777" w:rsidR="004D2CAD" w:rsidRPr="004D2CAD" w:rsidRDefault="004D2CAD" w:rsidP="007760D1">
            <w:pPr>
              <w:jc w:val="center"/>
            </w:pPr>
            <w:r w:rsidRPr="004D2CAD">
              <w:t>.05</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457F43F" w14:textId="77777777" w:rsidR="004D2CAD" w:rsidRPr="004D2CAD" w:rsidRDefault="004D2CAD" w:rsidP="007760D1">
            <w:pPr>
              <w:jc w:val="center"/>
            </w:pPr>
            <w:r w:rsidRPr="004D2CAD">
              <w:t>.01</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D41C511" w14:textId="77777777" w:rsidR="004D2CAD" w:rsidRPr="004D2CAD" w:rsidRDefault="004D2CAD" w:rsidP="007760D1">
            <w:pPr>
              <w:jc w:val="center"/>
            </w:pPr>
            <w:r w:rsidRPr="004D2CAD">
              <w:t>15 3 04 21290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31EF26"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B053B4" w14:textId="77777777" w:rsidR="004D2CAD" w:rsidRPr="004D2CAD" w:rsidRDefault="004D2CAD" w:rsidP="007760D1">
            <w:pPr>
              <w:jc w:val="center"/>
            </w:pPr>
            <w:r w:rsidRPr="004D2CAD">
              <w:t>32 970,00</w:t>
            </w:r>
          </w:p>
        </w:tc>
      </w:tr>
      <w:tr w:rsidR="004D2CAD" w:rsidRPr="004D2CAD" w14:paraId="07EAE5D6" w14:textId="77777777" w:rsidTr="007760D1">
        <w:trPr>
          <w:gridAfter w:val="1"/>
          <w:wAfter w:w="9" w:type="dxa"/>
          <w:trHeight w:val="2205"/>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9214963" w14:textId="77777777" w:rsidR="004D2CAD" w:rsidRPr="004D2CAD" w:rsidRDefault="004D2CAD" w:rsidP="007760D1">
            <w:r w:rsidRPr="004D2CAD">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3D093F38" w14:textId="77777777" w:rsidR="004D2CAD" w:rsidRPr="004D2CAD" w:rsidRDefault="004D2CAD" w:rsidP="007760D1">
            <w:pPr>
              <w:jc w:val="center"/>
            </w:pPr>
            <w:r w:rsidRPr="004D2CAD">
              <w:t>.055</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6CB2289" w14:textId="77777777" w:rsidR="004D2CAD" w:rsidRPr="004D2CAD" w:rsidRDefault="004D2CAD" w:rsidP="007760D1">
            <w:pPr>
              <w:jc w:val="center"/>
            </w:pPr>
            <w:r w:rsidRPr="004D2CAD">
              <w:t>.05</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9F8976B" w14:textId="77777777" w:rsidR="004D2CAD" w:rsidRPr="004D2CAD" w:rsidRDefault="004D2CAD" w:rsidP="007760D1">
            <w:pPr>
              <w:jc w:val="center"/>
            </w:pPr>
            <w:r w:rsidRPr="004D2CAD">
              <w:t>.01</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0D5BFCF" w14:textId="77777777" w:rsidR="004D2CAD" w:rsidRPr="004D2CAD" w:rsidRDefault="004D2CAD" w:rsidP="007760D1">
            <w:pPr>
              <w:jc w:val="center"/>
            </w:pPr>
            <w:r w:rsidRPr="004D2CAD">
              <w:t>15 3 04 Р1220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32C3D2C" w14:textId="77777777" w:rsidR="004D2CAD" w:rsidRPr="004D2CAD" w:rsidRDefault="004D2CAD" w:rsidP="007760D1">
            <w:pPr>
              <w:jc w:val="center"/>
            </w:pPr>
            <w:r w:rsidRPr="004D2CAD">
              <w:t>500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3373B7" w14:textId="77777777" w:rsidR="004D2CAD" w:rsidRPr="004D2CAD" w:rsidRDefault="004D2CAD" w:rsidP="007760D1">
            <w:pPr>
              <w:jc w:val="center"/>
            </w:pPr>
            <w:r w:rsidRPr="004D2CAD">
              <w:t>1 124 615,25</w:t>
            </w:r>
          </w:p>
        </w:tc>
      </w:tr>
      <w:tr w:rsidR="004D2CAD" w:rsidRPr="004D2CAD" w14:paraId="2460458A" w14:textId="77777777" w:rsidTr="007760D1">
        <w:trPr>
          <w:gridAfter w:val="1"/>
          <w:wAfter w:w="9" w:type="dxa"/>
          <w:trHeight w:val="1833"/>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97FF89D" w14:textId="77777777" w:rsidR="004D2CAD" w:rsidRPr="004D2CAD" w:rsidRDefault="004D2CAD" w:rsidP="007760D1">
            <w:r w:rsidRPr="004D2CAD">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1D718FE1" w14:textId="77777777" w:rsidR="004D2CAD" w:rsidRPr="004D2CAD" w:rsidRDefault="004D2CAD" w:rsidP="007760D1">
            <w:pPr>
              <w:jc w:val="center"/>
            </w:pPr>
            <w:r w:rsidRPr="004D2CAD">
              <w:t>.055</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8A97358" w14:textId="77777777" w:rsidR="004D2CAD" w:rsidRPr="004D2CAD" w:rsidRDefault="004D2CAD" w:rsidP="007760D1">
            <w:pPr>
              <w:jc w:val="center"/>
            </w:pPr>
            <w:r w:rsidRPr="004D2CAD">
              <w:t>.05</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7BAD130" w14:textId="77777777" w:rsidR="004D2CAD" w:rsidRPr="004D2CAD" w:rsidRDefault="004D2CAD" w:rsidP="007760D1">
            <w:pPr>
              <w:jc w:val="center"/>
            </w:pPr>
            <w:r w:rsidRPr="004D2CAD">
              <w:t>.01</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4F7C63A" w14:textId="77777777" w:rsidR="004D2CAD" w:rsidRPr="004D2CAD" w:rsidRDefault="004D2CAD" w:rsidP="007760D1">
            <w:pPr>
              <w:jc w:val="center"/>
            </w:pPr>
            <w:r w:rsidRPr="004D2CAD">
              <w:t>15 3 04 Р1290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07C63DB" w14:textId="77777777" w:rsidR="004D2CAD" w:rsidRPr="004D2CAD" w:rsidRDefault="004D2CAD" w:rsidP="007760D1">
            <w:pPr>
              <w:jc w:val="center"/>
            </w:pPr>
            <w:r w:rsidRPr="004D2CAD">
              <w:t>500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0F98A8" w14:textId="77777777" w:rsidR="004D2CAD" w:rsidRPr="004D2CAD" w:rsidRDefault="004D2CAD" w:rsidP="007760D1">
            <w:pPr>
              <w:jc w:val="center"/>
            </w:pPr>
            <w:r w:rsidRPr="004D2CAD">
              <w:t>4 399 080,13</w:t>
            </w:r>
          </w:p>
        </w:tc>
      </w:tr>
      <w:tr w:rsidR="004D2CAD" w:rsidRPr="004D2CAD" w14:paraId="58715AAD" w14:textId="77777777" w:rsidTr="007760D1">
        <w:trPr>
          <w:gridAfter w:val="1"/>
          <w:wAfter w:w="9" w:type="dxa"/>
          <w:trHeight w:val="945"/>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C58972D" w14:textId="77777777" w:rsidR="004D2CAD" w:rsidRPr="004D2CAD" w:rsidRDefault="004D2CAD" w:rsidP="007760D1">
            <w:r w:rsidRPr="004D2CAD">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0DAC5D3C" w14:textId="77777777" w:rsidR="004D2CAD" w:rsidRPr="004D2CAD" w:rsidRDefault="004D2CAD" w:rsidP="007760D1">
            <w:pPr>
              <w:jc w:val="center"/>
            </w:pPr>
            <w:r w:rsidRPr="004D2CAD">
              <w:t>.055</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8819001" w14:textId="77777777" w:rsidR="004D2CAD" w:rsidRPr="004D2CAD" w:rsidRDefault="004D2CAD" w:rsidP="007760D1">
            <w:pPr>
              <w:jc w:val="center"/>
            </w:pPr>
            <w:r w:rsidRPr="004D2CAD">
              <w:t>.05</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D7E3B9A" w14:textId="77777777" w:rsidR="004D2CAD" w:rsidRPr="004D2CAD" w:rsidRDefault="004D2CAD" w:rsidP="007760D1">
            <w:pPr>
              <w:jc w:val="center"/>
            </w:pPr>
            <w:r w:rsidRPr="004D2CAD">
              <w:t>.02</w:t>
            </w:r>
          </w:p>
        </w:tc>
        <w:tc>
          <w:tcPr>
            <w:tcW w:w="1917" w:type="dxa"/>
            <w:gridSpan w:val="2"/>
            <w:tcBorders>
              <w:top w:val="single" w:sz="4" w:space="0" w:color="auto"/>
              <w:left w:val="nil"/>
              <w:bottom w:val="single" w:sz="4" w:space="0" w:color="auto"/>
              <w:right w:val="single" w:sz="4" w:space="0" w:color="auto"/>
            </w:tcBorders>
            <w:shd w:val="clear" w:color="000000" w:fill="FFFFFF"/>
            <w:vAlign w:val="center"/>
            <w:hideMark/>
          </w:tcPr>
          <w:p w14:paraId="3EC13021" w14:textId="77777777" w:rsidR="004D2CAD" w:rsidRPr="004D2CAD" w:rsidRDefault="004D2CAD" w:rsidP="007760D1">
            <w:pPr>
              <w:jc w:val="center"/>
            </w:pPr>
            <w:r w:rsidRPr="004D2CAD">
              <w:t xml:space="preserve">15 3 01 20160 </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6029C6"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2F44DB" w14:textId="77777777" w:rsidR="004D2CAD" w:rsidRPr="004D2CAD" w:rsidRDefault="004D2CAD" w:rsidP="007760D1">
            <w:pPr>
              <w:jc w:val="center"/>
            </w:pPr>
            <w:r w:rsidRPr="004D2CAD">
              <w:t>153 934,09</w:t>
            </w:r>
          </w:p>
        </w:tc>
      </w:tr>
      <w:tr w:rsidR="004D2CAD" w:rsidRPr="004D2CAD" w14:paraId="31B10097" w14:textId="77777777" w:rsidTr="007760D1">
        <w:trPr>
          <w:gridAfter w:val="1"/>
          <w:wAfter w:w="9" w:type="dxa"/>
          <w:trHeight w:val="2156"/>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FB085E1" w14:textId="77777777" w:rsidR="004D2CAD" w:rsidRPr="004D2CAD" w:rsidRDefault="004D2CAD" w:rsidP="007760D1">
            <w:r w:rsidRPr="004D2CAD">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020CB2DA" w14:textId="77777777" w:rsidR="004D2CAD" w:rsidRPr="004D2CAD" w:rsidRDefault="004D2CAD" w:rsidP="007760D1">
            <w:pPr>
              <w:jc w:val="center"/>
            </w:pPr>
            <w:r w:rsidRPr="004D2CAD">
              <w:t>.055</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C360BD2" w14:textId="77777777" w:rsidR="004D2CAD" w:rsidRPr="004D2CAD" w:rsidRDefault="004D2CAD" w:rsidP="007760D1">
            <w:pPr>
              <w:jc w:val="center"/>
            </w:pPr>
            <w:r w:rsidRPr="004D2CAD">
              <w:t>.05</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0703ABB" w14:textId="77777777" w:rsidR="004D2CAD" w:rsidRPr="004D2CAD" w:rsidRDefault="004D2CAD" w:rsidP="007760D1">
            <w:pPr>
              <w:jc w:val="center"/>
            </w:pPr>
            <w:r w:rsidRPr="004D2CAD">
              <w:t>.02</w:t>
            </w:r>
          </w:p>
        </w:tc>
        <w:tc>
          <w:tcPr>
            <w:tcW w:w="1917" w:type="dxa"/>
            <w:gridSpan w:val="2"/>
            <w:tcBorders>
              <w:top w:val="single" w:sz="4" w:space="0" w:color="auto"/>
              <w:left w:val="nil"/>
              <w:bottom w:val="single" w:sz="4" w:space="0" w:color="auto"/>
              <w:right w:val="single" w:sz="4" w:space="0" w:color="auto"/>
            </w:tcBorders>
            <w:shd w:val="clear" w:color="000000" w:fill="FFFFFF"/>
            <w:vAlign w:val="center"/>
            <w:hideMark/>
          </w:tcPr>
          <w:p w14:paraId="6C89CE54" w14:textId="77777777" w:rsidR="004D2CAD" w:rsidRPr="004D2CAD" w:rsidRDefault="004D2CAD" w:rsidP="007760D1">
            <w:pPr>
              <w:jc w:val="center"/>
            </w:pPr>
            <w:r w:rsidRPr="004D2CAD">
              <w:t>15 3 01 P1320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BD67C5" w14:textId="77777777" w:rsidR="004D2CAD" w:rsidRPr="004D2CAD" w:rsidRDefault="004D2CAD" w:rsidP="007760D1">
            <w:pPr>
              <w:jc w:val="center"/>
            </w:pPr>
            <w:r w:rsidRPr="004D2CAD">
              <w:t>500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42F4AA" w14:textId="77777777" w:rsidR="004D2CAD" w:rsidRPr="004D2CAD" w:rsidRDefault="004D2CAD" w:rsidP="007760D1">
            <w:pPr>
              <w:jc w:val="center"/>
            </w:pPr>
            <w:r w:rsidRPr="004D2CAD">
              <w:t>2 439 401,58</w:t>
            </w:r>
          </w:p>
        </w:tc>
      </w:tr>
      <w:tr w:rsidR="004D2CAD" w:rsidRPr="004D2CAD" w14:paraId="4E628E4B" w14:textId="77777777" w:rsidTr="007760D1">
        <w:trPr>
          <w:gridAfter w:val="1"/>
          <w:wAfter w:w="9" w:type="dxa"/>
          <w:trHeight w:val="1260"/>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E706ABB" w14:textId="77777777" w:rsidR="004D2CAD" w:rsidRPr="004D2CAD" w:rsidRDefault="004D2CAD" w:rsidP="007760D1">
            <w:r w:rsidRPr="004D2CAD">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69BB8BE1" w14:textId="77777777" w:rsidR="004D2CAD" w:rsidRPr="004D2CAD" w:rsidRDefault="004D2CAD" w:rsidP="007760D1">
            <w:pPr>
              <w:jc w:val="center"/>
            </w:pPr>
            <w:r w:rsidRPr="004D2CAD">
              <w:t>.055</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AF231FE" w14:textId="77777777" w:rsidR="004D2CAD" w:rsidRPr="004D2CAD" w:rsidRDefault="004D2CAD" w:rsidP="007760D1">
            <w:pPr>
              <w:jc w:val="center"/>
            </w:pPr>
            <w:r w:rsidRPr="004D2CAD">
              <w:t>.05</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874D5C3" w14:textId="77777777" w:rsidR="004D2CAD" w:rsidRPr="004D2CAD" w:rsidRDefault="004D2CAD" w:rsidP="007760D1">
            <w:pPr>
              <w:jc w:val="center"/>
            </w:pPr>
            <w:r w:rsidRPr="004D2CAD">
              <w:t>.02</w:t>
            </w:r>
          </w:p>
        </w:tc>
        <w:tc>
          <w:tcPr>
            <w:tcW w:w="1917" w:type="dxa"/>
            <w:gridSpan w:val="2"/>
            <w:tcBorders>
              <w:top w:val="single" w:sz="4" w:space="0" w:color="auto"/>
              <w:left w:val="nil"/>
              <w:bottom w:val="single" w:sz="4" w:space="0" w:color="auto"/>
              <w:right w:val="single" w:sz="4" w:space="0" w:color="auto"/>
            </w:tcBorders>
            <w:shd w:val="clear" w:color="000000" w:fill="FFFFFF"/>
            <w:vAlign w:val="center"/>
            <w:hideMark/>
          </w:tcPr>
          <w:p w14:paraId="55395050" w14:textId="77777777" w:rsidR="004D2CAD" w:rsidRPr="004D2CAD" w:rsidRDefault="004D2CAD" w:rsidP="007760D1">
            <w:pPr>
              <w:jc w:val="center"/>
            </w:pPr>
            <w:r w:rsidRPr="004D2CAD">
              <w:t xml:space="preserve">15 3 01 S6800 </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CAE8ED"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569A1A" w14:textId="77777777" w:rsidR="004D2CAD" w:rsidRPr="004D2CAD" w:rsidRDefault="004D2CAD" w:rsidP="007760D1">
            <w:pPr>
              <w:jc w:val="center"/>
            </w:pPr>
            <w:r w:rsidRPr="004D2CAD">
              <w:t>10 122 317,75</w:t>
            </w:r>
          </w:p>
        </w:tc>
      </w:tr>
      <w:tr w:rsidR="004D2CAD" w:rsidRPr="004D2CAD" w14:paraId="079BA7C1" w14:textId="77777777" w:rsidTr="007760D1">
        <w:trPr>
          <w:gridAfter w:val="1"/>
          <w:wAfter w:w="9" w:type="dxa"/>
          <w:trHeight w:val="3534"/>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5F9AB96" w14:textId="77777777" w:rsidR="004D2CAD" w:rsidRPr="004D2CAD" w:rsidRDefault="004D2CAD" w:rsidP="007760D1">
            <w:pPr>
              <w:jc w:val="both"/>
            </w:pPr>
            <w:r w:rsidRPr="004D2CAD">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 (Межбюджетные трансферты)</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46387940" w14:textId="77777777" w:rsidR="004D2CAD" w:rsidRPr="004D2CAD" w:rsidRDefault="004D2CAD" w:rsidP="007760D1">
            <w:pPr>
              <w:jc w:val="center"/>
            </w:pPr>
            <w:r w:rsidRPr="004D2CAD">
              <w:t>.055</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F906B55" w14:textId="77777777" w:rsidR="004D2CAD" w:rsidRPr="004D2CAD" w:rsidRDefault="004D2CAD" w:rsidP="007760D1">
            <w:pPr>
              <w:jc w:val="center"/>
            </w:pPr>
            <w:r w:rsidRPr="004D2CAD">
              <w:t>.05</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27288F9" w14:textId="77777777" w:rsidR="004D2CAD" w:rsidRPr="004D2CAD" w:rsidRDefault="004D2CAD" w:rsidP="007760D1">
            <w:pPr>
              <w:jc w:val="center"/>
            </w:pPr>
            <w:r w:rsidRPr="004D2CAD">
              <w:t>.02</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EFDA447" w14:textId="77777777" w:rsidR="004D2CAD" w:rsidRPr="004D2CAD" w:rsidRDefault="004D2CAD" w:rsidP="007760D1">
            <w:pPr>
              <w:jc w:val="center"/>
            </w:pPr>
            <w:r w:rsidRPr="004D2CAD">
              <w:t>15 3 02 Р1250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94203E" w14:textId="77777777" w:rsidR="004D2CAD" w:rsidRPr="004D2CAD" w:rsidRDefault="004D2CAD" w:rsidP="007760D1">
            <w:pPr>
              <w:jc w:val="center"/>
            </w:pPr>
            <w:r w:rsidRPr="004D2CAD">
              <w:t>500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A5CC4F" w14:textId="77777777" w:rsidR="004D2CAD" w:rsidRPr="004D2CAD" w:rsidRDefault="004D2CAD" w:rsidP="007760D1">
            <w:pPr>
              <w:jc w:val="center"/>
            </w:pPr>
            <w:r w:rsidRPr="004D2CAD">
              <w:t>61 720,00</w:t>
            </w:r>
          </w:p>
        </w:tc>
      </w:tr>
      <w:tr w:rsidR="004D2CAD" w:rsidRPr="004D2CAD" w14:paraId="5ACD3EB2" w14:textId="77777777" w:rsidTr="007760D1">
        <w:trPr>
          <w:gridAfter w:val="1"/>
          <w:wAfter w:w="9" w:type="dxa"/>
          <w:trHeight w:val="945"/>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97F3B4D" w14:textId="77777777" w:rsidR="004D2CAD" w:rsidRPr="004D2CAD" w:rsidRDefault="004D2CAD" w:rsidP="007760D1">
            <w:r w:rsidRPr="004D2CAD">
              <w:lastRenderedPageBreak/>
              <w:t>Модернизация объектов коммунального хозяйства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2112EEE9" w14:textId="77777777" w:rsidR="004D2CAD" w:rsidRPr="004D2CAD" w:rsidRDefault="004D2CAD" w:rsidP="007760D1">
            <w:pPr>
              <w:jc w:val="center"/>
            </w:pPr>
            <w:r w:rsidRPr="004D2CAD">
              <w:t>.055</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E6436E2" w14:textId="77777777" w:rsidR="004D2CAD" w:rsidRPr="004D2CAD" w:rsidRDefault="004D2CAD" w:rsidP="007760D1">
            <w:pPr>
              <w:jc w:val="center"/>
            </w:pPr>
            <w:r w:rsidRPr="004D2CAD">
              <w:t>.05</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59A7EEE" w14:textId="77777777" w:rsidR="004D2CAD" w:rsidRPr="004D2CAD" w:rsidRDefault="004D2CAD" w:rsidP="007760D1">
            <w:pPr>
              <w:jc w:val="center"/>
            </w:pPr>
            <w:r w:rsidRPr="004D2CAD">
              <w:t>.02</w:t>
            </w:r>
          </w:p>
        </w:tc>
        <w:tc>
          <w:tcPr>
            <w:tcW w:w="1917" w:type="dxa"/>
            <w:gridSpan w:val="2"/>
            <w:tcBorders>
              <w:top w:val="single" w:sz="4" w:space="0" w:color="auto"/>
              <w:left w:val="nil"/>
              <w:bottom w:val="single" w:sz="4" w:space="0" w:color="auto"/>
              <w:right w:val="single" w:sz="4" w:space="0" w:color="auto"/>
            </w:tcBorders>
            <w:shd w:val="clear" w:color="000000" w:fill="FFFFFF"/>
            <w:vAlign w:val="center"/>
            <w:hideMark/>
          </w:tcPr>
          <w:p w14:paraId="630429A1" w14:textId="77777777" w:rsidR="004D2CAD" w:rsidRPr="004D2CAD" w:rsidRDefault="004D2CAD" w:rsidP="007760D1">
            <w:pPr>
              <w:jc w:val="center"/>
            </w:pPr>
            <w:r w:rsidRPr="004D2CAD">
              <w:t>30 9 00 20980</w:t>
            </w:r>
          </w:p>
        </w:tc>
        <w:tc>
          <w:tcPr>
            <w:tcW w:w="1107" w:type="dxa"/>
            <w:gridSpan w:val="2"/>
            <w:tcBorders>
              <w:top w:val="single" w:sz="4" w:space="0" w:color="auto"/>
              <w:left w:val="nil"/>
              <w:bottom w:val="single" w:sz="4" w:space="0" w:color="auto"/>
              <w:right w:val="nil"/>
            </w:tcBorders>
            <w:shd w:val="clear" w:color="000000" w:fill="FFFFFF"/>
            <w:vAlign w:val="center"/>
            <w:hideMark/>
          </w:tcPr>
          <w:p w14:paraId="31BDF608" w14:textId="77777777" w:rsidR="004D2CAD" w:rsidRPr="004D2CAD" w:rsidRDefault="004D2CAD" w:rsidP="007760D1">
            <w:pPr>
              <w:jc w:val="center"/>
            </w:pPr>
            <w:r w:rsidRPr="004D2CAD">
              <w:t>200</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946400" w14:textId="77777777" w:rsidR="004D2CAD" w:rsidRPr="004D2CAD" w:rsidRDefault="004D2CAD" w:rsidP="007760D1">
            <w:pPr>
              <w:jc w:val="center"/>
            </w:pPr>
            <w:r w:rsidRPr="004D2CAD">
              <w:t>3 554 815,60</w:t>
            </w:r>
          </w:p>
        </w:tc>
      </w:tr>
      <w:tr w:rsidR="004D2CAD" w:rsidRPr="004D2CAD" w14:paraId="10CAB078" w14:textId="77777777" w:rsidTr="007760D1">
        <w:trPr>
          <w:gridAfter w:val="1"/>
          <w:wAfter w:w="9" w:type="dxa"/>
          <w:trHeight w:val="2583"/>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EEB25AF" w14:textId="77777777" w:rsidR="004D2CAD" w:rsidRPr="004D2CAD" w:rsidRDefault="004D2CAD" w:rsidP="007760D1">
            <w:r w:rsidRPr="004D2CAD">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6E115714" w14:textId="77777777" w:rsidR="004D2CAD" w:rsidRPr="004D2CAD" w:rsidRDefault="004D2CAD" w:rsidP="007760D1">
            <w:pPr>
              <w:jc w:val="center"/>
            </w:pPr>
            <w:r w:rsidRPr="004D2CAD">
              <w:t>.055</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A46966C" w14:textId="77777777" w:rsidR="004D2CAD" w:rsidRPr="004D2CAD" w:rsidRDefault="004D2CAD" w:rsidP="007760D1">
            <w:pPr>
              <w:jc w:val="center"/>
            </w:pPr>
            <w:r w:rsidRPr="004D2CAD">
              <w:t>.05</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1058652" w14:textId="77777777" w:rsidR="004D2CAD" w:rsidRPr="004D2CAD" w:rsidRDefault="004D2CAD" w:rsidP="007760D1">
            <w:pPr>
              <w:jc w:val="center"/>
            </w:pPr>
            <w:r w:rsidRPr="004D2CAD">
              <w:t>.03</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BFEF6DD" w14:textId="77777777" w:rsidR="004D2CAD" w:rsidRPr="004D2CAD" w:rsidRDefault="004D2CAD" w:rsidP="007760D1">
            <w:pPr>
              <w:jc w:val="center"/>
            </w:pPr>
            <w:r w:rsidRPr="004D2CAD">
              <w:t>15 3 03 Р0330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517EE2" w14:textId="77777777" w:rsidR="004D2CAD" w:rsidRPr="004D2CAD" w:rsidRDefault="004D2CAD" w:rsidP="007760D1">
            <w:pPr>
              <w:jc w:val="center"/>
            </w:pPr>
            <w:r w:rsidRPr="004D2CAD">
              <w:t>500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7D9504" w14:textId="77777777" w:rsidR="004D2CAD" w:rsidRPr="004D2CAD" w:rsidRDefault="004D2CAD" w:rsidP="007760D1">
            <w:pPr>
              <w:jc w:val="center"/>
            </w:pPr>
            <w:r w:rsidRPr="004D2CAD">
              <w:t>1 523 033,50</w:t>
            </w:r>
          </w:p>
        </w:tc>
      </w:tr>
      <w:tr w:rsidR="004D2CAD" w:rsidRPr="004D2CAD" w14:paraId="21258080" w14:textId="77777777" w:rsidTr="007760D1">
        <w:trPr>
          <w:gridAfter w:val="1"/>
          <w:wAfter w:w="9" w:type="dxa"/>
          <w:trHeight w:val="945"/>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AE0A25E" w14:textId="77777777" w:rsidR="004D2CAD" w:rsidRPr="004D2CAD" w:rsidRDefault="004D2CAD" w:rsidP="007760D1">
            <w:r w:rsidRPr="004D2CAD">
              <w:t>Прочие мероприятия по благоустройству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26C1C186" w14:textId="77777777" w:rsidR="004D2CAD" w:rsidRPr="004D2CAD" w:rsidRDefault="004D2CAD" w:rsidP="007760D1">
            <w:pPr>
              <w:jc w:val="center"/>
            </w:pPr>
            <w:r w:rsidRPr="004D2CAD">
              <w:t>.055</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229EF31" w14:textId="77777777" w:rsidR="004D2CAD" w:rsidRPr="004D2CAD" w:rsidRDefault="004D2CAD" w:rsidP="007760D1">
            <w:pPr>
              <w:jc w:val="center"/>
            </w:pPr>
            <w:r w:rsidRPr="004D2CAD">
              <w:t>.05</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DCA2FDF" w14:textId="77777777" w:rsidR="004D2CAD" w:rsidRPr="004D2CAD" w:rsidRDefault="004D2CAD" w:rsidP="007760D1">
            <w:pPr>
              <w:jc w:val="center"/>
            </w:pPr>
            <w:r w:rsidRPr="004D2CAD">
              <w:t>.03</w:t>
            </w:r>
          </w:p>
        </w:tc>
        <w:tc>
          <w:tcPr>
            <w:tcW w:w="1917" w:type="dxa"/>
            <w:gridSpan w:val="2"/>
            <w:tcBorders>
              <w:top w:val="single" w:sz="4" w:space="0" w:color="auto"/>
              <w:left w:val="nil"/>
              <w:bottom w:val="single" w:sz="4" w:space="0" w:color="auto"/>
              <w:right w:val="single" w:sz="4" w:space="0" w:color="auto"/>
            </w:tcBorders>
            <w:shd w:val="clear" w:color="000000" w:fill="FFFFFF"/>
            <w:vAlign w:val="center"/>
            <w:hideMark/>
          </w:tcPr>
          <w:p w14:paraId="609B6EA1" w14:textId="77777777" w:rsidR="004D2CAD" w:rsidRPr="004D2CAD" w:rsidRDefault="004D2CAD" w:rsidP="007760D1">
            <w:pPr>
              <w:jc w:val="center"/>
            </w:pPr>
            <w:r w:rsidRPr="004D2CAD">
              <w:t>15 4 01 20900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EFF08D"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EC37CD" w14:textId="77777777" w:rsidR="004D2CAD" w:rsidRPr="004D2CAD" w:rsidRDefault="004D2CAD" w:rsidP="007760D1">
            <w:pPr>
              <w:jc w:val="center"/>
            </w:pPr>
            <w:r w:rsidRPr="004D2CAD">
              <w:t>0,00</w:t>
            </w:r>
          </w:p>
        </w:tc>
      </w:tr>
      <w:tr w:rsidR="004D2CAD" w:rsidRPr="004D2CAD" w14:paraId="07477BAE" w14:textId="77777777" w:rsidTr="007760D1">
        <w:trPr>
          <w:gridAfter w:val="1"/>
          <w:wAfter w:w="9" w:type="dxa"/>
          <w:trHeight w:val="1585"/>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6BF7DDA" w14:textId="77777777" w:rsidR="004D2CAD" w:rsidRPr="004D2CAD" w:rsidRDefault="004D2CAD" w:rsidP="007760D1">
            <w:r w:rsidRPr="004D2CAD">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6B4BD561" w14:textId="77777777" w:rsidR="004D2CAD" w:rsidRPr="004D2CAD" w:rsidRDefault="004D2CAD" w:rsidP="007760D1">
            <w:pPr>
              <w:jc w:val="center"/>
            </w:pPr>
            <w:r w:rsidRPr="004D2CAD">
              <w:t>.055</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745EB7D" w14:textId="77777777" w:rsidR="004D2CAD" w:rsidRPr="004D2CAD" w:rsidRDefault="004D2CAD" w:rsidP="007760D1">
            <w:pPr>
              <w:jc w:val="center"/>
            </w:pPr>
            <w:r w:rsidRPr="004D2CAD">
              <w:t>.05</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06800FD" w14:textId="77777777" w:rsidR="004D2CAD" w:rsidRPr="004D2CAD" w:rsidRDefault="004D2CAD" w:rsidP="007760D1">
            <w:pPr>
              <w:jc w:val="center"/>
            </w:pPr>
            <w:r w:rsidRPr="004D2CAD">
              <w:t>.03</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0FAB6F0" w14:textId="77777777" w:rsidR="004D2CAD" w:rsidRPr="004D2CAD" w:rsidRDefault="004D2CAD" w:rsidP="007760D1">
            <w:pPr>
              <w:jc w:val="center"/>
            </w:pPr>
            <w:r w:rsidRPr="004D2CAD">
              <w:t>15 4 01 Р1260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48E489" w14:textId="77777777" w:rsidR="004D2CAD" w:rsidRPr="004D2CAD" w:rsidRDefault="004D2CAD" w:rsidP="007760D1">
            <w:pPr>
              <w:jc w:val="center"/>
            </w:pPr>
            <w:r w:rsidRPr="004D2CAD">
              <w:t>500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744353" w14:textId="77777777" w:rsidR="004D2CAD" w:rsidRPr="004D2CAD" w:rsidRDefault="004D2CAD" w:rsidP="007760D1">
            <w:pPr>
              <w:jc w:val="center"/>
            </w:pPr>
            <w:r w:rsidRPr="004D2CAD">
              <w:t>1 038 352,64</w:t>
            </w:r>
          </w:p>
        </w:tc>
      </w:tr>
      <w:tr w:rsidR="004D2CAD" w:rsidRPr="004D2CAD" w14:paraId="45EA54C0" w14:textId="77777777" w:rsidTr="007760D1">
        <w:trPr>
          <w:gridAfter w:val="1"/>
          <w:wAfter w:w="9" w:type="dxa"/>
          <w:trHeight w:val="1537"/>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C608259" w14:textId="77777777" w:rsidR="004D2CAD" w:rsidRPr="004D2CAD" w:rsidRDefault="004D2CAD" w:rsidP="007760D1">
            <w:r w:rsidRPr="004D2CAD">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7D758840" w14:textId="77777777" w:rsidR="004D2CAD" w:rsidRPr="004D2CAD" w:rsidRDefault="004D2CAD" w:rsidP="007760D1">
            <w:pPr>
              <w:jc w:val="center"/>
            </w:pPr>
            <w:r w:rsidRPr="004D2CAD">
              <w:t>.055</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0F907C6" w14:textId="77777777" w:rsidR="004D2CAD" w:rsidRPr="004D2CAD" w:rsidRDefault="004D2CAD" w:rsidP="007760D1">
            <w:pPr>
              <w:jc w:val="center"/>
            </w:pPr>
            <w:r w:rsidRPr="004D2CAD">
              <w:t>.05</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CABE89C" w14:textId="77777777" w:rsidR="004D2CAD" w:rsidRPr="004D2CAD" w:rsidRDefault="004D2CAD" w:rsidP="007760D1">
            <w:pPr>
              <w:jc w:val="center"/>
            </w:pPr>
            <w:r w:rsidRPr="004D2CAD">
              <w:t>.03</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A076C8F" w14:textId="77777777" w:rsidR="004D2CAD" w:rsidRPr="004D2CAD" w:rsidRDefault="004D2CAD" w:rsidP="007760D1">
            <w:pPr>
              <w:jc w:val="center"/>
            </w:pPr>
            <w:r w:rsidRPr="004D2CAD">
              <w:t>15 4 01 Р1270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DC7327" w14:textId="77777777" w:rsidR="004D2CAD" w:rsidRPr="004D2CAD" w:rsidRDefault="004D2CAD" w:rsidP="007760D1">
            <w:pPr>
              <w:jc w:val="center"/>
            </w:pPr>
            <w:r w:rsidRPr="004D2CAD">
              <w:t>500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3A8AC4" w14:textId="77777777" w:rsidR="004D2CAD" w:rsidRPr="004D2CAD" w:rsidRDefault="004D2CAD" w:rsidP="007760D1">
            <w:pPr>
              <w:jc w:val="center"/>
            </w:pPr>
            <w:r w:rsidRPr="004D2CAD">
              <w:t>2 314 670,43</w:t>
            </w:r>
          </w:p>
        </w:tc>
      </w:tr>
      <w:tr w:rsidR="004D2CAD" w:rsidRPr="004D2CAD" w14:paraId="2096E754" w14:textId="77777777" w:rsidTr="007760D1">
        <w:trPr>
          <w:gridAfter w:val="1"/>
          <w:wAfter w:w="9" w:type="dxa"/>
          <w:trHeight w:val="1558"/>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C21188" w14:textId="77777777" w:rsidR="004D2CAD" w:rsidRPr="004D2CAD" w:rsidRDefault="004D2CAD" w:rsidP="007760D1">
            <w:r w:rsidRPr="004D2CAD">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352768B2" w14:textId="77777777" w:rsidR="004D2CAD" w:rsidRPr="004D2CAD" w:rsidRDefault="004D2CAD" w:rsidP="007760D1">
            <w:pPr>
              <w:jc w:val="center"/>
            </w:pPr>
            <w:r w:rsidRPr="004D2CAD">
              <w:t>.055</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3E849C8" w14:textId="77777777" w:rsidR="004D2CAD" w:rsidRPr="004D2CAD" w:rsidRDefault="004D2CAD" w:rsidP="007760D1">
            <w:pPr>
              <w:jc w:val="center"/>
            </w:pPr>
            <w:r w:rsidRPr="004D2CAD">
              <w:t>.05</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16364AF" w14:textId="77777777" w:rsidR="004D2CAD" w:rsidRPr="004D2CAD" w:rsidRDefault="004D2CAD" w:rsidP="007760D1">
            <w:pPr>
              <w:jc w:val="center"/>
            </w:pPr>
            <w:r w:rsidRPr="004D2CAD">
              <w:t>.03</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D1A5E0D" w14:textId="77777777" w:rsidR="004D2CAD" w:rsidRPr="004D2CAD" w:rsidRDefault="004D2CAD" w:rsidP="007760D1">
            <w:pPr>
              <w:jc w:val="center"/>
            </w:pPr>
            <w:r w:rsidRPr="004D2CAD">
              <w:t>15 4 01 Р1300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96CF59" w14:textId="77777777" w:rsidR="004D2CAD" w:rsidRPr="004D2CAD" w:rsidRDefault="004D2CAD" w:rsidP="007760D1">
            <w:pPr>
              <w:jc w:val="center"/>
            </w:pPr>
            <w:r w:rsidRPr="004D2CAD">
              <w:t>500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9D4CC5" w14:textId="77777777" w:rsidR="004D2CAD" w:rsidRPr="004D2CAD" w:rsidRDefault="004D2CAD" w:rsidP="007760D1">
            <w:pPr>
              <w:jc w:val="center"/>
            </w:pPr>
            <w:r w:rsidRPr="004D2CAD">
              <w:t>763 388,54</w:t>
            </w:r>
          </w:p>
        </w:tc>
      </w:tr>
      <w:tr w:rsidR="004D2CAD" w:rsidRPr="004D2CAD" w14:paraId="2B92E2CC" w14:textId="77777777" w:rsidTr="007760D1">
        <w:trPr>
          <w:gridAfter w:val="1"/>
          <w:wAfter w:w="9" w:type="dxa"/>
          <w:trHeight w:val="1266"/>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835391C" w14:textId="77777777" w:rsidR="004D2CAD" w:rsidRPr="004D2CAD" w:rsidRDefault="004D2CAD" w:rsidP="007760D1">
            <w:r w:rsidRPr="004D2CAD">
              <w:lastRenderedPageBreak/>
              <w:t>Разработка ПСД, включая государственную экологическую экспертизу по рекультивации земельного участка площадью 3,1 под свалкой ТБО и рекультивацию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0CDCDED6" w14:textId="77777777" w:rsidR="004D2CAD" w:rsidRPr="004D2CAD" w:rsidRDefault="004D2CAD" w:rsidP="007760D1">
            <w:pPr>
              <w:jc w:val="center"/>
            </w:pPr>
            <w:r w:rsidRPr="004D2CAD">
              <w:t>.055</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05D6E4B" w14:textId="77777777" w:rsidR="004D2CAD" w:rsidRPr="004D2CAD" w:rsidRDefault="004D2CAD" w:rsidP="007760D1">
            <w:pPr>
              <w:jc w:val="center"/>
            </w:pPr>
            <w:r w:rsidRPr="004D2CAD">
              <w:t>.06</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B5CEFB6" w14:textId="77777777" w:rsidR="004D2CAD" w:rsidRPr="004D2CAD" w:rsidRDefault="004D2CAD" w:rsidP="007760D1">
            <w:pPr>
              <w:jc w:val="center"/>
            </w:pPr>
            <w:r w:rsidRPr="004D2CAD">
              <w:t>.03</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765095C" w14:textId="77777777" w:rsidR="004D2CAD" w:rsidRPr="004D2CAD" w:rsidRDefault="004D2CAD" w:rsidP="007760D1">
            <w:pPr>
              <w:jc w:val="center"/>
            </w:pPr>
            <w:r w:rsidRPr="004D2CAD">
              <w:t>07 3 02 20050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24EC29"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849D49" w14:textId="77777777" w:rsidR="004D2CAD" w:rsidRPr="004D2CAD" w:rsidRDefault="004D2CAD" w:rsidP="007760D1">
            <w:pPr>
              <w:jc w:val="center"/>
            </w:pPr>
            <w:r w:rsidRPr="004D2CAD">
              <w:t>2 170 356,89</w:t>
            </w:r>
          </w:p>
        </w:tc>
      </w:tr>
      <w:tr w:rsidR="004D2CAD" w:rsidRPr="004D2CAD" w14:paraId="71743BA2" w14:textId="77777777" w:rsidTr="007760D1">
        <w:trPr>
          <w:gridAfter w:val="1"/>
          <w:wAfter w:w="9" w:type="dxa"/>
          <w:trHeight w:val="1590"/>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D136774" w14:textId="77777777" w:rsidR="004D2CAD" w:rsidRPr="004D2CAD" w:rsidRDefault="004D2CAD" w:rsidP="007760D1">
            <w:r w:rsidRPr="004D2CAD">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2C74A196" w14:textId="77777777" w:rsidR="004D2CAD" w:rsidRPr="004D2CAD" w:rsidRDefault="004D2CAD" w:rsidP="007760D1">
            <w:pPr>
              <w:jc w:val="center"/>
            </w:pPr>
            <w:r w:rsidRPr="004D2CAD">
              <w:t>.055</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167C62C" w14:textId="77777777" w:rsidR="004D2CAD" w:rsidRPr="004D2CAD" w:rsidRDefault="004D2CAD" w:rsidP="007760D1">
            <w:pPr>
              <w:jc w:val="center"/>
            </w:pPr>
            <w:r w:rsidRPr="004D2CAD">
              <w:t>.10</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52A2ED2" w14:textId="77777777" w:rsidR="004D2CAD" w:rsidRPr="004D2CAD" w:rsidRDefault="004D2CAD" w:rsidP="007760D1">
            <w:pPr>
              <w:jc w:val="center"/>
            </w:pPr>
            <w:r w:rsidRPr="004D2CAD">
              <w:t>.04</w:t>
            </w:r>
          </w:p>
        </w:tc>
        <w:tc>
          <w:tcPr>
            <w:tcW w:w="1917" w:type="dxa"/>
            <w:gridSpan w:val="2"/>
            <w:tcBorders>
              <w:top w:val="single" w:sz="4" w:space="0" w:color="auto"/>
              <w:left w:val="nil"/>
              <w:bottom w:val="single" w:sz="4" w:space="0" w:color="auto"/>
              <w:right w:val="single" w:sz="4" w:space="0" w:color="auto"/>
            </w:tcBorders>
            <w:shd w:val="clear" w:color="000000" w:fill="FFFFFF"/>
            <w:vAlign w:val="center"/>
            <w:hideMark/>
          </w:tcPr>
          <w:p w14:paraId="4E5307E7" w14:textId="77777777" w:rsidR="004D2CAD" w:rsidRPr="004D2CAD" w:rsidRDefault="004D2CAD" w:rsidP="007760D1">
            <w:pPr>
              <w:jc w:val="center"/>
            </w:pPr>
            <w:r w:rsidRPr="004D2CAD">
              <w:t>32 9 00 Д0820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62630C0C" w14:textId="77777777" w:rsidR="004D2CAD" w:rsidRPr="004D2CAD" w:rsidRDefault="004D2CAD" w:rsidP="007760D1">
            <w:pPr>
              <w:jc w:val="center"/>
            </w:pPr>
            <w:r w:rsidRPr="004D2CAD">
              <w:t>400</w:t>
            </w:r>
          </w:p>
        </w:tc>
        <w:tc>
          <w:tcPr>
            <w:tcW w:w="2154" w:type="dxa"/>
            <w:gridSpan w:val="2"/>
            <w:tcBorders>
              <w:top w:val="single" w:sz="4" w:space="0" w:color="auto"/>
              <w:left w:val="nil"/>
              <w:bottom w:val="single" w:sz="4" w:space="0" w:color="auto"/>
              <w:right w:val="single" w:sz="4" w:space="0" w:color="auto"/>
            </w:tcBorders>
            <w:shd w:val="clear" w:color="auto" w:fill="auto"/>
            <w:vAlign w:val="center"/>
            <w:hideMark/>
          </w:tcPr>
          <w:p w14:paraId="0CD20E1E" w14:textId="77777777" w:rsidR="004D2CAD" w:rsidRPr="004D2CAD" w:rsidRDefault="004D2CAD" w:rsidP="007760D1">
            <w:pPr>
              <w:jc w:val="center"/>
            </w:pPr>
            <w:r w:rsidRPr="004D2CAD">
              <w:t>1 247 650,35</w:t>
            </w:r>
          </w:p>
        </w:tc>
      </w:tr>
      <w:tr w:rsidR="004D2CAD" w:rsidRPr="004D2CAD" w14:paraId="00ECAF2C" w14:textId="77777777" w:rsidTr="007760D1">
        <w:trPr>
          <w:gridAfter w:val="1"/>
          <w:wAfter w:w="9" w:type="dxa"/>
          <w:trHeight w:val="645"/>
        </w:trPr>
        <w:tc>
          <w:tcPr>
            <w:tcW w:w="7088" w:type="dxa"/>
            <w:gridSpan w:val="2"/>
            <w:tcBorders>
              <w:top w:val="single" w:sz="4" w:space="0" w:color="auto"/>
              <w:left w:val="single" w:sz="4" w:space="0" w:color="auto"/>
              <w:bottom w:val="single" w:sz="4" w:space="0" w:color="auto"/>
              <w:right w:val="single" w:sz="4" w:space="0" w:color="auto"/>
            </w:tcBorders>
            <w:shd w:val="clear" w:color="000000" w:fill="FABF8F"/>
            <w:hideMark/>
          </w:tcPr>
          <w:p w14:paraId="1320B289" w14:textId="77777777" w:rsidR="004D2CAD" w:rsidRPr="004D2CAD" w:rsidRDefault="004D2CAD" w:rsidP="007760D1">
            <w:pPr>
              <w:rPr>
                <w:b/>
                <w:bCs/>
              </w:rPr>
            </w:pPr>
            <w:r w:rsidRPr="004D2CAD">
              <w:rPr>
                <w:b/>
                <w:bCs/>
              </w:rPr>
              <w:t>Совет Комсомольского муниципального района Ивановской области</w:t>
            </w:r>
          </w:p>
        </w:tc>
        <w:tc>
          <w:tcPr>
            <w:tcW w:w="992" w:type="dxa"/>
            <w:tcBorders>
              <w:top w:val="single" w:sz="4" w:space="0" w:color="auto"/>
              <w:left w:val="nil"/>
              <w:bottom w:val="single" w:sz="4" w:space="0" w:color="auto"/>
              <w:right w:val="single" w:sz="4" w:space="0" w:color="auto"/>
            </w:tcBorders>
            <w:shd w:val="clear" w:color="000000" w:fill="FABF8F"/>
            <w:vAlign w:val="center"/>
            <w:hideMark/>
          </w:tcPr>
          <w:p w14:paraId="686DEED5" w14:textId="77777777" w:rsidR="004D2CAD" w:rsidRPr="004D2CAD" w:rsidRDefault="004D2CAD" w:rsidP="007760D1">
            <w:pPr>
              <w:jc w:val="center"/>
              <w:rPr>
                <w:b/>
                <w:bCs/>
              </w:rPr>
            </w:pPr>
            <w:r w:rsidRPr="004D2CAD">
              <w:rPr>
                <w:b/>
                <w:bCs/>
              </w:rPr>
              <w:t>.057</w:t>
            </w:r>
          </w:p>
        </w:tc>
        <w:tc>
          <w:tcPr>
            <w:tcW w:w="922" w:type="dxa"/>
            <w:gridSpan w:val="2"/>
            <w:tcBorders>
              <w:top w:val="single" w:sz="4" w:space="0" w:color="auto"/>
              <w:left w:val="nil"/>
              <w:bottom w:val="single" w:sz="4" w:space="0" w:color="auto"/>
              <w:right w:val="single" w:sz="4" w:space="0" w:color="auto"/>
            </w:tcBorders>
            <w:shd w:val="clear" w:color="000000" w:fill="FABF8F"/>
            <w:vAlign w:val="center"/>
            <w:hideMark/>
          </w:tcPr>
          <w:p w14:paraId="5C706301" w14:textId="77777777" w:rsidR="004D2CAD" w:rsidRPr="004D2CAD" w:rsidRDefault="004D2CAD" w:rsidP="007760D1">
            <w:pPr>
              <w:jc w:val="center"/>
            </w:pPr>
            <w:r w:rsidRPr="004D2CAD">
              <w:t> </w:t>
            </w:r>
          </w:p>
        </w:tc>
        <w:tc>
          <w:tcPr>
            <w:tcW w:w="1262" w:type="dxa"/>
            <w:gridSpan w:val="2"/>
            <w:tcBorders>
              <w:top w:val="single" w:sz="4" w:space="0" w:color="auto"/>
              <w:left w:val="nil"/>
              <w:bottom w:val="single" w:sz="4" w:space="0" w:color="auto"/>
              <w:right w:val="single" w:sz="4" w:space="0" w:color="auto"/>
            </w:tcBorders>
            <w:shd w:val="clear" w:color="000000" w:fill="FABF8F"/>
            <w:vAlign w:val="center"/>
            <w:hideMark/>
          </w:tcPr>
          <w:p w14:paraId="5E930058" w14:textId="77777777" w:rsidR="004D2CAD" w:rsidRPr="004D2CAD" w:rsidRDefault="004D2CAD" w:rsidP="007760D1">
            <w:pPr>
              <w:jc w:val="center"/>
            </w:pPr>
            <w:r w:rsidRPr="004D2CAD">
              <w:t> </w:t>
            </w:r>
          </w:p>
        </w:tc>
        <w:tc>
          <w:tcPr>
            <w:tcW w:w="1917"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488107C9" w14:textId="77777777" w:rsidR="004D2CAD" w:rsidRPr="004D2CAD" w:rsidRDefault="004D2CAD" w:rsidP="007760D1">
            <w:pPr>
              <w:jc w:val="center"/>
            </w:pPr>
            <w:r w:rsidRPr="004D2CAD">
              <w:t> </w:t>
            </w:r>
          </w:p>
        </w:tc>
        <w:tc>
          <w:tcPr>
            <w:tcW w:w="1107" w:type="dxa"/>
            <w:gridSpan w:val="2"/>
            <w:tcBorders>
              <w:top w:val="single" w:sz="4" w:space="0" w:color="auto"/>
              <w:left w:val="nil"/>
              <w:bottom w:val="single" w:sz="4" w:space="0" w:color="auto"/>
              <w:right w:val="single" w:sz="4" w:space="0" w:color="auto"/>
            </w:tcBorders>
            <w:shd w:val="clear" w:color="000000" w:fill="FABF8F"/>
            <w:vAlign w:val="center"/>
            <w:hideMark/>
          </w:tcPr>
          <w:p w14:paraId="19147F5E" w14:textId="77777777" w:rsidR="004D2CAD" w:rsidRPr="004D2CAD" w:rsidRDefault="004D2CAD" w:rsidP="007760D1">
            <w:pPr>
              <w:jc w:val="center"/>
            </w:pPr>
            <w:r w:rsidRPr="004D2CAD">
              <w:t> </w:t>
            </w:r>
          </w:p>
        </w:tc>
        <w:tc>
          <w:tcPr>
            <w:tcW w:w="2154" w:type="dxa"/>
            <w:gridSpan w:val="2"/>
            <w:tcBorders>
              <w:top w:val="single" w:sz="4" w:space="0" w:color="auto"/>
              <w:left w:val="nil"/>
              <w:bottom w:val="single" w:sz="4" w:space="0" w:color="auto"/>
              <w:right w:val="single" w:sz="4" w:space="0" w:color="auto"/>
            </w:tcBorders>
            <w:shd w:val="clear" w:color="000000" w:fill="FABF8F"/>
            <w:vAlign w:val="center"/>
            <w:hideMark/>
          </w:tcPr>
          <w:p w14:paraId="4266E85A" w14:textId="77777777" w:rsidR="004D2CAD" w:rsidRPr="004D2CAD" w:rsidRDefault="004D2CAD" w:rsidP="007760D1">
            <w:pPr>
              <w:jc w:val="center"/>
              <w:rPr>
                <w:b/>
                <w:bCs/>
              </w:rPr>
            </w:pPr>
            <w:r w:rsidRPr="004D2CAD">
              <w:rPr>
                <w:b/>
                <w:bCs/>
              </w:rPr>
              <w:t>4 400,00</w:t>
            </w:r>
          </w:p>
        </w:tc>
      </w:tr>
      <w:tr w:rsidR="004D2CAD" w:rsidRPr="004D2CAD" w14:paraId="63D4C9E5" w14:textId="77777777" w:rsidTr="007760D1">
        <w:trPr>
          <w:gridAfter w:val="1"/>
          <w:wAfter w:w="9" w:type="dxa"/>
          <w:trHeight w:val="1003"/>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308E2BC" w14:textId="77777777" w:rsidR="004D2CAD" w:rsidRPr="004D2CAD" w:rsidRDefault="004D2CAD" w:rsidP="007760D1">
            <w:r w:rsidRPr="004D2CAD">
              <w:t>Обеспечение функций Совета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6EEFF2B" w14:textId="77777777" w:rsidR="004D2CAD" w:rsidRPr="004D2CAD" w:rsidRDefault="004D2CAD" w:rsidP="007760D1">
            <w:pPr>
              <w:jc w:val="center"/>
            </w:pPr>
            <w:r w:rsidRPr="004D2CAD">
              <w:t>.057</w:t>
            </w:r>
          </w:p>
        </w:tc>
        <w:tc>
          <w:tcPr>
            <w:tcW w:w="922" w:type="dxa"/>
            <w:gridSpan w:val="2"/>
            <w:tcBorders>
              <w:top w:val="single" w:sz="4" w:space="0" w:color="auto"/>
              <w:left w:val="nil"/>
              <w:bottom w:val="single" w:sz="4" w:space="0" w:color="auto"/>
              <w:right w:val="single" w:sz="4" w:space="0" w:color="auto"/>
            </w:tcBorders>
            <w:shd w:val="clear" w:color="000000" w:fill="FFFFFF"/>
            <w:vAlign w:val="center"/>
            <w:hideMark/>
          </w:tcPr>
          <w:p w14:paraId="29BFF4CB" w14:textId="77777777" w:rsidR="004D2CAD" w:rsidRPr="004D2CAD" w:rsidRDefault="004D2CAD" w:rsidP="007760D1">
            <w:pPr>
              <w:jc w:val="center"/>
            </w:pPr>
            <w:r w:rsidRPr="004D2CAD">
              <w:t>.01</w:t>
            </w:r>
          </w:p>
        </w:tc>
        <w:tc>
          <w:tcPr>
            <w:tcW w:w="1262" w:type="dxa"/>
            <w:gridSpan w:val="2"/>
            <w:tcBorders>
              <w:top w:val="single" w:sz="4" w:space="0" w:color="auto"/>
              <w:left w:val="nil"/>
              <w:bottom w:val="single" w:sz="4" w:space="0" w:color="auto"/>
              <w:right w:val="single" w:sz="4" w:space="0" w:color="auto"/>
            </w:tcBorders>
            <w:shd w:val="clear" w:color="000000" w:fill="FFFFFF"/>
            <w:vAlign w:val="center"/>
            <w:hideMark/>
          </w:tcPr>
          <w:p w14:paraId="441EDB93" w14:textId="77777777" w:rsidR="004D2CAD" w:rsidRPr="004D2CAD" w:rsidRDefault="004D2CAD" w:rsidP="007760D1">
            <w:pPr>
              <w:jc w:val="center"/>
            </w:pPr>
            <w:r w:rsidRPr="004D2CAD">
              <w:t>.03</w:t>
            </w:r>
          </w:p>
        </w:tc>
        <w:tc>
          <w:tcPr>
            <w:tcW w:w="1917" w:type="dxa"/>
            <w:gridSpan w:val="2"/>
            <w:tcBorders>
              <w:top w:val="single" w:sz="4" w:space="0" w:color="auto"/>
              <w:left w:val="nil"/>
              <w:bottom w:val="single" w:sz="4" w:space="0" w:color="auto"/>
              <w:right w:val="single" w:sz="4" w:space="0" w:color="auto"/>
            </w:tcBorders>
            <w:shd w:val="clear" w:color="000000" w:fill="FFFFFF"/>
            <w:vAlign w:val="center"/>
            <w:hideMark/>
          </w:tcPr>
          <w:p w14:paraId="6EDA6958" w14:textId="77777777" w:rsidR="004D2CAD" w:rsidRPr="004D2CAD" w:rsidRDefault="004D2CAD" w:rsidP="007760D1">
            <w:pPr>
              <w:jc w:val="center"/>
            </w:pPr>
            <w:r w:rsidRPr="004D2CAD">
              <w:t>33 9 00 00420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4C085818"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vAlign w:val="center"/>
            <w:hideMark/>
          </w:tcPr>
          <w:p w14:paraId="772865C2" w14:textId="77777777" w:rsidR="004D2CAD" w:rsidRPr="004D2CAD" w:rsidRDefault="004D2CAD" w:rsidP="007760D1">
            <w:pPr>
              <w:jc w:val="center"/>
            </w:pPr>
            <w:r w:rsidRPr="004D2CAD">
              <w:t>4 400,00</w:t>
            </w:r>
          </w:p>
        </w:tc>
      </w:tr>
      <w:tr w:rsidR="004D2CAD" w:rsidRPr="004D2CAD" w14:paraId="691DDD1A" w14:textId="77777777" w:rsidTr="007760D1">
        <w:trPr>
          <w:gridAfter w:val="1"/>
          <w:wAfter w:w="9" w:type="dxa"/>
          <w:trHeight w:val="568"/>
        </w:trPr>
        <w:tc>
          <w:tcPr>
            <w:tcW w:w="7088" w:type="dxa"/>
            <w:gridSpan w:val="2"/>
            <w:tcBorders>
              <w:top w:val="single" w:sz="4" w:space="0" w:color="auto"/>
              <w:left w:val="single" w:sz="4" w:space="0" w:color="auto"/>
              <w:bottom w:val="single" w:sz="4" w:space="0" w:color="auto"/>
              <w:right w:val="single" w:sz="4" w:space="0" w:color="auto"/>
            </w:tcBorders>
            <w:shd w:val="clear" w:color="000000" w:fill="FABF8F"/>
            <w:hideMark/>
          </w:tcPr>
          <w:p w14:paraId="7552514C" w14:textId="77777777" w:rsidR="004D2CAD" w:rsidRPr="004D2CAD" w:rsidRDefault="004D2CAD" w:rsidP="007760D1">
            <w:pPr>
              <w:rPr>
                <w:b/>
                <w:bCs/>
              </w:rPr>
            </w:pPr>
            <w:r w:rsidRPr="004D2CAD">
              <w:rPr>
                <w:b/>
                <w:bCs/>
              </w:rPr>
              <w:t>Контрольно-счетная комиссия Комсомольского муниципального района Ивановской области</w:t>
            </w:r>
          </w:p>
        </w:tc>
        <w:tc>
          <w:tcPr>
            <w:tcW w:w="992" w:type="dxa"/>
            <w:tcBorders>
              <w:top w:val="single" w:sz="4" w:space="0" w:color="auto"/>
              <w:left w:val="nil"/>
              <w:bottom w:val="single" w:sz="4" w:space="0" w:color="auto"/>
              <w:right w:val="single" w:sz="4" w:space="0" w:color="auto"/>
            </w:tcBorders>
            <w:shd w:val="clear" w:color="000000" w:fill="FABF8F"/>
            <w:vAlign w:val="center"/>
            <w:hideMark/>
          </w:tcPr>
          <w:p w14:paraId="7205BB28" w14:textId="77777777" w:rsidR="004D2CAD" w:rsidRPr="004D2CAD" w:rsidRDefault="004D2CAD" w:rsidP="007760D1">
            <w:pPr>
              <w:jc w:val="center"/>
              <w:rPr>
                <w:b/>
                <w:bCs/>
              </w:rPr>
            </w:pPr>
            <w:r w:rsidRPr="004D2CAD">
              <w:rPr>
                <w:b/>
                <w:bCs/>
              </w:rPr>
              <w:t>.058</w:t>
            </w:r>
          </w:p>
        </w:tc>
        <w:tc>
          <w:tcPr>
            <w:tcW w:w="922" w:type="dxa"/>
            <w:gridSpan w:val="2"/>
            <w:tcBorders>
              <w:top w:val="single" w:sz="4" w:space="0" w:color="auto"/>
              <w:left w:val="nil"/>
              <w:bottom w:val="single" w:sz="4" w:space="0" w:color="auto"/>
              <w:right w:val="single" w:sz="4" w:space="0" w:color="auto"/>
            </w:tcBorders>
            <w:shd w:val="clear" w:color="000000" w:fill="FABF8F"/>
            <w:vAlign w:val="center"/>
            <w:hideMark/>
          </w:tcPr>
          <w:p w14:paraId="60E9D2C2" w14:textId="77777777" w:rsidR="004D2CAD" w:rsidRPr="004D2CAD" w:rsidRDefault="004D2CAD" w:rsidP="007760D1">
            <w:pPr>
              <w:jc w:val="center"/>
            </w:pPr>
            <w:r w:rsidRPr="004D2CAD">
              <w:t> </w:t>
            </w:r>
          </w:p>
        </w:tc>
        <w:tc>
          <w:tcPr>
            <w:tcW w:w="1262" w:type="dxa"/>
            <w:gridSpan w:val="2"/>
            <w:tcBorders>
              <w:top w:val="single" w:sz="4" w:space="0" w:color="auto"/>
              <w:left w:val="nil"/>
              <w:bottom w:val="single" w:sz="4" w:space="0" w:color="auto"/>
              <w:right w:val="single" w:sz="4" w:space="0" w:color="auto"/>
            </w:tcBorders>
            <w:shd w:val="clear" w:color="000000" w:fill="FABF8F"/>
            <w:vAlign w:val="center"/>
            <w:hideMark/>
          </w:tcPr>
          <w:p w14:paraId="0547459B" w14:textId="77777777" w:rsidR="004D2CAD" w:rsidRPr="004D2CAD" w:rsidRDefault="004D2CAD" w:rsidP="007760D1">
            <w:pPr>
              <w:jc w:val="center"/>
            </w:pPr>
            <w:r w:rsidRPr="004D2CAD">
              <w:t> </w:t>
            </w:r>
          </w:p>
        </w:tc>
        <w:tc>
          <w:tcPr>
            <w:tcW w:w="1917"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1A45F8B8" w14:textId="77777777" w:rsidR="004D2CAD" w:rsidRPr="004D2CAD" w:rsidRDefault="004D2CAD" w:rsidP="007760D1">
            <w:pPr>
              <w:jc w:val="center"/>
            </w:pPr>
            <w:r w:rsidRPr="004D2CAD">
              <w:t> </w:t>
            </w:r>
          </w:p>
        </w:tc>
        <w:tc>
          <w:tcPr>
            <w:tcW w:w="1107" w:type="dxa"/>
            <w:gridSpan w:val="2"/>
            <w:tcBorders>
              <w:top w:val="single" w:sz="4" w:space="0" w:color="auto"/>
              <w:left w:val="nil"/>
              <w:bottom w:val="single" w:sz="4" w:space="0" w:color="auto"/>
              <w:right w:val="single" w:sz="4" w:space="0" w:color="auto"/>
            </w:tcBorders>
            <w:shd w:val="clear" w:color="000000" w:fill="FABF8F"/>
            <w:vAlign w:val="center"/>
            <w:hideMark/>
          </w:tcPr>
          <w:p w14:paraId="0963612C" w14:textId="77777777" w:rsidR="004D2CAD" w:rsidRPr="004D2CAD" w:rsidRDefault="004D2CAD" w:rsidP="007760D1">
            <w:pPr>
              <w:jc w:val="center"/>
            </w:pPr>
            <w:r w:rsidRPr="004D2CAD">
              <w:t> </w:t>
            </w:r>
          </w:p>
        </w:tc>
        <w:tc>
          <w:tcPr>
            <w:tcW w:w="2154" w:type="dxa"/>
            <w:gridSpan w:val="2"/>
            <w:tcBorders>
              <w:top w:val="single" w:sz="4" w:space="0" w:color="auto"/>
              <w:left w:val="nil"/>
              <w:bottom w:val="single" w:sz="4" w:space="0" w:color="auto"/>
              <w:right w:val="single" w:sz="4" w:space="0" w:color="auto"/>
            </w:tcBorders>
            <w:shd w:val="clear" w:color="000000" w:fill="FABF8F"/>
            <w:vAlign w:val="center"/>
            <w:hideMark/>
          </w:tcPr>
          <w:p w14:paraId="44937C8C" w14:textId="77777777" w:rsidR="004D2CAD" w:rsidRPr="004D2CAD" w:rsidRDefault="004D2CAD" w:rsidP="007760D1">
            <w:pPr>
              <w:jc w:val="center"/>
              <w:rPr>
                <w:b/>
                <w:bCs/>
              </w:rPr>
            </w:pPr>
            <w:r w:rsidRPr="004D2CAD">
              <w:rPr>
                <w:b/>
                <w:bCs/>
              </w:rPr>
              <w:t>1 091 257,76</w:t>
            </w:r>
          </w:p>
        </w:tc>
      </w:tr>
      <w:tr w:rsidR="004D2CAD" w:rsidRPr="004D2CAD" w14:paraId="55C8DA7C" w14:textId="77777777" w:rsidTr="007760D1">
        <w:trPr>
          <w:gridAfter w:val="1"/>
          <w:wAfter w:w="9" w:type="dxa"/>
          <w:trHeight w:val="1820"/>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9B80AE8" w14:textId="77777777" w:rsidR="004D2CAD" w:rsidRPr="004D2CAD" w:rsidRDefault="004D2CAD" w:rsidP="007760D1">
            <w:r w:rsidRPr="004D2CAD">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48745AA" w14:textId="77777777" w:rsidR="004D2CAD" w:rsidRPr="004D2CAD" w:rsidRDefault="004D2CAD" w:rsidP="007760D1">
            <w:pPr>
              <w:jc w:val="center"/>
            </w:pPr>
            <w:r w:rsidRPr="004D2CAD">
              <w:t>.058</w:t>
            </w:r>
          </w:p>
        </w:tc>
        <w:tc>
          <w:tcPr>
            <w:tcW w:w="922" w:type="dxa"/>
            <w:gridSpan w:val="2"/>
            <w:tcBorders>
              <w:top w:val="single" w:sz="4" w:space="0" w:color="auto"/>
              <w:left w:val="nil"/>
              <w:bottom w:val="single" w:sz="4" w:space="0" w:color="auto"/>
              <w:right w:val="single" w:sz="4" w:space="0" w:color="auto"/>
            </w:tcBorders>
            <w:shd w:val="clear" w:color="000000" w:fill="FFFFFF"/>
            <w:vAlign w:val="center"/>
            <w:hideMark/>
          </w:tcPr>
          <w:p w14:paraId="34886D5D" w14:textId="77777777" w:rsidR="004D2CAD" w:rsidRPr="004D2CAD" w:rsidRDefault="004D2CAD" w:rsidP="007760D1">
            <w:pPr>
              <w:jc w:val="center"/>
            </w:pPr>
            <w:r w:rsidRPr="004D2CAD">
              <w:t>.01</w:t>
            </w:r>
          </w:p>
        </w:tc>
        <w:tc>
          <w:tcPr>
            <w:tcW w:w="1262" w:type="dxa"/>
            <w:gridSpan w:val="2"/>
            <w:tcBorders>
              <w:top w:val="single" w:sz="4" w:space="0" w:color="auto"/>
              <w:left w:val="nil"/>
              <w:bottom w:val="single" w:sz="4" w:space="0" w:color="auto"/>
              <w:right w:val="single" w:sz="4" w:space="0" w:color="auto"/>
            </w:tcBorders>
            <w:shd w:val="clear" w:color="000000" w:fill="FFFFFF"/>
            <w:vAlign w:val="center"/>
            <w:hideMark/>
          </w:tcPr>
          <w:p w14:paraId="70D8641F" w14:textId="77777777" w:rsidR="004D2CAD" w:rsidRPr="004D2CAD" w:rsidRDefault="004D2CAD" w:rsidP="007760D1">
            <w:pPr>
              <w:jc w:val="center"/>
            </w:pPr>
            <w:r w:rsidRPr="004D2CAD">
              <w:t>.06</w:t>
            </w:r>
          </w:p>
        </w:tc>
        <w:tc>
          <w:tcPr>
            <w:tcW w:w="1917" w:type="dxa"/>
            <w:gridSpan w:val="2"/>
            <w:tcBorders>
              <w:top w:val="single" w:sz="4" w:space="0" w:color="auto"/>
              <w:left w:val="nil"/>
              <w:bottom w:val="single" w:sz="4" w:space="0" w:color="auto"/>
              <w:right w:val="single" w:sz="4" w:space="0" w:color="auto"/>
            </w:tcBorders>
            <w:shd w:val="clear" w:color="auto" w:fill="auto"/>
            <w:vAlign w:val="center"/>
            <w:hideMark/>
          </w:tcPr>
          <w:p w14:paraId="3885E336" w14:textId="77777777" w:rsidR="004D2CAD" w:rsidRPr="004D2CAD" w:rsidRDefault="004D2CAD" w:rsidP="007760D1">
            <w:pPr>
              <w:jc w:val="center"/>
            </w:pPr>
            <w:r w:rsidRPr="004D2CAD">
              <w:t>33 9 00 00390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036A6277" w14:textId="77777777" w:rsidR="004D2CAD" w:rsidRPr="004D2CAD" w:rsidRDefault="004D2CAD" w:rsidP="007760D1">
            <w:pPr>
              <w:jc w:val="center"/>
            </w:pPr>
            <w:r w:rsidRPr="004D2CAD">
              <w:t>100</w:t>
            </w:r>
          </w:p>
        </w:tc>
        <w:tc>
          <w:tcPr>
            <w:tcW w:w="2154" w:type="dxa"/>
            <w:gridSpan w:val="2"/>
            <w:tcBorders>
              <w:top w:val="single" w:sz="4" w:space="0" w:color="auto"/>
              <w:left w:val="nil"/>
              <w:bottom w:val="single" w:sz="4" w:space="0" w:color="auto"/>
              <w:right w:val="single" w:sz="4" w:space="0" w:color="auto"/>
            </w:tcBorders>
            <w:shd w:val="clear" w:color="auto" w:fill="auto"/>
            <w:vAlign w:val="center"/>
            <w:hideMark/>
          </w:tcPr>
          <w:p w14:paraId="23502C86" w14:textId="77777777" w:rsidR="004D2CAD" w:rsidRPr="004D2CAD" w:rsidRDefault="004D2CAD" w:rsidP="007760D1">
            <w:pPr>
              <w:jc w:val="center"/>
            </w:pPr>
            <w:r w:rsidRPr="004D2CAD">
              <w:t>1 016 457,76</w:t>
            </w:r>
          </w:p>
        </w:tc>
      </w:tr>
      <w:tr w:rsidR="004D2CAD" w:rsidRPr="004D2CAD" w14:paraId="2F062860" w14:textId="77777777" w:rsidTr="007760D1">
        <w:trPr>
          <w:gridAfter w:val="1"/>
          <w:wAfter w:w="9" w:type="dxa"/>
          <w:trHeight w:val="1275"/>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5729DAB" w14:textId="77777777" w:rsidR="004D2CAD" w:rsidRPr="004D2CAD" w:rsidRDefault="004D2CAD" w:rsidP="007760D1">
            <w:r w:rsidRPr="004D2CAD">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9175BB2" w14:textId="77777777" w:rsidR="004D2CAD" w:rsidRPr="004D2CAD" w:rsidRDefault="004D2CAD" w:rsidP="007760D1">
            <w:pPr>
              <w:jc w:val="center"/>
            </w:pPr>
            <w:r w:rsidRPr="004D2CAD">
              <w:t>.058</w:t>
            </w:r>
          </w:p>
        </w:tc>
        <w:tc>
          <w:tcPr>
            <w:tcW w:w="922" w:type="dxa"/>
            <w:gridSpan w:val="2"/>
            <w:tcBorders>
              <w:top w:val="single" w:sz="4" w:space="0" w:color="auto"/>
              <w:left w:val="nil"/>
              <w:bottom w:val="single" w:sz="4" w:space="0" w:color="auto"/>
              <w:right w:val="single" w:sz="4" w:space="0" w:color="auto"/>
            </w:tcBorders>
            <w:shd w:val="clear" w:color="000000" w:fill="FFFFFF"/>
            <w:vAlign w:val="center"/>
            <w:hideMark/>
          </w:tcPr>
          <w:p w14:paraId="4025ACCE" w14:textId="77777777" w:rsidR="004D2CAD" w:rsidRPr="004D2CAD" w:rsidRDefault="004D2CAD" w:rsidP="007760D1">
            <w:pPr>
              <w:jc w:val="center"/>
            </w:pPr>
            <w:r w:rsidRPr="004D2CAD">
              <w:t>.01</w:t>
            </w:r>
          </w:p>
        </w:tc>
        <w:tc>
          <w:tcPr>
            <w:tcW w:w="1262" w:type="dxa"/>
            <w:gridSpan w:val="2"/>
            <w:tcBorders>
              <w:top w:val="single" w:sz="4" w:space="0" w:color="auto"/>
              <w:left w:val="nil"/>
              <w:bottom w:val="single" w:sz="4" w:space="0" w:color="auto"/>
              <w:right w:val="single" w:sz="4" w:space="0" w:color="auto"/>
            </w:tcBorders>
            <w:shd w:val="clear" w:color="000000" w:fill="FFFFFF"/>
            <w:vAlign w:val="center"/>
            <w:hideMark/>
          </w:tcPr>
          <w:p w14:paraId="00633F52" w14:textId="77777777" w:rsidR="004D2CAD" w:rsidRPr="004D2CAD" w:rsidRDefault="004D2CAD" w:rsidP="007760D1">
            <w:pPr>
              <w:jc w:val="center"/>
            </w:pPr>
            <w:r w:rsidRPr="004D2CAD">
              <w:t>.06</w:t>
            </w:r>
          </w:p>
        </w:tc>
        <w:tc>
          <w:tcPr>
            <w:tcW w:w="1917" w:type="dxa"/>
            <w:gridSpan w:val="2"/>
            <w:tcBorders>
              <w:top w:val="single" w:sz="4" w:space="0" w:color="auto"/>
              <w:left w:val="nil"/>
              <w:bottom w:val="single" w:sz="4" w:space="0" w:color="auto"/>
              <w:right w:val="single" w:sz="4" w:space="0" w:color="auto"/>
            </w:tcBorders>
            <w:shd w:val="clear" w:color="auto" w:fill="auto"/>
            <w:vAlign w:val="center"/>
            <w:hideMark/>
          </w:tcPr>
          <w:p w14:paraId="7A80D027" w14:textId="77777777" w:rsidR="004D2CAD" w:rsidRPr="004D2CAD" w:rsidRDefault="004D2CAD" w:rsidP="007760D1">
            <w:pPr>
              <w:jc w:val="center"/>
            </w:pPr>
            <w:r w:rsidRPr="004D2CAD">
              <w:t>33 9 00 00390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3ABE5E2F" w14:textId="77777777" w:rsidR="004D2CAD" w:rsidRPr="004D2CAD" w:rsidRDefault="004D2CAD" w:rsidP="007760D1">
            <w:pPr>
              <w:jc w:val="center"/>
            </w:pPr>
            <w:r w:rsidRPr="004D2CAD">
              <w:t>200</w:t>
            </w:r>
          </w:p>
        </w:tc>
        <w:tc>
          <w:tcPr>
            <w:tcW w:w="2154" w:type="dxa"/>
            <w:gridSpan w:val="2"/>
            <w:tcBorders>
              <w:top w:val="single" w:sz="4" w:space="0" w:color="auto"/>
              <w:left w:val="nil"/>
              <w:bottom w:val="single" w:sz="4" w:space="0" w:color="auto"/>
              <w:right w:val="single" w:sz="4" w:space="0" w:color="auto"/>
            </w:tcBorders>
            <w:shd w:val="clear" w:color="auto" w:fill="auto"/>
            <w:vAlign w:val="center"/>
            <w:hideMark/>
          </w:tcPr>
          <w:p w14:paraId="342FF63C" w14:textId="77777777" w:rsidR="004D2CAD" w:rsidRPr="004D2CAD" w:rsidRDefault="004D2CAD" w:rsidP="007760D1">
            <w:pPr>
              <w:jc w:val="center"/>
            </w:pPr>
            <w:r w:rsidRPr="004D2CAD">
              <w:t>74 800,00</w:t>
            </w:r>
          </w:p>
        </w:tc>
      </w:tr>
      <w:tr w:rsidR="004D2CAD" w:rsidRPr="004D2CAD" w14:paraId="48A425CC" w14:textId="77777777" w:rsidTr="007760D1">
        <w:trPr>
          <w:gridAfter w:val="1"/>
          <w:wAfter w:w="9" w:type="dxa"/>
          <w:trHeight w:val="330"/>
        </w:trPr>
        <w:tc>
          <w:tcPr>
            <w:tcW w:w="7088"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1A47B6C8" w14:textId="77777777" w:rsidR="004D2CAD" w:rsidRPr="004D2CAD" w:rsidRDefault="004D2CAD" w:rsidP="007760D1">
            <w:pPr>
              <w:rPr>
                <w:b/>
                <w:bCs/>
              </w:rPr>
            </w:pPr>
            <w:r w:rsidRPr="004D2CAD">
              <w:rPr>
                <w:b/>
                <w:bCs/>
              </w:rPr>
              <w:t>ИТОГО</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4C3BCA35" w14:textId="77777777" w:rsidR="004D2CAD" w:rsidRPr="004D2CAD" w:rsidRDefault="004D2CAD" w:rsidP="007760D1">
            <w:pPr>
              <w:jc w:val="center"/>
              <w:rPr>
                <w:b/>
                <w:bCs/>
              </w:rPr>
            </w:pPr>
            <w:r w:rsidRPr="004D2CAD">
              <w:rPr>
                <w:b/>
                <w:bCs/>
              </w:rPr>
              <w:t> </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CC92BE5" w14:textId="77777777" w:rsidR="004D2CAD" w:rsidRPr="004D2CAD" w:rsidRDefault="004D2CAD" w:rsidP="007760D1">
            <w:pPr>
              <w:rPr>
                <w:b/>
                <w:bCs/>
              </w:rPr>
            </w:pPr>
            <w:r w:rsidRPr="004D2CAD">
              <w:rPr>
                <w:b/>
                <w:bCs/>
              </w:rPr>
              <w:t> </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CA5C576" w14:textId="77777777" w:rsidR="004D2CAD" w:rsidRPr="004D2CAD" w:rsidRDefault="004D2CAD" w:rsidP="007760D1">
            <w:pPr>
              <w:rPr>
                <w:b/>
                <w:bCs/>
              </w:rPr>
            </w:pPr>
            <w:r w:rsidRPr="004D2CAD">
              <w:rPr>
                <w:b/>
                <w:bCs/>
              </w:rPr>
              <w:t> </w:t>
            </w:r>
          </w:p>
        </w:tc>
        <w:tc>
          <w:tcPr>
            <w:tcW w:w="1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E950E78" w14:textId="77777777" w:rsidR="004D2CAD" w:rsidRPr="004D2CAD" w:rsidRDefault="004D2CAD" w:rsidP="007760D1">
            <w:pPr>
              <w:jc w:val="center"/>
              <w:rPr>
                <w:b/>
                <w:bCs/>
              </w:rPr>
            </w:pPr>
            <w:r w:rsidRPr="004D2CAD">
              <w:rPr>
                <w:b/>
                <w:bCs/>
              </w:rPr>
              <w:t> </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758D9D2" w14:textId="77777777" w:rsidR="004D2CAD" w:rsidRPr="004D2CAD" w:rsidRDefault="004D2CAD" w:rsidP="007760D1">
            <w:pPr>
              <w:jc w:val="center"/>
              <w:rPr>
                <w:b/>
                <w:bCs/>
              </w:rPr>
            </w:pPr>
            <w:r w:rsidRPr="004D2CAD">
              <w:rPr>
                <w:b/>
                <w:bCs/>
              </w:rPr>
              <w:t> </w:t>
            </w:r>
          </w:p>
        </w:tc>
        <w:tc>
          <w:tcPr>
            <w:tcW w:w="215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6A95164" w14:textId="77777777" w:rsidR="004D2CAD" w:rsidRPr="004D2CAD" w:rsidRDefault="004D2CAD" w:rsidP="007760D1">
            <w:pPr>
              <w:jc w:val="center"/>
              <w:rPr>
                <w:b/>
                <w:bCs/>
              </w:rPr>
            </w:pPr>
            <w:r w:rsidRPr="004D2CAD">
              <w:rPr>
                <w:b/>
                <w:bCs/>
              </w:rPr>
              <w:t>514 760 623,76</w:t>
            </w:r>
          </w:p>
        </w:tc>
      </w:tr>
    </w:tbl>
    <w:p w14:paraId="5C4ACCFD" w14:textId="77777777" w:rsidR="004D2CAD" w:rsidRPr="004D2CAD" w:rsidRDefault="004D2CAD" w:rsidP="004D2CAD">
      <w:pPr>
        <w:ind w:firstLine="567"/>
        <w:jc w:val="both"/>
        <w:rPr>
          <w:sz w:val="32"/>
          <w:szCs w:val="28"/>
        </w:rPr>
      </w:pPr>
    </w:p>
    <w:p w14:paraId="3CA6E37F" w14:textId="77777777" w:rsidR="004D2CAD" w:rsidRPr="004D2CAD" w:rsidRDefault="004D2CAD" w:rsidP="004D2CAD">
      <w:pPr>
        <w:ind w:firstLine="567"/>
        <w:jc w:val="both"/>
        <w:rPr>
          <w:sz w:val="32"/>
          <w:szCs w:val="28"/>
        </w:rPr>
      </w:pPr>
    </w:p>
    <w:p w14:paraId="697253F4" w14:textId="77777777" w:rsidR="004D2CAD" w:rsidRPr="004D2CAD" w:rsidRDefault="004D2CAD" w:rsidP="004D2CAD">
      <w:pPr>
        <w:ind w:firstLine="567"/>
        <w:jc w:val="both"/>
        <w:rPr>
          <w:sz w:val="32"/>
          <w:szCs w:val="28"/>
        </w:rPr>
      </w:pPr>
    </w:p>
    <w:p w14:paraId="620BA928" w14:textId="77777777" w:rsidR="004D2CAD" w:rsidRPr="004D2CAD" w:rsidRDefault="004D2CAD" w:rsidP="004D2CAD">
      <w:pPr>
        <w:ind w:firstLine="567"/>
        <w:jc w:val="both"/>
        <w:rPr>
          <w:sz w:val="32"/>
          <w:szCs w:val="28"/>
        </w:rPr>
      </w:pPr>
    </w:p>
    <w:tbl>
      <w:tblPr>
        <w:tblW w:w="18631" w:type="dxa"/>
        <w:tblInd w:w="108" w:type="dxa"/>
        <w:tblLook w:val="04A0" w:firstRow="1" w:lastRow="0" w:firstColumn="1" w:lastColumn="0" w:noHBand="0" w:noVBand="1"/>
      </w:tblPr>
      <w:tblGrid>
        <w:gridCol w:w="4820"/>
        <w:gridCol w:w="1711"/>
        <w:gridCol w:w="496"/>
        <w:gridCol w:w="486"/>
        <w:gridCol w:w="1262"/>
        <w:gridCol w:w="1715"/>
        <w:gridCol w:w="1134"/>
        <w:gridCol w:w="512"/>
        <w:gridCol w:w="276"/>
        <w:gridCol w:w="1055"/>
        <w:gridCol w:w="853"/>
        <w:gridCol w:w="1131"/>
        <w:gridCol w:w="110"/>
        <w:gridCol w:w="99"/>
        <w:gridCol w:w="1008"/>
        <w:gridCol w:w="1687"/>
        <w:gridCol w:w="276"/>
      </w:tblGrid>
      <w:tr w:rsidR="004D2CAD" w:rsidRPr="004D2CAD" w14:paraId="6C014AE5" w14:textId="77777777" w:rsidTr="007760D1">
        <w:trPr>
          <w:gridAfter w:val="3"/>
          <w:wAfter w:w="2971" w:type="dxa"/>
          <w:trHeight w:val="353"/>
        </w:trPr>
        <w:tc>
          <w:tcPr>
            <w:tcW w:w="15660" w:type="dxa"/>
            <w:gridSpan w:val="14"/>
            <w:tcBorders>
              <w:top w:val="nil"/>
              <w:left w:val="nil"/>
              <w:bottom w:val="nil"/>
              <w:right w:val="nil"/>
            </w:tcBorders>
            <w:shd w:val="clear" w:color="000000" w:fill="FFFFFF"/>
            <w:noWrap/>
            <w:vAlign w:val="center"/>
            <w:hideMark/>
          </w:tcPr>
          <w:p w14:paraId="7465447C" w14:textId="77777777" w:rsidR="004D2CAD" w:rsidRPr="004D2CAD" w:rsidRDefault="004D2CAD" w:rsidP="007760D1">
            <w:pPr>
              <w:jc w:val="right"/>
              <w:rPr>
                <w:b/>
                <w:bCs/>
              </w:rPr>
            </w:pPr>
            <w:bookmarkStart w:id="26" w:name="RANGE!A2:H105"/>
            <w:r w:rsidRPr="004D2CAD">
              <w:rPr>
                <w:b/>
                <w:bCs/>
              </w:rPr>
              <w:lastRenderedPageBreak/>
              <w:t>Приложение 9</w:t>
            </w:r>
            <w:bookmarkEnd w:id="26"/>
          </w:p>
        </w:tc>
      </w:tr>
      <w:tr w:rsidR="004D2CAD" w:rsidRPr="004D2CAD" w14:paraId="76BB49A9" w14:textId="77777777" w:rsidTr="007760D1">
        <w:trPr>
          <w:gridAfter w:val="3"/>
          <w:wAfter w:w="2971" w:type="dxa"/>
          <w:trHeight w:val="912"/>
        </w:trPr>
        <w:tc>
          <w:tcPr>
            <w:tcW w:w="15660" w:type="dxa"/>
            <w:gridSpan w:val="14"/>
            <w:tcBorders>
              <w:top w:val="nil"/>
              <w:left w:val="nil"/>
              <w:bottom w:val="nil"/>
              <w:right w:val="nil"/>
            </w:tcBorders>
            <w:shd w:val="clear" w:color="000000" w:fill="FFFFFF"/>
            <w:vAlign w:val="bottom"/>
            <w:hideMark/>
          </w:tcPr>
          <w:p w14:paraId="08A32B28" w14:textId="77777777" w:rsidR="004D2CAD" w:rsidRPr="004D2CAD" w:rsidRDefault="004D2CAD" w:rsidP="007760D1">
            <w:pPr>
              <w:jc w:val="right"/>
            </w:pPr>
            <w:r w:rsidRPr="004D2CAD">
              <w:t>к Решению Совета Комсомольского муниципального района                                                                                                                                                                                                                                                                                                                                                                                                                                      "О  бюджете Комсомольского муниципального района                                                                                                                                                                                                                                                                                                                                                                                                                                                 на 2024 год и на плановый период 2025 и 2026 годов"</w:t>
            </w:r>
          </w:p>
        </w:tc>
      </w:tr>
      <w:tr w:rsidR="004D2CAD" w:rsidRPr="004D2CAD" w14:paraId="1D3F1829" w14:textId="77777777" w:rsidTr="007760D1">
        <w:trPr>
          <w:gridAfter w:val="3"/>
          <w:wAfter w:w="2971" w:type="dxa"/>
          <w:trHeight w:val="315"/>
        </w:trPr>
        <w:tc>
          <w:tcPr>
            <w:tcW w:w="15660" w:type="dxa"/>
            <w:gridSpan w:val="14"/>
            <w:tcBorders>
              <w:top w:val="nil"/>
              <w:left w:val="nil"/>
              <w:bottom w:val="nil"/>
              <w:right w:val="nil"/>
            </w:tcBorders>
            <w:shd w:val="clear" w:color="000000" w:fill="FFFFFF"/>
            <w:noWrap/>
            <w:vAlign w:val="center"/>
            <w:hideMark/>
          </w:tcPr>
          <w:p w14:paraId="0A05D813" w14:textId="77777777" w:rsidR="004D2CAD" w:rsidRPr="004D2CAD" w:rsidRDefault="004D2CAD" w:rsidP="007760D1">
            <w:pPr>
              <w:jc w:val="right"/>
            </w:pPr>
            <w:r w:rsidRPr="004D2CAD">
              <w:t>от 13.</w:t>
            </w:r>
            <w:r w:rsidRPr="004D2CAD">
              <w:rPr>
                <w:u w:val="single"/>
              </w:rPr>
              <w:t>12.2023</w:t>
            </w:r>
            <w:r w:rsidRPr="004D2CAD">
              <w:t>г. №326</w:t>
            </w:r>
          </w:p>
        </w:tc>
      </w:tr>
      <w:tr w:rsidR="004D2CAD" w:rsidRPr="004D2CAD" w14:paraId="5B595770" w14:textId="77777777" w:rsidTr="007760D1">
        <w:trPr>
          <w:trHeight w:val="315"/>
        </w:trPr>
        <w:tc>
          <w:tcPr>
            <w:tcW w:w="7027" w:type="dxa"/>
            <w:gridSpan w:val="3"/>
            <w:tcBorders>
              <w:top w:val="nil"/>
              <w:left w:val="nil"/>
              <w:bottom w:val="nil"/>
              <w:right w:val="nil"/>
            </w:tcBorders>
            <w:shd w:val="clear" w:color="000000" w:fill="FFFFFF"/>
            <w:noWrap/>
            <w:vAlign w:val="bottom"/>
            <w:hideMark/>
          </w:tcPr>
          <w:p w14:paraId="188EACC5" w14:textId="77777777" w:rsidR="004D2CAD" w:rsidRPr="004D2CAD" w:rsidRDefault="004D2CAD" w:rsidP="007760D1">
            <w:pPr>
              <w:ind w:firstLineChars="1500" w:firstLine="3000"/>
              <w:jc w:val="right"/>
            </w:pPr>
            <w:r w:rsidRPr="004D2CAD">
              <w:t> </w:t>
            </w:r>
          </w:p>
        </w:tc>
        <w:tc>
          <w:tcPr>
            <w:tcW w:w="5109" w:type="dxa"/>
            <w:gridSpan w:val="5"/>
            <w:tcBorders>
              <w:top w:val="nil"/>
              <w:left w:val="nil"/>
              <w:bottom w:val="nil"/>
              <w:right w:val="nil"/>
            </w:tcBorders>
            <w:shd w:val="clear" w:color="000000" w:fill="FFFFFF"/>
            <w:noWrap/>
            <w:vAlign w:val="center"/>
            <w:hideMark/>
          </w:tcPr>
          <w:p w14:paraId="3486CD2C" w14:textId="77777777" w:rsidR="004D2CAD" w:rsidRPr="004D2CAD" w:rsidRDefault="004D2CAD" w:rsidP="007760D1">
            <w:pPr>
              <w:jc w:val="center"/>
            </w:pPr>
            <w:r w:rsidRPr="004D2CAD">
              <w:t> </w:t>
            </w:r>
          </w:p>
        </w:tc>
        <w:tc>
          <w:tcPr>
            <w:tcW w:w="276" w:type="dxa"/>
            <w:tcBorders>
              <w:top w:val="nil"/>
              <w:left w:val="nil"/>
              <w:bottom w:val="nil"/>
              <w:right w:val="nil"/>
            </w:tcBorders>
            <w:shd w:val="clear" w:color="000000" w:fill="FFFFFF"/>
            <w:noWrap/>
            <w:vAlign w:val="center"/>
            <w:hideMark/>
          </w:tcPr>
          <w:p w14:paraId="3279CF07" w14:textId="77777777" w:rsidR="004D2CAD" w:rsidRPr="004D2CAD" w:rsidRDefault="004D2CAD" w:rsidP="007760D1">
            <w:r w:rsidRPr="004D2CAD">
              <w:t> </w:t>
            </w:r>
          </w:p>
        </w:tc>
        <w:tc>
          <w:tcPr>
            <w:tcW w:w="1908" w:type="dxa"/>
            <w:gridSpan w:val="2"/>
            <w:tcBorders>
              <w:top w:val="nil"/>
              <w:left w:val="nil"/>
              <w:bottom w:val="nil"/>
              <w:right w:val="nil"/>
            </w:tcBorders>
            <w:shd w:val="clear" w:color="000000" w:fill="FFFFFF"/>
            <w:noWrap/>
            <w:vAlign w:val="center"/>
            <w:hideMark/>
          </w:tcPr>
          <w:p w14:paraId="0608024F" w14:textId="77777777" w:rsidR="004D2CAD" w:rsidRPr="004D2CAD" w:rsidRDefault="004D2CAD" w:rsidP="007760D1">
            <w:r w:rsidRPr="004D2CAD">
              <w:t> </w:t>
            </w:r>
          </w:p>
        </w:tc>
        <w:tc>
          <w:tcPr>
            <w:tcW w:w="1241" w:type="dxa"/>
            <w:gridSpan w:val="2"/>
            <w:tcBorders>
              <w:top w:val="nil"/>
              <w:left w:val="nil"/>
              <w:bottom w:val="nil"/>
              <w:right w:val="nil"/>
            </w:tcBorders>
            <w:shd w:val="clear" w:color="000000" w:fill="FFFFFF"/>
            <w:noWrap/>
            <w:vAlign w:val="center"/>
            <w:hideMark/>
          </w:tcPr>
          <w:p w14:paraId="7C4D3E1A" w14:textId="77777777" w:rsidR="004D2CAD" w:rsidRPr="004D2CAD" w:rsidRDefault="004D2CAD" w:rsidP="007760D1">
            <w:pPr>
              <w:jc w:val="right"/>
            </w:pPr>
            <w:r w:rsidRPr="004D2CAD">
              <w:t> </w:t>
            </w:r>
          </w:p>
        </w:tc>
        <w:tc>
          <w:tcPr>
            <w:tcW w:w="1107" w:type="dxa"/>
            <w:gridSpan w:val="2"/>
            <w:tcBorders>
              <w:top w:val="nil"/>
              <w:left w:val="nil"/>
              <w:bottom w:val="nil"/>
              <w:right w:val="nil"/>
            </w:tcBorders>
            <w:shd w:val="clear" w:color="000000" w:fill="FFFFFF"/>
            <w:noWrap/>
            <w:vAlign w:val="center"/>
            <w:hideMark/>
          </w:tcPr>
          <w:p w14:paraId="3A546E7F" w14:textId="77777777" w:rsidR="004D2CAD" w:rsidRPr="004D2CAD" w:rsidRDefault="004D2CAD" w:rsidP="007760D1">
            <w:pPr>
              <w:jc w:val="right"/>
            </w:pPr>
            <w:r w:rsidRPr="004D2CAD">
              <w:t> </w:t>
            </w:r>
          </w:p>
        </w:tc>
        <w:tc>
          <w:tcPr>
            <w:tcW w:w="1687" w:type="dxa"/>
            <w:tcBorders>
              <w:top w:val="nil"/>
              <w:left w:val="nil"/>
              <w:bottom w:val="nil"/>
              <w:right w:val="nil"/>
            </w:tcBorders>
            <w:shd w:val="clear" w:color="000000" w:fill="FFFFFF"/>
            <w:noWrap/>
            <w:vAlign w:val="center"/>
            <w:hideMark/>
          </w:tcPr>
          <w:p w14:paraId="541FCC23" w14:textId="77777777" w:rsidR="004D2CAD" w:rsidRPr="004D2CAD" w:rsidRDefault="004D2CAD" w:rsidP="007760D1">
            <w:pPr>
              <w:jc w:val="right"/>
            </w:pPr>
            <w:r w:rsidRPr="004D2CAD">
              <w:t> </w:t>
            </w:r>
          </w:p>
        </w:tc>
        <w:tc>
          <w:tcPr>
            <w:tcW w:w="276" w:type="dxa"/>
            <w:tcBorders>
              <w:top w:val="nil"/>
              <w:left w:val="nil"/>
              <w:bottom w:val="nil"/>
              <w:right w:val="nil"/>
            </w:tcBorders>
            <w:shd w:val="clear" w:color="000000" w:fill="FFFFFF"/>
            <w:noWrap/>
            <w:vAlign w:val="center"/>
            <w:hideMark/>
          </w:tcPr>
          <w:p w14:paraId="62E737ED" w14:textId="77777777" w:rsidR="004D2CAD" w:rsidRPr="004D2CAD" w:rsidRDefault="004D2CAD" w:rsidP="007760D1">
            <w:pPr>
              <w:jc w:val="right"/>
            </w:pPr>
            <w:r w:rsidRPr="004D2CAD">
              <w:t> </w:t>
            </w:r>
          </w:p>
        </w:tc>
      </w:tr>
      <w:tr w:rsidR="004D2CAD" w:rsidRPr="004D2CAD" w14:paraId="3841343C" w14:textId="77777777" w:rsidTr="007760D1">
        <w:trPr>
          <w:trHeight w:val="315"/>
        </w:trPr>
        <w:tc>
          <w:tcPr>
            <w:tcW w:w="18355" w:type="dxa"/>
            <w:gridSpan w:val="16"/>
            <w:tcBorders>
              <w:top w:val="nil"/>
              <w:left w:val="nil"/>
              <w:bottom w:val="nil"/>
              <w:right w:val="nil"/>
            </w:tcBorders>
            <w:shd w:val="clear" w:color="000000" w:fill="FFFFFF"/>
            <w:hideMark/>
          </w:tcPr>
          <w:p w14:paraId="0D7C4373" w14:textId="77777777" w:rsidR="004D2CAD" w:rsidRPr="004D2CAD" w:rsidRDefault="004D2CAD" w:rsidP="007760D1">
            <w:pPr>
              <w:jc w:val="center"/>
              <w:rPr>
                <w:b/>
                <w:bCs/>
              </w:rPr>
            </w:pPr>
            <w:r w:rsidRPr="004D2CAD">
              <w:rPr>
                <w:b/>
                <w:bCs/>
              </w:rPr>
              <w:t>Ведомственная структура расходов  бюджета Комсомольского муниципального района на 2025 и 2026 годы</w:t>
            </w:r>
          </w:p>
        </w:tc>
        <w:tc>
          <w:tcPr>
            <w:tcW w:w="276" w:type="dxa"/>
            <w:tcBorders>
              <w:top w:val="nil"/>
              <w:left w:val="nil"/>
              <w:bottom w:val="nil"/>
              <w:right w:val="nil"/>
            </w:tcBorders>
            <w:shd w:val="clear" w:color="000000" w:fill="FFFFFF"/>
            <w:noWrap/>
            <w:vAlign w:val="bottom"/>
            <w:hideMark/>
          </w:tcPr>
          <w:p w14:paraId="73344B7F" w14:textId="77777777" w:rsidR="004D2CAD" w:rsidRPr="004D2CAD" w:rsidRDefault="004D2CAD" w:rsidP="007760D1">
            <w:r w:rsidRPr="004D2CAD">
              <w:t> </w:t>
            </w:r>
          </w:p>
        </w:tc>
      </w:tr>
      <w:tr w:rsidR="004D2CAD" w:rsidRPr="004D2CAD" w14:paraId="24B834F3" w14:textId="77777777" w:rsidTr="007760D1">
        <w:trPr>
          <w:trHeight w:val="57"/>
        </w:trPr>
        <w:tc>
          <w:tcPr>
            <w:tcW w:w="7027" w:type="dxa"/>
            <w:gridSpan w:val="3"/>
            <w:tcBorders>
              <w:top w:val="nil"/>
              <w:left w:val="nil"/>
              <w:bottom w:val="nil"/>
              <w:right w:val="nil"/>
            </w:tcBorders>
            <w:shd w:val="clear" w:color="000000" w:fill="FFFFFF"/>
            <w:hideMark/>
          </w:tcPr>
          <w:p w14:paraId="387DA742" w14:textId="77777777" w:rsidR="004D2CAD" w:rsidRPr="004D2CAD" w:rsidRDefault="004D2CAD" w:rsidP="007760D1">
            <w:r w:rsidRPr="004D2CAD">
              <w:t> </w:t>
            </w:r>
          </w:p>
        </w:tc>
        <w:tc>
          <w:tcPr>
            <w:tcW w:w="5109" w:type="dxa"/>
            <w:gridSpan w:val="5"/>
            <w:tcBorders>
              <w:top w:val="nil"/>
              <w:left w:val="nil"/>
              <w:bottom w:val="nil"/>
              <w:right w:val="nil"/>
            </w:tcBorders>
            <w:shd w:val="clear" w:color="000000" w:fill="FFFFFF"/>
            <w:vAlign w:val="center"/>
            <w:hideMark/>
          </w:tcPr>
          <w:p w14:paraId="47865110" w14:textId="77777777" w:rsidR="004D2CAD" w:rsidRPr="004D2CAD" w:rsidRDefault="004D2CAD" w:rsidP="007760D1">
            <w:pPr>
              <w:jc w:val="center"/>
            </w:pPr>
            <w:r w:rsidRPr="004D2CAD">
              <w:t> </w:t>
            </w:r>
          </w:p>
        </w:tc>
        <w:tc>
          <w:tcPr>
            <w:tcW w:w="276" w:type="dxa"/>
            <w:tcBorders>
              <w:top w:val="nil"/>
              <w:left w:val="nil"/>
              <w:bottom w:val="nil"/>
              <w:right w:val="nil"/>
            </w:tcBorders>
            <w:shd w:val="clear" w:color="000000" w:fill="FFFFFF"/>
            <w:vAlign w:val="center"/>
            <w:hideMark/>
          </w:tcPr>
          <w:p w14:paraId="06E0B499" w14:textId="77777777" w:rsidR="004D2CAD" w:rsidRPr="004D2CAD" w:rsidRDefault="004D2CAD" w:rsidP="007760D1">
            <w:r w:rsidRPr="004D2CAD">
              <w:t> </w:t>
            </w:r>
          </w:p>
        </w:tc>
        <w:tc>
          <w:tcPr>
            <w:tcW w:w="1908" w:type="dxa"/>
            <w:gridSpan w:val="2"/>
            <w:tcBorders>
              <w:top w:val="nil"/>
              <w:left w:val="nil"/>
              <w:bottom w:val="nil"/>
              <w:right w:val="nil"/>
            </w:tcBorders>
            <w:shd w:val="clear" w:color="000000" w:fill="FFFFFF"/>
            <w:vAlign w:val="center"/>
            <w:hideMark/>
          </w:tcPr>
          <w:p w14:paraId="757D06A1" w14:textId="77777777" w:rsidR="004D2CAD" w:rsidRPr="004D2CAD" w:rsidRDefault="004D2CAD" w:rsidP="007760D1">
            <w:r w:rsidRPr="004D2CAD">
              <w:t> </w:t>
            </w:r>
          </w:p>
        </w:tc>
        <w:tc>
          <w:tcPr>
            <w:tcW w:w="1241" w:type="dxa"/>
            <w:gridSpan w:val="2"/>
            <w:tcBorders>
              <w:top w:val="nil"/>
              <w:left w:val="nil"/>
              <w:bottom w:val="nil"/>
              <w:right w:val="nil"/>
            </w:tcBorders>
            <w:shd w:val="clear" w:color="000000" w:fill="FFFFFF"/>
            <w:vAlign w:val="center"/>
            <w:hideMark/>
          </w:tcPr>
          <w:p w14:paraId="58743F67" w14:textId="77777777" w:rsidR="004D2CAD" w:rsidRPr="004D2CAD" w:rsidRDefault="004D2CAD" w:rsidP="007760D1">
            <w:pPr>
              <w:jc w:val="center"/>
            </w:pPr>
            <w:r w:rsidRPr="004D2CAD">
              <w:t> </w:t>
            </w:r>
          </w:p>
        </w:tc>
        <w:tc>
          <w:tcPr>
            <w:tcW w:w="1107" w:type="dxa"/>
            <w:gridSpan w:val="2"/>
            <w:tcBorders>
              <w:top w:val="nil"/>
              <w:left w:val="nil"/>
              <w:bottom w:val="nil"/>
              <w:right w:val="nil"/>
            </w:tcBorders>
            <w:shd w:val="clear" w:color="000000" w:fill="FFFFFF"/>
            <w:vAlign w:val="center"/>
            <w:hideMark/>
          </w:tcPr>
          <w:p w14:paraId="7EB1486D" w14:textId="77777777" w:rsidR="004D2CAD" w:rsidRPr="004D2CAD" w:rsidRDefault="004D2CAD" w:rsidP="007760D1">
            <w:pPr>
              <w:jc w:val="center"/>
            </w:pPr>
            <w:r w:rsidRPr="004D2CAD">
              <w:t> </w:t>
            </w:r>
          </w:p>
        </w:tc>
        <w:tc>
          <w:tcPr>
            <w:tcW w:w="1687" w:type="dxa"/>
            <w:tcBorders>
              <w:top w:val="nil"/>
              <w:left w:val="nil"/>
              <w:bottom w:val="nil"/>
              <w:right w:val="nil"/>
            </w:tcBorders>
            <w:shd w:val="clear" w:color="000000" w:fill="FFFFFF"/>
            <w:vAlign w:val="center"/>
            <w:hideMark/>
          </w:tcPr>
          <w:p w14:paraId="72348105" w14:textId="77777777" w:rsidR="004D2CAD" w:rsidRPr="004D2CAD" w:rsidRDefault="004D2CAD" w:rsidP="007760D1">
            <w:pPr>
              <w:jc w:val="center"/>
            </w:pPr>
            <w:r w:rsidRPr="004D2CAD">
              <w:t> </w:t>
            </w:r>
          </w:p>
        </w:tc>
        <w:tc>
          <w:tcPr>
            <w:tcW w:w="276" w:type="dxa"/>
            <w:tcBorders>
              <w:top w:val="nil"/>
              <w:left w:val="nil"/>
              <w:bottom w:val="nil"/>
              <w:right w:val="nil"/>
            </w:tcBorders>
            <w:shd w:val="clear" w:color="000000" w:fill="FFFFFF"/>
            <w:vAlign w:val="center"/>
            <w:hideMark/>
          </w:tcPr>
          <w:p w14:paraId="63468DBB" w14:textId="77777777" w:rsidR="004D2CAD" w:rsidRPr="004D2CAD" w:rsidRDefault="004D2CAD" w:rsidP="007760D1">
            <w:pPr>
              <w:jc w:val="center"/>
            </w:pPr>
            <w:r w:rsidRPr="004D2CAD">
              <w:t> </w:t>
            </w:r>
          </w:p>
        </w:tc>
      </w:tr>
      <w:tr w:rsidR="004D2CAD" w:rsidRPr="004D2CAD" w14:paraId="2B93B27E" w14:textId="77777777" w:rsidTr="007760D1">
        <w:trPr>
          <w:gridAfter w:val="5"/>
          <w:wAfter w:w="3180" w:type="dxa"/>
          <w:trHeight w:val="720"/>
        </w:trPr>
        <w:tc>
          <w:tcPr>
            <w:tcW w:w="4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D404FA" w14:textId="77777777" w:rsidR="004D2CAD" w:rsidRPr="004D2CAD" w:rsidRDefault="004D2CAD" w:rsidP="007760D1">
            <w:pPr>
              <w:jc w:val="center"/>
              <w:rPr>
                <w:b/>
                <w:bCs/>
                <w:sz w:val="22"/>
                <w:szCs w:val="22"/>
              </w:rPr>
            </w:pPr>
            <w:r w:rsidRPr="004D2CAD">
              <w:rPr>
                <w:b/>
                <w:bCs/>
                <w:sz w:val="22"/>
                <w:szCs w:val="22"/>
              </w:rPr>
              <w:t>Наименование</w:t>
            </w:r>
          </w:p>
        </w:tc>
        <w:tc>
          <w:tcPr>
            <w:tcW w:w="17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5CFB539" w14:textId="77777777" w:rsidR="004D2CAD" w:rsidRPr="004D2CAD" w:rsidRDefault="004D2CAD" w:rsidP="007760D1">
            <w:pPr>
              <w:jc w:val="center"/>
              <w:rPr>
                <w:b/>
                <w:bCs/>
                <w:sz w:val="22"/>
                <w:szCs w:val="22"/>
              </w:rPr>
            </w:pPr>
            <w:r w:rsidRPr="004D2CAD">
              <w:rPr>
                <w:b/>
                <w:bCs/>
                <w:sz w:val="22"/>
                <w:szCs w:val="22"/>
              </w:rPr>
              <w:t>Код главного распорядителя</w:t>
            </w:r>
          </w:p>
        </w:tc>
        <w:tc>
          <w:tcPr>
            <w:tcW w:w="98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C6833B5" w14:textId="77777777" w:rsidR="004D2CAD" w:rsidRPr="004D2CAD" w:rsidRDefault="004D2CAD" w:rsidP="007760D1">
            <w:pPr>
              <w:jc w:val="center"/>
              <w:rPr>
                <w:b/>
                <w:bCs/>
                <w:sz w:val="22"/>
                <w:szCs w:val="22"/>
              </w:rPr>
            </w:pPr>
            <w:r w:rsidRPr="004D2CAD">
              <w:rPr>
                <w:b/>
                <w:bCs/>
                <w:sz w:val="22"/>
                <w:szCs w:val="22"/>
              </w:rPr>
              <w:t>Раздел</w:t>
            </w:r>
          </w:p>
        </w:tc>
        <w:tc>
          <w:tcPr>
            <w:tcW w:w="12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4948516" w14:textId="77777777" w:rsidR="004D2CAD" w:rsidRPr="004D2CAD" w:rsidRDefault="004D2CAD" w:rsidP="007760D1">
            <w:pPr>
              <w:jc w:val="center"/>
              <w:rPr>
                <w:b/>
                <w:bCs/>
                <w:sz w:val="22"/>
                <w:szCs w:val="22"/>
              </w:rPr>
            </w:pPr>
            <w:r w:rsidRPr="004D2CAD">
              <w:rPr>
                <w:b/>
                <w:bCs/>
                <w:sz w:val="22"/>
                <w:szCs w:val="22"/>
              </w:rPr>
              <w:t>Подраздел</w:t>
            </w:r>
          </w:p>
        </w:tc>
        <w:tc>
          <w:tcPr>
            <w:tcW w:w="17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C29136" w14:textId="77777777" w:rsidR="004D2CAD" w:rsidRPr="004D2CAD" w:rsidRDefault="004D2CAD" w:rsidP="007760D1">
            <w:pPr>
              <w:jc w:val="center"/>
              <w:rPr>
                <w:b/>
                <w:bCs/>
                <w:sz w:val="22"/>
                <w:szCs w:val="22"/>
              </w:rPr>
            </w:pPr>
            <w:r w:rsidRPr="004D2CAD">
              <w:rPr>
                <w:b/>
                <w:bCs/>
                <w:sz w:val="22"/>
                <w:szCs w:val="22"/>
              </w:rPr>
              <w:t>Целевая статья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496D9A" w14:textId="77777777" w:rsidR="004D2CAD" w:rsidRPr="004D2CAD" w:rsidRDefault="004D2CAD" w:rsidP="007760D1">
            <w:pPr>
              <w:jc w:val="center"/>
              <w:rPr>
                <w:b/>
                <w:bCs/>
                <w:sz w:val="22"/>
                <w:szCs w:val="22"/>
              </w:rPr>
            </w:pPr>
            <w:r w:rsidRPr="004D2CAD">
              <w:rPr>
                <w:b/>
                <w:bCs/>
                <w:sz w:val="22"/>
                <w:szCs w:val="22"/>
              </w:rPr>
              <w:t>Вид расходов</w:t>
            </w:r>
          </w:p>
        </w:tc>
        <w:tc>
          <w:tcPr>
            <w:tcW w:w="382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72FE947F" w14:textId="77777777" w:rsidR="004D2CAD" w:rsidRPr="004D2CAD" w:rsidRDefault="004D2CAD" w:rsidP="007760D1">
            <w:pPr>
              <w:jc w:val="center"/>
            </w:pPr>
            <w:r w:rsidRPr="004D2CAD">
              <w:t>Сумма, руб.</w:t>
            </w:r>
          </w:p>
        </w:tc>
      </w:tr>
      <w:tr w:rsidR="004D2CAD" w:rsidRPr="004D2CAD" w14:paraId="7C1CFEBB" w14:textId="77777777" w:rsidTr="007760D1">
        <w:trPr>
          <w:gridAfter w:val="5"/>
          <w:wAfter w:w="3180" w:type="dxa"/>
          <w:trHeight w:val="994"/>
        </w:trPr>
        <w:tc>
          <w:tcPr>
            <w:tcW w:w="4820" w:type="dxa"/>
            <w:vMerge/>
            <w:tcBorders>
              <w:top w:val="single" w:sz="4" w:space="0" w:color="auto"/>
              <w:left w:val="single" w:sz="4" w:space="0" w:color="auto"/>
              <w:bottom w:val="single" w:sz="4" w:space="0" w:color="auto"/>
              <w:right w:val="single" w:sz="4" w:space="0" w:color="auto"/>
            </w:tcBorders>
            <w:vAlign w:val="center"/>
            <w:hideMark/>
          </w:tcPr>
          <w:p w14:paraId="5C33440B" w14:textId="77777777" w:rsidR="004D2CAD" w:rsidRPr="004D2CAD" w:rsidRDefault="004D2CAD" w:rsidP="007760D1">
            <w:pPr>
              <w:rPr>
                <w:b/>
                <w:bCs/>
                <w:sz w:val="22"/>
                <w:szCs w:val="22"/>
              </w:rPr>
            </w:pPr>
          </w:p>
        </w:tc>
        <w:tc>
          <w:tcPr>
            <w:tcW w:w="1711" w:type="dxa"/>
            <w:vMerge/>
            <w:tcBorders>
              <w:top w:val="single" w:sz="4" w:space="0" w:color="auto"/>
              <w:left w:val="single" w:sz="4" w:space="0" w:color="auto"/>
              <w:bottom w:val="single" w:sz="4" w:space="0" w:color="auto"/>
              <w:right w:val="single" w:sz="4" w:space="0" w:color="auto"/>
            </w:tcBorders>
            <w:vAlign w:val="center"/>
            <w:hideMark/>
          </w:tcPr>
          <w:p w14:paraId="35C643A5" w14:textId="77777777" w:rsidR="004D2CAD" w:rsidRPr="004D2CAD" w:rsidRDefault="004D2CAD" w:rsidP="007760D1">
            <w:pPr>
              <w:rPr>
                <w:b/>
                <w:bCs/>
                <w:sz w:val="22"/>
                <w:szCs w:val="22"/>
              </w:rPr>
            </w:pPr>
          </w:p>
        </w:tc>
        <w:tc>
          <w:tcPr>
            <w:tcW w:w="982" w:type="dxa"/>
            <w:gridSpan w:val="2"/>
            <w:vMerge/>
            <w:tcBorders>
              <w:top w:val="single" w:sz="4" w:space="0" w:color="auto"/>
              <w:left w:val="single" w:sz="4" w:space="0" w:color="auto"/>
              <w:bottom w:val="single" w:sz="4" w:space="0" w:color="auto"/>
              <w:right w:val="single" w:sz="4" w:space="0" w:color="auto"/>
            </w:tcBorders>
            <w:vAlign w:val="center"/>
            <w:hideMark/>
          </w:tcPr>
          <w:p w14:paraId="121DEF21" w14:textId="77777777" w:rsidR="004D2CAD" w:rsidRPr="004D2CAD" w:rsidRDefault="004D2CAD" w:rsidP="007760D1">
            <w:pPr>
              <w:rPr>
                <w:b/>
                <w:bCs/>
                <w:sz w:val="22"/>
                <w:szCs w:val="22"/>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14:paraId="216B84D4" w14:textId="77777777" w:rsidR="004D2CAD" w:rsidRPr="004D2CAD" w:rsidRDefault="004D2CAD" w:rsidP="007760D1">
            <w:pPr>
              <w:rPr>
                <w:b/>
                <w:bCs/>
                <w:sz w:val="22"/>
                <w:szCs w:val="22"/>
              </w:rPr>
            </w:pPr>
          </w:p>
        </w:tc>
        <w:tc>
          <w:tcPr>
            <w:tcW w:w="1715" w:type="dxa"/>
            <w:vMerge/>
            <w:tcBorders>
              <w:top w:val="single" w:sz="4" w:space="0" w:color="auto"/>
              <w:left w:val="single" w:sz="4" w:space="0" w:color="auto"/>
              <w:bottom w:val="single" w:sz="4" w:space="0" w:color="auto"/>
              <w:right w:val="single" w:sz="4" w:space="0" w:color="auto"/>
            </w:tcBorders>
            <w:vAlign w:val="center"/>
            <w:hideMark/>
          </w:tcPr>
          <w:p w14:paraId="34D38991" w14:textId="77777777" w:rsidR="004D2CAD" w:rsidRPr="004D2CAD" w:rsidRDefault="004D2CAD" w:rsidP="007760D1">
            <w:pPr>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513D45" w14:textId="77777777" w:rsidR="004D2CAD" w:rsidRPr="004D2CAD" w:rsidRDefault="004D2CAD" w:rsidP="007760D1">
            <w:pPr>
              <w:rPr>
                <w:b/>
                <w:bCs/>
                <w:sz w:val="22"/>
                <w:szCs w:val="22"/>
              </w:rPr>
            </w:pP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1A83F61" w14:textId="77777777" w:rsidR="004D2CAD" w:rsidRPr="004D2CAD" w:rsidRDefault="004D2CAD" w:rsidP="007760D1">
            <w:pPr>
              <w:jc w:val="center"/>
              <w:rPr>
                <w:b/>
                <w:bCs/>
                <w:sz w:val="22"/>
                <w:szCs w:val="22"/>
              </w:rPr>
            </w:pPr>
            <w:r w:rsidRPr="004D2CAD">
              <w:rPr>
                <w:b/>
                <w:bCs/>
                <w:sz w:val="22"/>
                <w:szCs w:val="22"/>
              </w:rPr>
              <w:t>2024 год</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E9458BC" w14:textId="77777777" w:rsidR="004D2CAD" w:rsidRPr="004D2CAD" w:rsidRDefault="004D2CAD" w:rsidP="007760D1">
            <w:pPr>
              <w:jc w:val="center"/>
              <w:rPr>
                <w:b/>
                <w:bCs/>
                <w:sz w:val="22"/>
                <w:szCs w:val="22"/>
              </w:rPr>
            </w:pPr>
            <w:r w:rsidRPr="004D2CAD">
              <w:rPr>
                <w:b/>
                <w:bCs/>
                <w:sz w:val="22"/>
                <w:szCs w:val="22"/>
              </w:rPr>
              <w:t>2025 год</w:t>
            </w:r>
          </w:p>
        </w:tc>
      </w:tr>
      <w:tr w:rsidR="004D2CAD" w:rsidRPr="004D2CAD" w14:paraId="4864F47A" w14:textId="77777777" w:rsidTr="007760D1">
        <w:trPr>
          <w:gridAfter w:val="5"/>
          <w:wAfter w:w="3180" w:type="dxa"/>
          <w:trHeight w:val="645"/>
        </w:trPr>
        <w:tc>
          <w:tcPr>
            <w:tcW w:w="4820" w:type="dxa"/>
            <w:tcBorders>
              <w:top w:val="single" w:sz="4" w:space="0" w:color="auto"/>
              <w:left w:val="single" w:sz="4" w:space="0" w:color="auto"/>
              <w:bottom w:val="single" w:sz="4" w:space="0" w:color="auto"/>
              <w:right w:val="single" w:sz="4" w:space="0" w:color="auto"/>
            </w:tcBorders>
            <w:shd w:val="clear" w:color="000000" w:fill="FABF8F"/>
            <w:hideMark/>
          </w:tcPr>
          <w:p w14:paraId="7F655559" w14:textId="77777777" w:rsidR="004D2CAD" w:rsidRPr="004D2CAD" w:rsidRDefault="004D2CAD" w:rsidP="007760D1">
            <w:pPr>
              <w:rPr>
                <w:b/>
                <w:bCs/>
              </w:rPr>
            </w:pPr>
            <w:r w:rsidRPr="004D2CAD">
              <w:rPr>
                <w:b/>
                <w:bCs/>
              </w:rPr>
              <w:t>Администрация Комсомольского муниципального района Ивановской области</w:t>
            </w:r>
          </w:p>
        </w:tc>
        <w:tc>
          <w:tcPr>
            <w:tcW w:w="1711" w:type="dxa"/>
            <w:tcBorders>
              <w:top w:val="single" w:sz="4" w:space="0" w:color="auto"/>
              <w:left w:val="nil"/>
              <w:bottom w:val="single" w:sz="4" w:space="0" w:color="auto"/>
              <w:right w:val="single" w:sz="4" w:space="0" w:color="auto"/>
            </w:tcBorders>
            <w:shd w:val="clear" w:color="000000" w:fill="FABF8F"/>
            <w:vAlign w:val="center"/>
            <w:hideMark/>
          </w:tcPr>
          <w:p w14:paraId="6D883CA1" w14:textId="77777777" w:rsidR="004D2CAD" w:rsidRPr="004D2CAD" w:rsidRDefault="004D2CAD" w:rsidP="007760D1">
            <w:pPr>
              <w:jc w:val="center"/>
              <w:rPr>
                <w:b/>
                <w:bCs/>
              </w:rPr>
            </w:pPr>
            <w:r w:rsidRPr="004D2CAD">
              <w:rPr>
                <w:b/>
                <w:bCs/>
              </w:rPr>
              <w:t>.050</w:t>
            </w:r>
          </w:p>
        </w:tc>
        <w:tc>
          <w:tcPr>
            <w:tcW w:w="982" w:type="dxa"/>
            <w:gridSpan w:val="2"/>
            <w:tcBorders>
              <w:top w:val="single" w:sz="4" w:space="0" w:color="auto"/>
              <w:left w:val="nil"/>
              <w:bottom w:val="single" w:sz="4" w:space="0" w:color="auto"/>
              <w:right w:val="single" w:sz="4" w:space="0" w:color="auto"/>
            </w:tcBorders>
            <w:shd w:val="clear" w:color="000000" w:fill="FABF8F"/>
            <w:vAlign w:val="center"/>
            <w:hideMark/>
          </w:tcPr>
          <w:p w14:paraId="1E8ACBB9" w14:textId="77777777" w:rsidR="004D2CAD" w:rsidRPr="004D2CAD" w:rsidRDefault="004D2CAD" w:rsidP="007760D1">
            <w:pPr>
              <w:jc w:val="center"/>
              <w:rPr>
                <w:b/>
                <w:bCs/>
              </w:rPr>
            </w:pPr>
            <w:r w:rsidRPr="004D2CAD">
              <w:rPr>
                <w:b/>
                <w:bCs/>
              </w:rPr>
              <w:t> </w:t>
            </w:r>
          </w:p>
        </w:tc>
        <w:tc>
          <w:tcPr>
            <w:tcW w:w="1262" w:type="dxa"/>
            <w:tcBorders>
              <w:top w:val="single" w:sz="4" w:space="0" w:color="auto"/>
              <w:left w:val="nil"/>
              <w:bottom w:val="single" w:sz="4" w:space="0" w:color="auto"/>
              <w:right w:val="single" w:sz="4" w:space="0" w:color="auto"/>
            </w:tcBorders>
            <w:shd w:val="clear" w:color="000000" w:fill="FABF8F"/>
            <w:vAlign w:val="center"/>
            <w:hideMark/>
          </w:tcPr>
          <w:p w14:paraId="4DB64CF3" w14:textId="77777777" w:rsidR="004D2CAD" w:rsidRPr="004D2CAD" w:rsidRDefault="004D2CAD" w:rsidP="007760D1">
            <w:pPr>
              <w:jc w:val="center"/>
              <w:rPr>
                <w:b/>
                <w:bCs/>
              </w:rPr>
            </w:pPr>
            <w:r w:rsidRPr="004D2CAD">
              <w:rPr>
                <w:b/>
                <w:bCs/>
              </w:rPr>
              <w:t> </w:t>
            </w:r>
          </w:p>
        </w:tc>
        <w:tc>
          <w:tcPr>
            <w:tcW w:w="1715" w:type="dxa"/>
            <w:tcBorders>
              <w:top w:val="single" w:sz="4" w:space="0" w:color="auto"/>
              <w:left w:val="nil"/>
              <w:bottom w:val="single" w:sz="4" w:space="0" w:color="auto"/>
              <w:right w:val="single" w:sz="4" w:space="0" w:color="auto"/>
            </w:tcBorders>
            <w:shd w:val="clear" w:color="000000" w:fill="FABF8F"/>
            <w:vAlign w:val="center"/>
            <w:hideMark/>
          </w:tcPr>
          <w:p w14:paraId="65B2F0D3" w14:textId="77777777" w:rsidR="004D2CAD" w:rsidRPr="004D2CAD" w:rsidRDefault="004D2CAD" w:rsidP="007760D1">
            <w:pPr>
              <w:jc w:val="center"/>
              <w:rPr>
                <w:b/>
                <w:bCs/>
              </w:rPr>
            </w:pPr>
            <w:r w:rsidRPr="004D2CAD">
              <w:rPr>
                <w:b/>
                <w:bCs/>
              </w:rPr>
              <w:t> </w:t>
            </w:r>
          </w:p>
        </w:tc>
        <w:tc>
          <w:tcPr>
            <w:tcW w:w="1134" w:type="dxa"/>
            <w:tcBorders>
              <w:top w:val="single" w:sz="4" w:space="0" w:color="auto"/>
              <w:left w:val="nil"/>
              <w:bottom w:val="single" w:sz="4" w:space="0" w:color="auto"/>
              <w:right w:val="nil"/>
            </w:tcBorders>
            <w:shd w:val="clear" w:color="000000" w:fill="FABF8F"/>
            <w:vAlign w:val="center"/>
            <w:hideMark/>
          </w:tcPr>
          <w:p w14:paraId="1CCDB3BC" w14:textId="77777777" w:rsidR="004D2CAD" w:rsidRPr="004D2CAD" w:rsidRDefault="004D2CAD" w:rsidP="007760D1">
            <w:pPr>
              <w:jc w:val="center"/>
              <w:rPr>
                <w:b/>
                <w:bCs/>
              </w:rPr>
            </w:pPr>
            <w:r w:rsidRPr="004D2CAD">
              <w:rPr>
                <w:b/>
                <w:bCs/>
              </w:rPr>
              <w:t> </w:t>
            </w:r>
          </w:p>
        </w:tc>
        <w:tc>
          <w:tcPr>
            <w:tcW w:w="1843" w:type="dxa"/>
            <w:gridSpan w:val="3"/>
            <w:tcBorders>
              <w:top w:val="single" w:sz="4" w:space="0" w:color="auto"/>
              <w:left w:val="single" w:sz="4" w:space="0" w:color="auto"/>
              <w:bottom w:val="single" w:sz="4" w:space="0" w:color="auto"/>
              <w:right w:val="nil"/>
            </w:tcBorders>
            <w:shd w:val="clear" w:color="000000" w:fill="FABF8F"/>
            <w:vAlign w:val="center"/>
            <w:hideMark/>
          </w:tcPr>
          <w:p w14:paraId="1A74E80D" w14:textId="77777777" w:rsidR="004D2CAD" w:rsidRPr="004D2CAD" w:rsidRDefault="004D2CAD" w:rsidP="007760D1">
            <w:pPr>
              <w:jc w:val="center"/>
              <w:rPr>
                <w:b/>
                <w:bCs/>
              </w:rPr>
            </w:pPr>
            <w:r w:rsidRPr="004D2CAD">
              <w:rPr>
                <w:b/>
                <w:bCs/>
              </w:rPr>
              <w:t>56 681 151,01</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ABF8F"/>
            <w:vAlign w:val="center"/>
            <w:hideMark/>
          </w:tcPr>
          <w:p w14:paraId="11F6E968" w14:textId="77777777" w:rsidR="004D2CAD" w:rsidRPr="004D2CAD" w:rsidRDefault="004D2CAD" w:rsidP="007760D1">
            <w:pPr>
              <w:jc w:val="center"/>
              <w:rPr>
                <w:b/>
                <w:bCs/>
              </w:rPr>
            </w:pPr>
            <w:r w:rsidRPr="004D2CAD">
              <w:rPr>
                <w:b/>
                <w:bCs/>
              </w:rPr>
              <w:t>72 207 766,71</w:t>
            </w:r>
          </w:p>
        </w:tc>
      </w:tr>
      <w:tr w:rsidR="004D2CAD" w:rsidRPr="004D2CAD" w14:paraId="7DDD6957" w14:textId="77777777" w:rsidTr="007760D1">
        <w:trPr>
          <w:gridAfter w:val="5"/>
          <w:wAfter w:w="3180" w:type="dxa"/>
          <w:trHeight w:val="1575"/>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03C0EA" w14:textId="77777777" w:rsidR="004D2CAD" w:rsidRPr="004D2CAD" w:rsidRDefault="004D2CAD" w:rsidP="007760D1">
            <w:r w:rsidRPr="004D2CAD">
              <w:t>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7F0CAD9E" w14:textId="77777777" w:rsidR="004D2CAD" w:rsidRPr="004D2CAD" w:rsidRDefault="004D2CAD" w:rsidP="007760D1">
            <w:pPr>
              <w:jc w:val="center"/>
            </w:pPr>
            <w:r w:rsidRPr="004D2CAD">
              <w:t>.050</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46D73B9" w14:textId="77777777" w:rsidR="004D2CAD" w:rsidRPr="004D2CAD" w:rsidRDefault="004D2CAD" w:rsidP="007760D1">
            <w:pPr>
              <w:jc w:val="center"/>
            </w:pPr>
            <w:r w:rsidRPr="004D2CAD">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15FD3449" w14:textId="77777777" w:rsidR="004D2CAD" w:rsidRPr="004D2CAD" w:rsidRDefault="004D2CAD" w:rsidP="007760D1">
            <w:pPr>
              <w:jc w:val="center"/>
            </w:pPr>
            <w:r w:rsidRPr="004D2CAD">
              <w:t>.02</w:t>
            </w:r>
          </w:p>
        </w:tc>
        <w:tc>
          <w:tcPr>
            <w:tcW w:w="1715" w:type="dxa"/>
            <w:tcBorders>
              <w:top w:val="single" w:sz="4" w:space="0" w:color="auto"/>
              <w:left w:val="nil"/>
              <w:bottom w:val="single" w:sz="4" w:space="0" w:color="auto"/>
              <w:right w:val="single" w:sz="4" w:space="0" w:color="auto"/>
            </w:tcBorders>
            <w:shd w:val="clear" w:color="000000" w:fill="FFFFFF"/>
            <w:vAlign w:val="center"/>
            <w:hideMark/>
          </w:tcPr>
          <w:p w14:paraId="2DCB9136" w14:textId="77777777" w:rsidR="004D2CAD" w:rsidRPr="004D2CAD" w:rsidRDefault="004D2CAD" w:rsidP="007760D1">
            <w:pPr>
              <w:jc w:val="center"/>
            </w:pPr>
            <w:r w:rsidRPr="004D2CAD">
              <w:t>33 9 00 00360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58EA366" w14:textId="77777777" w:rsidR="004D2CAD" w:rsidRPr="004D2CAD" w:rsidRDefault="004D2CAD" w:rsidP="007760D1">
            <w:pPr>
              <w:jc w:val="center"/>
            </w:pPr>
            <w:r w:rsidRPr="004D2CAD">
              <w:t>100</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7C1F77A3" w14:textId="77777777" w:rsidR="004D2CAD" w:rsidRPr="004D2CAD" w:rsidRDefault="004D2CAD" w:rsidP="007760D1">
            <w:pPr>
              <w:jc w:val="center"/>
            </w:pPr>
            <w:r w:rsidRPr="004D2CAD">
              <w:t>2 362 693,05</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5E3DA485" w14:textId="77777777" w:rsidR="004D2CAD" w:rsidRPr="004D2CAD" w:rsidRDefault="004D2CAD" w:rsidP="007760D1">
            <w:pPr>
              <w:jc w:val="center"/>
            </w:pPr>
            <w:r w:rsidRPr="004D2CAD">
              <w:t>2 362 693,05</w:t>
            </w:r>
          </w:p>
        </w:tc>
      </w:tr>
      <w:tr w:rsidR="004D2CAD" w:rsidRPr="004D2CAD" w14:paraId="5BAC8789" w14:textId="77777777" w:rsidTr="007760D1">
        <w:trPr>
          <w:gridAfter w:val="5"/>
          <w:wAfter w:w="3180" w:type="dxa"/>
          <w:trHeight w:val="2205"/>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1F2571" w14:textId="77777777" w:rsidR="004D2CAD" w:rsidRPr="004D2CAD" w:rsidRDefault="004D2CAD" w:rsidP="007760D1">
            <w:r w:rsidRPr="004D2CAD">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6FEC3D2F" w14:textId="77777777" w:rsidR="004D2CAD" w:rsidRPr="004D2CAD" w:rsidRDefault="004D2CAD" w:rsidP="007760D1">
            <w:pPr>
              <w:jc w:val="center"/>
            </w:pPr>
            <w:r w:rsidRPr="004D2CAD">
              <w:t>.050</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4F42BCF" w14:textId="77777777" w:rsidR="004D2CAD" w:rsidRPr="004D2CAD" w:rsidRDefault="004D2CAD" w:rsidP="007760D1">
            <w:pPr>
              <w:jc w:val="center"/>
            </w:pPr>
            <w:r w:rsidRPr="004D2CAD">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3641883B" w14:textId="77777777" w:rsidR="004D2CAD" w:rsidRPr="004D2CAD" w:rsidRDefault="004D2CAD" w:rsidP="007760D1">
            <w:pPr>
              <w:jc w:val="center"/>
            </w:pPr>
            <w:r w:rsidRPr="004D2CAD">
              <w:t>.04</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0B1405B8" w14:textId="77777777" w:rsidR="004D2CAD" w:rsidRPr="004D2CAD" w:rsidRDefault="004D2CAD" w:rsidP="007760D1">
            <w:pPr>
              <w:jc w:val="center"/>
            </w:pPr>
            <w:r w:rsidRPr="004D2CAD">
              <w:t>05 4 01 80360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A2C25DC" w14:textId="77777777" w:rsidR="004D2CAD" w:rsidRPr="004D2CAD" w:rsidRDefault="004D2CAD" w:rsidP="007760D1">
            <w:pPr>
              <w:jc w:val="center"/>
            </w:pPr>
            <w:r w:rsidRPr="004D2CAD">
              <w:t>100</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2AB51D60" w14:textId="77777777" w:rsidR="004D2CAD" w:rsidRPr="004D2CAD" w:rsidRDefault="004D2CAD" w:rsidP="007760D1">
            <w:pPr>
              <w:jc w:val="center"/>
            </w:pPr>
            <w:r w:rsidRPr="004D2CAD">
              <w:t>683 227,93</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134A50D" w14:textId="77777777" w:rsidR="004D2CAD" w:rsidRPr="004D2CAD" w:rsidRDefault="004D2CAD" w:rsidP="007760D1">
            <w:pPr>
              <w:jc w:val="center"/>
            </w:pPr>
            <w:r w:rsidRPr="004D2CAD">
              <w:t>683 227,93</w:t>
            </w:r>
          </w:p>
        </w:tc>
      </w:tr>
      <w:tr w:rsidR="004D2CAD" w:rsidRPr="004D2CAD" w14:paraId="346A20BC" w14:textId="77777777" w:rsidTr="007760D1">
        <w:trPr>
          <w:gridAfter w:val="5"/>
          <w:wAfter w:w="3180" w:type="dxa"/>
          <w:trHeight w:val="126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D88C3C" w14:textId="77777777" w:rsidR="004D2CAD" w:rsidRPr="004D2CAD" w:rsidRDefault="004D2CAD" w:rsidP="007760D1">
            <w:r w:rsidRPr="004D2CAD">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0288833C" w14:textId="77777777" w:rsidR="004D2CAD" w:rsidRPr="004D2CAD" w:rsidRDefault="004D2CAD" w:rsidP="007760D1">
            <w:pPr>
              <w:jc w:val="center"/>
            </w:pPr>
            <w:r w:rsidRPr="004D2CAD">
              <w:t>.050</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A1F596E" w14:textId="77777777" w:rsidR="004D2CAD" w:rsidRPr="004D2CAD" w:rsidRDefault="004D2CAD" w:rsidP="007760D1">
            <w:pPr>
              <w:jc w:val="center"/>
            </w:pPr>
            <w:r w:rsidRPr="004D2CAD">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2FB6B97D" w14:textId="77777777" w:rsidR="004D2CAD" w:rsidRPr="004D2CAD" w:rsidRDefault="004D2CAD" w:rsidP="007760D1">
            <w:pPr>
              <w:jc w:val="center"/>
            </w:pPr>
            <w:r w:rsidRPr="004D2CAD">
              <w:t>.04</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0FF6C9CE" w14:textId="77777777" w:rsidR="004D2CAD" w:rsidRPr="004D2CAD" w:rsidRDefault="004D2CAD" w:rsidP="007760D1">
            <w:pPr>
              <w:jc w:val="center"/>
            </w:pPr>
            <w:r w:rsidRPr="004D2CAD">
              <w:t>05 4 01 80360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9A88BB4" w14:textId="77777777" w:rsidR="004D2CAD" w:rsidRPr="004D2CAD" w:rsidRDefault="004D2CAD" w:rsidP="007760D1">
            <w:pPr>
              <w:jc w:val="center"/>
            </w:pPr>
            <w:r w:rsidRPr="004D2CAD">
              <w:t>200</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22041DC8" w14:textId="77777777" w:rsidR="004D2CAD" w:rsidRPr="004D2CAD" w:rsidRDefault="004D2CAD" w:rsidP="007760D1">
            <w:pPr>
              <w:jc w:val="center"/>
            </w:pPr>
            <w:r w:rsidRPr="004D2CAD">
              <w:t>81 461,04</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2F74DA3" w14:textId="77777777" w:rsidR="004D2CAD" w:rsidRPr="004D2CAD" w:rsidRDefault="004D2CAD" w:rsidP="007760D1">
            <w:pPr>
              <w:jc w:val="center"/>
            </w:pPr>
            <w:r w:rsidRPr="004D2CAD">
              <w:t>81 461,04</w:t>
            </w:r>
          </w:p>
        </w:tc>
      </w:tr>
      <w:tr w:rsidR="004D2CAD" w:rsidRPr="004D2CAD" w14:paraId="4FAE49D8" w14:textId="77777777" w:rsidTr="007760D1">
        <w:trPr>
          <w:gridAfter w:val="5"/>
          <w:wAfter w:w="3180" w:type="dxa"/>
          <w:trHeight w:val="1890"/>
        </w:trPr>
        <w:tc>
          <w:tcPr>
            <w:tcW w:w="4820" w:type="dxa"/>
            <w:tcBorders>
              <w:top w:val="single" w:sz="4" w:space="0" w:color="auto"/>
              <w:left w:val="single" w:sz="4" w:space="0" w:color="auto"/>
              <w:bottom w:val="single" w:sz="4" w:space="0" w:color="auto"/>
              <w:right w:val="nil"/>
            </w:tcBorders>
            <w:shd w:val="clear" w:color="000000" w:fill="FFFFFF"/>
            <w:vAlign w:val="bottom"/>
            <w:hideMark/>
          </w:tcPr>
          <w:p w14:paraId="6676A0D0" w14:textId="77777777" w:rsidR="004D2CAD" w:rsidRPr="004D2CAD" w:rsidRDefault="004D2CAD" w:rsidP="007760D1">
            <w:r w:rsidRPr="004D2CAD">
              <w:lastRenderedPageBreak/>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044791" w14:textId="77777777" w:rsidR="004D2CAD" w:rsidRPr="004D2CAD" w:rsidRDefault="004D2CAD" w:rsidP="007760D1">
            <w:pPr>
              <w:jc w:val="center"/>
            </w:pPr>
            <w:r w:rsidRPr="004D2CAD">
              <w:t>.050</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F3A771D" w14:textId="77777777" w:rsidR="004D2CAD" w:rsidRPr="004D2CAD" w:rsidRDefault="004D2CAD" w:rsidP="007760D1">
            <w:pPr>
              <w:jc w:val="center"/>
            </w:pPr>
            <w:r w:rsidRPr="004D2CAD">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30F8940A" w14:textId="77777777" w:rsidR="004D2CAD" w:rsidRPr="004D2CAD" w:rsidRDefault="004D2CAD" w:rsidP="007760D1">
            <w:pPr>
              <w:jc w:val="center"/>
            </w:pPr>
            <w:r w:rsidRPr="004D2CAD">
              <w:t>.04</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4B540AE4" w14:textId="77777777" w:rsidR="004D2CAD" w:rsidRPr="004D2CAD" w:rsidRDefault="004D2CAD" w:rsidP="007760D1">
            <w:pPr>
              <w:jc w:val="center"/>
            </w:pPr>
            <w:r w:rsidRPr="004D2CAD">
              <w:t>33 9 00 00130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2329CB3" w14:textId="77777777" w:rsidR="004D2CAD" w:rsidRPr="004D2CAD" w:rsidRDefault="004D2CAD" w:rsidP="007760D1">
            <w:pPr>
              <w:jc w:val="center"/>
            </w:pPr>
            <w:r w:rsidRPr="004D2CAD">
              <w:t>100</w:t>
            </w:r>
          </w:p>
        </w:tc>
        <w:tc>
          <w:tcPr>
            <w:tcW w:w="184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AB270FF" w14:textId="77777777" w:rsidR="004D2CAD" w:rsidRPr="004D2CAD" w:rsidRDefault="004D2CAD" w:rsidP="007760D1">
            <w:pPr>
              <w:jc w:val="center"/>
            </w:pPr>
            <w:r w:rsidRPr="004D2CAD">
              <w:t>16 134 416,64</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AA5A4C0" w14:textId="77777777" w:rsidR="004D2CAD" w:rsidRPr="004D2CAD" w:rsidRDefault="004D2CAD" w:rsidP="007760D1">
            <w:pPr>
              <w:jc w:val="center"/>
            </w:pPr>
            <w:r w:rsidRPr="004D2CAD">
              <w:t>16 662 800,00</w:t>
            </w:r>
          </w:p>
        </w:tc>
      </w:tr>
      <w:tr w:rsidR="004D2CAD" w:rsidRPr="004D2CAD" w14:paraId="1CB8C6C9" w14:textId="77777777" w:rsidTr="007760D1">
        <w:trPr>
          <w:gridAfter w:val="5"/>
          <w:wAfter w:w="3180" w:type="dxa"/>
          <w:trHeight w:val="945"/>
        </w:trPr>
        <w:tc>
          <w:tcPr>
            <w:tcW w:w="4820" w:type="dxa"/>
            <w:tcBorders>
              <w:top w:val="single" w:sz="4" w:space="0" w:color="auto"/>
              <w:left w:val="single" w:sz="4" w:space="0" w:color="auto"/>
              <w:bottom w:val="single" w:sz="4" w:space="0" w:color="auto"/>
              <w:right w:val="nil"/>
            </w:tcBorders>
            <w:shd w:val="clear" w:color="000000" w:fill="FFFFFF"/>
            <w:vAlign w:val="bottom"/>
            <w:hideMark/>
          </w:tcPr>
          <w:p w14:paraId="6C53B31D" w14:textId="77777777" w:rsidR="004D2CAD" w:rsidRPr="004D2CAD" w:rsidRDefault="004D2CAD" w:rsidP="007760D1">
            <w:r w:rsidRPr="004D2CAD">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0B62F5" w14:textId="77777777" w:rsidR="004D2CAD" w:rsidRPr="004D2CAD" w:rsidRDefault="004D2CAD" w:rsidP="007760D1">
            <w:pPr>
              <w:jc w:val="center"/>
            </w:pPr>
            <w:r w:rsidRPr="004D2CAD">
              <w:t>.050</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9E041EB" w14:textId="77777777" w:rsidR="004D2CAD" w:rsidRPr="004D2CAD" w:rsidRDefault="004D2CAD" w:rsidP="007760D1">
            <w:pPr>
              <w:jc w:val="center"/>
            </w:pPr>
            <w:r w:rsidRPr="004D2CAD">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5B4DCA4F" w14:textId="77777777" w:rsidR="004D2CAD" w:rsidRPr="004D2CAD" w:rsidRDefault="004D2CAD" w:rsidP="007760D1">
            <w:pPr>
              <w:jc w:val="center"/>
            </w:pPr>
            <w:r w:rsidRPr="004D2CAD">
              <w:t>.04</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52570ECB" w14:textId="77777777" w:rsidR="004D2CAD" w:rsidRPr="004D2CAD" w:rsidRDefault="004D2CAD" w:rsidP="007760D1">
            <w:pPr>
              <w:jc w:val="center"/>
            </w:pPr>
            <w:r w:rsidRPr="004D2CAD">
              <w:t>33 9 00 00130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0DF5045" w14:textId="77777777" w:rsidR="004D2CAD" w:rsidRPr="004D2CAD" w:rsidRDefault="004D2CAD" w:rsidP="007760D1">
            <w:pPr>
              <w:jc w:val="center"/>
            </w:pPr>
            <w:r w:rsidRPr="004D2CAD">
              <w:t>200</w:t>
            </w:r>
          </w:p>
        </w:tc>
        <w:tc>
          <w:tcPr>
            <w:tcW w:w="184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2174EB1" w14:textId="77777777" w:rsidR="004D2CAD" w:rsidRPr="004D2CAD" w:rsidRDefault="004D2CAD" w:rsidP="007760D1">
            <w:pPr>
              <w:jc w:val="center"/>
            </w:pPr>
            <w:r w:rsidRPr="004D2CAD">
              <w:t>822 000,00</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332BE3C" w14:textId="77777777" w:rsidR="004D2CAD" w:rsidRPr="004D2CAD" w:rsidRDefault="004D2CAD" w:rsidP="007760D1">
            <w:pPr>
              <w:jc w:val="center"/>
            </w:pPr>
            <w:r w:rsidRPr="004D2CAD">
              <w:t>1 276 785,43</w:t>
            </w:r>
          </w:p>
        </w:tc>
      </w:tr>
      <w:tr w:rsidR="004D2CAD" w:rsidRPr="004D2CAD" w14:paraId="4A5DB844" w14:textId="77777777" w:rsidTr="007760D1">
        <w:trPr>
          <w:gridAfter w:val="5"/>
          <w:wAfter w:w="3180" w:type="dxa"/>
          <w:trHeight w:val="1575"/>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14:paraId="77AECF54" w14:textId="77777777" w:rsidR="004D2CAD" w:rsidRPr="004D2CAD" w:rsidRDefault="004D2CAD" w:rsidP="007760D1">
            <w:r w:rsidRPr="004D2CAD">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0854C035" w14:textId="77777777" w:rsidR="004D2CAD" w:rsidRPr="004D2CAD" w:rsidRDefault="004D2CAD" w:rsidP="007760D1">
            <w:pPr>
              <w:jc w:val="center"/>
            </w:pPr>
            <w:r w:rsidRPr="004D2CAD">
              <w:t>.050</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65E59F1" w14:textId="77777777" w:rsidR="004D2CAD" w:rsidRPr="004D2CAD" w:rsidRDefault="004D2CAD" w:rsidP="007760D1">
            <w:pPr>
              <w:jc w:val="center"/>
            </w:pPr>
            <w:r w:rsidRPr="004D2CAD">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5CAD3E3A" w14:textId="77777777" w:rsidR="004D2CAD" w:rsidRPr="004D2CAD" w:rsidRDefault="004D2CAD" w:rsidP="007760D1">
            <w:pPr>
              <w:jc w:val="center"/>
            </w:pPr>
            <w:r w:rsidRPr="004D2CAD">
              <w:t>.05</w:t>
            </w:r>
          </w:p>
        </w:tc>
        <w:tc>
          <w:tcPr>
            <w:tcW w:w="1715" w:type="dxa"/>
            <w:tcBorders>
              <w:top w:val="single" w:sz="4" w:space="0" w:color="auto"/>
              <w:left w:val="nil"/>
              <w:bottom w:val="single" w:sz="4" w:space="0" w:color="auto"/>
              <w:right w:val="single" w:sz="4" w:space="0" w:color="auto"/>
            </w:tcBorders>
            <w:shd w:val="clear" w:color="000000" w:fill="FFFFFF"/>
            <w:vAlign w:val="center"/>
            <w:hideMark/>
          </w:tcPr>
          <w:p w14:paraId="7D392270" w14:textId="77777777" w:rsidR="004D2CAD" w:rsidRPr="004D2CAD" w:rsidRDefault="004D2CAD" w:rsidP="007760D1">
            <w:pPr>
              <w:jc w:val="center"/>
            </w:pPr>
            <w:r w:rsidRPr="004D2CAD">
              <w:t>32 9 00 51200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3EB2E0F" w14:textId="77777777" w:rsidR="004D2CAD" w:rsidRPr="004D2CAD" w:rsidRDefault="004D2CAD" w:rsidP="007760D1">
            <w:pPr>
              <w:jc w:val="center"/>
            </w:pPr>
            <w:r w:rsidRPr="004D2CAD">
              <w:t>200</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4052A33B" w14:textId="77777777" w:rsidR="004D2CAD" w:rsidRPr="004D2CAD" w:rsidRDefault="004D2CAD" w:rsidP="007760D1">
            <w:pPr>
              <w:jc w:val="center"/>
            </w:pPr>
            <w:r w:rsidRPr="004D2CAD">
              <w:t>6 749,15</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14:paraId="3D4CE799" w14:textId="77777777" w:rsidR="004D2CAD" w:rsidRPr="004D2CAD" w:rsidRDefault="004D2CAD" w:rsidP="007760D1">
            <w:pPr>
              <w:jc w:val="center"/>
            </w:pPr>
            <w:r w:rsidRPr="004D2CAD">
              <w:t>45 811,45</w:t>
            </w:r>
          </w:p>
        </w:tc>
      </w:tr>
      <w:tr w:rsidR="004D2CAD" w:rsidRPr="004D2CAD" w14:paraId="146AE07F" w14:textId="77777777" w:rsidTr="007760D1">
        <w:trPr>
          <w:gridAfter w:val="5"/>
          <w:wAfter w:w="3180" w:type="dxa"/>
          <w:trHeight w:val="126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72E0D3" w14:textId="77777777" w:rsidR="004D2CAD" w:rsidRPr="004D2CAD" w:rsidRDefault="004D2CAD" w:rsidP="007760D1">
            <w:r w:rsidRPr="004D2CAD">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3A27A325" w14:textId="77777777" w:rsidR="004D2CAD" w:rsidRPr="004D2CAD" w:rsidRDefault="004D2CAD" w:rsidP="007760D1">
            <w:pPr>
              <w:jc w:val="center"/>
            </w:pPr>
            <w:r w:rsidRPr="004D2CAD">
              <w:t>.050</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DAA8787" w14:textId="77777777" w:rsidR="004D2CAD" w:rsidRPr="004D2CAD" w:rsidRDefault="004D2CAD" w:rsidP="007760D1">
            <w:pPr>
              <w:jc w:val="center"/>
            </w:pPr>
            <w:r w:rsidRPr="004D2CAD">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321E0BA7" w14:textId="77777777" w:rsidR="004D2CAD" w:rsidRPr="004D2CAD" w:rsidRDefault="004D2CAD" w:rsidP="007760D1">
            <w:pPr>
              <w:jc w:val="center"/>
            </w:pPr>
            <w:r w:rsidRPr="004D2CAD">
              <w:t>.13</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45B1D5B1" w14:textId="77777777" w:rsidR="004D2CAD" w:rsidRPr="004D2CAD" w:rsidRDefault="004D2CAD" w:rsidP="007760D1">
            <w:pPr>
              <w:jc w:val="center"/>
            </w:pPr>
            <w:r w:rsidRPr="004D2CAD">
              <w:t>05 4 05 80350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25FC0D7" w14:textId="77777777" w:rsidR="004D2CAD" w:rsidRPr="004D2CAD" w:rsidRDefault="004D2CAD" w:rsidP="007760D1">
            <w:pPr>
              <w:jc w:val="center"/>
            </w:pPr>
            <w:r w:rsidRPr="004D2CAD">
              <w:t>200</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3E75D445" w14:textId="77777777" w:rsidR="004D2CAD" w:rsidRPr="004D2CAD" w:rsidRDefault="004D2CAD" w:rsidP="007760D1">
            <w:pPr>
              <w:jc w:val="center"/>
            </w:pPr>
            <w:r w:rsidRPr="004D2CAD">
              <w:t>11 691,60</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14:paraId="495D1E94" w14:textId="77777777" w:rsidR="004D2CAD" w:rsidRPr="004D2CAD" w:rsidRDefault="004D2CAD" w:rsidP="007760D1">
            <w:pPr>
              <w:jc w:val="center"/>
            </w:pPr>
            <w:r w:rsidRPr="004D2CAD">
              <w:t>11 691,60</w:t>
            </w:r>
          </w:p>
        </w:tc>
      </w:tr>
      <w:tr w:rsidR="004D2CAD" w:rsidRPr="004D2CAD" w14:paraId="0D109A2A" w14:textId="77777777" w:rsidTr="007760D1">
        <w:trPr>
          <w:gridAfter w:val="5"/>
          <w:wAfter w:w="3180" w:type="dxa"/>
          <w:trHeight w:val="945"/>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331B9C" w14:textId="77777777" w:rsidR="004D2CAD" w:rsidRPr="004D2CAD" w:rsidRDefault="004D2CAD" w:rsidP="007760D1">
            <w:r w:rsidRPr="004D2CAD">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3AB727B5" w14:textId="77777777" w:rsidR="004D2CAD" w:rsidRPr="004D2CAD" w:rsidRDefault="004D2CAD" w:rsidP="007760D1">
            <w:pPr>
              <w:jc w:val="center"/>
            </w:pPr>
            <w:r w:rsidRPr="004D2CAD">
              <w:t>.050</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F7B2425" w14:textId="77777777" w:rsidR="004D2CAD" w:rsidRPr="004D2CAD" w:rsidRDefault="004D2CAD" w:rsidP="007760D1">
            <w:pPr>
              <w:jc w:val="center"/>
            </w:pPr>
            <w:r w:rsidRPr="004D2CAD">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52266DAA" w14:textId="77777777" w:rsidR="004D2CAD" w:rsidRPr="004D2CAD" w:rsidRDefault="004D2CAD" w:rsidP="007760D1">
            <w:pPr>
              <w:jc w:val="center"/>
            </w:pPr>
            <w:r w:rsidRPr="004D2CAD">
              <w:t>.13</w:t>
            </w:r>
          </w:p>
        </w:tc>
        <w:tc>
          <w:tcPr>
            <w:tcW w:w="1715" w:type="dxa"/>
            <w:tcBorders>
              <w:top w:val="single" w:sz="4" w:space="0" w:color="auto"/>
              <w:left w:val="nil"/>
              <w:bottom w:val="single" w:sz="4" w:space="0" w:color="auto"/>
              <w:right w:val="nil"/>
            </w:tcBorders>
            <w:shd w:val="clear" w:color="000000" w:fill="FFFFFF"/>
            <w:noWrap/>
            <w:vAlign w:val="center"/>
            <w:hideMark/>
          </w:tcPr>
          <w:p w14:paraId="274A04E0" w14:textId="77777777" w:rsidR="004D2CAD" w:rsidRPr="004D2CAD" w:rsidRDefault="004D2CAD" w:rsidP="007760D1">
            <w:pPr>
              <w:jc w:val="center"/>
            </w:pPr>
            <w:r w:rsidRPr="004D2CAD">
              <w:t>10 3 01 00160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A9D15A" w14:textId="77777777" w:rsidR="004D2CAD" w:rsidRPr="004D2CAD" w:rsidRDefault="004D2CAD" w:rsidP="007760D1">
            <w:pPr>
              <w:jc w:val="center"/>
            </w:pPr>
            <w:r w:rsidRPr="004D2CAD">
              <w:t>200</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56D14A94" w14:textId="77777777" w:rsidR="004D2CAD" w:rsidRPr="004D2CAD" w:rsidRDefault="004D2CAD" w:rsidP="007760D1">
            <w:pPr>
              <w:jc w:val="center"/>
            </w:pPr>
            <w:r w:rsidRPr="004D2CAD">
              <w:t>36 034,09</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626E449" w14:textId="77777777" w:rsidR="004D2CAD" w:rsidRPr="004D2CAD" w:rsidRDefault="004D2CAD" w:rsidP="007760D1">
            <w:pPr>
              <w:jc w:val="center"/>
            </w:pPr>
            <w:r w:rsidRPr="004D2CAD">
              <w:t>0,00</w:t>
            </w:r>
          </w:p>
        </w:tc>
      </w:tr>
      <w:tr w:rsidR="004D2CAD" w:rsidRPr="004D2CAD" w14:paraId="24218CFA" w14:textId="77777777" w:rsidTr="007760D1">
        <w:trPr>
          <w:gridAfter w:val="5"/>
          <w:wAfter w:w="3180" w:type="dxa"/>
          <w:trHeight w:val="1575"/>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F70856" w14:textId="77777777" w:rsidR="004D2CAD" w:rsidRPr="004D2CAD" w:rsidRDefault="004D2CAD" w:rsidP="007760D1">
            <w:proofErr w:type="spellStart"/>
            <w:r w:rsidRPr="004D2CAD">
              <w:t>Софинансирование</w:t>
            </w:r>
            <w:proofErr w:type="spellEnd"/>
            <w:r w:rsidRPr="004D2CAD">
              <w:t xml:space="preserve">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3007A53B" w14:textId="77777777" w:rsidR="004D2CAD" w:rsidRPr="004D2CAD" w:rsidRDefault="004D2CAD" w:rsidP="007760D1">
            <w:pPr>
              <w:jc w:val="center"/>
            </w:pPr>
            <w:r w:rsidRPr="004D2CAD">
              <w:t>.050</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05AA80B" w14:textId="77777777" w:rsidR="004D2CAD" w:rsidRPr="004D2CAD" w:rsidRDefault="004D2CAD" w:rsidP="007760D1">
            <w:pPr>
              <w:jc w:val="center"/>
            </w:pPr>
            <w:r w:rsidRPr="004D2CAD">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20ED7F25" w14:textId="77777777" w:rsidR="004D2CAD" w:rsidRPr="004D2CAD" w:rsidRDefault="004D2CAD" w:rsidP="007760D1">
            <w:pPr>
              <w:jc w:val="center"/>
            </w:pPr>
            <w:r w:rsidRPr="004D2CAD">
              <w:t>.13</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52337D6A" w14:textId="77777777" w:rsidR="004D2CAD" w:rsidRPr="004D2CAD" w:rsidRDefault="004D2CAD" w:rsidP="007760D1">
            <w:pPr>
              <w:jc w:val="center"/>
            </w:pPr>
            <w:r w:rsidRPr="004D2CAD">
              <w:t>18 3 01 82910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C5F3695" w14:textId="77777777" w:rsidR="004D2CAD" w:rsidRPr="004D2CAD" w:rsidRDefault="004D2CAD" w:rsidP="007760D1">
            <w:pPr>
              <w:jc w:val="center"/>
            </w:pPr>
            <w:r w:rsidRPr="004D2CAD">
              <w:t>600</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0BBDBB43" w14:textId="77777777" w:rsidR="004D2CAD" w:rsidRPr="004D2CAD" w:rsidRDefault="004D2CAD" w:rsidP="007760D1">
            <w:pPr>
              <w:jc w:val="center"/>
            </w:pPr>
            <w:r w:rsidRPr="004D2CAD">
              <w:t>1 410 500,00</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14:paraId="08C5B79C" w14:textId="77777777" w:rsidR="004D2CAD" w:rsidRPr="004D2CAD" w:rsidRDefault="004D2CAD" w:rsidP="007760D1">
            <w:pPr>
              <w:jc w:val="center"/>
            </w:pPr>
            <w:r w:rsidRPr="004D2CAD">
              <w:t>1 410 500,00</w:t>
            </w:r>
          </w:p>
        </w:tc>
      </w:tr>
      <w:tr w:rsidR="004D2CAD" w:rsidRPr="004D2CAD" w14:paraId="28BBA072" w14:textId="77777777" w:rsidTr="007760D1">
        <w:trPr>
          <w:gridAfter w:val="5"/>
          <w:wAfter w:w="3180" w:type="dxa"/>
          <w:trHeight w:val="1890"/>
        </w:trPr>
        <w:tc>
          <w:tcPr>
            <w:tcW w:w="4820" w:type="dxa"/>
            <w:tcBorders>
              <w:top w:val="single" w:sz="4" w:space="0" w:color="auto"/>
              <w:left w:val="single" w:sz="4" w:space="0" w:color="auto"/>
              <w:bottom w:val="single" w:sz="4" w:space="0" w:color="auto"/>
              <w:right w:val="nil"/>
            </w:tcBorders>
            <w:shd w:val="clear" w:color="000000" w:fill="FFFFFF"/>
            <w:vAlign w:val="bottom"/>
            <w:hideMark/>
          </w:tcPr>
          <w:p w14:paraId="362A1A3A" w14:textId="77777777" w:rsidR="004D2CAD" w:rsidRPr="004D2CAD" w:rsidRDefault="004D2CAD" w:rsidP="007760D1">
            <w:r w:rsidRPr="004D2CAD">
              <w:lastRenderedPageBreak/>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3D00E2" w14:textId="77777777" w:rsidR="004D2CAD" w:rsidRPr="004D2CAD" w:rsidRDefault="004D2CAD" w:rsidP="007760D1">
            <w:pPr>
              <w:jc w:val="center"/>
            </w:pPr>
            <w:r w:rsidRPr="004D2CAD">
              <w:t>.050</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757A177" w14:textId="77777777" w:rsidR="004D2CAD" w:rsidRPr="004D2CAD" w:rsidRDefault="004D2CAD" w:rsidP="007760D1">
            <w:pPr>
              <w:jc w:val="center"/>
            </w:pPr>
            <w:r w:rsidRPr="004D2CAD">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67DA1105" w14:textId="77777777" w:rsidR="004D2CAD" w:rsidRPr="004D2CAD" w:rsidRDefault="004D2CAD" w:rsidP="007760D1">
            <w:pPr>
              <w:jc w:val="center"/>
            </w:pPr>
            <w:r w:rsidRPr="004D2CAD">
              <w:t>.13</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33CBCEE6" w14:textId="77777777" w:rsidR="004D2CAD" w:rsidRPr="004D2CAD" w:rsidRDefault="004D2CAD" w:rsidP="007760D1">
            <w:pPr>
              <w:jc w:val="center"/>
            </w:pPr>
            <w:r w:rsidRPr="004D2CAD">
              <w:t>33 9 00 00130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CCD1E7B" w14:textId="77777777" w:rsidR="004D2CAD" w:rsidRPr="004D2CAD" w:rsidRDefault="004D2CAD" w:rsidP="007760D1">
            <w:pPr>
              <w:jc w:val="center"/>
            </w:pPr>
            <w:r w:rsidRPr="004D2CAD">
              <w:t>100</w:t>
            </w:r>
          </w:p>
        </w:tc>
        <w:tc>
          <w:tcPr>
            <w:tcW w:w="184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4170EC1" w14:textId="77777777" w:rsidR="004D2CAD" w:rsidRPr="004D2CAD" w:rsidRDefault="004D2CAD" w:rsidP="007760D1">
            <w:pPr>
              <w:jc w:val="center"/>
            </w:pPr>
            <w:r w:rsidRPr="004D2CAD">
              <w:t>6 317 506,37</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39DD330" w14:textId="77777777" w:rsidR="004D2CAD" w:rsidRPr="004D2CAD" w:rsidRDefault="004D2CAD" w:rsidP="007760D1">
            <w:pPr>
              <w:jc w:val="center"/>
            </w:pPr>
            <w:r w:rsidRPr="004D2CAD">
              <w:t>6 000 000,00</w:t>
            </w:r>
          </w:p>
        </w:tc>
      </w:tr>
      <w:tr w:rsidR="004D2CAD" w:rsidRPr="004D2CAD" w14:paraId="6137276F" w14:textId="77777777" w:rsidTr="007760D1">
        <w:trPr>
          <w:gridAfter w:val="5"/>
          <w:wAfter w:w="3180" w:type="dxa"/>
          <w:trHeight w:val="189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06FE3F" w14:textId="77777777" w:rsidR="004D2CAD" w:rsidRPr="004D2CAD" w:rsidRDefault="004D2CAD" w:rsidP="007760D1">
            <w:r w:rsidRPr="004D2CAD">
              <w:t>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44547FA4" w14:textId="77777777" w:rsidR="004D2CAD" w:rsidRPr="004D2CAD" w:rsidRDefault="004D2CAD" w:rsidP="007760D1">
            <w:pPr>
              <w:jc w:val="center"/>
            </w:pPr>
            <w:r w:rsidRPr="004D2CAD">
              <w:t>.050</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8B19EBA" w14:textId="77777777" w:rsidR="004D2CAD" w:rsidRPr="004D2CAD" w:rsidRDefault="004D2CAD" w:rsidP="007760D1">
            <w:pPr>
              <w:jc w:val="center"/>
            </w:pPr>
            <w:r w:rsidRPr="004D2CAD">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512331D7" w14:textId="77777777" w:rsidR="004D2CAD" w:rsidRPr="004D2CAD" w:rsidRDefault="004D2CAD" w:rsidP="007760D1">
            <w:pPr>
              <w:jc w:val="center"/>
            </w:pPr>
            <w:r w:rsidRPr="004D2CAD">
              <w:t>.13</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4E3BF114" w14:textId="77777777" w:rsidR="004D2CAD" w:rsidRPr="004D2CAD" w:rsidRDefault="004D2CAD" w:rsidP="007760D1">
            <w:pPr>
              <w:jc w:val="center"/>
            </w:pPr>
            <w:r w:rsidRPr="004D2CAD">
              <w:t>34 9 00 00140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C9C5C49" w14:textId="77777777" w:rsidR="004D2CAD" w:rsidRPr="004D2CAD" w:rsidRDefault="004D2CAD" w:rsidP="007760D1">
            <w:pPr>
              <w:jc w:val="center"/>
            </w:pPr>
            <w:r w:rsidRPr="004D2CAD">
              <w:t>100</w:t>
            </w:r>
          </w:p>
        </w:tc>
        <w:tc>
          <w:tcPr>
            <w:tcW w:w="1843" w:type="dxa"/>
            <w:gridSpan w:val="3"/>
            <w:tcBorders>
              <w:top w:val="single" w:sz="4" w:space="0" w:color="auto"/>
              <w:left w:val="nil"/>
              <w:bottom w:val="single" w:sz="4" w:space="0" w:color="auto"/>
              <w:right w:val="nil"/>
            </w:tcBorders>
            <w:shd w:val="clear" w:color="auto" w:fill="auto"/>
            <w:vAlign w:val="center"/>
            <w:hideMark/>
          </w:tcPr>
          <w:p w14:paraId="458D5C6C" w14:textId="77777777" w:rsidR="004D2CAD" w:rsidRPr="004D2CAD" w:rsidRDefault="004D2CAD" w:rsidP="007760D1">
            <w:pPr>
              <w:jc w:val="center"/>
            </w:pPr>
            <w:r w:rsidRPr="004D2CAD">
              <w:t>3 841 621,00</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1F7778" w14:textId="77777777" w:rsidR="004D2CAD" w:rsidRPr="004D2CAD" w:rsidRDefault="004D2CAD" w:rsidP="007760D1">
            <w:pPr>
              <w:jc w:val="center"/>
            </w:pPr>
            <w:r w:rsidRPr="004D2CAD">
              <w:t>5 500 000,00</w:t>
            </w:r>
          </w:p>
        </w:tc>
      </w:tr>
      <w:tr w:rsidR="004D2CAD" w:rsidRPr="004D2CAD" w14:paraId="42F546C1" w14:textId="77777777" w:rsidTr="007760D1">
        <w:trPr>
          <w:gridAfter w:val="5"/>
          <w:wAfter w:w="3180" w:type="dxa"/>
          <w:trHeight w:val="126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F0BC4C" w14:textId="77777777" w:rsidR="004D2CAD" w:rsidRPr="004D2CAD" w:rsidRDefault="004D2CAD" w:rsidP="007760D1">
            <w:r w:rsidRPr="004D2CAD">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7D746375" w14:textId="77777777" w:rsidR="004D2CAD" w:rsidRPr="004D2CAD" w:rsidRDefault="004D2CAD" w:rsidP="007760D1">
            <w:pPr>
              <w:jc w:val="center"/>
            </w:pPr>
            <w:r w:rsidRPr="004D2CAD">
              <w:t>.050</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5187404" w14:textId="77777777" w:rsidR="004D2CAD" w:rsidRPr="004D2CAD" w:rsidRDefault="004D2CAD" w:rsidP="007760D1">
            <w:pPr>
              <w:jc w:val="center"/>
            </w:pPr>
            <w:r w:rsidRPr="004D2CAD">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4627A8AD" w14:textId="77777777" w:rsidR="004D2CAD" w:rsidRPr="004D2CAD" w:rsidRDefault="004D2CAD" w:rsidP="007760D1">
            <w:pPr>
              <w:jc w:val="center"/>
            </w:pPr>
            <w:r w:rsidRPr="004D2CAD">
              <w:t>.13</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7A7ECBFC" w14:textId="77777777" w:rsidR="004D2CAD" w:rsidRPr="004D2CAD" w:rsidRDefault="004D2CAD" w:rsidP="007760D1">
            <w:pPr>
              <w:jc w:val="center"/>
            </w:pPr>
            <w:r w:rsidRPr="004D2CAD">
              <w:t>34 9 00 00140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D648C43" w14:textId="77777777" w:rsidR="004D2CAD" w:rsidRPr="004D2CAD" w:rsidRDefault="004D2CAD" w:rsidP="007760D1">
            <w:pPr>
              <w:jc w:val="center"/>
            </w:pPr>
            <w:r w:rsidRPr="004D2CAD">
              <w:t>200</w:t>
            </w:r>
          </w:p>
        </w:tc>
        <w:tc>
          <w:tcPr>
            <w:tcW w:w="1843" w:type="dxa"/>
            <w:gridSpan w:val="3"/>
            <w:tcBorders>
              <w:top w:val="single" w:sz="4" w:space="0" w:color="auto"/>
              <w:left w:val="nil"/>
              <w:bottom w:val="single" w:sz="4" w:space="0" w:color="auto"/>
              <w:right w:val="nil"/>
            </w:tcBorders>
            <w:shd w:val="clear" w:color="auto" w:fill="auto"/>
            <w:vAlign w:val="center"/>
            <w:hideMark/>
          </w:tcPr>
          <w:p w14:paraId="4565E126" w14:textId="77777777" w:rsidR="004D2CAD" w:rsidRPr="004D2CAD" w:rsidRDefault="004D2CAD" w:rsidP="007760D1">
            <w:pPr>
              <w:jc w:val="center"/>
            </w:pPr>
            <w:r w:rsidRPr="004D2CAD">
              <w:t>5 823 220,06</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7B3D8D" w14:textId="77777777" w:rsidR="004D2CAD" w:rsidRPr="004D2CAD" w:rsidRDefault="004D2CAD" w:rsidP="007760D1">
            <w:pPr>
              <w:jc w:val="center"/>
            </w:pPr>
            <w:r w:rsidRPr="004D2CAD">
              <w:t>6 972 419,85</w:t>
            </w:r>
          </w:p>
        </w:tc>
      </w:tr>
      <w:tr w:rsidR="004D2CAD" w:rsidRPr="004D2CAD" w14:paraId="12BDC64C" w14:textId="77777777" w:rsidTr="007760D1">
        <w:trPr>
          <w:gridAfter w:val="5"/>
          <w:wAfter w:w="3180" w:type="dxa"/>
          <w:trHeight w:val="1260"/>
        </w:trPr>
        <w:tc>
          <w:tcPr>
            <w:tcW w:w="4820" w:type="dxa"/>
            <w:tcBorders>
              <w:top w:val="single" w:sz="4" w:space="0" w:color="auto"/>
              <w:left w:val="single" w:sz="4" w:space="0" w:color="auto"/>
              <w:bottom w:val="single" w:sz="4" w:space="0" w:color="auto"/>
              <w:right w:val="nil"/>
            </w:tcBorders>
            <w:shd w:val="clear" w:color="000000" w:fill="FFFFFF"/>
            <w:vAlign w:val="center"/>
            <w:hideMark/>
          </w:tcPr>
          <w:p w14:paraId="56A82FC1" w14:textId="77777777" w:rsidR="004D2CAD" w:rsidRPr="004D2CAD" w:rsidRDefault="004D2CAD" w:rsidP="007760D1">
            <w:r w:rsidRPr="004D2CAD">
              <w:t>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3CF08F" w14:textId="77777777" w:rsidR="004D2CAD" w:rsidRPr="004D2CAD" w:rsidRDefault="004D2CAD" w:rsidP="007760D1">
            <w:pPr>
              <w:jc w:val="center"/>
            </w:pPr>
            <w:r w:rsidRPr="004D2CAD">
              <w:t>.050</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5E55192" w14:textId="77777777" w:rsidR="004D2CAD" w:rsidRPr="004D2CAD" w:rsidRDefault="004D2CAD" w:rsidP="007760D1">
            <w:pPr>
              <w:jc w:val="center"/>
            </w:pPr>
            <w:r w:rsidRPr="004D2CAD">
              <w:t>.03</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79775402" w14:textId="77777777" w:rsidR="004D2CAD" w:rsidRPr="004D2CAD" w:rsidRDefault="004D2CAD" w:rsidP="007760D1">
            <w:pPr>
              <w:jc w:val="center"/>
            </w:pPr>
            <w:r w:rsidRPr="004D2CAD">
              <w:t>.10</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71DEC83C" w14:textId="77777777" w:rsidR="004D2CAD" w:rsidRPr="004D2CAD" w:rsidRDefault="004D2CAD" w:rsidP="007760D1">
            <w:pPr>
              <w:jc w:val="center"/>
            </w:pPr>
            <w:r w:rsidRPr="004D2CAD">
              <w:t>05 3 01 20840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AB49B37" w14:textId="77777777" w:rsidR="004D2CAD" w:rsidRPr="004D2CAD" w:rsidRDefault="004D2CAD" w:rsidP="007760D1">
            <w:pPr>
              <w:jc w:val="center"/>
            </w:pPr>
            <w:r w:rsidRPr="004D2CAD">
              <w:t>200</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4DB3325F" w14:textId="77777777" w:rsidR="004D2CAD" w:rsidRPr="004D2CAD" w:rsidRDefault="004D2CAD" w:rsidP="007760D1">
            <w:pPr>
              <w:jc w:val="center"/>
            </w:pPr>
            <w:r w:rsidRPr="004D2CAD">
              <w:t>140 000,00</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EA0327D" w14:textId="77777777" w:rsidR="004D2CAD" w:rsidRPr="004D2CAD" w:rsidRDefault="004D2CAD" w:rsidP="007760D1">
            <w:pPr>
              <w:jc w:val="center"/>
            </w:pPr>
            <w:r w:rsidRPr="004D2CAD">
              <w:t>0,00</w:t>
            </w:r>
          </w:p>
        </w:tc>
      </w:tr>
      <w:tr w:rsidR="004D2CAD" w:rsidRPr="004D2CAD" w14:paraId="2924C86B" w14:textId="77777777" w:rsidTr="007760D1">
        <w:trPr>
          <w:gridAfter w:val="5"/>
          <w:wAfter w:w="3180" w:type="dxa"/>
          <w:trHeight w:val="945"/>
        </w:trPr>
        <w:tc>
          <w:tcPr>
            <w:tcW w:w="4820" w:type="dxa"/>
            <w:tcBorders>
              <w:top w:val="single" w:sz="4" w:space="0" w:color="auto"/>
              <w:left w:val="single" w:sz="4" w:space="0" w:color="auto"/>
              <w:bottom w:val="single" w:sz="4" w:space="0" w:color="auto"/>
              <w:right w:val="nil"/>
            </w:tcBorders>
            <w:shd w:val="clear" w:color="000000" w:fill="FFFFFF"/>
            <w:vAlign w:val="center"/>
            <w:hideMark/>
          </w:tcPr>
          <w:p w14:paraId="156CFFD8" w14:textId="77777777" w:rsidR="004D2CAD" w:rsidRPr="004D2CAD" w:rsidRDefault="004D2CAD" w:rsidP="007760D1">
            <w:r w:rsidRPr="004D2CAD">
              <w:t>Снижение рисков возникновения происшествий и чрезвычайных ситуаций   (Закупка товаров, работ и услуг для 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9FB7B8" w14:textId="77777777" w:rsidR="004D2CAD" w:rsidRPr="004D2CAD" w:rsidRDefault="004D2CAD" w:rsidP="007760D1">
            <w:pPr>
              <w:jc w:val="center"/>
            </w:pPr>
            <w:r w:rsidRPr="004D2CAD">
              <w:t>.050</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757D4CD" w14:textId="77777777" w:rsidR="004D2CAD" w:rsidRPr="004D2CAD" w:rsidRDefault="004D2CAD" w:rsidP="007760D1">
            <w:pPr>
              <w:jc w:val="center"/>
            </w:pPr>
            <w:r w:rsidRPr="004D2CAD">
              <w:t>.03</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3F8B96D6" w14:textId="77777777" w:rsidR="004D2CAD" w:rsidRPr="004D2CAD" w:rsidRDefault="004D2CAD" w:rsidP="007760D1">
            <w:pPr>
              <w:jc w:val="center"/>
            </w:pPr>
            <w:r w:rsidRPr="004D2CAD">
              <w:t>.10</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69266BD4" w14:textId="77777777" w:rsidR="004D2CAD" w:rsidRPr="004D2CAD" w:rsidRDefault="004D2CAD" w:rsidP="007760D1">
            <w:pPr>
              <w:jc w:val="center"/>
            </w:pPr>
            <w:r w:rsidRPr="004D2CAD">
              <w:t>05 4 03 20170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20386ED" w14:textId="77777777" w:rsidR="004D2CAD" w:rsidRPr="004D2CAD" w:rsidRDefault="004D2CAD" w:rsidP="007760D1">
            <w:pPr>
              <w:jc w:val="center"/>
            </w:pPr>
            <w:r w:rsidRPr="004D2CAD">
              <w:t>200</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5C5BDC95" w14:textId="77777777" w:rsidR="004D2CAD" w:rsidRPr="004D2CAD" w:rsidRDefault="004D2CAD" w:rsidP="007760D1">
            <w:pPr>
              <w:jc w:val="center"/>
            </w:pPr>
            <w:r w:rsidRPr="004D2CAD">
              <w:t>950 000,00</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B2A1998" w14:textId="77777777" w:rsidR="004D2CAD" w:rsidRPr="004D2CAD" w:rsidRDefault="004D2CAD" w:rsidP="007760D1">
            <w:pPr>
              <w:jc w:val="center"/>
            </w:pPr>
            <w:r w:rsidRPr="004D2CAD">
              <w:t>0,00</w:t>
            </w:r>
          </w:p>
        </w:tc>
      </w:tr>
      <w:tr w:rsidR="004D2CAD" w:rsidRPr="004D2CAD" w14:paraId="6A060EC0" w14:textId="77777777" w:rsidTr="007760D1">
        <w:trPr>
          <w:gridAfter w:val="5"/>
          <w:wAfter w:w="3180" w:type="dxa"/>
          <w:trHeight w:val="189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296F71" w14:textId="77777777" w:rsidR="004D2CAD" w:rsidRPr="004D2CAD" w:rsidRDefault="004D2CAD" w:rsidP="007760D1">
            <w:r w:rsidRPr="004D2CAD">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67A4E8DD" w14:textId="77777777" w:rsidR="004D2CAD" w:rsidRPr="004D2CAD" w:rsidRDefault="004D2CAD" w:rsidP="007760D1">
            <w:pPr>
              <w:jc w:val="center"/>
            </w:pPr>
            <w:r w:rsidRPr="004D2CAD">
              <w:t>.050</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C864393" w14:textId="77777777" w:rsidR="004D2CAD" w:rsidRPr="004D2CAD" w:rsidRDefault="004D2CAD" w:rsidP="007760D1">
            <w:pPr>
              <w:jc w:val="center"/>
            </w:pPr>
            <w:r w:rsidRPr="004D2CAD">
              <w:t>.04</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05DB2E5B" w14:textId="77777777" w:rsidR="004D2CAD" w:rsidRPr="004D2CAD" w:rsidRDefault="004D2CAD" w:rsidP="007760D1">
            <w:pPr>
              <w:jc w:val="center"/>
            </w:pPr>
            <w:r w:rsidRPr="004D2CAD">
              <w:t>.05</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448E0544" w14:textId="77777777" w:rsidR="004D2CAD" w:rsidRPr="004D2CAD" w:rsidRDefault="004D2CAD" w:rsidP="007760D1">
            <w:pPr>
              <w:jc w:val="center"/>
            </w:pPr>
            <w:r w:rsidRPr="004D2CAD">
              <w:t>05 4 04 80370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76CE1FD" w14:textId="77777777" w:rsidR="004D2CAD" w:rsidRPr="004D2CAD" w:rsidRDefault="004D2CAD" w:rsidP="007760D1">
            <w:pPr>
              <w:jc w:val="center"/>
            </w:pPr>
            <w:r w:rsidRPr="004D2CAD">
              <w:t>200</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47266A0C" w14:textId="77777777" w:rsidR="004D2CAD" w:rsidRPr="004D2CAD" w:rsidRDefault="004D2CAD" w:rsidP="007760D1">
            <w:pPr>
              <w:jc w:val="center"/>
            </w:pPr>
            <w:r w:rsidRPr="004D2CAD">
              <w:t>140 323,92</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7BF1E9C" w14:textId="77777777" w:rsidR="004D2CAD" w:rsidRPr="004D2CAD" w:rsidRDefault="004D2CAD" w:rsidP="007760D1">
            <w:pPr>
              <w:jc w:val="center"/>
            </w:pPr>
            <w:r w:rsidRPr="004D2CAD">
              <w:t>140 323,92</w:t>
            </w:r>
          </w:p>
        </w:tc>
      </w:tr>
      <w:tr w:rsidR="004D2CAD" w:rsidRPr="004D2CAD" w14:paraId="56CEAFF8" w14:textId="77777777" w:rsidTr="007760D1">
        <w:trPr>
          <w:gridAfter w:val="5"/>
          <w:wAfter w:w="3180" w:type="dxa"/>
          <w:trHeight w:val="2835"/>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70D1EA" w14:textId="77777777" w:rsidR="004D2CAD" w:rsidRPr="004D2CAD" w:rsidRDefault="004D2CAD" w:rsidP="007760D1">
            <w:r w:rsidRPr="004D2CAD">
              <w:lastRenderedPageBreak/>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5431C2A4" w14:textId="77777777" w:rsidR="004D2CAD" w:rsidRPr="004D2CAD" w:rsidRDefault="004D2CAD" w:rsidP="007760D1">
            <w:pPr>
              <w:jc w:val="center"/>
            </w:pPr>
            <w:r w:rsidRPr="004D2CAD">
              <w:t>.050</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404F61B" w14:textId="77777777" w:rsidR="004D2CAD" w:rsidRPr="004D2CAD" w:rsidRDefault="004D2CAD" w:rsidP="007760D1">
            <w:pPr>
              <w:jc w:val="center"/>
            </w:pPr>
            <w:r w:rsidRPr="004D2CAD">
              <w:t>.04</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1D622C33" w14:textId="77777777" w:rsidR="004D2CAD" w:rsidRPr="004D2CAD" w:rsidRDefault="004D2CAD" w:rsidP="007760D1">
            <w:pPr>
              <w:jc w:val="center"/>
            </w:pPr>
            <w:r w:rsidRPr="004D2CAD">
              <w:t>.05</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5A465174" w14:textId="77777777" w:rsidR="004D2CAD" w:rsidRPr="004D2CAD" w:rsidRDefault="004D2CAD" w:rsidP="007760D1">
            <w:pPr>
              <w:jc w:val="center"/>
            </w:pPr>
            <w:r w:rsidRPr="004D2CAD">
              <w:t>07 3 01 82400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6AFC06E" w14:textId="77777777" w:rsidR="004D2CAD" w:rsidRPr="004D2CAD" w:rsidRDefault="004D2CAD" w:rsidP="007760D1">
            <w:pPr>
              <w:jc w:val="center"/>
            </w:pPr>
            <w:r w:rsidRPr="004D2CAD">
              <w:t>200</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2F762E61" w14:textId="77777777" w:rsidR="004D2CAD" w:rsidRPr="004D2CAD" w:rsidRDefault="004D2CAD" w:rsidP="007760D1">
            <w:pPr>
              <w:jc w:val="center"/>
            </w:pPr>
            <w:r w:rsidRPr="004D2CAD">
              <w:t>35 098,00</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3DE00B9" w14:textId="77777777" w:rsidR="004D2CAD" w:rsidRPr="004D2CAD" w:rsidRDefault="004D2CAD" w:rsidP="007760D1">
            <w:pPr>
              <w:jc w:val="center"/>
            </w:pPr>
            <w:r w:rsidRPr="004D2CAD">
              <w:t>35 098,00</w:t>
            </w:r>
          </w:p>
        </w:tc>
      </w:tr>
      <w:tr w:rsidR="004D2CAD" w:rsidRPr="004D2CAD" w14:paraId="1039910C" w14:textId="77777777" w:rsidTr="007760D1">
        <w:trPr>
          <w:gridAfter w:val="5"/>
          <w:wAfter w:w="3180" w:type="dxa"/>
          <w:trHeight w:val="126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1931C" w14:textId="77777777" w:rsidR="004D2CAD" w:rsidRPr="004D2CAD" w:rsidRDefault="004D2CAD" w:rsidP="007760D1">
            <w:r w:rsidRPr="004D2CAD">
              <w:t>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38B58718" w14:textId="77777777" w:rsidR="004D2CAD" w:rsidRPr="004D2CAD" w:rsidRDefault="004D2CAD" w:rsidP="007760D1">
            <w:pPr>
              <w:jc w:val="center"/>
            </w:pPr>
            <w:r w:rsidRPr="004D2CAD">
              <w:t>.050</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70C691B" w14:textId="77777777" w:rsidR="004D2CAD" w:rsidRPr="004D2CAD" w:rsidRDefault="004D2CAD" w:rsidP="007760D1">
            <w:pPr>
              <w:jc w:val="center"/>
            </w:pPr>
            <w:r w:rsidRPr="004D2CAD">
              <w:t>.04</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2228EBEE" w14:textId="77777777" w:rsidR="004D2CAD" w:rsidRPr="004D2CAD" w:rsidRDefault="004D2CAD" w:rsidP="007760D1">
            <w:pPr>
              <w:jc w:val="center"/>
            </w:pPr>
            <w:r w:rsidRPr="004D2CAD">
              <w:t>.05</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14:paraId="16EFC901" w14:textId="77777777" w:rsidR="004D2CAD" w:rsidRPr="004D2CAD" w:rsidRDefault="004D2CAD" w:rsidP="007760D1">
            <w:pPr>
              <w:jc w:val="center"/>
            </w:pPr>
            <w:r w:rsidRPr="004D2CAD">
              <w:t>12 3 02 L5990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FEE00B" w14:textId="77777777" w:rsidR="004D2CAD" w:rsidRPr="004D2CAD" w:rsidRDefault="004D2CAD" w:rsidP="007760D1">
            <w:pPr>
              <w:jc w:val="center"/>
            </w:pPr>
            <w:r w:rsidRPr="004D2CAD">
              <w:t>200</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57E5ADB5" w14:textId="77777777" w:rsidR="004D2CAD" w:rsidRPr="004D2CAD" w:rsidRDefault="004D2CAD" w:rsidP="007760D1">
            <w:pPr>
              <w:jc w:val="center"/>
            </w:pPr>
            <w:r w:rsidRPr="004D2CAD">
              <w:t>2 141 632,19</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145DCEF" w14:textId="77777777" w:rsidR="004D2CAD" w:rsidRPr="004D2CAD" w:rsidRDefault="004D2CAD" w:rsidP="007760D1">
            <w:pPr>
              <w:jc w:val="center"/>
            </w:pPr>
            <w:r w:rsidRPr="004D2CAD">
              <w:t>2 161 577,76</w:t>
            </w:r>
          </w:p>
        </w:tc>
      </w:tr>
      <w:tr w:rsidR="004D2CAD" w:rsidRPr="004D2CAD" w14:paraId="1D1AEE08" w14:textId="77777777" w:rsidTr="007760D1">
        <w:trPr>
          <w:gridAfter w:val="5"/>
          <w:wAfter w:w="3180" w:type="dxa"/>
          <w:trHeight w:val="2205"/>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7E3322" w14:textId="77777777" w:rsidR="004D2CAD" w:rsidRPr="004D2CAD" w:rsidRDefault="004D2CAD" w:rsidP="007760D1">
            <w:r w:rsidRPr="004D2CAD">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037C548E" w14:textId="77777777" w:rsidR="004D2CAD" w:rsidRPr="004D2CAD" w:rsidRDefault="004D2CAD" w:rsidP="007760D1">
            <w:pPr>
              <w:jc w:val="center"/>
            </w:pPr>
            <w:r w:rsidRPr="004D2CAD">
              <w:t>.050</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3C47DB6" w14:textId="77777777" w:rsidR="004D2CAD" w:rsidRPr="004D2CAD" w:rsidRDefault="004D2CAD" w:rsidP="007760D1">
            <w:pPr>
              <w:jc w:val="center"/>
            </w:pPr>
            <w:r w:rsidRPr="004D2CAD">
              <w:t>.04</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34179CD0" w14:textId="77777777" w:rsidR="004D2CAD" w:rsidRPr="004D2CAD" w:rsidRDefault="004D2CAD" w:rsidP="007760D1">
            <w:pPr>
              <w:jc w:val="center"/>
            </w:pPr>
            <w:r w:rsidRPr="004D2CAD">
              <w:t>.09</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08E7AE68" w14:textId="77777777" w:rsidR="004D2CAD" w:rsidRPr="004D2CAD" w:rsidRDefault="004D2CAD" w:rsidP="007760D1">
            <w:pPr>
              <w:jc w:val="center"/>
            </w:pPr>
            <w:r w:rsidRPr="004D2CAD">
              <w:t>08 3 01 S0510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B1A9343" w14:textId="77777777" w:rsidR="004D2CAD" w:rsidRPr="004D2CAD" w:rsidRDefault="004D2CAD" w:rsidP="007760D1">
            <w:pPr>
              <w:jc w:val="center"/>
            </w:pPr>
            <w:r w:rsidRPr="004D2CAD">
              <w:t>200</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0590561F" w14:textId="77777777" w:rsidR="004D2CAD" w:rsidRPr="004D2CAD" w:rsidRDefault="004D2CAD" w:rsidP="007760D1">
            <w:pPr>
              <w:jc w:val="center"/>
            </w:pPr>
            <w:r w:rsidRPr="004D2CAD">
              <w:t>14 744 010,06</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D44A281" w14:textId="77777777" w:rsidR="004D2CAD" w:rsidRPr="004D2CAD" w:rsidRDefault="004D2CAD" w:rsidP="007760D1">
            <w:pPr>
              <w:jc w:val="center"/>
            </w:pPr>
            <w:r w:rsidRPr="004D2CAD">
              <w:t>15 008 585,42</w:t>
            </w:r>
          </w:p>
        </w:tc>
      </w:tr>
      <w:tr w:rsidR="004D2CAD" w:rsidRPr="004D2CAD" w14:paraId="0E901B53" w14:textId="77777777" w:rsidTr="007760D1">
        <w:trPr>
          <w:gridAfter w:val="5"/>
          <w:wAfter w:w="3180" w:type="dxa"/>
          <w:trHeight w:val="189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2A611B" w14:textId="77777777" w:rsidR="004D2CAD" w:rsidRPr="004D2CAD" w:rsidRDefault="004D2CAD" w:rsidP="007760D1">
            <w:r w:rsidRPr="004D2CAD">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4DDC0520" w14:textId="77777777" w:rsidR="004D2CAD" w:rsidRPr="004D2CAD" w:rsidRDefault="004D2CAD" w:rsidP="007760D1">
            <w:pPr>
              <w:jc w:val="center"/>
            </w:pPr>
            <w:r w:rsidRPr="004D2CAD">
              <w:t>.050</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CBD7EEF" w14:textId="77777777" w:rsidR="004D2CAD" w:rsidRPr="004D2CAD" w:rsidRDefault="004D2CAD" w:rsidP="007760D1">
            <w:pPr>
              <w:jc w:val="center"/>
            </w:pPr>
            <w:r w:rsidRPr="004D2CAD">
              <w:t>.04</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5CBB5649" w14:textId="77777777" w:rsidR="004D2CAD" w:rsidRPr="004D2CAD" w:rsidRDefault="004D2CAD" w:rsidP="007760D1">
            <w:pPr>
              <w:jc w:val="center"/>
            </w:pPr>
            <w:r w:rsidRPr="004D2CAD">
              <w:t>.12</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19EA28F4" w14:textId="77777777" w:rsidR="004D2CAD" w:rsidRPr="004D2CAD" w:rsidRDefault="004D2CAD" w:rsidP="007760D1">
            <w:pPr>
              <w:jc w:val="center"/>
            </w:pPr>
            <w:r w:rsidRPr="004D2CAD">
              <w:t>16 3 02 20560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731EAD6" w14:textId="77777777" w:rsidR="004D2CAD" w:rsidRPr="004D2CAD" w:rsidRDefault="004D2CAD" w:rsidP="007760D1">
            <w:pPr>
              <w:jc w:val="center"/>
            </w:pPr>
            <w:r w:rsidRPr="004D2CAD">
              <w:t>200</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610AF78C" w14:textId="77777777" w:rsidR="004D2CAD" w:rsidRPr="004D2CAD" w:rsidRDefault="004D2CAD" w:rsidP="007760D1">
            <w:pPr>
              <w:jc w:val="center"/>
            </w:pPr>
            <w:r w:rsidRPr="004D2CAD">
              <w:t>33 872,93</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CC78D99" w14:textId="77777777" w:rsidR="004D2CAD" w:rsidRPr="004D2CAD" w:rsidRDefault="004D2CAD" w:rsidP="007760D1">
            <w:pPr>
              <w:jc w:val="center"/>
            </w:pPr>
            <w:r w:rsidRPr="004D2CAD">
              <w:t>0,00</w:t>
            </w:r>
          </w:p>
        </w:tc>
      </w:tr>
      <w:tr w:rsidR="004D2CAD" w:rsidRPr="004D2CAD" w14:paraId="264833AE" w14:textId="77777777" w:rsidTr="007760D1">
        <w:trPr>
          <w:gridAfter w:val="5"/>
          <w:wAfter w:w="3180" w:type="dxa"/>
          <w:trHeight w:val="945"/>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4F2A1" w14:textId="77777777" w:rsidR="004D2CAD" w:rsidRPr="004D2CAD" w:rsidRDefault="004D2CAD" w:rsidP="007760D1">
            <w:r w:rsidRPr="004D2CAD">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268CDC29" w14:textId="77777777" w:rsidR="004D2CAD" w:rsidRPr="004D2CAD" w:rsidRDefault="004D2CAD" w:rsidP="007760D1">
            <w:pPr>
              <w:jc w:val="center"/>
            </w:pPr>
            <w:r w:rsidRPr="004D2CAD">
              <w:t>.050</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4E6EA4A" w14:textId="77777777" w:rsidR="004D2CAD" w:rsidRPr="004D2CAD" w:rsidRDefault="004D2CAD" w:rsidP="007760D1">
            <w:pPr>
              <w:jc w:val="center"/>
            </w:pPr>
            <w:r w:rsidRPr="004D2CAD">
              <w:t>.05</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29B6C0BF" w14:textId="77777777" w:rsidR="004D2CAD" w:rsidRPr="004D2CAD" w:rsidRDefault="004D2CAD" w:rsidP="007760D1">
            <w:pPr>
              <w:jc w:val="center"/>
            </w:pPr>
            <w:r w:rsidRPr="004D2CAD">
              <w:t>.02</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14:paraId="630D2B23" w14:textId="77777777" w:rsidR="004D2CAD" w:rsidRPr="004D2CAD" w:rsidRDefault="004D2CAD" w:rsidP="007760D1">
            <w:pPr>
              <w:jc w:val="center"/>
            </w:pPr>
            <w:r w:rsidRPr="004D2CAD">
              <w:t>14 3 01 20810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B3CD00F" w14:textId="77777777" w:rsidR="004D2CAD" w:rsidRPr="004D2CAD" w:rsidRDefault="004D2CAD" w:rsidP="007760D1">
            <w:pPr>
              <w:jc w:val="center"/>
            </w:pPr>
            <w:r w:rsidRPr="004D2CAD">
              <w:t>200</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370689F8" w14:textId="77777777" w:rsidR="004D2CAD" w:rsidRPr="004D2CAD" w:rsidRDefault="004D2CAD" w:rsidP="007760D1">
            <w:pPr>
              <w:jc w:val="center"/>
            </w:pPr>
            <w:r w:rsidRPr="004D2CAD">
              <w:t>245 517,77</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0E7C39E" w14:textId="77777777" w:rsidR="004D2CAD" w:rsidRPr="004D2CAD" w:rsidRDefault="004D2CAD" w:rsidP="007760D1">
            <w:pPr>
              <w:jc w:val="center"/>
            </w:pPr>
            <w:r w:rsidRPr="004D2CAD">
              <w:t>40 000,00</w:t>
            </w:r>
          </w:p>
        </w:tc>
      </w:tr>
      <w:tr w:rsidR="004D2CAD" w:rsidRPr="004D2CAD" w14:paraId="1719E26E" w14:textId="77777777" w:rsidTr="007760D1">
        <w:trPr>
          <w:gridAfter w:val="5"/>
          <w:wAfter w:w="3180" w:type="dxa"/>
          <w:trHeight w:val="945"/>
        </w:trPr>
        <w:tc>
          <w:tcPr>
            <w:tcW w:w="4820" w:type="dxa"/>
            <w:tcBorders>
              <w:top w:val="single" w:sz="4" w:space="0" w:color="auto"/>
              <w:left w:val="single" w:sz="4" w:space="0" w:color="auto"/>
              <w:bottom w:val="single" w:sz="4" w:space="0" w:color="auto"/>
              <w:right w:val="nil"/>
            </w:tcBorders>
            <w:shd w:val="clear" w:color="auto" w:fill="auto"/>
            <w:vAlign w:val="center"/>
            <w:hideMark/>
          </w:tcPr>
          <w:p w14:paraId="3AF3654A" w14:textId="77777777" w:rsidR="004D2CAD" w:rsidRPr="004D2CAD" w:rsidRDefault="004D2CAD" w:rsidP="007760D1">
            <w:r w:rsidRPr="004D2CAD">
              <w:lastRenderedPageBreak/>
              <w:t>Обеспечение комплексного развития сельских территорий (Закупка товаров, работ и услуг для 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81A1E0" w14:textId="77777777" w:rsidR="004D2CAD" w:rsidRPr="004D2CAD" w:rsidRDefault="004D2CAD" w:rsidP="007760D1">
            <w:pPr>
              <w:jc w:val="center"/>
            </w:pPr>
            <w:r w:rsidRPr="004D2CAD">
              <w:t>.050</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62BC79F" w14:textId="77777777" w:rsidR="004D2CAD" w:rsidRPr="004D2CAD" w:rsidRDefault="004D2CAD" w:rsidP="007760D1">
            <w:pPr>
              <w:jc w:val="center"/>
            </w:pPr>
            <w:r w:rsidRPr="004D2CAD">
              <w:t>.08</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6895EFE8" w14:textId="77777777" w:rsidR="004D2CAD" w:rsidRPr="004D2CAD" w:rsidRDefault="004D2CAD" w:rsidP="007760D1">
            <w:pPr>
              <w:jc w:val="center"/>
            </w:pPr>
            <w:r w:rsidRPr="004D2CAD">
              <w:t>.01</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14:paraId="5B218C9E" w14:textId="77777777" w:rsidR="004D2CAD" w:rsidRPr="004D2CAD" w:rsidRDefault="004D2CAD" w:rsidP="007760D1">
            <w:pPr>
              <w:jc w:val="center"/>
            </w:pPr>
            <w:r w:rsidRPr="004D2CAD">
              <w:t>30 9 00 R5766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1C7479" w14:textId="77777777" w:rsidR="004D2CAD" w:rsidRPr="004D2CAD" w:rsidRDefault="004D2CAD" w:rsidP="007760D1">
            <w:pPr>
              <w:jc w:val="center"/>
            </w:pPr>
            <w:r w:rsidRPr="004D2CAD">
              <w:t>200</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2BAD0F17" w14:textId="77777777" w:rsidR="004D2CAD" w:rsidRPr="004D2CAD" w:rsidRDefault="004D2CAD" w:rsidP="007760D1">
            <w:pPr>
              <w:jc w:val="center"/>
            </w:pPr>
            <w:r w:rsidRPr="004D2CAD">
              <w:t>0,00</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928A39F" w14:textId="77777777" w:rsidR="004D2CAD" w:rsidRPr="004D2CAD" w:rsidRDefault="004D2CAD" w:rsidP="007760D1">
            <w:pPr>
              <w:jc w:val="center"/>
            </w:pPr>
            <w:r w:rsidRPr="004D2CAD">
              <w:t>12 671 313,13</w:t>
            </w:r>
          </w:p>
        </w:tc>
      </w:tr>
      <w:tr w:rsidR="004D2CAD" w:rsidRPr="004D2CAD" w14:paraId="5902A14A" w14:textId="77777777" w:rsidTr="007760D1">
        <w:trPr>
          <w:gridAfter w:val="5"/>
          <w:wAfter w:w="3180" w:type="dxa"/>
          <w:trHeight w:val="1275"/>
        </w:trPr>
        <w:tc>
          <w:tcPr>
            <w:tcW w:w="4820" w:type="dxa"/>
            <w:tcBorders>
              <w:top w:val="single" w:sz="4" w:space="0" w:color="auto"/>
              <w:left w:val="single" w:sz="4" w:space="0" w:color="auto"/>
              <w:bottom w:val="single" w:sz="4" w:space="0" w:color="auto"/>
              <w:right w:val="nil"/>
            </w:tcBorders>
            <w:shd w:val="clear" w:color="000000" w:fill="FFFFFF"/>
            <w:vAlign w:val="center"/>
            <w:hideMark/>
          </w:tcPr>
          <w:p w14:paraId="57105D5E" w14:textId="77777777" w:rsidR="004D2CAD" w:rsidRPr="004D2CAD" w:rsidRDefault="004D2CAD" w:rsidP="007760D1">
            <w:r w:rsidRPr="004D2CAD">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DABCF6" w14:textId="77777777" w:rsidR="004D2CAD" w:rsidRPr="004D2CAD" w:rsidRDefault="004D2CAD" w:rsidP="007760D1">
            <w:pPr>
              <w:jc w:val="center"/>
            </w:pPr>
            <w:r w:rsidRPr="004D2CAD">
              <w:t>.050</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78FECBA" w14:textId="77777777" w:rsidR="004D2CAD" w:rsidRPr="004D2CAD" w:rsidRDefault="004D2CAD" w:rsidP="007760D1">
            <w:pPr>
              <w:jc w:val="center"/>
            </w:pPr>
            <w:r w:rsidRPr="004D2CAD">
              <w:t>.10</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777980B8" w14:textId="77777777" w:rsidR="004D2CAD" w:rsidRPr="004D2CAD" w:rsidRDefault="004D2CAD" w:rsidP="007760D1">
            <w:pPr>
              <w:jc w:val="center"/>
            </w:pPr>
            <w:r w:rsidRPr="004D2CAD">
              <w:t>.01</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0B4C1B4B" w14:textId="77777777" w:rsidR="004D2CAD" w:rsidRPr="004D2CAD" w:rsidRDefault="004D2CAD" w:rsidP="007760D1">
            <w:pPr>
              <w:jc w:val="center"/>
            </w:pPr>
            <w:r w:rsidRPr="004D2CAD">
              <w:t>10 4 01 20130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1BFB6E2" w14:textId="77777777" w:rsidR="004D2CAD" w:rsidRPr="004D2CAD" w:rsidRDefault="004D2CAD" w:rsidP="007760D1">
            <w:pPr>
              <w:jc w:val="center"/>
            </w:pPr>
            <w:r w:rsidRPr="004D2CAD">
              <w:t>300</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32D7BD24" w14:textId="77777777" w:rsidR="004D2CAD" w:rsidRPr="004D2CAD" w:rsidRDefault="004D2CAD" w:rsidP="007760D1">
            <w:pPr>
              <w:jc w:val="center"/>
            </w:pPr>
            <w:r w:rsidRPr="004D2CAD">
              <w:t>719 575,21</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97FDB09" w14:textId="77777777" w:rsidR="004D2CAD" w:rsidRPr="004D2CAD" w:rsidRDefault="004D2CAD" w:rsidP="007760D1">
            <w:pPr>
              <w:jc w:val="center"/>
            </w:pPr>
            <w:r w:rsidRPr="004D2CAD">
              <w:t>1 143 478,13</w:t>
            </w:r>
          </w:p>
        </w:tc>
      </w:tr>
      <w:tr w:rsidR="004D2CAD" w:rsidRPr="004D2CAD" w14:paraId="6519665D" w14:textId="77777777" w:rsidTr="007760D1">
        <w:trPr>
          <w:gridAfter w:val="5"/>
          <w:wAfter w:w="3180" w:type="dxa"/>
          <w:trHeight w:val="709"/>
        </w:trPr>
        <w:tc>
          <w:tcPr>
            <w:tcW w:w="4820"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54F2767D" w14:textId="77777777" w:rsidR="004D2CAD" w:rsidRPr="004D2CAD" w:rsidRDefault="004D2CAD" w:rsidP="007760D1">
            <w:pPr>
              <w:rPr>
                <w:b/>
                <w:bCs/>
              </w:rPr>
            </w:pPr>
            <w:r w:rsidRPr="004D2CAD">
              <w:rPr>
                <w:b/>
                <w:bCs/>
              </w:rPr>
              <w:t>Управление образования Администрации Комсомольского муниципального района Ивановской области</w:t>
            </w:r>
          </w:p>
        </w:tc>
        <w:tc>
          <w:tcPr>
            <w:tcW w:w="1711" w:type="dxa"/>
            <w:tcBorders>
              <w:top w:val="single" w:sz="4" w:space="0" w:color="auto"/>
              <w:left w:val="nil"/>
              <w:bottom w:val="single" w:sz="4" w:space="0" w:color="auto"/>
              <w:right w:val="single" w:sz="4" w:space="0" w:color="auto"/>
            </w:tcBorders>
            <w:shd w:val="clear" w:color="000000" w:fill="FABF8F"/>
            <w:noWrap/>
            <w:vAlign w:val="center"/>
            <w:hideMark/>
          </w:tcPr>
          <w:p w14:paraId="74B874BF" w14:textId="77777777" w:rsidR="004D2CAD" w:rsidRPr="004D2CAD" w:rsidRDefault="004D2CAD" w:rsidP="007760D1">
            <w:pPr>
              <w:jc w:val="center"/>
              <w:rPr>
                <w:b/>
                <w:bCs/>
              </w:rPr>
            </w:pPr>
            <w:r w:rsidRPr="004D2CAD">
              <w:rPr>
                <w:b/>
                <w:bCs/>
              </w:rPr>
              <w:t>.052</w:t>
            </w:r>
          </w:p>
        </w:tc>
        <w:tc>
          <w:tcPr>
            <w:tcW w:w="982"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6363AD55" w14:textId="77777777" w:rsidR="004D2CAD" w:rsidRPr="004D2CAD" w:rsidRDefault="004D2CAD" w:rsidP="007760D1">
            <w:pPr>
              <w:jc w:val="center"/>
              <w:rPr>
                <w:b/>
                <w:bCs/>
              </w:rPr>
            </w:pPr>
            <w:r w:rsidRPr="004D2CAD">
              <w:rPr>
                <w:b/>
                <w:bCs/>
              </w:rPr>
              <w:t> </w:t>
            </w:r>
          </w:p>
        </w:tc>
        <w:tc>
          <w:tcPr>
            <w:tcW w:w="1262" w:type="dxa"/>
            <w:tcBorders>
              <w:top w:val="single" w:sz="4" w:space="0" w:color="auto"/>
              <w:left w:val="nil"/>
              <w:bottom w:val="single" w:sz="4" w:space="0" w:color="auto"/>
              <w:right w:val="single" w:sz="4" w:space="0" w:color="auto"/>
            </w:tcBorders>
            <w:shd w:val="clear" w:color="000000" w:fill="FABF8F"/>
            <w:noWrap/>
            <w:vAlign w:val="center"/>
            <w:hideMark/>
          </w:tcPr>
          <w:p w14:paraId="01FD9017" w14:textId="77777777" w:rsidR="004D2CAD" w:rsidRPr="004D2CAD" w:rsidRDefault="004D2CAD" w:rsidP="007760D1">
            <w:pPr>
              <w:jc w:val="center"/>
              <w:rPr>
                <w:b/>
                <w:bCs/>
              </w:rPr>
            </w:pPr>
            <w:r w:rsidRPr="004D2CAD">
              <w:rPr>
                <w:b/>
                <w:bCs/>
              </w:rPr>
              <w:t> </w:t>
            </w:r>
          </w:p>
        </w:tc>
        <w:tc>
          <w:tcPr>
            <w:tcW w:w="1715" w:type="dxa"/>
            <w:tcBorders>
              <w:top w:val="single" w:sz="4" w:space="0" w:color="auto"/>
              <w:left w:val="nil"/>
              <w:bottom w:val="single" w:sz="4" w:space="0" w:color="auto"/>
              <w:right w:val="single" w:sz="4" w:space="0" w:color="auto"/>
            </w:tcBorders>
            <w:shd w:val="clear" w:color="000000" w:fill="FABF8F"/>
            <w:noWrap/>
            <w:vAlign w:val="center"/>
            <w:hideMark/>
          </w:tcPr>
          <w:p w14:paraId="778D7FA5" w14:textId="77777777" w:rsidR="004D2CAD" w:rsidRPr="004D2CAD" w:rsidRDefault="004D2CAD" w:rsidP="007760D1">
            <w:pPr>
              <w:jc w:val="center"/>
              <w:rPr>
                <w:b/>
                <w:bCs/>
              </w:rPr>
            </w:pPr>
            <w:r w:rsidRPr="004D2CAD">
              <w:rPr>
                <w:b/>
                <w:bCs/>
              </w:rPr>
              <w:t> </w:t>
            </w:r>
          </w:p>
        </w:tc>
        <w:tc>
          <w:tcPr>
            <w:tcW w:w="1134" w:type="dxa"/>
            <w:tcBorders>
              <w:top w:val="single" w:sz="4" w:space="0" w:color="auto"/>
              <w:left w:val="nil"/>
              <w:bottom w:val="single" w:sz="4" w:space="0" w:color="auto"/>
              <w:right w:val="nil"/>
            </w:tcBorders>
            <w:shd w:val="clear" w:color="000000" w:fill="FABF8F"/>
            <w:noWrap/>
            <w:vAlign w:val="center"/>
            <w:hideMark/>
          </w:tcPr>
          <w:p w14:paraId="0A66CD1D" w14:textId="77777777" w:rsidR="004D2CAD" w:rsidRPr="004D2CAD" w:rsidRDefault="004D2CAD" w:rsidP="007760D1">
            <w:pPr>
              <w:jc w:val="center"/>
              <w:rPr>
                <w:b/>
                <w:bCs/>
              </w:rPr>
            </w:pPr>
            <w:r w:rsidRPr="004D2CAD">
              <w:rPr>
                <w:b/>
                <w:bCs/>
              </w:rPr>
              <w:t> </w:t>
            </w:r>
          </w:p>
        </w:tc>
        <w:tc>
          <w:tcPr>
            <w:tcW w:w="1843" w:type="dxa"/>
            <w:gridSpan w:val="3"/>
            <w:tcBorders>
              <w:top w:val="single" w:sz="4" w:space="0" w:color="auto"/>
              <w:left w:val="single" w:sz="4" w:space="0" w:color="auto"/>
              <w:bottom w:val="single" w:sz="4" w:space="0" w:color="auto"/>
              <w:right w:val="nil"/>
            </w:tcBorders>
            <w:shd w:val="clear" w:color="000000" w:fill="FABF8F"/>
            <w:noWrap/>
            <w:vAlign w:val="center"/>
            <w:hideMark/>
          </w:tcPr>
          <w:p w14:paraId="24D798CB" w14:textId="77777777" w:rsidR="004D2CAD" w:rsidRPr="004D2CAD" w:rsidRDefault="004D2CAD" w:rsidP="007760D1">
            <w:pPr>
              <w:jc w:val="center"/>
              <w:rPr>
                <w:b/>
                <w:bCs/>
              </w:rPr>
            </w:pPr>
            <w:r w:rsidRPr="004D2CAD">
              <w:rPr>
                <w:b/>
                <w:bCs/>
              </w:rPr>
              <w:t>254 489 866,43</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7E0D739E" w14:textId="77777777" w:rsidR="004D2CAD" w:rsidRPr="004D2CAD" w:rsidRDefault="004D2CAD" w:rsidP="007760D1">
            <w:pPr>
              <w:jc w:val="center"/>
              <w:rPr>
                <w:b/>
                <w:bCs/>
              </w:rPr>
            </w:pPr>
            <w:r w:rsidRPr="004D2CAD">
              <w:rPr>
                <w:b/>
                <w:bCs/>
              </w:rPr>
              <w:t>257 785 291,10</w:t>
            </w:r>
          </w:p>
        </w:tc>
      </w:tr>
      <w:tr w:rsidR="004D2CAD" w:rsidRPr="004D2CAD" w14:paraId="5CBCC65D" w14:textId="77777777" w:rsidTr="007760D1">
        <w:trPr>
          <w:gridAfter w:val="5"/>
          <w:wAfter w:w="3180" w:type="dxa"/>
          <w:trHeight w:val="1609"/>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78E244" w14:textId="77777777" w:rsidR="004D2CAD" w:rsidRPr="004D2CAD" w:rsidRDefault="004D2CAD" w:rsidP="007760D1">
            <w:r w:rsidRPr="004D2CAD">
              <w:t>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2A8D146F" w14:textId="77777777" w:rsidR="004D2CAD" w:rsidRPr="004D2CAD" w:rsidRDefault="004D2CAD" w:rsidP="007760D1">
            <w:pPr>
              <w:jc w:val="center"/>
            </w:pPr>
            <w:r w:rsidRPr="004D2CAD">
              <w:t>.052</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155B5FA" w14:textId="77777777" w:rsidR="004D2CAD" w:rsidRPr="004D2CAD" w:rsidRDefault="004D2CAD" w:rsidP="007760D1">
            <w:pPr>
              <w:jc w:val="center"/>
            </w:pPr>
            <w:r w:rsidRPr="004D2CAD">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5032EE84" w14:textId="77777777" w:rsidR="004D2CAD" w:rsidRPr="004D2CAD" w:rsidRDefault="004D2CAD" w:rsidP="007760D1">
            <w:pPr>
              <w:jc w:val="center"/>
            </w:pPr>
            <w:r w:rsidRPr="004D2CAD">
              <w:t>.01</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4CF52EB9" w14:textId="77777777" w:rsidR="004D2CAD" w:rsidRPr="004D2CAD" w:rsidRDefault="004D2CAD" w:rsidP="007760D1">
            <w:pPr>
              <w:jc w:val="center"/>
            </w:pPr>
            <w:r w:rsidRPr="004D2CAD">
              <w:t>01 3 01 00020</w:t>
            </w:r>
          </w:p>
        </w:tc>
        <w:tc>
          <w:tcPr>
            <w:tcW w:w="1134" w:type="dxa"/>
            <w:tcBorders>
              <w:top w:val="single" w:sz="4" w:space="0" w:color="auto"/>
              <w:left w:val="nil"/>
              <w:bottom w:val="single" w:sz="4" w:space="0" w:color="auto"/>
              <w:right w:val="nil"/>
            </w:tcBorders>
            <w:shd w:val="clear" w:color="000000" w:fill="FFFFFF"/>
            <w:noWrap/>
            <w:vAlign w:val="center"/>
            <w:hideMark/>
          </w:tcPr>
          <w:p w14:paraId="750E3C4E" w14:textId="77777777" w:rsidR="004D2CAD" w:rsidRPr="004D2CAD" w:rsidRDefault="004D2CAD" w:rsidP="007760D1">
            <w:pPr>
              <w:jc w:val="center"/>
            </w:pPr>
            <w:r w:rsidRPr="004D2CAD">
              <w:t>100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C7904" w14:textId="77777777" w:rsidR="004D2CAD" w:rsidRPr="004D2CAD" w:rsidRDefault="004D2CAD" w:rsidP="007760D1">
            <w:pPr>
              <w:jc w:val="center"/>
            </w:pPr>
            <w:r w:rsidRPr="004D2CAD">
              <w:t>18 752 648,36</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2B71E2" w14:textId="77777777" w:rsidR="004D2CAD" w:rsidRPr="004D2CAD" w:rsidRDefault="004D2CAD" w:rsidP="007760D1">
            <w:pPr>
              <w:jc w:val="center"/>
            </w:pPr>
            <w:r w:rsidRPr="004D2CAD">
              <w:t>18 752 648,36</w:t>
            </w:r>
          </w:p>
        </w:tc>
      </w:tr>
      <w:tr w:rsidR="004D2CAD" w:rsidRPr="004D2CAD" w14:paraId="1932C254" w14:textId="77777777" w:rsidTr="007760D1">
        <w:trPr>
          <w:gridAfter w:val="5"/>
          <w:wAfter w:w="3180" w:type="dxa"/>
          <w:trHeight w:val="945"/>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12C0C4" w14:textId="77777777" w:rsidR="004D2CAD" w:rsidRPr="004D2CAD" w:rsidRDefault="004D2CAD" w:rsidP="007760D1">
            <w:r w:rsidRPr="004D2CAD">
              <w:t>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5779F705" w14:textId="77777777" w:rsidR="004D2CAD" w:rsidRPr="004D2CAD" w:rsidRDefault="004D2CAD" w:rsidP="007760D1">
            <w:pPr>
              <w:jc w:val="center"/>
            </w:pPr>
            <w:r w:rsidRPr="004D2CAD">
              <w:t>.052</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D065028" w14:textId="77777777" w:rsidR="004D2CAD" w:rsidRPr="004D2CAD" w:rsidRDefault="004D2CAD" w:rsidP="007760D1">
            <w:pPr>
              <w:jc w:val="center"/>
            </w:pPr>
            <w:r w:rsidRPr="004D2CAD">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763E0A76" w14:textId="77777777" w:rsidR="004D2CAD" w:rsidRPr="004D2CAD" w:rsidRDefault="004D2CAD" w:rsidP="007760D1">
            <w:pPr>
              <w:jc w:val="center"/>
            </w:pPr>
            <w:r w:rsidRPr="004D2CAD">
              <w:t>.01</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45243B7D" w14:textId="77777777" w:rsidR="004D2CAD" w:rsidRPr="004D2CAD" w:rsidRDefault="004D2CAD" w:rsidP="007760D1">
            <w:pPr>
              <w:jc w:val="center"/>
            </w:pPr>
            <w:r w:rsidRPr="004D2CAD">
              <w:t>01 3 01 00020</w:t>
            </w:r>
          </w:p>
        </w:tc>
        <w:tc>
          <w:tcPr>
            <w:tcW w:w="1134" w:type="dxa"/>
            <w:tcBorders>
              <w:top w:val="single" w:sz="4" w:space="0" w:color="auto"/>
              <w:left w:val="nil"/>
              <w:bottom w:val="single" w:sz="4" w:space="0" w:color="auto"/>
              <w:right w:val="nil"/>
            </w:tcBorders>
            <w:shd w:val="clear" w:color="000000" w:fill="FFFFFF"/>
            <w:noWrap/>
            <w:vAlign w:val="center"/>
            <w:hideMark/>
          </w:tcPr>
          <w:p w14:paraId="1A0B1689" w14:textId="77777777" w:rsidR="004D2CAD" w:rsidRPr="004D2CAD" w:rsidRDefault="004D2CAD" w:rsidP="007760D1">
            <w:pPr>
              <w:jc w:val="center"/>
            </w:pPr>
            <w:r w:rsidRPr="004D2CAD">
              <w:t>200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C3D5E" w14:textId="77777777" w:rsidR="004D2CAD" w:rsidRPr="004D2CAD" w:rsidRDefault="004D2CAD" w:rsidP="007760D1">
            <w:pPr>
              <w:jc w:val="center"/>
            </w:pPr>
            <w:r w:rsidRPr="004D2CAD">
              <w:t>18 809 670,18</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17B1071" w14:textId="77777777" w:rsidR="004D2CAD" w:rsidRPr="004D2CAD" w:rsidRDefault="004D2CAD" w:rsidP="007760D1">
            <w:pPr>
              <w:jc w:val="center"/>
            </w:pPr>
            <w:r w:rsidRPr="004D2CAD">
              <w:t>20 531 167,99</w:t>
            </w:r>
          </w:p>
        </w:tc>
      </w:tr>
      <w:tr w:rsidR="004D2CAD" w:rsidRPr="004D2CAD" w14:paraId="7D330EE7" w14:textId="77777777" w:rsidTr="007760D1">
        <w:trPr>
          <w:gridAfter w:val="5"/>
          <w:wAfter w:w="3180" w:type="dxa"/>
          <w:trHeight w:val="630"/>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55CCFB" w14:textId="77777777" w:rsidR="004D2CAD" w:rsidRPr="004D2CAD" w:rsidRDefault="004D2CAD" w:rsidP="007760D1">
            <w:r w:rsidRPr="004D2CAD">
              <w:t>Предоставление дошкольного образования и воспитания  (Иные бюджетные ассигнования)</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35A5A96D" w14:textId="77777777" w:rsidR="004D2CAD" w:rsidRPr="004D2CAD" w:rsidRDefault="004D2CAD" w:rsidP="007760D1">
            <w:pPr>
              <w:jc w:val="center"/>
            </w:pPr>
            <w:r w:rsidRPr="004D2CAD">
              <w:t>.052</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F61982F" w14:textId="77777777" w:rsidR="004D2CAD" w:rsidRPr="004D2CAD" w:rsidRDefault="004D2CAD" w:rsidP="007760D1">
            <w:pPr>
              <w:jc w:val="center"/>
            </w:pPr>
            <w:r w:rsidRPr="004D2CAD">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4E1817E4" w14:textId="77777777" w:rsidR="004D2CAD" w:rsidRPr="004D2CAD" w:rsidRDefault="004D2CAD" w:rsidP="007760D1">
            <w:pPr>
              <w:jc w:val="center"/>
            </w:pPr>
            <w:r w:rsidRPr="004D2CAD">
              <w:t>.01</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0D597759" w14:textId="77777777" w:rsidR="004D2CAD" w:rsidRPr="004D2CAD" w:rsidRDefault="004D2CAD" w:rsidP="007760D1">
            <w:pPr>
              <w:jc w:val="center"/>
            </w:pPr>
            <w:r w:rsidRPr="004D2CAD">
              <w:t>01 3 01 00020</w:t>
            </w:r>
          </w:p>
        </w:tc>
        <w:tc>
          <w:tcPr>
            <w:tcW w:w="1134" w:type="dxa"/>
            <w:tcBorders>
              <w:top w:val="single" w:sz="4" w:space="0" w:color="auto"/>
              <w:left w:val="nil"/>
              <w:bottom w:val="single" w:sz="4" w:space="0" w:color="auto"/>
              <w:right w:val="nil"/>
            </w:tcBorders>
            <w:shd w:val="clear" w:color="000000" w:fill="FFFFFF"/>
            <w:noWrap/>
            <w:vAlign w:val="center"/>
            <w:hideMark/>
          </w:tcPr>
          <w:p w14:paraId="3C444BED" w14:textId="77777777" w:rsidR="004D2CAD" w:rsidRPr="004D2CAD" w:rsidRDefault="004D2CAD" w:rsidP="007760D1">
            <w:pPr>
              <w:jc w:val="center"/>
            </w:pPr>
            <w:r w:rsidRPr="004D2CAD">
              <w:t>800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19E96" w14:textId="77777777" w:rsidR="004D2CAD" w:rsidRPr="004D2CAD" w:rsidRDefault="004D2CAD" w:rsidP="007760D1">
            <w:pPr>
              <w:jc w:val="center"/>
            </w:pPr>
            <w:r w:rsidRPr="004D2CAD">
              <w:t>260 389,00</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BCDB203" w14:textId="77777777" w:rsidR="004D2CAD" w:rsidRPr="004D2CAD" w:rsidRDefault="004D2CAD" w:rsidP="007760D1">
            <w:pPr>
              <w:jc w:val="center"/>
            </w:pPr>
            <w:r w:rsidRPr="004D2CAD">
              <w:t>260 389,00</w:t>
            </w:r>
          </w:p>
        </w:tc>
      </w:tr>
      <w:tr w:rsidR="004D2CAD" w:rsidRPr="004D2CAD" w14:paraId="474A1891" w14:textId="77777777" w:rsidTr="007760D1">
        <w:trPr>
          <w:gridAfter w:val="5"/>
          <w:wAfter w:w="3180" w:type="dxa"/>
          <w:trHeight w:val="945"/>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CFB0C0" w14:textId="77777777" w:rsidR="004D2CAD" w:rsidRPr="004D2CAD" w:rsidRDefault="004D2CAD" w:rsidP="007760D1">
            <w:r w:rsidRPr="004D2CAD">
              <w:t>Мероприятия по укреплению пожарной безопасности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7CBC80E6" w14:textId="77777777" w:rsidR="004D2CAD" w:rsidRPr="004D2CAD" w:rsidRDefault="004D2CAD" w:rsidP="007760D1">
            <w:pPr>
              <w:jc w:val="center"/>
            </w:pPr>
            <w:r w:rsidRPr="004D2CAD">
              <w:t>.052</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6A9FEE0" w14:textId="77777777" w:rsidR="004D2CAD" w:rsidRPr="004D2CAD" w:rsidRDefault="004D2CAD" w:rsidP="007760D1">
            <w:pPr>
              <w:jc w:val="center"/>
            </w:pPr>
            <w:r w:rsidRPr="004D2CAD">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22A3B304" w14:textId="77777777" w:rsidR="004D2CAD" w:rsidRPr="004D2CAD" w:rsidRDefault="004D2CAD" w:rsidP="007760D1">
            <w:pPr>
              <w:jc w:val="center"/>
            </w:pPr>
            <w:r w:rsidRPr="004D2CAD">
              <w:t>.01</w:t>
            </w:r>
          </w:p>
        </w:tc>
        <w:tc>
          <w:tcPr>
            <w:tcW w:w="1715" w:type="dxa"/>
            <w:tcBorders>
              <w:top w:val="single" w:sz="4" w:space="0" w:color="auto"/>
              <w:left w:val="nil"/>
              <w:bottom w:val="single" w:sz="4" w:space="0" w:color="auto"/>
              <w:right w:val="single" w:sz="4" w:space="0" w:color="auto"/>
            </w:tcBorders>
            <w:shd w:val="clear" w:color="000000" w:fill="FFFFFF"/>
            <w:vAlign w:val="center"/>
            <w:hideMark/>
          </w:tcPr>
          <w:p w14:paraId="7D17598C" w14:textId="77777777" w:rsidR="004D2CAD" w:rsidRPr="004D2CAD" w:rsidRDefault="004D2CAD" w:rsidP="007760D1">
            <w:pPr>
              <w:jc w:val="center"/>
            </w:pPr>
            <w:r w:rsidRPr="004D2CAD">
              <w:t>01 3 01 00180</w:t>
            </w:r>
          </w:p>
        </w:tc>
        <w:tc>
          <w:tcPr>
            <w:tcW w:w="1134" w:type="dxa"/>
            <w:tcBorders>
              <w:top w:val="single" w:sz="4" w:space="0" w:color="auto"/>
              <w:left w:val="nil"/>
              <w:bottom w:val="single" w:sz="4" w:space="0" w:color="auto"/>
              <w:right w:val="nil"/>
            </w:tcBorders>
            <w:shd w:val="clear" w:color="000000" w:fill="FFFFFF"/>
            <w:noWrap/>
            <w:vAlign w:val="center"/>
            <w:hideMark/>
          </w:tcPr>
          <w:p w14:paraId="03D33970" w14:textId="77777777" w:rsidR="004D2CAD" w:rsidRPr="004D2CAD" w:rsidRDefault="004D2CAD" w:rsidP="007760D1">
            <w:pPr>
              <w:jc w:val="center"/>
            </w:pPr>
            <w:r w:rsidRPr="004D2CAD">
              <w:t>200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F2E9D" w14:textId="77777777" w:rsidR="004D2CAD" w:rsidRPr="004D2CAD" w:rsidRDefault="004D2CAD" w:rsidP="007760D1">
            <w:pPr>
              <w:jc w:val="center"/>
            </w:pPr>
            <w:r w:rsidRPr="004D2CAD">
              <w:t>635 361,85</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BC2E54" w14:textId="77777777" w:rsidR="004D2CAD" w:rsidRPr="004D2CAD" w:rsidRDefault="004D2CAD" w:rsidP="007760D1">
            <w:pPr>
              <w:jc w:val="center"/>
            </w:pPr>
            <w:r w:rsidRPr="004D2CAD">
              <w:t>635 361,85</w:t>
            </w:r>
          </w:p>
        </w:tc>
      </w:tr>
      <w:tr w:rsidR="004D2CAD" w:rsidRPr="004D2CAD" w14:paraId="6F81C952" w14:textId="77777777" w:rsidTr="007760D1">
        <w:trPr>
          <w:gridAfter w:val="5"/>
          <w:wAfter w:w="3180" w:type="dxa"/>
          <w:trHeight w:val="3465"/>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9D5A88" w14:textId="77777777" w:rsidR="004D2CAD" w:rsidRPr="004D2CAD" w:rsidRDefault="004D2CAD" w:rsidP="007760D1">
            <w:r w:rsidRPr="004D2CAD">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2FA6BD71" w14:textId="77777777" w:rsidR="004D2CAD" w:rsidRPr="004D2CAD" w:rsidRDefault="004D2CAD" w:rsidP="007760D1">
            <w:pPr>
              <w:jc w:val="center"/>
            </w:pPr>
            <w:r w:rsidRPr="004D2CAD">
              <w:t>.052</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ABE6E12" w14:textId="77777777" w:rsidR="004D2CAD" w:rsidRPr="004D2CAD" w:rsidRDefault="004D2CAD" w:rsidP="007760D1">
            <w:pPr>
              <w:jc w:val="center"/>
            </w:pPr>
            <w:r w:rsidRPr="004D2CAD">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66917B98" w14:textId="77777777" w:rsidR="004D2CAD" w:rsidRPr="004D2CAD" w:rsidRDefault="004D2CAD" w:rsidP="007760D1">
            <w:pPr>
              <w:jc w:val="center"/>
            </w:pPr>
            <w:r w:rsidRPr="004D2CAD">
              <w:t>.01</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763F709C" w14:textId="77777777" w:rsidR="004D2CAD" w:rsidRPr="004D2CAD" w:rsidRDefault="004D2CAD" w:rsidP="007760D1">
            <w:pPr>
              <w:jc w:val="center"/>
            </w:pPr>
            <w:r w:rsidRPr="004D2CAD">
              <w:t>01 3 01 80170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AD018E3" w14:textId="77777777" w:rsidR="004D2CAD" w:rsidRPr="004D2CAD" w:rsidRDefault="004D2CAD" w:rsidP="007760D1">
            <w:pPr>
              <w:jc w:val="center"/>
            </w:pPr>
            <w:r w:rsidRPr="004D2CAD">
              <w:t>100</w:t>
            </w:r>
          </w:p>
        </w:tc>
        <w:tc>
          <w:tcPr>
            <w:tcW w:w="184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C57C55D" w14:textId="77777777" w:rsidR="004D2CAD" w:rsidRPr="004D2CAD" w:rsidRDefault="004D2CAD" w:rsidP="007760D1">
            <w:pPr>
              <w:jc w:val="center"/>
            </w:pPr>
            <w:r w:rsidRPr="004D2CAD">
              <w:t>43 319 380,00</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E3B2EDD" w14:textId="77777777" w:rsidR="004D2CAD" w:rsidRPr="004D2CAD" w:rsidRDefault="004D2CAD" w:rsidP="007760D1">
            <w:pPr>
              <w:jc w:val="center"/>
            </w:pPr>
            <w:r w:rsidRPr="004D2CAD">
              <w:t>43 319 380,00</w:t>
            </w:r>
          </w:p>
        </w:tc>
      </w:tr>
      <w:tr w:rsidR="004D2CAD" w:rsidRPr="004D2CAD" w14:paraId="27A7CEDC" w14:textId="77777777" w:rsidTr="007760D1">
        <w:trPr>
          <w:gridAfter w:val="5"/>
          <w:wAfter w:w="3180" w:type="dxa"/>
          <w:trHeight w:val="2835"/>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154480" w14:textId="77777777" w:rsidR="004D2CAD" w:rsidRPr="004D2CAD" w:rsidRDefault="004D2CAD" w:rsidP="007760D1">
            <w:r w:rsidRPr="004D2CAD">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07F1CA21" w14:textId="77777777" w:rsidR="004D2CAD" w:rsidRPr="004D2CAD" w:rsidRDefault="004D2CAD" w:rsidP="007760D1">
            <w:pPr>
              <w:jc w:val="center"/>
            </w:pPr>
            <w:r w:rsidRPr="004D2CAD">
              <w:t>.052</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1E40F7B" w14:textId="77777777" w:rsidR="004D2CAD" w:rsidRPr="004D2CAD" w:rsidRDefault="004D2CAD" w:rsidP="007760D1">
            <w:pPr>
              <w:jc w:val="center"/>
            </w:pPr>
            <w:r w:rsidRPr="004D2CAD">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0532C411" w14:textId="77777777" w:rsidR="004D2CAD" w:rsidRPr="004D2CAD" w:rsidRDefault="004D2CAD" w:rsidP="007760D1">
            <w:pPr>
              <w:jc w:val="center"/>
            </w:pPr>
            <w:r w:rsidRPr="004D2CAD">
              <w:t>.01</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0798869D" w14:textId="77777777" w:rsidR="004D2CAD" w:rsidRPr="004D2CAD" w:rsidRDefault="004D2CAD" w:rsidP="007760D1">
            <w:pPr>
              <w:jc w:val="center"/>
            </w:pPr>
            <w:r w:rsidRPr="004D2CAD">
              <w:t>01 3 01 80170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170DEA0" w14:textId="77777777" w:rsidR="004D2CAD" w:rsidRPr="004D2CAD" w:rsidRDefault="004D2CAD" w:rsidP="007760D1">
            <w:pPr>
              <w:jc w:val="center"/>
            </w:pPr>
            <w:r w:rsidRPr="004D2CAD">
              <w:t>200</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62194C55" w14:textId="77777777" w:rsidR="004D2CAD" w:rsidRPr="004D2CAD" w:rsidRDefault="004D2CAD" w:rsidP="007760D1">
            <w:pPr>
              <w:jc w:val="center"/>
            </w:pPr>
            <w:r w:rsidRPr="004D2CAD">
              <w:t>219 450,00</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F923929" w14:textId="77777777" w:rsidR="004D2CAD" w:rsidRPr="004D2CAD" w:rsidRDefault="004D2CAD" w:rsidP="007760D1">
            <w:pPr>
              <w:jc w:val="center"/>
            </w:pPr>
            <w:r w:rsidRPr="004D2CAD">
              <w:t>219 450,00</w:t>
            </w:r>
          </w:p>
        </w:tc>
      </w:tr>
      <w:tr w:rsidR="004D2CAD" w:rsidRPr="004D2CAD" w14:paraId="155F045A" w14:textId="77777777" w:rsidTr="007760D1">
        <w:trPr>
          <w:gridAfter w:val="5"/>
          <w:wAfter w:w="3180" w:type="dxa"/>
          <w:trHeight w:val="945"/>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B7963A" w14:textId="77777777" w:rsidR="004D2CAD" w:rsidRPr="004D2CAD" w:rsidRDefault="004D2CAD" w:rsidP="007760D1">
            <w:r w:rsidRPr="004D2CAD">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7D0B13C5" w14:textId="77777777" w:rsidR="004D2CAD" w:rsidRPr="004D2CAD" w:rsidRDefault="004D2CAD" w:rsidP="007760D1">
            <w:pPr>
              <w:jc w:val="center"/>
            </w:pPr>
            <w:r w:rsidRPr="004D2CAD">
              <w:t>.052</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D027191" w14:textId="77777777" w:rsidR="004D2CAD" w:rsidRPr="004D2CAD" w:rsidRDefault="004D2CAD" w:rsidP="007760D1">
            <w:pPr>
              <w:jc w:val="center"/>
            </w:pPr>
            <w:r w:rsidRPr="004D2CAD">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51CB8B09" w14:textId="77777777" w:rsidR="004D2CAD" w:rsidRPr="004D2CAD" w:rsidRDefault="004D2CAD" w:rsidP="007760D1">
            <w:pPr>
              <w:jc w:val="center"/>
            </w:pPr>
            <w:r w:rsidRPr="004D2CAD">
              <w:t>.01</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08A1BD6D" w14:textId="77777777" w:rsidR="004D2CAD" w:rsidRPr="004D2CAD" w:rsidRDefault="004D2CAD" w:rsidP="007760D1">
            <w:pPr>
              <w:jc w:val="center"/>
            </w:pPr>
            <w:r w:rsidRPr="004D2CAD">
              <w:t>01 3 02 00340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FECBA51" w14:textId="77777777" w:rsidR="004D2CAD" w:rsidRPr="004D2CAD" w:rsidRDefault="004D2CAD" w:rsidP="007760D1">
            <w:pPr>
              <w:jc w:val="center"/>
            </w:pPr>
            <w:r w:rsidRPr="004D2CAD">
              <w:t>200</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77B48658" w14:textId="77777777" w:rsidR="004D2CAD" w:rsidRPr="004D2CAD" w:rsidRDefault="004D2CAD" w:rsidP="007760D1">
            <w:pPr>
              <w:jc w:val="center"/>
            </w:pPr>
            <w:r w:rsidRPr="004D2CAD">
              <w:t>1 968 120,00</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92E4C3" w14:textId="77777777" w:rsidR="004D2CAD" w:rsidRPr="004D2CAD" w:rsidRDefault="004D2CAD" w:rsidP="007760D1">
            <w:pPr>
              <w:jc w:val="center"/>
            </w:pPr>
            <w:r w:rsidRPr="004D2CAD">
              <w:t>1 968 120,00</w:t>
            </w:r>
          </w:p>
        </w:tc>
      </w:tr>
      <w:tr w:rsidR="004D2CAD" w:rsidRPr="004D2CAD" w14:paraId="16C7A442" w14:textId="77777777" w:rsidTr="007760D1">
        <w:trPr>
          <w:gridAfter w:val="5"/>
          <w:wAfter w:w="3180" w:type="dxa"/>
          <w:trHeight w:val="315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36BFAB" w14:textId="77777777" w:rsidR="004D2CAD" w:rsidRPr="004D2CAD" w:rsidRDefault="004D2CAD" w:rsidP="007760D1">
            <w:r w:rsidRPr="004D2CAD">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4463EE32" w14:textId="77777777" w:rsidR="004D2CAD" w:rsidRPr="004D2CAD" w:rsidRDefault="004D2CAD" w:rsidP="007760D1">
            <w:pPr>
              <w:jc w:val="center"/>
            </w:pPr>
            <w:r w:rsidRPr="004D2CAD">
              <w:t>.052</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8B5BD5E" w14:textId="77777777" w:rsidR="004D2CAD" w:rsidRPr="004D2CAD" w:rsidRDefault="004D2CAD" w:rsidP="007760D1">
            <w:pPr>
              <w:jc w:val="center"/>
            </w:pPr>
            <w:r w:rsidRPr="004D2CAD">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7F2EAABE" w14:textId="77777777" w:rsidR="004D2CAD" w:rsidRPr="004D2CAD" w:rsidRDefault="004D2CAD" w:rsidP="007760D1">
            <w:pPr>
              <w:jc w:val="center"/>
            </w:pPr>
            <w:r w:rsidRPr="004D2CAD">
              <w:t>.01</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14:paraId="3C5934EF" w14:textId="77777777" w:rsidR="004D2CAD" w:rsidRPr="004D2CAD" w:rsidRDefault="004D2CAD" w:rsidP="007760D1">
            <w:pPr>
              <w:jc w:val="center"/>
            </w:pPr>
            <w:r w:rsidRPr="004D2CAD">
              <w:t xml:space="preserve">01 3 02 80100 </w:t>
            </w:r>
          </w:p>
        </w:tc>
        <w:tc>
          <w:tcPr>
            <w:tcW w:w="1134" w:type="dxa"/>
            <w:tcBorders>
              <w:top w:val="single" w:sz="4" w:space="0" w:color="auto"/>
              <w:left w:val="nil"/>
              <w:bottom w:val="single" w:sz="4" w:space="0" w:color="auto"/>
              <w:right w:val="nil"/>
            </w:tcBorders>
            <w:shd w:val="clear" w:color="000000" w:fill="FFFFFF"/>
            <w:noWrap/>
            <w:vAlign w:val="center"/>
            <w:hideMark/>
          </w:tcPr>
          <w:p w14:paraId="45507CAE" w14:textId="77777777" w:rsidR="004D2CAD" w:rsidRPr="004D2CAD" w:rsidRDefault="004D2CAD" w:rsidP="007760D1">
            <w:pPr>
              <w:jc w:val="center"/>
            </w:pPr>
            <w:r w:rsidRPr="004D2CAD">
              <w:t>200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C0078" w14:textId="77777777" w:rsidR="004D2CAD" w:rsidRPr="004D2CAD" w:rsidRDefault="004D2CAD" w:rsidP="007760D1">
            <w:pPr>
              <w:jc w:val="center"/>
            </w:pPr>
            <w:r w:rsidRPr="004D2CAD">
              <w:t>342 784,00</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C3ACC98" w14:textId="77777777" w:rsidR="004D2CAD" w:rsidRPr="004D2CAD" w:rsidRDefault="004D2CAD" w:rsidP="007760D1">
            <w:pPr>
              <w:jc w:val="center"/>
            </w:pPr>
            <w:r w:rsidRPr="004D2CAD">
              <w:t>342 784,00</w:t>
            </w:r>
          </w:p>
        </w:tc>
      </w:tr>
      <w:tr w:rsidR="004D2CAD" w:rsidRPr="004D2CAD" w14:paraId="13006E8C" w14:textId="77777777" w:rsidTr="007760D1">
        <w:trPr>
          <w:gridAfter w:val="5"/>
          <w:wAfter w:w="3180" w:type="dxa"/>
          <w:trHeight w:val="2205"/>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F544EF" w14:textId="77777777" w:rsidR="004D2CAD" w:rsidRPr="004D2CAD" w:rsidRDefault="004D2CAD" w:rsidP="007760D1">
            <w:r w:rsidRPr="004D2CAD">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736226D7" w14:textId="77777777" w:rsidR="004D2CAD" w:rsidRPr="004D2CAD" w:rsidRDefault="004D2CAD" w:rsidP="007760D1">
            <w:pPr>
              <w:jc w:val="center"/>
            </w:pPr>
            <w:r w:rsidRPr="004D2CAD">
              <w:t>.052</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778F1C8" w14:textId="77777777" w:rsidR="004D2CAD" w:rsidRPr="004D2CAD" w:rsidRDefault="004D2CAD" w:rsidP="007760D1">
            <w:pPr>
              <w:jc w:val="center"/>
            </w:pPr>
            <w:r w:rsidRPr="004D2CAD">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15E039E2" w14:textId="77777777" w:rsidR="004D2CAD" w:rsidRPr="004D2CAD" w:rsidRDefault="004D2CAD" w:rsidP="007760D1">
            <w:pPr>
              <w:jc w:val="center"/>
            </w:pPr>
            <w:r w:rsidRPr="004D2CAD">
              <w:t>.01</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14:paraId="56195DBB" w14:textId="77777777" w:rsidR="004D2CAD" w:rsidRPr="004D2CAD" w:rsidRDefault="004D2CAD" w:rsidP="007760D1">
            <w:pPr>
              <w:jc w:val="center"/>
            </w:pPr>
            <w:r w:rsidRPr="004D2CAD">
              <w:t>01 3 02 81290</w:t>
            </w:r>
          </w:p>
        </w:tc>
        <w:tc>
          <w:tcPr>
            <w:tcW w:w="1134" w:type="dxa"/>
            <w:tcBorders>
              <w:top w:val="single" w:sz="4" w:space="0" w:color="auto"/>
              <w:left w:val="nil"/>
              <w:bottom w:val="single" w:sz="4" w:space="0" w:color="auto"/>
              <w:right w:val="nil"/>
            </w:tcBorders>
            <w:shd w:val="clear" w:color="000000" w:fill="FFFFFF"/>
            <w:noWrap/>
            <w:vAlign w:val="center"/>
            <w:hideMark/>
          </w:tcPr>
          <w:p w14:paraId="262DA57A" w14:textId="77777777" w:rsidR="004D2CAD" w:rsidRPr="004D2CAD" w:rsidRDefault="004D2CAD" w:rsidP="007760D1">
            <w:pPr>
              <w:jc w:val="center"/>
            </w:pPr>
            <w:r w:rsidRPr="004D2CAD">
              <w:t>200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20B4B" w14:textId="77777777" w:rsidR="004D2CAD" w:rsidRPr="004D2CAD" w:rsidRDefault="004D2CAD" w:rsidP="007760D1">
            <w:pPr>
              <w:jc w:val="center"/>
            </w:pPr>
            <w:r w:rsidRPr="004D2CAD">
              <w:t>6 066 382,00</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AE80B25" w14:textId="77777777" w:rsidR="004D2CAD" w:rsidRPr="004D2CAD" w:rsidRDefault="004D2CAD" w:rsidP="007760D1">
            <w:pPr>
              <w:jc w:val="center"/>
            </w:pPr>
            <w:r w:rsidRPr="004D2CAD">
              <w:t>6 066 382,00</w:t>
            </w:r>
          </w:p>
        </w:tc>
      </w:tr>
      <w:tr w:rsidR="004D2CAD" w:rsidRPr="004D2CAD" w14:paraId="4B1F4CBF" w14:textId="77777777" w:rsidTr="007760D1">
        <w:trPr>
          <w:gridAfter w:val="5"/>
          <w:wAfter w:w="3180" w:type="dxa"/>
          <w:trHeight w:val="3780"/>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14:paraId="129DBE1D" w14:textId="77777777" w:rsidR="004D2CAD" w:rsidRPr="004D2CAD" w:rsidRDefault="004D2CAD" w:rsidP="007760D1">
            <w:pPr>
              <w:rPr>
                <w:color w:val="22272F"/>
              </w:rPr>
            </w:pPr>
            <w:r w:rsidRPr="004D2CAD">
              <w:rPr>
                <w:color w:val="22272F"/>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48931C6D" w14:textId="77777777" w:rsidR="004D2CAD" w:rsidRPr="004D2CAD" w:rsidRDefault="004D2CAD" w:rsidP="007760D1">
            <w:pPr>
              <w:jc w:val="center"/>
            </w:pPr>
            <w:r w:rsidRPr="004D2CAD">
              <w:t>.052</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EB65CC9" w14:textId="77777777" w:rsidR="004D2CAD" w:rsidRPr="004D2CAD" w:rsidRDefault="004D2CAD" w:rsidP="007760D1">
            <w:pPr>
              <w:jc w:val="center"/>
            </w:pPr>
            <w:r w:rsidRPr="004D2CAD">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45126708" w14:textId="77777777" w:rsidR="004D2CAD" w:rsidRPr="004D2CAD" w:rsidRDefault="004D2CAD" w:rsidP="007760D1">
            <w:pPr>
              <w:jc w:val="center"/>
            </w:pPr>
            <w:r w:rsidRPr="004D2CAD">
              <w:t>.02</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6E0779D7" w14:textId="77777777" w:rsidR="004D2CAD" w:rsidRPr="004D2CAD" w:rsidRDefault="004D2CAD" w:rsidP="007760D1">
            <w:pPr>
              <w:jc w:val="center"/>
              <w:rPr>
                <w:color w:val="22272F"/>
              </w:rPr>
            </w:pPr>
            <w:r w:rsidRPr="004D2CAD">
              <w:rPr>
                <w:color w:val="22272F"/>
              </w:rPr>
              <w:t>01 1 EB 51792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FDA2870" w14:textId="77777777" w:rsidR="004D2CAD" w:rsidRPr="004D2CAD" w:rsidRDefault="004D2CAD" w:rsidP="007760D1">
            <w:pPr>
              <w:jc w:val="center"/>
            </w:pPr>
            <w:r w:rsidRPr="004D2CAD">
              <w:t>100</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5F4E29ED" w14:textId="77777777" w:rsidR="004D2CAD" w:rsidRPr="004D2CAD" w:rsidRDefault="004D2CAD" w:rsidP="007760D1">
            <w:pPr>
              <w:jc w:val="center"/>
            </w:pPr>
            <w:r w:rsidRPr="004D2CAD">
              <w:t>1 827 033,12</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4AB4FC0" w14:textId="77777777" w:rsidR="004D2CAD" w:rsidRPr="004D2CAD" w:rsidRDefault="004D2CAD" w:rsidP="007760D1">
            <w:pPr>
              <w:jc w:val="center"/>
            </w:pPr>
            <w:r w:rsidRPr="004D2CAD">
              <w:t>2 035 993,28</w:t>
            </w:r>
          </w:p>
        </w:tc>
      </w:tr>
      <w:tr w:rsidR="004D2CAD" w:rsidRPr="004D2CAD" w14:paraId="2BD8DAB2" w14:textId="77777777" w:rsidTr="007760D1">
        <w:trPr>
          <w:gridAfter w:val="5"/>
          <w:wAfter w:w="3180" w:type="dxa"/>
          <w:trHeight w:val="964"/>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D0069E" w14:textId="77777777" w:rsidR="004D2CAD" w:rsidRPr="004D2CAD" w:rsidRDefault="004D2CAD" w:rsidP="007760D1">
            <w:r w:rsidRPr="004D2CAD">
              <w:lastRenderedPageBreak/>
              <w:t>Реализация мероприятий по модернизации школьных систем образования (модернизация школьных систем образования)</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699A9CF5" w14:textId="77777777" w:rsidR="004D2CAD" w:rsidRPr="004D2CAD" w:rsidRDefault="004D2CAD" w:rsidP="007760D1">
            <w:pPr>
              <w:jc w:val="center"/>
            </w:pPr>
            <w:r w:rsidRPr="004D2CAD">
              <w:t>.052</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B8460BB" w14:textId="77777777" w:rsidR="004D2CAD" w:rsidRPr="004D2CAD" w:rsidRDefault="004D2CAD" w:rsidP="007760D1">
            <w:pPr>
              <w:jc w:val="center"/>
            </w:pPr>
            <w:r w:rsidRPr="004D2CAD">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507FDE31" w14:textId="77777777" w:rsidR="004D2CAD" w:rsidRPr="004D2CAD" w:rsidRDefault="004D2CAD" w:rsidP="007760D1">
            <w:pPr>
              <w:jc w:val="center"/>
            </w:pPr>
            <w:r w:rsidRPr="004D2CAD">
              <w:t>.02</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14:paraId="547BEC2B" w14:textId="77777777" w:rsidR="004D2CAD" w:rsidRPr="004D2CAD" w:rsidRDefault="004D2CAD" w:rsidP="007760D1">
            <w:pPr>
              <w:jc w:val="center"/>
            </w:pPr>
            <w:r w:rsidRPr="004D2CAD">
              <w:t>01 2 01 L7502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1201CD1" w14:textId="77777777" w:rsidR="004D2CAD" w:rsidRPr="004D2CAD" w:rsidRDefault="004D2CAD" w:rsidP="007760D1">
            <w:pPr>
              <w:jc w:val="center"/>
            </w:pPr>
            <w:r w:rsidRPr="004D2CAD">
              <w:t>200</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37FE46AF" w14:textId="77777777" w:rsidR="004D2CAD" w:rsidRPr="004D2CAD" w:rsidRDefault="004D2CAD" w:rsidP="007760D1">
            <w:pPr>
              <w:jc w:val="center"/>
            </w:pPr>
            <w:r w:rsidRPr="004D2CAD">
              <w:t>116 182,38</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EA695D" w14:textId="77777777" w:rsidR="004D2CAD" w:rsidRPr="004D2CAD" w:rsidRDefault="004D2CAD" w:rsidP="007760D1">
            <w:pPr>
              <w:jc w:val="center"/>
            </w:pPr>
            <w:r w:rsidRPr="004D2CAD">
              <w:t>0,00</w:t>
            </w:r>
          </w:p>
        </w:tc>
      </w:tr>
      <w:tr w:rsidR="004D2CAD" w:rsidRPr="004D2CAD" w14:paraId="15F10FBB" w14:textId="77777777" w:rsidTr="007760D1">
        <w:trPr>
          <w:gridAfter w:val="5"/>
          <w:wAfter w:w="3180" w:type="dxa"/>
          <w:trHeight w:val="1575"/>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4AA433" w14:textId="77777777" w:rsidR="004D2CAD" w:rsidRPr="004D2CAD" w:rsidRDefault="004D2CAD" w:rsidP="007760D1">
            <w:r w:rsidRPr="004D2CAD">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        </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7F8A0194" w14:textId="77777777" w:rsidR="004D2CAD" w:rsidRPr="004D2CAD" w:rsidRDefault="004D2CAD" w:rsidP="007760D1">
            <w:pPr>
              <w:jc w:val="center"/>
            </w:pPr>
            <w:r w:rsidRPr="004D2CAD">
              <w:t>.052</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C6B8EC9" w14:textId="77777777" w:rsidR="004D2CAD" w:rsidRPr="004D2CAD" w:rsidRDefault="004D2CAD" w:rsidP="007760D1">
            <w:pPr>
              <w:jc w:val="center"/>
            </w:pPr>
            <w:r w:rsidRPr="004D2CAD">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7551B751" w14:textId="77777777" w:rsidR="004D2CAD" w:rsidRPr="004D2CAD" w:rsidRDefault="004D2CAD" w:rsidP="007760D1">
            <w:pPr>
              <w:jc w:val="center"/>
            </w:pPr>
            <w:r w:rsidRPr="004D2CAD">
              <w:t>.02</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5AF299D5" w14:textId="77777777" w:rsidR="004D2CAD" w:rsidRPr="004D2CAD" w:rsidRDefault="004D2CAD" w:rsidP="007760D1">
            <w:pPr>
              <w:jc w:val="center"/>
            </w:pPr>
            <w:r w:rsidRPr="004D2CAD">
              <w:t>0 3 01 00030</w:t>
            </w:r>
          </w:p>
        </w:tc>
        <w:tc>
          <w:tcPr>
            <w:tcW w:w="1134" w:type="dxa"/>
            <w:tcBorders>
              <w:top w:val="single" w:sz="4" w:space="0" w:color="auto"/>
              <w:left w:val="nil"/>
              <w:bottom w:val="single" w:sz="4" w:space="0" w:color="auto"/>
              <w:right w:val="nil"/>
            </w:tcBorders>
            <w:shd w:val="clear" w:color="000000" w:fill="FFFFFF"/>
            <w:noWrap/>
            <w:vAlign w:val="center"/>
            <w:hideMark/>
          </w:tcPr>
          <w:p w14:paraId="28046084" w14:textId="77777777" w:rsidR="004D2CAD" w:rsidRPr="004D2CAD" w:rsidRDefault="004D2CAD" w:rsidP="007760D1">
            <w:pPr>
              <w:jc w:val="center"/>
            </w:pPr>
            <w:r w:rsidRPr="004D2CAD">
              <w:t>200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75D27" w14:textId="77777777" w:rsidR="004D2CAD" w:rsidRPr="004D2CAD" w:rsidRDefault="004D2CAD" w:rsidP="007760D1">
            <w:pPr>
              <w:jc w:val="center"/>
            </w:pPr>
            <w:r w:rsidRPr="004D2CAD">
              <w:t>16 993 105,45</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EBD79A9" w14:textId="77777777" w:rsidR="004D2CAD" w:rsidRPr="004D2CAD" w:rsidRDefault="004D2CAD" w:rsidP="007760D1">
            <w:pPr>
              <w:jc w:val="center"/>
            </w:pPr>
            <w:r w:rsidRPr="004D2CAD">
              <w:t>19 929 123,91</w:t>
            </w:r>
          </w:p>
        </w:tc>
      </w:tr>
      <w:tr w:rsidR="004D2CAD" w:rsidRPr="004D2CAD" w14:paraId="79B1628B" w14:textId="77777777" w:rsidTr="007760D1">
        <w:trPr>
          <w:gridAfter w:val="5"/>
          <w:wAfter w:w="3180" w:type="dxa"/>
          <w:trHeight w:val="1260"/>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F52969" w14:textId="77777777" w:rsidR="004D2CAD" w:rsidRPr="004D2CAD" w:rsidRDefault="004D2CAD" w:rsidP="007760D1">
            <w:r w:rsidRPr="004D2CAD">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          </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67428EFD" w14:textId="77777777" w:rsidR="004D2CAD" w:rsidRPr="004D2CAD" w:rsidRDefault="004D2CAD" w:rsidP="007760D1">
            <w:pPr>
              <w:jc w:val="center"/>
            </w:pPr>
            <w:r w:rsidRPr="004D2CAD">
              <w:t>.052</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F7464AF" w14:textId="77777777" w:rsidR="004D2CAD" w:rsidRPr="004D2CAD" w:rsidRDefault="004D2CAD" w:rsidP="007760D1">
            <w:pPr>
              <w:jc w:val="center"/>
            </w:pPr>
            <w:r w:rsidRPr="004D2CAD">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2F47998B" w14:textId="77777777" w:rsidR="004D2CAD" w:rsidRPr="004D2CAD" w:rsidRDefault="004D2CAD" w:rsidP="007760D1">
            <w:pPr>
              <w:jc w:val="center"/>
            </w:pPr>
            <w:r w:rsidRPr="004D2CAD">
              <w:t>.02</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68DA28A9" w14:textId="77777777" w:rsidR="004D2CAD" w:rsidRPr="004D2CAD" w:rsidRDefault="004D2CAD" w:rsidP="007760D1">
            <w:pPr>
              <w:jc w:val="center"/>
            </w:pPr>
            <w:r w:rsidRPr="004D2CAD">
              <w:t>01 3 01 00030</w:t>
            </w:r>
          </w:p>
        </w:tc>
        <w:tc>
          <w:tcPr>
            <w:tcW w:w="1134" w:type="dxa"/>
            <w:tcBorders>
              <w:top w:val="single" w:sz="4" w:space="0" w:color="auto"/>
              <w:left w:val="nil"/>
              <w:bottom w:val="single" w:sz="4" w:space="0" w:color="auto"/>
              <w:right w:val="nil"/>
            </w:tcBorders>
            <w:shd w:val="clear" w:color="000000" w:fill="FFFFFF"/>
            <w:noWrap/>
            <w:vAlign w:val="center"/>
            <w:hideMark/>
          </w:tcPr>
          <w:p w14:paraId="1456B9F5" w14:textId="77777777" w:rsidR="004D2CAD" w:rsidRPr="004D2CAD" w:rsidRDefault="004D2CAD" w:rsidP="007760D1">
            <w:pPr>
              <w:jc w:val="center"/>
            </w:pPr>
            <w:r w:rsidRPr="004D2CAD">
              <w:t>800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8A852" w14:textId="77777777" w:rsidR="004D2CAD" w:rsidRPr="004D2CAD" w:rsidRDefault="004D2CAD" w:rsidP="007760D1">
            <w:pPr>
              <w:jc w:val="center"/>
            </w:pPr>
            <w:r w:rsidRPr="004D2CAD">
              <w:t>385 411,00</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CE3418" w14:textId="77777777" w:rsidR="004D2CAD" w:rsidRPr="004D2CAD" w:rsidRDefault="004D2CAD" w:rsidP="007760D1">
            <w:pPr>
              <w:jc w:val="center"/>
            </w:pPr>
            <w:r w:rsidRPr="004D2CAD">
              <w:t>385 411,00</w:t>
            </w:r>
          </w:p>
        </w:tc>
      </w:tr>
      <w:tr w:rsidR="004D2CAD" w:rsidRPr="004D2CAD" w14:paraId="5EFEA669" w14:textId="77777777" w:rsidTr="007760D1">
        <w:trPr>
          <w:gridAfter w:val="5"/>
          <w:wAfter w:w="3180" w:type="dxa"/>
          <w:trHeight w:val="945"/>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1E68EE" w14:textId="77777777" w:rsidR="004D2CAD" w:rsidRPr="004D2CAD" w:rsidRDefault="004D2CAD" w:rsidP="007760D1">
            <w:r w:rsidRPr="004D2CAD">
              <w:t>Мероприятия по укреплению пожарной безопасности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1AAC44CF" w14:textId="77777777" w:rsidR="004D2CAD" w:rsidRPr="004D2CAD" w:rsidRDefault="004D2CAD" w:rsidP="007760D1">
            <w:pPr>
              <w:jc w:val="center"/>
            </w:pPr>
            <w:r w:rsidRPr="004D2CAD">
              <w:t>.052</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DD88493" w14:textId="77777777" w:rsidR="004D2CAD" w:rsidRPr="004D2CAD" w:rsidRDefault="004D2CAD" w:rsidP="007760D1">
            <w:pPr>
              <w:jc w:val="center"/>
            </w:pPr>
            <w:r w:rsidRPr="004D2CAD">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5662F143" w14:textId="77777777" w:rsidR="004D2CAD" w:rsidRPr="004D2CAD" w:rsidRDefault="004D2CAD" w:rsidP="007760D1">
            <w:pPr>
              <w:jc w:val="center"/>
            </w:pPr>
            <w:r w:rsidRPr="004D2CAD">
              <w:t>.02</w:t>
            </w:r>
          </w:p>
        </w:tc>
        <w:tc>
          <w:tcPr>
            <w:tcW w:w="1715" w:type="dxa"/>
            <w:tcBorders>
              <w:top w:val="single" w:sz="4" w:space="0" w:color="auto"/>
              <w:left w:val="nil"/>
              <w:bottom w:val="single" w:sz="4" w:space="0" w:color="auto"/>
              <w:right w:val="single" w:sz="4" w:space="0" w:color="auto"/>
            </w:tcBorders>
            <w:shd w:val="clear" w:color="000000" w:fill="FFFFFF"/>
            <w:vAlign w:val="center"/>
            <w:hideMark/>
          </w:tcPr>
          <w:p w14:paraId="2CCE8CD4" w14:textId="77777777" w:rsidR="004D2CAD" w:rsidRPr="004D2CAD" w:rsidRDefault="004D2CAD" w:rsidP="007760D1">
            <w:pPr>
              <w:jc w:val="center"/>
            </w:pPr>
            <w:r w:rsidRPr="004D2CAD">
              <w:t>01 3 01 00180</w:t>
            </w:r>
          </w:p>
        </w:tc>
        <w:tc>
          <w:tcPr>
            <w:tcW w:w="1134" w:type="dxa"/>
            <w:tcBorders>
              <w:top w:val="single" w:sz="4" w:space="0" w:color="auto"/>
              <w:left w:val="nil"/>
              <w:bottom w:val="single" w:sz="4" w:space="0" w:color="auto"/>
              <w:right w:val="nil"/>
            </w:tcBorders>
            <w:shd w:val="clear" w:color="000000" w:fill="FFFFFF"/>
            <w:noWrap/>
            <w:vAlign w:val="center"/>
            <w:hideMark/>
          </w:tcPr>
          <w:p w14:paraId="0AFD73AA" w14:textId="77777777" w:rsidR="004D2CAD" w:rsidRPr="004D2CAD" w:rsidRDefault="004D2CAD" w:rsidP="007760D1">
            <w:pPr>
              <w:jc w:val="center"/>
            </w:pPr>
            <w:r w:rsidRPr="004D2CAD">
              <w:t>200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B01A6" w14:textId="77777777" w:rsidR="004D2CAD" w:rsidRPr="004D2CAD" w:rsidRDefault="004D2CAD" w:rsidP="007760D1">
            <w:pPr>
              <w:jc w:val="center"/>
            </w:pPr>
            <w:r w:rsidRPr="004D2CAD">
              <w:t>745 634,22</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8AFC52" w14:textId="77777777" w:rsidR="004D2CAD" w:rsidRPr="004D2CAD" w:rsidRDefault="004D2CAD" w:rsidP="007760D1">
            <w:pPr>
              <w:jc w:val="center"/>
            </w:pPr>
            <w:r w:rsidRPr="004D2CAD">
              <w:t>745 634,22</w:t>
            </w:r>
          </w:p>
        </w:tc>
      </w:tr>
      <w:tr w:rsidR="004D2CAD" w:rsidRPr="004D2CAD" w14:paraId="2BD16FD1" w14:textId="77777777" w:rsidTr="007760D1">
        <w:trPr>
          <w:gridAfter w:val="5"/>
          <w:wAfter w:w="3180" w:type="dxa"/>
          <w:trHeight w:val="274"/>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42F511" w14:textId="77777777" w:rsidR="004D2CAD" w:rsidRPr="004D2CAD" w:rsidRDefault="004D2CAD" w:rsidP="007760D1">
            <w:r w:rsidRPr="004D2CAD">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C06EBC" w14:textId="77777777" w:rsidR="004D2CAD" w:rsidRPr="004D2CAD" w:rsidRDefault="004D2CAD" w:rsidP="007760D1">
            <w:pPr>
              <w:jc w:val="center"/>
            </w:pPr>
            <w:r w:rsidRPr="004D2CAD">
              <w:t>.052</w:t>
            </w:r>
          </w:p>
        </w:tc>
        <w:tc>
          <w:tcPr>
            <w:tcW w:w="9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64E8CD" w14:textId="77777777" w:rsidR="004D2CAD" w:rsidRPr="004D2CAD" w:rsidRDefault="004D2CAD" w:rsidP="007760D1">
            <w:pPr>
              <w:jc w:val="center"/>
            </w:pPr>
            <w:r w:rsidRPr="004D2CAD">
              <w:t>.07</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43FDC0" w14:textId="77777777" w:rsidR="004D2CAD" w:rsidRPr="004D2CAD" w:rsidRDefault="004D2CAD" w:rsidP="007760D1">
            <w:pPr>
              <w:jc w:val="center"/>
            </w:pPr>
            <w:r w:rsidRPr="004D2CAD">
              <w:t>.02</w:t>
            </w:r>
          </w:p>
        </w:tc>
        <w:tc>
          <w:tcPr>
            <w:tcW w:w="17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6AA390" w14:textId="77777777" w:rsidR="004D2CAD" w:rsidRPr="004D2CAD" w:rsidRDefault="004D2CAD" w:rsidP="007760D1">
            <w:pPr>
              <w:jc w:val="center"/>
            </w:pPr>
            <w:r w:rsidRPr="004D2CAD">
              <w:t>01 3 01 80150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11ABF8" w14:textId="77777777" w:rsidR="004D2CAD" w:rsidRPr="004D2CAD" w:rsidRDefault="004D2CAD" w:rsidP="007760D1">
            <w:pPr>
              <w:jc w:val="center"/>
            </w:pPr>
            <w:r w:rsidRPr="004D2CAD">
              <w:t>100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F2F12" w14:textId="77777777" w:rsidR="004D2CAD" w:rsidRPr="004D2CAD" w:rsidRDefault="004D2CAD" w:rsidP="007760D1">
            <w:pPr>
              <w:jc w:val="center"/>
            </w:pPr>
            <w:r w:rsidRPr="004D2CAD">
              <w:t>86 539 638,00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DA78B" w14:textId="77777777" w:rsidR="004D2CAD" w:rsidRPr="004D2CAD" w:rsidRDefault="004D2CAD" w:rsidP="007760D1">
            <w:pPr>
              <w:jc w:val="center"/>
            </w:pPr>
            <w:r w:rsidRPr="004D2CAD">
              <w:t>86 539 638,00</w:t>
            </w:r>
          </w:p>
        </w:tc>
      </w:tr>
      <w:tr w:rsidR="004D2CAD" w:rsidRPr="004D2CAD" w14:paraId="6327A25D" w14:textId="77777777" w:rsidTr="007760D1">
        <w:trPr>
          <w:gridAfter w:val="5"/>
          <w:wAfter w:w="3180" w:type="dxa"/>
          <w:trHeight w:val="399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BB631E" w14:textId="77777777" w:rsidR="004D2CAD" w:rsidRPr="004D2CAD" w:rsidRDefault="004D2CAD" w:rsidP="007760D1">
            <w:r w:rsidRPr="004D2CAD">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5BD64698" w14:textId="77777777" w:rsidR="004D2CAD" w:rsidRPr="004D2CAD" w:rsidRDefault="004D2CAD" w:rsidP="007760D1">
            <w:pPr>
              <w:jc w:val="center"/>
            </w:pPr>
            <w:r w:rsidRPr="004D2CAD">
              <w:t>.052</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65F271C" w14:textId="77777777" w:rsidR="004D2CAD" w:rsidRPr="004D2CAD" w:rsidRDefault="004D2CAD" w:rsidP="007760D1">
            <w:pPr>
              <w:jc w:val="center"/>
            </w:pPr>
            <w:r w:rsidRPr="004D2CAD">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4B6C3A9B" w14:textId="77777777" w:rsidR="004D2CAD" w:rsidRPr="004D2CAD" w:rsidRDefault="004D2CAD" w:rsidP="007760D1">
            <w:pPr>
              <w:jc w:val="center"/>
            </w:pPr>
            <w:r w:rsidRPr="004D2CAD">
              <w:t>.02</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1211398F" w14:textId="77777777" w:rsidR="004D2CAD" w:rsidRPr="004D2CAD" w:rsidRDefault="004D2CAD" w:rsidP="007760D1">
            <w:pPr>
              <w:jc w:val="center"/>
            </w:pPr>
            <w:r w:rsidRPr="004D2CAD">
              <w:t>01 3 01 80150</w:t>
            </w:r>
          </w:p>
        </w:tc>
        <w:tc>
          <w:tcPr>
            <w:tcW w:w="1134" w:type="dxa"/>
            <w:tcBorders>
              <w:top w:val="single" w:sz="4" w:space="0" w:color="auto"/>
              <w:left w:val="nil"/>
              <w:bottom w:val="single" w:sz="4" w:space="0" w:color="auto"/>
              <w:right w:val="nil"/>
            </w:tcBorders>
            <w:shd w:val="clear" w:color="000000" w:fill="FFFFFF"/>
            <w:noWrap/>
            <w:vAlign w:val="center"/>
            <w:hideMark/>
          </w:tcPr>
          <w:p w14:paraId="39D9CFFB" w14:textId="77777777" w:rsidR="004D2CAD" w:rsidRPr="004D2CAD" w:rsidRDefault="004D2CAD" w:rsidP="007760D1">
            <w:pPr>
              <w:jc w:val="center"/>
            </w:pPr>
            <w:r w:rsidRPr="004D2CAD">
              <w:t>200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CB063" w14:textId="77777777" w:rsidR="004D2CAD" w:rsidRPr="004D2CAD" w:rsidRDefault="004D2CAD" w:rsidP="007760D1">
            <w:pPr>
              <w:jc w:val="center"/>
            </w:pPr>
            <w:r w:rsidRPr="004D2CAD">
              <w:t>1 430 120,00</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D7CEDC" w14:textId="77777777" w:rsidR="004D2CAD" w:rsidRPr="004D2CAD" w:rsidRDefault="004D2CAD" w:rsidP="007760D1">
            <w:pPr>
              <w:jc w:val="center"/>
            </w:pPr>
            <w:r w:rsidRPr="004D2CAD">
              <w:t>1 430 120,00</w:t>
            </w:r>
          </w:p>
        </w:tc>
      </w:tr>
      <w:tr w:rsidR="004D2CAD" w:rsidRPr="004D2CAD" w14:paraId="0A356DBD" w14:textId="77777777" w:rsidTr="007760D1">
        <w:trPr>
          <w:gridAfter w:val="5"/>
          <w:wAfter w:w="3180" w:type="dxa"/>
          <w:trHeight w:val="274"/>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8CBED4" w14:textId="77777777" w:rsidR="004D2CAD" w:rsidRPr="004D2CAD" w:rsidRDefault="004D2CAD" w:rsidP="007760D1">
            <w:r w:rsidRPr="004D2CAD">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8173D9" w14:textId="77777777" w:rsidR="004D2CAD" w:rsidRPr="004D2CAD" w:rsidRDefault="004D2CAD" w:rsidP="007760D1">
            <w:pPr>
              <w:jc w:val="center"/>
            </w:pPr>
            <w:r w:rsidRPr="004D2CAD">
              <w:t>.052</w:t>
            </w:r>
          </w:p>
        </w:tc>
        <w:tc>
          <w:tcPr>
            <w:tcW w:w="9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464BD0" w14:textId="77777777" w:rsidR="004D2CAD" w:rsidRPr="004D2CAD" w:rsidRDefault="004D2CAD" w:rsidP="007760D1">
            <w:pPr>
              <w:jc w:val="center"/>
            </w:pPr>
            <w:r w:rsidRPr="004D2CAD">
              <w:t>.07</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D73E68" w14:textId="77777777" w:rsidR="004D2CAD" w:rsidRPr="004D2CAD" w:rsidRDefault="004D2CAD" w:rsidP="007760D1">
            <w:pPr>
              <w:jc w:val="center"/>
            </w:pPr>
            <w:r w:rsidRPr="004D2CAD">
              <w:t>.02</w:t>
            </w:r>
          </w:p>
        </w:tc>
        <w:tc>
          <w:tcPr>
            <w:tcW w:w="17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81FF6F" w14:textId="77777777" w:rsidR="004D2CAD" w:rsidRPr="004D2CAD" w:rsidRDefault="004D2CAD" w:rsidP="007760D1">
            <w:pPr>
              <w:jc w:val="center"/>
            </w:pPr>
            <w:r w:rsidRPr="004D2CAD">
              <w:t>01 3 01 81090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31357E" w14:textId="77777777" w:rsidR="004D2CAD" w:rsidRPr="004D2CAD" w:rsidRDefault="004D2CAD" w:rsidP="007760D1">
            <w:pPr>
              <w:jc w:val="center"/>
            </w:pPr>
            <w:r w:rsidRPr="004D2CAD">
              <w:t>100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DF977" w14:textId="77777777" w:rsidR="004D2CAD" w:rsidRPr="004D2CAD" w:rsidRDefault="004D2CAD" w:rsidP="007760D1">
            <w:pPr>
              <w:jc w:val="center"/>
            </w:pPr>
            <w:r w:rsidRPr="004D2CAD">
              <w:t>3 609 144,00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82A23" w14:textId="77777777" w:rsidR="004D2CAD" w:rsidRPr="004D2CAD" w:rsidRDefault="004D2CAD" w:rsidP="007760D1">
            <w:pPr>
              <w:jc w:val="center"/>
            </w:pPr>
            <w:r w:rsidRPr="004D2CAD">
              <w:t>3 609 144,00</w:t>
            </w:r>
          </w:p>
        </w:tc>
      </w:tr>
      <w:tr w:rsidR="004D2CAD" w:rsidRPr="004D2CAD" w14:paraId="28FA1E96" w14:textId="77777777" w:rsidTr="007760D1">
        <w:trPr>
          <w:gridAfter w:val="5"/>
          <w:wAfter w:w="3180" w:type="dxa"/>
          <w:trHeight w:val="7755"/>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BFAA27" w14:textId="77777777" w:rsidR="004D2CAD" w:rsidRPr="004D2CAD" w:rsidRDefault="004D2CAD" w:rsidP="007760D1">
            <w:r w:rsidRPr="004D2CAD">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59EF6060" w14:textId="77777777" w:rsidR="004D2CAD" w:rsidRPr="004D2CAD" w:rsidRDefault="004D2CAD" w:rsidP="007760D1">
            <w:pPr>
              <w:jc w:val="center"/>
            </w:pPr>
            <w:r w:rsidRPr="004D2CAD">
              <w:t>.052</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F512448" w14:textId="77777777" w:rsidR="004D2CAD" w:rsidRPr="004D2CAD" w:rsidRDefault="004D2CAD" w:rsidP="007760D1">
            <w:pPr>
              <w:jc w:val="center"/>
            </w:pPr>
            <w:r w:rsidRPr="004D2CAD">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76E9BD16" w14:textId="77777777" w:rsidR="004D2CAD" w:rsidRPr="004D2CAD" w:rsidRDefault="004D2CAD" w:rsidP="007760D1">
            <w:pPr>
              <w:jc w:val="center"/>
            </w:pPr>
            <w:r w:rsidRPr="004D2CAD">
              <w:t>.02</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0007FA85" w14:textId="77777777" w:rsidR="004D2CAD" w:rsidRPr="004D2CAD" w:rsidRDefault="004D2CAD" w:rsidP="007760D1">
            <w:pPr>
              <w:jc w:val="center"/>
            </w:pPr>
            <w:r w:rsidRPr="004D2CAD">
              <w:t>01 3 01 89700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4D2267CE" w14:textId="77777777" w:rsidR="004D2CAD" w:rsidRPr="004D2CAD" w:rsidRDefault="004D2CAD" w:rsidP="007760D1">
            <w:pPr>
              <w:jc w:val="center"/>
            </w:pPr>
            <w:r w:rsidRPr="004D2CAD">
              <w:t>200</w:t>
            </w:r>
          </w:p>
        </w:tc>
        <w:tc>
          <w:tcPr>
            <w:tcW w:w="184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BF5191D" w14:textId="77777777" w:rsidR="004D2CAD" w:rsidRPr="004D2CAD" w:rsidRDefault="004D2CAD" w:rsidP="007760D1">
            <w:pPr>
              <w:jc w:val="center"/>
            </w:pPr>
            <w:r w:rsidRPr="004D2CAD">
              <w:t>563 601,00</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D13564" w14:textId="77777777" w:rsidR="004D2CAD" w:rsidRPr="004D2CAD" w:rsidRDefault="004D2CAD" w:rsidP="007760D1">
            <w:pPr>
              <w:jc w:val="center"/>
            </w:pPr>
            <w:r w:rsidRPr="004D2CAD">
              <w:t>584 288,30</w:t>
            </w:r>
          </w:p>
        </w:tc>
      </w:tr>
      <w:tr w:rsidR="004D2CAD" w:rsidRPr="004D2CAD" w14:paraId="7E163FBC" w14:textId="77777777" w:rsidTr="007760D1">
        <w:trPr>
          <w:gridAfter w:val="5"/>
          <w:wAfter w:w="3180" w:type="dxa"/>
          <w:trHeight w:val="252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74317E" w14:textId="77777777" w:rsidR="004D2CAD" w:rsidRPr="004D2CAD" w:rsidRDefault="004D2CAD" w:rsidP="007760D1">
            <w:r w:rsidRPr="004D2CAD">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6A9B6FCF" w14:textId="77777777" w:rsidR="004D2CAD" w:rsidRPr="004D2CAD" w:rsidRDefault="004D2CAD" w:rsidP="007760D1">
            <w:pPr>
              <w:jc w:val="center"/>
            </w:pPr>
            <w:r w:rsidRPr="004D2CAD">
              <w:t>.052</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81D4B83" w14:textId="77777777" w:rsidR="004D2CAD" w:rsidRPr="004D2CAD" w:rsidRDefault="004D2CAD" w:rsidP="007760D1">
            <w:pPr>
              <w:jc w:val="center"/>
            </w:pPr>
            <w:r w:rsidRPr="004D2CAD">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46E6CF55" w14:textId="77777777" w:rsidR="004D2CAD" w:rsidRPr="004D2CAD" w:rsidRDefault="004D2CAD" w:rsidP="007760D1">
            <w:pPr>
              <w:jc w:val="center"/>
            </w:pPr>
            <w:r w:rsidRPr="004D2CAD">
              <w:t>.02</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1FACDB8E" w14:textId="77777777" w:rsidR="004D2CAD" w:rsidRPr="004D2CAD" w:rsidRDefault="004D2CAD" w:rsidP="007760D1">
            <w:pPr>
              <w:jc w:val="center"/>
            </w:pPr>
            <w:r w:rsidRPr="004D2CAD">
              <w:t>01 3 01 L3041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456F8ABC" w14:textId="77777777" w:rsidR="004D2CAD" w:rsidRPr="004D2CAD" w:rsidRDefault="004D2CAD" w:rsidP="007760D1">
            <w:pPr>
              <w:jc w:val="center"/>
            </w:pPr>
            <w:r w:rsidRPr="004D2CAD">
              <w:t>200</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632A3852" w14:textId="77777777" w:rsidR="004D2CAD" w:rsidRPr="004D2CAD" w:rsidRDefault="004D2CAD" w:rsidP="007760D1">
            <w:pPr>
              <w:jc w:val="center"/>
            </w:pPr>
            <w:r w:rsidRPr="004D2CAD">
              <w:t>6 790 891,06</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BF7C73" w14:textId="77777777" w:rsidR="004D2CAD" w:rsidRPr="004D2CAD" w:rsidRDefault="004D2CAD" w:rsidP="007760D1">
            <w:pPr>
              <w:jc w:val="center"/>
            </w:pPr>
            <w:r w:rsidRPr="004D2CAD">
              <w:t>6 697 810,68</w:t>
            </w:r>
          </w:p>
        </w:tc>
      </w:tr>
      <w:tr w:rsidR="004D2CAD" w:rsidRPr="004D2CAD" w14:paraId="002D9983" w14:textId="77777777" w:rsidTr="007760D1">
        <w:trPr>
          <w:gridAfter w:val="5"/>
          <w:wAfter w:w="3180" w:type="dxa"/>
          <w:trHeight w:val="5854"/>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980815" w14:textId="77777777" w:rsidR="004D2CAD" w:rsidRPr="004D2CAD" w:rsidRDefault="004D2CAD" w:rsidP="007760D1">
            <w:r w:rsidRPr="004D2CAD">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017ADFFB" w14:textId="77777777" w:rsidR="004D2CAD" w:rsidRPr="004D2CAD" w:rsidRDefault="004D2CAD" w:rsidP="007760D1">
            <w:pPr>
              <w:jc w:val="center"/>
            </w:pPr>
            <w:r w:rsidRPr="004D2CAD">
              <w:t>.052</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1EF4532" w14:textId="77777777" w:rsidR="004D2CAD" w:rsidRPr="004D2CAD" w:rsidRDefault="004D2CAD" w:rsidP="007760D1">
            <w:pPr>
              <w:jc w:val="center"/>
            </w:pPr>
            <w:r w:rsidRPr="004D2CAD">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333E8507" w14:textId="77777777" w:rsidR="004D2CAD" w:rsidRPr="004D2CAD" w:rsidRDefault="004D2CAD" w:rsidP="007760D1">
            <w:pPr>
              <w:jc w:val="center"/>
            </w:pPr>
            <w:r w:rsidRPr="004D2CAD">
              <w:t>.02</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00823823" w14:textId="77777777" w:rsidR="004D2CAD" w:rsidRPr="004D2CAD" w:rsidRDefault="004D2CAD" w:rsidP="007760D1">
            <w:pPr>
              <w:jc w:val="center"/>
            </w:pPr>
            <w:r w:rsidRPr="004D2CAD">
              <w:t>01 3 01 R3031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EB03AFC" w14:textId="77777777" w:rsidR="004D2CAD" w:rsidRPr="004D2CAD" w:rsidRDefault="004D2CAD" w:rsidP="007760D1">
            <w:pPr>
              <w:jc w:val="center"/>
            </w:pPr>
            <w:r w:rsidRPr="004D2CAD">
              <w:t>100</w:t>
            </w:r>
          </w:p>
        </w:tc>
        <w:tc>
          <w:tcPr>
            <w:tcW w:w="184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9D385BA" w14:textId="77777777" w:rsidR="004D2CAD" w:rsidRPr="004D2CAD" w:rsidRDefault="004D2CAD" w:rsidP="007760D1">
            <w:pPr>
              <w:jc w:val="center"/>
            </w:pPr>
            <w:r w:rsidRPr="004D2CAD">
              <w:t>6 015 240,00</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BE0E0A" w14:textId="77777777" w:rsidR="004D2CAD" w:rsidRPr="004D2CAD" w:rsidRDefault="004D2CAD" w:rsidP="007760D1">
            <w:pPr>
              <w:jc w:val="center"/>
            </w:pPr>
            <w:r w:rsidRPr="004D2CAD">
              <w:t>5 859 000,00</w:t>
            </w:r>
          </w:p>
        </w:tc>
      </w:tr>
      <w:tr w:rsidR="004D2CAD" w:rsidRPr="004D2CAD" w14:paraId="78ABCF1E" w14:textId="77777777" w:rsidTr="007760D1">
        <w:trPr>
          <w:gridAfter w:val="5"/>
          <w:wAfter w:w="3180" w:type="dxa"/>
          <w:trHeight w:val="945"/>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66DE13" w14:textId="77777777" w:rsidR="004D2CAD" w:rsidRPr="004D2CAD" w:rsidRDefault="004D2CAD" w:rsidP="007760D1">
            <w:r w:rsidRPr="004D2CAD">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3562748B" w14:textId="77777777" w:rsidR="004D2CAD" w:rsidRPr="004D2CAD" w:rsidRDefault="004D2CAD" w:rsidP="007760D1">
            <w:pPr>
              <w:jc w:val="center"/>
            </w:pPr>
            <w:r w:rsidRPr="004D2CAD">
              <w:t>.052</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D1DC11B" w14:textId="77777777" w:rsidR="004D2CAD" w:rsidRPr="004D2CAD" w:rsidRDefault="004D2CAD" w:rsidP="007760D1">
            <w:pPr>
              <w:jc w:val="center"/>
            </w:pPr>
            <w:r w:rsidRPr="004D2CAD">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1985DCA9" w14:textId="77777777" w:rsidR="004D2CAD" w:rsidRPr="004D2CAD" w:rsidRDefault="004D2CAD" w:rsidP="007760D1">
            <w:pPr>
              <w:jc w:val="center"/>
            </w:pPr>
            <w:r w:rsidRPr="004D2CAD">
              <w:t>.02</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3F6F0D8C" w14:textId="77777777" w:rsidR="004D2CAD" w:rsidRPr="004D2CAD" w:rsidRDefault="004D2CAD" w:rsidP="007760D1">
            <w:pPr>
              <w:jc w:val="center"/>
            </w:pPr>
            <w:r w:rsidRPr="004D2CAD">
              <w:t>01 3 02 00340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26778A5" w14:textId="77777777" w:rsidR="004D2CAD" w:rsidRPr="004D2CAD" w:rsidRDefault="004D2CAD" w:rsidP="007760D1">
            <w:pPr>
              <w:jc w:val="center"/>
            </w:pPr>
            <w:r w:rsidRPr="004D2CAD">
              <w:t>200</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768C2209" w14:textId="77777777" w:rsidR="004D2CAD" w:rsidRPr="004D2CAD" w:rsidRDefault="004D2CAD" w:rsidP="007760D1">
            <w:pPr>
              <w:jc w:val="center"/>
            </w:pPr>
            <w:r w:rsidRPr="004D2CAD">
              <w:t>4 490 643,50</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02BA23" w14:textId="77777777" w:rsidR="004D2CAD" w:rsidRPr="004D2CAD" w:rsidRDefault="004D2CAD" w:rsidP="007760D1">
            <w:pPr>
              <w:jc w:val="center"/>
            </w:pPr>
            <w:r w:rsidRPr="004D2CAD">
              <w:t>4 490 643,50</w:t>
            </w:r>
          </w:p>
        </w:tc>
      </w:tr>
      <w:tr w:rsidR="004D2CAD" w:rsidRPr="004D2CAD" w14:paraId="1D4E06E4" w14:textId="77777777" w:rsidTr="007760D1">
        <w:trPr>
          <w:gridAfter w:val="5"/>
          <w:wAfter w:w="3180" w:type="dxa"/>
          <w:trHeight w:val="994"/>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359C38" w14:textId="77777777" w:rsidR="004D2CAD" w:rsidRPr="004D2CAD" w:rsidRDefault="004D2CAD" w:rsidP="007760D1">
            <w:r w:rsidRPr="004D2CAD">
              <w:lastRenderedPageBreak/>
              <w:t>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0DB706F5" w14:textId="77777777" w:rsidR="004D2CAD" w:rsidRPr="004D2CAD" w:rsidRDefault="004D2CAD" w:rsidP="007760D1">
            <w:pPr>
              <w:jc w:val="center"/>
            </w:pPr>
            <w:r w:rsidRPr="004D2CAD">
              <w:t>.052</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192AD29" w14:textId="77777777" w:rsidR="004D2CAD" w:rsidRPr="004D2CAD" w:rsidRDefault="004D2CAD" w:rsidP="007760D1">
            <w:pPr>
              <w:jc w:val="center"/>
            </w:pPr>
            <w:r w:rsidRPr="004D2CAD">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3309D4AA" w14:textId="77777777" w:rsidR="004D2CAD" w:rsidRPr="004D2CAD" w:rsidRDefault="004D2CAD" w:rsidP="007760D1">
            <w:pPr>
              <w:jc w:val="center"/>
            </w:pPr>
            <w:r w:rsidRPr="004D2CAD">
              <w:t>.03</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14:paraId="1B303E46" w14:textId="77777777" w:rsidR="004D2CAD" w:rsidRPr="004D2CAD" w:rsidRDefault="004D2CAD" w:rsidP="007760D1">
            <w:pPr>
              <w:jc w:val="center"/>
            </w:pPr>
            <w:r w:rsidRPr="004D2CAD">
              <w:t>01 3 01 00170</w:t>
            </w:r>
          </w:p>
        </w:tc>
        <w:tc>
          <w:tcPr>
            <w:tcW w:w="1134" w:type="dxa"/>
            <w:tcBorders>
              <w:top w:val="single" w:sz="4" w:space="0" w:color="auto"/>
              <w:left w:val="nil"/>
              <w:bottom w:val="single" w:sz="4" w:space="0" w:color="auto"/>
              <w:right w:val="nil"/>
            </w:tcBorders>
            <w:shd w:val="clear" w:color="000000" w:fill="FFFFFF"/>
            <w:noWrap/>
            <w:vAlign w:val="center"/>
            <w:hideMark/>
          </w:tcPr>
          <w:p w14:paraId="24D1C5F8" w14:textId="77777777" w:rsidR="004D2CAD" w:rsidRPr="004D2CAD" w:rsidRDefault="004D2CAD" w:rsidP="007760D1">
            <w:pPr>
              <w:jc w:val="center"/>
            </w:pPr>
            <w:r w:rsidRPr="004D2CAD">
              <w:t>600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479F6" w14:textId="77777777" w:rsidR="004D2CAD" w:rsidRPr="004D2CAD" w:rsidRDefault="004D2CAD" w:rsidP="007760D1">
            <w:pPr>
              <w:jc w:val="center"/>
            </w:pPr>
            <w:r w:rsidRPr="004D2CAD">
              <w:t>4 813 417,50</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6E7950E" w14:textId="77777777" w:rsidR="004D2CAD" w:rsidRPr="004D2CAD" w:rsidRDefault="004D2CAD" w:rsidP="007760D1">
            <w:pPr>
              <w:jc w:val="center"/>
            </w:pPr>
            <w:r w:rsidRPr="004D2CAD">
              <w:t>4 507 097,50</w:t>
            </w:r>
          </w:p>
        </w:tc>
      </w:tr>
      <w:tr w:rsidR="004D2CAD" w:rsidRPr="004D2CAD" w14:paraId="0B9CCCAE" w14:textId="77777777" w:rsidTr="007760D1">
        <w:trPr>
          <w:gridAfter w:val="5"/>
          <w:wAfter w:w="3180" w:type="dxa"/>
          <w:trHeight w:val="945"/>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6B1345" w14:textId="77777777" w:rsidR="004D2CAD" w:rsidRPr="004D2CAD" w:rsidRDefault="004D2CAD" w:rsidP="007760D1">
            <w:r w:rsidRPr="004D2CAD">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07CF31FC" w14:textId="77777777" w:rsidR="004D2CAD" w:rsidRPr="004D2CAD" w:rsidRDefault="004D2CAD" w:rsidP="007760D1">
            <w:pPr>
              <w:jc w:val="center"/>
            </w:pPr>
            <w:r w:rsidRPr="004D2CAD">
              <w:t>.052</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2BD43F3" w14:textId="77777777" w:rsidR="004D2CAD" w:rsidRPr="004D2CAD" w:rsidRDefault="004D2CAD" w:rsidP="007760D1">
            <w:pPr>
              <w:jc w:val="center"/>
            </w:pPr>
            <w:r w:rsidRPr="004D2CAD">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21E48BFC" w14:textId="77777777" w:rsidR="004D2CAD" w:rsidRPr="004D2CAD" w:rsidRDefault="004D2CAD" w:rsidP="007760D1">
            <w:pPr>
              <w:jc w:val="center"/>
            </w:pPr>
            <w:r w:rsidRPr="004D2CAD">
              <w:t>.03</w:t>
            </w:r>
          </w:p>
        </w:tc>
        <w:tc>
          <w:tcPr>
            <w:tcW w:w="1715" w:type="dxa"/>
            <w:tcBorders>
              <w:top w:val="single" w:sz="4" w:space="0" w:color="auto"/>
              <w:left w:val="nil"/>
              <w:bottom w:val="single" w:sz="4" w:space="0" w:color="auto"/>
              <w:right w:val="single" w:sz="4" w:space="0" w:color="auto"/>
            </w:tcBorders>
            <w:shd w:val="clear" w:color="000000" w:fill="FFFFFF"/>
            <w:vAlign w:val="center"/>
            <w:hideMark/>
          </w:tcPr>
          <w:p w14:paraId="57DAF9B1" w14:textId="77777777" w:rsidR="004D2CAD" w:rsidRPr="004D2CAD" w:rsidRDefault="004D2CAD" w:rsidP="007760D1">
            <w:pPr>
              <w:jc w:val="center"/>
            </w:pPr>
            <w:r w:rsidRPr="004D2CAD">
              <w:t>01 3 01 00180</w:t>
            </w:r>
          </w:p>
        </w:tc>
        <w:tc>
          <w:tcPr>
            <w:tcW w:w="1134" w:type="dxa"/>
            <w:tcBorders>
              <w:top w:val="single" w:sz="4" w:space="0" w:color="auto"/>
              <w:left w:val="nil"/>
              <w:bottom w:val="single" w:sz="4" w:space="0" w:color="auto"/>
              <w:right w:val="nil"/>
            </w:tcBorders>
            <w:shd w:val="clear" w:color="000000" w:fill="FFFFFF"/>
            <w:noWrap/>
            <w:vAlign w:val="center"/>
            <w:hideMark/>
          </w:tcPr>
          <w:p w14:paraId="06A9EF85" w14:textId="77777777" w:rsidR="004D2CAD" w:rsidRPr="004D2CAD" w:rsidRDefault="004D2CAD" w:rsidP="007760D1">
            <w:pPr>
              <w:jc w:val="center"/>
            </w:pPr>
            <w:r w:rsidRPr="004D2CAD">
              <w:t>600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66A3A" w14:textId="77777777" w:rsidR="004D2CAD" w:rsidRPr="004D2CAD" w:rsidRDefault="004D2CAD" w:rsidP="007760D1">
            <w:pPr>
              <w:jc w:val="center"/>
            </w:pPr>
            <w:r w:rsidRPr="004D2CAD">
              <w:t>115 631,77</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3613A7" w14:textId="77777777" w:rsidR="004D2CAD" w:rsidRPr="004D2CAD" w:rsidRDefault="004D2CAD" w:rsidP="007760D1">
            <w:pPr>
              <w:jc w:val="center"/>
            </w:pPr>
            <w:r w:rsidRPr="004D2CAD">
              <w:t>115 631,77</w:t>
            </w:r>
          </w:p>
        </w:tc>
      </w:tr>
      <w:tr w:rsidR="004D2CAD" w:rsidRPr="004D2CAD" w14:paraId="40750BF5" w14:textId="77777777" w:rsidTr="007760D1">
        <w:trPr>
          <w:gridAfter w:val="5"/>
          <w:wAfter w:w="3180" w:type="dxa"/>
          <w:trHeight w:val="1575"/>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64EEFA" w14:textId="77777777" w:rsidR="004D2CAD" w:rsidRPr="004D2CAD" w:rsidRDefault="004D2CAD" w:rsidP="007760D1">
            <w:r w:rsidRPr="004D2CAD">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5030B666" w14:textId="77777777" w:rsidR="004D2CAD" w:rsidRPr="004D2CAD" w:rsidRDefault="004D2CAD" w:rsidP="007760D1">
            <w:pPr>
              <w:jc w:val="center"/>
            </w:pPr>
            <w:r w:rsidRPr="004D2CAD">
              <w:t>.052</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7D24F21" w14:textId="77777777" w:rsidR="004D2CAD" w:rsidRPr="004D2CAD" w:rsidRDefault="004D2CAD" w:rsidP="007760D1">
            <w:pPr>
              <w:jc w:val="center"/>
            </w:pPr>
            <w:r w:rsidRPr="004D2CAD">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5A328A4A" w14:textId="77777777" w:rsidR="004D2CAD" w:rsidRPr="004D2CAD" w:rsidRDefault="004D2CAD" w:rsidP="007760D1">
            <w:pPr>
              <w:jc w:val="center"/>
            </w:pPr>
            <w:r w:rsidRPr="004D2CAD">
              <w:t>.03</w:t>
            </w:r>
          </w:p>
        </w:tc>
        <w:tc>
          <w:tcPr>
            <w:tcW w:w="1715" w:type="dxa"/>
            <w:tcBorders>
              <w:top w:val="single" w:sz="4" w:space="0" w:color="auto"/>
              <w:left w:val="nil"/>
              <w:bottom w:val="single" w:sz="4" w:space="0" w:color="auto"/>
              <w:right w:val="single" w:sz="4" w:space="0" w:color="auto"/>
            </w:tcBorders>
            <w:shd w:val="clear" w:color="000000" w:fill="FFFFFF"/>
            <w:vAlign w:val="center"/>
            <w:hideMark/>
          </w:tcPr>
          <w:p w14:paraId="5FF028E6" w14:textId="77777777" w:rsidR="004D2CAD" w:rsidRPr="004D2CAD" w:rsidRDefault="004D2CAD" w:rsidP="007760D1">
            <w:pPr>
              <w:jc w:val="center"/>
            </w:pPr>
            <w:r w:rsidRPr="004D2CAD">
              <w:t>01 3 01 00230</w:t>
            </w:r>
          </w:p>
        </w:tc>
        <w:tc>
          <w:tcPr>
            <w:tcW w:w="1134" w:type="dxa"/>
            <w:tcBorders>
              <w:top w:val="single" w:sz="4" w:space="0" w:color="auto"/>
              <w:left w:val="nil"/>
              <w:bottom w:val="single" w:sz="4" w:space="0" w:color="auto"/>
              <w:right w:val="nil"/>
            </w:tcBorders>
            <w:shd w:val="clear" w:color="000000" w:fill="FFFFFF"/>
            <w:noWrap/>
            <w:vAlign w:val="center"/>
            <w:hideMark/>
          </w:tcPr>
          <w:p w14:paraId="1B5DEE9A" w14:textId="77777777" w:rsidR="004D2CAD" w:rsidRPr="004D2CAD" w:rsidRDefault="004D2CAD" w:rsidP="007760D1">
            <w:pPr>
              <w:jc w:val="center"/>
            </w:pPr>
            <w:r w:rsidRPr="004D2CAD">
              <w:t>600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744C3" w14:textId="77777777" w:rsidR="004D2CAD" w:rsidRPr="004D2CAD" w:rsidRDefault="004D2CAD" w:rsidP="007760D1">
            <w:pPr>
              <w:jc w:val="center"/>
            </w:pPr>
            <w:r w:rsidRPr="004D2CAD">
              <w:t>10 062 780,00</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35DD3C" w14:textId="77777777" w:rsidR="004D2CAD" w:rsidRPr="004D2CAD" w:rsidRDefault="004D2CAD" w:rsidP="007760D1">
            <w:pPr>
              <w:jc w:val="center"/>
            </w:pPr>
            <w:r w:rsidRPr="004D2CAD">
              <w:t>10 368 540,00</w:t>
            </w:r>
          </w:p>
        </w:tc>
      </w:tr>
      <w:tr w:rsidR="004D2CAD" w:rsidRPr="004D2CAD" w14:paraId="35F8990E" w14:textId="77777777" w:rsidTr="007760D1">
        <w:trPr>
          <w:gridAfter w:val="5"/>
          <w:wAfter w:w="3180" w:type="dxa"/>
          <w:trHeight w:val="945"/>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588294" w14:textId="77777777" w:rsidR="004D2CAD" w:rsidRPr="004D2CAD" w:rsidRDefault="004D2CAD" w:rsidP="007760D1">
            <w:r w:rsidRPr="004D2CAD">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0F965A09" w14:textId="77777777" w:rsidR="004D2CAD" w:rsidRPr="004D2CAD" w:rsidRDefault="004D2CAD" w:rsidP="007760D1">
            <w:pPr>
              <w:jc w:val="center"/>
            </w:pPr>
            <w:r w:rsidRPr="004D2CAD">
              <w:t>.052</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608BED3" w14:textId="77777777" w:rsidR="004D2CAD" w:rsidRPr="004D2CAD" w:rsidRDefault="004D2CAD" w:rsidP="007760D1">
            <w:pPr>
              <w:jc w:val="center"/>
            </w:pPr>
            <w:r w:rsidRPr="004D2CAD">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688D56ED" w14:textId="77777777" w:rsidR="004D2CAD" w:rsidRPr="004D2CAD" w:rsidRDefault="004D2CAD" w:rsidP="007760D1">
            <w:pPr>
              <w:jc w:val="center"/>
            </w:pPr>
            <w:r w:rsidRPr="004D2CAD">
              <w:t>.03</w:t>
            </w:r>
          </w:p>
        </w:tc>
        <w:tc>
          <w:tcPr>
            <w:tcW w:w="1715" w:type="dxa"/>
            <w:tcBorders>
              <w:top w:val="single" w:sz="4" w:space="0" w:color="auto"/>
              <w:left w:val="nil"/>
              <w:bottom w:val="single" w:sz="4" w:space="0" w:color="auto"/>
              <w:right w:val="single" w:sz="4" w:space="0" w:color="auto"/>
            </w:tcBorders>
            <w:shd w:val="clear" w:color="000000" w:fill="FFFFFF"/>
            <w:vAlign w:val="center"/>
            <w:hideMark/>
          </w:tcPr>
          <w:p w14:paraId="114CBDBC" w14:textId="77777777" w:rsidR="004D2CAD" w:rsidRPr="004D2CAD" w:rsidRDefault="004D2CAD" w:rsidP="007760D1">
            <w:pPr>
              <w:jc w:val="center"/>
            </w:pPr>
            <w:r w:rsidRPr="004D2CAD">
              <w:t>01 3 01 00230</w:t>
            </w:r>
          </w:p>
        </w:tc>
        <w:tc>
          <w:tcPr>
            <w:tcW w:w="1134" w:type="dxa"/>
            <w:tcBorders>
              <w:top w:val="single" w:sz="4" w:space="0" w:color="auto"/>
              <w:left w:val="nil"/>
              <w:bottom w:val="single" w:sz="4" w:space="0" w:color="auto"/>
              <w:right w:val="nil"/>
            </w:tcBorders>
            <w:shd w:val="clear" w:color="000000" w:fill="FFFFFF"/>
            <w:noWrap/>
            <w:vAlign w:val="center"/>
            <w:hideMark/>
          </w:tcPr>
          <w:p w14:paraId="48177D89" w14:textId="77777777" w:rsidR="004D2CAD" w:rsidRPr="004D2CAD" w:rsidRDefault="004D2CAD" w:rsidP="007760D1">
            <w:pPr>
              <w:jc w:val="center"/>
            </w:pPr>
            <w:r w:rsidRPr="004D2CAD">
              <w:t>800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7B900" w14:textId="77777777" w:rsidR="004D2CAD" w:rsidRPr="004D2CAD" w:rsidRDefault="004D2CAD" w:rsidP="007760D1">
            <w:pPr>
              <w:jc w:val="center"/>
            </w:pPr>
            <w:r w:rsidRPr="004D2CAD">
              <w:t>18 430,00</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C112BD" w14:textId="77777777" w:rsidR="004D2CAD" w:rsidRPr="004D2CAD" w:rsidRDefault="004D2CAD" w:rsidP="007760D1">
            <w:pPr>
              <w:jc w:val="center"/>
            </w:pPr>
            <w:r w:rsidRPr="004D2CAD">
              <w:t>18 990,00</w:t>
            </w:r>
          </w:p>
        </w:tc>
      </w:tr>
      <w:tr w:rsidR="004D2CAD" w:rsidRPr="004D2CAD" w14:paraId="5FFE8A56" w14:textId="77777777" w:rsidTr="007760D1">
        <w:trPr>
          <w:gridAfter w:val="5"/>
          <w:wAfter w:w="3180" w:type="dxa"/>
          <w:trHeight w:val="1575"/>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147100" w14:textId="77777777" w:rsidR="004D2CAD" w:rsidRPr="004D2CAD" w:rsidRDefault="004D2CAD" w:rsidP="007760D1">
            <w:r w:rsidRPr="004D2CAD">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343FC858" w14:textId="77777777" w:rsidR="004D2CAD" w:rsidRPr="004D2CAD" w:rsidRDefault="004D2CAD" w:rsidP="007760D1">
            <w:pPr>
              <w:jc w:val="center"/>
            </w:pPr>
            <w:r w:rsidRPr="004D2CAD">
              <w:t>.052</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DF5AC6B" w14:textId="77777777" w:rsidR="004D2CAD" w:rsidRPr="004D2CAD" w:rsidRDefault="004D2CAD" w:rsidP="007760D1">
            <w:pPr>
              <w:jc w:val="center"/>
            </w:pPr>
            <w:r w:rsidRPr="004D2CAD">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24E42D2F" w14:textId="77777777" w:rsidR="004D2CAD" w:rsidRPr="004D2CAD" w:rsidRDefault="004D2CAD" w:rsidP="007760D1">
            <w:pPr>
              <w:jc w:val="center"/>
            </w:pPr>
            <w:r w:rsidRPr="004D2CAD">
              <w:t>.09</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60A63346" w14:textId="77777777" w:rsidR="004D2CAD" w:rsidRPr="004D2CAD" w:rsidRDefault="004D2CAD" w:rsidP="007760D1">
            <w:pPr>
              <w:jc w:val="center"/>
            </w:pPr>
            <w:r w:rsidRPr="004D2CAD">
              <w:t>01 3 02 80200</w:t>
            </w:r>
          </w:p>
        </w:tc>
        <w:tc>
          <w:tcPr>
            <w:tcW w:w="1134" w:type="dxa"/>
            <w:tcBorders>
              <w:top w:val="single" w:sz="4" w:space="0" w:color="auto"/>
              <w:left w:val="nil"/>
              <w:bottom w:val="single" w:sz="4" w:space="0" w:color="auto"/>
              <w:right w:val="nil"/>
            </w:tcBorders>
            <w:shd w:val="clear" w:color="000000" w:fill="FFFFFF"/>
            <w:noWrap/>
            <w:vAlign w:val="center"/>
            <w:hideMark/>
          </w:tcPr>
          <w:p w14:paraId="6309DE0B" w14:textId="77777777" w:rsidR="004D2CAD" w:rsidRPr="004D2CAD" w:rsidRDefault="004D2CAD" w:rsidP="007760D1">
            <w:pPr>
              <w:jc w:val="center"/>
            </w:pPr>
            <w:r w:rsidRPr="004D2CAD">
              <w:t>200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82F21" w14:textId="77777777" w:rsidR="004D2CAD" w:rsidRPr="004D2CAD" w:rsidRDefault="004D2CAD" w:rsidP="007760D1">
            <w:pPr>
              <w:jc w:val="center"/>
            </w:pPr>
            <w:r w:rsidRPr="004D2CAD">
              <w:t>59 640,00</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54C461" w14:textId="77777777" w:rsidR="004D2CAD" w:rsidRPr="004D2CAD" w:rsidRDefault="004D2CAD" w:rsidP="007760D1">
            <w:pPr>
              <w:jc w:val="center"/>
            </w:pPr>
            <w:r w:rsidRPr="004D2CAD">
              <w:t>59 640,00</w:t>
            </w:r>
          </w:p>
        </w:tc>
      </w:tr>
      <w:tr w:rsidR="004D2CAD" w:rsidRPr="004D2CAD" w14:paraId="280830A0" w14:textId="77777777" w:rsidTr="007760D1">
        <w:trPr>
          <w:gridAfter w:val="5"/>
          <w:wAfter w:w="3180" w:type="dxa"/>
          <w:trHeight w:val="274"/>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0E01EC" w14:textId="77777777" w:rsidR="004D2CAD" w:rsidRPr="004D2CAD" w:rsidRDefault="004D2CAD" w:rsidP="007760D1">
            <w:r w:rsidRPr="004D2CAD">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0B6C9E2B" w14:textId="77777777" w:rsidR="004D2CAD" w:rsidRPr="004D2CAD" w:rsidRDefault="004D2CAD" w:rsidP="007760D1">
            <w:pPr>
              <w:jc w:val="center"/>
            </w:pPr>
            <w:r w:rsidRPr="004D2CAD">
              <w:t>.052</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FC8C85" w14:textId="77777777" w:rsidR="004D2CAD" w:rsidRPr="004D2CAD" w:rsidRDefault="004D2CAD" w:rsidP="007760D1">
            <w:pPr>
              <w:jc w:val="center"/>
            </w:pPr>
            <w:r w:rsidRPr="004D2CAD">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53A7AD4C" w14:textId="77777777" w:rsidR="004D2CAD" w:rsidRPr="004D2CAD" w:rsidRDefault="004D2CAD" w:rsidP="007760D1">
            <w:pPr>
              <w:jc w:val="center"/>
            </w:pPr>
            <w:r w:rsidRPr="004D2CAD">
              <w:t>.09</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62B0146C" w14:textId="77777777" w:rsidR="004D2CAD" w:rsidRPr="004D2CAD" w:rsidRDefault="004D2CAD" w:rsidP="007760D1">
            <w:pPr>
              <w:jc w:val="center"/>
            </w:pPr>
            <w:r w:rsidRPr="004D2CAD">
              <w:t>01 3 02 S0190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80C6EF2" w14:textId="77777777" w:rsidR="004D2CAD" w:rsidRPr="004D2CAD" w:rsidRDefault="004D2CAD" w:rsidP="007760D1">
            <w:pPr>
              <w:jc w:val="center"/>
            </w:pPr>
            <w:r w:rsidRPr="004D2CAD">
              <w:t>200</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3008E91F" w14:textId="77777777" w:rsidR="004D2CAD" w:rsidRPr="004D2CAD" w:rsidRDefault="004D2CAD" w:rsidP="007760D1">
            <w:pPr>
              <w:jc w:val="center"/>
            </w:pPr>
            <w:r w:rsidRPr="004D2CAD">
              <w:t>1 485 036,00</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E40E5F" w14:textId="77777777" w:rsidR="004D2CAD" w:rsidRPr="004D2CAD" w:rsidRDefault="004D2CAD" w:rsidP="007760D1">
            <w:pPr>
              <w:jc w:val="center"/>
            </w:pPr>
            <w:r w:rsidRPr="004D2CAD">
              <w:t>1 485 036,00</w:t>
            </w:r>
          </w:p>
        </w:tc>
      </w:tr>
      <w:tr w:rsidR="004D2CAD" w:rsidRPr="004D2CAD" w14:paraId="3A44220B" w14:textId="77777777" w:rsidTr="007760D1">
        <w:trPr>
          <w:gridAfter w:val="5"/>
          <w:wAfter w:w="3180" w:type="dxa"/>
          <w:trHeight w:val="1890"/>
        </w:trPr>
        <w:tc>
          <w:tcPr>
            <w:tcW w:w="4820" w:type="dxa"/>
            <w:tcBorders>
              <w:top w:val="single" w:sz="4" w:space="0" w:color="auto"/>
              <w:left w:val="single" w:sz="4" w:space="0" w:color="auto"/>
              <w:bottom w:val="single" w:sz="4" w:space="0" w:color="auto"/>
              <w:right w:val="nil"/>
            </w:tcBorders>
            <w:shd w:val="clear" w:color="000000" w:fill="FFFFFF"/>
            <w:vAlign w:val="bottom"/>
            <w:hideMark/>
          </w:tcPr>
          <w:p w14:paraId="5D3E22FE" w14:textId="77777777" w:rsidR="004D2CAD" w:rsidRPr="004D2CAD" w:rsidRDefault="004D2CAD" w:rsidP="007760D1">
            <w:r w:rsidRPr="004D2CAD">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D1654F" w14:textId="77777777" w:rsidR="004D2CAD" w:rsidRPr="004D2CAD" w:rsidRDefault="004D2CAD" w:rsidP="007760D1">
            <w:pPr>
              <w:jc w:val="center"/>
            </w:pPr>
            <w:r w:rsidRPr="004D2CAD">
              <w:t>.052</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32844EB" w14:textId="77777777" w:rsidR="004D2CAD" w:rsidRPr="004D2CAD" w:rsidRDefault="004D2CAD" w:rsidP="007760D1">
            <w:pPr>
              <w:jc w:val="center"/>
            </w:pPr>
            <w:r w:rsidRPr="004D2CAD">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3AE8AE35" w14:textId="77777777" w:rsidR="004D2CAD" w:rsidRPr="004D2CAD" w:rsidRDefault="004D2CAD" w:rsidP="007760D1">
            <w:pPr>
              <w:jc w:val="center"/>
            </w:pPr>
            <w:r w:rsidRPr="004D2CAD">
              <w:t>.09</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0B7001FF" w14:textId="77777777" w:rsidR="004D2CAD" w:rsidRPr="004D2CAD" w:rsidRDefault="004D2CAD" w:rsidP="007760D1">
            <w:pPr>
              <w:jc w:val="center"/>
            </w:pPr>
            <w:r w:rsidRPr="004D2CAD">
              <w:t>33 9 00 00130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3095CD7" w14:textId="77777777" w:rsidR="004D2CAD" w:rsidRPr="004D2CAD" w:rsidRDefault="004D2CAD" w:rsidP="007760D1">
            <w:pPr>
              <w:jc w:val="center"/>
            </w:pPr>
            <w:r w:rsidRPr="004D2CAD">
              <w:t>100</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793B8FB3" w14:textId="77777777" w:rsidR="004D2CAD" w:rsidRPr="004D2CAD" w:rsidRDefault="004D2CAD" w:rsidP="007760D1">
            <w:pPr>
              <w:jc w:val="center"/>
            </w:pPr>
            <w:r w:rsidRPr="004D2CAD">
              <w:t>2 968 237,86</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7D04BFEF" w14:textId="77777777" w:rsidR="004D2CAD" w:rsidRPr="004D2CAD" w:rsidRDefault="004D2CAD" w:rsidP="007760D1">
            <w:pPr>
              <w:jc w:val="center"/>
            </w:pPr>
            <w:r w:rsidRPr="004D2CAD">
              <w:t>2 968 237,86</w:t>
            </w:r>
          </w:p>
        </w:tc>
      </w:tr>
      <w:tr w:rsidR="004D2CAD" w:rsidRPr="004D2CAD" w14:paraId="5E0C5E13" w14:textId="77777777" w:rsidTr="007760D1">
        <w:trPr>
          <w:gridAfter w:val="5"/>
          <w:wAfter w:w="3180" w:type="dxa"/>
          <w:trHeight w:val="945"/>
        </w:trPr>
        <w:tc>
          <w:tcPr>
            <w:tcW w:w="4820" w:type="dxa"/>
            <w:tcBorders>
              <w:top w:val="single" w:sz="4" w:space="0" w:color="auto"/>
              <w:left w:val="single" w:sz="4" w:space="0" w:color="auto"/>
              <w:bottom w:val="single" w:sz="4" w:space="0" w:color="auto"/>
              <w:right w:val="nil"/>
            </w:tcBorders>
            <w:shd w:val="clear" w:color="000000" w:fill="FFFFFF"/>
            <w:vAlign w:val="bottom"/>
            <w:hideMark/>
          </w:tcPr>
          <w:p w14:paraId="62DAE153" w14:textId="77777777" w:rsidR="004D2CAD" w:rsidRPr="004D2CAD" w:rsidRDefault="004D2CAD" w:rsidP="007760D1">
            <w:r w:rsidRPr="004D2CAD">
              <w:lastRenderedPageBreak/>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032B7C" w14:textId="77777777" w:rsidR="004D2CAD" w:rsidRPr="004D2CAD" w:rsidRDefault="004D2CAD" w:rsidP="007760D1">
            <w:pPr>
              <w:jc w:val="center"/>
            </w:pPr>
            <w:r w:rsidRPr="004D2CAD">
              <w:t>.052</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EA7F0F7" w14:textId="77777777" w:rsidR="004D2CAD" w:rsidRPr="004D2CAD" w:rsidRDefault="004D2CAD" w:rsidP="007760D1">
            <w:pPr>
              <w:jc w:val="center"/>
            </w:pPr>
            <w:r w:rsidRPr="004D2CAD">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1BD40110" w14:textId="77777777" w:rsidR="004D2CAD" w:rsidRPr="004D2CAD" w:rsidRDefault="004D2CAD" w:rsidP="007760D1">
            <w:pPr>
              <w:jc w:val="center"/>
            </w:pPr>
            <w:r w:rsidRPr="004D2CAD">
              <w:t>.09</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2F397850" w14:textId="77777777" w:rsidR="004D2CAD" w:rsidRPr="004D2CAD" w:rsidRDefault="004D2CAD" w:rsidP="007760D1">
            <w:pPr>
              <w:jc w:val="center"/>
            </w:pPr>
            <w:r w:rsidRPr="004D2CAD">
              <w:t>33 9 00 00130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AC96310" w14:textId="77777777" w:rsidR="004D2CAD" w:rsidRPr="004D2CAD" w:rsidRDefault="004D2CAD" w:rsidP="007760D1">
            <w:pPr>
              <w:jc w:val="center"/>
            </w:pPr>
            <w:r w:rsidRPr="004D2CAD">
              <w:t>200</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2AEA3A06" w14:textId="77777777" w:rsidR="004D2CAD" w:rsidRPr="004D2CAD" w:rsidRDefault="004D2CAD" w:rsidP="007760D1">
            <w:pPr>
              <w:jc w:val="center"/>
            </w:pPr>
            <w:r w:rsidRPr="004D2CAD">
              <w:t>25 400,00</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76C0D084" w14:textId="77777777" w:rsidR="004D2CAD" w:rsidRPr="004D2CAD" w:rsidRDefault="004D2CAD" w:rsidP="007760D1">
            <w:pPr>
              <w:jc w:val="center"/>
            </w:pPr>
            <w:r w:rsidRPr="004D2CAD">
              <w:t>25 400,00</w:t>
            </w:r>
          </w:p>
        </w:tc>
      </w:tr>
      <w:tr w:rsidR="004D2CAD" w:rsidRPr="004D2CAD" w14:paraId="5C4FD94A" w14:textId="77777777" w:rsidTr="007760D1">
        <w:trPr>
          <w:gridAfter w:val="5"/>
          <w:wAfter w:w="3180" w:type="dxa"/>
          <w:trHeight w:val="630"/>
        </w:trPr>
        <w:tc>
          <w:tcPr>
            <w:tcW w:w="4820" w:type="dxa"/>
            <w:tcBorders>
              <w:top w:val="single" w:sz="4" w:space="0" w:color="auto"/>
              <w:left w:val="single" w:sz="4" w:space="0" w:color="auto"/>
              <w:bottom w:val="single" w:sz="4" w:space="0" w:color="auto"/>
              <w:right w:val="nil"/>
            </w:tcBorders>
            <w:shd w:val="clear" w:color="000000" w:fill="FFFFFF"/>
            <w:vAlign w:val="bottom"/>
            <w:hideMark/>
          </w:tcPr>
          <w:p w14:paraId="1B81DE24" w14:textId="77777777" w:rsidR="004D2CAD" w:rsidRPr="004D2CAD" w:rsidRDefault="004D2CAD" w:rsidP="007760D1">
            <w:r w:rsidRPr="004D2CAD">
              <w:t>Обеспечение функций исполнительных органов местного самоуправления (Иные бюджетные ассигнования)</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33B962" w14:textId="77777777" w:rsidR="004D2CAD" w:rsidRPr="004D2CAD" w:rsidRDefault="004D2CAD" w:rsidP="007760D1">
            <w:pPr>
              <w:jc w:val="center"/>
            </w:pPr>
            <w:r w:rsidRPr="004D2CAD">
              <w:t>.052</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B5BC82F" w14:textId="77777777" w:rsidR="004D2CAD" w:rsidRPr="004D2CAD" w:rsidRDefault="004D2CAD" w:rsidP="007760D1">
            <w:pPr>
              <w:jc w:val="center"/>
            </w:pPr>
            <w:r w:rsidRPr="004D2CAD">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4B1B75E9" w14:textId="77777777" w:rsidR="004D2CAD" w:rsidRPr="004D2CAD" w:rsidRDefault="004D2CAD" w:rsidP="007760D1">
            <w:pPr>
              <w:jc w:val="center"/>
            </w:pPr>
            <w:r w:rsidRPr="004D2CAD">
              <w:t>.09</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77874661" w14:textId="77777777" w:rsidR="004D2CAD" w:rsidRPr="004D2CAD" w:rsidRDefault="004D2CAD" w:rsidP="007760D1">
            <w:pPr>
              <w:jc w:val="center"/>
            </w:pPr>
            <w:r w:rsidRPr="004D2CAD">
              <w:t>33 9 00 00130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BA3F62B" w14:textId="77777777" w:rsidR="004D2CAD" w:rsidRPr="004D2CAD" w:rsidRDefault="004D2CAD" w:rsidP="007760D1">
            <w:pPr>
              <w:jc w:val="center"/>
            </w:pPr>
            <w:r w:rsidRPr="004D2CAD">
              <w:t>800</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7C279E11" w14:textId="77777777" w:rsidR="004D2CAD" w:rsidRPr="004D2CAD" w:rsidRDefault="004D2CAD" w:rsidP="007760D1">
            <w:pPr>
              <w:jc w:val="center"/>
            </w:pPr>
            <w:r w:rsidRPr="004D2CAD">
              <w:t>37 100,00</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16E7F933" w14:textId="77777777" w:rsidR="004D2CAD" w:rsidRPr="004D2CAD" w:rsidRDefault="004D2CAD" w:rsidP="007760D1">
            <w:pPr>
              <w:jc w:val="center"/>
            </w:pPr>
            <w:r w:rsidRPr="004D2CAD">
              <w:t>37 100,00</w:t>
            </w:r>
          </w:p>
        </w:tc>
      </w:tr>
      <w:tr w:rsidR="004D2CAD" w:rsidRPr="004D2CAD" w14:paraId="5F7CC449" w14:textId="77777777" w:rsidTr="007760D1">
        <w:trPr>
          <w:gridAfter w:val="5"/>
          <w:wAfter w:w="3180" w:type="dxa"/>
          <w:trHeight w:val="189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4FDBD2" w14:textId="77777777" w:rsidR="004D2CAD" w:rsidRPr="004D2CAD" w:rsidRDefault="004D2CAD" w:rsidP="007760D1">
            <w:r w:rsidRPr="004D2CAD">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58B115BA" w14:textId="77777777" w:rsidR="004D2CAD" w:rsidRPr="004D2CAD" w:rsidRDefault="004D2CAD" w:rsidP="007760D1">
            <w:pPr>
              <w:jc w:val="center"/>
            </w:pPr>
            <w:r w:rsidRPr="004D2CAD">
              <w:t>.052</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C9B65F3" w14:textId="77777777" w:rsidR="004D2CAD" w:rsidRPr="004D2CAD" w:rsidRDefault="004D2CAD" w:rsidP="007760D1">
            <w:pPr>
              <w:jc w:val="center"/>
            </w:pPr>
            <w:r w:rsidRPr="004D2CAD">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10A2EBE7" w14:textId="77777777" w:rsidR="004D2CAD" w:rsidRPr="004D2CAD" w:rsidRDefault="004D2CAD" w:rsidP="007760D1">
            <w:pPr>
              <w:jc w:val="center"/>
            </w:pPr>
            <w:r w:rsidRPr="004D2CAD">
              <w:t>.09</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5540C17A" w14:textId="77777777" w:rsidR="004D2CAD" w:rsidRPr="004D2CAD" w:rsidRDefault="004D2CAD" w:rsidP="007760D1">
            <w:pPr>
              <w:jc w:val="center"/>
            </w:pPr>
            <w:r w:rsidRPr="004D2CAD">
              <w:t>34 9 00 00190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04B46E1" w14:textId="77777777" w:rsidR="004D2CAD" w:rsidRPr="004D2CAD" w:rsidRDefault="004D2CAD" w:rsidP="007760D1">
            <w:pPr>
              <w:jc w:val="center"/>
            </w:pPr>
            <w:r w:rsidRPr="004D2CAD">
              <w:t>100</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52EAEC3F" w14:textId="77777777" w:rsidR="004D2CAD" w:rsidRPr="004D2CAD" w:rsidRDefault="004D2CAD" w:rsidP="007760D1">
            <w:pPr>
              <w:jc w:val="center"/>
            </w:pPr>
            <w:r w:rsidRPr="004D2CAD">
              <w:t>6 234 286,40</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197603CE" w14:textId="77777777" w:rsidR="004D2CAD" w:rsidRPr="004D2CAD" w:rsidRDefault="004D2CAD" w:rsidP="007760D1">
            <w:pPr>
              <w:jc w:val="center"/>
            </w:pPr>
            <w:r w:rsidRPr="004D2CAD">
              <w:t>6 234 286,40</w:t>
            </w:r>
          </w:p>
        </w:tc>
      </w:tr>
      <w:tr w:rsidR="004D2CAD" w:rsidRPr="004D2CAD" w14:paraId="520C0BE3" w14:textId="77777777" w:rsidTr="007760D1">
        <w:trPr>
          <w:gridAfter w:val="5"/>
          <w:wAfter w:w="3180" w:type="dxa"/>
          <w:trHeight w:val="945"/>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83052D" w14:textId="77777777" w:rsidR="004D2CAD" w:rsidRPr="004D2CAD" w:rsidRDefault="004D2CAD" w:rsidP="007760D1">
            <w:r w:rsidRPr="004D2CAD">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4D6A7553" w14:textId="77777777" w:rsidR="004D2CAD" w:rsidRPr="004D2CAD" w:rsidRDefault="004D2CAD" w:rsidP="007760D1">
            <w:pPr>
              <w:jc w:val="center"/>
            </w:pPr>
            <w:r w:rsidRPr="004D2CAD">
              <w:t>.052</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823D32A" w14:textId="77777777" w:rsidR="004D2CAD" w:rsidRPr="004D2CAD" w:rsidRDefault="004D2CAD" w:rsidP="007760D1">
            <w:pPr>
              <w:jc w:val="center"/>
            </w:pPr>
            <w:r w:rsidRPr="004D2CAD">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616895D9" w14:textId="77777777" w:rsidR="004D2CAD" w:rsidRPr="004D2CAD" w:rsidRDefault="004D2CAD" w:rsidP="007760D1">
            <w:pPr>
              <w:jc w:val="center"/>
            </w:pPr>
            <w:r w:rsidRPr="004D2CAD">
              <w:t>.09</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04498A64" w14:textId="77777777" w:rsidR="004D2CAD" w:rsidRPr="004D2CAD" w:rsidRDefault="004D2CAD" w:rsidP="007760D1">
            <w:pPr>
              <w:jc w:val="center"/>
            </w:pPr>
            <w:r w:rsidRPr="004D2CAD">
              <w:t>34 9 00 00190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44EC8AA" w14:textId="77777777" w:rsidR="004D2CAD" w:rsidRPr="004D2CAD" w:rsidRDefault="004D2CAD" w:rsidP="007760D1">
            <w:pPr>
              <w:jc w:val="center"/>
            </w:pPr>
            <w:r w:rsidRPr="004D2CAD">
              <w:t>200</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2D74ED49" w14:textId="77777777" w:rsidR="004D2CAD" w:rsidRPr="004D2CAD" w:rsidRDefault="004D2CAD" w:rsidP="007760D1">
            <w:pPr>
              <w:jc w:val="center"/>
            </w:pPr>
            <w:r w:rsidRPr="004D2CAD">
              <w:t>7 652 064,43</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9BFE6F4" w14:textId="77777777" w:rsidR="004D2CAD" w:rsidRPr="004D2CAD" w:rsidRDefault="004D2CAD" w:rsidP="007760D1">
            <w:pPr>
              <w:jc w:val="center"/>
            </w:pPr>
            <w:r w:rsidRPr="004D2CAD">
              <w:t>6 353 166,73</w:t>
            </w:r>
          </w:p>
        </w:tc>
      </w:tr>
      <w:tr w:rsidR="004D2CAD" w:rsidRPr="004D2CAD" w14:paraId="06889E5F" w14:textId="77777777" w:rsidTr="007760D1">
        <w:trPr>
          <w:gridAfter w:val="5"/>
          <w:wAfter w:w="3180" w:type="dxa"/>
          <w:trHeight w:val="63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30D703" w14:textId="77777777" w:rsidR="004D2CAD" w:rsidRPr="004D2CAD" w:rsidRDefault="004D2CAD" w:rsidP="007760D1">
            <w:r w:rsidRPr="004D2CAD">
              <w:t>Обеспечение деятельности муниципальных казенных учреждений (Иные бюджетные ассигнования)</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73B555DE" w14:textId="77777777" w:rsidR="004D2CAD" w:rsidRPr="004D2CAD" w:rsidRDefault="004D2CAD" w:rsidP="007760D1">
            <w:pPr>
              <w:jc w:val="center"/>
            </w:pPr>
            <w:r w:rsidRPr="004D2CAD">
              <w:t>.052</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EAC264E" w14:textId="77777777" w:rsidR="004D2CAD" w:rsidRPr="004D2CAD" w:rsidRDefault="004D2CAD" w:rsidP="007760D1">
            <w:pPr>
              <w:jc w:val="center"/>
            </w:pPr>
            <w:r w:rsidRPr="004D2CAD">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7D462D2A" w14:textId="77777777" w:rsidR="004D2CAD" w:rsidRPr="004D2CAD" w:rsidRDefault="004D2CAD" w:rsidP="007760D1">
            <w:pPr>
              <w:jc w:val="center"/>
            </w:pPr>
            <w:r w:rsidRPr="004D2CAD">
              <w:t>.09</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083F9242" w14:textId="77777777" w:rsidR="004D2CAD" w:rsidRPr="004D2CAD" w:rsidRDefault="004D2CAD" w:rsidP="007760D1">
            <w:pPr>
              <w:jc w:val="center"/>
            </w:pPr>
            <w:r w:rsidRPr="004D2CAD">
              <w:t>34 9 00 00190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9DA93F8" w14:textId="77777777" w:rsidR="004D2CAD" w:rsidRPr="004D2CAD" w:rsidRDefault="004D2CAD" w:rsidP="007760D1">
            <w:pPr>
              <w:jc w:val="center"/>
            </w:pPr>
            <w:r w:rsidRPr="004D2CAD">
              <w:t>800</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216B4818" w14:textId="77777777" w:rsidR="004D2CAD" w:rsidRPr="004D2CAD" w:rsidRDefault="004D2CAD" w:rsidP="007760D1">
            <w:pPr>
              <w:jc w:val="center"/>
            </w:pPr>
            <w:r w:rsidRPr="004D2CAD">
              <w:t>38 452,00</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2BB980A2" w14:textId="77777777" w:rsidR="004D2CAD" w:rsidRPr="004D2CAD" w:rsidRDefault="004D2CAD" w:rsidP="007760D1">
            <w:pPr>
              <w:jc w:val="center"/>
            </w:pPr>
            <w:r w:rsidRPr="004D2CAD">
              <w:t>38 452,00</w:t>
            </w:r>
          </w:p>
        </w:tc>
      </w:tr>
      <w:tr w:rsidR="004D2CAD" w:rsidRPr="004D2CAD" w14:paraId="7BFE003B" w14:textId="77777777" w:rsidTr="007760D1">
        <w:trPr>
          <w:gridAfter w:val="5"/>
          <w:wAfter w:w="3180" w:type="dxa"/>
          <w:trHeight w:val="945"/>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305BFB" w14:textId="77777777" w:rsidR="004D2CAD" w:rsidRPr="004D2CAD" w:rsidRDefault="004D2CAD" w:rsidP="007760D1">
            <w:r w:rsidRPr="004D2CAD">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5445923C" w14:textId="77777777" w:rsidR="004D2CAD" w:rsidRPr="004D2CAD" w:rsidRDefault="004D2CAD" w:rsidP="007760D1">
            <w:pPr>
              <w:jc w:val="center"/>
            </w:pPr>
            <w:r w:rsidRPr="004D2CAD">
              <w:t>.052</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C07F0C6" w14:textId="77777777" w:rsidR="004D2CAD" w:rsidRPr="004D2CAD" w:rsidRDefault="004D2CAD" w:rsidP="007760D1">
            <w:pPr>
              <w:jc w:val="center"/>
            </w:pPr>
            <w:r w:rsidRPr="004D2CAD">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27ACA1C4" w14:textId="77777777" w:rsidR="004D2CAD" w:rsidRPr="004D2CAD" w:rsidRDefault="004D2CAD" w:rsidP="007760D1">
            <w:pPr>
              <w:jc w:val="center"/>
            </w:pPr>
            <w:r w:rsidRPr="004D2CAD">
              <w:t>.09</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24C69AC5" w14:textId="77777777" w:rsidR="004D2CAD" w:rsidRPr="004D2CAD" w:rsidRDefault="004D2CAD" w:rsidP="007760D1">
            <w:pPr>
              <w:jc w:val="center"/>
            </w:pPr>
            <w:r w:rsidRPr="004D2CAD">
              <w:t>34 9 00 20110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22C44BD" w14:textId="77777777" w:rsidR="004D2CAD" w:rsidRPr="004D2CAD" w:rsidRDefault="004D2CAD" w:rsidP="007760D1">
            <w:pPr>
              <w:jc w:val="center"/>
            </w:pPr>
            <w:r w:rsidRPr="004D2CAD">
              <w:t>200</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27560A50" w14:textId="77777777" w:rsidR="004D2CAD" w:rsidRPr="004D2CAD" w:rsidRDefault="004D2CAD" w:rsidP="007760D1">
            <w:pPr>
              <w:jc w:val="center"/>
            </w:pPr>
            <w:r w:rsidRPr="004D2CAD">
              <w:t>60 000,00</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2AD65816" w14:textId="77777777" w:rsidR="004D2CAD" w:rsidRPr="004D2CAD" w:rsidRDefault="004D2CAD" w:rsidP="007760D1">
            <w:pPr>
              <w:jc w:val="center"/>
            </w:pPr>
            <w:r w:rsidRPr="004D2CAD">
              <w:t>60 000,00</w:t>
            </w:r>
          </w:p>
        </w:tc>
      </w:tr>
      <w:tr w:rsidR="004D2CAD" w:rsidRPr="004D2CAD" w14:paraId="1501F4DC" w14:textId="77777777" w:rsidTr="007760D1">
        <w:trPr>
          <w:gridAfter w:val="5"/>
          <w:wAfter w:w="3180" w:type="dxa"/>
          <w:trHeight w:val="675"/>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5BD922" w14:textId="77777777" w:rsidR="004D2CAD" w:rsidRPr="004D2CAD" w:rsidRDefault="004D2CAD" w:rsidP="007760D1">
            <w:r w:rsidRPr="004D2CAD">
              <w:t>Проведение районных мероприятий в сфере образования (Социальное обеспечение и иные выплаты населению)</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10A5D761" w14:textId="77777777" w:rsidR="004D2CAD" w:rsidRPr="004D2CAD" w:rsidRDefault="004D2CAD" w:rsidP="007760D1">
            <w:pPr>
              <w:jc w:val="center"/>
            </w:pPr>
            <w:r w:rsidRPr="004D2CAD">
              <w:t>.052</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544588A" w14:textId="77777777" w:rsidR="004D2CAD" w:rsidRPr="004D2CAD" w:rsidRDefault="004D2CAD" w:rsidP="007760D1">
            <w:pPr>
              <w:jc w:val="center"/>
            </w:pPr>
            <w:r w:rsidRPr="004D2CAD">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6A0577BA" w14:textId="77777777" w:rsidR="004D2CAD" w:rsidRPr="004D2CAD" w:rsidRDefault="004D2CAD" w:rsidP="007760D1">
            <w:pPr>
              <w:jc w:val="center"/>
            </w:pPr>
            <w:r w:rsidRPr="004D2CAD">
              <w:t>.09</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6ECF135A" w14:textId="77777777" w:rsidR="004D2CAD" w:rsidRPr="004D2CAD" w:rsidRDefault="004D2CAD" w:rsidP="007760D1">
            <w:pPr>
              <w:jc w:val="center"/>
            </w:pPr>
            <w:r w:rsidRPr="004D2CAD">
              <w:t>34 9 00 20110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9265C68" w14:textId="77777777" w:rsidR="004D2CAD" w:rsidRPr="004D2CAD" w:rsidRDefault="004D2CAD" w:rsidP="007760D1">
            <w:pPr>
              <w:jc w:val="center"/>
            </w:pPr>
            <w:r w:rsidRPr="004D2CAD">
              <w:t>300</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6FB3CD3B" w14:textId="77777777" w:rsidR="004D2CAD" w:rsidRPr="004D2CAD" w:rsidRDefault="004D2CAD" w:rsidP="007760D1">
            <w:pPr>
              <w:jc w:val="center"/>
            </w:pPr>
            <w:r w:rsidRPr="004D2CAD">
              <w:t>30 000,00</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5FD54D43" w14:textId="77777777" w:rsidR="004D2CAD" w:rsidRPr="004D2CAD" w:rsidRDefault="004D2CAD" w:rsidP="007760D1">
            <w:pPr>
              <w:jc w:val="center"/>
            </w:pPr>
            <w:r w:rsidRPr="004D2CAD">
              <w:t>30 000,00</w:t>
            </w:r>
          </w:p>
        </w:tc>
      </w:tr>
      <w:tr w:rsidR="004D2CAD" w:rsidRPr="004D2CAD" w14:paraId="70250A5D" w14:textId="77777777" w:rsidTr="007760D1">
        <w:trPr>
          <w:gridAfter w:val="5"/>
          <w:wAfter w:w="3180" w:type="dxa"/>
          <w:trHeight w:val="1935"/>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1B5685" w14:textId="77777777" w:rsidR="004D2CAD" w:rsidRPr="004D2CAD" w:rsidRDefault="004D2CAD" w:rsidP="007760D1">
            <w:r w:rsidRPr="004D2CAD">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3ED2E171" w14:textId="77777777" w:rsidR="004D2CAD" w:rsidRPr="004D2CAD" w:rsidRDefault="004D2CAD" w:rsidP="007760D1">
            <w:pPr>
              <w:jc w:val="center"/>
            </w:pPr>
            <w:r w:rsidRPr="004D2CAD">
              <w:t>.052</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B1F7D93" w14:textId="77777777" w:rsidR="004D2CAD" w:rsidRPr="004D2CAD" w:rsidRDefault="004D2CAD" w:rsidP="007760D1">
            <w:pPr>
              <w:jc w:val="center"/>
            </w:pPr>
            <w:r w:rsidRPr="004D2CAD">
              <w:t>.10</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42213BDB" w14:textId="77777777" w:rsidR="004D2CAD" w:rsidRPr="004D2CAD" w:rsidRDefault="004D2CAD" w:rsidP="007760D1">
            <w:pPr>
              <w:jc w:val="center"/>
            </w:pPr>
            <w:r w:rsidRPr="004D2CAD">
              <w:t>.04</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10021707" w14:textId="77777777" w:rsidR="004D2CAD" w:rsidRPr="004D2CAD" w:rsidRDefault="004D2CAD" w:rsidP="007760D1">
            <w:pPr>
              <w:jc w:val="center"/>
            </w:pPr>
            <w:r w:rsidRPr="004D2CAD">
              <w:t>01 3 02 80110</w:t>
            </w:r>
          </w:p>
        </w:tc>
        <w:tc>
          <w:tcPr>
            <w:tcW w:w="1134" w:type="dxa"/>
            <w:tcBorders>
              <w:top w:val="single" w:sz="4" w:space="0" w:color="auto"/>
              <w:left w:val="nil"/>
              <w:bottom w:val="single" w:sz="4" w:space="0" w:color="auto"/>
              <w:right w:val="nil"/>
            </w:tcBorders>
            <w:shd w:val="clear" w:color="000000" w:fill="FFFFFF"/>
            <w:noWrap/>
            <w:vAlign w:val="center"/>
            <w:hideMark/>
          </w:tcPr>
          <w:p w14:paraId="3B3A328C" w14:textId="77777777" w:rsidR="004D2CAD" w:rsidRPr="004D2CAD" w:rsidRDefault="004D2CAD" w:rsidP="007760D1">
            <w:pPr>
              <w:jc w:val="center"/>
            </w:pPr>
            <w:r w:rsidRPr="004D2CAD">
              <w:t>300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1F7E1" w14:textId="77777777" w:rsidR="004D2CAD" w:rsidRPr="004D2CAD" w:rsidRDefault="004D2CAD" w:rsidP="007760D1">
            <w:pPr>
              <w:jc w:val="center"/>
            </w:pPr>
            <w:r w:rsidRPr="004D2CAD">
              <w:t>554 850,05</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07F5678" w14:textId="77777777" w:rsidR="004D2CAD" w:rsidRPr="004D2CAD" w:rsidRDefault="004D2CAD" w:rsidP="007760D1">
            <w:pPr>
              <w:jc w:val="center"/>
            </w:pPr>
            <w:r w:rsidRPr="004D2CAD">
              <w:t>554 850,05</w:t>
            </w:r>
          </w:p>
        </w:tc>
      </w:tr>
      <w:tr w:rsidR="004D2CAD" w:rsidRPr="004D2CAD" w14:paraId="728C61AD" w14:textId="77777777" w:rsidTr="007760D1">
        <w:trPr>
          <w:gridAfter w:val="5"/>
          <w:wAfter w:w="3180" w:type="dxa"/>
          <w:trHeight w:val="1408"/>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0B8AA5" w14:textId="77777777" w:rsidR="004D2CAD" w:rsidRPr="004D2CAD" w:rsidRDefault="004D2CAD" w:rsidP="007760D1">
            <w:r w:rsidRPr="004D2CAD">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4DD2B555" w14:textId="77777777" w:rsidR="004D2CAD" w:rsidRPr="004D2CAD" w:rsidRDefault="004D2CAD" w:rsidP="007760D1">
            <w:pPr>
              <w:jc w:val="center"/>
            </w:pPr>
            <w:r w:rsidRPr="004D2CAD">
              <w:t>.052</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7834C1B" w14:textId="77777777" w:rsidR="004D2CAD" w:rsidRPr="004D2CAD" w:rsidRDefault="004D2CAD" w:rsidP="007760D1">
            <w:pPr>
              <w:jc w:val="center"/>
            </w:pPr>
            <w:r w:rsidRPr="004D2CAD">
              <w:t>.10</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730B738F" w14:textId="77777777" w:rsidR="004D2CAD" w:rsidRPr="004D2CAD" w:rsidRDefault="004D2CAD" w:rsidP="007760D1">
            <w:pPr>
              <w:jc w:val="center"/>
            </w:pPr>
            <w:r w:rsidRPr="004D2CAD">
              <w:t>.04</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195D274B" w14:textId="77777777" w:rsidR="004D2CAD" w:rsidRPr="004D2CAD" w:rsidRDefault="004D2CAD" w:rsidP="007760D1">
            <w:pPr>
              <w:jc w:val="center"/>
            </w:pPr>
            <w:r w:rsidRPr="004D2CAD">
              <w:t>01 3 02 81010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5B922EB" w14:textId="77777777" w:rsidR="004D2CAD" w:rsidRPr="004D2CAD" w:rsidRDefault="004D2CAD" w:rsidP="007760D1">
            <w:pPr>
              <w:jc w:val="center"/>
            </w:pPr>
            <w:r w:rsidRPr="004D2CAD">
              <w:t>200</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4A7D4D77" w14:textId="77777777" w:rsidR="004D2CAD" w:rsidRPr="004D2CAD" w:rsidRDefault="004D2CAD" w:rsidP="007760D1">
            <w:pPr>
              <w:jc w:val="center"/>
            </w:pPr>
            <w:r w:rsidRPr="004D2CAD">
              <w:t>453 711,30</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4119BA2" w14:textId="77777777" w:rsidR="004D2CAD" w:rsidRPr="004D2CAD" w:rsidRDefault="004D2CAD" w:rsidP="007760D1">
            <w:pPr>
              <w:jc w:val="center"/>
            </w:pPr>
            <w:r w:rsidRPr="004D2CAD">
              <w:t>526 372,70</w:t>
            </w:r>
          </w:p>
        </w:tc>
      </w:tr>
      <w:tr w:rsidR="004D2CAD" w:rsidRPr="004D2CAD" w14:paraId="12DE4620" w14:textId="77777777" w:rsidTr="007760D1">
        <w:trPr>
          <w:gridAfter w:val="5"/>
          <w:wAfter w:w="3180" w:type="dxa"/>
          <w:trHeight w:val="645"/>
        </w:trPr>
        <w:tc>
          <w:tcPr>
            <w:tcW w:w="4820" w:type="dxa"/>
            <w:tcBorders>
              <w:top w:val="single" w:sz="4" w:space="0" w:color="auto"/>
              <w:left w:val="single" w:sz="4" w:space="0" w:color="auto"/>
              <w:bottom w:val="single" w:sz="4" w:space="0" w:color="auto"/>
              <w:right w:val="single" w:sz="4" w:space="0" w:color="auto"/>
            </w:tcBorders>
            <w:shd w:val="clear" w:color="000000" w:fill="FABF8F"/>
            <w:hideMark/>
          </w:tcPr>
          <w:p w14:paraId="0E8C2329" w14:textId="77777777" w:rsidR="004D2CAD" w:rsidRPr="004D2CAD" w:rsidRDefault="004D2CAD" w:rsidP="007760D1">
            <w:pPr>
              <w:rPr>
                <w:b/>
                <w:bCs/>
              </w:rPr>
            </w:pPr>
            <w:r w:rsidRPr="004D2CAD">
              <w:rPr>
                <w:b/>
                <w:bCs/>
              </w:rPr>
              <w:t>Финансовое управление Администрации Комсомольского муниципального района</w:t>
            </w:r>
          </w:p>
        </w:tc>
        <w:tc>
          <w:tcPr>
            <w:tcW w:w="1711" w:type="dxa"/>
            <w:tcBorders>
              <w:top w:val="single" w:sz="4" w:space="0" w:color="auto"/>
              <w:left w:val="nil"/>
              <w:bottom w:val="single" w:sz="4" w:space="0" w:color="auto"/>
              <w:right w:val="single" w:sz="4" w:space="0" w:color="auto"/>
            </w:tcBorders>
            <w:shd w:val="clear" w:color="000000" w:fill="FABF8F"/>
            <w:vAlign w:val="center"/>
            <w:hideMark/>
          </w:tcPr>
          <w:p w14:paraId="312D925E" w14:textId="77777777" w:rsidR="004D2CAD" w:rsidRPr="004D2CAD" w:rsidRDefault="004D2CAD" w:rsidP="007760D1">
            <w:pPr>
              <w:jc w:val="center"/>
              <w:rPr>
                <w:b/>
                <w:bCs/>
              </w:rPr>
            </w:pPr>
            <w:r w:rsidRPr="004D2CAD">
              <w:rPr>
                <w:b/>
                <w:bCs/>
              </w:rPr>
              <w:t>.053</w:t>
            </w:r>
          </w:p>
        </w:tc>
        <w:tc>
          <w:tcPr>
            <w:tcW w:w="982" w:type="dxa"/>
            <w:gridSpan w:val="2"/>
            <w:tcBorders>
              <w:top w:val="single" w:sz="4" w:space="0" w:color="auto"/>
              <w:left w:val="nil"/>
              <w:bottom w:val="single" w:sz="4" w:space="0" w:color="auto"/>
              <w:right w:val="single" w:sz="4" w:space="0" w:color="auto"/>
            </w:tcBorders>
            <w:shd w:val="clear" w:color="000000" w:fill="FABF8F"/>
            <w:vAlign w:val="center"/>
            <w:hideMark/>
          </w:tcPr>
          <w:p w14:paraId="3C54FC03" w14:textId="77777777" w:rsidR="004D2CAD" w:rsidRPr="004D2CAD" w:rsidRDefault="004D2CAD" w:rsidP="007760D1">
            <w:pPr>
              <w:jc w:val="center"/>
            </w:pPr>
            <w:r w:rsidRPr="004D2CAD">
              <w:t> </w:t>
            </w:r>
          </w:p>
        </w:tc>
        <w:tc>
          <w:tcPr>
            <w:tcW w:w="1262" w:type="dxa"/>
            <w:tcBorders>
              <w:top w:val="single" w:sz="4" w:space="0" w:color="auto"/>
              <w:left w:val="nil"/>
              <w:bottom w:val="single" w:sz="4" w:space="0" w:color="auto"/>
              <w:right w:val="single" w:sz="4" w:space="0" w:color="auto"/>
            </w:tcBorders>
            <w:shd w:val="clear" w:color="000000" w:fill="FABF8F"/>
            <w:vAlign w:val="center"/>
            <w:hideMark/>
          </w:tcPr>
          <w:p w14:paraId="2354CD18" w14:textId="77777777" w:rsidR="004D2CAD" w:rsidRPr="004D2CAD" w:rsidRDefault="004D2CAD" w:rsidP="007760D1">
            <w:pPr>
              <w:jc w:val="center"/>
            </w:pPr>
            <w:r w:rsidRPr="004D2CAD">
              <w:t> </w:t>
            </w:r>
          </w:p>
        </w:tc>
        <w:tc>
          <w:tcPr>
            <w:tcW w:w="1715" w:type="dxa"/>
            <w:tcBorders>
              <w:top w:val="single" w:sz="4" w:space="0" w:color="auto"/>
              <w:left w:val="nil"/>
              <w:bottom w:val="single" w:sz="4" w:space="0" w:color="auto"/>
              <w:right w:val="single" w:sz="4" w:space="0" w:color="auto"/>
            </w:tcBorders>
            <w:shd w:val="clear" w:color="000000" w:fill="FABF8F"/>
            <w:vAlign w:val="center"/>
            <w:hideMark/>
          </w:tcPr>
          <w:p w14:paraId="074CC892" w14:textId="77777777" w:rsidR="004D2CAD" w:rsidRPr="004D2CAD" w:rsidRDefault="004D2CAD" w:rsidP="007760D1">
            <w:pPr>
              <w:jc w:val="center"/>
            </w:pPr>
            <w:r w:rsidRPr="004D2CAD">
              <w:t> </w:t>
            </w:r>
          </w:p>
        </w:tc>
        <w:tc>
          <w:tcPr>
            <w:tcW w:w="1134" w:type="dxa"/>
            <w:tcBorders>
              <w:top w:val="single" w:sz="4" w:space="0" w:color="auto"/>
              <w:left w:val="nil"/>
              <w:bottom w:val="single" w:sz="4" w:space="0" w:color="auto"/>
              <w:right w:val="nil"/>
            </w:tcBorders>
            <w:shd w:val="clear" w:color="000000" w:fill="FABF8F"/>
            <w:vAlign w:val="center"/>
            <w:hideMark/>
          </w:tcPr>
          <w:p w14:paraId="27B73B05" w14:textId="77777777" w:rsidR="004D2CAD" w:rsidRPr="004D2CAD" w:rsidRDefault="004D2CAD" w:rsidP="007760D1">
            <w:pPr>
              <w:jc w:val="center"/>
            </w:pPr>
            <w:r w:rsidRPr="004D2CAD">
              <w:t> </w:t>
            </w:r>
          </w:p>
        </w:tc>
        <w:tc>
          <w:tcPr>
            <w:tcW w:w="1843" w:type="dxa"/>
            <w:gridSpan w:val="3"/>
            <w:tcBorders>
              <w:top w:val="single" w:sz="4" w:space="0" w:color="auto"/>
              <w:left w:val="single" w:sz="4" w:space="0" w:color="auto"/>
              <w:bottom w:val="single" w:sz="4" w:space="0" w:color="auto"/>
              <w:right w:val="nil"/>
            </w:tcBorders>
            <w:shd w:val="clear" w:color="000000" w:fill="FABF8F"/>
            <w:vAlign w:val="center"/>
            <w:hideMark/>
          </w:tcPr>
          <w:p w14:paraId="3B5FE836" w14:textId="77777777" w:rsidR="004D2CAD" w:rsidRPr="004D2CAD" w:rsidRDefault="004D2CAD" w:rsidP="007760D1">
            <w:pPr>
              <w:jc w:val="center"/>
              <w:rPr>
                <w:b/>
                <w:bCs/>
              </w:rPr>
            </w:pPr>
            <w:r w:rsidRPr="004D2CAD">
              <w:rPr>
                <w:b/>
                <w:bCs/>
              </w:rPr>
              <w:t>7 750 294,77</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ABF8F"/>
            <w:vAlign w:val="center"/>
            <w:hideMark/>
          </w:tcPr>
          <w:p w14:paraId="695C3EB3" w14:textId="77777777" w:rsidR="004D2CAD" w:rsidRPr="004D2CAD" w:rsidRDefault="004D2CAD" w:rsidP="007760D1">
            <w:pPr>
              <w:jc w:val="center"/>
              <w:rPr>
                <w:b/>
                <w:bCs/>
              </w:rPr>
            </w:pPr>
            <w:r w:rsidRPr="004D2CAD">
              <w:rPr>
                <w:b/>
                <w:bCs/>
              </w:rPr>
              <w:t>7 828 652,17</w:t>
            </w:r>
          </w:p>
        </w:tc>
      </w:tr>
      <w:tr w:rsidR="004D2CAD" w:rsidRPr="004D2CAD" w14:paraId="767E23F3" w14:textId="77777777" w:rsidTr="007760D1">
        <w:trPr>
          <w:gridAfter w:val="5"/>
          <w:wAfter w:w="3180" w:type="dxa"/>
          <w:trHeight w:val="1890"/>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34FF15" w14:textId="77777777" w:rsidR="004D2CAD" w:rsidRPr="004D2CAD" w:rsidRDefault="004D2CAD" w:rsidP="007760D1">
            <w:r w:rsidRPr="004D2CAD">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2AB115" w14:textId="77777777" w:rsidR="004D2CAD" w:rsidRPr="004D2CAD" w:rsidRDefault="004D2CAD" w:rsidP="007760D1">
            <w:pPr>
              <w:jc w:val="center"/>
            </w:pPr>
            <w:r w:rsidRPr="004D2CAD">
              <w:t>.053</w:t>
            </w:r>
          </w:p>
        </w:tc>
        <w:tc>
          <w:tcPr>
            <w:tcW w:w="9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D82E32" w14:textId="77777777" w:rsidR="004D2CAD" w:rsidRPr="004D2CAD" w:rsidRDefault="004D2CAD" w:rsidP="007760D1">
            <w:pPr>
              <w:jc w:val="center"/>
            </w:pPr>
            <w:r w:rsidRPr="004D2CAD">
              <w:t>.01</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711D84" w14:textId="77777777" w:rsidR="004D2CAD" w:rsidRPr="004D2CAD" w:rsidRDefault="004D2CAD" w:rsidP="007760D1">
            <w:pPr>
              <w:jc w:val="center"/>
            </w:pPr>
            <w:r w:rsidRPr="004D2CAD">
              <w:t>.06</w:t>
            </w:r>
          </w:p>
        </w:tc>
        <w:tc>
          <w:tcPr>
            <w:tcW w:w="17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861369" w14:textId="77777777" w:rsidR="004D2CAD" w:rsidRPr="004D2CAD" w:rsidRDefault="004D2CAD" w:rsidP="007760D1">
            <w:pPr>
              <w:jc w:val="center"/>
            </w:pPr>
            <w:r w:rsidRPr="004D2CAD">
              <w:t>33 9 00 00130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A3A7C4" w14:textId="77777777" w:rsidR="004D2CAD" w:rsidRPr="004D2CAD" w:rsidRDefault="004D2CAD" w:rsidP="007760D1">
            <w:pPr>
              <w:jc w:val="center"/>
            </w:pPr>
            <w:r w:rsidRPr="004D2CAD">
              <w:t>100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67F786" w14:textId="77777777" w:rsidR="004D2CAD" w:rsidRPr="004D2CAD" w:rsidRDefault="004D2CAD" w:rsidP="007760D1">
            <w:pPr>
              <w:jc w:val="center"/>
            </w:pPr>
            <w:r w:rsidRPr="004D2CAD">
              <w:t>6 468 988,17</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8FAA1E" w14:textId="77777777" w:rsidR="004D2CAD" w:rsidRPr="004D2CAD" w:rsidRDefault="004D2CAD" w:rsidP="007760D1">
            <w:pPr>
              <w:jc w:val="center"/>
            </w:pPr>
            <w:r w:rsidRPr="004D2CAD">
              <w:t>6 468 988,17</w:t>
            </w:r>
          </w:p>
        </w:tc>
      </w:tr>
      <w:tr w:rsidR="004D2CAD" w:rsidRPr="004D2CAD" w14:paraId="381B866F" w14:textId="77777777" w:rsidTr="007760D1">
        <w:trPr>
          <w:gridAfter w:val="5"/>
          <w:wAfter w:w="3180" w:type="dxa"/>
          <w:trHeight w:val="945"/>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36266C" w14:textId="77777777" w:rsidR="004D2CAD" w:rsidRPr="004D2CAD" w:rsidRDefault="004D2CAD" w:rsidP="007760D1">
            <w:r w:rsidRPr="004D2CAD">
              <w:lastRenderedPageBreak/>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6CF4E6" w14:textId="77777777" w:rsidR="004D2CAD" w:rsidRPr="004D2CAD" w:rsidRDefault="004D2CAD" w:rsidP="007760D1">
            <w:pPr>
              <w:jc w:val="center"/>
            </w:pPr>
            <w:r w:rsidRPr="004D2CAD">
              <w:t>.053</w:t>
            </w:r>
          </w:p>
        </w:tc>
        <w:tc>
          <w:tcPr>
            <w:tcW w:w="9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FBD21B" w14:textId="77777777" w:rsidR="004D2CAD" w:rsidRPr="004D2CAD" w:rsidRDefault="004D2CAD" w:rsidP="007760D1">
            <w:pPr>
              <w:jc w:val="center"/>
            </w:pPr>
            <w:r w:rsidRPr="004D2CAD">
              <w:t>.01</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B81247" w14:textId="77777777" w:rsidR="004D2CAD" w:rsidRPr="004D2CAD" w:rsidRDefault="004D2CAD" w:rsidP="007760D1">
            <w:pPr>
              <w:jc w:val="center"/>
            </w:pPr>
            <w:r w:rsidRPr="004D2CAD">
              <w:t>.06</w:t>
            </w:r>
          </w:p>
        </w:tc>
        <w:tc>
          <w:tcPr>
            <w:tcW w:w="17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A1F7AD" w14:textId="77777777" w:rsidR="004D2CAD" w:rsidRPr="004D2CAD" w:rsidRDefault="004D2CAD" w:rsidP="007760D1">
            <w:pPr>
              <w:jc w:val="center"/>
            </w:pPr>
            <w:r w:rsidRPr="004D2CAD">
              <w:t>33 9 00 00130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A75F11" w14:textId="77777777" w:rsidR="004D2CAD" w:rsidRPr="004D2CAD" w:rsidRDefault="004D2CAD" w:rsidP="007760D1">
            <w:pPr>
              <w:jc w:val="center"/>
            </w:pPr>
            <w:r w:rsidRPr="004D2CAD">
              <w:t>200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F70A5B" w14:textId="77777777" w:rsidR="004D2CAD" w:rsidRPr="004D2CAD" w:rsidRDefault="004D2CAD" w:rsidP="007760D1">
            <w:pPr>
              <w:jc w:val="center"/>
            </w:pPr>
            <w:r w:rsidRPr="004D2CAD">
              <w:t>1 175 306,60</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553693" w14:textId="77777777" w:rsidR="004D2CAD" w:rsidRPr="004D2CAD" w:rsidRDefault="004D2CAD" w:rsidP="007760D1">
            <w:pPr>
              <w:jc w:val="center"/>
            </w:pPr>
            <w:r w:rsidRPr="004D2CAD">
              <w:t>1 253 664,00</w:t>
            </w:r>
          </w:p>
        </w:tc>
      </w:tr>
      <w:tr w:rsidR="004D2CAD" w:rsidRPr="004D2CAD" w14:paraId="144FCAF6" w14:textId="77777777" w:rsidTr="007760D1">
        <w:trPr>
          <w:gridAfter w:val="5"/>
          <w:wAfter w:w="3180" w:type="dxa"/>
          <w:trHeight w:val="945"/>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14:paraId="130132C8" w14:textId="77777777" w:rsidR="004D2CAD" w:rsidRPr="004D2CAD" w:rsidRDefault="004D2CAD" w:rsidP="007760D1">
            <w:r w:rsidRPr="004D2CAD">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3005F00F" w14:textId="77777777" w:rsidR="004D2CAD" w:rsidRPr="004D2CAD" w:rsidRDefault="004D2CAD" w:rsidP="007760D1">
            <w:pPr>
              <w:jc w:val="center"/>
            </w:pPr>
            <w:r w:rsidRPr="004D2CAD">
              <w:t>.053</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ED73B46" w14:textId="77777777" w:rsidR="004D2CAD" w:rsidRPr="004D2CAD" w:rsidRDefault="004D2CAD" w:rsidP="007760D1">
            <w:pPr>
              <w:jc w:val="center"/>
            </w:pPr>
            <w:r w:rsidRPr="004D2CAD">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5209E5BD" w14:textId="77777777" w:rsidR="004D2CAD" w:rsidRPr="004D2CAD" w:rsidRDefault="004D2CAD" w:rsidP="007760D1">
            <w:pPr>
              <w:jc w:val="center"/>
            </w:pPr>
            <w:r w:rsidRPr="004D2CAD">
              <w:t>.05</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60BF607F" w14:textId="77777777" w:rsidR="004D2CAD" w:rsidRPr="004D2CAD" w:rsidRDefault="004D2CAD" w:rsidP="007760D1">
            <w:pPr>
              <w:jc w:val="center"/>
            </w:pPr>
            <w:r w:rsidRPr="004D2CAD">
              <w:t>10 4 01 00110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8E5C400" w14:textId="77777777" w:rsidR="004D2CAD" w:rsidRPr="004D2CAD" w:rsidRDefault="004D2CAD" w:rsidP="007760D1">
            <w:pPr>
              <w:jc w:val="center"/>
            </w:pPr>
            <w:r w:rsidRPr="004D2CAD">
              <w:t>200</w:t>
            </w:r>
          </w:p>
        </w:tc>
        <w:tc>
          <w:tcPr>
            <w:tcW w:w="1843" w:type="dxa"/>
            <w:gridSpan w:val="3"/>
            <w:tcBorders>
              <w:top w:val="single" w:sz="4" w:space="0" w:color="auto"/>
              <w:left w:val="nil"/>
              <w:bottom w:val="single" w:sz="4" w:space="0" w:color="auto"/>
              <w:right w:val="nil"/>
            </w:tcBorders>
            <w:shd w:val="clear" w:color="auto" w:fill="auto"/>
            <w:noWrap/>
            <w:vAlign w:val="center"/>
            <w:hideMark/>
          </w:tcPr>
          <w:p w14:paraId="119D0201" w14:textId="77777777" w:rsidR="004D2CAD" w:rsidRPr="004D2CAD" w:rsidRDefault="004D2CAD" w:rsidP="007760D1">
            <w:pPr>
              <w:jc w:val="center"/>
            </w:pPr>
            <w:r w:rsidRPr="004D2CAD">
              <w:t>106 000,00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29736" w14:textId="77777777" w:rsidR="004D2CAD" w:rsidRPr="004D2CAD" w:rsidRDefault="004D2CAD" w:rsidP="007760D1">
            <w:pPr>
              <w:jc w:val="center"/>
            </w:pPr>
            <w:r w:rsidRPr="004D2CAD">
              <w:t>106 000,00</w:t>
            </w:r>
          </w:p>
        </w:tc>
      </w:tr>
      <w:tr w:rsidR="004D2CAD" w:rsidRPr="004D2CAD" w14:paraId="5B15A84C" w14:textId="77777777" w:rsidTr="007760D1">
        <w:trPr>
          <w:gridAfter w:val="5"/>
          <w:wAfter w:w="3180" w:type="dxa"/>
          <w:trHeight w:val="960"/>
        </w:trPr>
        <w:tc>
          <w:tcPr>
            <w:tcW w:w="4820" w:type="dxa"/>
            <w:tcBorders>
              <w:top w:val="single" w:sz="4" w:space="0" w:color="auto"/>
              <w:left w:val="single" w:sz="4" w:space="0" w:color="auto"/>
              <w:bottom w:val="single" w:sz="4" w:space="0" w:color="auto"/>
              <w:right w:val="single" w:sz="4" w:space="0" w:color="auto"/>
            </w:tcBorders>
            <w:shd w:val="clear" w:color="000000" w:fill="FABF8F"/>
            <w:hideMark/>
          </w:tcPr>
          <w:p w14:paraId="5429F8C3" w14:textId="77777777" w:rsidR="004D2CAD" w:rsidRPr="004D2CAD" w:rsidRDefault="004D2CAD" w:rsidP="007760D1">
            <w:pPr>
              <w:rPr>
                <w:b/>
                <w:bCs/>
              </w:rPr>
            </w:pPr>
            <w:r w:rsidRPr="004D2CAD">
              <w:rPr>
                <w:b/>
                <w:bCs/>
              </w:rPr>
              <w:t>Отдел по делам культуры, молодежи и спорта Администрации Комсомольского муниципального района Ивановской области</w:t>
            </w:r>
          </w:p>
        </w:tc>
        <w:tc>
          <w:tcPr>
            <w:tcW w:w="1711" w:type="dxa"/>
            <w:tcBorders>
              <w:top w:val="single" w:sz="4" w:space="0" w:color="auto"/>
              <w:left w:val="nil"/>
              <w:bottom w:val="single" w:sz="4" w:space="0" w:color="auto"/>
              <w:right w:val="single" w:sz="4" w:space="0" w:color="auto"/>
            </w:tcBorders>
            <w:shd w:val="clear" w:color="000000" w:fill="FABF8F"/>
            <w:vAlign w:val="center"/>
            <w:hideMark/>
          </w:tcPr>
          <w:p w14:paraId="69392FEC" w14:textId="77777777" w:rsidR="004D2CAD" w:rsidRPr="004D2CAD" w:rsidRDefault="004D2CAD" w:rsidP="007760D1">
            <w:pPr>
              <w:jc w:val="center"/>
              <w:rPr>
                <w:b/>
                <w:bCs/>
              </w:rPr>
            </w:pPr>
            <w:r w:rsidRPr="004D2CAD">
              <w:rPr>
                <w:b/>
                <w:bCs/>
              </w:rPr>
              <w:t>.054</w:t>
            </w:r>
          </w:p>
        </w:tc>
        <w:tc>
          <w:tcPr>
            <w:tcW w:w="982" w:type="dxa"/>
            <w:gridSpan w:val="2"/>
            <w:tcBorders>
              <w:top w:val="single" w:sz="4" w:space="0" w:color="auto"/>
              <w:left w:val="nil"/>
              <w:bottom w:val="single" w:sz="4" w:space="0" w:color="auto"/>
              <w:right w:val="single" w:sz="4" w:space="0" w:color="auto"/>
            </w:tcBorders>
            <w:shd w:val="clear" w:color="000000" w:fill="FABF8F"/>
            <w:vAlign w:val="center"/>
            <w:hideMark/>
          </w:tcPr>
          <w:p w14:paraId="51F05DD4" w14:textId="77777777" w:rsidR="004D2CAD" w:rsidRPr="004D2CAD" w:rsidRDefault="004D2CAD" w:rsidP="007760D1">
            <w:pPr>
              <w:jc w:val="center"/>
            </w:pPr>
            <w:r w:rsidRPr="004D2CAD">
              <w:t> </w:t>
            </w:r>
          </w:p>
        </w:tc>
        <w:tc>
          <w:tcPr>
            <w:tcW w:w="1262" w:type="dxa"/>
            <w:tcBorders>
              <w:top w:val="single" w:sz="4" w:space="0" w:color="auto"/>
              <w:left w:val="nil"/>
              <w:bottom w:val="single" w:sz="4" w:space="0" w:color="auto"/>
              <w:right w:val="single" w:sz="4" w:space="0" w:color="auto"/>
            </w:tcBorders>
            <w:shd w:val="clear" w:color="000000" w:fill="FABF8F"/>
            <w:vAlign w:val="center"/>
            <w:hideMark/>
          </w:tcPr>
          <w:p w14:paraId="0D4C79D7" w14:textId="77777777" w:rsidR="004D2CAD" w:rsidRPr="004D2CAD" w:rsidRDefault="004D2CAD" w:rsidP="007760D1">
            <w:pPr>
              <w:jc w:val="center"/>
            </w:pPr>
            <w:r w:rsidRPr="004D2CAD">
              <w:t> </w:t>
            </w:r>
          </w:p>
        </w:tc>
        <w:tc>
          <w:tcPr>
            <w:tcW w:w="1715" w:type="dxa"/>
            <w:tcBorders>
              <w:top w:val="single" w:sz="4" w:space="0" w:color="auto"/>
              <w:left w:val="nil"/>
              <w:bottom w:val="single" w:sz="4" w:space="0" w:color="auto"/>
              <w:right w:val="single" w:sz="4" w:space="0" w:color="auto"/>
            </w:tcBorders>
            <w:shd w:val="clear" w:color="000000" w:fill="FABF8F"/>
            <w:vAlign w:val="center"/>
            <w:hideMark/>
          </w:tcPr>
          <w:p w14:paraId="49EAEF31" w14:textId="77777777" w:rsidR="004D2CAD" w:rsidRPr="004D2CAD" w:rsidRDefault="004D2CAD" w:rsidP="007760D1">
            <w:pPr>
              <w:jc w:val="center"/>
            </w:pPr>
            <w:r w:rsidRPr="004D2CAD">
              <w:t> </w:t>
            </w:r>
          </w:p>
        </w:tc>
        <w:tc>
          <w:tcPr>
            <w:tcW w:w="1134" w:type="dxa"/>
            <w:tcBorders>
              <w:top w:val="single" w:sz="4" w:space="0" w:color="auto"/>
              <w:left w:val="nil"/>
              <w:bottom w:val="single" w:sz="4" w:space="0" w:color="auto"/>
              <w:right w:val="nil"/>
            </w:tcBorders>
            <w:shd w:val="clear" w:color="000000" w:fill="FABF8F"/>
            <w:vAlign w:val="center"/>
            <w:hideMark/>
          </w:tcPr>
          <w:p w14:paraId="54E70C95" w14:textId="77777777" w:rsidR="004D2CAD" w:rsidRPr="004D2CAD" w:rsidRDefault="004D2CAD" w:rsidP="007760D1">
            <w:pPr>
              <w:jc w:val="center"/>
            </w:pPr>
            <w:r w:rsidRPr="004D2CAD">
              <w:t> </w:t>
            </w:r>
          </w:p>
        </w:tc>
        <w:tc>
          <w:tcPr>
            <w:tcW w:w="1843" w:type="dxa"/>
            <w:gridSpan w:val="3"/>
            <w:tcBorders>
              <w:top w:val="single" w:sz="4" w:space="0" w:color="auto"/>
              <w:left w:val="single" w:sz="4" w:space="0" w:color="auto"/>
              <w:bottom w:val="single" w:sz="4" w:space="0" w:color="auto"/>
              <w:right w:val="nil"/>
            </w:tcBorders>
            <w:shd w:val="clear" w:color="000000" w:fill="FABF8F"/>
            <w:vAlign w:val="center"/>
            <w:hideMark/>
          </w:tcPr>
          <w:p w14:paraId="3EDA8B8B" w14:textId="77777777" w:rsidR="004D2CAD" w:rsidRPr="004D2CAD" w:rsidRDefault="004D2CAD" w:rsidP="007760D1">
            <w:pPr>
              <w:jc w:val="center"/>
              <w:rPr>
                <w:b/>
                <w:bCs/>
              </w:rPr>
            </w:pPr>
            <w:r w:rsidRPr="004D2CAD">
              <w:rPr>
                <w:b/>
                <w:bCs/>
              </w:rPr>
              <w:t>44 071 540,03</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ABF8F"/>
            <w:vAlign w:val="center"/>
            <w:hideMark/>
          </w:tcPr>
          <w:p w14:paraId="61281E0C" w14:textId="77777777" w:rsidR="004D2CAD" w:rsidRPr="004D2CAD" w:rsidRDefault="004D2CAD" w:rsidP="007760D1">
            <w:pPr>
              <w:jc w:val="center"/>
              <w:rPr>
                <w:b/>
                <w:bCs/>
              </w:rPr>
            </w:pPr>
            <w:r w:rsidRPr="004D2CAD">
              <w:rPr>
                <w:b/>
                <w:bCs/>
              </w:rPr>
              <w:t>44 022 730,05</w:t>
            </w:r>
          </w:p>
        </w:tc>
      </w:tr>
      <w:tr w:rsidR="004D2CAD" w:rsidRPr="004D2CAD" w14:paraId="014B97DC" w14:textId="77777777" w:rsidTr="007760D1">
        <w:trPr>
          <w:gridAfter w:val="5"/>
          <w:wAfter w:w="3180" w:type="dxa"/>
          <w:trHeight w:val="1890"/>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E641B3" w14:textId="77777777" w:rsidR="004D2CAD" w:rsidRPr="004D2CAD" w:rsidRDefault="004D2CAD" w:rsidP="007760D1">
            <w:r w:rsidRPr="004D2CAD">
              <w:t>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647364EA" w14:textId="77777777" w:rsidR="004D2CAD" w:rsidRPr="004D2CAD" w:rsidRDefault="004D2CAD" w:rsidP="007760D1">
            <w:pPr>
              <w:jc w:val="center"/>
            </w:pPr>
            <w:r w:rsidRPr="004D2CAD">
              <w:t>.054</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9F34CA2" w14:textId="77777777" w:rsidR="004D2CAD" w:rsidRPr="004D2CAD" w:rsidRDefault="004D2CAD" w:rsidP="007760D1">
            <w:pPr>
              <w:jc w:val="center"/>
            </w:pPr>
            <w:r w:rsidRPr="004D2CAD">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45CFC4B5" w14:textId="77777777" w:rsidR="004D2CAD" w:rsidRPr="004D2CAD" w:rsidRDefault="004D2CAD" w:rsidP="007760D1">
            <w:pPr>
              <w:jc w:val="center"/>
            </w:pPr>
            <w:r w:rsidRPr="004D2CAD">
              <w:t>.03</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4EBA3622" w14:textId="77777777" w:rsidR="004D2CAD" w:rsidRPr="004D2CAD" w:rsidRDefault="004D2CAD" w:rsidP="007760D1">
            <w:pPr>
              <w:jc w:val="center"/>
            </w:pPr>
            <w:r w:rsidRPr="004D2CAD">
              <w:t>02 3 01 00040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8BBA325" w14:textId="77777777" w:rsidR="004D2CAD" w:rsidRPr="004D2CAD" w:rsidRDefault="004D2CAD" w:rsidP="007760D1">
            <w:pPr>
              <w:jc w:val="center"/>
            </w:pPr>
            <w:r w:rsidRPr="004D2CAD">
              <w:t>100</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316EB8C1" w14:textId="77777777" w:rsidR="004D2CAD" w:rsidRPr="004D2CAD" w:rsidRDefault="004D2CAD" w:rsidP="007760D1">
            <w:pPr>
              <w:jc w:val="center"/>
            </w:pPr>
            <w:r w:rsidRPr="004D2CAD">
              <w:t>7 770 600,00</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B296AE" w14:textId="77777777" w:rsidR="004D2CAD" w:rsidRPr="004D2CAD" w:rsidRDefault="004D2CAD" w:rsidP="007760D1">
            <w:pPr>
              <w:jc w:val="center"/>
            </w:pPr>
            <w:r w:rsidRPr="004D2CAD">
              <w:t>7 482 100,00</w:t>
            </w:r>
          </w:p>
        </w:tc>
      </w:tr>
      <w:tr w:rsidR="004D2CAD" w:rsidRPr="004D2CAD" w14:paraId="4B03B3C0" w14:textId="77777777" w:rsidTr="007760D1">
        <w:trPr>
          <w:gridAfter w:val="5"/>
          <w:wAfter w:w="3180" w:type="dxa"/>
          <w:trHeight w:val="915"/>
        </w:trPr>
        <w:tc>
          <w:tcPr>
            <w:tcW w:w="4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0D9622" w14:textId="77777777" w:rsidR="004D2CAD" w:rsidRPr="004D2CAD" w:rsidRDefault="004D2CAD" w:rsidP="007760D1">
            <w:r w:rsidRPr="004D2CAD">
              <w:t>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40456D92" w14:textId="77777777" w:rsidR="004D2CAD" w:rsidRPr="004D2CAD" w:rsidRDefault="004D2CAD" w:rsidP="007760D1">
            <w:pPr>
              <w:jc w:val="center"/>
            </w:pPr>
            <w:r w:rsidRPr="004D2CAD">
              <w:t>.054</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2894977" w14:textId="77777777" w:rsidR="004D2CAD" w:rsidRPr="004D2CAD" w:rsidRDefault="004D2CAD" w:rsidP="007760D1">
            <w:pPr>
              <w:jc w:val="center"/>
            </w:pPr>
            <w:r w:rsidRPr="004D2CAD">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27D42263" w14:textId="77777777" w:rsidR="004D2CAD" w:rsidRPr="004D2CAD" w:rsidRDefault="004D2CAD" w:rsidP="007760D1">
            <w:pPr>
              <w:jc w:val="center"/>
            </w:pPr>
            <w:r w:rsidRPr="004D2CAD">
              <w:t>.03</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103806BC" w14:textId="77777777" w:rsidR="004D2CAD" w:rsidRPr="004D2CAD" w:rsidRDefault="004D2CAD" w:rsidP="007760D1">
            <w:pPr>
              <w:jc w:val="center"/>
            </w:pPr>
            <w:r w:rsidRPr="004D2CAD">
              <w:t>02 3 01 00040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0671ACF" w14:textId="77777777" w:rsidR="004D2CAD" w:rsidRPr="004D2CAD" w:rsidRDefault="004D2CAD" w:rsidP="007760D1">
            <w:pPr>
              <w:jc w:val="center"/>
            </w:pPr>
            <w:r w:rsidRPr="004D2CAD">
              <w:t>200</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1E7C601A" w14:textId="77777777" w:rsidR="004D2CAD" w:rsidRPr="004D2CAD" w:rsidRDefault="004D2CAD" w:rsidP="007760D1">
            <w:pPr>
              <w:jc w:val="center"/>
            </w:pPr>
            <w:r w:rsidRPr="004D2CAD">
              <w:t>769 307,12</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7F8450" w14:textId="77777777" w:rsidR="004D2CAD" w:rsidRPr="004D2CAD" w:rsidRDefault="004D2CAD" w:rsidP="007760D1">
            <w:pPr>
              <w:jc w:val="center"/>
            </w:pPr>
            <w:r w:rsidRPr="004D2CAD">
              <w:t>769 332,83</w:t>
            </w:r>
          </w:p>
        </w:tc>
      </w:tr>
      <w:tr w:rsidR="004D2CAD" w:rsidRPr="004D2CAD" w14:paraId="1B50D790" w14:textId="77777777" w:rsidTr="007760D1">
        <w:trPr>
          <w:gridAfter w:val="5"/>
          <w:wAfter w:w="3180" w:type="dxa"/>
          <w:trHeight w:val="189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13998D" w14:textId="77777777" w:rsidR="004D2CAD" w:rsidRPr="004D2CAD" w:rsidRDefault="004D2CAD" w:rsidP="007760D1">
            <w:r w:rsidRPr="004D2CAD">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52F69707" w14:textId="77777777" w:rsidR="004D2CAD" w:rsidRPr="004D2CAD" w:rsidRDefault="004D2CAD" w:rsidP="007760D1">
            <w:pPr>
              <w:jc w:val="center"/>
            </w:pPr>
            <w:r w:rsidRPr="004D2CAD">
              <w:t>.054</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90CDB75" w14:textId="77777777" w:rsidR="004D2CAD" w:rsidRPr="004D2CAD" w:rsidRDefault="004D2CAD" w:rsidP="007760D1">
            <w:pPr>
              <w:jc w:val="center"/>
            </w:pPr>
            <w:r w:rsidRPr="004D2CAD">
              <w:t>.08</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5D4BF144" w14:textId="77777777" w:rsidR="004D2CAD" w:rsidRPr="004D2CAD" w:rsidRDefault="004D2CAD" w:rsidP="007760D1">
            <w:pPr>
              <w:jc w:val="center"/>
            </w:pPr>
            <w:r w:rsidRPr="004D2CAD">
              <w:t>.01</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4573AEC5" w14:textId="77777777" w:rsidR="004D2CAD" w:rsidRPr="004D2CAD" w:rsidRDefault="004D2CAD" w:rsidP="007760D1">
            <w:pPr>
              <w:jc w:val="center"/>
            </w:pPr>
            <w:r w:rsidRPr="004D2CAD">
              <w:t>02 3 05 00380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2049915" w14:textId="77777777" w:rsidR="004D2CAD" w:rsidRPr="004D2CAD" w:rsidRDefault="004D2CAD" w:rsidP="007760D1">
            <w:pPr>
              <w:jc w:val="center"/>
            </w:pPr>
            <w:r w:rsidRPr="004D2CAD">
              <w:t>100</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0571621F" w14:textId="77777777" w:rsidR="004D2CAD" w:rsidRPr="004D2CAD" w:rsidRDefault="004D2CAD" w:rsidP="007760D1">
            <w:pPr>
              <w:jc w:val="center"/>
            </w:pPr>
            <w:r w:rsidRPr="004D2CAD">
              <w:t>3 024 836,00</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CDE82C" w14:textId="77777777" w:rsidR="004D2CAD" w:rsidRPr="004D2CAD" w:rsidRDefault="004D2CAD" w:rsidP="007760D1">
            <w:pPr>
              <w:jc w:val="center"/>
            </w:pPr>
            <w:r w:rsidRPr="004D2CAD">
              <w:t>2 916 200,00</w:t>
            </w:r>
          </w:p>
        </w:tc>
      </w:tr>
      <w:tr w:rsidR="004D2CAD" w:rsidRPr="004D2CAD" w14:paraId="066D21B6" w14:textId="77777777" w:rsidTr="007760D1">
        <w:trPr>
          <w:gridAfter w:val="5"/>
          <w:wAfter w:w="3180" w:type="dxa"/>
          <w:trHeight w:val="126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6A75F9" w14:textId="77777777" w:rsidR="004D2CAD" w:rsidRPr="004D2CAD" w:rsidRDefault="004D2CAD" w:rsidP="007760D1">
            <w:r w:rsidRPr="004D2CAD">
              <w:t>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1A3C8FF3" w14:textId="77777777" w:rsidR="004D2CAD" w:rsidRPr="004D2CAD" w:rsidRDefault="004D2CAD" w:rsidP="007760D1">
            <w:pPr>
              <w:jc w:val="center"/>
            </w:pPr>
            <w:r w:rsidRPr="004D2CAD">
              <w:t>.054</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06B237D" w14:textId="77777777" w:rsidR="004D2CAD" w:rsidRPr="004D2CAD" w:rsidRDefault="004D2CAD" w:rsidP="007760D1">
            <w:pPr>
              <w:jc w:val="center"/>
            </w:pPr>
            <w:r w:rsidRPr="004D2CAD">
              <w:t>.08</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493D2D74" w14:textId="77777777" w:rsidR="004D2CAD" w:rsidRPr="004D2CAD" w:rsidRDefault="004D2CAD" w:rsidP="007760D1">
            <w:pPr>
              <w:jc w:val="center"/>
            </w:pPr>
            <w:r w:rsidRPr="004D2CAD">
              <w:t>.01</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4B059A13" w14:textId="77777777" w:rsidR="004D2CAD" w:rsidRPr="004D2CAD" w:rsidRDefault="004D2CAD" w:rsidP="007760D1">
            <w:pPr>
              <w:jc w:val="center"/>
            </w:pPr>
            <w:r w:rsidRPr="004D2CAD">
              <w:t>02 3 05 00380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0F4AA10" w14:textId="77777777" w:rsidR="004D2CAD" w:rsidRPr="004D2CAD" w:rsidRDefault="004D2CAD" w:rsidP="007760D1">
            <w:pPr>
              <w:jc w:val="center"/>
            </w:pPr>
            <w:r w:rsidRPr="004D2CAD">
              <w:t>200</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352CF584" w14:textId="77777777" w:rsidR="004D2CAD" w:rsidRPr="004D2CAD" w:rsidRDefault="004D2CAD" w:rsidP="007760D1">
            <w:pPr>
              <w:jc w:val="center"/>
            </w:pPr>
            <w:r w:rsidRPr="004D2CAD">
              <w:t>138 781,06</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D38A4B" w14:textId="77777777" w:rsidR="004D2CAD" w:rsidRPr="004D2CAD" w:rsidRDefault="004D2CAD" w:rsidP="007760D1">
            <w:pPr>
              <w:jc w:val="center"/>
            </w:pPr>
            <w:r w:rsidRPr="004D2CAD">
              <w:t>134 913,67</w:t>
            </w:r>
          </w:p>
        </w:tc>
      </w:tr>
      <w:tr w:rsidR="004D2CAD" w:rsidRPr="004D2CAD" w14:paraId="2881B07F" w14:textId="77777777" w:rsidTr="007760D1">
        <w:trPr>
          <w:gridAfter w:val="5"/>
          <w:wAfter w:w="3180" w:type="dxa"/>
          <w:trHeight w:val="1534"/>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B2FB04" w14:textId="77777777" w:rsidR="004D2CAD" w:rsidRPr="004D2CAD" w:rsidRDefault="004D2CAD" w:rsidP="007760D1">
            <w:r w:rsidRPr="004D2CAD">
              <w:lastRenderedPageBreak/>
              <w:t>Государственная поддержка отрасли культуры (Р</w:t>
            </w:r>
            <w:r w:rsidRPr="004D2CAD">
              <w:rPr>
                <w:color w:val="333333"/>
              </w:rPr>
              <w:t>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24548F43" w14:textId="77777777" w:rsidR="004D2CAD" w:rsidRPr="004D2CAD" w:rsidRDefault="004D2CAD" w:rsidP="007760D1">
            <w:pPr>
              <w:jc w:val="center"/>
            </w:pPr>
            <w:r w:rsidRPr="004D2CAD">
              <w:t>.054</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B08C9C4" w14:textId="77777777" w:rsidR="004D2CAD" w:rsidRPr="004D2CAD" w:rsidRDefault="004D2CAD" w:rsidP="007760D1">
            <w:pPr>
              <w:jc w:val="center"/>
            </w:pPr>
            <w:r w:rsidRPr="004D2CAD">
              <w:t>.08</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7B314887" w14:textId="77777777" w:rsidR="004D2CAD" w:rsidRPr="004D2CAD" w:rsidRDefault="004D2CAD" w:rsidP="007760D1">
            <w:pPr>
              <w:jc w:val="center"/>
            </w:pPr>
            <w:r w:rsidRPr="004D2CAD">
              <w:t>.01</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2CB86B90" w14:textId="77777777" w:rsidR="004D2CAD" w:rsidRPr="004D2CAD" w:rsidRDefault="004D2CAD" w:rsidP="007760D1">
            <w:pPr>
              <w:jc w:val="center"/>
            </w:pPr>
            <w:r w:rsidRPr="004D2CAD">
              <w:t>02 3 05 L5191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A034B5B" w14:textId="77777777" w:rsidR="004D2CAD" w:rsidRPr="004D2CAD" w:rsidRDefault="004D2CAD" w:rsidP="007760D1">
            <w:pPr>
              <w:jc w:val="center"/>
            </w:pPr>
            <w:r w:rsidRPr="004D2CAD">
              <w:t>200</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2B6EA5F2" w14:textId="77777777" w:rsidR="004D2CAD" w:rsidRPr="004D2CAD" w:rsidRDefault="004D2CAD" w:rsidP="007760D1">
            <w:pPr>
              <w:jc w:val="center"/>
            </w:pPr>
            <w:r w:rsidRPr="004D2CAD">
              <w:t>63 658,85</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E0FE1E" w14:textId="77777777" w:rsidR="004D2CAD" w:rsidRPr="004D2CAD" w:rsidRDefault="004D2CAD" w:rsidP="007760D1">
            <w:pPr>
              <w:jc w:val="center"/>
            </w:pPr>
            <w:r w:rsidRPr="004D2CAD">
              <w:t>65 726,55</w:t>
            </w:r>
          </w:p>
        </w:tc>
      </w:tr>
      <w:tr w:rsidR="004D2CAD" w:rsidRPr="004D2CAD" w14:paraId="6F940F48" w14:textId="77777777" w:rsidTr="007760D1">
        <w:trPr>
          <w:gridAfter w:val="5"/>
          <w:wAfter w:w="3180" w:type="dxa"/>
          <w:trHeight w:val="1609"/>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5CCBAF" w14:textId="77777777" w:rsidR="004D2CAD" w:rsidRPr="004D2CAD" w:rsidRDefault="004D2CAD" w:rsidP="007760D1">
            <w:r w:rsidRPr="004D2CAD">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0CFEC05C" w14:textId="77777777" w:rsidR="004D2CAD" w:rsidRPr="004D2CAD" w:rsidRDefault="004D2CAD" w:rsidP="007760D1">
            <w:pPr>
              <w:jc w:val="center"/>
            </w:pPr>
            <w:r w:rsidRPr="004D2CAD">
              <w:t>.054</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4263D59" w14:textId="77777777" w:rsidR="004D2CAD" w:rsidRPr="004D2CAD" w:rsidRDefault="004D2CAD" w:rsidP="007760D1">
            <w:pPr>
              <w:jc w:val="center"/>
            </w:pPr>
            <w:r w:rsidRPr="004D2CAD">
              <w:t>.08</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6A0C5473" w14:textId="77777777" w:rsidR="004D2CAD" w:rsidRPr="004D2CAD" w:rsidRDefault="004D2CAD" w:rsidP="007760D1">
            <w:pPr>
              <w:jc w:val="center"/>
            </w:pPr>
            <w:r w:rsidRPr="004D2CAD">
              <w:t>.01</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7610A6CD" w14:textId="77777777" w:rsidR="004D2CAD" w:rsidRPr="004D2CAD" w:rsidRDefault="004D2CAD" w:rsidP="007760D1">
            <w:pPr>
              <w:jc w:val="center"/>
            </w:pPr>
            <w:r w:rsidRPr="004D2CAD">
              <w:t>02 3 06 G0040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7DBFD4E" w14:textId="77777777" w:rsidR="004D2CAD" w:rsidRPr="004D2CAD" w:rsidRDefault="004D2CAD" w:rsidP="007760D1">
            <w:pPr>
              <w:jc w:val="center"/>
            </w:pPr>
            <w:r w:rsidRPr="004D2CAD">
              <w:t>100</w:t>
            </w:r>
          </w:p>
        </w:tc>
        <w:tc>
          <w:tcPr>
            <w:tcW w:w="184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D919CD6" w14:textId="77777777" w:rsidR="004D2CAD" w:rsidRPr="004D2CAD" w:rsidRDefault="004D2CAD" w:rsidP="007760D1">
            <w:pPr>
              <w:jc w:val="center"/>
            </w:pPr>
            <w:r w:rsidRPr="004D2CAD">
              <w:t>12 417 700,00</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63A8F30" w14:textId="77777777" w:rsidR="004D2CAD" w:rsidRPr="004D2CAD" w:rsidRDefault="004D2CAD" w:rsidP="007760D1">
            <w:pPr>
              <w:jc w:val="center"/>
            </w:pPr>
            <w:r w:rsidRPr="004D2CAD">
              <w:t>12 417 700,00</w:t>
            </w:r>
          </w:p>
        </w:tc>
      </w:tr>
      <w:tr w:rsidR="004D2CAD" w:rsidRPr="004D2CAD" w14:paraId="173F798F" w14:textId="77777777" w:rsidTr="007760D1">
        <w:trPr>
          <w:gridAfter w:val="5"/>
          <w:wAfter w:w="3180" w:type="dxa"/>
          <w:trHeight w:val="945"/>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1B3E1C" w14:textId="77777777" w:rsidR="004D2CAD" w:rsidRPr="004D2CAD" w:rsidRDefault="004D2CAD" w:rsidP="007760D1">
            <w:r w:rsidRPr="004D2CAD">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162A82E1" w14:textId="77777777" w:rsidR="004D2CAD" w:rsidRPr="004D2CAD" w:rsidRDefault="004D2CAD" w:rsidP="007760D1">
            <w:pPr>
              <w:jc w:val="center"/>
            </w:pPr>
            <w:r w:rsidRPr="004D2CAD">
              <w:t>.054</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7EBA8E2" w14:textId="77777777" w:rsidR="004D2CAD" w:rsidRPr="004D2CAD" w:rsidRDefault="004D2CAD" w:rsidP="007760D1">
            <w:pPr>
              <w:jc w:val="center"/>
            </w:pPr>
            <w:r w:rsidRPr="004D2CAD">
              <w:t>.08</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26BADA51" w14:textId="77777777" w:rsidR="004D2CAD" w:rsidRPr="004D2CAD" w:rsidRDefault="004D2CAD" w:rsidP="007760D1">
            <w:pPr>
              <w:jc w:val="center"/>
            </w:pPr>
            <w:r w:rsidRPr="004D2CAD">
              <w:t>.01</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695624C6" w14:textId="77777777" w:rsidR="004D2CAD" w:rsidRPr="004D2CAD" w:rsidRDefault="004D2CAD" w:rsidP="007760D1">
            <w:pPr>
              <w:jc w:val="center"/>
            </w:pPr>
            <w:r w:rsidRPr="004D2CAD">
              <w:t>02 3 06 G0040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8CDA77B" w14:textId="77777777" w:rsidR="004D2CAD" w:rsidRPr="004D2CAD" w:rsidRDefault="004D2CAD" w:rsidP="007760D1">
            <w:pPr>
              <w:jc w:val="center"/>
            </w:pPr>
            <w:r w:rsidRPr="004D2CAD">
              <w:t>200</w:t>
            </w:r>
          </w:p>
        </w:tc>
        <w:tc>
          <w:tcPr>
            <w:tcW w:w="184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49EF492" w14:textId="77777777" w:rsidR="004D2CAD" w:rsidRPr="004D2CAD" w:rsidRDefault="004D2CAD" w:rsidP="007760D1">
            <w:pPr>
              <w:jc w:val="center"/>
            </w:pPr>
            <w:r w:rsidRPr="004D2CAD">
              <w:t>3 627 879,00</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1196B8B" w14:textId="77777777" w:rsidR="004D2CAD" w:rsidRPr="004D2CAD" w:rsidRDefault="004D2CAD" w:rsidP="007760D1">
            <w:pPr>
              <w:jc w:val="center"/>
            </w:pPr>
            <w:r w:rsidRPr="004D2CAD">
              <w:t>3 933 879,00</w:t>
            </w:r>
          </w:p>
        </w:tc>
      </w:tr>
      <w:tr w:rsidR="004D2CAD" w:rsidRPr="004D2CAD" w14:paraId="7DAD4A50" w14:textId="77777777" w:rsidTr="007760D1">
        <w:trPr>
          <w:gridAfter w:val="5"/>
          <w:wAfter w:w="3180" w:type="dxa"/>
          <w:trHeight w:val="2265"/>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27100E" w14:textId="77777777" w:rsidR="004D2CAD" w:rsidRPr="004D2CAD" w:rsidRDefault="004D2CAD" w:rsidP="007760D1">
            <w:r w:rsidRPr="004D2CAD">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6A9FD043" w14:textId="77777777" w:rsidR="004D2CAD" w:rsidRPr="004D2CAD" w:rsidRDefault="004D2CAD" w:rsidP="007760D1">
            <w:pPr>
              <w:jc w:val="center"/>
            </w:pPr>
            <w:r w:rsidRPr="004D2CAD">
              <w:t>.054</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00578D4" w14:textId="77777777" w:rsidR="004D2CAD" w:rsidRPr="004D2CAD" w:rsidRDefault="004D2CAD" w:rsidP="007760D1">
            <w:pPr>
              <w:jc w:val="center"/>
            </w:pPr>
            <w:r w:rsidRPr="004D2CAD">
              <w:t>.08</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3CF9125D" w14:textId="77777777" w:rsidR="004D2CAD" w:rsidRPr="004D2CAD" w:rsidRDefault="004D2CAD" w:rsidP="007760D1">
            <w:pPr>
              <w:jc w:val="center"/>
            </w:pPr>
            <w:r w:rsidRPr="004D2CAD">
              <w:t>.01</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3A426036" w14:textId="77777777" w:rsidR="004D2CAD" w:rsidRPr="004D2CAD" w:rsidRDefault="004D2CAD" w:rsidP="007760D1">
            <w:pPr>
              <w:jc w:val="center"/>
            </w:pPr>
            <w:r w:rsidRPr="004D2CAD">
              <w:t>02 3 05 G0050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F71DD13" w14:textId="77777777" w:rsidR="004D2CAD" w:rsidRPr="004D2CAD" w:rsidRDefault="004D2CAD" w:rsidP="007760D1">
            <w:pPr>
              <w:jc w:val="center"/>
            </w:pPr>
            <w:r w:rsidRPr="004D2CAD">
              <w:t>100</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6E3AD321" w14:textId="77777777" w:rsidR="004D2CAD" w:rsidRPr="004D2CAD" w:rsidRDefault="004D2CAD" w:rsidP="007760D1">
            <w:pPr>
              <w:jc w:val="center"/>
            </w:pPr>
            <w:r w:rsidRPr="004D2CAD">
              <w:t>6 894 100,00</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C27FCA" w14:textId="77777777" w:rsidR="004D2CAD" w:rsidRPr="004D2CAD" w:rsidRDefault="004D2CAD" w:rsidP="007760D1">
            <w:pPr>
              <w:jc w:val="center"/>
            </w:pPr>
            <w:r w:rsidRPr="004D2CAD">
              <w:t>6 894 100,00</w:t>
            </w:r>
          </w:p>
        </w:tc>
      </w:tr>
      <w:tr w:rsidR="004D2CAD" w:rsidRPr="004D2CAD" w14:paraId="07DA6C86" w14:textId="77777777" w:rsidTr="007760D1">
        <w:trPr>
          <w:gridAfter w:val="5"/>
          <w:wAfter w:w="3180" w:type="dxa"/>
          <w:trHeight w:val="1575"/>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08C869" w14:textId="77777777" w:rsidR="004D2CAD" w:rsidRPr="004D2CAD" w:rsidRDefault="004D2CAD" w:rsidP="007760D1">
            <w:r w:rsidRPr="004D2CAD">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77FD4CF7" w14:textId="77777777" w:rsidR="004D2CAD" w:rsidRPr="004D2CAD" w:rsidRDefault="004D2CAD" w:rsidP="007760D1">
            <w:pPr>
              <w:jc w:val="center"/>
            </w:pPr>
            <w:r w:rsidRPr="004D2CAD">
              <w:t>.054</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B7EA46E" w14:textId="77777777" w:rsidR="004D2CAD" w:rsidRPr="004D2CAD" w:rsidRDefault="004D2CAD" w:rsidP="007760D1">
            <w:pPr>
              <w:jc w:val="center"/>
            </w:pPr>
            <w:r w:rsidRPr="004D2CAD">
              <w:t>.08</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5476DDCF" w14:textId="77777777" w:rsidR="004D2CAD" w:rsidRPr="004D2CAD" w:rsidRDefault="004D2CAD" w:rsidP="007760D1">
            <w:pPr>
              <w:jc w:val="center"/>
            </w:pPr>
            <w:r w:rsidRPr="004D2CAD">
              <w:t>.01</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6F2843D6" w14:textId="77777777" w:rsidR="004D2CAD" w:rsidRPr="004D2CAD" w:rsidRDefault="004D2CAD" w:rsidP="007760D1">
            <w:pPr>
              <w:jc w:val="center"/>
            </w:pPr>
            <w:r w:rsidRPr="004D2CAD">
              <w:t>02 3 05 G0050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6BF4952" w14:textId="77777777" w:rsidR="004D2CAD" w:rsidRPr="004D2CAD" w:rsidRDefault="004D2CAD" w:rsidP="007760D1">
            <w:pPr>
              <w:jc w:val="center"/>
            </w:pPr>
            <w:r w:rsidRPr="004D2CAD">
              <w:t>200</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236CD43D" w14:textId="77777777" w:rsidR="004D2CAD" w:rsidRPr="004D2CAD" w:rsidRDefault="004D2CAD" w:rsidP="007760D1">
            <w:pPr>
              <w:jc w:val="center"/>
            </w:pPr>
            <w:r w:rsidRPr="004D2CAD">
              <w:t>2 484 700,00</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16EEF8" w14:textId="77777777" w:rsidR="004D2CAD" w:rsidRPr="004D2CAD" w:rsidRDefault="004D2CAD" w:rsidP="007760D1">
            <w:pPr>
              <w:jc w:val="center"/>
            </w:pPr>
            <w:r w:rsidRPr="004D2CAD">
              <w:t>2 626 500,00</w:t>
            </w:r>
          </w:p>
        </w:tc>
      </w:tr>
      <w:tr w:rsidR="004D2CAD" w:rsidRPr="004D2CAD" w14:paraId="14531D7B" w14:textId="77777777" w:rsidTr="007760D1">
        <w:trPr>
          <w:gridAfter w:val="5"/>
          <w:wAfter w:w="3180" w:type="dxa"/>
          <w:trHeight w:val="126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820EA5" w14:textId="77777777" w:rsidR="004D2CAD" w:rsidRPr="004D2CAD" w:rsidRDefault="004D2CAD" w:rsidP="007760D1">
            <w:r w:rsidRPr="004D2CAD">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(Иные бюджетные ассигнования)</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5578B219" w14:textId="77777777" w:rsidR="004D2CAD" w:rsidRPr="004D2CAD" w:rsidRDefault="004D2CAD" w:rsidP="007760D1">
            <w:pPr>
              <w:jc w:val="center"/>
            </w:pPr>
            <w:r w:rsidRPr="004D2CAD">
              <w:t>.054</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25540FA" w14:textId="77777777" w:rsidR="004D2CAD" w:rsidRPr="004D2CAD" w:rsidRDefault="004D2CAD" w:rsidP="007760D1">
            <w:pPr>
              <w:jc w:val="center"/>
            </w:pPr>
            <w:r w:rsidRPr="004D2CAD">
              <w:t>.08</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6BAA6CC4" w14:textId="77777777" w:rsidR="004D2CAD" w:rsidRPr="004D2CAD" w:rsidRDefault="004D2CAD" w:rsidP="007760D1">
            <w:pPr>
              <w:jc w:val="center"/>
            </w:pPr>
            <w:r w:rsidRPr="004D2CAD">
              <w:t>.01</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041B9304" w14:textId="77777777" w:rsidR="004D2CAD" w:rsidRPr="004D2CAD" w:rsidRDefault="004D2CAD" w:rsidP="007760D1">
            <w:pPr>
              <w:jc w:val="center"/>
            </w:pPr>
            <w:r w:rsidRPr="004D2CAD">
              <w:t>02 3 05 G0050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0E3C504" w14:textId="77777777" w:rsidR="004D2CAD" w:rsidRPr="004D2CAD" w:rsidRDefault="004D2CAD" w:rsidP="007760D1">
            <w:pPr>
              <w:jc w:val="center"/>
            </w:pPr>
            <w:r w:rsidRPr="004D2CAD">
              <w:t>800</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2D09E5A6" w14:textId="77777777" w:rsidR="004D2CAD" w:rsidRPr="004D2CAD" w:rsidRDefault="004D2CAD" w:rsidP="007760D1">
            <w:pPr>
              <w:jc w:val="center"/>
            </w:pPr>
            <w:r w:rsidRPr="004D2CAD">
              <w:t>1 500,00</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BBD7CF" w14:textId="77777777" w:rsidR="004D2CAD" w:rsidRPr="004D2CAD" w:rsidRDefault="004D2CAD" w:rsidP="007760D1">
            <w:pPr>
              <w:jc w:val="center"/>
            </w:pPr>
            <w:r w:rsidRPr="004D2CAD">
              <w:t>1 400,00</w:t>
            </w:r>
          </w:p>
        </w:tc>
      </w:tr>
      <w:tr w:rsidR="004D2CAD" w:rsidRPr="004D2CAD" w14:paraId="2023286E" w14:textId="77777777" w:rsidTr="007760D1">
        <w:trPr>
          <w:gridAfter w:val="5"/>
          <w:wAfter w:w="3180" w:type="dxa"/>
          <w:trHeight w:val="945"/>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9EC622" w14:textId="77777777" w:rsidR="004D2CAD" w:rsidRPr="004D2CAD" w:rsidRDefault="004D2CAD" w:rsidP="007760D1">
            <w:r w:rsidRPr="004D2CAD">
              <w:lastRenderedPageBreak/>
              <w:t>Расходы по организации показа кинофильмов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0D23E703" w14:textId="77777777" w:rsidR="004D2CAD" w:rsidRPr="004D2CAD" w:rsidRDefault="004D2CAD" w:rsidP="007760D1">
            <w:pPr>
              <w:jc w:val="center"/>
            </w:pPr>
            <w:r w:rsidRPr="004D2CAD">
              <w:t>.054</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5621DB4" w14:textId="77777777" w:rsidR="004D2CAD" w:rsidRPr="004D2CAD" w:rsidRDefault="004D2CAD" w:rsidP="007760D1">
            <w:pPr>
              <w:jc w:val="center"/>
            </w:pPr>
            <w:r w:rsidRPr="004D2CAD">
              <w:t>.08</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101A6466" w14:textId="77777777" w:rsidR="004D2CAD" w:rsidRPr="004D2CAD" w:rsidRDefault="004D2CAD" w:rsidP="007760D1">
            <w:pPr>
              <w:jc w:val="center"/>
            </w:pPr>
            <w:r w:rsidRPr="004D2CAD">
              <w:t>.01</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14:paraId="5F8A6702" w14:textId="77777777" w:rsidR="004D2CAD" w:rsidRPr="004D2CAD" w:rsidRDefault="004D2CAD" w:rsidP="007760D1">
            <w:pPr>
              <w:jc w:val="center"/>
            </w:pPr>
            <w:r w:rsidRPr="004D2CAD">
              <w:t>02 3 06 G0060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B9E9C47" w14:textId="77777777" w:rsidR="004D2CAD" w:rsidRPr="004D2CAD" w:rsidRDefault="004D2CAD" w:rsidP="007760D1">
            <w:pPr>
              <w:jc w:val="center"/>
            </w:pPr>
            <w:r w:rsidRPr="004D2CAD">
              <w:t>200</w:t>
            </w:r>
          </w:p>
        </w:tc>
        <w:tc>
          <w:tcPr>
            <w:tcW w:w="184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EDE46DA" w14:textId="77777777" w:rsidR="004D2CAD" w:rsidRPr="004D2CAD" w:rsidRDefault="004D2CAD" w:rsidP="007760D1">
            <w:pPr>
              <w:jc w:val="center"/>
            </w:pPr>
            <w:r w:rsidRPr="004D2CAD">
              <w:t>750 000,00</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510B16" w14:textId="77777777" w:rsidR="004D2CAD" w:rsidRPr="004D2CAD" w:rsidRDefault="004D2CAD" w:rsidP="007760D1">
            <w:pPr>
              <w:jc w:val="center"/>
            </w:pPr>
            <w:r w:rsidRPr="004D2CAD">
              <w:t>750 000,00</w:t>
            </w:r>
          </w:p>
        </w:tc>
      </w:tr>
      <w:tr w:rsidR="004D2CAD" w:rsidRPr="004D2CAD" w14:paraId="1357DFA8" w14:textId="77777777" w:rsidTr="007760D1">
        <w:trPr>
          <w:gridAfter w:val="5"/>
          <w:wAfter w:w="3180" w:type="dxa"/>
          <w:trHeight w:val="1575"/>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D2CAD7" w14:textId="77777777" w:rsidR="004D2CAD" w:rsidRPr="004D2CAD" w:rsidRDefault="004D2CAD" w:rsidP="007760D1">
            <w:r w:rsidRPr="004D2CAD">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54BC93DD" w14:textId="77777777" w:rsidR="004D2CAD" w:rsidRPr="004D2CAD" w:rsidRDefault="004D2CAD" w:rsidP="007760D1">
            <w:pPr>
              <w:jc w:val="center"/>
            </w:pPr>
            <w:r w:rsidRPr="004D2CAD">
              <w:t>.054</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1816591" w14:textId="77777777" w:rsidR="004D2CAD" w:rsidRPr="004D2CAD" w:rsidRDefault="004D2CAD" w:rsidP="007760D1">
            <w:pPr>
              <w:jc w:val="center"/>
            </w:pPr>
            <w:r w:rsidRPr="004D2CAD">
              <w:t>.08</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3C22552D" w14:textId="77777777" w:rsidR="004D2CAD" w:rsidRPr="004D2CAD" w:rsidRDefault="004D2CAD" w:rsidP="007760D1">
            <w:pPr>
              <w:jc w:val="center"/>
            </w:pPr>
            <w:r w:rsidRPr="004D2CAD">
              <w:t>.04</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0C2A6F99" w14:textId="77777777" w:rsidR="004D2CAD" w:rsidRPr="004D2CAD" w:rsidRDefault="004D2CAD" w:rsidP="007760D1">
            <w:pPr>
              <w:jc w:val="center"/>
            </w:pPr>
            <w:r w:rsidRPr="004D2CAD">
              <w:t>02 3 06 G0040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30808AA" w14:textId="77777777" w:rsidR="004D2CAD" w:rsidRPr="004D2CAD" w:rsidRDefault="004D2CAD" w:rsidP="007760D1">
            <w:pPr>
              <w:jc w:val="center"/>
            </w:pPr>
            <w:r w:rsidRPr="004D2CAD">
              <w:t>100</w:t>
            </w:r>
          </w:p>
        </w:tc>
        <w:tc>
          <w:tcPr>
            <w:tcW w:w="184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641318E" w14:textId="77777777" w:rsidR="004D2CAD" w:rsidRPr="004D2CAD" w:rsidRDefault="004D2CAD" w:rsidP="007760D1">
            <w:pPr>
              <w:jc w:val="center"/>
            </w:pPr>
            <w:r w:rsidRPr="004D2CAD">
              <w:t>3 500 178,00</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E16FF95" w14:textId="77777777" w:rsidR="004D2CAD" w:rsidRPr="004D2CAD" w:rsidRDefault="004D2CAD" w:rsidP="007760D1">
            <w:pPr>
              <w:jc w:val="center"/>
            </w:pPr>
            <w:r w:rsidRPr="004D2CAD">
              <w:t>3 500 178,00</w:t>
            </w:r>
          </w:p>
        </w:tc>
      </w:tr>
      <w:tr w:rsidR="004D2CAD" w:rsidRPr="004D2CAD" w14:paraId="25032AF4" w14:textId="77777777" w:rsidTr="007760D1">
        <w:trPr>
          <w:gridAfter w:val="5"/>
          <w:wAfter w:w="3180" w:type="dxa"/>
          <w:trHeight w:val="1890"/>
        </w:trPr>
        <w:tc>
          <w:tcPr>
            <w:tcW w:w="4820" w:type="dxa"/>
            <w:tcBorders>
              <w:top w:val="single" w:sz="4" w:space="0" w:color="auto"/>
              <w:left w:val="single" w:sz="4" w:space="0" w:color="auto"/>
              <w:bottom w:val="single" w:sz="4" w:space="0" w:color="auto"/>
              <w:right w:val="nil"/>
            </w:tcBorders>
            <w:shd w:val="clear" w:color="000000" w:fill="FFFFFF"/>
            <w:vAlign w:val="bottom"/>
            <w:hideMark/>
          </w:tcPr>
          <w:p w14:paraId="2D2BF26B" w14:textId="77777777" w:rsidR="004D2CAD" w:rsidRPr="004D2CAD" w:rsidRDefault="004D2CAD" w:rsidP="007760D1">
            <w:r w:rsidRPr="004D2CAD">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FFCA2B" w14:textId="77777777" w:rsidR="004D2CAD" w:rsidRPr="004D2CAD" w:rsidRDefault="004D2CAD" w:rsidP="007760D1">
            <w:pPr>
              <w:jc w:val="center"/>
            </w:pPr>
            <w:r w:rsidRPr="004D2CAD">
              <w:t>.054</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4FB7830" w14:textId="77777777" w:rsidR="004D2CAD" w:rsidRPr="004D2CAD" w:rsidRDefault="004D2CAD" w:rsidP="007760D1">
            <w:pPr>
              <w:jc w:val="center"/>
            </w:pPr>
            <w:r w:rsidRPr="004D2CAD">
              <w:t>.08</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2E3E957E" w14:textId="77777777" w:rsidR="004D2CAD" w:rsidRPr="004D2CAD" w:rsidRDefault="004D2CAD" w:rsidP="007760D1">
            <w:pPr>
              <w:jc w:val="center"/>
            </w:pPr>
            <w:r w:rsidRPr="004D2CAD">
              <w:t>.04</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31F9C443" w14:textId="77777777" w:rsidR="004D2CAD" w:rsidRPr="004D2CAD" w:rsidRDefault="004D2CAD" w:rsidP="007760D1">
            <w:pPr>
              <w:jc w:val="center"/>
            </w:pPr>
            <w:r w:rsidRPr="004D2CAD">
              <w:t>33 9 00 00130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5EB0EBD" w14:textId="77777777" w:rsidR="004D2CAD" w:rsidRPr="004D2CAD" w:rsidRDefault="004D2CAD" w:rsidP="007760D1">
            <w:pPr>
              <w:jc w:val="center"/>
            </w:pPr>
            <w:r w:rsidRPr="004D2CAD">
              <w:t>100</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35A13EAE" w14:textId="77777777" w:rsidR="004D2CAD" w:rsidRPr="004D2CAD" w:rsidRDefault="004D2CAD" w:rsidP="007760D1">
            <w:pPr>
              <w:jc w:val="center"/>
            </w:pPr>
            <w:r w:rsidRPr="004D2CAD">
              <w:t>1 414 400,00</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05EE60C5" w14:textId="77777777" w:rsidR="004D2CAD" w:rsidRPr="004D2CAD" w:rsidRDefault="004D2CAD" w:rsidP="007760D1">
            <w:pPr>
              <w:jc w:val="center"/>
            </w:pPr>
            <w:r w:rsidRPr="004D2CAD">
              <w:t>1 361 900,00</w:t>
            </w:r>
          </w:p>
        </w:tc>
      </w:tr>
      <w:tr w:rsidR="004D2CAD" w:rsidRPr="004D2CAD" w14:paraId="63B94CDF" w14:textId="77777777" w:rsidTr="007760D1">
        <w:trPr>
          <w:gridAfter w:val="5"/>
          <w:wAfter w:w="3180" w:type="dxa"/>
          <w:trHeight w:val="189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938DC3" w14:textId="77777777" w:rsidR="004D2CAD" w:rsidRPr="004D2CAD" w:rsidRDefault="004D2CAD" w:rsidP="007760D1">
            <w:r w:rsidRPr="004D2CAD">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08B23162" w14:textId="77777777" w:rsidR="004D2CAD" w:rsidRPr="004D2CAD" w:rsidRDefault="004D2CAD" w:rsidP="007760D1">
            <w:pPr>
              <w:jc w:val="center"/>
            </w:pPr>
            <w:r w:rsidRPr="004D2CAD">
              <w:t>.054</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71D3147" w14:textId="77777777" w:rsidR="004D2CAD" w:rsidRPr="004D2CAD" w:rsidRDefault="004D2CAD" w:rsidP="007760D1">
            <w:pPr>
              <w:jc w:val="center"/>
            </w:pPr>
            <w:r w:rsidRPr="004D2CAD">
              <w:t>.08</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75F83EDE" w14:textId="77777777" w:rsidR="004D2CAD" w:rsidRPr="004D2CAD" w:rsidRDefault="004D2CAD" w:rsidP="007760D1">
            <w:pPr>
              <w:jc w:val="center"/>
            </w:pPr>
            <w:r w:rsidRPr="004D2CAD">
              <w:t>.04</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4F90AED4" w14:textId="77777777" w:rsidR="004D2CAD" w:rsidRPr="004D2CAD" w:rsidRDefault="004D2CAD" w:rsidP="007760D1">
            <w:pPr>
              <w:jc w:val="center"/>
            </w:pPr>
            <w:r w:rsidRPr="004D2CAD">
              <w:t>34 9 00 00190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C8FCF4E" w14:textId="77777777" w:rsidR="004D2CAD" w:rsidRPr="004D2CAD" w:rsidRDefault="004D2CAD" w:rsidP="007760D1">
            <w:pPr>
              <w:jc w:val="center"/>
            </w:pPr>
            <w:r w:rsidRPr="004D2CAD">
              <w:t>100</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3410F0CD" w14:textId="77777777" w:rsidR="004D2CAD" w:rsidRPr="004D2CAD" w:rsidRDefault="004D2CAD" w:rsidP="007760D1">
            <w:pPr>
              <w:jc w:val="center"/>
            </w:pPr>
            <w:r w:rsidRPr="004D2CAD">
              <w:t>1 213 900,00</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08F2BFEB" w14:textId="77777777" w:rsidR="004D2CAD" w:rsidRPr="004D2CAD" w:rsidRDefault="004D2CAD" w:rsidP="007760D1">
            <w:pPr>
              <w:jc w:val="center"/>
            </w:pPr>
            <w:r w:rsidRPr="004D2CAD">
              <w:t>1 168 800,00</w:t>
            </w:r>
          </w:p>
        </w:tc>
      </w:tr>
      <w:tr w:rsidR="004D2CAD" w:rsidRPr="004D2CAD" w14:paraId="1FBBCD74" w14:textId="77777777" w:rsidTr="007760D1">
        <w:trPr>
          <w:gridAfter w:val="5"/>
          <w:wAfter w:w="3180" w:type="dxa"/>
          <w:trHeight w:val="960"/>
        </w:trPr>
        <w:tc>
          <w:tcPr>
            <w:tcW w:w="4820" w:type="dxa"/>
            <w:tcBorders>
              <w:top w:val="single" w:sz="4" w:space="0" w:color="auto"/>
              <w:left w:val="single" w:sz="4" w:space="0" w:color="auto"/>
              <w:bottom w:val="single" w:sz="4" w:space="0" w:color="auto"/>
              <w:right w:val="single" w:sz="4" w:space="0" w:color="auto"/>
            </w:tcBorders>
            <w:shd w:val="clear" w:color="000000" w:fill="FABF8F"/>
            <w:hideMark/>
          </w:tcPr>
          <w:p w14:paraId="56C6F12F" w14:textId="77777777" w:rsidR="004D2CAD" w:rsidRPr="004D2CAD" w:rsidRDefault="004D2CAD" w:rsidP="007760D1">
            <w:pPr>
              <w:rPr>
                <w:b/>
                <w:bCs/>
              </w:rPr>
            </w:pPr>
            <w:r w:rsidRPr="004D2CAD">
              <w:rPr>
                <w:b/>
                <w:bCs/>
              </w:rPr>
              <w:t>Управление по вопросу развития инфраструктуры Администрации Комсомольского муниципального района Ивановской области</w:t>
            </w:r>
          </w:p>
        </w:tc>
        <w:tc>
          <w:tcPr>
            <w:tcW w:w="1711" w:type="dxa"/>
            <w:tcBorders>
              <w:top w:val="single" w:sz="4" w:space="0" w:color="auto"/>
              <w:left w:val="nil"/>
              <w:bottom w:val="single" w:sz="4" w:space="0" w:color="auto"/>
              <w:right w:val="single" w:sz="4" w:space="0" w:color="auto"/>
            </w:tcBorders>
            <w:shd w:val="clear" w:color="000000" w:fill="FABF8F"/>
            <w:vAlign w:val="center"/>
            <w:hideMark/>
          </w:tcPr>
          <w:p w14:paraId="291F80AD" w14:textId="77777777" w:rsidR="004D2CAD" w:rsidRPr="004D2CAD" w:rsidRDefault="004D2CAD" w:rsidP="007760D1">
            <w:pPr>
              <w:jc w:val="center"/>
              <w:rPr>
                <w:b/>
                <w:bCs/>
              </w:rPr>
            </w:pPr>
            <w:r w:rsidRPr="004D2CAD">
              <w:rPr>
                <w:b/>
                <w:bCs/>
              </w:rPr>
              <w:t>.055</w:t>
            </w:r>
          </w:p>
        </w:tc>
        <w:tc>
          <w:tcPr>
            <w:tcW w:w="982" w:type="dxa"/>
            <w:gridSpan w:val="2"/>
            <w:tcBorders>
              <w:top w:val="single" w:sz="4" w:space="0" w:color="auto"/>
              <w:left w:val="nil"/>
              <w:bottom w:val="single" w:sz="4" w:space="0" w:color="auto"/>
              <w:right w:val="single" w:sz="4" w:space="0" w:color="auto"/>
            </w:tcBorders>
            <w:shd w:val="clear" w:color="000000" w:fill="FABF8F"/>
            <w:vAlign w:val="center"/>
            <w:hideMark/>
          </w:tcPr>
          <w:p w14:paraId="38983634" w14:textId="77777777" w:rsidR="004D2CAD" w:rsidRPr="004D2CAD" w:rsidRDefault="004D2CAD" w:rsidP="007760D1">
            <w:pPr>
              <w:jc w:val="center"/>
            </w:pPr>
            <w:r w:rsidRPr="004D2CAD">
              <w:t> </w:t>
            </w:r>
          </w:p>
        </w:tc>
        <w:tc>
          <w:tcPr>
            <w:tcW w:w="1262" w:type="dxa"/>
            <w:tcBorders>
              <w:top w:val="single" w:sz="4" w:space="0" w:color="auto"/>
              <w:left w:val="nil"/>
              <w:bottom w:val="single" w:sz="4" w:space="0" w:color="auto"/>
              <w:right w:val="single" w:sz="4" w:space="0" w:color="auto"/>
            </w:tcBorders>
            <w:shd w:val="clear" w:color="000000" w:fill="FABF8F"/>
            <w:vAlign w:val="center"/>
            <w:hideMark/>
          </w:tcPr>
          <w:p w14:paraId="42643C10" w14:textId="77777777" w:rsidR="004D2CAD" w:rsidRPr="004D2CAD" w:rsidRDefault="004D2CAD" w:rsidP="007760D1">
            <w:pPr>
              <w:jc w:val="center"/>
            </w:pPr>
            <w:r w:rsidRPr="004D2CAD">
              <w:t> </w:t>
            </w:r>
          </w:p>
        </w:tc>
        <w:tc>
          <w:tcPr>
            <w:tcW w:w="1715" w:type="dxa"/>
            <w:tcBorders>
              <w:top w:val="single" w:sz="4" w:space="0" w:color="auto"/>
              <w:left w:val="nil"/>
              <w:bottom w:val="single" w:sz="4" w:space="0" w:color="auto"/>
              <w:right w:val="single" w:sz="4" w:space="0" w:color="auto"/>
            </w:tcBorders>
            <w:shd w:val="clear" w:color="000000" w:fill="FABF8F"/>
            <w:vAlign w:val="center"/>
            <w:hideMark/>
          </w:tcPr>
          <w:p w14:paraId="1A60FD1E" w14:textId="77777777" w:rsidR="004D2CAD" w:rsidRPr="004D2CAD" w:rsidRDefault="004D2CAD" w:rsidP="007760D1">
            <w:pPr>
              <w:jc w:val="center"/>
            </w:pPr>
            <w:r w:rsidRPr="004D2CAD">
              <w:t> </w:t>
            </w:r>
          </w:p>
        </w:tc>
        <w:tc>
          <w:tcPr>
            <w:tcW w:w="1134" w:type="dxa"/>
            <w:tcBorders>
              <w:top w:val="single" w:sz="4" w:space="0" w:color="auto"/>
              <w:left w:val="nil"/>
              <w:bottom w:val="single" w:sz="4" w:space="0" w:color="auto"/>
              <w:right w:val="nil"/>
            </w:tcBorders>
            <w:shd w:val="clear" w:color="000000" w:fill="FABF8F"/>
            <w:vAlign w:val="center"/>
            <w:hideMark/>
          </w:tcPr>
          <w:p w14:paraId="15DB306F" w14:textId="77777777" w:rsidR="004D2CAD" w:rsidRPr="004D2CAD" w:rsidRDefault="004D2CAD" w:rsidP="007760D1">
            <w:pPr>
              <w:jc w:val="center"/>
            </w:pPr>
            <w:r w:rsidRPr="004D2CAD">
              <w:t> </w:t>
            </w:r>
          </w:p>
        </w:tc>
        <w:tc>
          <w:tcPr>
            <w:tcW w:w="1843" w:type="dxa"/>
            <w:gridSpan w:val="3"/>
            <w:tcBorders>
              <w:top w:val="single" w:sz="4" w:space="0" w:color="auto"/>
              <w:left w:val="single" w:sz="4" w:space="0" w:color="auto"/>
              <w:bottom w:val="single" w:sz="4" w:space="0" w:color="auto"/>
              <w:right w:val="nil"/>
            </w:tcBorders>
            <w:shd w:val="clear" w:color="000000" w:fill="FABF8F"/>
            <w:vAlign w:val="center"/>
            <w:hideMark/>
          </w:tcPr>
          <w:p w14:paraId="14DDBF36" w14:textId="77777777" w:rsidR="004D2CAD" w:rsidRPr="004D2CAD" w:rsidRDefault="004D2CAD" w:rsidP="007760D1">
            <w:pPr>
              <w:jc w:val="center"/>
              <w:rPr>
                <w:b/>
                <w:bCs/>
              </w:rPr>
            </w:pPr>
            <w:r w:rsidRPr="004D2CAD">
              <w:rPr>
                <w:b/>
                <w:bCs/>
              </w:rPr>
              <w:t>35 629 269,56</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ABF8F"/>
            <w:vAlign w:val="center"/>
            <w:hideMark/>
          </w:tcPr>
          <w:p w14:paraId="19FD2687" w14:textId="77777777" w:rsidR="004D2CAD" w:rsidRPr="004D2CAD" w:rsidRDefault="004D2CAD" w:rsidP="007760D1">
            <w:pPr>
              <w:jc w:val="center"/>
              <w:rPr>
                <w:b/>
                <w:bCs/>
              </w:rPr>
            </w:pPr>
            <w:r w:rsidRPr="004D2CAD">
              <w:rPr>
                <w:b/>
                <w:bCs/>
              </w:rPr>
              <w:t>35 009 401,31</w:t>
            </w:r>
          </w:p>
        </w:tc>
      </w:tr>
      <w:tr w:rsidR="004D2CAD" w:rsidRPr="004D2CAD" w14:paraId="7088C622" w14:textId="77777777" w:rsidTr="007760D1">
        <w:trPr>
          <w:gridAfter w:val="5"/>
          <w:wAfter w:w="3180" w:type="dxa"/>
          <w:trHeight w:val="945"/>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C5AEC4" w14:textId="77777777" w:rsidR="004D2CAD" w:rsidRPr="004D2CAD" w:rsidRDefault="004D2CAD" w:rsidP="007760D1">
            <w:r w:rsidRPr="004D2CAD">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74CE3D96" w14:textId="77777777" w:rsidR="004D2CAD" w:rsidRPr="004D2CAD" w:rsidRDefault="004D2CAD" w:rsidP="007760D1">
            <w:pPr>
              <w:jc w:val="center"/>
            </w:pPr>
            <w:r w:rsidRPr="004D2CAD">
              <w:t>.055</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71DA007" w14:textId="77777777" w:rsidR="004D2CAD" w:rsidRPr="004D2CAD" w:rsidRDefault="004D2CAD" w:rsidP="007760D1">
            <w:pPr>
              <w:jc w:val="center"/>
            </w:pPr>
            <w:r w:rsidRPr="004D2CAD">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3690F2C0" w14:textId="77777777" w:rsidR="004D2CAD" w:rsidRPr="004D2CAD" w:rsidRDefault="004D2CAD" w:rsidP="007760D1">
            <w:pPr>
              <w:jc w:val="center"/>
            </w:pPr>
            <w:r w:rsidRPr="004D2CAD">
              <w:t>.13</w:t>
            </w:r>
          </w:p>
        </w:tc>
        <w:tc>
          <w:tcPr>
            <w:tcW w:w="1715" w:type="dxa"/>
            <w:tcBorders>
              <w:top w:val="single" w:sz="4" w:space="0" w:color="auto"/>
              <w:left w:val="nil"/>
              <w:bottom w:val="single" w:sz="4" w:space="0" w:color="auto"/>
              <w:right w:val="nil"/>
            </w:tcBorders>
            <w:shd w:val="clear" w:color="000000" w:fill="FFFFFF"/>
            <w:noWrap/>
            <w:vAlign w:val="center"/>
            <w:hideMark/>
          </w:tcPr>
          <w:p w14:paraId="71BD9127" w14:textId="77777777" w:rsidR="004D2CAD" w:rsidRPr="004D2CAD" w:rsidRDefault="004D2CAD" w:rsidP="007760D1">
            <w:pPr>
              <w:jc w:val="center"/>
            </w:pPr>
            <w:r w:rsidRPr="004D2CAD">
              <w:t>10 3 01 00160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768A78" w14:textId="77777777" w:rsidR="004D2CAD" w:rsidRPr="004D2CAD" w:rsidRDefault="004D2CAD" w:rsidP="007760D1">
            <w:pPr>
              <w:jc w:val="center"/>
            </w:pPr>
            <w:r w:rsidRPr="004D2CAD">
              <w:t>200</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2EAAD677" w14:textId="77777777" w:rsidR="004D2CAD" w:rsidRPr="004D2CAD" w:rsidRDefault="004D2CAD" w:rsidP="007760D1">
            <w:pPr>
              <w:jc w:val="center"/>
            </w:pPr>
            <w:r w:rsidRPr="004D2CAD">
              <w:t>400 000,00</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14:paraId="6AF267E6" w14:textId="77777777" w:rsidR="004D2CAD" w:rsidRPr="004D2CAD" w:rsidRDefault="004D2CAD" w:rsidP="007760D1">
            <w:pPr>
              <w:jc w:val="center"/>
            </w:pPr>
            <w:r w:rsidRPr="004D2CAD">
              <w:t>500 000,00</w:t>
            </w:r>
          </w:p>
        </w:tc>
      </w:tr>
      <w:tr w:rsidR="004D2CAD" w:rsidRPr="004D2CAD" w14:paraId="2E103D9D" w14:textId="77777777" w:rsidTr="007760D1">
        <w:trPr>
          <w:gridAfter w:val="5"/>
          <w:wAfter w:w="3180" w:type="dxa"/>
          <w:trHeight w:val="1890"/>
        </w:trPr>
        <w:tc>
          <w:tcPr>
            <w:tcW w:w="4820" w:type="dxa"/>
            <w:tcBorders>
              <w:top w:val="single" w:sz="4" w:space="0" w:color="auto"/>
              <w:left w:val="single" w:sz="4" w:space="0" w:color="auto"/>
              <w:bottom w:val="single" w:sz="4" w:space="0" w:color="auto"/>
              <w:right w:val="nil"/>
            </w:tcBorders>
            <w:shd w:val="clear" w:color="000000" w:fill="FFFFFF"/>
            <w:vAlign w:val="bottom"/>
            <w:hideMark/>
          </w:tcPr>
          <w:p w14:paraId="4A25EFA0" w14:textId="77777777" w:rsidR="004D2CAD" w:rsidRPr="004D2CAD" w:rsidRDefault="004D2CAD" w:rsidP="007760D1">
            <w:r w:rsidRPr="004D2CAD">
              <w:lastRenderedPageBreak/>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66AEE8" w14:textId="77777777" w:rsidR="004D2CAD" w:rsidRPr="004D2CAD" w:rsidRDefault="004D2CAD" w:rsidP="007760D1">
            <w:pPr>
              <w:jc w:val="center"/>
            </w:pPr>
            <w:r w:rsidRPr="004D2CAD">
              <w:t>.055</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A50D5B1" w14:textId="77777777" w:rsidR="004D2CAD" w:rsidRPr="004D2CAD" w:rsidRDefault="004D2CAD" w:rsidP="007760D1">
            <w:pPr>
              <w:jc w:val="center"/>
            </w:pPr>
            <w:r w:rsidRPr="004D2CAD">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0A22D839" w14:textId="77777777" w:rsidR="004D2CAD" w:rsidRPr="004D2CAD" w:rsidRDefault="004D2CAD" w:rsidP="007760D1">
            <w:pPr>
              <w:jc w:val="center"/>
            </w:pPr>
            <w:r w:rsidRPr="004D2CAD">
              <w:t>.13</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75CDABFD" w14:textId="77777777" w:rsidR="004D2CAD" w:rsidRPr="004D2CAD" w:rsidRDefault="004D2CAD" w:rsidP="007760D1">
            <w:pPr>
              <w:jc w:val="center"/>
            </w:pPr>
            <w:r w:rsidRPr="004D2CAD">
              <w:t>33 9 00 00130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E4C0C55" w14:textId="77777777" w:rsidR="004D2CAD" w:rsidRPr="004D2CAD" w:rsidRDefault="004D2CAD" w:rsidP="007760D1">
            <w:pPr>
              <w:jc w:val="center"/>
            </w:pPr>
            <w:r w:rsidRPr="004D2CAD">
              <w:t>100</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14:paraId="768209CB" w14:textId="77777777" w:rsidR="004D2CAD" w:rsidRPr="004D2CAD" w:rsidRDefault="004D2CAD" w:rsidP="007760D1">
            <w:pPr>
              <w:jc w:val="center"/>
            </w:pPr>
            <w:r w:rsidRPr="004D2CAD">
              <w:t>9 019 956,09</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14:paraId="75BEA6C1" w14:textId="77777777" w:rsidR="004D2CAD" w:rsidRPr="004D2CAD" w:rsidRDefault="004D2CAD" w:rsidP="007760D1">
            <w:pPr>
              <w:jc w:val="center"/>
            </w:pPr>
            <w:r w:rsidRPr="004D2CAD">
              <w:t>9 019 956,09</w:t>
            </w:r>
          </w:p>
        </w:tc>
      </w:tr>
      <w:tr w:rsidR="004D2CAD" w:rsidRPr="004D2CAD" w14:paraId="5B564125" w14:textId="77777777" w:rsidTr="007760D1">
        <w:trPr>
          <w:gridAfter w:val="5"/>
          <w:wAfter w:w="3180" w:type="dxa"/>
          <w:trHeight w:val="945"/>
        </w:trPr>
        <w:tc>
          <w:tcPr>
            <w:tcW w:w="4820" w:type="dxa"/>
            <w:tcBorders>
              <w:top w:val="single" w:sz="4" w:space="0" w:color="auto"/>
              <w:left w:val="single" w:sz="4" w:space="0" w:color="auto"/>
              <w:bottom w:val="single" w:sz="4" w:space="0" w:color="auto"/>
              <w:right w:val="nil"/>
            </w:tcBorders>
            <w:shd w:val="clear" w:color="000000" w:fill="FFFFFF"/>
            <w:vAlign w:val="bottom"/>
            <w:hideMark/>
          </w:tcPr>
          <w:p w14:paraId="4018817C" w14:textId="77777777" w:rsidR="004D2CAD" w:rsidRPr="004D2CAD" w:rsidRDefault="004D2CAD" w:rsidP="007760D1">
            <w:r w:rsidRPr="004D2CAD">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2C3689" w14:textId="77777777" w:rsidR="004D2CAD" w:rsidRPr="004D2CAD" w:rsidRDefault="004D2CAD" w:rsidP="007760D1">
            <w:pPr>
              <w:jc w:val="center"/>
            </w:pPr>
            <w:r w:rsidRPr="004D2CAD">
              <w:t>.055</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634D9FF" w14:textId="77777777" w:rsidR="004D2CAD" w:rsidRPr="004D2CAD" w:rsidRDefault="004D2CAD" w:rsidP="007760D1">
            <w:pPr>
              <w:jc w:val="center"/>
            </w:pPr>
            <w:r w:rsidRPr="004D2CAD">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749BD643" w14:textId="77777777" w:rsidR="004D2CAD" w:rsidRPr="004D2CAD" w:rsidRDefault="004D2CAD" w:rsidP="007760D1">
            <w:pPr>
              <w:jc w:val="center"/>
            </w:pPr>
            <w:r w:rsidRPr="004D2CAD">
              <w:t>.13</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1977C53F" w14:textId="77777777" w:rsidR="004D2CAD" w:rsidRPr="004D2CAD" w:rsidRDefault="004D2CAD" w:rsidP="007760D1">
            <w:pPr>
              <w:jc w:val="center"/>
            </w:pPr>
            <w:r w:rsidRPr="004D2CAD">
              <w:t>33 9 00 00130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2D6D3EF" w14:textId="77777777" w:rsidR="004D2CAD" w:rsidRPr="004D2CAD" w:rsidRDefault="004D2CAD" w:rsidP="007760D1">
            <w:pPr>
              <w:jc w:val="center"/>
            </w:pPr>
            <w:r w:rsidRPr="004D2CAD">
              <w:t>200</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14:paraId="268D4DB2" w14:textId="77777777" w:rsidR="004D2CAD" w:rsidRPr="004D2CAD" w:rsidRDefault="004D2CAD" w:rsidP="007760D1">
            <w:pPr>
              <w:jc w:val="center"/>
            </w:pPr>
            <w:r w:rsidRPr="004D2CAD">
              <w:t>57 000,00</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5EA5F49" w14:textId="77777777" w:rsidR="004D2CAD" w:rsidRPr="004D2CAD" w:rsidRDefault="004D2CAD" w:rsidP="007760D1">
            <w:pPr>
              <w:jc w:val="center"/>
            </w:pPr>
            <w:r w:rsidRPr="004D2CAD">
              <w:t>57 000,00</w:t>
            </w:r>
          </w:p>
        </w:tc>
      </w:tr>
      <w:tr w:rsidR="004D2CAD" w:rsidRPr="004D2CAD" w14:paraId="0431891C" w14:textId="77777777" w:rsidTr="007760D1">
        <w:trPr>
          <w:gridAfter w:val="5"/>
          <w:wAfter w:w="3180" w:type="dxa"/>
          <w:trHeight w:val="126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0E092D" w14:textId="77777777" w:rsidR="004D2CAD" w:rsidRPr="004D2CAD" w:rsidRDefault="004D2CAD" w:rsidP="007760D1">
            <w:r w:rsidRPr="004D2CAD">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1082C9EF" w14:textId="77777777" w:rsidR="004D2CAD" w:rsidRPr="004D2CAD" w:rsidRDefault="004D2CAD" w:rsidP="007760D1">
            <w:pPr>
              <w:jc w:val="center"/>
            </w:pPr>
            <w:r w:rsidRPr="004D2CAD">
              <w:t>.055</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4898D5A" w14:textId="77777777" w:rsidR="004D2CAD" w:rsidRPr="004D2CAD" w:rsidRDefault="004D2CAD" w:rsidP="007760D1">
            <w:pPr>
              <w:jc w:val="center"/>
            </w:pPr>
            <w:r w:rsidRPr="004D2CAD">
              <w:t>.04</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2C0059AA" w14:textId="77777777" w:rsidR="004D2CAD" w:rsidRPr="004D2CAD" w:rsidRDefault="004D2CAD" w:rsidP="007760D1">
            <w:pPr>
              <w:jc w:val="center"/>
            </w:pPr>
            <w:r w:rsidRPr="004D2CAD">
              <w:t>.08</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247C896E" w14:textId="77777777" w:rsidR="004D2CAD" w:rsidRPr="004D2CAD" w:rsidRDefault="004D2CAD" w:rsidP="007760D1">
            <w:pPr>
              <w:jc w:val="center"/>
            </w:pPr>
            <w:r w:rsidRPr="004D2CAD">
              <w:t>08 3 02 20180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8B0FD0D" w14:textId="77777777" w:rsidR="004D2CAD" w:rsidRPr="004D2CAD" w:rsidRDefault="004D2CAD" w:rsidP="007760D1">
            <w:pPr>
              <w:jc w:val="center"/>
            </w:pPr>
            <w:r w:rsidRPr="004D2CAD">
              <w:t>200</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14:paraId="18E8CF7D" w14:textId="77777777" w:rsidR="004D2CAD" w:rsidRPr="004D2CAD" w:rsidRDefault="004D2CAD" w:rsidP="007760D1">
            <w:pPr>
              <w:jc w:val="center"/>
            </w:pPr>
            <w:r w:rsidRPr="004D2CAD">
              <w:t>2 500 000,00</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66CBA3D" w14:textId="77777777" w:rsidR="004D2CAD" w:rsidRPr="004D2CAD" w:rsidRDefault="004D2CAD" w:rsidP="007760D1">
            <w:pPr>
              <w:jc w:val="center"/>
            </w:pPr>
            <w:r w:rsidRPr="004D2CAD">
              <w:t>2 600 000,00</w:t>
            </w:r>
          </w:p>
        </w:tc>
      </w:tr>
      <w:tr w:rsidR="004D2CAD" w:rsidRPr="004D2CAD" w14:paraId="4C789CBE" w14:textId="77777777" w:rsidTr="007760D1">
        <w:trPr>
          <w:gridAfter w:val="5"/>
          <w:wAfter w:w="3180" w:type="dxa"/>
          <w:trHeight w:val="945"/>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65AD91" w14:textId="77777777" w:rsidR="004D2CAD" w:rsidRPr="004D2CAD" w:rsidRDefault="004D2CAD" w:rsidP="007760D1">
            <w:pPr>
              <w:jc w:val="both"/>
            </w:pPr>
            <w:r w:rsidRPr="004D2CAD">
              <w:t>Организация транспортного обслуживания населения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06C08EF0" w14:textId="77777777" w:rsidR="004D2CAD" w:rsidRPr="004D2CAD" w:rsidRDefault="004D2CAD" w:rsidP="007760D1">
            <w:pPr>
              <w:jc w:val="center"/>
            </w:pPr>
            <w:r w:rsidRPr="004D2CAD">
              <w:t>.055</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4383906" w14:textId="77777777" w:rsidR="004D2CAD" w:rsidRPr="004D2CAD" w:rsidRDefault="004D2CAD" w:rsidP="007760D1">
            <w:pPr>
              <w:jc w:val="center"/>
            </w:pPr>
            <w:r w:rsidRPr="004D2CAD">
              <w:t>.04</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1BF058A0" w14:textId="77777777" w:rsidR="004D2CAD" w:rsidRPr="004D2CAD" w:rsidRDefault="004D2CAD" w:rsidP="007760D1">
            <w:pPr>
              <w:jc w:val="center"/>
            </w:pPr>
            <w:r w:rsidRPr="004D2CAD">
              <w:t>.08</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14:paraId="6E84A380" w14:textId="77777777" w:rsidR="004D2CAD" w:rsidRPr="004D2CAD" w:rsidRDefault="004D2CAD" w:rsidP="007760D1">
            <w:pPr>
              <w:jc w:val="center"/>
            </w:pPr>
            <w:r w:rsidRPr="004D2CAD">
              <w:t>08 3 02 20390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1815A3C" w14:textId="77777777" w:rsidR="004D2CAD" w:rsidRPr="004D2CAD" w:rsidRDefault="004D2CAD" w:rsidP="007760D1">
            <w:pPr>
              <w:jc w:val="center"/>
            </w:pPr>
            <w:r w:rsidRPr="004D2CAD">
              <w:t>200</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0A6FB001" w14:textId="77777777" w:rsidR="004D2CAD" w:rsidRPr="004D2CAD" w:rsidRDefault="004D2CAD" w:rsidP="007760D1">
            <w:pPr>
              <w:jc w:val="center"/>
            </w:pPr>
            <w:r w:rsidRPr="004D2CAD">
              <w:t>3 500 000,00</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14:paraId="79BFC1BE" w14:textId="77777777" w:rsidR="004D2CAD" w:rsidRPr="004D2CAD" w:rsidRDefault="004D2CAD" w:rsidP="007760D1">
            <w:pPr>
              <w:jc w:val="center"/>
            </w:pPr>
            <w:r w:rsidRPr="004D2CAD">
              <w:t>0,00</w:t>
            </w:r>
          </w:p>
        </w:tc>
      </w:tr>
      <w:tr w:rsidR="004D2CAD" w:rsidRPr="004D2CAD" w14:paraId="089C67F5" w14:textId="77777777" w:rsidTr="007760D1">
        <w:trPr>
          <w:gridAfter w:val="5"/>
          <w:wAfter w:w="3180" w:type="dxa"/>
          <w:trHeight w:val="129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2215A4" w14:textId="77777777" w:rsidR="004D2CAD" w:rsidRPr="004D2CAD" w:rsidRDefault="004D2CAD" w:rsidP="007760D1">
            <w:r w:rsidRPr="004D2CAD">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18A50EA5" w14:textId="77777777" w:rsidR="004D2CAD" w:rsidRPr="004D2CAD" w:rsidRDefault="004D2CAD" w:rsidP="007760D1">
            <w:pPr>
              <w:jc w:val="center"/>
            </w:pPr>
            <w:r w:rsidRPr="004D2CAD">
              <w:t>.055</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F2F9029" w14:textId="77777777" w:rsidR="004D2CAD" w:rsidRPr="004D2CAD" w:rsidRDefault="004D2CAD" w:rsidP="007760D1">
            <w:pPr>
              <w:jc w:val="center"/>
            </w:pPr>
            <w:r w:rsidRPr="004D2CAD">
              <w:t>.04</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2EBA1B8F" w14:textId="77777777" w:rsidR="004D2CAD" w:rsidRPr="004D2CAD" w:rsidRDefault="004D2CAD" w:rsidP="007760D1">
            <w:pPr>
              <w:jc w:val="center"/>
            </w:pPr>
            <w:r w:rsidRPr="004D2CAD">
              <w:t>.09</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34C00C4D" w14:textId="77777777" w:rsidR="004D2CAD" w:rsidRPr="004D2CAD" w:rsidRDefault="004D2CAD" w:rsidP="007760D1">
            <w:pPr>
              <w:jc w:val="center"/>
            </w:pPr>
            <w:r w:rsidRPr="004D2CAD">
              <w:t>08 3 01 21000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6A4A729" w14:textId="77777777" w:rsidR="004D2CAD" w:rsidRPr="004D2CAD" w:rsidRDefault="004D2CAD" w:rsidP="007760D1">
            <w:pPr>
              <w:jc w:val="center"/>
            </w:pPr>
            <w:r w:rsidRPr="004D2CAD">
              <w:t>200</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35ADAAC9" w14:textId="77777777" w:rsidR="004D2CAD" w:rsidRPr="004D2CAD" w:rsidRDefault="004D2CAD" w:rsidP="007760D1">
            <w:pPr>
              <w:jc w:val="center"/>
            </w:pPr>
            <w:r w:rsidRPr="004D2CAD">
              <w:t>9 943 925,45</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14:paraId="627DA128" w14:textId="77777777" w:rsidR="004D2CAD" w:rsidRPr="004D2CAD" w:rsidRDefault="004D2CAD" w:rsidP="007760D1">
            <w:pPr>
              <w:jc w:val="center"/>
            </w:pPr>
            <w:r w:rsidRPr="004D2CAD">
              <w:t>9 944 959,45</w:t>
            </w:r>
          </w:p>
        </w:tc>
      </w:tr>
      <w:tr w:rsidR="004D2CAD" w:rsidRPr="004D2CAD" w14:paraId="467C421E" w14:textId="77777777" w:rsidTr="007760D1">
        <w:trPr>
          <w:gridAfter w:val="5"/>
          <w:wAfter w:w="3180" w:type="dxa"/>
          <w:trHeight w:val="126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4CCF1C" w14:textId="77777777" w:rsidR="004D2CAD" w:rsidRPr="004D2CAD" w:rsidRDefault="004D2CAD" w:rsidP="007760D1">
            <w:r w:rsidRPr="004D2CAD">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64B24C59" w14:textId="77777777" w:rsidR="004D2CAD" w:rsidRPr="004D2CAD" w:rsidRDefault="004D2CAD" w:rsidP="007760D1">
            <w:pPr>
              <w:jc w:val="center"/>
            </w:pPr>
            <w:r w:rsidRPr="004D2CAD">
              <w:t>.055</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727D0D2" w14:textId="77777777" w:rsidR="004D2CAD" w:rsidRPr="004D2CAD" w:rsidRDefault="004D2CAD" w:rsidP="007760D1">
            <w:pPr>
              <w:jc w:val="center"/>
            </w:pPr>
            <w:r w:rsidRPr="004D2CAD">
              <w:t>.05</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3D82BDA3" w14:textId="77777777" w:rsidR="004D2CAD" w:rsidRPr="004D2CAD" w:rsidRDefault="004D2CAD" w:rsidP="007760D1">
            <w:pPr>
              <w:jc w:val="center"/>
            </w:pPr>
            <w:r w:rsidRPr="004D2CAD">
              <w:t>.01</w:t>
            </w:r>
          </w:p>
        </w:tc>
        <w:tc>
          <w:tcPr>
            <w:tcW w:w="1715" w:type="dxa"/>
            <w:tcBorders>
              <w:top w:val="single" w:sz="4" w:space="0" w:color="auto"/>
              <w:left w:val="nil"/>
              <w:bottom w:val="single" w:sz="4" w:space="0" w:color="auto"/>
              <w:right w:val="single" w:sz="4" w:space="0" w:color="auto"/>
            </w:tcBorders>
            <w:shd w:val="clear" w:color="000000" w:fill="FFFFFF"/>
            <w:noWrap/>
            <w:vAlign w:val="center"/>
            <w:hideMark/>
          </w:tcPr>
          <w:p w14:paraId="5BB1FCA4" w14:textId="77777777" w:rsidR="004D2CAD" w:rsidRPr="004D2CAD" w:rsidRDefault="004D2CAD" w:rsidP="007760D1">
            <w:pPr>
              <w:jc w:val="center"/>
            </w:pPr>
            <w:r w:rsidRPr="004D2CAD">
              <w:t>15 3 04 21290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6360508" w14:textId="77777777" w:rsidR="004D2CAD" w:rsidRPr="004D2CAD" w:rsidRDefault="004D2CAD" w:rsidP="007760D1">
            <w:pPr>
              <w:jc w:val="center"/>
            </w:pPr>
            <w:r w:rsidRPr="004D2CAD">
              <w:t>200</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716BDB7F" w14:textId="77777777" w:rsidR="004D2CAD" w:rsidRPr="004D2CAD" w:rsidRDefault="004D2CAD" w:rsidP="007760D1">
            <w:pPr>
              <w:jc w:val="center"/>
            </w:pPr>
            <w:r w:rsidRPr="004D2CAD">
              <w:t>3 611 903,57</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14:paraId="51D07DF0" w14:textId="77777777" w:rsidR="004D2CAD" w:rsidRPr="004D2CAD" w:rsidRDefault="004D2CAD" w:rsidP="007760D1">
            <w:pPr>
              <w:jc w:val="center"/>
            </w:pPr>
            <w:r w:rsidRPr="004D2CAD">
              <w:t>3 611 903,57</w:t>
            </w:r>
          </w:p>
        </w:tc>
      </w:tr>
      <w:tr w:rsidR="004D2CAD" w:rsidRPr="004D2CAD" w14:paraId="0E821571" w14:textId="77777777" w:rsidTr="007760D1">
        <w:trPr>
          <w:gridAfter w:val="5"/>
          <w:wAfter w:w="3180" w:type="dxa"/>
          <w:trHeight w:val="945"/>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016240" w14:textId="77777777" w:rsidR="004D2CAD" w:rsidRPr="004D2CAD" w:rsidRDefault="004D2CAD" w:rsidP="007760D1">
            <w:r w:rsidRPr="004D2CAD">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5822F38F" w14:textId="77777777" w:rsidR="004D2CAD" w:rsidRPr="004D2CAD" w:rsidRDefault="004D2CAD" w:rsidP="007760D1">
            <w:pPr>
              <w:jc w:val="center"/>
            </w:pPr>
            <w:r w:rsidRPr="004D2CAD">
              <w:t>.055</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FE6ABA3" w14:textId="77777777" w:rsidR="004D2CAD" w:rsidRPr="004D2CAD" w:rsidRDefault="004D2CAD" w:rsidP="007760D1">
            <w:pPr>
              <w:jc w:val="center"/>
            </w:pPr>
            <w:r w:rsidRPr="004D2CAD">
              <w:t>.05</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5F535B43" w14:textId="77777777" w:rsidR="004D2CAD" w:rsidRPr="004D2CAD" w:rsidRDefault="004D2CAD" w:rsidP="007760D1">
            <w:pPr>
              <w:jc w:val="center"/>
            </w:pPr>
            <w:r w:rsidRPr="004D2CAD">
              <w:t>.02</w:t>
            </w:r>
          </w:p>
        </w:tc>
        <w:tc>
          <w:tcPr>
            <w:tcW w:w="1715" w:type="dxa"/>
            <w:tcBorders>
              <w:top w:val="single" w:sz="4" w:space="0" w:color="auto"/>
              <w:left w:val="nil"/>
              <w:bottom w:val="single" w:sz="4" w:space="0" w:color="auto"/>
              <w:right w:val="single" w:sz="4" w:space="0" w:color="auto"/>
            </w:tcBorders>
            <w:shd w:val="clear" w:color="000000" w:fill="FFFFFF"/>
            <w:vAlign w:val="center"/>
            <w:hideMark/>
          </w:tcPr>
          <w:p w14:paraId="1BE10B62" w14:textId="77777777" w:rsidR="004D2CAD" w:rsidRPr="004D2CAD" w:rsidRDefault="004D2CAD" w:rsidP="007760D1">
            <w:pPr>
              <w:jc w:val="center"/>
            </w:pPr>
            <w:r w:rsidRPr="004D2CAD">
              <w:t xml:space="preserve">15 3 01 20160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37E739D" w14:textId="77777777" w:rsidR="004D2CAD" w:rsidRPr="004D2CAD" w:rsidRDefault="004D2CAD" w:rsidP="007760D1">
            <w:pPr>
              <w:jc w:val="center"/>
            </w:pPr>
            <w:r w:rsidRPr="004D2CAD">
              <w:t>200</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45260CAD" w14:textId="77777777" w:rsidR="004D2CAD" w:rsidRPr="004D2CAD" w:rsidRDefault="004D2CAD" w:rsidP="007760D1">
            <w:pPr>
              <w:jc w:val="center"/>
            </w:pPr>
            <w:r w:rsidRPr="004D2CAD">
              <w:t>205 000,00</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14:paraId="5FC11CFE" w14:textId="77777777" w:rsidR="004D2CAD" w:rsidRPr="004D2CAD" w:rsidRDefault="004D2CAD" w:rsidP="007760D1">
            <w:pPr>
              <w:jc w:val="center"/>
            </w:pPr>
            <w:r w:rsidRPr="004D2CAD">
              <w:t>300 000,00</w:t>
            </w:r>
          </w:p>
        </w:tc>
      </w:tr>
      <w:tr w:rsidR="004D2CAD" w:rsidRPr="004D2CAD" w14:paraId="046F6B78" w14:textId="77777777" w:rsidTr="007760D1">
        <w:trPr>
          <w:gridAfter w:val="5"/>
          <w:wAfter w:w="3180" w:type="dxa"/>
          <w:trHeight w:val="945"/>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14:paraId="2F7D495F" w14:textId="77777777" w:rsidR="004D2CAD" w:rsidRPr="004D2CAD" w:rsidRDefault="004D2CAD" w:rsidP="007760D1">
            <w:r w:rsidRPr="004D2CAD">
              <w:t>Модернизация объектов коммунального хозяйства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747499A0" w14:textId="77777777" w:rsidR="004D2CAD" w:rsidRPr="004D2CAD" w:rsidRDefault="004D2CAD" w:rsidP="007760D1">
            <w:pPr>
              <w:jc w:val="center"/>
            </w:pPr>
            <w:r w:rsidRPr="004D2CAD">
              <w:t>.055</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8368058" w14:textId="77777777" w:rsidR="004D2CAD" w:rsidRPr="004D2CAD" w:rsidRDefault="004D2CAD" w:rsidP="007760D1">
            <w:pPr>
              <w:jc w:val="center"/>
            </w:pPr>
            <w:r w:rsidRPr="004D2CAD">
              <w:t>.05</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1DE67521" w14:textId="77777777" w:rsidR="004D2CAD" w:rsidRPr="004D2CAD" w:rsidRDefault="004D2CAD" w:rsidP="007760D1">
            <w:pPr>
              <w:jc w:val="center"/>
            </w:pPr>
            <w:r w:rsidRPr="004D2CAD">
              <w:t>.02</w:t>
            </w:r>
          </w:p>
        </w:tc>
        <w:tc>
          <w:tcPr>
            <w:tcW w:w="1715" w:type="dxa"/>
            <w:tcBorders>
              <w:top w:val="single" w:sz="4" w:space="0" w:color="auto"/>
              <w:left w:val="nil"/>
              <w:bottom w:val="single" w:sz="4" w:space="0" w:color="auto"/>
              <w:right w:val="single" w:sz="4" w:space="0" w:color="auto"/>
            </w:tcBorders>
            <w:shd w:val="clear" w:color="000000" w:fill="FFFFFF"/>
            <w:vAlign w:val="center"/>
            <w:hideMark/>
          </w:tcPr>
          <w:p w14:paraId="2D283F91" w14:textId="77777777" w:rsidR="004D2CAD" w:rsidRPr="004D2CAD" w:rsidRDefault="004D2CAD" w:rsidP="007760D1">
            <w:pPr>
              <w:jc w:val="center"/>
            </w:pPr>
            <w:r w:rsidRPr="004D2CAD">
              <w:t>30 9 00 20980</w:t>
            </w:r>
          </w:p>
        </w:tc>
        <w:tc>
          <w:tcPr>
            <w:tcW w:w="1134" w:type="dxa"/>
            <w:tcBorders>
              <w:top w:val="single" w:sz="4" w:space="0" w:color="auto"/>
              <w:left w:val="nil"/>
              <w:bottom w:val="single" w:sz="4" w:space="0" w:color="auto"/>
              <w:right w:val="nil"/>
            </w:tcBorders>
            <w:shd w:val="clear" w:color="000000" w:fill="FFFFFF"/>
            <w:vAlign w:val="center"/>
            <w:hideMark/>
          </w:tcPr>
          <w:p w14:paraId="7C1B6993" w14:textId="77777777" w:rsidR="004D2CAD" w:rsidRPr="004D2CAD" w:rsidRDefault="004D2CAD" w:rsidP="007760D1">
            <w:pPr>
              <w:jc w:val="center"/>
            </w:pPr>
            <w:r w:rsidRPr="004D2CAD">
              <w:t>200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AE2CAE" w14:textId="77777777" w:rsidR="004D2CAD" w:rsidRPr="004D2CAD" w:rsidRDefault="004D2CAD" w:rsidP="007760D1">
            <w:pPr>
              <w:jc w:val="center"/>
            </w:pPr>
            <w:r w:rsidRPr="004D2CAD">
              <w:t>5 141 163,54</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14:paraId="2EF4E7DA" w14:textId="77777777" w:rsidR="004D2CAD" w:rsidRPr="004D2CAD" w:rsidRDefault="004D2CAD" w:rsidP="007760D1">
            <w:pPr>
              <w:jc w:val="center"/>
            </w:pPr>
            <w:r w:rsidRPr="004D2CAD">
              <w:t>7 986 900,55</w:t>
            </w:r>
          </w:p>
        </w:tc>
      </w:tr>
      <w:tr w:rsidR="004D2CAD" w:rsidRPr="004D2CAD" w14:paraId="399F2A97" w14:textId="77777777" w:rsidTr="007760D1">
        <w:trPr>
          <w:gridAfter w:val="5"/>
          <w:wAfter w:w="3180" w:type="dxa"/>
          <w:trHeight w:val="159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7A82D5" w14:textId="77777777" w:rsidR="004D2CAD" w:rsidRPr="004D2CAD" w:rsidRDefault="004D2CAD" w:rsidP="007760D1">
            <w:r w:rsidRPr="004D2CAD">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14:paraId="13F9ED9D" w14:textId="77777777" w:rsidR="004D2CAD" w:rsidRPr="004D2CAD" w:rsidRDefault="004D2CAD" w:rsidP="007760D1">
            <w:pPr>
              <w:jc w:val="center"/>
            </w:pPr>
            <w:r w:rsidRPr="004D2CAD">
              <w:t>.055</w:t>
            </w:r>
          </w:p>
        </w:tc>
        <w:tc>
          <w:tcPr>
            <w:tcW w:w="98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61D5767" w14:textId="77777777" w:rsidR="004D2CAD" w:rsidRPr="004D2CAD" w:rsidRDefault="004D2CAD" w:rsidP="007760D1">
            <w:pPr>
              <w:jc w:val="center"/>
            </w:pPr>
            <w:r w:rsidRPr="004D2CAD">
              <w:t>.10</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5EAF1389" w14:textId="77777777" w:rsidR="004D2CAD" w:rsidRPr="004D2CAD" w:rsidRDefault="004D2CAD" w:rsidP="007760D1">
            <w:pPr>
              <w:jc w:val="center"/>
            </w:pPr>
            <w:r w:rsidRPr="004D2CAD">
              <w:t>.04</w:t>
            </w:r>
          </w:p>
        </w:tc>
        <w:tc>
          <w:tcPr>
            <w:tcW w:w="1715" w:type="dxa"/>
            <w:tcBorders>
              <w:top w:val="single" w:sz="4" w:space="0" w:color="auto"/>
              <w:left w:val="nil"/>
              <w:bottom w:val="single" w:sz="4" w:space="0" w:color="auto"/>
              <w:right w:val="single" w:sz="4" w:space="0" w:color="auto"/>
            </w:tcBorders>
            <w:shd w:val="clear" w:color="000000" w:fill="FFFFFF"/>
            <w:vAlign w:val="center"/>
            <w:hideMark/>
          </w:tcPr>
          <w:p w14:paraId="7D8D5831" w14:textId="77777777" w:rsidR="004D2CAD" w:rsidRPr="004D2CAD" w:rsidRDefault="004D2CAD" w:rsidP="007760D1">
            <w:pPr>
              <w:jc w:val="center"/>
            </w:pPr>
            <w:r w:rsidRPr="004D2CAD">
              <w:t>32 9 00 Д0820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27D3F72" w14:textId="77777777" w:rsidR="004D2CAD" w:rsidRPr="004D2CAD" w:rsidRDefault="004D2CAD" w:rsidP="007760D1">
            <w:pPr>
              <w:jc w:val="center"/>
            </w:pPr>
            <w:r w:rsidRPr="004D2CAD">
              <w:t>400</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09F7C4C5" w14:textId="77777777" w:rsidR="004D2CAD" w:rsidRPr="004D2CAD" w:rsidRDefault="004D2CAD" w:rsidP="007760D1">
            <w:pPr>
              <w:jc w:val="center"/>
            </w:pPr>
            <w:r w:rsidRPr="004D2CAD">
              <w:t>1 250 320,91</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14:paraId="01447091" w14:textId="77777777" w:rsidR="004D2CAD" w:rsidRPr="004D2CAD" w:rsidRDefault="004D2CAD" w:rsidP="007760D1">
            <w:pPr>
              <w:jc w:val="center"/>
            </w:pPr>
            <w:r w:rsidRPr="004D2CAD">
              <w:t>988 681,65</w:t>
            </w:r>
          </w:p>
        </w:tc>
      </w:tr>
      <w:tr w:rsidR="004D2CAD" w:rsidRPr="004D2CAD" w14:paraId="7F892605" w14:textId="77777777" w:rsidTr="007760D1">
        <w:trPr>
          <w:gridAfter w:val="5"/>
          <w:wAfter w:w="3180" w:type="dxa"/>
          <w:trHeight w:val="645"/>
        </w:trPr>
        <w:tc>
          <w:tcPr>
            <w:tcW w:w="4820"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2A31BA60" w14:textId="77777777" w:rsidR="004D2CAD" w:rsidRPr="004D2CAD" w:rsidRDefault="004D2CAD" w:rsidP="007760D1">
            <w:pPr>
              <w:rPr>
                <w:b/>
                <w:bCs/>
              </w:rPr>
            </w:pPr>
            <w:r w:rsidRPr="004D2CAD">
              <w:rPr>
                <w:b/>
                <w:bCs/>
              </w:rPr>
              <w:t>Контрольно-счетная комиссия Комсомольского муниципального района Ивановской области</w:t>
            </w:r>
          </w:p>
        </w:tc>
        <w:tc>
          <w:tcPr>
            <w:tcW w:w="1711" w:type="dxa"/>
            <w:tcBorders>
              <w:top w:val="single" w:sz="4" w:space="0" w:color="auto"/>
              <w:left w:val="nil"/>
              <w:bottom w:val="single" w:sz="4" w:space="0" w:color="auto"/>
              <w:right w:val="single" w:sz="4" w:space="0" w:color="auto"/>
            </w:tcBorders>
            <w:shd w:val="clear" w:color="000000" w:fill="FABF8F"/>
            <w:vAlign w:val="center"/>
            <w:hideMark/>
          </w:tcPr>
          <w:p w14:paraId="50C7B9CF" w14:textId="77777777" w:rsidR="004D2CAD" w:rsidRPr="004D2CAD" w:rsidRDefault="004D2CAD" w:rsidP="007760D1">
            <w:pPr>
              <w:jc w:val="center"/>
              <w:rPr>
                <w:b/>
                <w:bCs/>
              </w:rPr>
            </w:pPr>
            <w:r w:rsidRPr="004D2CAD">
              <w:rPr>
                <w:b/>
                <w:bCs/>
              </w:rPr>
              <w:t>.058</w:t>
            </w:r>
          </w:p>
        </w:tc>
        <w:tc>
          <w:tcPr>
            <w:tcW w:w="982" w:type="dxa"/>
            <w:gridSpan w:val="2"/>
            <w:tcBorders>
              <w:top w:val="single" w:sz="4" w:space="0" w:color="auto"/>
              <w:left w:val="nil"/>
              <w:bottom w:val="single" w:sz="4" w:space="0" w:color="auto"/>
              <w:right w:val="single" w:sz="4" w:space="0" w:color="auto"/>
            </w:tcBorders>
            <w:shd w:val="clear" w:color="000000" w:fill="FABF8F"/>
            <w:vAlign w:val="center"/>
            <w:hideMark/>
          </w:tcPr>
          <w:p w14:paraId="1930183D" w14:textId="77777777" w:rsidR="004D2CAD" w:rsidRPr="004D2CAD" w:rsidRDefault="004D2CAD" w:rsidP="007760D1">
            <w:pPr>
              <w:jc w:val="center"/>
              <w:rPr>
                <w:b/>
                <w:bCs/>
              </w:rPr>
            </w:pPr>
            <w:r w:rsidRPr="004D2CAD">
              <w:rPr>
                <w:b/>
                <w:bCs/>
              </w:rPr>
              <w:t> </w:t>
            </w:r>
          </w:p>
        </w:tc>
        <w:tc>
          <w:tcPr>
            <w:tcW w:w="1262" w:type="dxa"/>
            <w:tcBorders>
              <w:top w:val="single" w:sz="4" w:space="0" w:color="auto"/>
              <w:left w:val="nil"/>
              <w:bottom w:val="single" w:sz="4" w:space="0" w:color="auto"/>
              <w:right w:val="single" w:sz="4" w:space="0" w:color="auto"/>
            </w:tcBorders>
            <w:shd w:val="clear" w:color="000000" w:fill="FABF8F"/>
            <w:vAlign w:val="center"/>
            <w:hideMark/>
          </w:tcPr>
          <w:p w14:paraId="651E8E0F" w14:textId="77777777" w:rsidR="004D2CAD" w:rsidRPr="004D2CAD" w:rsidRDefault="004D2CAD" w:rsidP="007760D1">
            <w:pPr>
              <w:jc w:val="center"/>
              <w:rPr>
                <w:b/>
                <w:bCs/>
              </w:rPr>
            </w:pPr>
            <w:r w:rsidRPr="004D2CAD">
              <w:rPr>
                <w:b/>
                <w:bCs/>
              </w:rPr>
              <w:t> </w:t>
            </w:r>
          </w:p>
        </w:tc>
        <w:tc>
          <w:tcPr>
            <w:tcW w:w="1715" w:type="dxa"/>
            <w:tcBorders>
              <w:top w:val="single" w:sz="4" w:space="0" w:color="auto"/>
              <w:left w:val="nil"/>
              <w:bottom w:val="single" w:sz="4" w:space="0" w:color="auto"/>
              <w:right w:val="single" w:sz="4" w:space="0" w:color="auto"/>
            </w:tcBorders>
            <w:shd w:val="clear" w:color="000000" w:fill="FABF8F"/>
            <w:noWrap/>
            <w:vAlign w:val="center"/>
            <w:hideMark/>
          </w:tcPr>
          <w:p w14:paraId="603CD49A" w14:textId="77777777" w:rsidR="004D2CAD" w:rsidRPr="004D2CAD" w:rsidRDefault="004D2CAD" w:rsidP="007760D1">
            <w:pPr>
              <w:jc w:val="center"/>
              <w:rPr>
                <w:b/>
                <w:bCs/>
              </w:rPr>
            </w:pPr>
            <w:r w:rsidRPr="004D2CAD">
              <w:rPr>
                <w:b/>
                <w:bCs/>
              </w:rPr>
              <w:t> </w:t>
            </w:r>
          </w:p>
        </w:tc>
        <w:tc>
          <w:tcPr>
            <w:tcW w:w="1134" w:type="dxa"/>
            <w:tcBorders>
              <w:top w:val="single" w:sz="4" w:space="0" w:color="auto"/>
              <w:left w:val="nil"/>
              <w:bottom w:val="single" w:sz="4" w:space="0" w:color="auto"/>
              <w:right w:val="single" w:sz="4" w:space="0" w:color="auto"/>
            </w:tcBorders>
            <w:shd w:val="clear" w:color="000000" w:fill="FABF8F"/>
            <w:vAlign w:val="center"/>
            <w:hideMark/>
          </w:tcPr>
          <w:p w14:paraId="18B4FB27" w14:textId="77777777" w:rsidR="004D2CAD" w:rsidRPr="004D2CAD" w:rsidRDefault="004D2CAD" w:rsidP="007760D1">
            <w:pPr>
              <w:jc w:val="center"/>
              <w:rPr>
                <w:b/>
                <w:bCs/>
              </w:rPr>
            </w:pPr>
            <w:r w:rsidRPr="004D2CAD">
              <w:rPr>
                <w:b/>
                <w:bCs/>
              </w:rPr>
              <w:t> </w:t>
            </w:r>
          </w:p>
        </w:tc>
        <w:tc>
          <w:tcPr>
            <w:tcW w:w="1843" w:type="dxa"/>
            <w:gridSpan w:val="3"/>
            <w:tcBorders>
              <w:top w:val="single" w:sz="4" w:space="0" w:color="auto"/>
              <w:left w:val="nil"/>
              <w:bottom w:val="single" w:sz="4" w:space="0" w:color="auto"/>
              <w:right w:val="nil"/>
            </w:tcBorders>
            <w:shd w:val="clear" w:color="000000" w:fill="FABF8F"/>
            <w:vAlign w:val="center"/>
            <w:hideMark/>
          </w:tcPr>
          <w:p w14:paraId="7213CD86" w14:textId="77777777" w:rsidR="004D2CAD" w:rsidRPr="004D2CAD" w:rsidRDefault="004D2CAD" w:rsidP="007760D1">
            <w:pPr>
              <w:jc w:val="center"/>
              <w:rPr>
                <w:b/>
                <w:bCs/>
              </w:rPr>
            </w:pPr>
            <w:r w:rsidRPr="004D2CAD">
              <w:rPr>
                <w:b/>
                <w:bCs/>
              </w:rPr>
              <w:t>1 018 430,00</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ABF8F"/>
            <w:vAlign w:val="center"/>
            <w:hideMark/>
          </w:tcPr>
          <w:p w14:paraId="7CC07D05" w14:textId="77777777" w:rsidR="004D2CAD" w:rsidRPr="004D2CAD" w:rsidRDefault="004D2CAD" w:rsidP="007760D1">
            <w:pPr>
              <w:jc w:val="center"/>
              <w:rPr>
                <w:b/>
                <w:bCs/>
              </w:rPr>
            </w:pPr>
            <w:r w:rsidRPr="004D2CAD">
              <w:rPr>
                <w:b/>
                <w:bCs/>
              </w:rPr>
              <w:t>1 031 350,00</w:t>
            </w:r>
          </w:p>
        </w:tc>
      </w:tr>
      <w:tr w:rsidR="004D2CAD" w:rsidRPr="004D2CAD" w14:paraId="5B6B1B64" w14:textId="77777777" w:rsidTr="007760D1">
        <w:trPr>
          <w:gridAfter w:val="5"/>
          <w:wAfter w:w="3180" w:type="dxa"/>
          <w:trHeight w:val="213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847BBC" w14:textId="77777777" w:rsidR="004D2CAD" w:rsidRPr="004D2CAD" w:rsidRDefault="004D2CAD" w:rsidP="007760D1">
            <w:r w:rsidRPr="004D2CAD">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348BC71F" w14:textId="77777777" w:rsidR="004D2CAD" w:rsidRPr="004D2CAD" w:rsidRDefault="004D2CAD" w:rsidP="007760D1">
            <w:pPr>
              <w:jc w:val="center"/>
            </w:pPr>
            <w:r w:rsidRPr="004D2CAD">
              <w:t>.058</w:t>
            </w:r>
          </w:p>
        </w:tc>
        <w:tc>
          <w:tcPr>
            <w:tcW w:w="982" w:type="dxa"/>
            <w:gridSpan w:val="2"/>
            <w:tcBorders>
              <w:top w:val="single" w:sz="4" w:space="0" w:color="auto"/>
              <w:left w:val="nil"/>
              <w:bottom w:val="single" w:sz="4" w:space="0" w:color="auto"/>
              <w:right w:val="single" w:sz="4" w:space="0" w:color="auto"/>
            </w:tcBorders>
            <w:shd w:val="clear" w:color="000000" w:fill="FFFFFF"/>
            <w:vAlign w:val="center"/>
            <w:hideMark/>
          </w:tcPr>
          <w:p w14:paraId="7162B259" w14:textId="77777777" w:rsidR="004D2CAD" w:rsidRPr="004D2CAD" w:rsidRDefault="004D2CAD" w:rsidP="007760D1">
            <w:pPr>
              <w:jc w:val="center"/>
            </w:pPr>
            <w:r w:rsidRPr="004D2CAD">
              <w:t>.01</w:t>
            </w:r>
          </w:p>
        </w:tc>
        <w:tc>
          <w:tcPr>
            <w:tcW w:w="1262" w:type="dxa"/>
            <w:tcBorders>
              <w:top w:val="single" w:sz="4" w:space="0" w:color="auto"/>
              <w:left w:val="nil"/>
              <w:bottom w:val="single" w:sz="4" w:space="0" w:color="auto"/>
              <w:right w:val="single" w:sz="4" w:space="0" w:color="auto"/>
            </w:tcBorders>
            <w:shd w:val="clear" w:color="000000" w:fill="FFFFFF"/>
            <w:vAlign w:val="center"/>
            <w:hideMark/>
          </w:tcPr>
          <w:p w14:paraId="7260E21C" w14:textId="77777777" w:rsidR="004D2CAD" w:rsidRPr="004D2CAD" w:rsidRDefault="004D2CAD" w:rsidP="007760D1">
            <w:pPr>
              <w:jc w:val="center"/>
            </w:pPr>
            <w:r w:rsidRPr="004D2CAD">
              <w:t>.06</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14:paraId="09CF4E07" w14:textId="77777777" w:rsidR="004D2CAD" w:rsidRPr="004D2CAD" w:rsidRDefault="004D2CAD" w:rsidP="007760D1">
            <w:pPr>
              <w:jc w:val="center"/>
            </w:pPr>
            <w:r w:rsidRPr="004D2CAD">
              <w:t>33 9 00 00390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0F10DC6" w14:textId="77777777" w:rsidR="004D2CAD" w:rsidRPr="004D2CAD" w:rsidRDefault="004D2CAD" w:rsidP="007760D1">
            <w:pPr>
              <w:jc w:val="center"/>
            </w:pPr>
            <w:r w:rsidRPr="004D2CAD">
              <w:t>100</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6AAA5DB6" w14:textId="77777777" w:rsidR="004D2CAD" w:rsidRPr="004D2CAD" w:rsidRDefault="004D2CAD" w:rsidP="007760D1">
            <w:pPr>
              <w:jc w:val="center"/>
            </w:pPr>
            <w:r w:rsidRPr="004D2CAD">
              <w:t>943 630,00</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14:paraId="24DA07D4" w14:textId="77777777" w:rsidR="004D2CAD" w:rsidRPr="004D2CAD" w:rsidRDefault="004D2CAD" w:rsidP="007760D1">
            <w:pPr>
              <w:jc w:val="center"/>
            </w:pPr>
            <w:r w:rsidRPr="004D2CAD">
              <w:t>956 550,00</w:t>
            </w:r>
          </w:p>
        </w:tc>
      </w:tr>
      <w:tr w:rsidR="004D2CAD" w:rsidRPr="004D2CAD" w14:paraId="5D3FA4DB" w14:textId="77777777" w:rsidTr="007760D1">
        <w:trPr>
          <w:gridAfter w:val="5"/>
          <w:wAfter w:w="3180" w:type="dxa"/>
          <w:trHeight w:val="1275"/>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06C131" w14:textId="77777777" w:rsidR="004D2CAD" w:rsidRPr="004D2CAD" w:rsidRDefault="004D2CAD" w:rsidP="007760D1">
            <w:r w:rsidRPr="004D2CAD">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14:paraId="192E43EE" w14:textId="77777777" w:rsidR="004D2CAD" w:rsidRPr="004D2CAD" w:rsidRDefault="004D2CAD" w:rsidP="007760D1">
            <w:pPr>
              <w:jc w:val="center"/>
            </w:pPr>
            <w:r w:rsidRPr="004D2CAD">
              <w:t>.058</w:t>
            </w:r>
          </w:p>
        </w:tc>
        <w:tc>
          <w:tcPr>
            <w:tcW w:w="982" w:type="dxa"/>
            <w:gridSpan w:val="2"/>
            <w:tcBorders>
              <w:top w:val="single" w:sz="4" w:space="0" w:color="auto"/>
              <w:left w:val="nil"/>
              <w:bottom w:val="single" w:sz="4" w:space="0" w:color="auto"/>
              <w:right w:val="single" w:sz="4" w:space="0" w:color="auto"/>
            </w:tcBorders>
            <w:shd w:val="clear" w:color="000000" w:fill="FFFFFF"/>
            <w:vAlign w:val="center"/>
            <w:hideMark/>
          </w:tcPr>
          <w:p w14:paraId="1EF0ADBF" w14:textId="77777777" w:rsidR="004D2CAD" w:rsidRPr="004D2CAD" w:rsidRDefault="004D2CAD" w:rsidP="007760D1">
            <w:pPr>
              <w:jc w:val="center"/>
            </w:pPr>
            <w:r w:rsidRPr="004D2CAD">
              <w:t>.01</w:t>
            </w:r>
          </w:p>
        </w:tc>
        <w:tc>
          <w:tcPr>
            <w:tcW w:w="1262" w:type="dxa"/>
            <w:tcBorders>
              <w:top w:val="single" w:sz="4" w:space="0" w:color="auto"/>
              <w:left w:val="nil"/>
              <w:bottom w:val="single" w:sz="4" w:space="0" w:color="auto"/>
              <w:right w:val="single" w:sz="4" w:space="0" w:color="auto"/>
            </w:tcBorders>
            <w:shd w:val="clear" w:color="000000" w:fill="FFFFFF"/>
            <w:vAlign w:val="center"/>
            <w:hideMark/>
          </w:tcPr>
          <w:p w14:paraId="12463947" w14:textId="77777777" w:rsidR="004D2CAD" w:rsidRPr="004D2CAD" w:rsidRDefault="004D2CAD" w:rsidP="007760D1">
            <w:pPr>
              <w:jc w:val="center"/>
            </w:pPr>
            <w:r w:rsidRPr="004D2CAD">
              <w:t>.06</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14:paraId="2B1017CF" w14:textId="77777777" w:rsidR="004D2CAD" w:rsidRPr="004D2CAD" w:rsidRDefault="004D2CAD" w:rsidP="007760D1">
            <w:pPr>
              <w:jc w:val="center"/>
            </w:pPr>
            <w:r w:rsidRPr="004D2CAD">
              <w:t>33 9 00 00390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36E30D3" w14:textId="77777777" w:rsidR="004D2CAD" w:rsidRPr="004D2CAD" w:rsidRDefault="004D2CAD" w:rsidP="007760D1">
            <w:pPr>
              <w:jc w:val="center"/>
            </w:pPr>
            <w:r w:rsidRPr="004D2CAD">
              <w:t>200</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5553D336" w14:textId="77777777" w:rsidR="004D2CAD" w:rsidRPr="004D2CAD" w:rsidRDefault="004D2CAD" w:rsidP="007760D1">
            <w:pPr>
              <w:jc w:val="center"/>
            </w:pPr>
            <w:r w:rsidRPr="004D2CAD">
              <w:t>74 800,00</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14:paraId="0BDAA02D" w14:textId="77777777" w:rsidR="004D2CAD" w:rsidRPr="004D2CAD" w:rsidRDefault="004D2CAD" w:rsidP="007760D1">
            <w:pPr>
              <w:jc w:val="center"/>
            </w:pPr>
            <w:r w:rsidRPr="004D2CAD">
              <w:t>74 800,00</w:t>
            </w:r>
          </w:p>
        </w:tc>
      </w:tr>
      <w:tr w:rsidR="004D2CAD" w:rsidRPr="004D2CAD" w14:paraId="213B517C" w14:textId="77777777" w:rsidTr="007760D1">
        <w:trPr>
          <w:gridAfter w:val="5"/>
          <w:wAfter w:w="3180" w:type="dxa"/>
          <w:trHeight w:val="330"/>
        </w:trPr>
        <w:tc>
          <w:tcPr>
            <w:tcW w:w="48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A43C79" w14:textId="77777777" w:rsidR="004D2CAD" w:rsidRPr="004D2CAD" w:rsidRDefault="004D2CAD" w:rsidP="007760D1">
            <w:pPr>
              <w:rPr>
                <w:b/>
                <w:bCs/>
              </w:rPr>
            </w:pPr>
            <w:r w:rsidRPr="004D2CAD">
              <w:rPr>
                <w:b/>
                <w:bCs/>
              </w:rPr>
              <w:t>ИТОГО</w:t>
            </w:r>
          </w:p>
        </w:tc>
        <w:tc>
          <w:tcPr>
            <w:tcW w:w="1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B0E2C5" w14:textId="77777777" w:rsidR="004D2CAD" w:rsidRPr="004D2CAD" w:rsidRDefault="004D2CAD" w:rsidP="007760D1">
            <w:pPr>
              <w:jc w:val="center"/>
              <w:rPr>
                <w:b/>
                <w:bCs/>
              </w:rPr>
            </w:pPr>
            <w:r w:rsidRPr="004D2CAD">
              <w:rPr>
                <w:b/>
                <w:bCs/>
              </w:rPr>
              <w:t> </w:t>
            </w:r>
          </w:p>
        </w:tc>
        <w:tc>
          <w:tcPr>
            <w:tcW w:w="9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F8804D" w14:textId="77777777" w:rsidR="004D2CAD" w:rsidRPr="004D2CAD" w:rsidRDefault="004D2CAD" w:rsidP="007760D1">
            <w:pPr>
              <w:rPr>
                <w:b/>
                <w:bCs/>
              </w:rPr>
            </w:pPr>
            <w:r w:rsidRPr="004D2CAD">
              <w:rPr>
                <w:b/>
                <w:bCs/>
              </w:rPr>
              <w:t> </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5ED08E" w14:textId="77777777" w:rsidR="004D2CAD" w:rsidRPr="004D2CAD" w:rsidRDefault="004D2CAD" w:rsidP="007760D1">
            <w:pPr>
              <w:rPr>
                <w:b/>
                <w:bCs/>
              </w:rPr>
            </w:pPr>
            <w:r w:rsidRPr="004D2CAD">
              <w:rPr>
                <w:b/>
                <w:bCs/>
              </w:rPr>
              <w:t> </w:t>
            </w:r>
          </w:p>
        </w:tc>
        <w:tc>
          <w:tcPr>
            <w:tcW w:w="17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73B578" w14:textId="77777777" w:rsidR="004D2CAD" w:rsidRPr="004D2CAD" w:rsidRDefault="004D2CAD" w:rsidP="007760D1">
            <w:pPr>
              <w:jc w:val="center"/>
              <w:rPr>
                <w:b/>
                <w:bCs/>
              </w:rPr>
            </w:pPr>
            <w:r w:rsidRPr="004D2CAD">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05AD48" w14:textId="77777777" w:rsidR="004D2CAD" w:rsidRPr="004D2CAD" w:rsidRDefault="004D2CAD" w:rsidP="007760D1">
            <w:pPr>
              <w:jc w:val="center"/>
              <w:rPr>
                <w:b/>
                <w:bCs/>
              </w:rPr>
            </w:pPr>
            <w:r w:rsidRPr="004D2CAD">
              <w:rPr>
                <w:b/>
                <w:bCs/>
              </w:rPr>
              <w:t> </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D5AA8D" w14:textId="77777777" w:rsidR="004D2CAD" w:rsidRPr="004D2CAD" w:rsidRDefault="004D2CAD" w:rsidP="007760D1">
            <w:pPr>
              <w:jc w:val="center"/>
              <w:rPr>
                <w:b/>
                <w:bCs/>
              </w:rPr>
            </w:pPr>
            <w:r w:rsidRPr="004D2CAD">
              <w:rPr>
                <w:b/>
                <w:bCs/>
              </w:rPr>
              <w:t>399 640 551,80</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FCC5C0" w14:textId="77777777" w:rsidR="004D2CAD" w:rsidRPr="004D2CAD" w:rsidRDefault="004D2CAD" w:rsidP="007760D1">
            <w:pPr>
              <w:jc w:val="center"/>
              <w:rPr>
                <w:b/>
                <w:bCs/>
              </w:rPr>
            </w:pPr>
            <w:r w:rsidRPr="004D2CAD">
              <w:rPr>
                <w:b/>
                <w:bCs/>
              </w:rPr>
              <w:t>417 885 191,34</w:t>
            </w:r>
          </w:p>
        </w:tc>
      </w:tr>
    </w:tbl>
    <w:p w14:paraId="7BB1C9C0" w14:textId="77777777" w:rsidR="004D2CAD" w:rsidRPr="004D2CAD" w:rsidRDefault="004D2CAD" w:rsidP="004D2CAD">
      <w:pPr>
        <w:ind w:firstLine="567"/>
        <w:jc w:val="both"/>
        <w:rPr>
          <w:sz w:val="32"/>
          <w:szCs w:val="28"/>
        </w:rPr>
      </w:pPr>
    </w:p>
    <w:p w14:paraId="6E95C46E" w14:textId="77777777" w:rsidR="004D2CAD" w:rsidRPr="004D2CAD" w:rsidRDefault="004D2CAD" w:rsidP="004D2CAD">
      <w:pPr>
        <w:jc w:val="right"/>
        <w:rPr>
          <w:b/>
          <w:bCs/>
        </w:rPr>
        <w:sectPr w:rsidR="004D2CAD" w:rsidRPr="004D2CAD" w:rsidSect="002D5513">
          <w:pgSz w:w="16838" w:h="11906" w:orient="landscape"/>
          <w:pgMar w:top="993" w:right="992" w:bottom="851" w:left="709" w:header="709" w:footer="108" w:gutter="0"/>
          <w:cols w:space="708"/>
          <w:docGrid w:linePitch="360"/>
        </w:sectPr>
      </w:pPr>
      <w:bookmarkStart w:id="27" w:name="RANGE!A2:E54"/>
    </w:p>
    <w:tbl>
      <w:tblPr>
        <w:tblW w:w="14041" w:type="dxa"/>
        <w:tblInd w:w="108" w:type="dxa"/>
        <w:tblLook w:val="04A0" w:firstRow="1" w:lastRow="0" w:firstColumn="1" w:lastColumn="0" w:noHBand="0" w:noVBand="1"/>
      </w:tblPr>
      <w:tblGrid>
        <w:gridCol w:w="1642"/>
        <w:gridCol w:w="3887"/>
        <w:gridCol w:w="1701"/>
        <w:gridCol w:w="1701"/>
        <w:gridCol w:w="649"/>
        <w:gridCol w:w="1052"/>
        <w:gridCol w:w="141"/>
        <w:gridCol w:w="672"/>
        <w:gridCol w:w="1720"/>
        <w:gridCol w:w="876"/>
      </w:tblGrid>
      <w:tr w:rsidR="004D2CAD" w:rsidRPr="004D2CAD" w14:paraId="76650E09" w14:textId="77777777" w:rsidTr="007760D1">
        <w:trPr>
          <w:gridAfter w:val="3"/>
          <w:wAfter w:w="3268" w:type="dxa"/>
          <w:trHeight w:val="323"/>
        </w:trPr>
        <w:tc>
          <w:tcPr>
            <w:tcW w:w="10773" w:type="dxa"/>
            <w:gridSpan w:val="7"/>
            <w:tcBorders>
              <w:top w:val="nil"/>
              <w:left w:val="nil"/>
              <w:bottom w:val="nil"/>
              <w:right w:val="nil"/>
            </w:tcBorders>
            <w:shd w:val="clear" w:color="000000" w:fill="FFFFFF"/>
            <w:vAlign w:val="bottom"/>
            <w:hideMark/>
          </w:tcPr>
          <w:p w14:paraId="029DAF91" w14:textId="77777777" w:rsidR="004D2CAD" w:rsidRPr="004D2CAD" w:rsidRDefault="004D2CAD" w:rsidP="007760D1">
            <w:pPr>
              <w:jc w:val="right"/>
              <w:rPr>
                <w:b/>
                <w:bCs/>
              </w:rPr>
            </w:pPr>
            <w:r w:rsidRPr="004D2CAD">
              <w:rPr>
                <w:b/>
                <w:bCs/>
              </w:rPr>
              <w:lastRenderedPageBreak/>
              <w:t xml:space="preserve">Приложение 10 </w:t>
            </w:r>
            <w:bookmarkEnd w:id="27"/>
          </w:p>
        </w:tc>
      </w:tr>
      <w:tr w:rsidR="004D2CAD" w:rsidRPr="004D2CAD" w14:paraId="13647BC5" w14:textId="77777777" w:rsidTr="007760D1">
        <w:trPr>
          <w:gridAfter w:val="3"/>
          <w:wAfter w:w="3268" w:type="dxa"/>
          <w:trHeight w:val="994"/>
        </w:trPr>
        <w:tc>
          <w:tcPr>
            <w:tcW w:w="10773" w:type="dxa"/>
            <w:gridSpan w:val="7"/>
            <w:tcBorders>
              <w:top w:val="nil"/>
              <w:left w:val="nil"/>
              <w:bottom w:val="nil"/>
              <w:right w:val="nil"/>
            </w:tcBorders>
            <w:shd w:val="clear" w:color="000000" w:fill="FFFFFF"/>
            <w:vAlign w:val="bottom"/>
            <w:hideMark/>
          </w:tcPr>
          <w:p w14:paraId="1DD8709A" w14:textId="77777777" w:rsidR="004D2CAD" w:rsidRPr="004D2CAD" w:rsidRDefault="004D2CAD" w:rsidP="007760D1">
            <w:pPr>
              <w:jc w:val="right"/>
            </w:pPr>
            <w:r w:rsidRPr="004D2CAD">
              <w:t>к Решению Совета Комсомольского муниципального района                                                                                                                                                                                                                                                                                                                                                                                                                                   "О  бюджете Комсомольского муниципального района                                                                                                                                                                                                                                                                                                                                                                                                                                               на 2024 год и на плановый период 2025 и 2026 годов"</w:t>
            </w:r>
          </w:p>
        </w:tc>
      </w:tr>
      <w:tr w:rsidR="004D2CAD" w:rsidRPr="004D2CAD" w14:paraId="6D690A54" w14:textId="77777777" w:rsidTr="007760D1">
        <w:trPr>
          <w:gridAfter w:val="3"/>
          <w:wAfter w:w="3268" w:type="dxa"/>
          <w:trHeight w:val="375"/>
        </w:trPr>
        <w:tc>
          <w:tcPr>
            <w:tcW w:w="10773" w:type="dxa"/>
            <w:gridSpan w:val="7"/>
            <w:tcBorders>
              <w:top w:val="nil"/>
              <w:left w:val="nil"/>
              <w:bottom w:val="nil"/>
              <w:right w:val="nil"/>
            </w:tcBorders>
            <w:shd w:val="clear" w:color="000000" w:fill="FFFFFF"/>
            <w:vAlign w:val="center"/>
            <w:hideMark/>
          </w:tcPr>
          <w:p w14:paraId="10ECF469" w14:textId="77777777" w:rsidR="004D2CAD" w:rsidRPr="004D2CAD" w:rsidRDefault="004D2CAD" w:rsidP="007760D1">
            <w:pPr>
              <w:jc w:val="right"/>
            </w:pPr>
            <w:r w:rsidRPr="004D2CAD">
              <w:t>от 13.12.2</w:t>
            </w:r>
            <w:r w:rsidRPr="004D2CAD">
              <w:rPr>
                <w:u w:val="single"/>
              </w:rPr>
              <w:t>023г.</w:t>
            </w:r>
            <w:r w:rsidRPr="004D2CAD">
              <w:t xml:space="preserve"> №345</w:t>
            </w:r>
          </w:p>
        </w:tc>
      </w:tr>
      <w:tr w:rsidR="004D2CAD" w:rsidRPr="004D2CAD" w14:paraId="13230E90" w14:textId="77777777" w:rsidTr="007760D1">
        <w:trPr>
          <w:trHeight w:val="315"/>
        </w:trPr>
        <w:tc>
          <w:tcPr>
            <w:tcW w:w="1642" w:type="dxa"/>
            <w:tcBorders>
              <w:top w:val="nil"/>
              <w:left w:val="nil"/>
              <w:bottom w:val="nil"/>
              <w:right w:val="nil"/>
            </w:tcBorders>
            <w:shd w:val="clear" w:color="auto" w:fill="auto"/>
            <w:noWrap/>
            <w:vAlign w:val="bottom"/>
            <w:hideMark/>
          </w:tcPr>
          <w:p w14:paraId="71BE1C78" w14:textId="77777777" w:rsidR="004D2CAD" w:rsidRPr="004D2CAD" w:rsidRDefault="004D2CAD" w:rsidP="007760D1">
            <w:pPr>
              <w:jc w:val="right"/>
            </w:pPr>
          </w:p>
        </w:tc>
        <w:tc>
          <w:tcPr>
            <w:tcW w:w="7938" w:type="dxa"/>
            <w:gridSpan w:val="4"/>
            <w:tcBorders>
              <w:top w:val="nil"/>
              <w:left w:val="nil"/>
              <w:bottom w:val="nil"/>
              <w:right w:val="nil"/>
            </w:tcBorders>
            <w:shd w:val="clear" w:color="auto" w:fill="auto"/>
            <w:noWrap/>
            <w:vAlign w:val="bottom"/>
            <w:hideMark/>
          </w:tcPr>
          <w:p w14:paraId="25570D6C" w14:textId="77777777" w:rsidR="004D2CAD" w:rsidRPr="004D2CAD" w:rsidRDefault="004D2CAD" w:rsidP="007760D1"/>
        </w:tc>
        <w:tc>
          <w:tcPr>
            <w:tcW w:w="1865" w:type="dxa"/>
            <w:gridSpan w:val="3"/>
            <w:tcBorders>
              <w:top w:val="nil"/>
              <w:left w:val="nil"/>
              <w:bottom w:val="nil"/>
              <w:right w:val="nil"/>
            </w:tcBorders>
            <w:shd w:val="clear" w:color="auto" w:fill="auto"/>
            <w:noWrap/>
            <w:vAlign w:val="bottom"/>
            <w:hideMark/>
          </w:tcPr>
          <w:p w14:paraId="17AABC62" w14:textId="77777777" w:rsidR="004D2CAD" w:rsidRPr="004D2CAD" w:rsidRDefault="004D2CAD" w:rsidP="007760D1"/>
        </w:tc>
        <w:tc>
          <w:tcPr>
            <w:tcW w:w="1720" w:type="dxa"/>
            <w:tcBorders>
              <w:top w:val="nil"/>
              <w:left w:val="nil"/>
              <w:bottom w:val="nil"/>
              <w:right w:val="nil"/>
            </w:tcBorders>
            <w:shd w:val="clear" w:color="auto" w:fill="auto"/>
            <w:noWrap/>
            <w:vAlign w:val="bottom"/>
            <w:hideMark/>
          </w:tcPr>
          <w:p w14:paraId="0C09AE68" w14:textId="77777777" w:rsidR="004D2CAD" w:rsidRPr="004D2CAD" w:rsidRDefault="004D2CAD" w:rsidP="007760D1"/>
        </w:tc>
        <w:tc>
          <w:tcPr>
            <w:tcW w:w="876" w:type="dxa"/>
            <w:tcBorders>
              <w:top w:val="nil"/>
              <w:left w:val="nil"/>
              <w:bottom w:val="nil"/>
              <w:right w:val="nil"/>
            </w:tcBorders>
            <w:shd w:val="clear" w:color="auto" w:fill="auto"/>
            <w:noWrap/>
            <w:vAlign w:val="bottom"/>
            <w:hideMark/>
          </w:tcPr>
          <w:p w14:paraId="6A748519" w14:textId="77777777" w:rsidR="004D2CAD" w:rsidRPr="004D2CAD" w:rsidRDefault="004D2CAD" w:rsidP="007760D1"/>
        </w:tc>
      </w:tr>
      <w:tr w:rsidR="004D2CAD" w:rsidRPr="004D2CAD" w14:paraId="6A85B7B4" w14:textId="77777777" w:rsidTr="007760D1">
        <w:trPr>
          <w:gridAfter w:val="3"/>
          <w:wAfter w:w="3268" w:type="dxa"/>
          <w:trHeight w:val="840"/>
        </w:trPr>
        <w:tc>
          <w:tcPr>
            <w:tcW w:w="10773" w:type="dxa"/>
            <w:gridSpan w:val="7"/>
            <w:tcBorders>
              <w:top w:val="nil"/>
              <w:left w:val="nil"/>
              <w:bottom w:val="nil"/>
              <w:right w:val="nil"/>
            </w:tcBorders>
            <w:shd w:val="clear" w:color="auto" w:fill="auto"/>
            <w:vAlign w:val="bottom"/>
            <w:hideMark/>
          </w:tcPr>
          <w:p w14:paraId="42F2752A" w14:textId="77777777" w:rsidR="004D2CAD" w:rsidRPr="004D2CAD" w:rsidRDefault="004D2CAD" w:rsidP="007760D1">
            <w:pPr>
              <w:jc w:val="center"/>
              <w:rPr>
                <w:b/>
                <w:bCs/>
                <w:sz w:val="28"/>
                <w:szCs w:val="28"/>
              </w:rPr>
            </w:pPr>
            <w:r w:rsidRPr="004D2CAD">
              <w:rPr>
                <w:b/>
                <w:bCs/>
                <w:sz w:val="28"/>
                <w:szCs w:val="28"/>
              </w:rPr>
              <w:t>Распределение бюджетных ассигнований  бюджета Комсомольского муниципального района по разделам и подразделам классификации расходов бюджетов на 2024 год и на плановый период 2025 и 2026 годов</w:t>
            </w:r>
          </w:p>
        </w:tc>
      </w:tr>
      <w:tr w:rsidR="004D2CAD" w:rsidRPr="004D2CAD" w14:paraId="5CE3B4B9" w14:textId="77777777" w:rsidTr="007760D1">
        <w:trPr>
          <w:trHeight w:val="330"/>
        </w:trPr>
        <w:tc>
          <w:tcPr>
            <w:tcW w:w="1642" w:type="dxa"/>
            <w:tcBorders>
              <w:top w:val="nil"/>
              <w:left w:val="nil"/>
              <w:bottom w:val="single" w:sz="4" w:space="0" w:color="auto"/>
              <w:right w:val="nil"/>
            </w:tcBorders>
            <w:shd w:val="clear" w:color="auto" w:fill="auto"/>
            <w:noWrap/>
            <w:vAlign w:val="bottom"/>
            <w:hideMark/>
          </w:tcPr>
          <w:p w14:paraId="26E5605D" w14:textId="77777777" w:rsidR="004D2CAD" w:rsidRPr="004D2CAD" w:rsidRDefault="004D2CAD" w:rsidP="007760D1">
            <w:pPr>
              <w:jc w:val="center"/>
              <w:rPr>
                <w:b/>
                <w:bCs/>
                <w:sz w:val="28"/>
                <w:szCs w:val="28"/>
              </w:rPr>
            </w:pPr>
          </w:p>
        </w:tc>
        <w:tc>
          <w:tcPr>
            <w:tcW w:w="7938" w:type="dxa"/>
            <w:gridSpan w:val="4"/>
            <w:tcBorders>
              <w:top w:val="nil"/>
              <w:left w:val="nil"/>
              <w:bottom w:val="single" w:sz="4" w:space="0" w:color="auto"/>
              <w:right w:val="nil"/>
            </w:tcBorders>
            <w:shd w:val="clear" w:color="auto" w:fill="auto"/>
            <w:noWrap/>
            <w:vAlign w:val="bottom"/>
            <w:hideMark/>
          </w:tcPr>
          <w:p w14:paraId="48AE9FCF" w14:textId="77777777" w:rsidR="004D2CAD" w:rsidRPr="004D2CAD" w:rsidRDefault="004D2CAD" w:rsidP="007760D1">
            <w:pPr>
              <w:jc w:val="right"/>
            </w:pPr>
          </w:p>
        </w:tc>
        <w:tc>
          <w:tcPr>
            <w:tcW w:w="1865" w:type="dxa"/>
            <w:gridSpan w:val="3"/>
            <w:tcBorders>
              <w:top w:val="nil"/>
              <w:left w:val="nil"/>
              <w:bottom w:val="single" w:sz="4" w:space="0" w:color="auto"/>
              <w:right w:val="nil"/>
            </w:tcBorders>
            <w:shd w:val="clear" w:color="auto" w:fill="auto"/>
            <w:noWrap/>
            <w:vAlign w:val="bottom"/>
            <w:hideMark/>
          </w:tcPr>
          <w:p w14:paraId="6E35A1BC" w14:textId="77777777" w:rsidR="004D2CAD" w:rsidRPr="004D2CAD" w:rsidRDefault="004D2CAD" w:rsidP="007760D1"/>
        </w:tc>
        <w:tc>
          <w:tcPr>
            <w:tcW w:w="1720" w:type="dxa"/>
            <w:tcBorders>
              <w:top w:val="nil"/>
              <w:left w:val="nil"/>
              <w:bottom w:val="single" w:sz="4" w:space="0" w:color="auto"/>
              <w:right w:val="nil"/>
            </w:tcBorders>
            <w:shd w:val="clear" w:color="auto" w:fill="auto"/>
            <w:noWrap/>
            <w:vAlign w:val="bottom"/>
            <w:hideMark/>
          </w:tcPr>
          <w:p w14:paraId="1A8AABD3" w14:textId="77777777" w:rsidR="004D2CAD" w:rsidRPr="004D2CAD" w:rsidRDefault="004D2CAD" w:rsidP="007760D1"/>
        </w:tc>
        <w:tc>
          <w:tcPr>
            <w:tcW w:w="876" w:type="dxa"/>
            <w:tcBorders>
              <w:top w:val="nil"/>
              <w:left w:val="nil"/>
              <w:bottom w:val="single" w:sz="4" w:space="0" w:color="auto"/>
              <w:right w:val="nil"/>
            </w:tcBorders>
            <w:shd w:val="clear" w:color="auto" w:fill="auto"/>
            <w:noWrap/>
            <w:vAlign w:val="bottom"/>
            <w:hideMark/>
          </w:tcPr>
          <w:p w14:paraId="54EE8150" w14:textId="77777777" w:rsidR="004D2CAD" w:rsidRPr="004D2CAD" w:rsidRDefault="004D2CAD" w:rsidP="007760D1"/>
        </w:tc>
      </w:tr>
      <w:tr w:rsidR="004D2CAD" w:rsidRPr="004D2CAD" w14:paraId="74E56058" w14:textId="77777777" w:rsidTr="007760D1">
        <w:trPr>
          <w:gridAfter w:val="4"/>
          <w:wAfter w:w="3409" w:type="dxa"/>
          <w:trHeight w:val="330"/>
        </w:trPr>
        <w:tc>
          <w:tcPr>
            <w:tcW w:w="164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99152B" w14:textId="77777777" w:rsidR="004D2CAD" w:rsidRPr="004D2CAD" w:rsidRDefault="004D2CAD" w:rsidP="007760D1">
            <w:pPr>
              <w:jc w:val="center"/>
              <w:rPr>
                <w:b/>
                <w:bCs/>
              </w:rPr>
            </w:pPr>
            <w:r w:rsidRPr="004D2CAD">
              <w:rPr>
                <w:b/>
                <w:bCs/>
              </w:rPr>
              <w:t>Раздел, подраздел</w:t>
            </w:r>
          </w:p>
        </w:tc>
        <w:tc>
          <w:tcPr>
            <w:tcW w:w="388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9CDE50A" w14:textId="77777777" w:rsidR="004D2CAD" w:rsidRPr="004D2CAD" w:rsidRDefault="004D2CAD" w:rsidP="007760D1">
            <w:pPr>
              <w:jc w:val="center"/>
              <w:rPr>
                <w:b/>
                <w:bCs/>
              </w:rPr>
            </w:pPr>
            <w:r w:rsidRPr="004D2CAD">
              <w:rPr>
                <w:b/>
                <w:bCs/>
              </w:rPr>
              <w:t>Наименование</w:t>
            </w:r>
          </w:p>
        </w:tc>
        <w:tc>
          <w:tcPr>
            <w:tcW w:w="5103" w:type="dxa"/>
            <w:gridSpan w:val="4"/>
            <w:tcBorders>
              <w:top w:val="single" w:sz="4" w:space="0" w:color="auto"/>
              <w:left w:val="single" w:sz="4" w:space="0" w:color="auto"/>
              <w:bottom w:val="single" w:sz="4" w:space="0" w:color="auto"/>
              <w:right w:val="single" w:sz="4" w:space="0" w:color="auto"/>
            </w:tcBorders>
            <w:shd w:val="clear" w:color="auto" w:fill="auto"/>
            <w:hideMark/>
          </w:tcPr>
          <w:p w14:paraId="4AD8A958" w14:textId="77777777" w:rsidR="004D2CAD" w:rsidRPr="004D2CAD" w:rsidRDefault="004D2CAD" w:rsidP="007760D1">
            <w:pPr>
              <w:jc w:val="center"/>
              <w:rPr>
                <w:b/>
                <w:bCs/>
              </w:rPr>
            </w:pPr>
            <w:r w:rsidRPr="004D2CAD">
              <w:rPr>
                <w:b/>
                <w:bCs/>
              </w:rPr>
              <w:t>Сумма, руб.</w:t>
            </w:r>
          </w:p>
        </w:tc>
      </w:tr>
      <w:tr w:rsidR="004D2CAD" w:rsidRPr="004D2CAD" w14:paraId="41CA042B" w14:textId="77777777" w:rsidTr="007760D1">
        <w:trPr>
          <w:gridAfter w:val="4"/>
          <w:wAfter w:w="3409" w:type="dxa"/>
          <w:trHeight w:val="398"/>
        </w:trPr>
        <w:tc>
          <w:tcPr>
            <w:tcW w:w="1642" w:type="dxa"/>
            <w:vMerge/>
            <w:tcBorders>
              <w:top w:val="single" w:sz="4" w:space="0" w:color="auto"/>
              <w:left w:val="single" w:sz="4" w:space="0" w:color="auto"/>
              <w:bottom w:val="single" w:sz="4" w:space="0" w:color="auto"/>
              <w:right w:val="single" w:sz="4" w:space="0" w:color="auto"/>
            </w:tcBorders>
            <w:vAlign w:val="center"/>
            <w:hideMark/>
          </w:tcPr>
          <w:p w14:paraId="1EAE05D5" w14:textId="77777777" w:rsidR="004D2CAD" w:rsidRPr="004D2CAD" w:rsidRDefault="004D2CAD" w:rsidP="007760D1">
            <w:pPr>
              <w:rPr>
                <w:b/>
                <w:bCs/>
              </w:rPr>
            </w:pPr>
          </w:p>
        </w:tc>
        <w:tc>
          <w:tcPr>
            <w:tcW w:w="3887" w:type="dxa"/>
            <w:vMerge/>
            <w:tcBorders>
              <w:top w:val="single" w:sz="4" w:space="0" w:color="auto"/>
              <w:left w:val="single" w:sz="4" w:space="0" w:color="auto"/>
              <w:bottom w:val="single" w:sz="4" w:space="0" w:color="auto"/>
              <w:right w:val="single" w:sz="4" w:space="0" w:color="auto"/>
            </w:tcBorders>
            <w:vAlign w:val="center"/>
            <w:hideMark/>
          </w:tcPr>
          <w:p w14:paraId="15228B95" w14:textId="77777777" w:rsidR="004D2CAD" w:rsidRPr="004D2CAD" w:rsidRDefault="004D2CAD" w:rsidP="007760D1">
            <w:pPr>
              <w:rPr>
                <w:b/>
                <w:bC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69518661" w14:textId="77777777" w:rsidR="004D2CAD" w:rsidRPr="004D2CAD" w:rsidRDefault="004D2CAD" w:rsidP="007760D1">
            <w:pPr>
              <w:jc w:val="center"/>
              <w:rPr>
                <w:b/>
                <w:bCs/>
              </w:rPr>
            </w:pPr>
            <w:r w:rsidRPr="004D2CAD">
              <w:rPr>
                <w:b/>
                <w:bCs/>
              </w:rPr>
              <w:t>2024 год</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779D1A5E" w14:textId="77777777" w:rsidR="004D2CAD" w:rsidRPr="004D2CAD" w:rsidRDefault="004D2CAD" w:rsidP="007760D1">
            <w:pPr>
              <w:jc w:val="center"/>
              <w:rPr>
                <w:b/>
                <w:bCs/>
              </w:rPr>
            </w:pPr>
            <w:r w:rsidRPr="004D2CAD">
              <w:rPr>
                <w:b/>
                <w:bCs/>
              </w:rPr>
              <w:t>2025 год</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1096DE6" w14:textId="77777777" w:rsidR="004D2CAD" w:rsidRPr="004D2CAD" w:rsidRDefault="004D2CAD" w:rsidP="007760D1">
            <w:pPr>
              <w:jc w:val="center"/>
              <w:rPr>
                <w:b/>
                <w:bCs/>
              </w:rPr>
            </w:pPr>
            <w:r w:rsidRPr="004D2CAD">
              <w:rPr>
                <w:b/>
                <w:bCs/>
              </w:rPr>
              <w:t>2026 год</w:t>
            </w:r>
          </w:p>
        </w:tc>
      </w:tr>
      <w:tr w:rsidR="004D2CAD" w:rsidRPr="004D2CAD" w14:paraId="50A48185" w14:textId="77777777" w:rsidTr="007760D1">
        <w:trPr>
          <w:gridAfter w:val="4"/>
          <w:wAfter w:w="3409" w:type="dxa"/>
          <w:trHeight w:val="330"/>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7E0EC9DF" w14:textId="77777777" w:rsidR="004D2CAD" w:rsidRPr="004D2CAD" w:rsidRDefault="004D2CAD" w:rsidP="007760D1">
            <w:pPr>
              <w:jc w:val="center"/>
              <w:rPr>
                <w:b/>
                <w:bCs/>
              </w:rPr>
            </w:pPr>
            <w:r w:rsidRPr="004D2CAD">
              <w:rPr>
                <w:b/>
                <w:bCs/>
              </w:rPr>
              <w:t>0100</w:t>
            </w:r>
          </w:p>
        </w:tc>
        <w:tc>
          <w:tcPr>
            <w:tcW w:w="3887" w:type="dxa"/>
            <w:tcBorders>
              <w:top w:val="single" w:sz="4" w:space="0" w:color="auto"/>
              <w:left w:val="single" w:sz="4" w:space="0" w:color="auto"/>
              <w:bottom w:val="single" w:sz="4" w:space="0" w:color="auto"/>
              <w:right w:val="single" w:sz="4" w:space="0" w:color="auto"/>
            </w:tcBorders>
            <w:shd w:val="clear" w:color="auto" w:fill="auto"/>
            <w:hideMark/>
          </w:tcPr>
          <w:p w14:paraId="18637191" w14:textId="77777777" w:rsidR="004D2CAD" w:rsidRPr="004D2CAD" w:rsidRDefault="004D2CAD" w:rsidP="007760D1">
            <w:pPr>
              <w:jc w:val="both"/>
              <w:rPr>
                <w:b/>
                <w:bCs/>
              </w:rPr>
            </w:pPr>
            <w:r w:rsidRPr="004D2CAD">
              <w:rPr>
                <w:b/>
                <w:bCs/>
              </w:rPr>
              <w:t>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3A087D66" w14:textId="77777777" w:rsidR="004D2CAD" w:rsidRPr="004D2CAD" w:rsidRDefault="004D2CAD" w:rsidP="007760D1">
            <w:pPr>
              <w:jc w:val="right"/>
              <w:rPr>
                <w:b/>
                <w:bCs/>
              </w:rPr>
            </w:pPr>
            <w:r w:rsidRPr="004D2CAD">
              <w:rPr>
                <w:b/>
                <w:bCs/>
              </w:rPr>
              <w:t>79 326 357,25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72BF94F5" w14:textId="77777777" w:rsidR="004D2CAD" w:rsidRPr="004D2CAD" w:rsidRDefault="004D2CAD" w:rsidP="007760D1">
            <w:pPr>
              <w:jc w:val="right"/>
              <w:rPr>
                <w:b/>
                <w:bCs/>
              </w:rPr>
            </w:pPr>
            <w:r w:rsidRPr="004D2CAD">
              <w:rPr>
                <w:b/>
                <w:bCs/>
              </w:rPr>
              <w:t>55 670 801,79</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AC27237" w14:textId="77777777" w:rsidR="004D2CAD" w:rsidRPr="004D2CAD" w:rsidRDefault="004D2CAD" w:rsidP="007760D1">
            <w:pPr>
              <w:jc w:val="right"/>
              <w:rPr>
                <w:b/>
                <w:bCs/>
              </w:rPr>
            </w:pPr>
            <w:r w:rsidRPr="004D2CAD">
              <w:rPr>
                <w:b/>
                <w:bCs/>
              </w:rPr>
              <w:t>59 338 348,61</w:t>
            </w:r>
          </w:p>
        </w:tc>
      </w:tr>
      <w:tr w:rsidR="004D2CAD" w:rsidRPr="004D2CAD" w14:paraId="13255523" w14:textId="77777777" w:rsidTr="007760D1">
        <w:trPr>
          <w:gridAfter w:val="4"/>
          <w:wAfter w:w="3409" w:type="dxa"/>
          <w:trHeight w:val="630"/>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5209A77A" w14:textId="77777777" w:rsidR="004D2CAD" w:rsidRPr="004D2CAD" w:rsidRDefault="004D2CAD" w:rsidP="007760D1">
            <w:pPr>
              <w:jc w:val="center"/>
            </w:pPr>
            <w:r w:rsidRPr="004D2CAD">
              <w:t>0102</w:t>
            </w:r>
          </w:p>
        </w:tc>
        <w:tc>
          <w:tcPr>
            <w:tcW w:w="3887" w:type="dxa"/>
            <w:tcBorders>
              <w:top w:val="single" w:sz="4" w:space="0" w:color="auto"/>
              <w:left w:val="nil"/>
              <w:bottom w:val="single" w:sz="4" w:space="0" w:color="auto"/>
              <w:right w:val="single" w:sz="4" w:space="0" w:color="auto"/>
            </w:tcBorders>
            <w:shd w:val="clear" w:color="auto" w:fill="auto"/>
            <w:hideMark/>
          </w:tcPr>
          <w:p w14:paraId="576ADD31" w14:textId="77777777" w:rsidR="004D2CAD" w:rsidRPr="004D2CAD" w:rsidRDefault="004D2CAD" w:rsidP="007760D1">
            <w:pPr>
              <w:jc w:val="both"/>
            </w:pPr>
            <w:r w:rsidRPr="004D2CAD">
              <w:t>Функционирование высшего должностного лица субъекта Российской Федерации и муниципального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hideMark/>
          </w:tcPr>
          <w:p w14:paraId="39B493E4" w14:textId="77777777" w:rsidR="004D2CAD" w:rsidRPr="004D2CAD" w:rsidRDefault="004D2CAD" w:rsidP="007760D1">
            <w:pPr>
              <w:jc w:val="right"/>
            </w:pPr>
            <w:r w:rsidRPr="004D2CAD">
              <w:t>2 691 896,57</w:t>
            </w:r>
          </w:p>
        </w:tc>
        <w:tc>
          <w:tcPr>
            <w:tcW w:w="1701" w:type="dxa"/>
            <w:tcBorders>
              <w:top w:val="single" w:sz="4" w:space="0" w:color="auto"/>
              <w:left w:val="nil"/>
              <w:bottom w:val="single" w:sz="4" w:space="0" w:color="auto"/>
              <w:right w:val="single" w:sz="4" w:space="0" w:color="auto"/>
            </w:tcBorders>
            <w:shd w:val="clear" w:color="auto" w:fill="auto"/>
            <w:noWrap/>
            <w:hideMark/>
          </w:tcPr>
          <w:p w14:paraId="5F9A6BAA" w14:textId="77777777" w:rsidR="004D2CAD" w:rsidRPr="004D2CAD" w:rsidRDefault="004D2CAD" w:rsidP="007760D1">
            <w:pPr>
              <w:jc w:val="right"/>
            </w:pPr>
            <w:r w:rsidRPr="004D2CAD">
              <w:t>2 362 693,05</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14:paraId="422150CB" w14:textId="77777777" w:rsidR="004D2CAD" w:rsidRPr="004D2CAD" w:rsidRDefault="004D2CAD" w:rsidP="007760D1">
            <w:pPr>
              <w:jc w:val="right"/>
            </w:pPr>
            <w:r w:rsidRPr="004D2CAD">
              <w:t>2 362 693,05</w:t>
            </w:r>
          </w:p>
        </w:tc>
      </w:tr>
      <w:tr w:rsidR="004D2CAD" w:rsidRPr="004D2CAD" w14:paraId="7C73C2F7" w14:textId="77777777" w:rsidTr="007760D1">
        <w:trPr>
          <w:gridAfter w:val="4"/>
          <w:wAfter w:w="3409" w:type="dxa"/>
          <w:trHeight w:val="94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1A3FEDF1" w14:textId="77777777" w:rsidR="004D2CAD" w:rsidRPr="004D2CAD" w:rsidRDefault="004D2CAD" w:rsidP="007760D1">
            <w:pPr>
              <w:jc w:val="center"/>
            </w:pPr>
            <w:r w:rsidRPr="004D2CAD">
              <w:t>0103</w:t>
            </w:r>
          </w:p>
        </w:tc>
        <w:tc>
          <w:tcPr>
            <w:tcW w:w="3887" w:type="dxa"/>
            <w:tcBorders>
              <w:top w:val="single" w:sz="4" w:space="0" w:color="auto"/>
              <w:left w:val="nil"/>
              <w:bottom w:val="single" w:sz="4" w:space="0" w:color="auto"/>
              <w:right w:val="single" w:sz="4" w:space="0" w:color="auto"/>
            </w:tcBorders>
            <w:shd w:val="clear" w:color="auto" w:fill="auto"/>
            <w:hideMark/>
          </w:tcPr>
          <w:p w14:paraId="2198024E" w14:textId="77777777" w:rsidR="004D2CAD" w:rsidRPr="004D2CAD" w:rsidRDefault="004D2CAD" w:rsidP="007760D1">
            <w:pPr>
              <w:jc w:val="both"/>
            </w:pPr>
            <w:r w:rsidRPr="004D2CAD">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tcBorders>
              <w:top w:val="single" w:sz="4" w:space="0" w:color="auto"/>
              <w:left w:val="nil"/>
              <w:bottom w:val="single" w:sz="4" w:space="0" w:color="auto"/>
              <w:right w:val="single" w:sz="4" w:space="0" w:color="auto"/>
            </w:tcBorders>
            <w:shd w:val="clear" w:color="auto" w:fill="auto"/>
            <w:noWrap/>
            <w:hideMark/>
          </w:tcPr>
          <w:p w14:paraId="5F9D3650" w14:textId="77777777" w:rsidR="004D2CAD" w:rsidRPr="004D2CAD" w:rsidRDefault="004D2CAD" w:rsidP="007760D1">
            <w:pPr>
              <w:jc w:val="right"/>
            </w:pPr>
            <w:r w:rsidRPr="004D2CAD">
              <w:t>4 400,00</w:t>
            </w:r>
          </w:p>
        </w:tc>
        <w:tc>
          <w:tcPr>
            <w:tcW w:w="1701" w:type="dxa"/>
            <w:tcBorders>
              <w:top w:val="single" w:sz="4" w:space="0" w:color="auto"/>
              <w:left w:val="nil"/>
              <w:bottom w:val="single" w:sz="4" w:space="0" w:color="auto"/>
              <w:right w:val="single" w:sz="4" w:space="0" w:color="auto"/>
            </w:tcBorders>
            <w:shd w:val="clear" w:color="auto" w:fill="auto"/>
            <w:noWrap/>
            <w:hideMark/>
          </w:tcPr>
          <w:p w14:paraId="2D397BF2" w14:textId="77777777" w:rsidR="004D2CAD" w:rsidRPr="004D2CAD" w:rsidRDefault="004D2CAD" w:rsidP="007760D1">
            <w:pPr>
              <w:jc w:val="right"/>
            </w:pPr>
            <w:r w:rsidRPr="004D2CAD">
              <w:t>0,00</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14:paraId="1154C770" w14:textId="77777777" w:rsidR="004D2CAD" w:rsidRPr="004D2CAD" w:rsidRDefault="004D2CAD" w:rsidP="007760D1">
            <w:pPr>
              <w:jc w:val="right"/>
            </w:pPr>
            <w:r w:rsidRPr="004D2CAD">
              <w:t>0,00</w:t>
            </w:r>
          </w:p>
        </w:tc>
      </w:tr>
      <w:tr w:rsidR="004D2CAD" w:rsidRPr="004D2CAD" w14:paraId="5C8C8989" w14:textId="77777777" w:rsidTr="007760D1">
        <w:trPr>
          <w:gridAfter w:val="4"/>
          <w:wAfter w:w="3409" w:type="dxa"/>
          <w:trHeight w:val="94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000B6F2D" w14:textId="77777777" w:rsidR="004D2CAD" w:rsidRPr="004D2CAD" w:rsidRDefault="004D2CAD" w:rsidP="007760D1">
            <w:pPr>
              <w:jc w:val="center"/>
            </w:pPr>
            <w:r w:rsidRPr="004D2CAD">
              <w:t>0104</w:t>
            </w:r>
          </w:p>
        </w:tc>
        <w:tc>
          <w:tcPr>
            <w:tcW w:w="3887" w:type="dxa"/>
            <w:tcBorders>
              <w:top w:val="single" w:sz="4" w:space="0" w:color="auto"/>
              <w:left w:val="nil"/>
              <w:bottom w:val="single" w:sz="4" w:space="0" w:color="auto"/>
              <w:right w:val="single" w:sz="4" w:space="0" w:color="auto"/>
            </w:tcBorders>
            <w:shd w:val="clear" w:color="auto" w:fill="auto"/>
            <w:hideMark/>
          </w:tcPr>
          <w:p w14:paraId="51B4C51F" w14:textId="77777777" w:rsidR="004D2CAD" w:rsidRPr="004D2CAD" w:rsidRDefault="004D2CAD" w:rsidP="007760D1">
            <w:pPr>
              <w:jc w:val="both"/>
            </w:pPr>
            <w:r w:rsidRPr="004D2CAD">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noWrap/>
            <w:hideMark/>
          </w:tcPr>
          <w:p w14:paraId="1EFB23D0" w14:textId="77777777" w:rsidR="004D2CAD" w:rsidRPr="004D2CAD" w:rsidRDefault="004D2CAD" w:rsidP="007760D1">
            <w:pPr>
              <w:jc w:val="right"/>
            </w:pPr>
            <w:r w:rsidRPr="004D2CAD">
              <w:t>22 331 881,68</w:t>
            </w:r>
          </w:p>
        </w:tc>
        <w:tc>
          <w:tcPr>
            <w:tcW w:w="1701" w:type="dxa"/>
            <w:tcBorders>
              <w:top w:val="single" w:sz="4" w:space="0" w:color="auto"/>
              <w:left w:val="nil"/>
              <w:bottom w:val="single" w:sz="4" w:space="0" w:color="auto"/>
              <w:right w:val="single" w:sz="4" w:space="0" w:color="auto"/>
            </w:tcBorders>
            <w:shd w:val="clear" w:color="auto" w:fill="auto"/>
            <w:noWrap/>
            <w:hideMark/>
          </w:tcPr>
          <w:p w14:paraId="239992BE" w14:textId="77777777" w:rsidR="004D2CAD" w:rsidRPr="004D2CAD" w:rsidRDefault="004D2CAD" w:rsidP="007760D1">
            <w:pPr>
              <w:jc w:val="right"/>
            </w:pPr>
            <w:r w:rsidRPr="004D2CAD">
              <w:t>17 721 105,61</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14:paraId="559F54FE" w14:textId="77777777" w:rsidR="004D2CAD" w:rsidRPr="004D2CAD" w:rsidRDefault="004D2CAD" w:rsidP="007760D1">
            <w:pPr>
              <w:jc w:val="right"/>
            </w:pPr>
            <w:r w:rsidRPr="004D2CAD">
              <w:t>18 704 274,40</w:t>
            </w:r>
          </w:p>
        </w:tc>
      </w:tr>
      <w:tr w:rsidR="004D2CAD" w:rsidRPr="004D2CAD" w14:paraId="17BD119D" w14:textId="77777777" w:rsidTr="007760D1">
        <w:trPr>
          <w:gridAfter w:val="4"/>
          <w:wAfter w:w="3409" w:type="dxa"/>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168530E0" w14:textId="77777777" w:rsidR="004D2CAD" w:rsidRPr="004D2CAD" w:rsidRDefault="004D2CAD" w:rsidP="007760D1">
            <w:pPr>
              <w:jc w:val="center"/>
            </w:pPr>
            <w:r w:rsidRPr="004D2CAD">
              <w:t>0105</w:t>
            </w:r>
          </w:p>
        </w:tc>
        <w:tc>
          <w:tcPr>
            <w:tcW w:w="3887" w:type="dxa"/>
            <w:tcBorders>
              <w:top w:val="single" w:sz="4" w:space="0" w:color="auto"/>
              <w:left w:val="nil"/>
              <w:bottom w:val="single" w:sz="4" w:space="0" w:color="auto"/>
              <w:right w:val="single" w:sz="4" w:space="0" w:color="auto"/>
            </w:tcBorders>
            <w:shd w:val="clear" w:color="auto" w:fill="auto"/>
            <w:hideMark/>
          </w:tcPr>
          <w:p w14:paraId="0EB0CEA1" w14:textId="77777777" w:rsidR="004D2CAD" w:rsidRPr="004D2CAD" w:rsidRDefault="004D2CAD" w:rsidP="007760D1">
            <w:pPr>
              <w:jc w:val="both"/>
            </w:pPr>
            <w:r w:rsidRPr="004D2CAD">
              <w:t>Судебная система</w:t>
            </w:r>
          </w:p>
        </w:tc>
        <w:tc>
          <w:tcPr>
            <w:tcW w:w="1701" w:type="dxa"/>
            <w:tcBorders>
              <w:top w:val="single" w:sz="4" w:space="0" w:color="auto"/>
              <w:left w:val="nil"/>
              <w:bottom w:val="single" w:sz="4" w:space="0" w:color="auto"/>
              <w:right w:val="single" w:sz="4" w:space="0" w:color="auto"/>
            </w:tcBorders>
            <w:shd w:val="clear" w:color="auto" w:fill="auto"/>
            <w:noWrap/>
            <w:hideMark/>
          </w:tcPr>
          <w:p w14:paraId="2FF3B461" w14:textId="77777777" w:rsidR="004D2CAD" w:rsidRPr="004D2CAD" w:rsidRDefault="004D2CAD" w:rsidP="007760D1">
            <w:pPr>
              <w:jc w:val="right"/>
            </w:pPr>
            <w:r w:rsidRPr="004D2CAD">
              <w:t>5 995,02</w:t>
            </w:r>
          </w:p>
        </w:tc>
        <w:tc>
          <w:tcPr>
            <w:tcW w:w="1701" w:type="dxa"/>
            <w:tcBorders>
              <w:top w:val="single" w:sz="4" w:space="0" w:color="auto"/>
              <w:left w:val="nil"/>
              <w:bottom w:val="single" w:sz="4" w:space="0" w:color="auto"/>
              <w:right w:val="single" w:sz="4" w:space="0" w:color="auto"/>
            </w:tcBorders>
            <w:shd w:val="clear" w:color="auto" w:fill="auto"/>
            <w:noWrap/>
            <w:hideMark/>
          </w:tcPr>
          <w:p w14:paraId="335BC86D" w14:textId="77777777" w:rsidR="004D2CAD" w:rsidRPr="004D2CAD" w:rsidRDefault="004D2CAD" w:rsidP="007760D1">
            <w:pPr>
              <w:jc w:val="right"/>
            </w:pPr>
            <w:r w:rsidRPr="004D2CAD">
              <w:t>6 749,15</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14:paraId="6324D99C" w14:textId="77777777" w:rsidR="004D2CAD" w:rsidRPr="004D2CAD" w:rsidRDefault="004D2CAD" w:rsidP="007760D1">
            <w:pPr>
              <w:jc w:val="right"/>
            </w:pPr>
            <w:r w:rsidRPr="004D2CAD">
              <w:t>45 811,45</w:t>
            </w:r>
          </w:p>
        </w:tc>
      </w:tr>
      <w:tr w:rsidR="004D2CAD" w:rsidRPr="004D2CAD" w14:paraId="0338005E" w14:textId="77777777" w:rsidTr="007760D1">
        <w:trPr>
          <w:gridAfter w:val="4"/>
          <w:wAfter w:w="3409" w:type="dxa"/>
          <w:trHeight w:val="994"/>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4B5962A4" w14:textId="77777777" w:rsidR="004D2CAD" w:rsidRPr="004D2CAD" w:rsidRDefault="004D2CAD" w:rsidP="007760D1">
            <w:pPr>
              <w:jc w:val="center"/>
            </w:pPr>
            <w:r w:rsidRPr="004D2CAD">
              <w:t>0106</w:t>
            </w:r>
          </w:p>
        </w:tc>
        <w:tc>
          <w:tcPr>
            <w:tcW w:w="3887" w:type="dxa"/>
            <w:tcBorders>
              <w:top w:val="single" w:sz="4" w:space="0" w:color="auto"/>
              <w:left w:val="nil"/>
              <w:bottom w:val="single" w:sz="4" w:space="0" w:color="auto"/>
              <w:right w:val="single" w:sz="4" w:space="0" w:color="auto"/>
            </w:tcBorders>
            <w:shd w:val="clear" w:color="auto" w:fill="auto"/>
            <w:hideMark/>
          </w:tcPr>
          <w:p w14:paraId="3F2A06AB" w14:textId="77777777" w:rsidR="004D2CAD" w:rsidRPr="004D2CAD" w:rsidRDefault="004D2CAD" w:rsidP="007760D1">
            <w:pPr>
              <w:jc w:val="both"/>
            </w:pPr>
            <w:r w:rsidRPr="004D2CAD">
              <w:t>Обеспечение деятельности финансовых, налоговых и таможенных органов и органов финансового (финансово-бюджетного) надзора</w:t>
            </w:r>
          </w:p>
        </w:tc>
        <w:tc>
          <w:tcPr>
            <w:tcW w:w="1701" w:type="dxa"/>
            <w:tcBorders>
              <w:top w:val="single" w:sz="4" w:space="0" w:color="auto"/>
              <w:left w:val="nil"/>
              <w:bottom w:val="single" w:sz="4" w:space="0" w:color="auto"/>
              <w:right w:val="single" w:sz="4" w:space="0" w:color="auto"/>
            </w:tcBorders>
            <w:shd w:val="clear" w:color="auto" w:fill="auto"/>
            <w:noWrap/>
            <w:hideMark/>
          </w:tcPr>
          <w:p w14:paraId="4A4EA6D6" w14:textId="77777777" w:rsidR="004D2CAD" w:rsidRPr="004D2CAD" w:rsidRDefault="004D2CAD" w:rsidP="007760D1">
            <w:pPr>
              <w:jc w:val="right"/>
            </w:pPr>
            <w:r w:rsidRPr="004D2CAD">
              <w:t>9 299 227,21</w:t>
            </w:r>
          </w:p>
        </w:tc>
        <w:tc>
          <w:tcPr>
            <w:tcW w:w="1701" w:type="dxa"/>
            <w:tcBorders>
              <w:top w:val="single" w:sz="4" w:space="0" w:color="auto"/>
              <w:left w:val="nil"/>
              <w:bottom w:val="single" w:sz="4" w:space="0" w:color="auto"/>
              <w:right w:val="single" w:sz="4" w:space="0" w:color="auto"/>
            </w:tcBorders>
            <w:shd w:val="clear" w:color="auto" w:fill="auto"/>
            <w:noWrap/>
            <w:hideMark/>
          </w:tcPr>
          <w:p w14:paraId="46633BFB" w14:textId="77777777" w:rsidR="004D2CAD" w:rsidRPr="004D2CAD" w:rsidRDefault="004D2CAD" w:rsidP="007760D1">
            <w:pPr>
              <w:jc w:val="right"/>
            </w:pPr>
            <w:r w:rsidRPr="004D2CAD">
              <w:t>8 662 724,77</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14:paraId="6800D6A9" w14:textId="77777777" w:rsidR="004D2CAD" w:rsidRPr="004D2CAD" w:rsidRDefault="004D2CAD" w:rsidP="007760D1">
            <w:pPr>
              <w:jc w:val="right"/>
            </w:pPr>
            <w:r w:rsidRPr="004D2CAD">
              <w:t>8 754 002,17</w:t>
            </w:r>
          </w:p>
        </w:tc>
      </w:tr>
      <w:tr w:rsidR="004D2CAD" w:rsidRPr="004D2CAD" w14:paraId="7AF59AE8" w14:textId="77777777" w:rsidTr="007760D1">
        <w:trPr>
          <w:gridAfter w:val="4"/>
          <w:wAfter w:w="3409" w:type="dxa"/>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1672CA00" w14:textId="77777777" w:rsidR="004D2CAD" w:rsidRPr="004D2CAD" w:rsidRDefault="004D2CAD" w:rsidP="007760D1">
            <w:pPr>
              <w:jc w:val="center"/>
            </w:pPr>
            <w:r w:rsidRPr="004D2CAD">
              <w:lastRenderedPageBreak/>
              <w:t>0111</w:t>
            </w:r>
          </w:p>
        </w:tc>
        <w:tc>
          <w:tcPr>
            <w:tcW w:w="3887" w:type="dxa"/>
            <w:tcBorders>
              <w:top w:val="single" w:sz="4" w:space="0" w:color="auto"/>
              <w:left w:val="nil"/>
              <w:bottom w:val="single" w:sz="4" w:space="0" w:color="auto"/>
              <w:right w:val="single" w:sz="4" w:space="0" w:color="auto"/>
            </w:tcBorders>
            <w:shd w:val="clear" w:color="auto" w:fill="auto"/>
            <w:hideMark/>
          </w:tcPr>
          <w:p w14:paraId="4CBC3027" w14:textId="77777777" w:rsidR="004D2CAD" w:rsidRPr="004D2CAD" w:rsidRDefault="004D2CAD" w:rsidP="007760D1">
            <w:pPr>
              <w:jc w:val="both"/>
            </w:pPr>
            <w:r w:rsidRPr="004D2CAD">
              <w:t>Резервные фонды</w:t>
            </w:r>
          </w:p>
        </w:tc>
        <w:tc>
          <w:tcPr>
            <w:tcW w:w="1701" w:type="dxa"/>
            <w:tcBorders>
              <w:top w:val="single" w:sz="4" w:space="0" w:color="auto"/>
              <w:left w:val="nil"/>
              <w:bottom w:val="single" w:sz="4" w:space="0" w:color="auto"/>
              <w:right w:val="single" w:sz="4" w:space="0" w:color="auto"/>
            </w:tcBorders>
            <w:shd w:val="clear" w:color="auto" w:fill="auto"/>
            <w:noWrap/>
            <w:hideMark/>
          </w:tcPr>
          <w:p w14:paraId="6A9023F4" w14:textId="77777777" w:rsidR="004D2CAD" w:rsidRPr="004D2CAD" w:rsidRDefault="004D2CAD" w:rsidP="007760D1">
            <w:pPr>
              <w:jc w:val="right"/>
            </w:pPr>
            <w:r w:rsidRPr="004D2CAD">
              <w:t>300 000,00</w:t>
            </w:r>
          </w:p>
        </w:tc>
        <w:tc>
          <w:tcPr>
            <w:tcW w:w="1701" w:type="dxa"/>
            <w:tcBorders>
              <w:top w:val="single" w:sz="4" w:space="0" w:color="auto"/>
              <w:left w:val="nil"/>
              <w:bottom w:val="single" w:sz="4" w:space="0" w:color="auto"/>
              <w:right w:val="single" w:sz="4" w:space="0" w:color="auto"/>
            </w:tcBorders>
            <w:shd w:val="clear" w:color="auto" w:fill="auto"/>
            <w:noWrap/>
            <w:hideMark/>
          </w:tcPr>
          <w:p w14:paraId="36C03509" w14:textId="77777777" w:rsidR="004D2CAD" w:rsidRPr="004D2CAD" w:rsidRDefault="004D2CAD" w:rsidP="007760D1">
            <w:pPr>
              <w:jc w:val="right"/>
            </w:pPr>
            <w:r w:rsidRPr="004D2CAD">
              <w:t>0,00</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14:paraId="06BF7B9B" w14:textId="77777777" w:rsidR="004D2CAD" w:rsidRPr="004D2CAD" w:rsidRDefault="004D2CAD" w:rsidP="007760D1">
            <w:pPr>
              <w:jc w:val="right"/>
            </w:pPr>
            <w:r w:rsidRPr="004D2CAD">
              <w:t>0,00</w:t>
            </w:r>
          </w:p>
        </w:tc>
      </w:tr>
      <w:tr w:rsidR="004D2CAD" w:rsidRPr="004D2CAD" w14:paraId="5F3C9B53" w14:textId="77777777" w:rsidTr="007760D1">
        <w:trPr>
          <w:gridAfter w:val="4"/>
          <w:wAfter w:w="3409" w:type="dxa"/>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3B44BFED" w14:textId="77777777" w:rsidR="004D2CAD" w:rsidRPr="004D2CAD" w:rsidRDefault="004D2CAD" w:rsidP="007760D1">
            <w:pPr>
              <w:jc w:val="center"/>
            </w:pPr>
            <w:r w:rsidRPr="004D2CAD">
              <w:t>0113</w:t>
            </w:r>
          </w:p>
        </w:tc>
        <w:tc>
          <w:tcPr>
            <w:tcW w:w="3887" w:type="dxa"/>
            <w:tcBorders>
              <w:top w:val="single" w:sz="4" w:space="0" w:color="auto"/>
              <w:left w:val="nil"/>
              <w:bottom w:val="single" w:sz="4" w:space="0" w:color="auto"/>
              <w:right w:val="single" w:sz="4" w:space="0" w:color="auto"/>
            </w:tcBorders>
            <w:shd w:val="clear" w:color="auto" w:fill="auto"/>
            <w:hideMark/>
          </w:tcPr>
          <w:p w14:paraId="5783B47F" w14:textId="77777777" w:rsidR="004D2CAD" w:rsidRPr="004D2CAD" w:rsidRDefault="004D2CAD" w:rsidP="007760D1">
            <w:pPr>
              <w:jc w:val="both"/>
            </w:pPr>
            <w:r w:rsidRPr="004D2CAD">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noWrap/>
            <w:hideMark/>
          </w:tcPr>
          <w:p w14:paraId="72B05E53" w14:textId="77777777" w:rsidR="004D2CAD" w:rsidRPr="004D2CAD" w:rsidRDefault="004D2CAD" w:rsidP="007760D1">
            <w:pPr>
              <w:jc w:val="right"/>
            </w:pPr>
            <w:r w:rsidRPr="004D2CAD">
              <w:t>44 692 956,77</w:t>
            </w:r>
          </w:p>
        </w:tc>
        <w:tc>
          <w:tcPr>
            <w:tcW w:w="1701" w:type="dxa"/>
            <w:tcBorders>
              <w:top w:val="single" w:sz="4" w:space="0" w:color="auto"/>
              <w:left w:val="nil"/>
              <w:bottom w:val="single" w:sz="4" w:space="0" w:color="auto"/>
              <w:right w:val="single" w:sz="4" w:space="0" w:color="auto"/>
            </w:tcBorders>
            <w:shd w:val="clear" w:color="auto" w:fill="auto"/>
            <w:noWrap/>
            <w:hideMark/>
          </w:tcPr>
          <w:p w14:paraId="731F8F75" w14:textId="77777777" w:rsidR="004D2CAD" w:rsidRPr="004D2CAD" w:rsidRDefault="004D2CAD" w:rsidP="007760D1">
            <w:pPr>
              <w:jc w:val="right"/>
            </w:pPr>
            <w:r w:rsidRPr="004D2CAD">
              <w:t>26 917 529,21</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14:paraId="1CCF7EB5" w14:textId="77777777" w:rsidR="004D2CAD" w:rsidRPr="004D2CAD" w:rsidRDefault="004D2CAD" w:rsidP="007760D1">
            <w:pPr>
              <w:jc w:val="right"/>
            </w:pPr>
            <w:r w:rsidRPr="004D2CAD">
              <w:t>29 471 567,54</w:t>
            </w:r>
          </w:p>
        </w:tc>
      </w:tr>
      <w:tr w:rsidR="004D2CAD" w:rsidRPr="004D2CAD" w14:paraId="4B2CD334" w14:textId="77777777" w:rsidTr="007760D1">
        <w:trPr>
          <w:gridAfter w:val="4"/>
          <w:wAfter w:w="3409" w:type="dxa"/>
          <w:trHeight w:val="630"/>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331FBA7C" w14:textId="77777777" w:rsidR="004D2CAD" w:rsidRPr="004D2CAD" w:rsidRDefault="004D2CAD" w:rsidP="007760D1">
            <w:pPr>
              <w:jc w:val="center"/>
              <w:rPr>
                <w:b/>
                <w:bCs/>
              </w:rPr>
            </w:pPr>
            <w:r w:rsidRPr="004D2CAD">
              <w:rPr>
                <w:b/>
                <w:bCs/>
              </w:rPr>
              <w:t>0300</w:t>
            </w:r>
          </w:p>
        </w:tc>
        <w:tc>
          <w:tcPr>
            <w:tcW w:w="3887" w:type="dxa"/>
            <w:tcBorders>
              <w:top w:val="single" w:sz="4" w:space="0" w:color="auto"/>
              <w:left w:val="nil"/>
              <w:bottom w:val="single" w:sz="4" w:space="0" w:color="auto"/>
              <w:right w:val="single" w:sz="4" w:space="0" w:color="auto"/>
            </w:tcBorders>
            <w:shd w:val="clear" w:color="auto" w:fill="auto"/>
            <w:hideMark/>
          </w:tcPr>
          <w:p w14:paraId="63420023" w14:textId="77777777" w:rsidR="004D2CAD" w:rsidRPr="004D2CAD" w:rsidRDefault="004D2CAD" w:rsidP="007760D1">
            <w:pPr>
              <w:jc w:val="both"/>
              <w:rPr>
                <w:b/>
                <w:bCs/>
              </w:rPr>
            </w:pPr>
            <w:r w:rsidRPr="004D2CAD">
              <w:rPr>
                <w:b/>
                <w:bCs/>
              </w:rPr>
              <w:t>НАЦИОНАЛЬНАЯ БЕЗОПАСНОСТЬ И ПРАВООХРАНИТЕЛЬНАЯ ДЕЯТЕЛЬНОСТЬ</w:t>
            </w:r>
          </w:p>
        </w:tc>
        <w:tc>
          <w:tcPr>
            <w:tcW w:w="1701" w:type="dxa"/>
            <w:tcBorders>
              <w:top w:val="single" w:sz="4" w:space="0" w:color="auto"/>
              <w:left w:val="nil"/>
              <w:bottom w:val="single" w:sz="4" w:space="0" w:color="auto"/>
              <w:right w:val="single" w:sz="4" w:space="0" w:color="auto"/>
            </w:tcBorders>
            <w:shd w:val="clear" w:color="auto" w:fill="auto"/>
            <w:noWrap/>
            <w:hideMark/>
          </w:tcPr>
          <w:p w14:paraId="760C176D" w14:textId="77777777" w:rsidR="004D2CAD" w:rsidRPr="004D2CAD" w:rsidRDefault="004D2CAD" w:rsidP="007760D1">
            <w:pPr>
              <w:jc w:val="right"/>
              <w:rPr>
                <w:b/>
                <w:bCs/>
              </w:rPr>
            </w:pPr>
            <w:r w:rsidRPr="004D2CAD">
              <w:rPr>
                <w:b/>
                <w:bCs/>
              </w:rPr>
              <w:t>1 410 539,62</w:t>
            </w:r>
          </w:p>
        </w:tc>
        <w:tc>
          <w:tcPr>
            <w:tcW w:w="1701" w:type="dxa"/>
            <w:tcBorders>
              <w:top w:val="single" w:sz="4" w:space="0" w:color="auto"/>
              <w:left w:val="nil"/>
              <w:bottom w:val="single" w:sz="4" w:space="0" w:color="auto"/>
              <w:right w:val="single" w:sz="4" w:space="0" w:color="auto"/>
            </w:tcBorders>
            <w:shd w:val="clear" w:color="auto" w:fill="auto"/>
            <w:noWrap/>
            <w:hideMark/>
          </w:tcPr>
          <w:p w14:paraId="48EBB333" w14:textId="77777777" w:rsidR="004D2CAD" w:rsidRPr="004D2CAD" w:rsidRDefault="004D2CAD" w:rsidP="007760D1">
            <w:pPr>
              <w:jc w:val="right"/>
              <w:rPr>
                <w:b/>
                <w:bCs/>
              </w:rPr>
            </w:pPr>
            <w:r w:rsidRPr="004D2CAD">
              <w:rPr>
                <w:b/>
                <w:bCs/>
              </w:rPr>
              <w:t>1 090 000,00</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14:paraId="15467615" w14:textId="77777777" w:rsidR="004D2CAD" w:rsidRPr="004D2CAD" w:rsidRDefault="004D2CAD" w:rsidP="007760D1">
            <w:pPr>
              <w:jc w:val="right"/>
              <w:rPr>
                <w:b/>
                <w:bCs/>
              </w:rPr>
            </w:pPr>
            <w:r w:rsidRPr="004D2CAD">
              <w:rPr>
                <w:b/>
                <w:bCs/>
              </w:rPr>
              <w:t>0,00</w:t>
            </w:r>
          </w:p>
        </w:tc>
      </w:tr>
      <w:tr w:rsidR="004D2CAD" w:rsidRPr="004D2CAD" w14:paraId="486353CE" w14:textId="77777777" w:rsidTr="007760D1">
        <w:trPr>
          <w:gridAfter w:val="4"/>
          <w:wAfter w:w="3409" w:type="dxa"/>
          <w:trHeight w:val="630"/>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11AF47FD" w14:textId="77777777" w:rsidR="004D2CAD" w:rsidRPr="004D2CAD" w:rsidRDefault="004D2CAD" w:rsidP="007760D1">
            <w:pPr>
              <w:jc w:val="center"/>
            </w:pPr>
            <w:r w:rsidRPr="004D2CAD">
              <w:t>0310</w:t>
            </w:r>
          </w:p>
        </w:tc>
        <w:tc>
          <w:tcPr>
            <w:tcW w:w="3887" w:type="dxa"/>
            <w:tcBorders>
              <w:top w:val="single" w:sz="4" w:space="0" w:color="auto"/>
              <w:left w:val="nil"/>
              <w:bottom w:val="single" w:sz="4" w:space="0" w:color="auto"/>
              <w:right w:val="single" w:sz="4" w:space="0" w:color="auto"/>
            </w:tcBorders>
            <w:shd w:val="clear" w:color="auto" w:fill="auto"/>
            <w:hideMark/>
          </w:tcPr>
          <w:p w14:paraId="0C695D13" w14:textId="77777777" w:rsidR="004D2CAD" w:rsidRPr="004D2CAD" w:rsidRDefault="004D2CAD" w:rsidP="007760D1">
            <w:pPr>
              <w:jc w:val="both"/>
            </w:pPr>
            <w:r w:rsidRPr="004D2CAD">
              <w:t>Защита населения и территории от чрезвычайных ситуаций природного и техногенного характера, пожарная безопасность</w:t>
            </w:r>
          </w:p>
        </w:tc>
        <w:tc>
          <w:tcPr>
            <w:tcW w:w="1701" w:type="dxa"/>
            <w:tcBorders>
              <w:top w:val="single" w:sz="4" w:space="0" w:color="auto"/>
              <w:left w:val="nil"/>
              <w:bottom w:val="single" w:sz="4" w:space="0" w:color="auto"/>
              <w:right w:val="single" w:sz="4" w:space="0" w:color="auto"/>
            </w:tcBorders>
            <w:shd w:val="clear" w:color="auto" w:fill="auto"/>
            <w:noWrap/>
            <w:hideMark/>
          </w:tcPr>
          <w:p w14:paraId="4124632A" w14:textId="77777777" w:rsidR="004D2CAD" w:rsidRPr="004D2CAD" w:rsidRDefault="004D2CAD" w:rsidP="007760D1">
            <w:pPr>
              <w:jc w:val="right"/>
            </w:pPr>
            <w:r w:rsidRPr="004D2CAD">
              <w:t>1 385 539,62</w:t>
            </w:r>
          </w:p>
        </w:tc>
        <w:tc>
          <w:tcPr>
            <w:tcW w:w="1701" w:type="dxa"/>
            <w:tcBorders>
              <w:top w:val="single" w:sz="4" w:space="0" w:color="auto"/>
              <w:left w:val="nil"/>
              <w:bottom w:val="single" w:sz="4" w:space="0" w:color="auto"/>
              <w:right w:val="single" w:sz="4" w:space="0" w:color="auto"/>
            </w:tcBorders>
            <w:shd w:val="clear" w:color="auto" w:fill="auto"/>
            <w:noWrap/>
            <w:hideMark/>
          </w:tcPr>
          <w:p w14:paraId="2BFD241E" w14:textId="77777777" w:rsidR="004D2CAD" w:rsidRPr="004D2CAD" w:rsidRDefault="004D2CAD" w:rsidP="007760D1">
            <w:pPr>
              <w:jc w:val="right"/>
            </w:pPr>
            <w:r w:rsidRPr="004D2CAD">
              <w:t>1 090 000,00</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14:paraId="295F4EEB" w14:textId="77777777" w:rsidR="004D2CAD" w:rsidRPr="004D2CAD" w:rsidRDefault="004D2CAD" w:rsidP="007760D1">
            <w:pPr>
              <w:jc w:val="right"/>
            </w:pPr>
            <w:r w:rsidRPr="004D2CAD">
              <w:t>0,00</w:t>
            </w:r>
          </w:p>
        </w:tc>
      </w:tr>
      <w:tr w:rsidR="004D2CAD" w:rsidRPr="004D2CAD" w14:paraId="22739484" w14:textId="77777777" w:rsidTr="007760D1">
        <w:trPr>
          <w:gridAfter w:val="4"/>
          <w:wAfter w:w="3409" w:type="dxa"/>
          <w:trHeight w:val="630"/>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2592D5C9" w14:textId="77777777" w:rsidR="004D2CAD" w:rsidRPr="004D2CAD" w:rsidRDefault="004D2CAD" w:rsidP="007760D1">
            <w:pPr>
              <w:jc w:val="center"/>
            </w:pPr>
            <w:r w:rsidRPr="004D2CAD">
              <w:t>0314</w:t>
            </w:r>
          </w:p>
        </w:tc>
        <w:tc>
          <w:tcPr>
            <w:tcW w:w="3887" w:type="dxa"/>
            <w:tcBorders>
              <w:top w:val="single" w:sz="4" w:space="0" w:color="auto"/>
              <w:left w:val="nil"/>
              <w:bottom w:val="single" w:sz="4" w:space="0" w:color="auto"/>
              <w:right w:val="single" w:sz="4" w:space="0" w:color="auto"/>
            </w:tcBorders>
            <w:shd w:val="clear" w:color="auto" w:fill="auto"/>
            <w:hideMark/>
          </w:tcPr>
          <w:p w14:paraId="0D205298" w14:textId="77777777" w:rsidR="004D2CAD" w:rsidRPr="004D2CAD" w:rsidRDefault="004D2CAD" w:rsidP="007760D1">
            <w:pPr>
              <w:jc w:val="both"/>
            </w:pPr>
            <w:r w:rsidRPr="004D2CAD">
              <w:t>Другие вопросы в области национальной безопасности и правоохранительной деятельности</w:t>
            </w:r>
          </w:p>
        </w:tc>
        <w:tc>
          <w:tcPr>
            <w:tcW w:w="1701" w:type="dxa"/>
            <w:tcBorders>
              <w:top w:val="single" w:sz="4" w:space="0" w:color="auto"/>
              <w:left w:val="nil"/>
              <w:bottom w:val="single" w:sz="4" w:space="0" w:color="auto"/>
              <w:right w:val="single" w:sz="4" w:space="0" w:color="auto"/>
            </w:tcBorders>
            <w:shd w:val="clear" w:color="auto" w:fill="auto"/>
            <w:noWrap/>
            <w:hideMark/>
          </w:tcPr>
          <w:p w14:paraId="2C0D4B24" w14:textId="77777777" w:rsidR="004D2CAD" w:rsidRPr="004D2CAD" w:rsidRDefault="004D2CAD" w:rsidP="007760D1">
            <w:pPr>
              <w:jc w:val="right"/>
            </w:pPr>
            <w:r w:rsidRPr="004D2CAD">
              <w:t>25 000,00</w:t>
            </w:r>
          </w:p>
        </w:tc>
        <w:tc>
          <w:tcPr>
            <w:tcW w:w="1701" w:type="dxa"/>
            <w:tcBorders>
              <w:top w:val="single" w:sz="4" w:space="0" w:color="auto"/>
              <w:left w:val="nil"/>
              <w:bottom w:val="single" w:sz="4" w:space="0" w:color="auto"/>
              <w:right w:val="single" w:sz="4" w:space="0" w:color="auto"/>
            </w:tcBorders>
            <w:shd w:val="clear" w:color="auto" w:fill="auto"/>
            <w:noWrap/>
            <w:hideMark/>
          </w:tcPr>
          <w:p w14:paraId="15086738" w14:textId="77777777" w:rsidR="004D2CAD" w:rsidRPr="004D2CAD" w:rsidRDefault="004D2CAD" w:rsidP="007760D1">
            <w:pPr>
              <w:jc w:val="right"/>
            </w:pPr>
            <w:r w:rsidRPr="004D2CAD">
              <w:t>0,00</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14:paraId="7E6C793A" w14:textId="77777777" w:rsidR="004D2CAD" w:rsidRPr="004D2CAD" w:rsidRDefault="004D2CAD" w:rsidP="007760D1">
            <w:pPr>
              <w:jc w:val="right"/>
            </w:pPr>
            <w:r w:rsidRPr="004D2CAD">
              <w:t>0,00</w:t>
            </w:r>
          </w:p>
        </w:tc>
      </w:tr>
      <w:tr w:rsidR="004D2CAD" w:rsidRPr="004D2CAD" w14:paraId="492BC64A" w14:textId="77777777" w:rsidTr="007760D1">
        <w:trPr>
          <w:gridAfter w:val="4"/>
          <w:wAfter w:w="3409" w:type="dxa"/>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47155BE7" w14:textId="77777777" w:rsidR="004D2CAD" w:rsidRPr="004D2CAD" w:rsidRDefault="004D2CAD" w:rsidP="007760D1">
            <w:pPr>
              <w:jc w:val="center"/>
              <w:rPr>
                <w:b/>
                <w:bCs/>
              </w:rPr>
            </w:pPr>
            <w:r w:rsidRPr="004D2CAD">
              <w:rPr>
                <w:b/>
                <w:bCs/>
              </w:rPr>
              <w:t>0400</w:t>
            </w:r>
          </w:p>
        </w:tc>
        <w:tc>
          <w:tcPr>
            <w:tcW w:w="3887" w:type="dxa"/>
            <w:tcBorders>
              <w:top w:val="single" w:sz="4" w:space="0" w:color="auto"/>
              <w:left w:val="nil"/>
              <w:bottom w:val="single" w:sz="4" w:space="0" w:color="auto"/>
              <w:right w:val="single" w:sz="4" w:space="0" w:color="auto"/>
            </w:tcBorders>
            <w:shd w:val="clear" w:color="auto" w:fill="auto"/>
            <w:hideMark/>
          </w:tcPr>
          <w:p w14:paraId="19737F7E" w14:textId="77777777" w:rsidR="004D2CAD" w:rsidRPr="004D2CAD" w:rsidRDefault="004D2CAD" w:rsidP="007760D1">
            <w:pPr>
              <w:jc w:val="both"/>
              <w:rPr>
                <w:b/>
                <w:bCs/>
              </w:rPr>
            </w:pPr>
            <w:r w:rsidRPr="004D2CAD">
              <w:rPr>
                <w:b/>
                <w:bCs/>
              </w:rPr>
              <w:t>НАЦИОНАЛЬНАЯ ЭКОНОМИКА</w:t>
            </w:r>
          </w:p>
        </w:tc>
        <w:tc>
          <w:tcPr>
            <w:tcW w:w="1701" w:type="dxa"/>
            <w:tcBorders>
              <w:top w:val="single" w:sz="4" w:space="0" w:color="auto"/>
              <w:left w:val="nil"/>
              <w:bottom w:val="single" w:sz="4" w:space="0" w:color="auto"/>
              <w:right w:val="single" w:sz="4" w:space="0" w:color="auto"/>
            </w:tcBorders>
            <w:shd w:val="clear" w:color="auto" w:fill="auto"/>
            <w:noWrap/>
            <w:hideMark/>
          </w:tcPr>
          <w:p w14:paraId="7EEEBEB1" w14:textId="77777777" w:rsidR="004D2CAD" w:rsidRPr="004D2CAD" w:rsidRDefault="004D2CAD" w:rsidP="007760D1">
            <w:pPr>
              <w:jc w:val="right"/>
              <w:rPr>
                <w:b/>
                <w:bCs/>
              </w:rPr>
            </w:pPr>
            <w:r w:rsidRPr="004D2CAD">
              <w:rPr>
                <w:b/>
                <w:bCs/>
              </w:rPr>
              <w:t>46 588 532,92</w:t>
            </w:r>
          </w:p>
        </w:tc>
        <w:tc>
          <w:tcPr>
            <w:tcW w:w="1701" w:type="dxa"/>
            <w:tcBorders>
              <w:top w:val="single" w:sz="4" w:space="0" w:color="auto"/>
              <w:left w:val="nil"/>
              <w:bottom w:val="single" w:sz="4" w:space="0" w:color="auto"/>
              <w:right w:val="single" w:sz="4" w:space="0" w:color="auto"/>
            </w:tcBorders>
            <w:shd w:val="clear" w:color="auto" w:fill="auto"/>
            <w:noWrap/>
            <w:hideMark/>
          </w:tcPr>
          <w:p w14:paraId="281675CD" w14:textId="77777777" w:rsidR="004D2CAD" w:rsidRPr="004D2CAD" w:rsidRDefault="004D2CAD" w:rsidP="007760D1">
            <w:pPr>
              <w:jc w:val="right"/>
              <w:rPr>
                <w:b/>
                <w:bCs/>
              </w:rPr>
            </w:pPr>
            <w:r w:rsidRPr="004D2CAD">
              <w:rPr>
                <w:b/>
                <w:bCs/>
              </w:rPr>
              <w:t>33 038 862,55</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14:paraId="00B209BA" w14:textId="77777777" w:rsidR="004D2CAD" w:rsidRPr="004D2CAD" w:rsidRDefault="004D2CAD" w:rsidP="007760D1">
            <w:pPr>
              <w:jc w:val="right"/>
              <w:rPr>
                <w:b/>
                <w:bCs/>
              </w:rPr>
            </w:pPr>
            <w:r w:rsidRPr="004D2CAD">
              <w:rPr>
                <w:b/>
                <w:bCs/>
              </w:rPr>
              <w:t>29 890 544,55</w:t>
            </w:r>
          </w:p>
        </w:tc>
      </w:tr>
      <w:tr w:rsidR="004D2CAD" w:rsidRPr="004D2CAD" w14:paraId="42CBB46B" w14:textId="77777777" w:rsidTr="007760D1">
        <w:trPr>
          <w:gridAfter w:val="4"/>
          <w:wAfter w:w="3409" w:type="dxa"/>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2F62D4AF" w14:textId="77777777" w:rsidR="004D2CAD" w:rsidRPr="004D2CAD" w:rsidRDefault="004D2CAD" w:rsidP="007760D1">
            <w:pPr>
              <w:jc w:val="center"/>
            </w:pPr>
            <w:r w:rsidRPr="004D2CAD">
              <w:t>0405</w:t>
            </w:r>
          </w:p>
        </w:tc>
        <w:tc>
          <w:tcPr>
            <w:tcW w:w="3887" w:type="dxa"/>
            <w:tcBorders>
              <w:top w:val="single" w:sz="4" w:space="0" w:color="auto"/>
              <w:left w:val="nil"/>
              <w:bottom w:val="single" w:sz="4" w:space="0" w:color="auto"/>
              <w:right w:val="single" w:sz="4" w:space="0" w:color="auto"/>
            </w:tcBorders>
            <w:shd w:val="clear" w:color="auto" w:fill="auto"/>
            <w:hideMark/>
          </w:tcPr>
          <w:p w14:paraId="7D860DAB" w14:textId="77777777" w:rsidR="004D2CAD" w:rsidRPr="004D2CAD" w:rsidRDefault="004D2CAD" w:rsidP="007760D1">
            <w:pPr>
              <w:jc w:val="both"/>
            </w:pPr>
            <w:r w:rsidRPr="004D2CAD">
              <w:t>Сельское хозяйство и рыболовство</w:t>
            </w:r>
          </w:p>
        </w:tc>
        <w:tc>
          <w:tcPr>
            <w:tcW w:w="1701" w:type="dxa"/>
            <w:tcBorders>
              <w:top w:val="single" w:sz="4" w:space="0" w:color="auto"/>
              <w:left w:val="nil"/>
              <w:bottom w:val="single" w:sz="4" w:space="0" w:color="auto"/>
              <w:right w:val="single" w:sz="4" w:space="0" w:color="auto"/>
            </w:tcBorders>
            <w:shd w:val="clear" w:color="auto" w:fill="auto"/>
            <w:noWrap/>
            <w:hideMark/>
          </w:tcPr>
          <w:p w14:paraId="1AC75FFF" w14:textId="77777777" w:rsidR="004D2CAD" w:rsidRPr="004D2CAD" w:rsidRDefault="004D2CAD" w:rsidP="007760D1">
            <w:pPr>
              <w:jc w:val="right"/>
            </w:pPr>
            <w:r w:rsidRPr="004D2CAD">
              <w:t>2 187 239,47</w:t>
            </w:r>
          </w:p>
        </w:tc>
        <w:tc>
          <w:tcPr>
            <w:tcW w:w="1701" w:type="dxa"/>
            <w:tcBorders>
              <w:top w:val="single" w:sz="4" w:space="0" w:color="auto"/>
              <w:left w:val="nil"/>
              <w:bottom w:val="single" w:sz="4" w:space="0" w:color="auto"/>
              <w:right w:val="single" w:sz="4" w:space="0" w:color="auto"/>
            </w:tcBorders>
            <w:shd w:val="clear" w:color="auto" w:fill="auto"/>
            <w:noWrap/>
            <w:hideMark/>
          </w:tcPr>
          <w:p w14:paraId="6DBA6B50" w14:textId="77777777" w:rsidR="004D2CAD" w:rsidRPr="004D2CAD" w:rsidRDefault="004D2CAD" w:rsidP="007760D1">
            <w:pPr>
              <w:jc w:val="right"/>
            </w:pPr>
            <w:r w:rsidRPr="004D2CAD">
              <w:t>2 317 054,11</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14:paraId="23B3C650" w14:textId="77777777" w:rsidR="004D2CAD" w:rsidRPr="004D2CAD" w:rsidRDefault="004D2CAD" w:rsidP="007760D1">
            <w:pPr>
              <w:jc w:val="right"/>
            </w:pPr>
            <w:r w:rsidRPr="004D2CAD">
              <w:t>2 336 999,68</w:t>
            </w:r>
          </w:p>
        </w:tc>
      </w:tr>
      <w:tr w:rsidR="004D2CAD" w:rsidRPr="004D2CAD" w14:paraId="5BE2D0D2" w14:textId="77777777" w:rsidTr="007760D1">
        <w:trPr>
          <w:gridAfter w:val="4"/>
          <w:wAfter w:w="3409" w:type="dxa"/>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1BD5400B" w14:textId="77777777" w:rsidR="004D2CAD" w:rsidRPr="004D2CAD" w:rsidRDefault="004D2CAD" w:rsidP="007760D1">
            <w:pPr>
              <w:jc w:val="center"/>
            </w:pPr>
            <w:r w:rsidRPr="004D2CAD">
              <w:t>0408</w:t>
            </w:r>
          </w:p>
        </w:tc>
        <w:tc>
          <w:tcPr>
            <w:tcW w:w="3887" w:type="dxa"/>
            <w:tcBorders>
              <w:top w:val="single" w:sz="4" w:space="0" w:color="auto"/>
              <w:left w:val="nil"/>
              <w:bottom w:val="single" w:sz="4" w:space="0" w:color="auto"/>
              <w:right w:val="single" w:sz="4" w:space="0" w:color="auto"/>
            </w:tcBorders>
            <w:shd w:val="clear" w:color="auto" w:fill="auto"/>
            <w:hideMark/>
          </w:tcPr>
          <w:p w14:paraId="5F06B14C" w14:textId="77777777" w:rsidR="004D2CAD" w:rsidRPr="004D2CAD" w:rsidRDefault="004D2CAD" w:rsidP="007760D1">
            <w:pPr>
              <w:jc w:val="both"/>
            </w:pPr>
            <w:r w:rsidRPr="004D2CAD">
              <w:t>Транспорт</w:t>
            </w:r>
          </w:p>
        </w:tc>
        <w:tc>
          <w:tcPr>
            <w:tcW w:w="1701" w:type="dxa"/>
            <w:tcBorders>
              <w:top w:val="single" w:sz="4" w:space="0" w:color="auto"/>
              <w:left w:val="nil"/>
              <w:bottom w:val="single" w:sz="4" w:space="0" w:color="auto"/>
              <w:right w:val="single" w:sz="4" w:space="0" w:color="auto"/>
            </w:tcBorders>
            <w:shd w:val="clear" w:color="auto" w:fill="auto"/>
            <w:noWrap/>
            <w:hideMark/>
          </w:tcPr>
          <w:p w14:paraId="1ECC9F81" w14:textId="77777777" w:rsidR="004D2CAD" w:rsidRPr="004D2CAD" w:rsidRDefault="004D2CAD" w:rsidP="007760D1">
            <w:pPr>
              <w:jc w:val="right"/>
            </w:pPr>
            <w:r w:rsidRPr="004D2CAD">
              <w:t>5 477 650,00</w:t>
            </w:r>
          </w:p>
        </w:tc>
        <w:tc>
          <w:tcPr>
            <w:tcW w:w="1701" w:type="dxa"/>
            <w:tcBorders>
              <w:top w:val="single" w:sz="4" w:space="0" w:color="auto"/>
              <w:left w:val="nil"/>
              <w:bottom w:val="single" w:sz="4" w:space="0" w:color="auto"/>
              <w:right w:val="single" w:sz="4" w:space="0" w:color="auto"/>
            </w:tcBorders>
            <w:shd w:val="clear" w:color="auto" w:fill="auto"/>
            <w:noWrap/>
            <w:hideMark/>
          </w:tcPr>
          <w:p w14:paraId="2B0FEB1C" w14:textId="77777777" w:rsidR="004D2CAD" w:rsidRPr="004D2CAD" w:rsidRDefault="004D2CAD" w:rsidP="007760D1">
            <w:pPr>
              <w:jc w:val="right"/>
            </w:pPr>
            <w:r w:rsidRPr="004D2CAD">
              <w:t>6 000 000,00</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14:paraId="1CBB6372" w14:textId="77777777" w:rsidR="004D2CAD" w:rsidRPr="004D2CAD" w:rsidRDefault="004D2CAD" w:rsidP="007760D1">
            <w:pPr>
              <w:jc w:val="right"/>
            </w:pPr>
            <w:r w:rsidRPr="004D2CAD">
              <w:t>2 600 000,00</w:t>
            </w:r>
          </w:p>
        </w:tc>
      </w:tr>
      <w:tr w:rsidR="004D2CAD" w:rsidRPr="004D2CAD" w14:paraId="6AA6A86B" w14:textId="77777777" w:rsidTr="007760D1">
        <w:trPr>
          <w:gridAfter w:val="4"/>
          <w:wAfter w:w="3409" w:type="dxa"/>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27720246" w14:textId="77777777" w:rsidR="004D2CAD" w:rsidRPr="004D2CAD" w:rsidRDefault="004D2CAD" w:rsidP="007760D1">
            <w:pPr>
              <w:jc w:val="center"/>
            </w:pPr>
            <w:r w:rsidRPr="004D2CAD">
              <w:t>0409</w:t>
            </w:r>
          </w:p>
        </w:tc>
        <w:tc>
          <w:tcPr>
            <w:tcW w:w="3887" w:type="dxa"/>
            <w:tcBorders>
              <w:top w:val="single" w:sz="4" w:space="0" w:color="auto"/>
              <w:left w:val="nil"/>
              <w:bottom w:val="single" w:sz="4" w:space="0" w:color="auto"/>
              <w:right w:val="single" w:sz="4" w:space="0" w:color="auto"/>
            </w:tcBorders>
            <w:shd w:val="clear" w:color="auto" w:fill="auto"/>
            <w:hideMark/>
          </w:tcPr>
          <w:p w14:paraId="5BCE062E" w14:textId="77777777" w:rsidR="004D2CAD" w:rsidRPr="004D2CAD" w:rsidRDefault="004D2CAD" w:rsidP="007760D1">
            <w:pPr>
              <w:jc w:val="both"/>
            </w:pPr>
            <w:r w:rsidRPr="004D2CAD">
              <w:t>Дорожное хозяйство (дорожные фонды)</w:t>
            </w:r>
          </w:p>
        </w:tc>
        <w:tc>
          <w:tcPr>
            <w:tcW w:w="1701" w:type="dxa"/>
            <w:tcBorders>
              <w:top w:val="single" w:sz="4" w:space="0" w:color="auto"/>
              <w:left w:val="nil"/>
              <w:bottom w:val="single" w:sz="4" w:space="0" w:color="auto"/>
              <w:right w:val="single" w:sz="4" w:space="0" w:color="auto"/>
            </w:tcBorders>
            <w:shd w:val="clear" w:color="auto" w:fill="auto"/>
            <w:noWrap/>
            <w:hideMark/>
          </w:tcPr>
          <w:p w14:paraId="09CFE8E2" w14:textId="77777777" w:rsidR="004D2CAD" w:rsidRPr="004D2CAD" w:rsidRDefault="004D2CAD" w:rsidP="007760D1">
            <w:pPr>
              <w:jc w:val="right"/>
            </w:pPr>
            <w:r w:rsidRPr="004D2CAD">
              <w:t>38 083 751,78</w:t>
            </w:r>
          </w:p>
        </w:tc>
        <w:tc>
          <w:tcPr>
            <w:tcW w:w="1701" w:type="dxa"/>
            <w:tcBorders>
              <w:top w:val="single" w:sz="4" w:space="0" w:color="auto"/>
              <w:left w:val="nil"/>
              <w:bottom w:val="single" w:sz="4" w:space="0" w:color="auto"/>
              <w:right w:val="single" w:sz="4" w:space="0" w:color="auto"/>
            </w:tcBorders>
            <w:shd w:val="clear" w:color="auto" w:fill="auto"/>
            <w:noWrap/>
            <w:hideMark/>
          </w:tcPr>
          <w:p w14:paraId="0825D53C" w14:textId="77777777" w:rsidR="004D2CAD" w:rsidRPr="004D2CAD" w:rsidRDefault="004D2CAD" w:rsidP="007760D1">
            <w:pPr>
              <w:jc w:val="right"/>
            </w:pPr>
            <w:r w:rsidRPr="004D2CAD">
              <w:t>24 687 935,51</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14:paraId="2E721BF1" w14:textId="77777777" w:rsidR="004D2CAD" w:rsidRPr="004D2CAD" w:rsidRDefault="004D2CAD" w:rsidP="007760D1">
            <w:pPr>
              <w:jc w:val="right"/>
            </w:pPr>
            <w:r w:rsidRPr="004D2CAD">
              <w:t>24 953 544,87</w:t>
            </w:r>
          </w:p>
        </w:tc>
      </w:tr>
      <w:tr w:rsidR="004D2CAD" w:rsidRPr="004D2CAD" w14:paraId="08D56A3B" w14:textId="77777777" w:rsidTr="007760D1">
        <w:trPr>
          <w:gridAfter w:val="4"/>
          <w:wAfter w:w="3409" w:type="dxa"/>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1697EFBC" w14:textId="77777777" w:rsidR="004D2CAD" w:rsidRPr="004D2CAD" w:rsidRDefault="004D2CAD" w:rsidP="007760D1">
            <w:pPr>
              <w:jc w:val="center"/>
            </w:pPr>
            <w:r w:rsidRPr="004D2CAD">
              <w:t>0412</w:t>
            </w:r>
          </w:p>
        </w:tc>
        <w:tc>
          <w:tcPr>
            <w:tcW w:w="3887" w:type="dxa"/>
            <w:tcBorders>
              <w:top w:val="single" w:sz="4" w:space="0" w:color="auto"/>
              <w:left w:val="nil"/>
              <w:bottom w:val="single" w:sz="4" w:space="0" w:color="auto"/>
              <w:right w:val="single" w:sz="4" w:space="0" w:color="auto"/>
            </w:tcBorders>
            <w:shd w:val="clear" w:color="auto" w:fill="auto"/>
            <w:hideMark/>
          </w:tcPr>
          <w:p w14:paraId="5DD4B11F" w14:textId="77777777" w:rsidR="004D2CAD" w:rsidRPr="004D2CAD" w:rsidRDefault="004D2CAD" w:rsidP="007760D1">
            <w:pPr>
              <w:jc w:val="both"/>
            </w:pPr>
            <w:r w:rsidRPr="004D2CAD">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auto" w:fill="auto"/>
            <w:noWrap/>
            <w:hideMark/>
          </w:tcPr>
          <w:p w14:paraId="439BEA72" w14:textId="77777777" w:rsidR="004D2CAD" w:rsidRPr="004D2CAD" w:rsidRDefault="004D2CAD" w:rsidP="007760D1">
            <w:pPr>
              <w:jc w:val="right"/>
            </w:pPr>
            <w:r w:rsidRPr="004D2CAD">
              <w:t>839 891,67</w:t>
            </w:r>
          </w:p>
        </w:tc>
        <w:tc>
          <w:tcPr>
            <w:tcW w:w="1701" w:type="dxa"/>
            <w:tcBorders>
              <w:top w:val="single" w:sz="4" w:space="0" w:color="auto"/>
              <w:left w:val="nil"/>
              <w:bottom w:val="single" w:sz="4" w:space="0" w:color="auto"/>
              <w:right w:val="single" w:sz="4" w:space="0" w:color="auto"/>
            </w:tcBorders>
            <w:shd w:val="clear" w:color="auto" w:fill="auto"/>
            <w:noWrap/>
            <w:hideMark/>
          </w:tcPr>
          <w:p w14:paraId="4F7DFEBD" w14:textId="77777777" w:rsidR="004D2CAD" w:rsidRPr="004D2CAD" w:rsidRDefault="004D2CAD" w:rsidP="007760D1">
            <w:pPr>
              <w:jc w:val="right"/>
            </w:pPr>
            <w:r w:rsidRPr="004D2CAD">
              <w:t>33 872,93</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14:paraId="2FA28502" w14:textId="77777777" w:rsidR="004D2CAD" w:rsidRPr="004D2CAD" w:rsidRDefault="004D2CAD" w:rsidP="007760D1">
            <w:pPr>
              <w:jc w:val="right"/>
            </w:pPr>
            <w:r w:rsidRPr="004D2CAD">
              <w:t>0,00</w:t>
            </w:r>
          </w:p>
        </w:tc>
      </w:tr>
      <w:tr w:rsidR="004D2CAD" w:rsidRPr="004D2CAD" w14:paraId="13053A31" w14:textId="77777777" w:rsidTr="007760D1">
        <w:trPr>
          <w:gridAfter w:val="4"/>
          <w:wAfter w:w="3409" w:type="dxa"/>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7E591E5D" w14:textId="77777777" w:rsidR="004D2CAD" w:rsidRPr="004D2CAD" w:rsidRDefault="004D2CAD" w:rsidP="007760D1">
            <w:pPr>
              <w:jc w:val="center"/>
              <w:rPr>
                <w:b/>
                <w:bCs/>
              </w:rPr>
            </w:pPr>
            <w:r w:rsidRPr="004D2CAD">
              <w:rPr>
                <w:b/>
                <w:bCs/>
              </w:rPr>
              <w:t>0500</w:t>
            </w:r>
          </w:p>
        </w:tc>
        <w:tc>
          <w:tcPr>
            <w:tcW w:w="3887" w:type="dxa"/>
            <w:tcBorders>
              <w:top w:val="single" w:sz="4" w:space="0" w:color="auto"/>
              <w:left w:val="nil"/>
              <w:bottom w:val="single" w:sz="4" w:space="0" w:color="auto"/>
              <w:right w:val="single" w:sz="4" w:space="0" w:color="auto"/>
            </w:tcBorders>
            <w:shd w:val="clear" w:color="auto" w:fill="auto"/>
            <w:hideMark/>
          </w:tcPr>
          <w:p w14:paraId="3BEEDA2F" w14:textId="77777777" w:rsidR="004D2CAD" w:rsidRPr="004D2CAD" w:rsidRDefault="004D2CAD" w:rsidP="007760D1">
            <w:pPr>
              <w:jc w:val="both"/>
              <w:rPr>
                <w:b/>
                <w:bCs/>
              </w:rPr>
            </w:pPr>
            <w:r w:rsidRPr="004D2CAD">
              <w:rPr>
                <w:b/>
                <w:bCs/>
              </w:rPr>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auto" w:fill="auto"/>
            <w:noWrap/>
            <w:hideMark/>
          </w:tcPr>
          <w:p w14:paraId="5535156A" w14:textId="77777777" w:rsidR="004D2CAD" w:rsidRPr="004D2CAD" w:rsidRDefault="004D2CAD" w:rsidP="007760D1">
            <w:pPr>
              <w:jc w:val="right"/>
              <w:rPr>
                <w:b/>
                <w:bCs/>
              </w:rPr>
            </w:pPr>
            <w:r w:rsidRPr="004D2CAD">
              <w:rPr>
                <w:b/>
                <w:bCs/>
              </w:rPr>
              <w:t>36 255 700,17</w:t>
            </w:r>
          </w:p>
        </w:tc>
        <w:tc>
          <w:tcPr>
            <w:tcW w:w="1701" w:type="dxa"/>
            <w:tcBorders>
              <w:top w:val="single" w:sz="4" w:space="0" w:color="auto"/>
              <w:left w:val="nil"/>
              <w:bottom w:val="single" w:sz="4" w:space="0" w:color="auto"/>
              <w:right w:val="single" w:sz="4" w:space="0" w:color="auto"/>
            </w:tcBorders>
            <w:shd w:val="clear" w:color="auto" w:fill="auto"/>
            <w:noWrap/>
            <w:hideMark/>
          </w:tcPr>
          <w:p w14:paraId="70836343" w14:textId="77777777" w:rsidR="004D2CAD" w:rsidRPr="004D2CAD" w:rsidRDefault="004D2CAD" w:rsidP="007760D1">
            <w:pPr>
              <w:jc w:val="right"/>
              <w:rPr>
                <w:b/>
                <w:bCs/>
              </w:rPr>
            </w:pPr>
            <w:r w:rsidRPr="004D2CAD">
              <w:rPr>
                <w:b/>
                <w:bCs/>
              </w:rPr>
              <w:t>9 203 584,88</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14:paraId="7B8406C9" w14:textId="77777777" w:rsidR="004D2CAD" w:rsidRPr="004D2CAD" w:rsidRDefault="004D2CAD" w:rsidP="007760D1">
            <w:pPr>
              <w:jc w:val="right"/>
              <w:rPr>
                <w:b/>
                <w:bCs/>
              </w:rPr>
            </w:pPr>
            <w:r w:rsidRPr="004D2CAD">
              <w:rPr>
                <w:b/>
                <w:bCs/>
              </w:rPr>
              <w:t>11 938 804,12</w:t>
            </w:r>
          </w:p>
        </w:tc>
      </w:tr>
      <w:tr w:rsidR="004D2CAD" w:rsidRPr="004D2CAD" w14:paraId="78C8E860" w14:textId="77777777" w:rsidTr="007760D1">
        <w:trPr>
          <w:gridAfter w:val="4"/>
          <w:wAfter w:w="3409" w:type="dxa"/>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4A96364D" w14:textId="77777777" w:rsidR="004D2CAD" w:rsidRPr="004D2CAD" w:rsidRDefault="004D2CAD" w:rsidP="007760D1">
            <w:pPr>
              <w:jc w:val="center"/>
            </w:pPr>
            <w:r w:rsidRPr="004D2CAD">
              <w:t>0501</w:t>
            </w:r>
          </w:p>
        </w:tc>
        <w:tc>
          <w:tcPr>
            <w:tcW w:w="3887" w:type="dxa"/>
            <w:tcBorders>
              <w:top w:val="single" w:sz="4" w:space="0" w:color="auto"/>
              <w:left w:val="nil"/>
              <w:bottom w:val="single" w:sz="4" w:space="0" w:color="auto"/>
              <w:right w:val="single" w:sz="4" w:space="0" w:color="auto"/>
            </w:tcBorders>
            <w:shd w:val="clear" w:color="auto" w:fill="auto"/>
            <w:hideMark/>
          </w:tcPr>
          <w:p w14:paraId="7FAE1344" w14:textId="77777777" w:rsidR="004D2CAD" w:rsidRPr="004D2CAD" w:rsidRDefault="004D2CAD" w:rsidP="007760D1">
            <w:pPr>
              <w:jc w:val="both"/>
            </w:pPr>
            <w:r w:rsidRPr="004D2CAD">
              <w:t>Жилищное хозяйство</w:t>
            </w:r>
          </w:p>
        </w:tc>
        <w:tc>
          <w:tcPr>
            <w:tcW w:w="1701" w:type="dxa"/>
            <w:tcBorders>
              <w:top w:val="single" w:sz="4" w:space="0" w:color="auto"/>
              <w:left w:val="nil"/>
              <w:bottom w:val="single" w:sz="4" w:space="0" w:color="auto"/>
              <w:right w:val="single" w:sz="4" w:space="0" w:color="auto"/>
            </w:tcBorders>
            <w:shd w:val="clear" w:color="auto" w:fill="auto"/>
            <w:noWrap/>
            <w:hideMark/>
          </w:tcPr>
          <w:p w14:paraId="54261C1A" w14:textId="77777777" w:rsidR="004D2CAD" w:rsidRPr="004D2CAD" w:rsidRDefault="004D2CAD" w:rsidP="007760D1">
            <w:pPr>
              <w:jc w:val="right"/>
            </w:pPr>
            <w:r w:rsidRPr="004D2CAD">
              <w:t>5 556 665,38</w:t>
            </w:r>
          </w:p>
        </w:tc>
        <w:tc>
          <w:tcPr>
            <w:tcW w:w="1701" w:type="dxa"/>
            <w:tcBorders>
              <w:top w:val="single" w:sz="4" w:space="0" w:color="auto"/>
              <w:left w:val="nil"/>
              <w:bottom w:val="single" w:sz="4" w:space="0" w:color="auto"/>
              <w:right w:val="single" w:sz="4" w:space="0" w:color="auto"/>
            </w:tcBorders>
            <w:shd w:val="clear" w:color="auto" w:fill="auto"/>
            <w:noWrap/>
            <w:hideMark/>
          </w:tcPr>
          <w:p w14:paraId="5510E9C9" w14:textId="77777777" w:rsidR="004D2CAD" w:rsidRPr="004D2CAD" w:rsidRDefault="004D2CAD" w:rsidP="007760D1">
            <w:pPr>
              <w:jc w:val="right"/>
            </w:pPr>
            <w:r w:rsidRPr="004D2CAD">
              <w:t>3 611 903,57</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14:paraId="04E5A3C8" w14:textId="77777777" w:rsidR="004D2CAD" w:rsidRPr="004D2CAD" w:rsidRDefault="004D2CAD" w:rsidP="007760D1">
            <w:pPr>
              <w:jc w:val="right"/>
            </w:pPr>
            <w:r w:rsidRPr="004D2CAD">
              <w:t>3 611 903,57</w:t>
            </w:r>
          </w:p>
        </w:tc>
      </w:tr>
      <w:tr w:rsidR="004D2CAD" w:rsidRPr="004D2CAD" w14:paraId="70536160" w14:textId="77777777" w:rsidTr="007760D1">
        <w:trPr>
          <w:gridAfter w:val="4"/>
          <w:wAfter w:w="3409" w:type="dxa"/>
          <w:trHeight w:val="349"/>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4E8797F8" w14:textId="77777777" w:rsidR="004D2CAD" w:rsidRPr="004D2CAD" w:rsidRDefault="004D2CAD" w:rsidP="007760D1">
            <w:pPr>
              <w:jc w:val="center"/>
            </w:pPr>
            <w:r w:rsidRPr="004D2CAD">
              <w:t>0502</w:t>
            </w:r>
          </w:p>
        </w:tc>
        <w:tc>
          <w:tcPr>
            <w:tcW w:w="3887" w:type="dxa"/>
            <w:tcBorders>
              <w:top w:val="single" w:sz="4" w:space="0" w:color="auto"/>
              <w:left w:val="nil"/>
              <w:bottom w:val="single" w:sz="4" w:space="0" w:color="auto"/>
              <w:right w:val="single" w:sz="4" w:space="0" w:color="auto"/>
            </w:tcBorders>
            <w:shd w:val="clear" w:color="auto" w:fill="auto"/>
            <w:hideMark/>
          </w:tcPr>
          <w:p w14:paraId="42DDF0EA" w14:textId="77777777" w:rsidR="004D2CAD" w:rsidRPr="004D2CAD" w:rsidRDefault="004D2CAD" w:rsidP="007760D1">
            <w:pPr>
              <w:jc w:val="both"/>
            </w:pPr>
            <w:r w:rsidRPr="004D2CAD">
              <w:t>Коммунальное хозяйство</w:t>
            </w:r>
          </w:p>
        </w:tc>
        <w:tc>
          <w:tcPr>
            <w:tcW w:w="1701" w:type="dxa"/>
            <w:tcBorders>
              <w:top w:val="single" w:sz="4" w:space="0" w:color="auto"/>
              <w:left w:val="nil"/>
              <w:bottom w:val="single" w:sz="4" w:space="0" w:color="auto"/>
              <w:right w:val="single" w:sz="4" w:space="0" w:color="auto"/>
            </w:tcBorders>
            <w:shd w:val="clear" w:color="auto" w:fill="auto"/>
            <w:noWrap/>
            <w:hideMark/>
          </w:tcPr>
          <w:p w14:paraId="57702975" w14:textId="77777777" w:rsidR="004D2CAD" w:rsidRPr="004D2CAD" w:rsidRDefault="004D2CAD" w:rsidP="007760D1">
            <w:pPr>
              <w:jc w:val="right"/>
            </w:pPr>
            <w:r w:rsidRPr="004D2CAD">
              <w:t>24 525 589,68</w:t>
            </w:r>
          </w:p>
        </w:tc>
        <w:tc>
          <w:tcPr>
            <w:tcW w:w="1701" w:type="dxa"/>
            <w:tcBorders>
              <w:top w:val="single" w:sz="4" w:space="0" w:color="auto"/>
              <w:left w:val="nil"/>
              <w:bottom w:val="single" w:sz="4" w:space="0" w:color="auto"/>
              <w:right w:val="single" w:sz="4" w:space="0" w:color="auto"/>
            </w:tcBorders>
            <w:shd w:val="clear" w:color="auto" w:fill="auto"/>
            <w:noWrap/>
            <w:hideMark/>
          </w:tcPr>
          <w:p w14:paraId="04F34F4A" w14:textId="77777777" w:rsidR="004D2CAD" w:rsidRPr="004D2CAD" w:rsidRDefault="004D2CAD" w:rsidP="007760D1">
            <w:pPr>
              <w:jc w:val="right"/>
            </w:pPr>
            <w:r w:rsidRPr="004D2CAD">
              <w:t>5 591 681,31</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14:paraId="05357EF0" w14:textId="77777777" w:rsidR="004D2CAD" w:rsidRPr="004D2CAD" w:rsidRDefault="004D2CAD" w:rsidP="007760D1">
            <w:pPr>
              <w:jc w:val="right"/>
            </w:pPr>
            <w:r w:rsidRPr="004D2CAD">
              <w:t>8 326 900,55</w:t>
            </w:r>
          </w:p>
        </w:tc>
      </w:tr>
      <w:tr w:rsidR="004D2CAD" w:rsidRPr="004D2CAD" w14:paraId="689097F2" w14:textId="77777777" w:rsidTr="007760D1">
        <w:trPr>
          <w:gridAfter w:val="4"/>
          <w:wAfter w:w="3409" w:type="dxa"/>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49CB95D0" w14:textId="77777777" w:rsidR="004D2CAD" w:rsidRPr="004D2CAD" w:rsidRDefault="004D2CAD" w:rsidP="007760D1">
            <w:pPr>
              <w:jc w:val="center"/>
            </w:pPr>
            <w:r w:rsidRPr="004D2CAD">
              <w:t>0503</w:t>
            </w:r>
          </w:p>
        </w:tc>
        <w:tc>
          <w:tcPr>
            <w:tcW w:w="3887" w:type="dxa"/>
            <w:tcBorders>
              <w:top w:val="single" w:sz="4" w:space="0" w:color="auto"/>
              <w:left w:val="nil"/>
              <w:bottom w:val="single" w:sz="4" w:space="0" w:color="auto"/>
              <w:right w:val="single" w:sz="4" w:space="0" w:color="auto"/>
            </w:tcBorders>
            <w:shd w:val="clear" w:color="auto" w:fill="auto"/>
            <w:hideMark/>
          </w:tcPr>
          <w:p w14:paraId="223F22CF" w14:textId="77777777" w:rsidR="004D2CAD" w:rsidRPr="004D2CAD" w:rsidRDefault="004D2CAD" w:rsidP="007760D1">
            <w:pPr>
              <w:jc w:val="both"/>
            </w:pPr>
            <w:r w:rsidRPr="004D2CAD">
              <w:t>Благоустройство</w:t>
            </w:r>
          </w:p>
        </w:tc>
        <w:tc>
          <w:tcPr>
            <w:tcW w:w="1701" w:type="dxa"/>
            <w:tcBorders>
              <w:top w:val="single" w:sz="4" w:space="0" w:color="auto"/>
              <w:left w:val="nil"/>
              <w:bottom w:val="single" w:sz="4" w:space="0" w:color="auto"/>
              <w:right w:val="single" w:sz="4" w:space="0" w:color="auto"/>
            </w:tcBorders>
            <w:shd w:val="clear" w:color="auto" w:fill="auto"/>
            <w:noWrap/>
            <w:hideMark/>
          </w:tcPr>
          <w:p w14:paraId="6B27154C" w14:textId="77777777" w:rsidR="004D2CAD" w:rsidRPr="004D2CAD" w:rsidRDefault="004D2CAD" w:rsidP="007760D1">
            <w:pPr>
              <w:jc w:val="right"/>
            </w:pPr>
            <w:r w:rsidRPr="004D2CAD">
              <w:t>6 173 445,11</w:t>
            </w:r>
          </w:p>
        </w:tc>
        <w:tc>
          <w:tcPr>
            <w:tcW w:w="1701" w:type="dxa"/>
            <w:tcBorders>
              <w:top w:val="single" w:sz="4" w:space="0" w:color="auto"/>
              <w:left w:val="nil"/>
              <w:bottom w:val="single" w:sz="4" w:space="0" w:color="auto"/>
              <w:right w:val="single" w:sz="4" w:space="0" w:color="auto"/>
            </w:tcBorders>
            <w:shd w:val="clear" w:color="auto" w:fill="auto"/>
            <w:noWrap/>
            <w:hideMark/>
          </w:tcPr>
          <w:p w14:paraId="5568E3FE" w14:textId="77777777" w:rsidR="004D2CAD" w:rsidRPr="004D2CAD" w:rsidRDefault="004D2CAD" w:rsidP="007760D1">
            <w:pPr>
              <w:jc w:val="right"/>
            </w:pPr>
            <w:r w:rsidRPr="004D2CAD">
              <w:t>0,00</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14:paraId="33FF69F4" w14:textId="77777777" w:rsidR="004D2CAD" w:rsidRPr="004D2CAD" w:rsidRDefault="004D2CAD" w:rsidP="007760D1">
            <w:pPr>
              <w:jc w:val="right"/>
            </w:pPr>
            <w:r w:rsidRPr="004D2CAD">
              <w:t>0,00</w:t>
            </w:r>
          </w:p>
        </w:tc>
      </w:tr>
      <w:tr w:rsidR="004D2CAD" w:rsidRPr="004D2CAD" w14:paraId="3994CCB6" w14:textId="77777777" w:rsidTr="007760D1">
        <w:trPr>
          <w:gridAfter w:val="4"/>
          <w:wAfter w:w="3409" w:type="dxa"/>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0E2204BF" w14:textId="77777777" w:rsidR="004D2CAD" w:rsidRPr="004D2CAD" w:rsidRDefault="004D2CAD" w:rsidP="007760D1">
            <w:pPr>
              <w:jc w:val="center"/>
              <w:rPr>
                <w:b/>
                <w:bCs/>
              </w:rPr>
            </w:pPr>
            <w:r w:rsidRPr="004D2CAD">
              <w:rPr>
                <w:b/>
                <w:bCs/>
              </w:rPr>
              <w:t>0600</w:t>
            </w:r>
          </w:p>
        </w:tc>
        <w:tc>
          <w:tcPr>
            <w:tcW w:w="3887" w:type="dxa"/>
            <w:tcBorders>
              <w:top w:val="single" w:sz="4" w:space="0" w:color="auto"/>
              <w:left w:val="nil"/>
              <w:bottom w:val="single" w:sz="4" w:space="0" w:color="auto"/>
              <w:right w:val="single" w:sz="4" w:space="0" w:color="auto"/>
            </w:tcBorders>
            <w:shd w:val="clear" w:color="auto" w:fill="auto"/>
            <w:hideMark/>
          </w:tcPr>
          <w:p w14:paraId="4A1CC118" w14:textId="77777777" w:rsidR="004D2CAD" w:rsidRPr="004D2CAD" w:rsidRDefault="004D2CAD" w:rsidP="007760D1">
            <w:pPr>
              <w:jc w:val="both"/>
              <w:rPr>
                <w:b/>
                <w:bCs/>
              </w:rPr>
            </w:pPr>
            <w:r w:rsidRPr="004D2CAD">
              <w:rPr>
                <w:b/>
                <w:bCs/>
              </w:rPr>
              <w:t>ОХРАНА ОКРУЖАЮЩЕЙ СРЕДЫ</w:t>
            </w:r>
          </w:p>
        </w:tc>
        <w:tc>
          <w:tcPr>
            <w:tcW w:w="1701" w:type="dxa"/>
            <w:tcBorders>
              <w:top w:val="single" w:sz="4" w:space="0" w:color="auto"/>
              <w:left w:val="nil"/>
              <w:bottom w:val="single" w:sz="4" w:space="0" w:color="auto"/>
              <w:right w:val="single" w:sz="4" w:space="0" w:color="auto"/>
            </w:tcBorders>
            <w:shd w:val="clear" w:color="auto" w:fill="auto"/>
            <w:noWrap/>
            <w:hideMark/>
          </w:tcPr>
          <w:p w14:paraId="4C2887EA" w14:textId="77777777" w:rsidR="004D2CAD" w:rsidRPr="004D2CAD" w:rsidRDefault="004D2CAD" w:rsidP="007760D1">
            <w:pPr>
              <w:jc w:val="right"/>
              <w:rPr>
                <w:b/>
                <w:bCs/>
              </w:rPr>
            </w:pPr>
            <w:r w:rsidRPr="004D2CAD">
              <w:rPr>
                <w:b/>
                <w:bCs/>
              </w:rPr>
              <w:t>2 170 356,89</w:t>
            </w:r>
          </w:p>
        </w:tc>
        <w:tc>
          <w:tcPr>
            <w:tcW w:w="1701" w:type="dxa"/>
            <w:tcBorders>
              <w:top w:val="single" w:sz="4" w:space="0" w:color="auto"/>
              <w:left w:val="nil"/>
              <w:bottom w:val="single" w:sz="4" w:space="0" w:color="auto"/>
              <w:right w:val="single" w:sz="4" w:space="0" w:color="auto"/>
            </w:tcBorders>
            <w:shd w:val="clear" w:color="auto" w:fill="auto"/>
            <w:noWrap/>
            <w:hideMark/>
          </w:tcPr>
          <w:p w14:paraId="49F2FFD0" w14:textId="77777777" w:rsidR="004D2CAD" w:rsidRPr="004D2CAD" w:rsidRDefault="004D2CAD" w:rsidP="007760D1">
            <w:pPr>
              <w:jc w:val="right"/>
              <w:rPr>
                <w:b/>
                <w:bCs/>
              </w:rPr>
            </w:pPr>
            <w:r w:rsidRPr="004D2CAD">
              <w:rPr>
                <w:b/>
                <w:bCs/>
              </w:rPr>
              <w:t>0,00</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14:paraId="0A4CA64F" w14:textId="77777777" w:rsidR="004D2CAD" w:rsidRPr="004D2CAD" w:rsidRDefault="004D2CAD" w:rsidP="007760D1">
            <w:pPr>
              <w:jc w:val="right"/>
              <w:rPr>
                <w:b/>
                <w:bCs/>
              </w:rPr>
            </w:pPr>
            <w:r w:rsidRPr="004D2CAD">
              <w:rPr>
                <w:b/>
                <w:bCs/>
              </w:rPr>
              <w:t>0,00</w:t>
            </w:r>
          </w:p>
        </w:tc>
      </w:tr>
      <w:tr w:rsidR="004D2CAD" w:rsidRPr="004D2CAD" w14:paraId="56FADD02" w14:textId="77777777" w:rsidTr="007760D1">
        <w:trPr>
          <w:gridAfter w:val="4"/>
          <w:wAfter w:w="3409" w:type="dxa"/>
          <w:trHeight w:val="630"/>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1C7E3BCF" w14:textId="77777777" w:rsidR="004D2CAD" w:rsidRPr="004D2CAD" w:rsidRDefault="004D2CAD" w:rsidP="007760D1">
            <w:pPr>
              <w:jc w:val="center"/>
            </w:pPr>
            <w:r w:rsidRPr="004D2CAD">
              <w:t>0603</w:t>
            </w:r>
          </w:p>
        </w:tc>
        <w:tc>
          <w:tcPr>
            <w:tcW w:w="3887" w:type="dxa"/>
            <w:tcBorders>
              <w:top w:val="single" w:sz="4" w:space="0" w:color="auto"/>
              <w:left w:val="nil"/>
              <w:bottom w:val="single" w:sz="4" w:space="0" w:color="auto"/>
              <w:right w:val="single" w:sz="4" w:space="0" w:color="auto"/>
            </w:tcBorders>
            <w:shd w:val="clear" w:color="auto" w:fill="auto"/>
            <w:hideMark/>
          </w:tcPr>
          <w:p w14:paraId="31C937F0" w14:textId="77777777" w:rsidR="004D2CAD" w:rsidRPr="004D2CAD" w:rsidRDefault="004D2CAD" w:rsidP="007760D1">
            <w:pPr>
              <w:jc w:val="both"/>
            </w:pPr>
            <w:r w:rsidRPr="004D2CAD">
              <w:t>Охрана объектов растительного и животного мира и среды их обитания</w:t>
            </w:r>
          </w:p>
        </w:tc>
        <w:tc>
          <w:tcPr>
            <w:tcW w:w="1701" w:type="dxa"/>
            <w:tcBorders>
              <w:top w:val="single" w:sz="4" w:space="0" w:color="auto"/>
              <w:left w:val="nil"/>
              <w:bottom w:val="single" w:sz="4" w:space="0" w:color="auto"/>
              <w:right w:val="single" w:sz="4" w:space="0" w:color="auto"/>
            </w:tcBorders>
            <w:shd w:val="clear" w:color="auto" w:fill="auto"/>
            <w:noWrap/>
            <w:hideMark/>
          </w:tcPr>
          <w:p w14:paraId="0F73AD76" w14:textId="77777777" w:rsidR="004D2CAD" w:rsidRPr="004D2CAD" w:rsidRDefault="004D2CAD" w:rsidP="007760D1">
            <w:pPr>
              <w:jc w:val="right"/>
            </w:pPr>
            <w:r w:rsidRPr="004D2CAD">
              <w:t>2 170 356,89</w:t>
            </w:r>
          </w:p>
        </w:tc>
        <w:tc>
          <w:tcPr>
            <w:tcW w:w="1701" w:type="dxa"/>
            <w:tcBorders>
              <w:top w:val="single" w:sz="4" w:space="0" w:color="auto"/>
              <w:left w:val="nil"/>
              <w:bottom w:val="single" w:sz="4" w:space="0" w:color="auto"/>
              <w:right w:val="single" w:sz="4" w:space="0" w:color="auto"/>
            </w:tcBorders>
            <w:shd w:val="clear" w:color="auto" w:fill="auto"/>
            <w:noWrap/>
            <w:hideMark/>
          </w:tcPr>
          <w:p w14:paraId="63D22EFA" w14:textId="77777777" w:rsidR="004D2CAD" w:rsidRPr="004D2CAD" w:rsidRDefault="004D2CAD" w:rsidP="007760D1">
            <w:pPr>
              <w:jc w:val="right"/>
            </w:pPr>
            <w:r w:rsidRPr="004D2CAD">
              <w:t>0,00</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14:paraId="116125FC" w14:textId="77777777" w:rsidR="004D2CAD" w:rsidRPr="004D2CAD" w:rsidRDefault="004D2CAD" w:rsidP="007760D1">
            <w:pPr>
              <w:jc w:val="right"/>
            </w:pPr>
            <w:r w:rsidRPr="004D2CAD">
              <w:t>0,00</w:t>
            </w:r>
          </w:p>
        </w:tc>
      </w:tr>
      <w:tr w:rsidR="004D2CAD" w:rsidRPr="004D2CAD" w14:paraId="33A4DA88" w14:textId="77777777" w:rsidTr="007760D1">
        <w:trPr>
          <w:gridAfter w:val="4"/>
          <w:wAfter w:w="3409" w:type="dxa"/>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70FD72DC" w14:textId="77777777" w:rsidR="004D2CAD" w:rsidRPr="004D2CAD" w:rsidRDefault="004D2CAD" w:rsidP="007760D1">
            <w:pPr>
              <w:jc w:val="center"/>
              <w:rPr>
                <w:b/>
                <w:bCs/>
              </w:rPr>
            </w:pPr>
            <w:r w:rsidRPr="004D2CAD">
              <w:rPr>
                <w:b/>
                <w:bCs/>
              </w:rPr>
              <w:t>0700</w:t>
            </w:r>
          </w:p>
        </w:tc>
        <w:tc>
          <w:tcPr>
            <w:tcW w:w="3887" w:type="dxa"/>
            <w:tcBorders>
              <w:top w:val="single" w:sz="4" w:space="0" w:color="auto"/>
              <w:left w:val="nil"/>
              <w:bottom w:val="single" w:sz="4" w:space="0" w:color="auto"/>
              <w:right w:val="single" w:sz="4" w:space="0" w:color="auto"/>
            </w:tcBorders>
            <w:shd w:val="clear" w:color="auto" w:fill="auto"/>
            <w:hideMark/>
          </w:tcPr>
          <w:p w14:paraId="462C59A8" w14:textId="77777777" w:rsidR="004D2CAD" w:rsidRPr="004D2CAD" w:rsidRDefault="004D2CAD" w:rsidP="007760D1">
            <w:pPr>
              <w:jc w:val="both"/>
              <w:rPr>
                <w:b/>
                <w:bCs/>
              </w:rPr>
            </w:pPr>
            <w:r w:rsidRPr="004D2CAD">
              <w:rPr>
                <w:b/>
                <w:bCs/>
              </w:rPr>
              <w:t>ОБРАЗОВАНИЕ</w:t>
            </w:r>
          </w:p>
        </w:tc>
        <w:tc>
          <w:tcPr>
            <w:tcW w:w="1701" w:type="dxa"/>
            <w:tcBorders>
              <w:top w:val="single" w:sz="4" w:space="0" w:color="auto"/>
              <w:left w:val="nil"/>
              <w:bottom w:val="single" w:sz="4" w:space="0" w:color="auto"/>
              <w:right w:val="single" w:sz="4" w:space="0" w:color="auto"/>
            </w:tcBorders>
            <w:shd w:val="clear" w:color="auto" w:fill="auto"/>
            <w:noWrap/>
            <w:hideMark/>
          </w:tcPr>
          <w:p w14:paraId="2E786610" w14:textId="77777777" w:rsidR="004D2CAD" w:rsidRPr="004D2CAD" w:rsidRDefault="004D2CAD" w:rsidP="007760D1">
            <w:pPr>
              <w:jc w:val="right"/>
              <w:rPr>
                <w:b/>
                <w:bCs/>
              </w:rPr>
            </w:pPr>
            <w:r w:rsidRPr="004D2CAD">
              <w:rPr>
                <w:b/>
                <w:bCs/>
              </w:rPr>
              <w:t>301 995 913,43</w:t>
            </w:r>
          </w:p>
        </w:tc>
        <w:tc>
          <w:tcPr>
            <w:tcW w:w="1701" w:type="dxa"/>
            <w:tcBorders>
              <w:top w:val="single" w:sz="4" w:space="0" w:color="auto"/>
              <w:left w:val="nil"/>
              <w:bottom w:val="single" w:sz="4" w:space="0" w:color="auto"/>
              <w:right w:val="single" w:sz="4" w:space="0" w:color="auto"/>
            </w:tcBorders>
            <w:shd w:val="clear" w:color="auto" w:fill="auto"/>
            <w:noWrap/>
            <w:hideMark/>
          </w:tcPr>
          <w:p w14:paraId="5BF03A18" w14:textId="77777777" w:rsidR="004D2CAD" w:rsidRPr="004D2CAD" w:rsidRDefault="004D2CAD" w:rsidP="007760D1">
            <w:pPr>
              <w:jc w:val="right"/>
              <w:rPr>
                <w:b/>
                <w:bCs/>
              </w:rPr>
            </w:pPr>
            <w:r w:rsidRPr="004D2CAD">
              <w:rPr>
                <w:b/>
                <w:bCs/>
              </w:rPr>
              <w:t>262 127 212,20</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14:paraId="29F19318" w14:textId="77777777" w:rsidR="004D2CAD" w:rsidRPr="004D2CAD" w:rsidRDefault="004D2CAD" w:rsidP="007760D1">
            <w:pPr>
              <w:jc w:val="right"/>
              <w:rPr>
                <w:b/>
                <w:bCs/>
              </w:rPr>
            </w:pPr>
            <w:r w:rsidRPr="004D2CAD">
              <w:rPr>
                <w:b/>
                <w:bCs/>
              </w:rPr>
              <w:t>265 061 501,18</w:t>
            </w:r>
          </w:p>
        </w:tc>
      </w:tr>
      <w:tr w:rsidR="004D2CAD" w:rsidRPr="004D2CAD" w14:paraId="63093937" w14:textId="77777777" w:rsidTr="007760D1">
        <w:trPr>
          <w:gridAfter w:val="4"/>
          <w:wAfter w:w="3409" w:type="dxa"/>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566072F0" w14:textId="77777777" w:rsidR="004D2CAD" w:rsidRPr="004D2CAD" w:rsidRDefault="004D2CAD" w:rsidP="007760D1">
            <w:pPr>
              <w:jc w:val="center"/>
            </w:pPr>
            <w:r w:rsidRPr="004D2CAD">
              <w:t>0701</w:t>
            </w:r>
          </w:p>
        </w:tc>
        <w:tc>
          <w:tcPr>
            <w:tcW w:w="3887" w:type="dxa"/>
            <w:tcBorders>
              <w:top w:val="single" w:sz="4" w:space="0" w:color="auto"/>
              <w:left w:val="nil"/>
              <w:bottom w:val="single" w:sz="4" w:space="0" w:color="auto"/>
              <w:right w:val="single" w:sz="4" w:space="0" w:color="auto"/>
            </w:tcBorders>
            <w:shd w:val="clear" w:color="auto" w:fill="auto"/>
            <w:hideMark/>
          </w:tcPr>
          <w:p w14:paraId="4D2651BB" w14:textId="77777777" w:rsidR="004D2CAD" w:rsidRPr="004D2CAD" w:rsidRDefault="004D2CAD" w:rsidP="007760D1">
            <w:pPr>
              <w:jc w:val="both"/>
            </w:pPr>
            <w:r w:rsidRPr="004D2CAD">
              <w:t>Дошкольное образование</w:t>
            </w:r>
          </w:p>
        </w:tc>
        <w:tc>
          <w:tcPr>
            <w:tcW w:w="1701" w:type="dxa"/>
            <w:tcBorders>
              <w:top w:val="single" w:sz="4" w:space="0" w:color="auto"/>
              <w:left w:val="nil"/>
              <w:bottom w:val="single" w:sz="4" w:space="0" w:color="auto"/>
              <w:right w:val="single" w:sz="4" w:space="0" w:color="auto"/>
            </w:tcBorders>
            <w:shd w:val="clear" w:color="auto" w:fill="auto"/>
            <w:noWrap/>
            <w:hideMark/>
          </w:tcPr>
          <w:p w14:paraId="521A4607" w14:textId="77777777" w:rsidR="004D2CAD" w:rsidRPr="004D2CAD" w:rsidRDefault="004D2CAD" w:rsidP="007760D1">
            <w:pPr>
              <w:jc w:val="right"/>
            </w:pPr>
            <w:r w:rsidRPr="004D2CAD">
              <w:t>104 804 879,20</w:t>
            </w:r>
          </w:p>
        </w:tc>
        <w:tc>
          <w:tcPr>
            <w:tcW w:w="1701" w:type="dxa"/>
            <w:tcBorders>
              <w:top w:val="single" w:sz="4" w:space="0" w:color="auto"/>
              <w:left w:val="nil"/>
              <w:bottom w:val="single" w:sz="4" w:space="0" w:color="auto"/>
              <w:right w:val="single" w:sz="4" w:space="0" w:color="auto"/>
            </w:tcBorders>
            <w:shd w:val="clear" w:color="auto" w:fill="auto"/>
            <w:noWrap/>
            <w:hideMark/>
          </w:tcPr>
          <w:p w14:paraId="54FD653D" w14:textId="77777777" w:rsidR="004D2CAD" w:rsidRPr="004D2CAD" w:rsidRDefault="004D2CAD" w:rsidP="007760D1">
            <w:pPr>
              <w:jc w:val="right"/>
            </w:pPr>
            <w:r w:rsidRPr="004D2CAD">
              <w:t>90 374 185,39</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14:paraId="1821C82E" w14:textId="77777777" w:rsidR="004D2CAD" w:rsidRPr="004D2CAD" w:rsidRDefault="004D2CAD" w:rsidP="007760D1">
            <w:pPr>
              <w:jc w:val="right"/>
            </w:pPr>
            <w:r w:rsidRPr="004D2CAD">
              <w:t>92 095 683,20</w:t>
            </w:r>
          </w:p>
        </w:tc>
      </w:tr>
      <w:tr w:rsidR="004D2CAD" w:rsidRPr="004D2CAD" w14:paraId="3E4D3E4F" w14:textId="77777777" w:rsidTr="007760D1">
        <w:trPr>
          <w:gridAfter w:val="4"/>
          <w:wAfter w:w="3409" w:type="dxa"/>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73E4EF22" w14:textId="77777777" w:rsidR="004D2CAD" w:rsidRPr="004D2CAD" w:rsidRDefault="004D2CAD" w:rsidP="007760D1">
            <w:pPr>
              <w:jc w:val="center"/>
            </w:pPr>
            <w:r w:rsidRPr="004D2CAD">
              <w:t>0702</w:t>
            </w:r>
          </w:p>
        </w:tc>
        <w:tc>
          <w:tcPr>
            <w:tcW w:w="3887" w:type="dxa"/>
            <w:tcBorders>
              <w:top w:val="single" w:sz="4" w:space="0" w:color="auto"/>
              <w:left w:val="nil"/>
              <w:bottom w:val="single" w:sz="4" w:space="0" w:color="auto"/>
              <w:right w:val="single" w:sz="4" w:space="0" w:color="auto"/>
            </w:tcBorders>
            <w:shd w:val="clear" w:color="auto" w:fill="auto"/>
            <w:hideMark/>
          </w:tcPr>
          <w:p w14:paraId="30B6EABB" w14:textId="77777777" w:rsidR="004D2CAD" w:rsidRPr="004D2CAD" w:rsidRDefault="004D2CAD" w:rsidP="007760D1">
            <w:pPr>
              <w:jc w:val="both"/>
            </w:pPr>
            <w:r w:rsidRPr="004D2CAD">
              <w:t>Общее образование</w:t>
            </w:r>
          </w:p>
        </w:tc>
        <w:tc>
          <w:tcPr>
            <w:tcW w:w="1701" w:type="dxa"/>
            <w:tcBorders>
              <w:top w:val="single" w:sz="4" w:space="0" w:color="auto"/>
              <w:left w:val="nil"/>
              <w:bottom w:val="single" w:sz="4" w:space="0" w:color="auto"/>
              <w:right w:val="single" w:sz="4" w:space="0" w:color="auto"/>
            </w:tcBorders>
            <w:shd w:val="clear" w:color="auto" w:fill="auto"/>
            <w:noWrap/>
            <w:hideMark/>
          </w:tcPr>
          <w:p w14:paraId="7457D9AD" w14:textId="77777777" w:rsidR="004D2CAD" w:rsidRPr="004D2CAD" w:rsidRDefault="004D2CAD" w:rsidP="007760D1">
            <w:pPr>
              <w:jc w:val="right"/>
            </w:pPr>
            <w:r w:rsidRPr="004D2CAD">
              <w:t>141 794 417,48</w:t>
            </w:r>
          </w:p>
        </w:tc>
        <w:tc>
          <w:tcPr>
            <w:tcW w:w="1701" w:type="dxa"/>
            <w:tcBorders>
              <w:top w:val="single" w:sz="4" w:space="0" w:color="auto"/>
              <w:left w:val="nil"/>
              <w:bottom w:val="single" w:sz="4" w:space="0" w:color="auto"/>
              <w:right w:val="single" w:sz="4" w:space="0" w:color="auto"/>
            </w:tcBorders>
            <w:shd w:val="clear" w:color="auto" w:fill="auto"/>
            <w:noWrap/>
            <w:hideMark/>
          </w:tcPr>
          <w:p w14:paraId="6946C891" w14:textId="77777777" w:rsidR="004D2CAD" w:rsidRPr="004D2CAD" w:rsidRDefault="004D2CAD" w:rsidP="007760D1">
            <w:pPr>
              <w:jc w:val="right"/>
            </w:pPr>
            <w:r w:rsidRPr="004D2CAD">
              <w:t>129 506 643,73</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14:paraId="5B89534B" w14:textId="77777777" w:rsidR="004D2CAD" w:rsidRPr="004D2CAD" w:rsidRDefault="004D2CAD" w:rsidP="007760D1">
            <w:pPr>
              <w:jc w:val="right"/>
            </w:pPr>
            <w:r w:rsidRPr="004D2CAD">
              <w:t>132 306 806,89</w:t>
            </w:r>
          </w:p>
        </w:tc>
      </w:tr>
      <w:tr w:rsidR="004D2CAD" w:rsidRPr="004D2CAD" w14:paraId="3E7C38DC" w14:textId="77777777" w:rsidTr="007760D1">
        <w:trPr>
          <w:gridAfter w:val="4"/>
          <w:wAfter w:w="3409" w:type="dxa"/>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345C4347" w14:textId="77777777" w:rsidR="004D2CAD" w:rsidRPr="004D2CAD" w:rsidRDefault="004D2CAD" w:rsidP="007760D1">
            <w:pPr>
              <w:jc w:val="center"/>
            </w:pPr>
            <w:r w:rsidRPr="004D2CAD">
              <w:t>0703</w:t>
            </w:r>
          </w:p>
        </w:tc>
        <w:tc>
          <w:tcPr>
            <w:tcW w:w="3887" w:type="dxa"/>
            <w:tcBorders>
              <w:top w:val="single" w:sz="4" w:space="0" w:color="auto"/>
              <w:left w:val="nil"/>
              <w:bottom w:val="single" w:sz="4" w:space="0" w:color="auto"/>
              <w:right w:val="single" w:sz="4" w:space="0" w:color="auto"/>
            </w:tcBorders>
            <w:shd w:val="clear" w:color="auto" w:fill="auto"/>
            <w:hideMark/>
          </w:tcPr>
          <w:p w14:paraId="528DC7D2" w14:textId="77777777" w:rsidR="004D2CAD" w:rsidRPr="004D2CAD" w:rsidRDefault="004D2CAD" w:rsidP="007760D1">
            <w:pPr>
              <w:jc w:val="both"/>
            </w:pPr>
            <w:r w:rsidRPr="004D2CAD">
              <w:t>Дополнительное образование детей</w:t>
            </w:r>
          </w:p>
        </w:tc>
        <w:tc>
          <w:tcPr>
            <w:tcW w:w="1701" w:type="dxa"/>
            <w:tcBorders>
              <w:top w:val="single" w:sz="4" w:space="0" w:color="auto"/>
              <w:left w:val="nil"/>
              <w:bottom w:val="single" w:sz="4" w:space="0" w:color="auto"/>
              <w:right w:val="single" w:sz="4" w:space="0" w:color="auto"/>
            </w:tcBorders>
            <w:shd w:val="clear" w:color="000000" w:fill="FFFFFF"/>
            <w:noWrap/>
            <w:hideMark/>
          </w:tcPr>
          <w:p w14:paraId="243792A4" w14:textId="77777777" w:rsidR="004D2CAD" w:rsidRPr="004D2CAD" w:rsidRDefault="004D2CAD" w:rsidP="007760D1">
            <w:pPr>
              <w:jc w:val="right"/>
            </w:pPr>
            <w:r w:rsidRPr="004D2CAD">
              <w:t>35 142 250,66</w:t>
            </w:r>
          </w:p>
        </w:tc>
        <w:tc>
          <w:tcPr>
            <w:tcW w:w="1701" w:type="dxa"/>
            <w:tcBorders>
              <w:top w:val="single" w:sz="4" w:space="0" w:color="auto"/>
              <w:left w:val="nil"/>
              <w:bottom w:val="single" w:sz="4" w:space="0" w:color="auto"/>
              <w:right w:val="single" w:sz="4" w:space="0" w:color="auto"/>
            </w:tcBorders>
            <w:shd w:val="clear" w:color="auto" w:fill="auto"/>
            <w:noWrap/>
            <w:hideMark/>
          </w:tcPr>
          <w:p w14:paraId="03015EC5" w14:textId="77777777" w:rsidR="004D2CAD" w:rsidRPr="004D2CAD" w:rsidRDefault="004D2CAD" w:rsidP="007760D1">
            <w:pPr>
              <w:jc w:val="right"/>
            </w:pPr>
            <w:r w:rsidRPr="004D2CAD">
              <w:t>23 550 166,39</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14:paraId="669D6017" w14:textId="77777777" w:rsidR="004D2CAD" w:rsidRPr="004D2CAD" w:rsidRDefault="004D2CAD" w:rsidP="007760D1">
            <w:pPr>
              <w:jc w:val="right"/>
            </w:pPr>
            <w:r w:rsidRPr="004D2CAD">
              <w:t>23 261 692,10</w:t>
            </w:r>
          </w:p>
        </w:tc>
      </w:tr>
      <w:tr w:rsidR="004D2CAD" w:rsidRPr="004D2CAD" w14:paraId="0B2B0F83" w14:textId="77777777" w:rsidTr="007760D1">
        <w:trPr>
          <w:gridAfter w:val="4"/>
          <w:wAfter w:w="3409" w:type="dxa"/>
          <w:trHeight w:val="630"/>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3E9E2CFC" w14:textId="77777777" w:rsidR="004D2CAD" w:rsidRPr="004D2CAD" w:rsidRDefault="004D2CAD" w:rsidP="007760D1">
            <w:pPr>
              <w:jc w:val="center"/>
            </w:pPr>
            <w:r w:rsidRPr="004D2CAD">
              <w:t>0705</w:t>
            </w:r>
          </w:p>
        </w:tc>
        <w:tc>
          <w:tcPr>
            <w:tcW w:w="3887" w:type="dxa"/>
            <w:tcBorders>
              <w:top w:val="single" w:sz="4" w:space="0" w:color="auto"/>
              <w:left w:val="nil"/>
              <w:bottom w:val="single" w:sz="4" w:space="0" w:color="auto"/>
              <w:right w:val="single" w:sz="4" w:space="0" w:color="auto"/>
            </w:tcBorders>
            <w:shd w:val="clear" w:color="auto" w:fill="auto"/>
            <w:hideMark/>
          </w:tcPr>
          <w:p w14:paraId="553089F3" w14:textId="77777777" w:rsidR="004D2CAD" w:rsidRPr="004D2CAD" w:rsidRDefault="004D2CAD" w:rsidP="007760D1">
            <w:pPr>
              <w:jc w:val="both"/>
            </w:pPr>
            <w:r w:rsidRPr="004D2CAD">
              <w:t>Профессиональная подготовка, переподготовка и повышение квалификации</w:t>
            </w:r>
          </w:p>
        </w:tc>
        <w:tc>
          <w:tcPr>
            <w:tcW w:w="1701" w:type="dxa"/>
            <w:tcBorders>
              <w:top w:val="single" w:sz="4" w:space="0" w:color="auto"/>
              <w:left w:val="nil"/>
              <w:bottom w:val="single" w:sz="4" w:space="0" w:color="auto"/>
              <w:right w:val="single" w:sz="4" w:space="0" w:color="auto"/>
            </w:tcBorders>
            <w:shd w:val="clear" w:color="auto" w:fill="auto"/>
            <w:noWrap/>
            <w:hideMark/>
          </w:tcPr>
          <w:p w14:paraId="42291747" w14:textId="77777777" w:rsidR="004D2CAD" w:rsidRPr="004D2CAD" w:rsidRDefault="004D2CAD" w:rsidP="007760D1">
            <w:pPr>
              <w:jc w:val="right"/>
            </w:pPr>
            <w:r w:rsidRPr="004D2CAD">
              <w:t>174 000,00</w:t>
            </w:r>
          </w:p>
        </w:tc>
        <w:tc>
          <w:tcPr>
            <w:tcW w:w="1701" w:type="dxa"/>
            <w:tcBorders>
              <w:top w:val="single" w:sz="4" w:space="0" w:color="auto"/>
              <w:left w:val="nil"/>
              <w:bottom w:val="single" w:sz="4" w:space="0" w:color="auto"/>
              <w:right w:val="single" w:sz="4" w:space="0" w:color="auto"/>
            </w:tcBorders>
            <w:shd w:val="clear" w:color="auto" w:fill="auto"/>
            <w:noWrap/>
            <w:hideMark/>
          </w:tcPr>
          <w:p w14:paraId="3D6EDD21" w14:textId="77777777" w:rsidR="004D2CAD" w:rsidRPr="004D2CAD" w:rsidRDefault="004D2CAD" w:rsidP="007760D1">
            <w:pPr>
              <w:jc w:val="right"/>
            </w:pPr>
            <w:r w:rsidRPr="004D2CAD">
              <w:t>106 000,00</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14:paraId="612608C3" w14:textId="77777777" w:rsidR="004D2CAD" w:rsidRPr="004D2CAD" w:rsidRDefault="004D2CAD" w:rsidP="007760D1">
            <w:pPr>
              <w:jc w:val="right"/>
            </w:pPr>
            <w:r w:rsidRPr="004D2CAD">
              <w:t>106 000,00</w:t>
            </w:r>
          </w:p>
        </w:tc>
      </w:tr>
      <w:tr w:rsidR="004D2CAD" w:rsidRPr="004D2CAD" w14:paraId="3BA46E0C" w14:textId="77777777" w:rsidTr="007760D1">
        <w:trPr>
          <w:gridAfter w:val="4"/>
          <w:wAfter w:w="3409" w:type="dxa"/>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0DFED2EF" w14:textId="77777777" w:rsidR="004D2CAD" w:rsidRPr="004D2CAD" w:rsidRDefault="004D2CAD" w:rsidP="007760D1">
            <w:pPr>
              <w:jc w:val="center"/>
            </w:pPr>
            <w:r w:rsidRPr="004D2CAD">
              <w:lastRenderedPageBreak/>
              <w:t>0709</w:t>
            </w:r>
          </w:p>
        </w:tc>
        <w:tc>
          <w:tcPr>
            <w:tcW w:w="3887" w:type="dxa"/>
            <w:tcBorders>
              <w:top w:val="single" w:sz="4" w:space="0" w:color="auto"/>
              <w:left w:val="nil"/>
              <w:bottom w:val="single" w:sz="4" w:space="0" w:color="auto"/>
              <w:right w:val="single" w:sz="4" w:space="0" w:color="auto"/>
            </w:tcBorders>
            <w:shd w:val="clear" w:color="auto" w:fill="auto"/>
            <w:hideMark/>
          </w:tcPr>
          <w:p w14:paraId="03EED319" w14:textId="77777777" w:rsidR="004D2CAD" w:rsidRPr="004D2CAD" w:rsidRDefault="004D2CAD" w:rsidP="007760D1">
            <w:pPr>
              <w:jc w:val="both"/>
            </w:pPr>
            <w:r w:rsidRPr="004D2CAD">
              <w:t>Другие вопросы в области образования</w:t>
            </w:r>
          </w:p>
        </w:tc>
        <w:tc>
          <w:tcPr>
            <w:tcW w:w="1701" w:type="dxa"/>
            <w:tcBorders>
              <w:top w:val="single" w:sz="4" w:space="0" w:color="auto"/>
              <w:left w:val="nil"/>
              <w:bottom w:val="single" w:sz="4" w:space="0" w:color="auto"/>
              <w:right w:val="single" w:sz="4" w:space="0" w:color="auto"/>
            </w:tcBorders>
            <w:shd w:val="clear" w:color="auto" w:fill="auto"/>
            <w:noWrap/>
            <w:hideMark/>
          </w:tcPr>
          <w:p w14:paraId="7C25295D" w14:textId="77777777" w:rsidR="004D2CAD" w:rsidRPr="004D2CAD" w:rsidRDefault="004D2CAD" w:rsidP="007760D1">
            <w:pPr>
              <w:jc w:val="right"/>
            </w:pPr>
            <w:r w:rsidRPr="004D2CAD">
              <w:t>20 080 366,09</w:t>
            </w:r>
          </w:p>
        </w:tc>
        <w:tc>
          <w:tcPr>
            <w:tcW w:w="1701" w:type="dxa"/>
            <w:tcBorders>
              <w:top w:val="single" w:sz="4" w:space="0" w:color="auto"/>
              <w:left w:val="nil"/>
              <w:bottom w:val="single" w:sz="4" w:space="0" w:color="auto"/>
              <w:right w:val="single" w:sz="4" w:space="0" w:color="auto"/>
            </w:tcBorders>
            <w:shd w:val="clear" w:color="auto" w:fill="auto"/>
            <w:noWrap/>
            <w:hideMark/>
          </w:tcPr>
          <w:p w14:paraId="38B0D956" w14:textId="77777777" w:rsidR="004D2CAD" w:rsidRPr="004D2CAD" w:rsidRDefault="004D2CAD" w:rsidP="007760D1">
            <w:pPr>
              <w:jc w:val="right"/>
            </w:pPr>
            <w:r w:rsidRPr="004D2CAD">
              <w:t>18 590 216,69</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14:paraId="738E7827" w14:textId="77777777" w:rsidR="004D2CAD" w:rsidRPr="004D2CAD" w:rsidRDefault="004D2CAD" w:rsidP="007760D1">
            <w:pPr>
              <w:jc w:val="right"/>
            </w:pPr>
            <w:r w:rsidRPr="004D2CAD">
              <w:t>17 291 318,99</w:t>
            </w:r>
          </w:p>
        </w:tc>
      </w:tr>
      <w:tr w:rsidR="004D2CAD" w:rsidRPr="004D2CAD" w14:paraId="4806ECBC" w14:textId="77777777" w:rsidTr="007760D1">
        <w:trPr>
          <w:gridAfter w:val="4"/>
          <w:wAfter w:w="3409" w:type="dxa"/>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2E1EA232" w14:textId="77777777" w:rsidR="004D2CAD" w:rsidRPr="004D2CAD" w:rsidRDefault="004D2CAD" w:rsidP="007760D1">
            <w:pPr>
              <w:jc w:val="center"/>
              <w:rPr>
                <w:b/>
                <w:bCs/>
              </w:rPr>
            </w:pPr>
            <w:r w:rsidRPr="004D2CAD">
              <w:rPr>
                <w:b/>
                <w:bCs/>
              </w:rPr>
              <w:t>0800</w:t>
            </w:r>
          </w:p>
        </w:tc>
        <w:tc>
          <w:tcPr>
            <w:tcW w:w="3887" w:type="dxa"/>
            <w:tcBorders>
              <w:top w:val="single" w:sz="4" w:space="0" w:color="auto"/>
              <w:left w:val="nil"/>
              <w:bottom w:val="single" w:sz="4" w:space="0" w:color="auto"/>
              <w:right w:val="single" w:sz="4" w:space="0" w:color="auto"/>
            </w:tcBorders>
            <w:shd w:val="clear" w:color="auto" w:fill="auto"/>
            <w:hideMark/>
          </w:tcPr>
          <w:p w14:paraId="684117DA" w14:textId="77777777" w:rsidR="004D2CAD" w:rsidRPr="004D2CAD" w:rsidRDefault="004D2CAD" w:rsidP="007760D1">
            <w:pPr>
              <w:jc w:val="both"/>
              <w:rPr>
                <w:b/>
                <w:bCs/>
              </w:rPr>
            </w:pPr>
            <w:r w:rsidRPr="004D2CAD">
              <w:rPr>
                <w:b/>
                <w:bCs/>
              </w:rPr>
              <w:t>КУЛЬТУРА, КИНЕМАТОГРАФИЯ</w:t>
            </w:r>
          </w:p>
        </w:tc>
        <w:tc>
          <w:tcPr>
            <w:tcW w:w="1701" w:type="dxa"/>
            <w:tcBorders>
              <w:top w:val="single" w:sz="4" w:space="0" w:color="auto"/>
              <w:left w:val="nil"/>
              <w:bottom w:val="single" w:sz="4" w:space="0" w:color="auto"/>
              <w:right w:val="single" w:sz="4" w:space="0" w:color="auto"/>
            </w:tcBorders>
            <w:shd w:val="clear" w:color="auto" w:fill="auto"/>
            <w:noWrap/>
            <w:hideMark/>
          </w:tcPr>
          <w:p w14:paraId="243CEF2C" w14:textId="77777777" w:rsidR="004D2CAD" w:rsidRPr="004D2CAD" w:rsidRDefault="004D2CAD" w:rsidP="007760D1">
            <w:pPr>
              <w:jc w:val="right"/>
              <w:rPr>
                <w:b/>
                <w:bCs/>
              </w:rPr>
            </w:pPr>
            <w:r w:rsidRPr="004D2CAD">
              <w:rPr>
                <w:b/>
                <w:bCs/>
              </w:rPr>
              <w:t>42 010 115,68</w:t>
            </w:r>
          </w:p>
        </w:tc>
        <w:tc>
          <w:tcPr>
            <w:tcW w:w="1701" w:type="dxa"/>
            <w:tcBorders>
              <w:top w:val="single" w:sz="4" w:space="0" w:color="auto"/>
              <w:left w:val="nil"/>
              <w:bottom w:val="single" w:sz="4" w:space="0" w:color="auto"/>
              <w:right w:val="single" w:sz="4" w:space="0" w:color="auto"/>
            </w:tcBorders>
            <w:shd w:val="clear" w:color="auto" w:fill="auto"/>
            <w:noWrap/>
            <w:hideMark/>
          </w:tcPr>
          <w:p w14:paraId="50B030D1" w14:textId="77777777" w:rsidR="004D2CAD" w:rsidRPr="004D2CAD" w:rsidRDefault="004D2CAD" w:rsidP="007760D1">
            <w:pPr>
              <w:jc w:val="right"/>
              <w:rPr>
                <w:b/>
                <w:bCs/>
              </w:rPr>
            </w:pPr>
            <w:r w:rsidRPr="004D2CAD">
              <w:rPr>
                <w:b/>
                <w:bCs/>
              </w:rPr>
              <w:t>35 531 632,91</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14:paraId="124DA6DB" w14:textId="77777777" w:rsidR="004D2CAD" w:rsidRPr="004D2CAD" w:rsidRDefault="004D2CAD" w:rsidP="007760D1">
            <w:pPr>
              <w:jc w:val="right"/>
              <w:rPr>
                <w:b/>
                <w:bCs/>
              </w:rPr>
            </w:pPr>
            <w:r w:rsidRPr="004D2CAD">
              <w:rPr>
                <w:b/>
                <w:bCs/>
              </w:rPr>
              <w:t>48 442 610,35</w:t>
            </w:r>
          </w:p>
        </w:tc>
      </w:tr>
      <w:tr w:rsidR="004D2CAD" w:rsidRPr="004D2CAD" w14:paraId="786F691A" w14:textId="77777777" w:rsidTr="007760D1">
        <w:trPr>
          <w:gridAfter w:val="4"/>
          <w:wAfter w:w="3409" w:type="dxa"/>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4CB4C595" w14:textId="77777777" w:rsidR="004D2CAD" w:rsidRPr="004D2CAD" w:rsidRDefault="004D2CAD" w:rsidP="007760D1">
            <w:pPr>
              <w:jc w:val="center"/>
            </w:pPr>
            <w:r w:rsidRPr="004D2CAD">
              <w:t>0801</w:t>
            </w:r>
          </w:p>
        </w:tc>
        <w:tc>
          <w:tcPr>
            <w:tcW w:w="3887" w:type="dxa"/>
            <w:tcBorders>
              <w:top w:val="single" w:sz="4" w:space="0" w:color="auto"/>
              <w:left w:val="nil"/>
              <w:bottom w:val="single" w:sz="4" w:space="0" w:color="auto"/>
              <w:right w:val="single" w:sz="4" w:space="0" w:color="auto"/>
            </w:tcBorders>
            <w:shd w:val="clear" w:color="auto" w:fill="auto"/>
            <w:hideMark/>
          </w:tcPr>
          <w:p w14:paraId="4E0CC470" w14:textId="77777777" w:rsidR="004D2CAD" w:rsidRPr="004D2CAD" w:rsidRDefault="004D2CAD" w:rsidP="007760D1">
            <w:pPr>
              <w:jc w:val="both"/>
            </w:pPr>
            <w:r w:rsidRPr="004D2CAD">
              <w:t>Культура</w:t>
            </w:r>
          </w:p>
        </w:tc>
        <w:tc>
          <w:tcPr>
            <w:tcW w:w="1701" w:type="dxa"/>
            <w:tcBorders>
              <w:top w:val="single" w:sz="4" w:space="0" w:color="auto"/>
              <w:left w:val="nil"/>
              <w:bottom w:val="single" w:sz="4" w:space="0" w:color="auto"/>
              <w:right w:val="single" w:sz="4" w:space="0" w:color="auto"/>
            </w:tcBorders>
            <w:shd w:val="clear" w:color="auto" w:fill="auto"/>
            <w:noWrap/>
            <w:hideMark/>
          </w:tcPr>
          <w:p w14:paraId="5AD8D853" w14:textId="77777777" w:rsidR="004D2CAD" w:rsidRPr="004D2CAD" w:rsidRDefault="004D2CAD" w:rsidP="007760D1">
            <w:pPr>
              <w:jc w:val="right"/>
            </w:pPr>
            <w:r w:rsidRPr="004D2CAD">
              <w:t>34 931 128,35</w:t>
            </w:r>
          </w:p>
        </w:tc>
        <w:tc>
          <w:tcPr>
            <w:tcW w:w="1701" w:type="dxa"/>
            <w:tcBorders>
              <w:top w:val="single" w:sz="4" w:space="0" w:color="auto"/>
              <w:left w:val="nil"/>
              <w:bottom w:val="single" w:sz="4" w:space="0" w:color="auto"/>
              <w:right w:val="single" w:sz="4" w:space="0" w:color="auto"/>
            </w:tcBorders>
            <w:shd w:val="clear" w:color="auto" w:fill="auto"/>
            <w:noWrap/>
            <w:hideMark/>
          </w:tcPr>
          <w:p w14:paraId="4BEFC79C" w14:textId="77777777" w:rsidR="004D2CAD" w:rsidRPr="004D2CAD" w:rsidRDefault="004D2CAD" w:rsidP="007760D1">
            <w:pPr>
              <w:jc w:val="right"/>
            </w:pPr>
            <w:r w:rsidRPr="004D2CAD">
              <w:t>29 403 154,91</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14:paraId="48C9953F" w14:textId="77777777" w:rsidR="004D2CAD" w:rsidRPr="004D2CAD" w:rsidRDefault="004D2CAD" w:rsidP="007760D1">
            <w:pPr>
              <w:jc w:val="right"/>
            </w:pPr>
            <w:r w:rsidRPr="004D2CAD">
              <w:t>42 411 732,35</w:t>
            </w:r>
          </w:p>
        </w:tc>
      </w:tr>
      <w:tr w:rsidR="004D2CAD" w:rsidRPr="004D2CAD" w14:paraId="58A83F5F" w14:textId="77777777" w:rsidTr="007760D1">
        <w:trPr>
          <w:gridAfter w:val="4"/>
          <w:wAfter w:w="3409" w:type="dxa"/>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651FF4C4" w14:textId="77777777" w:rsidR="004D2CAD" w:rsidRPr="004D2CAD" w:rsidRDefault="004D2CAD" w:rsidP="007760D1">
            <w:pPr>
              <w:jc w:val="center"/>
            </w:pPr>
            <w:r w:rsidRPr="004D2CAD">
              <w:t>0804</w:t>
            </w:r>
          </w:p>
        </w:tc>
        <w:tc>
          <w:tcPr>
            <w:tcW w:w="3887" w:type="dxa"/>
            <w:tcBorders>
              <w:top w:val="single" w:sz="4" w:space="0" w:color="auto"/>
              <w:left w:val="nil"/>
              <w:bottom w:val="single" w:sz="4" w:space="0" w:color="auto"/>
              <w:right w:val="single" w:sz="4" w:space="0" w:color="auto"/>
            </w:tcBorders>
            <w:shd w:val="clear" w:color="auto" w:fill="auto"/>
            <w:hideMark/>
          </w:tcPr>
          <w:p w14:paraId="15FDF9D1" w14:textId="77777777" w:rsidR="004D2CAD" w:rsidRPr="004D2CAD" w:rsidRDefault="004D2CAD" w:rsidP="007760D1">
            <w:pPr>
              <w:jc w:val="both"/>
            </w:pPr>
            <w:r w:rsidRPr="004D2CAD">
              <w:t>Другие вопросы в области культуры, кинематографии</w:t>
            </w:r>
          </w:p>
        </w:tc>
        <w:tc>
          <w:tcPr>
            <w:tcW w:w="1701" w:type="dxa"/>
            <w:tcBorders>
              <w:top w:val="single" w:sz="4" w:space="0" w:color="auto"/>
              <w:left w:val="nil"/>
              <w:bottom w:val="single" w:sz="4" w:space="0" w:color="auto"/>
              <w:right w:val="single" w:sz="4" w:space="0" w:color="auto"/>
            </w:tcBorders>
            <w:shd w:val="clear" w:color="auto" w:fill="auto"/>
            <w:noWrap/>
            <w:hideMark/>
          </w:tcPr>
          <w:p w14:paraId="4B658F02" w14:textId="77777777" w:rsidR="004D2CAD" w:rsidRPr="004D2CAD" w:rsidRDefault="004D2CAD" w:rsidP="007760D1">
            <w:pPr>
              <w:jc w:val="right"/>
            </w:pPr>
            <w:r w:rsidRPr="004D2CAD">
              <w:t>7 078 987,33</w:t>
            </w:r>
          </w:p>
        </w:tc>
        <w:tc>
          <w:tcPr>
            <w:tcW w:w="1701" w:type="dxa"/>
            <w:tcBorders>
              <w:top w:val="single" w:sz="4" w:space="0" w:color="auto"/>
              <w:left w:val="nil"/>
              <w:bottom w:val="single" w:sz="4" w:space="0" w:color="auto"/>
              <w:right w:val="single" w:sz="4" w:space="0" w:color="auto"/>
            </w:tcBorders>
            <w:shd w:val="clear" w:color="auto" w:fill="auto"/>
            <w:noWrap/>
            <w:hideMark/>
          </w:tcPr>
          <w:p w14:paraId="122C0F87" w14:textId="77777777" w:rsidR="004D2CAD" w:rsidRPr="004D2CAD" w:rsidRDefault="004D2CAD" w:rsidP="007760D1">
            <w:pPr>
              <w:jc w:val="right"/>
            </w:pPr>
            <w:r w:rsidRPr="004D2CAD">
              <w:t>6 128 478,00</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14:paraId="3F5C72AD" w14:textId="77777777" w:rsidR="004D2CAD" w:rsidRPr="004D2CAD" w:rsidRDefault="004D2CAD" w:rsidP="007760D1">
            <w:pPr>
              <w:jc w:val="right"/>
            </w:pPr>
            <w:r w:rsidRPr="004D2CAD">
              <w:t>6 030 878,00</w:t>
            </w:r>
          </w:p>
        </w:tc>
      </w:tr>
      <w:tr w:rsidR="004D2CAD" w:rsidRPr="004D2CAD" w14:paraId="4321E7B5" w14:textId="77777777" w:rsidTr="007760D1">
        <w:trPr>
          <w:gridAfter w:val="4"/>
          <w:wAfter w:w="3409" w:type="dxa"/>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49940843" w14:textId="77777777" w:rsidR="004D2CAD" w:rsidRPr="004D2CAD" w:rsidRDefault="004D2CAD" w:rsidP="007760D1">
            <w:pPr>
              <w:jc w:val="center"/>
              <w:rPr>
                <w:b/>
                <w:bCs/>
              </w:rPr>
            </w:pPr>
            <w:r w:rsidRPr="004D2CAD">
              <w:rPr>
                <w:b/>
                <w:bCs/>
              </w:rPr>
              <w:t>1000</w:t>
            </w:r>
          </w:p>
        </w:tc>
        <w:tc>
          <w:tcPr>
            <w:tcW w:w="3887" w:type="dxa"/>
            <w:tcBorders>
              <w:top w:val="single" w:sz="4" w:space="0" w:color="auto"/>
              <w:left w:val="nil"/>
              <w:bottom w:val="single" w:sz="4" w:space="0" w:color="auto"/>
              <w:right w:val="single" w:sz="4" w:space="0" w:color="auto"/>
            </w:tcBorders>
            <w:shd w:val="clear" w:color="auto" w:fill="auto"/>
            <w:hideMark/>
          </w:tcPr>
          <w:p w14:paraId="4F0DC9A1" w14:textId="77777777" w:rsidR="004D2CAD" w:rsidRPr="004D2CAD" w:rsidRDefault="004D2CAD" w:rsidP="007760D1">
            <w:pPr>
              <w:jc w:val="both"/>
              <w:rPr>
                <w:b/>
                <w:bCs/>
              </w:rPr>
            </w:pPr>
            <w:r w:rsidRPr="004D2CAD">
              <w:rPr>
                <w:b/>
                <w:bCs/>
              </w:rPr>
              <w:t>СОЦИАЛЬНАЯ ПОЛИТИКА</w:t>
            </w:r>
          </w:p>
        </w:tc>
        <w:tc>
          <w:tcPr>
            <w:tcW w:w="1701" w:type="dxa"/>
            <w:tcBorders>
              <w:top w:val="single" w:sz="4" w:space="0" w:color="auto"/>
              <w:left w:val="nil"/>
              <w:bottom w:val="single" w:sz="4" w:space="0" w:color="auto"/>
              <w:right w:val="single" w:sz="4" w:space="0" w:color="auto"/>
            </w:tcBorders>
            <w:shd w:val="clear" w:color="auto" w:fill="auto"/>
            <w:noWrap/>
            <w:hideMark/>
          </w:tcPr>
          <w:p w14:paraId="5EFD16C7" w14:textId="77777777" w:rsidR="004D2CAD" w:rsidRPr="004D2CAD" w:rsidRDefault="004D2CAD" w:rsidP="007760D1">
            <w:pPr>
              <w:jc w:val="right"/>
              <w:rPr>
                <w:b/>
                <w:bCs/>
              </w:rPr>
            </w:pPr>
            <w:r w:rsidRPr="004D2CAD">
              <w:rPr>
                <w:b/>
                <w:bCs/>
              </w:rPr>
              <w:t>4 682 107,80</w:t>
            </w:r>
          </w:p>
        </w:tc>
        <w:tc>
          <w:tcPr>
            <w:tcW w:w="1701" w:type="dxa"/>
            <w:tcBorders>
              <w:top w:val="single" w:sz="4" w:space="0" w:color="auto"/>
              <w:left w:val="nil"/>
              <w:bottom w:val="single" w:sz="4" w:space="0" w:color="auto"/>
              <w:right w:val="single" w:sz="4" w:space="0" w:color="auto"/>
            </w:tcBorders>
            <w:shd w:val="clear" w:color="auto" w:fill="auto"/>
            <w:noWrap/>
            <w:hideMark/>
          </w:tcPr>
          <w:p w14:paraId="2E5FC2B6" w14:textId="77777777" w:rsidR="004D2CAD" w:rsidRPr="004D2CAD" w:rsidRDefault="004D2CAD" w:rsidP="007760D1">
            <w:pPr>
              <w:jc w:val="right"/>
              <w:rPr>
                <w:b/>
                <w:bCs/>
              </w:rPr>
            </w:pPr>
            <w:r w:rsidRPr="004D2CAD">
              <w:rPr>
                <w:b/>
                <w:bCs/>
              </w:rPr>
              <w:t>2 978 457,47</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14:paraId="2ABD819B" w14:textId="77777777" w:rsidR="004D2CAD" w:rsidRPr="004D2CAD" w:rsidRDefault="004D2CAD" w:rsidP="007760D1">
            <w:pPr>
              <w:jc w:val="right"/>
              <w:rPr>
                <w:b/>
                <w:bCs/>
              </w:rPr>
            </w:pPr>
            <w:r w:rsidRPr="004D2CAD">
              <w:rPr>
                <w:b/>
                <w:bCs/>
              </w:rPr>
              <w:t>3 213 382,53</w:t>
            </w:r>
          </w:p>
        </w:tc>
      </w:tr>
      <w:tr w:rsidR="004D2CAD" w:rsidRPr="004D2CAD" w14:paraId="2726B547" w14:textId="77777777" w:rsidTr="007760D1">
        <w:trPr>
          <w:gridAfter w:val="4"/>
          <w:wAfter w:w="3409" w:type="dxa"/>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06C2E0C7" w14:textId="77777777" w:rsidR="004D2CAD" w:rsidRPr="004D2CAD" w:rsidRDefault="004D2CAD" w:rsidP="007760D1">
            <w:pPr>
              <w:jc w:val="center"/>
            </w:pPr>
            <w:r w:rsidRPr="004D2CAD">
              <w:t>1001</w:t>
            </w:r>
          </w:p>
        </w:tc>
        <w:tc>
          <w:tcPr>
            <w:tcW w:w="3887" w:type="dxa"/>
            <w:tcBorders>
              <w:top w:val="single" w:sz="4" w:space="0" w:color="auto"/>
              <w:left w:val="nil"/>
              <w:bottom w:val="single" w:sz="4" w:space="0" w:color="auto"/>
              <w:right w:val="single" w:sz="4" w:space="0" w:color="auto"/>
            </w:tcBorders>
            <w:shd w:val="clear" w:color="auto" w:fill="auto"/>
            <w:hideMark/>
          </w:tcPr>
          <w:p w14:paraId="7D35D37C" w14:textId="77777777" w:rsidR="004D2CAD" w:rsidRPr="004D2CAD" w:rsidRDefault="004D2CAD" w:rsidP="007760D1">
            <w:pPr>
              <w:jc w:val="both"/>
            </w:pPr>
            <w:r w:rsidRPr="004D2CAD">
              <w:t>Пенсионное обеспечение</w:t>
            </w:r>
          </w:p>
        </w:tc>
        <w:tc>
          <w:tcPr>
            <w:tcW w:w="1701" w:type="dxa"/>
            <w:tcBorders>
              <w:top w:val="single" w:sz="4" w:space="0" w:color="auto"/>
              <w:left w:val="nil"/>
              <w:bottom w:val="single" w:sz="4" w:space="0" w:color="auto"/>
              <w:right w:val="single" w:sz="4" w:space="0" w:color="auto"/>
            </w:tcBorders>
            <w:shd w:val="clear" w:color="auto" w:fill="auto"/>
            <w:noWrap/>
            <w:hideMark/>
          </w:tcPr>
          <w:p w14:paraId="14FF27CC" w14:textId="77777777" w:rsidR="004D2CAD" w:rsidRPr="004D2CAD" w:rsidRDefault="004D2CAD" w:rsidP="007760D1">
            <w:pPr>
              <w:jc w:val="right"/>
            </w:pPr>
            <w:r w:rsidRPr="004D2CAD">
              <w:t>1 237 868,80</w:t>
            </w:r>
          </w:p>
        </w:tc>
        <w:tc>
          <w:tcPr>
            <w:tcW w:w="1701" w:type="dxa"/>
            <w:tcBorders>
              <w:top w:val="single" w:sz="4" w:space="0" w:color="auto"/>
              <w:left w:val="nil"/>
              <w:bottom w:val="single" w:sz="4" w:space="0" w:color="auto"/>
              <w:right w:val="single" w:sz="4" w:space="0" w:color="auto"/>
            </w:tcBorders>
            <w:shd w:val="clear" w:color="auto" w:fill="auto"/>
            <w:noWrap/>
            <w:hideMark/>
          </w:tcPr>
          <w:p w14:paraId="1BA67861" w14:textId="77777777" w:rsidR="004D2CAD" w:rsidRPr="004D2CAD" w:rsidRDefault="004D2CAD" w:rsidP="007760D1">
            <w:pPr>
              <w:jc w:val="right"/>
            </w:pPr>
            <w:r w:rsidRPr="004D2CAD">
              <w:t>719 575,21</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14:paraId="5C64EEB6" w14:textId="77777777" w:rsidR="004D2CAD" w:rsidRPr="004D2CAD" w:rsidRDefault="004D2CAD" w:rsidP="007760D1">
            <w:pPr>
              <w:jc w:val="right"/>
            </w:pPr>
            <w:r w:rsidRPr="004D2CAD">
              <w:t>1 143 478,13</w:t>
            </w:r>
          </w:p>
        </w:tc>
      </w:tr>
      <w:tr w:rsidR="004D2CAD" w:rsidRPr="004D2CAD" w14:paraId="74997DBB" w14:textId="77777777" w:rsidTr="007760D1">
        <w:trPr>
          <w:gridAfter w:val="4"/>
          <w:wAfter w:w="3409" w:type="dxa"/>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1305339F" w14:textId="77777777" w:rsidR="004D2CAD" w:rsidRPr="004D2CAD" w:rsidRDefault="004D2CAD" w:rsidP="007760D1">
            <w:pPr>
              <w:jc w:val="center"/>
            </w:pPr>
            <w:r w:rsidRPr="004D2CAD">
              <w:t>1003</w:t>
            </w:r>
          </w:p>
        </w:tc>
        <w:tc>
          <w:tcPr>
            <w:tcW w:w="3887" w:type="dxa"/>
            <w:tcBorders>
              <w:top w:val="single" w:sz="4" w:space="0" w:color="auto"/>
              <w:left w:val="nil"/>
              <w:bottom w:val="single" w:sz="4" w:space="0" w:color="auto"/>
              <w:right w:val="single" w:sz="4" w:space="0" w:color="auto"/>
            </w:tcBorders>
            <w:shd w:val="clear" w:color="auto" w:fill="auto"/>
            <w:hideMark/>
          </w:tcPr>
          <w:p w14:paraId="499A1189" w14:textId="77777777" w:rsidR="004D2CAD" w:rsidRPr="004D2CAD" w:rsidRDefault="004D2CAD" w:rsidP="007760D1">
            <w:pPr>
              <w:jc w:val="both"/>
            </w:pPr>
            <w:r w:rsidRPr="004D2CAD">
              <w:t>Социальное обеспечение населения</w:t>
            </w:r>
          </w:p>
        </w:tc>
        <w:tc>
          <w:tcPr>
            <w:tcW w:w="1701" w:type="dxa"/>
            <w:tcBorders>
              <w:top w:val="single" w:sz="4" w:space="0" w:color="auto"/>
              <w:left w:val="nil"/>
              <w:bottom w:val="single" w:sz="4" w:space="0" w:color="auto"/>
              <w:right w:val="single" w:sz="4" w:space="0" w:color="auto"/>
            </w:tcBorders>
            <w:shd w:val="clear" w:color="auto" w:fill="auto"/>
            <w:noWrap/>
            <w:hideMark/>
          </w:tcPr>
          <w:p w14:paraId="369F8624" w14:textId="77777777" w:rsidR="004D2CAD" w:rsidRPr="004D2CAD" w:rsidRDefault="004D2CAD" w:rsidP="007760D1">
            <w:pPr>
              <w:jc w:val="right"/>
            </w:pPr>
            <w:r w:rsidRPr="004D2CAD">
              <w:t>885 479,60</w:t>
            </w:r>
          </w:p>
        </w:tc>
        <w:tc>
          <w:tcPr>
            <w:tcW w:w="1701" w:type="dxa"/>
            <w:tcBorders>
              <w:top w:val="single" w:sz="4" w:space="0" w:color="auto"/>
              <w:left w:val="nil"/>
              <w:bottom w:val="single" w:sz="4" w:space="0" w:color="auto"/>
              <w:right w:val="single" w:sz="4" w:space="0" w:color="auto"/>
            </w:tcBorders>
            <w:shd w:val="clear" w:color="auto" w:fill="auto"/>
            <w:noWrap/>
            <w:hideMark/>
          </w:tcPr>
          <w:p w14:paraId="20E9F6F6" w14:textId="77777777" w:rsidR="004D2CAD" w:rsidRPr="004D2CAD" w:rsidRDefault="004D2CAD" w:rsidP="007760D1">
            <w:pPr>
              <w:jc w:val="right"/>
            </w:pPr>
            <w:r w:rsidRPr="004D2CAD">
              <w:t>0,00</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14:paraId="4AB3F3B7" w14:textId="77777777" w:rsidR="004D2CAD" w:rsidRPr="004D2CAD" w:rsidRDefault="004D2CAD" w:rsidP="007760D1">
            <w:pPr>
              <w:jc w:val="right"/>
            </w:pPr>
            <w:r w:rsidRPr="004D2CAD">
              <w:t>0,00</w:t>
            </w:r>
          </w:p>
        </w:tc>
      </w:tr>
      <w:tr w:rsidR="004D2CAD" w:rsidRPr="004D2CAD" w14:paraId="21A403DE" w14:textId="77777777" w:rsidTr="007760D1">
        <w:trPr>
          <w:gridAfter w:val="4"/>
          <w:wAfter w:w="3409" w:type="dxa"/>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3F796F5C" w14:textId="77777777" w:rsidR="004D2CAD" w:rsidRPr="004D2CAD" w:rsidRDefault="004D2CAD" w:rsidP="007760D1">
            <w:pPr>
              <w:jc w:val="center"/>
            </w:pPr>
            <w:r w:rsidRPr="004D2CAD">
              <w:t>1004</w:t>
            </w:r>
          </w:p>
        </w:tc>
        <w:tc>
          <w:tcPr>
            <w:tcW w:w="3887" w:type="dxa"/>
            <w:tcBorders>
              <w:top w:val="single" w:sz="4" w:space="0" w:color="auto"/>
              <w:left w:val="nil"/>
              <w:bottom w:val="single" w:sz="4" w:space="0" w:color="auto"/>
              <w:right w:val="single" w:sz="4" w:space="0" w:color="auto"/>
            </w:tcBorders>
            <w:shd w:val="clear" w:color="auto" w:fill="auto"/>
            <w:hideMark/>
          </w:tcPr>
          <w:p w14:paraId="30B20326" w14:textId="77777777" w:rsidR="004D2CAD" w:rsidRPr="004D2CAD" w:rsidRDefault="004D2CAD" w:rsidP="007760D1">
            <w:pPr>
              <w:jc w:val="both"/>
            </w:pPr>
            <w:r w:rsidRPr="004D2CAD">
              <w:t>Охрана семьи и детства</w:t>
            </w:r>
          </w:p>
        </w:tc>
        <w:tc>
          <w:tcPr>
            <w:tcW w:w="1701" w:type="dxa"/>
            <w:tcBorders>
              <w:top w:val="single" w:sz="4" w:space="0" w:color="auto"/>
              <w:left w:val="nil"/>
              <w:bottom w:val="single" w:sz="4" w:space="0" w:color="auto"/>
              <w:right w:val="single" w:sz="4" w:space="0" w:color="auto"/>
            </w:tcBorders>
            <w:shd w:val="clear" w:color="auto" w:fill="auto"/>
            <w:noWrap/>
            <w:hideMark/>
          </w:tcPr>
          <w:p w14:paraId="382FA3C5" w14:textId="77777777" w:rsidR="004D2CAD" w:rsidRPr="004D2CAD" w:rsidRDefault="004D2CAD" w:rsidP="007760D1">
            <w:pPr>
              <w:jc w:val="right"/>
            </w:pPr>
            <w:r w:rsidRPr="004D2CAD">
              <w:t>2 382 499,40</w:t>
            </w:r>
          </w:p>
        </w:tc>
        <w:tc>
          <w:tcPr>
            <w:tcW w:w="1701" w:type="dxa"/>
            <w:tcBorders>
              <w:top w:val="single" w:sz="4" w:space="0" w:color="auto"/>
              <w:left w:val="nil"/>
              <w:bottom w:val="single" w:sz="4" w:space="0" w:color="auto"/>
              <w:right w:val="single" w:sz="4" w:space="0" w:color="auto"/>
            </w:tcBorders>
            <w:shd w:val="clear" w:color="auto" w:fill="auto"/>
            <w:noWrap/>
            <w:hideMark/>
          </w:tcPr>
          <w:p w14:paraId="16AA83AD" w14:textId="77777777" w:rsidR="004D2CAD" w:rsidRPr="004D2CAD" w:rsidRDefault="004D2CAD" w:rsidP="007760D1">
            <w:pPr>
              <w:jc w:val="right"/>
            </w:pPr>
            <w:r w:rsidRPr="004D2CAD">
              <w:t>2 258 882,26</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14:paraId="268A45C9" w14:textId="77777777" w:rsidR="004D2CAD" w:rsidRPr="004D2CAD" w:rsidRDefault="004D2CAD" w:rsidP="007760D1">
            <w:pPr>
              <w:jc w:val="right"/>
            </w:pPr>
            <w:r w:rsidRPr="004D2CAD">
              <w:t>2 069 904,40</w:t>
            </w:r>
          </w:p>
        </w:tc>
      </w:tr>
      <w:tr w:rsidR="004D2CAD" w:rsidRPr="004D2CAD" w14:paraId="35AAB260" w14:textId="77777777" w:rsidTr="007760D1">
        <w:trPr>
          <w:gridAfter w:val="4"/>
          <w:wAfter w:w="3409" w:type="dxa"/>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2C3518F1" w14:textId="77777777" w:rsidR="004D2CAD" w:rsidRPr="004D2CAD" w:rsidRDefault="004D2CAD" w:rsidP="007760D1">
            <w:pPr>
              <w:jc w:val="center"/>
            </w:pPr>
            <w:r w:rsidRPr="004D2CAD">
              <w:t>1006</w:t>
            </w:r>
          </w:p>
        </w:tc>
        <w:tc>
          <w:tcPr>
            <w:tcW w:w="3887" w:type="dxa"/>
            <w:tcBorders>
              <w:top w:val="single" w:sz="4" w:space="0" w:color="auto"/>
              <w:left w:val="nil"/>
              <w:bottom w:val="single" w:sz="4" w:space="0" w:color="auto"/>
              <w:right w:val="single" w:sz="4" w:space="0" w:color="auto"/>
            </w:tcBorders>
            <w:shd w:val="clear" w:color="auto" w:fill="auto"/>
            <w:hideMark/>
          </w:tcPr>
          <w:p w14:paraId="0C0A9F5C" w14:textId="77777777" w:rsidR="004D2CAD" w:rsidRPr="004D2CAD" w:rsidRDefault="004D2CAD" w:rsidP="007760D1">
            <w:pPr>
              <w:jc w:val="both"/>
            </w:pPr>
            <w:r w:rsidRPr="004D2CAD">
              <w:t>Другие вопросы в области социальной политики</w:t>
            </w:r>
          </w:p>
        </w:tc>
        <w:tc>
          <w:tcPr>
            <w:tcW w:w="1701" w:type="dxa"/>
            <w:tcBorders>
              <w:top w:val="single" w:sz="4" w:space="0" w:color="auto"/>
              <w:left w:val="nil"/>
              <w:bottom w:val="single" w:sz="4" w:space="0" w:color="auto"/>
              <w:right w:val="single" w:sz="4" w:space="0" w:color="auto"/>
            </w:tcBorders>
            <w:shd w:val="clear" w:color="auto" w:fill="auto"/>
            <w:noWrap/>
            <w:hideMark/>
          </w:tcPr>
          <w:p w14:paraId="0E903CAE" w14:textId="77777777" w:rsidR="004D2CAD" w:rsidRPr="004D2CAD" w:rsidRDefault="004D2CAD" w:rsidP="007760D1">
            <w:pPr>
              <w:jc w:val="right"/>
            </w:pPr>
            <w:r w:rsidRPr="004D2CAD">
              <w:t>176 260,00</w:t>
            </w:r>
          </w:p>
        </w:tc>
        <w:tc>
          <w:tcPr>
            <w:tcW w:w="1701" w:type="dxa"/>
            <w:tcBorders>
              <w:top w:val="single" w:sz="4" w:space="0" w:color="auto"/>
              <w:left w:val="nil"/>
              <w:bottom w:val="single" w:sz="4" w:space="0" w:color="auto"/>
              <w:right w:val="single" w:sz="4" w:space="0" w:color="auto"/>
            </w:tcBorders>
            <w:shd w:val="clear" w:color="auto" w:fill="auto"/>
            <w:noWrap/>
            <w:hideMark/>
          </w:tcPr>
          <w:p w14:paraId="4E7491C9" w14:textId="77777777" w:rsidR="004D2CAD" w:rsidRPr="004D2CAD" w:rsidRDefault="004D2CAD" w:rsidP="007760D1">
            <w:pPr>
              <w:jc w:val="right"/>
            </w:pPr>
            <w:r w:rsidRPr="004D2CAD">
              <w:t>0,00</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14:paraId="6909BD29" w14:textId="77777777" w:rsidR="004D2CAD" w:rsidRPr="004D2CAD" w:rsidRDefault="004D2CAD" w:rsidP="007760D1">
            <w:pPr>
              <w:jc w:val="right"/>
            </w:pPr>
            <w:r w:rsidRPr="004D2CAD">
              <w:t>0,00</w:t>
            </w:r>
          </w:p>
        </w:tc>
      </w:tr>
      <w:tr w:rsidR="004D2CAD" w:rsidRPr="004D2CAD" w14:paraId="3D8779A2" w14:textId="77777777" w:rsidTr="007760D1">
        <w:trPr>
          <w:gridAfter w:val="4"/>
          <w:wAfter w:w="3409" w:type="dxa"/>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7089D69A" w14:textId="77777777" w:rsidR="004D2CAD" w:rsidRPr="004D2CAD" w:rsidRDefault="004D2CAD" w:rsidP="007760D1">
            <w:pPr>
              <w:jc w:val="center"/>
              <w:rPr>
                <w:b/>
                <w:bCs/>
              </w:rPr>
            </w:pPr>
            <w:r w:rsidRPr="004D2CAD">
              <w:rPr>
                <w:b/>
                <w:bCs/>
              </w:rPr>
              <w:t>1100</w:t>
            </w:r>
          </w:p>
        </w:tc>
        <w:tc>
          <w:tcPr>
            <w:tcW w:w="3887" w:type="dxa"/>
            <w:tcBorders>
              <w:top w:val="single" w:sz="4" w:space="0" w:color="auto"/>
              <w:left w:val="nil"/>
              <w:bottom w:val="single" w:sz="4" w:space="0" w:color="auto"/>
              <w:right w:val="single" w:sz="4" w:space="0" w:color="auto"/>
            </w:tcBorders>
            <w:shd w:val="clear" w:color="auto" w:fill="auto"/>
            <w:hideMark/>
          </w:tcPr>
          <w:p w14:paraId="72FAC7F4" w14:textId="77777777" w:rsidR="004D2CAD" w:rsidRPr="004D2CAD" w:rsidRDefault="004D2CAD" w:rsidP="007760D1">
            <w:pPr>
              <w:jc w:val="both"/>
              <w:rPr>
                <w:b/>
                <w:bCs/>
              </w:rPr>
            </w:pPr>
            <w:r w:rsidRPr="004D2CAD">
              <w:rPr>
                <w:b/>
                <w:bCs/>
              </w:rPr>
              <w:t>ФИЗИЧЕСКАЯ КУЛЬТУРА И СПОРТ</w:t>
            </w:r>
          </w:p>
        </w:tc>
        <w:tc>
          <w:tcPr>
            <w:tcW w:w="1701" w:type="dxa"/>
            <w:tcBorders>
              <w:top w:val="single" w:sz="4" w:space="0" w:color="auto"/>
              <w:left w:val="nil"/>
              <w:bottom w:val="single" w:sz="4" w:space="0" w:color="auto"/>
              <w:right w:val="single" w:sz="4" w:space="0" w:color="auto"/>
            </w:tcBorders>
            <w:shd w:val="clear" w:color="auto" w:fill="auto"/>
            <w:noWrap/>
            <w:hideMark/>
          </w:tcPr>
          <w:p w14:paraId="19D5DF24" w14:textId="77777777" w:rsidR="004D2CAD" w:rsidRPr="004D2CAD" w:rsidRDefault="004D2CAD" w:rsidP="007760D1">
            <w:pPr>
              <w:jc w:val="right"/>
              <w:rPr>
                <w:b/>
                <w:bCs/>
              </w:rPr>
            </w:pPr>
            <w:r w:rsidRPr="004D2CAD">
              <w:rPr>
                <w:b/>
                <w:bCs/>
              </w:rPr>
              <w:t>321 000,00</w:t>
            </w:r>
          </w:p>
        </w:tc>
        <w:tc>
          <w:tcPr>
            <w:tcW w:w="1701" w:type="dxa"/>
            <w:tcBorders>
              <w:top w:val="single" w:sz="4" w:space="0" w:color="auto"/>
              <w:left w:val="nil"/>
              <w:bottom w:val="single" w:sz="4" w:space="0" w:color="auto"/>
              <w:right w:val="single" w:sz="4" w:space="0" w:color="auto"/>
            </w:tcBorders>
            <w:shd w:val="clear" w:color="auto" w:fill="auto"/>
            <w:noWrap/>
            <w:hideMark/>
          </w:tcPr>
          <w:p w14:paraId="3CDE3987" w14:textId="77777777" w:rsidR="004D2CAD" w:rsidRPr="004D2CAD" w:rsidRDefault="004D2CAD" w:rsidP="007760D1">
            <w:pPr>
              <w:jc w:val="right"/>
              <w:rPr>
                <w:b/>
                <w:bCs/>
              </w:rPr>
            </w:pPr>
            <w:r w:rsidRPr="004D2CAD">
              <w:rPr>
                <w:b/>
                <w:bCs/>
              </w:rPr>
              <w:t>0,00</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14:paraId="3451B487" w14:textId="77777777" w:rsidR="004D2CAD" w:rsidRPr="004D2CAD" w:rsidRDefault="004D2CAD" w:rsidP="007760D1">
            <w:pPr>
              <w:jc w:val="right"/>
              <w:rPr>
                <w:b/>
                <w:bCs/>
              </w:rPr>
            </w:pPr>
            <w:r w:rsidRPr="004D2CAD">
              <w:rPr>
                <w:b/>
                <w:bCs/>
              </w:rPr>
              <w:t>0,00</w:t>
            </w:r>
          </w:p>
        </w:tc>
      </w:tr>
      <w:tr w:rsidR="004D2CAD" w:rsidRPr="004D2CAD" w14:paraId="747EF7DC" w14:textId="77777777" w:rsidTr="007760D1">
        <w:trPr>
          <w:gridAfter w:val="4"/>
          <w:wAfter w:w="3409" w:type="dxa"/>
          <w:trHeight w:val="330"/>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1152067C" w14:textId="77777777" w:rsidR="004D2CAD" w:rsidRPr="004D2CAD" w:rsidRDefault="004D2CAD" w:rsidP="007760D1">
            <w:pPr>
              <w:jc w:val="center"/>
            </w:pPr>
            <w:r w:rsidRPr="004D2CAD">
              <w:t>1101</w:t>
            </w:r>
          </w:p>
        </w:tc>
        <w:tc>
          <w:tcPr>
            <w:tcW w:w="3887" w:type="dxa"/>
            <w:tcBorders>
              <w:top w:val="single" w:sz="4" w:space="0" w:color="auto"/>
              <w:left w:val="nil"/>
              <w:bottom w:val="single" w:sz="4" w:space="0" w:color="auto"/>
              <w:right w:val="single" w:sz="4" w:space="0" w:color="auto"/>
            </w:tcBorders>
            <w:shd w:val="clear" w:color="auto" w:fill="auto"/>
            <w:hideMark/>
          </w:tcPr>
          <w:p w14:paraId="12CF733B" w14:textId="77777777" w:rsidR="004D2CAD" w:rsidRPr="004D2CAD" w:rsidRDefault="004D2CAD" w:rsidP="007760D1">
            <w:pPr>
              <w:jc w:val="both"/>
            </w:pPr>
            <w:r w:rsidRPr="004D2CAD">
              <w:t>Физическая культура</w:t>
            </w:r>
          </w:p>
        </w:tc>
        <w:tc>
          <w:tcPr>
            <w:tcW w:w="1701" w:type="dxa"/>
            <w:tcBorders>
              <w:top w:val="single" w:sz="4" w:space="0" w:color="auto"/>
              <w:left w:val="nil"/>
              <w:bottom w:val="single" w:sz="4" w:space="0" w:color="auto"/>
              <w:right w:val="single" w:sz="4" w:space="0" w:color="auto"/>
            </w:tcBorders>
            <w:shd w:val="clear" w:color="auto" w:fill="auto"/>
            <w:noWrap/>
            <w:hideMark/>
          </w:tcPr>
          <w:p w14:paraId="3B844A0B" w14:textId="77777777" w:rsidR="004D2CAD" w:rsidRPr="004D2CAD" w:rsidRDefault="004D2CAD" w:rsidP="007760D1">
            <w:pPr>
              <w:jc w:val="right"/>
            </w:pPr>
            <w:r w:rsidRPr="004D2CAD">
              <w:t>321 000,00</w:t>
            </w:r>
          </w:p>
        </w:tc>
        <w:tc>
          <w:tcPr>
            <w:tcW w:w="1701" w:type="dxa"/>
            <w:tcBorders>
              <w:top w:val="single" w:sz="4" w:space="0" w:color="auto"/>
              <w:left w:val="nil"/>
              <w:bottom w:val="single" w:sz="4" w:space="0" w:color="auto"/>
              <w:right w:val="single" w:sz="4" w:space="0" w:color="auto"/>
            </w:tcBorders>
            <w:shd w:val="clear" w:color="auto" w:fill="auto"/>
            <w:noWrap/>
            <w:hideMark/>
          </w:tcPr>
          <w:p w14:paraId="5D1956E5" w14:textId="77777777" w:rsidR="004D2CAD" w:rsidRPr="004D2CAD" w:rsidRDefault="004D2CAD" w:rsidP="007760D1">
            <w:pPr>
              <w:jc w:val="right"/>
            </w:pPr>
            <w:r w:rsidRPr="004D2CAD">
              <w:t>0,00</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14:paraId="3027734C" w14:textId="77777777" w:rsidR="004D2CAD" w:rsidRPr="004D2CAD" w:rsidRDefault="004D2CAD" w:rsidP="007760D1">
            <w:pPr>
              <w:jc w:val="right"/>
            </w:pPr>
            <w:r w:rsidRPr="004D2CAD">
              <w:t>0,00</w:t>
            </w:r>
          </w:p>
        </w:tc>
      </w:tr>
      <w:tr w:rsidR="004D2CAD" w:rsidRPr="004D2CAD" w14:paraId="3ADE3F98" w14:textId="77777777" w:rsidTr="007760D1">
        <w:trPr>
          <w:gridAfter w:val="4"/>
          <w:wAfter w:w="3409" w:type="dxa"/>
          <w:trHeight w:val="330"/>
        </w:trPr>
        <w:tc>
          <w:tcPr>
            <w:tcW w:w="552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5F7972D" w14:textId="77777777" w:rsidR="004D2CAD" w:rsidRPr="004D2CAD" w:rsidRDefault="004D2CAD" w:rsidP="007760D1">
            <w:pPr>
              <w:rPr>
                <w:b/>
                <w:bCs/>
              </w:rPr>
            </w:pPr>
            <w:r w:rsidRPr="004D2CAD">
              <w:rPr>
                <w:b/>
                <w:bCs/>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F74AF" w14:textId="77777777" w:rsidR="004D2CAD" w:rsidRPr="004D2CAD" w:rsidRDefault="004D2CAD" w:rsidP="007760D1">
            <w:pPr>
              <w:jc w:val="right"/>
              <w:rPr>
                <w:b/>
                <w:bCs/>
              </w:rPr>
            </w:pPr>
            <w:r w:rsidRPr="004D2CAD">
              <w:rPr>
                <w:b/>
                <w:bCs/>
              </w:rPr>
              <w:t>514 760 623,76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C4786" w14:textId="77777777" w:rsidR="004D2CAD" w:rsidRPr="004D2CAD" w:rsidRDefault="004D2CAD" w:rsidP="007760D1">
            <w:pPr>
              <w:jc w:val="right"/>
              <w:rPr>
                <w:b/>
                <w:bCs/>
              </w:rPr>
            </w:pPr>
            <w:r w:rsidRPr="004D2CAD">
              <w:rPr>
                <w:b/>
                <w:bCs/>
              </w:rPr>
              <w:t>399 640 551,80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0B35F" w14:textId="77777777" w:rsidR="004D2CAD" w:rsidRPr="004D2CAD" w:rsidRDefault="004D2CAD" w:rsidP="007760D1">
            <w:pPr>
              <w:jc w:val="right"/>
              <w:rPr>
                <w:b/>
                <w:bCs/>
              </w:rPr>
            </w:pPr>
            <w:r w:rsidRPr="004D2CAD">
              <w:rPr>
                <w:b/>
                <w:bCs/>
              </w:rPr>
              <w:t>417 885 191,34</w:t>
            </w:r>
          </w:p>
        </w:tc>
      </w:tr>
    </w:tbl>
    <w:p w14:paraId="7B3A7C43" w14:textId="77777777" w:rsidR="004D2CAD" w:rsidRPr="004D2CAD" w:rsidRDefault="004D2CAD" w:rsidP="004D2CAD">
      <w:pPr>
        <w:ind w:firstLine="567"/>
        <w:jc w:val="both"/>
        <w:rPr>
          <w:sz w:val="32"/>
          <w:szCs w:val="28"/>
        </w:rPr>
      </w:pPr>
    </w:p>
    <w:p w14:paraId="0DBE1293" w14:textId="77777777" w:rsidR="004D2CAD" w:rsidRPr="004D2CAD" w:rsidRDefault="004D2CAD" w:rsidP="004D2CAD">
      <w:pPr>
        <w:ind w:firstLine="567"/>
        <w:jc w:val="both"/>
        <w:rPr>
          <w:sz w:val="32"/>
          <w:szCs w:val="28"/>
        </w:rPr>
      </w:pPr>
    </w:p>
    <w:p w14:paraId="4FDB4B2C" w14:textId="77777777" w:rsidR="004D2CAD" w:rsidRPr="004D2CAD" w:rsidRDefault="004D2CAD" w:rsidP="004D2CAD">
      <w:pPr>
        <w:ind w:firstLine="567"/>
        <w:jc w:val="both"/>
        <w:rPr>
          <w:sz w:val="32"/>
          <w:szCs w:val="28"/>
        </w:rPr>
      </w:pPr>
    </w:p>
    <w:tbl>
      <w:tblPr>
        <w:tblW w:w="10632" w:type="dxa"/>
        <w:tblInd w:w="108" w:type="dxa"/>
        <w:tblLook w:val="04A0" w:firstRow="1" w:lastRow="0" w:firstColumn="1" w:lastColumn="0" w:noHBand="0" w:noVBand="1"/>
      </w:tblPr>
      <w:tblGrid>
        <w:gridCol w:w="5260"/>
        <w:gridCol w:w="1840"/>
        <w:gridCol w:w="1900"/>
        <w:gridCol w:w="1632"/>
      </w:tblGrid>
      <w:tr w:rsidR="004D2CAD" w:rsidRPr="004D2CAD" w14:paraId="19C2AD08" w14:textId="77777777" w:rsidTr="007760D1">
        <w:trPr>
          <w:trHeight w:val="424"/>
        </w:trPr>
        <w:tc>
          <w:tcPr>
            <w:tcW w:w="10632" w:type="dxa"/>
            <w:gridSpan w:val="4"/>
            <w:tcBorders>
              <w:top w:val="nil"/>
              <w:left w:val="nil"/>
              <w:bottom w:val="nil"/>
              <w:right w:val="nil"/>
            </w:tcBorders>
            <w:shd w:val="clear" w:color="000000" w:fill="FFFFFF"/>
            <w:vAlign w:val="bottom"/>
            <w:hideMark/>
          </w:tcPr>
          <w:p w14:paraId="2ADFB28C" w14:textId="77777777" w:rsidR="004D2CAD" w:rsidRPr="004D2CAD" w:rsidRDefault="004D2CAD" w:rsidP="007760D1">
            <w:pPr>
              <w:jc w:val="right"/>
              <w:rPr>
                <w:b/>
                <w:bCs/>
              </w:rPr>
            </w:pPr>
            <w:bookmarkStart w:id="28" w:name="RANGE!A2:D164"/>
          </w:p>
          <w:p w14:paraId="62D17D59" w14:textId="77777777" w:rsidR="004D2CAD" w:rsidRPr="004D2CAD" w:rsidRDefault="004D2CAD" w:rsidP="007760D1">
            <w:pPr>
              <w:jc w:val="right"/>
              <w:rPr>
                <w:b/>
                <w:bCs/>
              </w:rPr>
            </w:pPr>
            <w:r w:rsidRPr="004D2CAD">
              <w:rPr>
                <w:b/>
                <w:bCs/>
              </w:rPr>
              <w:t>Приложение 11</w:t>
            </w:r>
            <w:bookmarkEnd w:id="28"/>
          </w:p>
        </w:tc>
      </w:tr>
      <w:tr w:rsidR="004D2CAD" w:rsidRPr="004D2CAD" w14:paraId="056BE973" w14:textId="77777777" w:rsidTr="007760D1">
        <w:trPr>
          <w:trHeight w:val="900"/>
        </w:trPr>
        <w:tc>
          <w:tcPr>
            <w:tcW w:w="10632" w:type="dxa"/>
            <w:gridSpan w:val="4"/>
            <w:tcBorders>
              <w:top w:val="nil"/>
              <w:left w:val="nil"/>
              <w:bottom w:val="nil"/>
              <w:right w:val="nil"/>
            </w:tcBorders>
            <w:shd w:val="clear" w:color="000000" w:fill="FFFFFF"/>
            <w:vAlign w:val="bottom"/>
            <w:hideMark/>
          </w:tcPr>
          <w:p w14:paraId="5C74BC62" w14:textId="77777777" w:rsidR="004D2CAD" w:rsidRPr="004D2CAD" w:rsidRDefault="004D2CAD" w:rsidP="007760D1">
            <w:pPr>
              <w:jc w:val="right"/>
            </w:pPr>
            <w:r w:rsidRPr="004D2CAD">
              <w:t>к Решению Совета Комсомольского  муниципального района                                                                                                                                                                                                                                                                                                                                                                                                                               "О  бюджете Комсомольского муниципального района                                                                                                                                                                                                                                                                                                                                                                                                                                              на 2024 год и на плановый период 2025 и 2026 годов"</w:t>
            </w:r>
          </w:p>
        </w:tc>
      </w:tr>
      <w:tr w:rsidR="004D2CAD" w:rsidRPr="004D2CAD" w14:paraId="2BD30068" w14:textId="77777777" w:rsidTr="007760D1">
        <w:trPr>
          <w:trHeight w:val="315"/>
        </w:trPr>
        <w:tc>
          <w:tcPr>
            <w:tcW w:w="10632" w:type="dxa"/>
            <w:gridSpan w:val="4"/>
            <w:tcBorders>
              <w:top w:val="nil"/>
              <w:left w:val="nil"/>
              <w:bottom w:val="nil"/>
              <w:right w:val="nil"/>
            </w:tcBorders>
            <w:shd w:val="clear" w:color="000000" w:fill="FFFFFF"/>
            <w:vAlign w:val="center"/>
            <w:hideMark/>
          </w:tcPr>
          <w:p w14:paraId="17E79F32" w14:textId="77777777" w:rsidR="004D2CAD" w:rsidRPr="004D2CAD" w:rsidRDefault="004D2CAD" w:rsidP="007760D1">
            <w:pPr>
              <w:jc w:val="right"/>
            </w:pPr>
            <w:r w:rsidRPr="004D2CAD">
              <w:t>от  15.12.</w:t>
            </w:r>
            <w:r w:rsidRPr="004D2CAD">
              <w:rPr>
                <w:u w:val="single"/>
              </w:rPr>
              <w:t>2023г.</w:t>
            </w:r>
            <w:r w:rsidRPr="004D2CAD">
              <w:t xml:space="preserve"> №326</w:t>
            </w:r>
          </w:p>
        </w:tc>
      </w:tr>
      <w:tr w:rsidR="004D2CAD" w:rsidRPr="004D2CAD" w14:paraId="2D7FE925" w14:textId="77777777" w:rsidTr="007760D1">
        <w:trPr>
          <w:trHeight w:val="98"/>
        </w:trPr>
        <w:tc>
          <w:tcPr>
            <w:tcW w:w="5260" w:type="dxa"/>
            <w:tcBorders>
              <w:top w:val="nil"/>
              <w:left w:val="nil"/>
              <w:bottom w:val="nil"/>
              <w:right w:val="nil"/>
            </w:tcBorders>
            <w:shd w:val="clear" w:color="auto" w:fill="auto"/>
            <w:noWrap/>
            <w:vAlign w:val="bottom"/>
            <w:hideMark/>
          </w:tcPr>
          <w:p w14:paraId="58C354F2" w14:textId="77777777" w:rsidR="004D2CAD" w:rsidRPr="004D2CAD" w:rsidRDefault="004D2CAD" w:rsidP="007760D1">
            <w:pPr>
              <w:jc w:val="right"/>
            </w:pPr>
          </w:p>
        </w:tc>
        <w:tc>
          <w:tcPr>
            <w:tcW w:w="1840" w:type="dxa"/>
            <w:tcBorders>
              <w:top w:val="nil"/>
              <w:left w:val="nil"/>
              <w:bottom w:val="nil"/>
              <w:right w:val="nil"/>
            </w:tcBorders>
            <w:shd w:val="clear" w:color="auto" w:fill="auto"/>
            <w:noWrap/>
            <w:vAlign w:val="bottom"/>
            <w:hideMark/>
          </w:tcPr>
          <w:p w14:paraId="589EA679" w14:textId="77777777" w:rsidR="004D2CAD" w:rsidRPr="004D2CAD" w:rsidRDefault="004D2CAD" w:rsidP="007760D1"/>
        </w:tc>
        <w:tc>
          <w:tcPr>
            <w:tcW w:w="1900" w:type="dxa"/>
            <w:tcBorders>
              <w:top w:val="nil"/>
              <w:left w:val="nil"/>
              <w:bottom w:val="nil"/>
              <w:right w:val="nil"/>
            </w:tcBorders>
            <w:shd w:val="clear" w:color="000000" w:fill="FFFFFF"/>
            <w:vAlign w:val="bottom"/>
            <w:hideMark/>
          </w:tcPr>
          <w:p w14:paraId="596552A3" w14:textId="77777777" w:rsidR="004D2CAD" w:rsidRPr="004D2CAD" w:rsidRDefault="004D2CAD" w:rsidP="007760D1">
            <w:r w:rsidRPr="004D2CAD">
              <w:t> </w:t>
            </w:r>
          </w:p>
        </w:tc>
        <w:tc>
          <w:tcPr>
            <w:tcW w:w="1632" w:type="dxa"/>
            <w:tcBorders>
              <w:top w:val="nil"/>
              <w:left w:val="nil"/>
              <w:bottom w:val="nil"/>
              <w:right w:val="nil"/>
            </w:tcBorders>
            <w:shd w:val="clear" w:color="000000" w:fill="FFFFFF"/>
            <w:vAlign w:val="bottom"/>
            <w:hideMark/>
          </w:tcPr>
          <w:p w14:paraId="1F201986" w14:textId="77777777" w:rsidR="004D2CAD" w:rsidRPr="004D2CAD" w:rsidRDefault="004D2CAD" w:rsidP="007760D1">
            <w:r w:rsidRPr="004D2CAD">
              <w:t> </w:t>
            </w:r>
          </w:p>
        </w:tc>
      </w:tr>
      <w:tr w:rsidR="004D2CAD" w:rsidRPr="004D2CAD" w14:paraId="1C3EE412" w14:textId="77777777" w:rsidTr="007760D1">
        <w:trPr>
          <w:trHeight w:val="375"/>
        </w:trPr>
        <w:tc>
          <w:tcPr>
            <w:tcW w:w="5260" w:type="dxa"/>
            <w:tcBorders>
              <w:top w:val="nil"/>
              <w:left w:val="nil"/>
              <w:bottom w:val="nil"/>
              <w:right w:val="nil"/>
            </w:tcBorders>
            <w:shd w:val="clear" w:color="auto" w:fill="auto"/>
            <w:noWrap/>
            <w:vAlign w:val="bottom"/>
            <w:hideMark/>
          </w:tcPr>
          <w:p w14:paraId="1F200483" w14:textId="77777777" w:rsidR="004D2CAD" w:rsidRPr="004D2CAD" w:rsidRDefault="004D2CAD" w:rsidP="007760D1"/>
        </w:tc>
        <w:tc>
          <w:tcPr>
            <w:tcW w:w="1840" w:type="dxa"/>
            <w:tcBorders>
              <w:top w:val="nil"/>
              <w:left w:val="nil"/>
              <w:bottom w:val="nil"/>
              <w:right w:val="nil"/>
            </w:tcBorders>
            <w:shd w:val="clear" w:color="auto" w:fill="auto"/>
            <w:noWrap/>
            <w:vAlign w:val="bottom"/>
            <w:hideMark/>
          </w:tcPr>
          <w:p w14:paraId="2A59E7CA" w14:textId="77777777" w:rsidR="004D2CAD" w:rsidRPr="004D2CAD" w:rsidRDefault="004D2CAD" w:rsidP="007760D1"/>
        </w:tc>
        <w:tc>
          <w:tcPr>
            <w:tcW w:w="1900" w:type="dxa"/>
            <w:tcBorders>
              <w:top w:val="nil"/>
              <w:left w:val="nil"/>
              <w:bottom w:val="nil"/>
              <w:right w:val="nil"/>
            </w:tcBorders>
            <w:shd w:val="clear" w:color="auto" w:fill="auto"/>
            <w:noWrap/>
            <w:vAlign w:val="bottom"/>
            <w:hideMark/>
          </w:tcPr>
          <w:p w14:paraId="561DEDD3" w14:textId="77777777" w:rsidR="004D2CAD" w:rsidRPr="004D2CAD" w:rsidRDefault="004D2CAD" w:rsidP="007760D1"/>
        </w:tc>
        <w:tc>
          <w:tcPr>
            <w:tcW w:w="1632" w:type="dxa"/>
            <w:tcBorders>
              <w:top w:val="nil"/>
              <w:left w:val="nil"/>
              <w:bottom w:val="nil"/>
              <w:right w:val="nil"/>
            </w:tcBorders>
            <w:shd w:val="clear" w:color="auto" w:fill="auto"/>
            <w:noWrap/>
            <w:vAlign w:val="bottom"/>
            <w:hideMark/>
          </w:tcPr>
          <w:p w14:paraId="55398F64" w14:textId="77777777" w:rsidR="004D2CAD" w:rsidRPr="004D2CAD" w:rsidRDefault="004D2CAD" w:rsidP="007760D1">
            <w:pPr>
              <w:jc w:val="right"/>
            </w:pPr>
          </w:p>
        </w:tc>
      </w:tr>
      <w:tr w:rsidR="004D2CAD" w:rsidRPr="004D2CAD" w14:paraId="7078BD62" w14:textId="77777777" w:rsidTr="007760D1">
        <w:trPr>
          <w:trHeight w:val="1050"/>
        </w:trPr>
        <w:tc>
          <w:tcPr>
            <w:tcW w:w="10632" w:type="dxa"/>
            <w:gridSpan w:val="4"/>
            <w:tcBorders>
              <w:top w:val="nil"/>
              <w:left w:val="nil"/>
              <w:bottom w:val="nil"/>
              <w:right w:val="nil"/>
            </w:tcBorders>
            <w:shd w:val="clear" w:color="auto" w:fill="auto"/>
            <w:vAlign w:val="bottom"/>
            <w:hideMark/>
          </w:tcPr>
          <w:p w14:paraId="33C039DE" w14:textId="77777777" w:rsidR="004D2CAD" w:rsidRPr="004D2CAD" w:rsidRDefault="004D2CAD" w:rsidP="007760D1">
            <w:pPr>
              <w:jc w:val="center"/>
              <w:rPr>
                <w:b/>
                <w:bCs/>
                <w:sz w:val="28"/>
                <w:szCs w:val="28"/>
              </w:rPr>
            </w:pPr>
            <w:r w:rsidRPr="004D2CAD">
              <w:rPr>
                <w:b/>
                <w:bCs/>
                <w:sz w:val="28"/>
                <w:szCs w:val="28"/>
              </w:rPr>
              <w:t>Распределение  межбюджетных трансфертов, предоставляемых из бюджета Комсомольского муниципального района другим бюджетам бюджетной системы Российской Федерации</w:t>
            </w:r>
          </w:p>
        </w:tc>
      </w:tr>
      <w:tr w:rsidR="004D2CAD" w:rsidRPr="004D2CAD" w14:paraId="49F2CDFE" w14:textId="77777777" w:rsidTr="007760D1">
        <w:trPr>
          <w:trHeight w:val="375"/>
        </w:trPr>
        <w:tc>
          <w:tcPr>
            <w:tcW w:w="5260" w:type="dxa"/>
            <w:tcBorders>
              <w:top w:val="nil"/>
              <w:left w:val="nil"/>
              <w:bottom w:val="nil"/>
              <w:right w:val="nil"/>
            </w:tcBorders>
            <w:shd w:val="clear" w:color="auto" w:fill="auto"/>
            <w:noWrap/>
            <w:vAlign w:val="bottom"/>
            <w:hideMark/>
          </w:tcPr>
          <w:p w14:paraId="63063A3B" w14:textId="77777777" w:rsidR="004D2CAD" w:rsidRPr="004D2CAD" w:rsidRDefault="004D2CAD" w:rsidP="007760D1">
            <w:pPr>
              <w:jc w:val="center"/>
              <w:rPr>
                <w:b/>
                <w:bCs/>
                <w:sz w:val="28"/>
                <w:szCs w:val="28"/>
              </w:rPr>
            </w:pPr>
          </w:p>
        </w:tc>
        <w:tc>
          <w:tcPr>
            <w:tcW w:w="1840" w:type="dxa"/>
            <w:tcBorders>
              <w:top w:val="nil"/>
              <w:left w:val="nil"/>
              <w:bottom w:val="nil"/>
              <w:right w:val="nil"/>
            </w:tcBorders>
            <w:shd w:val="clear" w:color="auto" w:fill="auto"/>
            <w:noWrap/>
            <w:vAlign w:val="bottom"/>
            <w:hideMark/>
          </w:tcPr>
          <w:p w14:paraId="00F4DD5A" w14:textId="77777777" w:rsidR="004D2CAD" w:rsidRPr="004D2CAD" w:rsidRDefault="004D2CAD" w:rsidP="007760D1"/>
        </w:tc>
        <w:tc>
          <w:tcPr>
            <w:tcW w:w="1900" w:type="dxa"/>
            <w:tcBorders>
              <w:top w:val="nil"/>
              <w:left w:val="nil"/>
              <w:bottom w:val="nil"/>
              <w:right w:val="nil"/>
            </w:tcBorders>
            <w:shd w:val="clear" w:color="auto" w:fill="auto"/>
            <w:noWrap/>
            <w:vAlign w:val="bottom"/>
            <w:hideMark/>
          </w:tcPr>
          <w:p w14:paraId="4CDC7918" w14:textId="77777777" w:rsidR="004D2CAD" w:rsidRPr="004D2CAD" w:rsidRDefault="004D2CAD" w:rsidP="007760D1"/>
        </w:tc>
        <w:tc>
          <w:tcPr>
            <w:tcW w:w="1632" w:type="dxa"/>
            <w:tcBorders>
              <w:top w:val="nil"/>
              <w:left w:val="nil"/>
              <w:bottom w:val="nil"/>
              <w:right w:val="nil"/>
            </w:tcBorders>
            <w:shd w:val="clear" w:color="auto" w:fill="auto"/>
            <w:noWrap/>
            <w:vAlign w:val="bottom"/>
            <w:hideMark/>
          </w:tcPr>
          <w:p w14:paraId="411E7EC9" w14:textId="77777777" w:rsidR="004D2CAD" w:rsidRPr="004D2CAD" w:rsidRDefault="004D2CAD" w:rsidP="007760D1"/>
        </w:tc>
      </w:tr>
      <w:tr w:rsidR="004D2CAD" w:rsidRPr="004D2CAD" w14:paraId="52086185" w14:textId="77777777" w:rsidTr="007760D1">
        <w:trPr>
          <w:trHeight w:val="1178"/>
        </w:trPr>
        <w:tc>
          <w:tcPr>
            <w:tcW w:w="10632" w:type="dxa"/>
            <w:gridSpan w:val="4"/>
            <w:tcBorders>
              <w:top w:val="nil"/>
              <w:left w:val="nil"/>
              <w:bottom w:val="nil"/>
              <w:right w:val="nil"/>
            </w:tcBorders>
            <w:shd w:val="clear" w:color="auto" w:fill="auto"/>
            <w:vAlign w:val="bottom"/>
            <w:hideMark/>
          </w:tcPr>
          <w:p w14:paraId="02D57579" w14:textId="77777777" w:rsidR="004D2CAD" w:rsidRPr="004D2CAD" w:rsidRDefault="004D2CAD" w:rsidP="007760D1">
            <w:pPr>
              <w:jc w:val="center"/>
              <w:rPr>
                <w:b/>
                <w:bCs/>
                <w:sz w:val="28"/>
                <w:szCs w:val="28"/>
              </w:rPr>
            </w:pPr>
            <w:r w:rsidRPr="004D2CAD">
              <w:rPr>
                <w:b/>
                <w:bCs/>
                <w:sz w:val="28"/>
                <w:szCs w:val="28"/>
              </w:rPr>
              <w:lastRenderedPageBreak/>
              <w:t xml:space="preserve">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tc>
      </w:tr>
      <w:tr w:rsidR="004D2CAD" w:rsidRPr="004D2CAD" w14:paraId="2CA25A2C" w14:textId="77777777" w:rsidTr="007760D1">
        <w:trPr>
          <w:trHeight w:val="229"/>
        </w:trPr>
        <w:tc>
          <w:tcPr>
            <w:tcW w:w="5260" w:type="dxa"/>
            <w:tcBorders>
              <w:top w:val="nil"/>
              <w:left w:val="nil"/>
              <w:bottom w:val="nil"/>
              <w:right w:val="nil"/>
            </w:tcBorders>
            <w:shd w:val="clear" w:color="auto" w:fill="auto"/>
            <w:vAlign w:val="bottom"/>
            <w:hideMark/>
          </w:tcPr>
          <w:p w14:paraId="26921EDC" w14:textId="77777777" w:rsidR="004D2CAD" w:rsidRPr="004D2CAD" w:rsidRDefault="004D2CAD" w:rsidP="007760D1">
            <w:pPr>
              <w:jc w:val="center"/>
              <w:rPr>
                <w:b/>
                <w:bCs/>
                <w:sz w:val="28"/>
                <w:szCs w:val="28"/>
              </w:rPr>
            </w:pPr>
          </w:p>
        </w:tc>
        <w:tc>
          <w:tcPr>
            <w:tcW w:w="1840" w:type="dxa"/>
            <w:tcBorders>
              <w:top w:val="nil"/>
              <w:left w:val="nil"/>
              <w:bottom w:val="nil"/>
              <w:right w:val="nil"/>
            </w:tcBorders>
            <w:shd w:val="clear" w:color="auto" w:fill="auto"/>
            <w:vAlign w:val="bottom"/>
            <w:hideMark/>
          </w:tcPr>
          <w:p w14:paraId="4EB6ABD9" w14:textId="77777777" w:rsidR="004D2CAD" w:rsidRPr="004D2CAD" w:rsidRDefault="004D2CAD" w:rsidP="007760D1">
            <w:pPr>
              <w:jc w:val="center"/>
            </w:pPr>
          </w:p>
        </w:tc>
        <w:tc>
          <w:tcPr>
            <w:tcW w:w="1900" w:type="dxa"/>
            <w:tcBorders>
              <w:top w:val="nil"/>
              <w:left w:val="nil"/>
              <w:bottom w:val="nil"/>
              <w:right w:val="nil"/>
            </w:tcBorders>
            <w:shd w:val="clear" w:color="auto" w:fill="auto"/>
            <w:vAlign w:val="bottom"/>
            <w:hideMark/>
          </w:tcPr>
          <w:p w14:paraId="50EB7A13" w14:textId="77777777" w:rsidR="004D2CAD" w:rsidRPr="004D2CAD" w:rsidRDefault="004D2CAD" w:rsidP="007760D1">
            <w:pPr>
              <w:jc w:val="center"/>
            </w:pPr>
          </w:p>
        </w:tc>
        <w:tc>
          <w:tcPr>
            <w:tcW w:w="1632" w:type="dxa"/>
            <w:tcBorders>
              <w:top w:val="nil"/>
              <w:left w:val="nil"/>
              <w:bottom w:val="nil"/>
              <w:right w:val="nil"/>
            </w:tcBorders>
            <w:shd w:val="clear" w:color="auto" w:fill="auto"/>
            <w:vAlign w:val="bottom"/>
            <w:hideMark/>
          </w:tcPr>
          <w:p w14:paraId="74B7075C" w14:textId="77777777" w:rsidR="004D2CAD" w:rsidRPr="004D2CAD" w:rsidRDefault="004D2CAD" w:rsidP="007760D1">
            <w:pPr>
              <w:jc w:val="center"/>
            </w:pPr>
          </w:p>
        </w:tc>
      </w:tr>
      <w:tr w:rsidR="004D2CAD" w:rsidRPr="004D2CAD" w14:paraId="5D809A47" w14:textId="77777777" w:rsidTr="007760D1">
        <w:trPr>
          <w:trHeight w:val="1560"/>
        </w:trPr>
        <w:tc>
          <w:tcPr>
            <w:tcW w:w="10632" w:type="dxa"/>
            <w:gridSpan w:val="4"/>
            <w:tcBorders>
              <w:top w:val="nil"/>
              <w:left w:val="nil"/>
              <w:bottom w:val="nil"/>
              <w:right w:val="nil"/>
            </w:tcBorders>
            <w:shd w:val="clear" w:color="auto" w:fill="auto"/>
            <w:vAlign w:val="bottom"/>
            <w:hideMark/>
          </w:tcPr>
          <w:p w14:paraId="6B6A064D" w14:textId="77777777" w:rsidR="004D2CAD" w:rsidRPr="004D2CAD" w:rsidRDefault="004D2CAD" w:rsidP="007760D1">
            <w:pPr>
              <w:jc w:val="center"/>
              <w:rPr>
                <w:b/>
                <w:bCs/>
                <w:sz w:val="28"/>
                <w:szCs w:val="28"/>
              </w:rPr>
            </w:pPr>
            <w:r w:rsidRPr="004D2CAD">
              <w:rPr>
                <w:b/>
                <w:bCs/>
                <w:sz w:val="28"/>
                <w:szCs w:val="2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w:t>
            </w:r>
          </w:p>
        </w:tc>
      </w:tr>
      <w:tr w:rsidR="004D2CAD" w:rsidRPr="004D2CAD" w14:paraId="38FB3AFF" w14:textId="77777777" w:rsidTr="007760D1">
        <w:trPr>
          <w:trHeight w:val="375"/>
        </w:trPr>
        <w:tc>
          <w:tcPr>
            <w:tcW w:w="5260" w:type="dxa"/>
            <w:tcBorders>
              <w:top w:val="nil"/>
              <w:left w:val="nil"/>
              <w:bottom w:val="nil"/>
              <w:right w:val="nil"/>
            </w:tcBorders>
            <w:shd w:val="clear" w:color="auto" w:fill="auto"/>
            <w:noWrap/>
            <w:vAlign w:val="bottom"/>
            <w:hideMark/>
          </w:tcPr>
          <w:p w14:paraId="29AB7B9F" w14:textId="77777777" w:rsidR="004D2CAD" w:rsidRPr="004D2CAD" w:rsidRDefault="004D2CAD" w:rsidP="007760D1">
            <w:pPr>
              <w:jc w:val="center"/>
              <w:rPr>
                <w:b/>
                <w:bCs/>
                <w:sz w:val="28"/>
                <w:szCs w:val="28"/>
              </w:rPr>
            </w:pPr>
          </w:p>
        </w:tc>
        <w:tc>
          <w:tcPr>
            <w:tcW w:w="1840" w:type="dxa"/>
            <w:tcBorders>
              <w:top w:val="nil"/>
              <w:left w:val="nil"/>
              <w:bottom w:val="nil"/>
              <w:right w:val="nil"/>
            </w:tcBorders>
            <w:shd w:val="clear" w:color="auto" w:fill="auto"/>
            <w:noWrap/>
            <w:vAlign w:val="bottom"/>
            <w:hideMark/>
          </w:tcPr>
          <w:p w14:paraId="32B256D5" w14:textId="77777777" w:rsidR="004D2CAD" w:rsidRPr="004D2CAD" w:rsidRDefault="004D2CAD" w:rsidP="007760D1"/>
        </w:tc>
        <w:tc>
          <w:tcPr>
            <w:tcW w:w="1900" w:type="dxa"/>
            <w:tcBorders>
              <w:top w:val="nil"/>
              <w:left w:val="nil"/>
              <w:bottom w:val="nil"/>
              <w:right w:val="nil"/>
            </w:tcBorders>
            <w:shd w:val="clear" w:color="auto" w:fill="auto"/>
            <w:noWrap/>
            <w:vAlign w:val="bottom"/>
            <w:hideMark/>
          </w:tcPr>
          <w:p w14:paraId="7EB9FB92" w14:textId="77777777" w:rsidR="004D2CAD" w:rsidRPr="004D2CAD" w:rsidRDefault="004D2CAD" w:rsidP="007760D1"/>
        </w:tc>
        <w:tc>
          <w:tcPr>
            <w:tcW w:w="1632" w:type="dxa"/>
            <w:tcBorders>
              <w:top w:val="nil"/>
              <w:left w:val="nil"/>
              <w:bottom w:val="nil"/>
              <w:right w:val="nil"/>
            </w:tcBorders>
            <w:shd w:val="clear" w:color="auto" w:fill="auto"/>
            <w:noWrap/>
            <w:vAlign w:val="bottom"/>
            <w:hideMark/>
          </w:tcPr>
          <w:p w14:paraId="3FF51A35" w14:textId="77777777" w:rsidR="004D2CAD" w:rsidRPr="004D2CAD" w:rsidRDefault="004D2CAD" w:rsidP="007760D1">
            <w:pPr>
              <w:rPr>
                <w:sz w:val="28"/>
                <w:szCs w:val="28"/>
              </w:rPr>
            </w:pPr>
            <w:r w:rsidRPr="004D2CAD">
              <w:rPr>
                <w:sz w:val="28"/>
                <w:szCs w:val="28"/>
              </w:rPr>
              <w:t>Таблица 1</w:t>
            </w:r>
          </w:p>
        </w:tc>
      </w:tr>
      <w:tr w:rsidR="004D2CAD" w:rsidRPr="004D2CAD" w14:paraId="51F1D2D8" w14:textId="77777777" w:rsidTr="007760D1">
        <w:trPr>
          <w:trHeight w:val="390"/>
        </w:trPr>
        <w:tc>
          <w:tcPr>
            <w:tcW w:w="5260" w:type="dxa"/>
            <w:tcBorders>
              <w:top w:val="nil"/>
              <w:left w:val="nil"/>
              <w:bottom w:val="nil"/>
              <w:right w:val="nil"/>
            </w:tcBorders>
            <w:shd w:val="clear" w:color="auto" w:fill="auto"/>
            <w:noWrap/>
            <w:vAlign w:val="bottom"/>
            <w:hideMark/>
          </w:tcPr>
          <w:p w14:paraId="19131704" w14:textId="77777777" w:rsidR="004D2CAD" w:rsidRPr="004D2CAD" w:rsidRDefault="004D2CAD" w:rsidP="007760D1">
            <w:pPr>
              <w:rPr>
                <w:sz w:val="22"/>
                <w:szCs w:val="22"/>
              </w:rPr>
            </w:pPr>
            <w:r w:rsidRPr="004D2CAD">
              <w:rPr>
                <w:sz w:val="22"/>
                <w:szCs w:val="22"/>
              </w:rPr>
              <w:t>15 4 01 Р1260</w:t>
            </w:r>
          </w:p>
        </w:tc>
        <w:tc>
          <w:tcPr>
            <w:tcW w:w="1840" w:type="dxa"/>
            <w:tcBorders>
              <w:top w:val="nil"/>
              <w:left w:val="nil"/>
              <w:bottom w:val="nil"/>
              <w:right w:val="nil"/>
            </w:tcBorders>
            <w:shd w:val="clear" w:color="auto" w:fill="auto"/>
            <w:noWrap/>
            <w:vAlign w:val="bottom"/>
            <w:hideMark/>
          </w:tcPr>
          <w:p w14:paraId="0C66A7C8" w14:textId="77777777" w:rsidR="004D2CAD" w:rsidRPr="004D2CAD" w:rsidRDefault="004D2CAD" w:rsidP="007760D1">
            <w:pPr>
              <w:rPr>
                <w:sz w:val="22"/>
                <w:szCs w:val="22"/>
              </w:rPr>
            </w:pPr>
          </w:p>
        </w:tc>
        <w:tc>
          <w:tcPr>
            <w:tcW w:w="1900" w:type="dxa"/>
            <w:tcBorders>
              <w:top w:val="nil"/>
              <w:left w:val="nil"/>
              <w:bottom w:val="nil"/>
              <w:right w:val="nil"/>
            </w:tcBorders>
            <w:shd w:val="clear" w:color="auto" w:fill="auto"/>
            <w:noWrap/>
            <w:vAlign w:val="bottom"/>
            <w:hideMark/>
          </w:tcPr>
          <w:p w14:paraId="593F6764" w14:textId="77777777" w:rsidR="004D2CAD" w:rsidRPr="004D2CAD" w:rsidRDefault="004D2CAD" w:rsidP="007760D1"/>
        </w:tc>
        <w:tc>
          <w:tcPr>
            <w:tcW w:w="1632" w:type="dxa"/>
            <w:tcBorders>
              <w:top w:val="nil"/>
              <w:left w:val="nil"/>
              <w:bottom w:val="nil"/>
              <w:right w:val="nil"/>
            </w:tcBorders>
            <w:shd w:val="clear" w:color="auto" w:fill="auto"/>
            <w:noWrap/>
            <w:vAlign w:val="bottom"/>
            <w:hideMark/>
          </w:tcPr>
          <w:p w14:paraId="706E48F5" w14:textId="77777777" w:rsidR="004D2CAD" w:rsidRPr="004D2CAD" w:rsidRDefault="004D2CAD" w:rsidP="007760D1">
            <w:pPr>
              <w:jc w:val="right"/>
              <w:rPr>
                <w:sz w:val="28"/>
                <w:szCs w:val="28"/>
              </w:rPr>
            </w:pPr>
            <w:r w:rsidRPr="004D2CAD">
              <w:rPr>
                <w:sz w:val="28"/>
                <w:szCs w:val="28"/>
              </w:rPr>
              <w:t>руб.</w:t>
            </w:r>
          </w:p>
        </w:tc>
      </w:tr>
      <w:tr w:rsidR="004D2CAD" w:rsidRPr="004D2CAD" w14:paraId="6891143F" w14:textId="77777777" w:rsidTr="007760D1">
        <w:trPr>
          <w:trHeight w:val="390"/>
        </w:trPr>
        <w:tc>
          <w:tcPr>
            <w:tcW w:w="5260" w:type="dxa"/>
            <w:tcBorders>
              <w:top w:val="single" w:sz="8" w:space="0" w:color="auto"/>
              <w:left w:val="single" w:sz="8" w:space="0" w:color="auto"/>
              <w:bottom w:val="single" w:sz="8" w:space="0" w:color="auto"/>
              <w:right w:val="nil"/>
            </w:tcBorders>
            <w:shd w:val="clear" w:color="auto" w:fill="auto"/>
            <w:noWrap/>
            <w:vAlign w:val="bottom"/>
            <w:hideMark/>
          </w:tcPr>
          <w:p w14:paraId="45327B6A" w14:textId="77777777" w:rsidR="004D2CAD" w:rsidRPr="004D2CAD" w:rsidRDefault="004D2CAD" w:rsidP="007760D1">
            <w:pPr>
              <w:jc w:val="center"/>
              <w:rPr>
                <w:b/>
                <w:bCs/>
                <w:sz w:val="28"/>
                <w:szCs w:val="28"/>
              </w:rPr>
            </w:pPr>
            <w:r w:rsidRPr="004D2CAD">
              <w:rPr>
                <w:b/>
                <w:bCs/>
                <w:sz w:val="28"/>
                <w:szCs w:val="28"/>
              </w:rPr>
              <w:t> </w:t>
            </w:r>
          </w:p>
        </w:tc>
        <w:tc>
          <w:tcPr>
            <w:tcW w:w="184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CB56E45" w14:textId="77777777" w:rsidR="004D2CAD" w:rsidRPr="004D2CAD" w:rsidRDefault="004D2CAD" w:rsidP="007760D1">
            <w:pPr>
              <w:jc w:val="center"/>
              <w:rPr>
                <w:b/>
                <w:bCs/>
                <w:sz w:val="28"/>
                <w:szCs w:val="28"/>
              </w:rPr>
            </w:pPr>
            <w:r w:rsidRPr="004D2CAD">
              <w:rPr>
                <w:b/>
                <w:bCs/>
                <w:sz w:val="28"/>
                <w:szCs w:val="28"/>
              </w:rPr>
              <w:t>2024 год</w:t>
            </w:r>
          </w:p>
        </w:tc>
        <w:tc>
          <w:tcPr>
            <w:tcW w:w="1900" w:type="dxa"/>
            <w:tcBorders>
              <w:top w:val="single" w:sz="8" w:space="0" w:color="auto"/>
              <w:left w:val="nil"/>
              <w:bottom w:val="single" w:sz="8" w:space="0" w:color="auto"/>
              <w:right w:val="single" w:sz="8" w:space="0" w:color="auto"/>
            </w:tcBorders>
            <w:shd w:val="clear" w:color="auto" w:fill="auto"/>
            <w:vAlign w:val="bottom"/>
            <w:hideMark/>
          </w:tcPr>
          <w:p w14:paraId="175421F7" w14:textId="77777777" w:rsidR="004D2CAD" w:rsidRPr="004D2CAD" w:rsidRDefault="004D2CAD" w:rsidP="007760D1">
            <w:pPr>
              <w:jc w:val="center"/>
              <w:rPr>
                <w:b/>
                <w:bCs/>
                <w:sz w:val="28"/>
                <w:szCs w:val="28"/>
              </w:rPr>
            </w:pPr>
            <w:r w:rsidRPr="004D2CAD">
              <w:rPr>
                <w:b/>
                <w:bCs/>
                <w:sz w:val="28"/>
                <w:szCs w:val="28"/>
              </w:rPr>
              <w:t>2025 год</w:t>
            </w:r>
          </w:p>
        </w:tc>
        <w:tc>
          <w:tcPr>
            <w:tcW w:w="1632" w:type="dxa"/>
            <w:tcBorders>
              <w:top w:val="single" w:sz="8" w:space="0" w:color="auto"/>
              <w:left w:val="nil"/>
              <w:bottom w:val="single" w:sz="8" w:space="0" w:color="auto"/>
              <w:right w:val="single" w:sz="8" w:space="0" w:color="auto"/>
            </w:tcBorders>
            <w:shd w:val="clear" w:color="auto" w:fill="auto"/>
            <w:vAlign w:val="bottom"/>
            <w:hideMark/>
          </w:tcPr>
          <w:p w14:paraId="11A7AC7E" w14:textId="77777777" w:rsidR="004D2CAD" w:rsidRPr="004D2CAD" w:rsidRDefault="004D2CAD" w:rsidP="007760D1">
            <w:pPr>
              <w:jc w:val="center"/>
              <w:rPr>
                <w:b/>
                <w:bCs/>
                <w:sz w:val="28"/>
                <w:szCs w:val="28"/>
              </w:rPr>
            </w:pPr>
            <w:r w:rsidRPr="004D2CAD">
              <w:rPr>
                <w:b/>
                <w:bCs/>
                <w:sz w:val="28"/>
                <w:szCs w:val="28"/>
              </w:rPr>
              <w:t>2026 год</w:t>
            </w:r>
          </w:p>
        </w:tc>
      </w:tr>
      <w:tr w:rsidR="004D2CAD" w:rsidRPr="004D2CAD" w14:paraId="7DCE6195" w14:textId="77777777" w:rsidTr="007760D1">
        <w:trPr>
          <w:trHeight w:val="375"/>
        </w:trPr>
        <w:tc>
          <w:tcPr>
            <w:tcW w:w="5260" w:type="dxa"/>
            <w:tcBorders>
              <w:top w:val="nil"/>
              <w:left w:val="single" w:sz="8" w:space="0" w:color="auto"/>
              <w:bottom w:val="single" w:sz="4" w:space="0" w:color="auto"/>
              <w:right w:val="nil"/>
            </w:tcBorders>
            <w:shd w:val="clear" w:color="auto" w:fill="auto"/>
            <w:noWrap/>
            <w:vAlign w:val="center"/>
            <w:hideMark/>
          </w:tcPr>
          <w:p w14:paraId="20C290C0" w14:textId="77777777" w:rsidR="004D2CAD" w:rsidRPr="004D2CAD" w:rsidRDefault="004D2CAD" w:rsidP="007760D1">
            <w:pPr>
              <w:rPr>
                <w:sz w:val="28"/>
                <w:szCs w:val="28"/>
              </w:rPr>
            </w:pPr>
            <w:proofErr w:type="spellStart"/>
            <w:r w:rsidRPr="004D2CAD">
              <w:rPr>
                <w:sz w:val="28"/>
                <w:szCs w:val="28"/>
              </w:rPr>
              <w:t>Новоусадебское</w:t>
            </w:r>
            <w:proofErr w:type="spellEnd"/>
            <w:r w:rsidRPr="004D2CAD">
              <w:rPr>
                <w:sz w:val="28"/>
                <w:szCs w:val="28"/>
              </w:rPr>
              <w:t xml:space="preserve"> сельское поселение</w:t>
            </w:r>
          </w:p>
        </w:tc>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6337E3C0" w14:textId="77777777" w:rsidR="004D2CAD" w:rsidRPr="004D2CAD" w:rsidRDefault="004D2CAD" w:rsidP="007760D1">
            <w:pPr>
              <w:jc w:val="right"/>
              <w:rPr>
                <w:sz w:val="28"/>
                <w:szCs w:val="28"/>
              </w:rPr>
            </w:pPr>
            <w:r w:rsidRPr="004D2CAD">
              <w:rPr>
                <w:sz w:val="28"/>
                <w:szCs w:val="28"/>
              </w:rPr>
              <w:t>90 000,00</w:t>
            </w:r>
          </w:p>
        </w:tc>
        <w:tc>
          <w:tcPr>
            <w:tcW w:w="1900" w:type="dxa"/>
            <w:tcBorders>
              <w:top w:val="nil"/>
              <w:left w:val="single" w:sz="8" w:space="0" w:color="auto"/>
              <w:bottom w:val="single" w:sz="4" w:space="0" w:color="auto"/>
              <w:right w:val="single" w:sz="4" w:space="0" w:color="auto"/>
            </w:tcBorders>
            <w:shd w:val="clear" w:color="auto" w:fill="auto"/>
            <w:noWrap/>
            <w:vAlign w:val="bottom"/>
            <w:hideMark/>
          </w:tcPr>
          <w:p w14:paraId="722919F5" w14:textId="77777777" w:rsidR="004D2CAD" w:rsidRPr="004D2CAD" w:rsidRDefault="004D2CAD" w:rsidP="007760D1">
            <w:pPr>
              <w:jc w:val="right"/>
              <w:rPr>
                <w:sz w:val="28"/>
                <w:szCs w:val="28"/>
              </w:rPr>
            </w:pPr>
            <w:r w:rsidRPr="004D2CAD">
              <w:rPr>
                <w:sz w:val="28"/>
                <w:szCs w:val="28"/>
              </w:rPr>
              <w:t>0,00</w:t>
            </w:r>
          </w:p>
        </w:tc>
        <w:tc>
          <w:tcPr>
            <w:tcW w:w="1632" w:type="dxa"/>
            <w:tcBorders>
              <w:top w:val="nil"/>
              <w:left w:val="single" w:sz="8" w:space="0" w:color="auto"/>
              <w:bottom w:val="single" w:sz="4" w:space="0" w:color="auto"/>
              <w:right w:val="single" w:sz="4" w:space="0" w:color="auto"/>
            </w:tcBorders>
            <w:shd w:val="clear" w:color="auto" w:fill="auto"/>
            <w:noWrap/>
            <w:vAlign w:val="bottom"/>
            <w:hideMark/>
          </w:tcPr>
          <w:p w14:paraId="2DD5CAB6" w14:textId="77777777" w:rsidR="004D2CAD" w:rsidRPr="004D2CAD" w:rsidRDefault="004D2CAD" w:rsidP="007760D1">
            <w:pPr>
              <w:jc w:val="right"/>
              <w:rPr>
                <w:sz w:val="28"/>
                <w:szCs w:val="28"/>
              </w:rPr>
            </w:pPr>
            <w:r w:rsidRPr="004D2CAD">
              <w:rPr>
                <w:sz w:val="28"/>
                <w:szCs w:val="28"/>
              </w:rPr>
              <w:t>0,00</w:t>
            </w:r>
          </w:p>
        </w:tc>
      </w:tr>
      <w:tr w:rsidR="004D2CAD" w:rsidRPr="004D2CAD" w14:paraId="4ECE5389" w14:textId="77777777" w:rsidTr="007760D1">
        <w:trPr>
          <w:trHeight w:val="375"/>
        </w:trPr>
        <w:tc>
          <w:tcPr>
            <w:tcW w:w="5260" w:type="dxa"/>
            <w:tcBorders>
              <w:top w:val="nil"/>
              <w:left w:val="single" w:sz="8" w:space="0" w:color="auto"/>
              <w:bottom w:val="single" w:sz="4" w:space="0" w:color="auto"/>
              <w:right w:val="nil"/>
            </w:tcBorders>
            <w:shd w:val="clear" w:color="auto" w:fill="auto"/>
            <w:noWrap/>
            <w:vAlign w:val="center"/>
            <w:hideMark/>
          </w:tcPr>
          <w:p w14:paraId="71829D8B" w14:textId="77777777" w:rsidR="004D2CAD" w:rsidRPr="004D2CAD" w:rsidRDefault="004D2CAD" w:rsidP="007760D1">
            <w:pPr>
              <w:rPr>
                <w:sz w:val="28"/>
                <w:szCs w:val="28"/>
              </w:rPr>
            </w:pPr>
            <w:r w:rsidRPr="004D2CAD">
              <w:rPr>
                <w:sz w:val="28"/>
                <w:szCs w:val="28"/>
              </w:rPr>
              <w:t>Марковское сельское поселение</w:t>
            </w:r>
          </w:p>
        </w:tc>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3AE2C69F" w14:textId="77777777" w:rsidR="004D2CAD" w:rsidRPr="004D2CAD" w:rsidRDefault="004D2CAD" w:rsidP="007760D1">
            <w:pPr>
              <w:jc w:val="right"/>
              <w:rPr>
                <w:sz w:val="28"/>
                <w:szCs w:val="28"/>
              </w:rPr>
            </w:pPr>
            <w:r w:rsidRPr="004D2CAD">
              <w:rPr>
                <w:sz w:val="28"/>
                <w:szCs w:val="28"/>
              </w:rPr>
              <w:t>268 000,00</w:t>
            </w:r>
          </w:p>
        </w:tc>
        <w:tc>
          <w:tcPr>
            <w:tcW w:w="1900" w:type="dxa"/>
            <w:tcBorders>
              <w:top w:val="nil"/>
              <w:left w:val="single" w:sz="8" w:space="0" w:color="auto"/>
              <w:bottom w:val="single" w:sz="4" w:space="0" w:color="auto"/>
              <w:right w:val="single" w:sz="4" w:space="0" w:color="auto"/>
            </w:tcBorders>
            <w:shd w:val="clear" w:color="auto" w:fill="auto"/>
            <w:noWrap/>
            <w:vAlign w:val="bottom"/>
            <w:hideMark/>
          </w:tcPr>
          <w:p w14:paraId="28EA959C" w14:textId="77777777" w:rsidR="004D2CAD" w:rsidRPr="004D2CAD" w:rsidRDefault="004D2CAD" w:rsidP="007760D1">
            <w:pPr>
              <w:jc w:val="right"/>
              <w:rPr>
                <w:sz w:val="28"/>
                <w:szCs w:val="28"/>
              </w:rPr>
            </w:pPr>
            <w:r w:rsidRPr="004D2CAD">
              <w:rPr>
                <w:sz w:val="28"/>
                <w:szCs w:val="28"/>
              </w:rPr>
              <w:t>0,00</w:t>
            </w:r>
          </w:p>
        </w:tc>
        <w:tc>
          <w:tcPr>
            <w:tcW w:w="1632" w:type="dxa"/>
            <w:tcBorders>
              <w:top w:val="nil"/>
              <w:left w:val="single" w:sz="8" w:space="0" w:color="auto"/>
              <w:bottom w:val="single" w:sz="4" w:space="0" w:color="auto"/>
              <w:right w:val="single" w:sz="4" w:space="0" w:color="auto"/>
            </w:tcBorders>
            <w:shd w:val="clear" w:color="auto" w:fill="auto"/>
            <w:noWrap/>
            <w:vAlign w:val="bottom"/>
            <w:hideMark/>
          </w:tcPr>
          <w:p w14:paraId="4A7A3EF7" w14:textId="77777777" w:rsidR="004D2CAD" w:rsidRPr="004D2CAD" w:rsidRDefault="004D2CAD" w:rsidP="007760D1">
            <w:pPr>
              <w:jc w:val="right"/>
              <w:rPr>
                <w:sz w:val="28"/>
                <w:szCs w:val="28"/>
              </w:rPr>
            </w:pPr>
            <w:r w:rsidRPr="004D2CAD">
              <w:rPr>
                <w:sz w:val="28"/>
                <w:szCs w:val="28"/>
              </w:rPr>
              <w:t>0,00</w:t>
            </w:r>
          </w:p>
        </w:tc>
      </w:tr>
      <w:tr w:rsidR="004D2CAD" w:rsidRPr="004D2CAD" w14:paraId="1D4D6D31" w14:textId="77777777" w:rsidTr="007760D1">
        <w:trPr>
          <w:trHeight w:val="375"/>
        </w:trPr>
        <w:tc>
          <w:tcPr>
            <w:tcW w:w="5260" w:type="dxa"/>
            <w:tcBorders>
              <w:top w:val="nil"/>
              <w:left w:val="single" w:sz="8" w:space="0" w:color="auto"/>
              <w:bottom w:val="single" w:sz="4" w:space="0" w:color="auto"/>
              <w:right w:val="nil"/>
            </w:tcBorders>
            <w:shd w:val="clear" w:color="auto" w:fill="auto"/>
            <w:noWrap/>
            <w:vAlign w:val="center"/>
            <w:hideMark/>
          </w:tcPr>
          <w:p w14:paraId="5C678563" w14:textId="77777777" w:rsidR="004D2CAD" w:rsidRPr="004D2CAD" w:rsidRDefault="004D2CAD" w:rsidP="007760D1">
            <w:pPr>
              <w:rPr>
                <w:sz w:val="28"/>
                <w:szCs w:val="28"/>
              </w:rPr>
            </w:pPr>
            <w:proofErr w:type="spellStart"/>
            <w:r w:rsidRPr="004D2CAD">
              <w:rPr>
                <w:sz w:val="28"/>
                <w:szCs w:val="28"/>
              </w:rPr>
              <w:t>Писцовское</w:t>
            </w:r>
            <w:proofErr w:type="spellEnd"/>
            <w:r w:rsidRPr="004D2CAD">
              <w:rPr>
                <w:sz w:val="28"/>
                <w:szCs w:val="28"/>
              </w:rPr>
              <w:t xml:space="preserve"> сельское поселение</w:t>
            </w:r>
          </w:p>
        </w:tc>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0A74FFE9" w14:textId="77777777" w:rsidR="004D2CAD" w:rsidRPr="004D2CAD" w:rsidRDefault="004D2CAD" w:rsidP="007760D1">
            <w:pPr>
              <w:jc w:val="right"/>
              <w:rPr>
                <w:sz w:val="28"/>
                <w:szCs w:val="28"/>
              </w:rPr>
            </w:pPr>
            <w:r w:rsidRPr="004D2CAD">
              <w:rPr>
                <w:sz w:val="28"/>
                <w:szCs w:val="28"/>
              </w:rPr>
              <w:t>559 756,46</w:t>
            </w:r>
          </w:p>
        </w:tc>
        <w:tc>
          <w:tcPr>
            <w:tcW w:w="1900" w:type="dxa"/>
            <w:tcBorders>
              <w:top w:val="nil"/>
              <w:left w:val="single" w:sz="8" w:space="0" w:color="auto"/>
              <w:bottom w:val="single" w:sz="4" w:space="0" w:color="auto"/>
              <w:right w:val="single" w:sz="4" w:space="0" w:color="auto"/>
            </w:tcBorders>
            <w:shd w:val="clear" w:color="auto" w:fill="auto"/>
            <w:noWrap/>
            <w:vAlign w:val="bottom"/>
            <w:hideMark/>
          </w:tcPr>
          <w:p w14:paraId="458A320F" w14:textId="77777777" w:rsidR="004D2CAD" w:rsidRPr="004D2CAD" w:rsidRDefault="004D2CAD" w:rsidP="007760D1">
            <w:pPr>
              <w:jc w:val="right"/>
              <w:rPr>
                <w:sz w:val="28"/>
                <w:szCs w:val="28"/>
              </w:rPr>
            </w:pPr>
            <w:r w:rsidRPr="004D2CAD">
              <w:rPr>
                <w:sz w:val="28"/>
                <w:szCs w:val="28"/>
              </w:rPr>
              <w:t>0,00</w:t>
            </w:r>
          </w:p>
        </w:tc>
        <w:tc>
          <w:tcPr>
            <w:tcW w:w="1632" w:type="dxa"/>
            <w:tcBorders>
              <w:top w:val="nil"/>
              <w:left w:val="single" w:sz="8" w:space="0" w:color="auto"/>
              <w:bottom w:val="single" w:sz="4" w:space="0" w:color="auto"/>
              <w:right w:val="single" w:sz="4" w:space="0" w:color="auto"/>
            </w:tcBorders>
            <w:shd w:val="clear" w:color="auto" w:fill="auto"/>
            <w:noWrap/>
            <w:vAlign w:val="bottom"/>
            <w:hideMark/>
          </w:tcPr>
          <w:p w14:paraId="61AF4DED" w14:textId="77777777" w:rsidR="004D2CAD" w:rsidRPr="004D2CAD" w:rsidRDefault="004D2CAD" w:rsidP="007760D1">
            <w:pPr>
              <w:jc w:val="right"/>
              <w:rPr>
                <w:sz w:val="28"/>
                <w:szCs w:val="28"/>
              </w:rPr>
            </w:pPr>
            <w:r w:rsidRPr="004D2CAD">
              <w:rPr>
                <w:sz w:val="28"/>
                <w:szCs w:val="28"/>
              </w:rPr>
              <w:t>0,00</w:t>
            </w:r>
          </w:p>
        </w:tc>
      </w:tr>
      <w:tr w:rsidR="004D2CAD" w:rsidRPr="004D2CAD" w14:paraId="4F943046" w14:textId="77777777" w:rsidTr="007760D1">
        <w:trPr>
          <w:trHeight w:val="375"/>
        </w:trPr>
        <w:tc>
          <w:tcPr>
            <w:tcW w:w="5260" w:type="dxa"/>
            <w:tcBorders>
              <w:top w:val="nil"/>
              <w:left w:val="single" w:sz="8" w:space="0" w:color="auto"/>
              <w:bottom w:val="single" w:sz="4" w:space="0" w:color="auto"/>
              <w:right w:val="nil"/>
            </w:tcBorders>
            <w:shd w:val="clear" w:color="auto" w:fill="auto"/>
            <w:noWrap/>
            <w:vAlign w:val="center"/>
            <w:hideMark/>
          </w:tcPr>
          <w:p w14:paraId="3E62C073" w14:textId="77777777" w:rsidR="004D2CAD" w:rsidRPr="004D2CAD" w:rsidRDefault="004D2CAD" w:rsidP="007760D1">
            <w:pPr>
              <w:rPr>
                <w:sz w:val="28"/>
                <w:szCs w:val="28"/>
              </w:rPr>
            </w:pPr>
            <w:r w:rsidRPr="004D2CAD">
              <w:rPr>
                <w:sz w:val="28"/>
                <w:szCs w:val="28"/>
              </w:rPr>
              <w:t>Октябрьское сельское поселение</w:t>
            </w:r>
          </w:p>
        </w:tc>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6D7DD8D6" w14:textId="77777777" w:rsidR="004D2CAD" w:rsidRPr="004D2CAD" w:rsidRDefault="004D2CAD" w:rsidP="007760D1">
            <w:pPr>
              <w:jc w:val="right"/>
              <w:rPr>
                <w:sz w:val="28"/>
                <w:szCs w:val="28"/>
              </w:rPr>
            </w:pPr>
            <w:r w:rsidRPr="004D2CAD">
              <w:rPr>
                <w:sz w:val="28"/>
                <w:szCs w:val="28"/>
              </w:rPr>
              <w:t>40 676,18</w:t>
            </w:r>
          </w:p>
        </w:tc>
        <w:tc>
          <w:tcPr>
            <w:tcW w:w="1900" w:type="dxa"/>
            <w:tcBorders>
              <w:top w:val="nil"/>
              <w:left w:val="single" w:sz="8" w:space="0" w:color="auto"/>
              <w:bottom w:val="single" w:sz="4" w:space="0" w:color="auto"/>
              <w:right w:val="single" w:sz="4" w:space="0" w:color="auto"/>
            </w:tcBorders>
            <w:shd w:val="clear" w:color="auto" w:fill="auto"/>
            <w:noWrap/>
            <w:vAlign w:val="bottom"/>
            <w:hideMark/>
          </w:tcPr>
          <w:p w14:paraId="0FF47A83" w14:textId="77777777" w:rsidR="004D2CAD" w:rsidRPr="004D2CAD" w:rsidRDefault="004D2CAD" w:rsidP="007760D1">
            <w:pPr>
              <w:jc w:val="right"/>
              <w:rPr>
                <w:sz w:val="28"/>
                <w:szCs w:val="28"/>
              </w:rPr>
            </w:pPr>
            <w:r w:rsidRPr="004D2CAD">
              <w:rPr>
                <w:sz w:val="28"/>
                <w:szCs w:val="28"/>
              </w:rPr>
              <w:t>0,00</w:t>
            </w:r>
          </w:p>
        </w:tc>
        <w:tc>
          <w:tcPr>
            <w:tcW w:w="1632" w:type="dxa"/>
            <w:tcBorders>
              <w:top w:val="nil"/>
              <w:left w:val="single" w:sz="8" w:space="0" w:color="auto"/>
              <w:bottom w:val="single" w:sz="4" w:space="0" w:color="auto"/>
              <w:right w:val="single" w:sz="4" w:space="0" w:color="auto"/>
            </w:tcBorders>
            <w:shd w:val="clear" w:color="auto" w:fill="auto"/>
            <w:noWrap/>
            <w:vAlign w:val="bottom"/>
            <w:hideMark/>
          </w:tcPr>
          <w:p w14:paraId="310CB54E" w14:textId="77777777" w:rsidR="004D2CAD" w:rsidRPr="004D2CAD" w:rsidRDefault="004D2CAD" w:rsidP="007760D1">
            <w:pPr>
              <w:jc w:val="right"/>
              <w:rPr>
                <w:sz w:val="28"/>
                <w:szCs w:val="28"/>
              </w:rPr>
            </w:pPr>
            <w:r w:rsidRPr="004D2CAD">
              <w:rPr>
                <w:sz w:val="28"/>
                <w:szCs w:val="28"/>
              </w:rPr>
              <w:t>0,00</w:t>
            </w:r>
          </w:p>
        </w:tc>
      </w:tr>
      <w:tr w:rsidR="004D2CAD" w:rsidRPr="004D2CAD" w14:paraId="727B3E8C" w14:textId="77777777" w:rsidTr="007760D1">
        <w:trPr>
          <w:trHeight w:val="390"/>
        </w:trPr>
        <w:tc>
          <w:tcPr>
            <w:tcW w:w="5260" w:type="dxa"/>
            <w:tcBorders>
              <w:top w:val="nil"/>
              <w:left w:val="single" w:sz="8" w:space="0" w:color="auto"/>
              <w:bottom w:val="nil"/>
              <w:right w:val="nil"/>
            </w:tcBorders>
            <w:shd w:val="clear" w:color="auto" w:fill="auto"/>
            <w:noWrap/>
            <w:vAlign w:val="center"/>
            <w:hideMark/>
          </w:tcPr>
          <w:p w14:paraId="030CDD74" w14:textId="77777777" w:rsidR="004D2CAD" w:rsidRPr="004D2CAD" w:rsidRDefault="004D2CAD" w:rsidP="007760D1">
            <w:pPr>
              <w:rPr>
                <w:sz w:val="28"/>
                <w:szCs w:val="28"/>
              </w:rPr>
            </w:pPr>
            <w:proofErr w:type="spellStart"/>
            <w:r w:rsidRPr="004D2CAD">
              <w:rPr>
                <w:sz w:val="28"/>
                <w:szCs w:val="28"/>
              </w:rPr>
              <w:t>Подозерское</w:t>
            </w:r>
            <w:proofErr w:type="spellEnd"/>
            <w:r w:rsidRPr="004D2CAD">
              <w:rPr>
                <w:sz w:val="28"/>
                <w:szCs w:val="28"/>
              </w:rPr>
              <w:t xml:space="preserve"> сельское поселение</w:t>
            </w:r>
          </w:p>
        </w:tc>
        <w:tc>
          <w:tcPr>
            <w:tcW w:w="1840" w:type="dxa"/>
            <w:tcBorders>
              <w:top w:val="nil"/>
              <w:left w:val="single" w:sz="8" w:space="0" w:color="auto"/>
              <w:bottom w:val="nil"/>
              <w:right w:val="single" w:sz="4" w:space="0" w:color="auto"/>
            </w:tcBorders>
            <w:shd w:val="clear" w:color="auto" w:fill="auto"/>
            <w:noWrap/>
            <w:vAlign w:val="bottom"/>
            <w:hideMark/>
          </w:tcPr>
          <w:p w14:paraId="1F984D76" w14:textId="77777777" w:rsidR="004D2CAD" w:rsidRPr="004D2CAD" w:rsidRDefault="004D2CAD" w:rsidP="007760D1">
            <w:pPr>
              <w:jc w:val="right"/>
              <w:rPr>
                <w:sz w:val="28"/>
                <w:szCs w:val="28"/>
              </w:rPr>
            </w:pPr>
            <w:r w:rsidRPr="004D2CAD">
              <w:rPr>
                <w:sz w:val="28"/>
                <w:szCs w:val="28"/>
              </w:rPr>
              <w:t>79 920,00</w:t>
            </w:r>
          </w:p>
        </w:tc>
        <w:tc>
          <w:tcPr>
            <w:tcW w:w="1900" w:type="dxa"/>
            <w:tcBorders>
              <w:top w:val="nil"/>
              <w:left w:val="single" w:sz="8" w:space="0" w:color="auto"/>
              <w:bottom w:val="nil"/>
              <w:right w:val="single" w:sz="4" w:space="0" w:color="auto"/>
            </w:tcBorders>
            <w:shd w:val="clear" w:color="auto" w:fill="auto"/>
            <w:noWrap/>
            <w:vAlign w:val="bottom"/>
            <w:hideMark/>
          </w:tcPr>
          <w:p w14:paraId="30E062B1" w14:textId="77777777" w:rsidR="004D2CAD" w:rsidRPr="004D2CAD" w:rsidRDefault="004D2CAD" w:rsidP="007760D1">
            <w:pPr>
              <w:jc w:val="right"/>
              <w:rPr>
                <w:sz w:val="28"/>
                <w:szCs w:val="28"/>
              </w:rPr>
            </w:pPr>
            <w:r w:rsidRPr="004D2CAD">
              <w:rPr>
                <w:sz w:val="28"/>
                <w:szCs w:val="28"/>
              </w:rPr>
              <w:t>0,00</w:t>
            </w:r>
          </w:p>
        </w:tc>
        <w:tc>
          <w:tcPr>
            <w:tcW w:w="1632" w:type="dxa"/>
            <w:tcBorders>
              <w:top w:val="nil"/>
              <w:left w:val="single" w:sz="8" w:space="0" w:color="auto"/>
              <w:bottom w:val="nil"/>
              <w:right w:val="single" w:sz="4" w:space="0" w:color="auto"/>
            </w:tcBorders>
            <w:shd w:val="clear" w:color="auto" w:fill="auto"/>
            <w:noWrap/>
            <w:vAlign w:val="bottom"/>
            <w:hideMark/>
          </w:tcPr>
          <w:p w14:paraId="2B36DAF9" w14:textId="77777777" w:rsidR="004D2CAD" w:rsidRPr="004D2CAD" w:rsidRDefault="004D2CAD" w:rsidP="007760D1">
            <w:pPr>
              <w:jc w:val="right"/>
              <w:rPr>
                <w:sz w:val="28"/>
                <w:szCs w:val="28"/>
              </w:rPr>
            </w:pPr>
            <w:r w:rsidRPr="004D2CAD">
              <w:rPr>
                <w:sz w:val="28"/>
                <w:szCs w:val="28"/>
              </w:rPr>
              <w:t>0,00</w:t>
            </w:r>
          </w:p>
        </w:tc>
      </w:tr>
      <w:tr w:rsidR="004D2CAD" w:rsidRPr="004D2CAD" w14:paraId="23FD2F9A" w14:textId="77777777" w:rsidTr="007760D1">
        <w:trPr>
          <w:trHeight w:val="390"/>
        </w:trPr>
        <w:tc>
          <w:tcPr>
            <w:tcW w:w="5260" w:type="dxa"/>
            <w:tcBorders>
              <w:top w:val="single" w:sz="8" w:space="0" w:color="auto"/>
              <w:left w:val="single" w:sz="8" w:space="0" w:color="auto"/>
              <w:bottom w:val="single" w:sz="8" w:space="0" w:color="auto"/>
              <w:right w:val="nil"/>
            </w:tcBorders>
            <w:shd w:val="clear" w:color="auto" w:fill="auto"/>
            <w:noWrap/>
            <w:vAlign w:val="center"/>
            <w:hideMark/>
          </w:tcPr>
          <w:p w14:paraId="7D1B749F" w14:textId="77777777" w:rsidR="004D2CAD" w:rsidRPr="004D2CAD" w:rsidRDefault="004D2CAD" w:rsidP="007760D1">
            <w:pPr>
              <w:rPr>
                <w:b/>
                <w:bCs/>
                <w:sz w:val="28"/>
                <w:szCs w:val="28"/>
              </w:rPr>
            </w:pPr>
            <w:r w:rsidRPr="004D2CAD">
              <w:rPr>
                <w:b/>
                <w:bCs/>
                <w:sz w:val="28"/>
                <w:szCs w:val="28"/>
              </w:rPr>
              <w:t>ВСЕГО</w:t>
            </w:r>
          </w:p>
        </w:tc>
        <w:tc>
          <w:tcPr>
            <w:tcW w:w="18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155EA08" w14:textId="77777777" w:rsidR="004D2CAD" w:rsidRPr="004D2CAD" w:rsidRDefault="004D2CAD" w:rsidP="007760D1">
            <w:pPr>
              <w:jc w:val="center"/>
              <w:rPr>
                <w:b/>
                <w:bCs/>
                <w:sz w:val="28"/>
                <w:szCs w:val="28"/>
              </w:rPr>
            </w:pPr>
            <w:r w:rsidRPr="004D2CAD">
              <w:rPr>
                <w:b/>
                <w:bCs/>
                <w:sz w:val="28"/>
                <w:szCs w:val="28"/>
              </w:rPr>
              <w:t>1 038 352,64</w:t>
            </w:r>
          </w:p>
        </w:tc>
        <w:tc>
          <w:tcPr>
            <w:tcW w:w="1900" w:type="dxa"/>
            <w:tcBorders>
              <w:top w:val="single" w:sz="8" w:space="0" w:color="auto"/>
              <w:left w:val="nil"/>
              <w:bottom w:val="single" w:sz="8" w:space="0" w:color="auto"/>
              <w:right w:val="single" w:sz="4" w:space="0" w:color="auto"/>
            </w:tcBorders>
            <w:shd w:val="clear" w:color="auto" w:fill="auto"/>
            <w:noWrap/>
            <w:vAlign w:val="bottom"/>
            <w:hideMark/>
          </w:tcPr>
          <w:p w14:paraId="77FFE887" w14:textId="77777777" w:rsidR="004D2CAD" w:rsidRPr="004D2CAD" w:rsidRDefault="004D2CAD" w:rsidP="007760D1">
            <w:pPr>
              <w:jc w:val="right"/>
              <w:rPr>
                <w:b/>
                <w:bCs/>
                <w:sz w:val="28"/>
                <w:szCs w:val="28"/>
              </w:rPr>
            </w:pPr>
            <w:r w:rsidRPr="004D2CAD">
              <w:rPr>
                <w:b/>
                <w:bCs/>
                <w:sz w:val="28"/>
                <w:szCs w:val="28"/>
              </w:rPr>
              <w:t>0,00</w:t>
            </w:r>
          </w:p>
        </w:tc>
        <w:tc>
          <w:tcPr>
            <w:tcW w:w="1632" w:type="dxa"/>
            <w:tcBorders>
              <w:top w:val="single" w:sz="8" w:space="0" w:color="auto"/>
              <w:left w:val="nil"/>
              <w:bottom w:val="single" w:sz="8" w:space="0" w:color="auto"/>
              <w:right w:val="single" w:sz="8" w:space="0" w:color="auto"/>
            </w:tcBorders>
            <w:shd w:val="clear" w:color="auto" w:fill="auto"/>
            <w:noWrap/>
            <w:vAlign w:val="bottom"/>
            <w:hideMark/>
          </w:tcPr>
          <w:p w14:paraId="2F888904" w14:textId="77777777" w:rsidR="004D2CAD" w:rsidRPr="004D2CAD" w:rsidRDefault="004D2CAD" w:rsidP="007760D1">
            <w:pPr>
              <w:jc w:val="right"/>
              <w:rPr>
                <w:b/>
                <w:bCs/>
                <w:sz w:val="28"/>
                <w:szCs w:val="28"/>
              </w:rPr>
            </w:pPr>
            <w:r w:rsidRPr="004D2CAD">
              <w:rPr>
                <w:b/>
                <w:bCs/>
                <w:sz w:val="28"/>
                <w:szCs w:val="28"/>
              </w:rPr>
              <w:t>0,00</w:t>
            </w:r>
          </w:p>
        </w:tc>
      </w:tr>
      <w:tr w:rsidR="004D2CAD" w:rsidRPr="004D2CAD" w14:paraId="23C3D54B" w14:textId="77777777" w:rsidTr="007760D1">
        <w:trPr>
          <w:trHeight w:val="300"/>
        </w:trPr>
        <w:tc>
          <w:tcPr>
            <w:tcW w:w="5260" w:type="dxa"/>
            <w:tcBorders>
              <w:top w:val="nil"/>
              <w:left w:val="nil"/>
              <w:bottom w:val="nil"/>
              <w:right w:val="nil"/>
            </w:tcBorders>
            <w:shd w:val="clear" w:color="auto" w:fill="auto"/>
            <w:noWrap/>
            <w:vAlign w:val="bottom"/>
            <w:hideMark/>
          </w:tcPr>
          <w:p w14:paraId="4317F5EB" w14:textId="77777777" w:rsidR="004D2CAD" w:rsidRPr="004D2CAD" w:rsidRDefault="004D2CAD" w:rsidP="007760D1">
            <w:pPr>
              <w:jc w:val="right"/>
              <w:rPr>
                <w:b/>
                <w:bCs/>
                <w:sz w:val="28"/>
                <w:szCs w:val="28"/>
              </w:rPr>
            </w:pPr>
          </w:p>
        </w:tc>
        <w:tc>
          <w:tcPr>
            <w:tcW w:w="1840" w:type="dxa"/>
            <w:tcBorders>
              <w:top w:val="nil"/>
              <w:left w:val="nil"/>
              <w:bottom w:val="nil"/>
              <w:right w:val="nil"/>
            </w:tcBorders>
            <w:shd w:val="clear" w:color="auto" w:fill="auto"/>
            <w:noWrap/>
            <w:vAlign w:val="bottom"/>
            <w:hideMark/>
          </w:tcPr>
          <w:p w14:paraId="09422373" w14:textId="77777777" w:rsidR="004D2CAD" w:rsidRPr="004D2CAD" w:rsidRDefault="004D2CAD" w:rsidP="007760D1"/>
        </w:tc>
        <w:tc>
          <w:tcPr>
            <w:tcW w:w="1900" w:type="dxa"/>
            <w:tcBorders>
              <w:top w:val="nil"/>
              <w:left w:val="nil"/>
              <w:bottom w:val="nil"/>
              <w:right w:val="nil"/>
            </w:tcBorders>
            <w:shd w:val="clear" w:color="auto" w:fill="auto"/>
            <w:noWrap/>
            <w:vAlign w:val="bottom"/>
            <w:hideMark/>
          </w:tcPr>
          <w:p w14:paraId="4956958B" w14:textId="77777777" w:rsidR="004D2CAD" w:rsidRPr="004D2CAD" w:rsidRDefault="004D2CAD" w:rsidP="007760D1"/>
        </w:tc>
        <w:tc>
          <w:tcPr>
            <w:tcW w:w="1632" w:type="dxa"/>
            <w:tcBorders>
              <w:top w:val="nil"/>
              <w:left w:val="nil"/>
              <w:bottom w:val="nil"/>
              <w:right w:val="nil"/>
            </w:tcBorders>
            <w:shd w:val="clear" w:color="auto" w:fill="auto"/>
            <w:noWrap/>
            <w:vAlign w:val="bottom"/>
            <w:hideMark/>
          </w:tcPr>
          <w:p w14:paraId="19B3DA21" w14:textId="77777777" w:rsidR="004D2CAD" w:rsidRPr="004D2CAD" w:rsidRDefault="004D2CAD" w:rsidP="007760D1"/>
        </w:tc>
      </w:tr>
      <w:tr w:rsidR="004D2CAD" w:rsidRPr="004D2CAD" w14:paraId="42323DE3" w14:textId="77777777" w:rsidTr="007760D1">
        <w:trPr>
          <w:trHeight w:val="285"/>
        </w:trPr>
        <w:tc>
          <w:tcPr>
            <w:tcW w:w="5260" w:type="dxa"/>
            <w:tcBorders>
              <w:top w:val="nil"/>
              <w:left w:val="nil"/>
              <w:bottom w:val="nil"/>
              <w:right w:val="nil"/>
            </w:tcBorders>
            <w:shd w:val="clear" w:color="auto" w:fill="auto"/>
            <w:noWrap/>
            <w:vAlign w:val="bottom"/>
            <w:hideMark/>
          </w:tcPr>
          <w:p w14:paraId="2ADA65A8" w14:textId="77777777" w:rsidR="004D2CAD" w:rsidRPr="004D2CAD" w:rsidRDefault="004D2CAD" w:rsidP="007760D1"/>
        </w:tc>
        <w:tc>
          <w:tcPr>
            <w:tcW w:w="1840" w:type="dxa"/>
            <w:tcBorders>
              <w:top w:val="nil"/>
              <w:left w:val="nil"/>
              <w:bottom w:val="nil"/>
              <w:right w:val="nil"/>
            </w:tcBorders>
            <w:shd w:val="clear" w:color="auto" w:fill="auto"/>
            <w:noWrap/>
            <w:vAlign w:val="bottom"/>
            <w:hideMark/>
          </w:tcPr>
          <w:p w14:paraId="177A957B" w14:textId="77777777" w:rsidR="004D2CAD" w:rsidRPr="004D2CAD" w:rsidRDefault="004D2CAD" w:rsidP="007760D1"/>
        </w:tc>
        <w:tc>
          <w:tcPr>
            <w:tcW w:w="1900" w:type="dxa"/>
            <w:tcBorders>
              <w:top w:val="nil"/>
              <w:left w:val="nil"/>
              <w:bottom w:val="nil"/>
              <w:right w:val="nil"/>
            </w:tcBorders>
            <w:shd w:val="clear" w:color="auto" w:fill="auto"/>
            <w:noWrap/>
            <w:vAlign w:val="bottom"/>
            <w:hideMark/>
          </w:tcPr>
          <w:p w14:paraId="54C5530B" w14:textId="77777777" w:rsidR="004D2CAD" w:rsidRPr="004D2CAD" w:rsidRDefault="004D2CAD" w:rsidP="007760D1"/>
        </w:tc>
        <w:tc>
          <w:tcPr>
            <w:tcW w:w="1632" w:type="dxa"/>
            <w:tcBorders>
              <w:top w:val="nil"/>
              <w:left w:val="nil"/>
              <w:bottom w:val="nil"/>
              <w:right w:val="nil"/>
            </w:tcBorders>
            <w:shd w:val="clear" w:color="auto" w:fill="auto"/>
            <w:noWrap/>
            <w:vAlign w:val="bottom"/>
            <w:hideMark/>
          </w:tcPr>
          <w:p w14:paraId="310FB227" w14:textId="77777777" w:rsidR="004D2CAD" w:rsidRPr="004D2CAD" w:rsidRDefault="004D2CAD" w:rsidP="007760D1"/>
        </w:tc>
      </w:tr>
      <w:tr w:rsidR="004D2CAD" w:rsidRPr="004D2CAD" w14:paraId="7C53A177" w14:textId="77777777" w:rsidTr="007760D1">
        <w:trPr>
          <w:trHeight w:val="375"/>
        </w:trPr>
        <w:tc>
          <w:tcPr>
            <w:tcW w:w="5260" w:type="dxa"/>
            <w:tcBorders>
              <w:top w:val="nil"/>
              <w:left w:val="nil"/>
              <w:bottom w:val="nil"/>
              <w:right w:val="nil"/>
            </w:tcBorders>
            <w:shd w:val="clear" w:color="auto" w:fill="auto"/>
            <w:noWrap/>
            <w:vAlign w:val="bottom"/>
            <w:hideMark/>
          </w:tcPr>
          <w:p w14:paraId="1C7CFE64" w14:textId="77777777" w:rsidR="004D2CAD" w:rsidRPr="004D2CAD" w:rsidRDefault="004D2CAD" w:rsidP="007760D1"/>
        </w:tc>
        <w:tc>
          <w:tcPr>
            <w:tcW w:w="1840" w:type="dxa"/>
            <w:tcBorders>
              <w:top w:val="nil"/>
              <w:left w:val="nil"/>
              <w:bottom w:val="nil"/>
              <w:right w:val="nil"/>
            </w:tcBorders>
            <w:shd w:val="clear" w:color="auto" w:fill="auto"/>
            <w:noWrap/>
            <w:vAlign w:val="bottom"/>
            <w:hideMark/>
          </w:tcPr>
          <w:p w14:paraId="0237FC67" w14:textId="77777777" w:rsidR="004D2CAD" w:rsidRPr="004D2CAD" w:rsidRDefault="004D2CAD" w:rsidP="007760D1"/>
        </w:tc>
        <w:tc>
          <w:tcPr>
            <w:tcW w:w="1900" w:type="dxa"/>
            <w:tcBorders>
              <w:top w:val="nil"/>
              <w:left w:val="nil"/>
              <w:bottom w:val="nil"/>
              <w:right w:val="nil"/>
            </w:tcBorders>
            <w:shd w:val="clear" w:color="auto" w:fill="auto"/>
            <w:noWrap/>
            <w:vAlign w:val="bottom"/>
            <w:hideMark/>
          </w:tcPr>
          <w:p w14:paraId="38DAA621" w14:textId="77777777" w:rsidR="004D2CAD" w:rsidRPr="004D2CAD" w:rsidRDefault="004D2CAD" w:rsidP="007760D1"/>
        </w:tc>
        <w:tc>
          <w:tcPr>
            <w:tcW w:w="1632" w:type="dxa"/>
            <w:tcBorders>
              <w:top w:val="nil"/>
              <w:left w:val="nil"/>
              <w:bottom w:val="nil"/>
              <w:right w:val="nil"/>
            </w:tcBorders>
            <w:shd w:val="clear" w:color="auto" w:fill="auto"/>
            <w:noWrap/>
            <w:vAlign w:val="bottom"/>
            <w:hideMark/>
          </w:tcPr>
          <w:p w14:paraId="372407FF" w14:textId="77777777" w:rsidR="004D2CAD" w:rsidRPr="004D2CAD" w:rsidRDefault="004D2CAD" w:rsidP="007760D1">
            <w:pPr>
              <w:rPr>
                <w:sz w:val="28"/>
                <w:szCs w:val="28"/>
              </w:rPr>
            </w:pPr>
            <w:r w:rsidRPr="004D2CAD">
              <w:rPr>
                <w:sz w:val="28"/>
                <w:szCs w:val="28"/>
              </w:rPr>
              <w:t>Таблица 2</w:t>
            </w:r>
          </w:p>
        </w:tc>
      </w:tr>
      <w:tr w:rsidR="004D2CAD" w:rsidRPr="004D2CAD" w14:paraId="0549C912" w14:textId="77777777" w:rsidTr="007760D1">
        <w:trPr>
          <w:trHeight w:val="1635"/>
        </w:trPr>
        <w:tc>
          <w:tcPr>
            <w:tcW w:w="10632" w:type="dxa"/>
            <w:gridSpan w:val="4"/>
            <w:tcBorders>
              <w:top w:val="nil"/>
              <w:left w:val="nil"/>
              <w:bottom w:val="nil"/>
              <w:right w:val="nil"/>
            </w:tcBorders>
            <w:shd w:val="clear" w:color="auto" w:fill="auto"/>
            <w:vAlign w:val="bottom"/>
            <w:hideMark/>
          </w:tcPr>
          <w:p w14:paraId="2F665EA6" w14:textId="77777777" w:rsidR="004D2CAD" w:rsidRPr="004D2CAD" w:rsidRDefault="004D2CAD" w:rsidP="007760D1">
            <w:pPr>
              <w:jc w:val="center"/>
              <w:rPr>
                <w:b/>
                <w:bCs/>
                <w:sz w:val="28"/>
                <w:szCs w:val="28"/>
              </w:rPr>
            </w:pPr>
            <w:r w:rsidRPr="004D2CAD">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w:t>
            </w:r>
          </w:p>
        </w:tc>
      </w:tr>
      <w:tr w:rsidR="004D2CAD" w:rsidRPr="004D2CAD" w14:paraId="14BF8DF8" w14:textId="77777777" w:rsidTr="007760D1">
        <w:trPr>
          <w:trHeight w:val="390"/>
        </w:trPr>
        <w:tc>
          <w:tcPr>
            <w:tcW w:w="5260" w:type="dxa"/>
            <w:tcBorders>
              <w:top w:val="nil"/>
              <w:left w:val="nil"/>
              <w:bottom w:val="nil"/>
              <w:right w:val="nil"/>
            </w:tcBorders>
            <w:shd w:val="clear" w:color="auto" w:fill="auto"/>
            <w:noWrap/>
            <w:vAlign w:val="bottom"/>
            <w:hideMark/>
          </w:tcPr>
          <w:p w14:paraId="7AB364F1" w14:textId="77777777" w:rsidR="004D2CAD" w:rsidRPr="004D2CAD" w:rsidRDefault="004D2CAD" w:rsidP="007760D1">
            <w:pPr>
              <w:rPr>
                <w:sz w:val="22"/>
                <w:szCs w:val="22"/>
              </w:rPr>
            </w:pPr>
            <w:r w:rsidRPr="004D2CAD">
              <w:rPr>
                <w:sz w:val="22"/>
                <w:szCs w:val="22"/>
              </w:rPr>
              <w:lastRenderedPageBreak/>
              <w:t>15 4 01 Р1300</w:t>
            </w:r>
          </w:p>
        </w:tc>
        <w:tc>
          <w:tcPr>
            <w:tcW w:w="1840" w:type="dxa"/>
            <w:tcBorders>
              <w:top w:val="nil"/>
              <w:left w:val="nil"/>
              <w:bottom w:val="nil"/>
              <w:right w:val="nil"/>
            </w:tcBorders>
            <w:shd w:val="clear" w:color="auto" w:fill="auto"/>
            <w:noWrap/>
            <w:vAlign w:val="bottom"/>
            <w:hideMark/>
          </w:tcPr>
          <w:p w14:paraId="4F34749A" w14:textId="77777777" w:rsidR="004D2CAD" w:rsidRPr="004D2CAD" w:rsidRDefault="004D2CAD" w:rsidP="007760D1">
            <w:pPr>
              <w:rPr>
                <w:sz w:val="22"/>
                <w:szCs w:val="22"/>
              </w:rPr>
            </w:pPr>
          </w:p>
        </w:tc>
        <w:tc>
          <w:tcPr>
            <w:tcW w:w="1900" w:type="dxa"/>
            <w:tcBorders>
              <w:top w:val="nil"/>
              <w:left w:val="nil"/>
              <w:bottom w:val="nil"/>
              <w:right w:val="nil"/>
            </w:tcBorders>
            <w:shd w:val="clear" w:color="auto" w:fill="auto"/>
            <w:noWrap/>
            <w:vAlign w:val="bottom"/>
            <w:hideMark/>
          </w:tcPr>
          <w:p w14:paraId="2A6A05F3" w14:textId="77777777" w:rsidR="004D2CAD" w:rsidRPr="004D2CAD" w:rsidRDefault="004D2CAD" w:rsidP="007760D1"/>
        </w:tc>
        <w:tc>
          <w:tcPr>
            <w:tcW w:w="1632" w:type="dxa"/>
            <w:tcBorders>
              <w:top w:val="nil"/>
              <w:left w:val="nil"/>
              <w:bottom w:val="nil"/>
              <w:right w:val="nil"/>
            </w:tcBorders>
            <w:shd w:val="clear" w:color="auto" w:fill="auto"/>
            <w:noWrap/>
            <w:vAlign w:val="bottom"/>
            <w:hideMark/>
          </w:tcPr>
          <w:p w14:paraId="4072F220" w14:textId="77777777" w:rsidR="004D2CAD" w:rsidRPr="004D2CAD" w:rsidRDefault="004D2CAD" w:rsidP="007760D1">
            <w:pPr>
              <w:jc w:val="right"/>
              <w:rPr>
                <w:sz w:val="28"/>
                <w:szCs w:val="28"/>
              </w:rPr>
            </w:pPr>
            <w:r w:rsidRPr="004D2CAD">
              <w:rPr>
                <w:sz w:val="28"/>
                <w:szCs w:val="28"/>
              </w:rPr>
              <w:t>руб.</w:t>
            </w:r>
          </w:p>
        </w:tc>
      </w:tr>
      <w:tr w:rsidR="004D2CAD" w:rsidRPr="004D2CAD" w14:paraId="51F3F01E" w14:textId="77777777" w:rsidTr="007760D1">
        <w:trPr>
          <w:trHeight w:val="390"/>
        </w:trPr>
        <w:tc>
          <w:tcPr>
            <w:tcW w:w="5260" w:type="dxa"/>
            <w:tcBorders>
              <w:top w:val="single" w:sz="8" w:space="0" w:color="auto"/>
              <w:left w:val="single" w:sz="8" w:space="0" w:color="auto"/>
              <w:bottom w:val="single" w:sz="8" w:space="0" w:color="auto"/>
              <w:right w:val="nil"/>
            </w:tcBorders>
            <w:shd w:val="clear" w:color="auto" w:fill="auto"/>
            <w:noWrap/>
            <w:vAlign w:val="bottom"/>
            <w:hideMark/>
          </w:tcPr>
          <w:p w14:paraId="13B61C7E" w14:textId="77777777" w:rsidR="004D2CAD" w:rsidRPr="004D2CAD" w:rsidRDefault="004D2CAD" w:rsidP="007760D1">
            <w:pPr>
              <w:jc w:val="center"/>
              <w:rPr>
                <w:b/>
                <w:bCs/>
                <w:sz w:val="28"/>
                <w:szCs w:val="28"/>
              </w:rPr>
            </w:pPr>
            <w:r w:rsidRPr="004D2CAD">
              <w:rPr>
                <w:b/>
                <w:bCs/>
                <w:sz w:val="28"/>
                <w:szCs w:val="28"/>
              </w:rPr>
              <w:t> </w:t>
            </w:r>
          </w:p>
        </w:tc>
        <w:tc>
          <w:tcPr>
            <w:tcW w:w="184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4C6FC67E" w14:textId="77777777" w:rsidR="004D2CAD" w:rsidRPr="004D2CAD" w:rsidRDefault="004D2CAD" w:rsidP="007760D1">
            <w:pPr>
              <w:jc w:val="center"/>
              <w:rPr>
                <w:b/>
                <w:bCs/>
                <w:sz w:val="28"/>
                <w:szCs w:val="28"/>
              </w:rPr>
            </w:pPr>
            <w:r w:rsidRPr="004D2CAD">
              <w:rPr>
                <w:b/>
                <w:bCs/>
                <w:sz w:val="28"/>
                <w:szCs w:val="28"/>
              </w:rPr>
              <w:t>2024 год</w:t>
            </w:r>
          </w:p>
        </w:tc>
        <w:tc>
          <w:tcPr>
            <w:tcW w:w="1900" w:type="dxa"/>
            <w:tcBorders>
              <w:top w:val="single" w:sz="8" w:space="0" w:color="auto"/>
              <w:left w:val="nil"/>
              <w:bottom w:val="single" w:sz="8" w:space="0" w:color="auto"/>
              <w:right w:val="single" w:sz="8" w:space="0" w:color="auto"/>
            </w:tcBorders>
            <w:shd w:val="clear" w:color="auto" w:fill="auto"/>
            <w:vAlign w:val="bottom"/>
            <w:hideMark/>
          </w:tcPr>
          <w:p w14:paraId="771EBCDE" w14:textId="77777777" w:rsidR="004D2CAD" w:rsidRPr="004D2CAD" w:rsidRDefault="004D2CAD" w:rsidP="007760D1">
            <w:pPr>
              <w:jc w:val="center"/>
              <w:rPr>
                <w:b/>
                <w:bCs/>
                <w:sz w:val="28"/>
                <w:szCs w:val="28"/>
              </w:rPr>
            </w:pPr>
            <w:r w:rsidRPr="004D2CAD">
              <w:rPr>
                <w:b/>
                <w:bCs/>
                <w:sz w:val="28"/>
                <w:szCs w:val="28"/>
              </w:rPr>
              <w:t>2025 год</w:t>
            </w:r>
          </w:p>
        </w:tc>
        <w:tc>
          <w:tcPr>
            <w:tcW w:w="1632" w:type="dxa"/>
            <w:tcBorders>
              <w:top w:val="single" w:sz="8" w:space="0" w:color="auto"/>
              <w:left w:val="nil"/>
              <w:bottom w:val="single" w:sz="8" w:space="0" w:color="auto"/>
              <w:right w:val="single" w:sz="8" w:space="0" w:color="auto"/>
            </w:tcBorders>
            <w:shd w:val="clear" w:color="auto" w:fill="auto"/>
            <w:vAlign w:val="bottom"/>
            <w:hideMark/>
          </w:tcPr>
          <w:p w14:paraId="71407C78" w14:textId="77777777" w:rsidR="004D2CAD" w:rsidRPr="004D2CAD" w:rsidRDefault="004D2CAD" w:rsidP="007760D1">
            <w:pPr>
              <w:jc w:val="center"/>
              <w:rPr>
                <w:b/>
                <w:bCs/>
                <w:sz w:val="28"/>
                <w:szCs w:val="28"/>
              </w:rPr>
            </w:pPr>
            <w:r w:rsidRPr="004D2CAD">
              <w:rPr>
                <w:b/>
                <w:bCs/>
                <w:sz w:val="28"/>
                <w:szCs w:val="28"/>
              </w:rPr>
              <w:t>2026 год</w:t>
            </w:r>
          </w:p>
        </w:tc>
      </w:tr>
      <w:tr w:rsidR="004D2CAD" w:rsidRPr="004D2CAD" w14:paraId="330F3DCD" w14:textId="77777777" w:rsidTr="007760D1">
        <w:trPr>
          <w:trHeight w:val="375"/>
        </w:trPr>
        <w:tc>
          <w:tcPr>
            <w:tcW w:w="5260" w:type="dxa"/>
            <w:tcBorders>
              <w:top w:val="nil"/>
              <w:left w:val="single" w:sz="8" w:space="0" w:color="auto"/>
              <w:bottom w:val="single" w:sz="4" w:space="0" w:color="auto"/>
              <w:right w:val="nil"/>
            </w:tcBorders>
            <w:shd w:val="clear" w:color="auto" w:fill="auto"/>
            <w:noWrap/>
            <w:vAlign w:val="center"/>
            <w:hideMark/>
          </w:tcPr>
          <w:p w14:paraId="164F97BA" w14:textId="77777777" w:rsidR="004D2CAD" w:rsidRPr="004D2CAD" w:rsidRDefault="004D2CAD" w:rsidP="007760D1">
            <w:pPr>
              <w:rPr>
                <w:sz w:val="28"/>
                <w:szCs w:val="28"/>
              </w:rPr>
            </w:pPr>
            <w:proofErr w:type="spellStart"/>
            <w:r w:rsidRPr="004D2CAD">
              <w:rPr>
                <w:sz w:val="28"/>
                <w:szCs w:val="28"/>
              </w:rPr>
              <w:t>Новоусадебское</w:t>
            </w:r>
            <w:proofErr w:type="spellEnd"/>
            <w:r w:rsidRPr="004D2CAD">
              <w:rPr>
                <w:sz w:val="28"/>
                <w:szCs w:val="28"/>
              </w:rPr>
              <w:t xml:space="preserve"> сельское поселение</w:t>
            </w:r>
          </w:p>
        </w:tc>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067C7278" w14:textId="77777777" w:rsidR="004D2CAD" w:rsidRPr="004D2CAD" w:rsidRDefault="004D2CAD" w:rsidP="007760D1">
            <w:pPr>
              <w:jc w:val="right"/>
              <w:rPr>
                <w:sz w:val="28"/>
                <w:szCs w:val="28"/>
              </w:rPr>
            </w:pPr>
            <w:r w:rsidRPr="004D2CAD">
              <w:rPr>
                <w:sz w:val="28"/>
                <w:szCs w:val="28"/>
              </w:rPr>
              <w:t>248 570,00</w:t>
            </w:r>
          </w:p>
        </w:tc>
        <w:tc>
          <w:tcPr>
            <w:tcW w:w="1900" w:type="dxa"/>
            <w:tcBorders>
              <w:top w:val="nil"/>
              <w:left w:val="nil"/>
              <w:bottom w:val="single" w:sz="4" w:space="0" w:color="auto"/>
              <w:right w:val="single" w:sz="4" w:space="0" w:color="auto"/>
            </w:tcBorders>
            <w:shd w:val="clear" w:color="auto" w:fill="auto"/>
            <w:noWrap/>
            <w:vAlign w:val="bottom"/>
            <w:hideMark/>
          </w:tcPr>
          <w:p w14:paraId="6F402C66" w14:textId="77777777" w:rsidR="004D2CAD" w:rsidRPr="004D2CAD" w:rsidRDefault="004D2CAD" w:rsidP="007760D1">
            <w:pPr>
              <w:rPr>
                <w:sz w:val="28"/>
                <w:szCs w:val="28"/>
              </w:rPr>
            </w:pPr>
            <w:r w:rsidRPr="004D2CAD">
              <w:rPr>
                <w:sz w:val="28"/>
                <w:szCs w:val="28"/>
              </w:rPr>
              <w:t> </w:t>
            </w:r>
          </w:p>
        </w:tc>
        <w:tc>
          <w:tcPr>
            <w:tcW w:w="1632" w:type="dxa"/>
            <w:tcBorders>
              <w:top w:val="nil"/>
              <w:left w:val="nil"/>
              <w:bottom w:val="single" w:sz="4" w:space="0" w:color="auto"/>
              <w:right w:val="single" w:sz="8" w:space="0" w:color="auto"/>
            </w:tcBorders>
            <w:shd w:val="clear" w:color="auto" w:fill="auto"/>
            <w:noWrap/>
            <w:vAlign w:val="bottom"/>
            <w:hideMark/>
          </w:tcPr>
          <w:p w14:paraId="0BF437D9" w14:textId="77777777" w:rsidR="004D2CAD" w:rsidRPr="004D2CAD" w:rsidRDefault="004D2CAD" w:rsidP="007760D1">
            <w:pPr>
              <w:rPr>
                <w:sz w:val="28"/>
                <w:szCs w:val="28"/>
              </w:rPr>
            </w:pPr>
            <w:r w:rsidRPr="004D2CAD">
              <w:rPr>
                <w:sz w:val="28"/>
                <w:szCs w:val="28"/>
              </w:rPr>
              <w:t> </w:t>
            </w:r>
          </w:p>
        </w:tc>
      </w:tr>
      <w:tr w:rsidR="004D2CAD" w:rsidRPr="004D2CAD" w14:paraId="52BB100B" w14:textId="77777777" w:rsidTr="007760D1">
        <w:trPr>
          <w:trHeight w:val="375"/>
        </w:trPr>
        <w:tc>
          <w:tcPr>
            <w:tcW w:w="5260" w:type="dxa"/>
            <w:tcBorders>
              <w:top w:val="nil"/>
              <w:left w:val="single" w:sz="8" w:space="0" w:color="auto"/>
              <w:bottom w:val="single" w:sz="4" w:space="0" w:color="auto"/>
              <w:right w:val="nil"/>
            </w:tcBorders>
            <w:shd w:val="clear" w:color="auto" w:fill="auto"/>
            <w:noWrap/>
            <w:vAlign w:val="center"/>
            <w:hideMark/>
          </w:tcPr>
          <w:p w14:paraId="6AC29D43" w14:textId="77777777" w:rsidR="004D2CAD" w:rsidRPr="004D2CAD" w:rsidRDefault="004D2CAD" w:rsidP="007760D1">
            <w:pPr>
              <w:rPr>
                <w:sz w:val="28"/>
                <w:szCs w:val="28"/>
              </w:rPr>
            </w:pPr>
            <w:r w:rsidRPr="004D2CAD">
              <w:rPr>
                <w:sz w:val="28"/>
                <w:szCs w:val="28"/>
              </w:rPr>
              <w:t>Марковское сельское поселение</w:t>
            </w:r>
          </w:p>
        </w:tc>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47181198" w14:textId="77777777" w:rsidR="004D2CAD" w:rsidRPr="004D2CAD" w:rsidRDefault="004D2CAD" w:rsidP="007760D1">
            <w:pPr>
              <w:jc w:val="right"/>
              <w:rPr>
                <w:sz w:val="28"/>
                <w:szCs w:val="28"/>
              </w:rPr>
            </w:pPr>
            <w:r w:rsidRPr="004D2CAD">
              <w:rPr>
                <w:sz w:val="28"/>
                <w:szCs w:val="28"/>
              </w:rPr>
              <w:t>344 000,00</w:t>
            </w:r>
          </w:p>
        </w:tc>
        <w:tc>
          <w:tcPr>
            <w:tcW w:w="1900" w:type="dxa"/>
            <w:tcBorders>
              <w:top w:val="nil"/>
              <w:left w:val="nil"/>
              <w:bottom w:val="single" w:sz="4" w:space="0" w:color="auto"/>
              <w:right w:val="single" w:sz="4" w:space="0" w:color="auto"/>
            </w:tcBorders>
            <w:shd w:val="clear" w:color="auto" w:fill="auto"/>
            <w:noWrap/>
            <w:vAlign w:val="bottom"/>
            <w:hideMark/>
          </w:tcPr>
          <w:p w14:paraId="0167D089" w14:textId="77777777" w:rsidR="004D2CAD" w:rsidRPr="004D2CAD" w:rsidRDefault="004D2CAD" w:rsidP="007760D1">
            <w:pPr>
              <w:rPr>
                <w:sz w:val="28"/>
                <w:szCs w:val="28"/>
              </w:rPr>
            </w:pPr>
            <w:r w:rsidRPr="004D2CAD">
              <w:rPr>
                <w:sz w:val="28"/>
                <w:szCs w:val="28"/>
              </w:rPr>
              <w:t> </w:t>
            </w:r>
          </w:p>
        </w:tc>
        <w:tc>
          <w:tcPr>
            <w:tcW w:w="1632" w:type="dxa"/>
            <w:tcBorders>
              <w:top w:val="nil"/>
              <w:left w:val="nil"/>
              <w:bottom w:val="single" w:sz="4" w:space="0" w:color="auto"/>
              <w:right w:val="single" w:sz="8" w:space="0" w:color="auto"/>
            </w:tcBorders>
            <w:shd w:val="clear" w:color="auto" w:fill="auto"/>
            <w:noWrap/>
            <w:vAlign w:val="bottom"/>
            <w:hideMark/>
          </w:tcPr>
          <w:p w14:paraId="06B7C2DB" w14:textId="77777777" w:rsidR="004D2CAD" w:rsidRPr="004D2CAD" w:rsidRDefault="004D2CAD" w:rsidP="007760D1">
            <w:pPr>
              <w:rPr>
                <w:sz w:val="28"/>
                <w:szCs w:val="28"/>
              </w:rPr>
            </w:pPr>
            <w:r w:rsidRPr="004D2CAD">
              <w:rPr>
                <w:sz w:val="28"/>
                <w:szCs w:val="28"/>
              </w:rPr>
              <w:t> </w:t>
            </w:r>
          </w:p>
        </w:tc>
      </w:tr>
      <w:tr w:rsidR="004D2CAD" w:rsidRPr="004D2CAD" w14:paraId="56A74B57" w14:textId="77777777" w:rsidTr="007760D1">
        <w:trPr>
          <w:trHeight w:val="375"/>
        </w:trPr>
        <w:tc>
          <w:tcPr>
            <w:tcW w:w="5260" w:type="dxa"/>
            <w:tcBorders>
              <w:top w:val="nil"/>
              <w:left w:val="single" w:sz="8" w:space="0" w:color="auto"/>
              <w:bottom w:val="single" w:sz="4" w:space="0" w:color="auto"/>
              <w:right w:val="nil"/>
            </w:tcBorders>
            <w:shd w:val="clear" w:color="auto" w:fill="auto"/>
            <w:noWrap/>
            <w:vAlign w:val="center"/>
            <w:hideMark/>
          </w:tcPr>
          <w:p w14:paraId="6D635C15" w14:textId="77777777" w:rsidR="004D2CAD" w:rsidRPr="004D2CAD" w:rsidRDefault="004D2CAD" w:rsidP="007760D1">
            <w:pPr>
              <w:rPr>
                <w:sz w:val="28"/>
                <w:szCs w:val="28"/>
              </w:rPr>
            </w:pPr>
            <w:proofErr w:type="spellStart"/>
            <w:r w:rsidRPr="004D2CAD">
              <w:rPr>
                <w:sz w:val="28"/>
                <w:szCs w:val="28"/>
              </w:rPr>
              <w:t>Писцовское</w:t>
            </w:r>
            <w:proofErr w:type="spellEnd"/>
            <w:r w:rsidRPr="004D2CAD">
              <w:rPr>
                <w:sz w:val="28"/>
                <w:szCs w:val="28"/>
              </w:rPr>
              <w:t xml:space="preserve"> сельское поселение</w:t>
            </w:r>
          </w:p>
        </w:tc>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17D0914F" w14:textId="77777777" w:rsidR="004D2CAD" w:rsidRPr="004D2CAD" w:rsidRDefault="004D2CAD" w:rsidP="007760D1">
            <w:pPr>
              <w:jc w:val="right"/>
              <w:rPr>
                <w:sz w:val="28"/>
                <w:szCs w:val="28"/>
              </w:rPr>
            </w:pPr>
            <w:r w:rsidRPr="004D2CAD">
              <w:rPr>
                <w:sz w:val="28"/>
                <w:szCs w:val="28"/>
              </w:rPr>
              <w:t>72 243,54</w:t>
            </w:r>
          </w:p>
        </w:tc>
        <w:tc>
          <w:tcPr>
            <w:tcW w:w="1900" w:type="dxa"/>
            <w:tcBorders>
              <w:top w:val="nil"/>
              <w:left w:val="nil"/>
              <w:bottom w:val="single" w:sz="4" w:space="0" w:color="auto"/>
              <w:right w:val="single" w:sz="4" w:space="0" w:color="auto"/>
            </w:tcBorders>
            <w:shd w:val="clear" w:color="auto" w:fill="auto"/>
            <w:noWrap/>
            <w:vAlign w:val="bottom"/>
            <w:hideMark/>
          </w:tcPr>
          <w:p w14:paraId="37634AF5" w14:textId="77777777" w:rsidR="004D2CAD" w:rsidRPr="004D2CAD" w:rsidRDefault="004D2CAD" w:rsidP="007760D1">
            <w:pPr>
              <w:rPr>
                <w:sz w:val="28"/>
                <w:szCs w:val="28"/>
              </w:rPr>
            </w:pPr>
            <w:r w:rsidRPr="004D2CAD">
              <w:rPr>
                <w:sz w:val="28"/>
                <w:szCs w:val="28"/>
              </w:rPr>
              <w:t> </w:t>
            </w:r>
          </w:p>
        </w:tc>
        <w:tc>
          <w:tcPr>
            <w:tcW w:w="1632" w:type="dxa"/>
            <w:tcBorders>
              <w:top w:val="nil"/>
              <w:left w:val="nil"/>
              <w:bottom w:val="single" w:sz="4" w:space="0" w:color="auto"/>
              <w:right w:val="single" w:sz="8" w:space="0" w:color="auto"/>
            </w:tcBorders>
            <w:shd w:val="clear" w:color="auto" w:fill="auto"/>
            <w:noWrap/>
            <w:vAlign w:val="bottom"/>
            <w:hideMark/>
          </w:tcPr>
          <w:p w14:paraId="773F68E0" w14:textId="77777777" w:rsidR="004D2CAD" w:rsidRPr="004D2CAD" w:rsidRDefault="004D2CAD" w:rsidP="007760D1">
            <w:pPr>
              <w:rPr>
                <w:sz w:val="28"/>
                <w:szCs w:val="28"/>
              </w:rPr>
            </w:pPr>
            <w:r w:rsidRPr="004D2CAD">
              <w:rPr>
                <w:sz w:val="28"/>
                <w:szCs w:val="28"/>
              </w:rPr>
              <w:t> </w:t>
            </w:r>
          </w:p>
        </w:tc>
      </w:tr>
      <w:tr w:rsidR="004D2CAD" w:rsidRPr="004D2CAD" w14:paraId="3D65C22A" w14:textId="77777777" w:rsidTr="007760D1">
        <w:trPr>
          <w:trHeight w:val="375"/>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22D15" w14:textId="77777777" w:rsidR="004D2CAD" w:rsidRPr="004D2CAD" w:rsidRDefault="004D2CAD" w:rsidP="007760D1">
            <w:pPr>
              <w:rPr>
                <w:sz w:val="28"/>
                <w:szCs w:val="28"/>
              </w:rPr>
            </w:pPr>
            <w:r w:rsidRPr="004D2CAD">
              <w:rPr>
                <w:sz w:val="28"/>
                <w:szCs w:val="28"/>
              </w:rPr>
              <w:t>Октябрьское сельское поселение</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86EB9" w14:textId="77777777" w:rsidR="004D2CAD" w:rsidRPr="004D2CAD" w:rsidRDefault="004D2CAD" w:rsidP="007760D1">
            <w:pPr>
              <w:jc w:val="right"/>
              <w:rPr>
                <w:sz w:val="28"/>
                <w:szCs w:val="28"/>
              </w:rPr>
            </w:pPr>
            <w:r w:rsidRPr="004D2CAD">
              <w:rPr>
                <w:sz w:val="28"/>
                <w:szCs w:val="28"/>
              </w:rPr>
              <w:t>98 575,00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C7EDC" w14:textId="77777777" w:rsidR="004D2CAD" w:rsidRPr="004D2CAD" w:rsidRDefault="004D2CAD" w:rsidP="007760D1">
            <w:pPr>
              <w:rPr>
                <w:sz w:val="28"/>
                <w:szCs w:val="28"/>
              </w:rPr>
            </w:pPr>
            <w:r w:rsidRPr="004D2CAD">
              <w:rPr>
                <w:sz w:val="28"/>
                <w:szCs w:val="28"/>
              </w:rPr>
              <w:t> </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B749F" w14:textId="77777777" w:rsidR="004D2CAD" w:rsidRPr="004D2CAD" w:rsidRDefault="004D2CAD" w:rsidP="007760D1">
            <w:pPr>
              <w:rPr>
                <w:sz w:val="28"/>
                <w:szCs w:val="28"/>
              </w:rPr>
            </w:pPr>
            <w:r w:rsidRPr="004D2CAD">
              <w:rPr>
                <w:sz w:val="28"/>
                <w:szCs w:val="28"/>
              </w:rPr>
              <w:t> </w:t>
            </w:r>
          </w:p>
        </w:tc>
      </w:tr>
      <w:tr w:rsidR="004D2CAD" w:rsidRPr="004D2CAD" w14:paraId="48EE41D9" w14:textId="77777777" w:rsidTr="007760D1">
        <w:trPr>
          <w:trHeight w:val="39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6AD43" w14:textId="77777777" w:rsidR="004D2CAD" w:rsidRPr="004D2CAD" w:rsidRDefault="004D2CAD" w:rsidP="007760D1">
            <w:pPr>
              <w:rPr>
                <w:sz w:val="28"/>
                <w:szCs w:val="28"/>
              </w:rPr>
            </w:pPr>
            <w:proofErr w:type="spellStart"/>
            <w:r w:rsidRPr="004D2CAD">
              <w:rPr>
                <w:sz w:val="28"/>
                <w:szCs w:val="28"/>
              </w:rPr>
              <w:t>Подозерское</w:t>
            </w:r>
            <w:proofErr w:type="spellEnd"/>
            <w:r w:rsidRPr="004D2CAD">
              <w:rPr>
                <w:sz w:val="28"/>
                <w:szCs w:val="28"/>
              </w:rPr>
              <w:t xml:space="preserve"> сельское поселение</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19B4F" w14:textId="77777777" w:rsidR="004D2CAD" w:rsidRPr="004D2CAD" w:rsidRDefault="004D2CAD" w:rsidP="007760D1">
            <w:pPr>
              <w:jc w:val="right"/>
              <w:rPr>
                <w:sz w:val="28"/>
                <w:szCs w:val="28"/>
              </w:rPr>
            </w:pPr>
            <w:r w:rsidRPr="004D2CAD">
              <w:rPr>
                <w:sz w:val="28"/>
                <w:szCs w:val="28"/>
              </w:rPr>
              <w:t>0,00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019D6" w14:textId="77777777" w:rsidR="004D2CAD" w:rsidRPr="004D2CAD" w:rsidRDefault="004D2CAD" w:rsidP="007760D1">
            <w:pPr>
              <w:rPr>
                <w:sz w:val="28"/>
                <w:szCs w:val="28"/>
              </w:rPr>
            </w:pPr>
            <w:r w:rsidRPr="004D2CAD">
              <w:rPr>
                <w:sz w:val="28"/>
                <w:szCs w:val="28"/>
              </w:rPr>
              <w:t> </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C1569" w14:textId="77777777" w:rsidR="004D2CAD" w:rsidRPr="004D2CAD" w:rsidRDefault="004D2CAD" w:rsidP="007760D1">
            <w:pPr>
              <w:rPr>
                <w:sz w:val="28"/>
                <w:szCs w:val="28"/>
              </w:rPr>
            </w:pPr>
            <w:r w:rsidRPr="004D2CAD">
              <w:rPr>
                <w:sz w:val="28"/>
                <w:szCs w:val="28"/>
              </w:rPr>
              <w:t> </w:t>
            </w:r>
          </w:p>
        </w:tc>
      </w:tr>
      <w:tr w:rsidR="004D2CAD" w:rsidRPr="004D2CAD" w14:paraId="0C06A585" w14:textId="77777777" w:rsidTr="007760D1">
        <w:trPr>
          <w:trHeight w:val="39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10077" w14:textId="77777777" w:rsidR="004D2CAD" w:rsidRPr="004D2CAD" w:rsidRDefault="004D2CAD" w:rsidP="007760D1">
            <w:pPr>
              <w:rPr>
                <w:b/>
                <w:bCs/>
                <w:sz w:val="28"/>
                <w:szCs w:val="28"/>
              </w:rPr>
            </w:pPr>
            <w:r w:rsidRPr="004D2CAD">
              <w:rPr>
                <w:b/>
                <w:bCs/>
                <w:sz w:val="28"/>
                <w:szCs w:val="28"/>
              </w:rPr>
              <w:t>ВСЕГО</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BBEE1" w14:textId="77777777" w:rsidR="004D2CAD" w:rsidRPr="004D2CAD" w:rsidRDefault="004D2CAD" w:rsidP="007760D1">
            <w:pPr>
              <w:jc w:val="center"/>
              <w:rPr>
                <w:b/>
                <w:bCs/>
                <w:sz w:val="28"/>
                <w:szCs w:val="28"/>
              </w:rPr>
            </w:pPr>
            <w:r w:rsidRPr="004D2CAD">
              <w:rPr>
                <w:b/>
                <w:bCs/>
                <w:sz w:val="28"/>
                <w:szCs w:val="28"/>
              </w:rPr>
              <w:t>763 388,54</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69C12" w14:textId="77777777" w:rsidR="004D2CAD" w:rsidRPr="004D2CAD" w:rsidRDefault="004D2CAD" w:rsidP="007760D1">
            <w:pPr>
              <w:jc w:val="right"/>
              <w:rPr>
                <w:b/>
                <w:bCs/>
                <w:sz w:val="28"/>
                <w:szCs w:val="28"/>
              </w:rPr>
            </w:pPr>
            <w:r w:rsidRPr="004D2CAD">
              <w:rPr>
                <w:b/>
                <w:bCs/>
                <w:sz w:val="28"/>
                <w:szCs w:val="28"/>
              </w:rPr>
              <w:t>0,00</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E52AE" w14:textId="77777777" w:rsidR="004D2CAD" w:rsidRPr="004D2CAD" w:rsidRDefault="004D2CAD" w:rsidP="007760D1">
            <w:pPr>
              <w:jc w:val="right"/>
              <w:rPr>
                <w:b/>
                <w:bCs/>
                <w:sz w:val="28"/>
                <w:szCs w:val="28"/>
              </w:rPr>
            </w:pPr>
            <w:r w:rsidRPr="004D2CAD">
              <w:rPr>
                <w:b/>
                <w:bCs/>
                <w:sz w:val="28"/>
                <w:szCs w:val="28"/>
              </w:rPr>
              <w:t>0,00</w:t>
            </w:r>
          </w:p>
        </w:tc>
      </w:tr>
      <w:tr w:rsidR="004D2CAD" w:rsidRPr="004D2CAD" w14:paraId="66A439D2" w14:textId="77777777" w:rsidTr="007760D1">
        <w:trPr>
          <w:trHeight w:val="375"/>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89DA7" w14:textId="77777777" w:rsidR="004D2CAD" w:rsidRPr="004D2CAD" w:rsidRDefault="004D2CAD" w:rsidP="007760D1">
            <w:pPr>
              <w:jc w:val="right"/>
              <w:rPr>
                <w:b/>
                <w:bCs/>
                <w:sz w:val="28"/>
                <w:szCs w:val="28"/>
              </w:rPr>
            </w:pP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514AA" w14:textId="77777777" w:rsidR="004D2CAD" w:rsidRPr="004D2CAD" w:rsidRDefault="004D2CAD" w:rsidP="007760D1"/>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6A77B" w14:textId="77777777" w:rsidR="004D2CAD" w:rsidRPr="004D2CAD" w:rsidRDefault="004D2CAD" w:rsidP="007760D1">
            <w:pPr>
              <w:jc w:val="cente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3FED6" w14:textId="77777777" w:rsidR="004D2CAD" w:rsidRPr="004D2CAD" w:rsidRDefault="004D2CAD" w:rsidP="007760D1"/>
        </w:tc>
      </w:tr>
      <w:tr w:rsidR="004D2CAD" w:rsidRPr="004D2CAD" w14:paraId="1C03C766" w14:textId="77777777" w:rsidTr="007760D1">
        <w:trPr>
          <w:trHeight w:val="375"/>
        </w:trPr>
        <w:tc>
          <w:tcPr>
            <w:tcW w:w="5260" w:type="dxa"/>
            <w:tcBorders>
              <w:top w:val="single" w:sz="4" w:space="0" w:color="auto"/>
              <w:left w:val="nil"/>
              <w:bottom w:val="nil"/>
              <w:right w:val="nil"/>
            </w:tcBorders>
            <w:shd w:val="clear" w:color="auto" w:fill="auto"/>
            <w:noWrap/>
            <w:vAlign w:val="bottom"/>
            <w:hideMark/>
          </w:tcPr>
          <w:p w14:paraId="454B2493" w14:textId="77777777" w:rsidR="004D2CAD" w:rsidRPr="004D2CAD" w:rsidRDefault="004D2CAD" w:rsidP="007760D1"/>
        </w:tc>
        <w:tc>
          <w:tcPr>
            <w:tcW w:w="1840" w:type="dxa"/>
            <w:tcBorders>
              <w:top w:val="single" w:sz="4" w:space="0" w:color="auto"/>
              <w:left w:val="nil"/>
              <w:bottom w:val="nil"/>
              <w:right w:val="nil"/>
            </w:tcBorders>
            <w:shd w:val="clear" w:color="auto" w:fill="auto"/>
            <w:noWrap/>
            <w:vAlign w:val="bottom"/>
            <w:hideMark/>
          </w:tcPr>
          <w:p w14:paraId="6EC6FBD5" w14:textId="77777777" w:rsidR="004D2CAD" w:rsidRPr="004D2CAD" w:rsidRDefault="004D2CAD" w:rsidP="007760D1"/>
        </w:tc>
        <w:tc>
          <w:tcPr>
            <w:tcW w:w="1900" w:type="dxa"/>
            <w:tcBorders>
              <w:top w:val="single" w:sz="4" w:space="0" w:color="auto"/>
              <w:left w:val="nil"/>
              <w:bottom w:val="nil"/>
              <w:right w:val="nil"/>
            </w:tcBorders>
            <w:shd w:val="clear" w:color="auto" w:fill="auto"/>
            <w:noWrap/>
            <w:vAlign w:val="bottom"/>
            <w:hideMark/>
          </w:tcPr>
          <w:p w14:paraId="62B811D0" w14:textId="77777777" w:rsidR="004D2CAD" w:rsidRPr="004D2CAD" w:rsidRDefault="004D2CAD" w:rsidP="007760D1"/>
        </w:tc>
        <w:tc>
          <w:tcPr>
            <w:tcW w:w="1632" w:type="dxa"/>
            <w:tcBorders>
              <w:top w:val="single" w:sz="4" w:space="0" w:color="auto"/>
              <w:left w:val="nil"/>
              <w:bottom w:val="nil"/>
              <w:right w:val="nil"/>
            </w:tcBorders>
            <w:shd w:val="clear" w:color="auto" w:fill="auto"/>
            <w:noWrap/>
            <w:vAlign w:val="bottom"/>
            <w:hideMark/>
          </w:tcPr>
          <w:p w14:paraId="4A904715" w14:textId="77777777" w:rsidR="004D2CAD" w:rsidRPr="004D2CAD" w:rsidRDefault="004D2CAD" w:rsidP="007760D1">
            <w:pPr>
              <w:rPr>
                <w:sz w:val="28"/>
                <w:szCs w:val="28"/>
              </w:rPr>
            </w:pPr>
            <w:r w:rsidRPr="004D2CAD">
              <w:rPr>
                <w:sz w:val="28"/>
                <w:szCs w:val="28"/>
              </w:rPr>
              <w:t>Таблица 3</w:t>
            </w:r>
          </w:p>
        </w:tc>
      </w:tr>
      <w:tr w:rsidR="004D2CAD" w:rsidRPr="004D2CAD" w14:paraId="5F8A2793" w14:textId="77777777" w:rsidTr="007760D1">
        <w:trPr>
          <w:trHeight w:val="2520"/>
        </w:trPr>
        <w:tc>
          <w:tcPr>
            <w:tcW w:w="10632" w:type="dxa"/>
            <w:gridSpan w:val="4"/>
            <w:tcBorders>
              <w:top w:val="nil"/>
              <w:left w:val="nil"/>
              <w:bottom w:val="nil"/>
              <w:right w:val="nil"/>
            </w:tcBorders>
            <w:shd w:val="clear" w:color="auto" w:fill="auto"/>
            <w:vAlign w:val="bottom"/>
            <w:hideMark/>
          </w:tcPr>
          <w:p w14:paraId="58055491" w14:textId="77777777" w:rsidR="004D2CAD" w:rsidRPr="004D2CAD" w:rsidRDefault="004D2CAD" w:rsidP="007760D1">
            <w:pPr>
              <w:jc w:val="center"/>
              <w:rPr>
                <w:b/>
                <w:bCs/>
                <w:sz w:val="28"/>
                <w:szCs w:val="28"/>
              </w:rPr>
            </w:pPr>
            <w:r w:rsidRPr="004D2CAD">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в границах поселения тепло-, водоснабжения населения, водоотведения в пределах полномочий, установленных законодательством Российской Федерации</w:t>
            </w:r>
          </w:p>
        </w:tc>
      </w:tr>
      <w:tr w:rsidR="004D2CAD" w:rsidRPr="004D2CAD" w14:paraId="40381F67" w14:textId="77777777" w:rsidTr="007760D1">
        <w:trPr>
          <w:trHeight w:val="390"/>
        </w:trPr>
        <w:tc>
          <w:tcPr>
            <w:tcW w:w="5260" w:type="dxa"/>
            <w:tcBorders>
              <w:top w:val="nil"/>
              <w:left w:val="nil"/>
              <w:bottom w:val="nil"/>
              <w:right w:val="nil"/>
            </w:tcBorders>
            <w:shd w:val="clear" w:color="auto" w:fill="auto"/>
            <w:noWrap/>
            <w:vAlign w:val="bottom"/>
            <w:hideMark/>
          </w:tcPr>
          <w:p w14:paraId="521D17A1" w14:textId="77777777" w:rsidR="004D2CAD" w:rsidRPr="004D2CAD" w:rsidRDefault="004D2CAD" w:rsidP="007760D1">
            <w:pPr>
              <w:rPr>
                <w:sz w:val="22"/>
                <w:szCs w:val="22"/>
              </w:rPr>
            </w:pPr>
            <w:r w:rsidRPr="004D2CAD">
              <w:rPr>
                <w:sz w:val="22"/>
                <w:szCs w:val="22"/>
              </w:rPr>
              <w:t>15 3 01 Р1320</w:t>
            </w:r>
          </w:p>
        </w:tc>
        <w:tc>
          <w:tcPr>
            <w:tcW w:w="1840" w:type="dxa"/>
            <w:tcBorders>
              <w:top w:val="nil"/>
              <w:left w:val="nil"/>
              <w:bottom w:val="nil"/>
              <w:right w:val="nil"/>
            </w:tcBorders>
            <w:shd w:val="clear" w:color="auto" w:fill="auto"/>
            <w:noWrap/>
            <w:vAlign w:val="bottom"/>
            <w:hideMark/>
          </w:tcPr>
          <w:p w14:paraId="4120648A" w14:textId="77777777" w:rsidR="004D2CAD" w:rsidRPr="004D2CAD" w:rsidRDefault="004D2CAD" w:rsidP="007760D1">
            <w:pPr>
              <w:rPr>
                <w:sz w:val="22"/>
                <w:szCs w:val="22"/>
              </w:rPr>
            </w:pPr>
          </w:p>
        </w:tc>
        <w:tc>
          <w:tcPr>
            <w:tcW w:w="1900" w:type="dxa"/>
            <w:tcBorders>
              <w:top w:val="nil"/>
              <w:left w:val="nil"/>
              <w:bottom w:val="nil"/>
              <w:right w:val="nil"/>
            </w:tcBorders>
            <w:shd w:val="clear" w:color="auto" w:fill="auto"/>
            <w:noWrap/>
            <w:vAlign w:val="bottom"/>
            <w:hideMark/>
          </w:tcPr>
          <w:p w14:paraId="12BDCEF0" w14:textId="77777777" w:rsidR="004D2CAD" w:rsidRPr="004D2CAD" w:rsidRDefault="004D2CAD" w:rsidP="007760D1"/>
        </w:tc>
        <w:tc>
          <w:tcPr>
            <w:tcW w:w="1632" w:type="dxa"/>
            <w:tcBorders>
              <w:top w:val="nil"/>
              <w:left w:val="nil"/>
              <w:bottom w:val="nil"/>
              <w:right w:val="nil"/>
            </w:tcBorders>
            <w:shd w:val="clear" w:color="auto" w:fill="auto"/>
            <w:noWrap/>
            <w:vAlign w:val="bottom"/>
            <w:hideMark/>
          </w:tcPr>
          <w:p w14:paraId="16B887A2" w14:textId="77777777" w:rsidR="004D2CAD" w:rsidRPr="004D2CAD" w:rsidRDefault="004D2CAD" w:rsidP="007760D1">
            <w:pPr>
              <w:jc w:val="right"/>
              <w:rPr>
                <w:sz w:val="28"/>
                <w:szCs w:val="28"/>
              </w:rPr>
            </w:pPr>
            <w:r w:rsidRPr="004D2CAD">
              <w:rPr>
                <w:sz w:val="28"/>
                <w:szCs w:val="28"/>
              </w:rPr>
              <w:t>руб.</w:t>
            </w:r>
          </w:p>
        </w:tc>
      </w:tr>
      <w:tr w:rsidR="004D2CAD" w:rsidRPr="004D2CAD" w14:paraId="533D8736" w14:textId="77777777" w:rsidTr="007760D1">
        <w:trPr>
          <w:trHeight w:val="390"/>
        </w:trPr>
        <w:tc>
          <w:tcPr>
            <w:tcW w:w="5260" w:type="dxa"/>
            <w:tcBorders>
              <w:top w:val="single" w:sz="8" w:space="0" w:color="auto"/>
              <w:left w:val="single" w:sz="8" w:space="0" w:color="auto"/>
              <w:bottom w:val="single" w:sz="8" w:space="0" w:color="auto"/>
              <w:right w:val="nil"/>
            </w:tcBorders>
            <w:shd w:val="clear" w:color="auto" w:fill="auto"/>
            <w:noWrap/>
            <w:vAlign w:val="bottom"/>
            <w:hideMark/>
          </w:tcPr>
          <w:p w14:paraId="44198C2F" w14:textId="77777777" w:rsidR="004D2CAD" w:rsidRPr="004D2CAD" w:rsidRDefault="004D2CAD" w:rsidP="007760D1">
            <w:pPr>
              <w:jc w:val="center"/>
              <w:rPr>
                <w:b/>
                <w:bCs/>
                <w:sz w:val="28"/>
                <w:szCs w:val="28"/>
              </w:rPr>
            </w:pPr>
            <w:r w:rsidRPr="004D2CAD">
              <w:rPr>
                <w:b/>
                <w:bCs/>
                <w:sz w:val="28"/>
                <w:szCs w:val="28"/>
              </w:rPr>
              <w:t> </w:t>
            </w:r>
          </w:p>
        </w:tc>
        <w:tc>
          <w:tcPr>
            <w:tcW w:w="184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323B1C8" w14:textId="77777777" w:rsidR="004D2CAD" w:rsidRPr="004D2CAD" w:rsidRDefault="004D2CAD" w:rsidP="007760D1">
            <w:pPr>
              <w:jc w:val="center"/>
              <w:rPr>
                <w:b/>
                <w:bCs/>
                <w:sz w:val="28"/>
                <w:szCs w:val="28"/>
              </w:rPr>
            </w:pPr>
            <w:r w:rsidRPr="004D2CAD">
              <w:rPr>
                <w:b/>
                <w:bCs/>
                <w:sz w:val="28"/>
                <w:szCs w:val="28"/>
              </w:rPr>
              <w:t>2023год</w:t>
            </w:r>
          </w:p>
        </w:tc>
        <w:tc>
          <w:tcPr>
            <w:tcW w:w="1900" w:type="dxa"/>
            <w:tcBorders>
              <w:top w:val="single" w:sz="8" w:space="0" w:color="auto"/>
              <w:left w:val="nil"/>
              <w:bottom w:val="single" w:sz="8" w:space="0" w:color="auto"/>
              <w:right w:val="single" w:sz="8" w:space="0" w:color="auto"/>
            </w:tcBorders>
            <w:shd w:val="clear" w:color="auto" w:fill="auto"/>
            <w:vAlign w:val="bottom"/>
            <w:hideMark/>
          </w:tcPr>
          <w:p w14:paraId="2B67FCCE" w14:textId="77777777" w:rsidR="004D2CAD" w:rsidRPr="004D2CAD" w:rsidRDefault="004D2CAD" w:rsidP="007760D1">
            <w:pPr>
              <w:jc w:val="center"/>
              <w:rPr>
                <w:b/>
                <w:bCs/>
                <w:sz w:val="28"/>
                <w:szCs w:val="28"/>
              </w:rPr>
            </w:pPr>
            <w:r w:rsidRPr="004D2CAD">
              <w:rPr>
                <w:b/>
                <w:bCs/>
                <w:sz w:val="28"/>
                <w:szCs w:val="28"/>
              </w:rPr>
              <w:t>2024 год</w:t>
            </w:r>
          </w:p>
        </w:tc>
        <w:tc>
          <w:tcPr>
            <w:tcW w:w="1632" w:type="dxa"/>
            <w:tcBorders>
              <w:top w:val="single" w:sz="8" w:space="0" w:color="auto"/>
              <w:left w:val="nil"/>
              <w:bottom w:val="single" w:sz="8" w:space="0" w:color="auto"/>
              <w:right w:val="single" w:sz="8" w:space="0" w:color="auto"/>
            </w:tcBorders>
            <w:shd w:val="clear" w:color="auto" w:fill="auto"/>
            <w:vAlign w:val="bottom"/>
            <w:hideMark/>
          </w:tcPr>
          <w:p w14:paraId="4F5A38B0" w14:textId="77777777" w:rsidR="004D2CAD" w:rsidRPr="004D2CAD" w:rsidRDefault="004D2CAD" w:rsidP="007760D1">
            <w:pPr>
              <w:jc w:val="center"/>
              <w:rPr>
                <w:b/>
                <w:bCs/>
                <w:sz w:val="28"/>
                <w:szCs w:val="28"/>
              </w:rPr>
            </w:pPr>
            <w:r w:rsidRPr="004D2CAD">
              <w:rPr>
                <w:b/>
                <w:bCs/>
                <w:sz w:val="28"/>
                <w:szCs w:val="28"/>
              </w:rPr>
              <w:t>2025 год</w:t>
            </w:r>
          </w:p>
        </w:tc>
      </w:tr>
      <w:tr w:rsidR="004D2CAD" w:rsidRPr="004D2CAD" w14:paraId="6059346D" w14:textId="77777777" w:rsidTr="007760D1">
        <w:trPr>
          <w:trHeight w:val="375"/>
        </w:trPr>
        <w:tc>
          <w:tcPr>
            <w:tcW w:w="5260" w:type="dxa"/>
            <w:tcBorders>
              <w:top w:val="nil"/>
              <w:left w:val="single" w:sz="8" w:space="0" w:color="auto"/>
              <w:bottom w:val="single" w:sz="4" w:space="0" w:color="auto"/>
              <w:right w:val="nil"/>
            </w:tcBorders>
            <w:shd w:val="clear" w:color="auto" w:fill="auto"/>
            <w:noWrap/>
            <w:vAlign w:val="center"/>
            <w:hideMark/>
          </w:tcPr>
          <w:p w14:paraId="7A790332" w14:textId="77777777" w:rsidR="004D2CAD" w:rsidRPr="004D2CAD" w:rsidRDefault="004D2CAD" w:rsidP="007760D1">
            <w:pPr>
              <w:rPr>
                <w:sz w:val="28"/>
                <w:szCs w:val="28"/>
              </w:rPr>
            </w:pPr>
            <w:proofErr w:type="spellStart"/>
            <w:r w:rsidRPr="004D2CAD">
              <w:rPr>
                <w:sz w:val="28"/>
                <w:szCs w:val="28"/>
              </w:rPr>
              <w:t>Новоусадебское</w:t>
            </w:r>
            <w:proofErr w:type="spellEnd"/>
            <w:r w:rsidRPr="004D2CAD">
              <w:rPr>
                <w:sz w:val="28"/>
                <w:szCs w:val="28"/>
              </w:rPr>
              <w:t xml:space="preserve"> сельское поселение</w:t>
            </w:r>
          </w:p>
        </w:tc>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0F7C9A8A" w14:textId="77777777" w:rsidR="004D2CAD" w:rsidRPr="004D2CAD" w:rsidRDefault="004D2CAD" w:rsidP="007760D1">
            <w:pPr>
              <w:jc w:val="right"/>
              <w:rPr>
                <w:sz w:val="28"/>
                <w:szCs w:val="28"/>
              </w:rPr>
            </w:pPr>
            <w:r w:rsidRPr="004D2CAD">
              <w:rPr>
                <w:sz w:val="28"/>
                <w:szCs w:val="28"/>
              </w:rPr>
              <w:t>572 000,00</w:t>
            </w:r>
          </w:p>
        </w:tc>
        <w:tc>
          <w:tcPr>
            <w:tcW w:w="1900" w:type="dxa"/>
            <w:tcBorders>
              <w:top w:val="nil"/>
              <w:left w:val="nil"/>
              <w:bottom w:val="single" w:sz="4" w:space="0" w:color="auto"/>
              <w:right w:val="single" w:sz="4" w:space="0" w:color="auto"/>
            </w:tcBorders>
            <w:shd w:val="clear" w:color="auto" w:fill="auto"/>
            <w:noWrap/>
            <w:vAlign w:val="bottom"/>
            <w:hideMark/>
          </w:tcPr>
          <w:p w14:paraId="3A415FE6" w14:textId="77777777" w:rsidR="004D2CAD" w:rsidRPr="004D2CAD" w:rsidRDefault="004D2CAD" w:rsidP="007760D1">
            <w:pPr>
              <w:rPr>
                <w:sz w:val="28"/>
                <w:szCs w:val="28"/>
              </w:rPr>
            </w:pPr>
            <w:r w:rsidRPr="004D2CAD">
              <w:rPr>
                <w:sz w:val="28"/>
                <w:szCs w:val="28"/>
              </w:rPr>
              <w:t> </w:t>
            </w:r>
          </w:p>
        </w:tc>
        <w:tc>
          <w:tcPr>
            <w:tcW w:w="1632" w:type="dxa"/>
            <w:tcBorders>
              <w:top w:val="nil"/>
              <w:left w:val="nil"/>
              <w:bottom w:val="single" w:sz="4" w:space="0" w:color="auto"/>
              <w:right w:val="single" w:sz="8" w:space="0" w:color="auto"/>
            </w:tcBorders>
            <w:shd w:val="clear" w:color="auto" w:fill="auto"/>
            <w:noWrap/>
            <w:vAlign w:val="bottom"/>
            <w:hideMark/>
          </w:tcPr>
          <w:p w14:paraId="7908C422" w14:textId="77777777" w:rsidR="004D2CAD" w:rsidRPr="004D2CAD" w:rsidRDefault="004D2CAD" w:rsidP="007760D1">
            <w:pPr>
              <w:rPr>
                <w:sz w:val="28"/>
                <w:szCs w:val="28"/>
              </w:rPr>
            </w:pPr>
            <w:r w:rsidRPr="004D2CAD">
              <w:rPr>
                <w:sz w:val="28"/>
                <w:szCs w:val="28"/>
              </w:rPr>
              <w:t> </w:t>
            </w:r>
          </w:p>
        </w:tc>
      </w:tr>
      <w:tr w:rsidR="004D2CAD" w:rsidRPr="004D2CAD" w14:paraId="30C4CBF6" w14:textId="77777777" w:rsidTr="007760D1">
        <w:trPr>
          <w:trHeight w:val="375"/>
        </w:trPr>
        <w:tc>
          <w:tcPr>
            <w:tcW w:w="5260" w:type="dxa"/>
            <w:tcBorders>
              <w:top w:val="nil"/>
              <w:left w:val="single" w:sz="8" w:space="0" w:color="auto"/>
              <w:bottom w:val="single" w:sz="4" w:space="0" w:color="auto"/>
              <w:right w:val="nil"/>
            </w:tcBorders>
            <w:shd w:val="clear" w:color="auto" w:fill="auto"/>
            <w:noWrap/>
            <w:vAlign w:val="center"/>
            <w:hideMark/>
          </w:tcPr>
          <w:p w14:paraId="593D1EF9" w14:textId="77777777" w:rsidR="004D2CAD" w:rsidRPr="004D2CAD" w:rsidRDefault="004D2CAD" w:rsidP="007760D1">
            <w:pPr>
              <w:rPr>
                <w:sz w:val="28"/>
                <w:szCs w:val="28"/>
              </w:rPr>
            </w:pPr>
            <w:r w:rsidRPr="004D2CAD">
              <w:rPr>
                <w:sz w:val="28"/>
                <w:szCs w:val="28"/>
              </w:rPr>
              <w:t>Марковское сельское поселение</w:t>
            </w:r>
          </w:p>
        </w:tc>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18DA2D72" w14:textId="77777777" w:rsidR="004D2CAD" w:rsidRPr="004D2CAD" w:rsidRDefault="004D2CAD" w:rsidP="007760D1">
            <w:pPr>
              <w:jc w:val="right"/>
              <w:rPr>
                <w:sz w:val="28"/>
                <w:szCs w:val="28"/>
              </w:rPr>
            </w:pPr>
            <w:r w:rsidRPr="004D2CAD">
              <w:rPr>
                <w:sz w:val="28"/>
                <w:szCs w:val="28"/>
              </w:rPr>
              <w:t>0,00</w:t>
            </w:r>
          </w:p>
        </w:tc>
        <w:tc>
          <w:tcPr>
            <w:tcW w:w="1900" w:type="dxa"/>
            <w:tcBorders>
              <w:top w:val="nil"/>
              <w:left w:val="nil"/>
              <w:bottom w:val="single" w:sz="4" w:space="0" w:color="auto"/>
              <w:right w:val="single" w:sz="4" w:space="0" w:color="auto"/>
            </w:tcBorders>
            <w:shd w:val="clear" w:color="auto" w:fill="auto"/>
            <w:noWrap/>
            <w:vAlign w:val="bottom"/>
            <w:hideMark/>
          </w:tcPr>
          <w:p w14:paraId="050E32FA" w14:textId="77777777" w:rsidR="004D2CAD" w:rsidRPr="004D2CAD" w:rsidRDefault="004D2CAD" w:rsidP="007760D1">
            <w:pPr>
              <w:rPr>
                <w:sz w:val="28"/>
                <w:szCs w:val="28"/>
              </w:rPr>
            </w:pPr>
            <w:r w:rsidRPr="004D2CAD">
              <w:rPr>
                <w:sz w:val="28"/>
                <w:szCs w:val="28"/>
              </w:rPr>
              <w:t> </w:t>
            </w:r>
          </w:p>
        </w:tc>
        <w:tc>
          <w:tcPr>
            <w:tcW w:w="1632" w:type="dxa"/>
            <w:tcBorders>
              <w:top w:val="nil"/>
              <w:left w:val="nil"/>
              <w:bottom w:val="single" w:sz="4" w:space="0" w:color="auto"/>
              <w:right w:val="single" w:sz="8" w:space="0" w:color="auto"/>
            </w:tcBorders>
            <w:shd w:val="clear" w:color="auto" w:fill="auto"/>
            <w:noWrap/>
            <w:vAlign w:val="bottom"/>
            <w:hideMark/>
          </w:tcPr>
          <w:p w14:paraId="0CC65C04" w14:textId="77777777" w:rsidR="004D2CAD" w:rsidRPr="004D2CAD" w:rsidRDefault="004D2CAD" w:rsidP="007760D1">
            <w:pPr>
              <w:rPr>
                <w:sz w:val="28"/>
                <w:szCs w:val="28"/>
              </w:rPr>
            </w:pPr>
            <w:r w:rsidRPr="004D2CAD">
              <w:rPr>
                <w:sz w:val="28"/>
                <w:szCs w:val="28"/>
              </w:rPr>
              <w:t> </w:t>
            </w:r>
          </w:p>
        </w:tc>
      </w:tr>
      <w:tr w:rsidR="004D2CAD" w:rsidRPr="004D2CAD" w14:paraId="70845393" w14:textId="77777777" w:rsidTr="007760D1">
        <w:trPr>
          <w:trHeight w:val="375"/>
        </w:trPr>
        <w:tc>
          <w:tcPr>
            <w:tcW w:w="5260" w:type="dxa"/>
            <w:tcBorders>
              <w:top w:val="nil"/>
              <w:left w:val="single" w:sz="8" w:space="0" w:color="auto"/>
              <w:bottom w:val="single" w:sz="4" w:space="0" w:color="auto"/>
              <w:right w:val="nil"/>
            </w:tcBorders>
            <w:shd w:val="clear" w:color="auto" w:fill="auto"/>
            <w:noWrap/>
            <w:vAlign w:val="center"/>
            <w:hideMark/>
          </w:tcPr>
          <w:p w14:paraId="08D1734A" w14:textId="77777777" w:rsidR="004D2CAD" w:rsidRPr="004D2CAD" w:rsidRDefault="004D2CAD" w:rsidP="007760D1">
            <w:pPr>
              <w:rPr>
                <w:sz w:val="28"/>
                <w:szCs w:val="28"/>
              </w:rPr>
            </w:pPr>
            <w:proofErr w:type="spellStart"/>
            <w:r w:rsidRPr="004D2CAD">
              <w:rPr>
                <w:sz w:val="28"/>
                <w:szCs w:val="28"/>
              </w:rPr>
              <w:t>Писцовское</w:t>
            </w:r>
            <w:proofErr w:type="spellEnd"/>
            <w:r w:rsidRPr="004D2CAD">
              <w:rPr>
                <w:sz w:val="28"/>
                <w:szCs w:val="28"/>
              </w:rPr>
              <w:t xml:space="preserve"> сельское поселение</w:t>
            </w:r>
          </w:p>
        </w:tc>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664085F8" w14:textId="77777777" w:rsidR="004D2CAD" w:rsidRPr="004D2CAD" w:rsidRDefault="004D2CAD" w:rsidP="007760D1">
            <w:pPr>
              <w:jc w:val="right"/>
              <w:rPr>
                <w:sz w:val="28"/>
                <w:szCs w:val="28"/>
              </w:rPr>
            </w:pPr>
            <w:r w:rsidRPr="004D2CAD">
              <w:rPr>
                <w:sz w:val="28"/>
                <w:szCs w:val="28"/>
              </w:rPr>
              <w:t>200 500,00</w:t>
            </w:r>
          </w:p>
        </w:tc>
        <w:tc>
          <w:tcPr>
            <w:tcW w:w="1900" w:type="dxa"/>
            <w:tcBorders>
              <w:top w:val="nil"/>
              <w:left w:val="nil"/>
              <w:bottom w:val="single" w:sz="4" w:space="0" w:color="auto"/>
              <w:right w:val="single" w:sz="4" w:space="0" w:color="auto"/>
            </w:tcBorders>
            <w:shd w:val="clear" w:color="auto" w:fill="auto"/>
            <w:noWrap/>
            <w:vAlign w:val="bottom"/>
            <w:hideMark/>
          </w:tcPr>
          <w:p w14:paraId="54605BC0" w14:textId="77777777" w:rsidR="004D2CAD" w:rsidRPr="004D2CAD" w:rsidRDefault="004D2CAD" w:rsidP="007760D1">
            <w:pPr>
              <w:rPr>
                <w:sz w:val="28"/>
                <w:szCs w:val="28"/>
              </w:rPr>
            </w:pPr>
            <w:r w:rsidRPr="004D2CAD">
              <w:rPr>
                <w:sz w:val="28"/>
                <w:szCs w:val="28"/>
              </w:rPr>
              <w:t> </w:t>
            </w:r>
          </w:p>
        </w:tc>
        <w:tc>
          <w:tcPr>
            <w:tcW w:w="1632" w:type="dxa"/>
            <w:tcBorders>
              <w:top w:val="nil"/>
              <w:left w:val="nil"/>
              <w:bottom w:val="single" w:sz="4" w:space="0" w:color="auto"/>
              <w:right w:val="single" w:sz="8" w:space="0" w:color="auto"/>
            </w:tcBorders>
            <w:shd w:val="clear" w:color="auto" w:fill="auto"/>
            <w:noWrap/>
            <w:vAlign w:val="bottom"/>
            <w:hideMark/>
          </w:tcPr>
          <w:p w14:paraId="0FACBABB" w14:textId="77777777" w:rsidR="004D2CAD" w:rsidRPr="004D2CAD" w:rsidRDefault="004D2CAD" w:rsidP="007760D1">
            <w:pPr>
              <w:rPr>
                <w:sz w:val="28"/>
                <w:szCs w:val="28"/>
              </w:rPr>
            </w:pPr>
            <w:r w:rsidRPr="004D2CAD">
              <w:rPr>
                <w:sz w:val="28"/>
                <w:szCs w:val="28"/>
              </w:rPr>
              <w:t> </w:t>
            </w:r>
          </w:p>
        </w:tc>
      </w:tr>
      <w:tr w:rsidR="004D2CAD" w:rsidRPr="004D2CAD" w14:paraId="706BAE37" w14:textId="77777777" w:rsidTr="007760D1">
        <w:trPr>
          <w:trHeight w:val="375"/>
        </w:trPr>
        <w:tc>
          <w:tcPr>
            <w:tcW w:w="5260" w:type="dxa"/>
            <w:tcBorders>
              <w:top w:val="nil"/>
              <w:left w:val="single" w:sz="8" w:space="0" w:color="auto"/>
              <w:bottom w:val="single" w:sz="4" w:space="0" w:color="auto"/>
              <w:right w:val="nil"/>
            </w:tcBorders>
            <w:shd w:val="clear" w:color="auto" w:fill="auto"/>
            <w:noWrap/>
            <w:vAlign w:val="center"/>
            <w:hideMark/>
          </w:tcPr>
          <w:p w14:paraId="1F871EB9" w14:textId="77777777" w:rsidR="004D2CAD" w:rsidRPr="004D2CAD" w:rsidRDefault="004D2CAD" w:rsidP="007760D1">
            <w:pPr>
              <w:rPr>
                <w:sz w:val="28"/>
                <w:szCs w:val="28"/>
              </w:rPr>
            </w:pPr>
            <w:r w:rsidRPr="004D2CAD">
              <w:rPr>
                <w:sz w:val="28"/>
                <w:szCs w:val="28"/>
              </w:rPr>
              <w:t>Октябрьское сельское поселение</w:t>
            </w:r>
          </w:p>
        </w:tc>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1DB25D7A" w14:textId="77777777" w:rsidR="004D2CAD" w:rsidRPr="004D2CAD" w:rsidRDefault="004D2CAD" w:rsidP="007760D1">
            <w:pPr>
              <w:jc w:val="right"/>
              <w:rPr>
                <w:sz w:val="28"/>
                <w:szCs w:val="28"/>
              </w:rPr>
            </w:pPr>
            <w:r w:rsidRPr="004D2CAD">
              <w:rPr>
                <w:sz w:val="28"/>
                <w:szCs w:val="28"/>
              </w:rPr>
              <w:t>0,00</w:t>
            </w:r>
          </w:p>
        </w:tc>
        <w:tc>
          <w:tcPr>
            <w:tcW w:w="1900" w:type="dxa"/>
            <w:tcBorders>
              <w:top w:val="nil"/>
              <w:left w:val="nil"/>
              <w:bottom w:val="single" w:sz="4" w:space="0" w:color="auto"/>
              <w:right w:val="single" w:sz="4" w:space="0" w:color="auto"/>
            </w:tcBorders>
            <w:shd w:val="clear" w:color="auto" w:fill="auto"/>
            <w:noWrap/>
            <w:vAlign w:val="bottom"/>
            <w:hideMark/>
          </w:tcPr>
          <w:p w14:paraId="5EB8C29F" w14:textId="77777777" w:rsidR="004D2CAD" w:rsidRPr="004D2CAD" w:rsidRDefault="004D2CAD" w:rsidP="007760D1">
            <w:pPr>
              <w:rPr>
                <w:sz w:val="28"/>
                <w:szCs w:val="28"/>
              </w:rPr>
            </w:pPr>
            <w:r w:rsidRPr="004D2CAD">
              <w:rPr>
                <w:sz w:val="28"/>
                <w:szCs w:val="28"/>
              </w:rPr>
              <w:t> </w:t>
            </w:r>
          </w:p>
        </w:tc>
        <w:tc>
          <w:tcPr>
            <w:tcW w:w="1632" w:type="dxa"/>
            <w:tcBorders>
              <w:top w:val="nil"/>
              <w:left w:val="nil"/>
              <w:bottom w:val="single" w:sz="4" w:space="0" w:color="auto"/>
              <w:right w:val="single" w:sz="8" w:space="0" w:color="auto"/>
            </w:tcBorders>
            <w:shd w:val="clear" w:color="auto" w:fill="auto"/>
            <w:noWrap/>
            <w:vAlign w:val="bottom"/>
            <w:hideMark/>
          </w:tcPr>
          <w:p w14:paraId="710F3B87" w14:textId="77777777" w:rsidR="004D2CAD" w:rsidRPr="004D2CAD" w:rsidRDefault="004D2CAD" w:rsidP="007760D1">
            <w:pPr>
              <w:rPr>
                <w:sz w:val="28"/>
                <w:szCs w:val="28"/>
              </w:rPr>
            </w:pPr>
            <w:r w:rsidRPr="004D2CAD">
              <w:rPr>
                <w:sz w:val="28"/>
                <w:szCs w:val="28"/>
              </w:rPr>
              <w:t> </w:t>
            </w:r>
          </w:p>
        </w:tc>
      </w:tr>
      <w:tr w:rsidR="004D2CAD" w:rsidRPr="004D2CAD" w14:paraId="269F6977" w14:textId="77777777" w:rsidTr="007760D1">
        <w:trPr>
          <w:trHeight w:val="390"/>
        </w:trPr>
        <w:tc>
          <w:tcPr>
            <w:tcW w:w="5260" w:type="dxa"/>
            <w:tcBorders>
              <w:top w:val="nil"/>
              <w:left w:val="single" w:sz="8" w:space="0" w:color="auto"/>
              <w:bottom w:val="nil"/>
              <w:right w:val="nil"/>
            </w:tcBorders>
            <w:shd w:val="clear" w:color="auto" w:fill="auto"/>
            <w:noWrap/>
            <w:vAlign w:val="center"/>
            <w:hideMark/>
          </w:tcPr>
          <w:p w14:paraId="6E075DB4" w14:textId="77777777" w:rsidR="004D2CAD" w:rsidRPr="004D2CAD" w:rsidRDefault="004D2CAD" w:rsidP="007760D1">
            <w:pPr>
              <w:rPr>
                <w:sz w:val="28"/>
                <w:szCs w:val="28"/>
              </w:rPr>
            </w:pPr>
            <w:proofErr w:type="spellStart"/>
            <w:r w:rsidRPr="004D2CAD">
              <w:rPr>
                <w:sz w:val="28"/>
                <w:szCs w:val="28"/>
              </w:rPr>
              <w:t>Подозерское</w:t>
            </w:r>
            <w:proofErr w:type="spellEnd"/>
            <w:r w:rsidRPr="004D2CAD">
              <w:rPr>
                <w:sz w:val="28"/>
                <w:szCs w:val="28"/>
              </w:rPr>
              <w:t xml:space="preserve"> сельское поселение</w:t>
            </w:r>
          </w:p>
        </w:tc>
        <w:tc>
          <w:tcPr>
            <w:tcW w:w="1840" w:type="dxa"/>
            <w:tcBorders>
              <w:top w:val="nil"/>
              <w:left w:val="single" w:sz="8" w:space="0" w:color="auto"/>
              <w:bottom w:val="nil"/>
              <w:right w:val="single" w:sz="4" w:space="0" w:color="auto"/>
            </w:tcBorders>
            <w:shd w:val="clear" w:color="auto" w:fill="auto"/>
            <w:noWrap/>
            <w:vAlign w:val="bottom"/>
            <w:hideMark/>
          </w:tcPr>
          <w:p w14:paraId="2BA2A79F" w14:textId="77777777" w:rsidR="004D2CAD" w:rsidRPr="004D2CAD" w:rsidRDefault="004D2CAD" w:rsidP="007760D1">
            <w:pPr>
              <w:jc w:val="right"/>
              <w:rPr>
                <w:sz w:val="28"/>
                <w:szCs w:val="28"/>
              </w:rPr>
            </w:pPr>
            <w:r w:rsidRPr="004D2CAD">
              <w:rPr>
                <w:sz w:val="28"/>
                <w:szCs w:val="28"/>
              </w:rPr>
              <w:t>1 666 901,58</w:t>
            </w:r>
          </w:p>
        </w:tc>
        <w:tc>
          <w:tcPr>
            <w:tcW w:w="1900" w:type="dxa"/>
            <w:tcBorders>
              <w:top w:val="nil"/>
              <w:left w:val="nil"/>
              <w:bottom w:val="nil"/>
              <w:right w:val="single" w:sz="4" w:space="0" w:color="auto"/>
            </w:tcBorders>
            <w:shd w:val="clear" w:color="auto" w:fill="auto"/>
            <w:noWrap/>
            <w:vAlign w:val="bottom"/>
            <w:hideMark/>
          </w:tcPr>
          <w:p w14:paraId="1A054187" w14:textId="77777777" w:rsidR="004D2CAD" w:rsidRPr="004D2CAD" w:rsidRDefault="004D2CAD" w:rsidP="007760D1">
            <w:pPr>
              <w:rPr>
                <w:sz w:val="28"/>
                <w:szCs w:val="28"/>
              </w:rPr>
            </w:pPr>
            <w:r w:rsidRPr="004D2CAD">
              <w:rPr>
                <w:sz w:val="28"/>
                <w:szCs w:val="28"/>
              </w:rPr>
              <w:t> </w:t>
            </w:r>
          </w:p>
        </w:tc>
        <w:tc>
          <w:tcPr>
            <w:tcW w:w="1632" w:type="dxa"/>
            <w:tcBorders>
              <w:top w:val="nil"/>
              <w:left w:val="nil"/>
              <w:bottom w:val="nil"/>
              <w:right w:val="single" w:sz="8" w:space="0" w:color="auto"/>
            </w:tcBorders>
            <w:shd w:val="clear" w:color="auto" w:fill="auto"/>
            <w:noWrap/>
            <w:vAlign w:val="bottom"/>
            <w:hideMark/>
          </w:tcPr>
          <w:p w14:paraId="56AF8573" w14:textId="77777777" w:rsidR="004D2CAD" w:rsidRPr="004D2CAD" w:rsidRDefault="004D2CAD" w:rsidP="007760D1">
            <w:pPr>
              <w:rPr>
                <w:sz w:val="28"/>
                <w:szCs w:val="28"/>
              </w:rPr>
            </w:pPr>
            <w:r w:rsidRPr="004D2CAD">
              <w:rPr>
                <w:sz w:val="28"/>
                <w:szCs w:val="28"/>
              </w:rPr>
              <w:t> </w:t>
            </w:r>
          </w:p>
        </w:tc>
      </w:tr>
      <w:tr w:rsidR="004D2CAD" w:rsidRPr="004D2CAD" w14:paraId="4ADBEBB9" w14:textId="77777777" w:rsidTr="007760D1">
        <w:trPr>
          <w:trHeight w:val="390"/>
        </w:trPr>
        <w:tc>
          <w:tcPr>
            <w:tcW w:w="5260" w:type="dxa"/>
            <w:tcBorders>
              <w:top w:val="single" w:sz="8" w:space="0" w:color="auto"/>
              <w:left w:val="single" w:sz="8" w:space="0" w:color="auto"/>
              <w:bottom w:val="single" w:sz="8" w:space="0" w:color="auto"/>
              <w:right w:val="nil"/>
            </w:tcBorders>
            <w:shd w:val="clear" w:color="auto" w:fill="auto"/>
            <w:noWrap/>
            <w:vAlign w:val="center"/>
            <w:hideMark/>
          </w:tcPr>
          <w:p w14:paraId="4C9DC828" w14:textId="77777777" w:rsidR="004D2CAD" w:rsidRPr="004D2CAD" w:rsidRDefault="004D2CAD" w:rsidP="007760D1">
            <w:pPr>
              <w:rPr>
                <w:b/>
                <w:bCs/>
                <w:sz w:val="28"/>
                <w:szCs w:val="28"/>
              </w:rPr>
            </w:pPr>
            <w:r w:rsidRPr="004D2CAD">
              <w:rPr>
                <w:b/>
                <w:bCs/>
                <w:sz w:val="28"/>
                <w:szCs w:val="28"/>
              </w:rPr>
              <w:lastRenderedPageBreak/>
              <w:t>ВСЕГО</w:t>
            </w:r>
          </w:p>
        </w:tc>
        <w:tc>
          <w:tcPr>
            <w:tcW w:w="18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C147CC6" w14:textId="77777777" w:rsidR="004D2CAD" w:rsidRPr="004D2CAD" w:rsidRDefault="004D2CAD" w:rsidP="007760D1">
            <w:pPr>
              <w:jc w:val="center"/>
              <w:rPr>
                <w:b/>
                <w:bCs/>
                <w:sz w:val="28"/>
                <w:szCs w:val="28"/>
              </w:rPr>
            </w:pPr>
            <w:r w:rsidRPr="004D2CAD">
              <w:rPr>
                <w:b/>
                <w:bCs/>
                <w:sz w:val="28"/>
                <w:szCs w:val="28"/>
              </w:rPr>
              <w:t>2 439 401,58</w:t>
            </w:r>
          </w:p>
        </w:tc>
        <w:tc>
          <w:tcPr>
            <w:tcW w:w="1900" w:type="dxa"/>
            <w:tcBorders>
              <w:top w:val="single" w:sz="8" w:space="0" w:color="auto"/>
              <w:left w:val="nil"/>
              <w:bottom w:val="single" w:sz="8" w:space="0" w:color="auto"/>
              <w:right w:val="single" w:sz="4" w:space="0" w:color="auto"/>
            </w:tcBorders>
            <w:shd w:val="clear" w:color="auto" w:fill="auto"/>
            <w:noWrap/>
            <w:vAlign w:val="bottom"/>
            <w:hideMark/>
          </w:tcPr>
          <w:p w14:paraId="19039465" w14:textId="77777777" w:rsidR="004D2CAD" w:rsidRPr="004D2CAD" w:rsidRDefault="004D2CAD" w:rsidP="007760D1">
            <w:pPr>
              <w:jc w:val="right"/>
              <w:rPr>
                <w:b/>
                <w:bCs/>
                <w:sz w:val="28"/>
                <w:szCs w:val="28"/>
              </w:rPr>
            </w:pPr>
            <w:r w:rsidRPr="004D2CAD">
              <w:rPr>
                <w:b/>
                <w:bCs/>
                <w:sz w:val="28"/>
                <w:szCs w:val="28"/>
              </w:rPr>
              <w:t>0,00</w:t>
            </w:r>
          </w:p>
        </w:tc>
        <w:tc>
          <w:tcPr>
            <w:tcW w:w="1632" w:type="dxa"/>
            <w:tcBorders>
              <w:top w:val="single" w:sz="8" w:space="0" w:color="auto"/>
              <w:left w:val="nil"/>
              <w:bottom w:val="single" w:sz="8" w:space="0" w:color="auto"/>
              <w:right w:val="single" w:sz="8" w:space="0" w:color="auto"/>
            </w:tcBorders>
            <w:shd w:val="clear" w:color="auto" w:fill="auto"/>
            <w:noWrap/>
            <w:vAlign w:val="bottom"/>
            <w:hideMark/>
          </w:tcPr>
          <w:p w14:paraId="39609FB6" w14:textId="77777777" w:rsidR="004D2CAD" w:rsidRPr="004D2CAD" w:rsidRDefault="004D2CAD" w:rsidP="007760D1">
            <w:pPr>
              <w:jc w:val="right"/>
              <w:rPr>
                <w:b/>
                <w:bCs/>
                <w:sz w:val="28"/>
                <w:szCs w:val="28"/>
              </w:rPr>
            </w:pPr>
            <w:r w:rsidRPr="004D2CAD">
              <w:rPr>
                <w:b/>
                <w:bCs/>
                <w:sz w:val="28"/>
                <w:szCs w:val="28"/>
              </w:rPr>
              <w:t>0,00</w:t>
            </w:r>
          </w:p>
        </w:tc>
      </w:tr>
      <w:tr w:rsidR="004D2CAD" w:rsidRPr="004D2CAD" w14:paraId="77020571" w14:textId="77777777" w:rsidTr="007760D1">
        <w:trPr>
          <w:trHeight w:val="3450"/>
        </w:trPr>
        <w:tc>
          <w:tcPr>
            <w:tcW w:w="10632" w:type="dxa"/>
            <w:gridSpan w:val="4"/>
            <w:tcBorders>
              <w:top w:val="nil"/>
              <w:left w:val="nil"/>
              <w:bottom w:val="nil"/>
              <w:right w:val="nil"/>
            </w:tcBorders>
            <w:shd w:val="clear" w:color="auto" w:fill="auto"/>
            <w:vAlign w:val="bottom"/>
            <w:hideMark/>
          </w:tcPr>
          <w:p w14:paraId="71EEF38B" w14:textId="77777777" w:rsidR="004D2CAD" w:rsidRPr="004D2CAD" w:rsidRDefault="004D2CAD" w:rsidP="007760D1">
            <w:pPr>
              <w:jc w:val="center"/>
              <w:rPr>
                <w:b/>
                <w:bCs/>
                <w:sz w:val="28"/>
                <w:szCs w:val="28"/>
              </w:rPr>
            </w:pPr>
            <w:r w:rsidRPr="004D2CAD">
              <w:rPr>
                <w:b/>
                <w:bCs/>
                <w:sz w:val="28"/>
                <w:szCs w:val="28"/>
              </w:rPr>
              <w:t>Дорожная деятельность в отношении автомобильных дорог местного значения вне границ населенных пунктов в границах муниципального района, а так же в границах населенных пунктов сельских поселений района, обеспечение безопасности дорожного движения на них, включая создание и обеспечение функционирования парковок, осуществление муниципального контроля за сохранностью автомобильных дорог,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r>
      <w:tr w:rsidR="004D2CAD" w:rsidRPr="004D2CAD" w14:paraId="6F3B6D72" w14:textId="77777777" w:rsidTr="007760D1">
        <w:trPr>
          <w:trHeight w:val="375"/>
        </w:trPr>
        <w:tc>
          <w:tcPr>
            <w:tcW w:w="5260" w:type="dxa"/>
            <w:tcBorders>
              <w:top w:val="nil"/>
              <w:left w:val="nil"/>
              <w:bottom w:val="nil"/>
              <w:right w:val="nil"/>
            </w:tcBorders>
            <w:shd w:val="clear" w:color="auto" w:fill="auto"/>
            <w:vAlign w:val="bottom"/>
            <w:hideMark/>
          </w:tcPr>
          <w:p w14:paraId="2397BA43" w14:textId="77777777" w:rsidR="004D2CAD" w:rsidRPr="004D2CAD" w:rsidRDefault="004D2CAD" w:rsidP="007760D1">
            <w:pPr>
              <w:jc w:val="center"/>
              <w:rPr>
                <w:b/>
                <w:bCs/>
                <w:sz w:val="28"/>
                <w:szCs w:val="28"/>
              </w:rPr>
            </w:pPr>
          </w:p>
        </w:tc>
        <w:tc>
          <w:tcPr>
            <w:tcW w:w="1840" w:type="dxa"/>
            <w:tcBorders>
              <w:top w:val="nil"/>
              <w:left w:val="nil"/>
              <w:bottom w:val="nil"/>
              <w:right w:val="nil"/>
            </w:tcBorders>
            <w:shd w:val="clear" w:color="auto" w:fill="auto"/>
            <w:vAlign w:val="bottom"/>
            <w:hideMark/>
          </w:tcPr>
          <w:p w14:paraId="0ED159B6" w14:textId="77777777" w:rsidR="004D2CAD" w:rsidRPr="004D2CAD" w:rsidRDefault="004D2CAD" w:rsidP="007760D1">
            <w:pPr>
              <w:jc w:val="center"/>
            </w:pPr>
          </w:p>
        </w:tc>
        <w:tc>
          <w:tcPr>
            <w:tcW w:w="1900" w:type="dxa"/>
            <w:tcBorders>
              <w:top w:val="nil"/>
              <w:left w:val="nil"/>
              <w:bottom w:val="nil"/>
              <w:right w:val="nil"/>
            </w:tcBorders>
            <w:shd w:val="clear" w:color="auto" w:fill="auto"/>
            <w:vAlign w:val="bottom"/>
            <w:hideMark/>
          </w:tcPr>
          <w:p w14:paraId="106B4588" w14:textId="77777777" w:rsidR="004D2CAD" w:rsidRPr="004D2CAD" w:rsidRDefault="004D2CAD" w:rsidP="007760D1">
            <w:pPr>
              <w:jc w:val="center"/>
            </w:pPr>
          </w:p>
        </w:tc>
        <w:tc>
          <w:tcPr>
            <w:tcW w:w="1632" w:type="dxa"/>
            <w:tcBorders>
              <w:top w:val="nil"/>
              <w:left w:val="nil"/>
              <w:bottom w:val="nil"/>
              <w:right w:val="nil"/>
            </w:tcBorders>
            <w:shd w:val="clear" w:color="auto" w:fill="auto"/>
            <w:vAlign w:val="bottom"/>
            <w:hideMark/>
          </w:tcPr>
          <w:p w14:paraId="7E571E89" w14:textId="77777777" w:rsidR="004D2CAD" w:rsidRPr="004D2CAD" w:rsidRDefault="004D2CAD" w:rsidP="007760D1">
            <w:pPr>
              <w:jc w:val="center"/>
              <w:rPr>
                <w:sz w:val="28"/>
                <w:szCs w:val="28"/>
              </w:rPr>
            </w:pPr>
            <w:r w:rsidRPr="004D2CAD">
              <w:rPr>
                <w:sz w:val="28"/>
                <w:szCs w:val="28"/>
              </w:rPr>
              <w:t>Таблица 4</w:t>
            </w:r>
          </w:p>
        </w:tc>
      </w:tr>
      <w:tr w:rsidR="004D2CAD" w:rsidRPr="004D2CAD" w14:paraId="7188D537" w14:textId="77777777" w:rsidTr="007760D1">
        <w:trPr>
          <w:trHeight w:val="2310"/>
        </w:trPr>
        <w:tc>
          <w:tcPr>
            <w:tcW w:w="10632" w:type="dxa"/>
            <w:gridSpan w:val="4"/>
            <w:tcBorders>
              <w:top w:val="nil"/>
              <w:left w:val="nil"/>
              <w:bottom w:val="nil"/>
              <w:right w:val="nil"/>
            </w:tcBorders>
            <w:shd w:val="clear" w:color="auto" w:fill="auto"/>
            <w:vAlign w:val="bottom"/>
            <w:hideMark/>
          </w:tcPr>
          <w:p w14:paraId="55E29C08" w14:textId="77777777" w:rsidR="004D2CAD" w:rsidRPr="004D2CAD" w:rsidRDefault="004D2CAD" w:rsidP="007760D1">
            <w:pPr>
              <w:jc w:val="center"/>
              <w:rPr>
                <w:b/>
                <w:bCs/>
                <w:sz w:val="28"/>
                <w:szCs w:val="28"/>
              </w:rPr>
            </w:pPr>
            <w:r w:rsidRPr="004D2CAD">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w:t>
            </w:r>
          </w:p>
        </w:tc>
      </w:tr>
      <w:tr w:rsidR="004D2CAD" w:rsidRPr="004D2CAD" w14:paraId="6FD132C1" w14:textId="77777777" w:rsidTr="007760D1">
        <w:trPr>
          <w:trHeight w:val="300"/>
        </w:trPr>
        <w:tc>
          <w:tcPr>
            <w:tcW w:w="5260" w:type="dxa"/>
            <w:tcBorders>
              <w:top w:val="nil"/>
              <w:left w:val="nil"/>
              <w:bottom w:val="nil"/>
              <w:right w:val="nil"/>
            </w:tcBorders>
            <w:shd w:val="clear" w:color="auto" w:fill="auto"/>
            <w:noWrap/>
            <w:vAlign w:val="bottom"/>
            <w:hideMark/>
          </w:tcPr>
          <w:p w14:paraId="296897EB" w14:textId="77777777" w:rsidR="004D2CAD" w:rsidRPr="004D2CAD" w:rsidRDefault="004D2CAD" w:rsidP="007760D1">
            <w:pPr>
              <w:jc w:val="center"/>
              <w:rPr>
                <w:b/>
                <w:bCs/>
                <w:sz w:val="28"/>
                <w:szCs w:val="28"/>
              </w:rPr>
            </w:pPr>
          </w:p>
        </w:tc>
        <w:tc>
          <w:tcPr>
            <w:tcW w:w="1840" w:type="dxa"/>
            <w:tcBorders>
              <w:top w:val="nil"/>
              <w:left w:val="nil"/>
              <w:bottom w:val="nil"/>
              <w:right w:val="nil"/>
            </w:tcBorders>
            <w:shd w:val="clear" w:color="auto" w:fill="auto"/>
            <w:noWrap/>
            <w:vAlign w:val="bottom"/>
            <w:hideMark/>
          </w:tcPr>
          <w:p w14:paraId="2C98CC71" w14:textId="77777777" w:rsidR="004D2CAD" w:rsidRPr="004D2CAD" w:rsidRDefault="004D2CAD" w:rsidP="007760D1"/>
        </w:tc>
        <w:tc>
          <w:tcPr>
            <w:tcW w:w="1900" w:type="dxa"/>
            <w:tcBorders>
              <w:top w:val="nil"/>
              <w:left w:val="nil"/>
              <w:bottom w:val="nil"/>
              <w:right w:val="nil"/>
            </w:tcBorders>
            <w:shd w:val="clear" w:color="auto" w:fill="auto"/>
            <w:noWrap/>
            <w:vAlign w:val="bottom"/>
            <w:hideMark/>
          </w:tcPr>
          <w:p w14:paraId="7CE7DC1F" w14:textId="77777777" w:rsidR="004D2CAD" w:rsidRPr="004D2CAD" w:rsidRDefault="004D2CAD" w:rsidP="007760D1"/>
        </w:tc>
        <w:tc>
          <w:tcPr>
            <w:tcW w:w="1632" w:type="dxa"/>
            <w:tcBorders>
              <w:top w:val="nil"/>
              <w:left w:val="nil"/>
              <w:bottom w:val="nil"/>
              <w:right w:val="nil"/>
            </w:tcBorders>
            <w:shd w:val="clear" w:color="auto" w:fill="auto"/>
            <w:noWrap/>
            <w:vAlign w:val="bottom"/>
            <w:hideMark/>
          </w:tcPr>
          <w:p w14:paraId="65F47FA1" w14:textId="77777777" w:rsidR="004D2CAD" w:rsidRPr="004D2CAD" w:rsidRDefault="004D2CAD" w:rsidP="007760D1"/>
        </w:tc>
      </w:tr>
      <w:tr w:rsidR="004D2CAD" w:rsidRPr="004D2CAD" w14:paraId="18D48B04" w14:textId="77777777" w:rsidTr="007760D1">
        <w:trPr>
          <w:trHeight w:val="390"/>
        </w:trPr>
        <w:tc>
          <w:tcPr>
            <w:tcW w:w="5260" w:type="dxa"/>
            <w:tcBorders>
              <w:top w:val="nil"/>
              <w:left w:val="nil"/>
              <w:bottom w:val="nil"/>
              <w:right w:val="nil"/>
            </w:tcBorders>
            <w:shd w:val="clear" w:color="auto" w:fill="auto"/>
            <w:noWrap/>
            <w:vAlign w:val="bottom"/>
            <w:hideMark/>
          </w:tcPr>
          <w:p w14:paraId="47950C33" w14:textId="77777777" w:rsidR="004D2CAD" w:rsidRPr="004D2CAD" w:rsidRDefault="004D2CAD" w:rsidP="007760D1">
            <w:pPr>
              <w:rPr>
                <w:sz w:val="22"/>
                <w:szCs w:val="22"/>
              </w:rPr>
            </w:pPr>
            <w:r w:rsidRPr="004D2CAD">
              <w:rPr>
                <w:sz w:val="22"/>
                <w:szCs w:val="22"/>
              </w:rPr>
              <w:t>08 3 01 Р1000</w:t>
            </w:r>
          </w:p>
        </w:tc>
        <w:tc>
          <w:tcPr>
            <w:tcW w:w="1840" w:type="dxa"/>
            <w:tcBorders>
              <w:top w:val="nil"/>
              <w:left w:val="nil"/>
              <w:bottom w:val="nil"/>
              <w:right w:val="nil"/>
            </w:tcBorders>
            <w:shd w:val="clear" w:color="auto" w:fill="auto"/>
            <w:noWrap/>
            <w:vAlign w:val="bottom"/>
            <w:hideMark/>
          </w:tcPr>
          <w:p w14:paraId="3C01E48F" w14:textId="77777777" w:rsidR="004D2CAD" w:rsidRPr="004D2CAD" w:rsidRDefault="004D2CAD" w:rsidP="007760D1">
            <w:pPr>
              <w:rPr>
                <w:sz w:val="22"/>
                <w:szCs w:val="22"/>
              </w:rPr>
            </w:pPr>
          </w:p>
        </w:tc>
        <w:tc>
          <w:tcPr>
            <w:tcW w:w="1900" w:type="dxa"/>
            <w:tcBorders>
              <w:top w:val="nil"/>
              <w:left w:val="nil"/>
              <w:bottom w:val="nil"/>
              <w:right w:val="nil"/>
            </w:tcBorders>
            <w:shd w:val="clear" w:color="auto" w:fill="auto"/>
            <w:noWrap/>
            <w:vAlign w:val="bottom"/>
            <w:hideMark/>
          </w:tcPr>
          <w:p w14:paraId="2FAA083C" w14:textId="77777777" w:rsidR="004D2CAD" w:rsidRPr="004D2CAD" w:rsidRDefault="004D2CAD" w:rsidP="007760D1"/>
        </w:tc>
        <w:tc>
          <w:tcPr>
            <w:tcW w:w="1632" w:type="dxa"/>
            <w:tcBorders>
              <w:top w:val="nil"/>
              <w:left w:val="nil"/>
              <w:bottom w:val="nil"/>
              <w:right w:val="nil"/>
            </w:tcBorders>
            <w:shd w:val="clear" w:color="auto" w:fill="auto"/>
            <w:noWrap/>
            <w:vAlign w:val="bottom"/>
            <w:hideMark/>
          </w:tcPr>
          <w:p w14:paraId="290AA7CF" w14:textId="77777777" w:rsidR="004D2CAD" w:rsidRPr="004D2CAD" w:rsidRDefault="004D2CAD" w:rsidP="007760D1">
            <w:pPr>
              <w:rPr>
                <w:sz w:val="28"/>
                <w:szCs w:val="28"/>
              </w:rPr>
            </w:pPr>
            <w:r w:rsidRPr="004D2CAD">
              <w:rPr>
                <w:sz w:val="28"/>
                <w:szCs w:val="28"/>
              </w:rPr>
              <w:t>руб.</w:t>
            </w:r>
          </w:p>
        </w:tc>
      </w:tr>
      <w:tr w:rsidR="004D2CAD" w:rsidRPr="004D2CAD" w14:paraId="797C7E0B" w14:textId="77777777" w:rsidTr="007760D1">
        <w:trPr>
          <w:trHeight w:val="390"/>
        </w:trPr>
        <w:tc>
          <w:tcPr>
            <w:tcW w:w="5260" w:type="dxa"/>
            <w:tcBorders>
              <w:top w:val="single" w:sz="8" w:space="0" w:color="auto"/>
              <w:left w:val="single" w:sz="8" w:space="0" w:color="auto"/>
              <w:bottom w:val="single" w:sz="4" w:space="0" w:color="auto"/>
              <w:right w:val="nil"/>
            </w:tcBorders>
            <w:shd w:val="clear" w:color="auto" w:fill="auto"/>
            <w:noWrap/>
            <w:vAlign w:val="bottom"/>
            <w:hideMark/>
          </w:tcPr>
          <w:p w14:paraId="2CE5D1A0" w14:textId="77777777" w:rsidR="004D2CAD" w:rsidRPr="004D2CAD" w:rsidRDefault="004D2CAD" w:rsidP="007760D1">
            <w:pPr>
              <w:jc w:val="center"/>
              <w:rPr>
                <w:b/>
                <w:bCs/>
                <w:sz w:val="28"/>
                <w:szCs w:val="28"/>
              </w:rPr>
            </w:pPr>
            <w:r w:rsidRPr="004D2CAD">
              <w:rPr>
                <w:b/>
                <w:bCs/>
                <w:sz w:val="28"/>
                <w:szCs w:val="28"/>
              </w:rPr>
              <w:t> </w:t>
            </w:r>
          </w:p>
        </w:tc>
        <w:tc>
          <w:tcPr>
            <w:tcW w:w="1840" w:type="dxa"/>
            <w:tcBorders>
              <w:top w:val="single" w:sz="8" w:space="0" w:color="auto"/>
              <w:left w:val="single" w:sz="8" w:space="0" w:color="auto"/>
              <w:bottom w:val="single" w:sz="4" w:space="0" w:color="auto"/>
              <w:right w:val="single" w:sz="8" w:space="0" w:color="auto"/>
            </w:tcBorders>
            <w:shd w:val="clear" w:color="auto" w:fill="auto"/>
            <w:vAlign w:val="bottom"/>
            <w:hideMark/>
          </w:tcPr>
          <w:p w14:paraId="07A7B14F" w14:textId="77777777" w:rsidR="004D2CAD" w:rsidRPr="004D2CAD" w:rsidRDefault="004D2CAD" w:rsidP="007760D1">
            <w:pPr>
              <w:jc w:val="center"/>
              <w:rPr>
                <w:b/>
                <w:bCs/>
                <w:sz w:val="28"/>
                <w:szCs w:val="28"/>
              </w:rPr>
            </w:pPr>
            <w:r w:rsidRPr="004D2CAD">
              <w:rPr>
                <w:b/>
                <w:bCs/>
                <w:sz w:val="28"/>
                <w:szCs w:val="28"/>
              </w:rPr>
              <w:t>2023год</w:t>
            </w:r>
          </w:p>
        </w:tc>
        <w:tc>
          <w:tcPr>
            <w:tcW w:w="1900" w:type="dxa"/>
            <w:tcBorders>
              <w:top w:val="single" w:sz="8" w:space="0" w:color="auto"/>
              <w:left w:val="nil"/>
              <w:bottom w:val="single" w:sz="4" w:space="0" w:color="auto"/>
              <w:right w:val="single" w:sz="8" w:space="0" w:color="auto"/>
            </w:tcBorders>
            <w:shd w:val="clear" w:color="auto" w:fill="auto"/>
            <w:vAlign w:val="bottom"/>
            <w:hideMark/>
          </w:tcPr>
          <w:p w14:paraId="4749D06E" w14:textId="77777777" w:rsidR="004D2CAD" w:rsidRPr="004D2CAD" w:rsidRDefault="004D2CAD" w:rsidP="007760D1">
            <w:pPr>
              <w:jc w:val="center"/>
              <w:rPr>
                <w:b/>
                <w:bCs/>
                <w:sz w:val="28"/>
                <w:szCs w:val="28"/>
              </w:rPr>
            </w:pPr>
            <w:r w:rsidRPr="004D2CAD">
              <w:rPr>
                <w:b/>
                <w:bCs/>
                <w:sz w:val="28"/>
                <w:szCs w:val="28"/>
              </w:rPr>
              <w:t>2024 год</w:t>
            </w:r>
          </w:p>
        </w:tc>
        <w:tc>
          <w:tcPr>
            <w:tcW w:w="1632" w:type="dxa"/>
            <w:tcBorders>
              <w:top w:val="single" w:sz="8" w:space="0" w:color="auto"/>
              <w:left w:val="nil"/>
              <w:bottom w:val="single" w:sz="4" w:space="0" w:color="auto"/>
              <w:right w:val="single" w:sz="8" w:space="0" w:color="auto"/>
            </w:tcBorders>
            <w:shd w:val="clear" w:color="auto" w:fill="auto"/>
            <w:vAlign w:val="bottom"/>
            <w:hideMark/>
          </w:tcPr>
          <w:p w14:paraId="75CDF6A8" w14:textId="77777777" w:rsidR="004D2CAD" w:rsidRPr="004D2CAD" w:rsidRDefault="004D2CAD" w:rsidP="007760D1">
            <w:pPr>
              <w:jc w:val="center"/>
              <w:rPr>
                <w:b/>
                <w:bCs/>
                <w:sz w:val="28"/>
                <w:szCs w:val="28"/>
              </w:rPr>
            </w:pPr>
            <w:r w:rsidRPr="004D2CAD">
              <w:rPr>
                <w:b/>
                <w:bCs/>
                <w:sz w:val="28"/>
                <w:szCs w:val="28"/>
              </w:rPr>
              <w:t>2025 год</w:t>
            </w:r>
          </w:p>
        </w:tc>
      </w:tr>
      <w:tr w:rsidR="004D2CAD" w:rsidRPr="004D2CAD" w14:paraId="6E501396" w14:textId="77777777" w:rsidTr="007760D1">
        <w:trPr>
          <w:trHeight w:val="375"/>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C654E" w14:textId="77777777" w:rsidR="004D2CAD" w:rsidRPr="004D2CAD" w:rsidRDefault="004D2CAD" w:rsidP="007760D1">
            <w:pPr>
              <w:rPr>
                <w:sz w:val="28"/>
                <w:szCs w:val="28"/>
              </w:rPr>
            </w:pPr>
            <w:proofErr w:type="spellStart"/>
            <w:r w:rsidRPr="004D2CAD">
              <w:rPr>
                <w:sz w:val="28"/>
                <w:szCs w:val="28"/>
              </w:rPr>
              <w:t>Новоусадебское</w:t>
            </w:r>
            <w:proofErr w:type="spellEnd"/>
            <w:r w:rsidRPr="004D2CAD">
              <w:rPr>
                <w:sz w:val="28"/>
                <w:szCs w:val="28"/>
              </w:rPr>
              <w:t xml:space="preserve"> сельское поселение</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68C73E2C" w14:textId="77777777" w:rsidR="004D2CAD" w:rsidRPr="004D2CAD" w:rsidRDefault="004D2CAD" w:rsidP="007760D1">
            <w:pPr>
              <w:jc w:val="right"/>
              <w:rPr>
                <w:sz w:val="28"/>
                <w:szCs w:val="28"/>
              </w:rPr>
            </w:pPr>
            <w:r w:rsidRPr="004D2CAD">
              <w:rPr>
                <w:sz w:val="28"/>
                <w:szCs w:val="28"/>
              </w:rPr>
              <w:t>280 000,00</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EA8F9D9" w14:textId="77777777" w:rsidR="004D2CAD" w:rsidRPr="004D2CAD" w:rsidRDefault="004D2CAD" w:rsidP="007760D1">
            <w:pPr>
              <w:rPr>
                <w:sz w:val="28"/>
                <w:szCs w:val="28"/>
              </w:rPr>
            </w:pPr>
            <w:r w:rsidRPr="004D2CAD">
              <w:rPr>
                <w:sz w:val="28"/>
                <w:szCs w:val="28"/>
              </w:rPr>
              <w:t> </w:t>
            </w:r>
          </w:p>
        </w:tc>
        <w:tc>
          <w:tcPr>
            <w:tcW w:w="1632" w:type="dxa"/>
            <w:tcBorders>
              <w:top w:val="single" w:sz="4" w:space="0" w:color="auto"/>
              <w:left w:val="nil"/>
              <w:bottom w:val="single" w:sz="4" w:space="0" w:color="auto"/>
              <w:right w:val="single" w:sz="4" w:space="0" w:color="auto"/>
            </w:tcBorders>
            <w:shd w:val="clear" w:color="auto" w:fill="auto"/>
            <w:noWrap/>
            <w:vAlign w:val="bottom"/>
            <w:hideMark/>
          </w:tcPr>
          <w:p w14:paraId="7385C7D4" w14:textId="77777777" w:rsidR="004D2CAD" w:rsidRPr="004D2CAD" w:rsidRDefault="004D2CAD" w:rsidP="007760D1">
            <w:pPr>
              <w:rPr>
                <w:sz w:val="28"/>
                <w:szCs w:val="28"/>
              </w:rPr>
            </w:pPr>
            <w:r w:rsidRPr="004D2CAD">
              <w:rPr>
                <w:sz w:val="28"/>
                <w:szCs w:val="28"/>
              </w:rPr>
              <w:t> </w:t>
            </w:r>
          </w:p>
        </w:tc>
      </w:tr>
      <w:tr w:rsidR="004D2CAD" w:rsidRPr="004D2CAD" w14:paraId="44BA2BD7" w14:textId="77777777" w:rsidTr="007760D1">
        <w:trPr>
          <w:trHeight w:val="375"/>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C6033" w14:textId="77777777" w:rsidR="004D2CAD" w:rsidRPr="004D2CAD" w:rsidRDefault="004D2CAD" w:rsidP="007760D1">
            <w:pPr>
              <w:rPr>
                <w:sz w:val="28"/>
                <w:szCs w:val="28"/>
              </w:rPr>
            </w:pPr>
            <w:r w:rsidRPr="004D2CAD">
              <w:rPr>
                <w:sz w:val="28"/>
                <w:szCs w:val="28"/>
              </w:rPr>
              <w:t>Марковское сельское поселение</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22D33E00" w14:textId="77777777" w:rsidR="004D2CAD" w:rsidRPr="004D2CAD" w:rsidRDefault="004D2CAD" w:rsidP="007760D1">
            <w:pPr>
              <w:jc w:val="right"/>
              <w:rPr>
                <w:sz w:val="28"/>
                <w:szCs w:val="28"/>
              </w:rPr>
            </w:pPr>
            <w:r w:rsidRPr="004D2CAD">
              <w:rPr>
                <w:sz w:val="28"/>
                <w:szCs w:val="28"/>
              </w:rPr>
              <w:t>125 000,00</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1CFE45B1" w14:textId="77777777" w:rsidR="004D2CAD" w:rsidRPr="004D2CAD" w:rsidRDefault="004D2CAD" w:rsidP="007760D1">
            <w:pPr>
              <w:rPr>
                <w:sz w:val="28"/>
                <w:szCs w:val="28"/>
              </w:rPr>
            </w:pPr>
            <w:r w:rsidRPr="004D2CAD">
              <w:rPr>
                <w:sz w:val="28"/>
                <w:szCs w:val="28"/>
              </w:rPr>
              <w:t> </w:t>
            </w:r>
          </w:p>
        </w:tc>
        <w:tc>
          <w:tcPr>
            <w:tcW w:w="1632" w:type="dxa"/>
            <w:tcBorders>
              <w:top w:val="single" w:sz="4" w:space="0" w:color="auto"/>
              <w:left w:val="nil"/>
              <w:bottom w:val="single" w:sz="4" w:space="0" w:color="auto"/>
              <w:right w:val="single" w:sz="4" w:space="0" w:color="auto"/>
            </w:tcBorders>
            <w:shd w:val="clear" w:color="auto" w:fill="auto"/>
            <w:noWrap/>
            <w:vAlign w:val="bottom"/>
            <w:hideMark/>
          </w:tcPr>
          <w:p w14:paraId="61C459E9" w14:textId="77777777" w:rsidR="004D2CAD" w:rsidRPr="004D2CAD" w:rsidRDefault="004D2CAD" w:rsidP="007760D1">
            <w:pPr>
              <w:rPr>
                <w:sz w:val="28"/>
                <w:szCs w:val="28"/>
              </w:rPr>
            </w:pPr>
            <w:r w:rsidRPr="004D2CAD">
              <w:rPr>
                <w:sz w:val="28"/>
                <w:szCs w:val="28"/>
              </w:rPr>
              <w:t> </w:t>
            </w:r>
          </w:p>
        </w:tc>
      </w:tr>
      <w:tr w:rsidR="004D2CAD" w:rsidRPr="004D2CAD" w14:paraId="4082A4E1" w14:textId="77777777" w:rsidTr="007760D1">
        <w:trPr>
          <w:trHeight w:val="375"/>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0BC09" w14:textId="77777777" w:rsidR="004D2CAD" w:rsidRPr="004D2CAD" w:rsidRDefault="004D2CAD" w:rsidP="007760D1">
            <w:pPr>
              <w:rPr>
                <w:sz w:val="28"/>
                <w:szCs w:val="28"/>
              </w:rPr>
            </w:pPr>
            <w:proofErr w:type="spellStart"/>
            <w:r w:rsidRPr="004D2CAD">
              <w:rPr>
                <w:sz w:val="28"/>
                <w:szCs w:val="28"/>
              </w:rPr>
              <w:t>Писцовское</w:t>
            </w:r>
            <w:proofErr w:type="spellEnd"/>
            <w:r w:rsidRPr="004D2CAD">
              <w:rPr>
                <w:sz w:val="28"/>
                <w:szCs w:val="28"/>
              </w:rPr>
              <w:t xml:space="preserve"> сельское поселение</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29AA7273" w14:textId="77777777" w:rsidR="004D2CAD" w:rsidRPr="004D2CAD" w:rsidRDefault="004D2CAD" w:rsidP="007760D1">
            <w:pPr>
              <w:jc w:val="right"/>
              <w:rPr>
                <w:sz w:val="28"/>
                <w:szCs w:val="28"/>
              </w:rPr>
            </w:pPr>
            <w:r w:rsidRPr="004D2CAD">
              <w:rPr>
                <w:sz w:val="28"/>
                <w:szCs w:val="28"/>
              </w:rPr>
              <w:t>7 634 189,58</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0AF55CB4" w14:textId="77777777" w:rsidR="004D2CAD" w:rsidRPr="004D2CAD" w:rsidRDefault="004D2CAD" w:rsidP="007760D1">
            <w:pPr>
              <w:rPr>
                <w:sz w:val="28"/>
                <w:szCs w:val="28"/>
              </w:rPr>
            </w:pPr>
            <w:r w:rsidRPr="004D2CAD">
              <w:rPr>
                <w:sz w:val="28"/>
                <w:szCs w:val="28"/>
              </w:rPr>
              <w:t> </w:t>
            </w:r>
          </w:p>
        </w:tc>
        <w:tc>
          <w:tcPr>
            <w:tcW w:w="1632" w:type="dxa"/>
            <w:tcBorders>
              <w:top w:val="single" w:sz="4" w:space="0" w:color="auto"/>
              <w:left w:val="nil"/>
              <w:bottom w:val="single" w:sz="4" w:space="0" w:color="auto"/>
              <w:right w:val="single" w:sz="4" w:space="0" w:color="auto"/>
            </w:tcBorders>
            <w:shd w:val="clear" w:color="auto" w:fill="auto"/>
            <w:noWrap/>
            <w:vAlign w:val="bottom"/>
            <w:hideMark/>
          </w:tcPr>
          <w:p w14:paraId="01F21E57" w14:textId="77777777" w:rsidR="004D2CAD" w:rsidRPr="004D2CAD" w:rsidRDefault="004D2CAD" w:rsidP="007760D1">
            <w:pPr>
              <w:rPr>
                <w:sz w:val="28"/>
                <w:szCs w:val="28"/>
              </w:rPr>
            </w:pPr>
            <w:r w:rsidRPr="004D2CAD">
              <w:rPr>
                <w:sz w:val="28"/>
                <w:szCs w:val="28"/>
              </w:rPr>
              <w:t> </w:t>
            </w:r>
          </w:p>
        </w:tc>
      </w:tr>
      <w:tr w:rsidR="004D2CAD" w:rsidRPr="004D2CAD" w14:paraId="7170CF72" w14:textId="77777777" w:rsidTr="007760D1">
        <w:trPr>
          <w:trHeight w:val="375"/>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C2B32" w14:textId="77777777" w:rsidR="004D2CAD" w:rsidRPr="004D2CAD" w:rsidRDefault="004D2CAD" w:rsidP="007760D1">
            <w:pPr>
              <w:rPr>
                <w:sz w:val="28"/>
                <w:szCs w:val="28"/>
              </w:rPr>
            </w:pPr>
            <w:r w:rsidRPr="004D2CAD">
              <w:rPr>
                <w:sz w:val="28"/>
                <w:szCs w:val="28"/>
              </w:rPr>
              <w:t>Октябрьское сельское поселение</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5B121DBD" w14:textId="77777777" w:rsidR="004D2CAD" w:rsidRPr="004D2CAD" w:rsidRDefault="004D2CAD" w:rsidP="007760D1">
            <w:pPr>
              <w:rPr>
                <w:sz w:val="28"/>
                <w:szCs w:val="28"/>
              </w:rPr>
            </w:pPr>
            <w:r w:rsidRPr="004D2CAD">
              <w:rPr>
                <w:sz w:val="28"/>
                <w:szCs w:val="28"/>
              </w:rPr>
              <w:t> </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610BD02C" w14:textId="77777777" w:rsidR="004D2CAD" w:rsidRPr="004D2CAD" w:rsidRDefault="004D2CAD" w:rsidP="007760D1">
            <w:pPr>
              <w:rPr>
                <w:sz w:val="28"/>
                <w:szCs w:val="28"/>
              </w:rPr>
            </w:pPr>
            <w:r w:rsidRPr="004D2CAD">
              <w:rPr>
                <w:sz w:val="28"/>
                <w:szCs w:val="28"/>
              </w:rPr>
              <w:t> </w:t>
            </w:r>
          </w:p>
        </w:tc>
        <w:tc>
          <w:tcPr>
            <w:tcW w:w="1632" w:type="dxa"/>
            <w:tcBorders>
              <w:top w:val="single" w:sz="4" w:space="0" w:color="auto"/>
              <w:left w:val="nil"/>
              <w:bottom w:val="single" w:sz="4" w:space="0" w:color="auto"/>
              <w:right w:val="single" w:sz="4" w:space="0" w:color="auto"/>
            </w:tcBorders>
            <w:shd w:val="clear" w:color="auto" w:fill="auto"/>
            <w:noWrap/>
            <w:vAlign w:val="bottom"/>
            <w:hideMark/>
          </w:tcPr>
          <w:p w14:paraId="1D3E1322" w14:textId="77777777" w:rsidR="004D2CAD" w:rsidRPr="004D2CAD" w:rsidRDefault="004D2CAD" w:rsidP="007760D1">
            <w:pPr>
              <w:rPr>
                <w:sz w:val="28"/>
                <w:szCs w:val="28"/>
              </w:rPr>
            </w:pPr>
            <w:r w:rsidRPr="004D2CAD">
              <w:rPr>
                <w:sz w:val="28"/>
                <w:szCs w:val="28"/>
              </w:rPr>
              <w:t> </w:t>
            </w:r>
          </w:p>
        </w:tc>
      </w:tr>
      <w:tr w:rsidR="004D2CAD" w:rsidRPr="004D2CAD" w14:paraId="0EB50989" w14:textId="77777777" w:rsidTr="007760D1">
        <w:trPr>
          <w:trHeight w:val="39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34F4A" w14:textId="77777777" w:rsidR="004D2CAD" w:rsidRPr="004D2CAD" w:rsidRDefault="004D2CAD" w:rsidP="007760D1">
            <w:pPr>
              <w:rPr>
                <w:sz w:val="28"/>
                <w:szCs w:val="28"/>
              </w:rPr>
            </w:pPr>
            <w:proofErr w:type="spellStart"/>
            <w:r w:rsidRPr="004D2CAD">
              <w:rPr>
                <w:sz w:val="28"/>
                <w:szCs w:val="28"/>
              </w:rPr>
              <w:lastRenderedPageBreak/>
              <w:t>Подозерское</w:t>
            </w:r>
            <w:proofErr w:type="spellEnd"/>
            <w:r w:rsidRPr="004D2CAD">
              <w:rPr>
                <w:sz w:val="28"/>
                <w:szCs w:val="28"/>
              </w:rPr>
              <w:t xml:space="preserve"> сельское поселение</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38957B90" w14:textId="77777777" w:rsidR="004D2CAD" w:rsidRPr="004D2CAD" w:rsidRDefault="004D2CAD" w:rsidP="007760D1">
            <w:pPr>
              <w:jc w:val="right"/>
              <w:rPr>
                <w:sz w:val="28"/>
                <w:szCs w:val="28"/>
              </w:rPr>
            </w:pPr>
            <w:r w:rsidRPr="004D2CAD">
              <w:rPr>
                <w:sz w:val="28"/>
                <w:szCs w:val="28"/>
              </w:rPr>
              <w:t>143 838,40</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59B20732" w14:textId="77777777" w:rsidR="004D2CAD" w:rsidRPr="004D2CAD" w:rsidRDefault="004D2CAD" w:rsidP="007760D1">
            <w:pPr>
              <w:rPr>
                <w:sz w:val="28"/>
                <w:szCs w:val="28"/>
              </w:rPr>
            </w:pPr>
            <w:r w:rsidRPr="004D2CAD">
              <w:rPr>
                <w:sz w:val="28"/>
                <w:szCs w:val="28"/>
              </w:rPr>
              <w:t> </w:t>
            </w:r>
          </w:p>
        </w:tc>
        <w:tc>
          <w:tcPr>
            <w:tcW w:w="1632" w:type="dxa"/>
            <w:tcBorders>
              <w:top w:val="single" w:sz="4" w:space="0" w:color="auto"/>
              <w:left w:val="nil"/>
              <w:bottom w:val="single" w:sz="4" w:space="0" w:color="auto"/>
              <w:right w:val="single" w:sz="4" w:space="0" w:color="auto"/>
            </w:tcBorders>
            <w:shd w:val="clear" w:color="auto" w:fill="auto"/>
            <w:noWrap/>
            <w:vAlign w:val="bottom"/>
            <w:hideMark/>
          </w:tcPr>
          <w:p w14:paraId="1DCAF8BC" w14:textId="77777777" w:rsidR="004D2CAD" w:rsidRPr="004D2CAD" w:rsidRDefault="004D2CAD" w:rsidP="007760D1">
            <w:pPr>
              <w:rPr>
                <w:sz w:val="28"/>
                <w:szCs w:val="28"/>
              </w:rPr>
            </w:pPr>
            <w:r w:rsidRPr="004D2CAD">
              <w:rPr>
                <w:sz w:val="28"/>
                <w:szCs w:val="28"/>
              </w:rPr>
              <w:t> </w:t>
            </w:r>
          </w:p>
        </w:tc>
      </w:tr>
      <w:tr w:rsidR="004D2CAD" w:rsidRPr="004D2CAD" w14:paraId="161AB023" w14:textId="77777777" w:rsidTr="007760D1">
        <w:trPr>
          <w:trHeight w:val="390"/>
        </w:trPr>
        <w:tc>
          <w:tcPr>
            <w:tcW w:w="52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23B79F3" w14:textId="77777777" w:rsidR="004D2CAD" w:rsidRPr="004D2CAD" w:rsidRDefault="004D2CAD" w:rsidP="007760D1">
            <w:pPr>
              <w:rPr>
                <w:b/>
                <w:bCs/>
                <w:sz w:val="28"/>
                <w:szCs w:val="28"/>
              </w:rPr>
            </w:pPr>
            <w:r w:rsidRPr="004D2CAD">
              <w:rPr>
                <w:b/>
                <w:bCs/>
                <w:sz w:val="28"/>
                <w:szCs w:val="28"/>
              </w:rPr>
              <w:t>ВСЕГО</w:t>
            </w:r>
          </w:p>
        </w:tc>
        <w:tc>
          <w:tcPr>
            <w:tcW w:w="1840" w:type="dxa"/>
            <w:tcBorders>
              <w:top w:val="single" w:sz="4" w:space="0" w:color="auto"/>
              <w:left w:val="nil"/>
              <w:bottom w:val="single" w:sz="8" w:space="0" w:color="auto"/>
              <w:right w:val="single" w:sz="4" w:space="0" w:color="auto"/>
            </w:tcBorders>
            <w:shd w:val="clear" w:color="auto" w:fill="auto"/>
            <w:noWrap/>
            <w:vAlign w:val="bottom"/>
            <w:hideMark/>
          </w:tcPr>
          <w:p w14:paraId="4EC24D6C" w14:textId="77777777" w:rsidR="004D2CAD" w:rsidRPr="004D2CAD" w:rsidRDefault="004D2CAD" w:rsidP="007760D1">
            <w:pPr>
              <w:jc w:val="right"/>
              <w:rPr>
                <w:b/>
                <w:bCs/>
                <w:sz w:val="28"/>
                <w:szCs w:val="28"/>
              </w:rPr>
            </w:pPr>
            <w:r w:rsidRPr="004D2CAD">
              <w:rPr>
                <w:b/>
                <w:bCs/>
                <w:sz w:val="28"/>
                <w:szCs w:val="28"/>
              </w:rPr>
              <w:t>8 183 027,98</w:t>
            </w:r>
          </w:p>
        </w:tc>
        <w:tc>
          <w:tcPr>
            <w:tcW w:w="1900" w:type="dxa"/>
            <w:tcBorders>
              <w:top w:val="single" w:sz="4" w:space="0" w:color="auto"/>
              <w:left w:val="nil"/>
              <w:bottom w:val="single" w:sz="8" w:space="0" w:color="auto"/>
              <w:right w:val="single" w:sz="4" w:space="0" w:color="auto"/>
            </w:tcBorders>
            <w:shd w:val="clear" w:color="auto" w:fill="auto"/>
            <w:noWrap/>
            <w:vAlign w:val="bottom"/>
            <w:hideMark/>
          </w:tcPr>
          <w:p w14:paraId="0F210287" w14:textId="77777777" w:rsidR="004D2CAD" w:rsidRPr="004D2CAD" w:rsidRDefault="004D2CAD" w:rsidP="007760D1">
            <w:pPr>
              <w:jc w:val="right"/>
              <w:rPr>
                <w:b/>
                <w:bCs/>
                <w:sz w:val="28"/>
                <w:szCs w:val="28"/>
              </w:rPr>
            </w:pPr>
            <w:r w:rsidRPr="004D2CAD">
              <w:rPr>
                <w:b/>
                <w:bCs/>
                <w:sz w:val="28"/>
                <w:szCs w:val="28"/>
              </w:rPr>
              <w:t>0,00</w:t>
            </w:r>
          </w:p>
        </w:tc>
        <w:tc>
          <w:tcPr>
            <w:tcW w:w="1632" w:type="dxa"/>
            <w:tcBorders>
              <w:top w:val="single" w:sz="4" w:space="0" w:color="auto"/>
              <w:left w:val="nil"/>
              <w:bottom w:val="single" w:sz="8" w:space="0" w:color="auto"/>
              <w:right w:val="single" w:sz="4" w:space="0" w:color="auto"/>
            </w:tcBorders>
            <w:shd w:val="clear" w:color="auto" w:fill="auto"/>
            <w:noWrap/>
            <w:vAlign w:val="bottom"/>
            <w:hideMark/>
          </w:tcPr>
          <w:p w14:paraId="006AA3CD" w14:textId="77777777" w:rsidR="004D2CAD" w:rsidRPr="004D2CAD" w:rsidRDefault="004D2CAD" w:rsidP="007760D1">
            <w:pPr>
              <w:jc w:val="right"/>
              <w:rPr>
                <w:b/>
                <w:bCs/>
                <w:sz w:val="28"/>
                <w:szCs w:val="28"/>
              </w:rPr>
            </w:pPr>
            <w:r w:rsidRPr="004D2CAD">
              <w:rPr>
                <w:b/>
                <w:bCs/>
                <w:sz w:val="28"/>
                <w:szCs w:val="28"/>
              </w:rPr>
              <w:t>0,00</w:t>
            </w:r>
          </w:p>
        </w:tc>
      </w:tr>
      <w:tr w:rsidR="004D2CAD" w:rsidRPr="004D2CAD" w14:paraId="586ACA90" w14:textId="77777777" w:rsidTr="007760D1">
        <w:trPr>
          <w:trHeight w:val="75"/>
        </w:trPr>
        <w:tc>
          <w:tcPr>
            <w:tcW w:w="5260" w:type="dxa"/>
            <w:tcBorders>
              <w:top w:val="nil"/>
              <w:left w:val="nil"/>
              <w:bottom w:val="nil"/>
              <w:right w:val="nil"/>
            </w:tcBorders>
            <w:shd w:val="clear" w:color="auto" w:fill="auto"/>
            <w:noWrap/>
            <w:vAlign w:val="bottom"/>
            <w:hideMark/>
          </w:tcPr>
          <w:p w14:paraId="18E3FF31" w14:textId="77777777" w:rsidR="004D2CAD" w:rsidRPr="004D2CAD" w:rsidRDefault="004D2CAD" w:rsidP="007760D1">
            <w:pPr>
              <w:jc w:val="right"/>
              <w:rPr>
                <w:b/>
                <w:bCs/>
                <w:sz w:val="28"/>
                <w:szCs w:val="28"/>
              </w:rPr>
            </w:pPr>
          </w:p>
        </w:tc>
        <w:tc>
          <w:tcPr>
            <w:tcW w:w="1840" w:type="dxa"/>
            <w:tcBorders>
              <w:top w:val="nil"/>
              <w:left w:val="nil"/>
              <w:bottom w:val="nil"/>
              <w:right w:val="nil"/>
            </w:tcBorders>
            <w:shd w:val="clear" w:color="auto" w:fill="auto"/>
            <w:noWrap/>
            <w:vAlign w:val="bottom"/>
            <w:hideMark/>
          </w:tcPr>
          <w:p w14:paraId="7DC1BCEC" w14:textId="77777777" w:rsidR="004D2CAD" w:rsidRPr="004D2CAD" w:rsidRDefault="004D2CAD" w:rsidP="007760D1"/>
        </w:tc>
        <w:tc>
          <w:tcPr>
            <w:tcW w:w="1900" w:type="dxa"/>
            <w:tcBorders>
              <w:top w:val="nil"/>
              <w:left w:val="nil"/>
              <w:bottom w:val="nil"/>
              <w:right w:val="nil"/>
            </w:tcBorders>
            <w:shd w:val="clear" w:color="auto" w:fill="auto"/>
            <w:noWrap/>
            <w:vAlign w:val="bottom"/>
            <w:hideMark/>
          </w:tcPr>
          <w:p w14:paraId="0C79A22F" w14:textId="77777777" w:rsidR="004D2CAD" w:rsidRPr="004D2CAD" w:rsidRDefault="004D2CAD" w:rsidP="007760D1"/>
        </w:tc>
        <w:tc>
          <w:tcPr>
            <w:tcW w:w="1632" w:type="dxa"/>
            <w:tcBorders>
              <w:top w:val="nil"/>
              <w:left w:val="nil"/>
              <w:bottom w:val="nil"/>
              <w:right w:val="nil"/>
            </w:tcBorders>
            <w:shd w:val="clear" w:color="auto" w:fill="auto"/>
            <w:noWrap/>
            <w:vAlign w:val="bottom"/>
            <w:hideMark/>
          </w:tcPr>
          <w:p w14:paraId="314FAB49" w14:textId="77777777" w:rsidR="004D2CAD" w:rsidRPr="004D2CAD" w:rsidRDefault="004D2CAD" w:rsidP="007760D1"/>
        </w:tc>
      </w:tr>
      <w:tr w:rsidR="004D2CAD" w:rsidRPr="004D2CAD" w14:paraId="781024A0" w14:textId="77777777" w:rsidTr="007760D1">
        <w:trPr>
          <w:trHeight w:val="300"/>
        </w:trPr>
        <w:tc>
          <w:tcPr>
            <w:tcW w:w="5260" w:type="dxa"/>
            <w:tcBorders>
              <w:top w:val="nil"/>
              <w:left w:val="nil"/>
              <w:bottom w:val="nil"/>
              <w:right w:val="nil"/>
            </w:tcBorders>
            <w:shd w:val="clear" w:color="auto" w:fill="auto"/>
            <w:noWrap/>
            <w:vAlign w:val="bottom"/>
            <w:hideMark/>
          </w:tcPr>
          <w:p w14:paraId="13E9D540" w14:textId="77777777" w:rsidR="004D2CAD" w:rsidRPr="004D2CAD" w:rsidRDefault="004D2CAD" w:rsidP="007760D1"/>
        </w:tc>
        <w:tc>
          <w:tcPr>
            <w:tcW w:w="1840" w:type="dxa"/>
            <w:tcBorders>
              <w:top w:val="nil"/>
              <w:left w:val="nil"/>
              <w:bottom w:val="nil"/>
              <w:right w:val="nil"/>
            </w:tcBorders>
            <w:shd w:val="clear" w:color="auto" w:fill="auto"/>
            <w:noWrap/>
            <w:vAlign w:val="bottom"/>
            <w:hideMark/>
          </w:tcPr>
          <w:p w14:paraId="0CA6B10D" w14:textId="77777777" w:rsidR="004D2CAD" w:rsidRPr="004D2CAD" w:rsidRDefault="004D2CAD" w:rsidP="007760D1"/>
        </w:tc>
        <w:tc>
          <w:tcPr>
            <w:tcW w:w="1900" w:type="dxa"/>
            <w:tcBorders>
              <w:top w:val="nil"/>
              <w:left w:val="nil"/>
              <w:bottom w:val="nil"/>
              <w:right w:val="nil"/>
            </w:tcBorders>
            <w:shd w:val="clear" w:color="auto" w:fill="auto"/>
            <w:noWrap/>
            <w:vAlign w:val="bottom"/>
            <w:hideMark/>
          </w:tcPr>
          <w:p w14:paraId="71E2E70F" w14:textId="77777777" w:rsidR="004D2CAD" w:rsidRPr="004D2CAD" w:rsidRDefault="004D2CAD" w:rsidP="007760D1"/>
        </w:tc>
        <w:tc>
          <w:tcPr>
            <w:tcW w:w="1632" w:type="dxa"/>
            <w:tcBorders>
              <w:top w:val="nil"/>
              <w:left w:val="nil"/>
              <w:bottom w:val="nil"/>
              <w:right w:val="nil"/>
            </w:tcBorders>
            <w:shd w:val="clear" w:color="auto" w:fill="auto"/>
            <w:noWrap/>
            <w:vAlign w:val="bottom"/>
            <w:hideMark/>
          </w:tcPr>
          <w:p w14:paraId="28C71227" w14:textId="77777777" w:rsidR="004D2CAD" w:rsidRPr="004D2CAD" w:rsidRDefault="004D2CAD" w:rsidP="007760D1"/>
        </w:tc>
      </w:tr>
      <w:tr w:rsidR="004D2CAD" w:rsidRPr="004D2CAD" w14:paraId="008E16B6" w14:textId="77777777" w:rsidTr="007760D1">
        <w:trPr>
          <w:trHeight w:val="2232"/>
        </w:trPr>
        <w:tc>
          <w:tcPr>
            <w:tcW w:w="10632" w:type="dxa"/>
            <w:gridSpan w:val="4"/>
            <w:tcBorders>
              <w:top w:val="nil"/>
              <w:left w:val="nil"/>
              <w:bottom w:val="nil"/>
              <w:right w:val="nil"/>
            </w:tcBorders>
            <w:shd w:val="clear" w:color="auto" w:fill="auto"/>
            <w:vAlign w:val="bottom"/>
            <w:hideMark/>
          </w:tcPr>
          <w:p w14:paraId="1E5A12C0" w14:textId="77777777" w:rsidR="004D2CAD" w:rsidRPr="004D2CAD" w:rsidRDefault="004D2CAD" w:rsidP="007760D1">
            <w:pPr>
              <w:jc w:val="center"/>
              <w:rPr>
                <w:b/>
                <w:bCs/>
                <w:sz w:val="28"/>
                <w:szCs w:val="28"/>
              </w:rPr>
            </w:pPr>
            <w:r w:rsidRPr="004D2CAD">
              <w:rPr>
                <w:b/>
                <w:bCs/>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r>
      <w:tr w:rsidR="004D2CAD" w:rsidRPr="004D2CAD" w14:paraId="0690C6A6" w14:textId="77777777" w:rsidTr="007760D1">
        <w:trPr>
          <w:trHeight w:val="375"/>
        </w:trPr>
        <w:tc>
          <w:tcPr>
            <w:tcW w:w="5260" w:type="dxa"/>
            <w:tcBorders>
              <w:top w:val="nil"/>
              <w:left w:val="nil"/>
              <w:bottom w:val="nil"/>
              <w:right w:val="nil"/>
            </w:tcBorders>
            <w:shd w:val="clear" w:color="auto" w:fill="auto"/>
            <w:vAlign w:val="bottom"/>
            <w:hideMark/>
          </w:tcPr>
          <w:p w14:paraId="6609F81E" w14:textId="77777777" w:rsidR="004D2CAD" w:rsidRPr="004D2CAD" w:rsidRDefault="004D2CAD" w:rsidP="007760D1">
            <w:pPr>
              <w:jc w:val="center"/>
              <w:rPr>
                <w:b/>
                <w:bCs/>
                <w:sz w:val="28"/>
                <w:szCs w:val="28"/>
              </w:rPr>
            </w:pPr>
          </w:p>
        </w:tc>
        <w:tc>
          <w:tcPr>
            <w:tcW w:w="1840" w:type="dxa"/>
            <w:tcBorders>
              <w:top w:val="nil"/>
              <w:left w:val="nil"/>
              <w:bottom w:val="nil"/>
              <w:right w:val="nil"/>
            </w:tcBorders>
            <w:shd w:val="clear" w:color="auto" w:fill="auto"/>
            <w:vAlign w:val="bottom"/>
            <w:hideMark/>
          </w:tcPr>
          <w:p w14:paraId="278072FD" w14:textId="77777777" w:rsidR="004D2CAD" w:rsidRPr="004D2CAD" w:rsidRDefault="004D2CAD" w:rsidP="007760D1">
            <w:pPr>
              <w:jc w:val="center"/>
            </w:pPr>
          </w:p>
        </w:tc>
        <w:tc>
          <w:tcPr>
            <w:tcW w:w="1900" w:type="dxa"/>
            <w:tcBorders>
              <w:top w:val="nil"/>
              <w:left w:val="nil"/>
              <w:bottom w:val="nil"/>
              <w:right w:val="nil"/>
            </w:tcBorders>
            <w:shd w:val="clear" w:color="auto" w:fill="auto"/>
            <w:vAlign w:val="bottom"/>
            <w:hideMark/>
          </w:tcPr>
          <w:p w14:paraId="05C81BEC" w14:textId="77777777" w:rsidR="004D2CAD" w:rsidRPr="004D2CAD" w:rsidRDefault="004D2CAD" w:rsidP="007760D1">
            <w:pPr>
              <w:jc w:val="center"/>
            </w:pPr>
          </w:p>
        </w:tc>
        <w:tc>
          <w:tcPr>
            <w:tcW w:w="1632" w:type="dxa"/>
            <w:tcBorders>
              <w:top w:val="nil"/>
              <w:left w:val="nil"/>
              <w:bottom w:val="nil"/>
              <w:right w:val="nil"/>
            </w:tcBorders>
            <w:shd w:val="clear" w:color="auto" w:fill="auto"/>
            <w:vAlign w:val="bottom"/>
            <w:hideMark/>
          </w:tcPr>
          <w:p w14:paraId="68E3CF33" w14:textId="77777777" w:rsidR="004D2CAD" w:rsidRPr="004D2CAD" w:rsidRDefault="004D2CAD" w:rsidP="007760D1">
            <w:pPr>
              <w:jc w:val="center"/>
            </w:pPr>
          </w:p>
        </w:tc>
      </w:tr>
      <w:tr w:rsidR="004D2CAD" w:rsidRPr="004D2CAD" w14:paraId="5F2DD459" w14:textId="77777777" w:rsidTr="007760D1">
        <w:trPr>
          <w:trHeight w:val="375"/>
        </w:trPr>
        <w:tc>
          <w:tcPr>
            <w:tcW w:w="5260" w:type="dxa"/>
            <w:tcBorders>
              <w:top w:val="nil"/>
              <w:left w:val="nil"/>
              <w:bottom w:val="nil"/>
              <w:right w:val="nil"/>
            </w:tcBorders>
            <w:shd w:val="clear" w:color="auto" w:fill="auto"/>
            <w:noWrap/>
            <w:vAlign w:val="bottom"/>
            <w:hideMark/>
          </w:tcPr>
          <w:p w14:paraId="7B219017" w14:textId="77777777" w:rsidR="004D2CAD" w:rsidRPr="004D2CAD" w:rsidRDefault="004D2CAD" w:rsidP="007760D1">
            <w:pPr>
              <w:jc w:val="center"/>
            </w:pPr>
          </w:p>
        </w:tc>
        <w:tc>
          <w:tcPr>
            <w:tcW w:w="1840" w:type="dxa"/>
            <w:tcBorders>
              <w:top w:val="nil"/>
              <w:left w:val="nil"/>
              <w:bottom w:val="nil"/>
              <w:right w:val="nil"/>
            </w:tcBorders>
            <w:shd w:val="clear" w:color="auto" w:fill="auto"/>
            <w:noWrap/>
            <w:vAlign w:val="bottom"/>
            <w:hideMark/>
          </w:tcPr>
          <w:p w14:paraId="51A1AEA0" w14:textId="77777777" w:rsidR="004D2CAD" w:rsidRPr="004D2CAD" w:rsidRDefault="004D2CAD" w:rsidP="007760D1"/>
        </w:tc>
        <w:tc>
          <w:tcPr>
            <w:tcW w:w="1900" w:type="dxa"/>
            <w:tcBorders>
              <w:top w:val="nil"/>
              <w:left w:val="nil"/>
              <w:bottom w:val="nil"/>
              <w:right w:val="nil"/>
            </w:tcBorders>
            <w:shd w:val="clear" w:color="auto" w:fill="auto"/>
            <w:noWrap/>
            <w:vAlign w:val="bottom"/>
            <w:hideMark/>
          </w:tcPr>
          <w:p w14:paraId="42B51C19" w14:textId="77777777" w:rsidR="004D2CAD" w:rsidRPr="004D2CAD" w:rsidRDefault="004D2CAD" w:rsidP="007760D1"/>
        </w:tc>
        <w:tc>
          <w:tcPr>
            <w:tcW w:w="1632" w:type="dxa"/>
            <w:tcBorders>
              <w:top w:val="nil"/>
              <w:left w:val="nil"/>
              <w:bottom w:val="nil"/>
              <w:right w:val="nil"/>
            </w:tcBorders>
            <w:shd w:val="clear" w:color="auto" w:fill="auto"/>
            <w:noWrap/>
            <w:vAlign w:val="bottom"/>
            <w:hideMark/>
          </w:tcPr>
          <w:p w14:paraId="3903BB1B" w14:textId="77777777" w:rsidR="004D2CAD" w:rsidRPr="004D2CAD" w:rsidRDefault="004D2CAD" w:rsidP="007760D1">
            <w:pPr>
              <w:rPr>
                <w:sz w:val="28"/>
                <w:szCs w:val="28"/>
              </w:rPr>
            </w:pPr>
            <w:r w:rsidRPr="004D2CAD">
              <w:rPr>
                <w:sz w:val="28"/>
                <w:szCs w:val="28"/>
              </w:rPr>
              <w:t>Таблица 5</w:t>
            </w:r>
          </w:p>
        </w:tc>
      </w:tr>
      <w:tr w:rsidR="004D2CAD" w:rsidRPr="004D2CAD" w14:paraId="138F69A6" w14:textId="77777777" w:rsidTr="007760D1">
        <w:trPr>
          <w:trHeight w:val="1620"/>
        </w:trPr>
        <w:tc>
          <w:tcPr>
            <w:tcW w:w="10632" w:type="dxa"/>
            <w:gridSpan w:val="4"/>
            <w:tcBorders>
              <w:top w:val="nil"/>
              <w:left w:val="nil"/>
              <w:bottom w:val="nil"/>
              <w:right w:val="nil"/>
            </w:tcBorders>
            <w:shd w:val="clear" w:color="auto" w:fill="auto"/>
            <w:vAlign w:val="bottom"/>
            <w:hideMark/>
          </w:tcPr>
          <w:p w14:paraId="7C38367E" w14:textId="77777777" w:rsidR="004D2CAD" w:rsidRPr="004D2CAD" w:rsidRDefault="004D2CAD" w:rsidP="007760D1">
            <w:pPr>
              <w:jc w:val="center"/>
              <w:rPr>
                <w:b/>
                <w:bCs/>
                <w:sz w:val="28"/>
                <w:szCs w:val="28"/>
              </w:rPr>
            </w:pPr>
            <w:r w:rsidRPr="004D2CAD">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w:t>
            </w:r>
          </w:p>
        </w:tc>
      </w:tr>
      <w:tr w:rsidR="004D2CAD" w:rsidRPr="004D2CAD" w14:paraId="10B3FCB4" w14:textId="77777777" w:rsidTr="007760D1">
        <w:trPr>
          <w:trHeight w:val="300"/>
        </w:trPr>
        <w:tc>
          <w:tcPr>
            <w:tcW w:w="5260" w:type="dxa"/>
            <w:tcBorders>
              <w:top w:val="nil"/>
              <w:left w:val="nil"/>
              <w:bottom w:val="nil"/>
              <w:right w:val="nil"/>
            </w:tcBorders>
            <w:shd w:val="clear" w:color="auto" w:fill="auto"/>
            <w:noWrap/>
            <w:vAlign w:val="bottom"/>
            <w:hideMark/>
          </w:tcPr>
          <w:p w14:paraId="7FD4D21A" w14:textId="77777777" w:rsidR="004D2CAD" w:rsidRPr="004D2CAD" w:rsidRDefault="004D2CAD" w:rsidP="007760D1">
            <w:pPr>
              <w:jc w:val="center"/>
              <w:rPr>
                <w:b/>
                <w:bCs/>
                <w:sz w:val="28"/>
                <w:szCs w:val="28"/>
              </w:rPr>
            </w:pPr>
          </w:p>
        </w:tc>
        <w:tc>
          <w:tcPr>
            <w:tcW w:w="1840" w:type="dxa"/>
            <w:tcBorders>
              <w:top w:val="nil"/>
              <w:left w:val="nil"/>
              <w:bottom w:val="nil"/>
              <w:right w:val="nil"/>
            </w:tcBorders>
            <w:shd w:val="clear" w:color="auto" w:fill="auto"/>
            <w:noWrap/>
            <w:vAlign w:val="bottom"/>
            <w:hideMark/>
          </w:tcPr>
          <w:p w14:paraId="228D369E" w14:textId="77777777" w:rsidR="004D2CAD" w:rsidRPr="004D2CAD" w:rsidRDefault="004D2CAD" w:rsidP="007760D1"/>
        </w:tc>
        <w:tc>
          <w:tcPr>
            <w:tcW w:w="1900" w:type="dxa"/>
            <w:tcBorders>
              <w:top w:val="nil"/>
              <w:left w:val="nil"/>
              <w:bottom w:val="nil"/>
              <w:right w:val="nil"/>
            </w:tcBorders>
            <w:shd w:val="clear" w:color="auto" w:fill="auto"/>
            <w:noWrap/>
            <w:vAlign w:val="bottom"/>
            <w:hideMark/>
          </w:tcPr>
          <w:p w14:paraId="1E7518F4" w14:textId="77777777" w:rsidR="004D2CAD" w:rsidRPr="004D2CAD" w:rsidRDefault="004D2CAD" w:rsidP="007760D1"/>
        </w:tc>
        <w:tc>
          <w:tcPr>
            <w:tcW w:w="1632" w:type="dxa"/>
            <w:tcBorders>
              <w:top w:val="nil"/>
              <w:left w:val="nil"/>
              <w:bottom w:val="nil"/>
              <w:right w:val="nil"/>
            </w:tcBorders>
            <w:shd w:val="clear" w:color="auto" w:fill="auto"/>
            <w:noWrap/>
            <w:vAlign w:val="bottom"/>
            <w:hideMark/>
          </w:tcPr>
          <w:p w14:paraId="0D4AFC0B" w14:textId="77777777" w:rsidR="004D2CAD" w:rsidRPr="004D2CAD" w:rsidRDefault="004D2CAD" w:rsidP="007760D1"/>
        </w:tc>
      </w:tr>
      <w:tr w:rsidR="004D2CAD" w:rsidRPr="004D2CAD" w14:paraId="4D7F4706" w14:textId="77777777" w:rsidTr="007760D1">
        <w:trPr>
          <w:trHeight w:val="390"/>
        </w:trPr>
        <w:tc>
          <w:tcPr>
            <w:tcW w:w="5260" w:type="dxa"/>
            <w:tcBorders>
              <w:top w:val="nil"/>
              <w:left w:val="nil"/>
              <w:bottom w:val="nil"/>
              <w:right w:val="nil"/>
            </w:tcBorders>
            <w:shd w:val="clear" w:color="auto" w:fill="auto"/>
            <w:noWrap/>
            <w:vAlign w:val="bottom"/>
            <w:hideMark/>
          </w:tcPr>
          <w:p w14:paraId="63F23C89" w14:textId="77777777" w:rsidR="004D2CAD" w:rsidRPr="004D2CAD" w:rsidRDefault="004D2CAD" w:rsidP="007760D1">
            <w:pPr>
              <w:rPr>
                <w:sz w:val="22"/>
                <w:szCs w:val="22"/>
              </w:rPr>
            </w:pPr>
            <w:r w:rsidRPr="004D2CAD">
              <w:rPr>
                <w:sz w:val="22"/>
                <w:szCs w:val="22"/>
              </w:rPr>
              <w:t>15 3 04 Р1290</w:t>
            </w:r>
          </w:p>
        </w:tc>
        <w:tc>
          <w:tcPr>
            <w:tcW w:w="1840" w:type="dxa"/>
            <w:tcBorders>
              <w:top w:val="nil"/>
              <w:left w:val="nil"/>
              <w:bottom w:val="nil"/>
              <w:right w:val="nil"/>
            </w:tcBorders>
            <w:shd w:val="clear" w:color="auto" w:fill="auto"/>
            <w:noWrap/>
            <w:vAlign w:val="bottom"/>
            <w:hideMark/>
          </w:tcPr>
          <w:p w14:paraId="5F0947FB" w14:textId="77777777" w:rsidR="004D2CAD" w:rsidRPr="004D2CAD" w:rsidRDefault="004D2CAD" w:rsidP="007760D1">
            <w:pPr>
              <w:rPr>
                <w:sz w:val="22"/>
                <w:szCs w:val="22"/>
              </w:rPr>
            </w:pPr>
          </w:p>
        </w:tc>
        <w:tc>
          <w:tcPr>
            <w:tcW w:w="1900" w:type="dxa"/>
            <w:tcBorders>
              <w:top w:val="nil"/>
              <w:left w:val="nil"/>
              <w:bottom w:val="nil"/>
              <w:right w:val="nil"/>
            </w:tcBorders>
            <w:shd w:val="clear" w:color="auto" w:fill="auto"/>
            <w:noWrap/>
            <w:vAlign w:val="bottom"/>
            <w:hideMark/>
          </w:tcPr>
          <w:p w14:paraId="021B5DD3" w14:textId="77777777" w:rsidR="004D2CAD" w:rsidRPr="004D2CAD" w:rsidRDefault="004D2CAD" w:rsidP="007760D1"/>
        </w:tc>
        <w:tc>
          <w:tcPr>
            <w:tcW w:w="1632" w:type="dxa"/>
            <w:tcBorders>
              <w:top w:val="nil"/>
              <w:left w:val="nil"/>
              <w:bottom w:val="nil"/>
              <w:right w:val="nil"/>
            </w:tcBorders>
            <w:shd w:val="clear" w:color="auto" w:fill="auto"/>
            <w:noWrap/>
            <w:vAlign w:val="bottom"/>
            <w:hideMark/>
          </w:tcPr>
          <w:p w14:paraId="6EEB21DE" w14:textId="77777777" w:rsidR="004D2CAD" w:rsidRPr="004D2CAD" w:rsidRDefault="004D2CAD" w:rsidP="007760D1">
            <w:pPr>
              <w:rPr>
                <w:sz w:val="28"/>
                <w:szCs w:val="28"/>
              </w:rPr>
            </w:pPr>
            <w:r w:rsidRPr="004D2CAD">
              <w:rPr>
                <w:sz w:val="28"/>
                <w:szCs w:val="28"/>
              </w:rPr>
              <w:t>руб.</w:t>
            </w:r>
          </w:p>
        </w:tc>
      </w:tr>
      <w:tr w:rsidR="004D2CAD" w:rsidRPr="004D2CAD" w14:paraId="29C72A06" w14:textId="77777777" w:rsidTr="007760D1">
        <w:trPr>
          <w:trHeight w:val="390"/>
        </w:trPr>
        <w:tc>
          <w:tcPr>
            <w:tcW w:w="5260" w:type="dxa"/>
            <w:tcBorders>
              <w:top w:val="single" w:sz="8" w:space="0" w:color="auto"/>
              <w:left w:val="single" w:sz="8" w:space="0" w:color="auto"/>
              <w:bottom w:val="single" w:sz="8" w:space="0" w:color="auto"/>
              <w:right w:val="nil"/>
            </w:tcBorders>
            <w:shd w:val="clear" w:color="auto" w:fill="auto"/>
            <w:noWrap/>
            <w:vAlign w:val="bottom"/>
            <w:hideMark/>
          </w:tcPr>
          <w:p w14:paraId="26D48806" w14:textId="77777777" w:rsidR="004D2CAD" w:rsidRPr="004D2CAD" w:rsidRDefault="004D2CAD" w:rsidP="007760D1">
            <w:pPr>
              <w:jc w:val="center"/>
              <w:rPr>
                <w:b/>
                <w:bCs/>
                <w:sz w:val="28"/>
                <w:szCs w:val="28"/>
              </w:rPr>
            </w:pPr>
            <w:r w:rsidRPr="004D2CAD">
              <w:rPr>
                <w:b/>
                <w:bCs/>
                <w:sz w:val="28"/>
                <w:szCs w:val="28"/>
              </w:rPr>
              <w:t> </w:t>
            </w:r>
          </w:p>
        </w:tc>
        <w:tc>
          <w:tcPr>
            <w:tcW w:w="184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427315A9" w14:textId="77777777" w:rsidR="004D2CAD" w:rsidRPr="004D2CAD" w:rsidRDefault="004D2CAD" w:rsidP="007760D1">
            <w:pPr>
              <w:jc w:val="center"/>
              <w:rPr>
                <w:b/>
                <w:bCs/>
                <w:sz w:val="28"/>
                <w:szCs w:val="28"/>
              </w:rPr>
            </w:pPr>
            <w:r w:rsidRPr="004D2CAD">
              <w:rPr>
                <w:b/>
                <w:bCs/>
                <w:sz w:val="28"/>
                <w:szCs w:val="28"/>
              </w:rPr>
              <w:t>2024 год</w:t>
            </w:r>
          </w:p>
        </w:tc>
        <w:tc>
          <w:tcPr>
            <w:tcW w:w="1900" w:type="dxa"/>
            <w:tcBorders>
              <w:top w:val="single" w:sz="8" w:space="0" w:color="auto"/>
              <w:left w:val="nil"/>
              <w:bottom w:val="single" w:sz="8" w:space="0" w:color="auto"/>
              <w:right w:val="single" w:sz="8" w:space="0" w:color="auto"/>
            </w:tcBorders>
            <w:shd w:val="clear" w:color="auto" w:fill="auto"/>
            <w:vAlign w:val="bottom"/>
            <w:hideMark/>
          </w:tcPr>
          <w:p w14:paraId="5412D92C" w14:textId="77777777" w:rsidR="004D2CAD" w:rsidRPr="004D2CAD" w:rsidRDefault="004D2CAD" w:rsidP="007760D1">
            <w:pPr>
              <w:jc w:val="center"/>
              <w:rPr>
                <w:b/>
                <w:bCs/>
                <w:sz w:val="28"/>
                <w:szCs w:val="28"/>
              </w:rPr>
            </w:pPr>
            <w:r w:rsidRPr="004D2CAD">
              <w:rPr>
                <w:b/>
                <w:bCs/>
                <w:sz w:val="28"/>
                <w:szCs w:val="28"/>
              </w:rPr>
              <w:t>2025 год</w:t>
            </w:r>
          </w:p>
        </w:tc>
        <w:tc>
          <w:tcPr>
            <w:tcW w:w="1632" w:type="dxa"/>
            <w:tcBorders>
              <w:top w:val="single" w:sz="8" w:space="0" w:color="auto"/>
              <w:left w:val="nil"/>
              <w:bottom w:val="single" w:sz="8" w:space="0" w:color="auto"/>
              <w:right w:val="single" w:sz="8" w:space="0" w:color="auto"/>
            </w:tcBorders>
            <w:shd w:val="clear" w:color="auto" w:fill="auto"/>
            <w:vAlign w:val="bottom"/>
            <w:hideMark/>
          </w:tcPr>
          <w:p w14:paraId="72225296" w14:textId="77777777" w:rsidR="004D2CAD" w:rsidRPr="004D2CAD" w:rsidRDefault="004D2CAD" w:rsidP="007760D1">
            <w:pPr>
              <w:jc w:val="center"/>
              <w:rPr>
                <w:b/>
                <w:bCs/>
                <w:sz w:val="28"/>
                <w:szCs w:val="28"/>
              </w:rPr>
            </w:pPr>
            <w:r w:rsidRPr="004D2CAD">
              <w:rPr>
                <w:b/>
                <w:bCs/>
                <w:sz w:val="28"/>
                <w:szCs w:val="28"/>
              </w:rPr>
              <w:t>2026 год</w:t>
            </w:r>
          </w:p>
        </w:tc>
      </w:tr>
      <w:tr w:rsidR="004D2CAD" w:rsidRPr="004D2CAD" w14:paraId="1CB11279" w14:textId="77777777" w:rsidTr="007760D1">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14:paraId="58A3E073" w14:textId="77777777" w:rsidR="004D2CAD" w:rsidRPr="004D2CAD" w:rsidRDefault="004D2CAD" w:rsidP="007760D1">
            <w:pPr>
              <w:rPr>
                <w:sz w:val="28"/>
                <w:szCs w:val="28"/>
              </w:rPr>
            </w:pPr>
            <w:proofErr w:type="spellStart"/>
            <w:r w:rsidRPr="004D2CAD">
              <w:rPr>
                <w:sz w:val="28"/>
                <w:szCs w:val="28"/>
              </w:rPr>
              <w:t>Новоусадебское</w:t>
            </w:r>
            <w:proofErr w:type="spellEnd"/>
            <w:r w:rsidRPr="004D2CAD">
              <w:rPr>
                <w:sz w:val="28"/>
                <w:szCs w:val="28"/>
              </w:rPr>
              <w:t xml:space="preserve">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21E6856E" w14:textId="77777777" w:rsidR="004D2CAD" w:rsidRPr="004D2CAD" w:rsidRDefault="004D2CAD" w:rsidP="007760D1">
            <w:pPr>
              <w:jc w:val="right"/>
              <w:rPr>
                <w:sz w:val="28"/>
                <w:szCs w:val="28"/>
              </w:rPr>
            </w:pPr>
            <w:r w:rsidRPr="004D2CAD">
              <w:rPr>
                <w:sz w:val="28"/>
                <w:szCs w:val="28"/>
              </w:rPr>
              <w:t>540 747,09</w:t>
            </w:r>
          </w:p>
        </w:tc>
        <w:tc>
          <w:tcPr>
            <w:tcW w:w="1900" w:type="dxa"/>
            <w:tcBorders>
              <w:top w:val="nil"/>
              <w:left w:val="nil"/>
              <w:bottom w:val="single" w:sz="4" w:space="0" w:color="auto"/>
              <w:right w:val="single" w:sz="4" w:space="0" w:color="auto"/>
            </w:tcBorders>
            <w:shd w:val="clear" w:color="auto" w:fill="auto"/>
            <w:noWrap/>
            <w:vAlign w:val="bottom"/>
            <w:hideMark/>
          </w:tcPr>
          <w:p w14:paraId="239984C9" w14:textId="77777777" w:rsidR="004D2CAD" w:rsidRPr="004D2CAD" w:rsidRDefault="004D2CAD" w:rsidP="007760D1">
            <w:pPr>
              <w:jc w:val="right"/>
              <w:rPr>
                <w:sz w:val="28"/>
                <w:szCs w:val="28"/>
              </w:rPr>
            </w:pPr>
            <w:r w:rsidRPr="004D2CAD">
              <w:rPr>
                <w:sz w:val="28"/>
                <w:szCs w:val="28"/>
              </w:rPr>
              <w:t>0,00</w:t>
            </w:r>
          </w:p>
        </w:tc>
        <w:tc>
          <w:tcPr>
            <w:tcW w:w="1632" w:type="dxa"/>
            <w:tcBorders>
              <w:top w:val="nil"/>
              <w:left w:val="nil"/>
              <w:bottom w:val="single" w:sz="4" w:space="0" w:color="auto"/>
              <w:right w:val="single" w:sz="4" w:space="0" w:color="auto"/>
            </w:tcBorders>
            <w:shd w:val="clear" w:color="auto" w:fill="auto"/>
            <w:noWrap/>
            <w:vAlign w:val="bottom"/>
            <w:hideMark/>
          </w:tcPr>
          <w:p w14:paraId="5387D2DC" w14:textId="77777777" w:rsidR="004D2CAD" w:rsidRPr="004D2CAD" w:rsidRDefault="004D2CAD" w:rsidP="007760D1">
            <w:pPr>
              <w:jc w:val="right"/>
              <w:rPr>
                <w:sz w:val="28"/>
                <w:szCs w:val="28"/>
              </w:rPr>
            </w:pPr>
            <w:r w:rsidRPr="004D2CAD">
              <w:rPr>
                <w:sz w:val="28"/>
                <w:szCs w:val="28"/>
              </w:rPr>
              <w:t>0,00</w:t>
            </w:r>
          </w:p>
        </w:tc>
      </w:tr>
      <w:tr w:rsidR="004D2CAD" w:rsidRPr="004D2CAD" w14:paraId="4DB77422" w14:textId="77777777" w:rsidTr="007760D1">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14:paraId="501E698C" w14:textId="77777777" w:rsidR="004D2CAD" w:rsidRPr="004D2CAD" w:rsidRDefault="004D2CAD" w:rsidP="007760D1">
            <w:pPr>
              <w:rPr>
                <w:sz w:val="28"/>
                <w:szCs w:val="28"/>
              </w:rPr>
            </w:pPr>
            <w:r w:rsidRPr="004D2CAD">
              <w:rPr>
                <w:sz w:val="28"/>
                <w:szCs w:val="28"/>
              </w:rPr>
              <w:t>Марковское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39C4058A" w14:textId="77777777" w:rsidR="004D2CAD" w:rsidRPr="004D2CAD" w:rsidRDefault="004D2CAD" w:rsidP="007760D1">
            <w:pPr>
              <w:jc w:val="right"/>
              <w:rPr>
                <w:sz w:val="28"/>
                <w:szCs w:val="28"/>
              </w:rPr>
            </w:pPr>
            <w:r w:rsidRPr="004D2CAD">
              <w:rPr>
                <w:sz w:val="28"/>
                <w:szCs w:val="28"/>
              </w:rPr>
              <w:t>1 577 000,00</w:t>
            </w:r>
          </w:p>
        </w:tc>
        <w:tc>
          <w:tcPr>
            <w:tcW w:w="1900" w:type="dxa"/>
            <w:tcBorders>
              <w:top w:val="nil"/>
              <w:left w:val="nil"/>
              <w:bottom w:val="single" w:sz="4" w:space="0" w:color="auto"/>
              <w:right w:val="single" w:sz="4" w:space="0" w:color="auto"/>
            </w:tcBorders>
            <w:shd w:val="clear" w:color="auto" w:fill="auto"/>
            <w:noWrap/>
            <w:vAlign w:val="bottom"/>
            <w:hideMark/>
          </w:tcPr>
          <w:p w14:paraId="30154544" w14:textId="77777777" w:rsidR="004D2CAD" w:rsidRPr="004D2CAD" w:rsidRDefault="004D2CAD" w:rsidP="007760D1">
            <w:pPr>
              <w:jc w:val="right"/>
              <w:rPr>
                <w:sz w:val="28"/>
                <w:szCs w:val="28"/>
              </w:rPr>
            </w:pPr>
            <w:r w:rsidRPr="004D2CAD">
              <w:rPr>
                <w:sz w:val="28"/>
                <w:szCs w:val="28"/>
              </w:rPr>
              <w:t>0,00</w:t>
            </w:r>
          </w:p>
        </w:tc>
        <w:tc>
          <w:tcPr>
            <w:tcW w:w="1632" w:type="dxa"/>
            <w:tcBorders>
              <w:top w:val="nil"/>
              <w:left w:val="nil"/>
              <w:bottom w:val="single" w:sz="4" w:space="0" w:color="auto"/>
              <w:right w:val="single" w:sz="4" w:space="0" w:color="auto"/>
            </w:tcBorders>
            <w:shd w:val="clear" w:color="auto" w:fill="auto"/>
            <w:noWrap/>
            <w:vAlign w:val="bottom"/>
            <w:hideMark/>
          </w:tcPr>
          <w:p w14:paraId="3B0F1C24" w14:textId="77777777" w:rsidR="004D2CAD" w:rsidRPr="004D2CAD" w:rsidRDefault="004D2CAD" w:rsidP="007760D1">
            <w:pPr>
              <w:jc w:val="right"/>
              <w:rPr>
                <w:sz w:val="28"/>
                <w:szCs w:val="28"/>
              </w:rPr>
            </w:pPr>
            <w:r w:rsidRPr="004D2CAD">
              <w:rPr>
                <w:sz w:val="28"/>
                <w:szCs w:val="28"/>
              </w:rPr>
              <w:t>0,00</w:t>
            </w:r>
          </w:p>
        </w:tc>
      </w:tr>
      <w:tr w:rsidR="004D2CAD" w:rsidRPr="004D2CAD" w14:paraId="228AAA0F" w14:textId="77777777" w:rsidTr="007760D1">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14:paraId="11EF1B24" w14:textId="77777777" w:rsidR="004D2CAD" w:rsidRPr="004D2CAD" w:rsidRDefault="004D2CAD" w:rsidP="007760D1">
            <w:pPr>
              <w:rPr>
                <w:sz w:val="28"/>
                <w:szCs w:val="28"/>
              </w:rPr>
            </w:pPr>
            <w:proofErr w:type="spellStart"/>
            <w:r w:rsidRPr="004D2CAD">
              <w:rPr>
                <w:sz w:val="28"/>
                <w:szCs w:val="28"/>
              </w:rPr>
              <w:t>Писцовское</w:t>
            </w:r>
            <w:proofErr w:type="spellEnd"/>
            <w:r w:rsidRPr="004D2CAD">
              <w:rPr>
                <w:sz w:val="28"/>
                <w:szCs w:val="28"/>
              </w:rPr>
              <w:t xml:space="preserve">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1CF0DEF1" w14:textId="77777777" w:rsidR="004D2CAD" w:rsidRPr="004D2CAD" w:rsidRDefault="004D2CAD" w:rsidP="007760D1">
            <w:pPr>
              <w:jc w:val="right"/>
              <w:rPr>
                <w:sz w:val="28"/>
                <w:szCs w:val="28"/>
              </w:rPr>
            </w:pPr>
            <w:r w:rsidRPr="004D2CAD">
              <w:rPr>
                <w:sz w:val="28"/>
                <w:szCs w:val="28"/>
              </w:rPr>
              <w:t>1 061 213,68</w:t>
            </w:r>
          </w:p>
        </w:tc>
        <w:tc>
          <w:tcPr>
            <w:tcW w:w="1900" w:type="dxa"/>
            <w:tcBorders>
              <w:top w:val="nil"/>
              <w:left w:val="nil"/>
              <w:bottom w:val="single" w:sz="4" w:space="0" w:color="auto"/>
              <w:right w:val="single" w:sz="4" w:space="0" w:color="auto"/>
            </w:tcBorders>
            <w:shd w:val="clear" w:color="auto" w:fill="auto"/>
            <w:noWrap/>
            <w:vAlign w:val="bottom"/>
            <w:hideMark/>
          </w:tcPr>
          <w:p w14:paraId="5FA57321" w14:textId="77777777" w:rsidR="004D2CAD" w:rsidRPr="004D2CAD" w:rsidRDefault="004D2CAD" w:rsidP="007760D1">
            <w:pPr>
              <w:jc w:val="right"/>
              <w:rPr>
                <w:sz w:val="28"/>
                <w:szCs w:val="28"/>
              </w:rPr>
            </w:pPr>
            <w:r w:rsidRPr="004D2CAD">
              <w:rPr>
                <w:sz w:val="28"/>
                <w:szCs w:val="28"/>
              </w:rPr>
              <w:t>0,00</w:t>
            </w:r>
          </w:p>
        </w:tc>
        <w:tc>
          <w:tcPr>
            <w:tcW w:w="1632" w:type="dxa"/>
            <w:tcBorders>
              <w:top w:val="nil"/>
              <w:left w:val="nil"/>
              <w:bottom w:val="single" w:sz="4" w:space="0" w:color="auto"/>
              <w:right w:val="single" w:sz="4" w:space="0" w:color="auto"/>
            </w:tcBorders>
            <w:shd w:val="clear" w:color="auto" w:fill="auto"/>
            <w:noWrap/>
            <w:vAlign w:val="bottom"/>
            <w:hideMark/>
          </w:tcPr>
          <w:p w14:paraId="693E9FF0" w14:textId="77777777" w:rsidR="004D2CAD" w:rsidRPr="004D2CAD" w:rsidRDefault="004D2CAD" w:rsidP="007760D1">
            <w:pPr>
              <w:jc w:val="right"/>
              <w:rPr>
                <w:sz w:val="28"/>
                <w:szCs w:val="28"/>
              </w:rPr>
            </w:pPr>
            <w:r w:rsidRPr="004D2CAD">
              <w:rPr>
                <w:sz w:val="28"/>
                <w:szCs w:val="28"/>
              </w:rPr>
              <w:t>0,00</w:t>
            </w:r>
          </w:p>
        </w:tc>
      </w:tr>
      <w:tr w:rsidR="004D2CAD" w:rsidRPr="004D2CAD" w14:paraId="2594B9B9" w14:textId="77777777" w:rsidTr="007760D1">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14:paraId="3CAABC32" w14:textId="77777777" w:rsidR="004D2CAD" w:rsidRPr="004D2CAD" w:rsidRDefault="004D2CAD" w:rsidP="007760D1">
            <w:pPr>
              <w:rPr>
                <w:sz w:val="28"/>
                <w:szCs w:val="28"/>
              </w:rPr>
            </w:pPr>
            <w:r w:rsidRPr="004D2CAD">
              <w:rPr>
                <w:sz w:val="28"/>
                <w:szCs w:val="28"/>
              </w:rPr>
              <w:t>Октябрьское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7D028D39" w14:textId="77777777" w:rsidR="004D2CAD" w:rsidRPr="004D2CAD" w:rsidRDefault="004D2CAD" w:rsidP="007760D1">
            <w:pPr>
              <w:jc w:val="right"/>
              <w:rPr>
                <w:sz w:val="28"/>
                <w:szCs w:val="28"/>
              </w:rPr>
            </w:pPr>
            <w:r w:rsidRPr="004D2CAD">
              <w:rPr>
                <w:sz w:val="28"/>
                <w:szCs w:val="28"/>
              </w:rPr>
              <w:t>915 139,98</w:t>
            </w:r>
          </w:p>
        </w:tc>
        <w:tc>
          <w:tcPr>
            <w:tcW w:w="1900" w:type="dxa"/>
            <w:tcBorders>
              <w:top w:val="nil"/>
              <w:left w:val="nil"/>
              <w:bottom w:val="single" w:sz="4" w:space="0" w:color="auto"/>
              <w:right w:val="single" w:sz="4" w:space="0" w:color="auto"/>
            </w:tcBorders>
            <w:shd w:val="clear" w:color="auto" w:fill="auto"/>
            <w:noWrap/>
            <w:vAlign w:val="bottom"/>
            <w:hideMark/>
          </w:tcPr>
          <w:p w14:paraId="65F0B359" w14:textId="77777777" w:rsidR="004D2CAD" w:rsidRPr="004D2CAD" w:rsidRDefault="004D2CAD" w:rsidP="007760D1">
            <w:pPr>
              <w:jc w:val="right"/>
              <w:rPr>
                <w:sz w:val="28"/>
                <w:szCs w:val="28"/>
              </w:rPr>
            </w:pPr>
            <w:r w:rsidRPr="004D2CAD">
              <w:rPr>
                <w:sz w:val="28"/>
                <w:szCs w:val="28"/>
              </w:rPr>
              <w:t>0,00</w:t>
            </w:r>
          </w:p>
        </w:tc>
        <w:tc>
          <w:tcPr>
            <w:tcW w:w="1632" w:type="dxa"/>
            <w:tcBorders>
              <w:top w:val="nil"/>
              <w:left w:val="nil"/>
              <w:bottom w:val="single" w:sz="4" w:space="0" w:color="auto"/>
              <w:right w:val="single" w:sz="4" w:space="0" w:color="auto"/>
            </w:tcBorders>
            <w:shd w:val="clear" w:color="auto" w:fill="auto"/>
            <w:noWrap/>
            <w:vAlign w:val="bottom"/>
            <w:hideMark/>
          </w:tcPr>
          <w:p w14:paraId="5E1D500C" w14:textId="77777777" w:rsidR="004D2CAD" w:rsidRPr="004D2CAD" w:rsidRDefault="004D2CAD" w:rsidP="007760D1">
            <w:pPr>
              <w:jc w:val="right"/>
              <w:rPr>
                <w:sz w:val="28"/>
                <w:szCs w:val="28"/>
              </w:rPr>
            </w:pPr>
            <w:r w:rsidRPr="004D2CAD">
              <w:rPr>
                <w:sz w:val="28"/>
                <w:szCs w:val="28"/>
              </w:rPr>
              <w:t>0,00</w:t>
            </w:r>
          </w:p>
        </w:tc>
      </w:tr>
      <w:tr w:rsidR="004D2CAD" w:rsidRPr="004D2CAD" w14:paraId="72465EF8" w14:textId="77777777" w:rsidTr="007760D1">
        <w:trPr>
          <w:trHeight w:val="390"/>
        </w:trPr>
        <w:tc>
          <w:tcPr>
            <w:tcW w:w="5260" w:type="dxa"/>
            <w:tcBorders>
              <w:top w:val="nil"/>
              <w:left w:val="single" w:sz="8" w:space="0" w:color="auto"/>
              <w:bottom w:val="nil"/>
              <w:right w:val="single" w:sz="4" w:space="0" w:color="auto"/>
            </w:tcBorders>
            <w:shd w:val="clear" w:color="auto" w:fill="auto"/>
            <w:noWrap/>
            <w:vAlign w:val="center"/>
            <w:hideMark/>
          </w:tcPr>
          <w:p w14:paraId="55A5AE1F" w14:textId="77777777" w:rsidR="004D2CAD" w:rsidRPr="004D2CAD" w:rsidRDefault="004D2CAD" w:rsidP="007760D1">
            <w:pPr>
              <w:rPr>
                <w:sz w:val="28"/>
                <w:szCs w:val="28"/>
              </w:rPr>
            </w:pPr>
            <w:proofErr w:type="spellStart"/>
            <w:r w:rsidRPr="004D2CAD">
              <w:rPr>
                <w:sz w:val="28"/>
                <w:szCs w:val="28"/>
              </w:rPr>
              <w:t>Подозерское</w:t>
            </w:r>
            <w:proofErr w:type="spellEnd"/>
            <w:r w:rsidRPr="004D2CAD">
              <w:rPr>
                <w:sz w:val="28"/>
                <w:szCs w:val="28"/>
              </w:rPr>
              <w:t xml:space="preserve"> сельское поселение</w:t>
            </w:r>
          </w:p>
        </w:tc>
        <w:tc>
          <w:tcPr>
            <w:tcW w:w="1840" w:type="dxa"/>
            <w:tcBorders>
              <w:top w:val="nil"/>
              <w:left w:val="nil"/>
              <w:bottom w:val="nil"/>
              <w:right w:val="single" w:sz="4" w:space="0" w:color="auto"/>
            </w:tcBorders>
            <w:shd w:val="clear" w:color="auto" w:fill="auto"/>
            <w:noWrap/>
            <w:vAlign w:val="bottom"/>
            <w:hideMark/>
          </w:tcPr>
          <w:p w14:paraId="5015B2C7" w14:textId="77777777" w:rsidR="004D2CAD" w:rsidRPr="004D2CAD" w:rsidRDefault="004D2CAD" w:rsidP="007760D1">
            <w:pPr>
              <w:jc w:val="right"/>
              <w:rPr>
                <w:sz w:val="28"/>
                <w:szCs w:val="28"/>
              </w:rPr>
            </w:pPr>
            <w:r w:rsidRPr="004D2CAD">
              <w:rPr>
                <w:sz w:val="28"/>
                <w:szCs w:val="28"/>
              </w:rPr>
              <w:t>304 979,38</w:t>
            </w:r>
          </w:p>
        </w:tc>
        <w:tc>
          <w:tcPr>
            <w:tcW w:w="1900" w:type="dxa"/>
            <w:tcBorders>
              <w:top w:val="nil"/>
              <w:left w:val="nil"/>
              <w:bottom w:val="nil"/>
              <w:right w:val="single" w:sz="4" w:space="0" w:color="auto"/>
            </w:tcBorders>
            <w:shd w:val="clear" w:color="auto" w:fill="auto"/>
            <w:noWrap/>
            <w:vAlign w:val="bottom"/>
            <w:hideMark/>
          </w:tcPr>
          <w:p w14:paraId="6B785C20" w14:textId="77777777" w:rsidR="004D2CAD" w:rsidRPr="004D2CAD" w:rsidRDefault="004D2CAD" w:rsidP="007760D1">
            <w:pPr>
              <w:jc w:val="right"/>
              <w:rPr>
                <w:sz w:val="28"/>
                <w:szCs w:val="28"/>
              </w:rPr>
            </w:pPr>
            <w:r w:rsidRPr="004D2CAD">
              <w:rPr>
                <w:sz w:val="28"/>
                <w:szCs w:val="28"/>
              </w:rPr>
              <w:t>0,00</w:t>
            </w:r>
          </w:p>
        </w:tc>
        <w:tc>
          <w:tcPr>
            <w:tcW w:w="1632" w:type="dxa"/>
            <w:tcBorders>
              <w:top w:val="nil"/>
              <w:left w:val="nil"/>
              <w:bottom w:val="nil"/>
              <w:right w:val="single" w:sz="4" w:space="0" w:color="auto"/>
            </w:tcBorders>
            <w:shd w:val="clear" w:color="auto" w:fill="auto"/>
            <w:noWrap/>
            <w:vAlign w:val="bottom"/>
            <w:hideMark/>
          </w:tcPr>
          <w:p w14:paraId="03731DAE" w14:textId="77777777" w:rsidR="004D2CAD" w:rsidRPr="004D2CAD" w:rsidRDefault="004D2CAD" w:rsidP="007760D1">
            <w:pPr>
              <w:jc w:val="right"/>
              <w:rPr>
                <w:sz w:val="28"/>
                <w:szCs w:val="28"/>
              </w:rPr>
            </w:pPr>
            <w:r w:rsidRPr="004D2CAD">
              <w:rPr>
                <w:sz w:val="28"/>
                <w:szCs w:val="28"/>
              </w:rPr>
              <w:t>0,00</w:t>
            </w:r>
          </w:p>
        </w:tc>
      </w:tr>
      <w:tr w:rsidR="004D2CAD" w:rsidRPr="004D2CAD" w14:paraId="5CAEEC43" w14:textId="77777777" w:rsidTr="007760D1">
        <w:trPr>
          <w:trHeight w:val="390"/>
        </w:trPr>
        <w:tc>
          <w:tcPr>
            <w:tcW w:w="5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0B64A3B" w14:textId="77777777" w:rsidR="004D2CAD" w:rsidRPr="004D2CAD" w:rsidRDefault="004D2CAD" w:rsidP="007760D1">
            <w:pPr>
              <w:rPr>
                <w:b/>
                <w:bCs/>
                <w:sz w:val="28"/>
                <w:szCs w:val="28"/>
              </w:rPr>
            </w:pPr>
            <w:r w:rsidRPr="004D2CAD">
              <w:rPr>
                <w:b/>
                <w:bCs/>
                <w:sz w:val="28"/>
                <w:szCs w:val="28"/>
              </w:rPr>
              <w:lastRenderedPageBreak/>
              <w:t>ВСЕГО</w:t>
            </w:r>
          </w:p>
        </w:tc>
        <w:tc>
          <w:tcPr>
            <w:tcW w:w="1840" w:type="dxa"/>
            <w:tcBorders>
              <w:top w:val="single" w:sz="8" w:space="0" w:color="auto"/>
              <w:left w:val="nil"/>
              <w:bottom w:val="single" w:sz="8" w:space="0" w:color="auto"/>
              <w:right w:val="single" w:sz="4" w:space="0" w:color="auto"/>
            </w:tcBorders>
            <w:shd w:val="clear" w:color="auto" w:fill="auto"/>
            <w:noWrap/>
            <w:vAlign w:val="bottom"/>
            <w:hideMark/>
          </w:tcPr>
          <w:p w14:paraId="3C4A6FE8" w14:textId="77777777" w:rsidR="004D2CAD" w:rsidRPr="004D2CAD" w:rsidRDefault="004D2CAD" w:rsidP="007760D1">
            <w:pPr>
              <w:jc w:val="right"/>
              <w:rPr>
                <w:b/>
                <w:bCs/>
                <w:sz w:val="28"/>
                <w:szCs w:val="28"/>
              </w:rPr>
            </w:pPr>
            <w:r w:rsidRPr="004D2CAD">
              <w:rPr>
                <w:b/>
                <w:bCs/>
                <w:sz w:val="28"/>
                <w:szCs w:val="28"/>
              </w:rPr>
              <w:t>4 399 080,13</w:t>
            </w:r>
          </w:p>
        </w:tc>
        <w:tc>
          <w:tcPr>
            <w:tcW w:w="1900" w:type="dxa"/>
            <w:tcBorders>
              <w:top w:val="single" w:sz="8" w:space="0" w:color="auto"/>
              <w:left w:val="nil"/>
              <w:bottom w:val="single" w:sz="8" w:space="0" w:color="auto"/>
              <w:right w:val="single" w:sz="4" w:space="0" w:color="auto"/>
            </w:tcBorders>
            <w:shd w:val="clear" w:color="auto" w:fill="auto"/>
            <w:noWrap/>
            <w:vAlign w:val="bottom"/>
            <w:hideMark/>
          </w:tcPr>
          <w:p w14:paraId="0EB3F326" w14:textId="77777777" w:rsidR="004D2CAD" w:rsidRPr="004D2CAD" w:rsidRDefault="004D2CAD" w:rsidP="007760D1">
            <w:pPr>
              <w:jc w:val="right"/>
              <w:rPr>
                <w:b/>
                <w:bCs/>
                <w:sz w:val="28"/>
                <w:szCs w:val="28"/>
              </w:rPr>
            </w:pPr>
            <w:r w:rsidRPr="004D2CAD">
              <w:rPr>
                <w:b/>
                <w:bCs/>
                <w:sz w:val="28"/>
                <w:szCs w:val="28"/>
              </w:rPr>
              <w:t>0,00</w:t>
            </w:r>
          </w:p>
        </w:tc>
        <w:tc>
          <w:tcPr>
            <w:tcW w:w="1632" w:type="dxa"/>
            <w:tcBorders>
              <w:top w:val="single" w:sz="8" w:space="0" w:color="auto"/>
              <w:left w:val="nil"/>
              <w:bottom w:val="single" w:sz="8" w:space="0" w:color="auto"/>
              <w:right w:val="single" w:sz="4" w:space="0" w:color="auto"/>
            </w:tcBorders>
            <w:shd w:val="clear" w:color="auto" w:fill="auto"/>
            <w:noWrap/>
            <w:vAlign w:val="bottom"/>
            <w:hideMark/>
          </w:tcPr>
          <w:p w14:paraId="2883A072" w14:textId="77777777" w:rsidR="004D2CAD" w:rsidRPr="004D2CAD" w:rsidRDefault="004D2CAD" w:rsidP="007760D1">
            <w:pPr>
              <w:jc w:val="right"/>
              <w:rPr>
                <w:b/>
                <w:bCs/>
                <w:sz w:val="28"/>
                <w:szCs w:val="28"/>
              </w:rPr>
            </w:pPr>
            <w:r w:rsidRPr="004D2CAD">
              <w:rPr>
                <w:b/>
                <w:bCs/>
                <w:sz w:val="28"/>
                <w:szCs w:val="28"/>
              </w:rPr>
              <w:t>0,00</w:t>
            </w:r>
          </w:p>
        </w:tc>
      </w:tr>
      <w:tr w:rsidR="004D2CAD" w:rsidRPr="004D2CAD" w14:paraId="0742C2E0" w14:textId="77777777" w:rsidTr="007760D1">
        <w:trPr>
          <w:trHeight w:val="300"/>
        </w:trPr>
        <w:tc>
          <w:tcPr>
            <w:tcW w:w="5260" w:type="dxa"/>
            <w:tcBorders>
              <w:top w:val="nil"/>
              <w:left w:val="nil"/>
              <w:bottom w:val="nil"/>
              <w:right w:val="nil"/>
            </w:tcBorders>
            <w:shd w:val="clear" w:color="auto" w:fill="auto"/>
            <w:noWrap/>
            <w:vAlign w:val="bottom"/>
            <w:hideMark/>
          </w:tcPr>
          <w:p w14:paraId="3DAA9EAE" w14:textId="77777777" w:rsidR="004D2CAD" w:rsidRPr="004D2CAD" w:rsidRDefault="004D2CAD" w:rsidP="007760D1">
            <w:pPr>
              <w:jc w:val="right"/>
              <w:rPr>
                <w:b/>
                <w:bCs/>
                <w:sz w:val="28"/>
                <w:szCs w:val="28"/>
              </w:rPr>
            </w:pPr>
          </w:p>
        </w:tc>
        <w:tc>
          <w:tcPr>
            <w:tcW w:w="1840" w:type="dxa"/>
            <w:tcBorders>
              <w:top w:val="nil"/>
              <w:left w:val="nil"/>
              <w:bottom w:val="nil"/>
              <w:right w:val="nil"/>
            </w:tcBorders>
            <w:shd w:val="clear" w:color="auto" w:fill="auto"/>
            <w:noWrap/>
            <w:vAlign w:val="bottom"/>
            <w:hideMark/>
          </w:tcPr>
          <w:p w14:paraId="559658F8" w14:textId="77777777" w:rsidR="004D2CAD" w:rsidRPr="004D2CAD" w:rsidRDefault="004D2CAD" w:rsidP="007760D1"/>
        </w:tc>
        <w:tc>
          <w:tcPr>
            <w:tcW w:w="1900" w:type="dxa"/>
            <w:tcBorders>
              <w:top w:val="nil"/>
              <w:left w:val="nil"/>
              <w:bottom w:val="nil"/>
              <w:right w:val="nil"/>
            </w:tcBorders>
            <w:shd w:val="clear" w:color="auto" w:fill="auto"/>
            <w:noWrap/>
            <w:vAlign w:val="bottom"/>
            <w:hideMark/>
          </w:tcPr>
          <w:p w14:paraId="03E0012F" w14:textId="77777777" w:rsidR="004D2CAD" w:rsidRPr="004D2CAD" w:rsidRDefault="004D2CAD" w:rsidP="007760D1"/>
        </w:tc>
        <w:tc>
          <w:tcPr>
            <w:tcW w:w="1632" w:type="dxa"/>
            <w:tcBorders>
              <w:top w:val="nil"/>
              <w:left w:val="nil"/>
              <w:bottom w:val="nil"/>
              <w:right w:val="nil"/>
            </w:tcBorders>
            <w:shd w:val="clear" w:color="auto" w:fill="auto"/>
            <w:noWrap/>
            <w:vAlign w:val="bottom"/>
            <w:hideMark/>
          </w:tcPr>
          <w:p w14:paraId="439A0871" w14:textId="77777777" w:rsidR="004D2CAD" w:rsidRPr="004D2CAD" w:rsidRDefault="004D2CAD" w:rsidP="007760D1"/>
        </w:tc>
      </w:tr>
      <w:tr w:rsidR="004D2CAD" w:rsidRPr="004D2CAD" w14:paraId="0ED7E1A2" w14:textId="77777777" w:rsidTr="007760D1">
        <w:trPr>
          <w:trHeight w:val="375"/>
        </w:trPr>
        <w:tc>
          <w:tcPr>
            <w:tcW w:w="5260" w:type="dxa"/>
            <w:tcBorders>
              <w:top w:val="nil"/>
              <w:left w:val="nil"/>
              <w:bottom w:val="nil"/>
              <w:right w:val="nil"/>
            </w:tcBorders>
            <w:shd w:val="clear" w:color="auto" w:fill="auto"/>
            <w:noWrap/>
            <w:vAlign w:val="bottom"/>
            <w:hideMark/>
          </w:tcPr>
          <w:p w14:paraId="273ACD77" w14:textId="77777777" w:rsidR="004D2CAD" w:rsidRPr="004D2CAD" w:rsidRDefault="004D2CAD" w:rsidP="007760D1"/>
        </w:tc>
        <w:tc>
          <w:tcPr>
            <w:tcW w:w="1840" w:type="dxa"/>
            <w:tcBorders>
              <w:top w:val="nil"/>
              <w:left w:val="nil"/>
              <w:bottom w:val="nil"/>
              <w:right w:val="nil"/>
            </w:tcBorders>
            <w:shd w:val="clear" w:color="auto" w:fill="auto"/>
            <w:noWrap/>
            <w:vAlign w:val="bottom"/>
            <w:hideMark/>
          </w:tcPr>
          <w:p w14:paraId="15E909A7" w14:textId="77777777" w:rsidR="004D2CAD" w:rsidRPr="004D2CAD" w:rsidRDefault="004D2CAD" w:rsidP="007760D1"/>
        </w:tc>
        <w:tc>
          <w:tcPr>
            <w:tcW w:w="1900" w:type="dxa"/>
            <w:tcBorders>
              <w:top w:val="nil"/>
              <w:left w:val="nil"/>
              <w:bottom w:val="nil"/>
              <w:right w:val="nil"/>
            </w:tcBorders>
            <w:shd w:val="clear" w:color="auto" w:fill="auto"/>
            <w:noWrap/>
            <w:vAlign w:val="bottom"/>
            <w:hideMark/>
          </w:tcPr>
          <w:p w14:paraId="282400B8" w14:textId="77777777" w:rsidR="004D2CAD" w:rsidRPr="004D2CAD" w:rsidRDefault="004D2CAD" w:rsidP="007760D1"/>
        </w:tc>
        <w:tc>
          <w:tcPr>
            <w:tcW w:w="1632" w:type="dxa"/>
            <w:tcBorders>
              <w:top w:val="nil"/>
              <w:left w:val="nil"/>
              <w:bottom w:val="nil"/>
              <w:right w:val="nil"/>
            </w:tcBorders>
            <w:shd w:val="clear" w:color="auto" w:fill="auto"/>
            <w:noWrap/>
            <w:vAlign w:val="bottom"/>
            <w:hideMark/>
          </w:tcPr>
          <w:p w14:paraId="083C5D67" w14:textId="77777777" w:rsidR="004D2CAD" w:rsidRPr="004D2CAD" w:rsidRDefault="004D2CAD" w:rsidP="007760D1">
            <w:pPr>
              <w:rPr>
                <w:sz w:val="28"/>
                <w:szCs w:val="28"/>
              </w:rPr>
            </w:pPr>
            <w:r w:rsidRPr="004D2CAD">
              <w:rPr>
                <w:sz w:val="28"/>
                <w:szCs w:val="28"/>
              </w:rPr>
              <w:t>Таблица 6</w:t>
            </w:r>
          </w:p>
        </w:tc>
      </w:tr>
      <w:tr w:rsidR="004D2CAD" w:rsidRPr="004D2CAD" w14:paraId="5BB129A7" w14:textId="77777777" w:rsidTr="007760D1">
        <w:trPr>
          <w:trHeight w:val="1995"/>
        </w:trPr>
        <w:tc>
          <w:tcPr>
            <w:tcW w:w="10632" w:type="dxa"/>
            <w:gridSpan w:val="4"/>
            <w:tcBorders>
              <w:top w:val="nil"/>
              <w:left w:val="nil"/>
              <w:bottom w:val="nil"/>
              <w:right w:val="nil"/>
            </w:tcBorders>
            <w:shd w:val="clear" w:color="auto" w:fill="auto"/>
            <w:vAlign w:val="bottom"/>
            <w:hideMark/>
          </w:tcPr>
          <w:p w14:paraId="0AF7B396" w14:textId="77777777" w:rsidR="004D2CAD" w:rsidRPr="004D2CAD" w:rsidRDefault="004D2CAD" w:rsidP="007760D1">
            <w:pPr>
              <w:jc w:val="center"/>
              <w:rPr>
                <w:b/>
                <w:bCs/>
                <w:sz w:val="28"/>
                <w:szCs w:val="28"/>
              </w:rPr>
            </w:pPr>
            <w:r w:rsidRPr="004D2CAD">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w:t>
            </w:r>
          </w:p>
        </w:tc>
      </w:tr>
      <w:tr w:rsidR="004D2CAD" w:rsidRPr="004D2CAD" w14:paraId="27918799" w14:textId="77777777" w:rsidTr="007760D1">
        <w:trPr>
          <w:trHeight w:val="300"/>
        </w:trPr>
        <w:tc>
          <w:tcPr>
            <w:tcW w:w="5260" w:type="dxa"/>
            <w:tcBorders>
              <w:top w:val="nil"/>
              <w:left w:val="nil"/>
              <w:bottom w:val="nil"/>
              <w:right w:val="nil"/>
            </w:tcBorders>
            <w:shd w:val="clear" w:color="auto" w:fill="auto"/>
            <w:noWrap/>
            <w:vAlign w:val="bottom"/>
            <w:hideMark/>
          </w:tcPr>
          <w:p w14:paraId="3697D34B" w14:textId="77777777" w:rsidR="004D2CAD" w:rsidRPr="004D2CAD" w:rsidRDefault="004D2CAD" w:rsidP="007760D1">
            <w:pPr>
              <w:jc w:val="center"/>
              <w:rPr>
                <w:b/>
                <w:bCs/>
                <w:sz w:val="28"/>
                <w:szCs w:val="28"/>
              </w:rPr>
            </w:pPr>
          </w:p>
        </w:tc>
        <w:tc>
          <w:tcPr>
            <w:tcW w:w="1840" w:type="dxa"/>
            <w:tcBorders>
              <w:top w:val="nil"/>
              <w:left w:val="nil"/>
              <w:bottom w:val="nil"/>
              <w:right w:val="nil"/>
            </w:tcBorders>
            <w:shd w:val="clear" w:color="auto" w:fill="auto"/>
            <w:noWrap/>
            <w:vAlign w:val="bottom"/>
            <w:hideMark/>
          </w:tcPr>
          <w:p w14:paraId="7991C619" w14:textId="77777777" w:rsidR="004D2CAD" w:rsidRPr="004D2CAD" w:rsidRDefault="004D2CAD" w:rsidP="007760D1"/>
        </w:tc>
        <w:tc>
          <w:tcPr>
            <w:tcW w:w="1900" w:type="dxa"/>
            <w:tcBorders>
              <w:top w:val="nil"/>
              <w:left w:val="nil"/>
              <w:bottom w:val="nil"/>
              <w:right w:val="nil"/>
            </w:tcBorders>
            <w:shd w:val="clear" w:color="auto" w:fill="auto"/>
            <w:noWrap/>
            <w:vAlign w:val="bottom"/>
            <w:hideMark/>
          </w:tcPr>
          <w:p w14:paraId="6869B5D3" w14:textId="77777777" w:rsidR="004D2CAD" w:rsidRPr="004D2CAD" w:rsidRDefault="004D2CAD" w:rsidP="007760D1"/>
        </w:tc>
        <w:tc>
          <w:tcPr>
            <w:tcW w:w="1632" w:type="dxa"/>
            <w:tcBorders>
              <w:top w:val="nil"/>
              <w:left w:val="nil"/>
              <w:bottom w:val="nil"/>
              <w:right w:val="nil"/>
            </w:tcBorders>
            <w:shd w:val="clear" w:color="auto" w:fill="auto"/>
            <w:noWrap/>
            <w:vAlign w:val="bottom"/>
            <w:hideMark/>
          </w:tcPr>
          <w:p w14:paraId="3A714C86" w14:textId="77777777" w:rsidR="004D2CAD" w:rsidRPr="004D2CAD" w:rsidRDefault="004D2CAD" w:rsidP="007760D1"/>
        </w:tc>
      </w:tr>
      <w:tr w:rsidR="004D2CAD" w:rsidRPr="004D2CAD" w14:paraId="44A78CA7" w14:textId="77777777" w:rsidTr="007760D1">
        <w:trPr>
          <w:trHeight w:val="390"/>
        </w:trPr>
        <w:tc>
          <w:tcPr>
            <w:tcW w:w="5260" w:type="dxa"/>
            <w:tcBorders>
              <w:top w:val="nil"/>
              <w:left w:val="nil"/>
              <w:bottom w:val="nil"/>
              <w:right w:val="nil"/>
            </w:tcBorders>
            <w:shd w:val="clear" w:color="auto" w:fill="auto"/>
            <w:noWrap/>
            <w:vAlign w:val="bottom"/>
            <w:hideMark/>
          </w:tcPr>
          <w:p w14:paraId="150BC709" w14:textId="77777777" w:rsidR="004D2CAD" w:rsidRPr="004D2CAD" w:rsidRDefault="004D2CAD" w:rsidP="007760D1">
            <w:pPr>
              <w:rPr>
                <w:sz w:val="22"/>
                <w:szCs w:val="22"/>
              </w:rPr>
            </w:pPr>
            <w:r w:rsidRPr="004D2CAD">
              <w:rPr>
                <w:sz w:val="22"/>
                <w:szCs w:val="22"/>
              </w:rPr>
              <w:t>15 3 04 Р1220</w:t>
            </w:r>
          </w:p>
        </w:tc>
        <w:tc>
          <w:tcPr>
            <w:tcW w:w="1840" w:type="dxa"/>
            <w:tcBorders>
              <w:top w:val="nil"/>
              <w:left w:val="nil"/>
              <w:bottom w:val="nil"/>
              <w:right w:val="nil"/>
            </w:tcBorders>
            <w:shd w:val="clear" w:color="auto" w:fill="auto"/>
            <w:noWrap/>
            <w:vAlign w:val="bottom"/>
            <w:hideMark/>
          </w:tcPr>
          <w:p w14:paraId="7FDF5E8F" w14:textId="77777777" w:rsidR="004D2CAD" w:rsidRPr="004D2CAD" w:rsidRDefault="004D2CAD" w:rsidP="007760D1">
            <w:pPr>
              <w:rPr>
                <w:sz w:val="22"/>
                <w:szCs w:val="22"/>
              </w:rPr>
            </w:pPr>
          </w:p>
        </w:tc>
        <w:tc>
          <w:tcPr>
            <w:tcW w:w="1900" w:type="dxa"/>
            <w:tcBorders>
              <w:top w:val="nil"/>
              <w:left w:val="nil"/>
              <w:bottom w:val="nil"/>
              <w:right w:val="nil"/>
            </w:tcBorders>
            <w:shd w:val="clear" w:color="auto" w:fill="auto"/>
            <w:noWrap/>
            <w:vAlign w:val="bottom"/>
            <w:hideMark/>
          </w:tcPr>
          <w:p w14:paraId="373BA04A" w14:textId="77777777" w:rsidR="004D2CAD" w:rsidRPr="004D2CAD" w:rsidRDefault="004D2CAD" w:rsidP="007760D1"/>
        </w:tc>
        <w:tc>
          <w:tcPr>
            <w:tcW w:w="1632" w:type="dxa"/>
            <w:tcBorders>
              <w:top w:val="nil"/>
              <w:left w:val="nil"/>
              <w:bottom w:val="nil"/>
              <w:right w:val="nil"/>
            </w:tcBorders>
            <w:shd w:val="clear" w:color="auto" w:fill="auto"/>
            <w:noWrap/>
            <w:vAlign w:val="bottom"/>
            <w:hideMark/>
          </w:tcPr>
          <w:p w14:paraId="058118F8" w14:textId="77777777" w:rsidR="004D2CAD" w:rsidRPr="004D2CAD" w:rsidRDefault="004D2CAD" w:rsidP="007760D1">
            <w:pPr>
              <w:rPr>
                <w:sz w:val="28"/>
                <w:szCs w:val="28"/>
              </w:rPr>
            </w:pPr>
            <w:r w:rsidRPr="004D2CAD">
              <w:rPr>
                <w:sz w:val="28"/>
                <w:szCs w:val="28"/>
              </w:rPr>
              <w:t>руб.</w:t>
            </w:r>
          </w:p>
        </w:tc>
      </w:tr>
      <w:tr w:rsidR="004D2CAD" w:rsidRPr="004D2CAD" w14:paraId="6E985F15" w14:textId="77777777" w:rsidTr="007760D1">
        <w:trPr>
          <w:trHeight w:val="390"/>
        </w:trPr>
        <w:tc>
          <w:tcPr>
            <w:tcW w:w="5260" w:type="dxa"/>
            <w:tcBorders>
              <w:top w:val="single" w:sz="8" w:space="0" w:color="auto"/>
              <w:left w:val="single" w:sz="8" w:space="0" w:color="auto"/>
              <w:bottom w:val="single" w:sz="8" w:space="0" w:color="auto"/>
              <w:right w:val="nil"/>
            </w:tcBorders>
            <w:shd w:val="clear" w:color="auto" w:fill="auto"/>
            <w:noWrap/>
            <w:vAlign w:val="bottom"/>
            <w:hideMark/>
          </w:tcPr>
          <w:p w14:paraId="6ACBC319" w14:textId="77777777" w:rsidR="004D2CAD" w:rsidRPr="004D2CAD" w:rsidRDefault="004D2CAD" w:rsidP="007760D1">
            <w:pPr>
              <w:jc w:val="center"/>
              <w:rPr>
                <w:b/>
                <w:bCs/>
                <w:sz w:val="28"/>
                <w:szCs w:val="28"/>
              </w:rPr>
            </w:pPr>
            <w:r w:rsidRPr="004D2CAD">
              <w:rPr>
                <w:b/>
                <w:bCs/>
                <w:sz w:val="28"/>
                <w:szCs w:val="28"/>
              </w:rPr>
              <w:t> </w:t>
            </w:r>
          </w:p>
        </w:tc>
        <w:tc>
          <w:tcPr>
            <w:tcW w:w="184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6088D85" w14:textId="77777777" w:rsidR="004D2CAD" w:rsidRPr="004D2CAD" w:rsidRDefault="004D2CAD" w:rsidP="007760D1">
            <w:pPr>
              <w:jc w:val="center"/>
              <w:rPr>
                <w:b/>
                <w:bCs/>
                <w:sz w:val="28"/>
                <w:szCs w:val="28"/>
              </w:rPr>
            </w:pPr>
            <w:r w:rsidRPr="004D2CAD">
              <w:rPr>
                <w:b/>
                <w:bCs/>
                <w:sz w:val="28"/>
                <w:szCs w:val="28"/>
              </w:rPr>
              <w:t>2024 год</w:t>
            </w:r>
          </w:p>
        </w:tc>
        <w:tc>
          <w:tcPr>
            <w:tcW w:w="1900" w:type="dxa"/>
            <w:tcBorders>
              <w:top w:val="single" w:sz="8" w:space="0" w:color="auto"/>
              <w:left w:val="nil"/>
              <w:bottom w:val="single" w:sz="8" w:space="0" w:color="auto"/>
              <w:right w:val="single" w:sz="8" w:space="0" w:color="auto"/>
            </w:tcBorders>
            <w:shd w:val="clear" w:color="auto" w:fill="auto"/>
            <w:vAlign w:val="bottom"/>
            <w:hideMark/>
          </w:tcPr>
          <w:p w14:paraId="3129EF79" w14:textId="77777777" w:rsidR="004D2CAD" w:rsidRPr="004D2CAD" w:rsidRDefault="004D2CAD" w:rsidP="007760D1">
            <w:pPr>
              <w:jc w:val="center"/>
              <w:rPr>
                <w:b/>
                <w:bCs/>
                <w:sz w:val="28"/>
                <w:szCs w:val="28"/>
              </w:rPr>
            </w:pPr>
            <w:r w:rsidRPr="004D2CAD">
              <w:rPr>
                <w:b/>
                <w:bCs/>
                <w:sz w:val="28"/>
                <w:szCs w:val="28"/>
              </w:rPr>
              <w:t>2025 год</w:t>
            </w:r>
          </w:p>
        </w:tc>
        <w:tc>
          <w:tcPr>
            <w:tcW w:w="1632" w:type="dxa"/>
            <w:tcBorders>
              <w:top w:val="single" w:sz="8" w:space="0" w:color="auto"/>
              <w:left w:val="nil"/>
              <w:bottom w:val="single" w:sz="8" w:space="0" w:color="auto"/>
              <w:right w:val="single" w:sz="8" w:space="0" w:color="auto"/>
            </w:tcBorders>
            <w:shd w:val="clear" w:color="auto" w:fill="auto"/>
            <w:vAlign w:val="bottom"/>
            <w:hideMark/>
          </w:tcPr>
          <w:p w14:paraId="30D4CBBA" w14:textId="77777777" w:rsidR="004D2CAD" w:rsidRPr="004D2CAD" w:rsidRDefault="004D2CAD" w:rsidP="007760D1">
            <w:pPr>
              <w:jc w:val="center"/>
              <w:rPr>
                <w:b/>
                <w:bCs/>
                <w:sz w:val="28"/>
                <w:szCs w:val="28"/>
              </w:rPr>
            </w:pPr>
            <w:r w:rsidRPr="004D2CAD">
              <w:rPr>
                <w:b/>
                <w:bCs/>
                <w:sz w:val="28"/>
                <w:szCs w:val="28"/>
              </w:rPr>
              <w:t>2026 год</w:t>
            </w:r>
          </w:p>
        </w:tc>
      </w:tr>
      <w:tr w:rsidR="004D2CAD" w:rsidRPr="004D2CAD" w14:paraId="224A33E9" w14:textId="77777777" w:rsidTr="007760D1">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14:paraId="66849187" w14:textId="77777777" w:rsidR="004D2CAD" w:rsidRPr="004D2CAD" w:rsidRDefault="004D2CAD" w:rsidP="007760D1">
            <w:pPr>
              <w:rPr>
                <w:sz w:val="28"/>
                <w:szCs w:val="28"/>
              </w:rPr>
            </w:pPr>
            <w:proofErr w:type="spellStart"/>
            <w:r w:rsidRPr="004D2CAD">
              <w:rPr>
                <w:sz w:val="28"/>
                <w:szCs w:val="28"/>
              </w:rPr>
              <w:t>Новоусадебское</w:t>
            </w:r>
            <w:proofErr w:type="spellEnd"/>
            <w:r w:rsidRPr="004D2CAD">
              <w:rPr>
                <w:sz w:val="28"/>
                <w:szCs w:val="28"/>
              </w:rPr>
              <w:t xml:space="preserve">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06CFCD46" w14:textId="77777777" w:rsidR="004D2CAD" w:rsidRPr="004D2CAD" w:rsidRDefault="004D2CAD" w:rsidP="007760D1">
            <w:pPr>
              <w:jc w:val="right"/>
              <w:rPr>
                <w:sz w:val="28"/>
                <w:szCs w:val="28"/>
              </w:rPr>
            </w:pPr>
            <w:r w:rsidRPr="004D2CAD">
              <w:rPr>
                <w:sz w:val="28"/>
                <w:szCs w:val="28"/>
              </w:rPr>
              <w:t>290 098,20</w:t>
            </w:r>
          </w:p>
        </w:tc>
        <w:tc>
          <w:tcPr>
            <w:tcW w:w="1900" w:type="dxa"/>
            <w:tcBorders>
              <w:top w:val="nil"/>
              <w:left w:val="nil"/>
              <w:bottom w:val="single" w:sz="4" w:space="0" w:color="auto"/>
              <w:right w:val="single" w:sz="4" w:space="0" w:color="auto"/>
            </w:tcBorders>
            <w:shd w:val="clear" w:color="auto" w:fill="auto"/>
            <w:noWrap/>
            <w:vAlign w:val="bottom"/>
            <w:hideMark/>
          </w:tcPr>
          <w:p w14:paraId="6D02B91D" w14:textId="77777777" w:rsidR="004D2CAD" w:rsidRPr="004D2CAD" w:rsidRDefault="004D2CAD" w:rsidP="007760D1">
            <w:pPr>
              <w:jc w:val="right"/>
              <w:rPr>
                <w:sz w:val="28"/>
                <w:szCs w:val="28"/>
              </w:rPr>
            </w:pPr>
            <w:r w:rsidRPr="004D2CAD">
              <w:rPr>
                <w:sz w:val="28"/>
                <w:szCs w:val="28"/>
              </w:rPr>
              <w:t>0,00</w:t>
            </w:r>
          </w:p>
        </w:tc>
        <w:tc>
          <w:tcPr>
            <w:tcW w:w="1632" w:type="dxa"/>
            <w:tcBorders>
              <w:top w:val="nil"/>
              <w:left w:val="nil"/>
              <w:bottom w:val="single" w:sz="4" w:space="0" w:color="auto"/>
              <w:right w:val="single" w:sz="4" w:space="0" w:color="auto"/>
            </w:tcBorders>
            <w:shd w:val="clear" w:color="auto" w:fill="auto"/>
            <w:noWrap/>
            <w:vAlign w:val="bottom"/>
            <w:hideMark/>
          </w:tcPr>
          <w:p w14:paraId="1C8480B4" w14:textId="77777777" w:rsidR="004D2CAD" w:rsidRPr="004D2CAD" w:rsidRDefault="004D2CAD" w:rsidP="007760D1">
            <w:pPr>
              <w:jc w:val="right"/>
              <w:rPr>
                <w:sz w:val="28"/>
                <w:szCs w:val="28"/>
              </w:rPr>
            </w:pPr>
            <w:r w:rsidRPr="004D2CAD">
              <w:rPr>
                <w:sz w:val="28"/>
                <w:szCs w:val="28"/>
              </w:rPr>
              <w:t>0,00</w:t>
            </w:r>
          </w:p>
        </w:tc>
      </w:tr>
      <w:tr w:rsidR="004D2CAD" w:rsidRPr="004D2CAD" w14:paraId="076B17BD" w14:textId="77777777" w:rsidTr="007760D1">
        <w:trPr>
          <w:trHeight w:val="375"/>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6462B" w14:textId="77777777" w:rsidR="004D2CAD" w:rsidRPr="004D2CAD" w:rsidRDefault="004D2CAD" w:rsidP="007760D1">
            <w:pPr>
              <w:rPr>
                <w:sz w:val="28"/>
                <w:szCs w:val="28"/>
              </w:rPr>
            </w:pPr>
            <w:r w:rsidRPr="004D2CAD">
              <w:rPr>
                <w:sz w:val="28"/>
                <w:szCs w:val="28"/>
              </w:rPr>
              <w:t>Марковское сельское поселение</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52AE8EE6" w14:textId="77777777" w:rsidR="004D2CAD" w:rsidRPr="004D2CAD" w:rsidRDefault="004D2CAD" w:rsidP="007760D1">
            <w:pPr>
              <w:jc w:val="right"/>
              <w:rPr>
                <w:sz w:val="28"/>
                <w:szCs w:val="28"/>
              </w:rPr>
            </w:pPr>
            <w:r w:rsidRPr="004D2CAD">
              <w:rPr>
                <w:sz w:val="28"/>
                <w:szCs w:val="28"/>
              </w:rPr>
              <w:t>252 893,25</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0DACFF00" w14:textId="77777777" w:rsidR="004D2CAD" w:rsidRPr="004D2CAD" w:rsidRDefault="004D2CAD" w:rsidP="007760D1">
            <w:pPr>
              <w:jc w:val="right"/>
              <w:rPr>
                <w:sz w:val="28"/>
                <w:szCs w:val="28"/>
              </w:rPr>
            </w:pPr>
            <w:r w:rsidRPr="004D2CAD">
              <w:rPr>
                <w:sz w:val="28"/>
                <w:szCs w:val="28"/>
              </w:rPr>
              <w:t>0,00</w:t>
            </w:r>
          </w:p>
        </w:tc>
        <w:tc>
          <w:tcPr>
            <w:tcW w:w="1632" w:type="dxa"/>
            <w:tcBorders>
              <w:top w:val="single" w:sz="4" w:space="0" w:color="auto"/>
              <w:left w:val="nil"/>
              <w:bottom w:val="single" w:sz="4" w:space="0" w:color="auto"/>
              <w:right w:val="single" w:sz="4" w:space="0" w:color="auto"/>
            </w:tcBorders>
            <w:shd w:val="clear" w:color="auto" w:fill="auto"/>
            <w:noWrap/>
            <w:vAlign w:val="bottom"/>
            <w:hideMark/>
          </w:tcPr>
          <w:p w14:paraId="40BF56A0" w14:textId="77777777" w:rsidR="004D2CAD" w:rsidRPr="004D2CAD" w:rsidRDefault="004D2CAD" w:rsidP="007760D1">
            <w:pPr>
              <w:jc w:val="right"/>
              <w:rPr>
                <w:sz w:val="28"/>
                <w:szCs w:val="28"/>
              </w:rPr>
            </w:pPr>
            <w:r w:rsidRPr="004D2CAD">
              <w:rPr>
                <w:sz w:val="28"/>
                <w:szCs w:val="28"/>
              </w:rPr>
              <w:t>0,00</w:t>
            </w:r>
          </w:p>
        </w:tc>
      </w:tr>
      <w:tr w:rsidR="004D2CAD" w:rsidRPr="004D2CAD" w14:paraId="10511A79" w14:textId="77777777" w:rsidTr="007760D1">
        <w:trPr>
          <w:trHeight w:val="375"/>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A5872" w14:textId="77777777" w:rsidR="004D2CAD" w:rsidRPr="004D2CAD" w:rsidRDefault="004D2CAD" w:rsidP="007760D1">
            <w:pPr>
              <w:rPr>
                <w:sz w:val="28"/>
                <w:szCs w:val="28"/>
              </w:rPr>
            </w:pPr>
            <w:proofErr w:type="spellStart"/>
            <w:r w:rsidRPr="004D2CAD">
              <w:rPr>
                <w:sz w:val="28"/>
                <w:szCs w:val="28"/>
              </w:rPr>
              <w:t>Писцовское</w:t>
            </w:r>
            <w:proofErr w:type="spellEnd"/>
            <w:r w:rsidRPr="004D2CAD">
              <w:rPr>
                <w:sz w:val="28"/>
                <w:szCs w:val="28"/>
              </w:rPr>
              <w:t xml:space="preserve"> сельское поселение</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1A9FDC64" w14:textId="77777777" w:rsidR="004D2CAD" w:rsidRPr="004D2CAD" w:rsidRDefault="004D2CAD" w:rsidP="007760D1">
            <w:pPr>
              <w:jc w:val="right"/>
              <w:rPr>
                <w:sz w:val="28"/>
                <w:szCs w:val="28"/>
              </w:rPr>
            </w:pPr>
            <w:r w:rsidRPr="004D2CAD">
              <w:rPr>
                <w:sz w:val="28"/>
                <w:szCs w:val="28"/>
              </w:rPr>
              <w:t>273 900,00</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01D6AD0B" w14:textId="77777777" w:rsidR="004D2CAD" w:rsidRPr="004D2CAD" w:rsidRDefault="004D2CAD" w:rsidP="007760D1">
            <w:pPr>
              <w:jc w:val="right"/>
              <w:rPr>
                <w:sz w:val="28"/>
                <w:szCs w:val="28"/>
              </w:rPr>
            </w:pPr>
            <w:r w:rsidRPr="004D2CAD">
              <w:rPr>
                <w:sz w:val="28"/>
                <w:szCs w:val="28"/>
              </w:rPr>
              <w:t>0,00</w:t>
            </w:r>
          </w:p>
        </w:tc>
        <w:tc>
          <w:tcPr>
            <w:tcW w:w="1632" w:type="dxa"/>
            <w:tcBorders>
              <w:top w:val="single" w:sz="4" w:space="0" w:color="auto"/>
              <w:left w:val="nil"/>
              <w:bottom w:val="single" w:sz="4" w:space="0" w:color="auto"/>
              <w:right w:val="single" w:sz="4" w:space="0" w:color="auto"/>
            </w:tcBorders>
            <w:shd w:val="clear" w:color="auto" w:fill="auto"/>
            <w:noWrap/>
            <w:vAlign w:val="bottom"/>
            <w:hideMark/>
          </w:tcPr>
          <w:p w14:paraId="23B921C4" w14:textId="77777777" w:rsidR="004D2CAD" w:rsidRPr="004D2CAD" w:rsidRDefault="004D2CAD" w:rsidP="007760D1">
            <w:pPr>
              <w:jc w:val="right"/>
              <w:rPr>
                <w:sz w:val="28"/>
                <w:szCs w:val="28"/>
              </w:rPr>
            </w:pPr>
            <w:r w:rsidRPr="004D2CAD">
              <w:rPr>
                <w:sz w:val="28"/>
                <w:szCs w:val="28"/>
              </w:rPr>
              <w:t>0,00</w:t>
            </w:r>
          </w:p>
        </w:tc>
      </w:tr>
      <w:tr w:rsidR="004D2CAD" w:rsidRPr="004D2CAD" w14:paraId="029729E7" w14:textId="77777777" w:rsidTr="007760D1">
        <w:trPr>
          <w:trHeight w:val="375"/>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15C44" w14:textId="77777777" w:rsidR="004D2CAD" w:rsidRPr="004D2CAD" w:rsidRDefault="004D2CAD" w:rsidP="007760D1">
            <w:pPr>
              <w:rPr>
                <w:sz w:val="28"/>
                <w:szCs w:val="28"/>
              </w:rPr>
            </w:pPr>
            <w:r w:rsidRPr="004D2CAD">
              <w:rPr>
                <w:sz w:val="28"/>
                <w:szCs w:val="28"/>
              </w:rPr>
              <w:t>Октябрьское сельское поселение</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21ED5B0C" w14:textId="77777777" w:rsidR="004D2CAD" w:rsidRPr="004D2CAD" w:rsidRDefault="004D2CAD" w:rsidP="007760D1">
            <w:pPr>
              <w:jc w:val="right"/>
              <w:rPr>
                <w:sz w:val="28"/>
                <w:szCs w:val="28"/>
              </w:rPr>
            </w:pPr>
            <w:r w:rsidRPr="004D2CAD">
              <w:rPr>
                <w:sz w:val="28"/>
                <w:szCs w:val="28"/>
              </w:rPr>
              <w:t>184 640,40</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29CA93A2" w14:textId="77777777" w:rsidR="004D2CAD" w:rsidRPr="004D2CAD" w:rsidRDefault="004D2CAD" w:rsidP="007760D1">
            <w:pPr>
              <w:jc w:val="right"/>
              <w:rPr>
                <w:sz w:val="28"/>
                <w:szCs w:val="28"/>
              </w:rPr>
            </w:pPr>
            <w:r w:rsidRPr="004D2CAD">
              <w:rPr>
                <w:sz w:val="28"/>
                <w:szCs w:val="28"/>
              </w:rPr>
              <w:t>0,00</w:t>
            </w:r>
          </w:p>
        </w:tc>
        <w:tc>
          <w:tcPr>
            <w:tcW w:w="1632" w:type="dxa"/>
            <w:tcBorders>
              <w:top w:val="single" w:sz="4" w:space="0" w:color="auto"/>
              <w:left w:val="nil"/>
              <w:bottom w:val="single" w:sz="4" w:space="0" w:color="auto"/>
              <w:right w:val="single" w:sz="4" w:space="0" w:color="auto"/>
            </w:tcBorders>
            <w:shd w:val="clear" w:color="auto" w:fill="auto"/>
            <w:noWrap/>
            <w:vAlign w:val="bottom"/>
            <w:hideMark/>
          </w:tcPr>
          <w:p w14:paraId="5B8E7123" w14:textId="77777777" w:rsidR="004D2CAD" w:rsidRPr="004D2CAD" w:rsidRDefault="004D2CAD" w:rsidP="007760D1">
            <w:pPr>
              <w:jc w:val="right"/>
              <w:rPr>
                <w:sz w:val="28"/>
                <w:szCs w:val="28"/>
              </w:rPr>
            </w:pPr>
            <w:r w:rsidRPr="004D2CAD">
              <w:rPr>
                <w:sz w:val="28"/>
                <w:szCs w:val="28"/>
              </w:rPr>
              <w:t>0,00</w:t>
            </w:r>
          </w:p>
        </w:tc>
      </w:tr>
      <w:tr w:rsidR="004D2CAD" w:rsidRPr="004D2CAD" w14:paraId="7CFE2678" w14:textId="77777777" w:rsidTr="007760D1">
        <w:trPr>
          <w:trHeight w:val="39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F42C1" w14:textId="77777777" w:rsidR="004D2CAD" w:rsidRPr="004D2CAD" w:rsidRDefault="004D2CAD" w:rsidP="007760D1">
            <w:pPr>
              <w:rPr>
                <w:sz w:val="28"/>
                <w:szCs w:val="28"/>
              </w:rPr>
            </w:pPr>
            <w:proofErr w:type="spellStart"/>
            <w:r w:rsidRPr="004D2CAD">
              <w:rPr>
                <w:sz w:val="28"/>
                <w:szCs w:val="28"/>
              </w:rPr>
              <w:t>Подозерское</w:t>
            </w:r>
            <w:proofErr w:type="spellEnd"/>
            <w:r w:rsidRPr="004D2CAD">
              <w:rPr>
                <w:sz w:val="28"/>
                <w:szCs w:val="28"/>
              </w:rPr>
              <w:t xml:space="preserve"> сельское поселение</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3C20DD07" w14:textId="77777777" w:rsidR="004D2CAD" w:rsidRPr="004D2CAD" w:rsidRDefault="004D2CAD" w:rsidP="007760D1">
            <w:pPr>
              <w:jc w:val="right"/>
              <w:rPr>
                <w:sz w:val="28"/>
                <w:szCs w:val="28"/>
              </w:rPr>
            </w:pPr>
            <w:r w:rsidRPr="004D2CAD">
              <w:rPr>
                <w:sz w:val="28"/>
                <w:szCs w:val="28"/>
              </w:rPr>
              <w:t>123 083,40</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53CC2A23" w14:textId="77777777" w:rsidR="004D2CAD" w:rsidRPr="004D2CAD" w:rsidRDefault="004D2CAD" w:rsidP="007760D1">
            <w:pPr>
              <w:jc w:val="right"/>
              <w:rPr>
                <w:sz w:val="28"/>
                <w:szCs w:val="28"/>
              </w:rPr>
            </w:pPr>
            <w:r w:rsidRPr="004D2CAD">
              <w:rPr>
                <w:sz w:val="28"/>
                <w:szCs w:val="28"/>
              </w:rPr>
              <w:t>0,00</w:t>
            </w:r>
          </w:p>
        </w:tc>
        <w:tc>
          <w:tcPr>
            <w:tcW w:w="1632" w:type="dxa"/>
            <w:tcBorders>
              <w:top w:val="single" w:sz="4" w:space="0" w:color="auto"/>
              <w:left w:val="nil"/>
              <w:bottom w:val="single" w:sz="4" w:space="0" w:color="auto"/>
              <w:right w:val="single" w:sz="4" w:space="0" w:color="auto"/>
            </w:tcBorders>
            <w:shd w:val="clear" w:color="auto" w:fill="auto"/>
            <w:noWrap/>
            <w:vAlign w:val="bottom"/>
            <w:hideMark/>
          </w:tcPr>
          <w:p w14:paraId="5A795D53" w14:textId="77777777" w:rsidR="004D2CAD" w:rsidRPr="004D2CAD" w:rsidRDefault="004D2CAD" w:rsidP="007760D1">
            <w:pPr>
              <w:jc w:val="right"/>
              <w:rPr>
                <w:sz w:val="28"/>
                <w:szCs w:val="28"/>
              </w:rPr>
            </w:pPr>
            <w:r w:rsidRPr="004D2CAD">
              <w:rPr>
                <w:sz w:val="28"/>
                <w:szCs w:val="28"/>
              </w:rPr>
              <w:t>0,00</w:t>
            </w:r>
          </w:p>
        </w:tc>
      </w:tr>
      <w:tr w:rsidR="004D2CAD" w:rsidRPr="004D2CAD" w14:paraId="1F9EA63C" w14:textId="77777777" w:rsidTr="007760D1">
        <w:trPr>
          <w:trHeight w:val="390"/>
        </w:trPr>
        <w:tc>
          <w:tcPr>
            <w:tcW w:w="52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D16CA52" w14:textId="77777777" w:rsidR="004D2CAD" w:rsidRPr="004D2CAD" w:rsidRDefault="004D2CAD" w:rsidP="007760D1">
            <w:pPr>
              <w:rPr>
                <w:b/>
                <w:bCs/>
                <w:sz w:val="28"/>
                <w:szCs w:val="28"/>
              </w:rPr>
            </w:pPr>
            <w:r w:rsidRPr="004D2CAD">
              <w:rPr>
                <w:b/>
                <w:bCs/>
                <w:sz w:val="28"/>
                <w:szCs w:val="28"/>
              </w:rPr>
              <w:t>ВСЕГО</w:t>
            </w:r>
          </w:p>
        </w:tc>
        <w:tc>
          <w:tcPr>
            <w:tcW w:w="1840" w:type="dxa"/>
            <w:tcBorders>
              <w:top w:val="single" w:sz="4" w:space="0" w:color="auto"/>
              <w:left w:val="nil"/>
              <w:bottom w:val="single" w:sz="8" w:space="0" w:color="auto"/>
              <w:right w:val="single" w:sz="4" w:space="0" w:color="auto"/>
            </w:tcBorders>
            <w:shd w:val="clear" w:color="auto" w:fill="auto"/>
            <w:noWrap/>
            <w:vAlign w:val="bottom"/>
            <w:hideMark/>
          </w:tcPr>
          <w:p w14:paraId="2E5C8807" w14:textId="77777777" w:rsidR="004D2CAD" w:rsidRPr="004D2CAD" w:rsidRDefault="004D2CAD" w:rsidP="007760D1">
            <w:pPr>
              <w:jc w:val="right"/>
              <w:rPr>
                <w:b/>
                <w:bCs/>
                <w:sz w:val="28"/>
                <w:szCs w:val="28"/>
              </w:rPr>
            </w:pPr>
            <w:r w:rsidRPr="004D2CAD">
              <w:rPr>
                <w:b/>
                <w:bCs/>
                <w:sz w:val="28"/>
                <w:szCs w:val="28"/>
              </w:rPr>
              <w:t>1 124 615,25</w:t>
            </w:r>
          </w:p>
        </w:tc>
        <w:tc>
          <w:tcPr>
            <w:tcW w:w="1900" w:type="dxa"/>
            <w:tcBorders>
              <w:top w:val="single" w:sz="4" w:space="0" w:color="auto"/>
              <w:left w:val="nil"/>
              <w:bottom w:val="single" w:sz="8" w:space="0" w:color="auto"/>
              <w:right w:val="single" w:sz="4" w:space="0" w:color="auto"/>
            </w:tcBorders>
            <w:shd w:val="clear" w:color="auto" w:fill="auto"/>
            <w:noWrap/>
            <w:vAlign w:val="bottom"/>
            <w:hideMark/>
          </w:tcPr>
          <w:p w14:paraId="2EDB3F06" w14:textId="77777777" w:rsidR="004D2CAD" w:rsidRPr="004D2CAD" w:rsidRDefault="004D2CAD" w:rsidP="007760D1">
            <w:pPr>
              <w:jc w:val="right"/>
              <w:rPr>
                <w:b/>
                <w:bCs/>
                <w:sz w:val="28"/>
                <w:szCs w:val="28"/>
              </w:rPr>
            </w:pPr>
            <w:r w:rsidRPr="004D2CAD">
              <w:rPr>
                <w:b/>
                <w:bCs/>
                <w:sz w:val="28"/>
                <w:szCs w:val="28"/>
              </w:rPr>
              <w:t>0,00</w:t>
            </w:r>
          </w:p>
        </w:tc>
        <w:tc>
          <w:tcPr>
            <w:tcW w:w="1632" w:type="dxa"/>
            <w:tcBorders>
              <w:top w:val="single" w:sz="4" w:space="0" w:color="auto"/>
              <w:left w:val="nil"/>
              <w:bottom w:val="single" w:sz="8" w:space="0" w:color="auto"/>
              <w:right w:val="single" w:sz="4" w:space="0" w:color="auto"/>
            </w:tcBorders>
            <w:shd w:val="clear" w:color="auto" w:fill="auto"/>
            <w:noWrap/>
            <w:vAlign w:val="bottom"/>
            <w:hideMark/>
          </w:tcPr>
          <w:p w14:paraId="2C0D91C9" w14:textId="77777777" w:rsidR="004D2CAD" w:rsidRPr="004D2CAD" w:rsidRDefault="004D2CAD" w:rsidP="007760D1">
            <w:pPr>
              <w:jc w:val="right"/>
              <w:rPr>
                <w:b/>
                <w:bCs/>
                <w:sz w:val="28"/>
                <w:szCs w:val="28"/>
              </w:rPr>
            </w:pPr>
            <w:r w:rsidRPr="004D2CAD">
              <w:rPr>
                <w:b/>
                <w:bCs/>
                <w:sz w:val="28"/>
                <w:szCs w:val="28"/>
              </w:rPr>
              <w:t>0,00</w:t>
            </w:r>
          </w:p>
        </w:tc>
      </w:tr>
      <w:tr w:rsidR="004D2CAD" w:rsidRPr="004D2CAD" w14:paraId="26934028" w14:textId="77777777" w:rsidTr="007760D1">
        <w:trPr>
          <w:trHeight w:val="300"/>
        </w:trPr>
        <w:tc>
          <w:tcPr>
            <w:tcW w:w="5260" w:type="dxa"/>
            <w:tcBorders>
              <w:top w:val="nil"/>
              <w:left w:val="nil"/>
              <w:bottom w:val="nil"/>
              <w:right w:val="nil"/>
            </w:tcBorders>
            <w:shd w:val="clear" w:color="auto" w:fill="auto"/>
            <w:noWrap/>
            <w:vAlign w:val="bottom"/>
            <w:hideMark/>
          </w:tcPr>
          <w:p w14:paraId="245C19F3" w14:textId="77777777" w:rsidR="004D2CAD" w:rsidRPr="004D2CAD" w:rsidRDefault="004D2CAD" w:rsidP="007760D1">
            <w:pPr>
              <w:jc w:val="right"/>
              <w:rPr>
                <w:b/>
                <w:bCs/>
                <w:sz w:val="28"/>
                <w:szCs w:val="28"/>
              </w:rPr>
            </w:pPr>
          </w:p>
        </w:tc>
        <w:tc>
          <w:tcPr>
            <w:tcW w:w="1840" w:type="dxa"/>
            <w:tcBorders>
              <w:top w:val="nil"/>
              <w:left w:val="nil"/>
              <w:bottom w:val="nil"/>
              <w:right w:val="nil"/>
            </w:tcBorders>
            <w:shd w:val="clear" w:color="auto" w:fill="auto"/>
            <w:noWrap/>
            <w:vAlign w:val="bottom"/>
            <w:hideMark/>
          </w:tcPr>
          <w:p w14:paraId="7C5C440F" w14:textId="77777777" w:rsidR="004D2CAD" w:rsidRPr="004D2CAD" w:rsidRDefault="004D2CAD" w:rsidP="007760D1"/>
        </w:tc>
        <w:tc>
          <w:tcPr>
            <w:tcW w:w="1900" w:type="dxa"/>
            <w:tcBorders>
              <w:top w:val="nil"/>
              <w:left w:val="nil"/>
              <w:bottom w:val="nil"/>
              <w:right w:val="nil"/>
            </w:tcBorders>
            <w:shd w:val="clear" w:color="auto" w:fill="auto"/>
            <w:noWrap/>
            <w:vAlign w:val="bottom"/>
            <w:hideMark/>
          </w:tcPr>
          <w:p w14:paraId="7AABE9E8" w14:textId="77777777" w:rsidR="004D2CAD" w:rsidRPr="004D2CAD" w:rsidRDefault="004D2CAD" w:rsidP="007760D1"/>
        </w:tc>
        <w:tc>
          <w:tcPr>
            <w:tcW w:w="1632" w:type="dxa"/>
            <w:tcBorders>
              <w:top w:val="nil"/>
              <w:left w:val="nil"/>
              <w:bottom w:val="nil"/>
              <w:right w:val="nil"/>
            </w:tcBorders>
            <w:shd w:val="clear" w:color="auto" w:fill="auto"/>
            <w:noWrap/>
            <w:vAlign w:val="bottom"/>
            <w:hideMark/>
          </w:tcPr>
          <w:p w14:paraId="3039703A" w14:textId="77777777" w:rsidR="004D2CAD" w:rsidRPr="004D2CAD" w:rsidRDefault="004D2CAD" w:rsidP="007760D1"/>
        </w:tc>
      </w:tr>
      <w:tr w:rsidR="004D2CAD" w:rsidRPr="004D2CAD" w14:paraId="7A03C729" w14:textId="77777777" w:rsidTr="007760D1">
        <w:trPr>
          <w:trHeight w:val="375"/>
        </w:trPr>
        <w:tc>
          <w:tcPr>
            <w:tcW w:w="10632" w:type="dxa"/>
            <w:gridSpan w:val="4"/>
            <w:tcBorders>
              <w:top w:val="nil"/>
              <w:left w:val="nil"/>
              <w:bottom w:val="nil"/>
              <w:right w:val="nil"/>
            </w:tcBorders>
            <w:shd w:val="clear" w:color="auto" w:fill="auto"/>
            <w:vAlign w:val="bottom"/>
            <w:hideMark/>
          </w:tcPr>
          <w:p w14:paraId="7A110543" w14:textId="77777777" w:rsidR="004D2CAD" w:rsidRPr="004D2CAD" w:rsidRDefault="004D2CAD" w:rsidP="007760D1">
            <w:pPr>
              <w:jc w:val="center"/>
              <w:rPr>
                <w:b/>
                <w:bCs/>
                <w:sz w:val="28"/>
                <w:szCs w:val="28"/>
              </w:rPr>
            </w:pPr>
            <w:r w:rsidRPr="004D2CAD">
              <w:rPr>
                <w:b/>
                <w:bCs/>
                <w:sz w:val="28"/>
                <w:szCs w:val="28"/>
              </w:rPr>
              <w:t>Организация ритуальных услуг и содержание мест захоронения</w:t>
            </w:r>
          </w:p>
        </w:tc>
      </w:tr>
      <w:tr w:rsidR="004D2CAD" w:rsidRPr="004D2CAD" w14:paraId="372EC39A" w14:textId="77777777" w:rsidTr="007760D1">
        <w:trPr>
          <w:trHeight w:val="120"/>
        </w:trPr>
        <w:tc>
          <w:tcPr>
            <w:tcW w:w="5260" w:type="dxa"/>
            <w:tcBorders>
              <w:top w:val="nil"/>
              <w:left w:val="nil"/>
              <w:bottom w:val="nil"/>
              <w:right w:val="nil"/>
            </w:tcBorders>
            <w:shd w:val="clear" w:color="auto" w:fill="auto"/>
            <w:noWrap/>
            <w:vAlign w:val="bottom"/>
            <w:hideMark/>
          </w:tcPr>
          <w:p w14:paraId="7DFC586B" w14:textId="77777777" w:rsidR="004D2CAD" w:rsidRPr="004D2CAD" w:rsidRDefault="004D2CAD" w:rsidP="007760D1">
            <w:pPr>
              <w:jc w:val="center"/>
              <w:rPr>
                <w:b/>
                <w:bCs/>
                <w:sz w:val="28"/>
                <w:szCs w:val="28"/>
              </w:rPr>
            </w:pPr>
          </w:p>
        </w:tc>
        <w:tc>
          <w:tcPr>
            <w:tcW w:w="1840" w:type="dxa"/>
            <w:tcBorders>
              <w:top w:val="nil"/>
              <w:left w:val="nil"/>
              <w:bottom w:val="nil"/>
              <w:right w:val="nil"/>
            </w:tcBorders>
            <w:shd w:val="clear" w:color="auto" w:fill="auto"/>
            <w:noWrap/>
            <w:vAlign w:val="bottom"/>
            <w:hideMark/>
          </w:tcPr>
          <w:p w14:paraId="54D8E9B2" w14:textId="77777777" w:rsidR="004D2CAD" w:rsidRPr="004D2CAD" w:rsidRDefault="004D2CAD" w:rsidP="007760D1"/>
        </w:tc>
        <w:tc>
          <w:tcPr>
            <w:tcW w:w="1900" w:type="dxa"/>
            <w:tcBorders>
              <w:top w:val="nil"/>
              <w:left w:val="nil"/>
              <w:bottom w:val="nil"/>
              <w:right w:val="nil"/>
            </w:tcBorders>
            <w:shd w:val="clear" w:color="auto" w:fill="auto"/>
            <w:noWrap/>
            <w:vAlign w:val="bottom"/>
            <w:hideMark/>
          </w:tcPr>
          <w:p w14:paraId="208A3000" w14:textId="77777777" w:rsidR="004D2CAD" w:rsidRPr="004D2CAD" w:rsidRDefault="004D2CAD" w:rsidP="007760D1"/>
        </w:tc>
        <w:tc>
          <w:tcPr>
            <w:tcW w:w="1632" w:type="dxa"/>
            <w:tcBorders>
              <w:top w:val="nil"/>
              <w:left w:val="nil"/>
              <w:bottom w:val="nil"/>
              <w:right w:val="nil"/>
            </w:tcBorders>
            <w:shd w:val="clear" w:color="auto" w:fill="auto"/>
            <w:noWrap/>
            <w:vAlign w:val="bottom"/>
            <w:hideMark/>
          </w:tcPr>
          <w:p w14:paraId="70603DC6" w14:textId="77777777" w:rsidR="004D2CAD" w:rsidRPr="004D2CAD" w:rsidRDefault="004D2CAD" w:rsidP="007760D1"/>
        </w:tc>
      </w:tr>
      <w:tr w:rsidR="004D2CAD" w:rsidRPr="004D2CAD" w14:paraId="307FECBF" w14:textId="77777777" w:rsidTr="007760D1">
        <w:trPr>
          <w:trHeight w:val="375"/>
        </w:trPr>
        <w:tc>
          <w:tcPr>
            <w:tcW w:w="5260" w:type="dxa"/>
            <w:tcBorders>
              <w:top w:val="nil"/>
              <w:left w:val="nil"/>
              <w:bottom w:val="nil"/>
              <w:right w:val="nil"/>
            </w:tcBorders>
            <w:shd w:val="clear" w:color="auto" w:fill="auto"/>
            <w:noWrap/>
            <w:vAlign w:val="bottom"/>
            <w:hideMark/>
          </w:tcPr>
          <w:p w14:paraId="1812A95D" w14:textId="77777777" w:rsidR="004D2CAD" w:rsidRPr="004D2CAD" w:rsidRDefault="004D2CAD" w:rsidP="007760D1"/>
        </w:tc>
        <w:tc>
          <w:tcPr>
            <w:tcW w:w="1840" w:type="dxa"/>
            <w:tcBorders>
              <w:top w:val="nil"/>
              <w:left w:val="nil"/>
              <w:bottom w:val="nil"/>
              <w:right w:val="nil"/>
            </w:tcBorders>
            <w:shd w:val="clear" w:color="auto" w:fill="auto"/>
            <w:noWrap/>
            <w:vAlign w:val="bottom"/>
            <w:hideMark/>
          </w:tcPr>
          <w:p w14:paraId="1EF81407" w14:textId="77777777" w:rsidR="004D2CAD" w:rsidRPr="004D2CAD" w:rsidRDefault="004D2CAD" w:rsidP="007760D1"/>
        </w:tc>
        <w:tc>
          <w:tcPr>
            <w:tcW w:w="1900" w:type="dxa"/>
            <w:tcBorders>
              <w:top w:val="nil"/>
              <w:left w:val="nil"/>
              <w:bottom w:val="nil"/>
              <w:right w:val="nil"/>
            </w:tcBorders>
            <w:shd w:val="clear" w:color="auto" w:fill="auto"/>
            <w:noWrap/>
            <w:vAlign w:val="bottom"/>
            <w:hideMark/>
          </w:tcPr>
          <w:p w14:paraId="2E250FB5" w14:textId="77777777" w:rsidR="004D2CAD" w:rsidRPr="004D2CAD" w:rsidRDefault="004D2CAD" w:rsidP="007760D1"/>
        </w:tc>
        <w:tc>
          <w:tcPr>
            <w:tcW w:w="1632" w:type="dxa"/>
            <w:tcBorders>
              <w:top w:val="nil"/>
              <w:left w:val="nil"/>
              <w:bottom w:val="nil"/>
              <w:right w:val="nil"/>
            </w:tcBorders>
            <w:shd w:val="clear" w:color="auto" w:fill="auto"/>
            <w:noWrap/>
            <w:vAlign w:val="bottom"/>
            <w:hideMark/>
          </w:tcPr>
          <w:p w14:paraId="5ED87150" w14:textId="77777777" w:rsidR="004D2CAD" w:rsidRPr="004D2CAD" w:rsidRDefault="004D2CAD" w:rsidP="007760D1">
            <w:pPr>
              <w:rPr>
                <w:sz w:val="28"/>
                <w:szCs w:val="28"/>
              </w:rPr>
            </w:pPr>
            <w:r w:rsidRPr="004D2CAD">
              <w:rPr>
                <w:sz w:val="28"/>
                <w:szCs w:val="28"/>
              </w:rPr>
              <w:t>Таблица 7</w:t>
            </w:r>
          </w:p>
        </w:tc>
      </w:tr>
      <w:tr w:rsidR="004D2CAD" w:rsidRPr="004D2CAD" w14:paraId="364DD758" w14:textId="77777777" w:rsidTr="007760D1">
        <w:trPr>
          <w:trHeight w:val="3304"/>
        </w:trPr>
        <w:tc>
          <w:tcPr>
            <w:tcW w:w="10632" w:type="dxa"/>
            <w:gridSpan w:val="4"/>
            <w:tcBorders>
              <w:top w:val="nil"/>
              <w:left w:val="nil"/>
              <w:bottom w:val="nil"/>
              <w:right w:val="nil"/>
            </w:tcBorders>
            <w:shd w:val="clear" w:color="auto" w:fill="auto"/>
            <w:vAlign w:val="bottom"/>
            <w:hideMark/>
          </w:tcPr>
          <w:p w14:paraId="36AA1755" w14:textId="77777777" w:rsidR="004D2CAD" w:rsidRPr="004D2CAD" w:rsidRDefault="004D2CAD" w:rsidP="007760D1">
            <w:pPr>
              <w:jc w:val="center"/>
              <w:rPr>
                <w:b/>
                <w:bCs/>
                <w:sz w:val="28"/>
                <w:szCs w:val="28"/>
              </w:rPr>
            </w:pPr>
            <w:r w:rsidRPr="004D2CAD">
              <w:rPr>
                <w:b/>
                <w:bCs/>
                <w:sz w:val="28"/>
                <w:szCs w:val="28"/>
              </w:rPr>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на оплату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w:t>
            </w:r>
          </w:p>
        </w:tc>
      </w:tr>
      <w:tr w:rsidR="004D2CAD" w:rsidRPr="004D2CAD" w14:paraId="577BDD48" w14:textId="77777777" w:rsidTr="007760D1">
        <w:trPr>
          <w:trHeight w:val="390"/>
        </w:trPr>
        <w:tc>
          <w:tcPr>
            <w:tcW w:w="5260" w:type="dxa"/>
            <w:tcBorders>
              <w:top w:val="nil"/>
              <w:left w:val="nil"/>
              <w:bottom w:val="nil"/>
              <w:right w:val="nil"/>
            </w:tcBorders>
            <w:shd w:val="clear" w:color="auto" w:fill="auto"/>
            <w:noWrap/>
            <w:vAlign w:val="bottom"/>
            <w:hideMark/>
          </w:tcPr>
          <w:p w14:paraId="634B1F09" w14:textId="77777777" w:rsidR="004D2CAD" w:rsidRPr="004D2CAD" w:rsidRDefault="004D2CAD" w:rsidP="007760D1">
            <w:pPr>
              <w:rPr>
                <w:sz w:val="22"/>
                <w:szCs w:val="22"/>
              </w:rPr>
            </w:pPr>
            <w:r w:rsidRPr="004D2CAD">
              <w:rPr>
                <w:sz w:val="22"/>
                <w:szCs w:val="22"/>
              </w:rPr>
              <w:t>15 3 02 Р1250</w:t>
            </w:r>
          </w:p>
        </w:tc>
        <w:tc>
          <w:tcPr>
            <w:tcW w:w="1840" w:type="dxa"/>
            <w:tcBorders>
              <w:top w:val="nil"/>
              <w:left w:val="nil"/>
              <w:bottom w:val="nil"/>
              <w:right w:val="nil"/>
            </w:tcBorders>
            <w:shd w:val="clear" w:color="auto" w:fill="auto"/>
            <w:noWrap/>
            <w:vAlign w:val="bottom"/>
            <w:hideMark/>
          </w:tcPr>
          <w:p w14:paraId="53F294D4" w14:textId="77777777" w:rsidR="004D2CAD" w:rsidRPr="004D2CAD" w:rsidRDefault="004D2CAD" w:rsidP="007760D1">
            <w:pPr>
              <w:rPr>
                <w:sz w:val="22"/>
                <w:szCs w:val="22"/>
              </w:rPr>
            </w:pPr>
          </w:p>
        </w:tc>
        <w:tc>
          <w:tcPr>
            <w:tcW w:w="1900" w:type="dxa"/>
            <w:tcBorders>
              <w:top w:val="nil"/>
              <w:left w:val="nil"/>
              <w:bottom w:val="nil"/>
              <w:right w:val="nil"/>
            </w:tcBorders>
            <w:shd w:val="clear" w:color="auto" w:fill="auto"/>
            <w:noWrap/>
            <w:vAlign w:val="bottom"/>
            <w:hideMark/>
          </w:tcPr>
          <w:p w14:paraId="1C446CD3" w14:textId="77777777" w:rsidR="004D2CAD" w:rsidRPr="004D2CAD" w:rsidRDefault="004D2CAD" w:rsidP="007760D1"/>
        </w:tc>
        <w:tc>
          <w:tcPr>
            <w:tcW w:w="1632" w:type="dxa"/>
            <w:tcBorders>
              <w:top w:val="nil"/>
              <w:left w:val="nil"/>
              <w:bottom w:val="nil"/>
              <w:right w:val="nil"/>
            </w:tcBorders>
            <w:shd w:val="clear" w:color="auto" w:fill="auto"/>
            <w:noWrap/>
            <w:vAlign w:val="bottom"/>
            <w:hideMark/>
          </w:tcPr>
          <w:p w14:paraId="080F8C09" w14:textId="77777777" w:rsidR="004D2CAD" w:rsidRPr="004D2CAD" w:rsidRDefault="004D2CAD" w:rsidP="007760D1">
            <w:pPr>
              <w:rPr>
                <w:sz w:val="28"/>
                <w:szCs w:val="28"/>
              </w:rPr>
            </w:pPr>
            <w:r w:rsidRPr="004D2CAD">
              <w:rPr>
                <w:sz w:val="28"/>
                <w:szCs w:val="28"/>
              </w:rPr>
              <w:t>руб.</w:t>
            </w:r>
          </w:p>
        </w:tc>
      </w:tr>
      <w:tr w:rsidR="004D2CAD" w:rsidRPr="004D2CAD" w14:paraId="45B59504" w14:textId="77777777" w:rsidTr="007760D1">
        <w:trPr>
          <w:trHeight w:val="390"/>
        </w:trPr>
        <w:tc>
          <w:tcPr>
            <w:tcW w:w="5260" w:type="dxa"/>
            <w:tcBorders>
              <w:top w:val="single" w:sz="8" w:space="0" w:color="auto"/>
              <w:left w:val="single" w:sz="8" w:space="0" w:color="auto"/>
              <w:bottom w:val="single" w:sz="8" w:space="0" w:color="auto"/>
              <w:right w:val="nil"/>
            </w:tcBorders>
            <w:shd w:val="clear" w:color="auto" w:fill="auto"/>
            <w:noWrap/>
            <w:vAlign w:val="bottom"/>
            <w:hideMark/>
          </w:tcPr>
          <w:p w14:paraId="45E4ECD8" w14:textId="77777777" w:rsidR="004D2CAD" w:rsidRPr="004D2CAD" w:rsidRDefault="004D2CAD" w:rsidP="007760D1">
            <w:pPr>
              <w:jc w:val="center"/>
              <w:rPr>
                <w:b/>
                <w:bCs/>
                <w:sz w:val="28"/>
                <w:szCs w:val="28"/>
              </w:rPr>
            </w:pPr>
            <w:r w:rsidRPr="004D2CAD">
              <w:rPr>
                <w:b/>
                <w:bCs/>
                <w:sz w:val="28"/>
                <w:szCs w:val="28"/>
              </w:rPr>
              <w:t> </w:t>
            </w:r>
          </w:p>
        </w:tc>
        <w:tc>
          <w:tcPr>
            <w:tcW w:w="184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7A5F0490" w14:textId="77777777" w:rsidR="004D2CAD" w:rsidRPr="004D2CAD" w:rsidRDefault="004D2CAD" w:rsidP="007760D1">
            <w:pPr>
              <w:jc w:val="center"/>
              <w:rPr>
                <w:b/>
                <w:bCs/>
                <w:sz w:val="28"/>
                <w:szCs w:val="28"/>
              </w:rPr>
            </w:pPr>
            <w:r w:rsidRPr="004D2CAD">
              <w:rPr>
                <w:b/>
                <w:bCs/>
                <w:sz w:val="28"/>
                <w:szCs w:val="28"/>
              </w:rPr>
              <w:t>2024 год</w:t>
            </w:r>
          </w:p>
        </w:tc>
        <w:tc>
          <w:tcPr>
            <w:tcW w:w="1900" w:type="dxa"/>
            <w:tcBorders>
              <w:top w:val="single" w:sz="8" w:space="0" w:color="auto"/>
              <w:left w:val="nil"/>
              <w:bottom w:val="single" w:sz="8" w:space="0" w:color="auto"/>
              <w:right w:val="single" w:sz="8" w:space="0" w:color="auto"/>
            </w:tcBorders>
            <w:shd w:val="clear" w:color="auto" w:fill="auto"/>
            <w:vAlign w:val="bottom"/>
            <w:hideMark/>
          </w:tcPr>
          <w:p w14:paraId="2A3F104F" w14:textId="77777777" w:rsidR="004D2CAD" w:rsidRPr="004D2CAD" w:rsidRDefault="004D2CAD" w:rsidP="007760D1">
            <w:pPr>
              <w:jc w:val="center"/>
              <w:rPr>
                <w:b/>
                <w:bCs/>
                <w:sz w:val="28"/>
                <w:szCs w:val="28"/>
              </w:rPr>
            </w:pPr>
            <w:r w:rsidRPr="004D2CAD">
              <w:rPr>
                <w:b/>
                <w:bCs/>
                <w:sz w:val="28"/>
                <w:szCs w:val="28"/>
              </w:rPr>
              <w:t>2025 год</w:t>
            </w:r>
          </w:p>
        </w:tc>
        <w:tc>
          <w:tcPr>
            <w:tcW w:w="1632" w:type="dxa"/>
            <w:tcBorders>
              <w:top w:val="single" w:sz="8" w:space="0" w:color="auto"/>
              <w:left w:val="nil"/>
              <w:bottom w:val="single" w:sz="8" w:space="0" w:color="auto"/>
              <w:right w:val="single" w:sz="8" w:space="0" w:color="auto"/>
            </w:tcBorders>
            <w:shd w:val="clear" w:color="auto" w:fill="auto"/>
            <w:vAlign w:val="bottom"/>
            <w:hideMark/>
          </w:tcPr>
          <w:p w14:paraId="50617440" w14:textId="77777777" w:rsidR="004D2CAD" w:rsidRPr="004D2CAD" w:rsidRDefault="004D2CAD" w:rsidP="007760D1">
            <w:pPr>
              <w:jc w:val="center"/>
              <w:rPr>
                <w:b/>
                <w:bCs/>
                <w:sz w:val="28"/>
                <w:szCs w:val="28"/>
              </w:rPr>
            </w:pPr>
            <w:r w:rsidRPr="004D2CAD">
              <w:rPr>
                <w:b/>
                <w:bCs/>
                <w:sz w:val="28"/>
                <w:szCs w:val="28"/>
              </w:rPr>
              <w:t>2026 год</w:t>
            </w:r>
          </w:p>
        </w:tc>
      </w:tr>
      <w:tr w:rsidR="004D2CAD" w:rsidRPr="004D2CAD" w14:paraId="242F9C65" w14:textId="77777777" w:rsidTr="007760D1">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14:paraId="62228528" w14:textId="77777777" w:rsidR="004D2CAD" w:rsidRPr="004D2CAD" w:rsidRDefault="004D2CAD" w:rsidP="007760D1">
            <w:pPr>
              <w:rPr>
                <w:sz w:val="28"/>
                <w:szCs w:val="28"/>
              </w:rPr>
            </w:pPr>
            <w:proofErr w:type="spellStart"/>
            <w:r w:rsidRPr="004D2CAD">
              <w:rPr>
                <w:sz w:val="28"/>
                <w:szCs w:val="28"/>
              </w:rPr>
              <w:t>Новоусадебское</w:t>
            </w:r>
            <w:proofErr w:type="spellEnd"/>
            <w:r w:rsidRPr="004D2CAD">
              <w:rPr>
                <w:sz w:val="28"/>
                <w:szCs w:val="28"/>
              </w:rPr>
              <w:t xml:space="preserve">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615B2D0A" w14:textId="77777777" w:rsidR="004D2CAD" w:rsidRPr="004D2CAD" w:rsidRDefault="004D2CAD" w:rsidP="007760D1">
            <w:pPr>
              <w:jc w:val="right"/>
              <w:rPr>
                <w:sz w:val="28"/>
                <w:szCs w:val="28"/>
              </w:rPr>
            </w:pPr>
            <w:r w:rsidRPr="004D2CAD">
              <w:rPr>
                <w:sz w:val="28"/>
                <w:szCs w:val="28"/>
              </w:rPr>
              <w:t>11 380,00</w:t>
            </w:r>
          </w:p>
        </w:tc>
        <w:tc>
          <w:tcPr>
            <w:tcW w:w="1900" w:type="dxa"/>
            <w:tcBorders>
              <w:top w:val="nil"/>
              <w:left w:val="nil"/>
              <w:bottom w:val="single" w:sz="4" w:space="0" w:color="auto"/>
              <w:right w:val="single" w:sz="4" w:space="0" w:color="auto"/>
            </w:tcBorders>
            <w:shd w:val="clear" w:color="auto" w:fill="auto"/>
            <w:noWrap/>
            <w:vAlign w:val="bottom"/>
            <w:hideMark/>
          </w:tcPr>
          <w:p w14:paraId="01DBCCDA" w14:textId="77777777" w:rsidR="004D2CAD" w:rsidRPr="004D2CAD" w:rsidRDefault="004D2CAD" w:rsidP="007760D1">
            <w:pPr>
              <w:rPr>
                <w:sz w:val="28"/>
                <w:szCs w:val="28"/>
              </w:rPr>
            </w:pPr>
            <w:r w:rsidRPr="004D2CAD">
              <w:rPr>
                <w:sz w:val="28"/>
                <w:szCs w:val="28"/>
              </w:rPr>
              <w:t> </w:t>
            </w:r>
          </w:p>
        </w:tc>
        <w:tc>
          <w:tcPr>
            <w:tcW w:w="1632" w:type="dxa"/>
            <w:tcBorders>
              <w:top w:val="nil"/>
              <w:left w:val="nil"/>
              <w:bottom w:val="single" w:sz="4" w:space="0" w:color="auto"/>
              <w:right w:val="single" w:sz="4" w:space="0" w:color="auto"/>
            </w:tcBorders>
            <w:shd w:val="clear" w:color="auto" w:fill="auto"/>
            <w:noWrap/>
            <w:vAlign w:val="bottom"/>
            <w:hideMark/>
          </w:tcPr>
          <w:p w14:paraId="684E701B" w14:textId="77777777" w:rsidR="004D2CAD" w:rsidRPr="004D2CAD" w:rsidRDefault="004D2CAD" w:rsidP="007760D1">
            <w:pPr>
              <w:rPr>
                <w:sz w:val="28"/>
                <w:szCs w:val="28"/>
              </w:rPr>
            </w:pPr>
            <w:r w:rsidRPr="004D2CAD">
              <w:rPr>
                <w:sz w:val="28"/>
                <w:szCs w:val="28"/>
              </w:rPr>
              <w:t> </w:t>
            </w:r>
          </w:p>
        </w:tc>
      </w:tr>
      <w:tr w:rsidR="004D2CAD" w:rsidRPr="004D2CAD" w14:paraId="12F9338C" w14:textId="77777777" w:rsidTr="007760D1">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14:paraId="518F9E57" w14:textId="77777777" w:rsidR="004D2CAD" w:rsidRPr="004D2CAD" w:rsidRDefault="004D2CAD" w:rsidP="007760D1">
            <w:pPr>
              <w:rPr>
                <w:sz w:val="28"/>
                <w:szCs w:val="28"/>
              </w:rPr>
            </w:pPr>
            <w:r w:rsidRPr="004D2CAD">
              <w:rPr>
                <w:sz w:val="28"/>
                <w:szCs w:val="28"/>
              </w:rPr>
              <w:t>Марковское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0DBA4CAB" w14:textId="77777777" w:rsidR="004D2CAD" w:rsidRPr="004D2CAD" w:rsidRDefault="004D2CAD" w:rsidP="007760D1">
            <w:pPr>
              <w:jc w:val="right"/>
              <w:rPr>
                <w:sz w:val="28"/>
                <w:szCs w:val="28"/>
              </w:rPr>
            </w:pPr>
            <w:r w:rsidRPr="004D2CAD">
              <w:rPr>
                <w:sz w:val="28"/>
                <w:szCs w:val="28"/>
              </w:rPr>
              <w:t>0,00</w:t>
            </w:r>
          </w:p>
        </w:tc>
        <w:tc>
          <w:tcPr>
            <w:tcW w:w="1900" w:type="dxa"/>
            <w:tcBorders>
              <w:top w:val="nil"/>
              <w:left w:val="nil"/>
              <w:bottom w:val="single" w:sz="4" w:space="0" w:color="auto"/>
              <w:right w:val="single" w:sz="4" w:space="0" w:color="auto"/>
            </w:tcBorders>
            <w:shd w:val="clear" w:color="auto" w:fill="auto"/>
            <w:noWrap/>
            <w:vAlign w:val="bottom"/>
            <w:hideMark/>
          </w:tcPr>
          <w:p w14:paraId="3F1C0686" w14:textId="77777777" w:rsidR="004D2CAD" w:rsidRPr="004D2CAD" w:rsidRDefault="004D2CAD" w:rsidP="007760D1">
            <w:pPr>
              <w:rPr>
                <w:sz w:val="28"/>
                <w:szCs w:val="28"/>
              </w:rPr>
            </w:pPr>
            <w:r w:rsidRPr="004D2CAD">
              <w:rPr>
                <w:sz w:val="28"/>
                <w:szCs w:val="28"/>
              </w:rPr>
              <w:t> </w:t>
            </w:r>
          </w:p>
        </w:tc>
        <w:tc>
          <w:tcPr>
            <w:tcW w:w="1632" w:type="dxa"/>
            <w:tcBorders>
              <w:top w:val="nil"/>
              <w:left w:val="nil"/>
              <w:bottom w:val="single" w:sz="4" w:space="0" w:color="auto"/>
              <w:right w:val="single" w:sz="4" w:space="0" w:color="auto"/>
            </w:tcBorders>
            <w:shd w:val="clear" w:color="auto" w:fill="auto"/>
            <w:noWrap/>
            <w:vAlign w:val="bottom"/>
            <w:hideMark/>
          </w:tcPr>
          <w:p w14:paraId="31332AAE" w14:textId="77777777" w:rsidR="004D2CAD" w:rsidRPr="004D2CAD" w:rsidRDefault="004D2CAD" w:rsidP="007760D1">
            <w:pPr>
              <w:rPr>
                <w:sz w:val="28"/>
                <w:szCs w:val="28"/>
              </w:rPr>
            </w:pPr>
            <w:r w:rsidRPr="004D2CAD">
              <w:rPr>
                <w:sz w:val="28"/>
                <w:szCs w:val="28"/>
              </w:rPr>
              <w:t> </w:t>
            </w:r>
          </w:p>
        </w:tc>
      </w:tr>
      <w:tr w:rsidR="004D2CAD" w:rsidRPr="004D2CAD" w14:paraId="1AAE2852" w14:textId="77777777" w:rsidTr="007760D1">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14:paraId="7D3B4FA2" w14:textId="77777777" w:rsidR="004D2CAD" w:rsidRPr="004D2CAD" w:rsidRDefault="004D2CAD" w:rsidP="007760D1">
            <w:pPr>
              <w:rPr>
                <w:sz w:val="28"/>
                <w:szCs w:val="28"/>
              </w:rPr>
            </w:pPr>
            <w:proofErr w:type="spellStart"/>
            <w:r w:rsidRPr="004D2CAD">
              <w:rPr>
                <w:sz w:val="28"/>
                <w:szCs w:val="28"/>
              </w:rPr>
              <w:t>Писцовское</w:t>
            </w:r>
            <w:proofErr w:type="spellEnd"/>
            <w:r w:rsidRPr="004D2CAD">
              <w:rPr>
                <w:sz w:val="28"/>
                <w:szCs w:val="28"/>
              </w:rPr>
              <w:t xml:space="preserve">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676AE885" w14:textId="77777777" w:rsidR="004D2CAD" w:rsidRPr="004D2CAD" w:rsidRDefault="004D2CAD" w:rsidP="007760D1">
            <w:pPr>
              <w:jc w:val="right"/>
              <w:rPr>
                <w:sz w:val="28"/>
                <w:szCs w:val="28"/>
              </w:rPr>
            </w:pPr>
            <w:r w:rsidRPr="004D2CAD">
              <w:rPr>
                <w:sz w:val="28"/>
                <w:szCs w:val="28"/>
              </w:rPr>
              <w:t>25 000,00</w:t>
            </w:r>
          </w:p>
        </w:tc>
        <w:tc>
          <w:tcPr>
            <w:tcW w:w="1900" w:type="dxa"/>
            <w:tcBorders>
              <w:top w:val="nil"/>
              <w:left w:val="nil"/>
              <w:bottom w:val="single" w:sz="4" w:space="0" w:color="auto"/>
              <w:right w:val="single" w:sz="4" w:space="0" w:color="auto"/>
            </w:tcBorders>
            <w:shd w:val="clear" w:color="auto" w:fill="auto"/>
            <w:noWrap/>
            <w:vAlign w:val="bottom"/>
            <w:hideMark/>
          </w:tcPr>
          <w:p w14:paraId="0B671B19" w14:textId="77777777" w:rsidR="004D2CAD" w:rsidRPr="004D2CAD" w:rsidRDefault="004D2CAD" w:rsidP="007760D1">
            <w:pPr>
              <w:rPr>
                <w:sz w:val="28"/>
                <w:szCs w:val="28"/>
              </w:rPr>
            </w:pPr>
            <w:r w:rsidRPr="004D2CAD">
              <w:rPr>
                <w:sz w:val="28"/>
                <w:szCs w:val="28"/>
              </w:rPr>
              <w:t> </w:t>
            </w:r>
          </w:p>
        </w:tc>
        <w:tc>
          <w:tcPr>
            <w:tcW w:w="1632" w:type="dxa"/>
            <w:tcBorders>
              <w:top w:val="nil"/>
              <w:left w:val="nil"/>
              <w:bottom w:val="single" w:sz="4" w:space="0" w:color="auto"/>
              <w:right w:val="single" w:sz="4" w:space="0" w:color="auto"/>
            </w:tcBorders>
            <w:shd w:val="clear" w:color="auto" w:fill="auto"/>
            <w:noWrap/>
            <w:vAlign w:val="bottom"/>
            <w:hideMark/>
          </w:tcPr>
          <w:p w14:paraId="0D874D53" w14:textId="77777777" w:rsidR="004D2CAD" w:rsidRPr="004D2CAD" w:rsidRDefault="004D2CAD" w:rsidP="007760D1">
            <w:pPr>
              <w:rPr>
                <w:sz w:val="28"/>
                <w:szCs w:val="28"/>
              </w:rPr>
            </w:pPr>
            <w:r w:rsidRPr="004D2CAD">
              <w:rPr>
                <w:sz w:val="28"/>
                <w:szCs w:val="28"/>
              </w:rPr>
              <w:t> </w:t>
            </w:r>
          </w:p>
        </w:tc>
      </w:tr>
      <w:tr w:rsidR="004D2CAD" w:rsidRPr="004D2CAD" w14:paraId="62517775" w14:textId="77777777" w:rsidTr="007760D1">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14:paraId="264D89FD" w14:textId="77777777" w:rsidR="004D2CAD" w:rsidRPr="004D2CAD" w:rsidRDefault="004D2CAD" w:rsidP="007760D1">
            <w:pPr>
              <w:rPr>
                <w:sz w:val="28"/>
                <w:szCs w:val="28"/>
              </w:rPr>
            </w:pPr>
            <w:r w:rsidRPr="004D2CAD">
              <w:rPr>
                <w:sz w:val="28"/>
                <w:szCs w:val="28"/>
              </w:rPr>
              <w:t>Октябрьское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07B36B3B" w14:textId="77777777" w:rsidR="004D2CAD" w:rsidRPr="004D2CAD" w:rsidRDefault="004D2CAD" w:rsidP="007760D1">
            <w:pPr>
              <w:jc w:val="right"/>
              <w:rPr>
                <w:sz w:val="28"/>
                <w:szCs w:val="28"/>
              </w:rPr>
            </w:pPr>
            <w:r w:rsidRPr="004D2CAD">
              <w:rPr>
                <w:sz w:val="28"/>
                <w:szCs w:val="28"/>
              </w:rPr>
              <w:t>10 340,00</w:t>
            </w:r>
          </w:p>
        </w:tc>
        <w:tc>
          <w:tcPr>
            <w:tcW w:w="1900" w:type="dxa"/>
            <w:tcBorders>
              <w:top w:val="nil"/>
              <w:left w:val="nil"/>
              <w:bottom w:val="single" w:sz="4" w:space="0" w:color="auto"/>
              <w:right w:val="single" w:sz="4" w:space="0" w:color="auto"/>
            </w:tcBorders>
            <w:shd w:val="clear" w:color="auto" w:fill="auto"/>
            <w:noWrap/>
            <w:vAlign w:val="bottom"/>
            <w:hideMark/>
          </w:tcPr>
          <w:p w14:paraId="09257261" w14:textId="77777777" w:rsidR="004D2CAD" w:rsidRPr="004D2CAD" w:rsidRDefault="004D2CAD" w:rsidP="007760D1">
            <w:pPr>
              <w:rPr>
                <w:sz w:val="28"/>
                <w:szCs w:val="28"/>
              </w:rPr>
            </w:pPr>
            <w:r w:rsidRPr="004D2CAD">
              <w:rPr>
                <w:sz w:val="28"/>
                <w:szCs w:val="28"/>
              </w:rPr>
              <w:t> </w:t>
            </w:r>
          </w:p>
        </w:tc>
        <w:tc>
          <w:tcPr>
            <w:tcW w:w="1632" w:type="dxa"/>
            <w:tcBorders>
              <w:top w:val="nil"/>
              <w:left w:val="nil"/>
              <w:bottom w:val="single" w:sz="4" w:space="0" w:color="auto"/>
              <w:right w:val="single" w:sz="4" w:space="0" w:color="auto"/>
            </w:tcBorders>
            <w:shd w:val="clear" w:color="auto" w:fill="auto"/>
            <w:noWrap/>
            <w:vAlign w:val="bottom"/>
            <w:hideMark/>
          </w:tcPr>
          <w:p w14:paraId="7CA1B2B3" w14:textId="77777777" w:rsidR="004D2CAD" w:rsidRPr="004D2CAD" w:rsidRDefault="004D2CAD" w:rsidP="007760D1">
            <w:pPr>
              <w:rPr>
                <w:sz w:val="28"/>
                <w:szCs w:val="28"/>
              </w:rPr>
            </w:pPr>
            <w:r w:rsidRPr="004D2CAD">
              <w:rPr>
                <w:sz w:val="28"/>
                <w:szCs w:val="28"/>
              </w:rPr>
              <w:t> </w:t>
            </w:r>
          </w:p>
        </w:tc>
      </w:tr>
      <w:tr w:rsidR="004D2CAD" w:rsidRPr="004D2CAD" w14:paraId="1A5DC792" w14:textId="77777777" w:rsidTr="007760D1">
        <w:trPr>
          <w:trHeight w:val="390"/>
        </w:trPr>
        <w:tc>
          <w:tcPr>
            <w:tcW w:w="5260" w:type="dxa"/>
            <w:tcBorders>
              <w:top w:val="nil"/>
              <w:left w:val="single" w:sz="8" w:space="0" w:color="auto"/>
              <w:bottom w:val="nil"/>
              <w:right w:val="single" w:sz="4" w:space="0" w:color="auto"/>
            </w:tcBorders>
            <w:shd w:val="clear" w:color="auto" w:fill="auto"/>
            <w:noWrap/>
            <w:vAlign w:val="center"/>
            <w:hideMark/>
          </w:tcPr>
          <w:p w14:paraId="6A60BC36" w14:textId="77777777" w:rsidR="004D2CAD" w:rsidRPr="004D2CAD" w:rsidRDefault="004D2CAD" w:rsidP="007760D1">
            <w:pPr>
              <w:rPr>
                <w:sz w:val="28"/>
                <w:szCs w:val="28"/>
              </w:rPr>
            </w:pPr>
            <w:proofErr w:type="spellStart"/>
            <w:r w:rsidRPr="004D2CAD">
              <w:rPr>
                <w:sz w:val="28"/>
                <w:szCs w:val="28"/>
              </w:rPr>
              <w:t>Подозерское</w:t>
            </w:r>
            <w:proofErr w:type="spellEnd"/>
            <w:r w:rsidRPr="004D2CAD">
              <w:rPr>
                <w:sz w:val="28"/>
                <w:szCs w:val="28"/>
              </w:rPr>
              <w:t xml:space="preserve"> сельское поселение</w:t>
            </w:r>
          </w:p>
        </w:tc>
        <w:tc>
          <w:tcPr>
            <w:tcW w:w="1840" w:type="dxa"/>
            <w:tcBorders>
              <w:top w:val="nil"/>
              <w:left w:val="nil"/>
              <w:bottom w:val="nil"/>
              <w:right w:val="single" w:sz="4" w:space="0" w:color="auto"/>
            </w:tcBorders>
            <w:shd w:val="clear" w:color="auto" w:fill="auto"/>
            <w:noWrap/>
            <w:vAlign w:val="bottom"/>
            <w:hideMark/>
          </w:tcPr>
          <w:p w14:paraId="1C21555C" w14:textId="77777777" w:rsidR="004D2CAD" w:rsidRPr="004D2CAD" w:rsidRDefault="004D2CAD" w:rsidP="007760D1">
            <w:pPr>
              <w:jc w:val="right"/>
              <w:rPr>
                <w:sz w:val="28"/>
                <w:szCs w:val="28"/>
              </w:rPr>
            </w:pPr>
            <w:r w:rsidRPr="004D2CAD">
              <w:rPr>
                <w:sz w:val="28"/>
                <w:szCs w:val="28"/>
              </w:rPr>
              <w:t>15 000,00</w:t>
            </w:r>
          </w:p>
        </w:tc>
        <w:tc>
          <w:tcPr>
            <w:tcW w:w="1900" w:type="dxa"/>
            <w:tcBorders>
              <w:top w:val="nil"/>
              <w:left w:val="nil"/>
              <w:bottom w:val="nil"/>
              <w:right w:val="single" w:sz="4" w:space="0" w:color="auto"/>
            </w:tcBorders>
            <w:shd w:val="clear" w:color="auto" w:fill="auto"/>
            <w:noWrap/>
            <w:vAlign w:val="bottom"/>
            <w:hideMark/>
          </w:tcPr>
          <w:p w14:paraId="45D479EC" w14:textId="77777777" w:rsidR="004D2CAD" w:rsidRPr="004D2CAD" w:rsidRDefault="004D2CAD" w:rsidP="007760D1">
            <w:pPr>
              <w:rPr>
                <w:sz w:val="28"/>
                <w:szCs w:val="28"/>
              </w:rPr>
            </w:pPr>
            <w:r w:rsidRPr="004D2CAD">
              <w:rPr>
                <w:sz w:val="28"/>
                <w:szCs w:val="28"/>
              </w:rPr>
              <w:t> </w:t>
            </w:r>
          </w:p>
        </w:tc>
        <w:tc>
          <w:tcPr>
            <w:tcW w:w="1632" w:type="dxa"/>
            <w:tcBorders>
              <w:top w:val="nil"/>
              <w:left w:val="nil"/>
              <w:bottom w:val="nil"/>
              <w:right w:val="single" w:sz="4" w:space="0" w:color="auto"/>
            </w:tcBorders>
            <w:shd w:val="clear" w:color="auto" w:fill="auto"/>
            <w:noWrap/>
            <w:vAlign w:val="bottom"/>
            <w:hideMark/>
          </w:tcPr>
          <w:p w14:paraId="035621DD" w14:textId="77777777" w:rsidR="004D2CAD" w:rsidRPr="004D2CAD" w:rsidRDefault="004D2CAD" w:rsidP="007760D1">
            <w:pPr>
              <w:rPr>
                <w:sz w:val="28"/>
                <w:szCs w:val="28"/>
              </w:rPr>
            </w:pPr>
            <w:r w:rsidRPr="004D2CAD">
              <w:rPr>
                <w:sz w:val="28"/>
                <w:szCs w:val="28"/>
              </w:rPr>
              <w:t> </w:t>
            </w:r>
          </w:p>
        </w:tc>
      </w:tr>
      <w:tr w:rsidR="004D2CAD" w:rsidRPr="004D2CAD" w14:paraId="0F3C9385" w14:textId="77777777" w:rsidTr="007760D1">
        <w:trPr>
          <w:trHeight w:val="390"/>
        </w:trPr>
        <w:tc>
          <w:tcPr>
            <w:tcW w:w="5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ABDECEE" w14:textId="77777777" w:rsidR="004D2CAD" w:rsidRPr="004D2CAD" w:rsidRDefault="004D2CAD" w:rsidP="007760D1">
            <w:pPr>
              <w:rPr>
                <w:b/>
                <w:bCs/>
                <w:sz w:val="28"/>
                <w:szCs w:val="28"/>
              </w:rPr>
            </w:pPr>
            <w:r w:rsidRPr="004D2CAD">
              <w:rPr>
                <w:b/>
                <w:bCs/>
                <w:sz w:val="28"/>
                <w:szCs w:val="28"/>
              </w:rPr>
              <w:t>ВСЕГО</w:t>
            </w:r>
          </w:p>
        </w:tc>
        <w:tc>
          <w:tcPr>
            <w:tcW w:w="1840" w:type="dxa"/>
            <w:tcBorders>
              <w:top w:val="single" w:sz="8" w:space="0" w:color="auto"/>
              <w:left w:val="nil"/>
              <w:bottom w:val="single" w:sz="8" w:space="0" w:color="auto"/>
              <w:right w:val="single" w:sz="4" w:space="0" w:color="auto"/>
            </w:tcBorders>
            <w:shd w:val="clear" w:color="auto" w:fill="auto"/>
            <w:noWrap/>
            <w:vAlign w:val="bottom"/>
            <w:hideMark/>
          </w:tcPr>
          <w:p w14:paraId="0337257B" w14:textId="77777777" w:rsidR="004D2CAD" w:rsidRPr="004D2CAD" w:rsidRDefault="004D2CAD" w:rsidP="007760D1">
            <w:pPr>
              <w:jc w:val="right"/>
              <w:rPr>
                <w:b/>
                <w:bCs/>
                <w:sz w:val="28"/>
                <w:szCs w:val="28"/>
              </w:rPr>
            </w:pPr>
            <w:r w:rsidRPr="004D2CAD">
              <w:rPr>
                <w:b/>
                <w:bCs/>
                <w:sz w:val="28"/>
                <w:szCs w:val="28"/>
              </w:rPr>
              <w:t>61 720,00</w:t>
            </w:r>
          </w:p>
        </w:tc>
        <w:tc>
          <w:tcPr>
            <w:tcW w:w="1900" w:type="dxa"/>
            <w:tcBorders>
              <w:top w:val="single" w:sz="8" w:space="0" w:color="auto"/>
              <w:left w:val="nil"/>
              <w:bottom w:val="single" w:sz="8" w:space="0" w:color="auto"/>
              <w:right w:val="single" w:sz="4" w:space="0" w:color="auto"/>
            </w:tcBorders>
            <w:shd w:val="clear" w:color="auto" w:fill="auto"/>
            <w:noWrap/>
            <w:vAlign w:val="bottom"/>
            <w:hideMark/>
          </w:tcPr>
          <w:p w14:paraId="75A589F1" w14:textId="77777777" w:rsidR="004D2CAD" w:rsidRPr="004D2CAD" w:rsidRDefault="004D2CAD" w:rsidP="007760D1">
            <w:pPr>
              <w:jc w:val="right"/>
              <w:rPr>
                <w:b/>
                <w:bCs/>
                <w:sz w:val="28"/>
                <w:szCs w:val="28"/>
              </w:rPr>
            </w:pPr>
            <w:r w:rsidRPr="004D2CAD">
              <w:rPr>
                <w:b/>
                <w:bCs/>
                <w:sz w:val="28"/>
                <w:szCs w:val="28"/>
              </w:rPr>
              <w:t>0,00</w:t>
            </w:r>
          </w:p>
        </w:tc>
        <w:tc>
          <w:tcPr>
            <w:tcW w:w="1632" w:type="dxa"/>
            <w:tcBorders>
              <w:top w:val="single" w:sz="8" w:space="0" w:color="auto"/>
              <w:left w:val="nil"/>
              <w:bottom w:val="single" w:sz="8" w:space="0" w:color="auto"/>
              <w:right w:val="single" w:sz="4" w:space="0" w:color="auto"/>
            </w:tcBorders>
            <w:shd w:val="clear" w:color="auto" w:fill="auto"/>
            <w:noWrap/>
            <w:vAlign w:val="bottom"/>
            <w:hideMark/>
          </w:tcPr>
          <w:p w14:paraId="6AA9CD79" w14:textId="77777777" w:rsidR="004D2CAD" w:rsidRPr="004D2CAD" w:rsidRDefault="004D2CAD" w:rsidP="007760D1">
            <w:pPr>
              <w:jc w:val="right"/>
              <w:rPr>
                <w:b/>
                <w:bCs/>
                <w:sz w:val="28"/>
                <w:szCs w:val="28"/>
              </w:rPr>
            </w:pPr>
            <w:r w:rsidRPr="004D2CAD">
              <w:rPr>
                <w:b/>
                <w:bCs/>
                <w:sz w:val="28"/>
                <w:szCs w:val="28"/>
              </w:rPr>
              <w:t>0,00</w:t>
            </w:r>
          </w:p>
        </w:tc>
      </w:tr>
      <w:tr w:rsidR="004D2CAD" w:rsidRPr="004D2CAD" w14:paraId="00890D95" w14:textId="77777777" w:rsidTr="007760D1">
        <w:trPr>
          <w:trHeight w:val="300"/>
        </w:trPr>
        <w:tc>
          <w:tcPr>
            <w:tcW w:w="5260" w:type="dxa"/>
            <w:tcBorders>
              <w:top w:val="nil"/>
              <w:left w:val="nil"/>
              <w:bottom w:val="nil"/>
              <w:right w:val="nil"/>
            </w:tcBorders>
            <w:shd w:val="clear" w:color="auto" w:fill="auto"/>
            <w:noWrap/>
            <w:vAlign w:val="bottom"/>
            <w:hideMark/>
          </w:tcPr>
          <w:p w14:paraId="21F412C3" w14:textId="77777777" w:rsidR="004D2CAD" w:rsidRPr="004D2CAD" w:rsidRDefault="004D2CAD" w:rsidP="007760D1">
            <w:pPr>
              <w:jc w:val="right"/>
              <w:rPr>
                <w:b/>
                <w:bCs/>
                <w:sz w:val="28"/>
                <w:szCs w:val="28"/>
              </w:rPr>
            </w:pPr>
          </w:p>
        </w:tc>
        <w:tc>
          <w:tcPr>
            <w:tcW w:w="1840" w:type="dxa"/>
            <w:tcBorders>
              <w:top w:val="nil"/>
              <w:left w:val="nil"/>
              <w:bottom w:val="nil"/>
              <w:right w:val="nil"/>
            </w:tcBorders>
            <w:shd w:val="clear" w:color="auto" w:fill="auto"/>
            <w:noWrap/>
            <w:vAlign w:val="bottom"/>
            <w:hideMark/>
          </w:tcPr>
          <w:p w14:paraId="2B807438" w14:textId="77777777" w:rsidR="004D2CAD" w:rsidRPr="004D2CAD" w:rsidRDefault="004D2CAD" w:rsidP="007760D1"/>
        </w:tc>
        <w:tc>
          <w:tcPr>
            <w:tcW w:w="1900" w:type="dxa"/>
            <w:tcBorders>
              <w:top w:val="nil"/>
              <w:left w:val="nil"/>
              <w:bottom w:val="nil"/>
              <w:right w:val="nil"/>
            </w:tcBorders>
            <w:shd w:val="clear" w:color="auto" w:fill="auto"/>
            <w:noWrap/>
            <w:vAlign w:val="bottom"/>
            <w:hideMark/>
          </w:tcPr>
          <w:p w14:paraId="79F756B7" w14:textId="77777777" w:rsidR="004D2CAD" w:rsidRPr="004D2CAD" w:rsidRDefault="004D2CAD" w:rsidP="007760D1"/>
        </w:tc>
        <w:tc>
          <w:tcPr>
            <w:tcW w:w="1632" w:type="dxa"/>
            <w:tcBorders>
              <w:top w:val="nil"/>
              <w:left w:val="nil"/>
              <w:bottom w:val="nil"/>
              <w:right w:val="nil"/>
            </w:tcBorders>
            <w:shd w:val="clear" w:color="auto" w:fill="auto"/>
            <w:noWrap/>
            <w:vAlign w:val="bottom"/>
            <w:hideMark/>
          </w:tcPr>
          <w:p w14:paraId="20C6AA89" w14:textId="77777777" w:rsidR="004D2CAD" w:rsidRPr="004D2CAD" w:rsidRDefault="004D2CAD" w:rsidP="007760D1"/>
        </w:tc>
      </w:tr>
      <w:tr w:rsidR="004D2CAD" w:rsidRPr="004D2CAD" w14:paraId="5C499415" w14:textId="77777777" w:rsidTr="007760D1">
        <w:trPr>
          <w:trHeight w:val="375"/>
        </w:trPr>
        <w:tc>
          <w:tcPr>
            <w:tcW w:w="5260" w:type="dxa"/>
            <w:tcBorders>
              <w:top w:val="nil"/>
              <w:left w:val="nil"/>
              <w:bottom w:val="nil"/>
              <w:right w:val="nil"/>
            </w:tcBorders>
            <w:shd w:val="clear" w:color="auto" w:fill="auto"/>
            <w:noWrap/>
            <w:vAlign w:val="bottom"/>
            <w:hideMark/>
          </w:tcPr>
          <w:p w14:paraId="24DACF5E" w14:textId="77777777" w:rsidR="004D2CAD" w:rsidRPr="004D2CAD" w:rsidRDefault="004D2CAD" w:rsidP="007760D1"/>
        </w:tc>
        <w:tc>
          <w:tcPr>
            <w:tcW w:w="1840" w:type="dxa"/>
            <w:tcBorders>
              <w:top w:val="nil"/>
              <w:left w:val="nil"/>
              <w:bottom w:val="nil"/>
              <w:right w:val="nil"/>
            </w:tcBorders>
            <w:shd w:val="clear" w:color="auto" w:fill="auto"/>
            <w:noWrap/>
            <w:vAlign w:val="bottom"/>
            <w:hideMark/>
          </w:tcPr>
          <w:p w14:paraId="79521280" w14:textId="77777777" w:rsidR="004D2CAD" w:rsidRPr="004D2CAD" w:rsidRDefault="004D2CAD" w:rsidP="007760D1"/>
        </w:tc>
        <w:tc>
          <w:tcPr>
            <w:tcW w:w="1900" w:type="dxa"/>
            <w:tcBorders>
              <w:top w:val="nil"/>
              <w:left w:val="nil"/>
              <w:bottom w:val="nil"/>
              <w:right w:val="nil"/>
            </w:tcBorders>
            <w:shd w:val="clear" w:color="auto" w:fill="auto"/>
            <w:noWrap/>
            <w:vAlign w:val="bottom"/>
            <w:hideMark/>
          </w:tcPr>
          <w:p w14:paraId="5C9CBD89" w14:textId="77777777" w:rsidR="004D2CAD" w:rsidRPr="004D2CAD" w:rsidRDefault="004D2CAD" w:rsidP="007760D1"/>
        </w:tc>
        <w:tc>
          <w:tcPr>
            <w:tcW w:w="1632" w:type="dxa"/>
            <w:tcBorders>
              <w:top w:val="nil"/>
              <w:left w:val="nil"/>
              <w:bottom w:val="nil"/>
              <w:right w:val="nil"/>
            </w:tcBorders>
            <w:shd w:val="clear" w:color="auto" w:fill="auto"/>
            <w:noWrap/>
            <w:vAlign w:val="bottom"/>
            <w:hideMark/>
          </w:tcPr>
          <w:p w14:paraId="04200AC3" w14:textId="77777777" w:rsidR="004D2CAD" w:rsidRPr="004D2CAD" w:rsidRDefault="004D2CAD" w:rsidP="007760D1">
            <w:pPr>
              <w:rPr>
                <w:sz w:val="28"/>
                <w:szCs w:val="28"/>
              </w:rPr>
            </w:pPr>
            <w:r w:rsidRPr="004D2CAD">
              <w:rPr>
                <w:sz w:val="28"/>
                <w:szCs w:val="28"/>
              </w:rPr>
              <w:t>Таблица 8</w:t>
            </w:r>
          </w:p>
        </w:tc>
      </w:tr>
      <w:tr w:rsidR="004D2CAD" w:rsidRPr="004D2CAD" w14:paraId="0843F10E" w14:textId="77777777" w:rsidTr="007760D1">
        <w:trPr>
          <w:trHeight w:val="1545"/>
        </w:trPr>
        <w:tc>
          <w:tcPr>
            <w:tcW w:w="10632" w:type="dxa"/>
            <w:gridSpan w:val="4"/>
            <w:tcBorders>
              <w:top w:val="nil"/>
              <w:left w:val="nil"/>
              <w:bottom w:val="nil"/>
              <w:right w:val="nil"/>
            </w:tcBorders>
            <w:shd w:val="clear" w:color="auto" w:fill="auto"/>
            <w:vAlign w:val="bottom"/>
            <w:hideMark/>
          </w:tcPr>
          <w:p w14:paraId="0DC2E125" w14:textId="77777777" w:rsidR="004D2CAD" w:rsidRPr="004D2CAD" w:rsidRDefault="004D2CAD" w:rsidP="007760D1">
            <w:pPr>
              <w:jc w:val="center"/>
              <w:rPr>
                <w:b/>
                <w:bCs/>
                <w:sz w:val="28"/>
                <w:szCs w:val="28"/>
              </w:rPr>
            </w:pPr>
            <w:r w:rsidRPr="004D2CAD">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w:t>
            </w:r>
          </w:p>
        </w:tc>
      </w:tr>
      <w:tr w:rsidR="004D2CAD" w:rsidRPr="004D2CAD" w14:paraId="541ADC21" w14:textId="77777777" w:rsidTr="007760D1">
        <w:trPr>
          <w:trHeight w:val="390"/>
        </w:trPr>
        <w:tc>
          <w:tcPr>
            <w:tcW w:w="5260" w:type="dxa"/>
            <w:tcBorders>
              <w:top w:val="nil"/>
              <w:left w:val="nil"/>
              <w:bottom w:val="nil"/>
              <w:right w:val="nil"/>
            </w:tcBorders>
            <w:shd w:val="clear" w:color="auto" w:fill="auto"/>
            <w:noWrap/>
            <w:vAlign w:val="bottom"/>
            <w:hideMark/>
          </w:tcPr>
          <w:p w14:paraId="31836ACC" w14:textId="77777777" w:rsidR="004D2CAD" w:rsidRPr="004D2CAD" w:rsidRDefault="004D2CAD" w:rsidP="007760D1">
            <w:pPr>
              <w:rPr>
                <w:sz w:val="22"/>
                <w:szCs w:val="22"/>
              </w:rPr>
            </w:pPr>
            <w:r w:rsidRPr="004D2CAD">
              <w:rPr>
                <w:sz w:val="22"/>
                <w:szCs w:val="22"/>
              </w:rPr>
              <w:t>15 4 01 Р1270</w:t>
            </w:r>
          </w:p>
        </w:tc>
        <w:tc>
          <w:tcPr>
            <w:tcW w:w="1840" w:type="dxa"/>
            <w:tcBorders>
              <w:top w:val="nil"/>
              <w:left w:val="nil"/>
              <w:bottom w:val="nil"/>
              <w:right w:val="nil"/>
            </w:tcBorders>
            <w:shd w:val="clear" w:color="auto" w:fill="auto"/>
            <w:noWrap/>
            <w:vAlign w:val="bottom"/>
            <w:hideMark/>
          </w:tcPr>
          <w:p w14:paraId="19A4DD3E" w14:textId="77777777" w:rsidR="004D2CAD" w:rsidRPr="004D2CAD" w:rsidRDefault="004D2CAD" w:rsidP="007760D1">
            <w:pPr>
              <w:rPr>
                <w:sz w:val="22"/>
                <w:szCs w:val="22"/>
              </w:rPr>
            </w:pPr>
          </w:p>
        </w:tc>
        <w:tc>
          <w:tcPr>
            <w:tcW w:w="1900" w:type="dxa"/>
            <w:tcBorders>
              <w:top w:val="nil"/>
              <w:left w:val="nil"/>
              <w:bottom w:val="nil"/>
              <w:right w:val="nil"/>
            </w:tcBorders>
            <w:shd w:val="clear" w:color="auto" w:fill="auto"/>
            <w:noWrap/>
            <w:vAlign w:val="bottom"/>
            <w:hideMark/>
          </w:tcPr>
          <w:p w14:paraId="64C851C9" w14:textId="77777777" w:rsidR="004D2CAD" w:rsidRPr="004D2CAD" w:rsidRDefault="004D2CAD" w:rsidP="007760D1"/>
        </w:tc>
        <w:tc>
          <w:tcPr>
            <w:tcW w:w="1632" w:type="dxa"/>
            <w:tcBorders>
              <w:top w:val="nil"/>
              <w:left w:val="nil"/>
              <w:bottom w:val="nil"/>
              <w:right w:val="nil"/>
            </w:tcBorders>
            <w:shd w:val="clear" w:color="auto" w:fill="auto"/>
            <w:noWrap/>
            <w:vAlign w:val="bottom"/>
            <w:hideMark/>
          </w:tcPr>
          <w:p w14:paraId="73F68A0C" w14:textId="77777777" w:rsidR="004D2CAD" w:rsidRPr="004D2CAD" w:rsidRDefault="004D2CAD" w:rsidP="007760D1">
            <w:pPr>
              <w:rPr>
                <w:sz w:val="28"/>
                <w:szCs w:val="28"/>
              </w:rPr>
            </w:pPr>
            <w:r w:rsidRPr="004D2CAD">
              <w:rPr>
                <w:sz w:val="28"/>
                <w:szCs w:val="28"/>
              </w:rPr>
              <w:t>руб.</w:t>
            </w:r>
          </w:p>
        </w:tc>
      </w:tr>
      <w:tr w:rsidR="004D2CAD" w:rsidRPr="004D2CAD" w14:paraId="2BB91CB4" w14:textId="77777777" w:rsidTr="007760D1">
        <w:trPr>
          <w:trHeight w:val="390"/>
        </w:trPr>
        <w:tc>
          <w:tcPr>
            <w:tcW w:w="5260" w:type="dxa"/>
            <w:tcBorders>
              <w:top w:val="single" w:sz="8" w:space="0" w:color="auto"/>
              <w:left w:val="single" w:sz="8" w:space="0" w:color="auto"/>
              <w:bottom w:val="single" w:sz="8" w:space="0" w:color="auto"/>
              <w:right w:val="nil"/>
            </w:tcBorders>
            <w:shd w:val="clear" w:color="auto" w:fill="auto"/>
            <w:noWrap/>
            <w:vAlign w:val="bottom"/>
            <w:hideMark/>
          </w:tcPr>
          <w:p w14:paraId="257BBBE0" w14:textId="77777777" w:rsidR="004D2CAD" w:rsidRPr="004D2CAD" w:rsidRDefault="004D2CAD" w:rsidP="007760D1">
            <w:pPr>
              <w:jc w:val="center"/>
              <w:rPr>
                <w:b/>
                <w:bCs/>
                <w:sz w:val="28"/>
                <w:szCs w:val="28"/>
              </w:rPr>
            </w:pPr>
            <w:r w:rsidRPr="004D2CAD">
              <w:rPr>
                <w:b/>
                <w:bCs/>
                <w:sz w:val="28"/>
                <w:szCs w:val="28"/>
              </w:rPr>
              <w:lastRenderedPageBreak/>
              <w:t> </w:t>
            </w:r>
          </w:p>
        </w:tc>
        <w:tc>
          <w:tcPr>
            <w:tcW w:w="184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6E34AB5" w14:textId="77777777" w:rsidR="004D2CAD" w:rsidRPr="004D2CAD" w:rsidRDefault="004D2CAD" w:rsidP="007760D1">
            <w:pPr>
              <w:jc w:val="center"/>
              <w:rPr>
                <w:b/>
                <w:bCs/>
                <w:sz w:val="28"/>
                <w:szCs w:val="28"/>
              </w:rPr>
            </w:pPr>
            <w:r w:rsidRPr="004D2CAD">
              <w:rPr>
                <w:b/>
                <w:bCs/>
                <w:sz w:val="28"/>
                <w:szCs w:val="28"/>
              </w:rPr>
              <w:t>2024 год</w:t>
            </w:r>
          </w:p>
        </w:tc>
        <w:tc>
          <w:tcPr>
            <w:tcW w:w="1900" w:type="dxa"/>
            <w:tcBorders>
              <w:top w:val="single" w:sz="8" w:space="0" w:color="auto"/>
              <w:left w:val="nil"/>
              <w:bottom w:val="single" w:sz="8" w:space="0" w:color="auto"/>
              <w:right w:val="single" w:sz="8" w:space="0" w:color="auto"/>
            </w:tcBorders>
            <w:shd w:val="clear" w:color="auto" w:fill="auto"/>
            <w:vAlign w:val="bottom"/>
            <w:hideMark/>
          </w:tcPr>
          <w:p w14:paraId="28B5BC6D" w14:textId="77777777" w:rsidR="004D2CAD" w:rsidRPr="004D2CAD" w:rsidRDefault="004D2CAD" w:rsidP="007760D1">
            <w:pPr>
              <w:jc w:val="center"/>
              <w:rPr>
                <w:b/>
                <w:bCs/>
                <w:sz w:val="28"/>
                <w:szCs w:val="28"/>
              </w:rPr>
            </w:pPr>
            <w:r w:rsidRPr="004D2CAD">
              <w:rPr>
                <w:b/>
                <w:bCs/>
                <w:sz w:val="28"/>
                <w:szCs w:val="28"/>
              </w:rPr>
              <w:t>2025 год</w:t>
            </w:r>
          </w:p>
        </w:tc>
        <w:tc>
          <w:tcPr>
            <w:tcW w:w="1632" w:type="dxa"/>
            <w:tcBorders>
              <w:top w:val="single" w:sz="8" w:space="0" w:color="auto"/>
              <w:left w:val="nil"/>
              <w:bottom w:val="single" w:sz="8" w:space="0" w:color="auto"/>
              <w:right w:val="single" w:sz="8" w:space="0" w:color="auto"/>
            </w:tcBorders>
            <w:shd w:val="clear" w:color="auto" w:fill="auto"/>
            <w:vAlign w:val="bottom"/>
            <w:hideMark/>
          </w:tcPr>
          <w:p w14:paraId="5F0A5DB0" w14:textId="77777777" w:rsidR="004D2CAD" w:rsidRPr="004D2CAD" w:rsidRDefault="004D2CAD" w:rsidP="007760D1">
            <w:pPr>
              <w:jc w:val="center"/>
              <w:rPr>
                <w:b/>
                <w:bCs/>
                <w:sz w:val="28"/>
                <w:szCs w:val="28"/>
              </w:rPr>
            </w:pPr>
            <w:r w:rsidRPr="004D2CAD">
              <w:rPr>
                <w:b/>
                <w:bCs/>
                <w:sz w:val="28"/>
                <w:szCs w:val="28"/>
              </w:rPr>
              <w:t>2026 год</w:t>
            </w:r>
          </w:p>
        </w:tc>
      </w:tr>
      <w:tr w:rsidR="004D2CAD" w:rsidRPr="004D2CAD" w14:paraId="686C82C1" w14:textId="77777777" w:rsidTr="007760D1">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14:paraId="778EF137" w14:textId="77777777" w:rsidR="004D2CAD" w:rsidRPr="004D2CAD" w:rsidRDefault="004D2CAD" w:rsidP="007760D1">
            <w:pPr>
              <w:rPr>
                <w:sz w:val="28"/>
                <w:szCs w:val="28"/>
              </w:rPr>
            </w:pPr>
            <w:proofErr w:type="spellStart"/>
            <w:r w:rsidRPr="004D2CAD">
              <w:rPr>
                <w:sz w:val="28"/>
                <w:szCs w:val="28"/>
              </w:rPr>
              <w:t>Новоусадебское</w:t>
            </w:r>
            <w:proofErr w:type="spellEnd"/>
            <w:r w:rsidRPr="004D2CAD">
              <w:rPr>
                <w:sz w:val="28"/>
                <w:szCs w:val="28"/>
              </w:rPr>
              <w:t xml:space="preserve">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41C8C44A" w14:textId="77777777" w:rsidR="004D2CAD" w:rsidRPr="004D2CAD" w:rsidRDefault="004D2CAD" w:rsidP="007760D1">
            <w:pPr>
              <w:jc w:val="right"/>
              <w:rPr>
                <w:sz w:val="28"/>
                <w:szCs w:val="28"/>
              </w:rPr>
            </w:pPr>
            <w:r w:rsidRPr="004D2CAD">
              <w:rPr>
                <w:sz w:val="28"/>
                <w:szCs w:val="28"/>
              </w:rPr>
              <w:t>180 000,00</w:t>
            </w:r>
          </w:p>
        </w:tc>
        <w:tc>
          <w:tcPr>
            <w:tcW w:w="1900" w:type="dxa"/>
            <w:tcBorders>
              <w:top w:val="nil"/>
              <w:left w:val="nil"/>
              <w:bottom w:val="single" w:sz="4" w:space="0" w:color="auto"/>
              <w:right w:val="single" w:sz="4" w:space="0" w:color="auto"/>
            </w:tcBorders>
            <w:shd w:val="clear" w:color="auto" w:fill="auto"/>
            <w:noWrap/>
            <w:vAlign w:val="bottom"/>
            <w:hideMark/>
          </w:tcPr>
          <w:p w14:paraId="4E1F27B8" w14:textId="77777777" w:rsidR="004D2CAD" w:rsidRPr="004D2CAD" w:rsidRDefault="004D2CAD" w:rsidP="007760D1">
            <w:pPr>
              <w:jc w:val="right"/>
              <w:rPr>
                <w:sz w:val="28"/>
                <w:szCs w:val="28"/>
              </w:rPr>
            </w:pPr>
            <w:r w:rsidRPr="004D2CAD">
              <w:rPr>
                <w:sz w:val="28"/>
                <w:szCs w:val="28"/>
              </w:rPr>
              <w:t>0,00</w:t>
            </w:r>
          </w:p>
        </w:tc>
        <w:tc>
          <w:tcPr>
            <w:tcW w:w="1632" w:type="dxa"/>
            <w:tcBorders>
              <w:top w:val="nil"/>
              <w:left w:val="nil"/>
              <w:bottom w:val="single" w:sz="4" w:space="0" w:color="auto"/>
              <w:right w:val="single" w:sz="4" w:space="0" w:color="auto"/>
            </w:tcBorders>
            <w:shd w:val="clear" w:color="auto" w:fill="auto"/>
            <w:noWrap/>
            <w:vAlign w:val="bottom"/>
            <w:hideMark/>
          </w:tcPr>
          <w:p w14:paraId="1C4399B5" w14:textId="77777777" w:rsidR="004D2CAD" w:rsidRPr="004D2CAD" w:rsidRDefault="004D2CAD" w:rsidP="007760D1">
            <w:pPr>
              <w:jc w:val="right"/>
              <w:rPr>
                <w:sz w:val="28"/>
                <w:szCs w:val="28"/>
              </w:rPr>
            </w:pPr>
            <w:r w:rsidRPr="004D2CAD">
              <w:rPr>
                <w:sz w:val="28"/>
                <w:szCs w:val="28"/>
              </w:rPr>
              <w:t>0,00</w:t>
            </w:r>
          </w:p>
        </w:tc>
      </w:tr>
      <w:tr w:rsidR="004D2CAD" w:rsidRPr="004D2CAD" w14:paraId="16C64C82" w14:textId="77777777" w:rsidTr="007760D1">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14:paraId="25E10353" w14:textId="77777777" w:rsidR="004D2CAD" w:rsidRPr="004D2CAD" w:rsidRDefault="004D2CAD" w:rsidP="007760D1">
            <w:pPr>
              <w:rPr>
                <w:sz w:val="28"/>
                <w:szCs w:val="28"/>
              </w:rPr>
            </w:pPr>
            <w:r w:rsidRPr="004D2CAD">
              <w:rPr>
                <w:sz w:val="28"/>
                <w:szCs w:val="28"/>
              </w:rPr>
              <w:t>Марковское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44495F7E" w14:textId="77777777" w:rsidR="004D2CAD" w:rsidRPr="004D2CAD" w:rsidRDefault="004D2CAD" w:rsidP="007760D1">
            <w:pPr>
              <w:jc w:val="right"/>
              <w:rPr>
                <w:sz w:val="28"/>
                <w:szCs w:val="28"/>
              </w:rPr>
            </w:pPr>
            <w:r w:rsidRPr="004D2CAD">
              <w:rPr>
                <w:sz w:val="28"/>
                <w:szCs w:val="28"/>
              </w:rPr>
              <w:t>292 000,00</w:t>
            </w:r>
          </w:p>
        </w:tc>
        <w:tc>
          <w:tcPr>
            <w:tcW w:w="1900" w:type="dxa"/>
            <w:tcBorders>
              <w:top w:val="nil"/>
              <w:left w:val="nil"/>
              <w:bottom w:val="single" w:sz="4" w:space="0" w:color="auto"/>
              <w:right w:val="single" w:sz="4" w:space="0" w:color="auto"/>
            </w:tcBorders>
            <w:shd w:val="clear" w:color="auto" w:fill="auto"/>
            <w:noWrap/>
            <w:vAlign w:val="bottom"/>
            <w:hideMark/>
          </w:tcPr>
          <w:p w14:paraId="4DE14488" w14:textId="77777777" w:rsidR="004D2CAD" w:rsidRPr="004D2CAD" w:rsidRDefault="004D2CAD" w:rsidP="007760D1">
            <w:pPr>
              <w:jc w:val="right"/>
              <w:rPr>
                <w:sz w:val="28"/>
                <w:szCs w:val="28"/>
              </w:rPr>
            </w:pPr>
            <w:r w:rsidRPr="004D2CAD">
              <w:rPr>
                <w:sz w:val="28"/>
                <w:szCs w:val="28"/>
              </w:rPr>
              <w:t>0,00</w:t>
            </w:r>
          </w:p>
        </w:tc>
        <w:tc>
          <w:tcPr>
            <w:tcW w:w="1632" w:type="dxa"/>
            <w:tcBorders>
              <w:top w:val="nil"/>
              <w:left w:val="nil"/>
              <w:bottom w:val="single" w:sz="4" w:space="0" w:color="auto"/>
              <w:right w:val="single" w:sz="4" w:space="0" w:color="auto"/>
            </w:tcBorders>
            <w:shd w:val="clear" w:color="auto" w:fill="auto"/>
            <w:noWrap/>
            <w:vAlign w:val="bottom"/>
            <w:hideMark/>
          </w:tcPr>
          <w:p w14:paraId="560EF47D" w14:textId="77777777" w:rsidR="004D2CAD" w:rsidRPr="004D2CAD" w:rsidRDefault="004D2CAD" w:rsidP="007760D1">
            <w:pPr>
              <w:jc w:val="right"/>
              <w:rPr>
                <w:sz w:val="28"/>
                <w:szCs w:val="28"/>
              </w:rPr>
            </w:pPr>
            <w:r w:rsidRPr="004D2CAD">
              <w:rPr>
                <w:sz w:val="28"/>
                <w:szCs w:val="28"/>
              </w:rPr>
              <w:t>0,00</w:t>
            </w:r>
          </w:p>
        </w:tc>
      </w:tr>
      <w:tr w:rsidR="004D2CAD" w:rsidRPr="004D2CAD" w14:paraId="5D132035" w14:textId="77777777" w:rsidTr="007760D1">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14:paraId="5071DCAF" w14:textId="77777777" w:rsidR="004D2CAD" w:rsidRPr="004D2CAD" w:rsidRDefault="004D2CAD" w:rsidP="007760D1">
            <w:pPr>
              <w:rPr>
                <w:sz w:val="28"/>
                <w:szCs w:val="28"/>
              </w:rPr>
            </w:pPr>
            <w:proofErr w:type="spellStart"/>
            <w:r w:rsidRPr="004D2CAD">
              <w:rPr>
                <w:sz w:val="28"/>
                <w:szCs w:val="28"/>
              </w:rPr>
              <w:t>Писцовское</w:t>
            </w:r>
            <w:proofErr w:type="spellEnd"/>
            <w:r w:rsidRPr="004D2CAD">
              <w:rPr>
                <w:sz w:val="28"/>
                <w:szCs w:val="28"/>
              </w:rPr>
              <w:t xml:space="preserve">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3B2C0E06" w14:textId="77777777" w:rsidR="004D2CAD" w:rsidRPr="004D2CAD" w:rsidRDefault="004D2CAD" w:rsidP="007760D1">
            <w:pPr>
              <w:jc w:val="right"/>
              <w:rPr>
                <w:sz w:val="28"/>
                <w:szCs w:val="28"/>
              </w:rPr>
            </w:pPr>
            <w:r w:rsidRPr="004D2CAD">
              <w:rPr>
                <w:sz w:val="28"/>
                <w:szCs w:val="28"/>
              </w:rPr>
              <w:t>1 190 000,00</w:t>
            </w:r>
          </w:p>
        </w:tc>
        <w:tc>
          <w:tcPr>
            <w:tcW w:w="1900" w:type="dxa"/>
            <w:tcBorders>
              <w:top w:val="nil"/>
              <w:left w:val="nil"/>
              <w:bottom w:val="single" w:sz="4" w:space="0" w:color="auto"/>
              <w:right w:val="single" w:sz="4" w:space="0" w:color="auto"/>
            </w:tcBorders>
            <w:shd w:val="clear" w:color="auto" w:fill="auto"/>
            <w:noWrap/>
            <w:vAlign w:val="bottom"/>
            <w:hideMark/>
          </w:tcPr>
          <w:p w14:paraId="2422DDF7" w14:textId="77777777" w:rsidR="004D2CAD" w:rsidRPr="004D2CAD" w:rsidRDefault="004D2CAD" w:rsidP="007760D1">
            <w:pPr>
              <w:jc w:val="right"/>
              <w:rPr>
                <w:sz w:val="28"/>
                <w:szCs w:val="28"/>
              </w:rPr>
            </w:pPr>
            <w:r w:rsidRPr="004D2CAD">
              <w:rPr>
                <w:sz w:val="28"/>
                <w:szCs w:val="28"/>
              </w:rPr>
              <w:t>0,00</w:t>
            </w:r>
          </w:p>
        </w:tc>
        <w:tc>
          <w:tcPr>
            <w:tcW w:w="1632" w:type="dxa"/>
            <w:tcBorders>
              <w:top w:val="nil"/>
              <w:left w:val="nil"/>
              <w:bottom w:val="single" w:sz="4" w:space="0" w:color="auto"/>
              <w:right w:val="single" w:sz="4" w:space="0" w:color="auto"/>
            </w:tcBorders>
            <w:shd w:val="clear" w:color="auto" w:fill="auto"/>
            <w:noWrap/>
            <w:vAlign w:val="bottom"/>
            <w:hideMark/>
          </w:tcPr>
          <w:p w14:paraId="68AA01C7" w14:textId="77777777" w:rsidR="004D2CAD" w:rsidRPr="004D2CAD" w:rsidRDefault="004D2CAD" w:rsidP="007760D1">
            <w:pPr>
              <w:jc w:val="right"/>
              <w:rPr>
                <w:sz w:val="28"/>
                <w:szCs w:val="28"/>
              </w:rPr>
            </w:pPr>
            <w:r w:rsidRPr="004D2CAD">
              <w:rPr>
                <w:sz w:val="28"/>
                <w:szCs w:val="28"/>
              </w:rPr>
              <w:t>0,00</w:t>
            </w:r>
          </w:p>
        </w:tc>
      </w:tr>
      <w:tr w:rsidR="004D2CAD" w:rsidRPr="004D2CAD" w14:paraId="74D4E0A9" w14:textId="77777777" w:rsidTr="007760D1">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14:paraId="41C78731" w14:textId="77777777" w:rsidR="004D2CAD" w:rsidRPr="004D2CAD" w:rsidRDefault="004D2CAD" w:rsidP="007760D1">
            <w:pPr>
              <w:rPr>
                <w:sz w:val="28"/>
                <w:szCs w:val="28"/>
              </w:rPr>
            </w:pPr>
            <w:r w:rsidRPr="004D2CAD">
              <w:rPr>
                <w:sz w:val="28"/>
                <w:szCs w:val="28"/>
              </w:rPr>
              <w:t>Октябрьское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1E9A38E5" w14:textId="77777777" w:rsidR="004D2CAD" w:rsidRPr="004D2CAD" w:rsidRDefault="004D2CAD" w:rsidP="007760D1">
            <w:pPr>
              <w:jc w:val="right"/>
              <w:rPr>
                <w:sz w:val="28"/>
                <w:szCs w:val="28"/>
              </w:rPr>
            </w:pPr>
            <w:r w:rsidRPr="004D2CAD">
              <w:rPr>
                <w:sz w:val="28"/>
                <w:szCs w:val="28"/>
              </w:rPr>
              <w:t>400 133,33</w:t>
            </w:r>
          </w:p>
        </w:tc>
        <w:tc>
          <w:tcPr>
            <w:tcW w:w="1900" w:type="dxa"/>
            <w:tcBorders>
              <w:top w:val="nil"/>
              <w:left w:val="nil"/>
              <w:bottom w:val="single" w:sz="4" w:space="0" w:color="auto"/>
              <w:right w:val="single" w:sz="4" w:space="0" w:color="auto"/>
            </w:tcBorders>
            <w:shd w:val="clear" w:color="auto" w:fill="auto"/>
            <w:noWrap/>
            <w:vAlign w:val="bottom"/>
            <w:hideMark/>
          </w:tcPr>
          <w:p w14:paraId="1D8577B8" w14:textId="77777777" w:rsidR="004D2CAD" w:rsidRPr="004D2CAD" w:rsidRDefault="004D2CAD" w:rsidP="007760D1">
            <w:pPr>
              <w:jc w:val="right"/>
              <w:rPr>
                <w:sz w:val="28"/>
                <w:szCs w:val="28"/>
              </w:rPr>
            </w:pPr>
            <w:r w:rsidRPr="004D2CAD">
              <w:rPr>
                <w:sz w:val="28"/>
                <w:szCs w:val="28"/>
              </w:rPr>
              <w:t>0,00</w:t>
            </w:r>
          </w:p>
        </w:tc>
        <w:tc>
          <w:tcPr>
            <w:tcW w:w="1632" w:type="dxa"/>
            <w:tcBorders>
              <w:top w:val="nil"/>
              <w:left w:val="nil"/>
              <w:bottom w:val="single" w:sz="4" w:space="0" w:color="auto"/>
              <w:right w:val="single" w:sz="4" w:space="0" w:color="auto"/>
            </w:tcBorders>
            <w:shd w:val="clear" w:color="auto" w:fill="auto"/>
            <w:noWrap/>
            <w:vAlign w:val="bottom"/>
            <w:hideMark/>
          </w:tcPr>
          <w:p w14:paraId="244E8F1C" w14:textId="77777777" w:rsidR="004D2CAD" w:rsidRPr="004D2CAD" w:rsidRDefault="004D2CAD" w:rsidP="007760D1">
            <w:pPr>
              <w:jc w:val="right"/>
              <w:rPr>
                <w:sz w:val="28"/>
                <w:szCs w:val="28"/>
              </w:rPr>
            </w:pPr>
            <w:r w:rsidRPr="004D2CAD">
              <w:rPr>
                <w:sz w:val="28"/>
                <w:szCs w:val="28"/>
              </w:rPr>
              <w:t>0,00</w:t>
            </w:r>
          </w:p>
        </w:tc>
      </w:tr>
      <w:tr w:rsidR="004D2CAD" w:rsidRPr="004D2CAD" w14:paraId="0260B5E1" w14:textId="77777777" w:rsidTr="007760D1">
        <w:trPr>
          <w:trHeight w:val="390"/>
        </w:trPr>
        <w:tc>
          <w:tcPr>
            <w:tcW w:w="5260" w:type="dxa"/>
            <w:tcBorders>
              <w:top w:val="nil"/>
              <w:left w:val="single" w:sz="8" w:space="0" w:color="auto"/>
              <w:bottom w:val="nil"/>
              <w:right w:val="single" w:sz="4" w:space="0" w:color="auto"/>
            </w:tcBorders>
            <w:shd w:val="clear" w:color="auto" w:fill="auto"/>
            <w:noWrap/>
            <w:vAlign w:val="center"/>
            <w:hideMark/>
          </w:tcPr>
          <w:p w14:paraId="25BBBC24" w14:textId="77777777" w:rsidR="004D2CAD" w:rsidRPr="004D2CAD" w:rsidRDefault="004D2CAD" w:rsidP="007760D1">
            <w:pPr>
              <w:rPr>
                <w:sz w:val="28"/>
                <w:szCs w:val="28"/>
              </w:rPr>
            </w:pPr>
            <w:proofErr w:type="spellStart"/>
            <w:r w:rsidRPr="004D2CAD">
              <w:rPr>
                <w:sz w:val="28"/>
                <w:szCs w:val="28"/>
              </w:rPr>
              <w:t>Подозерское</w:t>
            </w:r>
            <w:proofErr w:type="spellEnd"/>
            <w:r w:rsidRPr="004D2CAD">
              <w:rPr>
                <w:sz w:val="28"/>
                <w:szCs w:val="28"/>
              </w:rPr>
              <w:t xml:space="preserve"> сельское поселение</w:t>
            </w:r>
          </w:p>
        </w:tc>
        <w:tc>
          <w:tcPr>
            <w:tcW w:w="1840" w:type="dxa"/>
            <w:tcBorders>
              <w:top w:val="nil"/>
              <w:left w:val="nil"/>
              <w:bottom w:val="nil"/>
              <w:right w:val="single" w:sz="4" w:space="0" w:color="auto"/>
            </w:tcBorders>
            <w:shd w:val="clear" w:color="auto" w:fill="auto"/>
            <w:noWrap/>
            <w:vAlign w:val="bottom"/>
            <w:hideMark/>
          </w:tcPr>
          <w:p w14:paraId="2E2D7796" w14:textId="77777777" w:rsidR="004D2CAD" w:rsidRPr="004D2CAD" w:rsidRDefault="004D2CAD" w:rsidP="007760D1">
            <w:pPr>
              <w:jc w:val="right"/>
              <w:rPr>
                <w:sz w:val="28"/>
                <w:szCs w:val="28"/>
              </w:rPr>
            </w:pPr>
            <w:r w:rsidRPr="004D2CAD">
              <w:rPr>
                <w:sz w:val="28"/>
                <w:szCs w:val="28"/>
              </w:rPr>
              <w:t>252 537,10</w:t>
            </w:r>
          </w:p>
        </w:tc>
        <w:tc>
          <w:tcPr>
            <w:tcW w:w="1900" w:type="dxa"/>
            <w:tcBorders>
              <w:top w:val="nil"/>
              <w:left w:val="nil"/>
              <w:bottom w:val="nil"/>
              <w:right w:val="single" w:sz="4" w:space="0" w:color="auto"/>
            </w:tcBorders>
            <w:shd w:val="clear" w:color="auto" w:fill="auto"/>
            <w:noWrap/>
            <w:vAlign w:val="bottom"/>
            <w:hideMark/>
          </w:tcPr>
          <w:p w14:paraId="21518C69" w14:textId="77777777" w:rsidR="004D2CAD" w:rsidRPr="004D2CAD" w:rsidRDefault="004D2CAD" w:rsidP="007760D1">
            <w:pPr>
              <w:jc w:val="right"/>
              <w:rPr>
                <w:sz w:val="28"/>
                <w:szCs w:val="28"/>
              </w:rPr>
            </w:pPr>
            <w:r w:rsidRPr="004D2CAD">
              <w:rPr>
                <w:sz w:val="28"/>
                <w:szCs w:val="28"/>
              </w:rPr>
              <w:t>0,00</w:t>
            </w:r>
          </w:p>
        </w:tc>
        <w:tc>
          <w:tcPr>
            <w:tcW w:w="1632" w:type="dxa"/>
            <w:tcBorders>
              <w:top w:val="nil"/>
              <w:left w:val="nil"/>
              <w:bottom w:val="nil"/>
              <w:right w:val="single" w:sz="4" w:space="0" w:color="auto"/>
            </w:tcBorders>
            <w:shd w:val="clear" w:color="auto" w:fill="auto"/>
            <w:noWrap/>
            <w:vAlign w:val="bottom"/>
            <w:hideMark/>
          </w:tcPr>
          <w:p w14:paraId="50846698" w14:textId="77777777" w:rsidR="004D2CAD" w:rsidRPr="004D2CAD" w:rsidRDefault="004D2CAD" w:rsidP="007760D1">
            <w:pPr>
              <w:jc w:val="right"/>
              <w:rPr>
                <w:sz w:val="28"/>
                <w:szCs w:val="28"/>
              </w:rPr>
            </w:pPr>
            <w:r w:rsidRPr="004D2CAD">
              <w:rPr>
                <w:sz w:val="28"/>
                <w:szCs w:val="28"/>
              </w:rPr>
              <w:t>0,00</w:t>
            </w:r>
          </w:p>
        </w:tc>
      </w:tr>
      <w:tr w:rsidR="004D2CAD" w:rsidRPr="004D2CAD" w14:paraId="5769CECF" w14:textId="77777777" w:rsidTr="007760D1">
        <w:trPr>
          <w:trHeight w:val="390"/>
        </w:trPr>
        <w:tc>
          <w:tcPr>
            <w:tcW w:w="5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32E385A" w14:textId="77777777" w:rsidR="004D2CAD" w:rsidRPr="004D2CAD" w:rsidRDefault="004D2CAD" w:rsidP="007760D1">
            <w:pPr>
              <w:rPr>
                <w:b/>
                <w:bCs/>
                <w:sz w:val="28"/>
                <w:szCs w:val="28"/>
              </w:rPr>
            </w:pPr>
            <w:r w:rsidRPr="004D2CAD">
              <w:rPr>
                <w:b/>
                <w:bCs/>
                <w:sz w:val="28"/>
                <w:szCs w:val="28"/>
              </w:rPr>
              <w:t>ВСЕГО</w:t>
            </w:r>
          </w:p>
        </w:tc>
        <w:tc>
          <w:tcPr>
            <w:tcW w:w="1840" w:type="dxa"/>
            <w:tcBorders>
              <w:top w:val="single" w:sz="8" w:space="0" w:color="auto"/>
              <w:left w:val="nil"/>
              <w:bottom w:val="single" w:sz="8" w:space="0" w:color="auto"/>
              <w:right w:val="single" w:sz="4" w:space="0" w:color="auto"/>
            </w:tcBorders>
            <w:shd w:val="clear" w:color="auto" w:fill="auto"/>
            <w:noWrap/>
            <w:vAlign w:val="bottom"/>
            <w:hideMark/>
          </w:tcPr>
          <w:p w14:paraId="2F34B6B5" w14:textId="77777777" w:rsidR="004D2CAD" w:rsidRPr="004D2CAD" w:rsidRDefault="004D2CAD" w:rsidP="007760D1">
            <w:pPr>
              <w:jc w:val="right"/>
              <w:rPr>
                <w:b/>
                <w:bCs/>
                <w:sz w:val="28"/>
                <w:szCs w:val="28"/>
              </w:rPr>
            </w:pPr>
            <w:r w:rsidRPr="004D2CAD">
              <w:rPr>
                <w:b/>
                <w:bCs/>
                <w:sz w:val="28"/>
                <w:szCs w:val="28"/>
              </w:rPr>
              <w:t>2 314 670,43</w:t>
            </w:r>
          </w:p>
        </w:tc>
        <w:tc>
          <w:tcPr>
            <w:tcW w:w="1900" w:type="dxa"/>
            <w:tcBorders>
              <w:top w:val="single" w:sz="8" w:space="0" w:color="auto"/>
              <w:left w:val="nil"/>
              <w:bottom w:val="single" w:sz="8" w:space="0" w:color="auto"/>
              <w:right w:val="single" w:sz="4" w:space="0" w:color="auto"/>
            </w:tcBorders>
            <w:shd w:val="clear" w:color="auto" w:fill="auto"/>
            <w:noWrap/>
            <w:vAlign w:val="bottom"/>
            <w:hideMark/>
          </w:tcPr>
          <w:p w14:paraId="1451F85A" w14:textId="77777777" w:rsidR="004D2CAD" w:rsidRPr="004D2CAD" w:rsidRDefault="004D2CAD" w:rsidP="007760D1">
            <w:pPr>
              <w:jc w:val="right"/>
              <w:rPr>
                <w:b/>
                <w:bCs/>
                <w:sz w:val="28"/>
                <w:szCs w:val="28"/>
              </w:rPr>
            </w:pPr>
            <w:r w:rsidRPr="004D2CAD">
              <w:rPr>
                <w:b/>
                <w:bCs/>
                <w:sz w:val="28"/>
                <w:szCs w:val="28"/>
              </w:rPr>
              <w:t>0,00</w:t>
            </w:r>
          </w:p>
        </w:tc>
        <w:tc>
          <w:tcPr>
            <w:tcW w:w="1632" w:type="dxa"/>
            <w:tcBorders>
              <w:top w:val="single" w:sz="8" w:space="0" w:color="auto"/>
              <w:left w:val="nil"/>
              <w:bottom w:val="single" w:sz="8" w:space="0" w:color="auto"/>
              <w:right w:val="single" w:sz="4" w:space="0" w:color="auto"/>
            </w:tcBorders>
            <w:shd w:val="clear" w:color="auto" w:fill="auto"/>
            <w:noWrap/>
            <w:vAlign w:val="bottom"/>
            <w:hideMark/>
          </w:tcPr>
          <w:p w14:paraId="27B149D2" w14:textId="77777777" w:rsidR="004D2CAD" w:rsidRPr="004D2CAD" w:rsidRDefault="004D2CAD" w:rsidP="007760D1">
            <w:pPr>
              <w:jc w:val="right"/>
              <w:rPr>
                <w:b/>
                <w:bCs/>
                <w:sz w:val="28"/>
                <w:szCs w:val="28"/>
              </w:rPr>
            </w:pPr>
            <w:r w:rsidRPr="004D2CAD">
              <w:rPr>
                <w:b/>
                <w:bCs/>
                <w:sz w:val="28"/>
                <w:szCs w:val="28"/>
              </w:rPr>
              <w:t>0,00</w:t>
            </w:r>
          </w:p>
        </w:tc>
      </w:tr>
      <w:tr w:rsidR="004D2CAD" w:rsidRPr="004D2CAD" w14:paraId="396E37D0" w14:textId="77777777" w:rsidTr="007760D1">
        <w:trPr>
          <w:trHeight w:val="375"/>
        </w:trPr>
        <w:tc>
          <w:tcPr>
            <w:tcW w:w="5260" w:type="dxa"/>
            <w:tcBorders>
              <w:top w:val="nil"/>
              <w:left w:val="nil"/>
              <w:bottom w:val="nil"/>
              <w:right w:val="nil"/>
            </w:tcBorders>
            <w:shd w:val="clear" w:color="auto" w:fill="auto"/>
            <w:noWrap/>
            <w:vAlign w:val="center"/>
            <w:hideMark/>
          </w:tcPr>
          <w:p w14:paraId="112FCD05" w14:textId="77777777" w:rsidR="004D2CAD" w:rsidRPr="004D2CAD" w:rsidRDefault="004D2CAD" w:rsidP="007760D1">
            <w:pPr>
              <w:jc w:val="right"/>
              <w:rPr>
                <w:b/>
                <w:bCs/>
                <w:sz w:val="28"/>
                <w:szCs w:val="28"/>
              </w:rPr>
            </w:pPr>
          </w:p>
        </w:tc>
        <w:tc>
          <w:tcPr>
            <w:tcW w:w="1840" w:type="dxa"/>
            <w:tcBorders>
              <w:top w:val="nil"/>
              <w:left w:val="nil"/>
              <w:bottom w:val="nil"/>
              <w:right w:val="nil"/>
            </w:tcBorders>
            <w:shd w:val="clear" w:color="auto" w:fill="auto"/>
            <w:noWrap/>
            <w:vAlign w:val="bottom"/>
            <w:hideMark/>
          </w:tcPr>
          <w:p w14:paraId="71D8E8EB" w14:textId="77777777" w:rsidR="004D2CAD" w:rsidRPr="004D2CAD" w:rsidRDefault="004D2CAD" w:rsidP="007760D1"/>
        </w:tc>
        <w:tc>
          <w:tcPr>
            <w:tcW w:w="1900" w:type="dxa"/>
            <w:tcBorders>
              <w:top w:val="nil"/>
              <w:left w:val="nil"/>
              <w:bottom w:val="nil"/>
              <w:right w:val="nil"/>
            </w:tcBorders>
            <w:shd w:val="clear" w:color="auto" w:fill="auto"/>
            <w:noWrap/>
            <w:vAlign w:val="bottom"/>
            <w:hideMark/>
          </w:tcPr>
          <w:p w14:paraId="296C70BD" w14:textId="77777777" w:rsidR="004D2CAD" w:rsidRPr="004D2CAD" w:rsidRDefault="004D2CAD" w:rsidP="007760D1"/>
        </w:tc>
        <w:tc>
          <w:tcPr>
            <w:tcW w:w="1632" w:type="dxa"/>
            <w:tcBorders>
              <w:top w:val="nil"/>
              <w:left w:val="nil"/>
              <w:bottom w:val="nil"/>
              <w:right w:val="nil"/>
            </w:tcBorders>
            <w:shd w:val="clear" w:color="auto" w:fill="auto"/>
            <w:noWrap/>
            <w:vAlign w:val="bottom"/>
            <w:hideMark/>
          </w:tcPr>
          <w:p w14:paraId="402DD5C2" w14:textId="77777777" w:rsidR="004D2CAD" w:rsidRPr="004D2CAD" w:rsidRDefault="004D2CAD" w:rsidP="007760D1"/>
        </w:tc>
      </w:tr>
      <w:tr w:rsidR="004D2CAD" w:rsidRPr="004D2CAD" w14:paraId="000257DB" w14:textId="77777777" w:rsidTr="007760D1">
        <w:trPr>
          <w:trHeight w:val="1125"/>
        </w:trPr>
        <w:tc>
          <w:tcPr>
            <w:tcW w:w="10632" w:type="dxa"/>
            <w:gridSpan w:val="4"/>
            <w:tcBorders>
              <w:top w:val="nil"/>
              <w:left w:val="nil"/>
              <w:bottom w:val="nil"/>
              <w:right w:val="nil"/>
            </w:tcBorders>
            <w:shd w:val="clear" w:color="auto" w:fill="auto"/>
            <w:vAlign w:val="bottom"/>
            <w:hideMark/>
          </w:tcPr>
          <w:p w14:paraId="545FF337" w14:textId="77777777" w:rsidR="004D2CAD" w:rsidRPr="004D2CAD" w:rsidRDefault="004D2CAD" w:rsidP="007760D1">
            <w:pPr>
              <w:jc w:val="center"/>
              <w:rPr>
                <w:b/>
                <w:bCs/>
                <w:sz w:val="28"/>
                <w:szCs w:val="28"/>
              </w:rPr>
            </w:pPr>
            <w:r w:rsidRPr="004D2CAD">
              <w:rPr>
                <w:b/>
                <w:bCs/>
                <w:sz w:val="28"/>
                <w:szCs w:val="28"/>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поселения</w:t>
            </w:r>
          </w:p>
        </w:tc>
      </w:tr>
      <w:tr w:rsidR="004D2CAD" w:rsidRPr="004D2CAD" w14:paraId="33EE96C9" w14:textId="77777777" w:rsidTr="007760D1">
        <w:trPr>
          <w:trHeight w:val="375"/>
        </w:trPr>
        <w:tc>
          <w:tcPr>
            <w:tcW w:w="5260" w:type="dxa"/>
            <w:tcBorders>
              <w:top w:val="nil"/>
              <w:left w:val="nil"/>
              <w:bottom w:val="nil"/>
              <w:right w:val="nil"/>
            </w:tcBorders>
            <w:shd w:val="clear" w:color="auto" w:fill="auto"/>
            <w:noWrap/>
            <w:vAlign w:val="center"/>
            <w:hideMark/>
          </w:tcPr>
          <w:p w14:paraId="74F11BFC" w14:textId="77777777" w:rsidR="004D2CAD" w:rsidRPr="004D2CAD" w:rsidRDefault="004D2CAD" w:rsidP="007760D1">
            <w:pPr>
              <w:jc w:val="center"/>
              <w:rPr>
                <w:b/>
                <w:bCs/>
                <w:sz w:val="28"/>
                <w:szCs w:val="28"/>
              </w:rPr>
            </w:pPr>
          </w:p>
        </w:tc>
        <w:tc>
          <w:tcPr>
            <w:tcW w:w="1840" w:type="dxa"/>
            <w:tcBorders>
              <w:top w:val="nil"/>
              <w:left w:val="nil"/>
              <w:bottom w:val="nil"/>
              <w:right w:val="nil"/>
            </w:tcBorders>
            <w:shd w:val="clear" w:color="auto" w:fill="auto"/>
            <w:noWrap/>
            <w:vAlign w:val="bottom"/>
            <w:hideMark/>
          </w:tcPr>
          <w:p w14:paraId="60CB91ED" w14:textId="77777777" w:rsidR="004D2CAD" w:rsidRPr="004D2CAD" w:rsidRDefault="004D2CAD" w:rsidP="007760D1"/>
        </w:tc>
        <w:tc>
          <w:tcPr>
            <w:tcW w:w="1900" w:type="dxa"/>
            <w:tcBorders>
              <w:top w:val="nil"/>
              <w:left w:val="nil"/>
              <w:bottom w:val="nil"/>
              <w:right w:val="nil"/>
            </w:tcBorders>
            <w:shd w:val="clear" w:color="auto" w:fill="auto"/>
            <w:noWrap/>
            <w:vAlign w:val="bottom"/>
            <w:hideMark/>
          </w:tcPr>
          <w:p w14:paraId="7CAA10C7" w14:textId="77777777" w:rsidR="004D2CAD" w:rsidRPr="004D2CAD" w:rsidRDefault="004D2CAD" w:rsidP="007760D1"/>
        </w:tc>
        <w:tc>
          <w:tcPr>
            <w:tcW w:w="1632" w:type="dxa"/>
            <w:tcBorders>
              <w:top w:val="nil"/>
              <w:left w:val="nil"/>
              <w:bottom w:val="nil"/>
              <w:right w:val="nil"/>
            </w:tcBorders>
            <w:shd w:val="clear" w:color="auto" w:fill="auto"/>
            <w:noWrap/>
            <w:vAlign w:val="bottom"/>
            <w:hideMark/>
          </w:tcPr>
          <w:p w14:paraId="2352A0C6" w14:textId="77777777" w:rsidR="004D2CAD" w:rsidRPr="004D2CAD" w:rsidRDefault="004D2CAD" w:rsidP="007760D1">
            <w:pPr>
              <w:rPr>
                <w:sz w:val="28"/>
                <w:szCs w:val="28"/>
              </w:rPr>
            </w:pPr>
            <w:r w:rsidRPr="004D2CAD">
              <w:rPr>
                <w:sz w:val="28"/>
                <w:szCs w:val="28"/>
              </w:rPr>
              <w:t>Таблица 9</w:t>
            </w:r>
          </w:p>
        </w:tc>
      </w:tr>
      <w:tr w:rsidR="004D2CAD" w:rsidRPr="004D2CAD" w14:paraId="2C8F6B6B" w14:textId="77777777" w:rsidTr="007760D1">
        <w:trPr>
          <w:trHeight w:val="2595"/>
        </w:trPr>
        <w:tc>
          <w:tcPr>
            <w:tcW w:w="10632" w:type="dxa"/>
            <w:gridSpan w:val="4"/>
            <w:tcBorders>
              <w:top w:val="nil"/>
              <w:left w:val="nil"/>
              <w:bottom w:val="nil"/>
              <w:right w:val="nil"/>
            </w:tcBorders>
            <w:shd w:val="clear" w:color="auto" w:fill="auto"/>
            <w:vAlign w:val="bottom"/>
            <w:hideMark/>
          </w:tcPr>
          <w:p w14:paraId="631B621A" w14:textId="77777777" w:rsidR="004D2CAD" w:rsidRPr="004D2CAD" w:rsidRDefault="004D2CAD" w:rsidP="007760D1">
            <w:pPr>
              <w:jc w:val="center"/>
              <w:rPr>
                <w:b/>
                <w:bCs/>
                <w:sz w:val="28"/>
                <w:szCs w:val="28"/>
              </w:rPr>
            </w:pPr>
            <w:r w:rsidRPr="004D2CAD">
              <w:rPr>
                <w:b/>
                <w:bCs/>
                <w:sz w:val="28"/>
                <w:szCs w:val="2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w:t>
            </w:r>
          </w:p>
        </w:tc>
      </w:tr>
      <w:tr w:rsidR="004D2CAD" w:rsidRPr="004D2CAD" w14:paraId="0CF238B1" w14:textId="77777777" w:rsidTr="007760D1">
        <w:trPr>
          <w:trHeight w:val="390"/>
        </w:trPr>
        <w:tc>
          <w:tcPr>
            <w:tcW w:w="5260" w:type="dxa"/>
            <w:tcBorders>
              <w:top w:val="nil"/>
              <w:left w:val="nil"/>
              <w:bottom w:val="nil"/>
              <w:right w:val="nil"/>
            </w:tcBorders>
            <w:shd w:val="clear" w:color="auto" w:fill="auto"/>
            <w:noWrap/>
            <w:vAlign w:val="center"/>
            <w:hideMark/>
          </w:tcPr>
          <w:p w14:paraId="1518B7E6" w14:textId="77777777" w:rsidR="004D2CAD" w:rsidRPr="004D2CAD" w:rsidRDefault="004D2CAD" w:rsidP="007760D1">
            <w:pPr>
              <w:rPr>
                <w:sz w:val="22"/>
                <w:szCs w:val="22"/>
              </w:rPr>
            </w:pPr>
            <w:r w:rsidRPr="004D2CAD">
              <w:rPr>
                <w:sz w:val="22"/>
                <w:szCs w:val="22"/>
              </w:rPr>
              <w:t>15 3 03 Р0330</w:t>
            </w:r>
          </w:p>
        </w:tc>
        <w:tc>
          <w:tcPr>
            <w:tcW w:w="1840" w:type="dxa"/>
            <w:tcBorders>
              <w:top w:val="nil"/>
              <w:left w:val="nil"/>
              <w:bottom w:val="nil"/>
              <w:right w:val="nil"/>
            </w:tcBorders>
            <w:shd w:val="clear" w:color="auto" w:fill="auto"/>
            <w:noWrap/>
            <w:vAlign w:val="bottom"/>
            <w:hideMark/>
          </w:tcPr>
          <w:p w14:paraId="7053A5BA" w14:textId="77777777" w:rsidR="004D2CAD" w:rsidRPr="004D2CAD" w:rsidRDefault="004D2CAD" w:rsidP="007760D1">
            <w:pPr>
              <w:rPr>
                <w:sz w:val="22"/>
                <w:szCs w:val="22"/>
              </w:rPr>
            </w:pPr>
          </w:p>
        </w:tc>
        <w:tc>
          <w:tcPr>
            <w:tcW w:w="1900" w:type="dxa"/>
            <w:tcBorders>
              <w:top w:val="nil"/>
              <w:left w:val="nil"/>
              <w:bottom w:val="nil"/>
              <w:right w:val="nil"/>
            </w:tcBorders>
            <w:shd w:val="clear" w:color="auto" w:fill="auto"/>
            <w:noWrap/>
            <w:vAlign w:val="bottom"/>
            <w:hideMark/>
          </w:tcPr>
          <w:p w14:paraId="5409D318" w14:textId="77777777" w:rsidR="004D2CAD" w:rsidRPr="004D2CAD" w:rsidRDefault="004D2CAD" w:rsidP="007760D1"/>
        </w:tc>
        <w:tc>
          <w:tcPr>
            <w:tcW w:w="1632" w:type="dxa"/>
            <w:tcBorders>
              <w:top w:val="nil"/>
              <w:left w:val="nil"/>
              <w:bottom w:val="nil"/>
              <w:right w:val="nil"/>
            </w:tcBorders>
            <w:shd w:val="clear" w:color="auto" w:fill="auto"/>
            <w:noWrap/>
            <w:vAlign w:val="bottom"/>
            <w:hideMark/>
          </w:tcPr>
          <w:p w14:paraId="17F429BF" w14:textId="77777777" w:rsidR="004D2CAD" w:rsidRPr="004D2CAD" w:rsidRDefault="004D2CAD" w:rsidP="007760D1"/>
        </w:tc>
      </w:tr>
      <w:tr w:rsidR="004D2CAD" w:rsidRPr="004D2CAD" w14:paraId="6C3AD892" w14:textId="77777777" w:rsidTr="007760D1">
        <w:trPr>
          <w:trHeight w:val="390"/>
        </w:trPr>
        <w:tc>
          <w:tcPr>
            <w:tcW w:w="5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758989" w14:textId="77777777" w:rsidR="004D2CAD" w:rsidRPr="004D2CAD" w:rsidRDefault="004D2CAD" w:rsidP="007760D1">
            <w:pPr>
              <w:rPr>
                <w:sz w:val="28"/>
                <w:szCs w:val="28"/>
              </w:rPr>
            </w:pPr>
            <w:r w:rsidRPr="004D2CAD">
              <w:rPr>
                <w:sz w:val="28"/>
                <w:szCs w:val="28"/>
              </w:rPr>
              <w:t> </w:t>
            </w:r>
          </w:p>
        </w:tc>
        <w:tc>
          <w:tcPr>
            <w:tcW w:w="1840" w:type="dxa"/>
            <w:tcBorders>
              <w:top w:val="single" w:sz="8" w:space="0" w:color="auto"/>
              <w:left w:val="nil"/>
              <w:bottom w:val="single" w:sz="8" w:space="0" w:color="auto"/>
              <w:right w:val="single" w:sz="8" w:space="0" w:color="auto"/>
            </w:tcBorders>
            <w:shd w:val="clear" w:color="auto" w:fill="auto"/>
            <w:vAlign w:val="bottom"/>
            <w:hideMark/>
          </w:tcPr>
          <w:p w14:paraId="0F2A1F32" w14:textId="77777777" w:rsidR="004D2CAD" w:rsidRPr="004D2CAD" w:rsidRDefault="004D2CAD" w:rsidP="007760D1">
            <w:pPr>
              <w:jc w:val="center"/>
              <w:rPr>
                <w:b/>
                <w:bCs/>
                <w:sz w:val="28"/>
                <w:szCs w:val="28"/>
              </w:rPr>
            </w:pPr>
            <w:r w:rsidRPr="004D2CAD">
              <w:rPr>
                <w:b/>
                <w:bCs/>
                <w:sz w:val="28"/>
                <w:szCs w:val="28"/>
              </w:rPr>
              <w:t>2024 год</w:t>
            </w:r>
          </w:p>
        </w:tc>
        <w:tc>
          <w:tcPr>
            <w:tcW w:w="1900" w:type="dxa"/>
            <w:tcBorders>
              <w:top w:val="single" w:sz="8" w:space="0" w:color="auto"/>
              <w:left w:val="nil"/>
              <w:bottom w:val="single" w:sz="8" w:space="0" w:color="auto"/>
              <w:right w:val="single" w:sz="8" w:space="0" w:color="auto"/>
            </w:tcBorders>
            <w:shd w:val="clear" w:color="auto" w:fill="auto"/>
            <w:vAlign w:val="bottom"/>
            <w:hideMark/>
          </w:tcPr>
          <w:p w14:paraId="5DFB6D25" w14:textId="77777777" w:rsidR="004D2CAD" w:rsidRPr="004D2CAD" w:rsidRDefault="004D2CAD" w:rsidP="007760D1">
            <w:pPr>
              <w:jc w:val="center"/>
              <w:rPr>
                <w:b/>
                <w:bCs/>
                <w:sz w:val="28"/>
                <w:szCs w:val="28"/>
              </w:rPr>
            </w:pPr>
            <w:r w:rsidRPr="004D2CAD">
              <w:rPr>
                <w:b/>
                <w:bCs/>
                <w:sz w:val="28"/>
                <w:szCs w:val="28"/>
              </w:rPr>
              <w:t>2025 год</w:t>
            </w:r>
          </w:p>
        </w:tc>
        <w:tc>
          <w:tcPr>
            <w:tcW w:w="1632" w:type="dxa"/>
            <w:tcBorders>
              <w:top w:val="single" w:sz="8" w:space="0" w:color="auto"/>
              <w:left w:val="nil"/>
              <w:bottom w:val="single" w:sz="8" w:space="0" w:color="auto"/>
              <w:right w:val="single" w:sz="8" w:space="0" w:color="auto"/>
            </w:tcBorders>
            <w:shd w:val="clear" w:color="auto" w:fill="auto"/>
            <w:vAlign w:val="bottom"/>
            <w:hideMark/>
          </w:tcPr>
          <w:p w14:paraId="11971630" w14:textId="77777777" w:rsidR="004D2CAD" w:rsidRPr="004D2CAD" w:rsidRDefault="004D2CAD" w:rsidP="007760D1">
            <w:pPr>
              <w:jc w:val="center"/>
              <w:rPr>
                <w:b/>
                <w:bCs/>
                <w:sz w:val="28"/>
                <w:szCs w:val="28"/>
              </w:rPr>
            </w:pPr>
            <w:r w:rsidRPr="004D2CAD">
              <w:rPr>
                <w:b/>
                <w:bCs/>
                <w:sz w:val="28"/>
                <w:szCs w:val="28"/>
              </w:rPr>
              <w:t>2026 год</w:t>
            </w:r>
          </w:p>
        </w:tc>
      </w:tr>
      <w:tr w:rsidR="004D2CAD" w:rsidRPr="004D2CAD" w14:paraId="6C6FCE8C" w14:textId="77777777" w:rsidTr="007760D1">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14:paraId="28934E87" w14:textId="77777777" w:rsidR="004D2CAD" w:rsidRPr="004D2CAD" w:rsidRDefault="004D2CAD" w:rsidP="007760D1">
            <w:pPr>
              <w:rPr>
                <w:sz w:val="28"/>
                <w:szCs w:val="28"/>
              </w:rPr>
            </w:pPr>
            <w:proofErr w:type="spellStart"/>
            <w:r w:rsidRPr="004D2CAD">
              <w:rPr>
                <w:sz w:val="28"/>
                <w:szCs w:val="28"/>
              </w:rPr>
              <w:t>Новоусадебское</w:t>
            </w:r>
            <w:proofErr w:type="spellEnd"/>
            <w:r w:rsidRPr="004D2CAD">
              <w:rPr>
                <w:sz w:val="28"/>
                <w:szCs w:val="28"/>
              </w:rPr>
              <w:t xml:space="preserve">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363863B1" w14:textId="77777777" w:rsidR="004D2CAD" w:rsidRPr="004D2CAD" w:rsidRDefault="004D2CAD" w:rsidP="007760D1">
            <w:pPr>
              <w:jc w:val="right"/>
              <w:rPr>
                <w:sz w:val="28"/>
                <w:szCs w:val="28"/>
              </w:rPr>
            </w:pPr>
            <w:r w:rsidRPr="004D2CAD">
              <w:rPr>
                <w:sz w:val="28"/>
                <w:szCs w:val="28"/>
              </w:rPr>
              <w:t>320 000,00</w:t>
            </w:r>
          </w:p>
        </w:tc>
        <w:tc>
          <w:tcPr>
            <w:tcW w:w="1900" w:type="dxa"/>
            <w:tcBorders>
              <w:top w:val="nil"/>
              <w:left w:val="nil"/>
              <w:bottom w:val="single" w:sz="4" w:space="0" w:color="auto"/>
              <w:right w:val="single" w:sz="4" w:space="0" w:color="auto"/>
            </w:tcBorders>
            <w:shd w:val="clear" w:color="auto" w:fill="auto"/>
            <w:noWrap/>
            <w:vAlign w:val="bottom"/>
            <w:hideMark/>
          </w:tcPr>
          <w:p w14:paraId="2C553E31" w14:textId="77777777" w:rsidR="004D2CAD" w:rsidRPr="004D2CAD" w:rsidRDefault="004D2CAD" w:rsidP="007760D1">
            <w:pPr>
              <w:jc w:val="right"/>
              <w:rPr>
                <w:sz w:val="28"/>
                <w:szCs w:val="28"/>
              </w:rPr>
            </w:pPr>
            <w:r w:rsidRPr="004D2CAD">
              <w:rPr>
                <w:sz w:val="28"/>
                <w:szCs w:val="28"/>
              </w:rPr>
              <w:t>0,00</w:t>
            </w:r>
          </w:p>
        </w:tc>
        <w:tc>
          <w:tcPr>
            <w:tcW w:w="1632" w:type="dxa"/>
            <w:tcBorders>
              <w:top w:val="nil"/>
              <w:left w:val="nil"/>
              <w:bottom w:val="single" w:sz="4" w:space="0" w:color="auto"/>
              <w:right w:val="single" w:sz="4" w:space="0" w:color="auto"/>
            </w:tcBorders>
            <w:shd w:val="clear" w:color="auto" w:fill="auto"/>
            <w:noWrap/>
            <w:vAlign w:val="bottom"/>
            <w:hideMark/>
          </w:tcPr>
          <w:p w14:paraId="5D3F9CD0" w14:textId="77777777" w:rsidR="004D2CAD" w:rsidRPr="004D2CAD" w:rsidRDefault="004D2CAD" w:rsidP="007760D1">
            <w:pPr>
              <w:jc w:val="right"/>
              <w:rPr>
                <w:sz w:val="28"/>
                <w:szCs w:val="28"/>
              </w:rPr>
            </w:pPr>
            <w:r w:rsidRPr="004D2CAD">
              <w:rPr>
                <w:sz w:val="28"/>
                <w:szCs w:val="28"/>
              </w:rPr>
              <w:t>0,00</w:t>
            </w:r>
          </w:p>
        </w:tc>
      </w:tr>
      <w:tr w:rsidR="004D2CAD" w:rsidRPr="004D2CAD" w14:paraId="08BCD02C" w14:textId="77777777" w:rsidTr="007760D1">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14:paraId="1853BBC9" w14:textId="77777777" w:rsidR="004D2CAD" w:rsidRPr="004D2CAD" w:rsidRDefault="004D2CAD" w:rsidP="007760D1">
            <w:pPr>
              <w:rPr>
                <w:sz w:val="28"/>
                <w:szCs w:val="28"/>
              </w:rPr>
            </w:pPr>
            <w:r w:rsidRPr="004D2CAD">
              <w:rPr>
                <w:sz w:val="28"/>
                <w:szCs w:val="28"/>
              </w:rPr>
              <w:t>Марковское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5F57C949" w14:textId="77777777" w:rsidR="004D2CAD" w:rsidRPr="004D2CAD" w:rsidRDefault="004D2CAD" w:rsidP="007760D1">
            <w:pPr>
              <w:jc w:val="right"/>
              <w:rPr>
                <w:sz w:val="28"/>
                <w:szCs w:val="28"/>
              </w:rPr>
            </w:pPr>
            <w:r w:rsidRPr="004D2CAD">
              <w:rPr>
                <w:sz w:val="28"/>
                <w:szCs w:val="28"/>
              </w:rPr>
              <w:t>165 000,00</w:t>
            </w:r>
          </w:p>
        </w:tc>
        <w:tc>
          <w:tcPr>
            <w:tcW w:w="1900" w:type="dxa"/>
            <w:tcBorders>
              <w:top w:val="nil"/>
              <w:left w:val="nil"/>
              <w:bottom w:val="single" w:sz="4" w:space="0" w:color="auto"/>
              <w:right w:val="single" w:sz="4" w:space="0" w:color="auto"/>
            </w:tcBorders>
            <w:shd w:val="clear" w:color="auto" w:fill="auto"/>
            <w:noWrap/>
            <w:vAlign w:val="bottom"/>
            <w:hideMark/>
          </w:tcPr>
          <w:p w14:paraId="45D1E95C" w14:textId="77777777" w:rsidR="004D2CAD" w:rsidRPr="004D2CAD" w:rsidRDefault="004D2CAD" w:rsidP="007760D1">
            <w:pPr>
              <w:jc w:val="right"/>
              <w:rPr>
                <w:sz w:val="28"/>
                <w:szCs w:val="28"/>
              </w:rPr>
            </w:pPr>
            <w:r w:rsidRPr="004D2CAD">
              <w:rPr>
                <w:sz w:val="28"/>
                <w:szCs w:val="28"/>
              </w:rPr>
              <w:t>0,00</w:t>
            </w:r>
          </w:p>
        </w:tc>
        <w:tc>
          <w:tcPr>
            <w:tcW w:w="1632" w:type="dxa"/>
            <w:tcBorders>
              <w:top w:val="nil"/>
              <w:left w:val="nil"/>
              <w:bottom w:val="single" w:sz="4" w:space="0" w:color="auto"/>
              <w:right w:val="single" w:sz="4" w:space="0" w:color="auto"/>
            </w:tcBorders>
            <w:shd w:val="clear" w:color="auto" w:fill="auto"/>
            <w:noWrap/>
            <w:vAlign w:val="bottom"/>
            <w:hideMark/>
          </w:tcPr>
          <w:p w14:paraId="20F24138" w14:textId="77777777" w:rsidR="004D2CAD" w:rsidRPr="004D2CAD" w:rsidRDefault="004D2CAD" w:rsidP="007760D1">
            <w:pPr>
              <w:jc w:val="right"/>
              <w:rPr>
                <w:sz w:val="28"/>
                <w:szCs w:val="28"/>
              </w:rPr>
            </w:pPr>
            <w:r w:rsidRPr="004D2CAD">
              <w:rPr>
                <w:sz w:val="28"/>
                <w:szCs w:val="28"/>
              </w:rPr>
              <w:t>0,00</w:t>
            </w:r>
          </w:p>
        </w:tc>
      </w:tr>
      <w:tr w:rsidR="004D2CAD" w:rsidRPr="004D2CAD" w14:paraId="7B62F844" w14:textId="77777777" w:rsidTr="007760D1">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14:paraId="4E8ADEC2" w14:textId="77777777" w:rsidR="004D2CAD" w:rsidRPr="004D2CAD" w:rsidRDefault="004D2CAD" w:rsidP="007760D1">
            <w:pPr>
              <w:rPr>
                <w:sz w:val="28"/>
                <w:szCs w:val="28"/>
              </w:rPr>
            </w:pPr>
            <w:proofErr w:type="spellStart"/>
            <w:r w:rsidRPr="004D2CAD">
              <w:rPr>
                <w:sz w:val="28"/>
                <w:szCs w:val="28"/>
              </w:rPr>
              <w:t>Писцовское</w:t>
            </w:r>
            <w:proofErr w:type="spellEnd"/>
            <w:r w:rsidRPr="004D2CAD">
              <w:rPr>
                <w:sz w:val="28"/>
                <w:szCs w:val="28"/>
              </w:rPr>
              <w:t xml:space="preserve">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409089D9" w14:textId="77777777" w:rsidR="004D2CAD" w:rsidRPr="004D2CAD" w:rsidRDefault="004D2CAD" w:rsidP="007760D1">
            <w:pPr>
              <w:jc w:val="right"/>
              <w:rPr>
                <w:sz w:val="28"/>
                <w:szCs w:val="28"/>
              </w:rPr>
            </w:pPr>
            <w:r w:rsidRPr="004D2CAD">
              <w:rPr>
                <w:sz w:val="28"/>
                <w:szCs w:val="28"/>
              </w:rPr>
              <w:t>538 033,50</w:t>
            </w:r>
          </w:p>
        </w:tc>
        <w:tc>
          <w:tcPr>
            <w:tcW w:w="1900" w:type="dxa"/>
            <w:tcBorders>
              <w:top w:val="nil"/>
              <w:left w:val="nil"/>
              <w:bottom w:val="single" w:sz="4" w:space="0" w:color="auto"/>
              <w:right w:val="single" w:sz="4" w:space="0" w:color="auto"/>
            </w:tcBorders>
            <w:shd w:val="clear" w:color="auto" w:fill="auto"/>
            <w:noWrap/>
            <w:vAlign w:val="bottom"/>
            <w:hideMark/>
          </w:tcPr>
          <w:p w14:paraId="04052DB7" w14:textId="77777777" w:rsidR="004D2CAD" w:rsidRPr="004D2CAD" w:rsidRDefault="004D2CAD" w:rsidP="007760D1">
            <w:pPr>
              <w:jc w:val="right"/>
              <w:rPr>
                <w:sz w:val="28"/>
                <w:szCs w:val="28"/>
              </w:rPr>
            </w:pPr>
            <w:r w:rsidRPr="004D2CAD">
              <w:rPr>
                <w:sz w:val="28"/>
                <w:szCs w:val="28"/>
              </w:rPr>
              <w:t>0,00</w:t>
            </w:r>
          </w:p>
        </w:tc>
        <w:tc>
          <w:tcPr>
            <w:tcW w:w="1632" w:type="dxa"/>
            <w:tcBorders>
              <w:top w:val="nil"/>
              <w:left w:val="nil"/>
              <w:bottom w:val="single" w:sz="4" w:space="0" w:color="auto"/>
              <w:right w:val="single" w:sz="4" w:space="0" w:color="auto"/>
            </w:tcBorders>
            <w:shd w:val="clear" w:color="auto" w:fill="auto"/>
            <w:noWrap/>
            <w:vAlign w:val="bottom"/>
            <w:hideMark/>
          </w:tcPr>
          <w:p w14:paraId="55B77DD3" w14:textId="77777777" w:rsidR="004D2CAD" w:rsidRPr="004D2CAD" w:rsidRDefault="004D2CAD" w:rsidP="007760D1">
            <w:pPr>
              <w:jc w:val="right"/>
              <w:rPr>
                <w:sz w:val="28"/>
                <w:szCs w:val="28"/>
              </w:rPr>
            </w:pPr>
            <w:r w:rsidRPr="004D2CAD">
              <w:rPr>
                <w:sz w:val="28"/>
                <w:szCs w:val="28"/>
              </w:rPr>
              <w:t>0,00</w:t>
            </w:r>
          </w:p>
        </w:tc>
      </w:tr>
      <w:tr w:rsidR="004D2CAD" w:rsidRPr="004D2CAD" w14:paraId="772B529D" w14:textId="77777777" w:rsidTr="007760D1">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14:paraId="1EDB4922" w14:textId="77777777" w:rsidR="004D2CAD" w:rsidRPr="004D2CAD" w:rsidRDefault="004D2CAD" w:rsidP="007760D1">
            <w:pPr>
              <w:rPr>
                <w:sz w:val="28"/>
                <w:szCs w:val="28"/>
              </w:rPr>
            </w:pPr>
            <w:r w:rsidRPr="004D2CAD">
              <w:rPr>
                <w:sz w:val="28"/>
                <w:szCs w:val="28"/>
              </w:rPr>
              <w:lastRenderedPageBreak/>
              <w:t>Октябрьское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5D915DB7" w14:textId="77777777" w:rsidR="004D2CAD" w:rsidRPr="004D2CAD" w:rsidRDefault="004D2CAD" w:rsidP="007760D1">
            <w:pPr>
              <w:jc w:val="right"/>
              <w:rPr>
                <w:sz w:val="28"/>
                <w:szCs w:val="28"/>
              </w:rPr>
            </w:pPr>
            <w:r w:rsidRPr="004D2CAD">
              <w:rPr>
                <w:sz w:val="28"/>
                <w:szCs w:val="28"/>
              </w:rPr>
              <w:t>120 000,00</w:t>
            </w:r>
          </w:p>
        </w:tc>
        <w:tc>
          <w:tcPr>
            <w:tcW w:w="1900" w:type="dxa"/>
            <w:tcBorders>
              <w:top w:val="nil"/>
              <w:left w:val="nil"/>
              <w:bottom w:val="single" w:sz="4" w:space="0" w:color="auto"/>
              <w:right w:val="single" w:sz="4" w:space="0" w:color="auto"/>
            </w:tcBorders>
            <w:shd w:val="clear" w:color="auto" w:fill="auto"/>
            <w:noWrap/>
            <w:vAlign w:val="bottom"/>
            <w:hideMark/>
          </w:tcPr>
          <w:p w14:paraId="2CC51072" w14:textId="77777777" w:rsidR="004D2CAD" w:rsidRPr="004D2CAD" w:rsidRDefault="004D2CAD" w:rsidP="007760D1">
            <w:pPr>
              <w:jc w:val="right"/>
              <w:rPr>
                <w:sz w:val="28"/>
                <w:szCs w:val="28"/>
              </w:rPr>
            </w:pPr>
            <w:r w:rsidRPr="004D2CAD">
              <w:rPr>
                <w:sz w:val="28"/>
                <w:szCs w:val="28"/>
              </w:rPr>
              <w:t>0,00</w:t>
            </w:r>
          </w:p>
        </w:tc>
        <w:tc>
          <w:tcPr>
            <w:tcW w:w="1632" w:type="dxa"/>
            <w:tcBorders>
              <w:top w:val="nil"/>
              <w:left w:val="nil"/>
              <w:bottom w:val="single" w:sz="4" w:space="0" w:color="auto"/>
              <w:right w:val="single" w:sz="4" w:space="0" w:color="auto"/>
            </w:tcBorders>
            <w:shd w:val="clear" w:color="auto" w:fill="auto"/>
            <w:noWrap/>
            <w:vAlign w:val="bottom"/>
            <w:hideMark/>
          </w:tcPr>
          <w:p w14:paraId="1F14AC86" w14:textId="77777777" w:rsidR="004D2CAD" w:rsidRPr="004D2CAD" w:rsidRDefault="004D2CAD" w:rsidP="007760D1">
            <w:pPr>
              <w:jc w:val="right"/>
              <w:rPr>
                <w:sz w:val="28"/>
                <w:szCs w:val="28"/>
              </w:rPr>
            </w:pPr>
            <w:r w:rsidRPr="004D2CAD">
              <w:rPr>
                <w:sz w:val="28"/>
                <w:szCs w:val="28"/>
              </w:rPr>
              <w:t>0,00</w:t>
            </w:r>
          </w:p>
        </w:tc>
      </w:tr>
      <w:tr w:rsidR="004D2CAD" w:rsidRPr="004D2CAD" w14:paraId="0A0C2F30" w14:textId="77777777" w:rsidTr="007760D1">
        <w:trPr>
          <w:trHeight w:val="390"/>
        </w:trPr>
        <w:tc>
          <w:tcPr>
            <w:tcW w:w="5260" w:type="dxa"/>
            <w:tcBorders>
              <w:top w:val="nil"/>
              <w:left w:val="single" w:sz="8" w:space="0" w:color="auto"/>
              <w:bottom w:val="nil"/>
              <w:right w:val="single" w:sz="4" w:space="0" w:color="auto"/>
            </w:tcBorders>
            <w:shd w:val="clear" w:color="auto" w:fill="auto"/>
            <w:noWrap/>
            <w:vAlign w:val="center"/>
            <w:hideMark/>
          </w:tcPr>
          <w:p w14:paraId="540D4B3E" w14:textId="77777777" w:rsidR="004D2CAD" w:rsidRPr="004D2CAD" w:rsidRDefault="004D2CAD" w:rsidP="007760D1">
            <w:pPr>
              <w:rPr>
                <w:sz w:val="28"/>
                <w:szCs w:val="28"/>
              </w:rPr>
            </w:pPr>
            <w:proofErr w:type="spellStart"/>
            <w:r w:rsidRPr="004D2CAD">
              <w:rPr>
                <w:sz w:val="28"/>
                <w:szCs w:val="28"/>
              </w:rPr>
              <w:t>Подозерское</w:t>
            </w:r>
            <w:proofErr w:type="spellEnd"/>
            <w:r w:rsidRPr="004D2CAD">
              <w:rPr>
                <w:sz w:val="28"/>
                <w:szCs w:val="28"/>
              </w:rPr>
              <w:t xml:space="preserve"> сельское поселение</w:t>
            </w:r>
          </w:p>
        </w:tc>
        <w:tc>
          <w:tcPr>
            <w:tcW w:w="1840" w:type="dxa"/>
            <w:tcBorders>
              <w:top w:val="nil"/>
              <w:left w:val="nil"/>
              <w:bottom w:val="nil"/>
              <w:right w:val="single" w:sz="4" w:space="0" w:color="auto"/>
            </w:tcBorders>
            <w:shd w:val="clear" w:color="auto" w:fill="auto"/>
            <w:noWrap/>
            <w:vAlign w:val="bottom"/>
            <w:hideMark/>
          </w:tcPr>
          <w:p w14:paraId="1D0C6D41" w14:textId="77777777" w:rsidR="004D2CAD" w:rsidRPr="004D2CAD" w:rsidRDefault="004D2CAD" w:rsidP="007760D1">
            <w:pPr>
              <w:jc w:val="right"/>
              <w:rPr>
                <w:sz w:val="28"/>
                <w:szCs w:val="28"/>
              </w:rPr>
            </w:pPr>
            <w:r w:rsidRPr="004D2CAD">
              <w:rPr>
                <w:sz w:val="28"/>
                <w:szCs w:val="28"/>
              </w:rPr>
              <w:t>380 000,00</w:t>
            </w:r>
          </w:p>
        </w:tc>
        <w:tc>
          <w:tcPr>
            <w:tcW w:w="1900" w:type="dxa"/>
            <w:tcBorders>
              <w:top w:val="nil"/>
              <w:left w:val="nil"/>
              <w:bottom w:val="nil"/>
              <w:right w:val="single" w:sz="4" w:space="0" w:color="auto"/>
            </w:tcBorders>
            <w:shd w:val="clear" w:color="auto" w:fill="auto"/>
            <w:noWrap/>
            <w:vAlign w:val="bottom"/>
            <w:hideMark/>
          </w:tcPr>
          <w:p w14:paraId="00C82764" w14:textId="77777777" w:rsidR="004D2CAD" w:rsidRPr="004D2CAD" w:rsidRDefault="004D2CAD" w:rsidP="007760D1">
            <w:pPr>
              <w:jc w:val="right"/>
              <w:rPr>
                <w:sz w:val="28"/>
                <w:szCs w:val="28"/>
              </w:rPr>
            </w:pPr>
            <w:r w:rsidRPr="004D2CAD">
              <w:rPr>
                <w:sz w:val="28"/>
                <w:szCs w:val="28"/>
              </w:rPr>
              <w:t>0,00</w:t>
            </w:r>
          </w:p>
        </w:tc>
        <w:tc>
          <w:tcPr>
            <w:tcW w:w="1632" w:type="dxa"/>
            <w:tcBorders>
              <w:top w:val="nil"/>
              <w:left w:val="nil"/>
              <w:bottom w:val="single" w:sz="4" w:space="0" w:color="auto"/>
              <w:right w:val="single" w:sz="4" w:space="0" w:color="auto"/>
            </w:tcBorders>
            <w:shd w:val="clear" w:color="auto" w:fill="auto"/>
            <w:noWrap/>
            <w:vAlign w:val="bottom"/>
            <w:hideMark/>
          </w:tcPr>
          <w:p w14:paraId="199BD377" w14:textId="77777777" w:rsidR="004D2CAD" w:rsidRPr="004D2CAD" w:rsidRDefault="004D2CAD" w:rsidP="007760D1">
            <w:pPr>
              <w:jc w:val="right"/>
              <w:rPr>
                <w:sz w:val="28"/>
                <w:szCs w:val="28"/>
              </w:rPr>
            </w:pPr>
            <w:r w:rsidRPr="004D2CAD">
              <w:rPr>
                <w:sz w:val="28"/>
                <w:szCs w:val="28"/>
              </w:rPr>
              <w:t>0,00</w:t>
            </w:r>
          </w:p>
        </w:tc>
      </w:tr>
      <w:tr w:rsidR="004D2CAD" w:rsidRPr="004D2CAD" w14:paraId="7E59CA4C" w14:textId="77777777" w:rsidTr="007760D1">
        <w:trPr>
          <w:trHeight w:val="390"/>
        </w:trPr>
        <w:tc>
          <w:tcPr>
            <w:tcW w:w="5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07AF0D6" w14:textId="77777777" w:rsidR="004D2CAD" w:rsidRPr="004D2CAD" w:rsidRDefault="004D2CAD" w:rsidP="007760D1">
            <w:pPr>
              <w:rPr>
                <w:b/>
                <w:bCs/>
                <w:sz w:val="28"/>
                <w:szCs w:val="28"/>
              </w:rPr>
            </w:pPr>
            <w:r w:rsidRPr="004D2CAD">
              <w:rPr>
                <w:b/>
                <w:bCs/>
                <w:sz w:val="28"/>
                <w:szCs w:val="28"/>
              </w:rPr>
              <w:t>ВСЕГО</w:t>
            </w:r>
          </w:p>
        </w:tc>
        <w:tc>
          <w:tcPr>
            <w:tcW w:w="1840" w:type="dxa"/>
            <w:tcBorders>
              <w:top w:val="single" w:sz="8" w:space="0" w:color="auto"/>
              <w:left w:val="nil"/>
              <w:bottom w:val="single" w:sz="8" w:space="0" w:color="auto"/>
              <w:right w:val="single" w:sz="4" w:space="0" w:color="auto"/>
            </w:tcBorders>
            <w:shd w:val="clear" w:color="auto" w:fill="auto"/>
            <w:noWrap/>
            <w:vAlign w:val="bottom"/>
            <w:hideMark/>
          </w:tcPr>
          <w:p w14:paraId="5775F9E6" w14:textId="77777777" w:rsidR="004D2CAD" w:rsidRPr="004D2CAD" w:rsidRDefault="004D2CAD" w:rsidP="007760D1">
            <w:pPr>
              <w:jc w:val="right"/>
              <w:rPr>
                <w:b/>
                <w:bCs/>
                <w:sz w:val="28"/>
                <w:szCs w:val="28"/>
              </w:rPr>
            </w:pPr>
            <w:r w:rsidRPr="004D2CAD">
              <w:rPr>
                <w:b/>
                <w:bCs/>
                <w:sz w:val="28"/>
                <w:szCs w:val="28"/>
              </w:rPr>
              <w:t>1 523 033,50</w:t>
            </w:r>
          </w:p>
        </w:tc>
        <w:tc>
          <w:tcPr>
            <w:tcW w:w="1900" w:type="dxa"/>
            <w:tcBorders>
              <w:top w:val="single" w:sz="8" w:space="0" w:color="auto"/>
              <w:left w:val="nil"/>
              <w:bottom w:val="single" w:sz="8" w:space="0" w:color="auto"/>
              <w:right w:val="single" w:sz="4" w:space="0" w:color="auto"/>
            </w:tcBorders>
            <w:shd w:val="clear" w:color="auto" w:fill="auto"/>
            <w:noWrap/>
            <w:vAlign w:val="bottom"/>
            <w:hideMark/>
          </w:tcPr>
          <w:p w14:paraId="6400DEEE" w14:textId="77777777" w:rsidR="004D2CAD" w:rsidRPr="004D2CAD" w:rsidRDefault="004D2CAD" w:rsidP="007760D1">
            <w:pPr>
              <w:jc w:val="right"/>
              <w:rPr>
                <w:b/>
                <w:bCs/>
                <w:sz w:val="28"/>
                <w:szCs w:val="28"/>
              </w:rPr>
            </w:pPr>
            <w:r w:rsidRPr="004D2CAD">
              <w:rPr>
                <w:b/>
                <w:bCs/>
                <w:sz w:val="28"/>
                <w:szCs w:val="28"/>
              </w:rPr>
              <w:t>0,00</w:t>
            </w:r>
          </w:p>
        </w:tc>
        <w:tc>
          <w:tcPr>
            <w:tcW w:w="1632" w:type="dxa"/>
            <w:tcBorders>
              <w:top w:val="single" w:sz="8" w:space="0" w:color="auto"/>
              <w:left w:val="nil"/>
              <w:bottom w:val="single" w:sz="8" w:space="0" w:color="auto"/>
              <w:right w:val="single" w:sz="4" w:space="0" w:color="auto"/>
            </w:tcBorders>
            <w:shd w:val="clear" w:color="auto" w:fill="auto"/>
            <w:noWrap/>
            <w:vAlign w:val="bottom"/>
            <w:hideMark/>
          </w:tcPr>
          <w:p w14:paraId="1075480D" w14:textId="77777777" w:rsidR="004D2CAD" w:rsidRPr="004D2CAD" w:rsidRDefault="004D2CAD" w:rsidP="007760D1">
            <w:pPr>
              <w:jc w:val="right"/>
              <w:rPr>
                <w:b/>
                <w:bCs/>
                <w:sz w:val="28"/>
                <w:szCs w:val="28"/>
              </w:rPr>
            </w:pPr>
            <w:r w:rsidRPr="004D2CAD">
              <w:rPr>
                <w:b/>
                <w:bCs/>
                <w:sz w:val="28"/>
                <w:szCs w:val="28"/>
              </w:rPr>
              <w:t>0,00</w:t>
            </w:r>
          </w:p>
        </w:tc>
      </w:tr>
      <w:tr w:rsidR="004D2CAD" w:rsidRPr="004D2CAD" w14:paraId="356A577E" w14:textId="77777777" w:rsidTr="007760D1">
        <w:trPr>
          <w:trHeight w:val="300"/>
        </w:trPr>
        <w:tc>
          <w:tcPr>
            <w:tcW w:w="5260" w:type="dxa"/>
            <w:tcBorders>
              <w:top w:val="nil"/>
              <w:left w:val="nil"/>
              <w:bottom w:val="nil"/>
              <w:right w:val="nil"/>
            </w:tcBorders>
            <w:shd w:val="clear" w:color="auto" w:fill="auto"/>
            <w:noWrap/>
            <w:vAlign w:val="bottom"/>
            <w:hideMark/>
          </w:tcPr>
          <w:p w14:paraId="55B2D2EC" w14:textId="77777777" w:rsidR="004D2CAD" w:rsidRPr="004D2CAD" w:rsidRDefault="004D2CAD" w:rsidP="007760D1">
            <w:pPr>
              <w:jc w:val="right"/>
              <w:rPr>
                <w:b/>
                <w:bCs/>
                <w:sz w:val="28"/>
                <w:szCs w:val="28"/>
              </w:rPr>
            </w:pPr>
          </w:p>
        </w:tc>
        <w:tc>
          <w:tcPr>
            <w:tcW w:w="1840" w:type="dxa"/>
            <w:tcBorders>
              <w:top w:val="nil"/>
              <w:left w:val="nil"/>
              <w:bottom w:val="nil"/>
              <w:right w:val="nil"/>
            </w:tcBorders>
            <w:shd w:val="clear" w:color="auto" w:fill="auto"/>
            <w:noWrap/>
            <w:vAlign w:val="bottom"/>
            <w:hideMark/>
          </w:tcPr>
          <w:p w14:paraId="485297C1" w14:textId="77777777" w:rsidR="004D2CAD" w:rsidRPr="004D2CAD" w:rsidRDefault="004D2CAD" w:rsidP="007760D1"/>
        </w:tc>
        <w:tc>
          <w:tcPr>
            <w:tcW w:w="1900" w:type="dxa"/>
            <w:tcBorders>
              <w:top w:val="nil"/>
              <w:left w:val="nil"/>
              <w:bottom w:val="nil"/>
              <w:right w:val="nil"/>
            </w:tcBorders>
            <w:shd w:val="clear" w:color="auto" w:fill="auto"/>
            <w:noWrap/>
            <w:vAlign w:val="bottom"/>
            <w:hideMark/>
          </w:tcPr>
          <w:p w14:paraId="23948FCC" w14:textId="77777777" w:rsidR="004D2CAD" w:rsidRPr="004D2CAD" w:rsidRDefault="004D2CAD" w:rsidP="007760D1"/>
        </w:tc>
        <w:tc>
          <w:tcPr>
            <w:tcW w:w="1632" w:type="dxa"/>
            <w:tcBorders>
              <w:top w:val="nil"/>
              <w:left w:val="nil"/>
              <w:bottom w:val="nil"/>
              <w:right w:val="nil"/>
            </w:tcBorders>
            <w:shd w:val="clear" w:color="auto" w:fill="auto"/>
            <w:noWrap/>
            <w:vAlign w:val="bottom"/>
            <w:hideMark/>
          </w:tcPr>
          <w:p w14:paraId="155D3FEE" w14:textId="77777777" w:rsidR="004D2CAD" w:rsidRPr="004D2CAD" w:rsidRDefault="004D2CAD" w:rsidP="007760D1"/>
        </w:tc>
      </w:tr>
      <w:tr w:rsidR="004D2CAD" w:rsidRPr="004D2CAD" w14:paraId="0BC6FE09" w14:textId="77777777" w:rsidTr="007760D1">
        <w:trPr>
          <w:trHeight w:val="229"/>
        </w:trPr>
        <w:tc>
          <w:tcPr>
            <w:tcW w:w="5260" w:type="dxa"/>
            <w:tcBorders>
              <w:top w:val="nil"/>
              <w:left w:val="nil"/>
              <w:bottom w:val="nil"/>
              <w:right w:val="nil"/>
            </w:tcBorders>
            <w:shd w:val="clear" w:color="auto" w:fill="auto"/>
            <w:noWrap/>
            <w:vAlign w:val="bottom"/>
            <w:hideMark/>
          </w:tcPr>
          <w:p w14:paraId="4BAB41EF" w14:textId="77777777" w:rsidR="004D2CAD" w:rsidRPr="004D2CAD" w:rsidRDefault="004D2CAD" w:rsidP="007760D1"/>
        </w:tc>
        <w:tc>
          <w:tcPr>
            <w:tcW w:w="1840" w:type="dxa"/>
            <w:tcBorders>
              <w:top w:val="nil"/>
              <w:left w:val="nil"/>
              <w:bottom w:val="nil"/>
              <w:right w:val="nil"/>
            </w:tcBorders>
            <w:shd w:val="clear" w:color="auto" w:fill="auto"/>
            <w:noWrap/>
            <w:vAlign w:val="bottom"/>
            <w:hideMark/>
          </w:tcPr>
          <w:p w14:paraId="040D3A68" w14:textId="77777777" w:rsidR="004D2CAD" w:rsidRPr="004D2CAD" w:rsidRDefault="004D2CAD" w:rsidP="007760D1"/>
        </w:tc>
        <w:tc>
          <w:tcPr>
            <w:tcW w:w="1900" w:type="dxa"/>
            <w:tcBorders>
              <w:top w:val="nil"/>
              <w:left w:val="nil"/>
              <w:bottom w:val="nil"/>
              <w:right w:val="nil"/>
            </w:tcBorders>
            <w:shd w:val="clear" w:color="auto" w:fill="auto"/>
            <w:noWrap/>
            <w:vAlign w:val="bottom"/>
            <w:hideMark/>
          </w:tcPr>
          <w:p w14:paraId="0A864D53" w14:textId="77777777" w:rsidR="004D2CAD" w:rsidRPr="004D2CAD" w:rsidRDefault="004D2CAD" w:rsidP="007760D1"/>
        </w:tc>
        <w:tc>
          <w:tcPr>
            <w:tcW w:w="1632" w:type="dxa"/>
            <w:tcBorders>
              <w:top w:val="nil"/>
              <w:left w:val="nil"/>
              <w:bottom w:val="nil"/>
              <w:right w:val="nil"/>
            </w:tcBorders>
            <w:shd w:val="clear" w:color="auto" w:fill="auto"/>
            <w:noWrap/>
            <w:vAlign w:val="bottom"/>
            <w:hideMark/>
          </w:tcPr>
          <w:p w14:paraId="5D511CB4" w14:textId="77777777" w:rsidR="004D2CAD" w:rsidRPr="004D2CAD" w:rsidRDefault="004D2CAD" w:rsidP="007760D1"/>
        </w:tc>
      </w:tr>
      <w:tr w:rsidR="004D2CAD" w:rsidRPr="004D2CAD" w14:paraId="2F1FE2F3" w14:textId="77777777" w:rsidTr="007760D1">
        <w:trPr>
          <w:trHeight w:val="792"/>
        </w:trPr>
        <w:tc>
          <w:tcPr>
            <w:tcW w:w="10632" w:type="dxa"/>
            <w:gridSpan w:val="4"/>
            <w:tcBorders>
              <w:top w:val="nil"/>
              <w:left w:val="nil"/>
              <w:bottom w:val="nil"/>
              <w:right w:val="nil"/>
            </w:tcBorders>
            <w:shd w:val="clear" w:color="auto" w:fill="auto"/>
            <w:vAlign w:val="center"/>
            <w:hideMark/>
          </w:tcPr>
          <w:p w14:paraId="6C0C4E2C" w14:textId="77777777" w:rsidR="004D2CAD" w:rsidRPr="004D2CAD" w:rsidRDefault="004D2CAD" w:rsidP="007760D1">
            <w:pPr>
              <w:jc w:val="center"/>
              <w:rPr>
                <w:b/>
                <w:bCs/>
                <w:sz w:val="28"/>
                <w:szCs w:val="28"/>
              </w:rPr>
            </w:pPr>
            <w:r w:rsidRPr="004D2CAD">
              <w:rPr>
                <w:b/>
                <w:bCs/>
                <w:sz w:val="28"/>
                <w:szCs w:val="28"/>
              </w:rPr>
              <w:t>Осуществление мероприятий по обеспечению безопасности людей на водных объектах, охране их жизни и здоровья</w:t>
            </w:r>
          </w:p>
        </w:tc>
      </w:tr>
      <w:tr w:rsidR="004D2CAD" w:rsidRPr="004D2CAD" w14:paraId="202F3AB8" w14:textId="77777777" w:rsidTr="007760D1">
        <w:trPr>
          <w:trHeight w:val="375"/>
        </w:trPr>
        <w:tc>
          <w:tcPr>
            <w:tcW w:w="5260" w:type="dxa"/>
            <w:tcBorders>
              <w:top w:val="nil"/>
              <w:left w:val="nil"/>
              <w:bottom w:val="nil"/>
              <w:right w:val="nil"/>
            </w:tcBorders>
            <w:shd w:val="clear" w:color="auto" w:fill="auto"/>
            <w:noWrap/>
            <w:vAlign w:val="center"/>
            <w:hideMark/>
          </w:tcPr>
          <w:p w14:paraId="75524C95" w14:textId="77777777" w:rsidR="004D2CAD" w:rsidRPr="004D2CAD" w:rsidRDefault="004D2CAD" w:rsidP="007760D1">
            <w:pPr>
              <w:jc w:val="center"/>
              <w:rPr>
                <w:b/>
                <w:bCs/>
                <w:sz w:val="28"/>
                <w:szCs w:val="28"/>
              </w:rPr>
            </w:pPr>
          </w:p>
        </w:tc>
        <w:tc>
          <w:tcPr>
            <w:tcW w:w="1840" w:type="dxa"/>
            <w:tcBorders>
              <w:top w:val="nil"/>
              <w:left w:val="nil"/>
              <w:bottom w:val="nil"/>
              <w:right w:val="nil"/>
            </w:tcBorders>
            <w:shd w:val="clear" w:color="auto" w:fill="auto"/>
            <w:noWrap/>
            <w:vAlign w:val="bottom"/>
            <w:hideMark/>
          </w:tcPr>
          <w:p w14:paraId="7150D4D4" w14:textId="77777777" w:rsidR="004D2CAD" w:rsidRPr="004D2CAD" w:rsidRDefault="004D2CAD" w:rsidP="007760D1"/>
        </w:tc>
        <w:tc>
          <w:tcPr>
            <w:tcW w:w="1900" w:type="dxa"/>
            <w:tcBorders>
              <w:top w:val="nil"/>
              <w:left w:val="nil"/>
              <w:bottom w:val="nil"/>
              <w:right w:val="nil"/>
            </w:tcBorders>
            <w:shd w:val="clear" w:color="auto" w:fill="auto"/>
            <w:noWrap/>
            <w:vAlign w:val="bottom"/>
            <w:hideMark/>
          </w:tcPr>
          <w:p w14:paraId="4501CE03" w14:textId="77777777" w:rsidR="004D2CAD" w:rsidRPr="004D2CAD" w:rsidRDefault="004D2CAD" w:rsidP="007760D1"/>
        </w:tc>
        <w:tc>
          <w:tcPr>
            <w:tcW w:w="1632" w:type="dxa"/>
            <w:tcBorders>
              <w:top w:val="nil"/>
              <w:left w:val="nil"/>
              <w:bottom w:val="nil"/>
              <w:right w:val="nil"/>
            </w:tcBorders>
            <w:shd w:val="clear" w:color="auto" w:fill="auto"/>
            <w:noWrap/>
            <w:vAlign w:val="bottom"/>
            <w:hideMark/>
          </w:tcPr>
          <w:p w14:paraId="714932D0" w14:textId="77777777" w:rsidR="004D2CAD" w:rsidRPr="004D2CAD" w:rsidRDefault="004D2CAD" w:rsidP="007760D1">
            <w:pPr>
              <w:rPr>
                <w:sz w:val="28"/>
                <w:szCs w:val="28"/>
              </w:rPr>
            </w:pPr>
            <w:r w:rsidRPr="004D2CAD">
              <w:rPr>
                <w:sz w:val="28"/>
                <w:szCs w:val="28"/>
              </w:rPr>
              <w:t>Таблица 11</w:t>
            </w:r>
          </w:p>
        </w:tc>
      </w:tr>
      <w:tr w:rsidR="004D2CAD" w:rsidRPr="004D2CAD" w14:paraId="5D4704FA" w14:textId="77777777" w:rsidTr="007760D1">
        <w:trPr>
          <w:trHeight w:val="1129"/>
        </w:trPr>
        <w:tc>
          <w:tcPr>
            <w:tcW w:w="10632" w:type="dxa"/>
            <w:gridSpan w:val="4"/>
            <w:tcBorders>
              <w:top w:val="nil"/>
              <w:left w:val="nil"/>
              <w:bottom w:val="nil"/>
              <w:right w:val="nil"/>
            </w:tcBorders>
            <w:shd w:val="clear" w:color="auto" w:fill="auto"/>
            <w:vAlign w:val="bottom"/>
            <w:hideMark/>
          </w:tcPr>
          <w:p w14:paraId="4EEC60B6" w14:textId="77777777" w:rsidR="004D2CAD" w:rsidRPr="004D2CAD" w:rsidRDefault="004D2CAD" w:rsidP="007760D1">
            <w:pPr>
              <w:jc w:val="center"/>
              <w:rPr>
                <w:b/>
                <w:bCs/>
                <w:sz w:val="28"/>
                <w:szCs w:val="28"/>
              </w:rPr>
            </w:pPr>
            <w:r w:rsidRPr="004D2CAD">
              <w:rPr>
                <w:b/>
                <w:bCs/>
                <w:sz w:val="28"/>
                <w:szCs w:val="28"/>
              </w:rPr>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w:t>
            </w:r>
          </w:p>
        </w:tc>
      </w:tr>
      <w:tr w:rsidR="004D2CAD" w:rsidRPr="004D2CAD" w14:paraId="7C5859B3" w14:textId="77777777" w:rsidTr="007760D1">
        <w:trPr>
          <w:trHeight w:val="390"/>
        </w:trPr>
        <w:tc>
          <w:tcPr>
            <w:tcW w:w="5260" w:type="dxa"/>
            <w:tcBorders>
              <w:top w:val="nil"/>
              <w:left w:val="nil"/>
              <w:bottom w:val="nil"/>
              <w:right w:val="nil"/>
            </w:tcBorders>
            <w:shd w:val="clear" w:color="auto" w:fill="auto"/>
            <w:noWrap/>
            <w:vAlign w:val="center"/>
            <w:hideMark/>
          </w:tcPr>
          <w:p w14:paraId="0896C304" w14:textId="77777777" w:rsidR="004D2CAD" w:rsidRPr="004D2CAD" w:rsidRDefault="004D2CAD" w:rsidP="007760D1">
            <w:pPr>
              <w:rPr>
                <w:sz w:val="22"/>
                <w:szCs w:val="22"/>
              </w:rPr>
            </w:pPr>
            <w:r w:rsidRPr="004D2CAD">
              <w:rPr>
                <w:sz w:val="22"/>
                <w:szCs w:val="22"/>
              </w:rPr>
              <w:t>05103Р1330</w:t>
            </w:r>
          </w:p>
        </w:tc>
        <w:tc>
          <w:tcPr>
            <w:tcW w:w="1840" w:type="dxa"/>
            <w:tcBorders>
              <w:top w:val="nil"/>
              <w:left w:val="nil"/>
              <w:bottom w:val="nil"/>
              <w:right w:val="nil"/>
            </w:tcBorders>
            <w:shd w:val="clear" w:color="auto" w:fill="auto"/>
            <w:noWrap/>
            <w:vAlign w:val="bottom"/>
            <w:hideMark/>
          </w:tcPr>
          <w:p w14:paraId="1AC41BEA" w14:textId="77777777" w:rsidR="004D2CAD" w:rsidRPr="004D2CAD" w:rsidRDefault="004D2CAD" w:rsidP="007760D1">
            <w:pPr>
              <w:rPr>
                <w:sz w:val="22"/>
                <w:szCs w:val="22"/>
              </w:rPr>
            </w:pPr>
          </w:p>
        </w:tc>
        <w:tc>
          <w:tcPr>
            <w:tcW w:w="1900" w:type="dxa"/>
            <w:tcBorders>
              <w:top w:val="nil"/>
              <w:left w:val="nil"/>
              <w:bottom w:val="nil"/>
              <w:right w:val="nil"/>
            </w:tcBorders>
            <w:shd w:val="clear" w:color="auto" w:fill="auto"/>
            <w:noWrap/>
            <w:vAlign w:val="bottom"/>
            <w:hideMark/>
          </w:tcPr>
          <w:p w14:paraId="706FA0F8" w14:textId="77777777" w:rsidR="004D2CAD" w:rsidRPr="004D2CAD" w:rsidRDefault="004D2CAD" w:rsidP="007760D1"/>
        </w:tc>
        <w:tc>
          <w:tcPr>
            <w:tcW w:w="1632" w:type="dxa"/>
            <w:tcBorders>
              <w:top w:val="nil"/>
              <w:left w:val="nil"/>
              <w:bottom w:val="nil"/>
              <w:right w:val="nil"/>
            </w:tcBorders>
            <w:shd w:val="clear" w:color="auto" w:fill="auto"/>
            <w:noWrap/>
            <w:vAlign w:val="bottom"/>
            <w:hideMark/>
          </w:tcPr>
          <w:p w14:paraId="057F3672" w14:textId="77777777" w:rsidR="004D2CAD" w:rsidRPr="004D2CAD" w:rsidRDefault="004D2CAD" w:rsidP="007760D1"/>
        </w:tc>
      </w:tr>
      <w:tr w:rsidR="004D2CAD" w:rsidRPr="004D2CAD" w14:paraId="7A0546F4" w14:textId="77777777" w:rsidTr="007760D1">
        <w:trPr>
          <w:trHeight w:val="390"/>
        </w:trPr>
        <w:tc>
          <w:tcPr>
            <w:tcW w:w="5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4762142" w14:textId="77777777" w:rsidR="004D2CAD" w:rsidRPr="004D2CAD" w:rsidRDefault="004D2CAD" w:rsidP="007760D1">
            <w:pPr>
              <w:rPr>
                <w:sz w:val="28"/>
                <w:szCs w:val="28"/>
              </w:rPr>
            </w:pPr>
            <w:r w:rsidRPr="004D2CAD">
              <w:rPr>
                <w:sz w:val="28"/>
                <w:szCs w:val="28"/>
              </w:rPr>
              <w:t> </w:t>
            </w:r>
          </w:p>
        </w:tc>
        <w:tc>
          <w:tcPr>
            <w:tcW w:w="1840" w:type="dxa"/>
            <w:tcBorders>
              <w:top w:val="single" w:sz="8" w:space="0" w:color="auto"/>
              <w:left w:val="nil"/>
              <w:bottom w:val="single" w:sz="8" w:space="0" w:color="auto"/>
              <w:right w:val="single" w:sz="8" w:space="0" w:color="auto"/>
            </w:tcBorders>
            <w:shd w:val="clear" w:color="auto" w:fill="auto"/>
            <w:noWrap/>
            <w:vAlign w:val="bottom"/>
            <w:hideMark/>
          </w:tcPr>
          <w:p w14:paraId="22E6DD49" w14:textId="77777777" w:rsidR="004D2CAD" w:rsidRPr="004D2CAD" w:rsidRDefault="004D2CAD" w:rsidP="007760D1">
            <w:pPr>
              <w:jc w:val="center"/>
              <w:rPr>
                <w:b/>
                <w:bCs/>
                <w:sz w:val="28"/>
                <w:szCs w:val="28"/>
              </w:rPr>
            </w:pPr>
            <w:r w:rsidRPr="004D2CAD">
              <w:rPr>
                <w:b/>
                <w:bCs/>
                <w:sz w:val="28"/>
                <w:szCs w:val="28"/>
              </w:rPr>
              <w:t>2023 год</w:t>
            </w:r>
          </w:p>
        </w:tc>
        <w:tc>
          <w:tcPr>
            <w:tcW w:w="1900" w:type="dxa"/>
            <w:tcBorders>
              <w:top w:val="single" w:sz="8" w:space="0" w:color="auto"/>
              <w:left w:val="nil"/>
              <w:bottom w:val="single" w:sz="8" w:space="0" w:color="auto"/>
              <w:right w:val="single" w:sz="8" w:space="0" w:color="auto"/>
            </w:tcBorders>
            <w:shd w:val="clear" w:color="auto" w:fill="auto"/>
            <w:noWrap/>
            <w:vAlign w:val="bottom"/>
            <w:hideMark/>
          </w:tcPr>
          <w:p w14:paraId="0DC3FA1C" w14:textId="77777777" w:rsidR="004D2CAD" w:rsidRPr="004D2CAD" w:rsidRDefault="004D2CAD" w:rsidP="007760D1">
            <w:pPr>
              <w:jc w:val="center"/>
              <w:rPr>
                <w:b/>
                <w:bCs/>
                <w:sz w:val="28"/>
                <w:szCs w:val="28"/>
              </w:rPr>
            </w:pPr>
            <w:r w:rsidRPr="004D2CAD">
              <w:rPr>
                <w:b/>
                <w:bCs/>
                <w:sz w:val="28"/>
                <w:szCs w:val="28"/>
              </w:rPr>
              <w:t>2024 год</w:t>
            </w:r>
          </w:p>
        </w:tc>
        <w:tc>
          <w:tcPr>
            <w:tcW w:w="1632" w:type="dxa"/>
            <w:tcBorders>
              <w:top w:val="single" w:sz="8" w:space="0" w:color="auto"/>
              <w:left w:val="nil"/>
              <w:bottom w:val="single" w:sz="8" w:space="0" w:color="auto"/>
              <w:right w:val="single" w:sz="8" w:space="0" w:color="auto"/>
            </w:tcBorders>
            <w:shd w:val="clear" w:color="auto" w:fill="auto"/>
            <w:noWrap/>
            <w:vAlign w:val="bottom"/>
            <w:hideMark/>
          </w:tcPr>
          <w:p w14:paraId="325ECDAD" w14:textId="77777777" w:rsidR="004D2CAD" w:rsidRPr="004D2CAD" w:rsidRDefault="004D2CAD" w:rsidP="007760D1">
            <w:pPr>
              <w:jc w:val="center"/>
              <w:rPr>
                <w:b/>
                <w:bCs/>
                <w:sz w:val="28"/>
                <w:szCs w:val="28"/>
              </w:rPr>
            </w:pPr>
            <w:r w:rsidRPr="004D2CAD">
              <w:rPr>
                <w:b/>
                <w:bCs/>
                <w:sz w:val="28"/>
                <w:szCs w:val="28"/>
              </w:rPr>
              <w:t>2025 год</w:t>
            </w:r>
          </w:p>
        </w:tc>
      </w:tr>
      <w:tr w:rsidR="004D2CAD" w:rsidRPr="004D2CAD" w14:paraId="1AA8D512" w14:textId="77777777" w:rsidTr="007760D1">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14:paraId="377FE811" w14:textId="77777777" w:rsidR="004D2CAD" w:rsidRPr="004D2CAD" w:rsidRDefault="004D2CAD" w:rsidP="007760D1">
            <w:pPr>
              <w:rPr>
                <w:sz w:val="28"/>
                <w:szCs w:val="28"/>
              </w:rPr>
            </w:pPr>
            <w:proofErr w:type="spellStart"/>
            <w:r w:rsidRPr="004D2CAD">
              <w:rPr>
                <w:sz w:val="28"/>
                <w:szCs w:val="28"/>
              </w:rPr>
              <w:t>Новоусадебское</w:t>
            </w:r>
            <w:proofErr w:type="spellEnd"/>
            <w:r w:rsidRPr="004D2CAD">
              <w:rPr>
                <w:sz w:val="28"/>
                <w:szCs w:val="28"/>
              </w:rPr>
              <w:t xml:space="preserve">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40F69D88" w14:textId="77777777" w:rsidR="004D2CAD" w:rsidRPr="004D2CAD" w:rsidRDefault="004D2CAD" w:rsidP="007760D1">
            <w:pPr>
              <w:jc w:val="right"/>
              <w:rPr>
                <w:sz w:val="28"/>
                <w:szCs w:val="28"/>
              </w:rPr>
            </w:pPr>
            <w:r w:rsidRPr="004D2CAD">
              <w:rPr>
                <w:sz w:val="28"/>
                <w:szCs w:val="28"/>
              </w:rPr>
              <w:t>0,00</w:t>
            </w:r>
          </w:p>
        </w:tc>
        <w:tc>
          <w:tcPr>
            <w:tcW w:w="1900" w:type="dxa"/>
            <w:tcBorders>
              <w:top w:val="nil"/>
              <w:left w:val="nil"/>
              <w:bottom w:val="single" w:sz="4" w:space="0" w:color="auto"/>
              <w:right w:val="single" w:sz="4" w:space="0" w:color="auto"/>
            </w:tcBorders>
            <w:shd w:val="clear" w:color="auto" w:fill="auto"/>
            <w:noWrap/>
            <w:vAlign w:val="bottom"/>
            <w:hideMark/>
          </w:tcPr>
          <w:p w14:paraId="50063D93" w14:textId="77777777" w:rsidR="004D2CAD" w:rsidRPr="004D2CAD" w:rsidRDefault="004D2CAD" w:rsidP="007760D1">
            <w:pPr>
              <w:jc w:val="right"/>
              <w:rPr>
                <w:sz w:val="28"/>
                <w:szCs w:val="28"/>
              </w:rPr>
            </w:pPr>
            <w:r w:rsidRPr="004D2CAD">
              <w:rPr>
                <w:sz w:val="28"/>
                <w:szCs w:val="28"/>
              </w:rPr>
              <w:t>0,00</w:t>
            </w:r>
          </w:p>
        </w:tc>
        <w:tc>
          <w:tcPr>
            <w:tcW w:w="1632" w:type="dxa"/>
            <w:tcBorders>
              <w:top w:val="nil"/>
              <w:left w:val="nil"/>
              <w:bottom w:val="single" w:sz="4" w:space="0" w:color="auto"/>
              <w:right w:val="single" w:sz="4" w:space="0" w:color="auto"/>
            </w:tcBorders>
            <w:shd w:val="clear" w:color="auto" w:fill="auto"/>
            <w:noWrap/>
            <w:vAlign w:val="bottom"/>
            <w:hideMark/>
          </w:tcPr>
          <w:p w14:paraId="1A752212" w14:textId="77777777" w:rsidR="004D2CAD" w:rsidRPr="004D2CAD" w:rsidRDefault="004D2CAD" w:rsidP="007760D1">
            <w:pPr>
              <w:jc w:val="right"/>
              <w:rPr>
                <w:sz w:val="28"/>
                <w:szCs w:val="28"/>
              </w:rPr>
            </w:pPr>
            <w:r w:rsidRPr="004D2CAD">
              <w:rPr>
                <w:sz w:val="28"/>
                <w:szCs w:val="28"/>
              </w:rPr>
              <w:t>0,00</w:t>
            </w:r>
          </w:p>
        </w:tc>
      </w:tr>
      <w:tr w:rsidR="004D2CAD" w:rsidRPr="004D2CAD" w14:paraId="7790196A" w14:textId="77777777" w:rsidTr="007760D1">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14:paraId="5A02E6C8" w14:textId="77777777" w:rsidR="004D2CAD" w:rsidRPr="004D2CAD" w:rsidRDefault="004D2CAD" w:rsidP="007760D1">
            <w:pPr>
              <w:rPr>
                <w:sz w:val="28"/>
                <w:szCs w:val="28"/>
              </w:rPr>
            </w:pPr>
            <w:r w:rsidRPr="004D2CAD">
              <w:rPr>
                <w:sz w:val="28"/>
                <w:szCs w:val="28"/>
              </w:rPr>
              <w:t>Марковское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3C5C7F4B" w14:textId="77777777" w:rsidR="004D2CAD" w:rsidRPr="004D2CAD" w:rsidRDefault="004D2CAD" w:rsidP="007760D1">
            <w:pPr>
              <w:jc w:val="right"/>
              <w:rPr>
                <w:sz w:val="28"/>
                <w:szCs w:val="28"/>
              </w:rPr>
            </w:pPr>
            <w:r w:rsidRPr="004D2CAD">
              <w:rPr>
                <w:sz w:val="28"/>
                <w:szCs w:val="28"/>
              </w:rPr>
              <w:t>0,00</w:t>
            </w:r>
          </w:p>
        </w:tc>
        <w:tc>
          <w:tcPr>
            <w:tcW w:w="1900" w:type="dxa"/>
            <w:tcBorders>
              <w:top w:val="nil"/>
              <w:left w:val="nil"/>
              <w:bottom w:val="single" w:sz="4" w:space="0" w:color="auto"/>
              <w:right w:val="single" w:sz="4" w:space="0" w:color="auto"/>
            </w:tcBorders>
            <w:shd w:val="clear" w:color="auto" w:fill="auto"/>
            <w:noWrap/>
            <w:vAlign w:val="bottom"/>
            <w:hideMark/>
          </w:tcPr>
          <w:p w14:paraId="438C24A8" w14:textId="77777777" w:rsidR="004D2CAD" w:rsidRPr="004D2CAD" w:rsidRDefault="004D2CAD" w:rsidP="007760D1">
            <w:pPr>
              <w:jc w:val="right"/>
              <w:rPr>
                <w:sz w:val="28"/>
                <w:szCs w:val="28"/>
              </w:rPr>
            </w:pPr>
            <w:r w:rsidRPr="004D2CAD">
              <w:rPr>
                <w:sz w:val="28"/>
                <w:szCs w:val="28"/>
              </w:rPr>
              <w:t>0,00</w:t>
            </w:r>
          </w:p>
        </w:tc>
        <w:tc>
          <w:tcPr>
            <w:tcW w:w="1632" w:type="dxa"/>
            <w:tcBorders>
              <w:top w:val="nil"/>
              <w:left w:val="nil"/>
              <w:bottom w:val="single" w:sz="4" w:space="0" w:color="auto"/>
              <w:right w:val="single" w:sz="4" w:space="0" w:color="auto"/>
            </w:tcBorders>
            <w:shd w:val="clear" w:color="auto" w:fill="auto"/>
            <w:noWrap/>
            <w:vAlign w:val="bottom"/>
            <w:hideMark/>
          </w:tcPr>
          <w:p w14:paraId="726714A6" w14:textId="77777777" w:rsidR="004D2CAD" w:rsidRPr="004D2CAD" w:rsidRDefault="004D2CAD" w:rsidP="007760D1">
            <w:pPr>
              <w:jc w:val="right"/>
              <w:rPr>
                <w:sz w:val="28"/>
                <w:szCs w:val="28"/>
              </w:rPr>
            </w:pPr>
            <w:r w:rsidRPr="004D2CAD">
              <w:rPr>
                <w:sz w:val="28"/>
                <w:szCs w:val="28"/>
              </w:rPr>
              <w:t>0,00</w:t>
            </w:r>
          </w:p>
        </w:tc>
      </w:tr>
      <w:tr w:rsidR="004D2CAD" w:rsidRPr="004D2CAD" w14:paraId="580E1CD0" w14:textId="77777777" w:rsidTr="007760D1">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14:paraId="6E2BF41C" w14:textId="77777777" w:rsidR="004D2CAD" w:rsidRPr="004D2CAD" w:rsidRDefault="004D2CAD" w:rsidP="007760D1">
            <w:pPr>
              <w:rPr>
                <w:sz w:val="28"/>
                <w:szCs w:val="28"/>
              </w:rPr>
            </w:pPr>
            <w:proofErr w:type="spellStart"/>
            <w:r w:rsidRPr="004D2CAD">
              <w:rPr>
                <w:sz w:val="28"/>
                <w:szCs w:val="28"/>
              </w:rPr>
              <w:t>Писцовское</w:t>
            </w:r>
            <w:proofErr w:type="spellEnd"/>
            <w:r w:rsidRPr="004D2CAD">
              <w:rPr>
                <w:sz w:val="28"/>
                <w:szCs w:val="28"/>
              </w:rPr>
              <w:t xml:space="preserve">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2740D913" w14:textId="77777777" w:rsidR="004D2CAD" w:rsidRPr="004D2CAD" w:rsidRDefault="004D2CAD" w:rsidP="007760D1">
            <w:pPr>
              <w:rPr>
                <w:sz w:val="28"/>
                <w:szCs w:val="28"/>
              </w:rPr>
            </w:pPr>
            <w:r w:rsidRPr="004D2CAD">
              <w:rPr>
                <w:sz w:val="28"/>
                <w:szCs w:val="28"/>
              </w:rPr>
              <w:t> </w:t>
            </w:r>
          </w:p>
        </w:tc>
        <w:tc>
          <w:tcPr>
            <w:tcW w:w="1900" w:type="dxa"/>
            <w:tcBorders>
              <w:top w:val="nil"/>
              <w:left w:val="nil"/>
              <w:bottom w:val="single" w:sz="4" w:space="0" w:color="auto"/>
              <w:right w:val="single" w:sz="4" w:space="0" w:color="auto"/>
            </w:tcBorders>
            <w:shd w:val="clear" w:color="auto" w:fill="auto"/>
            <w:noWrap/>
            <w:vAlign w:val="bottom"/>
            <w:hideMark/>
          </w:tcPr>
          <w:p w14:paraId="7DD46DF6" w14:textId="77777777" w:rsidR="004D2CAD" w:rsidRPr="004D2CAD" w:rsidRDefault="004D2CAD" w:rsidP="007760D1">
            <w:pPr>
              <w:jc w:val="right"/>
              <w:rPr>
                <w:sz w:val="28"/>
                <w:szCs w:val="28"/>
              </w:rPr>
            </w:pPr>
            <w:r w:rsidRPr="004D2CAD">
              <w:rPr>
                <w:sz w:val="28"/>
                <w:szCs w:val="28"/>
              </w:rPr>
              <w:t>0,00</w:t>
            </w:r>
          </w:p>
        </w:tc>
        <w:tc>
          <w:tcPr>
            <w:tcW w:w="1632" w:type="dxa"/>
            <w:tcBorders>
              <w:top w:val="nil"/>
              <w:left w:val="nil"/>
              <w:bottom w:val="single" w:sz="4" w:space="0" w:color="auto"/>
              <w:right w:val="single" w:sz="4" w:space="0" w:color="auto"/>
            </w:tcBorders>
            <w:shd w:val="clear" w:color="auto" w:fill="auto"/>
            <w:noWrap/>
            <w:vAlign w:val="bottom"/>
            <w:hideMark/>
          </w:tcPr>
          <w:p w14:paraId="598B822F" w14:textId="77777777" w:rsidR="004D2CAD" w:rsidRPr="004D2CAD" w:rsidRDefault="004D2CAD" w:rsidP="007760D1">
            <w:pPr>
              <w:jc w:val="right"/>
              <w:rPr>
                <w:sz w:val="28"/>
                <w:szCs w:val="28"/>
              </w:rPr>
            </w:pPr>
            <w:r w:rsidRPr="004D2CAD">
              <w:rPr>
                <w:sz w:val="28"/>
                <w:szCs w:val="28"/>
              </w:rPr>
              <w:t>0,00</w:t>
            </w:r>
          </w:p>
        </w:tc>
      </w:tr>
      <w:tr w:rsidR="004D2CAD" w:rsidRPr="004D2CAD" w14:paraId="42FF1A42" w14:textId="77777777" w:rsidTr="007760D1">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14:paraId="30744C4D" w14:textId="77777777" w:rsidR="004D2CAD" w:rsidRPr="004D2CAD" w:rsidRDefault="004D2CAD" w:rsidP="007760D1">
            <w:pPr>
              <w:rPr>
                <w:sz w:val="28"/>
                <w:szCs w:val="28"/>
              </w:rPr>
            </w:pPr>
            <w:r w:rsidRPr="004D2CAD">
              <w:rPr>
                <w:sz w:val="28"/>
                <w:szCs w:val="28"/>
              </w:rPr>
              <w:t>Октябрьское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789FFFA9" w14:textId="77777777" w:rsidR="004D2CAD" w:rsidRPr="004D2CAD" w:rsidRDefault="004D2CAD" w:rsidP="007760D1">
            <w:pPr>
              <w:rPr>
                <w:sz w:val="28"/>
                <w:szCs w:val="28"/>
              </w:rPr>
            </w:pPr>
            <w:r w:rsidRPr="004D2CAD">
              <w:rPr>
                <w:sz w:val="28"/>
                <w:szCs w:val="28"/>
              </w:rPr>
              <w:t> </w:t>
            </w:r>
          </w:p>
        </w:tc>
        <w:tc>
          <w:tcPr>
            <w:tcW w:w="1900" w:type="dxa"/>
            <w:tcBorders>
              <w:top w:val="nil"/>
              <w:left w:val="nil"/>
              <w:bottom w:val="single" w:sz="4" w:space="0" w:color="auto"/>
              <w:right w:val="single" w:sz="4" w:space="0" w:color="auto"/>
            </w:tcBorders>
            <w:shd w:val="clear" w:color="auto" w:fill="auto"/>
            <w:noWrap/>
            <w:vAlign w:val="bottom"/>
            <w:hideMark/>
          </w:tcPr>
          <w:p w14:paraId="2D1FE07F" w14:textId="77777777" w:rsidR="004D2CAD" w:rsidRPr="004D2CAD" w:rsidRDefault="004D2CAD" w:rsidP="007760D1">
            <w:pPr>
              <w:jc w:val="right"/>
              <w:rPr>
                <w:sz w:val="28"/>
                <w:szCs w:val="28"/>
              </w:rPr>
            </w:pPr>
            <w:r w:rsidRPr="004D2CAD">
              <w:rPr>
                <w:sz w:val="28"/>
                <w:szCs w:val="28"/>
              </w:rPr>
              <w:t>0,00</w:t>
            </w:r>
          </w:p>
        </w:tc>
        <w:tc>
          <w:tcPr>
            <w:tcW w:w="1632" w:type="dxa"/>
            <w:tcBorders>
              <w:top w:val="nil"/>
              <w:left w:val="nil"/>
              <w:bottom w:val="single" w:sz="4" w:space="0" w:color="auto"/>
              <w:right w:val="single" w:sz="4" w:space="0" w:color="auto"/>
            </w:tcBorders>
            <w:shd w:val="clear" w:color="auto" w:fill="auto"/>
            <w:noWrap/>
            <w:vAlign w:val="bottom"/>
            <w:hideMark/>
          </w:tcPr>
          <w:p w14:paraId="3AF42368" w14:textId="77777777" w:rsidR="004D2CAD" w:rsidRPr="004D2CAD" w:rsidRDefault="004D2CAD" w:rsidP="007760D1">
            <w:pPr>
              <w:jc w:val="right"/>
              <w:rPr>
                <w:sz w:val="28"/>
                <w:szCs w:val="28"/>
              </w:rPr>
            </w:pPr>
            <w:r w:rsidRPr="004D2CAD">
              <w:rPr>
                <w:sz w:val="28"/>
                <w:szCs w:val="28"/>
              </w:rPr>
              <w:t>0,00</w:t>
            </w:r>
          </w:p>
        </w:tc>
      </w:tr>
      <w:tr w:rsidR="004D2CAD" w:rsidRPr="004D2CAD" w14:paraId="39185AA4" w14:textId="77777777" w:rsidTr="007760D1">
        <w:trPr>
          <w:trHeight w:val="390"/>
        </w:trPr>
        <w:tc>
          <w:tcPr>
            <w:tcW w:w="5260" w:type="dxa"/>
            <w:tcBorders>
              <w:top w:val="nil"/>
              <w:left w:val="single" w:sz="8" w:space="0" w:color="auto"/>
              <w:bottom w:val="nil"/>
              <w:right w:val="single" w:sz="4" w:space="0" w:color="auto"/>
            </w:tcBorders>
            <w:shd w:val="clear" w:color="auto" w:fill="auto"/>
            <w:noWrap/>
            <w:vAlign w:val="center"/>
            <w:hideMark/>
          </w:tcPr>
          <w:p w14:paraId="4F9F28C6" w14:textId="77777777" w:rsidR="004D2CAD" w:rsidRPr="004D2CAD" w:rsidRDefault="004D2CAD" w:rsidP="007760D1">
            <w:pPr>
              <w:rPr>
                <w:sz w:val="28"/>
                <w:szCs w:val="28"/>
              </w:rPr>
            </w:pPr>
            <w:proofErr w:type="spellStart"/>
            <w:r w:rsidRPr="004D2CAD">
              <w:rPr>
                <w:sz w:val="28"/>
                <w:szCs w:val="28"/>
              </w:rPr>
              <w:t>Подозерское</w:t>
            </w:r>
            <w:proofErr w:type="spellEnd"/>
            <w:r w:rsidRPr="004D2CAD">
              <w:rPr>
                <w:sz w:val="28"/>
                <w:szCs w:val="28"/>
              </w:rPr>
              <w:t xml:space="preserve"> сельское поселение</w:t>
            </w:r>
          </w:p>
        </w:tc>
        <w:tc>
          <w:tcPr>
            <w:tcW w:w="1840" w:type="dxa"/>
            <w:tcBorders>
              <w:top w:val="nil"/>
              <w:left w:val="nil"/>
              <w:bottom w:val="nil"/>
              <w:right w:val="single" w:sz="4" w:space="0" w:color="auto"/>
            </w:tcBorders>
            <w:shd w:val="clear" w:color="auto" w:fill="auto"/>
            <w:noWrap/>
            <w:vAlign w:val="bottom"/>
            <w:hideMark/>
          </w:tcPr>
          <w:p w14:paraId="27EC02C2" w14:textId="77777777" w:rsidR="004D2CAD" w:rsidRPr="004D2CAD" w:rsidRDefault="004D2CAD" w:rsidP="007760D1">
            <w:pPr>
              <w:rPr>
                <w:sz w:val="28"/>
                <w:szCs w:val="28"/>
              </w:rPr>
            </w:pPr>
            <w:r w:rsidRPr="004D2CAD">
              <w:rPr>
                <w:sz w:val="28"/>
                <w:szCs w:val="28"/>
              </w:rPr>
              <w:t> </w:t>
            </w:r>
          </w:p>
        </w:tc>
        <w:tc>
          <w:tcPr>
            <w:tcW w:w="1900" w:type="dxa"/>
            <w:tcBorders>
              <w:top w:val="nil"/>
              <w:left w:val="nil"/>
              <w:bottom w:val="nil"/>
              <w:right w:val="single" w:sz="4" w:space="0" w:color="auto"/>
            </w:tcBorders>
            <w:shd w:val="clear" w:color="auto" w:fill="auto"/>
            <w:noWrap/>
            <w:vAlign w:val="bottom"/>
            <w:hideMark/>
          </w:tcPr>
          <w:p w14:paraId="24328340" w14:textId="77777777" w:rsidR="004D2CAD" w:rsidRPr="004D2CAD" w:rsidRDefault="004D2CAD" w:rsidP="007760D1">
            <w:pPr>
              <w:jc w:val="right"/>
              <w:rPr>
                <w:sz w:val="28"/>
                <w:szCs w:val="28"/>
              </w:rPr>
            </w:pPr>
            <w:r w:rsidRPr="004D2CAD">
              <w:rPr>
                <w:sz w:val="28"/>
                <w:szCs w:val="28"/>
              </w:rPr>
              <w:t>0,00</w:t>
            </w:r>
          </w:p>
        </w:tc>
        <w:tc>
          <w:tcPr>
            <w:tcW w:w="1632" w:type="dxa"/>
            <w:tcBorders>
              <w:top w:val="nil"/>
              <w:left w:val="nil"/>
              <w:bottom w:val="nil"/>
              <w:right w:val="single" w:sz="4" w:space="0" w:color="auto"/>
            </w:tcBorders>
            <w:shd w:val="clear" w:color="auto" w:fill="auto"/>
            <w:noWrap/>
            <w:vAlign w:val="bottom"/>
            <w:hideMark/>
          </w:tcPr>
          <w:p w14:paraId="40E1FF9F" w14:textId="77777777" w:rsidR="004D2CAD" w:rsidRPr="004D2CAD" w:rsidRDefault="004D2CAD" w:rsidP="007760D1">
            <w:pPr>
              <w:jc w:val="right"/>
              <w:rPr>
                <w:sz w:val="28"/>
                <w:szCs w:val="28"/>
              </w:rPr>
            </w:pPr>
            <w:r w:rsidRPr="004D2CAD">
              <w:rPr>
                <w:sz w:val="28"/>
                <w:szCs w:val="28"/>
              </w:rPr>
              <w:t>0,00</w:t>
            </w:r>
          </w:p>
        </w:tc>
      </w:tr>
      <w:tr w:rsidR="004D2CAD" w:rsidRPr="004D2CAD" w14:paraId="4A8BFACD" w14:textId="77777777" w:rsidTr="007760D1">
        <w:trPr>
          <w:trHeight w:val="390"/>
        </w:trPr>
        <w:tc>
          <w:tcPr>
            <w:tcW w:w="5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65A2449" w14:textId="77777777" w:rsidR="004D2CAD" w:rsidRPr="004D2CAD" w:rsidRDefault="004D2CAD" w:rsidP="007760D1">
            <w:pPr>
              <w:rPr>
                <w:b/>
                <w:bCs/>
                <w:sz w:val="28"/>
                <w:szCs w:val="28"/>
              </w:rPr>
            </w:pPr>
            <w:r w:rsidRPr="004D2CAD">
              <w:rPr>
                <w:b/>
                <w:bCs/>
                <w:sz w:val="28"/>
                <w:szCs w:val="28"/>
              </w:rPr>
              <w:t>ВСЕГО</w:t>
            </w:r>
          </w:p>
        </w:tc>
        <w:tc>
          <w:tcPr>
            <w:tcW w:w="1840" w:type="dxa"/>
            <w:tcBorders>
              <w:top w:val="single" w:sz="8" w:space="0" w:color="auto"/>
              <w:left w:val="nil"/>
              <w:bottom w:val="single" w:sz="8" w:space="0" w:color="auto"/>
              <w:right w:val="single" w:sz="4" w:space="0" w:color="auto"/>
            </w:tcBorders>
            <w:shd w:val="clear" w:color="auto" w:fill="auto"/>
            <w:noWrap/>
            <w:vAlign w:val="bottom"/>
            <w:hideMark/>
          </w:tcPr>
          <w:p w14:paraId="7B2EF522" w14:textId="77777777" w:rsidR="004D2CAD" w:rsidRPr="004D2CAD" w:rsidRDefault="004D2CAD" w:rsidP="007760D1">
            <w:pPr>
              <w:jc w:val="right"/>
              <w:rPr>
                <w:b/>
                <w:bCs/>
                <w:sz w:val="28"/>
                <w:szCs w:val="28"/>
              </w:rPr>
            </w:pPr>
            <w:r w:rsidRPr="004D2CAD">
              <w:rPr>
                <w:b/>
                <w:bCs/>
                <w:sz w:val="28"/>
                <w:szCs w:val="28"/>
              </w:rPr>
              <w:t>0,00</w:t>
            </w:r>
          </w:p>
        </w:tc>
        <w:tc>
          <w:tcPr>
            <w:tcW w:w="1900" w:type="dxa"/>
            <w:tcBorders>
              <w:top w:val="single" w:sz="8" w:space="0" w:color="auto"/>
              <w:left w:val="nil"/>
              <w:bottom w:val="single" w:sz="8" w:space="0" w:color="auto"/>
              <w:right w:val="single" w:sz="4" w:space="0" w:color="auto"/>
            </w:tcBorders>
            <w:shd w:val="clear" w:color="auto" w:fill="auto"/>
            <w:noWrap/>
            <w:vAlign w:val="bottom"/>
            <w:hideMark/>
          </w:tcPr>
          <w:p w14:paraId="537F19DA" w14:textId="77777777" w:rsidR="004D2CAD" w:rsidRPr="004D2CAD" w:rsidRDefault="004D2CAD" w:rsidP="007760D1">
            <w:pPr>
              <w:jc w:val="right"/>
              <w:rPr>
                <w:b/>
                <w:bCs/>
                <w:sz w:val="28"/>
                <w:szCs w:val="28"/>
              </w:rPr>
            </w:pPr>
            <w:r w:rsidRPr="004D2CAD">
              <w:rPr>
                <w:b/>
                <w:bCs/>
                <w:sz w:val="28"/>
                <w:szCs w:val="28"/>
              </w:rPr>
              <w:t>0,00</w:t>
            </w:r>
          </w:p>
        </w:tc>
        <w:tc>
          <w:tcPr>
            <w:tcW w:w="1632" w:type="dxa"/>
            <w:tcBorders>
              <w:top w:val="single" w:sz="8" w:space="0" w:color="auto"/>
              <w:left w:val="nil"/>
              <w:bottom w:val="single" w:sz="8" w:space="0" w:color="auto"/>
              <w:right w:val="single" w:sz="4" w:space="0" w:color="auto"/>
            </w:tcBorders>
            <w:shd w:val="clear" w:color="auto" w:fill="auto"/>
            <w:noWrap/>
            <w:vAlign w:val="bottom"/>
            <w:hideMark/>
          </w:tcPr>
          <w:p w14:paraId="4E0FADD1" w14:textId="77777777" w:rsidR="004D2CAD" w:rsidRPr="004D2CAD" w:rsidRDefault="004D2CAD" w:rsidP="007760D1">
            <w:pPr>
              <w:jc w:val="right"/>
              <w:rPr>
                <w:b/>
                <w:bCs/>
                <w:sz w:val="28"/>
                <w:szCs w:val="28"/>
              </w:rPr>
            </w:pPr>
            <w:r w:rsidRPr="004D2CAD">
              <w:rPr>
                <w:b/>
                <w:bCs/>
                <w:sz w:val="28"/>
                <w:szCs w:val="28"/>
              </w:rPr>
              <w:t>0,00</w:t>
            </w:r>
          </w:p>
        </w:tc>
      </w:tr>
      <w:tr w:rsidR="004D2CAD" w:rsidRPr="004D2CAD" w14:paraId="54EFFB4E" w14:textId="77777777" w:rsidTr="007760D1">
        <w:trPr>
          <w:trHeight w:val="375"/>
        </w:trPr>
        <w:tc>
          <w:tcPr>
            <w:tcW w:w="10632" w:type="dxa"/>
            <w:gridSpan w:val="4"/>
            <w:tcBorders>
              <w:top w:val="nil"/>
              <w:left w:val="nil"/>
              <w:bottom w:val="nil"/>
              <w:right w:val="nil"/>
            </w:tcBorders>
            <w:shd w:val="clear" w:color="auto" w:fill="auto"/>
            <w:vAlign w:val="bottom"/>
            <w:hideMark/>
          </w:tcPr>
          <w:p w14:paraId="77215612" w14:textId="77777777" w:rsidR="004D2CAD" w:rsidRPr="004D2CAD" w:rsidRDefault="004D2CAD" w:rsidP="007760D1">
            <w:pPr>
              <w:jc w:val="center"/>
              <w:rPr>
                <w:b/>
                <w:bCs/>
                <w:sz w:val="28"/>
                <w:szCs w:val="28"/>
              </w:rPr>
            </w:pPr>
            <w:r w:rsidRPr="004D2CAD">
              <w:rPr>
                <w:b/>
                <w:bCs/>
                <w:sz w:val="28"/>
                <w:szCs w:val="28"/>
              </w:rPr>
              <w:t>Участие в предупреждении и ликвидации последствий чрезвычайных ситуаций на территории муниципального района</w:t>
            </w:r>
          </w:p>
        </w:tc>
      </w:tr>
      <w:tr w:rsidR="004D2CAD" w:rsidRPr="004D2CAD" w14:paraId="73C036B5" w14:textId="77777777" w:rsidTr="007760D1">
        <w:trPr>
          <w:trHeight w:val="375"/>
        </w:trPr>
        <w:tc>
          <w:tcPr>
            <w:tcW w:w="5260" w:type="dxa"/>
            <w:tcBorders>
              <w:top w:val="nil"/>
              <w:left w:val="nil"/>
              <w:bottom w:val="nil"/>
              <w:right w:val="nil"/>
            </w:tcBorders>
            <w:shd w:val="clear" w:color="auto" w:fill="auto"/>
            <w:noWrap/>
            <w:vAlign w:val="center"/>
            <w:hideMark/>
          </w:tcPr>
          <w:p w14:paraId="1588C877" w14:textId="77777777" w:rsidR="004D2CAD" w:rsidRPr="004D2CAD" w:rsidRDefault="004D2CAD" w:rsidP="007760D1">
            <w:pPr>
              <w:jc w:val="center"/>
              <w:rPr>
                <w:b/>
                <w:bCs/>
                <w:sz w:val="28"/>
                <w:szCs w:val="28"/>
              </w:rPr>
            </w:pPr>
          </w:p>
        </w:tc>
        <w:tc>
          <w:tcPr>
            <w:tcW w:w="1840" w:type="dxa"/>
            <w:tcBorders>
              <w:top w:val="nil"/>
              <w:left w:val="nil"/>
              <w:bottom w:val="nil"/>
              <w:right w:val="nil"/>
            </w:tcBorders>
            <w:shd w:val="clear" w:color="auto" w:fill="auto"/>
            <w:noWrap/>
            <w:vAlign w:val="bottom"/>
            <w:hideMark/>
          </w:tcPr>
          <w:p w14:paraId="3B7F2AA3" w14:textId="77777777" w:rsidR="004D2CAD" w:rsidRPr="004D2CAD" w:rsidRDefault="004D2CAD" w:rsidP="007760D1"/>
        </w:tc>
        <w:tc>
          <w:tcPr>
            <w:tcW w:w="1900" w:type="dxa"/>
            <w:tcBorders>
              <w:top w:val="nil"/>
              <w:left w:val="nil"/>
              <w:bottom w:val="nil"/>
              <w:right w:val="nil"/>
            </w:tcBorders>
            <w:shd w:val="clear" w:color="auto" w:fill="auto"/>
            <w:noWrap/>
            <w:vAlign w:val="bottom"/>
            <w:hideMark/>
          </w:tcPr>
          <w:p w14:paraId="18938BE7" w14:textId="77777777" w:rsidR="004D2CAD" w:rsidRPr="004D2CAD" w:rsidRDefault="004D2CAD" w:rsidP="007760D1"/>
        </w:tc>
        <w:tc>
          <w:tcPr>
            <w:tcW w:w="1632" w:type="dxa"/>
            <w:tcBorders>
              <w:top w:val="nil"/>
              <w:left w:val="nil"/>
              <w:bottom w:val="nil"/>
              <w:right w:val="nil"/>
            </w:tcBorders>
            <w:shd w:val="clear" w:color="auto" w:fill="auto"/>
            <w:noWrap/>
            <w:vAlign w:val="bottom"/>
            <w:hideMark/>
          </w:tcPr>
          <w:p w14:paraId="6F6AEAD7" w14:textId="77777777" w:rsidR="004D2CAD" w:rsidRPr="004D2CAD" w:rsidRDefault="004D2CAD" w:rsidP="007760D1">
            <w:pPr>
              <w:rPr>
                <w:sz w:val="28"/>
                <w:szCs w:val="28"/>
              </w:rPr>
            </w:pPr>
            <w:r w:rsidRPr="004D2CAD">
              <w:rPr>
                <w:sz w:val="28"/>
                <w:szCs w:val="28"/>
              </w:rPr>
              <w:t>Таблица 10</w:t>
            </w:r>
          </w:p>
        </w:tc>
      </w:tr>
      <w:tr w:rsidR="004D2CAD" w:rsidRPr="004D2CAD" w14:paraId="018EAD19" w14:textId="77777777" w:rsidTr="007760D1">
        <w:trPr>
          <w:trHeight w:val="2370"/>
        </w:trPr>
        <w:tc>
          <w:tcPr>
            <w:tcW w:w="10632" w:type="dxa"/>
            <w:gridSpan w:val="4"/>
            <w:tcBorders>
              <w:top w:val="nil"/>
              <w:left w:val="nil"/>
              <w:bottom w:val="nil"/>
              <w:right w:val="nil"/>
            </w:tcBorders>
            <w:shd w:val="clear" w:color="auto" w:fill="auto"/>
            <w:vAlign w:val="bottom"/>
            <w:hideMark/>
          </w:tcPr>
          <w:p w14:paraId="2FFFC0A8" w14:textId="77777777" w:rsidR="004D2CAD" w:rsidRPr="004D2CAD" w:rsidRDefault="004D2CAD" w:rsidP="007760D1">
            <w:pPr>
              <w:jc w:val="center"/>
              <w:rPr>
                <w:b/>
                <w:bCs/>
                <w:sz w:val="28"/>
                <w:szCs w:val="28"/>
              </w:rPr>
            </w:pPr>
            <w:r w:rsidRPr="004D2CAD">
              <w:rPr>
                <w:b/>
                <w:bCs/>
                <w:sz w:val="28"/>
                <w:szCs w:val="28"/>
              </w:rPr>
              <w:lastRenderedPageBreak/>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для участия в предупреждении и ликвидации последствий чрезвычайных ситуаций и обеспечения первичных мер пожарной безопасности в границах сельских поселений </w:t>
            </w:r>
          </w:p>
        </w:tc>
      </w:tr>
      <w:tr w:rsidR="004D2CAD" w:rsidRPr="004D2CAD" w14:paraId="11D336EA" w14:textId="77777777" w:rsidTr="007760D1">
        <w:trPr>
          <w:trHeight w:val="390"/>
        </w:trPr>
        <w:tc>
          <w:tcPr>
            <w:tcW w:w="5260" w:type="dxa"/>
            <w:tcBorders>
              <w:top w:val="nil"/>
              <w:left w:val="nil"/>
              <w:bottom w:val="nil"/>
              <w:right w:val="nil"/>
            </w:tcBorders>
            <w:shd w:val="clear" w:color="auto" w:fill="auto"/>
            <w:noWrap/>
            <w:vAlign w:val="center"/>
            <w:hideMark/>
          </w:tcPr>
          <w:p w14:paraId="5993572C" w14:textId="77777777" w:rsidR="004D2CAD" w:rsidRPr="004D2CAD" w:rsidRDefault="004D2CAD" w:rsidP="007760D1">
            <w:pPr>
              <w:rPr>
                <w:sz w:val="22"/>
                <w:szCs w:val="22"/>
              </w:rPr>
            </w:pPr>
            <w:r w:rsidRPr="004D2CAD">
              <w:rPr>
                <w:sz w:val="22"/>
                <w:szCs w:val="22"/>
              </w:rPr>
              <w:t>05 3 01 P1340</w:t>
            </w:r>
          </w:p>
        </w:tc>
        <w:tc>
          <w:tcPr>
            <w:tcW w:w="1840" w:type="dxa"/>
            <w:tcBorders>
              <w:top w:val="nil"/>
              <w:left w:val="nil"/>
              <w:bottom w:val="nil"/>
              <w:right w:val="nil"/>
            </w:tcBorders>
            <w:shd w:val="clear" w:color="auto" w:fill="auto"/>
            <w:noWrap/>
            <w:vAlign w:val="bottom"/>
            <w:hideMark/>
          </w:tcPr>
          <w:p w14:paraId="04840A95" w14:textId="77777777" w:rsidR="004D2CAD" w:rsidRPr="004D2CAD" w:rsidRDefault="004D2CAD" w:rsidP="007760D1">
            <w:pPr>
              <w:rPr>
                <w:sz w:val="22"/>
                <w:szCs w:val="22"/>
              </w:rPr>
            </w:pPr>
          </w:p>
        </w:tc>
        <w:tc>
          <w:tcPr>
            <w:tcW w:w="1900" w:type="dxa"/>
            <w:tcBorders>
              <w:top w:val="nil"/>
              <w:left w:val="nil"/>
              <w:bottom w:val="nil"/>
              <w:right w:val="nil"/>
            </w:tcBorders>
            <w:shd w:val="clear" w:color="auto" w:fill="auto"/>
            <w:noWrap/>
            <w:vAlign w:val="bottom"/>
            <w:hideMark/>
          </w:tcPr>
          <w:p w14:paraId="58969BAB" w14:textId="77777777" w:rsidR="004D2CAD" w:rsidRPr="004D2CAD" w:rsidRDefault="004D2CAD" w:rsidP="007760D1"/>
        </w:tc>
        <w:tc>
          <w:tcPr>
            <w:tcW w:w="1632" w:type="dxa"/>
            <w:tcBorders>
              <w:top w:val="nil"/>
              <w:left w:val="nil"/>
              <w:bottom w:val="nil"/>
              <w:right w:val="nil"/>
            </w:tcBorders>
            <w:shd w:val="clear" w:color="auto" w:fill="auto"/>
            <w:noWrap/>
            <w:vAlign w:val="bottom"/>
            <w:hideMark/>
          </w:tcPr>
          <w:p w14:paraId="24DEC909" w14:textId="77777777" w:rsidR="004D2CAD" w:rsidRPr="004D2CAD" w:rsidRDefault="004D2CAD" w:rsidP="007760D1"/>
        </w:tc>
      </w:tr>
      <w:tr w:rsidR="004D2CAD" w:rsidRPr="004D2CAD" w14:paraId="2205B251" w14:textId="77777777" w:rsidTr="007760D1">
        <w:trPr>
          <w:trHeight w:val="390"/>
        </w:trPr>
        <w:tc>
          <w:tcPr>
            <w:tcW w:w="5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EEE5DE9" w14:textId="77777777" w:rsidR="004D2CAD" w:rsidRPr="004D2CAD" w:rsidRDefault="004D2CAD" w:rsidP="007760D1">
            <w:pPr>
              <w:rPr>
                <w:sz w:val="28"/>
                <w:szCs w:val="28"/>
              </w:rPr>
            </w:pPr>
            <w:r w:rsidRPr="004D2CAD">
              <w:rPr>
                <w:sz w:val="28"/>
                <w:szCs w:val="28"/>
              </w:rPr>
              <w:t> </w:t>
            </w:r>
          </w:p>
        </w:tc>
        <w:tc>
          <w:tcPr>
            <w:tcW w:w="1840" w:type="dxa"/>
            <w:tcBorders>
              <w:top w:val="single" w:sz="8" w:space="0" w:color="auto"/>
              <w:left w:val="nil"/>
              <w:bottom w:val="single" w:sz="8" w:space="0" w:color="auto"/>
              <w:right w:val="single" w:sz="8" w:space="0" w:color="auto"/>
            </w:tcBorders>
            <w:shd w:val="clear" w:color="auto" w:fill="auto"/>
            <w:vAlign w:val="bottom"/>
            <w:hideMark/>
          </w:tcPr>
          <w:p w14:paraId="4995A89B" w14:textId="77777777" w:rsidR="004D2CAD" w:rsidRPr="004D2CAD" w:rsidRDefault="004D2CAD" w:rsidP="007760D1">
            <w:pPr>
              <w:jc w:val="center"/>
              <w:rPr>
                <w:b/>
                <w:bCs/>
                <w:sz w:val="28"/>
                <w:szCs w:val="28"/>
              </w:rPr>
            </w:pPr>
            <w:r w:rsidRPr="004D2CAD">
              <w:rPr>
                <w:b/>
                <w:bCs/>
                <w:sz w:val="28"/>
                <w:szCs w:val="28"/>
              </w:rPr>
              <w:t>2024 год</w:t>
            </w:r>
          </w:p>
        </w:tc>
        <w:tc>
          <w:tcPr>
            <w:tcW w:w="1900" w:type="dxa"/>
            <w:tcBorders>
              <w:top w:val="single" w:sz="8" w:space="0" w:color="auto"/>
              <w:left w:val="nil"/>
              <w:bottom w:val="single" w:sz="8" w:space="0" w:color="auto"/>
              <w:right w:val="single" w:sz="8" w:space="0" w:color="auto"/>
            </w:tcBorders>
            <w:shd w:val="clear" w:color="auto" w:fill="auto"/>
            <w:vAlign w:val="bottom"/>
            <w:hideMark/>
          </w:tcPr>
          <w:p w14:paraId="0D7230FB" w14:textId="77777777" w:rsidR="004D2CAD" w:rsidRPr="004D2CAD" w:rsidRDefault="004D2CAD" w:rsidP="007760D1">
            <w:pPr>
              <w:jc w:val="center"/>
              <w:rPr>
                <w:b/>
                <w:bCs/>
                <w:sz w:val="28"/>
                <w:szCs w:val="28"/>
              </w:rPr>
            </w:pPr>
            <w:r w:rsidRPr="004D2CAD">
              <w:rPr>
                <w:b/>
                <w:bCs/>
                <w:sz w:val="28"/>
                <w:szCs w:val="28"/>
              </w:rPr>
              <w:t>2025 год</w:t>
            </w:r>
          </w:p>
        </w:tc>
        <w:tc>
          <w:tcPr>
            <w:tcW w:w="1632" w:type="dxa"/>
            <w:tcBorders>
              <w:top w:val="single" w:sz="8" w:space="0" w:color="auto"/>
              <w:left w:val="nil"/>
              <w:bottom w:val="single" w:sz="8" w:space="0" w:color="auto"/>
              <w:right w:val="single" w:sz="8" w:space="0" w:color="auto"/>
            </w:tcBorders>
            <w:shd w:val="clear" w:color="auto" w:fill="auto"/>
            <w:vAlign w:val="bottom"/>
            <w:hideMark/>
          </w:tcPr>
          <w:p w14:paraId="70CDCB85" w14:textId="77777777" w:rsidR="004D2CAD" w:rsidRPr="004D2CAD" w:rsidRDefault="004D2CAD" w:rsidP="007760D1">
            <w:pPr>
              <w:jc w:val="center"/>
              <w:rPr>
                <w:b/>
                <w:bCs/>
                <w:sz w:val="28"/>
                <w:szCs w:val="28"/>
              </w:rPr>
            </w:pPr>
            <w:r w:rsidRPr="004D2CAD">
              <w:rPr>
                <w:b/>
                <w:bCs/>
                <w:sz w:val="28"/>
                <w:szCs w:val="28"/>
              </w:rPr>
              <w:t>2026 год</w:t>
            </w:r>
          </w:p>
        </w:tc>
      </w:tr>
      <w:tr w:rsidR="004D2CAD" w:rsidRPr="004D2CAD" w14:paraId="5DA2D683" w14:textId="77777777" w:rsidTr="007760D1">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14:paraId="4F9690C9" w14:textId="77777777" w:rsidR="004D2CAD" w:rsidRPr="004D2CAD" w:rsidRDefault="004D2CAD" w:rsidP="007760D1">
            <w:pPr>
              <w:rPr>
                <w:sz w:val="28"/>
                <w:szCs w:val="28"/>
              </w:rPr>
            </w:pPr>
            <w:proofErr w:type="spellStart"/>
            <w:r w:rsidRPr="004D2CAD">
              <w:rPr>
                <w:sz w:val="28"/>
                <w:szCs w:val="28"/>
              </w:rPr>
              <w:t>Новоусадебское</w:t>
            </w:r>
            <w:proofErr w:type="spellEnd"/>
            <w:r w:rsidRPr="004D2CAD">
              <w:rPr>
                <w:sz w:val="28"/>
                <w:szCs w:val="28"/>
              </w:rPr>
              <w:t xml:space="preserve">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5E3D542C" w14:textId="77777777" w:rsidR="004D2CAD" w:rsidRPr="004D2CAD" w:rsidRDefault="004D2CAD" w:rsidP="007760D1">
            <w:pPr>
              <w:rPr>
                <w:sz w:val="28"/>
                <w:szCs w:val="28"/>
              </w:rPr>
            </w:pPr>
            <w:r w:rsidRPr="004D2CAD">
              <w:rPr>
                <w:sz w:val="28"/>
                <w:szCs w:val="28"/>
              </w:rPr>
              <w:t> </w:t>
            </w:r>
          </w:p>
        </w:tc>
        <w:tc>
          <w:tcPr>
            <w:tcW w:w="1900" w:type="dxa"/>
            <w:tcBorders>
              <w:top w:val="nil"/>
              <w:left w:val="nil"/>
              <w:bottom w:val="single" w:sz="4" w:space="0" w:color="auto"/>
              <w:right w:val="single" w:sz="4" w:space="0" w:color="auto"/>
            </w:tcBorders>
            <w:shd w:val="clear" w:color="auto" w:fill="auto"/>
            <w:noWrap/>
            <w:vAlign w:val="bottom"/>
            <w:hideMark/>
          </w:tcPr>
          <w:p w14:paraId="71D2FE10" w14:textId="77777777" w:rsidR="004D2CAD" w:rsidRPr="004D2CAD" w:rsidRDefault="004D2CAD" w:rsidP="007760D1">
            <w:pPr>
              <w:jc w:val="right"/>
              <w:rPr>
                <w:sz w:val="28"/>
                <w:szCs w:val="28"/>
              </w:rPr>
            </w:pPr>
            <w:r w:rsidRPr="004D2CAD">
              <w:rPr>
                <w:sz w:val="28"/>
                <w:szCs w:val="28"/>
              </w:rPr>
              <w:t>0,00</w:t>
            </w:r>
          </w:p>
        </w:tc>
        <w:tc>
          <w:tcPr>
            <w:tcW w:w="1632" w:type="dxa"/>
            <w:tcBorders>
              <w:top w:val="nil"/>
              <w:left w:val="nil"/>
              <w:bottom w:val="single" w:sz="4" w:space="0" w:color="auto"/>
              <w:right w:val="single" w:sz="4" w:space="0" w:color="auto"/>
            </w:tcBorders>
            <w:shd w:val="clear" w:color="auto" w:fill="auto"/>
            <w:noWrap/>
            <w:vAlign w:val="bottom"/>
            <w:hideMark/>
          </w:tcPr>
          <w:p w14:paraId="4669A319" w14:textId="77777777" w:rsidR="004D2CAD" w:rsidRPr="004D2CAD" w:rsidRDefault="004D2CAD" w:rsidP="007760D1">
            <w:pPr>
              <w:jc w:val="right"/>
              <w:rPr>
                <w:sz w:val="28"/>
                <w:szCs w:val="28"/>
              </w:rPr>
            </w:pPr>
            <w:r w:rsidRPr="004D2CAD">
              <w:rPr>
                <w:sz w:val="28"/>
                <w:szCs w:val="28"/>
              </w:rPr>
              <w:t>0,00</w:t>
            </w:r>
          </w:p>
        </w:tc>
      </w:tr>
      <w:tr w:rsidR="004D2CAD" w:rsidRPr="004D2CAD" w14:paraId="3F56C255" w14:textId="77777777" w:rsidTr="007760D1">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14:paraId="4B0C5706" w14:textId="77777777" w:rsidR="004D2CAD" w:rsidRPr="004D2CAD" w:rsidRDefault="004D2CAD" w:rsidP="007760D1">
            <w:pPr>
              <w:rPr>
                <w:sz w:val="28"/>
                <w:szCs w:val="28"/>
              </w:rPr>
            </w:pPr>
            <w:r w:rsidRPr="004D2CAD">
              <w:rPr>
                <w:sz w:val="28"/>
                <w:szCs w:val="28"/>
              </w:rPr>
              <w:t>Марковское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33736F8D" w14:textId="77777777" w:rsidR="004D2CAD" w:rsidRPr="004D2CAD" w:rsidRDefault="004D2CAD" w:rsidP="007760D1">
            <w:pPr>
              <w:rPr>
                <w:sz w:val="28"/>
                <w:szCs w:val="28"/>
              </w:rPr>
            </w:pPr>
            <w:r w:rsidRPr="004D2CAD">
              <w:rPr>
                <w:sz w:val="28"/>
                <w:szCs w:val="28"/>
              </w:rPr>
              <w:t> </w:t>
            </w:r>
          </w:p>
        </w:tc>
        <w:tc>
          <w:tcPr>
            <w:tcW w:w="1900" w:type="dxa"/>
            <w:tcBorders>
              <w:top w:val="nil"/>
              <w:left w:val="nil"/>
              <w:bottom w:val="single" w:sz="4" w:space="0" w:color="auto"/>
              <w:right w:val="single" w:sz="4" w:space="0" w:color="auto"/>
            </w:tcBorders>
            <w:shd w:val="clear" w:color="auto" w:fill="auto"/>
            <w:noWrap/>
            <w:vAlign w:val="bottom"/>
            <w:hideMark/>
          </w:tcPr>
          <w:p w14:paraId="6E8B3D0D" w14:textId="77777777" w:rsidR="004D2CAD" w:rsidRPr="004D2CAD" w:rsidRDefault="004D2CAD" w:rsidP="007760D1">
            <w:pPr>
              <w:jc w:val="right"/>
              <w:rPr>
                <w:sz w:val="28"/>
                <w:szCs w:val="28"/>
              </w:rPr>
            </w:pPr>
            <w:r w:rsidRPr="004D2CAD">
              <w:rPr>
                <w:sz w:val="28"/>
                <w:szCs w:val="28"/>
              </w:rPr>
              <w:t>0,00</w:t>
            </w:r>
          </w:p>
        </w:tc>
        <w:tc>
          <w:tcPr>
            <w:tcW w:w="1632" w:type="dxa"/>
            <w:tcBorders>
              <w:top w:val="nil"/>
              <w:left w:val="nil"/>
              <w:bottom w:val="single" w:sz="4" w:space="0" w:color="auto"/>
              <w:right w:val="single" w:sz="4" w:space="0" w:color="auto"/>
            </w:tcBorders>
            <w:shd w:val="clear" w:color="auto" w:fill="auto"/>
            <w:noWrap/>
            <w:vAlign w:val="bottom"/>
            <w:hideMark/>
          </w:tcPr>
          <w:p w14:paraId="6EB20AD7" w14:textId="77777777" w:rsidR="004D2CAD" w:rsidRPr="004D2CAD" w:rsidRDefault="004D2CAD" w:rsidP="007760D1">
            <w:pPr>
              <w:jc w:val="right"/>
              <w:rPr>
                <w:sz w:val="28"/>
                <w:szCs w:val="28"/>
              </w:rPr>
            </w:pPr>
            <w:r w:rsidRPr="004D2CAD">
              <w:rPr>
                <w:sz w:val="28"/>
                <w:szCs w:val="28"/>
              </w:rPr>
              <w:t>0,00</w:t>
            </w:r>
          </w:p>
        </w:tc>
      </w:tr>
      <w:tr w:rsidR="004D2CAD" w:rsidRPr="004D2CAD" w14:paraId="1D221D3C" w14:textId="77777777" w:rsidTr="007760D1">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14:paraId="7E6A03D4" w14:textId="77777777" w:rsidR="004D2CAD" w:rsidRPr="004D2CAD" w:rsidRDefault="004D2CAD" w:rsidP="007760D1">
            <w:pPr>
              <w:rPr>
                <w:sz w:val="28"/>
                <w:szCs w:val="28"/>
              </w:rPr>
            </w:pPr>
            <w:proofErr w:type="spellStart"/>
            <w:r w:rsidRPr="004D2CAD">
              <w:rPr>
                <w:sz w:val="28"/>
                <w:szCs w:val="28"/>
              </w:rPr>
              <w:t>Писцовское</w:t>
            </w:r>
            <w:proofErr w:type="spellEnd"/>
            <w:r w:rsidRPr="004D2CAD">
              <w:rPr>
                <w:sz w:val="28"/>
                <w:szCs w:val="28"/>
              </w:rPr>
              <w:t xml:space="preserve">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4421CAC2" w14:textId="77777777" w:rsidR="004D2CAD" w:rsidRPr="004D2CAD" w:rsidRDefault="004D2CAD" w:rsidP="007760D1">
            <w:pPr>
              <w:jc w:val="right"/>
              <w:rPr>
                <w:sz w:val="28"/>
                <w:szCs w:val="28"/>
              </w:rPr>
            </w:pPr>
            <w:r w:rsidRPr="004D2CAD">
              <w:rPr>
                <w:sz w:val="28"/>
                <w:szCs w:val="28"/>
              </w:rPr>
              <w:t>52 600,00</w:t>
            </w:r>
          </w:p>
        </w:tc>
        <w:tc>
          <w:tcPr>
            <w:tcW w:w="1900" w:type="dxa"/>
            <w:tcBorders>
              <w:top w:val="nil"/>
              <w:left w:val="nil"/>
              <w:bottom w:val="single" w:sz="4" w:space="0" w:color="auto"/>
              <w:right w:val="single" w:sz="4" w:space="0" w:color="auto"/>
            </w:tcBorders>
            <w:shd w:val="clear" w:color="auto" w:fill="auto"/>
            <w:noWrap/>
            <w:vAlign w:val="bottom"/>
            <w:hideMark/>
          </w:tcPr>
          <w:p w14:paraId="5F6C604C" w14:textId="77777777" w:rsidR="004D2CAD" w:rsidRPr="004D2CAD" w:rsidRDefault="004D2CAD" w:rsidP="007760D1">
            <w:pPr>
              <w:jc w:val="right"/>
              <w:rPr>
                <w:sz w:val="28"/>
                <w:szCs w:val="28"/>
              </w:rPr>
            </w:pPr>
            <w:r w:rsidRPr="004D2CAD">
              <w:rPr>
                <w:sz w:val="28"/>
                <w:szCs w:val="28"/>
              </w:rPr>
              <w:t>0,00</w:t>
            </w:r>
          </w:p>
        </w:tc>
        <w:tc>
          <w:tcPr>
            <w:tcW w:w="1632" w:type="dxa"/>
            <w:tcBorders>
              <w:top w:val="nil"/>
              <w:left w:val="nil"/>
              <w:bottom w:val="single" w:sz="4" w:space="0" w:color="auto"/>
              <w:right w:val="single" w:sz="4" w:space="0" w:color="auto"/>
            </w:tcBorders>
            <w:shd w:val="clear" w:color="auto" w:fill="auto"/>
            <w:noWrap/>
            <w:vAlign w:val="bottom"/>
            <w:hideMark/>
          </w:tcPr>
          <w:p w14:paraId="5BB72C0F" w14:textId="77777777" w:rsidR="004D2CAD" w:rsidRPr="004D2CAD" w:rsidRDefault="004D2CAD" w:rsidP="007760D1">
            <w:pPr>
              <w:jc w:val="right"/>
              <w:rPr>
                <w:sz w:val="28"/>
                <w:szCs w:val="28"/>
              </w:rPr>
            </w:pPr>
            <w:r w:rsidRPr="004D2CAD">
              <w:rPr>
                <w:sz w:val="28"/>
                <w:szCs w:val="28"/>
              </w:rPr>
              <w:t>0,00</w:t>
            </w:r>
          </w:p>
        </w:tc>
      </w:tr>
      <w:tr w:rsidR="004D2CAD" w:rsidRPr="004D2CAD" w14:paraId="1A2FB699" w14:textId="77777777" w:rsidTr="007760D1">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14:paraId="40C83BD9" w14:textId="77777777" w:rsidR="004D2CAD" w:rsidRPr="004D2CAD" w:rsidRDefault="004D2CAD" w:rsidP="007760D1">
            <w:pPr>
              <w:rPr>
                <w:sz w:val="28"/>
                <w:szCs w:val="28"/>
              </w:rPr>
            </w:pPr>
            <w:r w:rsidRPr="004D2CAD">
              <w:rPr>
                <w:sz w:val="28"/>
                <w:szCs w:val="28"/>
              </w:rPr>
              <w:t>Октябрьское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5CACBE62" w14:textId="77777777" w:rsidR="004D2CAD" w:rsidRPr="004D2CAD" w:rsidRDefault="004D2CAD" w:rsidP="007760D1">
            <w:pPr>
              <w:rPr>
                <w:sz w:val="28"/>
                <w:szCs w:val="28"/>
              </w:rPr>
            </w:pPr>
            <w:r w:rsidRPr="004D2CAD">
              <w:rPr>
                <w:sz w:val="28"/>
                <w:szCs w:val="28"/>
              </w:rPr>
              <w:t> </w:t>
            </w:r>
          </w:p>
        </w:tc>
        <w:tc>
          <w:tcPr>
            <w:tcW w:w="1900" w:type="dxa"/>
            <w:tcBorders>
              <w:top w:val="nil"/>
              <w:left w:val="nil"/>
              <w:bottom w:val="single" w:sz="4" w:space="0" w:color="auto"/>
              <w:right w:val="single" w:sz="4" w:space="0" w:color="auto"/>
            </w:tcBorders>
            <w:shd w:val="clear" w:color="auto" w:fill="auto"/>
            <w:noWrap/>
            <w:vAlign w:val="bottom"/>
            <w:hideMark/>
          </w:tcPr>
          <w:p w14:paraId="6A10AB89" w14:textId="77777777" w:rsidR="004D2CAD" w:rsidRPr="004D2CAD" w:rsidRDefault="004D2CAD" w:rsidP="007760D1">
            <w:pPr>
              <w:jc w:val="right"/>
              <w:rPr>
                <w:sz w:val="28"/>
                <w:szCs w:val="28"/>
              </w:rPr>
            </w:pPr>
            <w:r w:rsidRPr="004D2CAD">
              <w:rPr>
                <w:sz w:val="28"/>
                <w:szCs w:val="28"/>
              </w:rPr>
              <w:t>0,00</w:t>
            </w:r>
          </w:p>
        </w:tc>
        <w:tc>
          <w:tcPr>
            <w:tcW w:w="1632" w:type="dxa"/>
            <w:tcBorders>
              <w:top w:val="nil"/>
              <w:left w:val="nil"/>
              <w:bottom w:val="single" w:sz="4" w:space="0" w:color="auto"/>
              <w:right w:val="single" w:sz="4" w:space="0" w:color="auto"/>
            </w:tcBorders>
            <w:shd w:val="clear" w:color="auto" w:fill="auto"/>
            <w:noWrap/>
            <w:vAlign w:val="bottom"/>
            <w:hideMark/>
          </w:tcPr>
          <w:p w14:paraId="1C91A33A" w14:textId="77777777" w:rsidR="004D2CAD" w:rsidRPr="004D2CAD" w:rsidRDefault="004D2CAD" w:rsidP="007760D1">
            <w:pPr>
              <w:jc w:val="right"/>
              <w:rPr>
                <w:sz w:val="28"/>
                <w:szCs w:val="28"/>
              </w:rPr>
            </w:pPr>
            <w:r w:rsidRPr="004D2CAD">
              <w:rPr>
                <w:sz w:val="28"/>
                <w:szCs w:val="28"/>
              </w:rPr>
              <w:t>0,00</w:t>
            </w:r>
          </w:p>
        </w:tc>
      </w:tr>
      <w:tr w:rsidR="004D2CAD" w:rsidRPr="004D2CAD" w14:paraId="6F061ED6" w14:textId="77777777" w:rsidTr="007760D1">
        <w:trPr>
          <w:trHeight w:val="390"/>
        </w:trPr>
        <w:tc>
          <w:tcPr>
            <w:tcW w:w="5260" w:type="dxa"/>
            <w:tcBorders>
              <w:top w:val="nil"/>
              <w:left w:val="single" w:sz="8" w:space="0" w:color="auto"/>
              <w:bottom w:val="nil"/>
              <w:right w:val="single" w:sz="4" w:space="0" w:color="auto"/>
            </w:tcBorders>
            <w:shd w:val="clear" w:color="auto" w:fill="auto"/>
            <w:noWrap/>
            <w:vAlign w:val="center"/>
            <w:hideMark/>
          </w:tcPr>
          <w:p w14:paraId="337CCCD8" w14:textId="77777777" w:rsidR="004D2CAD" w:rsidRPr="004D2CAD" w:rsidRDefault="004D2CAD" w:rsidP="007760D1">
            <w:pPr>
              <w:rPr>
                <w:sz w:val="28"/>
                <w:szCs w:val="28"/>
              </w:rPr>
            </w:pPr>
            <w:proofErr w:type="spellStart"/>
            <w:r w:rsidRPr="004D2CAD">
              <w:rPr>
                <w:sz w:val="28"/>
                <w:szCs w:val="28"/>
              </w:rPr>
              <w:t>Подозерское</w:t>
            </w:r>
            <w:proofErr w:type="spellEnd"/>
            <w:r w:rsidRPr="004D2CAD">
              <w:rPr>
                <w:sz w:val="28"/>
                <w:szCs w:val="28"/>
              </w:rPr>
              <w:t xml:space="preserve"> сельское поселение</w:t>
            </w:r>
          </w:p>
        </w:tc>
        <w:tc>
          <w:tcPr>
            <w:tcW w:w="1840" w:type="dxa"/>
            <w:tcBorders>
              <w:top w:val="nil"/>
              <w:left w:val="nil"/>
              <w:bottom w:val="nil"/>
              <w:right w:val="single" w:sz="4" w:space="0" w:color="auto"/>
            </w:tcBorders>
            <w:shd w:val="clear" w:color="auto" w:fill="auto"/>
            <w:noWrap/>
            <w:vAlign w:val="bottom"/>
            <w:hideMark/>
          </w:tcPr>
          <w:p w14:paraId="55CB5C53" w14:textId="77777777" w:rsidR="004D2CAD" w:rsidRPr="004D2CAD" w:rsidRDefault="004D2CAD" w:rsidP="007760D1">
            <w:pPr>
              <w:rPr>
                <w:sz w:val="28"/>
                <w:szCs w:val="28"/>
              </w:rPr>
            </w:pPr>
            <w:r w:rsidRPr="004D2CAD">
              <w:rPr>
                <w:sz w:val="28"/>
                <w:szCs w:val="28"/>
              </w:rPr>
              <w:t> </w:t>
            </w:r>
          </w:p>
        </w:tc>
        <w:tc>
          <w:tcPr>
            <w:tcW w:w="1900" w:type="dxa"/>
            <w:tcBorders>
              <w:top w:val="nil"/>
              <w:left w:val="nil"/>
              <w:bottom w:val="nil"/>
              <w:right w:val="single" w:sz="4" w:space="0" w:color="auto"/>
            </w:tcBorders>
            <w:shd w:val="clear" w:color="auto" w:fill="auto"/>
            <w:noWrap/>
            <w:vAlign w:val="bottom"/>
            <w:hideMark/>
          </w:tcPr>
          <w:p w14:paraId="75A1BE88" w14:textId="77777777" w:rsidR="004D2CAD" w:rsidRPr="004D2CAD" w:rsidRDefault="004D2CAD" w:rsidP="007760D1">
            <w:pPr>
              <w:jc w:val="right"/>
              <w:rPr>
                <w:sz w:val="28"/>
                <w:szCs w:val="28"/>
              </w:rPr>
            </w:pPr>
            <w:r w:rsidRPr="004D2CAD">
              <w:rPr>
                <w:sz w:val="28"/>
                <w:szCs w:val="28"/>
              </w:rPr>
              <w:t>0,00</w:t>
            </w:r>
          </w:p>
        </w:tc>
        <w:tc>
          <w:tcPr>
            <w:tcW w:w="1632" w:type="dxa"/>
            <w:tcBorders>
              <w:top w:val="nil"/>
              <w:left w:val="nil"/>
              <w:bottom w:val="single" w:sz="4" w:space="0" w:color="auto"/>
              <w:right w:val="single" w:sz="4" w:space="0" w:color="auto"/>
            </w:tcBorders>
            <w:shd w:val="clear" w:color="auto" w:fill="auto"/>
            <w:noWrap/>
            <w:vAlign w:val="bottom"/>
            <w:hideMark/>
          </w:tcPr>
          <w:p w14:paraId="59175433" w14:textId="77777777" w:rsidR="004D2CAD" w:rsidRPr="004D2CAD" w:rsidRDefault="004D2CAD" w:rsidP="007760D1">
            <w:pPr>
              <w:jc w:val="right"/>
              <w:rPr>
                <w:sz w:val="28"/>
                <w:szCs w:val="28"/>
              </w:rPr>
            </w:pPr>
            <w:r w:rsidRPr="004D2CAD">
              <w:rPr>
                <w:sz w:val="28"/>
                <w:szCs w:val="28"/>
              </w:rPr>
              <w:t>0,00</w:t>
            </w:r>
          </w:p>
        </w:tc>
      </w:tr>
      <w:tr w:rsidR="004D2CAD" w:rsidRPr="004D2CAD" w14:paraId="07F11EF6" w14:textId="77777777" w:rsidTr="007760D1">
        <w:trPr>
          <w:trHeight w:val="390"/>
        </w:trPr>
        <w:tc>
          <w:tcPr>
            <w:tcW w:w="5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8D9F0AD" w14:textId="77777777" w:rsidR="004D2CAD" w:rsidRPr="004D2CAD" w:rsidRDefault="004D2CAD" w:rsidP="007760D1">
            <w:pPr>
              <w:rPr>
                <w:b/>
                <w:bCs/>
                <w:sz w:val="28"/>
                <w:szCs w:val="28"/>
              </w:rPr>
            </w:pPr>
            <w:r w:rsidRPr="004D2CAD">
              <w:rPr>
                <w:b/>
                <w:bCs/>
                <w:sz w:val="28"/>
                <w:szCs w:val="28"/>
              </w:rPr>
              <w:t>ВСЕГО</w:t>
            </w:r>
          </w:p>
        </w:tc>
        <w:tc>
          <w:tcPr>
            <w:tcW w:w="1840" w:type="dxa"/>
            <w:tcBorders>
              <w:top w:val="single" w:sz="8" w:space="0" w:color="auto"/>
              <w:left w:val="nil"/>
              <w:bottom w:val="single" w:sz="8" w:space="0" w:color="auto"/>
              <w:right w:val="single" w:sz="4" w:space="0" w:color="auto"/>
            </w:tcBorders>
            <w:shd w:val="clear" w:color="auto" w:fill="auto"/>
            <w:noWrap/>
            <w:vAlign w:val="bottom"/>
            <w:hideMark/>
          </w:tcPr>
          <w:p w14:paraId="3BF2FD48" w14:textId="77777777" w:rsidR="004D2CAD" w:rsidRPr="004D2CAD" w:rsidRDefault="004D2CAD" w:rsidP="007760D1">
            <w:pPr>
              <w:jc w:val="right"/>
              <w:rPr>
                <w:b/>
                <w:bCs/>
                <w:sz w:val="28"/>
                <w:szCs w:val="28"/>
              </w:rPr>
            </w:pPr>
            <w:r w:rsidRPr="004D2CAD">
              <w:rPr>
                <w:b/>
                <w:bCs/>
                <w:sz w:val="28"/>
                <w:szCs w:val="28"/>
              </w:rPr>
              <w:t>52 600,00</w:t>
            </w:r>
          </w:p>
        </w:tc>
        <w:tc>
          <w:tcPr>
            <w:tcW w:w="1900" w:type="dxa"/>
            <w:tcBorders>
              <w:top w:val="single" w:sz="8" w:space="0" w:color="auto"/>
              <w:left w:val="nil"/>
              <w:bottom w:val="single" w:sz="8" w:space="0" w:color="auto"/>
              <w:right w:val="single" w:sz="4" w:space="0" w:color="auto"/>
            </w:tcBorders>
            <w:shd w:val="clear" w:color="auto" w:fill="auto"/>
            <w:noWrap/>
            <w:vAlign w:val="bottom"/>
            <w:hideMark/>
          </w:tcPr>
          <w:p w14:paraId="73EB843A" w14:textId="77777777" w:rsidR="004D2CAD" w:rsidRPr="004D2CAD" w:rsidRDefault="004D2CAD" w:rsidP="007760D1">
            <w:pPr>
              <w:jc w:val="right"/>
              <w:rPr>
                <w:b/>
                <w:bCs/>
                <w:sz w:val="28"/>
                <w:szCs w:val="28"/>
              </w:rPr>
            </w:pPr>
            <w:r w:rsidRPr="004D2CAD">
              <w:rPr>
                <w:b/>
                <w:bCs/>
                <w:sz w:val="28"/>
                <w:szCs w:val="28"/>
              </w:rPr>
              <w:t>0,00</w:t>
            </w:r>
          </w:p>
        </w:tc>
        <w:tc>
          <w:tcPr>
            <w:tcW w:w="1632" w:type="dxa"/>
            <w:tcBorders>
              <w:top w:val="single" w:sz="8" w:space="0" w:color="auto"/>
              <w:left w:val="nil"/>
              <w:bottom w:val="single" w:sz="8" w:space="0" w:color="auto"/>
              <w:right w:val="single" w:sz="4" w:space="0" w:color="auto"/>
            </w:tcBorders>
            <w:shd w:val="clear" w:color="auto" w:fill="auto"/>
            <w:noWrap/>
            <w:vAlign w:val="bottom"/>
            <w:hideMark/>
          </w:tcPr>
          <w:p w14:paraId="2D3C9371" w14:textId="77777777" w:rsidR="004D2CAD" w:rsidRPr="004D2CAD" w:rsidRDefault="004D2CAD" w:rsidP="007760D1">
            <w:pPr>
              <w:jc w:val="right"/>
              <w:rPr>
                <w:b/>
                <w:bCs/>
                <w:sz w:val="28"/>
                <w:szCs w:val="28"/>
              </w:rPr>
            </w:pPr>
            <w:r w:rsidRPr="004D2CAD">
              <w:rPr>
                <w:b/>
                <w:bCs/>
                <w:sz w:val="28"/>
                <w:szCs w:val="28"/>
              </w:rPr>
              <w:t>0,00</w:t>
            </w:r>
          </w:p>
        </w:tc>
      </w:tr>
      <w:tr w:rsidR="004D2CAD" w:rsidRPr="004D2CAD" w14:paraId="7780FF99" w14:textId="77777777" w:rsidTr="007760D1">
        <w:trPr>
          <w:trHeight w:val="375"/>
        </w:trPr>
        <w:tc>
          <w:tcPr>
            <w:tcW w:w="10632" w:type="dxa"/>
            <w:gridSpan w:val="4"/>
            <w:tcBorders>
              <w:top w:val="nil"/>
              <w:left w:val="nil"/>
              <w:bottom w:val="nil"/>
              <w:right w:val="nil"/>
            </w:tcBorders>
            <w:shd w:val="clear" w:color="auto" w:fill="auto"/>
            <w:vAlign w:val="center"/>
            <w:hideMark/>
          </w:tcPr>
          <w:p w14:paraId="483D6CBA" w14:textId="77777777" w:rsidR="004D2CAD" w:rsidRPr="004D2CAD" w:rsidRDefault="004D2CAD" w:rsidP="007760D1">
            <w:pPr>
              <w:jc w:val="center"/>
              <w:rPr>
                <w:b/>
                <w:bCs/>
                <w:sz w:val="28"/>
                <w:szCs w:val="28"/>
              </w:rPr>
            </w:pPr>
            <w:r w:rsidRPr="004D2CAD">
              <w:rPr>
                <w:b/>
                <w:bCs/>
                <w:sz w:val="28"/>
                <w:szCs w:val="28"/>
              </w:rPr>
              <w:t>Осуществление мероприятий по обеспечению безопасности людей на водных объектах, охране их жизни и здоровья</w:t>
            </w:r>
          </w:p>
        </w:tc>
      </w:tr>
      <w:tr w:rsidR="004D2CAD" w:rsidRPr="004D2CAD" w14:paraId="27426EE5" w14:textId="77777777" w:rsidTr="007760D1">
        <w:trPr>
          <w:trHeight w:val="375"/>
        </w:trPr>
        <w:tc>
          <w:tcPr>
            <w:tcW w:w="5260" w:type="dxa"/>
            <w:tcBorders>
              <w:top w:val="nil"/>
              <w:left w:val="nil"/>
              <w:bottom w:val="nil"/>
              <w:right w:val="nil"/>
            </w:tcBorders>
            <w:shd w:val="clear" w:color="auto" w:fill="auto"/>
            <w:noWrap/>
            <w:vAlign w:val="center"/>
            <w:hideMark/>
          </w:tcPr>
          <w:p w14:paraId="2ADA7D3B" w14:textId="77777777" w:rsidR="004D2CAD" w:rsidRPr="004D2CAD" w:rsidRDefault="004D2CAD" w:rsidP="007760D1">
            <w:pPr>
              <w:jc w:val="center"/>
              <w:rPr>
                <w:b/>
                <w:bCs/>
                <w:sz w:val="28"/>
                <w:szCs w:val="28"/>
              </w:rPr>
            </w:pPr>
          </w:p>
        </w:tc>
        <w:tc>
          <w:tcPr>
            <w:tcW w:w="1840" w:type="dxa"/>
            <w:tcBorders>
              <w:top w:val="nil"/>
              <w:left w:val="nil"/>
              <w:bottom w:val="nil"/>
              <w:right w:val="nil"/>
            </w:tcBorders>
            <w:shd w:val="clear" w:color="auto" w:fill="auto"/>
            <w:noWrap/>
            <w:vAlign w:val="bottom"/>
            <w:hideMark/>
          </w:tcPr>
          <w:p w14:paraId="1B030299" w14:textId="77777777" w:rsidR="004D2CAD" w:rsidRPr="004D2CAD" w:rsidRDefault="004D2CAD" w:rsidP="007760D1"/>
        </w:tc>
        <w:tc>
          <w:tcPr>
            <w:tcW w:w="1900" w:type="dxa"/>
            <w:tcBorders>
              <w:top w:val="nil"/>
              <w:left w:val="nil"/>
              <w:bottom w:val="nil"/>
              <w:right w:val="nil"/>
            </w:tcBorders>
            <w:shd w:val="clear" w:color="auto" w:fill="auto"/>
            <w:noWrap/>
            <w:vAlign w:val="bottom"/>
            <w:hideMark/>
          </w:tcPr>
          <w:p w14:paraId="5D8769F8" w14:textId="77777777" w:rsidR="004D2CAD" w:rsidRPr="004D2CAD" w:rsidRDefault="004D2CAD" w:rsidP="007760D1"/>
        </w:tc>
        <w:tc>
          <w:tcPr>
            <w:tcW w:w="1632" w:type="dxa"/>
            <w:tcBorders>
              <w:top w:val="nil"/>
              <w:left w:val="nil"/>
              <w:bottom w:val="nil"/>
              <w:right w:val="nil"/>
            </w:tcBorders>
            <w:shd w:val="clear" w:color="auto" w:fill="auto"/>
            <w:noWrap/>
            <w:vAlign w:val="bottom"/>
            <w:hideMark/>
          </w:tcPr>
          <w:p w14:paraId="2EF92663" w14:textId="77777777" w:rsidR="004D2CAD" w:rsidRPr="004D2CAD" w:rsidRDefault="004D2CAD" w:rsidP="007760D1">
            <w:pPr>
              <w:rPr>
                <w:sz w:val="28"/>
                <w:szCs w:val="28"/>
              </w:rPr>
            </w:pPr>
            <w:r w:rsidRPr="004D2CAD">
              <w:rPr>
                <w:sz w:val="28"/>
                <w:szCs w:val="28"/>
              </w:rPr>
              <w:t>Таблица 11</w:t>
            </w:r>
          </w:p>
        </w:tc>
      </w:tr>
      <w:tr w:rsidR="004D2CAD" w:rsidRPr="004D2CAD" w14:paraId="69E0195F" w14:textId="77777777" w:rsidTr="007760D1">
        <w:trPr>
          <w:trHeight w:val="1650"/>
        </w:trPr>
        <w:tc>
          <w:tcPr>
            <w:tcW w:w="10632" w:type="dxa"/>
            <w:gridSpan w:val="4"/>
            <w:tcBorders>
              <w:top w:val="nil"/>
              <w:left w:val="nil"/>
              <w:bottom w:val="nil"/>
              <w:right w:val="nil"/>
            </w:tcBorders>
            <w:shd w:val="clear" w:color="auto" w:fill="auto"/>
            <w:vAlign w:val="bottom"/>
            <w:hideMark/>
          </w:tcPr>
          <w:p w14:paraId="3AA5133F" w14:textId="77777777" w:rsidR="004D2CAD" w:rsidRPr="004D2CAD" w:rsidRDefault="004D2CAD" w:rsidP="007760D1">
            <w:pPr>
              <w:jc w:val="center"/>
              <w:rPr>
                <w:b/>
                <w:bCs/>
                <w:sz w:val="28"/>
                <w:szCs w:val="28"/>
              </w:rPr>
            </w:pPr>
            <w:r w:rsidRPr="004D2CAD">
              <w:rPr>
                <w:b/>
                <w:bCs/>
                <w:sz w:val="28"/>
                <w:szCs w:val="28"/>
              </w:rPr>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w:t>
            </w:r>
          </w:p>
        </w:tc>
      </w:tr>
      <w:tr w:rsidR="004D2CAD" w:rsidRPr="004D2CAD" w14:paraId="2307A59C" w14:textId="77777777" w:rsidTr="007760D1">
        <w:trPr>
          <w:trHeight w:val="390"/>
        </w:trPr>
        <w:tc>
          <w:tcPr>
            <w:tcW w:w="5260" w:type="dxa"/>
            <w:tcBorders>
              <w:top w:val="nil"/>
              <w:left w:val="nil"/>
              <w:bottom w:val="nil"/>
              <w:right w:val="nil"/>
            </w:tcBorders>
            <w:shd w:val="clear" w:color="auto" w:fill="auto"/>
            <w:noWrap/>
            <w:vAlign w:val="center"/>
            <w:hideMark/>
          </w:tcPr>
          <w:p w14:paraId="553A4846" w14:textId="77777777" w:rsidR="004D2CAD" w:rsidRPr="004D2CAD" w:rsidRDefault="004D2CAD" w:rsidP="007760D1">
            <w:pPr>
              <w:rPr>
                <w:sz w:val="22"/>
                <w:szCs w:val="22"/>
              </w:rPr>
            </w:pPr>
            <w:r w:rsidRPr="004D2CAD">
              <w:rPr>
                <w:sz w:val="22"/>
                <w:szCs w:val="22"/>
              </w:rPr>
              <w:t>05103Р1330</w:t>
            </w:r>
          </w:p>
        </w:tc>
        <w:tc>
          <w:tcPr>
            <w:tcW w:w="1840" w:type="dxa"/>
            <w:tcBorders>
              <w:top w:val="nil"/>
              <w:left w:val="nil"/>
              <w:bottom w:val="nil"/>
              <w:right w:val="nil"/>
            </w:tcBorders>
            <w:shd w:val="clear" w:color="auto" w:fill="auto"/>
            <w:noWrap/>
            <w:vAlign w:val="bottom"/>
            <w:hideMark/>
          </w:tcPr>
          <w:p w14:paraId="37F37B73" w14:textId="77777777" w:rsidR="004D2CAD" w:rsidRPr="004D2CAD" w:rsidRDefault="004D2CAD" w:rsidP="007760D1">
            <w:pPr>
              <w:rPr>
                <w:sz w:val="22"/>
                <w:szCs w:val="22"/>
              </w:rPr>
            </w:pPr>
          </w:p>
        </w:tc>
        <w:tc>
          <w:tcPr>
            <w:tcW w:w="1900" w:type="dxa"/>
            <w:tcBorders>
              <w:top w:val="nil"/>
              <w:left w:val="nil"/>
              <w:bottom w:val="nil"/>
              <w:right w:val="nil"/>
            </w:tcBorders>
            <w:shd w:val="clear" w:color="auto" w:fill="auto"/>
            <w:noWrap/>
            <w:vAlign w:val="bottom"/>
            <w:hideMark/>
          </w:tcPr>
          <w:p w14:paraId="12D3B256" w14:textId="77777777" w:rsidR="004D2CAD" w:rsidRPr="004D2CAD" w:rsidRDefault="004D2CAD" w:rsidP="007760D1"/>
        </w:tc>
        <w:tc>
          <w:tcPr>
            <w:tcW w:w="1632" w:type="dxa"/>
            <w:tcBorders>
              <w:top w:val="nil"/>
              <w:left w:val="nil"/>
              <w:bottom w:val="nil"/>
              <w:right w:val="nil"/>
            </w:tcBorders>
            <w:shd w:val="clear" w:color="auto" w:fill="auto"/>
            <w:noWrap/>
            <w:vAlign w:val="bottom"/>
            <w:hideMark/>
          </w:tcPr>
          <w:p w14:paraId="5E6D52A0" w14:textId="77777777" w:rsidR="004D2CAD" w:rsidRPr="004D2CAD" w:rsidRDefault="004D2CAD" w:rsidP="007760D1"/>
        </w:tc>
      </w:tr>
      <w:tr w:rsidR="004D2CAD" w:rsidRPr="004D2CAD" w14:paraId="3F51A905" w14:textId="77777777" w:rsidTr="007760D1">
        <w:trPr>
          <w:trHeight w:val="390"/>
        </w:trPr>
        <w:tc>
          <w:tcPr>
            <w:tcW w:w="5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691135" w14:textId="77777777" w:rsidR="004D2CAD" w:rsidRPr="004D2CAD" w:rsidRDefault="004D2CAD" w:rsidP="007760D1">
            <w:pPr>
              <w:rPr>
                <w:sz w:val="28"/>
                <w:szCs w:val="28"/>
              </w:rPr>
            </w:pPr>
            <w:r w:rsidRPr="004D2CAD">
              <w:rPr>
                <w:sz w:val="28"/>
                <w:szCs w:val="28"/>
              </w:rPr>
              <w:t> </w:t>
            </w:r>
          </w:p>
        </w:tc>
        <w:tc>
          <w:tcPr>
            <w:tcW w:w="1840" w:type="dxa"/>
            <w:tcBorders>
              <w:top w:val="single" w:sz="8" w:space="0" w:color="auto"/>
              <w:left w:val="nil"/>
              <w:bottom w:val="single" w:sz="8" w:space="0" w:color="auto"/>
              <w:right w:val="single" w:sz="8" w:space="0" w:color="auto"/>
            </w:tcBorders>
            <w:shd w:val="clear" w:color="auto" w:fill="auto"/>
            <w:noWrap/>
            <w:vAlign w:val="bottom"/>
            <w:hideMark/>
          </w:tcPr>
          <w:p w14:paraId="14C61FA8" w14:textId="77777777" w:rsidR="004D2CAD" w:rsidRPr="004D2CAD" w:rsidRDefault="004D2CAD" w:rsidP="007760D1">
            <w:pPr>
              <w:jc w:val="center"/>
              <w:rPr>
                <w:b/>
                <w:bCs/>
                <w:sz w:val="28"/>
                <w:szCs w:val="28"/>
              </w:rPr>
            </w:pPr>
            <w:r w:rsidRPr="004D2CAD">
              <w:rPr>
                <w:b/>
                <w:bCs/>
                <w:sz w:val="28"/>
                <w:szCs w:val="28"/>
              </w:rPr>
              <w:t>2023 год</w:t>
            </w:r>
          </w:p>
        </w:tc>
        <w:tc>
          <w:tcPr>
            <w:tcW w:w="1900" w:type="dxa"/>
            <w:tcBorders>
              <w:top w:val="single" w:sz="8" w:space="0" w:color="auto"/>
              <w:left w:val="nil"/>
              <w:bottom w:val="single" w:sz="8" w:space="0" w:color="auto"/>
              <w:right w:val="single" w:sz="8" w:space="0" w:color="auto"/>
            </w:tcBorders>
            <w:shd w:val="clear" w:color="auto" w:fill="auto"/>
            <w:noWrap/>
            <w:vAlign w:val="bottom"/>
            <w:hideMark/>
          </w:tcPr>
          <w:p w14:paraId="0FB93E2F" w14:textId="77777777" w:rsidR="004D2CAD" w:rsidRPr="004D2CAD" w:rsidRDefault="004D2CAD" w:rsidP="007760D1">
            <w:pPr>
              <w:jc w:val="center"/>
              <w:rPr>
                <w:b/>
                <w:bCs/>
                <w:sz w:val="28"/>
                <w:szCs w:val="28"/>
              </w:rPr>
            </w:pPr>
            <w:r w:rsidRPr="004D2CAD">
              <w:rPr>
                <w:b/>
                <w:bCs/>
                <w:sz w:val="28"/>
                <w:szCs w:val="28"/>
              </w:rPr>
              <w:t>2024 год</w:t>
            </w:r>
          </w:p>
        </w:tc>
        <w:tc>
          <w:tcPr>
            <w:tcW w:w="1632" w:type="dxa"/>
            <w:tcBorders>
              <w:top w:val="single" w:sz="8" w:space="0" w:color="auto"/>
              <w:left w:val="nil"/>
              <w:bottom w:val="single" w:sz="8" w:space="0" w:color="auto"/>
              <w:right w:val="single" w:sz="8" w:space="0" w:color="auto"/>
            </w:tcBorders>
            <w:shd w:val="clear" w:color="auto" w:fill="auto"/>
            <w:noWrap/>
            <w:vAlign w:val="bottom"/>
            <w:hideMark/>
          </w:tcPr>
          <w:p w14:paraId="509355DC" w14:textId="77777777" w:rsidR="004D2CAD" w:rsidRPr="004D2CAD" w:rsidRDefault="004D2CAD" w:rsidP="007760D1">
            <w:pPr>
              <w:jc w:val="center"/>
              <w:rPr>
                <w:b/>
                <w:bCs/>
                <w:sz w:val="28"/>
                <w:szCs w:val="28"/>
              </w:rPr>
            </w:pPr>
            <w:r w:rsidRPr="004D2CAD">
              <w:rPr>
                <w:b/>
                <w:bCs/>
                <w:sz w:val="28"/>
                <w:szCs w:val="28"/>
              </w:rPr>
              <w:t>2025 год</w:t>
            </w:r>
          </w:p>
        </w:tc>
      </w:tr>
      <w:tr w:rsidR="004D2CAD" w:rsidRPr="004D2CAD" w14:paraId="3AE1ADB2" w14:textId="77777777" w:rsidTr="007760D1">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14:paraId="3ACE0553" w14:textId="77777777" w:rsidR="004D2CAD" w:rsidRPr="004D2CAD" w:rsidRDefault="004D2CAD" w:rsidP="007760D1">
            <w:pPr>
              <w:rPr>
                <w:sz w:val="28"/>
                <w:szCs w:val="28"/>
              </w:rPr>
            </w:pPr>
            <w:proofErr w:type="spellStart"/>
            <w:r w:rsidRPr="004D2CAD">
              <w:rPr>
                <w:sz w:val="28"/>
                <w:szCs w:val="28"/>
              </w:rPr>
              <w:lastRenderedPageBreak/>
              <w:t>Новоусадебское</w:t>
            </w:r>
            <w:proofErr w:type="spellEnd"/>
            <w:r w:rsidRPr="004D2CAD">
              <w:rPr>
                <w:sz w:val="28"/>
                <w:szCs w:val="28"/>
              </w:rPr>
              <w:t xml:space="preserve">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0CAF1932" w14:textId="77777777" w:rsidR="004D2CAD" w:rsidRPr="004D2CAD" w:rsidRDefault="004D2CAD" w:rsidP="007760D1">
            <w:pPr>
              <w:jc w:val="right"/>
              <w:rPr>
                <w:sz w:val="28"/>
                <w:szCs w:val="28"/>
              </w:rPr>
            </w:pPr>
            <w:r w:rsidRPr="004D2CAD">
              <w:rPr>
                <w:sz w:val="28"/>
                <w:szCs w:val="28"/>
              </w:rPr>
              <w:t>0,00</w:t>
            </w:r>
          </w:p>
        </w:tc>
        <w:tc>
          <w:tcPr>
            <w:tcW w:w="1900" w:type="dxa"/>
            <w:tcBorders>
              <w:top w:val="nil"/>
              <w:left w:val="nil"/>
              <w:bottom w:val="single" w:sz="4" w:space="0" w:color="auto"/>
              <w:right w:val="single" w:sz="4" w:space="0" w:color="auto"/>
            </w:tcBorders>
            <w:shd w:val="clear" w:color="auto" w:fill="auto"/>
            <w:noWrap/>
            <w:vAlign w:val="bottom"/>
            <w:hideMark/>
          </w:tcPr>
          <w:p w14:paraId="3466570D" w14:textId="77777777" w:rsidR="004D2CAD" w:rsidRPr="004D2CAD" w:rsidRDefault="004D2CAD" w:rsidP="007760D1">
            <w:pPr>
              <w:jc w:val="right"/>
              <w:rPr>
                <w:sz w:val="28"/>
                <w:szCs w:val="28"/>
              </w:rPr>
            </w:pPr>
            <w:r w:rsidRPr="004D2CAD">
              <w:rPr>
                <w:sz w:val="28"/>
                <w:szCs w:val="28"/>
              </w:rPr>
              <w:t>0,00</w:t>
            </w:r>
          </w:p>
        </w:tc>
        <w:tc>
          <w:tcPr>
            <w:tcW w:w="1632" w:type="dxa"/>
            <w:tcBorders>
              <w:top w:val="nil"/>
              <w:left w:val="nil"/>
              <w:bottom w:val="single" w:sz="4" w:space="0" w:color="auto"/>
              <w:right w:val="single" w:sz="4" w:space="0" w:color="auto"/>
            </w:tcBorders>
            <w:shd w:val="clear" w:color="auto" w:fill="auto"/>
            <w:noWrap/>
            <w:vAlign w:val="bottom"/>
            <w:hideMark/>
          </w:tcPr>
          <w:p w14:paraId="552656ED" w14:textId="77777777" w:rsidR="004D2CAD" w:rsidRPr="004D2CAD" w:rsidRDefault="004D2CAD" w:rsidP="007760D1">
            <w:pPr>
              <w:jc w:val="right"/>
              <w:rPr>
                <w:sz w:val="28"/>
                <w:szCs w:val="28"/>
              </w:rPr>
            </w:pPr>
            <w:r w:rsidRPr="004D2CAD">
              <w:rPr>
                <w:sz w:val="28"/>
                <w:szCs w:val="28"/>
              </w:rPr>
              <w:t>0,00</w:t>
            </w:r>
          </w:p>
        </w:tc>
      </w:tr>
      <w:tr w:rsidR="004D2CAD" w:rsidRPr="004D2CAD" w14:paraId="5F1656CC" w14:textId="77777777" w:rsidTr="007760D1">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14:paraId="7ED15935" w14:textId="77777777" w:rsidR="004D2CAD" w:rsidRPr="004D2CAD" w:rsidRDefault="004D2CAD" w:rsidP="007760D1">
            <w:pPr>
              <w:rPr>
                <w:sz w:val="28"/>
                <w:szCs w:val="28"/>
              </w:rPr>
            </w:pPr>
            <w:r w:rsidRPr="004D2CAD">
              <w:rPr>
                <w:sz w:val="28"/>
                <w:szCs w:val="28"/>
              </w:rPr>
              <w:t>Марковское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40583466" w14:textId="77777777" w:rsidR="004D2CAD" w:rsidRPr="004D2CAD" w:rsidRDefault="004D2CAD" w:rsidP="007760D1">
            <w:pPr>
              <w:jc w:val="right"/>
              <w:rPr>
                <w:sz w:val="28"/>
                <w:szCs w:val="28"/>
              </w:rPr>
            </w:pPr>
            <w:r w:rsidRPr="004D2CAD">
              <w:rPr>
                <w:sz w:val="28"/>
                <w:szCs w:val="28"/>
              </w:rPr>
              <w:t>0,00</w:t>
            </w:r>
          </w:p>
        </w:tc>
        <w:tc>
          <w:tcPr>
            <w:tcW w:w="1900" w:type="dxa"/>
            <w:tcBorders>
              <w:top w:val="nil"/>
              <w:left w:val="nil"/>
              <w:bottom w:val="single" w:sz="4" w:space="0" w:color="auto"/>
              <w:right w:val="single" w:sz="4" w:space="0" w:color="auto"/>
            </w:tcBorders>
            <w:shd w:val="clear" w:color="auto" w:fill="auto"/>
            <w:noWrap/>
            <w:vAlign w:val="bottom"/>
            <w:hideMark/>
          </w:tcPr>
          <w:p w14:paraId="12DF077F" w14:textId="77777777" w:rsidR="004D2CAD" w:rsidRPr="004D2CAD" w:rsidRDefault="004D2CAD" w:rsidP="007760D1">
            <w:pPr>
              <w:jc w:val="right"/>
              <w:rPr>
                <w:sz w:val="28"/>
                <w:szCs w:val="28"/>
              </w:rPr>
            </w:pPr>
            <w:r w:rsidRPr="004D2CAD">
              <w:rPr>
                <w:sz w:val="28"/>
                <w:szCs w:val="28"/>
              </w:rPr>
              <w:t>0,00</w:t>
            </w:r>
          </w:p>
        </w:tc>
        <w:tc>
          <w:tcPr>
            <w:tcW w:w="1632" w:type="dxa"/>
            <w:tcBorders>
              <w:top w:val="nil"/>
              <w:left w:val="nil"/>
              <w:bottom w:val="single" w:sz="4" w:space="0" w:color="auto"/>
              <w:right w:val="single" w:sz="4" w:space="0" w:color="auto"/>
            </w:tcBorders>
            <w:shd w:val="clear" w:color="auto" w:fill="auto"/>
            <w:noWrap/>
            <w:vAlign w:val="bottom"/>
            <w:hideMark/>
          </w:tcPr>
          <w:p w14:paraId="112F4FD5" w14:textId="77777777" w:rsidR="004D2CAD" w:rsidRPr="004D2CAD" w:rsidRDefault="004D2CAD" w:rsidP="007760D1">
            <w:pPr>
              <w:jc w:val="right"/>
              <w:rPr>
                <w:sz w:val="28"/>
                <w:szCs w:val="28"/>
              </w:rPr>
            </w:pPr>
            <w:r w:rsidRPr="004D2CAD">
              <w:rPr>
                <w:sz w:val="28"/>
                <w:szCs w:val="28"/>
              </w:rPr>
              <w:t>0,00</w:t>
            </w:r>
          </w:p>
        </w:tc>
      </w:tr>
      <w:tr w:rsidR="004D2CAD" w:rsidRPr="004D2CAD" w14:paraId="1FA03A78" w14:textId="77777777" w:rsidTr="007760D1">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14:paraId="770CC7B1" w14:textId="77777777" w:rsidR="004D2CAD" w:rsidRPr="004D2CAD" w:rsidRDefault="004D2CAD" w:rsidP="007760D1">
            <w:pPr>
              <w:rPr>
                <w:sz w:val="28"/>
                <w:szCs w:val="28"/>
              </w:rPr>
            </w:pPr>
            <w:proofErr w:type="spellStart"/>
            <w:r w:rsidRPr="004D2CAD">
              <w:rPr>
                <w:sz w:val="28"/>
                <w:szCs w:val="28"/>
              </w:rPr>
              <w:t>Писцовское</w:t>
            </w:r>
            <w:proofErr w:type="spellEnd"/>
            <w:r w:rsidRPr="004D2CAD">
              <w:rPr>
                <w:sz w:val="28"/>
                <w:szCs w:val="28"/>
              </w:rPr>
              <w:t xml:space="preserve">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4055CD9B" w14:textId="77777777" w:rsidR="004D2CAD" w:rsidRPr="004D2CAD" w:rsidRDefault="004D2CAD" w:rsidP="007760D1">
            <w:pPr>
              <w:jc w:val="right"/>
              <w:rPr>
                <w:sz w:val="28"/>
                <w:szCs w:val="28"/>
              </w:rPr>
            </w:pPr>
            <w:r w:rsidRPr="004D2CAD">
              <w:rPr>
                <w:sz w:val="28"/>
                <w:szCs w:val="28"/>
              </w:rPr>
              <w:t>13 269,81</w:t>
            </w:r>
          </w:p>
        </w:tc>
        <w:tc>
          <w:tcPr>
            <w:tcW w:w="1900" w:type="dxa"/>
            <w:tcBorders>
              <w:top w:val="nil"/>
              <w:left w:val="nil"/>
              <w:bottom w:val="single" w:sz="4" w:space="0" w:color="auto"/>
              <w:right w:val="single" w:sz="4" w:space="0" w:color="auto"/>
            </w:tcBorders>
            <w:shd w:val="clear" w:color="auto" w:fill="auto"/>
            <w:noWrap/>
            <w:vAlign w:val="bottom"/>
            <w:hideMark/>
          </w:tcPr>
          <w:p w14:paraId="36BD9A56" w14:textId="77777777" w:rsidR="004D2CAD" w:rsidRPr="004D2CAD" w:rsidRDefault="004D2CAD" w:rsidP="007760D1">
            <w:pPr>
              <w:jc w:val="right"/>
              <w:rPr>
                <w:sz w:val="28"/>
                <w:szCs w:val="28"/>
              </w:rPr>
            </w:pPr>
            <w:r w:rsidRPr="004D2CAD">
              <w:rPr>
                <w:sz w:val="28"/>
                <w:szCs w:val="28"/>
              </w:rPr>
              <w:t>0,00</w:t>
            </w:r>
          </w:p>
        </w:tc>
        <w:tc>
          <w:tcPr>
            <w:tcW w:w="1632" w:type="dxa"/>
            <w:tcBorders>
              <w:top w:val="nil"/>
              <w:left w:val="nil"/>
              <w:bottom w:val="single" w:sz="4" w:space="0" w:color="auto"/>
              <w:right w:val="single" w:sz="4" w:space="0" w:color="auto"/>
            </w:tcBorders>
            <w:shd w:val="clear" w:color="auto" w:fill="auto"/>
            <w:noWrap/>
            <w:vAlign w:val="bottom"/>
            <w:hideMark/>
          </w:tcPr>
          <w:p w14:paraId="22D6A5B8" w14:textId="77777777" w:rsidR="004D2CAD" w:rsidRPr="004D2CAD" w:rsidRDefault="004D2CAD" w:rsidP="007760D1">
            <w:pPr>
              <w:jc w:val="right"/>
              <w:rPr>
                <w:sz w:val="28"/>
                <w:szCs w:val="28"/>
              </w:rPr>
            </w:pPr>
            <w:r w:rsidRPr="004D2CAD">
              <w:rPr>
                <w:sz w:val="28"/>
                <w:szCs w:val="28"/>
              </w:rPr>
              <w:t>0,00</w:t>
            </w:r>
          </w:p>
        </w:tc>
      </w:tr>
      <w:tr w:rsidR="004D2CAD" w:rsidRPr="004D2CAD" w14:paraId="19D81DBC" w14:textId="77777777" w:rsidTr="007760D1">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14:paraId="60EFD107" w14:textId="77777777" w:rsidR="004D2CAD" w:rsidRPr="004D2CAD" w:rsidRDefault="004D2CAD" w:rsidP="007760D1">
            <w:pPr>
              <w:rPr>
                <w:sz w:val="28"/>
                <w:szCs w:val="28"/>
              </w:rPr>
            </w:pPr>
            <w:r w:rsidRPr="004D2CAD">
              <w:rPr>
                <w:sz w:val="28"/>
                <w:szCs w:val="28"/>
              </w:rPr>
              <w:t>Октябрьское сельское поселение</w:t>
            </w:r>
          </w:p>
        </w:tc>
        <w:tc>
          <w:tcPr>
            <w:tcW w:w="1840" w:type="dxa"/>
            <w:tcBorders>
              <w:top w:val="nil"/>
              <w:left w:val="nil"/>
              <w:bottom w:val="single" w:sz="4" w:space="0" w:color="auto"/>
              <w:right w:val="single" w:sz="4" w:space="0" w:color="auto"/>
            </w:tcBorders>
            <w:shd w:val="clear" w:color="auto" w:fill="auto"/>
            <w:noWrap/>
            <w:vAlign w:val="bottom"/>
            <w:hideMark/>
          </w:tcPr>
          <w:p w14:paraId="6B32E5AA" w14:textId="77777777" w:rsidR="004D2CAD" w:rsidRPr="004D2CAD" w:rsidRDefault="004D2CAD" w:rsidP="007760D1">
            <w:pPr>
              <w:rPr>
                <w:sz w:val="28"/>
                <w:szCs w:val="28"/>
              </w:rPr>
            </w:pPr>
            <w:r w:rsidRPr="004D2CAD">
              <w:rPr>
                <w:sz w:val="28"/>
                <w:szCs w:val="28"/>
              </w:rPr>
              <w:t> </w:t>
            </w:r>
          </w:p>
        </w:tc>
        <w:tc>
          <w:tcPr>
            <w:tcW w:w="1900" w:type="dxa"/>
            <w:tcBorders>
              <w:top w:val="nil"/>
              <w:left w:val="nil"/>
              <w:bottom w:val="single" w:sz="4" w:space="0" w:color="auto"/>
              <w:right w:val="single" w:sz="4" w:space="0" w:color="auto"/>
            </w:tcBorders>
            <w:shd w:val="clear" w:color="auto" w:fill="auto"/>
            <w:noWrap/>
            <w:vAlign w:val="bottom"/>
            <w:hideMark/>
          </w:tcPr>
          <w:p w14:paraId="1AA188B8" w14:textId="77777777" w:rsidR="004D2CAD" w:rsidRPr="004D2CAD" w:rsidRDefault="004D2CAD" w:rsidP="007760D1">
            <w:pPr>
              <w:jc w:val="right"/>
              <w:rPr>
                <w:sz w:val="28"/>
                <w:szCs w:val="28"/>
              </w:rPr>
            </w:pPr>
            <w:r w:rsidRPr="004D2CAD">
              <w:rPr>
                <w:sz w:val="28"/>
                <w:szCs w:val="28"/>
              </w:rPr>
              <w:t>0,00</w:t>
            </w:r>
          </w:p>
        </w:tc>
        <w:tc>
          <w:tcPr>
            <w:tcW w:w="1632" w:type="dxa"/>
            <w:tcBorders>
              <w:top w:val="nil"/>
              <w:left w:val="nil"/>
              <w:bottom w:val="single" w:sz="4" w:space="0" w:color="auto"/>
              <w:right w:val="single" w:sz="4" w:space="0" w:color="auto"/>
            </w:tcBorders>
            <w:shd w:val="clear" w:color="auto" w:fill="auto"/>
            <w:noWrap/>
            <w:vAlign w:val="bottom"/>
            <w:hideMark/>
          </w:tcPr>
          <w:p w14:paraId="4206CC4A" w14:textId="77777777" w:rsidR="004D2CAD" w:rsidRPr="004D2CAD" w:rsidRDefault="004D2CAD" w:rsidP="007760D1">
            <w:pPr>
              <w:jc w:val="right"/>
              <w:rPr>
                <w:sz w:val="28"/>
                <w:szCs w:val="28"/>
              </w:rPr>
            </w:pPr>
            <w:r w:rsidRPr="004D2CAD">
              <w:rPr>
                <w:sz w:val="28"/>
                <w:szCs w:val="28"/>
              </w:rPr>
              <w:t>0,00</w:t>
            </w:r>
          </w:p>
        </w:tc>
      </w:tr>
      <w:tr w:rsidR="004D2CAD" w:rsidRPr="004D2CAD" w14:paraId="4522EC09" w14:textId="77777777" w:rsidTr="007760D1">
        <w:trPr>
          <w:trHeight w:val="390"/>
        </w:trPr>
        <w:tc>
          <w:tcPr>
            <w:tcW w:w="5260" w:type="dxa"/>
            <w:tcBorders>
              <w:top w:val="nil"/>
              <w:left w:val="single" w:sz="8" w:space="0" w:color="auto"/>
              <w:bottom w:val="nil"/>
              <w:right w:val="single" w:sz="4" w:space="0" w:color="auto"/>
            </w:tcBorders>
            <w:shd w:val="clear" w:color="auto" w:fill="auto"/>
            <w:noWrap/>
            <w:vAlign w:val="center"/>
            <w:hideMark/>
          </w:tcPr>
          <w:p w14:paraId="12F96986" w14:textId="77777777" w:rsidR="004D2CAD" w:rsidRPr="004D2CAD" w:rsidRDefault="004D2CAD" w:rsidP="007760D1">
            <w:pPr>
              <w:rPr>
                <w:sz w:val="28"/>
                <w:szCs w:val="28"/>
              </w:rPr>
            </w:pPr>
            <w:proofErr w:type="spellStart"/>
            <w:r w:rsidRPr="004D2CAD">
              <w:rPr>
                <w:sz w:val="28"/>
                <w:szCs w:val="28"/>
              </w:rPr>
              <w:t>Подозерское</w:t>
            </w:r>
            <w:proofErr w:type="spellEnd"/>
            <w:r w:rsidRPr="004D2CAD">
              <w:rPr>
                <w:sz w:val="28"/>
                <w:szCs w:val="28"/>
              </w:rPr>
              <w:t xml:space="preserve"> сельское поселение</w:t>
            </w:r>
          </w:p>
        </w:tc>
        <w:tc>
          <w:tcPr>
            <w:tcW w:w="1840" w:type="dxa"/>
            <w:tcBorders>
              <w:top w:val="nil"/>
              <w:left w:val="nil"/>
              <w:bottom w:val="nil"/>
              <w:right w:val="single" w:sz="4" w:space="0" w:color="auto"/>
            </w:tcBorders>
            <w:shd w:val="clear" w:color="auto" w:fill="auto"/>
            <w:noWrap/>
            <w:vAlign w:val="bottom"/>
            <w:hideMark/>
          </w:tcPr>
          <w:p w14:paraId="05520450" w14:textId="77777777" w:rsidR="004D2CAD" w:rsidRPr="004D2CAD" w:rsidRDefault="004D2CAD" w:rsidP="007760D1">
            <w:pPr>
              <w:jc w:val="right"/>
              <w:rPr>
                <w:sz w:val="28"/>
                <w:szCs w:val="28"/>
              </w:rPr>
            </w:pPr>
            <w:r w:rsidRPr="004D2CAD">
              <w:rPr>
                <w:sz w:val="28"/>
                <w:szCs w:val="28"/>
              </w:rPr>
              <w:t>13 269,81</w:t>
            </w:r>
          </w:p>
        </w:tc>
        <w:tc>
          <w:tcPr>
            <w:tcW w:w="1900" w:type="dxa"/>
            <w:tcBorders>
              <w:top w:val="nil"/>
              <w:left w:val="nil"/>
              <w:bottom w:val="nil"/>
              <w:right w:val="single" w:sz="4" w:space="0" w:color="auto"/>
            </w:tcBorders>
            <w:shd w:val="clear" w:color="auto" w:fill="auto"/>
            <w:noWrap/>
            <w:vAlign w:val="bottom"/>
            <w:hideMark/>
          </w:tcPr>
          <w:p w14:paraId="367C213E" w14:textId="77777777" w:rsidR="004D2CAD" w:rsidRPr="004D2CAD" w:rsidRDefault="004D2CAD" w:rsidP="007760D1">
            <w:pPr>
              <w:jc w:val="right"/>
              <w:rPr>
                <w:sz w:val="28"/>
                <w:szCs w:val="28"/>
              </w:rPr>
            </w:pPr>
            <w:r w:rsidRPr="004D2CAD">
              <w:rPr>
                <w:sz w:val="28"/>
                <w:szCs w:val="28"/>
              </w:rPr>
              <w:t>0,00</w:t>
            </w:r>
          </w:p>
        </w:tc>
        <w:tc>
          <w:tcPr>
            <w:tcW w:w="1632" w:type="dxa"/>
            <w:tcBorders>
              <w:top w:val="nil"/>
              <w:left w:val="nil"/>
              <w:bottom w:val="nil"/>
              <w:right w:val="single" w:sz="4" w:space="0" w:color="auto"/>
            </w:tcBorders>
            <w:shd w:val="clear" w:color="auto" w:fill="auto"/>
            <w:noWrap/>
            <w:vAlign w:val="bottom"/>
            <w:hideMark/>
          </w:tcPr>
          <w:p w14:paraId="5314197F" w14:textId="77777777" w:rsidR="004D2CAD" w:rsidRPr="004D2CAD" w:rsidRDefault="004D2CAD" w:rsidP="007760D1">
            <w:pPr>
              <w:jc w:val="right"/>
              <w:rPr>
                <w:sz w:val="28"/>
                <w:szCs w:val="28"/>
              </w:rPr>
            </w:pPr>
            <w:r w:rsidRPr="004D2CAD">
              <w:rPr>
                <w:sz w:val="28"/>
                <w:szCs w:val="28"/>
              </w:rPr>
              <w:t>0,00</w:t>
            </w:r>
          </w:p>
        </w:tc>
      </w:tr>
      <w:tr w:rsidR="004D2CAD" w:rsidRPr="004D2CAD" w14:paraId="19B40A1D" w14:textId="77777777" w:rsidTr="007760D1">
        <w:trPr>
          <w:trHeight w:val="390"/>
        </w:trPr>
        <w:tc>
          <w:tcPr>
            <w:tcW w:w="5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7C5F95F" w14:textId="77777777" w:rsidR="004D2CAD" w:rsidRPr="004D2CAD" w:rsidRDefault="004D2CAD" w:rsidP="007760D1">
            <w:pPr>
              <w:rPr>
                <w:b/>
                <w:bCs/>
                <w:sz w:val="28"/>
                <w:szCs w:val="28"/>
              </w:rPr>
            </w:pPr>
            <w:r w:rsidRPr="004D2CAD">
              <w:rPr>
                <w:b/>
                <w:bCs/>
                <w:sz w:val="28"/>
                <w:szCs w:val="28"/>
              </w:rPr>
              <w:t>ВСЕГО</w:t>
            </w:r>
          </w:p>
        </w:tc>
        <w:tc>
          <w:tcPr>
            <w:tcW w:w="1840" w:type="dxa"/>
            <w:tcBorders>
              <w:top w:val="single" w:sz="8" w:space="0" w:color="auto"/>
              <w:left w:val="nil"/>
              <w:bottom w:val="single" w:sz="8" w:space="0" w:color="auto"/>
              <w:right w:val="single" w:sz="4" w:space="0" w:color="auto"/>
            </w:tcBorders>
            <w:shd w:val="clear" w:color="auto" w:fill="auto"/>
            <w:noWrap/>
            <w:vAlign w:val="bottom"/>
            <w:hideMark/>
          </w:tcPr>
          <w:p w14:paraId="30FCA521" w14:textId="77777777" w:rsidR="004D2CAD" w:rsidRPr="004D2CAD" w:rsidRDefault="004D2CAD" w:rsidP="007760D1">
            <w:pPr>
              <w:jc w:val="right"/>
              <w:rPr>
                <w:b/>
                <w:bCs/>
                <w:sz w:val="28"/>
                <w:szCs w:val="28"/>
              </w:rPr>
            </w:pPr>
            <w:r w:rsidRPr="004D2CAD">
              <w:rPr>
                <w:b/>
                <w:bCs/>
                <w:sz w:val="28"/>
                <w:szCs w:val="28"/>
              </w:rPr>
              <w:t>26 539,62</w:t>
            </w:r>
          </w:p>
        </w:tc>
        <w:tc>
          <w:tcPr>
            <w:tcW w:w="1900" w:type="dxa"/>
            <w:tcBorders>
              <w:top w:val="single" w:sz="8" w:space="0" w:color="auto"/>
              <w:left w:val="nil"/>
              <w:bottom w:val="single" w:sz="8" w:space="0" w:color="auto"/>
              <w:right w:val="single" w:sz="4" w:space="0" w:color="auto"/>
            </w:tcBorders>
            <w:shd w:val="clear" w:color="auto" w:fill="auto"/>
            <w:noWrap/>
            <w:vAlign w:val="bottom"/>
            <w:hideMark/>
          </w:tcPr>
          <w:p w14:paraId="6757A0E1" w14:textId="77777777" w:rsidR="004D2CAD" w:rsidRPr="004D2CAD" w:rsidRDefault="004D2CAD" w:rsidP="007760D1">
            <w:pPr>
              <w:jc w:val="right"/>
              <w:rPr>
                <w:b/>
                <w:bCs/>
                <w:sz w:val="28"/>
                <w:szCs w:val="28"/>
              </w:rPr>
            </w:pPr>
            <w:r w:rsidRPr="004D2CAD">
              <w:rPr>
                <w:b/>
                <w:bCs/>
                <w:sz w:val="28"/>
                <w:szCs w:val="28"/>
              </w:rPr>
              <w:t>0,00</w:t>
            </w:r>
          </w:p>
        </w:tc>
        <w:tc>
          <w:tcPr>
            <w:tcW w:w="1632" w:type="dxa"/>
            <w:tcBorders>
              <w:top w:val="single" w:sz="8" w:space="0" w:color="auto"/>
              <w:left w:val="nil"/>
              <w:bottom w:val="single" w:sz="8" w:space="0" w:color="auto"/>
              <w:right w:val="single" w:sz="4" w:space="0" w:color="auto"/>
            </w:tcBorders>
            <w:shd w:val="clear" w:color="auto" w:fill="auto"/>
            <w:noWrap/>
            <w:vAlign w:val="bottom"/>
            <w:hideMark/>
          </w:tcPr>
          <w:p w14:paraId="27C3B2EE" w14:textId="77777777" w:rsidR="004D2CAD" w:rsidRPr="004D2CAD" w:rsidRDefault="004D2CAD" w:rsidP="007760D1">
            <w:pPr>
              <w:jc w:val="right"/>
              <w:rPr>
                <w:b/>
                <w:bCs/>
                <w:sz w:val="28"/>
                <w:szCs w:val="28"/>
              </w:rPr>
            </w:pPr>
            <w:r w:rsidRPr="004D2CAD">
              <w:rPr>
                <w:b/>
                <w:bCs/>
                <w:sz w:val="28"/>
                <w:szCs w:val="28"/>
              </w:rPr>
              <w:t>0,00</w:t>
            </w:r>
          </w:p>
        </w:tc>
      </w:tr>
      <w:tr w:rsidR="004D2CAD" w:rsidRPr="004D2CAD" w14:paraId="6791227A" w14:textId="77777777" w:rsidTr="007760D1">
        <w:trPr>
          <w:trHeight w:val="315"/>
        </w:trPr>
        <w:tc>
          <w:tcPr>
            <w:tcW w:w="5260" w:type="dxa"/>
            <w:tcBorders>
              <w:top w:val="nil"/>
              <w:left w:val="single" w:sz="8" w:space="0" w:color="auto"/>
              <w:bottom w:val="nil"/>
              <w:right w:val="single" w:sz="4" w:space="0" w:color="auto"/>
            </w:tcBorders>
            <w:shd w:val="clear" w:color="auto" w:fill="auto"/>
            <w:noWrap/>
            <w:vAlign w:val="bottom"/>
            <w:hideMark/>
          </w:tcPr>
          <w:p w14:paraId="2AF4B01C" w14:textId="77777777" w:rsidR="004D2CAD" w:rsidRPr="004D2CAD" w:rsidRDefault="004D2CAD" w:rsidP="007760D1">
            <w:pPr>
              <w:rPr>
                <w:b/>
                <w:bCs/>
                <w:sz w:val="22"/>
                <w:szCs w:val="22"/>
              </w:rPr>
            </w:pPr>
            <w:r w:rsidRPr="004D2CAD">
              <w:rPr>
                <w:b/>
                <w:bCs/>
                <w:sz w:val="22"/>
                <w:szCs w:val="22"/>
              </w:rPr>
              <w:t> </w:t>
            </w:r>
          </w:p>
        </w:tc>
        <w:tc>
          <w:tcPr>
            <w:tcW w:w="1840" w:type="dxa"/>
            <w:tcBorders>
              <w:top w:val="nil"/>
              <w:left w:val="nil"/>
              <w:bottom w:val="nil"/>
              <w:right w:val="nil"/>
            </w:tcBorders>
            <w:shd w:val="clear" w:color="auto" w:fill="auto"/>
            <w:noWrap/>
            <w:vAlign w:val="bottom"/>
            <w:hideMark/>
          </w:tcPr>
          <w:p w14:paraId="0814F725" w14:textId="77777777" w:rsidR="004D2CAD" w:rsidRPr="004D2CAD" w:rsidRDefault="004D2CAD" w:rsidP="007760D1">
            <w:pPr>
              <w:rPr>
                <w:b/>
                <w:bCs/>
                <w:sz w:val="22"/>
                <w:szCs w:val="22"/>
              </w:rPr>
            </w:pPr>
          </w:p>
        </w:tc>
        <w:tc>
          <w:tcPr>
            <w:tcW w:w="1900" w:type="dxa"/>
            <w:tcBorders>
              <w:top w:val="nil"/>
              <w:left w:val="nil"/>
              <w:bottom w:val="nil"/>
              <w:right w:val="nil"/>
            </w:tcBorders>
            <w:shd w:val="clear" w:color="auto" w:fill="auto"/>
            <w:noWrap/>
            <w:vAlign w:val="bottom"/>
            <w:hideMark/>
          </w:tcPr>
          <w:p w14:paraId="2759F92B" w14:textId="77777777" w:rsidR="004D2CAD" w:rsidRPr="004D2CAD" w:rsidRDefault="004D2CAD" w:rsidP="007760D1"/>
        </w:tc>
        <w:tc>
          <w:tcPr>
            <w:tcW w:w="1632" w:type="dxa"/>
            <w:tcBorders>
              <w:top w:val="nil"/>
              <w:left w:val="nil"/>
              <w:bottom w:val="nil"/>
              <w:right w:val="nil"/>
            </w:tcBorders>
            <w:shd w:val="clear" w:color="auto" w:fill="auto"/>
            <w:noWrap/>
            <w:vAlign w:val="bottom"/>
            <w:hideMark/>
          </w:tcPr>
          <w:p w14:paraId="41B8BF56" w14:textId="77777777" w:rsidR="004D2CAD" w:rsidRPr="004D2CAD" w:rsidRDefault="004D2CAD" w:rsidP="007760D1"/>
        </w:tc>
      </w:tr>
    </w:tbl>
    <w:p w14:paraId="049460E6" w14:textId="77777777" w:rsidR="004D2CAD" w:rsidRDefault="004D2CAD" w:rsidP="004D2CAD">
      <w:pPr>
        <w:ind w:firstLine="567"/>
        <w:jc w:val="both"/>
        <w:rPr>
          <w:sz w:val="32"/>
          <w:szCs w:val="28"/>
        </w:rPr>
        <w:sectPr w:rsidR="004D2CAD" w:rsidSect="004D2CAD">
          <w:pgSz w:w="16838" w:h="11906" w:orient="landscape"/>
          <w:pgMar w:top="851" w:right="567" w:bottom="1701" w:left="567" w:header="720" w:footer="720" w:gutter="0"/>
          <w:cols w:space="720"/>
          <w:docGrid w:linePitch="360"/>
        </w:sectPr>
      </w:pPr>
    </w:p>
    <w:tbl>
      <w:tblPr>
        <w:tblW w:w="9782" w:type="dxa"/>
        <w:tblInd w:w="-176" w:type="dxa"/>
        <w:tblLayout w:type="fixed"/>
        <w:tblLook w:val="04A0" w:firstRow="1" w:lastRow="0" w:firstColumn="1" w:lastColumn="0" w:noHBand="0" w:noVBand="1"/>
      </w:tblPr>
      <w:tblGrid>
        <w:gridCol w:w="9782"/>
      </w:tblGrid>
      <w:tr w:rsidR="00925A95" w:rsidRPr="004D2CAD" w14:paraId="67E9A8F3" w14:textId="77777777" w:rsidTr="00925A95">
        <w:tc>
          <w:tcPr>
            <w:tcW w:w="9782" w:type="dxa"/>
          </w:tcPr>
          <w:p w14:paraId="710BAC9B" w14:textId="77777777" w:rsidR="00925A95" w:rsidRPr="004D2CAD" w:rsidRDefault="00925A95" w:rsidP="004D2CAD">
            <w:pPr>
              <w:rPr>
                <w:b/>
                <w:bCs/>
                <w:szCs w:val="28"/>
              </w:rPr>
            </w:pPr>
            <w:bookmarkStart w:id="29" w:name="_GoBack"/>
            <w:bookmarkEnd w:id="29"/>
          </w:p>
        </w:tc>
      </w:tr>
    </w:tbl>
    <w:p w14:paraId="6F8066C1" w14:textId="5D8EF518" w:rsidR="00925A95" w:rsidRPr="004D2CAD" w:rsidRDefault="00925A95" w:rsidP="00925A95">
      <w:pPr>
        <w:jc w:val="center"/>
      </w:pPr>
      <w:r w:rsidRPr="004D2CAD">
        <w:rPr>
          <w:noProof/>
          <w:color w:val="000080"/>
        </w:rPr>
        <w:drawing>
          <wp:inline distT="0" distB="0" distL="0" distR="0" wp14:anchorId="728ABFFE" wp14:editId="033D310A">
            <wp:extent cx="542925" cy="6762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solidFill>
                      <a:srgbClr val="FFFFFF"/>
                    </a:solidFill>
                    <a:ln>
                      <a:noFill/>
                    </a:ln>
                  </pic:spPr>
                </pic:pic>
              </a:graphicData>
            </a:graphic>
          </wp:inline>
        </w:drawing>
      </w:r>
    </w:p>
    <w:p w14:paraId="2BF2F659" w14:textId="77777777" w:rsidR="00925A95" w:rsidRPr="004D2CAD" w:rsidRDefault="00925A95" w:rsidP="00925A95">
      <w:pPr>
        <w:jc w:val="center"/>
      </w:pPr>
    </w:p>
    <w:p w14:paraId="22E16E1B" w14:textId="77777777" w:rsidR="00925A95" w:rsidRPr="004D2CAD" w:rsidRDefault="00925A95" w:rsidP="00925A95">
      <w:pPr>
        <w:jc w:val="center"/>
        <w:rPr>
          <w:b/>
        </w:rPr>
      </w:pPr>
      <w:r w:rsidRPr="004D2CAD">
        <w:rPr>
          <w:b/>
        </w:rPr>
        <w:t>Российская Федерация</w:t>
      </w:r>
    </w:p>
    <w:p w14:paraId="3D49B702" w14:textId="77777777" w:rsidR="00925A95" w:rsidRPr="004D2CAD" w:rsidRDefault="00925A95" w:rsidP="00925A95">
      <w:pPr>
        <w:jc w:val="center"/>
        <w:rPr>
          <w:b/>
        </w:rPr>
      </w:pPr>
      <w:r w:rsidRPr="004D2CAD">
        <w:rPr>
          <w:b/>
        </w:rPr>
        <w:t>Ивановская область</w:t>
      </w:r>
    </w:p>
    <w:p w14:paraId="4FFEA037" w14:textId="77777777" w:rsidR="00925A95" w:rsidRPr="004D2CAD" w:rsidRDefault="00925A95" w:rsidP="00925A95">
      <w:pPr>
        <w:jc w:val="center"/>
        <w:rPr>
          <w:b/>
        </w:rPr>
      </w:pPr>
      <w:r w:rsidRPr="004D2CAD">
        <w:rPr>
          <w:b/>
        </w:rPr>
        <w:t>СОВЕТ КОМСОМОЛЬСКОГО МУНИЦИПАЛЬНОГО РАЙОНА</w:t>
      </w:r>
    </w:p>
    <w:p w14:paraId="76554BAC" w14:textId="77777777" w:rsidR="00925A95" w:rsidRPr="004D2CAD" w:rsidRDefault="00925A95" w:rsidP="00925A95">
      <w:pPr>
        <w:jc w:val="center"/>
      </w:pPr>
      <w:r w:rsidRPr="004D2CAD">
        <w:t xml:space="preserve">155150, </w:t>
      </w:r>
      <w:proofErr w:type="spellStart"/>
      <w:r w:rsidRPr="004D2CAD">
        <w:t>г.Комсомольск</w:t>
      </w:r>
      <w:proofErr w:type="spellEnd"/>
      <w:r w:rsidRPr="004D2CAD">
        <w:t xml:space="preserve">, ул. 50 лет ВЛКСМ, д.2 </w:t>
      </w:r>
    </w:p>
    <w:p w14:paraId="414502B1" w14:textId="77777777" w:rsidR="00925A95" w:rsidRPr="004D2CAD" w:rsidRDefault="00925A95" w:rsidP="00925A95"/>
    <w:p w14:paraId="0F8507DC" w14:textId="77777777" w:rsidR="00925A95" w:rsidRPr="004D2CAD" w:rsidRDefault="00925A95" w:rsidP="00925A95">
      <w:pPr>
        <w:jc w:val="center"/>
        <w:rPr>
          <w:b/>
          <w:sz w:val="28"/>
          <w:szCs w:val="28"/>
        </w:rPr>
      </w:pPr>
      <w:r w:rsidRPr="004D2CAD">
        <w:rPr>
          <w:b/>
          <w:sz w:val="28"/>
          <w:szCs w:val="28"/>
        </w:rPr>
        <w:t>РЕШЕНИЕ</w:t>
      </w:r>
    </w:p>
    <w:p w14:paraId="7D8B484D" w14:textId="77777777" w:rsidR="00925A95" w:rsidRPr="004D2CAD" w:rsidRDefault="00925A95" w:rsidP="00925A95">
      <w:pPr>
        <w:jc w:val="center"/>
        <w:rPr>
          <w:b/>
          <w:sz w:val="28"/>
          <w:szCs w:val="28"/>
        </w:rPr>
      </w:pPr>
    </w:p>
    <w:p w14:paraId="6361B9D1" w14:textId="77777777" w:rsidR="00925A95" w:rsidRPr="004D2CAD" w:rsidRDefault="00925A95" w:rsidP="00925A95">
      <w:pPr>
        <w:rPr>
          <w:sz w:val="28"/>
          <w:szCs w:val="28"/>
        </w:rPr>
      </w:pPr>
      <w:r w:rsidRPr="004D2CAD">
        <w:rPr>
          <w:sz w:val="28"/>
          <w:szCs w:val="28"/>
        </w:rPr>
        <w:t xml:space="preserve"> 11.07.2024 г.                                                                                       № 376</w:t>
      </w:r>
    </w:p>
    <w:p w14:paraId="37226CE7" w14:textId="77777777" w:rsidR="00925A95" w:rsidRPr="004D2CAD" w:rsidRDefault="00925A95" w:rsidP="00925A95">
      <w:pPr>
        <w:jc w:val="both"/>
        <w:rPr>
          <w:sz w:val="28"/>
          <w:szCs w:val="28"/>
        </w:rPr>
      </w:pPr>
    </w:p>
    <w:p w14:paraId="3EB8BBED" w14:textId="77777777" w:rsidR="00925A95" w:rsidRPr="004D2CAD" w:rsidRDefault="00925A95" w:rsidP="00925A95">
      <w:pPr>
        <w:jc w:val="both"/>
        <w:rPr>
          <w:sz w:val="28"/>
          <w:szCs w:val="28"/>
        </w:rPr>
      </w:pPr>
    </w:p>
    <w:p w14:paraId="500E3D0D" w14:textId="77777777" w:rsidR="00925A95" w:rsidRPr="004D2CAD" w:rsidRDefault="00925A95" w:rsidP="00925A95">
      <w:pPr>
        <w:jc w:val="center"/>
        <w:rPr>
          <w:sz w:val="28"/>
          <w:szCs w:val="28"/>
        </w:rPr>
      </w:pPr>
      <w:r w:rsidRPr="004D2CAD">
        <w:rPr>
          <w:b/>
          <w:sz w:val="28"/>
          <w:szCs w:val="28"/>
        </w:rPr>
        <w:t>О внесении изменений в решение Совета Комсомольского муниципального района от 30.10.2018 г. №347 «Об утверждении перечня муниципального имущества Комсомольского муниципального района, предназначенного для оказания имущественной поддержки субъектам малого и среднего предпринимательства»</w:t>
      </w:r>
    </w:p>
    <w:p w14:paraId="4D490047" w14:textId="77777777" w:rsidR="00925A95" w:rsidRPr="004D2CAD" w:rsidRDefault="00925A95" w:rsidP="00925A95">
      <w:pPr>
        <w:jc w:val="center"/>
        <w:rPr>
          <w:sz w:val="28"/>
          <w:szCs w:val="28"/>
        </w:rPr>
      </w:pPr>
    </w:p>
    <w:p w14:paraId="049C747F" w14:textId="77777777" w:rsidR="00925A95" w:rsidRPr="004D2CAD" w:rsidRDefault="00925A95" w:rsidP="00925A95">
      <w:pPr>
        <w:jc w:val="center"/>
        <w:rPr>
          <w:sz w:val="28"/>
          <w:szCs w:val="28"/>
        </w:rPr>
      </w:pPr>
    </w:p>
    <w:p w14:paraId="012DD14E" w14:textId="77777777" w:rsidR="00925A95" w:rsidRPr="004D2CAD" w:rsidRDefault="00925A95" w:rsidP="00925A95">
      <w:pPr>
        <w:tabs>
          <w:tab w:val="left" w:pos="975"/>
        </w:tabs>
        <w:jc w:val="both"/>
        <w:rPr>
          <w:b/>
          <w:sz w:val="28"/>
          <w:szCs w:val="28"/>
        </w:rPr>
      </w:pPr>
      <w:r w:rsidRPr="004D2CAD">
        <w:rPr>
          <w:sz w:val="28"/>
          <w:szCs w:val="28"/>
        </w:rPr>
        <w:tab/>
        <w:t>В соответствии с Федеральным законом от 24.07.2007г.№209-ФЗ «О развитии малого и среднего предпринимательства в Российской Федерации», решением Совета Комсомольского муниципального района от 28.09.2018г. №334 «О порядке формирования, ведения, обязательного опубликования перечня имущества Комсомольского муниципального района, свободного от прав третьих лиц (за исключением имущественных прав субъектов малого и среднего предпринимательства), а также порядке и условиях предоставления указанного имущества в аренду», в целях оказания поддержки субъектам малого и среднего предпринимательства, Совет Комсомольского муниципального района РЕШИЛ</w:t>
      </w:r>
      <w:r w:rsidRPr="004D2CAD">
        <w:rPr>
          <w:b/>
          <w:sz w:val="28"/>
          <w:szCs w:val="28"/>
        </w:rPr>
        <w:t>:</w:t>
      </w:r>
    </w:p>
    <w:p w14:paraId="55C35468" w14:textId="77777777" w:rsidR="00925A95" w:rsidRPr="004D2CAD" w:rsidRDefault="00925A95" w:rsidP="00925A95">
      <w:pPr>
        <w:tabs>
          <w:tab w:val="left" w:pos="975"/>
        </w:tabs>
        <w:jc w:val="both"/>
        <w:rPr>
          <w:sz w:val="28"/>
          <w:szCs w:val="28"/>
        </w:rPr>
      </w:pPr>
    </w:p>
    <w:p w14:paraId="418A0707" w14:textId="77777777" w:rsidR="00925A95" w:rsidRPr="004D2CAD" w:rsidRDefault="00925A95" w:rsidP="00925A95">
      <w:pPr>
        <w:jc w:val="both"/>
        <w:rPr>
          <w:sz w:val="28"/>
          <w:szCs w:val="28"/>
        </w:rPr>
      </w:pPr>
      <w:r w:rsidRPr="004D2CAD">
        <w:rPr>
          <w:sz w:val="28"/>
          <w:szCs w:val="28"/>
        </w:rPr>
        <w:t>1. Внести следующие изменения в решение Совета Комсомольского муниципального района от 30.10.2018 г. №347 «Об утверждении перечня муниципального имущества Комсомольского муниципального района, предназначенного для оказания имущественной поддержки субъектам малого и среднего предпринимательства».</w:t>
      </w:r>
    </w:p>
    <w:p w14:paraId="673C7666" w14:textId="77777777" w:rsidR="00925A95" w:rsidRPr="004D2CAD" w:rsidRDefault="00925A95" w:rsidP="00925A95">
      <w:pPr>
        <w:jc w:val="both"/>
        <w:rPr>
          <w:sz w:val="28"/>
          <w:szCs w:val="28"/>
        </w:rPr>
      </w:pPr>
    </w:p>
    <w:p w14:paraId="1597259D" w14:textId="77777777" w:rsidR="00925A95" w:rsidRPr="004D2CAD" w:rsidRDefault="00925A95" w:rsidP="00DA7E33">
      <w:pPr>
        <w:numPr>
          <w:ilvl w:val="1"/>
          <w:numId w:val="26"/>
        </w:numPr>
        <w:tabs>
          <w:tab w:val="left" w:pos="975"/>
        </w:tabs>
        <w:jc w:val="both"/>
        <w:rPr>
          <w:sz w:val="28"/>
          <w:szCs w:val="28"/>
        </w:rPr>
      </w:pPr>
      <w:r w:rsidRPr="004D2CAD">
        <w:rPr>
          <w:sz w:val="28"/>
          <w:szCs w:val="28"/>
        </w:rPr>
        <w:t xml:space="preserve"> Приложение к решению изложить в новой редакции:</w:t>
      </w:r>
    </w:p>
    <w:p w14:paraId="628AA37E" w14:textId="77777777" w:rsidR="00925A95" w:rsidRPr="004D2CAD" w:rsidRDefault="00925A95" w:rsidP="00925A95">
      <w:pPr>
        <w:tabs>
          <w:tab w:val="left" w:pos="0"/>
        </w:tabs>
        <w:jc w:val="both"/>
        <w:rPr>
          <w:sz w:val="28"/>
          <w:szCs w:val="28"/>
        </w:rPr>
      </w:pPr>
    </w:p>
    <w:p w14:paraId="7BAF0019" w14:textId="77777777" w:rsidR="00925A95" w:rsidRPr="004D2CAD" w:rsidRDefault="00925A95" w:rsidP="00925A95"/>
    <w:p w14:paraId="03A3AB6F" w14:textId="77777777" w:rsidR="00925A95" w:rsidRPr="004D2CAD" w:rsidRDefault="00925A95" w:rsidP="00925A95">
      <w:pPr>
        <w:pStyle w:val="ConsPlusNormal"/>
        <w:jc w:val="both"/>
        <w:rPr>
          <w:rFonts w:ascii="Times New Roman" w:hAnsi="Times New Roman" w:cs="Times New Roman"/>
        </w:rPr>
      </w:pPr>
    </w:p>
    <w:p w14:paraId="38F4679D" w14:textId="77777777" w:rsidR="00925A95" w:rsidRPr="004D2CAD" w:rsidRDefault="00925A95" w:rsidP="00925A95">
      <w:pPr>
        <w:pStyle w:val="ConsPlusNormal"/>
        <w:jc w:val="both"/>
        <w:rPr>
          <w:rFonts w:ascii="Times New Roman" w:hAnsi="Times New Roman" w:cs="Times New Roman"/>
        </w:rPr>
      </w:pPr>
    </w:p>
    <w:p w14:paraId="1337C4E9" w14:textId="77777777" w:rsidR="00925A95" w:rsidRPr="004D2CAD" w:rsidRDefault="00925A95" w:rsidP="00925A95">
      <w:pPr>
        <w:pStyle w:val="ConsPlusNormal"/>
        <w:jc w:val="both"/>
        <w:rPr>
          <w:rFonts w:ascii="Times New Roman" w:hAnsi="Times New Roman" w:cs="Times New Roman"/>
        </w:rPr>
      </w:pPr>
    </w:p>
    <w:p w14:paraId="5D89CE13" w14:textId="77777777" w:rsidR="00925A95" w:rsidRPr="004D2CAD" w:rsidRDefault="00925A95" w:rsidP="00925A95">
      <w:pPr>
        <w:pStyle w:val="ConsPlusNormal"/>
        <w:jc w:val="both"/>
        <w:rPr>
          <w:rFonts w:ascii="Times New Roman" w:hAnsi="Times New Roman" w:cs="Times New Roman"/>
        </w:rPr>
        <w:sectPr w:rsidR="00925A95" w:rsidRPr="004D2CAD" w:rsidSect="00925A95">
          <w:pgSz w:w="11906" w:h="16838"/>
          <w:pgMar w:top="567" w:right="851" w:bottom="567" w:left="1701" w:header="720" w:footer="720" w:gutter="0"/>
          <w:cols w:space="720"/>
          <w:docGrid w:linePitch="360"/>
        </w:sectPr>
      </w:pPr>
    </w:p>
    <w:p w14:paraId="0AB387EC" w14:textId="77777777" w:rsidR="00925A95" w:rsidRPr="004D2CAD" w:rsidRDefault="00925A95" w:rsidP="00925A95">
      <w:pPr>
        <w:pStyle w:val="ConsPlusNormal"/>
        <w:jc w:val="right"/>
        <w:rPr>
          <w:rFonts w:ascii="Times New Roman" w:hAnsi="Times New Roman" w:cs="Times New Roman"/>
          <w:sz w:val="24"/>
          <w:szCs w:val="28"/>
        </w:rPr>
      </w:pPr>
      <w:r w:rsidRPr="004D2CAD">
        <w:rPr>
          <w:rFonts w:ascii="Times New Roman" w:hAnsi="Times New Roman" w:cs="Times New Roman"/>
          <w:sz w:val="24"/>
          <w:szCs w:val="28"/>
        </w:rPr>
        <w:lastRenderedPageBreak/>
        <w:t xml:space="preserve">«Приложение к решению </w:t>
      </w:r>
    </w:p>
    <w:p w14:paraId="2472141F" w14:textId="77777777" w:rsidR="00925A95" w:rsidRPr="004D2CAD" w:rsidRDefault="00925A95" w:rsidP="00925A95">
      <w:pPr>
        <w:pStyle w:val="ConsPlusNormal"/>
        <w:jc w:val="right"/>
        <w:rPr>
          <w:rFonts w:ascii="Times New Roman" w:hAnsi="Times New Roman" w:cs="Times New Roman"/>
          <w:sz w:val="24"/>
          <w:szCs w:val="28"/>
        </w:rPr>
      </w:pPr>
      <w:r w:rsidRPr="004D2CAD">
        <w:rPr>
          <w:rFonts w:ascii="Times New Roman" w:hAnsi="Times New Roman" w:cs="Times New Roman"/>
          <w:sz w:val="24"/>
          <w:szCs w:val="28"/>
        </w:rPr>
        <w:t xml:space="preserve">Совета Комсомольского </w:t>
      </w:r>
    </w:p>
    <w:p w14:paraId="477AA342" w14:textId="77777777" w:rsidR="00925A95" w:rsidRPr="004D2CAD" w:rsidRDefault="00925A95" w:rsidP="00925A95">
      <w:pPr>
        <w:pStyle w:val="ConsPlusNormal"/>
        <w:jc w:val="right"/>
        <w:rPr>
          <w:rFonts w:ascii="Times New Roman" w:hAnsi="Times New Roman" w:cs="Times New Roman"/>
          <w:sz w:val="24"/>
          <w:szCs w:val="28"/>
        </w:rPr>
      </w:pPr>
      <w:r w:rsidRPr="004D2CAD">
        <w:rPr>
          <w:rFonts w:ascii="Times New Roman" w:hAnsi="Times New Roman" w:cs="Times New Roman"/>
          <w:sz w:val="24"/>
          <w:szCs w:val="28"/>
        </w:rPr>
        <w:t>муниципального района 30.10.2018г. №347</w:t>
      </w:r>
    </w:p>
    <w:p w14:paraId="46D5E515" w14:textId="77777777" w:rsidR="00925A95" w:rsidRPr="004D2CAD" w:rsidRDefault="00925A95" w:rsidP="00925A95">
      <w:pPr>
        <w:pStyle w:val="ConsPlusNormal"/>
        <w:jc w:val="center"/>
        <w:rPr>
          <w:rFonts w:ascii="Times New Roman" w:hAnsi="Times New Roman" w:cs="Times New Roman"/>
          <w:b/>
          <w:sz w:val="10"/>
          <w:szCs w:val="28"/>
        </w:rPr>
      </w:pPr>
    </w:p>
    <w:p w14:paraId="16C222C2" w14:textId="77777777" w:rsidR="00925A95" w:rsidRPr="004D2CAD" w:rsidRDefault="00925A95" w:rsidP="00925A95">
      <w:pPr>
        <w:pStyle w:val="ConsPlusNormal"/>
        <w:jc w:val="center"/>
        <w:rPr>
          <w:rFonts w:ascii="Times New Roman" w:hAnsi="Times New Roman" w:cs="Times New Roman"/>
          <w:b/>
          <w:sz w:val="24"/>
          <w:szCs w:val="28"/>
        </w:rPr>
      </w:pPr>
      <w:r w:rsidRPr="004D2CAD">
        <w:rPr>
          <w:rFonts w:ascii="Times New Roman" w:hAnsi="Times New Roman" w:cs="Times New Roman"/>
          <w:b/>
          <w:sz w:val="24"/>
          <w:szCs w:val="28"/>
        </w:rPr>
        <w:t>Перечень муниципального имущества Комсомольского муниципального района, предназначенного для оказания имущественной поддержки субъектам малого и среднего предпринимательства</w:t>
      </w:r>
    </w:p>
    <w:p w14:paraId="30BC34EF" w14:textId="77777777" w:rsidR="00925A95" w:rsidRPr="004D2CAD" w:rsidRDefault="00925A95" w:rsidP="00925A95">
      <w:pPr>
        <w:pStyle w:val="ConsPlusNormal"/>
        <w:jc w:val="both"/>
        <w:rPr>
          <w:rFonts w:ascii="Times New Roman" w:hAnsi="Times New Roman" w:cs="Times New Roman"/>
          <w:sz w:val="10"/>
        </w:rPr>
      </w:pPr>
    </w:p>
    <w:tbl>
      <w:tblPr>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827"/>
        <w:gridCol w:w="1559"/>
        <w:gridCol w:w="1559"/>
        <w:gridCol w:w="2864"/>
        <w:gridCol w:w="2126"/>
        <w:gridCol w:w="2273"/>
      </w:tblGrid>
      <w:tr w:rsidR="00925A95" w:rsidRPr="004D2CAD" w14:paraId="0E603AF8" w14:textId="77777777" w:rsidTr="00925A95">
        <w:trPr>
          <w:trHeight w:val="276"/>
        </w:trPr>
        <w:tc>
          <w:tcPr>
            <w:tcW w:w="534" w:type="dxa"/>
            <w:vMerge w:val="restart"/>
            <w:shd w:val="clear" w:color="auto" w:fill="auto"/>
          </w:tcPr>
          <w:p w14:paraId="3F47811A" w14:textId="77777777" w:rsidR="00925A95" w:rsidRPr="004D2CAD" w:rsidRDefault="00925A95" w:rsidP="00925A95">
            <w:pPr>
              <w:pStyle w:val="ConsPlusNormal"/>
              <w:jc w:val="both"/>
              <w:rPr>
                <w:rFonts w:ascii="Times New Roman" w:hAnsi="Times New Roman" w:cs="Times New Roman"/>
                <w:sz w:val="19"/>
                <w:szCs w:val="19"/>
              </w:rPr>
            </w:pPr>
            <w:r w:rsidRPr="004D2CAD">
              <w:rPr>
                <w:rFonts w:ascii="Times New Roman" w:hAnsi="Times New Roman" w:cs="Times New Roman"/>
                <w:sz w:val="19"/>
                <w:szCs w:val="19"/>
              </w:rPr>
              <w:t>№ п/п</w:t>
            </w:r>
          </w:p>
        </w:tc>
        <w:tc>
          <w:tcPr>
            <w:tcW w:w="3827" w:type="dxa"/>
            <w:vMerge w:val="restart"/>
            <w:shd w:val="clear" w:color="auto" w:fill="auto"/>
          </w:tcPr>
          <w:p w14:paraId="353098D7" w14:textId="77777777" w:rsidR="00925A95" w:rsidRPr="004D2CAD" w:rsidRDefault="00925A95" w:rsidP="00925A95">
            <w:pPr>
              <w:pStyle w:val="ConsPlusNormal"/>
              <w:jc w:val="both"/>
              <w:rPr>
                <w:rFonts w:ascii="Times New Roman" w:hAnsi="Times New Roman" w:cs="Times New Roman"/>
                <w:sz w:val="19"/>
                <w:szCs w:val="19"/>
              </w:rPr>
            </w:pPr>
            <w:r w:rsidRPr="004D2CAD">
              <w:rPr>
                <w:rFonts w:ascii="Times New Roman" w:hAnsi="Times New Roman" w:cs="Times New Roman"/>
                <w:sz w:val="19"/>
                <w:szCs w:val="19"/>
              </w:rPr>
              <w:t xml:space="preserve">Адрес (местоположение) объекта </w:t>
            </w:r>
            <w:hyperlink w:anchor="P205" w:history="1">
              <w:r w:rsidRPr="004D2CAD">
                <w:rPr>
                  <w:rFonts w:ascii="Times New Roman" w:hAnsi="Times New Roman" w:cs="Times New Roman"/>
                  <w:sz w:val="19"/>
                  <w:szCs w:val="19"/>
                </w:rPr>
                <w:t>&lt;1&gt;</w:t>
              </w:r>
            </w:hyperlink>
          </w:p>
        </w:tc>
        <w:tc>
          <w:tcPr>
            <w:tcW w:w="1559" w:type="dxa"/>
            <w:vMerge w:val="restart"/>
            <w:shd w:val="clear" w:color="auto" w:fill="auto"/>
          </w:tcPr>
          <w:p w14:paraId="24643424" w14:textId="77777777" w:rsidR="00925A95" w:rsidRPr="004D2CAD" w:rsidRDefault="00925A95" w:rsidP="00925A95">
            <w:pPr>
              <w:pStyle w:val="ConsPlusNormal"/>
              <w:jc w:val="both"/>
              <w:rPr>
                <w:rFonts w:ascii="Times New Roman" w:hAnsi="Times New Roman" w:cs="Times New Roman"/>
                <w:sz w:val="19"/>
                <w:szCs w:val="19"/>
              </w:rPr>
            </w:pPr>
            <w:r w:rsidRPr="004D2CAD">
              <w:rPr>
                <w:rFonts w:ascii="Times New Roman" w:hAnsi="Times New Roman" w:cs="Times New Roman"/>
                <w:sz w:val="19"/>
                <w:szCs w:val="19"/>
              </w:rPr>
              <w:t>Вид объекта недвижимости;</w:t>
            </w:r>
          </w:p>
          <w:p w14:paraId="33312039" w14:textId="77777777" w:rsidR="00925A95" w:rsidRPr="004D2CAD" w:rsidRDefault="00925A95" w:rsidP="00925A95">
            <w:pPr>
              <w:pStyle w:val="ConsPlusNormal"/>
              <w:jc w:val="both"/>
              <w:rPr>
                <w:rFonts w:ascii="Times New Roman" w:hAnsi="Times New Roman" w:cs="Times New Roman"/>
                <w:sz w:val="19"/>
                <w:szCs w:val="19"/>
              </w:rPr>
            </w:pPr>
            <w:r w:rsidRPr="004D2CAD">
              <w:rPr>
                <w:rFonts w:ascii="Times New Roman" w:hAnsi="Times New Roman" w:cs="Times New Roman"/>
                <w:sz w:val="19"/>
                <w:szCs w:val="19"/>
              </w:rPr>
              <w:t xml:space="preserve">тип движимого имущества </w:t>
            </w:r>
            <w:hyperlink w:anchor="P209" w:history="1">
              <w:r w:rsidRPr="004D2CAD">
                <w:rPr>
                  <w:rFonts w:ascii="Times New Roman" w:hAnsi="Times New Roman" w:cs="Times New Roman"/>
                  <w:sz w:val="19"/>
                  <w:szCs w:val="19"/>
                </w:rPr>
                <w:t>&lt;2&gt;</w:t>
              </w:r>
            </w:hyperlink>
          </w:p>
        </w:tc>
        <w:tc>
          <w:tcPr>
            <w:tcW w:w="1559" w:type="dxa"/>
            <w:vMerge w:val="restart"/>
            <w:shd w:val="clear" w:color="auto" w:fill="auto"/>
          </w:tcPr>
          <w:p w14:paraId="7EADE7B2" w14:textId="77777777" w:rsidR="00925A95" w:rsidRPr="004D2CAD" w:rsidRDefault="00925A95" w:rsidP="00925A95">
            <w:pPr>
              <w:pStyle w:val="ConsPlusNormal"/>
              <w:jc w:val="both"/>
              <w:rPr>
                <w:rFonts w:ascii="Times New Roman" w:hAnsi="Times New Roman" w:cs="Times New Roman"/>
                <w:sz w:val="19"/>
                <w:szCs w:val="19"/>
              </w:rPr>
            </w:pPr>
            <w:r w:rsidRPr="004D2CAD">
              <w:rPr>
                <w:rFonts w:ascii="Times New Roman" w:hAnsi="Times New Roman" w:cs="Times New Roman"/>
                <w:sz w:val="19"/>
                <w:szCs w:val="19"/>
              </w:rPr>
              <w:t>Наименование объекта учета &lt;3&gt;</w:t>
            </w:r>
          </w:p>
        </w:tc>
        <w:tc>
          <w:tcPr>
            <w:tcW w:w="7263" w:type="dxa"/>
            <w:gridSpan w:val="3"/>
            <w:shd w:val="clear" w:color="auto" w:fill="auto"/>
          </w:tcPr>
          <w:p w14:paraId="709E9252" w14:textId="77777777" w:rsidR="00925A95" w:rsidRPr="004D2CAD" w:rsidRDefault="00925A95" w:rsidP="00925A95">
            <w:pPr>
              <w:pStyle w:val="ConsPlusNormal"/>
              <w:jc w:val="both"/>
              <w:rPr>
                <w:rFonts w:ascii="Times New Roman" w:hAnsi="Times New Roman" w:cs="Times New Roman"/>
                <w:sz w:val="19"/>
                <w:szCs w:val="19"/>
              </w:rPr>
            </w:pPr>
            <w:r w:rsidRPr="004D2CAD">
              <w:rPr>
                <w:rFonts w:ascii="Times New Roman" w:hAnsi="Times New Roman" w:cs="Times New Roman"/>
                <w:sz w:val="19"/>
                <w:szCs w:val="19"/>
              </w:rPr>
              <w:t xml:space="preserve">Сведения о недвижимом имуществе </w:t>
            </w:r>
          </w:p>
        </w:tc>
      </w:tr>
      <w:tr w:rsidR="00925A95" w:rsidRPr="004D2CAD" w14:paraId="04099543" w14:textId="77777777" w:rsidTr="00925A95">
        <w:trPr>
          <w:trHeight w:val="276"/>
        </w:trPr>
        <w:tc>
          <w:tcPr>
            <w:tcW w:w="534" w:type="dxa"/>
            <w:vMerge/>
            <w:shd w:val="clear" w:color="auto" w:fill="auto"/>
          </w:tcPr>
          <w:p w14:paraId="1CC2F438" w14:textId="77777777" w:rsidR="00925A95" w:rsidRPr="004D2CAD" w:rsidRDefault="00925A95" w:rsidP="00925A95">
            <w:pPr>
              <w:pStyle w:val="ConsPlusNormal"/>
              <w:jc w:val="both"/>
              <w:rPr>
                <w:rFonts w:ascii="Times New Roman" w:hAnsi="Times New Roman" w:cs="Times New Roman"/>
                <w:sz w:val="19"/>
                <w:szCs w:val="19"/>
              </w:rPr>
            </w:pPr>
          </w:p>
        </w:tc>
        <w:tc>
          <w:tcPr>
            <w:tcW w:w="3827" w:type="dxa"/>
            <w:vMerge/>
            <w:shd w:val="clear" w:color="auto" w:fill="auto"/>
          </w:tcPr>
          <w:p w14:paraId="7E1FBDB0" w14:textId="77777777" w:rsidR="00925A95" w:rsidRPr="004D2CAD" w:rsidRDefault="00925A95" w:rsidP="00925A95">
            <w:pPr>
              <w:pStyle w:val="ConsPlusNormal"/>
              <w:jc w:val="both"/>
              <w:rPr>
                <w:rFonts w:ascii="Times New Roman" w:hAnsi="Times New Roman" w:cs="Times New Roman"/>
                <w:sz w:val="19"/>
                <w:szCs w:val="19"/>
              </w:rPr>
            </w:pPr>
          </w:p>
        </w:tc>
        <w:tc>
          <w:tcPr>
            <w:tcW w:w="1559" w:type="dxa"/>
            <w:vMerge/>
            <w:shd w:val="clear" w:color="auto" w:fill="auto"/>
          </w:tcPr>
          <w:p w14:paraId="22BD15BB" w14:textId="77777777" w:rsidR="00925A95" w:rsidRPr="004D2CAD" w:rsidRDefault="00925A95" w:rsidP="00925A95">
            <w:pPr>
              <w:pStyle w:val="ConsPlusNormal"/>
              <w:jc w:val="both"/>
              <w:rPr>
                <w:rFonts w:ascii="Times New Roman" w:hAnsi="Times New Roman" w:cs="Times New Roman"/>
                <w:sz w:val="19"/>
                <w:szCs w:val="19"/>
              </w:rPr>
            </w:pPr>
          </w:p>
        </w:tc>
        <w:tc>
          <w:tcPr>
            <w:tcW w:w="1559" w:type="dxa"/>
            <w:vMerge/>
            <w:shd w:val="clear" w:color="auto" w:fill="auto"/>
          </w:tcPr>
          <w:p w14:paraId="4AF76619" w14:textId="77777777" w:rsidR="00925A95" w:rsidRPr="004D2CAD" w:rsidRDefault="00925A95" w:rsidP="00925A95">
            <w:pPr>
              <w:pStyle w:val="ConsPlusNormal"/>
              <w:jc w:val="both"/>
              <w:rPr>
                <w:rFonts w:ascii="Times New Roman" w:hAnsi="Times New Roman" w:cs="Times New Roman"/>
                <w:sz w:val="19"/>
                <w:szCs w:val="19"/>
              </w:rPr>
            </w:pPr>
          </w:p>
        </w:tc>
        <w:tc>
          <w:tcPr>
            <w:tcW w:w="7263" w:type="dxa"/>
            <w:gridSpan w:val="3"/>
            <w:shd w:val="clear" w:color="auto" w:fill="auto"/>
          </w:tcPr>
          <w:p w14:paraId="1014ABA5" w14:textId="77777777" w:rsidR="00925A95" w:rsidRPr="004D2CAD" w:rsidRDefault="00925A95" w:rsidP="00925A95">
            <w:pPr>
              <w:pStyle w:val="ConsPlusNormal"/>
              <w:jc w:val="both"/>
              <w:rPr>
                <w:rFonts w:ascii="Times New Roman" w:hAnsi="Times New Roman" w:cs="Times New Roman"/>
                <w:sz w:val="19"/>
                <w:szCs w:val="19"/>
              </w:rPr>
            </w:pPr>
            <w:r w:rsidRPr="004D2CAD">
              <w:rPr>
                <w:rFonts w:ascii="Times New Roman" w:hAnsi="Times New Roman" w:cs="Times New Roman"/>
                <w:sz w:val="19"/>
                <w:szCs w:val="19"/>
              </w:rPr>
              <w:t>Основная характеристика объекта недвижимости &lt;4&gt;</w:t>
            </w:r>
          </w:p>
        </w:tc>
      </w:tr>
      <w:tr w:rsidR="00925A95" w:rsidRPr="004D2CAD" w14:paraId="4FF18AC4" w14:textId="77777777" w:rsidTr="00925A95">
        <w:trPr>
          <w:trHeight w:val="552"/>
        </w:trPr>
        <w:tc>
          <w:tcPr>
            <w:tcW w:w="534" w:type="dxa"/>
            <w:vMerge/>
            <w:shd w:val="clear" w:color="auto" w:fill="auto"/>
          </w:tcPr>
          <w:p w14:paraId="7EAFE747" w14:textId="77777777" w:rsidR="00925A95" w:rsidRPr="004D2CAD" w:rsidRDefault="00925A95" w:rsidP="00925A95">
            <w:pPr>
              <w:pStyle w:val="ConsPlusNormal"/>
              <w:jc w:val="both"/>
              <w:rPr>
                <w:rFonts w:ascii="Times New Roman" w:hAnsi="Times New Roman" w:cs="Times New Roman"/>
                <w:sz w:val="19"/>
                <w:szCs w:val="19"/>
              </w:rPr>
            </w:pPr>
          </w:p>
        </w:tc>
        <w:tc>
          <w:tcPr>
            <w:tcW w:w="3827" w:type="dxa"/>
            <w:vMerge/>
            <w:shd w:val="clear" w:color="auto" w:fill="auto"/>
          </w:tcPr>
          <w:p w14:paraId="3D489AFC" w14:textId="77777777" w:rsidR="00925A95" w:rsidRPr="004D2CAD" w:rsidRDefault="00925A95" w:rsidP="00925A95">
            <w:pPr>
              <w:pStyle w:val="ConsPlusNormal"/>
              <w:jc w:val="both"/>
              <w:rPr>
                <w:rFonts w:ascii="Times New Roman" w:hAnsi="Times New Roman" w:cs="Times New Roman"/>
                <w:sz w:val="19"/>
                <w:szCs w:val="19"/>
              </w:rPr>
            </w:pPr>
          </w:p>
        </w:tc>
        <w:tc>
          <w:tcPr>
            <w:tcW w:w="1559" w:type="dxa"/>
            <w:vMerge/>
            <w:shd w:val="clear" w:color="auto" w:fill="auto"/>
          </w:tcPr>
          <w:p w14:paraId="256E89B1" w14:textId="77777777" w:rsidR="00925A95" w:rsidRPr="004D2CAD" w:rsidRDefault="00925A95" w:rsidP="00925A95">
            <w:pPr>
              <w:pStyle w:val="ConsPlusNormal"/>
              <w:jc w:val="both"/>
              <w:rPr>
                <w:rFonts w:ascii="Times New Roman" w:hAnsi="Times New Roman" w:cs="Times New Roman"/>
                <w:sz w:val="19"/>
                <w:szCs w:val="19"/>
              </w:rPr>
            </w:pPr>
          </w:p>
        </w:tc>
        <w:tc>
          <w:tcPr>
            <w:tcW w:w="1559" w:type="dxa"/>
            <w:vMerge/>
            <w:shd w:val="clear" w:color="auto" w:fill="auto"/>
          </w:tcPr>
          <w:p w14:paraId="1CA52478" w14:textId="77777777" w:rsidR="00925A95" w:rsidRPr="004D2CAD" w:rsidRDefault="00925A95" w:rsidP="00925A95">
            <w:pPr>
              <w:pStyle w:val="ConsPlusNormal"/>
              <w:jc w:val="both"/>
              <w:rPr>
                <w:rFonts w:ascii="Times New Roman" w:hAnsi="Times New Roman" w:cs="Times New Roman"/>
                <w:sz w:val="19"/>
                <w:szCs w:val="19"/>
              </w:rPr>
            </w:pPr>
          </w:p>
        </w:tc>
        <w:tc>
          <w:tcPr>
            <w:tcW w:w="2864" w:type="dxa"/>
            <w:shd w:val="clear" w:color="auto" w:fill="auto"/>
          </w:tcPr>
          <w:p w14:paraId="0674C8EB" w14:textId="77777777" w:rsidR="00925A95" w:rsidRPr="004D2CAD" w:rsidRDefault="00925A95" w:rsidP="00925A95">
            <w:pPr>
              <w:pStyle w:val="ConsPlusNormal"/>
              <w:jc w:val="both"/>
              <w:rPr>
                <w:rFonts w:ascii="Times New Roman" w:hAnsi="Times New Roman" w:cs="Times New Roman"/>
                <w:sz w:val="19"/>
                <w:szCs w:val="19"/>
              </w:rPr>
            </w:pPr>
            <w:r w:rsidRPr="004D2CAD">
              <w:rPr>
                <w:rFonts w:ascii="Times New Roman" w:hAnsi="Times New Roman" w:cs="Times New Roman"/>
                <w:sz w:val="19"/>
                <w:szCs w:val="19"/>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26" w:type="dxa"/>
            <w:shd w:val="clear" w:color="auto" w:fill="auto"/>
          </w:tcPr>
          <w:p w14:paraId="494C9120" w14:textId="77777777" w:rsidR="00925A95" w:rsidRPr="004D2CAD" w:rsidRDefault="00925A95" w:rsidP="00925A95">
            <w:pPr>
              <w:pStyle w:val="ConsPlusNormal"/>
              <w:jc w:val="both"/>
              <w:rPr>
                <w:rFonts w:ascii="Times New Roman" w:hAnsi="Times New Roman" w:cs="Times New Roman"/>
                <w:sz w:val="19"/>
                <w:szCs w:val="19"/>
              </w:rPr>
            </w:pPr>
            <w:r w:rsidRPr="004D2CAD">
              <w:rPr>
                <w:rFonts w:ascii="Times New Roman" w:hAnsi="Times New Roman" w:cs="Times New Roman"/>
                <w:sz w:val="19"/>
                <w:szCs w:val="19"/>
              </w:rPr>
              <w:t>Фактическое значение/Проектируемое значение (для объектов незавершенного строительства)</w:t>
            </w:r>
          </w:p>
        </w:tc>
        <w:tc>
          <w:tcPr>
            <w:tcW w:w="2273" w:type="dxa"/>
            <w:shd w:val="clear" w:color="auto" w:fill="auto"/>
          </w:tcPr>
          <w:p w14:paraId="1968437B" w14:textId="77777777" w:rsidR="00925A95" w:rsidRPr="004D2CAD" w:rsidRDefault="00925A95" w:rsidP="00925A95">
            <w:pPr>
              <w:pStyle w:val="ConsPlusNormal"/>
              <w:jc w:val="both"/>
              <w:rPr>
                <w:rFonts w:ascii="Times New Roman" w:hAnsi="Times New Roman" w:cs="Times New Roman"/>
                <w:sz w:val="19"/>
                <w:szCs w:val="19"/>
              </w:rPr>
            </w:pPr>
            <w:r w:rsidRPr="004D2CAD">
              <w:rPr>
                <w:rFonts w:ascii="Times New Roman" w:hAnsi="Times New Roman" w:cs="Times New Roman"/>
                <w:sz w:val="19"/>
                <w:szCs w:val="19"/>
              </w:rPr>
              <w:t>Единица измерения (для площади - кв. м; для протяженности - м; для глубины залегания - м; для объема - куб. м)</w:t>
            </w:r>
          </w:p>
        </w:tc>
      </w:tr>
      <w:tr w:rsidR="00925A95" w:rsidRPr="004D2CAD" w14:paraId="5F4C089F" w14:textId="77777777" w:rsidTr="00925A95">
        <w:tc>
          <w:tcPr>
            <w:tcW w:w="534" w:type="dxa"/>
            <w:shd w:val="clear" w:color="auto" w:fill="auto"/>
          </w:tcPr>
          <w:p w14:paraId="00656D2E" w14:textId="77777777" w:rsidR="00925A95" w:rsidRPr="004D2CAD" w:rsidRDefault="00925A95" w:rsidP="00925A95">
            <w:pPr>
              <w:pStyle w:val="ConsPlusNormal"/>
              <w:jc w:val="center"/>
              <w:rPr>
                <w:rFonts w:ascii="Times New Roman" w:hAnsi="Times New Roman" w:cs="Times New Roman"/>
                <w:b/>
                <w:sz w:val="19"/>
                <w:szCs w:val="19"/>
              </w:rPr>
            </w:pPr>
            <w:r w:rsidRPr="004D2CAD">
              <w:rPr>
                <w:rFonts w:ascii="Times New Roman" w:hAnsi="Times New Roman" w:cs="Times New Roman"/>
                <w:b/>
                <w:sz w:val="19"/>
                <w:szCs w:val="19"/>
              </w:rPr>
              <w:t>1</w:t>
            </w:r>
          </w:p>
        </w:tc>
        <w:tc>
          <w:tcPr>
            <w:tcW w:w="3827" w:type="dxa"/>
            <w:shd w:val="clear" w:color="auto" w:fill="auto"/>
          </w:tcPr>
          <w:p w14:paraId="4E1A275F" w14:textId="77777777" w:rsidR="00925A95" w:rsidRPr="004D2CAD" w:rsidRDefault="00925A95" w:rsidP="00925A95">
            <w:pPr>
              <w:pStyle w:val="ConsPlusNormal"/>
              <w:jc w:val="center"/>
              <w:rPr>
                <w:rFonts w:ascii="Times New Roman" w:hAnsi="Times New Roman" w:cs="Times New Roman"/>
                <w:b/>
                <w:sz w:val="19"/>
                <w:szCs w:val="19"/>
              </w:rPr>
            </w:pPr>
            <w:r w:rsidRPr="004D2CAD">
              <w:rPr>
                <w:rFonts w:ascii="Times New Roman" w:hAnsi="Times New Roman" w:cs="Times New Roman"/>
                <w:b/>
                <w:sz w:val="19"/>
                <w:szCs w:val="19"/>
              </w:rPr>
              <w:t>2</w:t>
            </w:r>
          </w:p>
        </w:tc>
        <w:tc>
          <w:tcPr>
            <w:tcW w:w="1559" w:type="dxa"/>
            <w:shd w:val="clear" w:color="auto" w:fill="auto"/>
          </w:tcPr>
          <w:p w14:paraId="5C65410D" w14:textId="77777777" w:rsidR="00925A95" w:rsidRPr="004D2CAD" w:rsidRDefault="00925A95" w:rsidP="00925A95">
            <w:pPr>
              <w:pStyle w:val="ConsPlusNormal"/>
              <w:jc w:val="center"/>
              <w:rPr>
                <w:rFonts w:ascii="Times New Roman" w:hAnsi="Times New Roman" w:cs="Times New Roman"/>
                <w:b/>
                <w:sz w:val="19"/>
                <w:szCs w:val="19"/>
              </w:rPr>
            </w:pPr>
            <w:r w:rsidRPr="004D2CAD">
              <w:rPr>
                <w:rFonts w:ascii="Times New Roman" w:hAnsi="Times New Roman" w:cs="Times New Roman"/>
                <w:b/>
                <w:sz w:val="19"/>
                <w:szCs w:val="19"/>
              </w:rPr>
              <w:t>3</w:t>
            </w:r>
          </w:p>
        </w:tc>
        <w:tc>
          <w:tcPr>
            <w:tcW w:w="1559" w:type="dxa"/>
            <w:shd w:val="clear" w:color="auto" w:fill="auto"/>
          </w:tcPr>
          <w:p w14:paraId="337D7A46" w14:textId="77777777" w:rsidR="00925A95" w:rsidRPr="004D2CAD" w:rsidRDefault="00925A95" w:rsidP="00925A95">
            <w:pPr>
              <w:pStyle w:val="ConsPlusNormal"/>
              <w:jc w:val="center"/>
              <w:rPr>
                <w:rFonts w:ascii="Times New Roman" w:hAnsi="Times New Roman" w:cs="Times New Roman"/>
                <w:b/>
                <w:sz w:val="19"/>
                <w:szCs w:val="19"/>
              </w:rPr>
            </w:pPr>
            <w:r w:rsidRPr="004D2CAD">
              <w:rPr>
                <w:rFonts w:ascii="Times New Roman" w:hAnsi="Times New Roman" w:cs="Times New Roman"/>
                <w:b/>
                <w:sz w:val="19"/>
                <w:szCs w:val="19"/>
              </w:rPr>
              <w:t>4</w:t>
            </w:r>
          </w:p>
        </w:tc>
        <w:tc>
          <w:tcPr>
            <w:tcW w:w="2864" w:type="dxa"/>
            <w:shd w:val="clear" w:color="auto" w:fill="auto"/>
          </w:tcPr>
          <w:p w14:paraId="6FC88E24" w14:textId="77777777" w:rsidR="00925A95" w:rsidRPr="004D2CAD" w:rsidRDefault="00925A95" w:rsidP="00925A95">
            <w:pPr>
              <w:pStyle w:val="ConsPlusNormal"/>
              <w:jc w:val="center"/>
              <w:rPr>
                <w:rFonts w:ascii="Times New Roman" w:hAnsi="Times New Roman" w:cs="Times New Roman"/>
                <w:b/>
                <w:sz w:val="19"/>
                <w:szCs w:val="19"/>
              </w:rPr>
            </w:pPr>
            <w:r w:rsidRPr="004D2CAD">
              <w:rPr>
                <w:rFonts w:ascii="Times New Roman" w:hAnsi="Times New Roman" w:cs="Times New Roman"/>
                <w:b/>
                <w:sz w:val="19"/>
                <w:szCs w:val="19"/>
              </w:rPr>
              <w:t>5</w:t>
            </w:r>
          </w:p>
        </w:tc>
        <w:tc>
          <w:tcPr>
            <w:tcW w:w="2126" w:type="dxa"/>
            <w:shd w:val="clear" w:color="auto" w:fill="auto"/>
          </w:tcPr>
          <w:p w14:paraId="7C01FC8D" w14:textId="77777777" w:rsidR="00925A95" w:rsidRPr="004D2CAD" w:rsidRDefault="00925A95" w:rsidP="00925A95">
            <w:pPr>
              <w:pStyle w:val="ConsPlusNormal"/>
              <w:jc w:val="center"/>
              <w:rPr>
                <w:rFonts w:ascii="Times New Roman" w:hAnsi="Times New Roman" w:cs="Times New Roman"/>
                <w:b/>
                <w:sz w:val="19"/>
                <w:szCs w:val="19"/>
              </w:rPr>
            </w:pPr>
            <w:r w:rsidRPr="004D2CAD">
              <w:rPr>
                <w:rFonts w:ascii="Times New Roman" w:hAnsi="Times New Roman" w:cs="Times New Roman"/>
                <w:b/>
                <w:sz w:val="19"/>
                <w:szCs w:val="19"/>
              </w:rPr>
              <w:t>6</w:t>
            </w:r>
          </w:p>
        </w:tc>
        <w:tc>
          <w:tcPr>
            <w:tcW w:w="2273" w:type="dxa"/>
            <w:shd w:val="clear" w:color="auto" w:fill="auto"/>
          </w:tcPr>
          <w:p w14:paraId="7342A8A0" w14:textId="77777777" w:rsidR="00925A95" w:rsidRPr="004D2CAD" w:rsidRDefault="00925A95" w:rsidP="00925A95">
            <w:pPr>
              <w:pStyle w:val="ConsPlusNormal"/>
              <w:jc w:val="center"/>
              <w:rPr>
                <w:rFonts w:ascii="Times New Roman" w:hAnsi="Times New Roman" w:cs="Times New Roman"/>
                <w:b/>
                <w:sz w:val="19"/>
                <w:szCs w:val="19"/>
              </w:rPr>
            </w:pPr>
            <w:r w:rsidRPr="004D2CAD">
              <w:rPr>
                <w:rFonts w:ascii="Times New Roman" w:hAnsi="Times New Roman" w:cs="Times New Roman"/>
                <w:b/>
                <w:sz w:val="19"/>
                <w:szCs w:val="19"/>
              </w:rPr>
              <w:t>7</w:t>
            </w:r>
          </w:p>
        </w:tc>
      </w:tr>
      <w:tr w:rsidR="00925A95" w:rsidRPr="004D2CAD" w14:paraId="56040383" w14:textId="77777777" w:rsidTr="00925A95">
        <w:tc>
          <w:tcPr>
            <w:tcW w:w="14742" w:type="dxa"/>
            <w:gridSpan w:val="7"/>
            <w:shd w:val="clear" w:color="auto" w:fill="auto"/>
          </w:tcPr>
          <w:p w14:paraId="02F39767" w14:textId="77777777" w:rsidR="00925A95" w:rsidRPr="004D2CAD" w:rsidRDefault="00925A95" w:rsidP="00925A95">
            <w:pPr>
              <w:pStyle w:val="ConsPlusNormal"/>
              <w:jc w:val="center"/>
              <w:rPr>
                <w:rFonts w:ascii="Times New Roman" w:hAnsi="Times New Roman" w:cs="Times New Roman"/>
                <w:b/>
                <w:sz w:val="19"/>
                <w:szCs w:val="19"/>
              </w:rPr>
            </w:pPr>
            <w:r w:rsidRPr="004D2CAD">
              <w:rPr>
                <w:rFonts w:ascii="Times New Roman" w:hAnsi="Times New Roman" w:cs="Times New Roman"/>
                <w:b/>
                <w:sz w:val="19"/>
                <w:szCs w:val="19"/>
              </w:rPr>
              <w:t>Комсомольское городское поселение</w:t>
            </w:r>
          </w:p>
        </w:tc>
      </w:tr>
      <w:tr w:rsidR="00925A95" w:rsidRPr="004D2CAD" w14:paraId="69E3AE9A" w14:textId="77777777" w:rsidTr="00925A95">
        <w:tc>
          <w:tcPr>
            <w:tcW w:w="534" w:type="dxa"/>
            <w:shd w:val="clear" w:color="auto" w:fill="auto"/>
          </w:tcPr>
          <w:p w14:paraId="7307A22A"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1.</w:t>
            </w:r>
          </w:p>
        </w:tc>
        <w:tc>
          <w:tcPr>
            <w:tcW w:w="3827" w:type="dxa"/>
            <w:shd w:val="clear" w:color="auto" w:fill="auto"/>
          </w:tcPr>
          <w:p w14:paraId="06E5137B"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Ивановская область, г. Комсомольск, ул. 40 лет Октября, д.22, пом.1001</w:t>
            </w:r>
          </w:p>
        </w:tc>
        <w:tc>
          <w:tcPr>
            <w:tcW w:w="1559" w:type="dxa"/>
            <w:shd w:val="clear" w:color="auto" w:fill="auto"/>
          </w:tcPr>
          <w:p w14:paraId="1D2910A8"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Помещение</w:t>
            </w:r>
          </w:p>
        </w:tc>
        <w:tc>
          <w:tcPr>
            <w:tcW w:w="1559" w:type="dxa"/>
            <w:shd w:val="clear" w:color="auto" w:fill="auto"/>
          </w:tcPr>
          <w:p w14:paraId="4B70AEA2"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Нежилое помещение</w:t>
            </w:r>
          </w:p>
        </w:tc>
        <w:tc>
          <w:tcPr>
            <w:tcW w:w="2864" w:type="dxa"/>
            <w:shd w:val="clear" w:color="auto" w:fill="auto"/>
          </w:tcPr>
          <w:p w14:paraId="3CE86022"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 xml:space="preserve">Площадь </w:t>
            </w:r>
          </w:p>
        </w:tc>
        <w:tc>
          <w:tcPr>
            <w:tcW w:w="2126" w:type="dxa"/>
            <w:shd w:val="clear" w:color="auto" w:fill="auto"/>
          </w:tcPr>
          <w:p w14:paraId="39BCC5AE"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243,8</w:t>
            </w:r>
          </w:p>
        </w:tc>
        <w:tc>
          <w:tcPr>
            <w:tcW w:w="2273" w:type="dxa"/>
            <w:shd w:val="clear" w:color="auto" w:fill="auto"/>
          </w:tcPr>
          <w:p w14:paraId="19F86913"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кв. м</w:t>
            </w:r>
          </w:p>
        </w:tc>
      </w:tr>
      <w:tr w:rsidR="00925A95" w:rsidRPr="004D2CAD" w14:paraId="0832F3EA" w14:textId="77777777" w:rsidTr="00925A95">
        <w:tc>
          <w:tcPr>
            <w:tcW w:w="534" w:type="dxa"/>
            <w:shd w:val="clear" w:color="auto" w:fill="auto"/>
          </w:tcPr>
          <w:p w14:paraId="5EAE4CB2"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2.</w:t>
            </w:r>
          </w:p>
        </w:tc>
        <w:tc>
          <w:tcPr>
            <w:tcW w:w="3827" w:type="dxa"/>
            <w:shd w:val="clear" w:color="auto" w:fill="auto"/>
          </w:tcPr>
          <w:p w14:paraId="5FC12114"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Ивановская область, г. Комсомольск, пер. Торговый, д.4а</w:t>
            </w:r>
          </w:p>
        </w:tc>
        <w:tc>
          <w:tcPr>
            <w:tcW w:w="1559" w:type="dxa"/>
            <w:shd w:val="clear" w:color="auto" w:fill="auto"/>
          </w:tcPr>
          <w:p w14:paraId="0F1EE2FF"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Помещение</w:t>
            </w:r>
          </w:p>
        </w:tc>
        <w:tc>
          <w:tcPr>
            <w:tcW w:w="1559" w:type="dxa"/>
            <w:shd w:val="clear" w:color="auto" w:fill="auto"/>
          </w:tcPr>
          <w:p w14:paraId="2EF7053D"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Нежилое помещение</w:t>
            </w:r>
          </w:p>
        </w:tc>
        <w:tc>
          <w:tcPr>
            <w:tcW w:w="2864" w:type="dxa"/>
            <w:shd w:val="clear" w:color="auto" w:fill="auto"/>
          </w:tcPr>
          <w:p w14:paraId="5590BC44"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 xml:space="preserve">Площадь </w:t>
            </w:r>
          </w:p>
        </w:tc>
        <w:tc>
          <w:tcPr>
            <w:tcW w:w="2126" w:type="dxa"/>
            <w:shd w:val="clear" w:color="auto" w:fill="auto"/>
          </w:tcPr>
          <w:p w14:paraId="2C936501"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20,4</w:t>
            </w:r>
          </w:p>
        </w:tc>
        <w:tc>
          <w:tcPr>
            <w:tcW w:w="2273" w:type="dxa"/>
            <w:shd w:val="clear" w:color="auto" w:fill="auto"/>
          </w:tcPr>
          <w:p w14:paraId="2D96AB36"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кв. м</w:t>
            </w:r>
          </w:p>
        </w:tc>
      </w:tr>
      <w:tr w:rsidR="00925A95" w:rsidRPr="004D2CAD" w14:paraId="4D75D508" w14:textId="77777777" w:rsidTr="00925A95">
        <w:tc>
          <w:tcPr>
            <w:tcW w:w="534" w:type="dxa"/>
            <w:shd w:val="clear" w:color="auto" w:fill="auto"/>
          </w:tcPr>
          <w:p w14:paraId="25C3FB73"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3.</w:t>
            </w:r>
          </w:p>
        </w:tc>
        <w:tc>
          <w:tcPr>
            <w:tcW w:w="3827" w:type="dxa"/>
            <w:shd w:val="clear" w:color="auto" w:fill="auto"/>
          </w:tcPr>
          <w:p w14:paraId="6A924164"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Ивановская область, г. Комсомольск, пер. Торговый, д.4а</w:t>
            </w:r>
          </w:p>
        </w:tc>
        <w:tc>
          <w:tcPr>
            <w:tcW w:w="1559" w:type="dxa"/>
            <w:shd w:val="clear" w:color="auto" w:fill="auto"/>
          </w:tcPr>
          <w:p w14:paraId="07E398A3"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Металлический павильон</w:t>
            </w:r>
          </w:p>
        </w:tc>
        <w:tc>
          <w:tcPr>
            <w:tcW w:w="1559" w:type="dxa"/>
            <w:shd w:val="clear" w:color="auto" w:fill="auto"/>
          </w:tcPr>
          <w:p w14:paraId="416349A1"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Металлический павильон</w:t>
            </w:r>
          </w:p>
        </w:tc>
        <w:tc>
          <w:tcPr>
            <w:tcW w:w="2864" w:type="dxa"/>
            <w:shd w:val="clear" w:color="auto" w:fill="auto"/>
          </w:tcPr>
          <w:p w14:paraId="190C89F8"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 xml:space="preserve">Площадь </w:t>
            </w:r>
          </w:p>
        </w:tc>
        <w:tc>
          <w:tcPr>
            <w:tcW w:w="2126" w:type="dxa"/>
            <w:shd w:val="clear" w:color="auto" w:fill="auto"/>
          </w:tcPr>
          <w:p w14:paraId="1115B8D4"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6</w:t>
            </w:r>
          </w:p>
        </w:tc>
        <w:tc>
          <w:tcPr>
            <w:tcW w:w="2273" w:type="dxa"/>
            <w:shd w:val="clear" w:color="auto" w:fill="auto"/>
          </w:tcPr>
          <w:p w14:paraId="0960464E"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кв. м</w:t>
            </w:r>
          </w:p>
        </w:tc>
      </w:tr>
      <w:tr w:rsidR="00925A95" w:rsidRPr="004D2CAD" w14:paraId="4715D18B" w14:textId="77777777" w:rsidTr="00925A95">
        <w:tc>
          <w:tcPr>
            <w:tcW w:w="534" w:type="dxa"/>
            <w:shd w:val="clear" w:color="auto" w:fill="auto"/>
          </w:tcPr>
          <w:p w14:paraId="3C7A84AD"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4.</w:t>
            </w:r>
          </w:p>
        </w:tc>
        <w:tc>
          <w:tcPr>
            <w:tcW w:w="3827" w:type="dxa"/>
            <w:shd w:val="clear" w:color="auto" w:fill="auto"/>
          </w:tcPr>
          <w:p w14:paraId="4340A27C"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Ивановская область, г. Комсомольск, пер. Торговый, д.4а</w:t>
            </w:r>
          </w:p>
        </w:tc>
        <w:tc>
          <w:tcPr>
            <w:tcW w:w="1559" w:type="dxa"/>
            <w:shd w:val="clear" w:color="auto" w:fill="auto"/>
          </w:tcPr>
          <w:p w14:paraId="21A64D62"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Металлический павильон</w:t>
            </w:r>
          </w:p>
        </w:tc>
        <w:tc>
          <w:tcPr>
            <w:tcW w:w="1559" w:type="dxa"/>
            <w:shd w:val="clear" w:color="auto" w:fill="auto"/>
          </w:tcPr>
          <w:p w14:paraId="03F37662"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Металлический павильон</w:t>
            </w:r>
          </w:p>
        </w:tc>
        <w:tc>
          <w:tcPr>
            <w:tcW w:w="2864" w:type="dxa"/>
            <w:shd w:val="clear" w:color="auto" w:fill="auto"/>
          </w:tcPr>
          <w:p w14:paraId="2E112F8C"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 xml:space="preserve">Площадь </w:t>
            </w:r>
          </w:p>
        </w:tc>
        <w:tc>
          <w:tcPr>
            <w:tcW w:w="2126" w:type="dxa"/>
            <w:shd w:val="clear" w:color="auto" w:fill="auto"/>
          </w:tcPr>
          <w:p w14:paraId="6459CC33"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6</w:t>
            </w:r>
          </w:p>
        </w:tc>
        <w:tc>
          <w:tcPr>
            <w:tcW w:w="2273" w:type="dxa"/>
            <w:shd w:val="clear" w:color="auto" w:fill="auto"/>
          </w:tcPr>
          <w:p w14:paraId="63FB9F29"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кв. м</w:t>
            </w:r>
          </w:p>
        </w:tc>
      </w:tr>
      <w:tr w:rsidR="00925A95" w:rsidRPr="004D2CAD" w14:paraId="37B64368" w14:textId="77777777" w:rsidTr="00925A95">
        <w:tc>
          <w:tcPr>
            <w:tcW w:w="534" w:type="dxa"/>
            <w:shd w:val="clear" w:color="auto" w:fill="auto"/>
          </w:tcPr>
          <w:p w14:paraId="2B149FAF"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5.</w:t>
            </w:r>
          </w:p>
        </w:tc>
        <w:tc>
          <w:tcPr>
            <w:tcW w:w="3827" w:type="dxa"/>
            <w:shd w:val="clear" w:color="auto" w:fill="auto"/>
          </w:tcPr>
          <w:p w14:paraId="513EBC6A"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Ивановская область, г. Комсомольск, пер. Торговый, д.4а</w:t>
            </w:r>
          </w:p>
        </w:tc>
        <w:tc>
          <w:tcPr>
            <w:tcW w:w="1559" w:type="dxa"/>
            <w:shd w:val="clear" w:color="auto" w:fill="auto"/>
          </w:tcPr>
          <w:p w14:paraId="6ECEFF0E"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Металлический павильон</w:t>
            </w:r>
          </w:p>
        </w:tc>
        <w:tc>
          <w:tcPr>
            <w:tcW w:w="1559" w:type="dxa"/>
            <w:shd w:val="clear" w:color="auto" w:fill="auto"/>
          </w:tcPr>
          <w:p w14:paraId="161BA00B"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Металлический павильон</w:t>
            </w:r>
          </w:p>
        </w:tc>
        <w:tc>
          <w:tcPr>
            <w:tcW w:w="2864" w:type="dxa"/>
            <w:shd w:val="clear" w:color="auto" w:fill="auto"/>
          </w:tcPr>
          <w:p w14:paraId="3CD78576"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 xml:space="preserve">Площадь </w:t>
            </w:r>
          </w:p>
        </w:tc>
        <w:tc>
          <w:tcPr>
            <w:tcW w:w="2126" w:type="dxa"/>
            <w:shd w:val="clear" w:color="auto" w:fill="auto"/>
          </w:tcPr>
          <w:p w14:paraId="3327D3F0"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6</w:t>
            </w:r>
          </w:p>
        </w:tc>
        <w:tc>
          <w:tcPr>
            <w:tcW w:w="2273" w:type="dxa"/>
            <w:shd w:val="clear" w:color="auto" w:fill="auto"/>
          </w:tcPr>
          <w:p w14:paraId="19FA7063"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кв. м</w:t>
            </w:r>
          </w:p>
        </w:tc>
      </w:tr>
      <w:tr w:rsidR="00925A95" w:rsidRPr="004D2CAD" w14:paraId="0E497720" w14:textId="77777777" w:rsidTr="00925A95">
        <w:tc>
          <w:tcPr>
            <w:tcW w:w="534" w:type="dxa"/>
            <w:shd w:val="clear" w:color="auto" w:fill="auto"/>
          </w:tcPr>
          <w:p w14:paraId="6644C485"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6.</w:t>
            </w:r>
          </w:p>
        </w:tc>
        <w:tc>
          <w:tcPr>
            <w:tcW w:w="3827" w:type="dxa"/>
            <w:shd w:val="clear" w:color="auto" w:fill="auto"/>
          </w:tcPr>
          <w:p w14:paraId="7734170D"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Ивановская область, г. Комсомольск, в районе ул. Первомайской (между домом №11 и столовой техникума)</w:t>
            </w:r>
          </w:p>
        </w:tc>
        <w:tc>
          <w:tcPr>
            <w:tcW w:w="1559" w:type="dxa"/>
            <w:shd w:val="clear" w:color="auto" w:fill="auto"/>
          </w:tcPr>
          <w:p w14:paraId="24654DC7"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Земельный участок</w:t>
            </w:r>
          </w:p>
        </w:tc>
        <w:tc>
          <w:tcPr>
            <w:tcW w:w="1559" w:type="dxa"/>
            <w:shd w:val="clear" w:color="auto" w:fill="auto"/>
          </w:tcPr>
          <w:p w14:paraId="5D658F1A"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Земельный участок</w:t>
            </w:r>
          </w:p>
        </w:tc>
        <w:tc>
          <w:tcPr>
            <w:tcW w:w="2864" w:type="dxa"/>
            <w:shd w:val="clear" w:color="auto" w:fill="auto"/>
          </w:tcPr>
          <w:p w14:paraId="1C2FC10C"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Площадь</w:t>
            </w:r>
          </w:p>
        </w:tc>
        <w:tc>
          <w:tcPr>
            <w:tcW w:w="2126" w:type="dxa"/>
            <w:shd w:val="clear" w:color="auto" w:fill="auto"/>
          </w:tcPr>
          <w:p w14:paraId="6F0DB2B6"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20</w:t>
            </w:r>
          </w:p>
        </w:tc>
        <w:tc>
          <w:tcPr>
            <w:tcW w:w="2273" w:type="dxa"/>
            <w:shd w:val="clear" w:color="auto" w:fill="auto"/>
          </w:tcPr>
          <w:p w14:paraId="7B8DE9A6" w14:textId="77777777" w:rsidR="00925A95" w:rsidRPr="004D2CAD" w:rsidRDefault="00925A95" w:rsidP="00925A95">
            <w:pPr>
              <w:pStyle w:val="ConsPlusNormal"/>
              <w:jc w:val="center"/>
              <w:rPr>
                <w:rFonts w:ascii="Times New Roman" w:hAnsi="Times New Roman" w:cs="Times New Roman"/>
                <w:sz w:val="19"/>
                <w:szCs w:val="19"/>
              </w:rPr>
            </w:pPr>
            <w:proofErr w:type="spellStart"/>
            <w:r w:rsidRPr="004D2CAD">
              <w:rPr>
                <w:rFonts w:ascii="Times New Roman" w:hAnsi="Times New Roman" w:cs="Times New Roman"/>
                <w:sz w:val="19"/>
                <w:szCs w:val="19"/>
              </w:rPr>
              <w:t>кв.м</w:t>
            </w:r>
            <w:proofErr w:type="spellEnd"/>
            <w:r w:rsidRPr="004D2CAD">
              <w:rPr>
                <w:rFonts w:ascii="Times New Roman" w:hAnsi="Times New Roman" w:cs="Times New Roman"/>
                <w:sz w:val="19"/>
                <w:szCs w:val="19"/>
              </w:rPr>
              <w:t>.</w:t>
            </w:r>
          </w:p>
        </w:tc>
      </w:tr>
      <w:tr w:rsidR="00925A95" w:rsidRPr="004D2CAD" w14:paraId="4650CECF" w14:textId="77777777" w:rsidTr="00925A95">
        <w:tc>
          <w:tcPr>
            <w:tcW w:w="14742" w:type="dxa"/>
            <w:gridSpan w:val="7"/>
            <w:shd w:val="clear" w:color="auto" w:fill="auto"/>
          </w:tcPr>
          <w:p w14:paraId="336BB6CE" w14:textId="77777777" w:rsidR="00925A95" w:rsidRPr="004D2CAD" w:rsidRDefault="00925A95" w:rsidP="00925A95">
            <w:pPr>
              <w:pStyle w:val="ConsPlusNormal"/>
              <w:jc w:val="center"/>
              <w:rPr>
                <w:rFonts w:ascii="Times New Roman" w:hAnsi="Times New Roman" w:cs="Times New Roman"/>
                <w:b/>
                <w:sz w:val="19"/>
                <w:szCs w:val="19"/>
              </w:rPr>
            </w:pPr>
            <w:proofErr w:type="spellStart"/>
            <w:r w:rsidRPr="004D2CAD">
              <w:rPr>
                <w:rFonts w:ascii="Times New Roman" w:hAnsi="Times New Roman" w:cs="Times New Roman"/>
                <w:b/>
                <w:sz w:val="19"/>
                <w:szCs w:val="19"/>
              </w:rPr>
              <w:t>Писцовское</w:t>
            </w:r>
            <w:proofErr w:type="spellEnd"/>
            <w:r w:rsidRPr="004D2CAD">
              <w:rPr>
                <w:rFonts w:ascii="Times New Roman" w:hAnsi="Times New Roman" w:cs="Times New Roman"/>
                <w:b/>
                <w:sz w:val="19"/>
                <w:szCs w:val="19"/>
              </w:rPr>
              <w:t xml:space="preserve"> сельское поселение</w:t>
            </w:r>
          </w:p>
        </w:tc>
      </w:tr>
      <w:tr w:rsidR="00925A95" w:rsidRPr="004D2CAD" w14:paraId="730E7E73" w14:textId="77777777" w:rsidTr="00925A95">
        <w:tc>
          <w:tcPr>
            <w:tcW w:w="534" w:type="dxa"/>
            <w:shd w:val="clear" w:color="auto" w:fill="auto"/>
          </w:tcPr>
          <w:p w14:paraId="251AAA1A"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7.</w:t>
            </w:r>
          </w:p>
        </w:tc>
        <w:tc>
          <w:tcPr>
            <w:tcW w:w="3827" w:type="dxa"/>
            <w:shd w:val="clear" w:color="auto" w:fill="auto"/>
          </w:tcPr>
          <w:p w14:paraId="0AFC6531"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Ивановская область, Комсомольский район, с. Писцово, на юго-западной окраине с. Писцово</w:t>
            </w:r>
          </w:p>
        </w:tc>
        <w:tc>
          <w:tcPr>
            <w:tcW w:w="1559" w:type="dxa"/>
            <w:shd w:val="clear" w:color="auto" w:fill="auto"/>
          </w:tcPr>
          <w:p w14:paraId="0FC2AFB1"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Земельный участок</w:t>
            </w:r>
          </w:p>
        </w:tc>
        <w:tc>
          <w:tcPr>
            <w:tcW w:w="1559" w:type="dxa"/>
            <w:shd w:val="clear" w:color="auto" w:fill="auto"/>
          </w:tcPr>
          <w:p w14:paraId="3ADAD731"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Земельный участок</w:t>
            </w:r>
          </w:p>
        </w:tc>
        <w:tc>
          <w:tcPr>
            <w:tcW w:w="2864" w:type="dxa"/>
            <w:shd w:val="clear" w:color="auto" w:fill="auto"/>
          </w:tcPr>
          <w:p w14:paraId="787E4DFC"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 xml:space="preserve">Площадь </w:t>
            </w:r>
          </w:p>
        </w:tc>
        <w:tc>
          <w:tcPr>
            <w:tcW w:w="2126" w:type="dxa"/>
            <w:shd w:val="clear" w:color="auto" w:fill="auto"/>
          </w:tcPr>
          <w:p w14:paraId="2082BEED"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4000</w:t>
            </w:r>
          </w:p>
        </w:tc>
        <w:tc>
          <w:tcPr>
            <w:tcW w:w="2273" w:type="dxa"/>
            <w:shd w:val="clear" w:color="auto" w:fill="auto"/>
          </w:tcPr>
          <w:p w14:paraId="52E33FAC"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кв. м</w:t>
            </w:r>
          </w:p>
        </w:tc>
      </w:tr>
      <w:tr w:rsidR="00925A95" w:rsidRPr="004D2CAD" w14:paraId="0B0BF01B" w14:textId="77777777" w:rsidTr="00925A95">
        <w:tc>
          <w:tcPr>
            <w:tcW w:w="534" w:type="dxa"/>
            <w:shd w:val="clear" w:color="auto" w:fill="auto"/>
          </w:tcPr>
          <w:p w14:paraId="0E16013C"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8.</w:t>
            </w:r>
          </w:p>
        </w:tc>
        <w:tc>
          <w:tcPr>
            <w:tcW w:w="3827" w:type="dxa"/>
            <w:shd w:val="clear" w:color="auto" w:fill="auto"/>
          </w:tcPr>
          <w:p w14:paraId="7D3A0D38"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Комсомольский район, с. Писцово, вблизи пересечения ул. Советская и ул. Шугаева</w:t>
            </w:r>
          </w:p>
        </w:tc>
        <w:tc>
          <w:tcPr>
            <w:tcW w:w="1559" w:type="dxa"/>
            <w:shd w:val="clear" w:color="auto" w:fill="auto"/>
          </w:tcPr>
          <w:p w14:paraId="371A26EA"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Земельный участок</w:t>
            </w:r>
          </w:p>
        </w:tc>
        <w:tc>
          <w:tcPr>
            <w:tcW w:w="1559" w:type="dxa"/>
            <w:shd w:val="clear" w:color="auto" w:fill="auto"/>
          </w:tcPr>
          <w:p w14:paraId="0153A55F"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Земельный участок</w:t>
            </w:r>
          </w:p>
        </w:tc>
        <w:tc>
          <w:tcPr>
            <w:tcW w:w="2864" w:type="dxa"/>
            <w:shd w:val="clear" w:color="auto" w:fill="auto"/>
          </w:tcPr>
          <w:p w14:paraId="00FBD022"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 xml:space="preserve">Площадь </w:t>
            </w:r>
          </w:p>
        </w:tc>
        <w:tc>
          <w:tcPr>
            <w:tcW w:w="2126" w:type="dxa"/>
            <w:shd w:val="clear" w:color="auto" w:fill="auto"/>
          </w:tcPr>
          <w:p w14:paraId="576C58AE"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24</w:t>
            </w:r>
          </w:p>
        </w:tc>
        <w:tc>
          <w:tcPr>
            <w:tcW w:w="2273" w:type="dxa"/>
            <w:shd w:val="clear" w:color="auto" w:fill="auto"/>
          </w:tcPr>
          <w:p w14:paraId="7292F69E"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кв. м</w:t>
            </w:r>
          </w:p>
        </w:tc>
      </w:tr>
      <w:tr w:rsidR="00925A95" w:rsidRPr="004D2CAD" w14:paraId="526567D7" w14:textId="77777777" w:rsidTr="00925A95">
        <w:tc>
          <w:tcPr>
            <w:tcW w:w="534" w:type="dxa"/>
            <w:shd w:val="clear" w:color="auto" w:fill="auto"/>
          </w:tcPr>
          <w:p w14:paraId="6406F414"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9.</w:t>
            </w:r>
          </w:p>
        </w:tc>
        <w:tc>
          <w:tcPr>
            <w:tcW w:w="3827" w:type="dxa"/>
            <w:shd w:val="clear" w:color="auto" w:fill="auto"/>
          </w:tcPr>
          <w:p w14:paraId="79CE8CE9"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 xml:space="preserve">Ивановская область, Комсомольский район, восточнее д. </w:t>
            </w:r>
            <w:proofErr w:type="spellStart"/>
            <w:r w:rsidRPr="004D2CAD">
              <w:rPr>
                <w:rFonts w:ascii="Times New Roman" w:hAnsi="Times New Roman" w:cs="Times New Roman"/>
                <w:sz w:val="19"/>
                <w:szCs w:val="19"/>
              </w:rPr>
              <w:t>Припеково</w:t>
            </w:r>
            <w:proofErr w:type="spellEnd"/>
          </w:p>
        </w:tc>
        <w:tc>
          <w:tcPr>
            <w:tcW w:w="1559" w:type="dxa"/>
            <w:shd w:val="clear" w:color="auto" w:fill="auto"/>
          </w:tcPr>
          <w:p w14:paraId="0400CB32"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Земельный участок</w:t>
            </w:r>
          </w:p>
        </w:tc>
        <w:tc>
          <w:tcPr>
            <w:tcW w:w="1559" w:type="dxa"/>
            <w:shd w:val="clear" w:color="auto" w:fill="auto"/>
          </w:tcPr>
          <w:p w14:paraId="2D7FFD14"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Земельный участок</w:t>
            </w:r>
          </w:p>
        </w:tc>
        <w:tc>
          <w:tcPr>
            <w:tcW w:w="2864" w:type="dxa"/>
            <w:shd w:val="clear" w:color="auto" w:fill="auto"/>
          </w:tcPr>
          <w:p w14:paraId="221CBFC9"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 xml:space="preserve">Площадь </w:t>
            </w:r>
          </w:p>
        </w:tc>
        <w:tc>
          <w:tcPr>
            <w:tcW w:w="2126" w:type="dxa"/>
            <w:shd w:val="clear" w:color="auto" w:fill="auto"/>
          </w:tcPr>
          <w:p w14:paraId="43F63B7D" w14:textId="77777777" w:rsidR="00925A95" w:rsidRPr="004D2CAD" w:rsidRDefault="00925A95" w:rsidP="00925A95">
            <w:pPr>
              <w:jc w:val="center"/>
              <w:rPr>
                <w:sz w:val="19"/>
                <w:szCs w:val="19"/>
              </w:rPr>
            </w:pPr>
            <w:r w:rsidRPr="004D2CAD">
              <w:rPr>
                <w:sz w:val="19"/>
                <w:szCs w:val="19"/>
              </w:rPr>
              <w:t>43000</w:t>
            </w:r>
          </w:p>
        </w:tc>
        <w:tc>
          <w:tcPr>
            <w:tcW w:w="2273" w:type="dxa"/>
            <w:shd w:val="clear" w:color="auto" w:fill="auto"/>
          </w:tcPr>
          <w:p w14:paraId="58551076"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кв. м</w:t>
            </w:r>
          </w:p>
        </w:tc>
      </w:tr>
      <w:tr w:rsidR="00925A95" w:rsidRPr="004D2CAD" w14:paraId="157F61E7" w14:textId="77777777" w:rsidTr="00925A95">
        <w:tc>
          <w:tcPr>
            <w:tcW w:w="14742" w:type="dxa"/>
            <w:gridSpan w:val="7"/>
            <w:shd w:val="clear" w:color="auto" w:fill="auto"/>
          </w:tcPr>
          <w:p w14:paraId="174D8F4E" w14:textId="77777777" w:rsidR="00925A95" w:rsidRPr="004D2CAD" w:rsidRDefault="00925A95" w:rsidP="00925A95">
            <w:pPr>
              <w:pStyle w:val="ConsPlusNormal"/>
              <w:jc w:val="center"/>
              <w:rPr>
                <w:rFonts w:ascii="Times New Roman" w:hAnsi="Times New Roman" w:cs="Times New Roman"/>
                <w:b/>
                <w:sz w:val="19"/>
                <w:szCs w:val="19"/>
              </w:rPr>
            </w:pPr>
            <w:proofErr w:type="spellStart"/>
            <w:r w:rsidRPr="004D2CAD">
              <w:rPr>
                <w:rFonts w:ascii="Times New Roman" w:hAnsi="Times New Roman" w:cs="Times New Roman"/>
                <w:b/>
                <w:sz w:val="19"/>
                <w:szCs w:val="19"/>
              </w:rPr>
              <w:t>Подозерское</w:t>
            </w:r>
            <w:proofErr w:type="spellEnd"/>
            <w:r w:rsidRPr="004D2CAD">
              <w:rPr>
                <w:rFonts w:ascii="Times New Roman" w:hAnsi="Times New Roman" w:cs="Times New Roman"/>
                <w:b/>
                <w:sz w:val="19"/>
                <w:szCs w:val="19"/>
              </w:rPr>
              <w:t xml:space="preserve"> сельское поселение</w:t>
            </w:r>
          </w:p>
        </w:tc>
      </w:tr>
      <w:tr w:rsidR="00925A95" w:rsidRPr="004D2CAD" w14:paraId="5DD8EEB0" w14:textId="77777777" w:rsidTr="00925A95">
        <w:tc>
          <w:tcPr>
            <w:tcW w:w="534" w:type="dxa"/>
            <w:shd w:val="clear" w:color="auto" w:fill="auto"/>
          </w:tcPr>
          <w:p w14:paraId="52DBA818"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lastRenderedPageBreak/>
              <w:t>10.</w:t>
            </w:r>
          </w:p>
        </w:tc>
        <w:tc>
          <w:tcPr>
            <w:tcW w:w="3827" w:type="dxa"/>
            <w:shd w:val="clear" w:color="auto" w:fill="auto"/>
          </w:tcPr>
          <w:p w14:paraId="4FCC7E01"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 xml:space="preserve">Ивановская область, Комсомольский район, д. </w:t>
            </w:r>
            <w:proofErr w:type="spellStart"/>
            <w:r w:rsidRPr="004D2CAD">
              <w:rPr>
                <w:rFonts w:ascii="Times New Roman" w:hAnsi="Times New Roman" w:cs="Times New Roman"/>
                <w:sz w:val="19"/>
                <w:szCs w:val="19"/>
              </w:rPr>
              <w:t>Кондюково</w:t>
            </w:r>
            <w:proofErr w:type="spellEnd"/>
            <w:r w:rsidRPr="004D2CAD">
              <w:rPr>
                <w:rFonts w:ascii="Times New Roman" w:hAnsi="Times New Roman" w:cs="Times New Roman"/>
                <w:sz w:val="19"/>
                <w:szCs w:val="19"/>
              </w:rPr>
              <w:t>, вблизи кафе "Экспресс"</w:t>
            </w:r>
          </w:p>
        </w:tc>
        <w:tc>
          <w:tcPr>
            <w:tcW w:w="1559" w:type="dxa"/>
            <w:shd w:val="clear" w:color="auto" w:fill="auto"/>
          </w:tcPr>
          <w:p w14:paraId="730ACBAB"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Земельный участок</w:t>
            </w:r>
          </w:p>
        </w:tc>
        <w:tc>
          <w:tcPr>
            <w:tcW w:w="1559" w:type="dxa"/>
            <w:shd w:val="clear" w:color="auto" w:fill="auto"/>
          </w:tcPr>
          <w:p w14:paraId="00346120"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Земельный участок</w:t>
            </w:r>
          </w:p>
        </w:tc>
        <w:tc>
          <w:tcPr>
            <w:tcW w:w="2864" w:type="dxa"/>
            <w:shd w:val="clear" w:color="auto" w:fill="auto"/>
          </w:tcPr>
          <w:p w14:paraId="747EC1CB"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 xml:space="preserve">Площадь </w:t>
            </w:r>
          </w:p>
        </w:tc>
        <w:tc>
          <w:tcPr>
            <w:tcW w:w="2126" w:type="dxa"/>
            <w:shd w:val="clear" w:color="auto" w:fill="auto"/>
          </w:tcPr>
          <w:p w14:paraId="3DDD794A"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10000</w:t>
            </w:r>
          </w:p>
        </w:tc>
        <w:tc>
          <w:tcPr>
            <w:tcW w:w="2273" w:type="dxa"/>
            <w:shd w:val="clear" w:color="auto" w:fill="auto"/>
          </w:tcPr>
          <w:p w14:paraId="7482ED5D"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кв. м</w:t>
            </w:r>
          </w:p>
        </w:tc>
      </w:tr>
      <w:tr w:rsidR="00925A95" w:rsidRPr="004D2CAD" w14:paraId="341734E6" w14:textId="77777777" w:rsidTr="00925A95">
        <w:tc>
          <w:tcPr>
            <w:tcW w:w="14742" w:type="dxa"/>
            <w:gridSpan w:val="7"/>
            <w:shd w:val="clear" w:color="auto" w:fill="auto"/>
          </w:tcPr>
          <w:p w14:paraId="6649B0F9" w14:textId="77777777" w:rsidR="00925A95" w:rsidRPr="004D2CAD" w:rsidRDefault="00925A95" w:rsidP="00925A95">
            <w:pPr>
              <w:pStyle w:val="ConsPlusNormal"/>
              <w:jc w:val="center"/>
              <w:rPr>
                <w:rFonts w:ascii="Times New Roman" w:hAnsi="Times New Roman" w:cs="Times New Roman"/>
                <w:b/>
                <w:sz w:val="19"/>
                <w:szCs w:val="19"/>
              </w:rPr>
            </w:pPr>
            <w:proofErr w:type="spellStart"/>
            <w:r w:rsidRPr="004D2CAD">
              <w:rPr>
                <w:rFonts w:ascii="Times New Roman" w:hAnsi="Times New Roman" w:cs="Times New Roman"/>
                <w:b/>
                <w:sz w:val="19"/>
                <w:szCs w:val="19"/>
              </w:rPr>
              <w:t>Новоусадебское</w:t>
            </w:r>
            <w:proofErr w:type="spellEnd"/>
            <w:r w:rsidRPr="004D2CAD">
              <w:rPr>
                <w:rFonts w:ascii="Times New Roman" w:hAnsi="Times New Roman" w:cs="Times New Roman"/>
                <w:b/>
                <w:sz w:val="19"/>
                <w:szCs w:val="19"/>
              </w:rPr>
              <w:t xml:space="preserve"> сельское поселение</w:t>
            </w:r>
          </w:p>
        </w:tc>
      </w:tr>
      <w:tr w:rsidR="00925A95" w:rsidRPr="004D2CAD" w14:paraId="50011886" w14:textId="77777777" w:rsidTr="00925A95">
        <w:tc>
          <w:tcPr>
            <w:tcW w:w="534" w:type="dxa"/>
            <w:shd w:val="clear" w:color="auto" w:fill="auto"/>
          </w:tcPr>
          <w:p w14:paraId="7955195E"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11.</w:t>
            </w:r>
          </w:p>
        </w:tc>
        <w:tc>
          <w:tcPr>
            <w:tcW w:w="3827" w:type="dxa"/>
            <w:shd w:val="clear" w:color="auto" w:fill="auto"/>
          </w:tcPr>
          <w:p w14:paraId="50BB25BB"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Ивановская область, Комсомольский район, с. Новая Усадьба, производственная зона бывшего совхоза «Комсомольский»</w:t>
            </w:r>
          </w:p>
        </w:tc>
        <w:tc>
          <w:tcPr>
            <w:tcW w:w="1559" w:type="dxa"/>
            <w:shd w:val="clear" w:color="auto" w:fill="auto"/>
          </w:tcPr>
          <w:p w14:paraId="36A35711"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Земельный участок</w:t>
            </w:r>
          </w:p>
        </w:tc>
        <w:tc>
          <w:tcPr>
            <w:tcW w:w="1559" w:type="dxa"/>
            <w:shd w:val="clear" w:color="auto" w:fill="auto"/>
          </w:tcPr>
          <w:p w14:paraId="335002BD"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Земельный участок</w:t>
            </w:r>
          </w:p>
        </w:tc>
        <w:tc>
          <w:tcPr>
            <w:tcW w:w="2864" w:type="dxa"/>
            <w:shd w:val="clear" w:color="auto" w:fill="auto"/>
          </w:tcPr>
          <w:p w14:paraId="1F85E527"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Площадь</w:t>
            </w:r>
          </w:p>
        </w:tc>
        <w:tc>
          <w:tcPr>
            <w:tcW w:w="2126" w:type="dxa"/>
            <w:shd w:val="clear" w:color="auto" w:fill="auto"/>
          </w:tcPr>
          <w:p w14:paraId="6EB4D07F"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38551</w:t>
            </w:r>
          </w:p>
        </w:tc>
        <w:tc>
          <w:tcPr>
            <w:tcW w:w="2273" w:type="dxa"/>
            <w:shd w:val="clear" w:color="auto" w:fill="auto"/>
          </w:tcPr>
          <w:p w14:paraId="29AF9558"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кв. м</w:t>
            </w:r>
          </w:p>
        </w:tc>
      </w:tr>
      <w:tr w:rsidR="00925A95" w:rsidRPr="004D2CAD" w14:paraId="63AE0F14" w14:textId="77777777" w:rsidTr="00925A95">
        <w:tc>
          <w:tcPr>
            <w:tcW w:w="14742" w:type="dxa"/>
            <w:gridSpan w:val="7"/>
            <w:shd w:val="clear" w:color="auto" w:fill="auto"/>
          </w:tcPr>
          <w:p w14:paraId="5516B86D" w14:textId="77777777" w:rsidR="00925A95" w:rsidRPr="004D2CAD" w:rsidRDefault="00925A95" w:rsidP="00925A95">
            <w:pPr>
              <w:pStyle w:val="ConsPlusNormal"/>
              <w:jc w:val="center"/>
              <w:rPr>
                <w:rFonts w:ascii="Times New Roman" w:hAnsi="Times New Roman" w:cs="Times New Roman"/>
                <w:b/>
                <w:sz w:val="19"/>
                <w:szCs w:val="19"/>
              </w:rPr>
            </w:pPr>
            <w:r w:rsidRPr="004D2CAD">
              <w:rPr>
                <w:rFonts w:ascii="Times New Roman" w:hAnsi="Times New Roman" w:cs="Times New Roman"/>
                <w:b/>
                <w:sz w:val="19"/>
                <w:szCs w:val="19"/>
              </w:rPr>
              <w:t>Марковское сельское поселение</w:t>
            </w:r>
          </w:p>
        </w:tc>
      </w:tr>
      <w:tr w:rsidR="00925A95" w:rsidRPr="004D2CAD" w14:paraId="5303D184" w14:textId="77777777" w:rsidTr="00925A95">
        <w:tc>
          <w:tcPr>
            <w:tcW w:w="534" w:type="dxa"/>
            <w:shd w:val="clear" w:color="auto" w:fill="auto"/>
          </w:tcPr>
          <w:p w14:paraId="2785582B"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12.</w:t>
            </w:r>
          </w:p>
        </w:tc>
        <w:tc>
          <w:tcPr>
            <w:tcW w:w="3827" w:type="dxa"/>
            <w:shd w:val="clear" w:color="auto" w:fill="auto"/>
          </w:tcPr>
          <w:p w14:paraId="419444A9" w14:textId="77777777" w:rsidR="00925A95" w:rsidRPr="004D2CAD" w:rsidRDefault="00925A95" w:rsidP="00925A95">
            <w:pPr>
              <w:pStyle w:val="a6"/>
              <w:jc w:val="center"/>
              <w:rPr>
                <w:rFonts w:ascii="Times New Roman" w:hAnsi="Times New Roman"/>
                <w:sz w:val="19"/>
                <w:szCs w:val="19"/>
              </w:rPr>
            </w:pPr>
            <w:r w:rsidRPr="004D2CAD">
              <w:rPr>
                <w:rFonts w:ascii="Times New Roman" w:hAnsi="Times New Roman"/>
                <w:sz w:val="19"/>
                <w:szCs w:val="19"/>
              </w:rPr>
              <w:t xml:space="preserve">Ивановская область, Комсомольский район, с. </w:t>
            </w:r>
            <w:proofErr w:type="spellStart"/>
            <w:r w:rsidRPr="004D2CAD">
              <w:rPr>
                <w:rFonts w:ascii="Times New Roman" w:hAnsi="Times New Roman"/>
                <w:sz w:val="19"/>
                <w:szCs w:val="19"/>
              </w:rPr>
              <w:t>Марково</w:t>
            </w:r>
            <w:proofErr w:type="spellEnd"/>
            <w:r w:rsidRPr="004D2CAD">
              <w:rPr>
                <w:rFonts w:ascii="Times New Roman" w:hAnsi="Times New Roman"/>
                <w:sz w:val="19"/>
                <w:szCs w:val="19"/>
              </w:rPr>
              <w:t>, ул. Парижской коммуны, д.1, 1 этаж помещение 13-18</w:t>
            </w:r>
          </w:p>
        </w:tc>
        <w:tc>
          <w:tcPr>
            <w:tcW w:w="1559" w:type="dxa"/>
            <w:shd w:val="clear" w:color="auto" w:fill="auto"/>
          </w:tcPr>
          <w:p w14:paraId="701AD578"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Нежилое помещение</w:t>
            </w:r>
          </w:p>
        </w:tc>
        <w:tc>
          <w:tcPr>
            <w:tcW w:w="1559" w:type="dxa"/>
            <w:shd w:val="clear" w:color="auto" w:fill="auto"/>
          </w:tcPr>
          <w:p w14:paraId="507C40C6"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Нежилое помещение</w:t>
            </w:r>
          </w:p>
        </w:tc>
        <w:tc>
          <w:tcPr>
            <w:tcW w:w="2864" w:type="dxa"/>
            <w:shd w:val="clear" w:color="auto" w:fill="auto"/>
          </w:tcPr>
          <w:p w14:paraId="49CDC039"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Площадь</w:t>
            </w:r>
          </w:p>
        </w:tc>
        <w:tc>
          <w:tcPr>
            <w:tcW w:w="2126" w:type="dxa"/>
            <w:shd w:val="clear" w:color="auto" w:fill="auto"/>
          </w:tcPr>
          <w:p w14:paraId="755431CE"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127,6</w:t>
            </w:r>
          </w:p>
        </w:tc>
        <w:tc>
          <w:tcPr>
            <w:tcW w:w="2273" w:type="dxa"/>
            <w:shd w:val="clear" w:color="auto" w:fill="auto"/>
          </w:tcPr>
          <w:p w14:paraId="3A07A9A4" w14:textId="77777777" w:rsidR="00925A95" w:rsidRPr="004D2CAD" w:rsidRDefault="00925A95" w:rsidP="00925A95">
            <w:pPr>
              <w:pStyle w:val="ConsPlusNormal"/>
              <w:jc w:val="center"/>
              <w:rPr>
                <w:rFonts w:ascii="Times New Roman" w:hAnsi="Times New Roman" w:cs="Times New Roman"/>
                <w:sz w:val="19"/>
                <w:szCs w:val="19"/>
              </w:rPr>
            </w:pPr>
            <w:proofErr w:type="spellStart"/>
            <w:r w:rsidRPr="004D2CAD">
              <w:rPr>
                <w:rFonts w:ascii="Times New Roman" w:hAnsi="Times New Roman" w:cs="Times New Roman"/>
                <w:sz w:val="19"/>
                <w:szCs w:val="19"/>
              </w:rPr>
              <w:t>кв.м</w:t>
            </w:r>
            <w:proofErr w:type="spellEnd"/>
            <w:r w:rsidRPr="004D2CAD">
              <w:rPr>
                <w:rFonts w:ascii="Times New Roman" w:hAnsi="Times New Roman" w:cs="Times New Roman"/>
                <w:sz w:val="19"/>
                <w:szCs w:val="19"/>
              </w:rPr>
              <w:t>.</w:t>
            </w:r>
          </w:p>
        </w:tc>
      </w:tr>
      <w:tr w:rsidR="00925A95" w:rsidRPr="004D2CAD" w14:paraId="54D49C24" w14:textId="77777777" w:rsidTr="00925A95">
        <w:tc>
          <w:tcPr>
            <w:tcW w:w="534" w:type="dxa"/>
            <w:shd w:val="clear" w:color="auto" w:fill="auto"/>
          </w:tcPr>
          <w:p w14:paraId="5489A618"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13.</w:t>
            </w:r>
          </w:p>
        </w:tc>
        <w:tc>
          <w:tcPr>
            <w:tcW w:w="3827" w:type="dxa"/>
            <w:shd w:val="clear" w:color="auto" w:fill="auto"/>
          </w:tcPr>
          <w:p w14:paraId="3FB5CB33" w14:textId="77777777" w:rsidR="00925A95" w:rsidRPr="004D2CAD" w:rsidRDefault="00925A95" w:rsidP="00925A95">
            <w:pPr>
              <w:pStyle w:val="a6"/>
              <w:jc w:val="center"/>
              <w:rPr>
                <w:rFonts w:ascii="Times New Roman" w:hAnsi="Times New Roman"/>
                <w:sz w:val="19"/>
                <w:szCs w:val="19"/>
              </w:rPr>
            </w:pPr>
            <w:r w:rsidRPr="004D2CAD">
              <w:rPr>
                <w:rFonts w:ascii="Times New Roman" w:hAnsi="Times New Roman"/>
                <w:sz w:val="19"/>
                <w:szCs w:val="19"/>
              </w:rPr>
              <w:t xml:space="preserve">Ивановская область, Комсомольский район, с. </w:t>
            </w:r>
            <w:proofErr w:type="spellStart"/>
            <w:r w:rsidRPr="004D2CAD">
              <w:rPr>
                <w:rFonts w:ascii="Times New Roman" w:hAnsi="Times New Roman"/>
                <w:sz w:val="19"/>
                <w:szCs w:val="19"/>
              </w:rPr>
              <w:t>Марково</w:t>
            </w:r>
            <w:proofErr w:type="spellEnd"/>
            <w:r w:rsidRPr="004D2CAD">
              <w:rPr>
                <w:rFonts w:ascii="Times New Roman" w:hAnsi="Times New Roman"/>
                <w:sz w:val="19"/>
                <w:szCs w:val="19"/>
              </w:rPr>
              <w:t>, ул. Парижской коммуны, д.1, подвал №1-3; 1 этаж №1-12, 19-26; 2 этаж №44,43; 3 этаж №49,50; 4 этаж №51</w:t>
            </w:r>
          </w:p>
        </w:tc>
        <w:tc>
          <w:tcPr>
            <w:tcW w:w="1559" w:type="dxa"/>
            <w:shd w:val="clear" w:color="auto" w:fill="auto"/>
          </w:tcPr>
          <w:p w14:paraId="3C412D42"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Нежилое помещение</w:t>
            </w:r>
          </w:p>
        </w:tc>
        <w:tc>
          <w:tcPr>
            <w:tcW w:w="1559" w:type="dxa"/>
            <w:shd w:val="clear" w:color="auto" w:fill="auto"/>
          </w:tcPr>
          <w:p w14:paraId="2B720CA0"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Нежилое помещение</w:t>
            </w:r>
          </w:p>
        </w:tc>
        <w:tc>
          <w:tcPr>
            <w:tcW w:w="2864" w:type="dxa"/>
            <w:shd w:val="clear" w:color="auto" w:fill="auto"/>
          </w:tcPr>
          <w:p w14:paraId="515B332F"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Площадь</w:t>
            </w:r>
          </w:p>
        </w:tc>
        <w:tc>
          <w:tcPr>
            <w:tcW w:w="2126" w:type="dxa"/>
            <w:shd w:val="clear" w:color="auto" w:fill="auto"/>
          </w:tcPr>
          <w:p w14:paraId="32C782D8"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448,5</w:t>
            </w:r>
          </w:p>
        </w:tc>
        <w:tc>
          <w:tcPr>
            <w:tcW w:w="2273" w:type="dxa"/>
            <w:shd w:val="clear" w:color="auto" w:fill="auto"/>
          </w:tcPr>
          <w:p w14:paraId="2AF35A1C" w14:textId="77777777" w:rsidR="00925A95" w:rsidRPr="004D2CAD" w:rsidRDefault="00925A95" w:rsidP="00925A95">
            <w:pPr>
              <w:pStyle w:val="ConsPlusNormal"/>
              <w:jc w:val="center"/>
              <w:rPr>
                <w:rFonts w:ascii="Times New Roman" w:hAnsi="Times New Roman" w:cs="Times New Roman"/>
                <w:sz w:val="19"/>
                <w:szCs w:val="19"/>
              </w:rPr>
            </w:pPr>
            <w:proofErr w:type="spellStart"/>
            <w:r w:rsidRPr="004D2CAD">
              <w:rPr>
                <w:rFonts w:ascii="Times New Roman" w:hAnsi="Times New Roman" w:cs="Times New Roman"/>
                <w:sz w:val="19"/>
                <w:szCs w:val="19"/>
              </w:rPr>
              <w:t>кв.м</w:t>
            </w:r>
            <w:proofErr w:type="spellEnd"/>
            <w:r w:rsidRPr="004D2CAD">
              <w:rPr>
                <w:rFonts w:ascii="Times New Roman" w:hAnsi="Times New Roman" w:cs="Times New Roman"/>
                <w:sz w:val="19"/>
                <w:szCs w:val="19"/>
              </w:rPr>
              <w:t>.</w:t>
            </w:r>
          </w:p>
        </w:tc>
      </w:tr>
    </w:tbl>
    <w:p w14:paraId="7B770537" w14:textId="77777777" w:rsidR="00925A95" w:rsidRPr="004D2CAD" w:rsidRDefault="00925A95" w:rsidP="00925A95">
      <w:pPr>
        <w:pStyle w:val="ConsPlusNormal"/>
        <w:jc w:val="both"/>
        <w:rPr>
          <w:rFonts w:ascii="Times New Roman" w:hAnsi="Times New Roman" w:cs="Times New Roman"/>
          <w:sz w:val="19"/>
          <w:szCs w:val="19"/>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559"/>
        <w:gridCol w:w="2127"/>
        <w:gridCol w:w="1275"/>
        <w:gridCol w:w="1843"/>
        <w:gridCol w:w="1802"/>
        <w:gridCol w:w="992"/>
        <w:gridCol w:w="1204"/>
        <w:gridCol w:w="1984"/>
      </w:tblGrid>
      <w:tr w:rsidR="00925A95" w:rsidRPr="004D2CAD" w14:paraId="505D413B" w14:textId="77777777" w:rsidTr="00925A95">
        <w:trPr>
          <w:trHeight w:val="276"/>
        </w:trPr>
        <w:tc>
          <w:tcPr>
            <w:tcW w:w="8755" w:type="dxa"/>
            <w:gridSpan w:val="5"/>
            <w:shd w:val="clear" w:color="auto" w:fill="auto"/>
          </w:tcPr>
          <w:p w14:paraId="200FFDA7" w14:textId="77777777" w:rsidR="00925A95" w:rsidRPr="004D2CAD" w:rsidRDefault="00925A95" w:rsidP="00925A95">
            <w:pPr>
              <w:pStyle w:val="ConsPlusNormal"/>
              <w:jc w:val="both"/>
              <w:rPr>
                <w:rFonts w:ascii="Times New Roman" w:hAnsi="Times New Roman" w:cs="Times New Roman"/>
                <w:sz w:val="19"/>
                <w:szCs w:val="19"/>
              </w:rPr>
            </w:pPr>
            <w:r w:rsidRPr="004D2CAD">
              <w:rPr>
                <w:rFonts w:ascii="Times New Roman" w:hAnsi="Times New Roman" w:cs="Times New Roman"/>
                <w:sz w:val="19"/>
                <w:szCs w:val="19"/>
              </w:rPr>
              <w:br w:type="page"/>
              <w:t xml:space="preserve">Сведения о недвижимом имуществе </w:t>
            </w:r>
          </w:p>
        </w:tc>
        <w:tc>
          <w:tcPr>
            <w:tcW w:w="5982" w:type="dxa"/>
            <w:gridSpan w:val="4"/>
            <w:vMerge w:val="restart"/>
            <w:shd w:val="clear" w:color="auto" w:fill="auto"/>
          </w:tcPr>
          <w:p w14:paraId="2082AE16" w14:textId="77777777" w:rsidR="00925A95" w:rsidRPr="004D2CAD" w:rsidRDefault="00925A95" w:rsidP="00925A95">
            <w:pPr>
              <w:pStyle w:val="ConsPlusNormal"/>
              <w:jc w:val="both"/>
              <w:rPr>
                <w:rFonts w:ascii="Times New Roman" w:hAnsi="Times New Roman" w:cs="Times New Roman"/>
                <w:sz w:val="19"/>
                <w:szCs w:val="19"/>
              </w:rPr>
            </w:pPr>
            <w:r w:rsidRPr="004D2CAD">
              <w:rPr>
                <w:rFonts w:ascii="Times New Roman" w:hAnsi="Times New Roman" w:cs="Times New Roman"/>
                <w:sz w:val="19"/>
                <w:szCs w:val="19"/>
              </w:rPr>
              <w:t xml:space="preserve">Сведения о движимом имуществе </w:t>
            </w:r>
          </w:p>
        </w:tc>
      </w:tr>
      <w:tr w:rsidR="00925A95" w:rsidRPr="004D2CAD" w14:paraId="2370994B" w14:textId="77777777" w:rsidTr="00925A95">
        <w:trPr>
          <w:trHeight w:val="276"/>
        </w:trPr>
        <w:tc>
          <w:tcPr>
            <w:tcW w:w="3510" w:type="dxa"/>
            <w:gridSpan w:val="2"/>
            <w:shd w:val="clear" w:color="auto" w:fill="auto"/>
          </w:tcPr>
          <w:p w14:paraId="249C59F7" w14:textId="77777777" w:rsidR="00925A95" w:rsidRPr="004D2CAD" w:rsidRDefault="00925A95" w:rsidP="00925A95">
            <w:pPr>
              <w:pStyle w:val="ConsPlusNormal"/>
              <w:jc w:val="both"/>
              <w:rPr>
                <w:rFonts w:ascii="Times New Roman" w:hAnsi="Times New Roman" w:cs="Times New Roman"/>
                <w:sz w:val="19"/>
                <w:szCs w:val="19"/>
              </w:rPr>
            </w:pPr>
            <w:r w:rsidRPr="004D2CAD">
              <w:rPr>
                <w:rFonts w:ascii="Times New Roman" w:hAnsi="Times New Roman" w:cs="Times New Roman"/>
                <w:sz w:val="19"/>
                <w:szCs w:val="19"/>
              </w:rPr>
              <w:t>Кадастровый номер &lt;5&gt;</w:t>
            </w:r>
          </w:p>
        </w:tc>
        <w:tc>
          <w:tcPr>
            <w:tcW w:w="2127" w:type="dxa"/>
            <w:vMerge w:val="restart"/>
            <w:shd w:val="clear" w:color="auto" w:fill="auto"/>
          </w:tcPr>
          <w:p w14:paraId="1D3410EE" w14:textId="77777777" w:rsidR="00925A95" w:rsidRPr="004D2CAD" w:rsidRDefault="00925A95" w:rsidP="00925A95">
            <w:pPr>
              <w:pStyle w:val="ConsPlusNormal"/>
              <w:jc w:val="both"/>
              <w:rPr>
                <w:rFonts w:ascii="Times New Roman" w:hAnsi="Times New Roman" w:cs="Times New Roman"/>
                <w:sz w:val="19"/>
                <w:szCs w:val="19"/>
              </w:rPr>
            </w:pPr>
            <w:r w:rsidRPr="004D2CAD">
              <w:rPr>
                <w:rFonts w:ascii="Times New Roman" w:hAnsi="Times New Roman" w:cs="Times New Roman"/>
                <w:sz w:val="19"/>
                <w:szCs w:val="19"/>
              </w:rPr>
              <w:t>Техническое состояние объекта недвижимости&lt;6&gt;</w:t>
            </w:r>
          </w:p>
        </w:tc>
        <w:tc>
          <w:tcPr>
            <w:tcW w:w="1275" w:type="dxa"/>
            <w:vMerge w:val="restart"/>
            <w:shd w:val="clear" w:color="auto" w:fill="auto"/>
          </w:tcPr>
          <w:p w14:paraId="717A36C7" w14:textId="77777777" w:rsidR="00925A95" w:rsidRPr="004D2CAD" w:rsidRDefault="00925A95" w:rsidP="00925A95">
            <w:pPr>
              <w:pStyle w:val="ConsPlusNormal"/>
              <w:jc w:val="both"/>
              <w:rPr>
                <w:rFonts w:ascii="Times New Roman" w:hAnsi="Times New Roman" w:cs="Times New Roman"/>
                <w:sz w:val="19"/>
                <w:szCs w:val="19"/>
              </w:rPr>
            </w:pPr>
            <w:r w:rsidRPr="004D2CAD">
              <w:rPr>
                <w:rFonts w:ascii="Times New Roman" w:hAnsi="Times New Roman" w:cs="Times New Roman"/>
                <w:sz w:val="19"/>
                <w:szCs w:val="19"/>
              </w:rPr>
              <w:t>Категория земель &lt;7&gt;</w:t>
            </w:r>
          </w:p>
        </w:tc>
        <w:tc>
          <w:tcPr>
            <w:tcW w:w="1843" w:type="dxa"/>
            <w:vMerge w:val="restart"/>
            <w:shd w:val="clear" w:color="auto" w:fill="auto"/>
          </w:tcPr>
          <w:p w14:paraId="78945299" w14:textId="77777777" w:rsidR="00925A95" w:rsidRPr="004D2CAD" w:rsidRDefault="00925A95" w:rsidP="00925A95">
            <w:pPr>
              <w:pStyle w:val="ConsPlusNormal"/>
              <w:jc w:val="both"/>
              <w:rPr>
                <w:rFonts w:ascii="Times New Roman" w:hAnsi="Times New Roman" w:cs="Times New Roman"/>
                <w:sz w:val="19"/>
                <w:szCs w:val="19"/>
              </w:rPr>
            </w:pPr>
            <w:r w:rsidRPr="004D2CAD">
              <w:rPr>
                <w:rFonts w:ascii="Times New Roman" w:hAnsi="Times New Roman" w:cs="Times New Roman"/>
                <w:sz w:val="19"/>
                <w:szCs w:val="19"/>
              </w:rPr>
              <w:t>Вид разрешенного использования &lt;8&gt;</w:t>
            </w:r>
          </w:p>
        </w:tc>
        <w:tc>
          <w:tcPr>
            <w:tcW w:w="5982" w:type="dxa"/>
            <w:gridSpan w:val="4"/>
            <w:vMerge/>
            <w:shd w:val="clear" w:color="auto" w:fill="auto"/>
          </w:tcPr>
          <w:p w14:paraId="6D319D68" w14:textId="77777777" w:rsidR="00925A95" w:rsidRPr="004D2CAD" w:rsidRDefault="00925A95" w:rsidP="00925A95">
            <w:pPr>
              <w:pStyle w:val="ConsPlusNormal"/>
              <w:jc w:val="both"/>
              <w:rPr>
                <w:rFonts w:ascii="Times New Roman" w:hAnsi="Times New Roman" w:cs="Times New Roman"/>
                <w:sz w:val="19"/>
                <w:szCs w:val="19"/>
              </w:rPr>
            </w:pPr>
          </w:p>
        </w:tc>
      </w:tr>
      <w:tr w:rsidR="00925A95" w:rsidRPr="004D2CAD" w14:paraId="0684A568" w14:textId="77777777" w:rsidTr="00925A95">
        <w:trPr>
          <w:trHeight w:val="2050"/>
        </w:trPr>
        <w:tc>
          <w:tcPr>
            <w:tcW w:w="1951" w:type="dxa"/>
            <w:tcBorders>
              <w:bottom w:val="single" w:sz="4" w:space="0" w:color="auto"/>
            </w:tcBorders>
            <w:shd w:val="clear" w:color="auto" w:fill="auto"/>
          </w:tcPr>
          <w:p w14:paraId="31B58520" w14:textId="77777777" w:rsidR="00925A95" w:rsidRPr="004D2CAD" w:rsidRDefault="00925A95" w:rsidP="00925A95">
            <w:pPr>
              <w:pStyle w:val="ConsPlusNormal"/>
              <w:jc w:val="both"/>
              <w:rPr>
                <w:rFonts w:ascii="Times New Roman" w:hAnsi="Times New Roman" w:cs="Times New Roman"/>
                <w:sz w:val="19"/>
                <w:szCs w:val="19"/>
              </w:rPr>
            </w:pPr>
            <w:r w:rsidRPr="004D2CAD">
              <w:rPr>
                <w:rFonts w:ascii="Times New Roman" w:hAnsi="Times New Roman" w:cs="Times New Roman"/>
                <w:sz w:val="19"/>
                <w:szCs w:val="19"/>
              </w:rPr>
              <w:t>Номер</w:t>
            </w:r>
          </w:p>
        </w:tc>
        <w:tc>
          <w:tcPr>
            <w:tcW w:w="1559" w:type="dxa"/>
            <w:tcBorders>
              <w:bottom w:val="single" w:sz="4" w:space="0" w:color="auto"/>
            </w:tcBorders>
            <w:shd w:val="clear" w:color="auto" w:fill="auto"/>
          </w:tcPr>
          <w:p w14:paraId="1BC0DCEA" w14:textId="77777777" w:rsidR="00925A95" w:rsidRPr="004D2CAD" w:rsidRDefault="00925A95" w:rsidP="00925A95">
            <w:pPr>
              <w:pStyle w:val="ConsPlusNormal"/>
              <w:jc w:val="both"/>
              <w:rPr>
                <w:rFonts w:ascii="Times New Roman" w:hAnsi="Times New Roman" w:cs="Times New Roman"/>
                <w:sz w:val="19"/>
                <w:szCs w:val="19"/>
              </w:rPr>
            </w:pPr>
            <w:r w:rsidRPr="004D2CAD">
              <w:rPr>
                <w:rFonts w:ascii="Times New Roman" w:hAnsi="Times New Roman" w:cs="Times New Roman"/>
                <w:sz w:val="19"/>
                <w:szCs w:val="19"/>
              </w:rPr>
              <w:t>Тип (кадастровый, условный, устаревший)</w:t>
            </w:r>
          </w:p>
        </w:tc>
        <w:tc>
          <w:tcPr>
            <w:tcW w:w="2127" w:type="dxa"/>
            <w:vMerge/>
            <w:tcBorders>
              <w:bottom w:val="single" w:sz="4" w:space="0" w:color="auto"/>
            </w:tcBorders>
            <w:shd w:val="clear" w:color="auto" w:fill="auto"/>
          </w:tcPr>
          <w:p w14:paraId="50E7D100" w14:textId="77777777" w:rsidR="00925A95" w:rsidRPr="004D2CAD" w:rsidRDefault="00925A95" w:rsidP="00925A95">
            <w:pPr>
              <w:pStyle w:val="ConsPlusNormal"/>
              <w:jc w:val="both"/>
              <w:rPr>
                <w:rFonts w:ascii="Times New Roman" w:hAnsi="Times New Roman" w:cs="Times New Roman"/>
                <w:sz w:val="19"/>
                <w:szCs w:val="19"/>
              </w:rPr>
            </w:pPr>
          </w:p>
        </w:tc>
        <w:tc>
          <w:tcPr>
            <w:tcW w:w="1275" w:type="dxa"/>
            <w:vMerge/>
            <w:shd w:val="clear" w:color="auto" w:fill="auto"/>
          </w:tcPr>
          <w:p w14:paraId="6849DE97" w14:textId="77777777" w:rsidR="00925A95" w:rsidRPr="004D2CAD" w:rsidRDefault="00925A95" w:rsidP="00925A95">
            <w:pPr>
              <w:pStyle w:val="ConsPlusNormal"/>
              <w:jc w:val="both"/>
              <w:rPr>
                <w:rFonts w:ascii="Times New Roman" w:hAnsi="Times New Roman" w:cs="Times New Roman"/>
                <w:sz w:val="19"/>
                <w:szCs w:val="19"/>
              </w:rPr>
            </w:pPr>
          </w:p>
        </w:tc>
        <w:tc>
          <w:tcPr>
            <w:tcW w:w="1843" w:type="dxa"/>
            <w:vMerge/>
            <w:tcBorders>
              <w:bottom w:val="single" w:sz="4" w:space="0" w:color="auto"/>
            </w:tcBorders>
            <w:shd w:val="clear" w:color="auto" w:fill="auto"/>
          </w:tcPr>
          <w:p w14:paraId="74ED2EC7" w14:textId="77777777" w:rsidR="00925A95" w:rsidRPr="004D2CAD" w:rsidRDefault="00925A95" w:rsidP="00925A95">
            <w:pPr>
              <w:pStyle w:val="ConsPlusNormal"/>
              <w:jc w:val="both"/>
              <w:rPr>
                <w:rFonts w:ascii="Times New Roman" w:hAnsi="Times New Roman" w:cs="Times New Roman"/>
                <w:sz w:val="19"/>
                <w:szCs w:val="19"/>
              </w:rPr>
            </w:pPr>
          </w:p>
        </w:tc>
        <w:tc>
          <w:tcPr>
            <w:tcW w:w="1802" w:type="dxa"/>
            <w:tcBorders>
              <w:bottom w:val="single" w:sz="4" w:space="0" w:color="auto"/>
            </w:tcBorders>
            <w:shd w:val="clear" w:color="auto" w:fill="auto"/>
          </w:tcPr>
          <w:p w14:paraId="4A288606" w14:textId="77777777" w:rsidR="00925A95" w:rsidRPr="004D2CAD" w:rsidRDefault="00925A95" w:rsidP="00925A95">
            <w:pPr>
              <w:pStyle w:val="ConsPlusNormal"/>
              <w:jc w:val="both"/>
              <w:rPr>
                <w:rFonts w:ascii="Times New Roman" w:hAnsi="Times New Roman" w:cs="Times New Roman"/>
                <w:sz w:val="19"/>
                <w:szCs w:val="19"/>
              </w:rPr>
            </w:pPr>
            <w:r w:rsidRPr="004D2CAD">
              <w:rPr>
                <w:rFonts w:ascii="Times New Roman" w:hAnsi="Times New Roman" w:cs="Times New Roman"/>
                <w:sz w:val="19"/>
                <w:szCs w:val="19"/>
              </w:rPr>
              <w:t>Государственный регистрационный знак (при наличии)</w:t>
            </w:r>
          </w:p>
        </w:tc>
        <w:tc>
          <w:tcPr>
            <w:tcW w:w="992" w:type="dxa"/>
            <w:tcBorders>
              <w:bottom w:val="single" w:sz="4" w:space="0" w:color="auto"/>
            </w:tcBorders>
            <w:shd w:val="clear" w:color="auto" w:fill="auto"/>
          </w:tcPr>
          <w:p w14:paraId="0FAA663B" w14:textId="77777777" w:rsidR="00925A95" w:rsidRPr="004D2CAD" w:rsidRDefault="00925A95" w:rsidP="00925A95">
            <w:pPr>
              <w:pStyle w:val="ConsPlusNormal"/>
              <w:jc w:val="both"/>
              <w:rPr>
                <w:rFonts w:ascii="Times New Roman" w:hAnsi="Times New Roman" w:cs="Times New Roman"/>
                <w:sz w:val="19"/>
                <w:szCs w:val="19"/>
              </w:rPr>
            </w:pPr>
            <w:r w:rsidRPr="004D2CAD">
              <w:rPr>
                <w:rFonts w:ascii="Times New Roman" w:hAnsi="Times New Roman" w:cs="Times New Roman"/>
                <w:sz w:val="19"/>
                <w:szCs w:val="19"/>
              </w:rPr>
              <w:t>Марка, модель</w:t>
            </w:r>
          </w:p>
        </w:tc>
        <w:tc>
          <w:tcPr>
            <w:tcW w:w="1204" w:type="dxa"/>
            <w:tcBorders>
              <w:bottom w:val="single" w:sz="4" w:space="0" w:color="auto"/>
            </w:tcBorders>
            <w:shd w:val="clear" w:color="auto" w:fill="auto"/>
          </w:tcPr>
          <w:p w14:paraId="172094F1" w14:textId="77777777" w:rsidR="00925A95" w:rsidRPr="004D2CAD" w:rsidRDefault="00925A95" w:rsidP="00925A95">
            <w:pPr>
              <w:pStyle w:val="ConsPlusNormal"/>
              <w:jc w:val="both"/>
              <w:rPr>
                <w:rFonts w:ascii="Times New Roman" w:hAnsi="Times New Roman" w:cs="Times New Roman"/>
                <w:sz w:val="19"/>
                <w:szCs w:val="19"/>
              </w:rPr>
            </w:pPr>
            <w:r w:rsidRPr="004D2CAD">
              <w:rPr>
                <w:rFonts w:ascii="Times New Roman" w:hAnsi="Times New Roman" w:cs="Times New Roman"/>
                <w:sz w:val="19"/>
                <w:szCs w:val="19"/>
              </w:rPr>
              <w:t>Год выпуска</w:t>
            </w:r>
          </w:p>
        </w:tc>
        <w:tc>
          <w:tcPr>
            <w:tcW w:w="1984" w:type="dxa"/>
            <w:tcBorders>
              <w:bottom w:val="single" w:sz="4" w:space="0" w:color="auto"/>
            </w:tcBorders>
            <w:shd w:val="clear" w:color="auto" w:fill="auto"/>
          </w:tcPr>
          <w:p w14:paraId="57FE9B2B" w14:textId="77777777" w:rsidR="00925A95" w:rsidRPr="004D2CAD" w:rsidRDefault="00925A95" w:rsidP="00925A95">
            <w:pPr>
              <w:pStyle w:val="ConsPlusNormal"/>
              <w:jc w:val="both"/>
              <w:rPr>
                <w:rFonts w:ascii="Times New Roman" w:hAnsi="Times New Roman" w:cs="Times New Roman"/>
                <w:sz w:val="19"/>
                <w:szCs w:val="19"/>
              </w:rPr>
            </w:pPr>
            <w:r w:rsidRPr="004D2CAD">
              <w:rPr>
                <w:rFonts w:ascii="Times New Roman" w:hAnsi="Times New Roman" w:cs="Times New Roman"/>
                <w:sz w:val="19"/>
                <w:szCs w:val="19"/>
              </w:rPr>
              <w:t>Состав (</w:t>
            </w:r>
            <w:proofErr w:type="spellStart"/>
            <w:r w:rsidRPr="004D2CAD">
              <w:rPr>
                <w:rFonts w:ascii="Times New Roman" w:hAnsi="Times New Roman" w:cs="Times New Roman"/>
                <w:sz w:val="19"/>
                <w:szCs w:val="19"/>
              </w:rPr>
              <w:t>принадлежнос-ти</w:t>
            </w:r>
            <w:proofErr w:type="spellEnd"/>
            <w:r w:rsidRPr="004D2CAD">
              <w:rPr>
                <w:rFonts w:ascii="Times New Roman" w:hAnsi="Times New Roman" w:cs="Times New Roman"/>
                <w:sz w:val="19"/>
                <w:szCs w:val="19"/>
              </w:rPr>
              <w:t xml:space="preserve">) имущества </w:t>
            </w:r>
          </w:p>
          <w:p w14:paraId="5D93B49C" w14:textId="77777777" w:rsidR="00925A95" w:rsidRPr="004D2CAD" w:rsidRDefault="00925A95" w:rsidP="00925A95">
            <w:pPr>
              <w:pStyle w:val="ConsPlusNormal"/>
              <w:jc w:val="both"/>
              <w:rPr>
                <w:rFonts w:ascii="Times New Roman" w:hAnsi="Times New Roman" w:cs="Times New Roman"/>
                <w:sz w:val="19"/>
                <w:szCs w:val="19"/>
              </w:rPr>
            </w:pPr>
            <w:r w:rsidRPr="004D2CAD">
              <w:rPr>
                <w:rFonts w:ascii="Times New Roman" w:hAnsi="Times New Roman" w:cs="Times New Roman"/>
                <w:sz w:val="19"/>
                <w:szCs w:val="19"/>
              </w:rPr>
              <w:t>&lt;9&gt;</w:t>
            </w:r>
          </w:p>
        </w:tc>
      </w:tr>
      <w:tr w:rsidR="00925A95" w:rsidRPr="004D2CAD" w14:paraId="44BAA422" w14:textId="77777777" w:rsidTr="00925A95">
        <w:tc>
          <w:tcPr>
            <w:tcW w:w="1951" w:type="dxa"/>
            <w:shd w:val="clear" w:color="auto" w:fill="auto"/>
          </w:tcPr>
          <w:p w14:paraId="29CA4D5E" w14:textId="77777777" w:rsidR="00925A95" w:rsidRPr="004D2CAD" w:rsidRDefault="00925A95" w:rsidP="00925A95">
            <w:pPr>
              <w:pStyle w:val="ConsPlusNormal"/>
              <w:jc w:val="center"/>
              <w:rPr>
                <w:rFonts w:ascii="Times New Roman" w:hAnsi="Times New Roman" w:cs="Times New Roman"/>
                <w:b/>
                <w:sz w:val="19"/>
                <w:szCs w:val="19"/>
              </w:rPr>
            </w:pPr>
            <w:r w:rsidRPr="004D2CAD">
              <w:rPr>
                <w:rFonts w:ascii="Times New Roman" w:hAnsi="Times New Roman" w:cs="Times New Roman"/>
                <w:b/>
                <w:sz w:val="19"/>
                <w:szCs w:val="19"/>
              </w:rPr>
              <w:t>8</w:t>
            </w:r>
          </w:p>
        </w:tc>
        <w:tc>
          <w:tcPr>
            <w:tcW w:w="1559" w:type="dxa"/>
            <w:shd w:val="clear" w:color="auto" w:fill="auto"/>
          </w:tcPr>
          <w:p w14:paraId="5106C6AB" w14:textId="77777777" w:rsidR="00925A95" w:rsidRPr="004D2CAD" w:rsidRDefault="00925A95" w:rsidP="00925A95">
            <w:pPr>
              <w:pStyle w:val="ConsPlusNormal"/>
              <w:jc w:val="center"/>
              <w:rPr>
                <w:rFonts w:ascii="Times New Roman" w:hAnsi="Times New Roman" w:cs="Times New Roman"/>
                <w:b/>
                <w:sz w:val="19"/>
                <w:szCs w:val="19"/>
              </w:rPr>
            </w:pPr>
            <w:r w:rsidRPr="004D2CAD">
              <w:rPr>
                <w:rFonts w:ascii="Times New Roman" w:hAnsi="Times New Roman" w:cs="Times New Roman"/>
                <w:b/>
                <w:sz w:val="19"/>
                <w:szCs w:val="19"/>
              </w:rPr>
              <w:t>9</w:t>
            </w:r>
          </w:p>
        </w:tc>
        <w:tc>
          <w:tcPr>
            <w:tcW w:w="2127" w:type="dxa"/>
            <w:shd w:val="clear" w:color="auto" w:fill="auto"/>
          </w:tcPr>
          <w:p w14:paraId="0C007ED1" w14:textId="77777777" w:rsidR="00925A95" w:rsidRPr="004D2CAD" w:rsidRDefault="00925A95" w:rsidP="00925A95">
            <w:pPr>
              <w:pStyle w:val="ConsPlusNormal"/>
              <w:jc w:val="center"/>
              <w:rPr>
                <w:rFonts w:ascii="Times New Roman" w:hAnsi="Times New Roman" w:cs="Times New Roman"/>
                <w:b/>
                <w:sz w:val="19"/>
                <w:szCs w:val="19"/>
              </w:rPr>
            </w:pPr>
            <w:r w:rsidRPr="004D2CAD">
              <w:rPr>
                <w:rFonts w:ascii="Times New Roman" w:hAnsi="Times New Roman" w:cs="Times New Roman"/>
                <w:b/>
                <w:sz w:val="19"/>
                <w:szCs w:val="19"/>
              </w:rPr>
              <w:t>10</w:t>
            </w:r>
          </w:p>
        </w:tc>
        <w:tc>
          <w:tcPr>
            <w:tcW w:w="1275" w:type="dxa"/>
            <w:shd w:val="clear" w:color="auto" w:fill="auto"/>
          </w:tcPr>
          <w:p w14:paraId="0A0DD299" w14:textId="77777777" w:rsidR="00925A95" w:rsidRPr="004D2CAD" w:rsidRDefault="00925A95" w:rsidP="00925A95">
            <w:pPr>
              <w:pStyle w:val="ConsPlusNormal"/>
              <w:jc w:val="center"/>
              <w:rPr>
                <w:rFonts w:ascii="Times New Roman" w:hAnsi="Times New Roman" w:cs="Times New Roman"/>
                <w:b/>
                <w:sz w:val="19"/>
                <w:szCs w:val="19"/>
              </w:rPr>
            </w:pPr>
            <w:r w:rsidRPr="004D2CAD">
              <w:rPr>
                <w:rFonts w:ascii="Times New Roman" w:hAnsi="Times New Roman" w:cs="Times New Roman"/>
                <w:b/>
                <w:sz w:val="19"/>
                <w:szCs w:val="19"/>
              </w:rPr>
              <w:t>11</w:t>
            </w:r>
          </w:p>
        </w:tc>
        <w:tc>
          <w:tcPr>
            <w:tcW w:w="1843" w:type="dxa"/>
            <w:shd w:val="clear" w:color="auto" w:fill="auto"/>
          </w:tcPr>
          <w:p w14:paraId="4F54F3AD" w14:textId="77777777" w:rsidR="00925A95" w:rsidRPr="004D2CAD" w:rsidRDefault="00925A95" w:rsidP="00925A95">
            <w:pPr>
              <w:pStyle w:val="ConsPlusNormal"/>
              <w:jc w:val="center"/>
              <w:rPr>
                <w:rFonts w:ascii="Times New Roman" w:hAnsi="Times New Roman" w:cs="Times New Roman"/>
                <w:b/>
                <w:sz w:val="19"/>
                <w:szCs w:val="19"/>
              </w:rPr>
            </w:pPr>
            <w:r w:rsidRPr="004D2CAD">
              <w:rPr>
                <w:rFonts w:ascii="Times New Roman" w:hAnsi="Times New Roman" w:cs="Times New Roman"/>
                <w:b/>
                <w:sz w:val="19"/>
                <w:szCs w:val="19"/>
              </w:rPr>
              <w:t>12</w:t>
            </w:r>
          </w:p>
        </w:tc>
        <w:tc>
          <w:tcPr>
            <w:tcW w:w="1802" w:type="dxa"/>
            <w:shd w:val="clear" w:color="auto" w:fill="auto"/>
          </w:tcPr>
          <w:p w14:paraId="09150141" w14:textId="77777777" w:rsidR="00925A95" w:rsidRPr="004D2CAD" w:rsidRDefault="00925A95" w:rsidP="00925A95">
            <w:pPr>
              <w:pStyle w:val="ConsPlusNormal"/>
              <w:jc w:val="center"/>
              <w:rPr>
                <w:rFonts w:ascii="Times New Roman" w:hAnsi="Times New Roman" w:cs="Times New Roman"/>
                <w:b/>
                <w:sz w:val="19"/>
                <w:szCs w:val="19"/>
              </w:rPr>
            </w:pPr>
            <w:r w:rsidRPr="004D2CAD">
              <w:rPr>
                <w:rFonts w:ascii="Times New Roman" w:hAnsi="Times New Roman" w:cs="Times New Roman"/>
                <w:b/>
                <w:sz w:val="19"/>
                <w:szCs w:val="19"/>
              </w:rPr>
              <w:t>13</w:t>
            </w:r>
          </w:p>
        </w:tc>
        <w:tc>
          <w:tcPr>
            <w:tcW w:w="992" w:type="dxa"/>
            <w:shd w:val="clear" w:color="auto" w:fill="auto"/>
          </w:tcPr>
          <w:p w14:paraId="05DDC015" w14:textId="77777777" w:rsidR="00925A95" w:rsidRPr="004D2CAD" w:rsidRDefault="00925A95" w:rsidP="00925A95">
            <w:pPr>
              <w:pStyle w:val="ConsPlusNormal"/>
              <w:jc w:val="center"/>
              <w:rPr>
                <w:rFonts w:ascii="Times New Roman" w:hAnsi="Times New Roman" w:cs="Times New Roman"/>
                <w:b/>
                <w:sz w:val="19"/>
                <w:szCs w:val="19"/>
              </w:rPr>
            </w:pPr>
            <w:r w:rsidRPr="004D2CAD">
              <w:rPr>
                <w:rFonts w:ascii="Times New Roman" w:hAnsi="Times New Roman" w:cs="Times New Roman"/>
                <w:b/>
                <w:sz w:val="19"/>
                <w:szCs w:val="19"/>
              </w:rPr>
              <w:t>14</w:t>
            </w:r>
          </w:p>
        </w:tc>
        <w:tc>
          <w:tcPr>
            <w:tcW w:w="1204" w:type="dxa"/>
            <w:shd w:val="clear" w:color="auto" w:fill="auto"/>
          </w:tcPr>
          <w:p w14:paraId="271E9237" w14:textId="77777777" w:rsidR="00925A95" w:rsidRPr="004D2CAD" w:rsidRDefault="00925A95" w:rsidP="00925A95">
            <w:pPr>
              <w:pStyle w:val="ConsPlusNormal"/>
              <w:jc w:val="center"/>
              <w:rPr>
                <w:rFonts w:ascii="Times New Roman" w:hAnsi="Times New Roman" w:cs="Times New Roman"/>
                <w:b/>
                <w:sz w:val="19"/>
                <w:szCs w:val="19"/>
              </w:rPr>
            </w:pPr>
            <w:r w:rsidRPr="004D2CAD">
              <w:rPr>
                <w:rFonts w:ascii="Times New Roman" w:hAnsi="Times New Roman" w:cs="Times New Roman"/>
                <w:b/>
                <w:sz w:val="19"/>
                <w:szCs w:val="19"/>
              </w:rPr>
              <w:t>15</w:t>
            </w:r>
          </w:p>
        </w:tc>
        <w:tc>
          <w:tcPr>
            <w:tcW w:w="1984" w:type="dxa"/>
            <w:shd w:val="clear" w:color="auto" w:fill="auto"/>
          </w:tcPr>
          <w:p w14:paraId="5ADBFE61" w14:textId="77777777" w:rsidR="00925A95" w:rsidRPr="004D2CAD" w:rsidRDefault="00925A95" w:rsidP="00925A95">
            <w:pPr>
              <w:pStyle w:val="ConsPlusNormal"/>
              <w:jc w:val="center"/>
              <w:rPr>
                <w:rFonts w:ascii="Times New Roman" w:hAnsi="Times New Roman" w:cs="Times New Roman"/>
                <w:b/>
                <w:sz w:val="19"/>
                <w:szCs w:val="19"/>
              </w:rPr>
            </w:pPr>
            <w:r w:rsidRPr="004D2CAD">
              <w:rPr>
                <w:rFonts w:ascii="Times New Roman" w:hAnsi="Times New Roman" w:cs="Times New Roman"/>
                <w:b/>
                <w:sz w:val="19"/>
                <w:szCs w:val="19"/>
              </w:rPr>
              <w:t>16</w:t>
            </w:r>
          </w:p>
        </w:tc>
      </w:tr>
      <w:tr w:rsidR="00925A95" w:rsidRPr="004D2CAD" w14:paraId="36FBC4CB" w14:textId="77777777" w:rsidTr="00925A95">
        <w:tc>
          <w:tcPr>
            <w:tcW w:w="14737" w:type="dxa"/>
            <w:gridSpan w:val="9"/>
            <w:shd w:val="clear" w:color="auto" w:fill="auto"/>
          </w:tcPr>
          <w:p w14:paraId="47377E79" w14:textId="77777777" w:rsidR="00925A95" w:rsidRPr="004D2CAD" w:rsidRDefault="00925A95" w:rsidP="00925A95">
            <w:pPr>
              <w:pStyle w:val="ConsPlusNormal"/>
              <w:jc w:val="center"/>
              <w:rPr>
                <w:rFonts w:ascii="Times New Roman" w:hAnsi="Times New Roman" w:cs="Times New Roman"/>
                <w:b/>
                <w:sz w:val="19"/>
                <w:szCs w:val="19"/>
              </w:rPr>
            </w:pPr>
            <w:r w:rsidRPr="004D2CAD">
              <w:rPr>
                <w:rFonts w:ascii="Times New Roman" w:hAnsi="Times New Roman" w:cs="Times New Roman"/>
                <w:b/>
                <w:sz w:val="19"/>
                <w:szCs w:val="19"/>
              </w:rPr>
              <w:t>Комсомольское городское поселение</w:t>
            </w:r>
          </w:p>
        </w:tc>
      </w:tr>
      <w:tr w:rsidR="00925A95" w:rsidRPr="004D2CAD" w14:paraId="331000AE" w14:textId="77777777" w:rsidTr="00925A95">
        <w:tc>
          <w:tcPr>
            <w:tcW w:w="1951" w:type="dxa"/>
            <w:shd w:val="clear" w:color="auto" w:fill="auto"/>
          </w:tcPr>
          <w:p w14:paraId="73B97B9B"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37:08:050504:538</w:t>
            </w:r>
          </w:p>
        </w:tc>
        <w:tc>
          <w:tcPr>
            <w:tcW w:w="1559" w:type="dxa"/>
            <w:shd w:val="clear" w:color="auto" w:fill="auto"/>
          </w:tcPr>
          <w:p w14:paraId="2DC7DDAC"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Кадастровый</w:t>
            </w:r>
          </w:p>
        </w:tc>
        <w:tc>
          <w:tcPr>
            <w:tcW w:w="2127" w:type="dxa"/>
            <w:shd w:val="clear" w:color="auto" w:fill="auto"/>
          </w:tcPr>
          <w:p w14:paraId="678FECC5"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Удовлетворительное</w:t>
            </w:r>
          </w:p>
        </w:tc>
        <w:tc>
          <w:tcPr>
            <w:tcW w:w="1275" w:type="dxa"/>
            <w:shd w:val="clear" w:color="auto" w:fill="auto"/>
          </w:tcPr>
          <w:p w14:paraId="177B20E1" w14:textId="77777777" w:rsidR="00925A95" w:rsidRPr="004D2CAD" w:rsidRDefault="00925A95" w:rsidP="00925A95">
            <w:pPr>
              <w:pStyle w:val="ConsPlusNormal"/>
              <w:jc w:val="center"/>
              <w:rPr>
                <w:rFonts w:ascii="Times New Roman" w:hAnsi="Times New Roman" w:cs="Times New Roman"/>
                <w:sz w:val="19"/>
                <w:szCs w:val="19"/>
              </w:rPr>
            </w:pPr>
          </w:p>
        </w:tc>
        <w:tc>
          <w:tcPr>
            <w:tcW w:w="1843" w:type="dxa"/>
            <w:shd w:val="clear" w:color="auto" w:fill="auto"/>
          </w:tcPr>
          <w:p w14:paraId="69A90D03" w14:textId="77777777" w:rsidR="00925A95" w:rsidRPr="004D2CAD" w:rsidRDefault="00925A95" w:rsidP="00925A95">
            <w:pPr>
              <w:pStyle w:val="ConsPlusNormal"/>
              <w:jc w:val="center"/>
              <w:rPr>
                <w:rFonts w:ascii="Times New Roman" w:hAnsi="Times New Roman" w:cs="Times New Roman"/>
                <w:sz w:val="19"/>
                <w:szCs w:val="19"/>
              </w:rPr>
            </w:pPr>
          </w:p>
        </w:tc>
        <w:tc>
          <w:tcPr>
            <w:tcW w:w="1802" w:type="dxa"/>
            <w:shd w:val="clear" w:color="auto" w:fill="auto"/>
          </w:tcPr>
          <w:p w14:paraId="15650B8D" w14:textId="77777777" w:rsidR="00925A95" w:rsidRPr="004D2CAD" w:rsidRDefault="00925A95" w:rsidP="00925A95">
            <w:pPr>
              <w:pStyle w:val="ConsPlusNormal"/>
              <w:jc w:val="center"/>
              <w:rPr>
                <w:rFonts w:ascii="Times New Roman" w:hAnsi="Times New Roman" w:cs="Times New Roman"/>
                <w:sz w:val="19"/>
                <w:szCs w:val="19"/>
              </w:rPr>
            </w:pPr>
          </w:p>
        </w:tc>
        <w:tc>
          <w:tcPr>
            <w:tcW w:w="992" w:type="dxa"/>
            <w:shd w:val="clear" w:color="auto" w:fill="auto"/>
          </w:tcPr>
          <w:p w14:paraId="6078E36F" w14:textId="77777777" w:rsidR="00925A95" w:rsidRPr="004D2CAD" w:rsidRDefault="00925A95" w:rsidP="00925A95">
            <w:pPr>
              <w:pStyle w:val="ConsPlusNormal"/>
              <w:jc w:val="center"/>
              <w:rPr>
                <w:rFonts w:ascii="Times New Roman" w:hAnsi="Times New Roman" w:cs="Times New Roman"/>
                <w:sz w:val="19"/>
                <w:szCs w:val="19"/>
              </w:rPr>
            </w:pPr>
          </w:p>
        </w:tc>
        <w:tc>
          <w:tcPr>
            <w:tcW w:w="1204" w:type="dxa"/>
            <w:shd w:val="clear" w:color="auto" w:fill="auto"/>
          </w:tcPr>
          <w:p w14:paraId="18B9F08B" w14:textId="77777777" w:rsidR="00925A95" w:rsidRPr="004D2CAD" w:rsidRDefault="00925A95" w:rsidP="00925A95">
            <w:pPr>
              <w:pStyle w:val="ConsPlusNormal"/>
              <w:jc w:val="center"/>
              <w:rPr>
                <w:rFonts w:ascii="Times New Roman" w:hAnsi="Times New Roman" w:cs="Times New Roman"/>
                <w:sz w:val="19"/>
                <w:szCs w:val="19"/>
              </w:rPr>
            </w:pPr>
          </w:p>
        </w:tc>
        <w:tc>
          <w:tcPr>
            <w:tcW w:w="1984" w:type="dxa"/>
            <w:shd w:val="clear" w:color="auto" w:fill="auto"/>
          </w:tcPr>
          <w:p w14:paraId="304DC875" w14:textId="77777777" w:rsidR="00925A95" w:rsidRPr="004D2CAD" w:rsidRDefault="00925A95" w:rsidP="00925A95">
            <w:pPr>
              <w:pStyle w:val="ConsPlusNormal"/>
              <w:jc w:val="center"/>
              <w:rPr>
                <w:rFonts w:ascii="Times New Roman" w:hAnsi="Times New Roman" w:cs="Times New Roman"/>
                <w:sz w:val="19"/>
                <w:szCs w:val="19"/>
              </w:rPr>
            </w:pPr>
          </w:p>
        </w:tc>
      </w:tr>
      <w:tr w:rsidR="00925A95" w:rsidRPr="004D2CAD" w14:paraId="536EF6E1" w14:textId="77777777" w:rsidTr="00925A95">
        <w:tc>
          <w:tcPr>
            <w:tcW w:w="1951" w:type="dxa"/>
            <w:shd w:val="clear" w:color="auto" w:fill="auto"/>
          </w:tcPr>
          <w:p w14:paraId="07F6D454"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37:08:012112:0006:24:213:001:0007966650</w:t>
            </w:r>
          </w:p>
        </w:tc>
        <w:tc>
          <w:tcPr>
            <w:tcW w:w="1559" w:type="dxa"/>
            <w:shd w:val="clear" w:color="auto" w:fill="auto"/>
          </w:tcPr>
          <w:p w14:paraId="233C4813"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Условный</w:t>
            </w:r>
          </w:p>
        </w:tc>
        <w:tc>
          <w:tcPr>
            <w:tcW w:w="2127" w:type="dxa"/>
            <w:shd w:val="clear" w:color="auto" w:fill="auto"/>
          </w:tcPr>
          <w:p w14:paraId="5AA5C529"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Удовлетворительное</w:t>
            </w:r>
          </w:p>
        </w:tc>
        <w:tc>
          <w:tcPr>
            <w:tcW w:w="1275" w:type="dxa"/>
            <w:shd w:val="clear" w:color="auto" w:fill="auto"/>
          </w:tcPr>
          <w:p w14:paraId="2489A1F1" w14:textId="77777777" w:rsidR="00925A95" w:rsidRPr="004D2CAD" w:rsidRDefault="00925A95" w:rsidP="00925A95">
            <w:pPr>
              <w:pStyle w:val="ConsPlusNormal"/>
              <w:jc w:val="center"/>
              <w:rPr>
                <w:rFonts w:ascii="Times New Roman" w:hAnsi="Times New Roman" w:cs="Times New Roman"/>
                <w:sz w:val="19"/>
                <w:szCs w:val="19"/>
              </w:rPr>
            </w:pPr>
          </w:p>
        </w:tc>
        <w:tc>
          <w:tcPr>
            <w:tcW w:w="1843" w:type="dxa"/>
            <w:shd w:val="clear" w:color="auto" w:fill="auto"/>
          </w:tcPr>
          <w:p w14:paraId="4F16718B" w14:textId="77777777" w:rsidR="00925A95" w:rsidRPr="004D2CAD" w:rsidRDefault="00925A95" w:rsidP="00925A95">
            <w:pPr>
              <w:pStyle w:val="ConsPlusNormal"/>
              <w:jc w:val="center"/>
              <w:rPr>
                <w:rFonts w:ascii="Times New Roman" w:hAnsi="Times New Roman" w:cs="Times New Roman"/>
                <w:sz w:val="19"/>
                <w:szCs w:val="19"/>
              </w:rPr>
            </w:pPr>
          </w:p>
        </w:tc>
        <w:tc>
          <w:tcPr>
            <w:tcW w:w="1802" w:type="dxa"/>
            <w:shd w:val="clear" w:color="auto" w:fill="auto"/>
          </w:tcPr>
          <w:p w14:paraId="2B0EB6EA" w14:textId="77777777" w:rsidR="00925A95" w:rsidRPr="004D2CAD" w:rsidRDefault="00925A95" w:rsidP="00925A95">
            <w:pPr>
              <w:pStyle w:val="ConsPlusNormal"/>
              <w:jc w:val="center"/>
              <w:rPr>
                <w:rFonts w:ascii="Times New Roman" w:hAnsi="Times New Roman" w:cs="Times New Roman"/>
                <w:sz w:val="19"/>
                <w:szCs w:val="19"/>
              </w:rPr>
            </w:pPr>
          </w:p>
        </w:tc>
        <w:tc>
          <w:tcPr>
            <w:tcW w:w="992" w:type="dxa"/>
            <w:shd w:val="clear" w:color="auto" w:fill="auto"/>
          </w:tcPr>
          <w:p w14:paraId="6E8C0B8B" w14:textId="77777777" w:rsidR="00925A95" w:rsidRPr="004D2CAD" w:rsidRDefault="00925A95" w:rsidP="00925A95">
            <w:pPr>
              <w:pStyle w:val="ConsPlusNormal"/>
              <w:jc w:val="center"/>
              <w:rPr>
                <w:rFonts w:ascii="Times New Roman" w:hAnsi="Times New Roman" w:cs="Times New Roman"/>
                <w:sz w:val="19"/>
                <w:szCs w:val="19"/>
              </w:rPr>
            </w:pPr>
          </w:p>
        </w:tc>
        <w:tc>
          <w:tcPr>
            <w:tcW w:w="1204" w:type="dxa"/>
            <w:shd w:val="clear" w:color="auto" w:fill="auto"/>
          </w:tcPr>
          <w:p w14:paraId="0DA3B9DA" w14:textId="77777777" w:rsidR="00925A95" w:rsidRPr="004D2CAD" w:rsidRDefault="00925A95" w:rsidP="00925A95">
            <w:pPr>
              <w:pStyle w:val="ConsPlusNormal"/>
              <w:jc w:val="center"/>
              <w:rPr>
                <w:rFonts w:ascii="Times New Roman" w:hAnsi="Times New Roman" w:cs="Times New Roman"/>
                <w:sz w:val="19"/>
                <w:szCs w:val="19"/>
              </w:rPr>
            </w:pPr>
          </w:p>
        </w:tc>
        <w:tc>
          <w:tcPr>
            <w:tcW w:w="1984" w:type="dxa"/>
            <w:shd w:val="clear" w:color="auto" w:fill="auto"/>
          </w:tcPr>
          <w:p w14:paraId="5D1D9877" w14:textId="77777777" w:rsidR="00925A95" w:rsidRPr="004D2CAD" w:rsidRDefault="00925A95" w:rsidP="00925A95">
            <w:pPr>
              <w:pStyle w:val="ConsPlusNormal"/>
              <w:jc w:val="center"/>
              <w:rPr>
                <w:rFonts w:ascii="Times New Roman" w:hAnsi="Times New Roman" w:cs="Times New Roman"/>
                <w:sz w:val="19"/>
                <w:szCs w:val="19"/>
              </w:rPr>
            </w:pPr>
          </w:p>
        </w:tc>
      </w:tr>
      <w:tr w:rsidR="00925A95" w:rsidRPr="004D2CAD" w14:paraId="41195B09" w14:textId="77777777" w:rsidTr="00925A95">
        <w:tc>
          <w:tcPr>
            <w:tcW w:w="1951" w:type="dxa"/>
            <w:shd w:val="clear" w:color="auto" w:fill="auto"/>
          </w:tcPr>
          <w:p w14:paraId="6301F3EC" w14:textId="77777777" w:rsidR="00925A95" w:rsidRPr="004D2CAD" w:rsidRDefault="00925A95" w:rsidP="00925A95">
            <w:pPr>
              <w:pStyle w:val="ConsPlusNormal"/>
              <w:jc w:val="center"/>
              <w:rPr>
                <w:rFonts w:ascii="Times New Roman" w:hAnsi="Times New Roman" w:cs="Times New Roman"/>
                <w:sz w:val="19"/>
                <w:szCs w:val="19"/>
              </w:rPr>
            </w:pPr>
          </w:p>
        </w:tc>
        <w:tc>
          <w:tcPr>
            <w:tcW w:w="1559" w:type="dxa"/>
            <w:shd w:val="clear" w:color="auto" w:fill="auto"/>
          </w:tcPr>
          <w:p w14:paraId="5CF78AEF" w14:textId="77777777" w:rsidR="00925A95" w:rsidRPr="004D2CAD" w:rsidRDefault="00925A95" w:rsidP="00925A95">
            <w:pPr>
              <w:pStyle w:val="ConsPlusNormal"/>
              <w:jc w:val="center"/>
              <w:rPr>
                <w:rFonts w:ascii="Times New Roman" w:hAnsi="Times New Roman" w:cs="Times New Roman"/>
                <w:sz w:val="19"/>
                <w:szCs w:val="19"/>
              </w:rPr>
            </w:pPr>
          </w:p>
        </w:tc>
        <w:tc>
          <w:tcPr>
            <w:tcW w:w="2127" w:type="dxa"/>
            <w:shd w:val="clear" w:color="auto" w:fill="auto"/>
          </w:tcPr>
          <w:p w14:paraId="1F99E9BD"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Удовлетворительное</w:t>
            </w:r>
          </w:p>
        </w:tc>
        <w:tc>
          <w:tcPr>
            <w:tcW w:w="1275" w:type="dxa"/>
            <w:shd w:val="clear" w:color="auto" w:fill="auto"/>
          </w:tcPr>
          <w:p w14:paraId="6EA8B540" w14:textId="77777777" w:rsidR="00925A95" w:rsidRPr="004D2CAD" w:rsidRDefault="00925A95" w:rsidP="00925A95">
            <w:pPr>
              <w:pStyle w:val="ConsPlusNormal"/>
              <w:jc w:val="center"/>
              <w:rPr>
                <w:rFonts w:ascii="Times New Roman" w:hAnsi="Times New Roman" w:cs="Times New Roman"/>
                <w:sz w:val="19"/>
                <w:szCs w:val="19"/>
              </w:rPr>
            </w:pPr>
          </w:p>
        </w:tc>
        <w:tc>
          <w:tcPr>
            <w:tcW w:w="1843" w:type="dxa"/>
            <w:shd w:val="clear" w:color="auto" w:fill="auto"/>
          </w:tcPr>
          <w:p w14:paraId="593E3DED" w14:textId="77777777" w:rsidR="00925A95" w:rsidRPr="004D2CAD" w:rsidRDefault="00925A95" w:rsidP="00925A95">
            <w:pPr>
              <w:pStyle w:val="ConsPlusNormal"/>
              <w:jc w:val="center"/>
              <w:rPr>
                <w:rFonts w:ascii="Times New Roman" w:hAnsi="Times New Roman" w:cs="Times New Roman"/>
                <w:sz w:val="19"/>
                <w:szCs w:val="19"/>
              </w:rPr>
            </w:pPr>
          </w:p>
        </w:tc>
        <w:tc>
          <w:tcPr>
            <w:tcW w:w="1802" w:type="dxa"/>
            <w:shd w:val="clear" w:color="auto" w:fill="auto"/>
          </w:tcPr>
          <w:p w14:paraId="43DA99AB" w14:textId="77777777" w:rsidR="00925A95" w:rsidRPr="004D2CAD" w:rsidRDefault="00925A95" w:rsidP="00925A95">
            <w:pPr>
              <w:pStyle w:val="ConsPlusNormal"/>
              <w:jc w:val="center"/>
              <w:rPr>
                <w:rFonts w:ascii="Times New Roman" w:hAnsi="Times New Roman" w:cs="Times New Roman"/>
                <w:sz w:val="19"/>
                <w:szCs w:val="19"/>
              </w:rPr>
            </w:pPr>
          </w:p>
        </w:tc>
        <w:tc>
          <w:tcPr>
            <w:tcW w:w="992" w:type="dxa"/>
            <w:shd w:val="clear" w:color="auto" w:fill="auto"/>
          </w:tcPr>
          <w:p w14:paraId="34461687" w14:textId="77777777" w:rsidR="00925A95" w:rsidRPr="004D2CAD" w:rsidRDefault="00925A95" w:rsidP="00925A95">
            <w:pPr>
              <w:pStyle w:val="ConsPlusNormal"/>
              <w:jc w:val="center"/>
              <w:rPr>
                <w:rFonts w:ascii="Times New Roman" w:hAnsi="Times New Roman" w:cs="Times New Roman"/>
                <w:sz w:val="19"/>
                <w:szCs w:val="19"/>
              </w:rPr>
            </w:pPr>
          </w:p>
        </w:tc>
        <w:tc>
          <w:tcPr>
            <w:tcW w:w="1204" w:type="dxa"/>
            <w:shd w:val="clear" w:color="auto" w:fill="auto"/>
          </w:tcPr>
          <w:p w14:paraId="7FDB17F9" w14:textId="77777777" w:rsidR="00925A95" w:rsidRPr="004D2CAD" w:rsidRDefault="00925A95" w:rsidP="00925A95">
            <w:pPr>
              <w:pStyle w:val="ConsPlusNormal"/>
              <w:jc w:val="center"/>
              <w:rPr>
                <w:rFonts w:ascii="Times New Roman" w:hAnsi="Times New Roman" w:cs="Times New Roman"/>
                <w:sz w:val="19"/>
                <w:szCs w:val="19"/>
              </w:rPr>
            </w:pPr>
          </w:p>
        </w:tc>
        <w:tc>
          <w:tcPr>
            <w:tcW w:w="1984" w:type="dxa"/>
            <w:shd w:val="clear" w:color="auto" w:fill="auto"/>
          </w:tcPr>
          <w:p w14:paraId="1333B0FB" w14:textId="77777777" w:rsidR="00925A95" w:rsidRPr="004D2CAD" w:rsidRDefault="00925A95" w:rsidP="00925A95">
            <w:pPr>
              <w:pStyle w:val="ConsPlusNormal"/>
              <w:jc w:val="center"/>
              <w:rPr>
                <w:rFonts w:ascii="Times New Roman" w:hAnsi="Times New Roman" w:cs="Times New Roman"/>
                <w:sz w:val="19"/>
                <w:szCs w:val="19"/>
              </w:rPr>
            </w:pPr>
          </w:p>
        </w:tc>
      </w:tr>
      <w:tr w:rsidR="00925A95" w:rsidRPr="004D2CAD" w14:paraId="22519D51" w14:textId="77777777" w:rsidTr="00925A95">
        <w:tc>
          <w:tcPr>
            <w:tcW w:w="1951" w:type="dxa"/>
            <w:shd w:val="clear" w:color="auto" w:fill="auto"/>
          </w:tcPr>
          <w:p w14:paraId="04C6378C" w14:textId="77777777" w:rsidR="00925A95" w:rsidRPr="004D2CAD" w:rsidRDefault="00925A95" w:rsidP="00925A95">
            <w:pPr>
              <w:pStyle w:val="ConsPlusNormal"/>
              <w:jc w:val="center"/>
              <w:rPr>
                <w:rFonts w:ascii="Times New Roman" w:hAnsi="Times New Roman" w:cs="Times New Roman"/>
                <w:sz w:val="19"/>
                <w:szCs w:val="19"/>
              </w:rPr>
            </w:pPr>
          </w:p>
        </w:tc>
        <w:tc>
          <w:tcPr>
            <w:tcW w:w="1559" w:type="dxa"/>
            <w:shd w:val="clear" w:color="auto" w:fill="auto"/>
          </w:tcPr>
          <w:p w14:paraId="434DB014" w14:textId="77777777" w:rsidR="00925A95" w:rsidRPr="004D2CAD" w:rsidRDefault="00925A95" w:rsidP="00925A95">
            <w:pPr>
              <w:pStyle w:val="ConsPlusNormal"/>
              <w:jc w:val="center"/>
              <w:rPr>
                <w:rFonts w:ascii="Times New Roman" w:hAnsi="Times New Roman" w:cs="Times New Roman"/>
                <w:sz w:val="19"/>
                <w:szCs w:val="19"/>
              </w:rPr>
            </w:pPr>
          </w:p>
        </w:tc>
        <w:tc>
          <w:tcPr>
            <w:tcW w:w="2127" w:type="dxa"/>
            <w:shd w:val="clear" w:color="auto" w:fill="auto"/>
          </w:tcPr>
          <w:p w14:paraId="1668CE47" w14:textId="77777777" w:rsidR="00925A95" w:rsidRPr="004D2CAD" w:rsidRDefault="00925A95" w:rsidP="00925A95">
            <w:pPr>
              <w:jc w:val="center"/>
            </w:pPr>
            <w:r w:rsidRPr="004D2CAD">
              <w:rPr>
                <w:sz w:val="19"/>
                <w:szCs w:val="19"/>
              </w:rPr>
              <w:t>Удовлетворительное</w:t>
            </w:r>
          </w:p>
        </w:tc>
        <w:tc>
          <w:tcPr>
            <w:tcW w:w="1275" w:type="dxa"/>
            <w:shd w:val="clear" w:color="auto" w:fill="auto"/>
          </w:tcPr>
          <w:p w14:paraId="4DBE398E" w14:textId="77777777" w:rsidR="00925A95" w:rsidRPr="004D2CAD" w:rsidRDefault="00925A95" w:rsidP="00925A95">
            <w:pPr>
              <w:pStyle w:val="ConsPlusNormal"/>
              <w:jc w:val="center"/>
              <w:rPr>
                <w:rFonts w:ascii="Times New Roman" w:hAnsi="Times New Roman" w:cs="Times New Roman"/>
                <w:sz w:val="19"/>
                <w:szCs w:val="19"/>
              </w:rPr>
            </w:pPr>
          </w:p>
        </w:tc>
        <w:tc>
          <w:tcPr>
            <w:tcW w:w="1843" w:type="dxa"/>
            <w:shd w:val="clear" w:color="auto" w:fill="auto"/>
          </w:tcPr>
          <w:p w14:paraId="15B2EC88" w14:textId="77777777" w:rsidR="00925A95" w:rsidRPr="004D2CAD" w:rsidRDefault="00925A95" w:rsidP="00925A95">
            <w:pPr>
              <w:pStyle w:val="ConsPlusNormal"/>
              <w:jc w:val="center"/>
              <w:rPr>
                <w:rFonts w:ascii="Times New Roman" w:hAnsi="Times New Roman" w:cs="Times New Roman"/>
                <w:sz w:val="19"/>
                <w:szCs w:val="19"/>
              </w:rPr>
            </w:pPr>
          </w:p>
        </w:tc>
        <w:tc>
          <w:tcPr>
            <w:tcW w:w="1802" w:type="dxa"/>
            <w:shd w:val="clear" w:color="auto" w:fill="auto"/>
          </w:tcPr>
          <w:p w14:paraId="0C28DF1F" w14:textId="77777777" w:rsidR="00925A95" w:rsidRPr="004D2CAD" w:rsidRDefault="00925A95" w:rsidP="00925A95">
            <w:pPr>
              <w:pStyle w:val="ConsPlusNormal"/>
              <w:jc w:val="center"/>
              <w:rPr>
                <w:rFonts w:ascii="Times New Roman" w:hAnsi="Times New Roman" w:cs="Times New Roman"/>
                <w:sz w:val="19"/>
                <w:szCs w:val="19"/>
              </w:rPr>
            </w:pPr>
          </w:p>
        </w:tc>
        <w:tc>
          <w:tcPr>
            <w:tcW w:w="992" w:type="dxa"/>
            <w:shd w:val="clear" w:color="auto" w:fill="auto"/>
          </w:tcPr>
          <w:p w14:paraId="17046734" w14:textId="77777777" w:rsidR="00925A95" w:rsidRPr="004D2CAD" w:rsidRDefault="00925A95" w:rsidP="00925A95">
            <w:pPr>
              <w:pStyle w:val="ConsPlusNormal"/>
              <w:jc w:val="center"/>
              <w:rPr>
                <w:rFonts w:ascii="Times New Roman" w:hAnsi="Times New Roman" w:cs="Times New Roman"/>
                <w:sz w:val="19"/>
                <w:szCs w:val="19"/>
              </w:rPr>
            </w:pPr>
          </w:p>
        </w:tc>
        <w:tc>
          <w:tcPr>
            <w:tcW w:w="1204" w:type="dxa"/>
            <w:shd w:val="clear" w:color="auto" w:fill="auto"/>
          </w:tcPr>
          <w:p w14:paraId="1EF7FF8C" w14:textId="77777777" w:rsidR="00925A95" w:rsidRPr="004D2CAD" w:rsidRDefault="00925A95" w:rsidP="00925A95">
            <w:pPr>
              <w:pStyle w:val="ConsPlusNormal"/>
              <w:jc w:val="center"/>
              <w:rPr>
                <w:rFonts w:ascii="Times New Roman" w:hAnsi="Times New Roman" w:cs="Times New Roman"/>
                <w:sz w:val="19"/>
                <w:szCs w:val="19"/>
              </w:rPr>
            </w:pPr>
          </w:p>
        </w:tc>
        <w:tc>
          <w:tcPr>
            <w:tcW w:w="1984" w:type="dxa"/>
            <w:shd w:val="clear" w:color="auto" w:fill="auto"/>
          </w:tcPr>
          <w:p w14:paraId="2B13668B" w14:textId="77777777" w:rsidR="00925A95" w:rsidRPr="004D2CAD" w:rsidRDefault="00925A95" w:rsidP="00925A95">
            <w:pPr>
              <w:pStyle w:val="ConsPlusNormal"/>
              <w:jc w:val="center"/>
              <w:rPr>
                <w:rFonts w:ascii="Times New Roman" w:hAnsi="Times New Roman" w:cs="Times New Roman"/>
                <w:sz w:val="19"/>
                <w:szCs w:val="19"/>
              </w:rPr>
            </w:pPr>
          </w:p>
        </w:tc>
      </w:tr>
      <w:tr w:rsidR="00925A95" w:rsidRPr="004D2CAD" w14:paraId="676B0C14" w14:textId="77777777" w:rsidTr="00925A95">
        <w:tc>
          <w:tcPr>
            <w:tcW w:w="1951" w:type="dxa"/>
            <w:shd w:val="clear" w:color="auto" w:fill="auto"/>
          </w:tcPr>
          <w:p w14:paraId="300CF675" w14:textId="77777777" w:rsidR="00925A95" w:rsidRPr="004D2CAD" w:rsidRDefault="00925A95" w:rsidP="00925A95">
            <w:pPr>
              <w:pStyle w:val="ConsPlusNormal"/>
              <w:jc w:val="center"/>
              <w:rPr>
                <w:rFonts w:ascii="Times New Roman" w:hAnsi="Times New Roman" w:cs="Times New Roman"/>
                <w:sz w:val="19"/>
                <w:szCs w:val="19"/>
              </w:rPr>
            </w:pPr>
          </w:p>
        </w:tc>
        <w:tc>
          <w:tcPr>
            <w:tcW w:w="1559" w:type="dxa"/>
            <w:shd w:val="clear" w:color="auto" w:fill="auto"/>
          </w:tcPr>
          <w:p w14:paraId="7C57ABA9" w14:textId="77777777" w:rsidR="00925A95" w:rsidRPr="004D2CAD" w:rsidRDefault="00925A95" w:rsidP="00925A95">
            <w:pPr>
              <w:pStyle w:val="ConsPlusNormal"/>
              <w:jc w:val="center"/>
              <w:rPr>
                <w:rFonts w:ascii="Times New Roman" w:hAnsi="Times New Roman" w:cs="Times New Roman"/>
                <w:sz w:val="19"/>
                <w:szCs w:val="19"/>
              </w:rPr>
            </w:pPr>
          </w:p>
        </w:tc>
        <w:tc>
          <w:tcPr>
            <w:tcW w:w="2127" w:type="dxa"/>
            <w:shd w:val="clear" w:color="auto" w:fill="auto"/>
          </w:tcPr>
          <w:p w14:paraId="4A616556" w14:textId="77777777" w:rsidR="00925A95" w:rsidRPr="004D2CAD" w:rsidRDefault="00925A95" w:rsidP="00925A95">
            <w:pPr>
              <w:jc w:val="center"/>
            </w:pPr>
            <w:r w:rsidRPr="004D2CAD">
              <w:rPr>
                <w:sz w:val="19"/>
                <w:szCs w:val="19"/>
              </w:rPr>
              <w:t>Удовлетворительное</w:t>
            </w:r>
          </w:p>
        </w:tc>
        <w:tc>
          <w:tcPr>
            <w:tcW w:w="1275" w:type="dxa"/>
            <w:shd w:val="clear" w:color="auto" w:fill="auto"/>
          </w:tcPr>
          <w:p w14:paraId="1579604C" w14:textId="77777777" w:rsidR="00925A95" w:rsidRPr="004D2CAD" w:rsidRDefault="00925A95" w:rsidP="00925A95">
            <w:pPr>
              <w:pStyle w:val="ConsPlusNormal"/>
              <w:jc w:val="center"/>
              <w:rPr>
                <w:rFonts w:ascii="Times New Roman" w:hAnsi="Times New Roman" w:cs="Times New Roman"/>
                <w:sz w:val="19"/>
                <w:szCs w:val="19"/>
              </w:rPr>
            </w:pPr>
          </w:p>
        </w:tc>
        <w:tc>
          <w:tcPr>
            <w:tcW w:w="1843" w:type="dxa"/>
            <w:shd w:val="clear" w:color="auto" w:fill="auto"/>
          </w:tcPr>
          <w:p w14:paraId="6C700518" w14:textId="77777777" w:rsidR="00925A95" w:rsidRPr="004D2CAD" w:rsidRDefault="00925A95" w:rsidP="00925A95">
            <w:pPr>
              <w:pStyle w:val="ConsPlusNormal"/>
              <w:jc w:val="center"/>
              <w:rPr>
                <w:rFonts w:ascii="Times New Roman" w:hAnsi="Times New Roman" w:cs="Times New Roman"/>
                <w:sz w:val="19"/>
                <w:szCs w:val="19"/>
              </w:rPr>
            </w:pPr>
          </w:p>
        </w:tc>
        <w:tc>
          <w:tcPr>
            <w:tcW w:w="1802" w:type="dxa"/>
            <w:shd w:val="clear" w:color="auto" w:fill="auto"/>
          </w:tcPr>
          <w:p w14:paraId="2080607B" w14:textId="77777777" w:rsidR="00925A95" w:rsidRPr="004D2CAD" w:rsidRDefault="00925A95" w:rsidP="00925A95">
            <w:pPr>
              <w:pStyle w:val="ConsPlusNormal"/>
              <w:jc w:val="center"/>
              <w:rPr>
                <w:rFonts w:ascii="Times New Roman" w:hAnsi="Times New Roman" w:cs="Times New Roman"/>
                <w:sz w:val="19"/>
                <w:szCs w:val="19"/>
              </w:rPr>
            </w:pPr>
          </w:p>
        </w:tc>
        <w:tc>
          <w:tcPr>
            <w:tcW w:w="992" w:type="dxa"/>
            <w:shd w:val="clear" w:color="auto" w:fill="auto"/>
          </w:tcPr>
          <w:p w14:paraId="780224C6" w14:textId="77777777" w:rsidR="00925A95" w:rsidRPr="004D2CAD" w:rsidRDefault="00925A95" w:rsidP="00925A95">
            <w:pPr>
              <w:pStyle w:val="ConsPlusNormal"/>
              <w:jc w:val="center"/>
              <w:rPr>
                <w:rFonts w:ascii="Times New Roman" w:hAnsi="Times New Roman" w:cs="Times New Roman"/>
                <w:sz w:val="19"/>
                <w:szCs w:val="19"/>
              </w:rPr>
            </w:pPr>
          </w:p>
        </w:tc>
        <w:tc>
          <w:tcPr>
            <w:tcW w:w="1204" w:type="dxa"/>
            <w:shd w:val="clear" w:color="auto" w:fill="auto"/>
          </w:tcPr>
          <w:p w14:paraId="0549B4D2" w14:textId="77777777" w:rsidR="00925A95" w:rsidRPr="004D2CAD" w:rsidRDefault="00925A95" w:rsidP="00925A95">
            <w:pPr>
              <w:pStyle w:val="ConsPlusNormal"/>
              <w:jc w:val="center"/>
              <w:rPr>
                <w:rFonts w:ascii="Times New Roman" w:hAnsi="Times New Roman" w:cs="Times New Roman"/>
                <w:sz w:val="19"/>
                <w:szCs w:val="19"/>
              </w:rPr>
            </w:pPr>
          </w:p>
        </w:tc>
        <w:tc>
          <w:tcPr>
            <w:tcW w:w="1984" w:type="dxa"/>
            <w:shd w:val="clear" w:color="auto" w:fill="auto"/>
          </w:tcPr>
          <w:p w14:paraId="77AA9D8C" w14:textId="77777777" w:rsidR="00925A95" w:rsidRPr="004D2CAD" w:rsidRDefault="00925A95" w:rsidP="00925A95">
            <w:pPr>
              <w:pStyle w:val="ConsPlusNormal"/>
              <w:jc w:val="center"/>
              <w:rPr>
                <w:rFonts w:ascii="Times New Roman" w:hAnsi="Times New Roman" w:cs="Times New Roman"/>
                <w:sz w:val="19"/>
                <w:szCs w:val="19"/>
              </w:rPr>
            </w:pPr>
          </w:p>
        </w:tc>
      </w:tr>
      <w:tr w:rsidR="00925A95" w:rsidRPr="004D2CAD" w14:paraId="5B25B229" w14:textId="77777777" w:rsidTr="00925A95">
        <w:tc>
          <w:tcPr>
            <w:tcW w:w="1951" w:type="dxa"/>
            <w:shd w:val="clear" w:color="auto" w:fill="auto"/>
          </w:tcPr>
          <w:p w14:paraId="10BB3DCD"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shd w:val="clear" w:color="auto" w:fill="FFFFFF"/>
              </w:rPr>
              <w:t>37:08:050307:79</w:t>
            </w:r>
          </w:p>
        </w:tc>
        <w:tc>
          <w:tcPr>
            <w:tcW w:w="1559" w:type="dxa"/>
            <w:shd w:val="clear" w:color="auto" w:fill="auto"/>
          </w:tcPr>
          <w:p w14:paraId="7A3E8F7A"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Кадастровый</w:t>
            </w:r>
          </w:p>
        </w:tc>
        <w:tc>
          <w:tcPr>
            <w:tcW w:w="2127" w:type="dxa"/>
            <w:shd w:val="clear" w:color="auto" w:fill="auto"/>
          </w:tcPr>
          <w:p w14:paraId="4D132964" w14:textId="77777777" w:rsidR="00925A95" w:rsidRPr="004D2CAD" w:rsidRDefault="00925A95" w:rsidP="00925A95">
            <w:pPr>
              <w:jc w:val="center"/>
              <w:rPr>
                <w:sz w:val="19"/>
                <w:szCs w:val="19"/>
              </w:rPr>
            </w:pPr>
            <w:r w:rsidRPr="004D2CAD">
              <w:rPr>
                <w:sz w:val="19"/>
                <w:szCs w:val="19"/>
              </w:rPr>
              <w:t>Удовлетворительное</w:t>
            </w:r>
          </w:p>
        </w:tc>
        <w:tc>
          <w:tcPr>
            <w:tcW w:w="1275" w:type="dxa"/>
            <w:shd w:val="clear" w:color="auto" w:fill="auto"/>
          </w:tcPr>
          <w:p w14:paraId="7327B4B8"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Земли населенных пунктов</w:t>
            </w:r>
          </w:p>
        </w:tc>
        <w:tc>
          <w:tcPr>
            <w:tcW w:w="1843" w:type="dxa"/>
            <w:shd w:val="clear" w:color="auto" w:fill="auto"/>
          </w:tcPr>
          <w:p w14:paraId="554CFD6A"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Под установку торгового ларька</w:t>
            </w:r>
          </w:p>
        </w:tc>
        <w:tc>
          <w:tcPr>
            <w:tcW w:w="1802" w:type="dxa"/>
            <w:shd w:val="clear" w:color="auto" w:fill="auto"/>
          </w:tcPr>
          <w:p w14:paraId="05A2AE0B" w14:textId="77777777" w:rsidR="00925A95" w:rsidRPr="004D2CAD" w:rsidRDefault="00925A95" w:rsidP="00925A95">
            <w:pPr>
              <w:pStyle w:val="ConsPlusNormal"/>
              <w:jc w:val="center"/>
              <w:rPr>
                <w:rFonts w:ascii="Times New Roman" w:hAnsi="Times New Roman" w:cs="Times New Roman"/>
                <w:sz w:val="19"/>
                <w:szCs w:val="19"/>
              </w:rPr>
            </w:pPr>
          </w:p>
        </w:tc>
        <w:tc>
          <w:tcPr>
            <w:tcW w:w="992" w:type="dxa"/>
            <w:shd w:val="clear" w:color="auto" w:fill="auto"/>
          </w:tcPr>
          <w:p w14:paraId="4CFB8A00" w14:textId="77777777" w:rsidR="00925A95" w:rsidRPr="004D2CAD" w:rsidRDefault="00925A95" w:rsidP="00925A95">
            <w:pPr>
              <w:pStyle w:val="ConsPlusNormal"/>
              <w:jc w:val="center"/>
              <w:rPr>
                <w:rFonts w:ascii="Times New Roman" w:hAnsi="Times New Roman" w:cs="Times New Roman"/>
                <w:sz w:val="19"/>
                <w:szCs w:val="19"/>
              </w:rPr>
            </w:pPr>
          </w:p>
        </w:tc>
        <w:tc>
          <w:tcPr>
            <w:tcW w:w="1204" w:type="dxa"/>
            <w:shd w:val="clear" w:color="auto" w:fill="auto"/>
          </w:tcPr>
          <w:p w14:paraId="68EA1011" w14:textId="77777777" w:rsidR="00925A95" w:rsidRPr="004D2CAD" w:rsidRDefault="00925A95" w:rsidP="00925A95">
            <w:pPr>
              <w:pStyle w:val="ConsPlusNormal"/>
              <w:jc w:val="center"/>
              <w:rPr>
                <w:rFonts w:ascii="Times New Roman" w:hAnsi="Times New Roman" w:cs="Times New Roman"/>
                <w:sz w:val="19"/>
                <w:szCs w:val="19"/>
              </w:rPr>
            </w:pPr>
          </w:p>
        </w:tc>
        <w:tc>
          <w:tcPr>
            <w:tcW w:w="1984" w:type="dxa"/>
            <w:shd w:val="clear" w:color="auto" w:fill="auto"/>
          </w:tcPr>
          <w:p w14:paraId="767755DB" w14:textId="77777777" w:rsidR="00925A95" w:rsidRPr="004D2CAD" w:rsidRDefault="00925A95" w:rsidP="00925A95">
            <w:pPr>
              <w:pStyle w:val="ConsPlusNormal"/>
              <w:jc w:val="center"/>
              <w:rPr>
                <w:rFonts w:ascii="Times New Roman" w:hAnsi="Times New Roman" w:cs="Times New Roman"/>
                <w:sz w:val="19"/>
                <w:szCs w:val="19"/>
              </w:rPr>
            </w:pPr>
          </w:p>
        </w:tc>
      </w:tr>
      <w:tr w:rsidR="00925A95" w:rsidRPr="004D2CAD" w14:paraId="77B46FB9" w14:textId="77777777" w:rsidTr="00925A95">
        <w:tc>
          <w:tcPr>
            <w:tcW w:w="14737" w:type="dxa"/>
            <w:gridSpan w:val="9"/>
            <w:shd w:val="clear" w:color="auto" w:fill="auto"/>
          </w:tcPr>
          <w:p w14:paraId="5030B59F" w14:textId="77777777" w:rsidR="00925A95" w:rsidRPr="004D2CAD" w:rsidRDefault="00925A95" w:rsidP="00925A95">
            <w:pPr>
              <w:pStyle w:val="ConsPlusNormal"/>
              <w:jc w:val="center"/>
              <w:rPr>
                <w:rFonts w:ascii="Times New Roman" w:hAnsi="Times New Roman" w:cs="Times New Roman"/>
                <w:b/>
                <w:sz w:val="19"/>
                <w:szCs w:val="19"/>
              </w:rPr>
            </w:pPr>
            <w:proofErr w:type="spellStart"/>
            <w:r w:rsidRPr="004D2CAD">
              <w:rPr>
                <w:rFonts w:ascii="Times New Roman" w:hAnsi="Times New Roman" w:cs="Times New Roman"/>
                <w:b/>
                <w:sz w:val="19"/>
                <w:szCs w:val="19"/>
              </w:rPr>
              <w:t>Писцовское</w:t>
            </w:r>
            <w:proofErr w:type="spellEnd"/>
            <w:r w:rsidRPr="004D2CAD">
              <w:rPr>
                <w:rFonts w:ascii="Times New Roman" w:hAnsi="Times New Roman" w:cs="Times New Roman"/>
                <w:b/>
                <w:sz w:val="19"/>
                <w:szCs w:val="19"/>
              </w:rPr>
              <w:t xml:space="preserve"> сельское поселение</w:t>
            </w:r>
          </w:p>
        </w:tc>
      </w:tr>
      <w:tr w:rsidR="00925A95" w:rsidRPr="004D2CAD" w14:paraId="6072D2D6" w14:textId="77777777" w:rsidTr="00925A95">
        <w:tc>
          <w:tcPr>
            <w:tcW w:w="1951" w:type="dxa"/>
            <w:shd w:val="clear" w:color="auto" w:fill="auto"/>
          </w:tcPr>
          <w:p w14:paraId="602EF9AD"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37:08:030201:226</w:t>
            </w:r>
          </w:p>
        </w:tc>
        <w:tc>
          <w:tcPr>
            <w:tcW w:w="1559" w:type="dxa"/>
            <w:shd w:val="clear" w:color="auto" w:fill="auto"/>
          </w:tcPr>
          <w:p w14:paraId="052D4A3A"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Кадастровый</w:t>
            </w:r>
          </w:p>
        </w:tc>
        <w:tc>
          <w:tcPr>
            <w:tcW w:w="2127" w:type="dxa"/>
            <w:shd w:val="clear" w:color="auto" w:fill="auto"/>
          </w:tcPr>
          <w:p w14:paraId="35854785"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Удовлетворительное</w:t>
            </w:r>
          </w:p>
        </w:tc>
        <w:tc>
          <w:tcPr>
            <w:tcW w:w="1275" w:type="dxa"/>
            <w:shd w:val="clear" w:color="auto" w:fill="auto"/>
          </w:tcPr>
          <w:p w14:paraId="551598D9"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Земли населенных пунктов</w:t>
            </w:r>
          </w:p>
        </w:tc>
        <w:tc>
          <w:tcPr>
            <w:tcW w:w="1843" w:type="dxa"/>
            <w:shd w:val="clear" w:color="auto" w:fill="auto"/>
          </w:tcPr>
          <w:p w14:paraId="3895AD60"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Под установку торгового павильона</w:t>
            </w:r>
          </w:p>
        </w:tc>
        <w:tc>
          <w:tcPr>
            <w:tcW w:w="1802" w:type="dxa"/>
            <w:shd w:val="clear" w:color="auto" w:fill="auto"/>
          </w:tcPr>
          <w:p w14:paraId="61290EF8" w14:textId="77777777" w:rsidR="00925A95" w:rsidRPr="004D2CAD" w:rsidRDefault="00925A95" w:rsidP="00925A95">
            <w:pPr>
              <w:pStyle w:val="ConsPlusNormal"/>
              <w:jc w:val="center"/>
              <w:rPr>
                <w:rFonts w:ascii="Times New Roman" w:hAnsi="Times New Roman" w:cs="Times New Roman"/>
                <w:sz w:val="19"/>
                <w:szCs w:val="19"/>
              </w:rPr>
            </w:pPr>
          </w:p>
        </w:tc>
        <w:tc>
          <w:tcPr>
            <w:tcW w:w="992" w:type="dxa"/>
            <w:shd w:val="clear" w:color="auto" w:fill="auto"/>
          </w:tcPr>
          <w:p w14:paraId="7F302ACA" w14:textId="77777777" w:rsidR="00925A95" w:rsidRPr="004D2CAD" w:rsidRDefault="00925A95" w:rsidP="00925A95">
            <w:pPr>
              <w:pStyle w:val="ConsPlusNormal"/>
              <w:jc w:val="center"/>
              <w:rPr>
                <w:rFonts w:ascii="Times New Roman" w:hAnsi="Times New Roman" w:cs="Times New Roman"/>
                <w:sz w:val="19"/>
                <w:szCs w:val="19"/>
              </w:rPr>
            </w:pPr>
          </w:p>
        </w:tc>
        <w:tc>
          <w:tcPr>
            <w:tcW w:w="1204" w:type="dxa"/>
            <w:shd w:val="clear" w:color="auto" w:fill="auto"/>
          </w:tcPr>
          <w:p w14:paraId="75E67A65" w14:textId="77777777" w:rsidR="00925A95" w:rsidRPr="004D2CAD" w:rsidRDefault="00925A95" w:rsidP="00925A95">
            <w:pPr>
              <w:pStyle w:val="ConsPlusNormal"/>
              <w:jc w:val="center"/>
              <w:rPr>
                <w:rFonts w:ascii="Times New Roman" w:hAnsi="Times New Roman" w:cs="Times New Roman"/>
                <w:sz w:val="19"/>
                <w:szCs w:val="19"/>
              </w:rPr>
            </w:pPr>
          </w:p>
        </w:tc>
        <w:tc>
          <w:tcPr>
            <w:tcW w:w="1984" w:type="dxa"/>
            <w:shd w:val="clear" w:color="auto" w:fill="auto"/>
          </w:tcPr>
          <w:p w14:paraId="25F26E01" w14:textId="77777777" w:rsidR="00925A95" w:rsidRPr="004D2CAD" w:rsidRDefault="00925A95" w:rsidP="00925A95">
            <w:pPr>
              <w:pStyle w:val="ConsPlusNormal"/>
              <w:jc w:val="center"/>
              <w:rPr>
                <w:rFonts w:ascii="Times New Roman" w:hAnsi="Times New Roman" w:cs="Times New Roman"/>
                <w:sz w:val="19"/>
                <w:szCs w:val="19"/>
              </w:rPr>
            </w:pPr>
          </w:p>
        </w:tc>
      </w:tr>
      <w:tr w:rsidR="00925A95" w:rsidRPr="004D2CAD" w14:paraId="1FB18745" w14:textId="77777777" w:rsidTr="00925A95">
        <w:tc>
          <w:tcPr>
            <w:tcW w:w="1951" w:type="dxa"/>
            <w:shd w:val="clear" w:color="auto" w:fill="auto"/>
          </w:tcPr>
          <w:p w14:paraId="300F379B"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37:08:010523:392</w:t>
            </w:r>
          </w:p>
        </w:tc>
        <w:tc>
          <w:tcPr>
            <w:tcW w:w="1559" w:type="dxa"/>
            <w:shd w:val="clear" w:color="auto" w:fill="auto"/>
          </w:tcPr>
          <w:p w14:paraId="52D5034F"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Кадастровый</w:t>
            </w:r>
          </w:p>
        </w:tc>
        <w:tc>
          <w:tcPr>
            <w:tcW w:w="2127" w:type="dxa"/>
            <w:shd w:val="clear" w:color="auto" w:fill="auto"/>
          </w:tcPr>
          <w:p w14:paraId="50ECCAE9"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Удовлетворительное</w:t>
            </w:r>
          </w:p>
        </w:tc>
        <w:tc>
          <w:tcPr>
            <w:tcW w:w="1275" w:type="dxa"/>
            <w:shd w:val="clear" w:color="auto" w:fill="auto"/>
          </w:tcPr>
          <w:p w14:paraId="273124FD"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 xml:space="preserve">Земли </w:t>
            </w:r>
            <w:r w:rsidRPr="004D2CAD">
              <w:rPr>
                <w:rFonts w:ascii="Times New Roman" w:hAnsi="Times New Roman" w:cs="Times New Roman"/>
                <w:sz w:val="19"/>
                <w:szCs w:val="19"/>
              </w:rPr>
              <w:lastRenderedPageBreak/>
              <w:t>населенных пунктов</w:t>
            </w:r>
          </w:p>
        </w:tc>
        <w:tc>
          <w:tcPr>
            <w:tcW w:w="1843" w:type="dxa"/>
            <w:shd w:val="clear" w:color="auto" w:fill="auto"/>
          </w:tcPr>
          <w:p w14:paraId="2364B74F"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lastRenderedPageBreak/>
              <w:t xml:space="preserve">Под строительство </w:t>
            </w:r>
            <w:r w:rsidRPr="004D2CAD">
              <w:rPr>
                <w:rFonts w:ascii="Times New Roman" w:hAnsi="Times New Roman" w:cs="Times New Roman"/>
                <w:sz w:val="19"/>
                <w:szCs w:val="19"/>
              </w:rPr>
              <w:lastRenderedPageBreak/>
              <w:t>магазина-кафе</w:t>
            </w:r>
          </w:p>
        </w:tc>
        <w:tc>
          <w:tcPr>
            <w:tcW w:w="1802" w:type="dxa"/>
            <w:shd w:val="clear" w:color="auto" w:fill="auto"/>
          </w:tcPr>
          <w:p w14:paraId="69D90A6B" w14:textId="77777777" w:rsidR="00925A95" w:rsidRPr="004D2CAD" w:rsidRDefault="00925A95" w:rsidP="00925A95">
            <w:pPr>
              <w:pStyle w:val="ConsPlusNormal"/>
              <w:jc w:val="center"/>
              <w:rPr>
                <w:rFonts w:ascii="Times New Roman" w:hAnsi="Times New Roman" w:cs="Times New Roman"/>
                <w:sz w:val="19"/>
                <w:szCs w:val="19"/>
              </w:rPr>
            </w:pPr>
          </w:p>
        </w:tc>
        <w:tc>
          <w:tcPr>
            <w:tcW w:w="992" w:type="dxa"/>
            <w:shd w:val="clear" w:color="auto" w:fill="auto"/>
          </w:tcPr>
          <w:p w14:paraId="467197F7" w14:textId="77777777" w:rsidR="00925A95" w:rsidRPr="004D2CAD" w:rsidRDefault="00925A95" w:rsidP="00925A95">
            <w:pPr>
              <w:pStyle w:val="ConsPlusNormal"/>
              <w:jc w:val="center"/>
              <w:rPr>
                <w:rFonts w:ascii="Times New Roman" w:hAnsi="Times New Roman" w:cs="Times New Roman"/>
                <w:sz w:val="19"/>
                <w:szCs w:val="19"/>
              </w:rPr>
            </w:pPr>
          </w:p>
        </w:tc>
        <w:tc>
          <w:tcPr>
            <w:tcW w:w="1204" w:type="dxa"/>
            <w:shd w:val="clear" w:color="auto" w:fill="auto"/>
          </w:tcPr>
          <w:p w14:paraId="0EDFCA8E" w14:textId="77777777" w:rsidR="00925A95" w:rsidRPr="004D2CAD" w:rsidRDefault="00925A95" w:rsidP="00925A95">
            <w:pPr>
              <w:pStyle w:val="ConsPlusNormal"/>
              <w:jc w:val="center"/>
              <w:rPr>
                <w:rFonts w:ascii="Times New Roman" w:hAnsi="Times New Roman" w:cs="Times New Roman"/>
                <w:sz w:val="19"/>
                <w:szCs w:val="19"/>
              </w:rPr>
            </w:pPr>
          </w:p>
        </w:tc>
        <w:tc>
          <w:tcPr>
            <w:tcW w:w="1984" w:type="dxa"/>
            <w:shd w:val="clear" w:color="auto" w:fill="auto"/>
          </w:tcPr>
          <w:p w14:paraId="3A6A6BAC" w14:textId="77777777" w:rsidR="00925A95" w:rsidRPr="004D2CAD" w:rsidRDefault="00925A95" w:rsidP="00925A95">
            <w:pPr>
              <w:pStyle w:val="ConsPlusNormal"/>
              <w:jc w:val="center"/>
              <w:rPr>
                <w:rFonts w:ascii="Times New Roman" w:hAnsi="Times New Roman" w:cs="Times New Roman"/>
                <w:sz w:val="19"/>
                <w:szCs w:val="19"/>
              </w:rPr>
            </w:pPr>
          </w:p>
        </w:tc>
      </w:tr>
      <w:tr w:rsidR="00925A95" w:rsidRPr="004D2CAD" w14:paraId="4CE6D474" w14:textId="77777777" w:rsidTr="00925A95">
        <w:tc>
          <w:tcPr>
            <w:tcW w:w="1951" w:type="dxa"/>
            <w:shd w:val="clear" w:color="auto" w:fill="auto"/>
          </w:tcPr>
          <w:p w14:paraId="789F171D"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37:08:030203:275</w:t>
            </w:r>
          </w:p>
        </w:tc>
        <w:tc>
          <w:tcPr>
            <w:tcW w:w="1559" w:type="dxa"/>
            <w:shd w:val="clear" w:color="auto" w:fill="auto"/>
          </w:tcPr>
          <w:p w14:paraId="0A46A475"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Кадастровый</w:t>
            </w:r>
          </w:p>
        </w:tc>
        <w:tc>
          <w:tcPr>
            <w:tcW w:w="2127" w:type="dxa"/>
            <w:shd w:val="clear" w:color="auto" w:fill="auto"/>
          </w:tcPr>
          <w:p w14:paraId="531FC5CA"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Удовлетворительное</w:t>
            </w:r>
          </w:p>
        </w:tc>
        <w:tc>
          <w:tcPr>
            <w:tcW w:w="1275" w:type="dxa"/>
            <w:shd w:val="clear" w:color="auto" w:fill="auto"/>
          </w:tcPr>
          <w:p w14:paraId="04F3B373"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Земли населенных пунктов</w:t>
            </w:r>
          </w:p>
        </w:tc>
        <w:tc>
          <w:tcPr>
            <w:tcW w:w="1843" w:type="dxa"/>
            <w:shd w:val="clear" w:color="auto" w:fill="auto"/>
          </w:tcPr>
          <w:p w14:paraId="1437E6D2"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Под установку торгового павильона</w:t>
            </w:r>
          </w:p>
        </w:tc>
        <w:tc>
          <w:tcPr>
            <w:tcW w:w="1802" w:type="dxa"/>
            <w:shd w:val="clear" w:color="auto" w:fill="auto"/>
          </w:tcPr>
          <w:p w14:paraId="3F9EC7ED" w14:textId="77777777" w:rsidR="00925A95" w:rsidRPr="004D2CAD" w:rsidRDefault="00925A95" w:rsidP="00925A95">
            <w:pPr>
              <w:pStyle w:val="ConsPlusNormal"/>
              <w:jc w:val="center"/>
              <w:rPr>
                <w:rFonts w:ascii="Times New Roman" w:hAnsi="Times New Roman" w:cs="Times New Roman"/>
                <w:sz w:val="19"/>
                <w:szCs w:val="19"/>
              </w:rPr>
            </w:pPr>
          </w:p>
        </w:tc>
        <w:tc>
          <w:tcPr>
            <w:tcW w:w="992" w:type="dxa"/>
            <w:shd w:val="clear" w:color="auto" w:fill="auto"/>
          </w:tcPr>
          <w:p w14:paraId="4968AD6F" w14:textId="77777777" w:rsidR="00925A95" w:rsidRPr="004D2CAD" w:rsidRDefault="00925A95" w:rsidP="00925A95">
            <w:pPr>
              <w:pStyle w:val="ConsPlusNormal"/>
              <w:jc w:val="center"/>
              <w:rPr>
                <w:rFonts w:ascii="Times New Roman" w:hAnsi="Times New Roman" w:cs="Times New Roman"/>
                <w:sz w:val="19"/>
                <w:szCs w:val="19"/>
              </w:rPr>
            </w:pPr>
          </w:p>
        </w:tc>
        <w:tc>
          <w:tcPr>
            <w:tcW w:w="1204" w:type="dxa"/>
            <w:shd w:val="clear" w:color="auto" w:fill="auto"/>
          </w:tcPr>
          <w:p w14:paraId="4FD24919" w14:textId="77777777" w:rsidR="00925A95" w:rsidRPr="004D2CAD" w:rsidRDefault="00925A95" w:rsidP="00925A95">
            <w:pPr>
              <w:pStyle w:val="ConsPlusNormal"/>
              <w:jc w:val="center"/>
              <w:rPr>
                <w:rFonts w:ascii="Times New Roman" w:hAnsi="Times New Roman" w:cs="Times New Roman"/>
                <w:sz w:val="19"/>
                <w:szCs w:val="19"/>
              </w:rPr>
            </w:pPr>
          </w:p>
        </w:tc>
        <w:tc>
          <w:tcPr>
            <w:tcW w:w="1984" w:type="dxa"/>
            <w:shd w:val="clear" w:color="auto" w:fill="auto"/>
          </w:tcPr>
          <w:p w14:paraId="514B32C0" w14:textId="77777777" w:rsidR="00925A95" w:rsidRPr="004D2CAD" w:rsidRDefault="00925A95" w:rsidP="00925A95">
            <w:pPr>
              <w:pStyle w:val="ConsPlusNormal"/>
              <w:jc w:val="center"/>
              <w:rPr>
                <w:rFonts w:ascii="Times New Roman" w:hAnsi="Times New Roman" w:cs="Times New Roman"/>
                <w:sz w:val="19"/>
                <w:szCs w:val="19"/>
              </w:rPr>
            </w:pPr>
          </w:p>
        </w:tc>
      </w:tr>
      <w:tr w:rsidR="00925A95" w:rsidRPr="004D2CAD" w14:paraId="3DAA228D" w14:textId="77777777" w:rsidTr="00925A95">
        <w:tc>
          <w:tcPr>
            <w:tcW w:w="1951" w:type="dxa"/>
            <w:shd w:val="clear" w:color="auto" w:fill="auto"/>
          </w:tcPr>
          <w:p w14:paraId="4E7144C6"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37:08:010805:1</w:t>
            </w:r>
          </w:p>
        </w:tc>
        <w:tc>
          <w:tcPr>
            <w:tcW w:w="1559" w:type="dxa"/>
            <w:shd w:val="clear" w:color="auto" w:fill="auto"/>
          </w:tcPr>
          <w:p w14:paraId="6A684994"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Кадастровый</w:t>
            </w:r>
          </w:p>
        </w:tc>
        <w:tc>
          <w:tcPr>
            <w:tcW w:w="2127" w:type="dxa"/>
            <w:shd w:val="clear" w:color="auto" w:fill="auto"/>
          </w:tcPr>
          <w:p w14:paraId="3DDB90F3"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Удовлетворительное</w:t>
            </w:r>
          </w:p>
        </w:tc>
        <w:tc>
          <w:tcPr>
            <w:tcW w:w="1275" w:type="dxa"/>
            <w:shd w:val="clear" w:color="auto" w:fill="auto"/>
          </w:tcPr>
          <w:p w14:paraId="2B54A07B"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Земли особо охраняемых территорий и объектов</w:t>
            </w:r>
          </w:p>
        </w:tc>
        <w:tc>
          <w:tcPr>
            <w:tcW w:w="1843" w:type="dxa"/>
            <w:shd w:val="clear" w:color="auto" w:fill="auto"/>
          </w:tcPr>
          <w:p w14:paraId="689D5F3B"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Для физкультурно-оздоровительных целей</w:t>
            </w:r>
          </w:p>
        </w:tc>
        <w:tc>
          <w:tcPr>
            <w:tcW w:w="1802" w:type="dxa"/>
            <w:shd w:val="clear" w:color="auto" w:fill="auto"/>
          </w:tcPr>
          <w:p w14:paraId="785B3E63" w14:textId="77777777" w:rsidR="00925A95" w:rsidRPr="004D2CAD" w:rsidRDefault="00925A95" w:rsidP="00925A95">
            <w:pPr>
              <w:pStyle w:val="ConsPlusNormal"/>
              <w:jc w:val="center"/>
              <w:rPr>
                <w:rFonts w:ascii="Times New Roman" w:hAnsi="Times New Roman" w:cs="Times New Roman"/>
                <w:sz w:val="19"/>
                <w:szCs w:val="19"/>
              </w:rPr>
            </w:pPr>
          </w:p>
        </w:tc>
        <w:tc>
          <w:tcPr>
            <w:tcW w:w="992" w:type="dxa"/>
            <w:shd w:val="clear" w:color="auto" w:fill="auto"/>
          </w:tcPr>
          <w:p w14:paraId="5F7541A4" w14:textId="77777777" w:rsidR="00925A95" w:rsidRPr="004D2CAD" w:rsidRDefault="00925A95" w:rsidP="00925A95">
            <w:pPr>
              <w:pStyle w:val="ConsPlusNormal"/>
              <w:jc w:val="center"/>
              <w:rPr>
                <w:rFonts w:ascii="Times New Roman" w:hAnsi="Times New Roman" w:cs="Times New Roman"/>
                <w:sz w:val="19"/>
                <w:szCs w:val="19"/>
              </w:rPr>
            </w:pPr>
          </w:p>
        </w:tc>
        <w:tc>
          <w:tcPr>
            <w:tcW w:w="1204" w:type="dxa"/>
            <w:shd w:val="clear" w:color="auto" w:fill="auto"/>
          </w:tcPr>
          <w:p w14:paraId="30641D27" w14:textId="77777777" w:rsidR="00925A95" w:rsidRPr="004D2CAD" w:rsidRDefault="00925A95" w:rsidP="00925A95">
            <w:pPr>
              <w:pStyle w:val="ConsPlusNormal"/>
              <w:jc w:val="center"/>
              <w:rPr>
                <w:rFonts w:ascii="Times New Roman" w:hAnsi="Times New Roman" w:cs="Times New Roman"/>
                <w:sz w:val="19"/>
                <w:szCs w:val="19"/>
              </w:rPr>
            </w:pPr>
          </w:p>
        </w:tc>
        <w:tc>
          <w:tcPr>
            <w:tcW w:w="1984" w:type="dxa"/>
            <w:shd w:val="clear" w:color="auto" w:fill="auto"/>
          </w:tcPr>
          <w:p w14:paraId="0BBF1C37" w14:textId="77777777" w:rsidR="00925A95" w:rsidRPr="004D2CAD" w:rsidRDefault="00925A95" w:rsidP="00925A95">
            <w:pPr>
              <w:pStyle w:val="ConsPlusNormal"/>
              <w:jc w:val="center"/>
              <w:rPr>
                <w:rFonts w:ascii="Times New Roman" w:hAnsi="Times New Roman" w:cs="Times New Roman"/>
                <w:sz w:val="19"/>
                <w:szCs w:val="19"/>
              </w:rPr>
            </w:pPr>
          </w:p>
        </w:tc>
      </w:tr>
      <w:tr w:rsidR="00925A95" w:rsidRPr="004D2CAD" w14:paraId="66242F4D" w14:textId="77777777" w:rsidTr="00925A95">
        <w:tc>
          <w:tcPr>
            <w:tcW w:w="14737" w:type="dxa"/>
            <w:gridSpan w:val="9"/>
            <w:shd w:val="clear" w:color="auto" w:fill="auto"/>
          </w:tcPr>
          <w:p w14:paraId="42FC5A62" w14:textId="77777777" w:rsidR="00925A95" w:rsidRPr="004D2CAD" w:rsidRDefault="00925A95" w:rsidP="00925A95">
            <w:pPr>
              <w:pStyle w:val="ConsPlusNormal"/>
              <w:jc w:val="center"/>
              <w:rPr>
                <w:rFonts w:ascii="Times New Roman" w:hAnsi="Times New Roman" w:cs="Times New Roman"/>
                <w:b/>
                <w:sz w:val="19"/>
                <w:szCs w:val="19"/>
              </w:rPr>
            </w:pPr>
            <w:proofErr w:type="spellStart"/>
            <w:r w:rsidRPr="004D2CAD">
              <w:rPr>
                <w:rFonts w:ascii="Times New Roman" w:hAnsi="Times New Roman" w:cs="Times New Roman"/>
                <w:b/>
                <w:sz w:val="19"/>
                <w:szCs w:val="19"/>
              </w:rPr>
              <w:t>Подозерское</w:t>
            </w:r>
            <w:proofErr w:type="spellEnd"/>
            <w:r w:rsidRPr="004D2CAD">
              <w:rPr>
                <w:rFonts w:ascii="Times New Roman" w:hAnsi="Times New Roman" w:cs="Times New Roman"/>
                <w:b/>
                <w:sz w:val="19"/>
                <w:szCs w:val="19"/>
              </w:rPr>
              <w:t xml:space="preserve"> сельское поселение</w:t>
            </w:r>
          </w:p>
        </w:tc>
      </w:tr>
      <w:tr w:rsidR="00925A95" w:rsidRPr="004D2CAD" w14:paraId="69859C30" w14:textId="77777777" w:rsidTr="00925A95">
        <w:trPr>
          <w:trHeight w:val="70"/>
        </w:trPr>
        <w:tc>
          <w:tcPr>
            <w:tcW w:w="1951" w:type="dxa"/>
            <w:shd w:val="clear" w:color="auto" w:fill="auto"/>
          </w:tcPr>
          <w:p w14:paraId="153784AD"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37:08:010184:127</w:t>
            </w:r>
          </w:p>
        </w:tc>
        <w:tc>
          <w:tcPr>
            <w:tcW w:w="1559" w:type="dxa"/>
            <w:shd w:val="clear" w:color="auto" w:fill="auto"/>
          </w:tcPr>
          <w:p w14:paraId="0DE9A350"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Кадастровый</w:t>
            </w:r>
          </w:p>
        </w:tc>
        <w:tc>
          <w:tcPr>
            <w:tcW w:w="2127" w:type="dxa"/>
            <w:shd w:val="clear" w:color="auto" w:fill="auto"/>
          </w:tcPr>
          <w:p w14:paraId="572AEBF5"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Удовлетворительное</w:t>
            </w:r>
          </w:p>
        </w:tc>
        <w:tc>
          <w:tcPr>
            <w:tcW w:w="1275" w:type="dxa"/>
            <w:shd w:val="clear" w:color="auto" w:fill="auto"/>
          </w:tcPr>
          <w:p w14:paraId="24AB032D"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Земли населенных пунктов</w:t>
            </w:r>
          </w:p>
        </w:tc>
        <w:tc>
          <w:tcPr>
            <w:tcW w:w="1843" w:type="dxa"/>
            <w:shd w:val="clear" w:color="auto" w:fill="auto"/>
          </w:tcPr>
          <w:p w14:paraId="4FA5A1C6"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Под проектирование гостиничного комплекса</w:t>
            </w:r>
          </w:p>
        </w:tc>
        <w:tc>
          <w:tcPr>
            <w:tcW w:w="1802" w:type="dxa"/>
            <w:shd w:val="clear" w:color="auto" w:fill="auto"/>
          </w:tcPr>
          <w:p w14:paraId="203C0D43" w14:textId="77777777" w:rsidR="00925A95" w:rsidRPr="004D2CAD" w:rsidRDefault="00925A95" w:rsidP="00925A95">
            <w:pPr>
              <w:pStyle w:val="ConsPlusNormal"/>
              <w:jc w:val="center"/>
              <w:rPr>
                <w:rFonts w:ascii="Times New Roman" w:hAnsi="Times New Roman" w:cs="Times New Roman"/>
                <w:sz w:val="19"/>
                <w:szCs w:val="19"/>
              </w:rPr>
            </w:pPr>
          </w:p>
        </w:tc>
        <w:tc>
          <w:tcPr>
            <w:tcW w:w="992" w:type="dxa"/>
            <w:shd w:val="clear" w:color="auto" w:fill="auto"/>
          </w:tcPr>
          <w:p w14:paraId="3AD57F22" w14:textId="77777777" w:rsidR="00925A95" w:rsidRPr="004D2CAD" w:rsidRDefault="00925A95" w:rsidP="00925A95">
            <w:pPr>
              <w:pStyle w:val="ConsPlusNormal"/>
              <w:jc w:val="center"/>
              <w:rPr>
                <w:rFonts w:ascii="Times New Roman" w:hAnsi="Times New Roman" w:cs="Times New Roman"/>
                <w:sz w:val="19"/>
                <w:szCs w:val="19"/>
              </w:rPr>
            </w:pPr>
          </w:p>
        </w:tc>
        <w:tc>
          <w:tcPr>
            <w:tcW w:w="1204" w:type="dxa"/>
            <w:shd w:val="clear" w:color="auto" w:fill="auto"/>
          </w:tcPr>
          <w:p w14:paraId="2B7B133E" w14:textId="77777777" w:rsidR="00925A95" w:rsidRPr="004D2CAD" w:rsidRDefault="00925A95" w:rsidP="00925A95">
            <w:pPr>
              <w:pStyle w:val="ConsPlusNormal"/>
              <w:jc w:val="center"/>
              <w:rPr>
                <w:rFonts w:ascii="Times New Roman" w:hAnsi="Times New Roman" w:cs="Times New Roman"/>
                <w:sz w:val="19"/>
                <w:szCs w:val="19"/>
              </w:rPr>
            </w:pPr>
          </w:p>
        </w:tc>
        <w:tc>
          <w:tcPr>
            <w:tcW w:w="1984" w:type="dxa"/>
            <w:shd w:val="clear" w:color="auto" w:fill="auto"/>
          </w:tcPr>
          <w:p w14:paraId="2B9E0DD6" w14:textId="77777777" w:rsidR="00925A95" w:rsidRPr="004D2CAD" w:rsidRDefault="00925A95" w:rsidP="00925A95">
            <w:pPr>
              <w:pStyle w:val="ConsPlusNormal"/>
              <w:jc w:val="center"/>
              <w:rPr>
                <w:rFonts w:ascii="Times New Roman" w:hAnsi="Times New Roman" w:cs="Times New Roman"/>
                <w:sz w:val="19"/>
                <w:szCs w:val="19"/>
              </w:rPr>
            </w:pPr>
          </w:p>
        </w:tc>
      </w:tr>
      <w:tr w:rsidR="00925A95" w:rsidRPr="004D2CAD" w14:paraId="4FA1731B" w14:textId="77777777" w:rsidTr="00925A95">
        <w:trPr>
          <w:trHeight w:val="70"/>
        </w:trPr>
        <w:tc>
          <w:tcPr>
            <w:tcW w:w="14737" w:type="dxa"/>
            <w:gridSpan w:val="9"/>
            <w:shd w:val="clear" w:color="auto" w:fill="auto"/>
          </w:tcPr>
          <w:p w14:paraId="45C5C849" w14:textId="77777777" w:rsidR="00925A95" w:rsidRPr="004D2CAD" w:rsidRDefault="00925A95" w:rsidP="00925A95">
            <w:pPr>
              <w:pStyle w:val="ConsPlusNormal"/>
              <w:jc w:val="center"/>
              <w:rPr>
                <w:rFonts w:ascii="Times New Roman" w:hAnsi="Times New Roman" w:cs="Times New Roman"/>
                <w:b/>
                <w:sz w:val="19"/>
                <w:szCs w:val="19"/>
              </w:rPr>
            </w:pPr>
            <w:proofErr w:type="spellStart"/>
            <w:r w:rsidRPr="004D2CAD">
              <w:rPr>
                <w:rFonts w:ascii="Times New Roman" w:hAnsi="Times New Roman" w:cs="Times New Roman"/>
                <w:b/>
                <w:sz w:val="19"/>
                <w:szCs w:val="19"/>
              </w:rPr>
              <w:t>Новоусадебское</w:t>
            </w:r>
            <w:proofErr w:type="spellEnd"/>
            <w:r w:rsidRPr="004D2CAD">
              <w:rPr>
                <w:rFonts w:ascii="Times New Roman" w:hAnsi="Times New Roman" w:cs="Times New Roman"/>
                <w:b/>
                <w:sz w:val="19"/>
                <w:szCs w:val="19"/>
              </w:rPr>
              <w:t xml:space="preserve"> сельское поселение</w:t>
            </w:r>
          </w:p>
        </w:tc>
      </w:tr>
      <w:tr w:rsidR="00925A95" w:rsidRPr="004D2CAD" w14:paraId="4EBC6CA6" w14:textId="77777777" w:rsidTr="00925A95">
        <w:trPr>
          <w:trHeight w:val="70"/>
        </w:trPr>
        <w:tc>
          <w:tcPr>
            <w:tcW w:w="1951" w:type="dxa"/>
            <w:shd w:val="clear" w:color="auto" w:fill="auto"/>
          </w:tcPr>
          <w:p w14:paraId="7FC9C3CC"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color w:val="000000"/>
                <w:sz w:val="19"/>
                <w:szCs w:val="19"/>
              </w:rPr>
              <w:t>37:08:011417:372</w:t>
            </w:r>
          </w:p>
        </w:tc>
        <w:tc>
          <w:tcPr>
            <w:tcW w:w="1559" w:type="dxa"/>
            <w:shd w:val="clear" w:color="auto" w:fill="auto"/>
          </w:tcPr>
          <w:p w14:paraId="7A696603"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Кадастровый</w:t>
            </w:r>
          </w:p>
        </w:tc>
        <w:tc>
          <w:tcPr>
            <w:tcW w:w="2127" w:type="dxa"/>
            <w:shd w:val="clear" w:color="auto" w:fill="auto"/>
          </w:tcPr>
          <w:p w14:paraId="387B7980"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Удовлетворительное</w:t>
            </w:r>
          </w:p>
        </w:tc>
        <w:tc>
          <w:tcPr>
            <w:tcW w:w="1275" w:type="dxa"/>
            <w:shd w:val="clear" w:color="auto" w:fill="auto"/>
          </w:tcPr>
          <w:p w14:paraId="73F0F971"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Земли населенных пунктов</w:t>
            </w:r>
          </w:p>
        </w:tc>
        <w:tc>
          <w:tcPr>
            <w:tcW w:w="1843" w:type="dxa"/>
            <w:shd w:val="clear" w:color="auto" w:fill="FFFFFF"/>
          </w:tcPr>
          <w:p w14:paraId="7E9E4B00"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shd w:val="clear" w:color="auto" w:fill="FFFFFF"/>
              </w:rPr>
              <w:t>Для организации</w:t>
            </w:r>
            <w:r w:rsidRPr="004D2CAD">
              <w:rPr>
                <w:rFonts w:ascii="Times New Roman" w:hAnsi="Times New Roman" w:cs="Times New Roman"/>
                <w:sz w:val="19"/>
                <w:szCs w:val="19"/>
                <w:shd w:val="clear" w:color="auto" w:fill="E6E6E6"/>
              </w:rPr>
              <w:t xml:space="preserve"> </w:t>
            </w:r>
            <w:r w:rsidRPr="004D2CAD">
              <w:rPr>
                <w:rFonts w:ascii="Times New Roman" w:hAnsi="Times New Roman" w:cs="Times New Roman"/>
                <w:sz w:val="19"/>
                <w:szCs w:val="19"/>
                <w:shd w:val="clear" w:color="auto" w:fill="FFFFFF"/>
              </w:rPr>
              <w:t>базы хранения</w:t>
            </w:r>
            <w:r w:rsidRPr="004D2CAD">
              <w:rPr>
                <w:rFonts w:ascii="Times New Roman" w:hAnsi="Times New Roman" w:cs="Times New Roman"/>
                <w:sz w:val="19"/>
                <w:szCs w:val="19"/>
                <w:shd w:val="clear" w:color="auto" w:fill="E6E6E6"/>
              </w:rPr>
              <w:t xml:space="preserve"> </w:t>
            </w:r>
            <w:r w:rsidRPr="004D2CAD">
              <w:rPr>
                <w:rFonts w:ascii="Times New Roman" w:hAnsi="Times New Roman" w:cs="Times New Roman"/>
                <w:sz w:val="19"/>
                <w:szCs w:val="19"/>
                <w:shd w:val="clear" w:color="auto" w:fill="FFFFFF"/>
              </w:rPr>
              <w:t>материально-технических</w:t>
            </w:r>
            <w:r w:rsidRPr="004D2CAD">
              <w:rPr>
                <w:rFonts w:ascii="Times New Roman" w:hAnsi="Times New Roman" w:cs="Times New Roman"/>
                <w:sz w:val="19"/>
                <w:szCs w:val="19"/>
                <w:shd w:val="clear" w:color="auto" w:fill="E6E6E6"/>
              </w:rPr>
              <w:t xml:space="preserve"> </w:t>
            </w:r>
            <w:r w:rsidRPr="004D2CAD">
              <w:rPr>
                <w:rFonts w:ascii="Times New Roman" w:hAnsi="Times New Roman" w:cs="Times New Roman"/>
                <w:sz w:val="19"/>
                <w:szCs w:val="19"/>
                <w:shd w:val="clear" w:color="auto" w:fill="FFFFFF"/>
              </w:rPr>
              <w:t>ресурсов</w:t>
            </w:r>
          </w:p>
        </w:tc>
        <w:tc>
          <w:tcPr>
            <w:tcW w:w="1802" w:type="dxa"/>
            <w:shd w:val="clear" w:color="auto" w:fill="auto"/>
          </w:tcPr>
          <w:p w14:paraId="19B02F05" w14:textId="77777777" w:rsidR="00925A95" w:rsidRPr="004D2CAD" w:rsidRDefault="00925A95" w:rsidP="00925A95">
            <w:pPr>
              <w:pStyle w:val="ConsPlusNormal"/>
              <w:jc w:val="center"/>
              <w:rPr>
                <w:rFonts w:ascii="Times New Roman" w:hAnsi="Times New Roman" w:cs="Times New Roman"/>
                <w:sz w:val="19"/>
                <w:szCs w:val="19"/>
              </w:rPr>
            </w:pPr>
          </w:p>
        </w:tc>
        <w:tc>
          <w:tcPr>
            <w:tcW w:w="992" w:type="dxa"/>
            <w:shd w:val="clear" w:color="auto" w:fill="auto"/>
          </w:tcPr>
          <w:p w14:paraId="17089B93" w14:textId="77777777" w:rsidR="00925A95" w:rsidRPr="004D2CAD" w:rsidRDefault="00925A95" w:rsidP="00925A95">
            <w:pPr>
              <w:pStyle w:val="ConsPlusNormal"/>
              <w:jc w:val="center"/>
              <w:rPr>
                <w:rFonts w:ascii="Times New Roman" w:hAnsi="Times New Roman" w:cs="Times New Roman"/>
                <w:sz w:val="19"/>
                <w:szCs w:val="19"/>
              </w:rPr>
            </w:pPr>
          </w:p>
        </w:tc>
        <w:tc>
          <w:tcPr>
            <w:tcW w:w="1204" w:type="dxa"/>
            <w:shd w:val="clear" w:color="auto" w:fill="auto"/>
          </w:tcPr>
          <w:p w14:paraId="40451831" w14:textId="77777777" w:rsidR="00925A95" w:rsidRPr="004D2CAD" w:rsidRDefault="00925A95" w:rsidP="00925A95">
            <w:pPr>
              <w:pStyle w:val="ConsPlusNormal"/>
              <w:jc w:val="center"/>
              <w:rPr>
                <w:rFonts w:ascii="Times New Roman" w:hAnsi="Times New Roman" w:cs="Times New Roman"/>
                <w:sz w:val="19"/>
                <w:szCs w:val="19"/>
              </w:rPr>
            </w:pPr>
          </w:p>
        </w:tc>
        <w:tc>
          <w:tcPr>
            <w:tcW w:w="1984" w:type="dxa"/>
            <w:shd w:val="clear" w:color="auto" w:fill="auto"/>
          </w:tcPr>
          <w:p w14:paraId="35BDD5B6" w14:textId="77777777" w:rsidR="00925A95" w:rsidRPr="004D2CAD" w:rsidRDefault="00925A95" w:rsidP="00925A95">
            <w:pPr>
              <w:pStyle w:val="ConsPlusNormal"/>
              <w:jc w:val="center"/>
              <w:rPr>
                <w:rFonts w:ascii="Times New Roman" w:hAnsi="Times New Roman" w:cs="Times New Roman"/>
                <w:sz w:val="19"/>
                <w:szCs w:val="19"/>
              </w:rPr>
            </w:pPr>
          </w:p>
        </w:tc>
      </w:tr>
      <w:tr w:rsidR="00925A95" w:rsidRPr="004D2CAD" w14:paraId="164B95DF" w14:textId="77777777" w:rsidTr="00925A95">
        <w:trPr>
          <w:trHeight w:val="70"/>
        </w:trPr>
        <w:tc>
          <w:tcPr>
            <w:tcW w:w="14737" w:type="dxa"/>
            <w:gridSpan w:val="9"/>
            <w:shd w:val="clear" w:color="auto" w:fill="auto"/>
          </w:tcPr>
          <w:p w14:paraId="2DA10BB9" w14:textId="77777777" w:rsidR="00925A95" w:rsidRPr="004D2CAD" w:rsidRDefault="00925A95" w:rsidP="00925A95">
            <w:pPr>
              <w:pStyle w:val="ConsPlusNormal"/>
              <w:jc w:val="center"/>
              <w:rPr>
                <w:rFonts w:ascii="Times New Roman" w:hAnsi="Times New Roman" w:cs="Times New Roman"/>
                <w:b/>
                <w:sz w:val="19"/>
                <w:szCs w:val="19"/>
              </w:rPr>
            </w:pPr>
            <w:r w:rsidRPr="004D2CAD">
              <w:rPr>
                <w:rFonts w:ascii="Times New Roman" w:hAnsi="Times New Roman" w:cs="Times New Roman"/>
                <w:b/>
                <w:sz w:val="19"/>
                <w:szCs w:val="19"/>
              </w:rPr>
              <w:t>Марковское сельское поселение</w:t>
            </w:r>
          </w:p>
        </w:tc>
      </w:tr>
      <w:tr w:rsidR="00925A95" w:rsidRPr="004D2CAD" w14:paraId="5E3F2870" w14:textId="77777777" w:rsidTr="00925A95">
        <w:trPr>
          <w:trHeight w:val="70"/>
        </w:trPr>
        <w:tc>
          <w:tcPr>
            <w:tcW w:w="1951" w:type="dxa"/>
            <w:shd w:val="clear" w:color="auto" w:fill="auto"/>
          </w:tcPr>
          <w:p w14:paraId="6CC1416F" w14:textId="77777777" w:rsidR="00925A95" w:rsidRPr="004D2CAD" w:rsidRDefault="00925A95" w:rsidP="00925A95">
            <w:pPr>
              <w:pStyle w:val="ConsPlusNormal"/>
              <w:jc w:val="center"/>
              <w:rPr>
                <w:rFonts w:ascii="Times New Roman" w:hAnsi="Times New Roman" w:cs="Times New Roman"/>
                <w:color w:val="000000"/>
                <w:sz w:val="19"/>
                <w:szCs w:val="19"/>
              </w:rPr>
            </w:pPr>
            <w:r w:rsidRPr="004D2CAD">
              <w:rPr>
                <w:rFonts w:ascii="Times New Roman" w:hAnsi="Times New Roman" w:cs="Times New Roman"/>
                <w:sz w:val="19"/>
                <w:szCs w:val="19"/>
              </w:rPr>
              <w:t>37:08:060201:825</w:t>
            </w:r>
          </w:p>
        </w:tc>
        <w:tc>
          <w:tcPr>
            <w:tcW w:w="1559" w:type="dxa"/>
            <w:shd w:val="clear" w:color="auto" w:fill="auto"/>
          </w:tcPr>
          <w:p w14:paraId="4CF82CB8"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Кадастровый</w:t>
            </w:r>
          </w:p>
        </w:tc>
        <w:tc>
          <w:tcPr>
            <w:tcW w:w="2127" w:type="dxa"/>
            <w:shd w:val="clear" w:color="auto" w:fill="auto"/>
          </w:tcPr>
          <w:p w14:paraId="67D8702C"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Удовлетворительное</w:t>
            </w:r>
          </w:p>
        </w:tc>
        <w:tc>
          <w:tcPr>
            <w:tcW w:w="1275" w:type="dxa"/>
            <w:shd w:val="clear" w:color="auto" w:fill="auto"/>
          </w:tcPr>
          <w:p w14:paraId="7554464F" w14:textId="77777777" w:rsidR="00925A95" w:rsidRPr="004D2CAD" w:rsidRDefault="00925A95" w:rsidP="00925A95">
            <w:pPr>
              <w:pStyle w:val="ConsPlusNormal"/>
              <w:jc w:val="center"/>
              <w:rPr>
                <w:rFonts w:ascii="Times New Roman" w:hAnsi="Times New Roman" w:cs="Times New Roman"/>
                <w:sz w:val="19"/>
                <w:szCs w:val="19"/>
              </w:rPr>
            </w:pPr>
          </w:p>
        </w:tc>
        <w:tc>
          <w:tcPr>
            <w:tcW w:w="1843" w:type="dxa"/>
            <w:shd w:val="clear" w:color="auto" w:fill="FFFFFF"/>
          </w:tcPr>
          <w:p w14:paraId="3D1A4E58" w14:textId="77777777" w:rsidR="00925A95" w:rsidRPr="004D2CAD" w:rsidRDefault="00925A95" w:rsidP="00925A95">
            <w:pPr>
              <w:pStyle w:val="ConsPlusNormal"/>
              <w:jc w:val="center"/>
              <w:rPr>
                <w:rFonts w:ascii="Times New Roman" w:hAnsi="Times New Roman" w:cs="Times New Roman"/>
                <w:sz w:val="19"/>
                <w:szCs w:val="19"/>
                <w:shd w:val="clear" w:color="auto" w:fill="FFFFFF"/>
              </w:rPr>
            </w:pPr>
          </w:p>
        </w:tc>
        <w:tc>
          <w:tcPr>
            <w:tcW w:w="1802" w:type="dxa"/>
            <w:shd w:val="clear" w:color="auto" w:fill="auto"/>
          </w:tcPr>
          <w:p w14:paraId="353C535F" w14:textId="77777777" w:rsidR="00925A95" w:rsidRPr="004D2CAD" w:rsidRDefault="00925A95" w:rsidP="00925A95">
            <w:pPr>
              <w:pStyle w:val="ConsPlusNormal"/>
              <w:jc w:val="center"/>
              <w:rPr>
                <w:rFonts w:ascii="Times New Roman" w:hAnsi="Times New Roman" w:cs="Times New Roman"/>
                <w:sz w:val="19"/>
                <w:szCs w:val="19"/>
              </w:rPr>
            </w:pPr>
          </w:p>
        </w:tc>
        <w:tc>
          <w:tcPr>
            <w:tcW w:w="992" w:type="dxa"/>
            <w:shd w:val="clear" w:color="auto" w:fill="auto"/>
          </w:tcPr>
          <w:p w14:paraId="66572F56" w14:textId="77777777" w:rsidR="00925A95" w:rsidRPr="004D2CAD" w:rsidRDefault="00925A95" w:rsidP="00925A95">
            <w:pPr>
              <w:pStyle w:val="ConsPlusNormal"/>
              <w:jc w:val="center"/>
              <w:rPr>
                <w:rFonts w:ascii="Times New Roman" w:hAnsi="Times New Roman" w:cs="Times New Roman"/>
                <w:sz w:val="19"/>
                <w:szCs w:val="19"/>
              </w:rPr>
            </w:pPr>
          </w:p>
        </w:tc>
        <w:tc>
          <w:tcPr>
            <w:tcW w:w="1204" w:type="dxa"/>
            <w:shd w:val="clear" w:color="auto" w:fill="auto"/>
          </w:tcPr>
          <w:p w14:paraId="39BFEF8D" w14:textId="77777777" w:rsidR="00925A95" w:rsidRPr="004D2CAD" w:rsidRDefault="00925A95" w:rsidP="00925A95">
            <w:pPr>
              <w:pStyle w:val="ConsPlusNormal"/>
              <w:jc w:val="center"/>
              <w:rPr>
                <w:rFonts w:ascii="Times New Roman" w:hAnsi="Times New Roman" w:cs="Times New Roman"/>
                <w:sz w:val="19"/>
                <w:szCs w:val="19"/>
              </w:rPr>
            </w:pPr>
          </w:p>
        </w:tc>
        <w:tc>
          <w:tcPr>
            <w:tcW w:w="1984" w:type="dxa"/>
            <w:shd w:val="clear" w:color="auto" w:fill="auto"/>
          </w:tcPr>
          <w:p w14:paraId="1355D0FD" w14:textId="77777777" w:rsidR="00925A95" w:rsidRPr="004D2CAD" w:rsidRDefault="00925A95" w:rsidP="00925A95">
            <w:pPr>
              <w:pStyle w:val="ConsPlusNormal"/>
              <w:jc w:val="center"/>
              <w:rPr>
                <w:rFonts w:ascii="Times New Roman" w:hAnsi="Times New Roman" w:cs="Times New Roman"/>
                <w:sz w:val="19"/>
                <w:szCs w:val="19"/>
              </w:rPr>
            </w:pPr>
          </w:p>
        </w:tc>
      </w:tr>
      <w:tr w:rsidR="00925A95" w:rsidRPr="004D2CAD" w14:paraId="75B9C2F7" w14:textId="77777777" w:rsidTr="00925A95">
        <w:trPr>
          <w:trHeight w:val="70"/>
        </w:trPr>
        <w:tc>
          <w:tcPr>
            <w:tcW w:w="1951" w:type="dxa"/>
            <w:shd w:val="clear" w:color="auto" w:fill="auto"/>
          </w:tcPr>
          <w:p w14:paraId="37FF492C"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37:08:060201:826</w:t>
            </w:r>
          </w:p>
        </w:tc>
        <w:tc>
          <w:tcPr>
            <w:tcW w:w="1559" w:type="dxa"/>
            <w:shd w:val="clear" w:color="auto" w:fill="auto"/>
          </w:tcPr>
          <w:p w14:paraId="57A6F9D2"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Кадастровый</w:t>
            </w:r>
          </w:p>
        </w:tc>
        <w:tc>
          <w:tcPr>
            <w:tcW w:w="2127" w:type="dxa"/>
            <w:shd w:val="clear" w:color="auto" w:fill="auto"/>
          </w:tcPr>
          <w:p w14:paraId="3BCAC927"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Удовлетворительное</w:t>
            </w:r>
          </w:p>
        </w:tc>
        <w:tc>
          <w:tcPr>
            <w:tcW w:w="1275" w:type="dxa"/>
            <w:shd w:val="clear" w:color="auto" w:fill="auto"/>
          </w:tcPr>
          <w:p w14:paraId="6D93AB2A" w14:textId="77777777" w:rsidR="00925A95" w:rsidRPr="004D2CAD" w:rsidRDefault="00925A95" w:rsidP="00925A95">
            <w:pPr>
              <w:pStyle w:val="ConsPlusNormal"/>
              <w:jc w:val="center"/>
              <w:rPr>
                <w:rFonts w:ascii="Times New Roman" w:hAnsi="Times New Roman" w:cs="Times New Roman"/>
                <w:sz w:val="19"/>
                <w:szCs w:val="19"/>
              </w:rPr>
            </w:pPr>
          </w:p>
        </w:tc>
        <w:tc>
          <w:tcPr>
            <w:tcW w:w="1843" w:type="dxa"/>
            <w:shd w:val="clear" w:color="auto" w:fill="FFFFFF"/>
          </w:tcPr>
          <w:p w14:paraId="551A6DD5" w14:textId="77777777" w:rsidR="00925A95" w:rsidRPr="004D2CAD" w:rsidRDefault="00925A95" w:rsidP="00925A95">
            <w:pPr>
              <w:pStyle w:val="ConsPlusNormal"/>
              <w:jc w:val="center"/>
              <w:rPr>
                <w:rFonts w:ascii="Times New Roman" w:hAnsi="Times New Roman" w:cs="Times New Roman"/>
                <w:sz w:val="19"/>
                <w:szCs w:val="19"/>
                <w:shd w:val="clear" w:color="auto" w:fill="FFFFFF"/>
              </w:rPr>
            </w:pPr>
          </w:p>
        </w:tc>
        <w:tc>
          <w:tcPr>
            <w:tcW w:w="1802" w:type="dxa"/>
            <w:shd w:val="clear" w:color="auto" w:fill="auto"/>
          </w:tcPr>
          <w:p w14:paraId="71F45CB7" w14:textId="77777777" w:rsidR="00925A95" w:rsidRPr="004D2CAD" w:rsidRDefault="00925A95" w:rsidP="00925A95">
            <w:pPr>
              <w:pStyle w:val="ConsPlusNormal"/>
              <w:jc w:val="center"/>
              <w:rPr>
                <w:rFonts w:ascii="Times New Roman" w:hAnsi="Times New Roman" w:cs="Times New Roman"/>
                <w:sz w:val="19"/>
                <w:szCs w:val="19"/>
              </w:rPr>
            </w:pPr>
          </w:p>
        </w:tc>
        <w:tc>
          <w:tcPr>
            <w:tcW w:w="992" w:type="dxa"/>
            <w:shd w:val="clear" w:color="auto" w:fill="auto"/>
          </w:tcPr>
          <w:p w14:paraId="4695DE9A" w14:textId="77777777" w:rsidR="00925A95" w:rsidRPr="004D2CAD" w:rsidRDefault="00925A95" w:rsidP="00925A95">
            <w:pPr>
              <w:pStyle w:val="ConsPlusNormal"/>
              <w:jc w:val="center"/>
              <w:rPr>
                <w:rFonts w:ascii="Times New Roman" w:hAnsi="Times New Roman" w:cs="Times New Roman"/>
                <w:sz w:val="19"/>
                <w:szCs w:val="19"/>
              </w:rPr>
            </w:pPr>
          </w:p>
        </w:tc>
        <w:tc>
          <w:tcPr>
            <w:tcW w:w="1204" w:type="dxa"/>
            <w:shd w:val="clear" w:color="auto" w:fill="auto"/>
          </w:tcPr>
          <w:p w14:paraId="7E89992D" w14:textId="77777777" w:rsidR="00925A95" w:rsidRPr="004D2CAD" w:rsidRDefault="00925A95" w:rsidP="00925A95">
            <w:pPr>
              <w:pStyle w:val="ConsPlusNormal"/>
              <w:jc w:val="center"/>
              <w:rPr>
                <w:rFonts w:ascii="Times New Roman" w:hAnsi="Times New Roman" w:cs="Times New Roman"/>
                <w:sz w:val="19"/>
                <w:szCs w:val="19"/>
              </w:rPr>
            </w:pPr>
          </w:p>
        </w:tc>
        <w:tc>
          <w:tcPr>
            <w:tcW w:w="1984" w:type="dxa"/>
            <w:shd w:val="clear" w:color="auto" w:fill="auto"/>
          </w:tcPr>
          <w:p w14:paraId="7FC64E60" w14:textId="77777777" w:rsidR="00925A95" w:rsidRPr="004D2CAD" w:rsidRDefault="00925A95" w:rsidP="00925A95">
            <w:pPr>
              <w:pStyle w:val="ConsPlusNormal"/>
              <w:jc w:val="center"/>
              <w:rPr>
                <w:rFonts w:ascii="Times New Roman" w:hAnsi="Times New Roman" w:cs="Times New Roman"/>
                <w:sz w:val="19"/>
                <w:szCs w:val="19"/>
              </w:rPr>
            </w:pPr>
          </w:p>
        </w:tc>
      </w:tr>
    </w:tbl>
    <w:p w14:paraId="727974F0" w14:textId="77777777" w:rsidR="00925A95" w:rsidRPr="004D2CAD" w:rsidRDefault="00925A95" w:rsidP="00925A95">
      <w:pPr>
        <w:pStyle w:val="ConsPlusNormal"/>
        <w:jc w:val="both"/>
        <w:rPr>
          <w:rFonts w:ascii="Times New Roman" w:hAnsi="Times New Roman" w:cs="Times New Roman"/>
          <w:sz w:val="19"/>
          <w:szCs w:val="19"/>
        </w:rPr>
      </w:pPr>
    </w:p>
    <w:p w14:paraId="38881B17" w14:textId="77777777" w:rsidR="00925A95" w:rsidRPr="004D2CAD" w:rsidRDefault="00925A95" w:rsidP="00925A95">
      <w:pPr>
        <w:pStyle w:val="ConsPlusNormal"/>
        <w:jc w:val="both"/>
        <w:rPr>
          <w:rFonts w:ascii="Times New Roman" w:hAnsi="Times New Roman" w:cs="Times New Roman"/>
          <w:sz w:val="19"/>
          <w:szCs w:val="19"/>
        </w:rPr>
      </w:pPr>
    </w:p>
    <w:p w14:paraId="58841D97" w14:textId="77777777" w:rsidR="00925A95" w:rsidRPr="004D2CAD" w:rsidRDefault="00925A95" w:rsidP="00925A95">
      <w:pPr>
        <w:pStyle w:val="ConsPlusNormal"/>
        <w:jc w:val="both"/>
        <w:rPr>
          <w:rFonts w:ascii="Times New Roman" w:hAnsi="Times New Roman" w:cs="Times New Roman"/>
          <w:sz w:val="19"/>
          <w:szCs w:val="19"/>
        </w:rPr>
      </w:pPr>
    </w:p>
    <w:p w14:paraId="5F701AB2" w14:textId="77777777" w:rsidR="00925A95" w:rsidRPr="004D2CAD" w:rsidRDefault="00925A95" w:rsidP="00925A95">
      <w:pPr>
        <w:pStyle w:val="ConsPlusNormal"/>
        <w:jc w:val="both"/>
        <w:rPr>
          <w:rFonts w:ascii="Times New Roman" w:hAnsi="Times New Roman" w:cs="Times New Roman"/>
          <w:sz w:val="19"/>
          <w:szCs w:val="19"/>
        </w:rPr>
      </w:pPr>
    </w:p>
    <w:tbl>
      <w:tblPr>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3"/>
        <w:gridCol w:w="2501"/>
        <w:gridCol w:w="1916"/>
        <w:gridCol w:w="1487"/>
        <w:gridCol w:w="2039"/>
        <w:gridCol w:w="1879"/>
        <w:gridCol w:w="1867"/>
      </w:tblGrid>
      <w:tr w:rsidR="00925A95" w:rsidRPr="004D2CAD" w14:paraId="71C0DA10" w14:textId="77777777" w:rsidTr="00925A95">
        <w:tc>
          <w:tcPr>
            <w:tcW w:w="14312" w:type="dxa"/>
            <w:gridSpan w:val="7"/>
            <w:shd w:val="clear" w:color="auto" w:fill="auto"/>
          </w:tcPr>
          <w:p w14:paraId="6ABD0DA1"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Сведения о правообладателях и о правах третьих лиц на имущество</w:t>
            </w:r>
          </w:p>
        </w:tc>
      </w:tr>
      <w:tr w:rsidR="00925A95" w:rsidRPr="004D2CAD" w14:paraId="2696C3BF" w14:textId="77777777" w:rsidTr="00925A95">
        <w:tc>
          <w:tcPr>
            <w:tcW w:w="5124" w:type="dxa"/>
            <w:gridSpan w:val="2"/>
            <w:shd w:val="clear" w:color="auto" w:fill="auto"/>
          </w:tcPr>
          <w:p w14:paraId="0E7A8C54" w14:textId="77777777" w:rsidR="00925A95" w:rsidRPr="004D2CAD" w:rsidRDefault="00925A95" w:rsidP="00925A95">
            <w:pPr>
              <w:pStyle w:val="ConsPlusNormal"/>
              <w:jc w:val="both"/>
              <w:rPr>
                <w:rFonts w:ascii="Times New Roman" w:hAnsi="Times New Roman" w:cs="Times New Roman"/>
                <w:sz w:val="19"/>
                <w:szCs w:val="19"/>
              </w:rPr>
            </w:pPr>
            <w:r w:rsidRPr="004D2CAD">
              <w:rPr>
                <w:rFonts w:ascii="Times New Roman" w:hAnsi="Times New Roman" w:cs="Times New Roman"/>
                <w:sz w:val="19"/>
                <w:szCs w:val="19"/>
              </w:rPr>
              <w:t>Для договоров аренды и безвозмездного пользования</w:t>
            </w:r>
          </w:p>
        </w:tc>
        <w:tc>
          <w:tcPr>
            <w:tcW w:w="1916" w:type="dxa"/>
            <w:vMerge w:val="restart"/>
            <w:shd w:val="clear" w:color="auto" w:fill="auto"/>
          </w:tcPr>
          <w:p w14:paraId="0E663761" w14:textId="77777777" w:rsidR="00925A95" w:rsidRPr="004D2CAD" w:rsidRDefault="00925A95" w:rsidP="00925A95">
            <w:pPr>
              <w:pStyle w:val="ConsPlusNormal"/>
              <w:jc w:val="both"/>
              <w:rPr>
                <w:rFonts w:ascii="Times New Roman" w:hAnsi="Times New Roman" w:cs="Times New Roman"/>
                <w:sz w:val="19"/>
                <w:szCs w:val="19"/>
              </w:rPr>
            </w:pPr>
            <w:r w:rsidRPr="004D2CAD">
              <w:rPr>
                <w:rFonts w:ascii="Times New Roman" w:hAnsi="Times New Roman" w:cs="Times New Roman"/>
                <w:sz w:val="19"/>
                <w:szCs w:val="19"/>
              </w:rPr>
              <w:t>Наименование правообладателя &lt;11&gt;</w:t>
            </w:r>
          </w:p>
        </w:tc>
        <w:tc>
          <w:tcPr>
            <w:tcW w:w="1487" w:type="dxa"/>
            <w:vMerge w:val="restart"/>
            <w:shd w:val="clear" w:color="auto" w:fill="auto"/>
          </w:tcPr>
          <w:p w14:paraId="026734F2" w14:textId="77777777" w:rsidR="00925A95" w:rsidRPr="004D2CAD" w:rsidRDefault="00925A95" w:rsidP="00925A95">
            <w:pPr>
              <w:pStyle w:val="ConsPlusNormal"/>
              <w:jc w:val="both"/>
              <w:rPr>
                <w:rFonts w:ascii="Times New Roman" w:hAnsi="Times New Roman" w:cs="Times New Roman"/>
                <w:sz w:val="19"/>
                <w:szCs w:val="19"/>
              </w:rPr>
            </w:pPr>
            <w:r w:rsidRPr="004D2CAD">
              <w:rPr>
                <w:rFonts w:ascii="Times New Roman" w:hAnsi="Times New Roman" w:cs="Times New Roman"/>
                <w:sz w:val="19"/>
                <w:szCs w:val="19"/>
              </w:rPr>
              <w:t xml:space="preserve">Наличие ограниченного вещного права на имущество &lt;12&gt; </w:t>
            </w:r>
          </w:p>
        </w:tc>
        <w:tc>
          <w:tcPr>
            <w:tcW w:w="2039" w:type="dxa"/>
            <w:vMerge w:val="restart"/>
            <w:shd w:val="clear" w:color="auto" w:fill="auto"/>
          </w:tcPr>
          <w:p w14:paraId="4C66DDF0" w14:textId="77777777" w:rsidR="00925A95" w:rsidRPr="004D2CAD" w:rsidRDefault="00925A95" w:rsidP="00925A95">
            <w:pPr>
              <w:pStyle w:val="ConsPlusNormal"/>
              <w:jc w:val="both"/>
              <w:rPr>
                <w:rFonts w:ascii="Times New Roman" w:hAnsi="Times New Roman" w:cs="Times New Roman"/>
                <w:sz w:val="19"/>
                <w:szCs w:val="19"/>
              </w:rPr>
            </w:pPr>
            <w:r w:rsidRPr="004D2CAD">
              <w:rPr>
                <w:rFonts w:ascii="Times New Roman" w:hAnsi="Times New Roman" w:cs="Times New Roman"/>
                <w:sz w:val="19"/>
                <w:szCs w:val="19"/>
              </w:rPr>
              <w:t>ИНН правообладателя &lt;13&gt;</w:t>
            </w:r>
          </w:p>
        </w:tc>
        <w:tc>
          <w:tcPr>
            <w:tcW w:w="1879" w:type="dxa"/>
            <w:vMerge w:val="restart"/>
            <w:shd w:val="clear" w:color="auto" w:fill="auto"/>
          </w:tcPr>
          <w:p w14:paraId="215D189C" w14:textId="77777777" w:rsidR="00925A95" w:rsidRPr="004D2CAD" w:rsidRDefault="00925A95" w:rsidP="00925A95">
            <w:pPr>
              <w:pStyle w:val="ConsPlusNormal"/>
              <w:jc w:val="both"/>
              <w:rPr>
                <w:rFonts w:ascii="Times New Roman" w:hAnsi="Times New Roman" w:cs="Times New Roman"/>
                <w:sz w:val="19"/>
                <w:szCs w:val="19"/>
              </w:rPr>
            </w:pPr>
            <w:r w:rsidRPr="004D2CAD">
              <w:rPr>
                <w:rFonts w:ascii="Times New Roman" w:hAnsi="Times New Roman" w:cs="Times New Roman"/>
                <w:sz w:val="19"/>
                <w:szCs w:val="19"/>
              </w:rPr>
              <w:t>Контактный номер телефона &lt;14&gt;</w:t>
            </w:r>
          </w:p>
        </w:tc>
        <w:tc>
          <w:tcPr>
            <w:tcW w:w="1867" w:type="dxa"/>
            <w:vMerge w:val="restart"/>
            <w:shd w:val="clear" w:color="auto" w:fill="auto"/>
          </w:tcPr>
          <w:p w14:paraId="0B85C9AE" w14:textId="77777777" w:rsidR="00925A95" w:rsidRPr="004D2CAD" w:rsidRDefault="00925A95" w:rsidP="00925A95">
            <w:pPr>
              <w:pStyle w:val="ConsPlusNormal"/>
              <w:jc w:val="both"/>
              <w:rPr>
                <w:rFonts w:ascii="Times New Roman" w:hAnsi="Times New Roman" w:cs="Times New Roman"/>
                <w:sz w:val="19"/>
                <w:szCs w:val="19"/>
              </w:rPr>
            </w:pPr>
            <w:r w:rsidRPr="004D2CAD">
              <w:rPr>
                <w:rFonts w:ascii="Times New Roman" w:hAnsi="Times New Roman" w:cs="Times New Roman"/>
                <w:sz w:val="19"/>
                <w:szCs w:val="19"/>
              </w:rPr>
              <w:t>Адрес электронной почты &lt;15&gt;</w:t>
            </w:r>
          </w:p>
        </w:tc>
      </w:tr>
      <w:tr w:rsidR="00925A95" w:rsidRPr="004D2CAD" w14:paraId="6E96EF12" w14:textId="77777777" w:rsidTr="00925A95">
        <w:trPr>
          <w:trHeight w:val="1136"/>
        </w:trPr>
        <w:tc>
          <w:tcPr>
            <w:tcW w:w="2623" w:type="dxa"/>
            <w:shd w:val="clear" w:color="auto" w:fill="auto"/>
          </w:tcPr>
          <w:p w14:paraId="00E03E52" w14:textId="77777777" w:rsidR="00925A95" w:rsidRPr="004D2CAD" w:rsidRDefault="00925A95" w:rsidP="00925A95">
            <w:pPr>
              <w:pStyle w:val="ConsPlusNormal"/>
              <w:jc w:val="both"/>
              <w:rPr>
                <w:rFonts w:ascii="Times New Roman" w:hAnsi="Times New Roman" w:cs="Times New Roman"/>
                <w:sz w:val="19"/>
                <w:szCs w:val="19"/>
              </w:rPr>
            </w:pPr>
            <w:r w:rsidRPr="004D2CAD">
              <w:rPr>
                <w:rFonts w:ascii="Times New Roman" w:hAnsi="Times New Roman" w:cs="Times New Roman"/>
                <w:sz w:val="19"/>
                <w:szCs w:val="19"/>
              </w:rPr>
              <w:t>Наличие права аренды или права безвозмездного пользования на имущество  &lt;10&gt;</w:t>
            </w:r>
          </w:p>
        </w:tc>
        <w:tc>
          <w:tcPr>
            <w:tcW w:w="2501" w:type="dxa"/>
            <w:shd w:val="clear" w:color="auto" w:fill="auto"/>
          </w:tcPr>
          <w:p w14:paraId="35C391A7" w14:textId="77777777" w:rsidR="00925A95" w:rsidRPr="004D2CAD" w:rsidRDefault="00925A95" w:rsidP="00925A95">
            <w:pPr>
              <w:pStyle w:val="ConsPlusNormal"/>
              <w:jc w:val="both"/>
              <w:rPr>
                <w:rFonts w:ascii="Times New Roman" w:hAnsi="Times New Roman" w:cs="Times New Roman"/>
                <w:sz w:val="19"/>
                <w:szCs w:val="19"/>
              </w:rPr>
            </w:pPr>
            <w:r w:rsidRPr="004D2CAD">
              <w:rPr>
                <w:rFonts w:ascii="Times New Roman" w:hAnsi="Times New Roman" w:cs="Times New Roman"/>
                <w:sz w:val="19"/>
                <w:szCs w:val="19"/>
              </w:rPr>
              <w:t>Дата окончания срока действия договора (при наличии)</w:t>
            </w:r>
          </w:p>
        </w:tc>
        <w:tc>
          <w:tcPr>
            <w:tcW w:w="1916" w:type="dxa"/>
            <w:vMerge/>
            <w:shd w:val="clear" w:color="auto" w:fill="auto"/>
          </w:tcPr>
          <w:p w14:paraId="2AB7808C" w14:textId="77777777" w:rsidR="00925A95" w:rsidRPr="004D2CAD" w:rsidRDefault="00925A95" w:rsidP="00925A95">
            <w:pPr>
              <w:pStyle w:val="ConsPlusNormal"/>
              <w:jc w:val="both"/>
              <w:rPr>
                <w:rFonts w:ascii="Times New Roman" w:hAnsi="Times New Roman" w:cs="Times New Roman"/>
                <w:sz w:val="19"/>
                <w:szCs w:val="19"/>
              </w:rPr>
            </w:pPr>
          </w:p>
        </w:tc>
        <w:tc>
          <w:tcPr>
            <w:tcW w:w="1487" w:type="dxa"/>
            <w:vMerge/>
            <w:shd w:val="clear" w:color="auto" w:fill="auto"/>
          </w:tcPr>
          <w:p w14:paraId="5CCB47BC" w14:textId="77777777" w:rsidR="00925A95" w:rsidRPr="004D2CAD" w:rsidRDefault="00925A95" w:rsidP="00925A95">
            <w:pPr>
              <w:pStyle w:val="ConsPlusNormal"/>
              <w:jc w:val="both"/>
              <w:rPr>
                <w:rFonts w:ascii="Times New Roman" w:hAnsi="Times New Roman" w:cs="Times New Roman"/>
                <w:sz w:val="19"/>
                <w:szCs w:val="19"/>
              </w:rPr>
            </w:pPr>
          </w:p>
        </w:tc>
        <w:tc>
          <w:tcPr>
            <w:tcW w:w="2039" w:type="dxa"/>
            <w:vMerge/>
            <w:shd w:val="clear" w:color="auto" w:fill="auto"/>
          </w:tcPr>
          <w:p w14:paraId="7D8BDF12" w14:textId="77777777" w:rsidR="00925A95" w:rsidRPr="004D2CAD" w:rsidRDefault="00925A95" w:rsidP="00925A95">
            <w:pPr>
              <w:pStyle w:val="ConsPlusNormal"/>
              <w:jc w:val="both"/>
              <w:rPr>
                <w:rFonts w:ascii="Times New Roman" w:hAnsi="Times New Roman" w:cs="Times New Roman"/>
                <w:sz w:val="19"/>
                <w:szCs w:val="19"/>
              </w:rPr>
            </w:pPr>
          </w:p>
        </w:tc>
        <w:tc>
          <w:tcPr>
            <w:tcW w:w="1879" w:type="dxa"/>
            <w:vMerge/>
            <w:shd w:val="clear" w:color="auto" w:fill="auto"/>
          </w:tcPr>
          <w:p w14:paraId="79F9A554" w14:textId="77777777" w:rsidR="00925A95" w:rsidRPr="004D2CAD" w:rsidRDefault="00925A95" w:rsidP="00925A95">
            <w:pPr>
              <w:pStyle w:val="ConsPlusNormal"/>
              <w:jc w:val="both"/>
              <w:rPr>
                <w:rFonts w:ascii="Times New Roman" w:hAnsi="Times New Roman" w:cs="Times New Roman"/>
                <w:sz w:val="19"/>
                <w:szCs w:val="19"/>
              </w:rPr>
            </w:pPr>
          </w:p>
        </w:tc>
        <w:tc>
          <w:tcPr>
            <w:tcW w:w="1867" w:type="dxa"/>
            <w:vMerge/>
            <w:shd w:val="clear" w:color="auto" w:fill="auto"/>
          </w:tcPr>
          <w:p w14:paraId="79488804" w14:textId="77777777" w:rsidR="00925A95" w:rsidRPr="004D2CAD" w:rsidRDefault="00925A95" w:rsidP="00925A95">
            <w:pPr>
              <w:pStyle w:val="ConsPlusNormal"/>
              <w:jc w:val="both"/>
              <w:rPr>
                <w:rFonts w:ascii="Times New Roman" w:hAnsi="Times New Roman" w:cs="Times New Roman"/>
                <w:sz w:val="19"/>
                <w:szCs w:val="19"/>
              </w:rPr>
            </w:pPr>
          </w:p>
        </w:tc>
      </w:tr>
      <w:tr w:rsidR="00925A95" w:rsidRPr="004D2CAD" w14:paraId="6D891863" w14:textId="77777777" w:rsidTr="00925A95">
        <w:tc>
          <w:tcPr>
            <w:tcW w:w="2623" w:type="dxa"/>
            <w:shd w:val="clear" w:color="auto" w:fill="auto"/>
          </w:tcPr>
          <w:p w14:paraId="2F5E7BDA" w14:textId="77777777" w:rsidR="00925A95" w:rsidRPr="004D2CAD" w:rsidRDefault="00925A95" w:rsidP="00925A95">
            <w:pPr>
              <w:pStyle w:val="ConsPlusNormal"/>
              <w:jc w:val="center"/>
              <w:rPr>
                <w:rFonts w:ascii="Times New Roman" w:hAnsi="Times New Roman" w:cs="Times New Roman"/>
                <w:b/>
                <w:sz w:val="19"/>
                <w:szCs w:val="19"/>
              </w:rPr>
            </w:pPr>
            <w:r w:rsidRPr="004D2CAD">
              <w:rPr>
                <w:rFonts w:ascii="Times New Roman" w:hAnsi="Times New Roman" w:cs="Times New Roman"/>
                <w:b/>
                <w:sz w:val="19"/>
                <w:szCs w:val="19"/>
              </w:rPr>
              <w:t>17</w:t>
            </w:r>
          </w:p>
        </w:tc>
        <w:tc>
          <w:tcPr>
            <w:tcW w:w="2501" w:type="dxa"/>
            <w:shd w:val="clear" w:color="auto" w:fill="auto"/>
          </w:tcPr>
          <w:p w14:paraId="56C22CD7" w14:textId="77777777" w:rsidR="00925A95" w:rsidRPr="004D2CAD" w:rsidRDefault="00925A95" w:rsidP="00925A95">
            <w:pPr>
              <w:pStyle w:val="ConsPlusNormal"/>
              <w:jc w:val="center"/>
              <w:rPr>
                <w:rFonts w:ascii="Times New Roman" w:hAnsi="Times New Roman" w:cs="Times New Roman"/>
                <w:b/>
                <w:sz w:val="19"/>
                <w:szCs w:val="19"/>
              </w:rPr>
            </w:pPr>
            <w:r w:rsidRPr="004D2CAD">
              <w:rPr>
                <w:rFonts w:ascii="Times New Roman" w:hAnsi="Times New Roman" w:cs="Times New Roman"/>
                <w:b/>
                <w:sz w:val="19"/>
                <w:szCs w:val="19"/>
              </w:rPr>
              <w:t>18</w:t>
            </w:r>
          </w:p>
        </w:tc>
        <w:tc>
          <w:tcPr>
            <w:tcW w:w="1916" w:type="dxa"/>
            <w:shd w:val="clear" w:color="auto" w:fill="auto"/>
          </w:tcPr>
          <w:p w14:paraId="723F1B5B" w14:textId="77777777" w:rsidR="00925A95" w:rsidRPr="004D2CAD" w:rsidRDefault="00925A95" w:rsidP="00925A95">
            <w:pPr>
              <w:pStyle w:val="ConsPlusNormal"/>
              <w:jc w:val="center"/>
              <w:rPr>
                <w:rFonts w:ascii="Times New Roman" w:hAnsi="Times New Roman" w:cs="Times New Roman"/>
                <w:b/>
                <w:sz w:val="19"/>
                <w:szCs w:val="19"/>
              </w:rPr>
            </w:pPr>
            <w:r w:rsidRPr="004D2CAD">
              <w:rPr>
                <w:rFonts w:ascii="Times New Roman" w:hAnsi="Times New Roman" w:cs="Times New Roman"/>
                <w:b/>
                <w:sz w:val="19"/>
                <w:szCs w:val="19"/>
              </w:rPr>
              <w:t>19</w:t>
            </w:r>
          </w:p>
        </w:tc>
        <w:tc>
          <w:tcPr>
            <w:tcW w:w="1487" w:type="dxa"/>
            <w:shd w:val="clear" w:color="auto" w:fill="auto"/>
          </w:tcPr>
          <w:p w14:paraId="7A09576F" w14:textId="77777777" w:rsidR="00925A95" w:rsidRPr="004D2CAD" w:rsidRDefault="00925A95" w:rsidP="00925A95">
            <w:pPr>
              <w:pStyle w:val="ConsPlusNormal"/>
              <w:jc w:val="center"/>
              <w:rPr>
                <w:rFonts w:ascii="Times New Roman" w:hAnsi="Times New Roman" w:cs="Times New Roman"/>
                <w:b/>
                <w:sz w:val="19"/>
                <w:szCs w:val="19"/>
              </w:rPr>
            </w:pPr>
            <w:r w:rsidRPr="004D2CAD">
              <w:rPr>
                <w:rFonts w:ascii="Times New Roman" w:hAnsi="Times New Roman" w:cs="Times New Roman"/>
                <w:b/>
                <w:sz w:val="19"/>
                <w:szCs w:val="19"/>
              </w:rPr>
              <w:t>20</w:t>
            </w:r>
          </w:p>
        </w:tc>
        <w:tc>
          <w:tcPr>
            <w:tcW w:w="2039" w:type="dxa"/>
            <w:shd w:val="clear" w:color="auto" w:fill="auto"/>
          </w:tcPr>
          <w:p w14:paraId="536C3462" w14:textId="77777777" w:rsidR="00925A95" w:rsidRPr="004D2CAD" w:rsidRDefault="00925A95" w:rsidP="00925A95">
            <w:pPr>
              <w:pStyle w:val="ConsPlusNormal"/>
              <w:jc w:val="center"/>
              <w:rPr>
                <w:rFonts w:ascii="Times New Roman" w:hAnsi="Times New Roman" w:cs="Times New Roman"/>
                <w:b/>
                <w:sz w:val="19"/>
                <w:szCs w:val="19"/>
              </w:rPr>
            </w:pPr>
            <w:r w:rsidRPr="004D2CAD">
              <w:rPr>
                <w:rFonts w:ascii="Times New Roman" w:hAnsi="Times New Roman" w:cs="Times New Roman"/>
                <w:b/>
                <w:sz w:val="19"/>
                <w:szCs w:val="19"/>
              </w:rPr>
              <w:t>21</w:t>
            </w:r>
          </w:p>
        </w:tc>
        <w:tc>
          <w:tcPr>
            <w:tcW w:w="1879" w:type="dxa"/>
            <w:shd w:val="clear" w:color="auto" w:fill="auto"/>
          </w:tcPr>
          <w:p w14:paraId="79228590" w14:textId="77777777" w:rsidR="00925A95" w:rsidRPr="004D2CAD" w:rsidRDefault="00925A95" w:rsidP="00925A95">
            <w:pPr>
              <w:pStyle w:val="ConsPlusNormal"/>
              <w:jc w:val="center"/>
              <w:rPr>
                <w:rFonts w:ascii="Times New Roman" w:hAnsi="Times New Roman" w:cs="Times New Roman"/>
                <w:b/>
                <w:sz w:val="19"/>
                <w:szCs w:val="19"/>
              </w:rPr>
            </w:pPr>
            <w:r w:rsidRPr="004D2CAD">
              <w:rPr>
                <w:rFonts w:ascii="Times New Roman" w:hAnsi="Times New Roman" w:cs="Times New Roman"/>
                <w:b/>
                <w:sz w:val="19"/>
                <w:szCs w:val="19"/>
              </w:rPr>
              <w:t>22</w:t>
            </w:r>
          </w:p>
        </w:tc>
        <w:tc>
          <w:tcPr>
            <w:tcW w:w="1867" w:type="dxa"/>
            <w:shd w:val="clear" w:color="auto" w:fill="auto"/>
          </w:tcPr>
          <w:p w14:paraId="3C6AF015" w14:textId="77777777" w:rsidR="00925A95" w:rsidRPr="004D2CAD" w:rsidRDefault="00925A95" w:rsidP="00925A95">
            <w:pPr>
              <w:pStyle w:val="ConsPlusNormal"/>
              <w:jc w:val="center"/>
              <w:rPr>
                <w:rFonts w:ascii="Times New Roman" w:hAnsi="Times New Roman" w:cs="Times New Roman"/>
                <w:b/>
                <w:sz w:val="19"/>
                <w:szCs w:val="19"/>
              </w:rPr>
            </w:pPr>
            <w:r w:rsidRPr="004D2CAD">
              <w:rPr>
                <w:rFonts w:ascii="Times New Roman" w:hAnsi="Times New Roman" w:cs="Times New Roman"/>
                <w:b/>
                <w:sz w:val="19"/>
                <w:szCs w:val="19"/>
              </w:rPr>
              <w:t>23</w:t>
            </w:r>
          </w:p>
        </w:tc>
      </w:tr>
      <w:tr w:rsidR="00925A95" w:rsidRPr="004D2CAD" w14:paraId="346703EB" w14:textId="77777777" w:rsidTr="00925A95">
        <w:tc>
          <w:tcPr>
            <w:tcW w:w="14312" w:type="dxa"/>
            <w:gridSpan w:val="7"/>
            <w:shd w:val="clear" w:color="auto" w:fill="auto"/>
          </w:tcPr>
          <w:p w14:paraId="3F798819" w14:textId="77777777" w:rsidR="00925A95" w:rsidRPr="004D2CAD" w:rsidRDefault="00925A95" w:rsidP="00925A95">
            <w:pPr>
              <w:pStyle w:val="ConsPlusNormal"/>
              <w:jc w:val="center"/>
              <w:rPr>
                <w:rFonts w:ascii="Times New Roman" w:hAnsi="Times New Roman" w:cs="Times New Roman"/>
                <w:b/>
                <w:sz w:val="19"/>
                <w:szCs w:val="19"/>
              </w:rPr>
            </w:pPr>
            <w:r w:rsidRPr="004D2CAD">
              <w:rPr>
                <w:rFonts w:ascii="Times New Roman" w:hAnsi="Times New Roman" w:cs="Times New Roman"/>
                <w:b/>
                <w:sz w:val="19"/>
                <w:szCs w:val="19"/>
              </w:rPr>
              <w:t>Комсомольское городское поселение</w:t>
            </w:r>
          </w:p>
        </w:tc>
      </w:tr>
      <w:tr w:rsidR="00925A95" w:rsidRPr="004D2CAD" w14:paraId="488FA3AA" w14:textId="77777777" w:rsidTr="00925A95">
        <w:tc>
          <w:tcPr>
            <w:tcW w:w="2623" w:type="dxa"/>
            <w:shd w:val="clear" w:color="auto" w:fill="auto"/>
          </w:tcPr>
          <w:p w14:paraId="6F0E2A3B" w14:textId="77777777" w:rsidR="00925A95" w:rsidRPr="004D2CAD" w:rsidRDefault="00925A95" w:rsidP="00925A95">
            <w:pPr>
              <w:pStyle w:val="ConsPlusNormal"/>
              <w:jc w:val="center"/>
              <w:rPr>
                <w:rFonts w:ascii="Times New Roman" w:hAnsi="Times New Roman" w:cs="Times New Roman"/>
                <w:sz w:val="19"/>
                <w:szCs w:val="19"/>
              </w:rPr>
            </w:pPr>
          </w:p>
        </w:tc>
        <w:tc>
          <w:tcPr>
            <w:tcW w:w="2501" w:type="dxa"/>
            <w:shd w:val="clear" w:color="auto" w:fill="auto"/>
          </w:tcPr>
          <w:p w14:paraId="0D770DCD" w14:textId="77777777" w:rsidR="00925A95" w:rsidRPr="004D2CAD" w:rsidRDefault="00925A95" w:rsidP="00925A95">
            <w:pPr>
              <w:pStyle w:val="ConsPlusNormal"/>
              <w:jc w:val="center"/>
              <w:rPr>
                <w:rFonts w:ascii="Times New Roman" w:hAnsi="Times New Roman" w:cs="Times New Roman"/>
                <w:sz w:val="19"/>
                <w:szCs w:val="19"/>
              </w:rPr>
            </w:pPr>
          </w:p>
        </w:tc>
        <w:tc>
          <w:tcPr>
            <w:tcW w:w="1916" w:type="dxa"/>
            <w:shd w:val="clear" w:color="auto" w:fill="auto"/>
          </w:tcPr>
          <w:p w14:paraId="2B592866"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Комсомольский муниципальный район Ивановской области</w:t>
            </w:r>
          </w:p>
        </w:tc>
        <w:tc>
          <w:tcPr>
            <w:tcW w:w="1487" w:type="dxa"/>
            <w:shd w:val="clear" w:color="auto" w:fill="auto"/>
          </w:tcPr>
          <w:p w14:paraId="166F8A01" w14:textId="77777777" w:rsidR="00925A95" w:rsidRPr="004D2CAD" w:rsidRDefault="00925A95" w:rsidP="00925A95">
            <w:pPr>
              <w:pStyle w:val="ConsPlusNormal"/>
              <w:jc w:val="center"/>
              <w:rPr>
                <w:rFonts w:ascii="Times New Roman" w:hAnsi="Times New Roman" w:cs="Times New Roman"/>
                <w:sz w:val="19"/>
                <w:szCs w:val="19"/>
              </w:rPr>
            </w:pPr>
          </w:p>
        </w:tc>
        <w:tc>
          <w:tcPr>
            <w:tcW w:w="2039" w:type="dxa"/>
            <w:shd w:val="clear" w:color="auto" w:fill="auto"/>
          </w:tcPr>
          <w:p w14:paraId="500DFDA3" w14:textId="77777777" w:rsidR="00925A95" w:rsidRPr="004D2CAD" w:rsidRDefault="00925A95" w:rsidP="00925A95">
            <w:pPr>
              <w:pStyle w:val="ConsPlusNormal"/>
              <w:jc w:val="center"/>
              <w:rPr>
                <w:rFonts w:ascii="Times New Roman" w:hAnsi="Times New Roman" w:cs="Times New Roman"/>
                <w:sz w:val="19"/>
                <w:szCs w:val="19"/>
              </w:rPr>
            </w:pPr>
          </w:p>
        </w:tc>
        <w:tc>
          <w:tcPr>
            <w:tcW w:w="1879" w:type="dxa"/>
            <w:shd w:val="clear" w:color="auto" w:fill="auto"/>
          </w:tcPr>
          <w:p w14:paraId="43C835AC"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lang w:val="en-US"/>
              </w:rPr>
              <w:t>8-49352-4-11-74</w:t>
            </w:r>
          </w:p>
        </w:tc>
        <w:tc>
          <w:tcPr>
            <w:tcW w:w="1867" w:type="dxa"/>
            <w:shd w:val="clear" w:color="auto" w:fill="auto"/>
          </w:tcPr>
          <w:p w14:paraId="72BFF10E"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lang w:val="en-US"/>
              </w:rPr>
              <w:t>Koms.zio@mail.ru</w:t>
            </w:r>
          </w:p>
        </w:tc>
      </w:tr>
      <w:tr w:rsidR="00925A95" w:rsidRPr="004D2CAD" w14:paraId="35BD1DC8" w14:textId="77777777" w:rsidTr="00925A95">
        <w:tc>
          <w:tcPr>
            <w:tcW w:w="2623" w:type="dxa"/>
            <w:shd w:val="clear" w:color="auto" w:fill="auto"/>
          </w:tcPr>
          <w:p w14:paraId="49869B15" w14:textId="77777777" w:rsidR="00925A95" w:rsidRPr="004D2CAD" w:rsidRDefault="00925A95" w:rsidP="00925A95">
            <w:pPr>
              <w:pStyle w:val="ConsPlusNormal"/>
              <w:jc w:val="center"/>
              <w:rPr>
                <w:rFonts w:ascii="Times New Roman" w:hAnsi="Times New Roman" w:cs="Times New Roman"/>
                <w:sz w:val="19"/>
                <w:szCs w:val="19"/>
              </w:rPr>
            </w:pPr>
          </w:p>
        </w:tc>
        <w:tc>
          <w:tcPr>
            <w:tcW w:w="2501" w:type="dxa"/>
            <w:shd w:val="clear" w:color="auto" w:fill="auto"/>
          </w:tcPr>
          <w:p w14:paraId="4BF844CD" w14:textId="77777777" w:rsidR="00925A95" w:rsidRPr="004D2CAD" w:rsidRDefault="00925A95" w:rsidP="00925A95">
            <w:pPr>
              <w:pStyle w:val="ConsPlusNormal"/>
              <w:jc w:val="center"/>
              <w:rPr>
                <w:rFonts w:ascii="Times New Roman" w:hAnsi="Times New Roman" w:cs="Times New Roman"/>
                <w:sz w:val="19"/>
                <w:szCs w:val="19"/>
              </w:rPr>
            </w:pPr>
          </w:p>
        </w:tc>
        <w:tc>
          <w:tcPr>
            <w:tcW w:w="1916" w:type="dxa"/>
            <w:shd w:val="clear" w:color="auto" w:fill="auto"/>
          </w:tcPr>
          <w:p w14:paraId="0E7453F4"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МУП «Рынок»</w:t>
            </w:r>
          </w:p>
        </w:tc>
        <w:tc>
          <w:tcPr>
            <w:tcW w:w="1487" w:type="dxa"/>
            <w:shd w:val="clear" w:color="auto" w:fill="auto"/>
          </w:tcPr>
          <w:p w14:paraId="1FC56533" w14:textId="77777777" w:rsidR="00925A95" w:rsidRPr="004D2CAD" w:rsidRDefault="00925A95" w:rsidP="00925A95">
            <w:pPr>
              <w:pStyle w:val="ConsPlusNormal"/>
              <w:jc w:val="center"/>
              <w:rPr>
                <w:rFonts w:ascii="Times New Roman" w:hAnsi="Times New Roman" w:cs="Times New Roman"/>
                <w:sz w:val="19"/>
                <w:szCs w:val="19"/>
              </w:rPr>
            </w:pPr>
          </w:p>
        </w:tc>
        <w:tc>
          <w:tcPr>
            <w:tcW w:w="2039" w:type="dxa"/>
            <w:shd w:val="clear" w:color="auto" w:fill="auto"/>
          </w:tcPr>
          <w:p w14:paraId="72C819C9"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shd w:val="clear" w:color="auto" w:fill="FFFFFF"/>
              </w:rPr>
              <w:t>3714005144</w:t>
            </w:r>
          </w:p>
        </w:tc>
        <w:tc>
          <w:tcPr>
            <w:tcW w:w="1879" w:type="dxa"/>
            <w:shd w:val="clear" w:color="auto" w:fill="auto"/>
          </w:tcPr>
          <w:p w14:paraId="01922012"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lang w:val="en-US"/>
              </w:rPr>
              <w:t>8-49352-4-11-90</w:t>
            </w:r>
          </w:p>
        </w:tc>
        <w:tc>
          <w:tcPr>
            <w:tcW w:w="1867" w:type="dxa"/>
            <w:shd w:val="clear" w:color="auto" w:fill="auto"/>
          </w:tcPr>
          <w:p w14:paraId="5DE50351"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shd w:val="clear" w:color="auto" w:fill="FFFFFF"/>
                <w:lang w:val="en-US"/>
              </w:rPr>
              <w:t>M</w:t>
            </w:r>
            <w:r w:rsidRPr="004D2CAD">
              <w:rPr>
                <w:rFonts w:ascii="Times New Roman" w:hAnsi="Times New Roman" w:cs="Times New Roman"/>
                <w:sz w:val="19"/>
                <w:szCs w:val="19"/>
                <w:shd w:val="clear" w:color="auto" w:fill="FFFFFF"/>
              </w:rPr>
              <w:t>up.rynok@mail.ru</w:t>
            </w:r>
          </w:p>
        </w:tc>
      </w:tr>
      <w:tr w:rsidR="00925A95" w:rsidRPr="004D2CAD" w14:paraId="7D263CBF" w14:textId="77777777" w:rsidTr="00925A95">
        <w:tc>
          <w:tcPr>
            <w:tcW w:w="2623" w:type="dxa"/>
            <w:shd w:val="clear" w:color="auto" w:fill="auto"/>
          </w:tcPr>
          <w:p w14:paraId="332C616A" w14:textId="77777777" w:rsidR="00925A95" w:rsidRPr="004D2CAD" w:rsidRDefault="00925A95" w:rsidP="00925A95">
            <w:pPr>
              <w:pStyle w:val="ConsPlusNormal"/>
              <w:jc w:val="center"/>
              <w:rPr>
                <w:rFonts w:ascii="Times New Roman" w:hAnsi="Times New Roman" w:cs="Times New Roman"/>
                <w:sz w:val="19"/>
                <w:szCs w:val="19"/>
              </w:rPr>
            </w:pPr>
          </w:p>
        </w:tc>
        <w:tc>
          <w:tcPr>
            <w:tcW w:w="2501" w:type="dxa"/>
            <w:shd w:val="clear" w:color="auto" w:fill="auto"/>
          </w:tcPr>
          <w:p w14:paraId="48A1FE97" w14:textId="77777777" w:rsidR="00925A95" w:rsidRPr="004D2CAD" w:rsidRDefault="00925A95" w:rsidP="00925A95">
            <w:pPr>
              <w:pStyle w:val="ConsPlusNormal"/>
              <w:jc w:val="center"/>
              <w:rPr>
                <w:rFonts w:ascii="Times New Roman" w:hAnsi="Times New Roman" w:cs="Times New Roman"/>
                <w:sz w:val="19"/>
                <w:szCs w:val="19"/>
              </w:rPr>
            </w:pPr>
          </w:p>
        </w:tc>
        <w:tc>
          <w:tcPr>
            <w:tcW w:w="1916" w:type="dxa"/>
            <w:shd w:val="clear" w:color="auto" w:fill="auto"/>
          </w:tcPr>
          <w:p w14:paraId="09B0D3F4"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МУП «Рынок»</w:t>
            </w:r>
          </w:p>
        </w:tc>
        <w:tc>
          <w:tcPr>
            <w:tcW w:w="1487" w:type="dxa"/>
            <w:shd w:val="clear" w:color="auto" w:fill="auto"/>
          </w:tcPr>
          <w:p w14:paraId="5FBFFD19" w14:textId="77777777" w:rsidR="00925A95" w:rsidRPr="004D2CAD" w:rsidRDefault="00925A95" w:rsidP="00925A95">
            <w:pPr>
              <w:pStyle w:val="ConsPlusNormal"/>
              <w:jc w:val="center"/>
              <w:rPr>
                <w:rFonts w:ascii="Times New Roman" w:hAnsi="Times New Roman" w:cs="Times New Roman"/>
                <w:sz w:val="19"/>
                <w:szCs w:val="19"/>
              </w:rPr>
            </w:pPr>
          </w:p>
        </w:tc>
        <w:tc>
          <w:tcPr>
            <w:tcW w:w="2039" w:type="dxa"/>
            <w:shd w:val="clear" w:color="auto" w:fill="auto"/>
          </w:tcPr>
          <w:p w14:paraId="635D9088"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shd w:val="clear" w:color="auto" w:fill="FFFFFF"/>
              </w:rPr>
              <w:t>3714005144</w:t>
            </w:r>
          </w:p>
        </w:tc>
        <w:tc>
          <w:tcPr>
            <w:tcW w:w="1879" w:type="dxa"/>
            <w:shd w:val="clear" w:color="auto" w:fill="auto"/>
          </w:tcPr>
          <w:p w14:paraId="177E9331"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lang w:val="en-US"/>
              </w:rPr>
              <w:t>8-49352-4-11-90</w:t>
            </w:r>
          </w:p>
        </w:tc>
        <w:tc>
          <w:tcPr>
            <w:tcW w:w="1867" w:type="dxa"/>
            <w:shd w:val="clear" w:color="auto" w:fill="auto"/>
          </w:tcPr>
          <w:p w14:paraId="6DE173D9"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shd w:val="clear" w:color="auto" w:fill="FFFFFF"/>
                <w:lang w:val="en-US"/>
              </w:rPr>
              <w:t>M</w:t>
            </w:r>
            <w:r w:rsidRPr="004D2CAD">
              <w:rPr>
                <w:rFonts w:ascii="Times New Roman" w:hAnsi="Times New Roman" w:cs="Times New Roman"/>
                <w:sz w:val="19"/>
                <w:szCs w:val="19"/>
                <w:shd w:val="clear" w:color="auto" w:fill="FFFFFF"/>
              </w:rPr>
              <w:t>up.rynok@mail.ru</w:t>
            </w:r>
          </w:p>
        </w:tc>
      </w:tr>
      <w:tr w:rsidR="00925A95" w:rsidRPr="004D2CAD" w14:paraId="55867C67" w14:textId="77777777" w:rsidTr="00925A95">
        <w:tc>
          <w:tcPr>
            <w:tcW w:w="2623" w:type="dxa"/>
            <w:shd w:val="clear" w:color="auto" w:fill="auto"/>
          </w:tcPr>
          <w:p w14:paraId="3EF56166" w14:textId="77777777" w:rsidR="00925A95" w:rsidRPr="004D2CAD" w:rsidRDefault="00925A95" w:rsidP="00925A95">
            <w:pPr>
              <w:pStyle w:val="ConsPlusNormal"/>
              <w:jc w:val="center"/>
              <w:rPr>
                <w:rFonts w:ascii="Times New Roman" w:hAnsi="Times New Roman" w:cs="Times New Roman"/>
                <w:sz w:val="19"/>
                <w:szCs w:val="19"/>
              </w:rPr>
            </w:pPr>
          </w:p>
        </w:tc>
        <w:tc>
          <w:tcPr>
            <w:tcW w:w="2501" w:type="dxa"/>
            <w:shd w:val="clear" w:color="auto" w:fill="auto"/>
          </w:tcPr>
          <w:p w14:paraId="66A66330" w14:textId="77777777" w:rsidR="00925A95" w:rsidRPr="004D2CAD" w:rsidRDefault="00925A95" w:rsidP="00925A95">
            <w:pPr>
              <w:pStyle w:val="ConsPlusNormal"/>
              <w:jc w:val="center"/>
              <w:rPr>
                <w:rFonts w:ascii="Times New Roman" w:hAnsi="Times New Roman" w:cs="Times New Roman"/>
                <w:sz w:val="19"/>
                <w:szCs w:val="19"/>
              </w:rPr>
            </w:pPr>
          </w:p>
        </w:tc>
        <w:tc>
          <w:tcPr>
            <w:tcW w:w="1916" w:type="dxa"/>
            <w:shd w:val="clear" w:color="auto" w:fill="auto"/>
          </w:tcPr>
          <w:p w14:paraId="1838202D" w14:textId="77777777" w:rsidR="00925A95" w:rsidRPr="004D2CAD" w:rsidRDefault="00925A95" w:rsidP="00925A95">
            <w:pPr>
              <w:jc w:val="center"/>
            </w:pPr>
            <w:r w:rsidRPr="004D2CAD">
              <w:rPr>
                <w:sz w:val="19"/>
                <w:szCs w:val="19"/>
              </w:rPr>
              <w:t>МУП «Рынок»</w:t>
            </w:r>
          </w:p>
        </w:tc>
        <w:tc>
          <w:tcPr>
            <w:tcW w:w="1487" w:type="dxa"/>
            <w:shd w:val="clear" w:color="auto" w:fill="auto"/>
          </w:tcPr>
          <w:p w14:paraId="3C371BDD" w14:textId="77777777" w:rsidR="00925A95" w:rsidRPr="004D2CAD" w:rsidRDefault="00925A95" w:rsidP="00925A95">
            <w:pPr>
              <w:pStyle w:val="ConsPlusNormal"/>
              <w:jc w:val="center"/>
              <w:rPr>
                <w:rFonts w:ascii="Times New Roman" w:hAnsi="Times New Roman" w:cs="Times New Roman"/>
                <w:sz w:val="19"/>
                <w:szCs w:val="19"/>
              </w:rPr>
            </w:pPr>
          </w:p>
        </w:tc>
        <w:tc>
          <w:tcPr>
            <w:tcW w:w="2039" w:type="dxa"/>
            <w:shd w:val="clear" w:color="auto" w:fill="auto"/>
          </w:tcPr>
          <w:p w14:paraId="2934CBFF"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shd w:val="clear" w:color="auto" w:fill="FFFFFF"/>
              </w:rPr>
              <w:t>3714005144</w:t>
            </w:r>
          </w:p>
        </w:tc>
        <w:tc>
          <w:tcPr>
            <w:tcW w:w="1879" w:type="dxa"/>
            <w:shd w:val="clear" w:color="auto" w:fill="auto"/>
          </w:tcPr>
          <w:p w14:paraId="6982BFE3"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lang w:val="en-US"/>
              </w:rPr>
              <w:t>8-49352-4-11-90</w:t>
            </w:r>
          </w:p>
        </w:tc>
        <w:tc>
          <w:tcPr>
            <w:tcW w:w="1867" w:type="dxa"/>
            <w:shd w:val="clear" w:color="auto" w:fill="auto"/>
          </w:tcPr>
          <w:p w14:paraId="580867E4"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shd w:val="clear" w:color="auto" w:fill="FFFFFF"/>
                <w:lang w:val="en-US"/>
              </w:rPr>
              <w:t>M</w:t>
            </w:r>
            <w:r w:rsidRPr="004D2CAD">
              <w:rPr>
                <w:rFonts w:ascii="Times New Roman" w:hAnsi="Times New Roman" w:cs="Times New Roman"/>
                <w:sz w:val="19"/>
                <w:szCs w:val="19"/>
                <w:shd w:val="clear" w:color="auto" w:fill="FFFFFF"/>
              </w:rPr>
              <w:t>up.rynok@mail.ru</w:t>
            </w:r>
          </w:p>
        </w:tc>
      </w:tr>
      <w:tr w:rsidR="00925A95" w:rsidRPr="004D2CAD" w14:paraId="5AF2E099" w14:textId="77777777" w:rsidTr="00925A95">
        <w:tc>
          <w:tcPr>
            <w:tcW w:w="2623" w:type="dxa"/>
            <w:shd w:val="clear" w:color="auto" w:fill="auto"/>
          </w:tcPr>
          <w:p w14:paraId="235F6ECF" w14:textId="77777777" w:rsidR="00925A95" w:rsidRPr="004D2CAD" w:rsidRDefault="00925A95" w:rsidP="00925A95">
            <w:pPr>
              <w:pStyle w:val="ConsPlusNormal"/>
              <w:jc w:val="center"/>
              <w:rPr>
                <w:rFonts w:ascii="Times New Roman" w:hAnsi="Times New Roman" w:cs="Times New Roman"/>
                <w:sz w:val="19"/>
                <w:szCs w:val="19"/>
              </w:rPr>
            </w:pPr>
          </w:p>
        </w:tc>
        <w:tc>
          <w:tcPr>
            <w:tcW w:w="2501" w:type="dxa"/>
            <w:shd w:val="clear" w:color="auto" w:fill="auto"/>
          </w:tcPr>
          <w:p w14:paraId="1F2ACA8D" w14:textId="77777777" w:rsidR="00925A95" w:rsidRPr="004D2CAD" w:rsidRDefault="00925A95" w:rsidP="00925A95">
            <w:pPr>
              <w:pStyle w:val="ConsPlusNormal"/>
              <w:jc w:val="center"/>
              <w:rPr>
                <w:rFonts w:ascii="Times New Roman" w:hAnsi="Times New Roman" w:cs="Times New Roman"/>
                <w:sz w:val="19"/>
                <w:szCs w:val="19"/>
              </w:rPr>
            </w:pPr>
          </w:p>
        </w:tc>
        <w:tc>
          <w:tcPr>
            <w:tcW w:w="1916" w:type="dxa"/>
            <w:shd w:val="clear" w:color="auto" w:fill="auto"/>
          </w:tcPr>
          <w:p w14:paraId="47A94469" w14:textId="77777777" w:rsidR="00925A95" w:rsidRPr="004D2CAD" w:rsidRDefault="00925A95" w:rsidP="00925A95">
            <w:pPr>
              <w:jc w:val="center"/>
            </w:pPr>
            <w:r w:rsidRPr="004D2CAD">
              <w:rPr>
                <w:sz w:val="19"/>
                <w:szCs w:val="19"/>
              </w:rPr>
              <w:t>МУП «Рынок»</w:t>
            </w:r>
          </w:p>
        </w:tc>
        <w:tc>
          <w:tcPr>
            <w:tcW w:w="1487" w:type="dxa"/>
            <w:shd w:val="clear" w:color="auto" w:fill="auto"/>
          </w:tcPr>
          <w:p w14:paraId="43B24B08" w14:textId="77777777" w:rsidR="00925A95" w:rsidRPr="004D2CAD" w:rsidRDefault="00925A95" w:rsidP="00925A95">
            <w:pPr>
              <w:pStyle w:val="ConsPlusNormal"/>
              <w:jc w:val="center"/>
              <w:rPr>
                <w:rFonts w:ascii="Times New Roman" w:hAnsi="Times New Roman" w:cs="Times New Roman"/>
                <w:sz w:val="19"/>
                <w:szCs w:val="19"/>
              </w:rPr>
            </w:pPr>
          </w:p>
        </w:tc>
        <w:tc>
          <w:tcPr>
            <w:tcW w:w="2039" w:type="dxa"/>
            <w:shd w:val="clear" w:color="auto" w:fill="auto"/>
          </w:tcPr>
          <w:p w14:paraId="29F55869"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shd w:val="clear" w:color="auto" w:fill="FFFFFF"/>
              </w:rPr>
              <w:t>3714005144</w:t>
            </w:r>
          </w:p>
        </w:tc>
        <w:tc>
          <w:tcPr>
            <w:tcW w:w="1879" w:type="dxa"/>
            <w:shd w:val="clear" w:color="auto" w:fill="auto"/>
          </w:tcPr>
          <w:p w14:paraId="444D7A34"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lang w:val="en-US"/>
              </w:rPr>
              <w:t>8-49352-4-11-90</w:t>
            </w:r>
          </w:p>
        </w:tc>
        <w:tc>
          <w:tcPr>
            <w:tcW w:w="1867" w:type="dxa"/>
            <w:shd w:val="clear" w:color="auto" w:fill="auto"/>
          </w:tcPr>
          <w:p w14:paraId="6B55F05C"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shd w:val="clear" w:color="auto" w:fill="FFFFFF"/>
                <w:lang w:val="en-US"/>
              </w:rPr>
              <w:t>M</w:t>
            </w:r>
            <w:r w:rsidRPr="004D2CAD">
              <w:rPr>
                <w:rFonts w:ascii="Times New Roman" w:hAnsi="Times New Roman" w:cs="Times New Roman"/>
                <w:sz w:val="19"/>
                <w:szCs w:val="19"/>
                <w:shd w:val="clear" w:color="auto" w:fill="FFFFFF"/>
              </w:rPr>
              <w:t>up.rynok@mail.ru</w:t>
            </w:r>
          </w:p>
        </w:tc>
      </w:tr>
      <w:tr w:rsidR="00925A95" w:rsidRPr="004D2CAD" w14:paraId="4DF49E7F" w14:textId="77777777" w:rsidTr="00925A95">
        <w:tc>
          <w:tcPr>
            <w:tcW w:w="2623" w:type="dxa"/>
            <w:shd w:val="clear" w:color="auto" w:fill="auto"/>
          </w:tcPr>
          <w:p w14:paraId="329F2C11" w14:textId="77777777" w:rsidR="00925A95" w:rsidRPr="004D2CAD" w:rsidRDefault="00925A95" w:rsidP="00925A95">
            <w:pPr>
              <w:pStyle w:val="ConsPlusNormal"/>
              <w:jc w:val="center"/>
              <w:rPr>
                <w:rFonts w:ascii="Times New Roman" w:hAnsi="Times New Roman" w:cs="Times New Roman"/>
                <w:sz w:val="19"/>
                <w:szCs w:val="19"/>
              </w:rPr>
            </w:pPr>
          </w:p>
        </w:tc>
        <w:tc>
          <w:tcPr>
            <w:tcW w:w="2501" w:type="dxa"/>
            <w:shd w:val="clear" w:color="auto" w:fill="auto"/>
          </w:tcPr>
          <w:p w14:paraId="1F6A63E4" w14:textId="77777777" w:rsidR="00925A95" w:rsidRPr="004D2CAD" w:rsidRDefault="00925A95" w:rsidP="00925A95">
            <w:pPr>
              <w:pStyle w:val="ConsPlusNormal"/>
              <w:jc w:val="center"/>
              <w:rPr>
                <w:rFonts w:ascii="Times New Roman" w:hAnsi="Times New Roman" w:cs="Times New Roman"/>
                <w:sz w:val="19"/>
                <w:szCs w:val="19"/>
              </w:rPr>
            </w:pPr>
          </w:p>
        </w:tc>
        <w:tc>
          <w:tcPr>
            <w:tcW w:w="1916" w:type="dxa"/>
            <w:shd w:val="clear" w:color="auto" w:fill="auto"/>
          </w:tcPr>
          <w:p w14:paraId="4F86E1E4" w14:textId="77777777" w:rsidR="00925A95" w:rsidRPr="004D2CAD" w:rsidRDefault="00925A95" w:rsidP="00925A95">
            <w:pPr>
              <w:jc w:val="center"/>
              <w:rPr>
                <w:sz w:val="19"/>
                <w:szCs w:val="19"/>
              </w:rPr>
            </w:pPr>
          </w:p>
        </w:tc>
        <w:tc>
          <w:tcPr>
            <w:tcW w:w="1487" w:type="dxa"/>
            <w:shd w:val="clear" w:color="auto" w:fill="auto"/>
          </w:tcPr>
          <w:p w14:paraId="0494CD49" w14:textId="77777777" w:rsidR="00925A95" w:rsidRPr="004D2CAD" w:rsidRDefault="00925A95" w:rsidP="00925A95">
            <w:pPr>
              <w:pStyle w:val="ConsPlusNormal"/>
              <w:jc w:val="center"/>
              <w:rPr>
                <w:rFonts w:ascii="Times New Roman" w:hAnsi="Times New Roman" w:cs="Times New Roman"/>
                <w:sz w:val="19"/>
                <w:szCs w:val="19"/>
              </w:rPr>
            </w:pPr>
          </w:p>
        </w:tc>
        <w:tc>
          <w:tcPr>
            <w:tcW w:w="2039" w:type="dxa"/>
            <w:shd w:val="clear" w:color="auto" w:fill="auto"/>
          </w:tcPr>
          <w:p w14:paraId="5B941ABF" w14:textId="77777777" w:rsidR="00925A95" w:rsidRPr="004D2CAD" w:rsidRDefault="00925A95" w:rsidP="00925A95">
            <w:pPr>
              <w:pStyle w:val="ConsPlusNormal"/>
              <w:jc w:val="center"/>
              <w:rPr>
                <w:rFonts w:ascii="Times New Roman" w:hAnsi="Times New Roman" w:cs="Times New Roman"/>
                <w:sz w:val="19"/>
                <w:szCs w:val="19"/>
                <w:shd w:val="clear" w:color="auto" w:fill="FFFFFF"/>
              </w:rPr>
            </w:pPr>
          </w:p>
        </w:tc>
        <w:tc>
          <w:tcPr>
            <w:tcW w:w="1879" w:type="dxa"/>
            <w:shd w:val="clear" w:color="auto" w:fill="auto"/>
          </w:tcPr>
          <w:p w14:paraId="5BD2F830" w14:textId="77777777" w:rsidR="00925A95" w:rsidRPr="004D2CAD" w:rsidRDefault="00925A95" w:rsidP="00925A95">
            <w:pPr>
              <w:pStyle w:val="ConsPlusNormal"/>
              <w:jc w:val="center"/>
              <w:rPr>
                <w:rFonts w:ascii="Times New Roman" w:hAnsi="Times New Roman" w:cs="Times New Roman"/>
                <w:sz w:val="19"/>
                <w:szCs w:val="19"/>
                <w:lang w:val="en-US"/>
              </w:rPr>
            </w:pPr>
            <w:r w:rsidRPr="004D2CAD">
              <w:rPr>
                <w:rFonts w:ascii="Times New Roman" w:hAnsi="Times New Roman" w:cs="Times New Roman"/>
                <w:sz w:val="19"/>
                <w:szCs w:val="19"/>
                <w:lang w:val="en-US"/>
              </w:rPr>
              <w:t>8-49352-4-11-74</w:t>
            </w:r>
          </w:p>
        </w:tc>
        <w:tc>
          <w:tcPr>
            <w:tcW w:w="1867" w:type="dxa"/>
            <w:shd w:val="clear" w:color="auto" w:fill="auto"/>
          </w:tcPr>
          <w:p w14:paraId="47882B5E" w14:textId="77777777" w:rsidR="00925A95" w:rsidRPr="004D2CAD" w:rsidRDefault="00925A95" w:rsidP="00925A95">
            <w:pPr>
              <w:pStyle w:val="ConsPlusNormal"/>
              <w:jc w:val="center"/>
              <w:rPr>
                <w:rFonts w:ascii="Times New Roman" w:hAnsi="Times New Roman" w:cs="Times New Roman"/>
                <w:sz w:val="19"/>
                <w:szCs w:val="19"/>
                <w:lang w:val="en-US"/>
              </w:rPr>
            </w:pPr>
            <w:r w:rsidRPr="004D2CAD">
              <w:rPr>
                <w:rFonts w:ascii="Times New Roman" w:hAnsi="Times New Roman" w:cs="Times New Roman"/>
                <w:sz w:val="19"/>
                <w:szCs w:val="19"/>
                <w:lang w:val="en-US"/>
              </w:rPr>
              <w:t>Koms.zio@mail.ru</w:t>
            </w:r>
          </w:p>
        </w:tc>
      </w:tr>
      <w:tr w:rsidR="00925A95" w:rsidRPr="004D2CAD" w14:paraId="631C39E2" w14:textId="77777777" w:rsidTr="00925A95">
        <w:tc>
          <w:tcPr>
            <w:tcW w:w="14312" w:type="dxa"/>
            <w:gridSpan w:val="7"/>
            <w:shd w:val="clear" w:color="auto" w:fill="auto"/>
          </w:tcPr>
          <w:p w14:paraId="3C7156D0" w14:textId="77777777" w:rsidR="00925A95" w:rsidRPr="004D2CAD" w:rsidRDefault="00925A95" w:rsidP="00925A95">
            <w:pPr>
              <w:pStyle w:val="ConsPlusNormal"/>
              <w:jc w:val="center"/>
              <w:rPr>
                <w:rFonts w:ascii="Times New Roman" w:hAnsi="Times New Roman" w:cs="Times New Roman"/>
                <w:b/>
                <w:sz w:val="19"/>
                <w:szCs w:val="19"/>
              </w:rPr>
            </w:pPr>
            <w:proofErr w:type="spellStart"/>
            <w:r w:rsidRPr="004D2CAD">
              <w:rPr>
                <w:rFonts w:ascii="Times New Roman" w:hAnsi="Times New Roman" w:cs="Times New Roman"/>
                <w:b/>
                <w:sz w:val="19"/>
                <w:szCs w:val="19"/>
              </w:rPr>
              <w:t>Писцовское</w:t>
            </w:r>
            <w:proofErr w:type="spellEnd"/>
            <w:r w:rsidRPr="004D2CAD">
              <w:rPr>
                <w:rFonts w:ascii="Times New Roman" w:hAnsi="Times New Roman" w:cs="Times New Roman"/>
                <w:b/>
                <w:sz w:val="19"/>
                <w:szCs w:val="19"/>
              </w:rPr>
              <w:t xml:space="preserve"> сельское поселение</w:t>
            </w:r>
          </w:p>
        </w:tc>
      </w:tr>
      <w:tr w:rsidR="00925A95" w:rsidRPr="004D2CAD" w14:paraId="6D6ECF9E" w14:textId="77777777" w:rsidTr="00925A95">
        <w:tc>
          <w:tcPr>
            <w:tcW w:w="2623" w:type="dxa"/>
            <w:shd w:val="clear" w:color="auto" w:fill="auto"/>
          </w:tcPr>
          <w:p w14:paraId="4CE58884" w14:textId="77777777" w:rsidR="00925A95" w:rsidRPr="004D2CAD" w:rsidRDefault="00925A95" w:rsidP="00925A95">
            <w:pPr>
              <w:pStyle w:val="ConsPlusNormal"/>
              <w:jc w:val="center"/>
              <w:rPr>
                <w:rFonts w:ascii="Times New Roman" w:hAnsi="Times New Roman" w:cs="Times New Roman"/>
                <w:sz w:val="19"/>
                <w:szCs w:val="19"/>
              </w:rPr>
            </w:pPr>
          </w:p>
        </w:tc>
        <w:tc>
          <w:tcPr>
            <w:tcW w:w="2501" w:type="dxa"/>
            <w:shd w:val="clear" w:color="auto" w:fill="auto"/>
          </w:tcPr>
          <w:p w14:paraId="1CB2FBA2" w14:textId="77777777" w:rsidR="00925A95" w:rsidRPr="004D2CAD" w:rsidRDefault="00925A95" w:rsidP="00925A95">
            <w:pPr>
              <w:pStyle w:val="ConsPlusNormal"/>
              <w:jc w:val="center"/>
              <w:rPr>
                <w:rFonts w:ascii="Times New Roman" w:hAnsi="Times New Roman" w:cs="Times New Roman"/>
                <w:sz w:val="19"/>
                <w:szCs w:val="19"/>
              </w:rPr>
            </w:pPr>
          </w:p>
        </w:tc>
        <w:tc>
          <w:tcPr>
            <w:tcW w:w="1916" w:type="dxa"/>
            <w:shd w:val="clear" w:color="auto" w:fill="auto"/>
          </w:tcPr>
          <w:p w14:paraId="196C3ADD" w14:textId="77777777" w:rsidR="00925A95" w:rsidRPr="004D2CAD" w:rsidRDefault="00925A95" w:rsidP="00925A95">
            <w:pPr>
              <w:pStyle w:val="ConsPlusNormal"/>
              <w:jc w:val="center"/>
              <w:rPr>
                <w:rFonts w:ascii="Times New Roman" w:hAnsi="Times New Roman" w:cs="Times New Roman"/>
                <w:sz w:val="19"/>
                <w:szCs w:val="19"/>
              </w:rPr>
            </w:pPr>
          </w:p>
        </w:tc>
        <w:tc>
          <w:tcPr>
            <w:tcW w:w="1487" w:type="dxa"/>
            <w:shd w:val="clear" w:color="auto" w:fill="auto"/>
          </w:tcPr>
          <w:p w14:paraId="681AEEEC" w14:textId="77777777" w:rsidR="00925A95" w:rsidRPr="004D2CAD" w:rsidRDefault="00925A95" w:rsidP="00925A95">
            <w:pPr>
              <w:pStyle w:val="ConsPlusNormal"/>
              <w:jc w:val="center"/>
              <w:rPr>
                <w:rFonts w:ascii="Times New Roman" w:hAnsi="Times New Roman" w:cs="Times New Roman"/>
                <w:sz w:val="19"/>
                <w:szCs w:val="19"/>
              </w:rPr>
            </w:pPr>
          </w:p>
        </w:tc>
        <w:tc>
          <w:tcPr>
            <w:tcW w:w="2039" w:type="dxa"/>
            <w:shd w:val="clear" w:color="auto" w:fill="auto"/>
          </w:tcPr>
          <w:p w14:paraId="6C4CCE3D" w14:textId="77777777" w:rsidR="00925A95" w:rsidRPr="004D2CAD" w:rsidRDefault="00925A95" w:rsidP="00925A95">
            <w:pPr>
              <w:pStyle w:val="ConsPlusNormal"/>
              <w:jc w:val="center"/>
              <w:rPr>
                <w:rFonts w:ascii="Times New Roman" w:hAnsi="Times New Roman" w:cs="Times New Roman"/>
                <w:sz w:val="19"/>
                <w:szCs w:val="19"/>
              </w:rPr>
            </w:pPr>
          </w:p>
        </w:tc>
        <w:tc>
          <w:tcPr>
            <w:tcW w:w="1879" w:type="dxa"/>
            <w:shd w:val="clear" w:color="auto" w:fill="auto"/>
          </w:tcPr>
          <w:p w14:paraId="5990F9B0"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lang w:val="en-US"/>
              </w:rPr>
              <w:t>8-49352-4-11-74</w:t>
            </w:r>
          </w:p>
        </w:tc>
        <w:tc>
          <w:tcPr>
            <w:tcW w:w="1867" w:type="dxa"/>
            <w:shd w:val="clear" w:color="auto" w:fill="auto"/>
          </w:tcPr>
          <w:p w14:paraId="29C7B4C6"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lang w:val="en-US"/>
              </w:rPr>
              <w:t>Koms.zio@mail.ru</w:t>
            </w:r>
          </w:p>
        </w:tc>
      </w:tr>
      <w:tr w:rsidR="00925A95" w:rsidRPr="004D2CAD" w14:paraId="3AF67A08" w14:textId="77777777" w:rsidTr="00925A95">
        <w:tc>
          <w:tcPr>
            <w:tcW w:w="2623" w:type="dxa"/>
            <w:shd w:val="clear" w:color="auto" w:fill="auto"/>
          </w:tcPr>
          <w:p w14:paraId="4F1FC95F" w14:textId="77777777" w:rsidR="00925A95" w:rsidRPr="004D2CAD" w:rsidRDefault="00925A95" w:rsidP="00925A95">
            <w:pPr>
              <w:pStyle w:val="ConsPlusNormal"/>
              <w:jc w:val="center"/>
              <w:rPr>
                <w:rFonts w:ascii="Times New Roman" w:hAnsi="Times New Roman" w:cs="Times New Roman"/>
                <w:sz w:val="19"/>
                <w:szCs w:val="19"/>
              </w:rPr>
            </w:pPr>
          </w:p>
        </w:tc>
        <w:tc>
          <w:tcPr>
            <w:tcW w:w="2501" w:type="dxa"/>
            <w:shd w:val="clear" w:color="auto" w:fill="auto"/>
          </w:tcPr>
          <w:p w14:paraId="117D2DC9" w14:textId="77777777" w:rsidR="00925A95" w:rsidRPr="004D2CAD" w:rsidRDefault="00925A95" w:rsidP="00925A95">
            <w:pPr>
              <w:pStyle w:val="ConsPlusNormal"/>
              <w:jc w:val="center"/>
              <w:rPr>
                <w:rFonts w:ascii="Times New Roman" w:hAnsi="Times New Roman" w:cs="Times New Roman"/>
                <w:sz w:val="19"/>
                <w:szCs w:val="19"/>
              </w:rPr>
            </w:pPr>
          </w:p>
        </w:tc>
        <w:tc>
          <w:tcPr>
            <w:tcW w:w="1916" w:type="dxa"/>
            <w:shd w:val="clear" w:color="auto" w:fill="auto"/>
          </w:tcPr>
          <w:p w14:paraId="0A523D8E" w14:textId="77777777" w:rsidR="00925A95" w:rsidRPr="004D2CAD" w:rsidRDefault="00925A95" w:rsidP="00925A95">
            <w:pPr>
              <w:pStyle w:val="ConsPlusNormal"/>
              <w:jc w:val="center"/>
              <w:rPr>
                <w:rFonts w:ascii="Times New Roman" w:hAnsi="Times New Roman" w:cs="Times New Roman"/>
                <w:sz w:val="19"/>
                <w:szCs w:val="19"/>
              </w:rPr>
            </w:pPr>
          </w:p>
        </w:tc>
        <w:tc>
          <w:tcPr>
            <w:tcW w:w="1487" w:type="dxa"/>
            <w:shd w:val="clear" w:color="auto" w:fill="auto"/>
          </w:tcPr>
          <w:p w14:paraId="101039A5" w14:textId="77777777" w:rsidR="00925A95" w:rsidRPr="004D2CAD" w:rsidRDefault="00925A95" w:rsidP="00925A95">
            <w:pPr>
              <w:pStyle w:val="ConsPlusNormal"/>
              <w:jc w:val="center"/>
              <w:rPr>
                <w:rFonts w:ascii="Times New Roman" w:hAnsi="Times New Roman" w:cs="Times New Roman"/>
                <w:sz w:val="19"/>
                <w:szCs w:val="19"/>
              </w:rPr>
            </w:pPr>
          </w:p>
        </w:tc>
        <w:tc>
          <w:tcPr>
            <w:tcW w:w="2039" w:type="dxa"/>
            <w:shd w:val="clear" w:color="auto" w:fill="auto"/>
          </w:tcPr>
          <w:p w14:paraId="5980263D" w14:textId="77777777" w:rsidR="00925A95" w:rsidRPr="004D2CAD" w:rsidRDefault="00925A95" w:rsidP="00925A95">
            <w:pPr>
              <w:pStyle w:val="ConsPlusNormal"/>
              <w:jc w:val="center"/>
              <w:rPr>
                <w:rFonts w:ascii="Times New Roman" w:hAnsi="Times New Roman" w:cs="Times New Roman"/>
                <w:sz w:val="19"/>
                <w:szCs w:val="19"/>
              </w:rPr>
            </w:pPr>
          </w:p>
        </w:tc>
        <w:tc>
          <w:tcPr>
            <w:tcW w:w="1879" w:type="dxa"/>
            <w:shd w:val="clear" w:color="auto" w:fill="auto"/>
          </w:tcPr>
          <w:p w14:paraId="2447CDF3"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lang w:val="en-US"/>
              </w:rPr>
              <w:t>8-49352-4-11-74</w:t>
            </w:r>
          </w:p>
        </w:tc>
        <w:tc>
          <w:tcPr>
            <w:tcW w:w="1867" w:type="dxa"/>
            <w:shd w:val="clear" w:color="auto" w:fill="auto"/>
          </w:tcPr>
          <w:p w14:paraId="71B4AA4F"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lang w:val="en-US"/>
              </w:rPr>
              <w:t>Koms.zio@mail.ru</w:t>
            </w:r>
          </w:p>
        </w:tc>
      </w:tr>
      <w:tr w:rsidR="00925A95" w:rsidRPr="004D2CAD" w14:paraId="4B00ADEC" w14:textId="77777777" w:rsidTr="00925A95">
        <w:tc>
          <w:tcPr>
            <w:tcW w:w="2623" w:type="dxa"/>
            <w:shd w:val="clear" w:color="auto" w:fill="auto"/>
          </w:tcPr>
          <w:p w14:paraId="1CB45CF3" w14:textId="77777777" w:rsidR="00925A95" w:rsidRPr="004D2CAD" w:rsidRDefault="00925A95" w:rsidP="00925A95">
            <w:pPr>
              <w:pStyle w:val="ConsPlusNormal"/>
              <w:jc w:val="center"/>
              <w:rPr>
                <w:rFonts w:ascii="Times New Roman" w:hAnsi="Times New Roman" w:cs="Times New Roman"/>
                <w:sz w:val="19"/>
                <w:szCs w:val="19"/>
              </w:rPr>
            </w:pPr>
          </w:p>
        </w:tc>
        <w:tc>
          <w:tcPr>
            <w:tcW w:w="2501" w:type="dxa"/>
            <w:shd w:val="clear" w:color="auto" w:fill="auto"/>
          </w:tcPr>
          <w:p w14:paraId="4E5E9A29" w14:textId="77777777" w:rsidR="00925A95" w:rsidRPr="004D2CAD" w:rsidRDefault="00925A95" w:rsidP="00925A95">
            <w:pPr>
              <w:pStyle w:val="ConsPlusNormal"/>
              <w:jc w:val="center"/>
              <w:rPr>
                <w:rFonts w:ascii="Times New Roman" w:hAnsi="Times New Roman" w:cs="Times New Roman"/>
                <w:sz w:val="19"/>
                <w:szCs w:val="19"/>
              </w:rPr>
            </w:pPr>
          </w:p>
        </w:tc>
        <w:tc>
          <w:tcPr>
            <w:tcW w:w="1916" w:type="dxa"/>
            <w:shd w:val="clear" w:color="auto" w:fill="auto"/>
          </w:tcPr>
          <w:p w14:paraId="1E4D0677"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Комсомольский муниципальный район Ивановской области</w:t>
            </w:r>
          </w:p>
        </w:tc>
        <w:tc>
          <w:tcPr>
            <w:tcW w:w="1487" w:type="dxa"/>
            <w:shd w:val="clear" w:color="auto" w:fill="auto"/>
          </w:tcPr>
          <w:p w14:paraId="0BFDC878" w14:textId="77777777" w:rsidR="00925A95" w:rsidRPr="004D2CAD" w:rsidRDefault="00925A95" w:rsidP="00925A95">
            <w:pPr>
              <w:pStyle w:val="ConsPlusNormal"/>
              <w:jc w:val="center"/>
              <w:rPr>
                <w:rFonts w:ascii="Times New Roman" w:hAnsi="Times New Roman" w:cs="Times New Roman"/>
                <w:sz w:val="19"/>
                <w:szCs w:val="19"/>
              </w:rPr>
            </w:pPr>
          </w:p>
        </w:tc>
        <w:tc>
          <w:tcPr>
            <w:tcW w:w="2039" w:type="dxa"/>
            <w:shd w:val="clear" w:color="auto" w:fill="auto"/>
          </w:tcPr>
          <w:p w14:paraId="220050C7" w14:textId="77777777" w:rsidR="00925A95" w:rsidRPr="004D2CAD" w:rsidRDefault="00925A95" w:rsidP="00925A95">
            <w:pPr>
              <w:pStyle w:val="ConsPlusNormal"/>
              <w:jc w:val="center"/>
              <w:rPr>
                <w:rFonts w:ascii="Times New Roman" w:hAnsi="Times New Roman" w:cs="Times New Roman"/>
                <w:sz w:val="19"/>
                <w:szCs w:val="19"/>
              </w:rPr>
            </w:pPr>
          </w:p>
        </w:tc>
        <w:tc>
          <w:tcPr>
            <w:tcW w:w="1879" w:type="dxa"/>
            <w:shd w:val="clear" w:color="auto" w:fill="auto"/>
          </w:tcPr>
          <w:p w14:paraId="0127AA14"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lang w:val="en-US"/>
              </w:rPr>
              <w:t>8-49352-4-11-74</w:t>
            </w:r>
          </w:p>
        </w:tc>
        <w:tc>
          <w:tcPr>
            <w:tcW w:w="1867" w:type="dxa"/>
            <w:shd w:val="clear" w:color="auto" w:fill="auto"/>
          </w:tcPr>
          <w:p w14:paraId="69B47530"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lang w:val="en-US"/>
              </w:rPr>
              <w:t>Koms.zio@mail.ru</w:t>
            </w:r>
          </w:p>
        </w:tc>
      </w:tr>
      <w:tr w:rsidR="00925A95" w:rsidRPr="004D2CAD" w14:paraId="4EDC3887" w14:textId="77777777" w:rsidTr="00925A95">
        <w:tc>
          <w:tcPr>
            <w:tcW w:w="2623" w:type="dxa"/>
            <w:shd w:val="clear" w:color="auto" w:fill="auto"/>
          </w:tcPr>
          <w:p w14:paraId="741D02DC" w14:textId="77777777" w:rsidR="00925A95" w:rsidRPr="004D2CAD" w:rsidRDefault="00925A95" w:rsidP="00925A95">
            <w:pPr>
              <w:pStyle w:val="ConsPlusNormal"/>
              <w:jc w:val="center"/>
              <w:rPr>
                <w:rFonts w:ascii="Times New Roman" w:hAnsi="Times New Roman" w:cs="Times New Roman"/>
                <w:sz w:val="19"/>
                <w:szCs w:val="19"/>
              </w:rPr>
            </w:pPr>
          </w:p>
        </w:tc>
        <w:tc>
          <w:tcPr>
            <w:tcW w:w="2501" w:type="dxa"/>
            <w:shd w:val="clear" w:color="auto" w:fill="auto"/>
          </w:tcPr>
          <w:p w14:paraId="1803A0BE" w14:textId="77777777" w:rsidR="00925A95" w:rsidRPr="004D2CAD" w:rsidRDefault="00925A95" w:rsidP="00925A95">
            <w:pPr>
              <w:pStyle w:val="ConsPlusNormal"/>
              <w:jc w:val="center"/>
              <w:rPr>
                <w:rFonts w:ascii="Times New Roman" w:hAnsi="Times New Roman" w:cs="Times New Roman"/>
                <w:sz w:val="19"/>
                <w:szCs w:val="19"/>
              </w:rPr>
            </w:pPr>
          </w:p>
        </w:tc>
        <w:tc>
          <w:tcPr>
            <w:tcW w:w="1916" w:type="dxa"/>
            <w:shd w:val="clear" w:color="auto" w:fill="auto"/>
          </w:tcPr>
          <w:p w14:paraId="5E3A6560" w14:textId="77777777" w:rsidR="00925A95" w:rsidRPr="004D2CAD" w:rsidRDefault="00925A95" w:rsidP="00925A95">
            <w:pPr>
              <w:pStyle w:val="ConsPlusNormal"/>
              <w:jc w:val="center"/>
              <w:rPr>
                <w:rFonts w:ascii="Times New Roman" w:hAnsi="Times New Roman" w:cs="Times New Roman"/>
                <w:sz w:val="19"/>
                <w:szCs w:val="19"/>
              </w:rPr>
            </w:pPr>
          </w:p>
        </w:tc>
        <w:tc>
          <w:tcPr>
            <w:tcW w:w="1487" w:type="dxa"/>
            <w:shd w:val="clear" w:color="auto" w:fill="auto"/>
          </w:tcPr>
          <w:p w14:paraId="014FF13D" w14:textId="77777777" w:rsidR="00925A95" w:rsidRPr="004D2CAD" w:rsidRDefault="00925A95" w:rsidP="00925A95">
            <w:pPr>
              <w:pStyle w:val="ConsPlusNormal"/>
              <w:jc w:val="center"/>
              <w:rPr>
                <w:rFonts w:ascii="Times New Roman" w:hAnsi="Times New Roman" w:cs="Times New Roman"/>
                <w:sz w:val="19"/>
                <w:szCs w:val="19"/>
              </w:rPr>
            </w:pPr>
          </w:p>
        </w:tc>
        <w:tc>
          <w:tcPr>
            <w:tcW w:w="2039" w:type="dxa"/>
            <w:shd w:val="clear" w:color="auto" w:fill="auto"/>
          </w:tcPr>
          <w:p w14:paraId="72E67112" w14:textId="77777777" w:rsidR="00925A95" w:rsidRPr="004D2CAD" w:rsidRDefault="00925A95" w:rsidP="00925A95">
            <w:pPr>
              <w:pStyle w:val="ConsPlusNormal"/>
              <w:jc w:val="center"/>
              <w:rPr>
                <w:rFonts w:ascii="Times New Roman" w:hAnsi="Times New Roman" w:cs="Times New Roman"/>
                <w:sz w:val="19"/>
                <w:szCs w:val="19"/>
              </w:rPr>
            </w:pPr>
          </w:p>
        </w:tc>
        <w:tc>
          <w:tcPr>
            <w:tcW w:w="1879" w:type="dxa"/>
            <w:shd w:val="clear" w:color="auto" w:fill="auto"/>
          </w:tcPr>
          <w:p w14:paraId="0D8CBD6C"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lang w:val="en-US"/>
              </w:rPr>
              <w:t>8-49352-4-11-74</w:t>
            </w:r>
          </w:p>
        </w:tc>
        <w:tc>
          <w:tcPr>
            <w:tcW w:w="1867" w:type="dxa"/>
            <w:shd w:val="clear" w:color="auto" w:fill="auto"/>
          </w:tcPr>
          <w:p w14:paraId="6B4B9D3E"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lang w:val="en-US"/>
              </w:rPr>
              <w:t>Koms.zio@mail.ru</w:t>
            </w:r>
          </w:p>
        </w:tc>
      </w:tr>
      <w:tr w:rsidR="00925A95" w:rsidRPr="004D2CAD" w14:paraId="2690759B" w14:textId="77777777" w:rsidTr="00925A95">
        <w:tc>
          <w:tcPr>
            <w:tcW w:w="14312" w:type="dxa"/>
            <w:gridSpan w:val="7"/>
            <w:shd w:val="clear" w:color="auto" w:fill="auto"/>
          </w:tcPr>
          <w:p w14:paraId="7171672F" w14:textId="77777777" w:rsidR="00925A95" w:rsidRPr="004D2CAD" w:rsidRDefault="00925A95" w:rsidP="00925A95">
            <w:pPr>
              <w:pStyle w:val="ConsPlusNormal"/>
              <w:jc w:val="center"/>
              <w:rPr>
                <w:rFonts w:ascii="Times New Roman" w:hAnsi="Times New Roman" w:cs="Times New Roman"/>
                <w:b/>
                <w:sz w:val="19"/>
                <w:szCs w:val="19"/>
              </w:rPr>
            </w:pPr>
            <w:proofErr w:type="spellStart"/>
            <w:r w:rsidRPr="004D2CAD">
              <w:rPr>
                <w:rFonts w:ascii="Times New Roman" w:hAnsi="Times New Roman" w:cs="Times New Roman"/>
                <w:b/>
                <w:sz w:val="19"/>
                <w:szCs w:val="19"/>
              </w:rPr>
              <w:t>Подозерское</w:t>
            </w:r>
            <w:proofErr w:type="spellEnd"/>
            <w:r w:rsidRPr="004D2CAD">
              <w:rPr>
                <w:rFonts w:ascii="Times New Roman" w:hAnsi="Times New Roman" w:cs="Times New Roman"/>
                <w:b/>
                <w:sz w:val="19"/>
                <w:szCs w:val="19"/>
              </w:rPr>
              <w:t xml:space="preserve"> сельское поселение</w:t>
            </w:r>
          </w:p>
        </w:tc>
      </w:tr>
      <w:tr w:rsidR="00925A95" w:rsidRPr="004D2CAD" w14:paraId="43AC512D" w14:textId="77777777" w:rsidTr="00925A95">
        <w:tc>
          <w:tcPr>
            <w:tcW w:w="2623" w:type="dxa"/>
            <w:shd w:val="clear" w:color="auto" w:fill="auto"/>
          </w:tcPr>
          <w:p w14:paraId="0EFC74C8" w14:textId="77777777" w:rsidR="00925A95" w:rsidRPr="004D2CAD" w:rsidRDefault="00925A95" w:rsidP="00925A95">
            <w:pPr>
              <w:pStyle w:val="ConsPlusNormal"/>
              <w:jc w:val="center"/>
              <w:rPr>
                <w:rFonts w:ascii="Times New Roman" w:hAnsi="Times New Roman" w:cs="Times New Roman"/>
                <w:sz w:val="19"/>
                <w:szCs w:val="19"/>
              </w:rPr>
            </w:pPr>
          </w:p>
        </w:tc>
        <w:tc>
          <w:tcPr>
            <w:tcW w:w="2501" w:type="dxa"/>
            <w:shd w:val="clear" w:color="auto" w:fill="auto"/>
          </w:tcPr>
          <w:p w14:paraId="0618DC59" w14:textId="77777777" w:rsidR="00925A95" w:rsidRPr="004D2CAD" w:rsidRDefault="00925A95" w:rsidP="00925A95">
            <w:pPr>
              <w:pStyle w:val="ConsPlusNormal"/>
              <w:jc w:val="center"/>
              <w:rPr>
                <w:rFonts w:ascii="Times New Roman" w:hAnsi="Times New Roman" w:cs="Times New Roman"/>
                <w:sz w:val="19"/>
                <w:szCs w:val="19"/>
              </w:rPr>
            </w:pPr>
          </w:p>
        </w:tc>
        <w:tc>
          <w:tcPr>
            <w:tcW w:w="1916" w:type="dxa"/>
            <w:shd w:val="clear" w:color="auto" w:fill="auto"/>
          </w:tcPr>
          <w:p w14:paraId="02CA04F3" w14:textId="77777777" w:rsidR="00925A95" w:rsidRPr="004D2CAD" w:rsidRDefault="00925A95" w:rsidP="00925A95">
            <w:pPr>
              <w:pStyle w:val="ConsPlusNormal"/>
              <w:jc w:val="center"/>
              <w:rPr>
                <w:rFonts w:ascii="Times New Roman" w:hAnsi="Times New Roman" w:cs="Times New Roman"/>
                <w:sz w:val="19"/>
                <w:szCs w:val="19"/>
              </w:rPr>
            </w:pPr>
          </w:p>
        </w:tc>
        <w:tc>
          <w:tcPr>
            <w:tcW w:w="1487" w:type="dxa"/>
            <w:shd w:val="clear" w:color="auto" w:fill="auto"/>
          </w:tcPr>
          <w:p w14:paraId="1B2C7DC0" w14:textId="77777777" w:rsidR="00925A95" w:rsidRPr="004D2CAD" w:rsidRDefault="00925A95" w:rsidP="00925A95">
            <w:pPr>
              <w:pStyle w:val="ConsPlusNormal"/>
              <w:jc w:val="center"/>
              <w:rPr>
                <w:rFonts w:ascii="Times New Roman" w:hAnsi="Times New Roman" w:cs="Times New Roman"/>
                <w:sz w:val="19"/>
                <w:szCs w:val="19"/>
              </w:rPr>
            </w:pPr>
          </w:p>
        </w:tc>
        <w:tc>
          <w:tcPr>
            <w:tcW w:w="2039" w:type="dxa"/>
            <w:shd w:val="clear" w:color="auto" w:fill="auto"/>
          </w:tcPr>
          <w:p w14:paraId="14E0ED52" w14:textId="77777777" w:rsidR="00925A95" w:rsidRPr="004D2CAD" w:rsidRDefault="00925A95" w:rsidP="00925A95">
            <w:pPr>
              <w:pStyle w:val="ConsPlusNormal"/>
              <w:jc w:val="center"/>
              <w:rPr>
                <w:rFonts w:ascii="Times New Roman" w:hAnsi="Times New Roman" w:cs="Times New Roman"/>
                <w:sz w:val="19"/>
                <w:szCs w:val="19"/>
              </w:rPr>
            </w:pPr>
          </w:p>
        </w:tc>
        <w:tc>
          <w:tcPr>
            <w:tcW w:w="1879" w:type="dxa"/>
            <w:shd w:val="clear" w:color="auto" w:fill="auto"/>
          </w:tcPr>
          <w:p w14:paraId="13FD209C"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lang w:val="en-US"/>
              </w:rPr>
              <w:t>8-49352-4-11-74</w:t>
            </w:r>
          </w:p>
        </w:tc>
        <w:tc>
          <w:tcPr>
            <w:tcW w:w="1867" w:type="dxa"/>
            <w:shd w:val="clear" w:color="auto" w:fill="auto"/>
          </w:tcPr>
          <w:p w14:paraId="70D8AE86"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lang w:val="en-US"/>
              </w:rPr>
              <w:t>Koms.zio@mail.ru</w:t>
            </w:r>
          </w:p>
        </w:tc>
      </w:tr>
      <w:tr w:rsidR="00925A95" w:rsidRPr="004D2CAD" w14:paraId="231FD102" w14:textId="77777777" w:rsidTr="00925A95">
        <w:tc>
          <w:tcPr>
            <w:tcW w:w="14312" w:type="dxa"/>
            <w:gridSpan w:val="7"/>
            <w:shd w:val="clear" w:color="auto" w:fill="auto"/>
          </w:tcPr>
          <w:p w14:paraId="44B306FC" w14:textId="77777777" w:rsidR="00925A95" w:rsidRPr="004D2CAD" w:rsidRDefault="00925A95" w:rsidP="00925A95">
            <w:pPr>
              <w:pStyle w:val="ConsPlusNormal"/>
              <w:jc w:val="center"/>
              <w:rPr>
                <w:rFonts w:ascii="Times New Roman" w:hAnsi="Times New Roman" w:cs="Times New Roman"/>
                <w:b/>
                <w:sz w:val="19"/>
                <w:szCs w:val="19"/>
              </w:rPr>
            </w:pPr>
            <w:proofErr w:type="spellStart"/>
            <w:r w:rsidRPr="004D2CAD">
              <w:rPr>
                <w:rFonts w:ascii="Times New Roman" w:hAnsi="Times New Roman" w:cs="Times New Roman"/>
                <w:b/>
                <w:sz w:val="19"/>
                <w:szCs w:val="19"/>
              </w:rPr>
              <w:t>Новоусадебское</w:t>
            </w:r>
            <w:proofErr w:type="spellEnd"/>
            <w:r w:rsidRPr="004D2CAD">
              <w:rPr>
                <w:rFonts w:ascii="Times New Roman" w:hAnsi="Times New Roman" w:cs="Times New Roman"/>
                <w:b/>
                <w:sz w:val="19"/>
                <w:szCs w:val="19"/>
              </w:rPr>
              <w:t xml:space="preserve"> сельское поселение</w:t>
            </w:r>
          </w:p>
        </w:tc>
      </w:tr>
      <w:tr w:rsidR="00925A95" w:rsidRPr="004D2CAD" w14:paraId="1C8DF26B" w14:textId="77777777" w:rsidTr="00925A95">
        <w:tc>
          <w:tcPr>
            <w:tcW w:w="2623" w:type="dxa"/>
            <w:shd w:val="clear" w:color="auto" w:fill="auto"/>
          </w:tcPr>
          <w:p w14:paraId="16A1FCF1" w14:textId="77777777" w:rsidR="00925A95" w:rsidRPr="004D2CAD" w:rsidRDefault="00925A95" w:rsidP="00925A95">
            <w:pPr>
              <w:pStyle w:val="ConsPlusNormal"/>
              <w:jc w:val="center"/>
              <w:rPr>
                <w:rFonts w:ascii="Times New Roman" w:hAnsi="Times New Roman" w:cs="Times New Roman"/>
                <w:sz w:val="19"/>
                <w:szCs w:val="19"/>
              </w:rPr>
            </w:pPr>
          </w:p>
        </w:tc>
        <w:tc>
          <w:tcPr>
            <w:tcW w:w="2501" w:type="dxa"/>
            <w:shd w:val="clear" w:color="auto" w:fill="auto"/>
          </w:tcPr>
          <w:p w14:paraId="5F715A67" w14:textId="77777777" w:rsidR="00925A95" w:rsidRPr="004D2CAD" w:rsidRDefault="00925A95" w:rsidP="00925A95">
            <w:pPr>
              <w:pStyle w:val="ConsPlusNormal"/>
              <w:jc w:val="center"/>
              <w:rPr>
                <w:rFonts w:ascii="Times New Roman" w:hAnsi="Times New Roman" w:cs="Times New Roman"/>
                <w:sz w:val="19"/>
                <w:szCs w:val="19"/>
              </w:rPr>
            </w:pPr>
          </w:p>
        </w:tc>
        <w:tc>
          <w:tcPr>
            <w:tcW w:w="1916" w:type="dxa"/>
            <w:shd w:val="clear" w:color="auto" w:fill="auto"/>
          </w:tcPr>
          <w:p w14:paraId="1AA60BBE"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Комсомольский муниципальный район Ивановской области</w:t>
            </w:r>
          </w:p>
        </w:tc>
        <w:tc>
          <w:tcPr>
            <w:tcW w:w="1487" w:type="dxa"/>
            <w:shd w:val="clear" w:color="auto" w:fill="auto"/>
          </w:tcPr>
          <w:p w14:paraId="6F1D4832" w14:textId="77777777" w:rsidR="00925A95" w:rsidRPr="004D2CAD" w:rsidRDefault="00925A95" w:rsidP="00925A95">
            <w:pPr>
              <w:pStyle w:val="ConsPlusNormal"/>
              <w:jc w:val="center"/>
              <w:rPr>
                <w:rFonts w:ascii="Times New Roman" w:hAnsi="Times New Roman" w:cs="Times New Roman"/>
                <w:sz w:val="19"/>
                <w:szCs w:val="19"/>
              </w:rPr>
            </w:pPr>
          </w:p>
        </w:tc>
        <w:tc>
          <w:tcPr>
            <w:tcW w:w="2039" w:type="dxa"/>
            <w:shd w:val="clear" w:color="auto" w:fill="auto"/>
          </w:tcPr>
          <w:p w14:paraId="51678DA4" w14:textId="77777777" w:rsidR="00925A95" w:rsidRPr="004D2CAD" w:rsidRDefault="00925A95" w:rsidP="00925A95">
            <w:pPr>
              <w:pStyle w:val="ConsPlusNormal"/>
              <w:jc w:val="center"/>
              <w:rPr>
                <w:rFonts w:ascii="Times New Roman" w:hAnsi="Times New Roman" w:cs="Times New Roman"/>
                <w:sz w:val="19"/>
                <w:szCs w:val="19"/>
              </w:rPr>
            </w:pPr>
          </w:p>
        </w:tc>
        <w:tc>
          <w:tcPr>
            <w:tcW w:w="1879" w:type="dxa"/>
            <w:shd w:val="clear" w:color="auto" w:fill="auto"/>
          </w:tcPr>
          <w:p w14:paraId="0CB1A094"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lang w:val="en-US"/>
              </w:rPr>
              <w:t>8-49352-4-11-74</w:t>
            </w:r>
          </w:p>
        </w:tc>
        <w:tc>
          <w:tcPr>
            <w:tcW w:w="1867" w:type="dxa"/>
            <w:shd w:val="clear" w:color="auto" w:fill="auto"/>
          </w:tcPr>
          <w:p w14:paraId="1569F2A2"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lang w:val="en-US"/>
              </w:rPr>
              <w:t>Koms.zio@mail.ru</w:t>
            </w:r>
          </w:p>
        </w:tc>
      </w:tr>
      <w:tr w:rsidR="00925A95" w:rsidRPr="004D2CAD" w14:paraId="7D309A45" w14:textId="77777777" w:rsidTr="00925A95">
        <w:tc>
          <w:tcPr>
            <w:tcW w:w="14312" w:type="dxa"/>
            <w:gridSpan w:val="7"/>
            <w:shd w:val="clear" w:color="auto" w:fill="auto"/>
          </w:tcPr>
          <w:p w14:paraId="0C99A3E1" w14:textId="77777777" w:rsidR="00925A95" w:rsidRPr="004D2CAD" w:rsidRDefault="00925A95" w:rsidP="00925A95">
            <w:pPr>
              <w:pStyle w:val="ConsPlusNormal"/>
              <w:jc w:val="center"/>
              <w:rPr>
                <w:rFonts w:ascii="Times New Roman" w:hAnsi="Times New Roman" w:cs="Times New Roman"/>
                <w:b/>
                <w:sz w:val="19"/>
                <w:szCs w:val="19"/>
              </w:rPr>
            </w:pPr>
            <w:r w:rsidRPr="004D2CAD">
              <w:rPr>
                <w:rFonts w:ascii="Times New Roman" w:hAnsi="Times New Roman" w:cs="Times New Roman"/>
                <w:b/>
                <w:sz w:val="19"/>
                <w:szCs w:val="19"/>
              </w:rPr>
              <w:t>Марковское сельское поселение</w:t>
            </w:r>
          </w:p>
        </w:tc>
      </w:tr>
      <w:tr w:rsidR="00925A95" w:rsidRPr="004D2CAD" w14:paraId="3768B92F" w14:textId="77777777" w:rsidTr="00925A95">
        <w:tc>
          <w:tcPr>
            <w:tcW w:w="2623" w:type="dxa"/>
            <w:shd w:val="clear" w:color="auto" w:fill="auto"/>
          </w:tcPr>
          <w:p w14:paraId="4C9B375C" w14:textId="77777777" w:rsidR="00925A95" w:rsidRPr="004D2CAD" w:rsidRDefault="00925A95" w:rsidP="00925A95">
            <w:pPr>
              <w:pStyle w:val="ConsPlusNormal"/>
              <w:jc w:val="center"/>
              <w:rPr>
                <w:rFonts w:ascii="Times New Roman" w:hAnsi="Times New Roman" w:cs="Times New Roman"/>
                <w:sz w:val="19"/>
                <w:szCs w:val="19"/>
              </w:rPr>
            </w:pPr>
          </w:p>
        </w:tc>
        <w:tc>
          <w:tcPr>
            <w:tcW w:w="2501" w:type="dxa"/>
            <w:shd w:val="clear" w:color="auto" w:fill="auto"/>
          </w:tcPr>
          <w:p w14:paraId="79A7ACA5" w14:textId="77777777" w:rsidR="00925A95" w:rsidRPr="004D2CAD" w:rsidRDefault="00925A95" w:rsidP="00925A95">
            <w:pPr>
              <w:pStyle w:val="ConsPlusNormal"/>
              <w:jc w:val="center"/>
              <w:rPr>
                <w:rFonts w:ascii="Times New Roman" w:hAnsi="Times New Roman" w:cs="Times New Roman"/>
                <w:sz w:val="19"/>
                <w:szCs w:val="19"/>
              </w:rPr>
            </w:pPr>
          </w:p>
        </w:tc>
        <w:tc>
          <w:tcPr>
            <w:tcW w:w="1916" w:type="dxa"/>
            <w:shd w:val="clear" w:color="auto" w:fill="auto"/>
          </w:tcPr>
          <w:p w14:paraId="3097292F"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Комсомольский муниципальный район Ивановской области</w:t>
            </w:r>
          </w:p>
        </w:tc>
        <w:tc>
          <w:tcPr>
            <w:tcW w:w="1487" w:type="dxa"/>
            <w:shd w:val="clear" w:color="auto" w:fill="auto"/>
          </w:tcPr>
          <w:p w14:paraId="3213B1A3" w14:textId="77777777" w:rsidR="00925A95" w:rsidRPr="004D2CAD" w:rsidRDefault="00925A95" w:rsidP="00925A95">
            <w:pPr>
              <w:pStyle w:val="ConsPlusNormal"/>
              <w:jc w:val="center"/>
              <w:rPr>
                <w:rFonts w:ascii="Times New Roman" w:hAnsi="Times New Roman" w:cs="Times New Roman"/>
                <w:sz w:val="19"/>
                <w:szCs w:val="19"/>
              </w:rPr>
            </w:pPr>
          </w:p>
        </w:tc>
        <w:tc>
          <w:tcPr>
            <w:tcW w:w="2039" w:type="dxa"/>
            <w:shd w:val="clear" w:color="auto" w:fill="auto"/>
          </w:tcPr>
          <w:p w14:paraId="38929195" w14:textId="77777777" w:rsidR="00925A95" w:rsidRPr="004D2CAD" w:rsidRDefault="00925A95" w:rsidP="00925A95">
            <w:pPr>
              <w:pStyle w:val="ConsPlusNormal"/>
              <w:jc w:val="center"/>
              <w:rPr>
                <w:rFonts w:ascii="Times New Roman" w:hAnsi="Times New Roman" w:cs="Times New Roman"/>
                <w:sz w:val="19"/>
                <w:szCs w:val="19"/>
              </w:rPr>
            </w:pPr>
          </w:p>
        </w:tc>
        <w:tc>
          <w:tcPr>
            <w:tcW w:w="1879" w:type="dxa"/>
            <w:shd w:val="clear" w:color="auto" w:fill="auto"/>
          </w:tcPr>
          <w:p w14:paraId="69E7D306"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lang w:val="en-US"/>
              </w:rPr>
              <w:t>8-49352-4-11-74</w:t>
            </w:r>
          </w:p>
        </w:tc>
        <w:tc>
          <w:tcPr>
            <w:tcW w:w="1867" w:type="dxa"/>
            <w:shd w:val="clear" w:color="auto" w:fill="auto"/>
          </w:tcPr>
          <w:p w14:paraId="7D977B78"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lang w:val="en-US"/>
              </w:rPr>
              <w:t>Koms.zio@mail.ru</w:t>
            </w:r>
          </w:p>
        </w:tc>
      </w:tr>
      <w:tr w:rsidR="00925A95" w:rsidRPr="004D2CAD" w14:paraId="3CA254D4" w14:textId="77777777" w:rsidTr="00925A95">
        <w:tc>
          <w:tcPr>
            <w:tcW w:w="2623" w:type="dxa"/>
            <w:shd w:val="clear" w:color="auto" w:fill="auto"/>
          </w:tcPr>
          <w:p w14:paraId="47950D07" w14:textId="77777777" w:rsidR="00925A95" w:rsidRPr="004D2CAD" w:rsidRDefault="00925A95" w:rsidP="00925A95">
            <w:pPr>
              <w:pStyle w:val="ConsPlusNormal"/>
              <w:jc w:val="center"/>
              <w:rPr>
                <w:rFonts w:ascii="Times New Roman" w:hAnsi="Times New Roman" w:cs="Times New Roman"/>
                <w:sz w:val="19"/>
                <w:szCs w:val="19"/>
              </w:rPr>
            </w:pPr>
          </w:p>
        </w:tc>
        <w:tc>
          <w:tcPr>
            <w:tcW w:w="2501" w:type="dxa"/>
            <w:shd w:val="clear" w:color="auto" w:fill="auto"/>
          </w:tcPr>
          <w:p w14:paraId="3C218DED" w14:textId="77777777" w:rsidR="00925A95" w:rsidRPr="004D2CAD" w:rsidRDefault="00925A95" w:rsidP="00925A95">
            <w:pPr>
              <w:pStyle w:val="ConsPlusNormal"/>
              <w:jc w:val="center"/>
              <w:rPr>
                <w:rFonts w:ascii="Times New Roman" w:hAnsi="Times New Roman" w:cs="Times New Roman"/>
                <w:sz w:val="19"/>
                <w:szCs w:val="19"/>
              </w:rPr>
            </w:pPr>
          </w:p>
        </w:tc>
        <w:tc>
          <w:tcPr>
            <w:tcW w:w="1916" w:type="dxa"/>
            <w:shd w:val="clear" w:color="auto" w:fill="auto"/>
          </w:tcPr>
          <w:p w14:paraId="6E4E8267"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rPr>
              <w:t>Комсомольский муниципальный район Ивановской области</w:t>
            </w:r>
          </w:p>
        </w:tc>
        <w:tc>
          <w:tcPr>
            <w:tcW w:w="1487" w:type="dxa"/>
            <w:shd w:val="clear" w:color="auto" w:fill="auto"/>
          </w:tcPr>
          <w:p w14:paraId="54EDAA4B" w14:textId="77777777" w:rsidR="00925A95" w:rsidRPr="004D2CAD" w:rsidRDefault="00925A95" w:rsidP="00925A95">
            <w:pPr>
              <w:pStyle w:val="ConsPlusNormal"/>
              <w:jc w:val="center"/>
              <w:rPr>
                <w:rFonts w:ascii="Times New Roman" w:hAnsi="Times New Roman" w:cs="Times New Roman"/>
                <w:sz w:val="19"/>
                <w:szCs w:val="19"/>
              </w:rPr>
            </w:pPr>
          </w:p>
        </w:tc>
        <w:tc>
          <w:tcPr>
            <w:tcW w:w="2039" w:type="dxa"/>
            <w:shd w:val="clear" w:color="auto" w:fill="auto"/>
          </w:tcPr>
          <w:p w14:paraId="3CAAE945" w14:textId="77777777" w:rsidR="00925A95" w:rsidRPr="004D2CAD" w:rsidRDefault="00925A95" w:rsidP="00925A95">
            <w:pPr>
              <w:pStyle w:val="ConsPlusNormal"/>
              <w:jc w:val="center"/>
              <w:rPr>
                <w:rFonts w:ascii="Times New Roman" w:hAnsi="Times New Roman" w:cs="Times New Roman"/>
                <w:sz w:val="19"/>
                <w:szCs w:val="19"/>
              </w:rPr>
            </w:pPr>
          </w:p>
        </w:tc>
        <w:tc>
          <w:tcPr>
            <w:tcW w:w="1879" w:type="dxa"/>
            <w:shd w:val="clear" w:color="auto" w:fill="auto"/>
          </w:tcPr>
          <w:p w14:paraId="03C3D6BC"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lang w:val="en-US"/>
              </w:rPr>
              <w:t>8-49352-4-11-74</w:t>
            </w:r>
          </w:p>
        </w:tc>
        <w:tc>
          <w:tcPr>
            <w:tcW w:w="1867" w:type="dxa"/>
            <w:shd w:val="clear" w:color="auto" w:fill="auto"/>
          </w:tcPr>
          <w:p w14:paraId="0B119589" w14:textId="77777777" w:rsidR="00925A95" w:rsidRPr="004D2CAD" w:rsidRDefault="00925A95" w:rsidP="00925A95">
            <w:pPr>
              <w:pStyle w:val="ConsPlusNormal"/>
              <w:jc w:val="center"/>
              <w:rPr>
                <w:rFonts w:ascii="Times New Roman" w:hAnsi="Times New Roman" w:cs="Times New Roman"/>
                <w:sz w:val="19"/>
                <w:szCs w:val="19"/>
              </w:rPr>
            </w:pPr>
            <w:r w:rsidRPr="004D2CAD">
              <w:rPr>
                <w:rFonts w:ascii="Times New Roman" w:hAnsi="Times New Roman" w:cs="Times New Roman"/>
                <w:sz w:val="19"/>
                <w:szCs w:val="19"/>
                <w:lang w:val="en-US"/>
              </w:rPr>
              <w:t>Koms.zio@mail.ru</w:t>
            </w:r>
          </w:p>
        </w:tc>
      </w:tr>
    </w:tbl>
    <w:p w14:paraId="3A9D1B5D" w14:textId="77777777" w:rsidR="00925A95" w:rsidRPr="004D2CAD" w:rsidRDefault="00925A95" w:rsidP="00925A95">
      <w:pPr>
        <w:pStyle w:val="ConsPlusNormal"/>
        <w:jc w:val="right"/>
        <w:rPr>
          <w:rFonts w:ascii="Times New Roman" w:hAnsi="Times New Roman" w:cs="Times New Roman"/>
          <w:sz w:val="28"/>
          <w:szCs w:val="28"/>
        </w:rPr>
        <w:sectPr w:rsidR="00925A95" w:rsidRPr="004D2CAD" w:rsidSect="00925A95">
          <w:pgSz w:w="16838" w:h="11906" w:orient="landscape"/>
          <w:pgMar w:top="340" w:right="567" w:bottom="340" w:left="567" w:header="720" w:footer="720" w:gutter="0"/>
          <w:cols w:space="720"/>
          <w:docGrid w:linePitch="360"/>
        </w:sectPr>
      </w:pPr>
      <w:r w:rsidRPr="004D2CAD">
        <w:rPr>
          <w:rFonts w:ascii="Times New Roman" w:hAnsi="Times New Roman" w:cs="Times New Roman"/>
          <w:sz w:val="28"/>
          <w:szCs w:val="28"/>
        </w:rPr>
        <w:t>»</w:t>
      </w:r>
    </w:p>
    <w:p w14:paraId="382F8A2A" w14:textId="77777777" w:rsidR="00925A95" w:rsidRPr="004D2CAD" w:rsidRDefault="00925A95" w:rsidP="00925A95">
      <w:pPr>
        <w:jc w:val="both"/>
        <w:rPr>
          <w:sz w:val="28"/>
          <w:szCs w:val="28"/>
        </w:rPr>
      </w:pPr>
      <w:r w:rsidRPr="004D2CAD">
        <w:rPr>
          <w:sz w:val="28"/>
          <w:szCs w:val="28"/>
        </w:rPr>
        <w:lastRenderedPageBreak/>
        <w:t xml:space="preserve">       </w:t>
      </w:r>
    </w:p>
    <w:p w14:paraId="12D43CC3" w14:textId="77777777" w:rsidR="00925A95" w:rsidRPr="004D2CAD" w:rsidRDefault="00925A95" w:rsidP="00DA7E33">
      <w:pPr>
        <w:numPr>
          <w:ilvl w:val="0"/>
          <w:numId w:val="26"/>
        </w:numPr>
        <w:suppressAutoHyphens/>
        <w:ind w:hanging="1716"/>
        <w:jc w:val="both"/>
        <w:rPr>
          <w:sz w:val="28"/>
          <w:szCs w:val="28"/>
        </w:rPr>
      </w:pPr>
      <w:r w:rsidRPr="004D2CAD">
        <w:rPr>
          <w:sz w:val="28"/>
          <w:szCs w:val="28"/>
        </w:rPr>
        <w:t>Настоящее решение вступает в силу со дня его официального опубликования.</w:t>
      </w:r>
    </w:p>
    <w:p w14:paraId="732BAD99" w14:textId="77777777" w:rsidR="00925A95" w:rsidRPr="004D2CAD" w:rsidRDefault="00925A95" w:rsidP="00DA7E33">
      <w:pPr>
        <w:numPr>
          <w:ilvl w:val="0"/>
          <w:numId w:val="26"/>
        </w:numPr>
        <w:tabs>
          <w:tab w:val="center" w:pos="993"/>
        </w:tabs>
        <w:suppressAutoHyphens/>
        <w:ind w:left="1134" w:firstLine="0"/>
        <w:jc w:val="both"/>
      </w:pPr>
      <w:r w:rsidRPr="004D2CAD">
        <w:rPr>
          <w:sz w:val="28"/>
          <w:szCs w:val="28"/>
        </w:rPr>
        <w:t xml:space="preserve">Настоящее решение опубликовать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  </w:t>
      </w:r>
    </w:p>
    <w:p w14:paraId="6DAFBF97" w14:textId="77777777" w:rsidR="00925A95" w:rsidRPr="004D2CAD" w:rsidRDefault="00925A95" w:rsidP="00925A95">
      <w:pPr>
        <w:ind w:left="2850"/>
        <w:jc w:val="both"/>
        <w:rPr>
          <w:sz w:val="28"/>
          <w:szCs w:val="28"/>
        </w:rPr>
      </w:pPr>
      <w:r w:rsidRPr="004D2CAD">
        <w:rPr>
          <w:sz w:val="28"/>
          <w:szCs w:val="28"/>
        </w:rPr>
        <w:t xml:space="preserve">    </w:t>
      </w:r>
    </w:p>
    <w:p w14:paraId="0A55EB2F" w14:textId="77777777" w:rsidR="00925A95" w:rsidRPr="004D2CAD" w:rsidRDefault="00925A95" w:rsidP="00925A95">
      <w:pPr>
        <w:pStyle w:val="ConsPlusNormal"/>
        <w:jc w:val="both"/>
        <w:rPr>
          <w:rFonts w:ascii="Times New Roman" w:hAnsi="Times New Roman" w:cs="Times New Roman"/>
        </w:rPr>
      </w:pPr>
    </w:p>
    <w:tbl>
      <w:tblPr>
        <w:tblW w:w="0" w:type="auto"/>
        <w:tblInd w:w="1111" w:type="dxa"/>
        <w:tblLayout w:type="fixed"/>
        <w:tblLook w:val="0000" w:firstRow="0" w:lastRow="0" w:firstColumn="0" w:lastColumn="0" w:noHBand="0" w:noVBand="0"/>
      </w:tblPr>
      <w:tblGrid>
        <w:gridCol w:w="5489"/>
        <w:gridCol w:w="1692"/>
        <w:gridCol w:w="2489"/>
      </w:tblGrid>
      <w:tr w:rsidR="00925A95" w:rsidRPr="004D2CAD" w14:paraId="4D2CCD52" w14:textId="77777777" w:rsidTr="00925A95">
        <w:trPr>
          <w:trHeight w:val="540"/>
        </w:trPr>
        <w:tc>
          <w:tcPr>
            <w:tcW w:w="5489" w:type="dxa"/>
            <w:shd w:val="clear" w:color="auto" w:fill="auto"/>
          </w:tcPr>
          <w:p w14:paraId="1D2C3022" w14:textId="77777777" w:rsidR="00925A95" w:rsidRPr="004D2CAD" w:rsidRDefault="00925A95" w:rsidP="00925A95">
            <w:pPr>
              <w:snapToGrid w:val="0"/>
              <w:jc w:val="both"/>
              <w:rPr>
                <w:b/>
                <w:sz w:val="28"/>
                <w:szCs w:val="28"/>
              </w:rPr>
            </w:pPr>
            <w:r w:rsidRPr="004D2CAD">
              <w:rPr>
                <w:b/>
                <w:sz w:val="28"/>
                <w:szCs w:val="28"/>
              </w:rPr>
              <w:t xml:space="preserve">Председатель Совета Комсомольского </w:t>
            </w:r>
          </w:p>
          <w:p w14:paraId="433F5BD2" w14:textId="77777777" w:rsidR="00925A95" w:rsidRPr="004D2CAD" w:rsidRDefault="00925A95" w:rsidP="00925A95">
            <w:pPr>
              <w:rPr>
                <w:b/>
                <w:sz w:val="28"/>
                <w:szCs w:val="28"/>
              </w:rPr>
            </w:pPr>
            <w:r w:rsidRPr="004D2CAD">
              <w:rPr>
                <w:b/>
                <w:sz w:val="28"/>
                <w:szCs w:val="28"/>
              </w:rPr>
              <w:t xml:space="preserve">муниципального района </w:t>
            </w:r>
          </w:p>
        </w:tc>
        <w:tc>
          <w:tcPr>
            <w:tcW w:w="1692" w:type="dxa"/>
            <w:shd w:val="clear" w:color="auto" w:fill="auto"/>
          </w:tcPr>
          <w:p w14:paraId="70B26E76" w14:textId="77777777" w:rsidR="00925A95" w:rsidRPr="004D2CAD" w:rsidRDefault="00925A95" w:rsidP="00925A95">
            <w:pPr>
              <w:snapToGrid w:val="0"/>
              <w:rPr>
                <w:b/>
                <w:sz w:val="28"/>
                <w:szCs w:val="28"/>
              </w:rPr>
            </w:pPr>
          </w:p>
        </w:tc>
        <w:tc>
          <w:tcPr>
            <w:tcW w:w="2489" w:type="dxa"/>
            <w:shd w:val="clear" w:color="auto" w:fill="auto"/>
            <w:vAlign w:val="bottom"/>
          </w:tcPr>
          <w:p w14:paraId="0844A9A5" w14:textId="77777777" w:rsidR="00925A95" w:rsidRPr="004D2CAD" w:rsidRDefault="00925A95" w:rsidP="00925A95">
            <w:pPr>
              <w:snapToGrid w:val="0"/>
              <w:rPr>
                <w:b/>
                <w:sz w:val="28"/>
                <w:szCs w:val="28"/>
              </w:rPr>
            </w:pPr>
            <w:r w:rsidRPr="004D2CAD">
              <w:rPr>
                <w:b/>
                <w:sz w:val="28"/>
                <w:szCs w:val="28"/>
              </w:rPr>
              <w:t>Е.В. Лабутина</w:t>
            </w:r>
          </w:p>
        </w:tc>
      </w:tr>
    </w:tbl>
    <w:p w14:paraId="4ACDAD56" w14:textId="77777777" w:rsidR="00925A95" w:rsidRPr="004D2CAD" w:rsidRDefault="00925A95" w:rsidP="00925A95">
      <w:pPr>
        <w:pStyle w:val="ConsPlusNormal"/>
        <w:jc w:val="right"/>
        <w:rPr>
          <w:rFonts w:ascii="Times New Roman" w:hAnsi="Times New Roman" w:cs="Times New Roman"/>
          <w:sz w:val="28"/>
          <w:szCs w:val="28"/>
        </w:rPr>
      </w:pPr>
    </w:p>
    <w:tbl>
      <w:tblPr>
        <w:tblW w:w="9675" w:type="dxa"/>
        <w:tblInd w:w="1111" w:type="dxa"/>
        <w:tblLayout w:type="fixed"/>
        <w:tblLook w:val="04A0" w:firstRow="1" w:lastRow="0" w:firstColumn="1" w:lastColumn="0" w:noHBand="0" w:noVBand="1"/>
      </w:tblPr>
      <w:tblGrid>
        <w:gridCol w:w="5492"/>
        <w:gridCol w:w="1693"/>
        <w:gridCol w:w="2490"/>
      </w:tblGrid>
      <w:tr w:rsidR="00925A95" w:rsidRPr="004D2CAD" w14:paraId="04415A24" w14:textId="77777777" w:rsidTr="00925A95">
        <w:trPr>
          <w:trHeight w:val="540"/>
        </w:trPr>
        <w:tc>
          <w:tcPr>
            <w:tcW w:w="5492" w:type="dxa"/>
          </w:tcPr>
          <w:p w14:paraId="4F7FA152" w14:textId="77777777" w:rsidR="00925A95" w:rsidRPr="004D2CAD" w:rsidRDefault="00925A95" w:rsidP="00925A95">
            <w:pPr>
              <w:rPr>
                <w:b/>
                <w:sz w:val="28"/>
                <w:szCs w:val="28"/>
              </w:rPr>
            </w:pPr>
            <w:r w:rsidRPr="004D2CAD">
              <w:rPr>
                <w:b/>
                <w:sz w:val="28"/>
                <w:szCs w:val="28"/>
              </w:rPr>
              <w:t xml:space="preserve">Глава Комсомольского </w:t>
            </w:r>
          </w:p>
          <w:p w14:paraId="6E5CA1E6" w14:textId="77777777" w:rsidR="00925A95" w:rsidRPr="004D2CAD" w:rsidRDefault="00925A95" w:rsidP="00925A95">
            <w:pPr>
              <w:rPr>
                <w:b/>
                <w:sz w:val="28"/>
                <w:szCs w:val="28"/>
              </w:rPr>
            </w:pPr>
            <w:r w:rsidRPr="004D2CAD">
              <w:rPr>
                <w:b/>
                <w:sz w:val="28"/>
                <w:szCs w:val="28"/>
              </w:rPr>
              <w:t xml:space="preserve">муниципального района      </w:t>
            </w:r>
          </w:p>
        </w:tc>
        <w:tc>
          <w:tcPr>
            <w:tcW w:w="1693" w:type="dxa"/>
          </w:tcPr>
          <w:p w14:paraId="72BBEFF5" w14:textId="77777777" w:rsidR="00925A95" w:rsidRPr="004D2CAD" w:rsidRDefault="00925A95" w:rsidP="00925A95">
            <w:pPr>
              <w:snapToGrid w:val="0"/>
              <w:rPr>
                <w:b/>
                <w:sz w:val="28"/>
                <w:szCs w:val="28"/>
              </w:rPr>
            </w:pPr>
            <w:r w:rsidRPr="004D2CAD">
              <w:rPr>
                <w:b/>
                <w:sz w:val="28"/>
                <w:szCs w:val="28"/>
              </w:rPr>
              <w:t xml:space="preserve">  </w:t>
            </w:r>
          </w:p>
        </w:tc>
        <w:tc>
          <w:tcPr>
            <w:tcW w:w="2490" w:type="dxa"/>
            <w:vAlign w:val="bottom"/>
            <w:hideMark/>
          </w:tcPr>
          <w:p w14:paraId="2EF19080" w14:textId="77777777" w:rsidR="00925A95" w:rsidRPr="004D2CAD" w:rsidRDefault="00925A95" w:rsidP="00925A95">
            <w:pPr>
              <w:snapToGrid w:val="0"/>
              <w:rPr>
                <w:b/>
                <w:sz w:val="28"/>
                <w:szCs w:val="28"/>
              </w:rPr>
            </w:pPr>
            <w:r w:rsidRPr="004D2CAD">
              <w:rPr>
                <w:b/>
                <w:sz w:val="28"/>
                <w:szCs w:val="28"/>
              </w:rPr>
              <w:t xml:space="preserve">О.В. </w:t>
            </w:r>
            <w:proofErr w:type="spellStart"/>
            <w:r w:rsidRPr="004D2CAD">
              <w:rPr>
                <w:b/>
                <w:sz w:val="28"/>
                <w:szCs w:val="28"/>
              </w:rPr>
              <w:t>Бузулуцкая</w:t>
            </w:r>
            <w:proofErr w:type="spellEnd"/>
          </w:p>
        </w:tc>
      </w:tr>
    </w:tbl>
    <w:p w14:paraId="5A2BD02C" w14:textId="77777777" w:rsidR="00925A95" w:rsidRPr="004D2CAD" w:rsidRDefault="00925A95" w:rsidP="00925A95">
      <w:pPr>
        <w:pStyle w:val="ConsPlusNormal"/>
        <w:jc w:val="right"/>
        <w:rPr>
          <w:rFonts w:ascii="Times New Roman" w:hAnsi="Times New Roman" w:cs="Times New Roman"/>
          <w:sz w:val="28"/>
          <w:szCs w:val="28"/>
        </w:rPr>
      </w:pPr>
    </w:p>
    <w:p w14:paraId="5DDE118F" w14:textId="77777777" w:rsidR="00925A95" w:rsidRPr="004D2CAD" w:rsidRDefault="00925A95" w:rsidP="00925A95">
      <w:pPr>
        <w:pStyle w:val="ConsPlusNormal"/>
        <w:jc w:val="right"/>
        <w:rPr>
          <w:rFonts w:ascii="Times New Roman" w:hAnsi="Times New Roman" w:cs="Times New Roman"/>
          <w:sz w:val="28"/>
          <w:szCs w:val="28"/>
        </w:rPr>
      </w:pPr>
    </w:p>
    <w:p w14:paraId="2B54722B" w14:textId="77777777" w:rsidR="00925A95" w:rsidRPr="004D2CAD" w:rsidRDefault="00925A95" w:rsidP="00925A95">
      <w:pPr>
        <w:pStyle w:val="ConsPlusNormal"/>
        <w:jc w:val="right"/>
        <w:rPr>
          <w:rFonts w:ascii="Times New Roman" w:hAnsi="Times New Roman" w:cs="Times New Roman"/>
          <w:sz w:val="28"/>
          <w:szCs w:val="28"/>
        </w:rPr>
      </w:pPr>
    </w:p>
    <w:p w14:paraId="61AC9F94" w14:textId="77777777" w:rsidR="00925A95" w:rsidRPr="004D2CAD" w:rsidRDefault="00925A95" w:rsidP="00925A95">
      <w:pPr>
        <w:pStyle w:val="ConsPlusNormal"/>
        <w:jc w:val="right"/>
        <w:rPr>
          <w:rFonts w:ascii="Times New Roman" w:hAnsi="Times New Roman" w:cs="Times New Roman"/>
          <w:sz w:val="28"/>
          <w:szCs w:val="28"/>
        </w:rPr>
      </w:pPr>
    </w:p>
    <w:p w14:paraId="3672E74E" w14:textId="77777777" w:rsidR="00925A95" w:rsidRPr="004D2CAD" w:rsidRDefault="00925A95" w:rsidP="00925A95">
      <w:pPr>
        <w:pStyle w:val="ConsPlusNormal"/>
        <w:jc w:val="right"/>
        <w:rPr>
          <w:rFonts w:ascii="Times New Roman" w:hAnsi="Times New Roman" w:cs="Times New Roman"/>
          <w:sz w:val="28"/>
          <w:szCs w:val="28"/>
        </w:rPr>
      </w:pPr>
    </w:p>
    <w:p w14:paraId="71205C72" w14:textId="77777777" w:rsidR="00925A95" w:rsidRPr="004D2CAD" w:rsidRDefault="00925A95" w:rsidP="00925A95">
      <w:pPr>
        <w:pStyle w:val="ConsPlusNormal"/>
        <w:jc w:val="right"/>
        <w:rPr>
          <w:rFonts w:ascii="Times New Roman" w:hAnsi="Times New Roman" w:cs="Times New Roman"/>
          <w:sz w:val="28"/>
          <w:szCs w:val="28"/>
        </w:rPr>
      </w:pPr>
    </w:p>
    <w:p w14:paraId="01877BB3" w14:textId="77777777" w:rsidR="00925A95" w:rsidRPr="004D2CAD" w:rsidRDefault="00925A95" w:rsidP="00925A95">
      <w:pPr>
        <w:pStyle w:val="ConsPlusNormal"/>
        <w:jc w:val="right"/>
        <w:rPr>
          <w:rFonts w:ascii="Times New Roman" w:hAnsi="Times New Roman" w:cs="Times New Roman"/>
          <w:sz w:val="28"/>
          <w:szCs w:val="28"/>
        </w:rPr>
      </w:pPr>
    </w:p>
    <w:p w14:paraId="45A14649" w14:textId="77777777" w:rsidR="00925A95" w:rsidRPr="004D2CAD" w:rsidRDefault="00925A95" w:rsidP="00925A95">
      <w:pPr>
        <w:pStyle w:val="ConsPlusNormal"/>
        <w:jc w:val="right"/>
        <w:rPr>
          <w:rFonts w:ascii="Times New Roman" w:hAnsi="Times New Roman" w:cs="Times New Roman"/>
          <w:sz w:val="28"/>
          <w:szCs w:val="28"/>
        </w:rPr>
      </w:pPr>
    </w:p>
    <w:p w14:paraId="57124A91" w14:textId="77777777" w:rsidR="00925A95" w:rsidRPr="004D2CAD" w:rsidRDefault="00925A95" w:rsidP="00925A95">
      <w:pPr>
        <w:pStyle w:val="ConsPlusNormal"/>
        <w:jc w:val="right"/>
        <w:rPr>
          <w:rFonts w:ascii="Times New Roman" w:hAnsi="Times New Roman" w:cs="Times New Roman"/>
          <w:sz w:val="28"/>
          <w:szCs w:val="28"/>
        </w:rPr>
      </w:pPr>
    </w:p>
    <w:p w14:paraId="73C37F21" w14:textId="77777777" w:rsidR="00925A95" w:rsidRPr="004D2CAD" w:rsidRDefault="00925A95" w:rsidP="00925A95">
      <w:pPr>
        <w:pStyle w:val="ConsPlusNormal"/>
        <w:jc w:val="right"/>
        <w:rPr>
          <w:rFonts w:ascii="Times New Roman" w:hAnsi="Times New Roman" w:cs="Times New Roman"/>
          <w:sz w:val="28"/>
          <w:szCs w:val="28"/>
        </w:rPr>
      </w:pPr>
    </w:p>
    <w:p w14:paraId="2DF108C1" w14:textId="77777777" w:rsidR="00925A95" w:rsidRPr="004D2CAD" w:rsidRDefault="00925A95" w:rsidP="00925A95">
      <w:pPr>
        <w:pStyle w:val="ConsPlusNormal"/>
        <w:jc w:val="right"/>
        <w:rPr>
          <w:rFonts w:ascii="Times New Roman" w:hAnsi="Times New Roman" w:cs="Times New Roman"/>
          <w:sz w:val="28"/>
          <w:szCs w:val="28"/>
        </w:rPr>
      </w:pPr>
    </w:p>
    <w:p w14:paraId="12E9A005" w14:textId="77777777" w:rsidR="00925A95" w:rsidRPr="004D2CAD" w:rsidRDefault="00925A95" w:rsidP="00925A95">
      <w:pPr>
        <w:pStyle w:val="ConsPlusNormal"/>
        <w:jc w:val="right"/>
        <w:rPr>
          <w:rFonts w:ascii="Times New Roman" w:hAnsi="Times New Roman" w:cs="Times New Roman"/>
          <w:sz w:val="28"/>
          <w:szCs w:val="28"/>
        </w:rPr>
      </w:pPr>
    </w:p>
    <w:p w14:paraId="27AC935E" w14:textId="77777777" w:rsidR="00925A95" w:rsidRPr="004D2CAD" w:rsidRDefault="00925A95" w:rsidP="00925A95">
      <w:pPr>
        <w:pStyle w:val="ConsPlusNormal"/>
        <w:jc w:val="right"/>
        <w:rPr>
          <w:rFonts w:ascii="Times New Roman" w:hAnsi="Times New Roman" w:cs="Times New Roman"/>
          <w:sz w:val="28"/>
          <w:szCs w:val="28"/>
        </w:rPr>
      </w:pPr>
    </w:p>
    <w:p w14:paraId="229E55CA" w14:textId="77777777" w:rsidR="00925A95" w:rsidRPr="004D2CAD" w:rsidRDefault="00925A95" w:rsidP="00925A95">
      <w:pPr>
        <w:pStyle w:val="ConsPlusNormal"/>
        <w:jc w:val="right"/>
        <w:rPr>
          <w:rFonts w:ascii="Times New Roman" w:hAnsi="Times New Roman" w:cs="Times New Roman"/>
          <w:sz w:val="28"/>
          <w:szCs w:val="28"/>
        </w:rPr>
      </w:pPr>
    </w:p>
    <w:p w14:paraId="2F4DFBA7" w14:textId="77777777" w:rsidR="00925A95" w:rsidRPr="004D2CAD" w:rsidRDefault="00925A95" w:rsidP="00925A95">
      <w:pPr>
        <w:pStyle w:val="ConsPlusNormal"/>
        <w:jc w:val="right"/>
        <w:rPr>
          <w:rFonts w:ascii="Times New Roman" w:hAnsi="Times New Roman" w:cs="Times New Roman"/>
          <w:sz w:val="28"/>
          <w:szCs w:val="28"/>
        </w:rPr>
      </w:pPr>
    </w:p>
    <w:p w14:paraId="5DBC0444" w14:textId="77777777" w:rsidR="00925A95" w:rsidRPr="004D2CAD" w:rsidRDefault="00925A95" w:rsidP="00925A95">
      <w:pPr>
        <w:pStyle w:val="ConsPlusNormal"/>
        <w:jc w:val="right"/>
        <w:rPr>
          <w:rFonts w:ascii="Times New Roman" w:hAnsi="Times New Roman" w:cs="Times New Roman"/>
          <w:sz w:val="28"/>
          <w:szCs w:val="28"/>
        </w:rPr>
      </w:pPr>
    </w:p>
    <w:p w14:paraId="10FC934D" w14:textId="77777777" w:rsidR="00925A95" w:rsidRPr="004D2CAD" w:rsidRDefault="00925A95" w:rsidP="00925A95">
      <w:pPr>
        <w:pStyle w:val="ConsPlusNormal"/>
        <w:jc w:val="right"/>
        <w:rPr>
          <w:rFonts w:ascii="Times New Roman" w:hAnsi="Times New Roman" w:cs="Times New Roman"/>
          <w:sz w:val="28"/>
          <w:szCs w:val="28"/>
        </w:rPr>
      </w:pPr>
    </w:p>
    <w:p w14:paraId="44ABA858" w14:textId="77777777" w:rsidR="00925A95" w:rsidRPr="004D2CAD" w:rsidRDefault="00925A95" w:rsidP="00925A95">
      <w:pPr>
        <w:pStyle w:val="ConsPlusNormal"/>
        <w:jc w:val="right"/>
        <w:rPr>
          <w:rFonts w:ascii="Times New Roman" w:hAnsi="Times New Roman" w:cs="Times New Roman"/>
          <w:sz w:val="28"/>
          <w:szCs w:val="28"/>
        </w:rPr>
      </w:pPr>
    </w:p>
    <w:p w14:paraId="08661ABA" w14:textId="77777777" w:rsidR="00925A95" w:rsidRPr="004D2CAD" w:rsidRDefault="00925A95" w:rsidP="00925A95">
      <w:pPr>
        <w:pStyle w:val="ConsPlusNormal"/>
        <w:jc w:val="right"/>
        <w:rPr>
          <w:rFonts w:ascii="Times New Roman" w:hAnsi="Times New Roman" w:cs="Times New Roman"/>
          <w:sz w:val="28"/>
          <w:szCs w:val="28"/>
        </w:rPr>
      </w:pPr>
    </w:p>
    <w:p w14:paraId="501C147B" w14:textId="77777777" w:rsidR="00925A95" w:rsidRPr="004D2CAD" w:rsidRDefault="00925A95" w:rsidP="00925A95">
      <w:pPr>
        <w:pStyle w:val="ConsPlusNormal"/>
        <w:jc w:val="right"/>
        <w:rPr>
          <w:rFonts w:ascii="Times New Roman" w:hAnsi="Times New Roman" w:cs="Times New Roman"/>
          <w:sz w:val="28"/>
          <w:szCs w:val="28"/>
        </w:rPr>
      </w:pPr>
    </w:p>
    <w:p w14:paraId="604A9463" w14:textId="77777777" w:rsidR="00925A95" w:rsidRPr="004D2CAD" w:rsidRDefault="00925A95" w:rsidP="00925A95">
      <w:pPr>
        <w:pStyle w:val="ConsPlusNormal"/>
        <w:jc w:val="right"/>
        <w:rPr>
          <w:rFonts w:ascii="Times New Roman" w:hAnsi="Times New Roman" w:cs="Times New Roman"/>
          <w:sz w:val="28"/>
          <w:szCs w:val="28"/>
        </w:rPr>
      </w:pPr>
    </w:p>
    <w:p w14:paraId="282B94C6" w14:textId="77777777" w:rsidR="00925A95" w:rsidRPr="004D2CAD" w:rsidRDefault="00925A95" w:rsidP="00925A95">
      <w:pPr>
        <w:pStyle w:val="ConsPlusNormal"/>
        <w:jc w:val="right"/>
        <w:rPr>
          <w:rFonts w:ascii="Times New Roman" w:hAnsi="Times New Roman" w:cs="Times New Roman"/>
          <w:sz w:val="28"/>
          <w:szCs w:val="28"/>
        </w:rPr>
      </w:pPr>
    </w:p>
    <w:p w14:paraId="2AF73E9B" w14:textId="77777777" w:rsidR="00925A95" w:rsidRPr="004D2CAD" w:rsidRDefault="00925A95" w:rsidP="00925A95">
      <w:pPr>
        <w:pStyle w:val="ConsPlusNormal"/>
        <w:jc w:val="right"/>
        <w:rPr>
          <w:rFonts w:ascii="Times New Roman" w:hAnsi="Times New Roman" w:cs="Times New Roman"/>
          <w:sz w:val="28"/>
          <w:szCs w:val="28"/>
        </w:rPr>
      </w:pPr>
    </w:p>
    <w:p w14:paraId="6A298F81" w14:textId="77777777" w:rsidR="00925A95" w:rsidRPr="004D2CAD" w:rsidRDefault="00925A95" w:rsidP="00925A95">
      <w:pPr>
        <w:pStyle w:val="ConsPlusNormal"/>
        <w:jc w:val="right"/>
        <w:rPr>
          <w:rFonts w:ascii="Times New Roman" w:hAnsi="Times New Roman" w:cs="Times New Roman"/>
          <w:sz w:val="28"/>
          <w:szCs w:val="28"/>
        </w:rPr>
      </w:pPr>
    </w:p>
    <w:p w14:paraId="577347D7" w14:textId="77777777" w:rsidR="00925A95" w:rsidRPr="004D2CAD" w:rsidRDefault="00925A95" w:rsidP="00925A95">
      <w:pPr>
        <w:pStyle w:val="ConsPlusNormal"/>
        <w:jc w:val="right"/>
        <w:rPr>
          <w:rFonts w:ascii="Times New Roman" w:hAnsi="Times New Roman" w:cs="Times New Roman"/>
          <w:sz w:val="28"/>
          <w:szCs w:val="28"/>
        </w:rPr>
      </w:pPr>
    </w:p>
    <w:p w14:paraId="7C97E63B" w14:textId="77777777" w:rsidR="00925A95" w:rsidRPr="004D2CAD" w:rsidRDefault="00925A95" w:rsidP="00925A95">
      <w:pPr>
        <w:pStyle w:val="ConsPlusNormal"/>
        <w:jc w:val="right"/>
        <w:rPr>
          <w:rFonts w:ascii="Times New Roman" w:hAnsi="Times New Roman" w:cs="Times New Roman"/>
          <w:sz w:val="28"/>
          <w:szCs w:val="28"/>
        </w:rPr>
      </w:pPr>
    </w:p>
    <w:p w14:paraId="6A68718C" w14:textId="77777777" w:rsidR="00925A95" w:rsidRPr="004D2CAD" w:rsidRDefault="00925A95" w:rsidP="00925A95">
      <w:pPr>
        <w:pStyle w:val="ConsPlusNormal"/>
        <w:jc w:val="right"/>
        <w:rPr>
          <w:rFonts w:ascii="Times New Roman" w:hAnsi="Times New Roman" w:cs="Times New Roman"/>
          <w:sz w:val="28"/>
          <w:szCs w:val="28"/>
        </w:rPr>
      </w:pPr>
    </w:p>
    <w:p w14:paraId="43D8FB79" w14:textId="77777777" w:rsidR="00925A95" w:rsidRPr="004D2CAD" w:rsidRDefault="00925A95" w:rsidP="00925A95">
      <w:pPr>
        <w:pStyle w:val="ConsPlusNormal"/>
        <w:jc w:val="right"/>
        <w:rPr>
          <w:rFonts w:ascii="Times New Roman" w:hAnsi="Times New Roman" w:cs="Times New Roman"/>
          <w:sz w:val="28"/>
          <w:szCs w:val="28"/>
        </w:rPr>
      </w:pPr>
    </w:p>
    <w:p w14:paraId="76343535" w14:textId="77777777" w:rsidR="00925A95" w:rsidRPr="004D2CAD" w:rsidRDefault="00925A95" w:rsidP="00925A95">
      <w:pPr>
        <w:pStyle w:val="ConsPlusNormal"/>
        <w:jc w:val="right"/>
        <w:rPr>
          <w:rFonts w:ascii="Times New Roman" w:hAnsi="Times New Roman" w:cs="Times New Roman"/>
          <w:sz w:val="28"/>
          <w:szCs w:val="28"/>
        </w:rPr>
      </w:pPr>
    </w:p>
    <w:p w14:paraId="4BEA33CE" w14:textId="77777777" w:rsidR="00925A95" w:rsidRPr="004D2CAD" w:rsidRDefault="00925A95" w:rsidP="00925A95">
      <w:pPr>
        <w:pStyle w:val="ConsPlusNormal"/>
        <w:jc w:val="right"/>
        <w:rPr>
          <w:rFonts w:ascii="Times New Roman" w:hAnsi="Times New Roman" w:cs="Times New Roman"/>
          <w:sz w:val="28"/>
          <w:szCs w:val="28"/>
        </w:rPr>
      </w:pPr>
    </w:p>
    <w:p w14:paraId="4D3DCDE5" w14:textId="77777777" w:rsidR="00925A95" w:rsidRPr="004D2CAD" w:rsidRDefault="00925A95" w:rsidP="00925A95">
      <w:pPr>
        <w:pStyle w:val="ConsPlusNormal"/>
        <w:jc w:val="right"/>
        <w:rPr>
          <w:rFonts w:ascii="Times New Roman" w:hAnsi="Times New Roman" w:cs="Times New Roman"/>
          <w:sz w:val="28"/>
          <w:szCs w:val="28"/>
        </w:rPr>
      </w:pPr>
    </w:p>
    <w:p w14:paraId="7A44309B" w14:textId="723F6F92" w:rsidR="00925A95" w:rsidRPr="004D2CAD" w:rsidRDefault="00925A95" w:rsidP="00925A95">
      <w:pPr>
        <w:jc w:val="center"/>
      </w:pPr>
      <w:r w:rsidRPr="004D2CAD">
        <w:rPr>
          <w:noProof/>
          <w:color w:val="000080"/>
        </w:rPr>
        <w:drawing>
          <wp:inline distT="0" distB="0" distL="0" distR="0" wp14:anchorId="067965D4" wp14:editId="5595E357">
            <wp:extent cx="542925" cy="6762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solidFill>
                      <a:srgbClr val="FFFFFF"/>
                    </a:solidFill>
                    <a:ln>
                      <a:noFill/>
                    </a:ln>
                  </pic:spPr>
                </pic:pic>
              </a:graphicData>
            </a:graphic>
          </wp:inline>
        </w:drawing>
      </w:r>
    </w:p>
    <w:p w14:paraId="2509AC29" w14:textId="77777777" w:rsidR="00925A95" w:rsidRPr="004D2CAD" w:rsidRDefault="00925A95" w:rsidP="00925A95">
      <w:pPr>
        <w:jc w:val="center"/>
      </w:pPr>
    </w:p>
    <w:p w14:paraId="7F1E727D" w14:textId="77777777" w:rsidR="00925A95" w:rsidRPr="004D2CAD" w:rsidRDefault="00925A95" w:rsidP="00925A95">
      <w:pPr>
        <w:jc w:val="center"/>
        <w:rPr>
          <w:b/>
        </w:rPr>
      </w:pPr>
      <w:r w:rsidRPr="004D2CAD">
        <w:rPr>
          <w:b/>
        </w:rPr>
        <w:t>Российская Федерация</w:t>
      </w:r>
    </w:p>
    <w:p w14:paraId="4E1B1E32" w14:textId="77777777" w:rsidR="00925A95" w:rsidRPr="004D2CAD" w:rsidRDefault="00925A95" w:rsidP="00925A95">
      <w:pPr>
        <w:jc w:val="center"/>
        <w:rPr>
          <w:b/>
        </w:rPr>
      </w:pPr>
      <w:r w:rsidRPr="004D2CAD">
        <w:rPr>
          <w:b/>
        </w:rPr>
        <w:t>Ивановская область</w:t>
      </w:r>
    </w:p>
    <w:p w14:paraId="01623684" w14:textId="77777777" w:rsidR="00925A95" w:rsidRPr="004D2CAD" w:rsidRDefault="00925A95" w:rsidP="00925A95">
      <w:pPr>
        <w:jc w:val="center"/>
        <w:rPr>
          <w:b/>
        </w:rPr>
      </w:pPr>
      <w:r w:rsidRPr="004D2CAD">
        <w:rPr>
          <w:b/>
        </w:rPr>
        <w:t>СОВЕТ КОМСОМОЛЬСКОГО МУНИЦИПАЛЬНОГО РАЙОНА</w:t>
      </w:r>
    </w:p>
    <w:p w14:paraId="2FD20AF8" w14:textId="77777777" w:rsidR="00925A95" w:rsidRPr="004D2CAD" w:rsidRDefault="00925A95" w:rsidP="00925A95">
      <w:pPr>
        <w:jc w:val="center"/>
      </w:pPr>
      <w:r w:rsidRPr="004D2CAD">
        <w:t xml:space="preserve">155150, </w:t>
      </w:r>
      <w:proofErr w:type="spellStart"/>
      <w:r w:rsidRPr="004D2CAD">
        <w:t>г.Комсомольск</w:t>
      </w:r>
      <w:proofErr w:type="spellEnd"/>
      <w:r w:rsidRPr="004D2CAD">
        <w:t xml:space="preserve">, ул. 50 лет ВЛКСМ, д.2 </w:t>
      </w:r>
    </w:p>
    <w:p w14:paraId="27FB9B98" w14:textId="77777777" w:rsidR="00925A95" w:rsidRPr="004D2CAD" w:rsidRDefault="00925A95" w:rsidP="00925A95"/>
    <w:p w14:paraId="7A8CF0D7" w14:textId="77777777" w:rsidR="00925A95" w:rsidRPr="004D2CAD" w:rsidRDefault="00925A95" w:rsidP="00925A95">
      <w:pPr>
        <w:jc w:val="center"/>
        <w:rPr>
          <w:b/>
          <w:sz w:val="28"/>
          <w:szCs w:val="28"/>
        </w:rPr>
      </w:pPr>
      <w:r w:rsidRPr="004D2CAD">
        <w:rPr>
          <w:b/>
          <w:sz w:val="28"/>
          <w:szCs w:val="28"/>
        </w:rPr>
        <w:t>РЕШЕНИЕ</w:t>
      </w:r>
    </w:p>
    <w:p w14:paraId="0C006FC4" w14:textId="77777777" w:rsidR="00925A95" w:rsidRPr="004D2CAD" w:rsidRDefault="00925A95" w:rsidP="00925A95">
      <w:pPr>
        <w:jc w:val="center"/>
        <w:rPr>
          <w:b/>
          <w:sz w:val="28"/>
          <w:szCs w:val="28"/>
        </w:rPr>
      </w:pPr>
    </w:p>
    <w:p w14:paraId="07CC739F" w14:textId="77777777" w:rsidR="00925A95" w:rsidRPr="004D2CAD" w:rsidRDefault="00925A95" w:rsidP="00925A95">
      <w:pPr>
        <w:rPr>
          <w:sz w:val="28"/>
          <w:szCs w:val="28"/>
        </w:rPr>
      </w:pPr>
      <w:r w:rsidRPr="004D2CAD">
        <w:rPr>
          <w:sz w:val="28"/>
          <w:szCs w:val="28"/>
        </w:rPr>
        <w:t xml:space="preserve">       11.07. 2024 г.                                                                                       № 377</w:t>
      </w:r>
    </w:p>
    <w:p w14:paraId="497C3DD4" w14:textId="77777777" w:rsidR="00925A95" w:rsidRPr="004D2CAD" w:rsidRDefault="00925A95" w:rsidP="00925A95">
      <w:pPr>
        <w:rPr>
          <w:sz w:val="28"/>
          <w:szCs w:val="28"/>
        </w:rPr>
      </w:pPr>
    </w:p>
    <w:p w14:paraId="3E5CC828" w14:textId="77777777" w:rsidR="00925A95" w:rsidRPr="004D2CAD" w:rsidRDefault="00925A95" w:rsidP="00925A95">
      <w:pPr>
        <w:jc w:val="center"/>
        <w:rPr>
          <w:sz w:val="28"/>
          <w:szCs w:val="28"/>
        </w:rPr>
      </w:pPr>
      <w:r w:rsidRPr="004D2CAD">
        <w:rPr>
          <w:b/>
          <w:sz w:val="28"/>
          <w:szCs w:val="28"/>
        </w:rPr>
        <w:t>О внесении изменений в решение Совета Комсомольского муниципального района от 28.11.2023 г. №322 «Об утверждении прогнозного плана приватизации имущества, находящегося в собственности Комсомольского муниципального района на 2024 год»</w:t>
      </w:r>
    </w:p>
    <w:p w14:paraId="08776DB8" w14:textId="77777777" w:rsidR="00925A95" w:rsidRPr="004D2CAD" w:rsidRDefault="00925A95" w:rsidP="00925A95">
      <w:pPr>
        <w:rPr>
          <w:sz w:val="24"/>
          <w:szCs w:val="24"/>
        </w:rPr>
      </w:pPr>
    </w:p>
    <w:p w14:paraId="68B8CE62" w14:textId="77777777" w:rsidR="00925A95" w:rsidRPr="004D2CAD" w:rsidRDefault="00925A95" w:rsidP="00925A95">
      <w:pPr>
        <w:tabs>
          <w:tab w:val="left" w:pos="975"/>
        </w:tabs>
        <w:jc w:val="both"/>
        <w:rPr>
          <w:b/>
          <w:sz w:val="24"/>
          <w:szCs w:val="24"/>
        </w:rPr>
      </w:pPr>
      <w:r w:rsidRPr="004D2CAD">
        <w:rPr>
          <w:sz w:val="24"/>
          <w:szCs w:val="24"/>
        </w:rPr>
        <w:tab/>
        <w:t>На основании Федерального закона от 06.10.2003 года №131-ФЗ «Об общих принципах организации местного самоуправления в Российской Федерации», Федерального закона №178-ФЗ от 21.12.2001 года «О приватизации государственного и муниципального имущества», Устава Комсомольского муниципального района, Порядка управления и распоряжения имуществом, находящимся в муниципальной собственности Комсомольского муниципального района Ивановской области, утвержденного решением Совета Комсомольского муниципального района №49 от 28.01.2016 года, Совет Комсомольского муниципального района РЕШИЛ</w:t>
      </w:r>
      <w:r w:rsidRPr="004D2CAD">
        <w:rPr>
          <w:b/>
          <w:sz w:val="24"/>
          <w:szCs w:val="24"/>
        </w:rPr>
        <w:t>:</w:t>
      </w:r>
    </w:p>
    <w:p w14:paraId="14D27BB1" w14:textId="77777777" w:rsidR="00925A95" w:rsidRPr="004D2CAD" w:rsidRDefault="00925A95" w:rsidP="00925A95">
      <w:pPr>
        <w:tabs>
          <w:tab w:val="left" w:pos="975"/>
        </w:tabs>
        <w:jc w:val="both"/>
        <w:rPr>
          <w:sz w:val="24"/>
          <w:szCs w:val="24"/>
        </w:rPr>
      </w:pPr>
    </w:p>
    <w:p w14:paraId="69DFF2F7" w14:textId="77777777" w:rsidR="00925A95" w:rsidRPr="004D2CAD" w:rsidRDefault="00925A95" w:rsidP="00DA7E33">
      <w:pPr>
        <w:numPr>
          <w:ilvl w:val="0"/>
          <w:numId w:val="27"/>
        </w:numPr>
        <w:tabs>
          <w:tab w:val="left" w:pos="975"/>
        </w:tabs>
        <w:jc w:val="both"/>
        <w:rPr>
          <w:sz w:val="24"/>
          <w:szCs w:val="24"/>
        </w:rPr>
      </w:pPr>
      <w:r w:rsidRPr="004D2CAD">
        <w:rPr>
          <w:sz w:val="24"/>
          <w:szCs w:val="24"/>
        </w:rPr>
        <w:t>Внести следующие изменения в решение Совета Комсомольского муниципального района от 28.11.2023г. №322 «Об утверждении прогнозного плана приватизации имущества, находящегося в собственности Комсомольского муниципального района на 2024 год»:</w:t>
      </w:r>
    </w:p>
    <w:p w14:paraId="4F78DA60" w14:textId="77777777" w:rsidR="00925A95" w:rsidRPr="004D2CAD" w:rsidRDefault="00925A95" w:rsidP="00DA7E33">
      <w:pPr>
        <w:numPr>
          <w:ilvl w:val="1"/>
          <w:numId w:val="28"/>
        </w:numPr>
        <w:tabs>
          <w:tab w:val="left" w:pos="975"/>
        </w:tabs>
        <w:jc w:val="both"/>
        <w:rPr>
          <w:sz w:val="24"/>
          <w:szCs w:val="24"/>
        </w:rPr>
      </w:pPr>
      <w:r w:rsidRPr="004D2CAD">
        <w:rPr>
          <w:sz w:val="24"/>
          <w:szCs w:val="24"/>
        </w:rPr>
        <w:t>В Приложение «Прогнозный план приватизации имущества, находящегося в собственности Комсомольского муниципального района на 2024 год» пункт 1 «Перечень имущества, планируемого к приватизации в 2024 году» дополнить строкой 5 следующего содержания:</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3"/>
        <w:gridCol w:w="2552"/>
        <w:gridCol w:w="1701"/>
        <w:gridCol w:w="1275"/>
        <w:gridCol w:w="2126"/>
      </w:tblGrid>
      <w:tr w:rsidR="00925A95" w:rsidRPr="004D2CAD" w14:paraId="443AC680" w14:textId="77777777" w:rsidTr="00925A95">
        <w:trPr>
          <w:trHeight w:val="1200"/>
        </w:trPr>
        <w:tc>
          <w:tcPr>
            <w:tcW w:w="709" w:type="dxa"/>
          </w:tcPr>
          <w:p w14:paraId="6A5E7D3F" w14:textId="77777777" w:rsidR="00925A95" w:rsidRPr="004D2CAD" w:rsidRDefault="00925A95" w:rsidP="00925A95">
            <w:pPr>
              <w:jc w:val="center"/>
              <w:rPr>
                <w:sz w:val="24"/>
                <w:szCs w:val="24"/>
              </w:rPr>
            </w:pPr>
            <w:r w:rsidRPr="004D2CAD">
              <w:rPr>
                <w:sz w:val="24"/>
                <w:szCs w:val="24"/>
              </w:rPr>
              <w:t>5.</w:t>
            </w:r>
          </w:p>
        </w:tc>
        <w:tc>
          <w:tcPr>
            <w:tcW w:w="1843" w:type="dxa"/>
          </w:tcPr>
          <w:p w14:paraId="45F7DB10" w14:textId="77777777" w:rsidR="00925A95" w:rsidRPr="004D2CAD" w:rsidRDefault="00925A95" w:rsidP="00925A95">
            <w:pPr>
              <w:jc w:val="center"/>
              <w:rPr>
                <w:sz w:val="24"/>
                <w:szCs w:val="24"/>
              </w:rPr>
            </w:pPr>
            <w:r w:rsidRPr="004D2CAD">
              <w:rPr>
                <w:sz w:val="24"/>
                <w:szCs w:val="24"/>
              </w:rPr>
              <w:t>Нежилое помещение</w:t>
            </w:r>
          </w:p>
        </w:tc>
        <w:tc>
          <w:tcPr>
            <w:tcW w:w="2552" w:type="dxa"/>
          </w:tcPr>
          <w:p w14:paraId="509BD458" w14:textId="77777777" w:rsidR="00925A95" w:rsidRPr="004D2CAD" w:rsidRDefault="00925A95" w:rsidP="00925A95">
            <w:pPr>
              <w:jc w:val="center"/>
              <w:rPr>
                <w:sz w:val="24"/>
                <w:szCs w:val="24"/>
              </w:rPr>
            </w:pPr>
            <w:r w:rsidRPr="004D2CAD">
              <w:rPr>
                <w:sz w:val="24"/>
                <w:szCs w:val="24"/>
              </w:rPr>
              <w:t>Ивановская область,</w:t>
            </w:r>
          </w:p>
          <w:p w14:paraId="052E2484" w14:textId="77777777" w:rsidR="00925A95" w:rsidRPr="004D2CAD" w:rsidRDefault="00925A95" w:rsidP="00925A95">
            <w:pPr>
              <w:jc w:val="center"/>
              <w:rPr>
                <w:sz w:val="24"/>
                <w:szCs w:val="24"/>
              </w:rPr>
            </w:pPr>
            <w:r w:rsidRPr="004D2CAD">
              <w:rPr>
                <w:sz w:val="24"/>
                <w:szCs w:val="24"/>
              </w:rPr>
              <w:t>Комсомольский район,                                  с. Октябрьский, ул. Комсомольская, д.13</w:t>
            </w:r>
          </w:p>
        </w:tc>
        <w:tc>
          <w:tcPr>
            <w:tcW w:w="1701" w:type="dxa"/>
          </w:tcPr>
          <w:p w14:paraId="563B88AF" w14:textId="77777777" w:rsidR="00925A95" w:rsidRPr="004D2CAD" w:rsidRDefault="00925A95" w:rsidP="00925A95">
            <w:pPr>
              <w:jc w:val="center"/>
              <w:rPr>
                <w:sz w:val="24"/>
                <w:szCs w:val="24"/>
              </w:rPr>
            </w:pPr>
            <w:r w:rsidRPr="004D2CAD">
              <w:rPr>
                <w:sz w:val="24"/>
                <w:szCs w:val="24"/>
              </w:rPr>
              <w:t>продажа</w:t>
            </w:r>
          </w:p>
        </w:tc>
        <w:tc>
          <w:tcPr>
            <w:tcW w:w="1275" w:type="dxa"/>
          </w:tcPr>
          <w:p w14:paraId="44F78C46" w14:textId="77777777" w:rsidR="00925A95" w:rsidRPr="004D2CAD" w:rsidRDefault="00925A95" w:rsidP="00925A95">
            <w:pPr>
              <w:jc w:val="center"/>
              <w:rPr>
                <w:sz w:val="24"/>
                <w:szCs w:val="24"/>
              </w:rPr>
            </w:pPr>
            <w:r w:rsidRPr="004D2CAD">
              <w:rPr>
                <w:sz w:val="24"/>
                <w:szCs w:val="24"/>
              </w:rPr>
              <w:t>Сентябрь2024г.</w:t>
            </w:r>
          </w:p>
        </w:tc>
        <w:tc>
          <w:tcPr>
            <w:tcW w:w="2126" w:type="dxa"/>
          </w:tcPr>
          <w:p w14:paraId="67CD2614" w14:textId="77777777" w:rsidR="00925A95" w:rsidRPr="004D2CAD" w:rsidRDefault="00925A95" w:rsidP="00925A95">
            <w:pPr>
              <w:jc w:val="center"/>
              <w:rPr>
                <w:sz w:val="24"/>
                <w:szCs w:val="24"/>
              </w:rPr>
            </w:pPr>
            <w:r w:rsidRPr="004D2CAD">
              <w:rPr>
                <w:sz w:val="24"/>
                <w:szCs w:val="24"/>
              </w:rPr>
              <w:t xml:space="preserve">Нежилое, общая площадь 737,8 </w:t>
            </w:r>
            <w:proofErr w:type="spellStart"/>
            <w:r w:rsidRPr="004D2CAD">
              <w:rPr>
                <w:sz w:val="24"/>
                <w:szCs w:val="24"/>
              </w:rPr>
              <w:t>кв.м</w:t>
            </w:r>
            <w:proofErr w:type="spellEnd"/>
            <w:r w:rsidRPr="004D2CAD">
              <w:rPr>
                <w:sz w:val="24"/>
                <w:szCs w:val="24"/>
              </w:rPr>
              <w:t>., кадастровый номер 37:08:040202:136</w:t>
            </w:r>
          </w:p>
        </w:tc>
      </w:tr>
    </w:tbl>
    <w:p w14:paraId="1DDDF24C" w14:textId="77777777" w:rsidR="00925A95" w:rsidRPr="004D2CAD" w:rsidRDefault="00925A95" w:rsidP="00925A95">
      <w:pPr>
        <w:tabs>
          <w:tab w:val="left" w:pos="975"/>
        </w:tabs>
        <w:ind w:left="1428"/>
        <w:jc w:val="both"/>
        <w:rPr>
          <w:sz w:val="14"/>
          <w:szCs w:val="28"/>
        </w:rPr>
      </w:pPr>
    </w:p>
    <w:p w14:paraId="66A50042" w14:textId="77777777" w:rsidR="00925A95" w:rsidRPr="004D2CAD" w:rsidRDefault="00925A95" w:rsidP="00DA7E33">
      <w:pPr>
        <w:numPr>
          <w:ilvl w:val="0"/>
          <w:numId w:val="28"/>
        </w:numPr>
        <w:suppressAutoHyphens/>
        <w:jc w:val="both"/>
        <w:rPr>
          <w:sz w:val="24"/>
          <w:szCs w:val="24"/>
        </w:rPr>
      </w:pPr>
      <w:r w:rsidRPr="004D2CAD">
        <w:rPr>
          <w:sz w:val="24"/>
          <w:szCs w:val="24"/>
        </w:rPr>
        <w:t>Настоящее решение вступает в силу со дня его официального опубликования.</w:t>
      </w:r>
    </w:p>
    <w:p w14:paraId="6307DC16" w14:textId="77777777" w:rsidR="00925A95" w:rsidRPr="004D2CAD" w:rsidRDefault="00925A95" w:rsidP="00925A95">
      <w:pPr>
        <w:ind w:left="675"/>
        <w:jc w:val="both"/>
        <w:rPr>
          <w:sz w:val="24"/>
          <w:szCs w:val="24"/>
        </w:rPr>
      </w:pPr>
      <w:r w:rsidRPr="004D2CAD">
        <w:rPr>
          <w:sz w:val="24"/>
          <w:szCs w:val="24"/>
        </w:rPr>
        <w:t xml:space="preserve"> </w:t>
      </w:r>
    </w:p>
    <w:p w14:paraId="3F93185A" w14:textId="77777777" w:rsidR="00925A95" w:rsidRPr="004D2CAD" w:rsidRDefault="00925A95" w:rsidP="00DA7E33">
      <w:pPr>
        <w:numPr>
          <w:ilvl w:val="0"/>
          <w:numId w:val="28"/>
        </w:numPr>
        <w:suppressAutoHyphens/>
        <w:jc w:val="both"/>
        <w:rPr>
          <w:sz w:val="24"/>
          <w:szCs w:val="24"/>
        </w:rPr>
      </w:pPr>
      <w:r w:rsidRPr="004D2CAD">
        <w:rPr>
          <w:sz w:val="24"/>
          <w:szCs w:val="24"/>
        </w:rPr>
        <w:t>Опубликовать настоящее решение в Вестнике нормативных правовых актов органов местного самоуправления Комсомольского муниципального района.</w:t>
      </w:r>
    </w:p>
    <w:tbl>
      <w:tblPr>
        <w:tblW w:w="9670" w:type="dxa"/>
        <w:tblInd w:w="19" w:type="dxa"/>
        <w:tblLayout w:type="fixed"/>
        <w:tblLook w:val="0000" w:firstRow="0" w:lastRow="0" w:firstColumn="0" w:lastColumn="0" w:noHBand="0" w:noVBand="0"/>
      </w:tblPr>
      <w:tblGrid>
        <w:gridCol w:w="5489"/>
        <w:gridCol w:w="1692"/>
        <w:gridCol w:w="2489"/>
      </w:tblGrid>
      <w:tr w:rsidR="00925A95" w:rsidRPr="004D2CAD" w14:paraId="4C1DFF31" w14:textId="77777777" w:rsidTr="00925A95">
        <w:trPr>
          <w:trHeight w:val="540"/>
        </w:trPr>
        <w:tc>
          <w:tcPr>
            <w:tcW w:w="5489" w:type="dxa"/>
            <w:shd w:val="clear" w:color="auto" w:fill="auto"/>
          </w:tcPr>
          <w:p w14:paraId="47793E67" w14:textId="4D770854" w:rsidR="00925A95" w:rsidRPr="004D2CAD" w:rsidRDefault="00925A95" w:rsidP="00925A95">
            <w:pPr>
              <w:snapToGrid w:val="0"/>
              <w:jc w:val="both"/>
              <w:rPr>
                <w:b/>
                <w:sz w:val="24"/>
                <w:szCs w:val="24"/>
              </w:rPr>
            </w:pPr>
            <w:r w:rsidRPr="004D2CAD">
              <w:rPr>
                <w:sz w:val="24"/>
                <w:szCs w:val="24"/>
              </w:rPr>
              <w:t xml:space="preserve">   </w:t>
            </w:r>
            <w:r w:rsidRPr="004D2CAD">
              <w:rPr>
                <w:b/>
                <w:sz w:val="24"/>
                <w:szCs w:val="24"/>
              </w:rPr>
              <w:t xml:space="preserve">Председатель Совета Комсомольского </w:t>
            </w:r>
          </w:p>
          <w:p w14:paraId="115BC1B3" w14:textId="77777777" w:rsidR="00925A95" w:rsidRPr="004D2CAD" w:rsidRDefault="00925A95" w:rsidP="00925A95">
            <w:pPr>
              <w:rPr>
                <w:b/>
                <w:sz w:val="24"/>
                <w:szCs w:val="24"/>
              </w:rPr>
            </w:pPr>
            <w:r w:rsidRPr="004D2CAD">
              <w:rPr>
                <w:b/>
                <w:sz w:val="24"/>
                <w:szCs w:val="24"/>
              </w:rPr>
              <w:t xml:space="preserve">муниципального района </w:t>
            </w:r>
          </w:p>
          <w:p w14:paraId="0822A00F" w14:textId="77777777" w:rsidR="00925A95" w:rsidRPr="004D2CAD" w:rsidRDefault="00925A95" w:rsidP="00925A95">
            <w:pPr>
              <w:rPr>
                <w:b/>
                <w:sz w:val="24"/>
                <w:szCs w:val="24"/>
              </w:rPr>
            </w:pPr>
          </w:p>
        </w:tc>
        <w:tc>
          <w:tcPr>
            <w:tcW w:w="1692" w:type="dxa"/>
            <w:shd w:val="clear" w:color="auto" w:fill="auto"/>
          </w:tcPr>
          <w:p w14:paraId="3363237C" w14:textId="77777777" w:rsidR="00925A95" w:rsidRPr="004D2CAD" w:rsidRDefault="00925A95" w:rsidP="00925A95">
            <w:pPr>
              <w:snapToGrid w:val="0"/>
              <w:rPr>
                <w:b/>
                <w:sz w:val="24"/>
                <w:szCs w:val="24"/>
              </w:rPr>
            </w:pPr>
          </w:p>
        </w:tc>
        <w:tc>
          <w:tcPr>
            <w:tcW w:w="2489" w:type="dxa"/>
            <w:shd w:val="clear" w:color="auto" w:fill="auto"/>
            <w:vAlign w:val="bottom"/>
          </w:tcPr>
          <w:p w14:paraId="7D55232F" w14:textId="77777777" w:rsidR="00925A95" w:rsidRPr="004D2CAD" w:rsidRDefault="00925A95" w:rsidP="00925A95">
            <w:pPr>
              <w:snapToGrid w:val="0"/>
              <w:rPr>
                <w:b/>
                <w:sz w:val="24"/>
                <w:szCs w:val="24"/>
              </w:rPr>
            </w:pPr>
            <w:r w:rsidRPr="004D2CAD">
              <w:rPr>
                <w:b/>
                <w:sz w:val="24"/>
                <w:szCs w:val="24"/>
              </w:rPr>
              <w:t>Е.В. Лабутина</w:t>
            </w:r>
          </w:p>
          <w:p w14:paraId="4633CBCB" w14:textId="77777777" w:rsidR="00925A95" w:rsidRPr="004D2CAD" w:rsidRDefault="00925A95" w:rsidP="00925A95">
            <w:pPr>
              <w:snapToGrid w:val="0"/>
              <w:rPr>
                <w:b/>
                <w:sz w:val="24"/>
                <w:szCs w:val="24"/>
              </w:rPr>
            </w:pPr>
          </w:p>
        </w:tc>
      </w:tr>
      <w:tr w:rsidR="00925A95" w:rsidRPr="004D2CAD" w14:paraId="10683540" w14:textId="77777777" w:rsidTr="00925A95">
        <w:trPr>
          <w:trHeight w:val="540"/>
        </w:trPr>
        <w:tc>
          <w:tcPr>
            <w:tcW w:w="5489" w:type="dxa"/>
            <w:shd w:val="clear" w:color="auto" w:fill="auto"/>
          </w:tcPr>
          <w:p w14:paraId="35D3C97A" w14:textId="77777777" w:rsidR="00925A95" w:rsidRPr="004D2CAD" w:rsidRDefault="00925A95" w:rsidP="00925A95">
            <w:pPr>
              <w:snapToGrid w:val="0"/>
              <w:jc w:val="both"/>
              <w:rPr>
                <w:b/>
                <w:sz w:val="24"/>
                <w:szCs w:val="24"/>
              </w:rPr>
            </w:pPr>
            <w:r w:rsidRPr="004D2CAD">
              <w:rPr>
                <w:b/>
                <w:sz w:val="24"/>
                <w:szCs w:val="24"/>
              </w:rPr>
              <w:t xml:space="preserve">Глава Комсомольского </w:t>
            </w:r>
          </w:p>
          <w:p w14:paraId="18E51C86" w14:textId="77777777" w:rsidR="00925A95" w:rsidRPr="004D2CAD" w:rsidRDefault="00925A95" w:rsidP="00925A95">
            <w:pPr>
              <w:rPr>
                <w:b/>
                <w:sz w:val="24"/>
                <w:szCs w:val="24"/>
              </w:rPr>
            </w:pPr>
            <w:r w:rsidRPr="004D2CAD">
              <w:rPr>
                <w:b/>
                <w:sz w:val="24"/>
                <w:szCs w:val="24"/>
              </w:rPr>
              <w:t xml:space="preserve">муниципального района </w:t>
            </w:r>
          </w:p>
          <w:p w14:paraId="2883F3EF" w14:textId="77777777" w:rsidR="00925A95" w:rsidRPr="004D2CAD" w:rsidRDefault="00925A95" w:rsidP="00925A95">
            <w:pPr>
              <w:rPr>
                <w:b/>
                <w:sz w:val="24"/>
                <w:szCs w:val="24"/>
              </w:rPr>
            </w:pPr>
          </w:p>
        </w:tc>
        <w:tc>
          <w:tcPr>
            <w:tcW w:w="1692" w:type="dxa"/>
            <w:shd w:val="clear" w:color="auto" w:fill="auto"/>
          </w:tcPr>
          <w:p w14:paraId="6931D497" w14:textId="77777777" w:rsidR="00925A95" w:rsidRPr="004D2CAD" w:rsidRDefault="00925A95" w:rsidP="00925A95">
            <w:pPr>
              <w:snapToGrid w:val="0"/>
              <w:rPr>
                <w:b/>
                <w:sz w:val="24"/>
                <w:szCs w:val="24"/>
              </w:rPr>
            </w:pPr>
          </w:p>
        </w:tc>
        <w:tc>
          <w:tcPr>
            <w:tcW w:w="2489" w:type="dxa"/>
            <w:shd w:val="clear" w:color="auto" w:fill="auto"/>
            <w:vAlign w:val="bottom"/>
          </w:tcPr>
          <w:p w14:paraId="37B58A9C" w14:textId="77777777" w:rsidR="00925A95" w:rsidRPr="004D2CAD" w:rsidRDefault="00925A95" w:rsidP="00925A95">
            <w:pPr>
              <w:snapToGrid w:val="0"/>
              <w:rPr>
                <w:b/>
                <w:sz w:val="24"/>
                <w:szCs w:val="24"/>
              </w:rPr>
            </w:pPr>
            <w:r w:rsidRPr="004D2CAD">
              <w:rPr>
                <w:b/>
                <w:sz w:val="24"/>
                <w:szCs w:val="24"/>
              </w:rPr>
              <w:t xml:space="preserve">О.В. </w:t>
            </w:r>
            <w:proofErr w:type="spellStart"/>
            <w:r w:rsidRPr="004D2CAD">
              <w:rPr>
                <w:b/>
                <w:sz w:val="24"/>
                <w:szCs w:val="24"/>
              </w:rPr>
              <w:t>Бузулуцкая</w:t>
            </w:r>
            <w:proofErr w:type="spellEnd"/>
          </w:p>
          <w:p w14:paraId="4A934FC6" w14:textId="77777777" w:rsidR="00925A95" w:rsidRPr="004D2CAD" w:rsidRDefault="00925A95" w:rsidP="00925A95">
            <w:pPr>
              <w:snapToGrid w:val="0"/>
              <w:rPr>
                <w:b/>
                <w:sz w:val="24"/>
                <w:szCs w:val="24"/>
              </w:rPr>
            </w:pPr>
          </w:p>
        </w:tc>
      </w:tr>
    </w:tbl>
    <w:p w14:paraId="62200141" w14:textId="77777777" w:rsidR="00170890" w:rsidRPr="004D2CAD" w:rsidRDefault="00170890" w:rsidP="00170890">
      <w:pPr>
        <w:widowControl w:val="0"/>
        <w:jc w:val="center"/>
        <w:rPr>
          <w:b/>
          <w:color w:val="auto"/>
        </w:rPr>
      </w:pPr>
      <w:r w:rsidRPr="004D2CAD">
        <w:rPr>
          <w:b/>
          <w:color w:val="auto"/>
        </w:rPr>
        <w:t>Ответственный за выпуск -</w:t>
      </w:r>
    </w:p>
    <w:p w14:paraId="00DD0FCE" w14:textId="77777777" w:rsidR="00170890" w:rsidRPr="004D2CAD" w:rsidRDefault="00170890" w:rsidP="00170890">
      <w:pPr>
        <w:widowControl w:val="0"/>
        <w:jc w:val="center"/>
        <w:rPr>
          <w:b/>
          <w:color w:val="auto"/>
        </w:rPr>
      </w:pPr>
      <w:r w:rsidRPr="004D2CAD">
        <w:rPr>
          <w:b/>
          <w:color w:val="auto"/>
        </w:rPr>
        <w:t>заместитель Главы Администрации, руководителя аппарата</w:t>
      </w:r>
    </w:p>
    <w:p w14:paraId="3BB4089C" w14:textId="77777777" w:rsidR="00170890" w:rsidRPr="004D2CAD" w:rsidRDefault="00170890" w:rsidP="00170890">
      <w:pPr>
        <w:widowControl w:val="0"/>
        <w:jc w:val="center"/>
        <w:rPr>
          <w:b/>
          <w:color w:val="auto"/>
        </w:rPr>
      </w:pPr>
      <w:r w:rsidRPr="004D2CAD">
        <w:rPr>
          <w:b/>
          <w:color w:val="auto"/>
        </w:rPr>
        <w:t>Шарыгина  И.А.</w:t>
      </w:r>
    </w:p>
    <w:p w14:paraId="04BB1A0D" w14:textId="77777777" w:rsidR="00170890" w:rsidRPr="004D2CAD" w:rsidRDefault="00170890" w:rsidP="00170890">
      <w:pPr>
        <w:widowControl w:val="0"/>
        <w:jc w:val="center"/>
        <w:rPr>
          <w:b/>
          <w:color w:val="auto"/>
        </w:rPr>
      </w:pPr>
      <w:r w:rsidRPr="004D2CAD">
        <w:rPr>
          <w:b/>
          <w:color w:val="auto"/>
        </w:rPr>
        <w:t> </w:t>
      </w:r>
    </w:p>
    <w:p w14:paraId="18E30758" w14:textId="77777777" w:rsidR="00170890" w:rsidRPr="004D2CAD" w:rsidRDefault="00170890" w:rsidP="00170890">
      <w:pPr>
        <w:widowControl w:val="0"/>
        <w:jc w:val="center"/>
        <w:rPr>
          <w:b/>
          <w:color w:val="auto"/>
        </w:rPr>
      </w:pPr>
      <w:r w:rsidRPr="004D2CAD">
        <w:rPr>
          <w:b/>
          <w:color w:val="auto"/>
        </w:rPr>
        <w:t> </w:t>
      </w:r>
    </w:p>
    <w:p w14:paraId="589D6B4C" w14:textId="77777777" w:rsidR="00170890" w:rsidRPr="004D2CAD" w:rsidRDefault="00170890" w:rsidP="00170890">
      <w:pPr>
        <w:widowControl w:val="0"/>
        <w:jc w:val="center"/>
        <w:rPr>
          <w:b/>
          <w:color w:val="auto"/>
        </w:rPr>
      </w:pPr>
      <w:r w:rsidRPr="004D2CAD">
        <w:rPr>
          <w:b/>
          <w:color w:val="auto"/>
        </w:rPr>
        <w:t>Тираж 50 экз. Распространяется бесплатно.</w:t>
      </w:r>
    </w:p>
    <w:p w14:paraId="2A2A2285" w14:textId="77777777" w:rsidR="00170890" w:rsidRPr="004D2CAD" w:rsidRDefault="00170890" w:rsidP="00170890">
      <w:pPr>
        <w:widowControl w:val="0"/>
        <w:jc w:val="center"/>
        <w:rPr>
          <w:b/>
          <w:color w:val="auto"/>
        </w:rPr>
      </w:pPr>
      <w:r w:rsidRPr="004D2CAD">
        <w:rPr>
          <w:b/>
          <w:color w:val="auto"/>
        </w:rPr>
        <w:t> </w:t>
      </w:r>
    </w:p>
    <w:p w14:paraId="2D7B0EFA" w14:textId="77777777" w:rsidR="00170890" w:rsidRPr="004D2CAD" w:rsidRDefault="00170890" w:rsidP="00170890">
      <w:pPr>
        <w:widowControl w:val="0"/>
        <w:jc w:val="center"/>
        <w:rPr>
          <w:b/>
          <w:color w:val="auto"/>
        </w:rPr>
      </w:pPr>
      <w:r w:rsidRPr="004D2CAD">
        <w:rPr>
          <w:b/>
          <w:color w:val="auto"/>
        </w:rPr>
        <w:t xml:space="preserve">Администрация </w:t>
      </w:r>
    </w:p>
    <w:p w14:paraId="64FA4B4F" w14:textId="77777777" w:rsidR="00170890" w:rsidRPr="004D2CAD" w:rsidRDefault="00170890" w:rsidP="00170890">
      <w:pPr>
        <w:widowControl w:val="0"/>
        <w:jc w:val="center"/>
        <w:rPr>
          <w:b/>
          <w:color w:val="auto"/>
        </w:rPr>
      </w:pPr>
      <w:r w:rsidRPr="004D2CAD">
        <w:rPr>
          <w:b/>
          <w:color w:val="auto"/>
        </w:rPr>
        <w:t>Комсомольского муниципального района</w:t>
      </w:r>
    </w:p>
    <w:p w14:paraId="71280245" w14:textId="77777777" w:rsidR="00170890" w:rsidRPr="004D2CAD" w:rsidRDefault="00170890" w:rsidP="00170890">
      <w:pPr>
        <w:widowControl w:val="0"/>
        <w:jc w:val="center"/>
        <w:rPr>
          <w:b/>
          <w:color w:val="auto"/>
        </w:rPr>
      </w:pPr>
      <w:r w:rsidRPr="004D2CAD">
        <w:rPr>
          <w:b/>
          <w:color w:val="auto"/>
        </w:rPr>
        <w:t>Ивановской области</w:t>
      </w:r>
    </w:p>
    <w:p w14:paraId="26EBF27A" w14:textId="77777777" w:rsidR="00170890" w:rsidRPr="004D2CAD" w:rsidRDefault="00170890" w:rsidP="00170890">
      <w:pPr>
        <w:widowControl w:val="0"/>
        <w:jc w:val="center"/>
        <w:rPr>
          <w:b/>
          <w:color w:val="auto"/>
        </w:rPr>
      </w:pPr>
      <w:r w:rsidRPr="004D2CAD">
        <w:rPr>
          <w:b/>
          <w:color w:val="auto"/>
        </w:rPr>
        <w:t> </w:t>
      </w:r>
    </w:p>
    <w:p w14:paraId="44C1EAE4" w14:textId="77777777" w:rsidR="00170890" w:rsidRPr="004D2CAD" w:rsidRDefault="00170890" w:rsidP="00170890">
      <w:pPr>
        <w:widowControl w:val="0"/>
        <w:jc w:val="center"/>
        <w:rPr>
          <w:b/>
          <w:color w:val="auto"/>
        </w:rPr>
      </w:pPr>
      <w:r w:rsidRPr="004D2CAD">
        <w:rPr>
          <w:b/>
          <w:color w:val="auto"/>
        </w:rPr>
        <w:t>Индекс: 155150</w:t>
      </w:r>
    </w:p>
    <w:p w14:paraId="5E5D0BFC" w14:textId="77777777" w:rsidR="00170890" w:rsidRPr="004D2CAD" w:rsidRDefault="00170890" w:rsidP="00170890">
      <w:pPr>
        <w:widowControl w:val="0"/>
        <w:jc w:val="center"/>
        <w:rPr>
          <w:b/>
          <w:color w:val="auto"/>
        </w:rPr>
      </w:pPr>
      <w:r w:rsidRPr="004D2CAD">
        <w:rPr>
          <w:b/>
          <w:color w:val="auto"/>
        </w:rPr>
        <w:t>Ивановская область,</w:t>
      </w:r>
    </w:p>
    <w:p w14:paraId="32A1B69D" w14:textId="77777777" w:rsidR="00170890" w:rsidRPr="004D2CAD" w:rsidRDefault="00170890" w:rsidP="00170890">
      <w:pPr>
        <w:widowControl w:val="0"/>
        <w:jc w:val="center"/>
        <w:rPr>
          <w:b/>
          <w:color w:val="auto"/>
        </w:rPr>
      </w:pPr>
      <w:proofErr w:type="spellStart"/>
      <w:r w:rsidRPr="004D2CAD">
        <w:rPr>
          <w:b/>
          <w:color w:val="auto"/>
        </w:rPr>
        <w:t>г.Комсомольск</w:t>
      </w:r>
      <w:proofErr w:type="spellEnd"/>
      <w:r w:rsidRPr="004D2CAD">
        <w:rPr>
          <w:b/>
          <w:color w:val="auto"/>
        </w:rPr>
        <w:t>,</w:t>
      </w:r>
    </w:p>
    <w:p w14:paraId="00E76660" w14:textId="77777777" w:rsidR="00170890" w:rsidRPr="004D2CAD" w:rsidRDefault="00170890" w:rsidP="00170890">
      <w:pPr>
        <w:widowControl w:val="0"/>
        <w:jc w:val="center"/>
        <w:rPr>
          <w:b/>
          <w:color w:val="auto"/>
        </w:rPr>
      </w:pPr>
      <w:r w:rsidRPr="004D2CAD">
        <w:rPr>
          <w:b/>
          <w:color w:val="auto"/>
        </w:rPr>
        <w:t>ул.50 лет ВЛКСМ, д.2</w:t>
      </w:r>
    </w:p>
    <w:p w14:paraId="484F3356" w14:textId="77777777" w:rsidR="00170890" w:rsidRPr="004D2CAD" w:rsidRDefault="00170890" w:rsidP="00170890">
      <w:pPr>
        <w:widowControl w:val="0"/>
        <w:jc w:val="center"/>
        <w:rPr>
          <w:b/>
          <w:color w:val="auto"/>
          <w:lang w:val="en-US"/>
        </w:rPr>
      </w:pPr>
      <w:r w:rsidRPr="004D2CAD">
        <w:rPr>
          <w:b/>
          <w:color w:val="auto"/>
        </w:rPr>
        <w:t>Тел</w:t>
      </w:r>
      <w:r w:rsidRPr="004D2CAD">
        <w:rPr>
          <w:b/>
          <w:color w:val="auto"/>
          <w:lang w:val="en-US"/>
        </w:rPr>
        <w:t xml:space="preserve">.: 8 (49352) </w:t>
      </w:r>
      <w:r w:rsidR="002A4149" w:rsidRPr="004D2CAD">
        <w:rPr>
          <w:b/>
          <w:color w:val="auto"/>
          <w:lang w:val="en-US"/>
        </w:rPr>
        <w:t>4</w:t>
      </w:r>
      <w:r w:rsidRPr="004D2CAD">
        <w:rPr>
          <w:b/>
          <w:color w:val="auto"/>
          <w:lang w:val="en-US"/>
        </w:rPr>
        <w:t>-11-78</w:t>
      </w:r>
    </w:p>
    <w:p w14:paraId="21714881" w14:textId="77777777" w:rsidR="001D2250" w:rsidRPr="004D2CAD" w:rsidRDefault="00170890" w:rsidP="004B5C47">
      <w:pPr>
        <w:widowControl w:val="0"/>
        <w:jc w:val="center"/>
        <w:rPr>
          <w:color w:val="auto"/>
          <w:lang w:val="en-US"/>
        </w:rPr>
      </w:pPr>
      <w:r w:rsidRPr="004D2CAD">
        <w:rPr>
          <w:b/>
          <w:color w:val="auto"/>
          <w:lang w:val="en-US"/>
        </w:rPr>
        <w:t>E-mail: admin.komsomolsk@mail.ru</w:t>
      </w:r>
    </w:p>
    <w:p w14:paraId="11F74F23" w14:textId="77777777" w:rsidR="00957021" w:rsidRPr="004D2CAD" w:rsidRDefault="00957021">
      <w:pPr>
        <w:widowControl w:val="0"/>
        <w:jc w:val="center"/>
        <w:rPr>
          <w:color w:val="auto"/>
          <w:lang w:val="en-US"/>
        </w:rPr>
      </w:pPr>
    </w:p>
    <w:sectPr w:rsidR="00957021" w:rsidRPr="004D2CAD" w:rsidSect="00023416">
      <w:headerReference w:type="default" r:id="rId24"/>
      <w:footerReference w:type="default" r:id="rId25"/>
      <w:footerReference w:type="first" r:id="rId26"/>
      <w:pgSz w:w="11906" w:h="16838"/>
      <w:pgMar w:top="284" w:right="1134"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FCB6C" w14:textId="77777777" w:rsidR="002C6B05" w:rsidRDefault="002C6B05" w:rsidP="00C66F05">
      <w:r>
        <w:separator/>
      </w:r>
    </w:p>
  </w:endnote>
  <w:endnote w:type="continuationSeparator" w:id="0">
    <w:p w14:paraId="100FF231" w14:textId="77777777" w:rsidR="002C6B05" w:rsidRDefault="002C6B05" w:rsidP="00C6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font>
  <w:font w:name="Liberation Serif;Times New Roma">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font>
  <w:font w:name="DejaVu Sans">
    <w:charset w:val="CC"/>
    <w:family w:val="swiss"/>
    <w:pitch w:val="variable"/>
    <w:sig w:usb0="E7000EFF" w:usb1="5200FDFF" w:usb2="0A042021" w:usb3="00000000" w:csb0="000001BF" w:csb1="00000000"/>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Droid Sans Devanagari">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117682"/>
    </w:sdtPr>
    <w:sdtEndPr/>
    <w:sdtContent>
      <w:p w14:paraId="186B385B" w14:textId="77777777" w:rsidR="00925A95" w:rsidRDefault="00925A95">
        <w:pPr>
          <w:pStyle w:val="ac"/>
        </w:pPr>
        <w:r>
          <w:fldChar w:fldCharType="begin"/>
        </w:r>
        <w:r>
          <w:instrText xml:space="preserve"> PAGE   \* MERGEFORMAT </w:instrText>
        </w:r>
        <w:r>
          <w:fldChar w:fldCharType="separate"/>
        </w:r>
        <w:r>
          <w:rPr>
            <w:noProof/>
          </w:rPr>
          <w:t>2</w:t>
        </w:r>
        <w:r>
          <w:rPr>
            <w:noProof/>
          </w:rPr>
          <w:fldChar w:fldCharType="end"/>
        </w:r>
      </w:p>
    </w:sdtContent>
  </w:sdt>
  <w:p w14:paraId="645DB9C6" w14:textId="77777777" w:rsidR="00925A95" w:rsidRDefault="00925A9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9FCC5" w14:textId="77777777" w:rsidR="00925A95" w:rsidRDefault="00925A95">
    <w:pPr>
      <w:pStyle w:val="ac"/>
      <w:jc w:val="right"/>
    </w:pPr>
    <w:r>
      <w:fldChar w:fldCharType="begin"/>
    </w:r>
    <w:r>
      <w:instrText xml:space="preserve"> PAGE   \* MERGEFORMAT </w:instrText>
    </w:r>
    <w:r>
      <w:fldChar w:fldCharType="separate"/>
    </w:r>
    <w:r>
      <w:rPr>
        <w:noProof/>
      </w:rPr>
      <w:t>15</w:t>
    </w:r>
    <w:r>
      <w:rPr>
        <w:noProof/>
      </w:rPr>
      <w:fldChar w:fldCharType="end"/>
    </w:r>
  </w:p>
  <w:p w14:paraId="5892C3B1" w14:textId="77777777" w:rsidR="00925A95" w:rsidRDefault="00925A95">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BEF7B" w14:textId="77777777" w:rsidR="00925A95" w:rsidRDefault="00925A95">
    <w:pPr>
      <w:pStyle w:val="ac"/>
      <w:jc w:val="right"/>
    </w:pPr>
    <w:r>
      <w:fldChar w:fldCharType="begin"/>
    </w:r>
    <w:r>
      <w:instrText xml:space="preserve"> PAGE   \* MERGEFORMAT </w:instrText>
    </w:r>
    <w:r>
      <w:fldChar w:fldCharType="separate"/>
    </w:r>
    <w:r>
      <w:rPr>
        <w:noProof/>
      </w:rPr>
      <w:t>39</w:t>
    </w:r>
    <w:r>
      <w:rPr>
        <w:noProof/>
      </w:rPr>
      <w:fldChar w:fldCharType="end"/>
    </w:r>
  </w:p>
  <w:p w14:paraId="6BAF092A" w14:textId="77777777" w:rsidR="00925A95" w:rsidRDefault="00925A9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800F0" w14:textId="77777777" w:rsidR="002C6B05" w:rsidRDefault="002C6B05" w:rsidP="00C66F05">
      <w:r>
        <w:separator/>
      </w:r>
    </w:p>
  </w:footnote>
  <w:footnote w:type="continuationSeparator" w:id="0">
    <w:p w14:paraId="74F8FE35" w14:textId="77777777" w:rsidR="002C6B05" w:rsidRDefault="002C6B05" w:rsidP="00C66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9807E" w14:textId="77777777" w:rsidR="00925A95" w:rsidRDefault="00925A95">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6C70A" w14:textId="77777777" w:rsidR="00925A95" w:rsidRPr="00736CEA" w:rsidRDefault="00925A95" w:rsidP="00E13589">
    <w:pPr>
      <w:pStyle w:val="aa"/>
      <w:jc w:val="right"/>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00000006"/>
    <w:multiLevelType w:val="singleLevel"/>
    <w:tmpl w:val="00000006"/>
    <w:name w:val="WW8Num2"/>
    <w:lvl w:ilvl="0">
      <w:start w:val="1"/>
      <w:numFmt w:val="bullet"/>
      <w:lvlText w:val="-"/>
      <w:lvlJc w:val="left"/>
      <w:pPr>
        <w:tabs>
          <w:tab w:val="num" w:pos="0"/>
        </w:tabs>
        <w:ind w:left="360" w:hanging="360"/>
      </w:pPr>
      <w:rPr>
        <w:rFonts w:ascii="SimSun" w:hAnsi="SimSun" w:cs="SimSun"/>
        <w:color w:val="auto"/>
      </w:rPr>
    </w:lvl>
  </w:abstractNum>
  <w:abstractNum w:abstractNumId="11" w15:restartNumberingAfterBreak="0">
    <w:nsid w:val="00000007"/>
    <w:multiLevelType w:val="singleLevel"/>
    <w:tmpl w:val="00000007"/>
    <w:name w:val="WW8Num3"/>
    <w:lvl w:ilvl="0">
      <w:start w:val="1"/>
      <w:numFmt w:val="bullet"/>
      <w:lvlText w:val="-"/>
      <w:lvlJc w:val="left"/>
      <w:pPr>
        <w:tabs>
          <w:tab w:val="num" w:pos="0"/>
        </w:tabs>
        <w:ind w:left="360" w:hanging="360"/>
      </w:pPr>
      <w:rPr>
        <w:rFonts w:ascii="SimSun" w:hAnsi="SimSun" w:cs="SimSun"/>
        <w:color w:val="auto"/>
      </w:rPr>
    </w:lvl>
  </w:abstractNum>
  <w:abstractNum w:abstractNumId="12" w15:restartNumberingAfterBreak="0">
    <w:nsid w:val="00000008"/>
    <w:multiLevelType w:val="singleLevel"/>
    <w:tmpl w:val="00000008"/>
    <w:name w:val="WW8Num4"/>
    <w:lvl w:ilvl="0">
      <w:start w:val="1"/>
      <w:numFmt w:val="bullet"/>
      <w:lvlText w:val="-"/>
      <w:lvlJc w:val="left"/>
      <w:pPr>
        <w:tabs>
          <w:tab w:val="num" w:pos="0"/>
        </w:tabs>
        <w:ind w:left="360" w:hanging="360"/>
      </w:pPr>
      <w:rPr>
        <w:rFonts w:ascii="SimSun" w:hAnsi="SimSun" w:cs="SimSun"/>
        <w:color w:val="auto"/>
      </w:rPr>
    </w:lvl>
  </w:abstractNum>
  <w:abstractNum w:abstractNumId="13" w15:restartNumberingAfterBreak="0">
    <w:nsid w:val="00000009"/>
    <w:multiLevelType w:val="singleLevel"/>
    <w:tmpl w:val="00000009"/>
    <w:name w:val="WW8Num5"/>
    <w:lvl w:ilvl="0">
      <w:start w:val="1"/>
      <w:numFmt w:val="bullet"/>
      <w:lvlText w:val="-"/>
      <w:lvlJc w:val="left"/>
      <w:pPr>
        <w:tabs>
          <w:tab w:val="num" w:pos="0"/>
        </w:tabs>
        <w:ind w:left="720" w:hanging="360"/>
      </w:pPr>
      <w:rPr>
        <w:rFonts w:ascii="SimSun" w:hAnsi="SimSun" w:cs="SimSun"/>
        <w:color w:val="auto"/>
      </w:rPr>
    </w:lvl>
  </w:abstractNum>
  <w:abstractNum w:abstractNumId="14" w15:restartNumberingAfterBreak="0">
    <w:nsid w:val="0000000A"/>
    <w:multiLevelType w:val="singleLevel"/>
    <w:tmpl w:val="0000000A"/>
    <w:name w:val="WW8Num6"/>
    <w:lvl w:ilvl="0">
      <w:start w:val="1"/>
      <w:numFmt w:val="bullet"/>
      <w:lvlText w:val="-"/>
      <w:lvlJc w:val="left"/>
      <w:pPr>
        <w:tabs>
          <w:tab w:val="num" w:pos="0"/>
        </w:tabs>
        <w:ind w:left="720" w:hanging="360"/>
      </w:pPr>
      <w:rPr>
        <w:rFonts w:ascii="SimSun" w:hAnsi="SimSun" w:cs="SimSun"/>
        <w:color w:val="auto"/>
      </w:rPr>
    </w:lvl>
  </w:abstractNum>
  <w:abstractNum w:abstractNumId="15" w15:restartNumberingAfterBreak="0">
    <w:nsid w:val="0000000B"/>
    <w:multiLevelType w:val="multilevel"/>
    <w:tmpl w:val="0000000B"/>
    <w:name w:val="WW8Num7"/>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019A17B5"/>
    <w:multiLevelType w:val="hybridMultilevel"/>
    <w:tmpl w:val="BD2A983E"/>
    <w:name w:val="WW8Num8"/>
    <w:lvl w:ilvl="0" w:tplc="E00CD8F4">
      <w:start w:val="1"/>
      <w:numFmt w:val="decimal"/>
      <w:lvlText w:val="%1."/>
      <w:lvlJc w:val="left"/>
      <w:pPr>
        <w:ind w:left="1211" w:hanging="360"/>
      </w:pPr>
      <w:rPr>
        <w:rFonts w:hint="default"/>
      </w:rPr>
    </w:lvl>
    <w:lvl w:ilvl="1" w:tplc="B5DAE66A" w:tentative="1">
      <w:start w:val="1"/>
      <w:numFmt w:val="lowerLetter"/>
      <w:lvlText w:val="%2."/>
      <w:lvlJc w:val="left"/>
      <w:pPr>
        <w:ind w:left="1931" w:hanging="360"/>
      </w:pPr>
    </w:lvl>
    <w:lvl w:ilvl="2" w:tplc="1DFEF3BE" w:tentative="1">
      <w:start w:val="1"/>
      <w:numFmt w:val="lowerRoman"/>
      <w:lvlText w:val="%3."/>
      <w:lvlJc w:val="right"/>
      <w:pPr>
        <w:ind w:left="2651" w:hanging="180"/>
      </w:pPr>
    </w:lvl>
    <w:lvl w:ilvl="3" w:tplc="41C20484" w:tentative="1">
      <w:start w:val="1"/>
      <w:numFmt w:val="decimal"/>
      <w:lvlText w:val="%4."/>
      <w:lvlJc w:val="left"/>
      <w:pPr>
        <w:ind w:left="3371" w:hanging="360"/>
      </w:pPr>
    </w:lvl>
    <w:lvl w:ilvl="4" w:tplc="8000F7E4" w:tentative="1">
      <w:start w:val="1"/>
      <w:numFmt w:val="lowerLetter"/>
      <w:lvlText w:val="%5."/>
      <w:lvlJc w:val="left"/>
      <w:pPr>
        <w:ind w:left="4091" w:hanging="360"/>
      </w:pPr>
    </w:lvl>
    <w:lvl w:ilvl="5" w:tplc="83F8445A" w:tentative="1">
      <w:start w:val="1"/>
      <w:numFmt w:val="lowerRoman"/>
      <w:lvlText w:val="%6."/>
      <w:lvlJc w:val="right"/>
      <w:pPr>
        <w:ind w:left="4811" w:hanging="180"/>
      </w:pPr>
    </w:lvl>
    <w:lvl w:ilvl="6" w:tplc="7DA48C5E" w:tentative="1">
      <w:start w:val="1"/>
      <w:numFmt w:val="decimal"/>
      <w:lvlText w:val="%7."/>
      <w:lvlJc w:val="left"/>
      <w:pPr>
        <w:ind w:left="5531" w:hanging="360"/>
      </w:pPr>
    </w:lvl>
    <w:lvl w:ilvl="7" w:tplc="9468033A" w:tentative="1">
      <w:start w:val="1"/>
      <w:numFmt w:val="lowerLetter"/>
      <w:lvlText w:val="%8."/>
      <w:lvlJc w:val="left"/>
      <w:pPr>
        <w:ind w:left="6251" w:hanging="360"/>
      </w:pPr>
    </w:lvl>
    <w:lvl w:ilvl="8" w:tplc="34F273F0" w:tentative="1">
      <w:start w:val="1"/>
      <w:numFmt w:val="lowerRoman"/>
      <w:lvlText w:val="%9."/>
      <w:lvlJc w:val="right"/>
      <w:pPr>
        <w:ind w:left="6971" w:hanging="180"/>
      </w:pPr>
    </w:lvl>
  </w:abstractNum>
  <w:abstractNum w:abstractNumId="17" w15:restartNumberingAfterBreak="0">
    <w:nsid w:val="04501F11"/>
    <w:multiLevelType w:val="hybridMultilevel"/>
    <w:tmpl w:val="84ECF214"/>
    <w:name w:val="WW8Num9"/>
    <w:lvl w:ilvl="0" w:tplc="8678472C">
      <w:start w:val="1"/>
      <w:numFmt w:val="decimal"/>
      <w:lvlText w:val="%1."/>
      <w:lvlJc w:val="left"/>
      <w:pPr>
        <w:tabs>
          <w:tab w:val="num" w:pos="720"/>
        </w:tabs>
        <w:ind w:left="720" w:hanging="360"/>
      </w:pPr>
      <w:rPr>
        <w:rFonts w:hint="default"/>
      </w:rPr>
    </w:lvl>
    <w:lvl w:ilvl="1" w:tplc="D4C41314" w:tentative="1">
      <w:start w:val="1"/>
      <w:numFmt w:val="lowerLetter"/>
      <w:lvlText w:val="%2."/>
      <w:lvlJc w:val="left"/>
      <w:pPr>
        <w:tabs>
          <w:tab w:val="num" w:pos="1440"/>
        </w:tabs>
        <w:ind w:left="1440" w:hanging="360"/>
      </w:pPr>
    </w:lvl>
    <w:lvl w:ilvl="2" w:tplc="2F2E78A8" w:tentative="1">
      <w:start w:val="1"/>
      <w:numFmt w:val="lowerRoman"/>
      <w:lvlText w:val="%3."/>
      <w:lvlJc w:val="right"/>
      <w:pPr>
        <w:tabs>
          <w:tab w:val="num" w:pos="2160"/>
        </w:tabs>
        <w:ind w:left="2160" w:hanging="180"/>
      </w:pPr>
    </w:lvl>
    <w:lvl w:ilvl="3" w:tplc="33524EE8" w:tentative="1">
      <w:start w:val="1"/>
      <w:numFmt w:val="decimal"/>
      <w:lvlText w:val="%4."/>
      <w:lvlJc w:val="left"/>
      <w:pPr>
        <w:tabs>
          <w:tab w:val="num" w:pos="2880"/>
        </w:tabs>
        <w:ind w:left="2880" w:hanging="360"/>
      </w:pPr>
    </w:lvl>
    <w:lvl w:ilvl="4" w:tplc="6DE0B4D2" w:tentative="1">
      <w:start w:val="1"/>
      <w:numFmt w:val="lowerLetter"/>
      <w:lvlText w:val="%5."/>
      <w:lvlJc w:val="left"/>
      <w:pPr>
        <w:tabs>
          <w:tab w:val="num" w:pos="3600"/>
        </w:tabs>
        <w:ind w:left="3600" w:hanging="360"/>
      </w:pPr>
    </w:lvl>
    <w:lvl w:ilvl="5" w:tplc="8BD61FDE" w:tentative="1">
      <w:start w:val="1"/>
      <w:numFmt w:val="lowerRoman"/>
      <w:lvlText w:val="%6."/>
      <w:lvlJc w:val="right"/>
      <w:pPr>
        <w:tabs>
          <w:tab w:val="num" w:pos="4320"/>
        </w:tabs>
        <w:ind w:left="4320" w:hanging="180"/>
      </w:pPr>
    </w:lvl>
    <w:lvl w:ilvl="6" w:tplc="D1ECE5E4" w:tentative="1">
      <w:start w:val="1"/>
      <w:numFmt w:val="decimal"/>
      <w:lvlText w:val="%7."/>
      <w:lvlJc w:val="left"/>
      <w:pPr>
        <w:tabs>
          <w:tab w:val="num" w:pos="5040"/>
        </w:tabs>
        <w:ind w:left="5040" w:hanging="360"/>
      </w:pPr>
    </w:lvl>
    <w:lvl w:ilvl="7" w:tplc="1D86EE7C" w:tentative="1">
      <w:start w:val="1"/>
      <w:numFmt w:val="lowerLetter"/>
      <w:lvlText w:val="%8."/>
      <w:lvlJc w:val="left"/>
      <w:pPr>
        <w:tabs>
          <w:tab w:val="num" w:pos="5760"/>
        </w:tabs>
        <w:ind w:left="5760" w:hanging="360"/>
      </w:pPr>
    </w:lvl>
    <w:lvl w:ilvl="8" w:tplc="C1E058B4" w:tentative="1">
      <w:start w:val="1"/>
      <w:numFmt w:val="lowerRoman"/>
      <w:lvlText w:val="%9."/>
      <w:lvlJc w:val="right"/>
      <w:pPr>
        <w:tabs>
          <w:tab w:val="num" w:pos="6480"/>
        </w:tabs>
        <w:ind w:left="6480" w:hanging="180"/>
      </w:pPr>
    </w:lvl>
  </w:abstractNum>
  <w:abstractNum w:abstractNumId="18" w15:restartNumberingAfterBreak="0">
    <w:nsid w:val="054B48E6"/>
    <w:multiLevelType w:val="hybridMultilevel"/>
    <w:tmpl w:val="24D09B28"/>
    <w:name w:val="WW8Num11"/>
    <w:lvl w:ilvl="0" w:tplc="EAFA0FBE">
      <w:start w:val="1"/>
      <w:numFmt w:val="decimal"/>
      <w:lvlText w:val="%1."/>
      <w:lvlJc w:val="left"/>
      <w:pPr>
        <w:ind w:left="1211" w:hanging="360"/>
      </w:pPr>
      <w:rPr>
        <w:rFonts w:hint="default"/>
      </w:rPr>
    </w:lvl>
    <w:lvl w:ilvl="1" w:tplc="44C24EFA" w:tentative="1">
      <w:start w:val="1"/>
      <w:numFmt w:val="lowerLetter"/>
      <w:lvlText w:val="%2."/>
      <w:lvlJc w:val="left"/>
      <w:pPr>
        <w:ind w:left="1931" w:hanging="360"/>
      </w:pPr>
    </w:lvl>
    <w:lvl w:ilvl="2" w:tplc="234C723A" w:tentative="1">
      <w:start w:val="1"/>
      <w:numFmt w:val="lowerRoman"/>
      <w:lvlText w:val="%3."/>
      <w:lvlJc w:val="right"/>
      <w:pPr>
        <w:ind w:left="2651" w:hanging="180"/>
      </w:pPr>
    </w:lvl>
    <w:lvl w:ilvl="3" w:tplc="A4587492" w:tentative="1">
      <w:start w:val="1"/>
      <w:numFmt w:val="decimal"/>
      <w:lvlText w:val="%4."/>
      <w:lvlJc w:val="left"/>
      <w:pPr>
        <w:ind w:left="3371" w:hanging="360"/>
      </w:pPr>
    </w:lvl>
    <w:lvl w:ilvl="4" w:tplc="A762C61E" w:tentative="1">
      <w:start w:val="1"/>
      <w:numFmt w:val="lowerLetter"/>
      <w:lvlText w:val="%5."/>
      <w:lvlJc w:val="left"/>
      <w:pPr>
        <w:ind w:left="4091" w:hanging="360"/>
      </w:pPr>
    </w:lvl>
    <w:lvl w:ilvl="5" w:tplc="EF6A42FA" w:tentative="1">
      <w:start w:val="1"/>
      <w:numFmt w:val="lowerRoman"/>
      <w:lvlText w:val="%6."/>
      <w:lvlJc w:val="right"/>
      <w:pPr>
        <w:ind w:left="4811" w:hanging="180"/>
      </w:pPr>
    </w:lvl>
    <w:lvl w:ilvl="6" w:tplc="DBA4B854" w:tentative="1">
      <w:start w:val="1"/>
      <w:numFmt w:val="decimal"/>
      <w:lvlText w:val="%7."/>
      <w:lvlJc w:val="left"/>
      <w:pPr>
        <w:ind w:left="5531" w:hanging="360"/>
      </w:pPr>
    </w:lvl>
    <w:lvl w:ilvl="7" w:tplc="ED162128" w:tentative="1">
      <w:start w:val="1"/>
      <w:numFmt w:val="lowerLetter"/>
      <w:lvlText w:val="%8."/>
      <w:lvlJc w:val="left"/>
      <w:pPr>
        <w:ind w:left="6251" w:hanging="360"/>
      </w:pPr>
    </w:lvl>
    <w:lvl w:ilvl="8" w:tplc="45ECDAB6" w:tentative="1">
      <w:start w:val="1"/>
      <w:numFmt w:val="lowerRoman"/>
      <w:lvlText w:val="%9."/>
      <w:lvlJc w:val="right"/>
      <w:pPr>
        <w:ind w:left="6971" w:hanging="180"/>
      </w:pPr>
    </w:lvl>
  </w:abstractNum>
  <w:abstractNum w:abstractNumId="19" w15:restartNumberingAfterBreak="0">
    <w:nsid w:val="06F518CF"/>
    <w:multiLevelType w:val="hybridMultilevel"/>
    <w:tmpl w:val="6FCA0A86"/>
    <w:lvl w:ilvl="0" w:tplc="B1DE1D98">
      <w:start w:val="1"/>
      <w:numFmt w:val="decimal"/>
      <w:lvlText w:val="%1."/>
      <w:lvlJc w:val="left"/>
      <w:pPr>
        <w:ind w:left="4896" w:hanging="360"/>
      </w:pPr>
      <w:rPr>
        <w:rFonts w:ascii="Times New Roman" w:hAnsi="Times New Roman" w:cs="Times New Roman" w:hint="default"/>
        <w:sz w:val="28"/>
        <w:szCs w:val="28"/>
      </w:rPr>
    </w:lvl>
    <w:lvl w:ilvl="1" w:tplc="04190011">
      <w:start w:val="1"/>
      <w:numFmt w:val="decimal"/>
      <w:lvlText w:val="%2)"/>
      <w:lvlJc w:val="left"/>
      <w:pPr>
        <w:ind w:left="11558" w:hanging="360"/>
      </w:pPr>
    </w:lvl>
    <w:lvl w:ilvl="2" w:tplc="0419001B">
      <w:start w:val="1"/>
      <w:numFmt w:val="lowerRoman"/>
      <w:lvlText w:val="%3."/>
      <w:lvlJc w:val="right"/>
      <w:pPr>
        <w:ind w:left="5844" w:hanging="180"/>
      </w:pPr>
    </w:lvl>
    <w:lvl w:ilvl="3" w:tplc="0419000F" w:tentative="1">
      <w:start w:val="1"/>
      <w:numFmt w:val="decimal"/>
      <w:lvlText w:val="%4."/>
      <w:lvlJc w:val="left"/>
      <w:pPr>
        <w:ind w:left="6564" w:hanging="360"/>
      </w:pPr>
    </w:lvl>
    <w:lvl w:ilvl="4" w:tplc="04190019" w:tentative="1">
      <w:start w:val="1"/>
      <w:numFmt w:val="lowerLetter"/>
      <w:lvlText w:val="%5."/>
      <w:lvlJc w:val="left"/>
      <w:pPr>
        <w:ind w:left="7284" w:hanging="360"/>
      </w:pPr>
    </w:lvl>
    <w:lvl w:ilvl="5" w:tplc="0419001B" w:tentative="1">
      <w:start w:val="1"/>
      <w:numFmt w:val="lowerRoman"/>
      <w:lvlText w:val="%6."/>
      <w:lvlJc w:val="right"/>
      <w:pPr>
        <w:ind w:left="8004" w:hanging="180"/>
      </w:pPr>
    </w:lvl>
    <w:lvl w:ilvl="6" w:tplc="0419000F" w:tentative="1">
      <w:start w:val="1"/>
      <w:numFmt w:val="decimal"/>
      <w:lvlText w:val="%7."/>
      <w:lvlJc w:val="left"/>
      <w:pPr>
        <w:ind w:left="8724" w:hanging="360"/>
      </w:pPr>
    </w:lvl>
    <w:lvl w:ilvl="7" w:tplc="04190019" w:tentative="1">
      <w:start w:val="1"/>
      <w:numFmt w:val="lowerLetter"/>
      <w:lvlText w:val="%8."/>
      <w:lvlJc w:val="left"/>
      <w:pPr>
        <w:ind w:left="9444" w:hanging="360"/>
      </w:pPr>
    </w:lvl>
    <w:lvl w:ilvl="8" w:tplc="0419001B" w:tentative="1">
      <w:start w:val="1"/>
      <w:numFmt w:val="lowerRoman"/>
      <w:lvlText w:val="%9."/>
      <w:lvlJc w:val="right"/>
      <w:pPr>
        <w:ind w:left="10164" w:hanging="180"/>
      </w:pPr>
    </w:lvl>
  </w:abstractNum>
  <w:abstractNum w:abstractNumId="20" w15:restartNumberingAfterBreak="0">
    <w:nsid w:val="0E3C51E4"/>
    <w:multiLevelType w:val="hybridMultilevel"/>
    <w:tmpl w:val="FBF806B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21" w15:restartNumberingAfterBreak="0">
    <w:nsid w:val="18441FA8"/>
    <w:multiLevelType w:val="multilevel"/>
    <w:tmpl w:val="01AC653E"/>
    <w:lvl w:ilvl="0">
      <w:start w:val="1"/>
      <w:numFmt w:val="decimal"/>
      <w:lvlText w:val="%1."/>
      <w:lvlJc w:val="left"/>
      <w:pPr>
        <w:ind w:left="2850" w:hanging="2850"/>
      </w:pPr>
      <w:rPr>
        <w:rFonts w:hint="default"/>
        <w:sz w:val="28"/>
        <w:szCs w:val="28"/>
      </w:rPr>
    </w:lvl>
    <w:lvl w:ilvl="1">
      <w:start w:val="1"/>
      <w:numFmt w:val="decimal"/>
      <w:lvlText w:val="%1.%2."/>
      <w:lvlJc w:val="left"/>
      <w:pPr>
        <w:ind w:left="3585" w:hanging="2850"/>
      </w:pPr>
      <w:rPr>
        <w:rFonts w:hint="default"/>
      </w:rPr>
    </w:lvl>
    <w:lvl w:ilvl="2">
      <w:start w:val="1"/>
      <w:numFmt w:val="decimal"/>
      <w:lvlText w:val="%1.%2.%3."/>
      <w:lvlJc w:val="left"/>
      <w:pPr>
        <w:ind w:left="4320" w:hanging="2850"/>
      </w:pPr>
      <w:rPr>
        <w:rFonts w:hint="default"/>
      </w:rPr>
    </w:lvl>
    <w:lvl w:ilvl="3">
      <w:start w:val="1"/>
      <w:numFmt w:val="decimal"/>
      <w:lvlText w:val="%1.%2.%3.%4."/>
      <w:lvlJc w:val="left"/>
      <w:pPr>
        <w:ind w:left="5055" w:hanging="2850"/>
      </w:pPr>
      <w:rPr>
        <w:rFonts w:hint="default"/>
      </w:rPr>
    </w:lvl>
    <w:lvl w:ilvl="4">
      <w:start w:val="1"/>
      <w:numFmt w:val="decimal"/>
      <w:lvlText w:val="%1.%2.%3.%4.%5."/>
      <w:lvlJc w:val="left"/>
      <w:pPr>
        <w:ind w:left="5790" w:hanging="2850"/>
      </w:pPr>
      <w:rPr>
        <w:rFonts w:hint="default"/>
      </w:rPr>
    </w:lvl>
    <w:lvl w:ilvl="5">
      <w:start w:val="1"/>
      <w:numFmt w:val="decimal"/>
      <w:lvlText w:val="%1.%2.%3.%4.%5.%6."/>
      <w:lvlJc w:val="left"/>
      <w:pPr>
        <w:ind w:left="6525" w:hanging="2850"/>
      </w:pPr>
      <w:rPr>
        <w:rFonts w:hint="default"/>
      </w:rPr>
    </w:lvl>
    <w:lvl w:ilvl="6">
      <w:start w:val="1"/>
      <w:numFmt w:val="decimal"/>
      <w:lvlText w:val="%1.%2.%3.%4.%5.%6.%7."/>
      <w:lvlJc w:val="left"/>
      <w:pPr>
        <w:ind w:left="7260" w:hanging="2850"/>
      </w:pPr>
      <w:rPr>
        <w:rFonts w:hint="default"/>
      </w:rPr>
    </w:lvl>
    <w:lvl w:ilvl="7">
      <w:start w:val="1"/>
      <w:numFmt w:val="decimal"/>
      <w:lvlText w:val="%1.%2.%3.%4.%5.%6.%7.%8."/>
      <w:lvlJc w:val="left"/>
      <w:pPr>
        <w:ind w:left="7995" w:hanging="2850"/>
      </w:pPr>
      <w:rPr>
        <w:rFonts w:hint="default"/>
      </w:rPr>
    </w:lvl>
    <w:lvl w:ilvl="8">
      <w:start w:val="1"/>
      <w:numFmt w:val="decimal"/>
      <w:lvlText w:val="%1.%2.%3.%4.%5.%6.%7.%8.%9."/>
      <w:lvlJc w:val="left"/>
      <w:pPr>
        <w:ind w:left="8730" w:hanging="2850"/>
      </w:pPr>
      <w:rPr>
        <w:rFonts w:hint="default"/>
      </w:rPr>
    </w:lvl>
  </w:abstractNum>
  <w:abstractNum w:abstractNumId="22" w15:restartNumberingAfterBreak="0">
    <w:nsid w:val="1D394FEA"/>
    <w:multiLevelType w:val="hybridMultilevel"/>
    <w:tmpl w:val="2AD6973A"/>
    <w:lvl w:ilvl="0" w:tplc="496413B4">
      <w:start w:val="1"/>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4" w15:restartNumberingAfterBreak="0">
    <w:nsid w:val="22CD59AA"/>
    <w:multiLevelType w:val="multilevel"/>
    <w:tmpl w:val="4ADA0152"/>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2515617C"/>
    <w:multiLevelType w:val="hybridMultilevel"/>
    <w:tmpl w:val="50402734"/>
    <w:lvl w:ilvl="0" w:tplc="555AB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25223EEF"/>
    <w:multiLevelType w:val="multilevel"/>
    <w:tmpl w:val="C8B8E700"/>
    <w:lvl w:ilvl="0">
      <w:start w:val="1"/>
      <w:numFmt w:val="decimal"/>
      <w:lvlText w:val="%1."/>
      <w:lvlJc w:val="left"/>
      <w:pPr>
        <w:ind w:left="1414" w:hanging="705"/>
      </w:pPr>
      <w:rPr>
        <w:rFonts w:hint="default"/>
        <w:sz w:val="28"/>
        <w:szCs w:val="28"/>
      </w:rPr>
    </w:lvl>
    <w:lvl w:ilvl="1">
      <w:start w:val="1"/>
      <w:numFmt w:val="decimal"/>
      <w:isLgl/>
      <w:lvlText w:val="%1.%2"/>
      <w:lvlJc w:val="left"/>
      <w:pPr>
        <w:ind w:left="1778" w:hanging="36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5694" w:hanging="1440"/>
      </w:pPr>
      <w:rPr>
        <w:rFonts w:hint="default"/>
      </w:rPr>
    </w:lvl>
    <w:lvl w:ilvl="6">
      <w:start w:val="1"/>
      <w:numFmt w:val="decimal"/>
      <w:isLgl/>
      <w:lvlText w:val="%1.%2.%3.%4.%5.%6.%7"/>
      <w:lvlJc w:val="left"/>
      <w:pPr>
        <w:ind w:left="6403" w:hanging="1440"/>
      </w:pPr>
      <w:rPr>
        <w:rFonts w:hint="default"/>
      </w:rPr>
    </w:lvl>
    <w:lvl w:ilvl="7">
      <w:start w:val="1"/>
      <w:numFmt w:val="decimal"/>
      <w:isLgl/>
      <w:lvlText w:val="%1.%2.%3.%4.%5.%6.%7.%8"/>
      <w:lvlJc w:val="left"/>
      <w:pPr>
        <w:ind w:left="7472" w:hanging="1800"/>
      </w:pPr>
      <w:rPr>
        <w:rFonts w:hint="default"/>
      </w:rPr>
    </w:lvl>
    <w:lvl w:ilvl="8">
      <w:start w:val="1"/>
      <w:numFmt w:val="decimal"/>
      <w:isLgl/>
      <w:lvlText w:val="%1.%2.%3.%4.%5.%6.%7.%8.%9"/>
      <w:lvlJc w:val="left"/>
      <w:pPr>
        <w:ind w:left="8541" w:hanging="2160"/>
      </w:pPr>
      <w:rPr>
        <w:rFonts w:hint="default"/>
      </w:rPr>
    </w:lvl>
  </w:abstractNum>
  <w:abstractNum w:abstractNumId="27" w15:restartNumberingAfterBreak="0">
    <w:nsid w:val="2BE22B1C"/>
    <w:multiLevelType w:val="hybridMultilevel"/>
    <w:tmpl w:val="73DC3408"/>
    <w:lvl w:ilvl="0" w:tplc="FFFFFFFF">
      <w:start w:val="1"/>
      <w:numFmt w:val="decimal"/>
      <w:lvlText w:val="%1."/>
      <w:lvlJc w:val="left"/>
      <w:pPr>
        <w:ind w:left="1212" w:hanging="360"/>
      </w:pPr>
      <w:rPr>
        <w:rFonts w:ascii="Times New Roman" w:hAnsi="Times New Roman" w:cs="Times New Roman" w:hint="default"/>
        <w:sz w:val="28"/>
        <w:szCs w:val="28"/>
      </w:rPr>
    </w:lvl>
    <w:lvl w:ilvl="1" w:tplc="FFFFFFFF">
      <w:start w:val="1"/>
      <w:numFmt w:val="decimal"/>
      <w:lvlText w:val="%2)"/>
      <w:lvlJc w:val="left"/>
      <w:pPr>
        <w:ind w:left="7874"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3DCC7082"/>
    <w:multiLevelType w:val="multilevel"/>
    <w:tmpl w:val="D744E8E2"/>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0" w15:restartNumberingAfterBreak="0">
    <w:nsid w:val="454B06D3"/>
    <w:multiLevelType w:val="multilevel"/>
    <w:tmpl w:val="7CDEDE60"/>
    <w:lvl w:ilvl="0">
      <w:start w:val="1"/>
      <w:numFmt w:val="decimal"/>
      <w:lvlText w:val="%1."/>
      <w:lvlJc w:val="left"/>
      <w:pPr>
        <w:ind w:left="1429" w:hanging="360"/>
      </w:pPr>
      <w:rPr>
        <w:sz w:val="28"/>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1" w15:restartNumberingAfterBreak="0">
    <w:nsid w:val="673525B4"/>
    <w:multiLevelType w:val="hybridMultilevel"/>
    <w:tmpl w:val="B4547A8E"/>
    <w:lvl w:ilvl="0" w:tplc="29C85AC6">
      <w:start w:val="1"/>
      <w:numFmt w:val="decimal"/>
      <w:lvlText w:val="%1."/>
      <w:lvlJc w:val="left"/>
      <w:pPr>
        <w:ind w:left="720" w:hanging="360"/>
      </w:pPr>
      <w:rPr>
        <w:rFonts w:ascii="Times New Roman" w:eastAsiaTheme="minorHAnsi" w:hAnsi="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77321A75"/>
    <w:multiLevelType w:val="multilevel"/>
    <w:tmpl w:val="C2002384"/>
    <w:lvl w:ilvl="0">
      <w:start w:val="1"/>
      <w:numFmt w:val="decimal"/>
      <w:lvlText w:val="%1."/>
      <w:lvlJc w:val="left"/>
      <w:pPr>
        <w:ind w:left="360" w:hanging="360"/>
      </w:pPr>
      <w:rPr>
        <w:rFonts w:hint="default"/>
      </w:rPr>
    </w:lvl>
    <w:lvl w:ilvl="1">
      <w:start w:val="8"/>
      <w:numFmt w:val="decimal"/>
      <w:isLgl/>
      <w:lvlText w:val="%1.%2."/>
      <w:lvlJc w:val="left"/>
      <w:pPr>
        <w:ind w:left="360" w:hanging="36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720" w:hanging="72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080" w:hanging="1080"/>
      </w:pPr>
      <w:rPr>
        <w:rFonts w:hint="default"/>
        <w:sz w:val="22"/>
      </w:rPr>
    </w:lvl>
    <w:lvl w:ilvl="6">
      <w:start w:val="1"/>
      <w:numFmt w:val="decimal"/>
      <w:isLgl/>
      <w:lvlText w:val="%1.%2.%3.%4.%5.%6.%7."/>
      <w:lvlJc w:val="left"/>
      <w:pPr>
        <w:ind w:left="1080" w:hanging="1080"/>
      </w:pPr>
      <w:rPr>
        <w:rFonts w:hint="default"/>
        <w:sz w:val="22"/>
      </w:rPr>
    </w:lvl>
    <w:lvl w:ilvl="7">
      <w:start w:val="1"/>
      <w:numFmt w:val="decimal"/>
      <w:isLgl/>
      <w:lvlText w:val="%1.%2.%3.%4.%5.%6.%7.%8."/>
      <w:lvlJc w:val="left"/>
      <w:pPr>
        <w:ind w:left="1440" w:hanging="1440"/>
      </w:pPr>
      <w:rPr>
        <w:rFonts w:hint="default"/>
        <w:sz w:val="22"/>
      </w:rPr>
    </w:lvl>
    <w:lvl w:ilvl="8">
      <w:start w:val="1"/>
      <w:numFmt w:val="decimal"/>
      <w:isLgl/>
      <w:lvlText w:val="%1.%2.%3.%4.%5.%6.%7.%8.%9."/>
      <w:lvlJc w:val="left"/>
      <w:pPr>
        <w:ind w:left="1440" w:hanging="1440"/>
      </w:pPr>
      <w:rPr>
        <w:rFonts w:hint="default"/>
        <w:sz w:val="22"/>
      </w:rPr>
    </w:lvl>
  </w:abstractNum>
  <w:abstractNum w:abstractNumId="34" w15:restartNumberingAfterBreak="0">
    <w:nsid w:val="77D74A8C"/>
    <w:multiLevelType w:val="hybridMultilevel"/>
    <w:tmpl w:val="D32CE45E"/>
    <w:lvl w:ilvl="0" w:tplc="CD9C521A">
      <w:start w:val="5"/>
      <w:numFmt w:val="decimal"/>
      <w:pStyle w:val="L999"/>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15:restartNumberingAfterBreak="0">
    <w:nsid w:val="7B110565"/>
    <w:multiLevelType w:val="hybridMultilevel"/>
    <w:tmpl w:val="8D6AA26E"/>
    <w:lvl w:ilvl="0" w:tplc="D0864FD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B3B6794"/>
    <w:multiLevelType w:val="multilevel"/>
    <w:tmpl w:val="24DEAB9A"/>
    <w:lvl w:ilvl="0">
      <w:start w:val="1"/>
      <w:numFmt w:val="decimal"/>
      <w:lvlText w:val="%1."/>
      <w:lvlJc w:val="left"/>
      <w:pPr>
        <w:ind w:left="675" w:hanging="67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28"/>
  </w:num>
  <w:num w:numId="2">
    <w:abstractNumId w:val="32"/>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23"/>
  </w:num>
  <w:num w:numId="13">
    <w:abstractNumId w:val="34"/>
  </w:num>
  <w:num w:numId="14">
    <w:abstractNumId w:val="35"/>
  </w:num>
  <w:num w:numId="15">
    <w:abstractNumId w:val="19"/>
  </w:num>
  <w:num w:numId="16">
    <w:abstractNumId w:val="27"/>
  </w:num>
  <w:num w:numId="17">
    <w:abstractNumId w:val="31"/>
  </w:num>
  <w:num w:numId="18">
    <w:abstractNumId w:val="14"/>
  </w:num>
  <w:num w:numId="19">
    <w:abstractNumId w:val="9"/>
  </w:num>
  <w:num w:numId="20">
    <w:abstractNumId w:val="33"/>
  </w:num>
  <w:num w:numId="21">
    <w:abstractNumId w:val="30"/>
  </w:num>
  <w:num w:numId="22">
    <w:abstractNumId w:val="25"/>
  </w:num>
  <w:num w:numId="23">
    <w:abstractNumId w:val="24"/>
  </w:num>
  <w:num w:numId="24">
    <w:abstractNumId w:val="26"/>
  </w:num>
  <w:num w:numId="25">
    <w:abstractNumId w:val="29"/>
  </w:num>
  <w:num w:numId="26">
    <w:abstractNumId w:val="21"/>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20AD"/>
    <w:rsid w:val="000014ED"/>
    <w:rsid w:val="00003431"/>
    <w:rsid w:val="000036D6"/>
    <w:rsid w:val="00007EBB"/>
    <w:rsid w:val="00010AA6"/>
    <w:rsid w:val="00010EE4"/>
    <w:rsid w:val="000150F9"/>
    <w:rsid w:val="00015382"/>
    <w:rsid w:val="00015A6C"/>
    <w:rsid w:val="0002143B"/>
    <w:rsid w:val="00023416"/>
    <w:rsid w:val="000275C9"/>
    <w:rsid w:val="000277AC"/>
    <w:rsid w:val="000324B1"/>
    <w:rsid w:val="0003611A"/>
    <w:rsid w:val="0004171B"/>
    <w:rsid w:val="00046DDF"/>
    <w:rsid w:val="00051D91"/>
    <w:rsid w:val="000524C4"/>
    <w:rsid w:val="000524DA"/>
    <w:rsid w:val="000531BE"/>
    <w:rsid w:val="0005401C"/>
    <w:rsid w:val="00055F8F"/>
    <w:rsid w:val="00056C01"/>
    <w:rsid w:val="0006134E"/>
    <w:rsid w:val="00065271"/>
    <w:rsid w:val="00071E83"/>
    <w:rsid w:val="00073070"/>
    <w:rsid w:val="00077CD2"/>
    <w:rsid w:val="0008113D"/>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4657"/>
    <w:rsid w:val="000B4781"/>
    <w:rsid w:val="000B7411"/>
    <w:rsid w:val="000C35BA"/>
    <w:rsid w:val="000C4822"/>
    <w:rsid w:val="000C50F9"/>
    <w:rsid w:val="000C60FA"/>
    <w:rsid w:val="000C6746"/>
    <w:rsid w:val="000D0106"/>
    <w:rsid w:val="000D0EE3"/>
    <w:rsid w:val="000D2161"/>
    <w:rsid w:val="000D3AA9"/>
    <w:rsid w:val="000D42B8"/>
    <w:rsid w:val="000D57E1"/>
    <w:rsid w:val="000D5E9F"/>
    <w:rsid w:val="000D6416"/>
    <w:rsid w:val="000F23CE"/>
    <w:rsid w:val="000F23D8"/>
    <w:rsid w:val="000F4A43"/>
    <w:rsid w:val="000F7663"/>
    <w:rsid w:val="0010121E"/>
    <w:rsid w:val="00101B5B"/>
    <w:rsid w:val="00101FE1"/>
    <w:rsid w:val="00102C1D"/>
    <w:rsid w:val="001030E2"/>
    <w:rsid w:val="001037DF"/>
    <w:rsid w:val="00103EDD"/>
    <w:rsid w:val="0011240A"/>
    <w:rsid w:val="001149A3"/>
    <w:rsid w:val="001169B6"/>
    <w:rsid w:val="00121421"/>
    <w:rsid w:val="001224A7"/>
    <w:rsid w:val="00122904"/>
    <w:rsid w:val="00122BAC"/>
    <w:rsid w:val="00124374"/>
    <w:rsid w:val="00124AAA"/>
    <w:rsid w:val="00127399"/>
    <w:rsid w:val="00127BE7"/>
    <w:rsid w:val="00130240"/>
    <w:rsid w:val="0013155D"/>
    <w:rsid w:val="00133018"/>
    <w:rsid w:val="00134678"/>
    <w:rsid w:val="001350FB"/>
    <w:rsid w:val="00135A7D"/>
    <w:rsid w:val="001364DF"/>
    <w:rsid w:val="00136503"/>
    <w:rsid w:val="0013682A"/>
    <w:rsid w:val="0013692A"/>
    <w:rsid w:val="001404B7"/>
    <w:rsid w:val="00140666"/>
    <w:rsid w:val="00142DFD"/>
    <w:rsid w:val="00143675"/>
    <w:rsid w:val="00143A4E"/>
    <w:rsid w:val="00144B34"/>
    <w:rsid w:val="00144D79"/>
    <w:rsid w:val="00145995"/>
    <w:rsid w:val="00146758"/>
    <w:rsid w:val="00146AA7"/>
    <w:rsid w:val="00151870"/>
    <w:rsid w:val="001519A3"/>
    <w:rsid w:val="00156330"/>
    <w:rsid w:val="0016145E"/>
    <w:rsid w:val="001662BC"/>
    <w:rsid w:val="00170890"/>
    <w:rsid w:val="0017406F"/>
    <w:rsid w:val="00174B54"/>
    <w:rsid w:val="00177D34"/>
    <w:rsid w:val="001818FD"/>
    <w:rsid w:val="00182954"/>
    <w:rsid w:val="00186829"/>
    <w:rsid w:val="00190C92"/>
    <w:rsid w:val="00191C18"/>
    <w:rsid w:val="0019501A"/>
    <w:rsid w:val="00195AF0"/>
    <w:rsid w:val="00197153"/>
    <w:rsid w:val="001A05F7"/>
    <w:rsid w:val="001A3985"/>
    <w:rsid w:val="001A3B5F"/>
    <w:rsid w:val="001A6414"/>
    <w:rsid w:val="001C19CC"/>
    <w:rsid w:val="001C6392"/>
    <w:rsid w:val="001C79CC"/>
    <w:rsid w:val="001D00C0"/>
    <w:rsid w:val="001D0594"/>
    <w:rsid w:val="001D0809"/>
    <w:rsid w:val="001D1DE9"/>
    <w:rsid w:val="001D2250"/>
    <w:rsid w:val="001D296A"/>
    <w:rsid w:val="001D345F"/>
    <w:rsid w:val="001D3E66"/>
    <w:rsid w:val="001D4F90"/>
    <w:rsid w:val="001D5054"/>
    <w:rsid w:val="001D5BB6"/>
    <w:rsid w:val="001D713F"/>
    <w:rsid w:val="001E0DAD"/>
    <w:rsid w:val="001E1748"/>
    <w:rsid w:val="001F0AAE"/>
    <w:rsid w:val="001F112C"/>
    <w:rsid w:val="001F15F8"/>
    <w:rsid w:val="001F38C1"/>
    <w:rsid w:val="001F3F26"/>
    <w:rsid w:val="001F5A1F"/>
    <w:rsid w:val="00200765"/>
    <w:rsid w:val="00203A20"/>
    <w:rsid w:val="00204282"/>
    <w:rsid w:val="00204A89"/>
    <w:rsid w:val="00207B76"/>
    <w:rsid w:val="00213E09"/>
    <w:rsid w:val="0021550A"/>
    <w:rsid w:val="00215885"/>
    <w:rsid w:val="002162D6"/>
    <w:rsid w:val="002170D7"/>
    <w:rsid w:val="00221007"/>
    <w:rsid w:val="00221257"/>
    <w:rsid w:val="00222441"/>
    <w:rsid w:val="00225BFE"/>
    <w:rsid w:val="0023197E"/>
    <w:rsid w:val="00232706"/>
    <w:rsid w:val="00233008"/>
    <w:rsid w:val="0023334C"/>
    <w:rsid w:val="002338FB"/>
    <w:rsid w:val="00235AD7"/>
    <w:rsid w:val="0024154C"/>
    <w:rsid w:val="00243495"/>
    <w:rsid w:val="002443D0"/>
    <w:rsid w:val="0024763E"/>
    <w:rsid w:val="00252D34"/>
    <w:rsid w:val="00262E92"/>
    <w:rsid w:val="002641ED"/>
    <w:rsid w:val="002656D3"/>
    <w:rsid w:val="00270BFA"/>
    <w:rsid w:val="00271884"/>
    <w:rsid w:val="002723F9"/>
    <w:rsid w:val="00273472"/>
    <w:rsid w:val="0027775B"/>
    <w:rsid w:val="002804F2"/>
    <w:rsid w:val="00282536"/>
    <w:rsid w:val="00287269"/>
    <w:rsid w:val="002911FA"/>
    <w:rsid w:val="0029452D"/>
    <w:rsid w:val="0029479B"/>
    <w:rsid w:val="00294DA7"/>
    <w:rsid w:val="002955BA"/>
    <w:rsid w:val="002A025F"/>
    <w:rsid w:val="002A0EC3"/>
    <w:rsid w:val="002A2479"/>
    <w:rsid w:val="002A2BCE"/>
    <w:rsid w:val="002A2D2F"/>
    <w:rsid w:val="002A2F78"/>
    <w:rsid w:val="002A3AE2"/>
    <w:rsid w:val="002A4149"/>
    <w:rsid w:val="002A658D"/>
    <w:rsid w:val="002A7B0D"/>
    <w:rsid w:val="002B26F5"/>
    <w:rsid w:val="002B59A5"/>
    <w:rsid w:val="002B68C2"/>
    <w:rsid w:val="002B750E"/>
    <w:rsid w:val="002C2908"/>
    <w:rsid w:val="002C6B05"/>
    <w:rsid w:val="002C753D"/>
    <w:rsid w:val="002D200C"/>
    <w:rsid w:val="002D7ACB"/>
    <w:rsid w:val="002E0891"/>
    <w:rsid w:val="002E277D"/>
    <w:rsid w:val="002E373D"/>
    <w:rsid w:val="002F2B98"/>
    <w:rsid w:val="002F2C7B"/>
    <w:rsid w:val="002F2EDE"/>
    <w:rsid w:val="002F36B9"/>
    <w:rsid w:val="002F3BBF"/>
    <w:rsid w:val="002F3F42"/>
    <w:rsid w:val="002F516F"/>
    <w:rsid w:val="002F55F6"/>
    <w:rsid w:val="002F70D9"/>
    <w:rsid w:val="00301637"/>
    <w:rsid w:val="00302B19"/>
    <w:rsid w:val="003048F2"/>
    <w:rsid w:val="003070CA"/>
    <w:rsid w:val="003073FE"/>
    <w:rsid w:val="0031206D"/>
    <w:rsid w:val="00313E94"/>
    <w:rsid w:val="00314CC2"/>
    <w:rsid w:val="003151AC"/>
    <w:rsid w:val="00315464"/>
    <w:rsid w:val="00315516"/>
    <w:rsid w:val="003155D8"/>
    <w:rsid w:val="00317A93"/>
    <w:rsid w:val="00320B7B"/>
    <w:rsid w:val="00321310"/>
    <w:rsid w:val="00325720"/>
    <w:rsid w:val="00326108"/>
    <w:rsid w:val="003312C6"/>
    <w:rsid w:val="00336FAF"/>
    <w:rsid w:val="0034185A"/>
    <w:rsid w:val="00344628"/>
    <w:rsid w:val="003446EC"/>
    <w:rsid w:val="003461B2"/>
    <w:rsid w:val="0035018F"/>
    <w:rsid w:val="00352375"/>
    <w:rsid w:val="003530B0"/>
    <w:rsid w:val="00355828"/>
    <w:rsid w:val="00360063"/>
    <w:rsid w:val="003616F8"/>
    <w:rsid w:val="00361C32"/>
    <w:rsid w:val="00363D04"/>
    <w:rsid w:val="0036529A"/>
    <w:rsid w:val="00371995"/>
    <w:rsid w:val="00372DDF"/>
    <w:rsid w:val="00375749"/>
    <w:rsid w:val="00382092"/>
    <w:rsid w:val="00383FFB"/>
    <w:rsid w:val="00385977"/>
    <w:rsid w:val="00385AA0"/>
    <w:rsid w:val="00390548"/>
    <w:rsid w:val="00392A3C"/>
    <w:rsid w:val="00393228"/>
    <w:rsid w:val="00393DF9"/>
    <w:rsid w:val="00395A52"/>
    <w:rsid w:val="0039719C"/>
    <w:rsid w:val="003A050F"/>
    <w:rsid w:val="003A2AC1"/>
    <w:rsid w:val="003A6779"/>
    <w:rsid w:val="003A7FDD"/>
    <w:rsid w:val="003B34B1"/>
    <w:rsid w:val="003B48C1"/>
    <w:rsid w:val="003B4BC6"/>
    <w:rsid w:val="003B4FDC"/>
    <w:rsid w:val="003B754F"/>
    <w:rsid w:val="003C1DAE"/>
    <w:rsid w:val="003C3AFD"/>
    <w:rsid w:val="003C53E7"/>
    <w:rsid w:val="003C6FD9"/>
    <w:rsid w:val="003D043E"/>
    <w:rsid w:val="003D0D5A"/>
    <w:rsid w:val="003D2102"/>
    <w:rsid w:val="003D263D"/>
    <w:rsid w:val="003D4EFE"/>
    <w:rsid w:val="003D4FB8"/>
    <w:rsid w:val="003D5E9C"/>
    <w:rsid w:val="003D659B"/>
    <w:rsid w:val="003E0BE0"/>
    <w:rsid w:val="003E1667"/>
    <w:rsid w:val="003E2E77"/>
    <w:rsid w:val="003E3899"/>
    <w:rsid w:val="003E6CBE"/>
    <w:rsid w:val="003F0336"/>
    <w:rsid w:val="003F1CB6"/>
    <w:rsid w:val="003F22D6"/>
    <w:rsid w:val="003F3D1A"/>
    <w:rsid w:val="003F71BA"/>
    <w:rsid w:val="003F7524"/>
    <w:rsid w:val="003F76AA"/>
    <w:rsid w:val="003F7C20"/>
    <w:rsid w:val="0040147B"/>
    <w:rsid w:val="00403B8C"/>
    <w:rsid w:val="00404BB4"/>
    <w:rsid w:val="00404C48"/>
    <w:rsid w:val="0040656E"/>
    <w:rsid w:val="0041591B"/>
    <w:rsid w:val="00421D7F"/>
    <w:rsid w:val="004232DF"/>
    <w:rsid w:val="00426F9F"/>
    <w:rsid w:val="00431906"/>
    <w:rsid w:val="004329E1"/>
    <w:rsid w:val="00432A51"/>
    <w:rsid w:val="00434158"/>
    <w:rsid w:val="004412BF"/>
    <w:rsid w:val="004436BB"/>
    <w:rsid w:val="00446D8E"/>
    <w:rsid w:val="004544D4"/>
    <w:rsid w:val="00456F00"/>
    <w:rsid w:val="0046022A"/>
    <w:rsid w:val="004643B8"/>
    <w:rsid w:val="00466D5B"/>
    <w:rsid w:val="004671C2"/>
    <w:rsid w:val="00467C5E"/>
    <w:rsid w:val="00470221"/>
    <w:rsid w:val="00473036"/>
    <w:rsid w:val="004743A2"/>
    <w:rsid w:val="00476CD2"/>
    <w:rsid w:val="00476CEE"/>
    <w:rsid w:val="00477A14"/>
    <w:rsid w:val="00480A85"/>
    <w:rsid w:val="00483056"/>
    <w:rsid w:val="00484BDE"/>
    <w:rsid w:val="00484DB4"/>
    <w:rsid w:val="0048662E"/>
    <w:rsid w:val="00490378"/>
    <w:rsid w:val="00494133"/>
    <w:rsid w:val="004955BF"/>
    <w:rsid w:val="00495680"/>
    <w:rsid w:val="0049780F"/>
    <w:rsid w:val="00497E3A"/>
    <w:rsid w:val="004A03A9"/>
    <w:rsid w:val="004A04B6"/>
    <w:rsid w:val="004A2C8F"/>
    <w:rsid w:val="004A3313"/>
    <w:rsid w:val="004A4CFF"/>
    <w:rsid w:val="004A6503"/>
    <w:rsid w:val="004A6CDC"/>
    <w:rsid w:val="004B1A7E"/>
    <w:rsid w:val="004B32AE"/>
    <w:rsid w:val="004B3C0D"/>
    <w:rsid w:val="004B5C47"/>
    <w:rsid w:val="004C0F67"/>
    <w:rsid w:val="004C21B1"/>
    <w:rsid w:val="004C4E10"/>
    <w:rsid w:val="004C5037"/>
    <w:rsid w:val="004C7CF8"/>
    <w:rsid w:val="004D00ED"/>
    <w:rsid w:val="004D2CAD"/>
    <w:rsid w:val="004D36BD"/>
    <w:rsid w:val="004D76A1"/>
    <w:rsid w:val="004E1C55"/>
    <w:rsid w:val="004E433E"/>
    <w:rsid w:val="004E5E5E"/>
    <w:rsid w:val="004E722C"/>
    <w:rsid w:val="004E7368"/>
    <w:rsid w:val="004F0B67"/>
    <w:rsid w:val="004F1A79"/>
    <w:rsid w:val="004F3DA3"/>
    <w:rsid w:val="004F61FB"/>
    <w:rsid w:val="005016D2"/>
    <w:rsid w:val="005050B7"/>
    <w:rsid w:val="0050601C"/>
    <w:rsid w:val="00515DCB"/>
    <w:rsid w:val="0051715E"/>
    <w:rsid w:val="00527566"/>
    <w:rsid w:val="00532770"/>
    <w:rsid w:val="0053388E"/>
    <w:rsid w:val="00543C7A"/>
    <w:rsid w:val="005466CC"/>
    <w:rsid w:val="005501A8"/>
    <w:rsid w:val="00550AD7"/>
    <w:rsid w:val="00552251"/>
    <w:rsid w:val="00554EF0"/>
    <w:rsid w:val="00566AE8"/>
    <w:rsid w:val="00567680"/>
    <w:rsid w:val="00567FE3"/>
    <w:rsid w:val="00576C31"/>
    <w:rsid w:val="005778EF"/>
    <w:rsid w:val="005804B2"/>
    <w:rsid w:val="0058153E"/>
    <w:rsid w:val="00582BB3"/>
    <w:rsid w:val="0058606E"/>
    <w:rsid w:val="00586C4F"/>
    <w:rsid w:val="00593531"/>
    <w:rsid w:val="00594B5A"/>
    <w:rsid w:val="005A0533"/>
    <w:rsid w:val="005A0E54"/>
    <w:rsid w:val="005A73CA"/>
    <w:rsid w:val="005B1D73"/>
    <w:rsid w:val="005B272B"/>
    <w:rsid w:val="005B2CF0"/>
    <w:rsid w:val="005B55D4"/>
    <w:rsid w:val="005B5E79"/>
    <w:rsid w:val="005C56F3"/>
    <w:rsid w:val="005C73CF"/>
    <w:rsid w:val="005C7D77"/>
    <w:rsid w:val="005D59CA"/>
    <w:rsid w:val="005D7BF5"/>
    <w:rsid w:val="005E04A1"/>
    <w:rsid w:val="005E0FBE"/>
    <w:rsid w:val="005E26B1"/>
    <w:rsid w:val="005E3D2A"/>
    <w:rsid w:val="005E3DD3"/>
    <w:rsid w:val="005E64C6"/>
    <w:rsid w:val="005F11FE"/>
    <w:rsid w:val="005F14AF"/>
    <w:rsid w:val="00602C37"/>
    <w:rsid w:val="0060484A"/>
    <w:rsid w:val="00604CF5"/>
    <w:rsid w:val="0061030D"/>
    <w:rsid w:val="00612637"/>
    <w:rsid w:val="00616AD9"/>
    <w:rsid w:val="006173C6"/>
    <w:rsid w:val="00617C9B"/>
    <w:rsid w:val="00622B5B"/>
    <w:rsid w:val="006238A5"/>
    <w:rsid w:val="006240D4"/>
    <w:rsid w:val="00625C34"/>
    <w:rsid w:val="006273E2"/>
    <w:rsid w:val="0062744B"/>
    <w:rsid w:val="00630766"/>
    <w:rsid w:val="00635C19"/>
    <w:rsid w:val="00636C73"/>
    <w:rsid w:val="0064193A"/>
    <w:rsid w:val="006427B7"/>
    <w:rsid w:val="006437CC"/>
    <w:rsid w:val="00646491"/>
    <w:rsid w:val="00650FBA"/>
    <w:rsid w:val="00653F98"/>
    <w:rsid w:val="00655AB8"/>
    <w:rsid w:val="00657C05"/>
    <w:rsid w:val="00660301"/>
    <w:rsid w:val="0066253A"/>
    <w:rsid w:val="006633FA"/>
    <w:rsid w:val="00663F83"/>
    <w:rsid w:val="006643F8"/>
    <w:rsid w:val="0066725C"/>
    <w:rsid w:val="00667317"/>
    <w:rsid w:val="00677A67"/>
    <w:rsid w:val="006801EE"/>
    <w:rsid w:val="00681202"/>
    <w:rsid w:val="0068148D"/>
    <w:rsid w:val="00685424"/>
    <w:rsid w:val="00686591"/>
    <w:rsid w:val="00686AC1"/>
    <w:rsid w:val="00686C45"/>
    <w:rsid w:val="00687AAC"/>
    <w:rsid w:val="006911ED"/>
    <w:rsid w:val="00694B22"/>
    <w:rsid w:val="00694DD8"/>
    <w:rsid w:val="0069552C"/>
    <w:rsid w:val="00695FBD"/>
    <w:rsid w:val="006961BE"/>
    <w:rsid w:val="006A20AD"/>
    <w:rsid w:val="006A308A"/>
    <w:rsid w:val="006A3AC1"/>
    <w:rsid w:val="006A58A7"/>
    <w:rsid w:val="006B79A1"/>
    <w:rsid w:val="006C4A64"/>
    <w:rsid w:val="006D06CB"/>
    <w:rsid w:val="006D1750"/>
    <w:rsid w:val="006D6F11"/>
    <w:rsid w:val="006E0075"/>
    <w:rsid w:val="006E3895"/>
    <w:rsid w:val="006E3EC6"/>
    <w:rsid w:val="006E4568"/>
    <w:rsid w:val="006E4D20"/>
    <w:rsid w:val="006E54DC"/>
    <w:rsid w:val="006E6054"/>
    <w:rsid w:val="006F058B"/>
    <w:rsid w:val="006F0AF3"/>
    <w:rsid w:val="00704D24"/>
    <w:rsid w:val="00705F70"/>
    <w:rsid w:val="00707136"/>
    <w:rsid w:val="007171E2"/>
    <w:rsid w:val="00721D09"/>
    <w:rsid w:val="00723D8E"/>
    <w:rsid w:val="00724A1B"/>
    <w:rsid w:val="00725C5B"/>
    <w:rsid w:val="00726AEF"/>
    <w:rsid w:val="0073334A"/>
    <w:rsid w:val="00733607"/>
    <w:rsid w:val="00734923"/>
    <w:rsid w:val="007472C9"/>
    <w:rsid w:val="007507D2"/>
    <w:rsid w:val="007518BB"/>
    <w:rsid w:val="00752D56"/>
    <w:rsid w:val="007539FA"/>
    <w:rsid w:val="007603A5"/>
    <w:rsid w:val="00760AAB"/>
    <w:rsid w:val="00760D12"/>
    <w:rsid w:val="00761CC8"/>
    <w:rsid w:val="00765463"/>
    <w:rsid w:val="007726BA"/>
    <w:rsid w:val="00772FCB"/>
    <w:rsid w:val="00773ED6"/>
    <w:rsid w:val="00781BEE"/>
    <w:rsid w:val="00782593"/>
    <w:rsid w:val="00783DBA"/>
    <w:rsid w:val="00786FD7"/>
    <w:rsid w:val="007902E9"/>
    <w:rsid w:val="007933C9"/>
    <w:rsid w:val="00794762"/>
    <w:rsid w:val="0079707E"/>
    <w:rsid w:val="007A15D3"/>
    <w:rsid w:val="007A57AA"/>
    <w:rsid w:val="007A6396"/>
    <w:rsid w:val="007B12A4"/>
    <w:rsid w:val="007B1555"/>
    <w:rsid w:val="007B22C1"/>
    <w:rsid w:val="007B319F"/>
    <w:rsid w:val="007B508D"/>
    <w:rsid w:val="007B6F98"/>
    <w:rsid w:val="007B7D9A"/>
    <w:rsid w:val="007C1D46"/>
    <w:rsid w:val="007C48AE"/>
    <w:rsid w:val="007C70F2"/>
    <w:rsid w:val="007D003A"/>
    <w:rsid w:val="007D22E5"/>
    <w:rsid w:val="007D3C29"/>
    <w:rsid w:val="007D3EA3"/>
    <w:rsid w:val="007D6EFF"/>
    <w:rsid w:val="007E0D52"/>
    <w:rsid w:val="007E5B1E"/>
    <w:rsid w:val="007F0426"/>
    <w:rsid w:val="007F2DDF"/>
    <w:rsid w:val="007F6463"/>
    <w:rsid w:val="007F716C"/>
    <w:rsid w:val="00805409"/>
    <w:rsid w:val="00805C6A"/>
    <w:rsid w:val="008064D8"/>
    <w:rsid w:val="00807E2F"/>
    <w:rsid w:val="00810D08"/>
    <w:rsid w:val="00815C20"/>
    <w:rsid w:val="00817C7D"/>
    <w:rsid w:val="00822057"/>
    <w:rsid w:val="00822934"/>
    <w:rsid w:val="00822FE6"/>
    <w:rsid w:val="008253C1"/>
    <w:rsid w:val="00827F17"/>
    <w:rsid w:val="00830B74"/>
    <w:rsid w:val="0083110E"/>
    <w:rsid w:val="008335DA"/>
    <w:rsid w:val="0083366E"/>
    <w:rsid w:val="00833DE3"/>
    <w:rsid w:val="00840824"/>
    <w:rsid w:val="00845FA8"/>
    <w:rsid w:val="00846FBE"/>
    <w:rsid w:val="008509BB"/>
    <w:rsid w:val="008512AC"/>
    <w:rsid w:val="008531CE"/>
    <w:rsid w:val="008608F2"/>
    <w:rsid w:val="00860F41"/>
    <w:rsid w:val="0086337D"/>
    <w:rsid w:val="00863EB2"/>
    <w:rsid w:val="008649A9"/>
    <w:rsid w:val="0087091C"/>
    <w:rsid w:val="00872925"/>
    <w:rsid w:val="008730FB"/>
    <w:rsid w:val="00873CB7"/>
    <w:rsid w:val="00875009"/>
    <w:rsid w:val="00876068"/>
    <w:rsid w:val="008821DF"/>
    <w:rsid w:val="00882EEB"/>
    <w:rsid w:val="00883356"/>
    <w:rsid w:val="00890280"/>
    <w:rsid w:val="00890292"/>
    <w:rsid w:val="00890392"/>
    <w:rsid w:val="008A2140"/>
    <w:rsid w:val="008A56A6"/>
    <w:rsid w:val="008A7977"/>
    <w:rsid w:val="008A7A35"/>
    <w:rsid w:val="008B095A"/>
    <w:rsid w:val="008B2DB3"/>
    <w:rsid w:val="008B32EE"/>
    <w:rsid w:val="008B5803"/>
    <w:rsid w:val="008C0075"/>
    <w:rsid w:val="008C102A"/>
    <w:rsid w:val="008C2250"/>
    <w:rsid w:val="008C456F"/>
    <w:rsid w:val="008C5505"/>
    <w:rsid w:val="008C746E"/>
    <w:rsid w:val="008D0719"/>
    <w:rsid w:val="008D4BFA"/>
    <w:rsid w:val="008D7880"/>
    <w:rsid w:val="008E2601"/>
    <w:rsid w:val="008E562B"/>
    <w:rsid w:val="008F12B3"/>
    <w:rsid w:val="008F15AB"/>
    <w:rsid w:val="008F1D5F"/>
    <w:rsid w:val="008F72ED"/>
    <w:rsid w:val="0090187D"/>
    <w:rsid w:val="009035ED"/>
    <w:rsid w:val="009050F7"/>
    <w:rsid w:val="009056FF"/>
    <w:rsid w:val="009059B3"/>
    <w:rsid w:val="009105EF"/>
    <w:rsid w:val="00910C5E"/>
    <w:rsid w:val="00912879"/>
    <w:rsid w:val="00915087"/>
    <w:rsid w:val="00915DF3"/>
    <w:rsid w:val="0091657B"/>
    <w:rsid w:val="00924EE1"/>
    <w:rsid w:val="009254E1"/>
    <w:rsid w:val="00925A95"/>
    <w:rsid w:val="00927B21"/>
    <w:rsid w:val="00930277"/>
    <w:rsid w:val="00931DCE"/>
    <w:rsid w:val="0093271F"/>
    <w:rsid w:val="009335EA"/>
    <w:rsid w:val="00935AF5"/>
    <w:rsid w:val="009375D5"/>
    <w:rsid w:val="00937B16"/>
    <w:rsid w:val="0094158D"/>
    <w:rsid w:val="00941D40"/>
    <w:rsid w:val="00942047"/>
    <w:rsid w:val="009427F6"/>
    <w:rsid w:val="00945A59"/>
    <w:rsid w:val="00951054"/>
    <w:rsid w:val="00951421"/>
    <w:rsid w:val="00953507"/>
    <w:rsid w:val="00956BC0"/>
    <w:rsid w:val="00957021"/>
    <w:rsid w:val="009634DB"/>
    <w:rsid w:val="00964829"/>
    <w:rsid w:val="00964DB3"/>
    <w:rsid w:val="0096646E"/>
    <w:rsid w:val="00970EF9"/>
    <w:rsid w:val="00971696"/>
    <w:rsid w:val="00972569"/>
    <w:rsid w:val="00972ABF"/>
    <w:rsid w:val="00972C53"/>
    <w:rsid w:val="0097386C"/>
    <w:rsid w:val="009757D4"/>
    <w:rsid w:val="00975CD0"/>
    <w:rsid w:val="00980141"/>
    <w:rsid w:val="00984D0B"/>
    <w:rsid w:val="00986BE0"/>
    <w:rsid w:val="00990F24"/>
    <w:rsid w:val="009915D1"/>
    <w:rsid w:val="00991D93"/>
    <w:rsid w:val="00992610"/>
    <w:rsid w:val="00997946"/>
    <w:rsid w:val="009A0B93"/>
    <w:rsid w:val="009A1657"/>
    <w:rsid w:val="009A2698"/>
    <w:rsid w:val="009A51DE"/>
    <w:rsid w:val="009A5ED2"/>
    <w:rsid w:val="009A6EDE"/>
    <w:rsid w:val="009A7203"/>
    <w:rsid w:val="009B074E"/>
    <w:rsid w:val="009B0B3B"/>
    <w:rsid w:val="009B15FE"/>
    <w:rsid w:val="009B2C9D"/>
    <w:rsid w:val="009B35C1"/>
    <w:rsid w:val="009B3C0A"/>
    <w:rsid w:val="009B4285"/>
    <w:rsid w:val="009B5ADB"/>
    <w:rsid w:val="009C067D"/>
    <w:rsid w:val="009C0F2C"/>
    <w:rsid w:val="009C4507"/>
    <w:rsid w:val="009C557E"/>
    <w:rsid w:val="009D04CA"/>
    <w:rsid w:val="009D0525"/>
    <w:rsid w:val="009D2848"/>
    <w:rsid w:val="009D36A8"/>
    <w:rsid w:val="009D4E21"/>
    <w:rsid w:val="009D6240"/>
    <w:rsid w:val="009D6338"/>
    <w:rsid w:val="009E15D4"/>
    <w:rsid w:val="009E31C6"/>
    <w:rsid w:val="009F39D9"/>
    <w:rsid w:val="009F6DB8"/>
    <w:rsid w:val="00A000B8"/>
    <w:rsid w:val="00A006E4"/>
    <w:rsid w:val="00A0351E"/>
    <w:rsid w:val="00A03F26"/>
    <w:rsid w:val="00A0543B"/>
    <w:rsid w:val="00A1149F"/>
    <w:rsid w:val="00A11552"/>
    <w:rsid w:val="00A12AFE"/>
    <w:rsid w:val="00A12E71"/>
    <w:rsid w:val="00A14682"/>
    <w:rsid w:val="00A14C2D"/>
    <w:rsid w:val="00A16544"/>
    <w:rsid w:val="00A205E4"/>
    <w:rsid w:val="00A20B8A"/>
    <w:rsid w:val="00A236B7"/>
    <w:rsid w:val="00A23BBB"/>
    <w:rsid w:val="00A31439"/>
    <w:rsid w:val="00A32AE1"/>
    <w:rsid w:val="00A32B72"/>
    <w:rsid w:val="00A4093F"/>
    <w:rsid w:val="00A41467"/>
    <w:rsid w:val="00A41EC3"/>
    <w:rsid w:val="00A4495C"/>
    <w:rsid w:val="00A44BDB"/>
    <w:rsid w:val="00A50EE3"/>
    <w:rsid w:val="00A50F6A"/>
    <w:rsid w:val="00A51F34"/>
    <w:rsid w:val="00A52496"/>
    <w:rsid w:val="00A524FC"/>
    <w:rsid w:val="00A54C8B"/>
    <w:rsid w:val="00A55936"/>
    <w:rsid w:val="00A6232E"/>
    <w:rsid w:val="00A65A06"/>
    <w:rsid w:val="00A73C54"/>
    <w:rsid w:val="00A760CC"/>
    <w:rsid w:val="00A84D4B"/>
    <w:rsid w:val="00A8597C"/>
    <w:rsid w:val="00A87677"/>
    <w:rsid w:val="00A90CE8"/>
    <w:rsid w:val="00A91E5F"/>
    <w:rsid w:val="00A92B86"/>
    <w:rsid w:val="00A92D02"/>
    <w:rsid w:val="00A9518D"/>
    <w:rsid w:val="00A95D9C"/>
    <w:rsid w:val="00A961E4"/>
    <w:rsid w:val="00A97E13"/>
    <w:rsid w:val="00AA50CB"/>
    <w:rsid w:val="00AA773C"/>
    <w:rsid w:val="00AB1BDF"/>
    <w:rsid w:val="00AB388A"/>
    <w:rsid w:val="00AB6BCE"/>
    <w:rsid w:val="00AB71C8"/>
    <w:rsid w:val="00AC4ED2"/>
    <w:rsid w:val="00AC6905"/>
    <w:rsid w:val="00AC7D8F"/>
    <w:rsid w:val="00AD02C0"/>
    <w:rsid w:val="00AD7EAD"/>
    <w:rsid w:val="00AE3754"/>
    <w:rsid w:val="00AE6529"/>
    <w:rsid w:val="00AF36F8"/>
    <w:rsid w:val="00AF4CA9"/>
    <w:rsid w:val="00AF4D20"/>
    <w:rsid w:val="00AF5AEC"/>
    <w:rsid w:val="00B00658"/>
    <w:rsid w:val="00B0188F"/>
    <w:rsid w:val="00B078CF"/>
    <w:rsid w:val="00B13E57"/>
    <w:rsid w:val="00B15AA7"/>
    <w:rsid w:val="00B16129"/>
    <w:rsid w:val="00B16B26"/>
    <w:rsid w:val="00B203AF"/>
    <w:rsid w:val="00B22916"/>
    <w:rsid w:val="00B239DA"/>
    <w:rsid w:val="00B27CAD"/>
    <w:rsid w:val="00B30872"/>
    <w:rsid w:val="00B3725C"/>
    <w:rsid w:val="00B40028"/>
    <w:rsid w:val="00B43A35"/>
    <w:rsid w:val="00B450BA"/>
    <w:rsid w:val="00B45189"/>
    <w:rsid w:val="00B46907"/>
    <w:rsid w:val="00B46A15"/>
    <w:rsid w:val="00B46AF3"/>
    <w:rsid w:val="00B471E8"/>
    <w:rsid w:val="00B47226"/>
    <w:rsid w:val="00B502A6"/>
    <w:rsid w:val="00B517B9"/>
    <w:rsid w:val="00B532C7"/>
    <w:rsid w:val="00B538D2"/>
    <w:rsid w:val="00B54FBF"/>
    <w:rsid w:val="00B5537B"/>
    <w:rsid w:val="00B5689D"/>
    <w:rsid w:val="00B577EF"/>
    <w:rsid w:val="00B61E0E"/>
    <w:rsid w:val="00B62DB3"/>
    <w:rsid w:val="00B65975"/>
    <w:rsid w:val="00B7228F"/>
    <w:rsid w:val="00B7318F"/>
    <w:rsid w:val="00B751BA"/>
    <w:rsid w:val="00B767AB"/>
    <w:rsid w:val="00B77185"/>
    <w:rsid w:val="00B77689"/>
    <w:rsid w:val="00B80C99"/>
    <w:rsid w:val="00B83FD2"/>
    <w:rsid w:val="00B8478D"/>
    <w:rsid w:val="00B84F80"/>
    <w:rsid w:val="00B87B21"/>
    <w:rsid w:val="00B95DFC"/>
    <w:rsid w:val="00B96DEF"/>
    <w:rsid w:val="00B97B7B"/>
    <w:rsid w:val="00BA0354"/>
    <w:rsid w:val="00BA087C"/>
    <w:rsid w:val="00BA0DBC"/>
    <w:rsid w:val="00BB0050"/>
    <w:rsid w:val="00BB08ED"/>
    <w:rsid w:val="00BB0AE6"/>
    <w:rsid w:val="00BB27DB"/>
    <w:rsid w:val="00BB6D79"/>
    <w:rsid w:val="00BC1ECF"/>
    <w:rsid w:val="00BC1F11"/>
    <w:rsid w:val="00BC2072"/>
    <w:rsid w:val="00BC2EBD"/>
    <w:rsid w:val="00BC4821"/>
    <w:rsid w:val="00BD2654"/>
    <w:rsid w:val="00BD414C"/>
    <w:rsid w:val="00BD41AC"/>
    <w:rsid w:val="00BD4CBB"/>
    <w:rsid w:val="00BD4F30"/>
    <w:rsid w:val="00BE092F"/>
    <w:rsid w:val="00BE1178"/>
    <w:rsid w:val="00BE2218"/>
    <w:rsid w:val="00BE466A"/>
    <w:rsid w:val="00BE54E3"/>
    <w:rsid w:val="00BE5DAA"/>
    <w:rsid w:val="00BE7A92"/>
    <w:rsid w:val="00BF46C9"/>
    <w:rsid w:val="00BF57E5"/>
    <w:rsid w:val="00C00572"/>
    <w:rsid w:val="00C0118C"/>
    <w:rsid w:val="00C072E5"/>
    <w:rsid w:val="00C12972"/>
    <w:rsid w:val="00C12A72"/>
    <w:rsid w:val="00C153ED"/>
    <w:rsid w:val="00C1621B"/>
    <w:rsid w:val="00C1669D"/>
    <w:rsid w:val="00C209F0"/>
    <w:rsid w:val="00C26C22"/>
    <w:rsid w:val="00C31DDE"/>
    <w:rsid w:val="00C3495E"/>
    <w:rsid w:val="00C37DE9"/>
    <w:rsid w:val="00C43700"/>
    <w:rsid w:val="00C43ABE"/>
    <w:rsid w:val="00C446D2"/>
    <w:rsid w:val="00C47861"/>
    <w:rsid w:val="00C47AFE"/>
    <w:rsid w:val="00C51708"/>
    <w:rsid w:val="00C5185D"/>
    <w:rsid w:val="00C54C04"/>
    <w:rsid w:val="00C5641D"/>
    <w:rsid w:val="00C56C92"/>
    <w:rsid w:val="00C57B7D"/>
    <w:rsid w:val="00C631BE"/>
    <w:rsid w:val="00C6341F"/>
    <w:rsid w:val="00C63CB7"/>
    <w:rsid w:val="00C64750"/>
    <w:rsid w:val="00C65F2A"/>
    <w:rsid w:val="00C66F05"/>
    <w:rsid w:val="00C67E56"/>
    <w:rsid w:val="00C715DC"/>
    <w:rsid w:val="00C74769"/>
    <w:rsid w:val="00C75A59"/>
    <w:rsid w:val="00C767C6"/>
    <w:rsid w:val="00C7683E"/>
    <w:rsid w:val="00C7712D"/>
    <w:rsid w:val="00C772D1"/>
    <w:rsid w:val="00C84D3E"/>
    <w:rsid w:val="00C90F0A"/>
    <w:rsid w:val="00C915CE"/>
    <w:rsid w:val="00C93264"/>
    <w:rsid w:val="00C96552"/>
    <w:rsid w:val="00C9796E"/>
    <w:rsid w:val="00CA095A"/>
    <w:rsid w:val="00CA4C13"/>
    <w:rsid w:val="00CA5F53"/>
    <w:rsid w:val="00CB0EC3"/>
    <w:rsid w:val="00CB4F80"/>
    <w:rsid w:val="00CD027A"/>
    <w:rsid w:val="00CD3844"/>
    <w:rsid w:val="00CD49DF"/>
    <w:rsid w:val="00CD53E1"/>
    <w:rsid w:val="00CE7135"/>
    <w:rsid w:val="00CF0202"/>
    <w:rsid w:val="00CF7E11"/>
    <w:rsid w:val="00D0424F"/>
    <w:rsid w:val="00D04E8B"/>
    <w:rsid w:val="00D070B7"/>
    <w:rsid w:val="00D07A12"/>
    <w:rsid w:val="00D10C0A"/>
    <w:rsid w:val="00D115BA"/>
    <w:rsid w:val="00D12C91"/>
    <w:rsid w:val="00D131B9"/>
    <w:rsid w:val="00D147FF"/>
    <w:rsid w:val="00D163D4"/>
    <w:rsid w:val="00D168EB"/>
    <w:rsid w:val="00D2219D"/>
    <w:rsid w:val="00D2257D"/>
    <w:rsid w:val="00D24749"/>
    <w:rsid w:val="00D25B4E"/>
    <w:rsid w:val="00D262C1"/>
    <w:rsid w:val="00D30835"/>
    <w:rsid w:val="00D31ACC"/>
    <w:rsid w:val="00D31E78"/>
    <w:rsid w:val="00D327F1"/>
    <w:rsid w:val="00D34275"/>
    <w:rsid w:val="00D363AE"/>
    <w:rsid w:val="00D37C3F"/>
    <w:rsid w:val="00D45AF4"/>
    <w:rsid w:val="00D45C73"/>
    <w:rsid w:val="00D5053A"/>
    <w:rsid w:val="00D538F3"/>
    <w:rsid w:val="00D5551B"/>
    <w:rsid w:val="00D562D9"/>
    <w:rsid w:val="00D61663"/>
    <w:rsid w:val="00D65D1D"/>
    <w:rsid w:val="00D73594"/>
    <w:rsid w:val="00D74F38"/>
    <w:rsid w:val="00D752E8"/>
    <w:rsid w:val="00D818AA"/>
    <w:rsid w:val="00D867F7"/>
    <w:rsid w:val="00D87F13"/>
    <w:rsid w:val="00D904DD"/>
    <w:rsid w:val="00D93EF5"/>
    <w:rsid w:val="00DA0181"/>
    <w:rsid w:val="00DA1FF9"/>
    <w:rsid w:val="00DA24FC"/>
    <w:rsid w:val="00DA3E57"/>
    <w:rsid w:val="00DA4CB1"/>
    <w:rsid w:val="00DA5F97"/>
    <w:rsid w:val="00DA7E33"/>
    <w:rsid w:val="00DB1E1D"/>
    <w:rsid w:val="00DB3849"/>
    <w:rsid w:val="00DB51D1"/>
    <w:rsid w:val="00DB5B2A"/>
    <w:rsid w:val="00DB72E3"/>
    <w:rsid w:val="00DC234B"/>
    <w:rsid w:val="00DC3D3F"/>
    <w:rsid w:val="00DC7F28"/>
    <w:rsid w:val="00DD1A95"/>
    <w:rsid w:val="00DD202C"/>
    <w:rsid w:val="00DD36D8"/>
    <w:rsid w:val="00DE0A51"/>
    <w:rsid w:val="00DE632C"/>
    <w:rsid w:val="00DE7869"/>
    <w:rsid w:val="00DF47A5"/>
    <w:rsid w:val="00DF47F3"/>
    <w:rsid w:val="00DF6E1D"/>
    <w:rsid w:val="00E07005"/>
    <w:rsid w:val="00E112CE"/>
    <w:rsid w:val="00E11F70"/>
    <w:rsid w:val="00E13589"/>
    <w:rsid w:val="00E16B4F"/>
    <w:rsid w:val="00E211AE"/>
    <w:rsid w:val="00E24C22"/>
    <w:rsid w:val="00E27B7D"/>
    <w:rsid w:val="00E27C17"/>
    <w:rsid w:val="00E317ED"/>
    <w:rsid w:val="00E34C01"/>
    <w:rsid w:val="00E352EA"/>
    <w:rsid w:val="00E404F3"/>
    <w:rsid w:val="00E41AC9"/>
    <w:rsid w:val="00E47908"/>
    <w:rsid w:val="00E50190"/>
    <w:rsid w:val="00E566B0"/>
    <w:rsid w:val="00E61CA4"/>
    <w:rsid w:val="00E61D84"/>
    <w:rsid w:val="00E66E08"/>
    <w:rsid w:val="00E77E41"/>
    <w:rsid w:val="00E81602"/>
    <w:rsid w:val="00E82861"/>
    <w:rsid w:val="00E86A30"/>
    <w:rsid w:val="00E877E7"/>
    <w:rsid w:val="00E9051D"/>
    <w:rsid w:val="00E94E7B"/>
    <w:rsid w:val="00E9542C"/>
    <w:rsid w:val="00E96E15"/>
    <w:rsid w:val="00E9785B"/>
    <w:rsid w:val="00EA0D38"/>
    <w:rsid w:val="00EA38C0"/>
    <w:rsid w:val="00EA48CE"/>
    <w:rsid w:val="00EB1819"/>
    <w:rsid w:val="00EB5B28"/>
    <w:rsid w:val="00EB608C"/>
    <w:rsid w:val="00EB7734"/>
    <w:rsid w:val="00EC0DEC"/>
    <w:rsid w:val="00EC135D"/>
    <w:rsid w:val="00EC2AB5"/>
    <w:rsid w:val="00EC393A"/>
    <w:rsid w:val="00EC55D9"/>
    <w:rsid w:val="00EC663E"/>
    <w:rsid w:val="00EC6EE2"/>
    <w:rsid w:val="00EE2668"/>
    <w:rsid w:val="00EE3015"/>
    <w:rsid w:val="00EE4E36"/>
    <w:rsid w:val="00EE68B7"/>
    <w:rsid w:val="00EF07BC"/>
    <w:rsid w:val="00EF4BC9"/>
    <w:rsid w:val="00F00E28"/>
    <w:rsid w:val="00F01EFE"/>
    <w:rsid w:val="00F02C54"/>
    <w:rsid w:val="00F02E1A"/>
    <w:rsid w:val="00F044C3"/>
    <w:rsid w:val="00F11D4E"/>
    <w:rsid w:val="00F1470D"/>
    <w:rsid w:val="00F209A2"/>
    <w:rsid w:val="00F21B68"/>
    <w:rsid w:val="00F235B2"/>
    <w:rsid w:val="00F24EAF"/>
    <w:rsid w:val="00F27139"/>
    <w:rsid w:val="00F27B38"/>
    <w:rsid w:val="00F303E4"/>
    <w:rsid w:val="00F315DC"/>
    <w:rsid w:val="00F32FF9"/>
    <w:rsid w:val="00F35959"/>
    <w:rsid w:val="00F37C8E"/>
    <w:rsid w:val="00F42EDC"/>
    <w:rsid w:val="00F47393"/>
    <w:rsid w:val="00F47451"/>
    <w:rsid w:val="00F50C54"/>
    <w:rsid w:val="00F50DE2"/>
    <w:rsid w:val="00F51E47"/>
    <w:rsid w:val="00F55097"/>
    <w:rsid w:val="00F55968"/>
    <w:rsid w:val="00F57FF1"/>
    <w:rsid w:val="00F6034E"/>
    <w:rsid w:val="00F6256F"/>
    <w:rsid w:val="00F63513"/>
    <w:rsid w:val="00F716C4"/>
    <w:rsid w:val="00F72083"/>
    <w:rsid w:val="00F741D3"/>
    <w:rsid w:val="00F77A33"/>
    <w:rsid w:val="00F805F2"/>
    <w:rsid w:val="00F80887"/>
    <w:rsid w:val="00F81C97"/>
    <w:rsid w:val="00F81D87"/>
    <w:rsid w:val="00F828F0"/>
    <w:rsid w:val="00F84614"/>
    <w:rsid w:val="00F87C03"/>
    <w:rsid w:val="00F9338D"/>
    <w:rsid w:val="00F952AA"/>
    <w:rsid w:val="00F97F04"/>
    <w:rsid w:val="00FA06C7"/>
    <w:rsid w:val="00FA35CF"/>
    <w:rsid w:val="00FA64B9"/>
    <w:rsid w:val="00FA7386"/>
    <w:rsid w:val="00FA73D8"/>
    <w:rsid w:val="00FA7617"/>
    <w:rsid w:val="00FB6284"/>
    <w:rsid w:val="00FC12C1"/>
    <w:rsid w:val="00FC21CB"/>
    <w:rsid w:val="00FC22FC"/>
    <w:rsid w:val="00FC3D58"/>
    <w:rsid w:val="00FC40BA"/>
    <w:rsid w:val="00FC7C43"/>
    <w:rsid w:val="00FD1D03"/>
    <w:rsid w:val="00FD4CFF"/>
    <w:rsid w:val="00FD4D30"/>
    <w:rsid w:val="00FD6CA9"/>
    <w:rsid w:val="00FD6D29"/>
    <w:rsid w:val="00FE3324"/>
    <w:rsid w:val="00FF058B"/>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D30D899"/>
  <w15:docId w15:val="{0647FF95-8922-441A-9473-5799B3E0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99"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uiPriority w:val="99"/>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uiPriority w:val="99"/>
    <w:qFormat/>
    <w:rsid w:val="008F15AB"/>
    <w:rPr>
      <w:b/>
      <w:bCs/>
      <w:kern w:val="36"/>
      <w:sz w:val="48"/>
      <w:szCs w:val="48"/>
    </w:rPr>
  </w:style>
  <w:style w:type="character" w:styleId="a5">
    <w:name w:val="Hyperlink"/>
    <w:basedOn w:val="a2"/>
    <w:rsid w:val="00084B88"/>
    <w:rPr>
      <w:color w:val="0000FF"/>
      <w:u w:val="single"/>
    </w:rPr>
  </w:style>
  <w:style w:type="paragraph" w:styleId="a6">
    <w:name w:val="No Spacing"/>
    <w:link w:val="a7"/>
    <w:uiPriority w:val="1"/>
    <w:qFormat/>
    <w:rsid w:val="00084B88"/>
    <w:rPr>
      <w:rFonts w:ascii="Calibri" w:hAnsi="Calibri"/>
      <w:sz w:val="22"/>
      <w:szCs w:val="22"/>
      <w:lang w:eastAsia="ru-RU"/>
    </w:rPr>
  </w:style>
  <w:style w:type="paragraph" w:styleId="a8">
    <w:name w:val="Balloon Text"/>
    <w:basedOn w:val="a1"/>
    <w:link w:val="a9"/>
    <w:uiPriority w:val="99"/>
    <w:unhideWhenUsed/>
    <w:qFormat/>
    <w:rsid w:val="00084B88"/>
    <w:rPr>
      <w:rFonts w:ascii="Tahoma" w:hAnsi="Tahoma" w:cs="Tahoma"/>
      <w:sz w:val="16"/>
      <w:szCs w:val="16"/>
    </w:rPr>
  </w:style>
  <w:style w:type="character" w:customStyle="1" w:styleId="a9">
    <w:name w:val="Текст выноски Знак"/>
    <w:basedOn w:val="a2"/>
    <w:link w:val="a8"/>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nhideWhenUsed/>
    <w:rsid w:val="00C66F05"/>
    <w:pPr>
      <w:tabs>
        <w:tab w:val="center" w:pos="4677"/>
        <w:tab w:val="right" w:pos="9355"/>
      </w:tabs>
    </w:pPr>
  </w:style>
  <w:style w:type="character" w:customStyle="1" w:styleId="ab">
    <w:name w:val="Верхний колонтитул Знак"/>
    <w:basedOn w:val="a2"/>
    <w:link w:val="aa"/>
    <w:uiPriority w:val="99"/>
    <w:qFormat/>
    <w:rsid w:val="00C66F05"/>
    <w:rPr>
      <w:color w:val="000000"/>
      <w:kern w:val="28"/>
      <w:lang w:eastAsia="ru-RU"/>
    </w:rPr>
  </w:style>
  <w:style w:type="paragraph" w:styleId="ac">
    <w:name w:val="footer"/>
    <w:basedOn w:val="a1"/>
    <w:link w:val="ad"/>
    <w:uiPriority w:val="99"/>
    <w:unhideWhenUsed/>
    <w:rsid w:val="00C66F05"/>
    <w:pPr>
      <w:tabs>
        <w:tab w:val="center" w:pos="4677"/>
        <w:tab w:val="right" w:pos="9355"/>
      </w:tabs>
    </w:pPr>
  </w:style>
  <w:style w:type="character" w:customStyle="1" w:styleId="ad">
    <w:name w:val="Нижний колонтитул Знак"/>
    <w:basedOn w:val="a2"/>
    <w:link w:val="ac"/>
    <w:uiPriority w:val="99"/>
    <w:qFormat/>
    <w:rsid w:val="00C66F05"/>
    <w:rPr>
      <w:color w:val="000000"/>
      <w:kern w:val="28"/>
      <w:lang w:eastAsia="ru-RU"/>
    </w:rPr>
  </w:style>
  <w:style w:type="character" w:customStyle="1" w:styleId="FontStyle17">
    <w:name w:val="Font Style17"/>
    <w:basedOn w:val="a2"/>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basedOn w:val="a1"/>
    <w:link w:val="11"/>
    <w:qFormat/>
    <w:rsid w:val="00554EF0"/>
    <w:pPr>
      <w:jc w:val="center"/>
    </w:pPr>
    <w:rPr>
      <w:rFonts w:ascii="Calibri" w:eastAsia="Calibri" w:hAnsi="Calibri"/>
      <w:b/>
      <w:bCs/>
      <w:color w:val="auto"/>
      <w:kern w:val="0"/>
      <w:sz w:val="40"/>
      <w:szCs w:val="40"/>
    </w:rPr>
  </w:style>
  <w:style w:type="character" w:customStyle="1" w:styleId="11">
    <w:name w:val="Заголовок Знак1"/>
    <w:basedOn w:val="a2"/>
    <w:link w:val="ae"/>
    <w:qFormat/>
    <w:rsid w:val="00554EF0"/>
    <w:rPr>
      <w:rFonts w:ascii="Calibri" w:eastAsia="Calibri" w:hAnsi="Calibri"/>
      <w:b/>
      <w:bCs/>
      <w:sz w:val="40"/>
      <w:szCs w:val="40"/>
      <w:lang w:eastAsia="ru-RU"/>
    </w:rPr>
  </w:style>
  <w:style w:type="paragraph" w:styleId="af">
    <w:name w:val="Body Text"/>
    <w:basedOn w:val="a1"/>
    <w:link w:val="af0"/>
    <w:uiPriority w:val="99"/>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0">
    <w:name w:val="Основной текст Знак"/>
    <w:basedOn w:val="a2"/>
    <w:link w:val="af"/>
    <w:uiPriority w:val="99"/>
    <w:qFormat/>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2">
    <w:name w:val="Абзац списка1"/>
    <w:basedOn w:val="a1"/>
    <w:uiPriority w:val="99"/>
    <w:rsid w:val="00554EF0"/>
    <w:pPr>
      <w:ind w:left="720"/>
    </w:pPr>
    <w:rPr>
      <w:rFonts w:eastAsia="SimSun"/>
      <w:color w:val="auto"/>
      <w:kern w:val="0"/>
      <w:sz w:val="24"/>
      <w:szCs w:val="24"/>
      <w:lang w:eastAsia="zh-CN"/>
    </w:rPr>
  </w:style>
  <w:style w:type="paragraph" w:styleId="af1">
    <w:name w:val="List Paragraph"/>
    <w:aliases w:val="мой"/>
    <w:basedOn w:val="a1"/>
    <w:link w:val="af2"/>
    <w:uiPriority w:val="34"/>
    <w:qFormat/>
    <w:rsid w:val="00554EF0"/>
    <w:pPr>
      <w:spacing w:after="200" w:line="276" w:lineRule="auto"/>
      <w:ind w:left="720"/>
    </w:pPr>
    <w:rPr>
      <w:rFonts w:ascii="Calibri" w:hAnsi="Calibri" w:cs="Calibri"/>
      <w:color w:val="auto"/>
      <w:kern w:val="0"/>
      <w:sz w:val="22"/>
      <w:szCs w:val="22"/>
    </w:rPr>
  </w:style>
  <w:style w:type="paragraph" w:customStyle="1" w:styleId="13">
    <w:name w:val="Без интервала1"/>
    <w:link w:val="NoSpacingChar"/>
    <w:rsid w:val="00554EF0"/>
    <w:rPr>
      <w:rFonts w:ascii="Calibri" w:hAnsi="Calibri" w:cs="Calibri"/>
      <w:sz w:val="22"/>
      <w:szCs w:val="22"/>
      <w:lang w:eastAsia="ru-RU"/>
    </w:rPr>
  </w:style>
  <w:style w:type="paragraph" w:customStyle="1" w:styleId="ConsPlusTitle">
    <w:name w:val="ConsPlusTitle"/>
    <w:uiPriority w:val="99"/>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qFormat/>
    <w:rsid w:val="00477A14"/>
    <w:rPr>
      <w:rFonts w:ascii="Cambria" w:hAnsi="Cambria"/>
      <w:b/>
      <w:bCs/>
      <w:color w:val="4F81BD"/>
      <w:sz w:val="26"/>
      <w:szCs w:val="26"/>
    </w:rPr>
  </w:style>
  <w:style w:type="character" w:styleId="af3">
    <w:name w:val="FollowedHyperlink"/>
    <w:basedOn w:val="a2"/>
    <w:uiPriority w:val="99"/>
    <w:unhideWhenUsed/>
    <w:rsid w:val="00477A14"/>
    <w:rPr>
      <w:color w:val="800080" w:themeColor="followedHyperlink"/>
      <w:u w:val="single"/>
    </w:rPr>
  </w:style>
  <w:style w:type="paragraph" w:styleId="af4">
    <w:name w:val="Normal (Web)"/>
    <w:aliases w:val="Обычный (Web)"/>
    <w:basedOn w:val="a1"/>
    <w:uiPriority w:val="99"/>
    <w:unhideWhenUsed/>
    <w:qFormat/>
    <w:rsid w:val="00477A14"/>
    <w:pPr>
      <w:spacing w:before="100" w:beforeAutospacing="1" w:after="100" w:afterAutospacing="1"/>
    </w:pPr>
    <w:rPr>
      <w:color w:val="auto"/>
      <w:kern w:val="0"/>
      <w:sz w:val="24"/>
      <w:szCs w:val="24"/>
    </w:rPr>
  </w:style>
  <w:style w:type="paragraph" w:customStyle="1" w:styleId="af5">
    <w:name w:val="Нормальный (таблица)"/>
    <w:basedOn w:val="a1"/>
    <w:next w:val="a1"/>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6">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4">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7">
    <w:name w:val="Гипертекстовая ссылка"/>
    <w:qFormat/>
    <w:rsid w:val="00477A14"/>
    <w:rPr>
      <w:rFonts w:ascii="Times New Roman" w:hAnsi="Times New Roman" w:cs="Times New Roman" w:hint="default"/>
      <w:color w:val="106BBE"/>
    </w:rPr>
  </w:style>
  <w:style w:type="character" w:customStyle="1" w:styleId="af8">
    <w:name w:val="Цветовое выделение"/>
    <w:uiPriority w:val="99"/>
    <w:qFormat/>
    <w:rsid w:val="00477A14"/>
    <w:rPr>
      <w:b/>
      <w:bCs w:val="0"/>
      <w:color w:val="26282F"/>
    </w:rPr>
  </w:style>
  <w:style w:type="table" w:styleId="af9">
    <w:name w:val="Table Grid"/>
    <w:basedOn w:val="a3"/>
    <w:uiPriority w:val="99"/>
    <w:rsid w:val="00477A1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rsid w:val="00BC2EBD"/>
    <w:rPr>
      <w:rFonts w:ascii="Verdana" w:hAnsi="Verdana"/>
      <w:bCs/>
      <w:color w:val="C41C16"/>
      <w:sz w:val="24"/>
      <w:szCs w:val="26"/>
    </w:rPr>
  </w:style>
  <w:style w:type="character" w:customStyle="1" w:styleId="42">
    <w:name w:val="Заголовок 4 Знак"/>
    <w:basedOn w:val="a2"/>
    <w:link w:val="41"/>
    <w:qFormat/>
    <w:rsid w:val="00BC2EBD"/>
    <w:rPr>
      <w:rFonts w:ascii="Verdana" w:hAnsi="Verdana"/>
      <w:b/>
      <w:bCs/>
      <w:szCs w:val="28"/>
    </w:rPr>
  </w:style>
  <w:style w:type="paragraph" w:customStyle="1" w:styleId="Pro-Gramma">
    <w:name w:val="Pro-Gramma"/>
    <w:basedOn w:val="a1"/>
    <w:link w:val="Pro-Gramma0"/>
    <w:uiPriority w:val="99"/>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a">
    <w:name w:val="Document Map"/>
    <w:basedOn w:val="a1"/>
    <w:link w:val="afb"/>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b">
    <w:name w:val="Схема документа Знак"/>
    <w:basedOn w:val="a2"/>
    <w:link w:val="afa"/>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uiPriority w:val="99"/>
    <w:rsid w:val="00BC2EBD"/>
    <w:pPr>
      <w:spacing w:before="40" w:after="40"/>
    </w:pPr>
    <w:rPr>
      <w:rFonts w:ascii="Tahoma" w:hAnsi="Tahoma"/>
      <w:color w:val="auto"/>
      <w:kern w:val="0"/>
      <w:sz w:val="16"/>
    </w:rPr>
  </w:style>
  <w:style w:type="paragraph" w:customStyle="1" w:styleId="Pro-TabName">
    <w:name w:val="Pro-Tab Name"/>
    <w:basedOn w:val="a1"/>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uiPriority w:val="99"/>
    <w:rsid w:val="00BC2EBD"/>
    <w:pPr>
      <w:tabs>
        <w:tab w:val="left" w:pos="1134"/>
      </w:tabs>
      <w:spacing w:before="180"/>
      <w:ind w:hanging="567"/>
    </w:pPr>
  </w:style>
  <w:style w:type="character" w:customStyle="1" w:styleId="NoSpacingChar">
    <w:name w:val="No Spacing Char"/>
    <w:link w:val="13"/>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5">
    <w:name w:val="Знак Знак1"/>
    <w:basedOn w:val="a1"/>
    <w:rsid w:val="00BC2EBD"/>
    <w:pPr>
      <w:spacing w:after="160" w:line="240" w:lineRule="exact"/>
    </w:pPr>
    <w:rPr>
      <w:rFonts w:ascii="Verdana" w:hAnsi="Verdana"/>
      <w:color w:val="auto"/>
      <w:kern w:val="0"/>
      <w:lang w:val="en-US" w:eastAsia="en-US"/>
    </w:rPr>
  </w:style>
  <w:style w:type="paragraph" w:customStyle="1" w:styleId="16">
    <w:name w:val="Обычный1"/>
    <w:rsid w:val="003C53E7"/>
    <w:pPr>
      <w:jc w:val="center"/>
    </w:pPr>
    <w:rPr>
      <w:sz w:val="28"/>
      <w:lang w:eastAsia="ru-RU"/>
    </w:rPr>
  </w:style>
  <w:style w:type="character" w:customStyle="1" w:styleId="a7">
    <w:name w:val="Без интервала Знак"/>
    <w:link w:val="a6"/>
    <w:uiPriority w:val="1"/>
    <w:qFormat/>
    <w:locked/>
    <w:rsid w:val="003C53E7"/>
    <w:rPr>
      <w:rFonts w:ascii="Calibri" w:hAnsi="Calibri"/>
      <w:sz w:val="22"/>
      <w:szCs w:val="22"/>
      <w:lang w:eastAsia="ru-RU"/>
    </w:rPr>
  </w:style>
  <w:style w:type="paragraph" w:styleId="afc">
    <w:name w:val="Body Text Indent"/>
    <w:aliases w:val="Основной текст 1,Нумерованный список !!,Надин стиль,Основной текст без отступа"/>
    <w:basedOn w:val="a1"/>
    <w:link w:val="afd"/>
    <w:unhideWhenUsed/>
    <w:rsid w:val="000A301A"/>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c"/>
    <w:rsid w:val="000A301A"/>
    <w:rPr>
      <w:color w:val="000000"/>
      <w:kern w:val="28"/>
      <w:lang w:eastAsia="ru-RU"/>
    </w:rPr>
  </w:style>
  <w:style w:type="character" w:customStyle="1" w:styleId="52">
    <w:name w:val="Заголовок 5 Знак"/>
    <w:basedOn w:val="a2"/>
    <w:link w:val="51"/>
    <w:qFormat/>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7">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8">
    <w:name w:val="Основной шрифт абзаца1"/>
    <w:rsid w:val="000A301A"/>
  </w:style>
  <w:style w:type="paragraph" w:customStyle="1" w:styleId="19">
    <w:name w:val="Заголовок1"/>
    <w:basedOn w:val="a1"/>
    <w:next w:val="af"/>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e">
    <w:name w:val="List"/>
    <w:basedOn w:val="af"/>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qFormat/>
    <w:rsid w:val="000A301A"/>
    <w:pPr>
      <w:widowControl w:val="0"/>
      <w:suppressAutoHyphens/>
      <w:autoSpaceDE w:val="0"/>
    </w:pPr>
    <w:rPr>
      <w:rFonts w:ascii="Courier New" w:eastAsia="Arial" w:hAnsi="Courier New" w:cs="Courier New"/>
      <w:lang w:eastAsia="ar-SA"/>
    </w:rPr>
  </w:style>
  <w:style w:type="character" w:styleId="aff0">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1">
    <w:name w:val="annotation text"/>
    <w:aliases w:val=" Знак2"/>
    <w:basedOn w:val="a1"/>
    <w:link w:val="aff2"/>
    <w:uiPriority w:val="99"/>
    <w:rsid w:val="000A301A"/>
    <w:rPr>
      <w:color w:val="auto"/>
      <w:kern w:val="0"/>
    </w:rPr>
  </w:style>
  <w:style w:type="character" w:customStyle="1" w:styleId="aff2">
    <w:name w:val="Текст примечания Знак"/>
    <w:aliases w:val=" Знак2 Знак"/>
    <w:basedOn w:val="a2"/>
    <w:link w:val="aff1"/>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qFormat/>
    <w:rsid w:val="000A301A"/>
    <w:rPr>
      <w:rFonts w:ascii="Wingdings" w:hAnsi="Wingdings"/>
    </w:rPr>
  </w:style>
  <w:style w:type="character" w:customStyle="1" w:styleId="WW8Num10z1">
    <w:name w:val="WW8Num10z1"/>
    <w:qFormat/>
    <w:rsid w:val="000A301A"/>
    <w:rPr>
      <w:rFonts w:ascii="Courier New" w:hAnsi="Courier New" w:cs="Courier New"/>
    </w:rPr>
  </w:style>
  <w:style w:type="character" w:customStyle="1" w:styleId="WW8Num10z3">
    <w:name w:val="WW8Num10z3"/>
    <w:qFormat/>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3">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4">
    <w:name w:val="Текст сноски Знак Знак"/>
    <w:rsid w:val="000A301A"/>
    <w:rPr>
      <w:rFonts w:ascii="Courier New" w:hAnsi="Courier New"/>
      <w:lang w:val="ru-RU" w:eastAsia="ar-SA" w:bidi="ar-SA"/>
    </w:rPr>
  </w:style>
  <w:style w:type="character" w:customStyle="1" w:styleId="aff5">
    <w:name w:val="Символ сноски"/>
    <w:qFormat/>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6"/>
    <w:qFormat/>
    <w:rsid w:val="000A301A"/>
    <w:pPr>
      <w:suppressAutoHyphens/>
      <w:jc w:val="center"/>
    </w:pPr>
    <w:rPr>
      <w:b/>
      <w:color w:val="auto"/>
      <w:kern w:val="0"/>
      <w:sz w:val="28"/>
      <w:lang w:eastAsia="ar-SA"/>
    </w:rPr>
  </w:style>
  <w:style w:type="paragraph" w:styleId="aff6">
    <w:name w:val="Subtitle"/>
    <w:basedOn w:val="19"/>
    <w:next w:val="af"/>
    <w:link w:val="aff7"/>
    <w:qFormat/>
    <w:rsid w:val="000A301A"/>
    <w:pPr>
      <w:jc w:val="center"/>
    </w:pPr>
    <w:rPr>
      <w:rFonts w:cs="Times New Roman"/>
      <w:i/>
      <w:iCs/>
      <w:color w:val="000000"/>
    </w:rPr>
  </w:style>
  <w:style w:type="character" w:customStyle="1" w:styleId="aff7">
    <w:name w:val="Подзаголовок Знак"/>
    <w:basedOn w:val="a2"/>
    <w:link w:val="aff6"/>
    <w:qFormat/>
    <w:rsid w:val="000A301A"/>
    <w:rPr>
      <w:rFonts w:ascii="Arial" w:eastAsia="Lucida Sans Unicode" w:hAnsi="Arial"/>
      <w:i/>
      <w:iCs/>
      <w:color w:val="000000"/>
      <w:sz w:val="28"/>
      <w:szCs w:val="28"/>
      <w:lang w:eastAsia="ar-SA"/>
    </w:rPr>
  </w:style>
  <w:style w:type="character" w:customStyle="1" w:styleId="aff8">
    <w:name w:val="Текст сноски Знак"/>
    <w:link w:val="aff9"/>
    <w:qFormat/>
    <w:rsid w:val="000A301A"/>
    <w:rPr>
      <w:rFonts w:ascii="Courier New" w:hAnsi="Courier New"/>
      <w:lang w:eastAsia="ar-SA"/>
    </w:rPr>
  </w:style>
  <w:style w:type="paragraph" w:styleId="aff9">
    <w:name w:val="footnote text"/>
    <w:basedOn w:val="a1"/>
    <w:link w:val="aff8"/>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a">
    <w:name w:val="Текст сноски Знак1"/>
    <w:basedOn w:val="a2"/>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b">
    <w:name w:val="Верхний колонтитул Знак1"/>
    <w:qFormat/>
    <w:rsid w:val="000A301A"/>
    <w:rPr>
      <w:sz w:val="24"/>
      <w:szCs w:val="24"/>
    </w:rPr>
  </w:style>
  <w:style w:type="character" w:customStyle="1" w:styleId="affa">
    <w:name w:val="Заголовок Знак"/>
    <w:link w:val="affb"/>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c">
    <w:name w:val="Strong"/>
    <w:basedOn w:val="a2"/>
    <w:qFormat/>
    <w:rsid w:val="0021550A"/>
    <w:rPr>
      <w:b/>
      <w:bCs/>
    </w:rPr>
  </w:style>
  <w:style w:type="character" w:styleId="affd">
    <w:name w:val="Emphasis"/>
    <w:qFormat/>
    <w:rsid w:val="00352375"/>
    <w:rPr>
      <w:i/>
      <w:iCs/>
    </w:rPr>
  </w:style>
  <w:style w:type="paragraph" w:customStyle="1" w:styleId="affe">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
    <w:name w:val="Прижатый влево"/>
    <w:basedOn w:val="a1"/>
    <w:next w:val="a1"/>
    <w:uiPriority w:val="99"/>
    <w:qFormat/>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qFormat/>
    <w:rsid w:val="00704D24"/>
    <w:pPr>
      <w:ind w:left="567"/>
      <w:jc w:val="both"/>
    </w:pPr>
    <w:rPr>
      <w:color w:val="auto"/>
      <w:kern w:val="0"/>
      <w:sz w:val="28"/>
    </w:rPr>
  </w:style>
  <w:style w:type="character" w:customStyle="1" w:styleId="28">
    <w:name w:val="Основной текст с отступом 2 Знак"/>
    <w:basedOn w:val="a2"/>
    <w:link w:val="27"/>
    <w:qFormat/>
    <w:rsid w:val="00704D24"/>
    <w:rPr>
      <w:sz w:val="28"/>
      <w:lang w:eastAsia="ru-RU"/>
    </w:rPr>
  </w:style>
  <w:style w:type="paragraph" w:styleId="33">
    <w:name w:val="Body Text Indent 3"/>
    <w:basedOn w:val="a1"/>
    <w:link w:val="34"/>
    <w:rsid w:val="00704D24"/>
    <w:pPr>
      <w:ind w:firstLine="284"/>
      <w:jc w:val="both"/>
    </w:pPr>
    <w:rPr>
      <w:color w:val="auto"/>
      <w:kern w:val="0"/>
      <w:sz w:val="28"/>
    </w:rPr>
  </w:style>
  <w:style w:type="character" w:customStyle="1" w:styleId="34">
    <w:name w:val="Основной текст с отступом 3 Знак"/>
    <w:basedOn w:val="a2"/>
    <w:link w:val="33"/>
    <w:rsid w:val="00704D24"/>
    <w:rPr>
      <w:sz w:val="28"/>
      <w:lang w:eastAsia="ru-RU"/>
    </w:rPr>
  </w:style>
  <w:style w:type="paragraph" w:styleId="35">
    <w:name w:val="Body Text 3"/>
    <w:basedOn w:val="a1"/>
    <w:link w:val="36"/>
    <w:uiPriority w:val="99"/>
    <w:qFormat/>
    <w:rsid w:val="00704D24"/>
    <w:pPr>
      <w:ind w:right="43"/>
      <w:jc w:val="both"/>
    </w:pPr>
    <w:rPr>
      <w:color w:val="auto"/>
      <w:kern w:val="0"/>
      <w:sz w:val="28"/>
    </w:rPr>
  </w:style>
  <w:style w:type="character" w:customStyle="1" w:styleId="36">
    <w:name w:val="Основной текст 3 Знак"/>
    <w:basedOn w:val="a2"/>
    <w:link w:val="35"/>
    <w:uiPriority w:val="99"/>
    <w:qFormat/>
    <w:rsid w:val="00704D24"/>
    <w:rPr>
      <w:sz w:val="28"/>
      <w:lang w:eastAsia="ru-RU"/>
    </w:rPr>
  </w:style>
  <w:style w:type="paragraph" w:styleId="afff0">
    <w:name w:val="Plain Text"/>
    <w:basedOn w:val="a1"/>
    <w:link w:val="afff1"/>
    <w:qFormat/>
    <w:rsid w:val="00704D24"/>
    <w:rPr>
      <w:rFonts w:ascii="Courier New" w:hAnsi="Courier New"/>
      <w:color w:val="auto"/>
      <w:kern w:val="0"/>
    </w:rPr>
  </w:style>
  <w:style w:type="character" w:customStyle="1" w:styleId="afff1">
    <w:name w:val="Текст Знак"/>
    <w:basedOn w:val="a2"/>
    <w:link w:val="afff0"/>
    <w:qFormat/>
    <w:rsid w:val="00704D24"/>
    <w:rPr>
      <w:rFonts w:ascii="Courier New" w:hAnsi="Courier New"/>
    </w:rPr>
  </w:style>
  <w:style w:type="paragraph" w:customStyle="1" w:styleId="1c">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qFormat/>
    <w:rsid w:val="002F516F"/>
    <w:pPr>
      <w:spacing w:before="100" w:beforeAutospacing="1" w:after="100" w:afterAutospacing="1"/>
    </w:pPr>
    <w:rPr>
      <w:color w:val="auto"/>
      <w:kern w:val="0"/>
      <w:sz w:val="24"/>
      <w:szCs w:val="24"/>
    </w:rPr>
  </w:style>
  <w:style w:type="character" w:customStyle="1" w:styleId="1d">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2">
    <w:name w:val="annotation reference"/>
    <w:uiPriority w:val="99"/>
    <w:unhideWhenUsed/>
    <w:rsid w:val="00D5053A"/>
    <w:rPr>
      <w:sz w:val="16"/>
      <w:szCs w:val="16"/>
    </w:rPr>
  </w:style>
  <w:style w:type="character" w:customStyle="1" w:styleId="afff3">
    <w:name w:val="Тема примечания Знак"/>
    <w:link w:val="afff4"/>
    <w:uiPriority w:val="99"/>
    <w:rsid w:val="00D5053A"/>
    <w:rPr>
      <w:rFonts w:eastAsia="Andale Sans UI"/>
      <w:b/>
      <w:bCs/>
      <w:kern w:val="1"/>
    </w:rPr>
  </w:style>
  <w:style w:type="character" w:customStyle="1" w:styleId="afff5">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6">
    <w:name w:val="Âûäåëåíèå"/>
    <w:rsid w:val="00D5053A"/>
    <w:rPr>
      <w:i/>
    </w:rPr>
  </w:style>
  <w:style w:type="character" w:customStyle="1" w:styleId="afff7">
    <w:name w:val="Маркеры списка"/>
    <w:rsid w:val="00D5053A"/>
    <w:rPr>
      <w:rFonts w:ascii="OpenSymbol" w:eastAsia="OpenSymbol" w:hAnsi="OpenSymbol" w:cs="OpenSymbol"/>
    </w:rPr>
  </w:style>
  <w:style w:type="character" w:customStyle="1" w:styleId="afff8">
    <w:name w:val="Символ нумерации"/>
    <w:rsid w:val="00D5053A"/>
  </w:style>
  <w:style w:type="character" w:customStyle="1" w:styleId="afff9">
    <w:name w:val="Îñíîâíîé øðèôò àáçàöà"/>
    <w:rsid w:val="00D5053A"/>
  </w:style>
  <w:style w:type="character" w:customStyle="1" w:styleId="afffa">
    <w:name w:val="Öâåòîâîå âûäåëåíèå"/>
    <w:rsid w:val="00D5053A"/>
    <w:rPr>
      <w:rFonts w:ascii="Arial" w:eastAsia="Arial" w:hAnsi="Arial" w:cs="Arial"/>
      <w:b/>
      <w:bCs/>
      <w:color w:val="26282F"/>
      <w:sz w:val="24"/>
      <w:szCs w:val="24"/>
    </w:rPr>
  </w:style>
  <w:style w:type="character" w:customStyle="1" w:styleId="1e">
    <w:name w:val="Текст примечания Знак1"/>
    <w:basedOn w:val="a2"/>
    <w:uiPriority w:val="99"/>
    <w:rsid w:val="00D5053A"/>
  </w:style>
  <w:style w:type="paragraph" w:styleId="afff4">
    <w:name w:val="annotation subject"/>
    <w:basedOn w:val="aff1"/>
    <w:next w:val="aff1"/>
    <w:link w:val="afff3"/>
    <w:uiPriority w:val="99"/>
    <w:unhideWhenUsed/>
    <w:rsid w:val="00D5053A"/>
    <w:pPr>
      <w:widowControl w:val="0"/>
      <w:suppressAutoHyphens/>
    </w:pPr>
    <w:rPr>
      <w:rFonts w:eastAsia="Andale Sans UI"/>
      <w:b/>
      <w:bCs/>
      <w:kern w:val="1"/>
    </w:rPr>
  </w:style>
  <w:style w:type="character" w:customStyle="1" w:styleId="1f">
    <w:name w:val="Тема примечания Знак1"/>
    <w:basedOn w:val="aff2"/>
    <w:rsid w:val="00D5053A"/>
    <w:rPr>
      <w:b/>
      <w:bCs/>
      <w:color w:val="000000"/>
      <w:kern w:val="28"/>
      <w:lang w:eastAsia="ru-RU"/>
    </w:rPr>
  </w:style>
  <w:style w:type="paragraph" w:customStyle="1" w:styleId="afffb">
    <w:name w:val="Заголовок таблицы"/>
    <w:basedOn w:val="affe"/>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0">
    <w:name w:val="Нижний колонтитул1"/>
    <w:basedOn w:val="a1"/>
    <w:next w:val="a1"/>
    <w:rsid w:val="00D5053A"/>
    <w:pPr>
      <w:widowControl w:val="0"/>
      <w:suppressAutoHyphens/>
    </w:pPr>
    <w:rPr>
      <w:color w:val="auto"/>
      <w:kern w:val="1"/>
    </w:rPr>
  </w:style>
  <w:style w:type="paragraph" w:customStyle="1" w:styleId="1f1">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c">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uiPriority w:val="1"/>
    <w:qFormat/>
    <w:rsid w:val="00D5053A"/>
    <w:pPr>
      <w:widowControl w:val="0"/>
      <w:suppressAutoHyphens/>
      <w:spacing w:before="108" w:after="108"/>
      <w:jc w:val="center"/>
    </w:pPr>
    <w:rPr>
      <w:rFonts w:eastAsia="Andale Sans UI"/>
      <w:b/>
      <w:bCs/>
      <w:color w:val="26282F"/>
      <w:kern w:val="1"/>
      <w:sz w:val="24"/>
      <w:szCs w:val="24"/>
    </w:rPr>
  </w:style>
  <w:style w:type="paragraph" w:customStyle="1" w:styleId="1f2">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3">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qFormat/>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qFormat/>
    <w:rsid w:val="0053388E"/>
  </w:style>
  <w:style w:type="character" w:customStyle="1" w:styleId="WW8Num10z5">
    <w:name w:val="WW8Num10z5"/>
    <w:qFormat/>
    <w:rsid w:val="0053388E"/>
  </w:style>
  <w:style w:type="character" w:customStyle="1" w:styleId="WW8Num10z6">
    <w:name w:val="WW8Num10z6"/>
    <w:qFormat/>
    <w:rsid w:val="0053388E"/>
  </w:style>
  <w:style w:type="character" w:customStyle="1" w:styleId="WW8Num10z7">
    <w:name w:val="WW8Num10z7"/>
    <w:qFormat/>
    <w:rsid w:val="0053388E"/>
  </w:style>
  <w:style w:type="character" w:customStyle="1" w:styleId="WW8Num10z8">
    <w:name w:val="WW8Num10z8"/>
    <w:qFormat/>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4">
    <w:name w:val="стиль1"/>
    <w:basedOn w:val="18"/>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d">
    <w:name w:val="Основной текст_"/>
    <w:link w:val="3a"/>
    <w:rsid w:val="0053388E"/>
    <w:rPr>
      <w:sz w:val="27"/>
      <w:szCs w:val="27"/>
      <w:shd w:val="clear" w:color="auto" w:fill="FFFFFF"/>
    </w:rPr>
  </w:style>
  <w:style w:type="character" w:customStyle="1" w:styleId="1f5">
    <w:name w:val="Заголовок №1_"/>
    <w:uiPriority w:val="99"/>
    <w:rsid w:val="0053388E"/>
    <w:rPr>
      <w:sz w:val="27"/>
      <w:szCs w:val="27"/>
      <w:shd w:val="clear" w:color="auto" w:fill="FFFFFF"/>
    </w:rPr>
  </w:style>
  <w:style w:type="character" w:customStyle="1" w:styleId="82">
    <w:name w:val="Основной текст8"/>
    <w:basedOn w:val="afffd"/>
    <w:rsid w:val="0053388E"/>
    <w:rPr>
      <w:sz w:val="27"/>
      <w:szCs w:val="27"/>
      <w:shd w:val="clear" w:color="auto" w:fill="FFFFFF"/>
    </w:rPr>
  </w:style>
  <w:style w:type="character" w:customStyle="1" w:styleId="1f6">
    <w:name w:val="Знак примечания1"/>
    <w:rsid w:val="0053388E"/>
    <w:rPr>
      <w:sz w:val="16"/>
      <w:szCs w:val="16"/>
    </w:rPr>
  </w:style>
  <w:style w:type="paragraph" w:styleId="afffe">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7">
    <w:name w:val="нум список 1"/>
    <w:basedOn w:val="a1"/>
    <w:rsid w:val="0053388E"/>
    <w:pPr>
      <w:suppressAutoHyphens/>
      <w:spacing w:before="120" w:after="120"/>
      <w:jc w:val="both"/>
    </w:pPr>
    <w:rPr>
      <w:color w:val="auto"/>
      <w:kern w:val="0"/>
      <w:sz w:val="24"/>
      <w:lang w:eastAsia="zh-CN"/>
    </w:rPr>
  </w:style>
  <w:style w:type="paragraph" w:customStyle="1" w:styleId="1f8">
    <w:name w:val="марк список 1"/>
    <w:basedOn w:val="a1"/>
    <w:rsid w:val="0053388E"/>
    <w:pPr>
      <w:suppressAutoHyphens/>
      <w:spacing w:before="120" w:after="120"/>
      <w:jc w:val="both"/>
    </w:pPr>
    <w:rPr>
      <w:color w:val="auto"/>
      <w:kern w:val="0"/>
      <w:sz w:val="24"/>
      <w:lang w:eastAsia="zh-CN"/>
    </w:rPr>
  </w:style>
  <w:style w:type="paragraph" w:customStyle="1" w:styleId="affff">
    <w:name w:val="Содержимое врезки"/>
    <w:basedOn w:val="af"/>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9">
    <w:name w:val="Заголовок №1"/>
    <w:basedOn w:val="a1"/>
    <w:uiPriority w:val="99"/>
    <w:rsid w:val="0053388E"/>
    <w:pPr>
      <w:shd w:val="clear" w:color="auto" w:fill="FFFFFF"/>
      <w:spacing w:before="60" w:after="180" w:line="0" w:lineRule="atLeast"/>
    </w:pPr>
    <w:rPr>
      <w:color w:val="auto"/>
      <w:kern w:val="0"/>
      <w:sz w:val="27"/>
      <w:szCs w:val="27"/>
      <w:lang w:eastAsia="zh-CN"/>
    </w:rPr>
  </w:style>
  <w:style w:type="paragraph" w:customStyle="1" w:styleId="1fa">
    <w:name w:val="Текст примечания1"/>
    <w:basedOn w:val="a1"/>
    <w:rsid w:val="0053388E"/>
    <w:pPr>
      <w:widowControl w:val="0"/>
      <w:suppressAutoHyphens/>
      <w:autoSpaceDE w:val="0"/>
    </w:pPr>
    <w:rPr>
      <w:color w:val="auto"/>
      <w:kern w:val="0"/>
      <w:lang w:eastAsia="zh-CN"/>
    </w:rPr>
  </w:style>
  <w:style w:type="paragraph" w:customStyle="1" w:styleId="affff0">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9"/>
    <w:next w:val="af"/>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b">
    <w:name w:val="index 1"/>
    <w:basedOn w:val="a1"/>
    <w:next w:val="a1"/>
    <w:autoRedefine/>
    <w:uiPriority w:val="99"/>
    <w:semiHidden/>
    <w:unhideWhenUsed/>
    <w:qFormat/>
    <w:rsid w:val="0053388E"/>
    <w:pPr>
      <w:widowControl w:val="0"/>
      <w:suppressAutoHyphens/>
      <w:autoSpaceDE w:val="0"/>
      <w:ind w:left="200" w:hanging="200"/>
    </w:pPr>
    <w:rPr>
      <w:color w:val="auto"/>
      <w:kern w:val="0"/>
      <w:lang w:eastAsia="zh-CN"/>
    </w:rPr>
  </w:style>
  <w:style w:type="paragraph" w:styleId="affff1">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2">
    <w:name w:val="Таблицы (моноширинный)"/>
    <w:basedOn w:val="a1"/>
    <w:uiPriority w:val="99"/>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3">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c">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4">
    <w:name w:val="Заглавие"/>
    <w:basedOn w:val="19"/>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d"/>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d">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5">
    <w:name w:val="footnote reference"/>
    <w:aliases w:val="5"/>
    <w:basedOn w:val="a2"/>
    <w:unhideWhenUsed/>
    <w:rsid w:val="0005401C"/>
    <w:rPr>
      <w:vertAlign w:val="superscript"/>
    </w:rPr>
  </w:style>
  <w:style w:type="character" w:customStyle="1" w:styleId="1fe">
    <w:name w:val="Нижний колонтитул Знак1"/>
    <w:basedOn w:val="a2"/>
    <w:qFormat/>
    <w:rsid w:val="00182954"/>
    <w:rPr>
      <w:rFonts w:ascii="Calibri" w:eastAsia="Calibri" w:hAnsi="Calibri" w:cs="Times New Roman"/>
      <w:color w:val="00000A"/>
    </w:rPr>
  </w:style>
  <w:style w:type="paragraph" w:styleId="HTML">
    <w:name w:val="HTML Preformatted"/>
    <w:basedOn w:val="a1"/>
    <w:link w:val="HTML0"/>
    <w:unhideWhenUsed/>
    <w:qFormat/>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qFormat/>
    <w:rsid w:val="00182954"/>
    <w:rPr>
      <w:rFonts w:ascii="Courier New" w:hAnsi="Courier New" w:cs="Courier New"/>
      <w:lang w:eastAsia="ru-RU"/>
    </w:rPr>
  </w:style>
  <w:style w:type="paragraph" w:customStyle="1" w:styleId="affff6">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7">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8">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9">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a">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qFormat/>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f">
    <w:name w:val="Основной текст Знак1"/>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b">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2">
    <w:name w:val="Абзац списка Знак"/>
    <w:aliases w:val="мой Знак"/>
    <w:basedOn w:val="a2"/>
    <w:link w:val="af1"/>
    <w:uiPriority w:val="34"/>
    <w:locked/>
    <w:rsid w:val="004E7368"/>
    <w:rPr>
      <w:rFonts w:ascii="Calibri" w:hAnsi="Calibri" w:cs="Calibri"/>
      <w:sz w:val="22"/>
      <w:szCs w:val="22"/>
      <w:lang w:eastAsia="ru-RU"/>
    </w:rPr>
  </w:style>
  <w:style w:type="paragraph" w:styleId="affffc">
    <w:name w:val="Revision"/>
    <w:hidden/>
    <w:uiPriority w:val="99"/>
    <w:semiHidden/>
    <w:rsid w:val="004E7368"/>
    <w:rPr>
      <w:rFonts w:ascii="Calibri" w:eastAsia="Calibri" w:hAnsi="Calibri"/>
      <w:sz w:val="22"/>
      <w:szCs w:val="22"/>
    </w:rPr>
  </w:style>
  <w:style w:type="paragraph" w:customStyle="1" w:styleId="1ff0">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d">
    <w:name w:val="Intense Emphasis"/>
    <w:basedOn w:val="a2"/>
    <w:uiPriority w:val="21"/>
    <w:qFormat/>
    <w:rsid w:val="004E7368"/>
    <w:rPr>
      <w:i/>
      <w:iCs/>
      <w:color w:val="4F81BD"/>
    </w:rPr>
  </w:style>
  <w:style w:type="paragraph" w:customStyle="1" w:styleId="affffe">
    <w:name w:val="Текст абзаца"/>
    <w:basedOn w:val="a1"/>
    <w:link w:val="afffff"/>
    <w:qFormat/>
    <w:rsid w:val="002F55F6"/>
    <w:pPr>
      <w:ind w:firstLine="709"/>
      <w:jc w:val="both"/>
    </w:pPr>
    <w:rPr>
      <w:color w:val="auto"/>
      <w:kern w:val="0"/>
      <w:sz w:val="24"/>
      <w:szCs w:val="24"/>
    </w:rPr>
  </w:style>
  <w:style w:type="character" w:customStyle="1" w:styleId="afffff">
    <w:name w:val="Текст абзаца Знак"/>
    <w:link w:val="affffe"/>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0">
    <w:name w:val="Готовый текст Знак"/>
    <w:link w:val="afffff1"/>
    <w:qFormat/>
    <w:rsid w:val="00C51708"/>
    <w:rPr>
      <w:rFonts w:ascii="Calibri" w:eastAsia="Calibri" w:hAnsi="Calibri"/>
      <w:bCs/>
      <w:spacing w:val="-4"/>
      <w:sz w:val="24"/>
      <w:szCs w:val="24"/>
      <w:lang w:eastAsia="ru-RU"/>
    </w:rPr>
  </w:style>
  <w:style w:type="character" w:customStyle="1" w:styleId="afffff1">
    <w:name w:val="Готовый текст Знак Знак"/>
    <w:link w:val="afffff0"/>
    <w:rsid w:val="00C51708"/>
    <w:rPr>
      <w:rFonts w:ascii="Calibri" w:eastAsia="Calibri" w:hAnsi="Calibri"/>
      <w:bCs/>
      <w:spacing w:val="-4"/>
      <w:sz w:val="24"/>
      <w:szCs w:val="24"/>
      <w:lang w:eastAsia="ru-RU"/>
    </w:rPr>
  </w:style>
  <w:style w:type="paragraph" w:customStyle="1" w:styleId="afffff2">
    <w:name w:val="Вставлено"/>
    <w:aliases w:val="добавленно"/>
    <w:basedOn w:val="a1"/>
    <w:link w:val="afffff3"/>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3">
    <w:name w:val="добавленно Знак"/>
    <w:link w:val="afffff2"/>
    <w:rsid w:val="00C51708"/>
    <w:rPr>
      <w:rFonts w:ascii="Calibri" w:eastAsia="Calibri" w:hAnsi="Calibri"/>
      <w:i/>
      <w:color w:val="00B050"/>
      <w:sz w:val="24"/>
      <w:shd w:val="clear" w:color="auto" w:fill="FFFFFF"/>
    </w:rPr>
  </w:style>
  <w:style w:type="table" w:customStyle="1" w:styleId="2f4">
    <w:name w:val="Сетка таблицы2"/>
    <w:basedOn w:val="a3"/>
    <w:next w:val="af9"/>
    <w:rsid w:val="00C517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4">
    <w:name w:val="Оглавление_"/>
    <w:link w:val="afffff5"/>
    <w:rsid w:val="00C51708"/>
    <w:rPr>
      <w:shd w:val="clear" w:color="auto" w:fill="FFFFFF"/>
    </w:rPr>
  </w:style>
  <w:style w:type="paragraph" w:customStyle="1" w:styleId="afffff5">
    <w:name w:val="Оглавление"/>
    <w:basedOn w:val="a1"/>
    <w:link w:val="afffff4"/>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6">
    <w:name w:val="Исходный текст"/>
    <w:rsid w:val="007D3EA3"/>
    <w:rPr>
      <w:rFonts w:ascii="Liberation Mono" w:eastAsia="NSimSun" w:hAnsi="Liberation Mono" w:cs="Liberation Mono"/>
    </w:rPr>
  </w:style>
  <w:style w:type="paragraph" w:customStyle="1" w:styleId="1ff1">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2">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7">
    <w:name w:val="Верхний и нижний колонтитулы"/>
    <w:basedOn w:val="a1"/>
    <w:qFormat/>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b">
    <w:basedOn w:val="19"/>
    <w:next w:val="af"/>
    <w:link w:val="affa"/>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3">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8">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rsid w:val="007A57AA"/>
    <w:pPr>
      <w:contextualSpacing/>
    </w:pPr>
    <w:rPr>
      <w:b/>
      <w:sz w:val="24"/>
    </w:rPr>
  </w:style>
  <w:style w:type="paragraph" w:customStyle="1" w:styleId="afffff9">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a">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b">
    <w:name w:val="Message Header"/>
    <w:basedOn w:val="a1"/>
    <w:link w:val="afffffc"/>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c">
    <w:name w:val="Шапка Знак"/>
    <w:basedOn w:val="a2"/>
    <w:link w:val="afffffb"/>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d">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e">
    <w:name w:val="Date"/>
    <w:basedOn w:val="a1"/>
    <w:next w:val="a1"/>
    <w:link w:val="affffff"/>
    <w:rsid w:val="007A57AA"/>
    <w:rPr>
      <w:color w:val="auto"/>
      <w:kern w:val="0"/>
      <w:sz w:val="24"/>
      <w:szCs w:val="24"/>
    </w:rPr>
  </w:style>
  <w:style w:type="character" w:customStyle="1" w:styleId="affffff">
    <w:name w:val="Дата Знак"/>
    <w:basedOn w:val="a2"/>
    <w:link w:val="afffffe"/>
    <w:rsid w:val="007A57AA"/>
    <w:rPr>
      <w:sz w:val="24"/>
      <w:szCs w:val="24"/>
      <w:lang w:eastAsia="ru-RU"/>
    </w:rPr>
  </w:style>
  <w:style w:type="paragraph" w:styleId="affffff0">
    <w:name w:val="Note Heading"/>
    <w:basedOn w:val="a1"/>
    <w:next w:val="a1"/>
    <w:link w:val="affffff1"/>
    <w:rsid w:val="007A57AA"/>
    <w:rPr>
      <w:color w:val="auto"/>
      <w:kern w:val="0"/>
      <w:sz w:val="24"/>
      <w:szCs w:val="24"/>
    </w:rPr>
  </w:style>
  <w:style w:type="character" w:customStyle="1" w:styleId="affffff1">
    <w:name w:val="Заголовок записки Знак"/>
    <w:basedOn w:val="a2"/>
    <w:link w:val="affffff0"/>
    <w:rsid w:val="007A57AA"/>
    <w:rPr>
      <w:sz w:val="24"/>
      <w:szCs w:val="24"/>
      <w:lang w:eastAsia="ru-RU"/>
    </w:rPr>
  </w:style>
  <w:style w:type="table" w:styleId="affffff2">
    <w:name w:val="Table Elegant"/>
    <w:basedOn w:val="a3"/>
    <w:rsid w:val="007A57AA"/>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4">
    <w:name w:val="Table Subtle 1"/>
    <w:basedOn w:val="a3"/>
    <w:rsid w:val="007A57AA"/>
    <w:rPr>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5">
    <w:name w:val="Table Classic 1"/>
    <w:basedOn w:val="a3"/>
    <w:rsid w:val="007A57AA"/>
    <w:rPr>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3">
    <w:name w:val="Body Text First Indent"/>
    <w:basedOn w:val="af"/>
    <w:link w:val="affffff4"/>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4">
    <w:name w:val="Красная строка Знак"/>
    <w:basedOn w:val="af0"/>
    <w:link w:val="affffff3"/>
    <w:rsid w:val="007A57AA"/>
    <w:rPr>
      <w:rFonts w:ascii="Calibri" w:eastAsia="Calibri" w:hAnsi="Calibri"/>
      <w:sz w:val="24"/>
      <w:szCs w:val="24"/>
      <w:lang w:eastAsia="ru-RU"/>
    </w:rPr>
  </w:style>
  <w:style w:type="paragraph" w:styleId="2f8">
    <w:name w:val="Body Text First Indent 2"/>
    <w:basedOn w:val="afc"/>
    <w:link w:val="2f9"/>
    <w:rsid w:val="007A57AA"/>
    <w:pPr>
      <w:ind w:firstLine="210"/>
    </w:pPr>
    <w:rPr>
      <w:color w:val="auto"/>
      <w:kern w:val="0"/>
      <w:sz w:val="24"/>
      <w:szCs w:val="24"/>
    </w:rPr>
  </w:style>
  <w:style w:type="character" w:customStyle="1" w:styleId="2f9">
    <w:name w:val="Красная строка 2 Знак"/>
    <w:basedOn w:val="afd"/>
    <w:link w:val="2f8"/>
    <w:rsid w:val="007A57AA"/>
    <w:rPr>
      <w:color w:val="000000"/>
      <w:kern w:val="28"/>
      <w:sz w:val="24"/>
      <w:szCs w:val="24"/>
      <w:lang w:eastAsia="ru-RU"/>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5">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6">
    <w:name w:val="Table 3D effects 1"/>
    <w:basedOn w:val="a3"/>
    <w:rsid w:val="007A57AA"/>
    <w:rPr>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6">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7">
    <w:name w:val="Signature"/>
    <w:basedOn w:val="a1"/>
    <w:link w:val="affffff8"/>
    <w:rsid w:val="007A57AA"/>
    <w:pPr>
      <w:ind w:left="4252"/>
    </w:pPr>
    <w:rPr>
      <w:color w:val="auto"/>
      <w:kern w:val="0"/>
      <w:sz w:val="24"/>
      <w:szCs w:val="24"/>
    </w:rPr>
  </w:style>
  <w:style w:type="character" w:customStyle="1" w:styleId="affffff8">
    <w:name w:val="Подпись Знак"/>
    <w:basedOn w:val="a2"/>
    <w:link w:val="affffff7"/>
    <w:rsid w:val="007A57AA"/>
    <w:rPr>
      <w:sz w:val="24"/>
      <w:szCs w:val="24"/>
      <w:lang w:eastAsia="ru-RU"/>
    </w:rPr>
  </w:style>
  <w:style w:type="paragraph" w:styleId="affffff9">
    <w:name w:val="Salutation"/>
    <w:basedOn w:val="a1"/>
    <w:next w:val="a1"/>
    <w:link w:val="affffffa"/>
    <w:rsid w:val="007A57AA"/>
    <w:rPr>
      <w:color w:val="auto"/>
      <w:kern w:val="0"/>
      <w:sz w:val="24"/>
      <w:szCs w:val="24"/>
    </w:rPr>
  </w:style>
  <w:style w:type="character" w:customStyle="1" w:styleId="affffffa">
    <w:name w:val="Приветствие Знак"/>
    <w:basedOn w:val="a2"/>
    <w:link w:val="affffff9"/>
    <w:rsid w:val="007A57AA"/>
    <w:rPr>
      <w:sz w:val="24"/>
      <w:szCs w:val="24"/>
      <w:lang w:eastAsia="ru-RU"/>
    </w:rPr>
  </w:style>
  <w:style w:type="paragraph" w:styleId="affffffb">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7">
    <w:name w:val="Table Simple 1"/>
    <w:basedOn w:val="a3"/>
    <w:rsid w:val="007A57AA"/>
    <w:rPr>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c">
    <w:name w:val="Closing"/>
    <w:basedOn w:val="a1"/>
    <w:link w:val="affffffd"/>
    <w:rsid w:val="007A57AA"/>
    <w:pPr>
      <w:ind w:left="4252"/>
    </w:pPr>
    <w:rPr>
      <w:color w:val="auto"/>
      <w:kern w:val="0"/>
      <w:sz w:val="24"/>
      <w:szCs w:val="24"/>
    </w:rPr>
  </w:style>
  <w:style w:type="character" w:customStyle="1" w:styleId="affffffd">
    <w:name w:val="Прощание Знак"/>
    <w:basedOn w:val="a2"/>
    <w:link w:val="affffffc"/>
    <w:rsid w:val="007A57AA"/>
    <w:rPr>
      <w:sz w:val="24"/>
      <w:szCs w:val="24"/>
      <w:lang w:eastAsia="ru-RU"/>
    </w:rPr>
  </w:style>
  <w:style w:type="table" w:styleId="1ff8">
    <w:name w:val="Table Grid 1"/>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e">
    <w:name w:val="Table Contemporary"/>
    <w:basedOn w:val="a3"/>
    <w:rsid w:val="007A57AA"/>
    <w:rPr>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
    <w:name w:val="Table Professional"/>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9">
    <w:name w:val="Table Columns 1"/>
    <w:basedOn w:val="a3"/>
    <w:rsid w:val="007A57AA"/>
    <w:rPr>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0">
    <w:name w:val="Table Theme"/>
    <w:basedOn w:val="a3"/>
    <w:rsid w:val="007A57A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Colorful 1"/>
    <w:basedOn w:val="a3"/>
    <w:rsid w:val="007A57AA"/>
    <w:rPr>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1">
    <w:name w:val="Block Text"/>
    <w:basedOn w:val="a1"/>
    <w:rsid w:val="007A57AA"/>
    <w:pPr>
      <w:spacing w:after="120"/>
      <w:ind w:left="1440" w:right="1440"/>
    </w:pPr>
    <w:rPr>
      <w:color w:val="auto"/>
      <w:kern w:val="0"/>
      <w:sz w:val="24"/>
      <w:szCs w:val="24"/>
    </w:rPr>
  </w:style>
  <w:style w:type="character" w:styleId="HTMLa">
    <w:name w:val="HTML Cite"/>
    <w:basedOn w:val="a2"/>
    <w:rsid w:val="007A57AA"/>
    <w:rPr>
      <w:i/>
    </w:rPr>
  </w:style>
  <w:style w:type="paragraph" w:styleId="afffffff2">
    <w:name w:val="E-mail Signature"/>
    <w:basedOn w:val="a1"/>
    <w:link w:val="afffffff3"/>
    <w:rsid w:val="007A57AA"/>
    <w:rPr>
      <w:color w:val="auto"/>
      <w:kern w:val="0"/>
      <w:sz w:val="24"/>
      <w:szCs w:val="24"/>
    </w:rPr>
  </w:style>
  <w:style w:type="character" w:customStyle="1" w:styleId="afffffff3">
    <w:name w:val="Электронная подпись Знак"/>
    <w:basedOn w:val="a2"/>
    <w:link w:val="afffffff2"/>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b">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4">
    <w:name w:val="Мой стиль"/>
    <w:basedOn w:val="a1"/>
    <w:link w:val="afffffff5"/>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5">
    <w:name w:val="Мой стиль Знак"/>
    <w:link w:val="afffffff4"/>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6">
    <w:name w:val="Номер"/>
    <w:basedOn w:val="a1"/>
    <w:rsid w:val="007A57AA"/>
    <w:pPr>
      <w:spacing w:before="60" w:after="60"/>
      <w:jc w:val="center"/>
    </w:pPr>
    <w:rPr>
      <w:color w:val="auto"/>
      <w:kern w:val="0"/>
      <w:sz w:val="28"/>
    </w:rPr>
  </w:style>
  <w:style w:type="paragraph" w:customStyle="1" w:styleId="afffffff7">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8">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c">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d"/>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uiPriority w:val="99"/>
    <w:rsid w:val="001D4F90"/>
    <w:rPr>
      <w:rFonts w:ascii="Times New Roman" w:hAnsi="Times New Roman" w:cs="Times New Roman" w:hint="default"/>
      <w:sz w:val="26"/>
      <w:szCs w:val="26"/>
    </w:rPr>
  </w:style>
  <w:style w:type="paragraph" w:customStyle="1" w:styleId="500">
    <w:name w:val="Абзац списка50"/>
    <w:basedOn w:val="a1"/>
    <w:rsid w:val="001364DF"/>
    <w:pPr>
      <w:suppressAutoHyphens/>
      <w:spacing w:after="200" w:line="276" w:lineRule="auto"/>
      <w:ind w:left="720"/>
    </w:pPr>
    <w:rPr>
      <w:rFonts w:ascii="Calibri" w:hAnsi="Calibri" w:cs="Calibri"/>
      <w:color w:val="auto"/>
      <w:kern w:val="0"/>
      <w:sz w:val="22"/>
      <w:szCs w:val="22"/>
      <w:lang w:eastAsia="zh-CN"/>
    </w:rPr>
  </w:style>
  <w:style w:type="paragraph" w:customStyle="1" w:styleId="xl310">
    <w:name w:val="xl31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11">
    <w:name w:val="xl31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12">
    <w:name w:val="xl312"/>
    <w:basedOn w:val="a1"/>
    <w:rsid w:val="003616F8"/>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3">
    <w:name w:val="xl313"/>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4">
    <w:name w:val="xl314"/>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5">
    <w:name w:val="xl315"/>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6">
    <w:name w:val="xl316"/>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17">
    <w:name w:val="xl317"/>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8">
    <w:name w:val="xl318"/>
    <w:basedOn w:val="a1"/>
    <w:rsid w:val="003616F8"/>
    <w:pPr>
      <w:pBdr>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19">
    <w:name w:val="xl319"/>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320">
    <w:name w:val="xl320"/>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21">
    <w:name w:val="xl321"/>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2">
    <w:name w:val="xl322"/>
    <w:basedOn w:val="a1"/>
    <w:rsid w:val="003616F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23">
    <w:name w:val="xl323"/>
    <w:basedOn w:val="a1"/>
    <w:rsid w:val="003616F8"/>
    <w:pPr>
      <w:pBdr>
        <w:top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24">
    <w:name w:val="xl324"/>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5">
    <w:name w:val="xl325"/>
    <w:basedOn w:val="a1"/>
    <w:rsid w:val="003616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6">
    <w:name w:val="xl326"/>
    <w:basedOn w:val="a1"/>
    <w:rsid w:val="003616F8"/>
    <w:pPr>
      <w:pBdr>
        <w:bottom w:val="single" w:sz="4" w:space="0" w:color="auto"/>
        <w:right w:val="single" w:sz="8"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7">
    <w:name w:val="xl327"/>
    <w:basedOn w:val="a1"/>
    <w:rsid w:val="003616F8"/>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8">
    <w:name w:val="xl328"/>
    <w:basedOn w:val="a1"/>
    <w:rsid w:val="003616F8"/>
    <w:pPr>
      <w:pBdr>
        <w:top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9">
    <w:name w:val="xl329"/>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30">
    <w:name w:val="xl33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31">
    <w:name w:val="xl33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32">
    <w:name w:val="xl332"/>
    <w:basedOn w:val="a1"/>
    <w:rsid w:val="003616F8"/>
    <w:pPr>
      <w:shd w:val="clear" w:color="000000" w:fill="FFFFFF"/>
      <w:spacing w:before="100" w:beforeAutospacing="1" w:after="100" w:afterAutospacing="1"/>
      <w:jc w:val="center"/>
      <w:textAlignment w:val="center"/>
    </w:pPr>
    <w:rPr>
      <w:color w:val="auto"/>
      <w:kern w:val="0"/>
      <w:sz w:val="24"/>
      <w:szCs w:val="24"/>
    </w:rPr>
  </w:style>
  <w:style w:type="paragraph" w:customStyle="1" w:styleId="xl333">
    <w:name w:val="xl333"/>
    <w:basedOn w:val="a1"/>
    <w:rsid w:val="003616F8"/>
    <w:pPr>
      <w:shd w:val="clear" w:color="000000" w:fill="FFFFFF"/>
      <w:spacing w:before="100" w:beforeAutospacing="1" w:after="100" w:afterAutospacing="1"/>
      <w:jc w:val="right"/>
    </w:pPr>
    <w:rPr>
      <w:b/>
      <w:bCs/>
      <w:color w:val="auto"/>
      <w:kern w:val="0"/>
      <w:sz w:val="24"/>
      <w:szCs w:val="24"/>
    </w:rPr>
  </w:style>
  <w:style w:type="paragraph" w:customStyle="1" w:styleId="xl334">
    <w:name w:val="xl334"/>
    <w:basedOn w:val="a1"/>
    <w:rsid w:val="003616F8"/>
    <w:pPr>
      <w:shd w:val="clear" w:color="000000" w:fill="FFFFFF"/>
      <w:spacing w:before="100" w:beforeAutospacing="1" w:after="100" w:afterAutospacing="1"/>
      <w:jc w:val="right"/>
    </w:pPr>
    <w:rPr>
      <w:color w:val="auto"/>
      <w:kern w:val="0"/>
      <w:sz w:val="24"/>
      <w:szCs w:val="24"/>
    </w:rPr>
  </w:style>
  <w:style w:type="paragraph" w:customStyle="1" w:styleId="xl335">
    <w:name w:val="xl335"/>
    <w:basedOn w:val="a1"/>
    <w:rsid w:val="003616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36">
    <w:name w:val="xl336"/>
    <w:basedOn w:val="a1"/>
    <w:rsid w:val="003616F8"/>
    <w:pPr>
      <w:shd w:val="clear" w:color="000000" w:fill="FFFFFF"/>
      <w:spacing w:before="100" w:beforeAutospacing="1" w:after="100" w:afterAutospacing="1"/>
      <w:jc w:val="right"/>
      <w:textAlignment w:val="center"/>
    </w:pPr>
    <w:rPr>
      <w:color w:val="auto"/>
      <w:kern w:val="0"/>
      <w:sz w:val="24"/>
      <w:szCs w:val="24"/>
    </w:rPr>
  </w:style>
  <w:style w:type="character" w:customStyle="1" w:styleId="Bodytext2">
    <w:name w:val="Body text (2)"/>
    <w:rsid w:val="00B13E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anao">
    <w:name w:val="aaanao"/>
    <w:rsid w:val="008509BB"/>
  </w:style>
  <w:style w:type="paragraph" w:customStyle="1" w:styleId="510">
    <w:name w:val="Абзац списка51"/>
    <w:basedOn w:val="a1"/>
    <w:rsid w:val="00CA095A"/>
    <w:pPr>
      <w:suppressAutoHyphens/>
      <w:spacing w:after="200" w:line="276" w:lineRule="auto"/>
      <w:ind w:left="720"/>
    </w:pPr>
    <w:rPr>
      <w:rFonts w:ascii="Calibri" w:hAnsi="Calibri" w:cs="Calibri"/>
      <w:color w:val="auto"/>
      <w:kern w:val="0"/>
      <w:sz w:val="22"/>
      <w:szCs w:val="22"/>
      <w:lang w:eastAsia="zh-CN"/>
    </w:rPr>
  </w:style>
  <w:style w:type="paragraph" w:customStyle="1" w:styleId="171">
    <w:name w:val="Без интервала17"/>
    <w:rsid w:val="00103EDD"/>
    <w:rPr>
      <w:rFonts w:eastAsia="Calibri"/>
      <w:sz w:val="24"/>
      <w:szCs w:val="24"/>
      <w:lang w:eastAsia="ru-RU"/>
    </w:rPr>
  </w:style>
  <w:style w:type="paragraph" w:customStyle="1" w:styleId="181">
    <w:name w:val="Без интервала18"/>
    <w:rsid w:val="00A92D02"/>
    <w:rPr>
      <w:rFonts w:eastAsia="Calibri"/>
      <w:sz w:val="24"/>
      <w:szCs w:val="24"/>
      <w:lang w:eastAsia="ru-RU"/>
    </w:rPr>
  </w:style>
  <w:style w:type="paragraph" w:customStyle="1" w:styleId="520">
    <w:name w:val="Абзац списка52"/>
    <w:basedOn w:val="a1"/>
    <w:rsid w:val="007902E9"/>
    <w:pPr>
      <w:ind w:left="720"/>
      <w:contextualSpacing/>
    </w:pPr>
    <w:rPr>
      <w:color w:val="auto"/>
      <w:kern w:val="0"/>
      <w:sz w:val="24"/>
      <w:szCs w:val="24"/>
    </w:rPr>
  </w:style>
  <w:style w:type="paragraph" w:customStyle="1" w:styleId="2ff3">
    <w:name w:val="Рецензия2"/>
    <w:hidden/>
    <w:semiHidden/>
    <w:rsid w:val="007902E9"/>
    <w:rPr>
      <w:sz w:val="24"/>
      <w:szCs w:val="24"/>
      <w:lang w:eastAsia="ru-RU"/>
    </w:rPr>
  </w:style>
  <w:style w:type="paragraph" w:customStyle="1" w:styleId="afffffff9">
    <w:basedOn w:val="a1"/>
    <w:next w:val="a1"/>
    <w:qFormat/>
    <w:rsid w:val="00F27B38"/>
    <w:pPr>
      <w:suppressAutoHyphens/>
      <w:jc w:val="center"/>
    </w:pPr>
    <w:rPr>
      <w:b/>
      <w:color w:val="auto"/>
      <w:kern w:val="0"/>
      <w:sz w:val="28"/>
      <w:lang w:eastAsia="ar-SA"/>
    </w:rPr>
  </w:style>
  <w:style w:type="paragraph" w:customStyle="1" w:styleId="530">
    <w:name w:val="Абзац списка53"/>
    <w:basedOn w:val="a1"/>
    <w:rsid w:val="005B55D4"/>
    <w:pPr>
      <w:suppressAutoHyphens/>
      <w:ind w:left="720"/>
    </w:pPr>
    <w:rPr>
      <w:rFonts w:eastAsia="Calibri"/>
      <w:color w:val="auto"/>
      <w:kern w:val="0"/>
      <w:sz w:val="24"/>
      <w:szCs w:val="24"/>
      <w:lang w:eastAsia="ar-SA"/>
    </w:rPr>
  </w:style>
  <w:style w:type="table" w:customStyle="1" w:styleId="1ffd">
    <w:name w:val="Сетка таблицы1"/>
    <w:basedOn w:val="a3"/>
    <w:next w:val="af9"/>
    <w:uiPriority w:val="59"/>
    <w:rsid w:val="005B55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basedOn w:val="a2"/>
    <w:uiPriority w:val="99"/>
    <w:rsid w:val="005B55D4"/>
    <w:rPr>
      <w:rFonts w:ascii="Times New Roman" w:hAnsi="Times New Roman" w:cs="Times New Roman"/>
      <w:sz w:val="26"/>
      <w:szCs w:val="26"/>
    </w:rPr>
  </w:style>
  <w:style w:type="table" w:customStyle="1" w:styleId="Calendar2">
    <w:name w:val="Calendar 2"/>
    <w:basedOn w:val="a3"/>
    <w:uiPriority w:val="99"/>
    <w:qFormat/>
    <w:rsid w:val="005B55D4"/>
    <w:pPr>
      <w:jc w:val="center"/>
    </w:pPr>
    <w:rPr>
      <w:rFonts w:ascii="Calibri" w:hAnsi="Calibri"/>
      <w:sz w:val="28"/>
      <w:szCs w:val="28"/>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customStyle="1" w:styleId="133">
    <w:name w:val="Заголовок 13"/>
    <w:basedOn w:val="a1"/>
    <w:uiPriority w:val="1"/>
    <w:qFormat/>
    <w:rsid w:val="000D0106"/>
    <w:pPr>
      <w:widowControl w:val="0"/>
      <w:autoSpaceDE w:val="0"/>
      <w:autoSpaceDN w:val="0"/>
      <w:ind w:left="593"/>
      <w:jc w:val="center"/>
      <w:outlineLvl w:val="1"/>
    </w:pPr>
    <w:rPr>
      <w:b/>
      <w:bCs/>
      <w:color w:val="auto"/>
      <w:kern w:val="0"/>
      <w:sz w:val="24"/>
      <w:szCs w:val="24"/>
      <w:lang w:eastAsia="en-US"/>
    </w:rPr>
  </w:style>
  <w:style w:type="character" w:customStyle="1" w:styleId="HTML10">
    <w:name w:val="Стандартный HTML Знак1"/>
    <w:basedOn w:val="a2"/>
    <w:rsid w:val="0031206D"/>
    <w:rPr>
      <w:rFonts w:ascii="Consolas" w:hAnsi="Consolas"/>
    </w:rPr>
  </w:style>
  <w:style w:type="paragraph" w:customStyle="1" w:styleId="4f">
    <w:name w:val="Основной текст4"/>
    <w:basedOn w:val="a1"/>
    <w:rsid w:val="00B3725C"/>
    <w:pPr>
      <w:widowControl w:val="0"/>
      <w:shd w:val="clear" w:color="auto" w:fill="FFFFFF"/>
      <w:spacing w:after="300" w:line="374" w:lineRule="exact"/>
      <w:jc w:val="right"/>
    </w:pPr>
    <w:rPr>
      <w:color w:val="auto"/>
      <w:spacing w:val="4"/>
      <w:kern w:val="0"/>
      <w:sz w:val="25"/>
      <w:szCs w:val="25"/>
      <w:lang w:eastAsia="en-US"/>
    </w:rPr>
  </w:style>
  <w:style w:type="character" w:customStyle="1" w:styleId="afffffffa">
    <w:name w:val="Колонтитул_"/>
    <w:link w:val="afffffffb"/>
    <w:rsid w:val="00C96552"/>
    <w:rPr>
      <w:sz w:val="26"/>
      <w:szCs w:val="26"/>
    </w:rPr>
  </w:style>
  <w:style w:type="paragraph" w:customStyle="1" w:styleId="afffffffb">
    <w:name w:val="Колонтитул"/>
    <w:basedOn w:val="a1"/>
    <w:link w:val="afffffffa"/>
    <w:qFormat/>
    <w:rsid w:val="00C96552"/>
    <w:pPr>
      <w:widowControl w:val="0"/>
    </w:pPr>
    <w:rPr>
      <w:color w:val="auto"/>
      <w:kern w:val="0"/>
      <w:sz w:val="26"/>
      <w:szCs w:val="26"/>
      <w:lang w:eastAsia="en-US"/>
    </w:rPr>
  </w:style>
  <w:style w:type="character" w:customStyle="1" w:styleId="afffffffc">
    <w:name w:val="Другое_"/>
    <w:link w:val="afffffffd"/>
    <w:rsid w:val="00C96552"/>
    <w:rPr>
      <w:sz w:val="26"/>
      <w:szCs w:val="26"/>
    </w:rPr>
  </w:style>
  <w:style w:type="paragraph" w:customStyle="1" w:styleId="afffffffd">
    <w:name w:val="Другое"/>
    <w:basedOn w:val="a1"/>
    <w:link w:val="afffffffc"/>
    <w:rsid w:val="00C96552"/>
    <w:pPr>
      <w:widowControl w:val="0"/>
      <w:spacing w:after="120" w:line="254" w:lineRule="auto"/>
      <w:ind w:firstLine="400"/>
    </w:pPr>
    <w:rPr>
      <w:color w:val="auto"/>
      <w:kern w:val="0"/>
      <w:sz w:val="26"/>
      <w:szCs w:val="26"/>
      <w:lang w:eastAsia="en-US"/>
    </w:rPr>
  </w:style>
  <w:style w:type="paragraph" w:customStyle="1" w:styleId="afffffffe">
    <w:name w:val="Комментарий"/>
    <w:basedOn w:val="a1"/>
    <w:next w:val="a1"/>
    <w:uiPriority w:val="99"/>
    <w:qFormat/>
    <w:rsid w:val="00010AA6"/>
    <w:pPr>
      <w:widowControl w:val="0"/>
      <w:autoSpaceDE w:val="0"/>
      <w:autoSpaceDN w:val="0"/>
      <w:adjustRightInd w:val="0"/>
      <w:spacing w:before="75"/>
      <w:ind w:left="170"/>
      <w:jc w:val="both"/>
    </w:pPr>
    <w:rPr>
      <w:rFonts w:ascii="Times New Roman CYR" w:hAnsi="Times New Roman CYR" w:cs="Times New Roman CYR"/>
      <w:color w:val="353842"/>
      <w:kern w:val="0"/>
      <w:sz w:val="24"/>
      <w:szCs w:val="24"/>
    </w:rPr>
  </w:style>
  <w:style w:type="paragraph" w:customStyle="1" w:styleId="affffffff">
    <w:name w:val="Информация о версии"/>
    <w:basedOn w:val="afffffffe"/>
    <w:next w:val="a1"/>
    <w:uiPriority w:val="99"/>
    <w:rsid w:val="00010AA6"/>
    <w:rPr>
      <w:i/>
      <w:iCs/>
    </w:rPr>
  </w:style>
  <w:style w:type="paragraph" w:customStyle="1" w:styleId="affffffff0">
    <w:name w:val="Информация об изменениях"/>
    <w:basedOn w:val="a1"/>
    <w:next w:val="a1"/>
    <w:uiPriority w:val="99"/>
    <w:rsid w:val="00010AA6"/>
    <w:pPr>
      <w:widowControl w:val="0"/>
      <w:autoSpaceDE w:val="0"/>
      <w:autoSpaceDN w:val="0"/>
      <w:adjustRightInd w:val="0"/>
      <w:spacing w:before="180"/>
      <w:ind w:left="360" w:right="360"/>
      <w:jc w:val="both"/>
    </w:pPr>
    <w:rPr>
      <w:rFonts w:ascii="Times New Roman CYR" w:hAnsi="Times New Roman CYR" w:cs="Times New Roman CYR"/>
      <w:color w:val="353842"/>
      <w:kern w:val="0"/>
    </w:rPr>
  </w:style>
  <w:style w:type="paragraph" w:customStyle="1" w:styleId="affffffff1">
    <w:name w:val="Подзаголовок для информации об изменениях"/>
    <w:basedOn w:val="a1"/>
    <w:next w:val="a1"/>
    <w:uiPriority w:val="99"/>
    <w:rsid w:val="00010AA6"/>
    <w:pPr>
      <w:widowControl w:val="0"/>
      <w:autoSpaceDE w:val="0"/>
      <w:autoSpaceDN w:val="0"/>
      <w:adjustRightInd w:val="0"/>
      <w:ind w:firstLine="720"/>
      <w:jc w:val="both"/>
    </w:pPr>
    <w:rPr>
      <w:rFonts w:ascii="Times New Roman CYR" w:hAnsi="Times New Roman CYR" w:cs="Times New Roman CYR"/>
      <w:b/>
      <w:bCs/>
      <w:color w:val="353842"/>
      <w:kern w:val="0"/>
    </w:rPr>
  </w:style>
  <w:style w:type="paragraph" w:customStyle="1" w:styleId="xl337">
    <w:name w:val="xl337"/>
    <w:basedOn w:val="a1"/>
    <w:rsid w:val="00010AA6"/>
    <w:pPr>
      <w:pBdr>
        <w:left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38">
    <w:name w:val="xl338"/>
    <w:basedOn w:val="a1"/>
    <w:rsid w:val="00010AA6"/>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39">
    <w:name w:val="xl339"/>
    <w:basedOn w:val="a1"/>
    <w:rsid w:val="00010AA6"/>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0">
    <w:name w:val="xl340"/>
    <w:basedOn w:val="a1"/>
    <w:rsid w:val="00010AA6"/>
    <w:pPr>
      <w:pBdr>
        <w:left w:val="single" w:sz="8" w:space="0" w:color="auto"/>
        <w:bottom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41">
    <w:name w:val="xl341"/>
    <w:basedOn w:val="a1"/>
    <w:rsid w:val="00010A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2">
    <w:name w:val="xl342"/>
    <w:basedOn w:val="a1"/>
    <w:rsid w:val="00010AA6"/>
    <w:pPr>
      <w:pBdr>
        <w:left w:val="single" w:sz="4" w:space="0" w:color="auto"/>
        <w:bottom w:val="single" w:sz="8"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43">
    <w:name w:val="xl343"/>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xl344">
    <w:name w:val="xl344"/>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5">
    <w:name w:val="xl345"/>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6">
    <w:name w:val="xl346"/>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7">
    <w:name w:val="xl347"/>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8">
    <w:name w:val="xl348"/>
    <w:basedOn w:val="a1"/>
    <w:rsid w:val="00010A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49">
    <w:name w:val="xl349"/>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affffffff2">
    <w:basedOn w:val="a1"/>
    <w:next w:val="ae"/>
    <w:rsid w:val="002B26F5"/>
    <w:pPr>
      <w:suppressLineNumbers/>
      <w:spacing w:before="120" w:after="120"/>
    </w:pPr>
    <w:rPr>
      <w:rFonts w:cs="Mangal"/>
      <w:i/>
      <w:iCs/>
      <w:color w:val="00000A"/>
      <w:kern w:val="0"/>
      <w:sz w:val="24"/>
      <w:szCs w:val="24"/>
    </w:rPr>
  </w:style>
  <w:style w:type="character" w:customStyle="1" w:styleId="WW8Num6z1">
    <w:name w:val="WW8Num6z1"/>
    <w:rsid w:val="00BE1178"/>
    <w:rPr>
      <w:rFonts w:ascii="Courier New" w:hAnsi="Courier New" w:cs="Courier New"/>
    </w:rPr>
  </w:style>
  <w:style w:type="character" w:customStyle="1" w:styleId="WW8Num6z2">
    <w:name w:val="WW8Num6z2"/>
    <w:rsid w:val="00BE1178"/>
    <w:rPr>
      <w:rFonts w:ascii="Wingdings" w:hAnsi="Wingdings" w:cs="Wingdings"/>
    </w:rPr>
  </w:style>
  <w:style w:type="character" w:customStyle="1" w:styleId="WW8Num6z3">
    <w:name w:val="WW8Num6z3"/>
    <w:rsid w:val="00BE1178"/>
    <w:rPr>
      <w:rFonts w:ascii="Symbol" w:hAnsi="Symbol" w:cs="Symbol"/>
    </w:rPr>
  </w:style>
  <w:style w:type="character" w:customStyle="1" w:styleId="WW8Num20z2">
    <w:name w:val="WW8Num20z2"/>
    <w:rsid w:val="00BE1178"/>
    <w:rPr>
      <w:rFonts w:ascii="Wingdings" w:hAnsi="Wingdings" w:cs="Wingdings"/>
    </w:rPr>
  </w:style>
  <w:style w:type="character" w:customStyle="1" w:styleId="WW8Num24z2">
    <w:name w:val="WW8Num24z2"/>
    <w:rsid w:val="00BE1178"/>
    <w:rPr>
      <w:rFonts w:ascii="Wingdings" w:hAnsi="Wingdings" w:cs="Wingdings"/>
    </w:rPr>
  </w:style>
  <w:style w:type="character" w:customStyle="1" w:styleId="WW8Num26z2">
    <w:name w:val="WW8Num26z2"/>
    <w:rsid w:val="00BE1178"/>
    <w:rPr>
      <w:rFonts w:ascii="Wingdings" w:hAnsi="Wingdings" w:cs="Wingdings"/>
    </w:rPr>
  </w:style>
  <w:style w:type="paragraph" w:customStyle="1" w:styleId="540">
    <w:name w:val="Абзац списка54"/>
    <w:basedOn w:val="a1"/>
    <w:rsid w:val="00BE1178"/>
    <w:pPr>
      <w:suppressAutoHyphens/>
      <w:spacing w:after="200" w:line="276" w:lineRule="auto"/>
      <w:ind w:left="720"/>
    </w:pPr>
    <w:rPr>
      <w:rFonts w:ascii="Calibri" w:hAnsi="Calibri" w:cs="Calibri"/>
      <w:color w:val="auto"/>
      <w:kern w:val="0"/>
      <w:sz w:val="22"/>
      <w:szCs w:val="22"/>
      <w:lang w:eastAsia="zh-CN"/>
    </w:rPr>
  </w:style>
  <w:style w:type="paragraph" w:customStyle="1" w:styleId="1ffe">
    <w:name w:val="Схема документа1"/>
    <w:basedOn w:val="a1"/>
    <w:rsid w:val="00BE1178"/>
    <w:pPr>
      <w:shd w:val="clear" w:color="auto" w:fill="000080"/>
      <w:suppressAutoHyphens/>
    </w:pPr>
    <w:rPr>
      <w:color w:val="auto"/>
      <w:kern w:val="0"/>
      <w:sz w:val="2"/>
      <w:lang w:eastAsia="zh-CN"/>
    </w:rPr>
  </w:style>
  <w:style w:type="paragraph" w:customStyle="1" w:styleId="191">
    <w:name w:val="Без интервала19"/>
    <w:rsid w:val="00BE1178"/>
    <w:pPr>
      <w:suppressAutoHyphens/>
    </w:pPr>
    <w:rPr>
      <w:rFonts w:ascii="Calibri" w:hAnsi="Calibri" w:cs="Calibri"/>
      <w:sz w:val="22"/>
      <w:szCs w:val="22"/>
      <w:lang w:eastAsia="zh-CN"/>
    </w:rPr>
  </w:style>
  <w:style w:type="paragraph" w:customStyle="1" w:styleId="tekstob">
    <w:name w:val="tekstob"/>
    <w:basedOn w:val="a1"/>
    <w:rsid w:val="00B8478D"/>
    <w:pPr>
      <w:spacing w:before="100" w:beforeAutospacing="1" w:after="100" w:afterAutospacing="1"/>
    </w:pPr>
    <w:rPr>
      <w:color w:val="auto"/>
      <w:kern w:val="0"/>
      <w:sz w:val="24"/>
      <w:szCs w:val="24"/>
    </w:rPr>
  </w:style>
  <w:style w:type="character" w:customStyle="1" w:styleId="165pt0pt">
    <w:name w:val="Основной текст + 16;5 pt;Не курсив;Интервал 0 pt"/>
    <w:basedOn w:val="a2"/>
    <w:rsid w:val="00B8478D"/>
    <w:rPr>
      <w:rFonts w:ascii="Times New Roman" w:eastAsia="Times New Roman" w:hAnsi="Times New Roman" w:cs="Times New Roman"/>
      <w:b/>
      <w:bCs/>
      <w:i/>
      <w:iCs/>
      <w:smallCaps w:val="0"/>
      <w:strike w:val="0"/>
      <w:color w:val="000000"/>
      <w:spacing w:val="-9"/>
      <w:w w:val="100"/>
      <w:position w:val="0"/>
      <w:sz w:val="33"/>
      <w:szCs w:val="33"/>
      <w:u w:val="none"/>
      <w:lang w:val="ru-RU"/>
    </w:rPr>
  </w:style>
  <w:style w:type="character" w:customStyle="1" w:styleId="Candara16pt0pt">
    <w:name w:val="Основной текст + Candara;16 pt;Не курсив;Интервал 0 pt"/>
    <w:basedOn w:val="afffd"/>
    <w:rsid w:val="00B8478D"/>
    <w:rPr>
      <w:rFonts w:ascii="Candara" w:eastAsia="Candara" w:hAnsi="Candara" w:cs="Candara"/>
      <w:b/>
      <w:bCs/>
      <w:i/>
      <w:iCs/>
      <w:smallCaps w:val="0"/>
      <w:strike w:val="0"/>
      <w:color w:val="000000"/>
      <w:spacing w:val="0"/>
      <w:w w:val="100"/>
      <w:position w:val="0"/>
      <w:sz w:val="32"/>
      <w:szCs w:val="32"/>
      <w:u w:val="none"/>
      <w:shd w:val="clear" w:color="auto" w:fill="FFFFFF"/>
    </w:rPr>
  </w:style>
  <w:style w:type="character" w:customStyle="1" w:styleId="extended-textshort">
    <w:name w:val="extended-text__short"/>
    <w:basedOn w:val="a2"/>
    <w:rsid w:val="00B8478D"/>
  </w:style>
  <w:style w:type="paragraph" w:customStyle="1" w:styleId="550">
    <w:name w:val="Абзац списка55"/>
    <w:basedOn w:val="a1"/>
    <w:rsid w:val="000D0EE3"/>
    <w:pPr>
      <w:suppressAutoHyphens/>
      <w:spacing w:after="200" w:line="276" w:lineRule="auto"/>
      <w:ind w:left="720"/>
    </w:pPr>
    <w:rPr>
      <w:rFonts w:ascii="Calibri" w:hAnsi="Calibri" w:cs="Calibri"/>
      <w:color w:val="auto"/>
      <w:kern w:val="0"/>
      <w:sz w:val="22"/>
      <w:szCs w:val="22"/>
      <w:lang w:eastAsia="zh-CN"/>
    </w:rPr>
  </w:style>
  <w:style w:type="paragraph" w:customStyle="1" w:styleId="201">
    <w:name w:val="Без интервала20"/>
    <w:rsid w:val="000D0EE3"/>
    <w:pPr>
      <w:suppressAutoHyphens/>
    </w:pPr>
    <w:rPr>
      <w:rFonts w:ascii="Calibri" w:hAnsi="Calibri" w:cs="Calibri"/>
      <w:sz w:val="22"/>
      <w:szCs w:val="22"/>
      <w:lang w:eastAsia="zh-CN"/>
    </w:rPr>
  </w:style>
  <w:style w:type="paragraph" w:customStyle="1" w:styleId="ConsPlusTextList">
    <w:name w:val="ConsPlusTextList"/>
    <w:rsid w:val="007F716C"/>
    <w:pPr>
      <w:widowControl w:val="0"/>
      <w:suppressAutoHyphens/>
      <w:autoSpaceDE w:val="0"/>
    </w:pPr>
    <w:rPr>
      <w:rFonts w:ascii="Arial" w:hAnsi="Arial" w:cs="Arial"/>
      <w:lang w:eastAsia="zh-CN"/>
    </w:rPr>
  </w:style>
  <w:style w:type="character" w:styleId="affffffff3">
    <w:name w:val="Placeholder Text"/>
    <w:basedOn w:val="a2"/>
    <w:uiPriority w:val="99"/>
    <w:semiHidden/>
    <w:rsid w:val="00225BFE"/>
    <w:rPr>
      <w:color w:val="808080"/>
    </w:rPr>
  </w:style>
  <w:style w:type="character" w:customStyle="1" w:styleId="212pt">
    <w:name w:val="Основной текст (2) + 12 pt;Полужирный"/>
    <w:basedOn w:val="a2"/>
    <w:rsid w:val="00225BF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HTML11">
    <w:name w:val="Стандартный HTML1"/>
    <w:basedOn w:val="a1"/>
    <w:rsid w:val="007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pPr>
    <w:rPr>
      <w:rFonts w:ascii="Courier New" w:eastAsia="Arial" w:hAnsi="Courier New" w:cs="Courier New"/>
      <w:color w:val="auto"/>
      <w:kern w:val="1"/>
      <w:sz w:val="22"/>
      <w:lang w:eastAsia="zh-CN"/>
    </w:rPr>
  </w:style>
  <w:style w:type="character" w:customStyle="1" w:styleId="1fff">
    <w:name w:val="Неразрешенное упоминание1"/>
    <w:basedOn w:val="a2"/>
    <w:uiPriority w:val="99"/>
    <w:semiHidden/>
    <w:unhideWhenUsed/>
    <w:qFormat/>
    <w:rsid w:val="007B7D9A"/>
    <w:rPr>
      <w:color w:val="605E5C"/>
      <w:shd w:val="clear" w:color="auto" w:fill="E1DFDD"/>
    </w:rPr>
  </w:style>
  <w:style w:type="character" w:customStyle="1" w:styleId="1fff0">
    <w:name w:val="Текст выноски Знак1"/>
    <w:basedOn w:val="a2"/>
    <w:qFormat/>
    <w:rsid w:val="007B7D9A"/>
    <w:rPr>
      <w:rFonts w:ascii="Tahoma" w:eastAsiaTheme="minorHAnsi" w:hAnsi="Tahoma" w:cs="Tahoma"/>
      <w:sz w:val="16"/>
      <w:szCs w:val="16"/>
      <w:lang w:eastAsia="en-US"/>
    </w:rPr>
  </w:style>
  <w:style w:type="numbering" w:customStyle="1" w:styleId="WW8Num10">
    <w:name w:val="WW8Num10"/>
    <w:qFormat/>
    <w:rsid w:val="007B7D9A"/>
  </w:style>
  <w:style w:type="character" w:customStyle="1" w:styleId="214">
    <w:name w:val="Основной текст с отступом 2 Знак1"/>
    <w:basedOn w:val="a2"/>
    <w:semiHidden/>
    <w:qFormat/>
    <w:locked/>
    <w:rsid w:val="007B7D9A"/>
    <w:rPr>
      <w:rFonts w:eastAsia="Times New Roman" w:cs="Times New Roman"/>
      <w:sz w:val="20"/>
      <w:szCs w:val="20"/>
      <w:lang w:eastAsia="ru-RU"/>
    </w:rPr>
  </w:style>
  <w:style w:type="character" w:customStyle="1" w:styleId="1fff1">
    <w:name w:val="Текст Знак1"/>
    <w:basedOn w:val="a2"/>
    <w:uiPriority w:val="99"/>
    <w:semiHidden/>
    <w:qFormat/>
    <w:locked/>
    <w:rsid w:val="007B7D9A"/>
    <w:rPr>
      <w:rFonts w:ascii="Consolas" w:eastAsia="Calibri" w:hAnsi="Consolas" w:cs="Consolas"/>
      <w:sz w:val="21"/>
      <w:szCs w:val="21"/>
    </w:rPr>
  </w:style>
  <w:style w:type="character" w:customStyle="1" w:styleId="1fff2">
    <w:name w:val="Подзаголовок Знак1"/>
    <w:basedOn w:val="a2"/>
    <w:qFormat/>
    <w:locked/>
    <w:rsid w:val="007B7D9A"/>
    <w:rPr>
      <w:rFonts w:ascii="Cambria" w:eastAsia="Times New Roman" w:hAnsi="Cambria" w:cs="Times New Roman"/>
      <w:szCs w:val="24"/>
      <w:lang w:eastAsia="ru-RU"/>
    </w:rPr>
  </w:style>
  <w:style w:type="character" w:styleId="affffffff4">
    <w:name w:val="endnote reference"/>
    <w:rsid w:val="007B7D9A"/>
    <w:rPr>
      <w:vertAlign w:val="superscript"/>
    </w:rPr>
  </w:style>
  <w:style w:type="character" w:customStyle="1" w:styleId="affffffff5">
    <w:name w:val="Текст концевой сноски Знак"/>
    <w:basedOn w:val="a2"/>
    <w:link w:val="affffffff6"/>
    <w:uiPriority w:val="99"/>
    <w:semiHidden/>
    <w:qFormat/>
    <w:rsid w:val="007B7D9A"/>
    <w:rPr>
      <w:lang w:eastAsia="ru-RU"/>
    </w:rPr>
  </w:style>
  <w:style w:type="character" w:customStyle="1" w:styleId="affffffff7">
    <w:name w:val="Символ концевой сноски"/>
    <w:basedOn w:val="a2"/>
    <w:uiPriority w:val="99"/>
    <w:semiHidden/>
    <w:unhideWhenUsed/>
    <w:qFormat/>
    <w:rsid w:val="007B7D9A"/>
    <w:rPr>
      <w:vertAlign w:val="superscript"/>
    </w:rPr>
  </w:style>
  <w:style w:type="character" w:customStyle="1" w:styleId="affffffff8">
    <w:name w:val="Привязка концевой сноски"/>
    <w:qFormat/>
    <w:rsid w:val="007B7D9A"/>
    <w:rPr>
      <w:vertAlign w:val="superscript"/>
    </w:rPr>
  </w:style>
  <w:style w:type="character" w:customStyle="1" w:styleId="affffffff9">
    <w:name w:val="Привязка сноски"/>
    <w:qFormat/>
    <w:rsid w:val="007B7D9A"/>
    <w:rPr>
      <w:vertAlign w:val="superscript"/>
    </w:rPr>
  </w:style>
  <w:style w:type="character" w:customStyle="1" w:styleId="1fff3">
    <w:name w:val="Привязка концевой сноски1"/>
    <w:qFormat/>
    <w:rsid w:val="007B7D9A"/>
    <w:rPr>
      <w:vertAlign w:val="superscript"/>
    </w:rPr>
  </w:style>
  <w:style w:type="character" w:customStyle="1" w:styleId="1fff4">
    <w:name w:val="Символ сноски1"/>
    <w:qFormat/>
    <w:rsid w:val="007B7D9A"/>
  </w:style>
  <w:style w:type="paragraph" w:customStyle="1" w:styleId="caption1">
    <w:name w:val="caption1"/>
    <w:basedOn w:val="a1"/>
    <w:semiHidden/>
    <w:unhideWhenUsed/>
    <w:qFormat/>
    <w:rsid w:val="007B7D9A"/>
    <w:pPr>
      <w:suppressLineNumbers/>
      <w:suppressAutoHyphens/>
      <w:spacing w:before="120" w:after="120"/>
    </w:pPr>
    <w:rPr>
      <w:rFonts w:cs="Droid Sans Devanagari"/>
      <w:i/>
      <w:iCs/>
      <w:color w:val="auto"/>
      <w:kern w:val="0"/>
      <w:sz w:val="24"/>
      <w:szCs w:val="24"/>
    </w:rPr>
  </w:style>
  <w:style w:type="paragraph" w:customStyle="1" w:styleId="affffffffa">
    <w:name w:val="Информация об изменениях документа"/>
    <w:basedOn w:val="afffffffe"/>
    <w:next w:val="a1"/>
    <w:uiPriority w:val="99"/>
    <w:qFormat/>
    <w:rsid w:val="007B7D9A"/>
    <w:pPr>
      <w:shd w:val="clear" w:color="auto" w:fill="F0F0F0"/>
      <w:suppressAutoHyphens/>
      <w:autoSpaceDE/>
      <w:autoSpaceDN/>
      <w:adjustRightInd/>
    </w:pPr>
    <w:rPr>
      <w:rFonts w:ascii="Arial" w:eastAsiaTheme="minorEastAsia" w:hAnsi="Arial" w:cs="Arial"/>
      <w:i/>
      <w:iCs/>
    </w:rPr>
  </w:style>
  <w:style w:type="paragraph" w:styleId="affffffff6">
    <w:name w:val="endnote text"/>
    <w:basedOn w:val="a1"/>
    <w:link w:val="affffffff5"/>
    <w:uiPriority w:val="99"/>
    <w:semiHidden/>
    <w:unhideWhenUsed/>
    <w:rsid w:val="007B7D9A"/>
    <w:pPr>
      <w:suppressAutoHyphens/>
    </w:pPr>
    <w:rPr>
      <w:color w:val="auto"/>
      <w:kern w:val="0"/>
    </w:rPr>
  </w:style>
  <w:style w:type="character" w:customStyle="1" w:styleId="1fff5">
    <w:name w:val="Текст концевой сноски Знак1"/>
    <w:basedOn w:val="a2"/>
    <w:uiPriority w:val="99"/>
    <w:semiHidden/>
    <w:rsid w:val="007B7D9A"/>
    <w:rPr>
      <w:color w:val="000000"/>
      <w:kern w:val="28"/>
      <w:lang w:eastAsia="ru-RU"/>
    </w:rPr>
  </w:style>
  <w:style w:type="paragraph" w:customStyle="1" w:styleId="560">
    <w:name w:val="Абзац списка56"/>
    <w:basedOn w:val="a1"/>
    <w:rsid w:val="00C47861"/>
    <w:pPr>
      <w:suppressAutoHyphens/>
      <w:spacing w:after="200" w:line="276" w:lineRule="auto"/>
      <w:ind w:left="720"/>
    </w:pPr>
    <w:rPr>
      <w:rFonts w:ascii="Calibri" w:hAnsi="Calibri" w:cs="Calibri"/>
      <w:color w:val="auto"/>
      <w:kern w:val="0"/>
      <w:sz w:val="22"/>
      <w:szCs w:val="22"/>
      <w:lang w:eastAsia="zh-CN"/>
    </w:rPr>
  </w:style>
  <w:style w:type="paragraph" w:customStyle="1" w:styleId="216">
    <w:name w:val="Без интервала21"/>
    <w:rsid w:val="00C47861"/>
    <w:pPr>
      <w:suppressAutoHyphens/>
    </w:pPr>
    <w:rPr>
      <w:rFonts w:ascii="Calibri" w:hAnsi="Calibri" w:cs="Calibri"/>
      <w:sz w:val="22"/>
      <w:szCs w:val="22"/>
      <w:lang w:eastAsia="zh-CN"/>
    </w:rPr>
  </w:style>
  <w:style w:type="character" w:customStyle="1" w:styleId="WW8Num6z4">
    <w:name w:val="WW8Num6z4"/>
    <w:rsid w:val="00D818AA"/>
  </w:style>
  <w:style w:type="character" w:customStyle="1" w:styleId="WW8Num6z5">
    <w:name w:val="WW8Num6z5"/>
    <w:rsid w:val="00D818AA"/>
  </w:style>
  <w:style w:type="character" w:customStyle="1" w:styleId="WW8Num6z6">
    <w:name w:val="WW8Num6z6"/>
    <w:rsid w:val="00D818AA"/>
  </w:style>
  <w:style w:type="character" w:customStyle="1" w:styleId="WW8Num6z7">
    <w:name w:val="WW8Num6z7"/>
    <w:rsid w:val="00D818AA"/>
  </w:style>
  <w:style w:type="character" w:customStyle="1" w:styleId="WW8Num6z8">
    <w:name w:val="WW8Num6z8"/>
    <w:rsid w:val="00D818AA"/>
  </w:style>
  <w:style w:type="character" w:customStyle="1" w:styleId="WW8Num14z4">
    <w:name w:val="WW8Num14z4"/>
    <w:rsid w:val="00D818AA"/>
  </w:style>
  <w:style w:type="character" w:customStyle="1" w:styleId="WW8Num14z5">
    <w:name w:val="WW8Num14z5"/>
    <w:rsid w:val="00D818AA"/>
  </w:style>
  <w:style w:type="character" w:customStyle="1" w:styleId="WW8Num14z6">
    <w:name w:val="WW8Num14z6"/>
    <w:rsid w:val="00D818AA"/>
  </w:style>
  <w:style w:type="character" w:customStyle="1" w:styleId="WW8Num14z7">
    <w:name w:val="WW8Num14z7"/>
    <w:rsid w:val="00D818AA"/>
  </w:style>
  <w:style w:type="character" w:customStyle="1" w:styleId="WW8Num14z8">
    <w:name w:val="WW8Num14z8"/>
    <w:rsid w:val="00D818AA"/>
  </w:style>
  <w:style w:type="character" w:customStyle="1" w:styleId="WW8Num16z3">
    <w:name w:val="WW8Num16z3"/>
    <w:rsid w:val="00D818AA"/>
  </w:style>
  <w:style w:type="character" w:customStyle="1" w:styleId="WW8Num16z4">
    <w:name w:val="WW8Num16z4"/>
    <w:rsid w:val="00D818AA"/>
  </w:style>
  <w:style w:type="character" w:customStyle="1" w:styleId="WW8Num16z5">
    <w:name w:val="WW8Num16z5"/>
    <w:rsid w:val="00D818AA"/>
  </w:style>
  <w:style w:type="character" w:customStyle="1" w:styleId="WW8Num16z6">
    <w:name w:val="WW8Num16z6"/>
    <w:rsid w:val="00D818AA"/>
  </w:style>
  <w:style w:type="character" w:customStyle="1" w:styleId="WW8Num16z7">
    <w:name w:val="WW8Num16z7"/>
    <w:rsid w:val="00D818AA"/>
  </w:style>
  <w:style w:type="character" w:customStyle="1" w:styleId="WW8Num16z8">
    <w:name w:val="WW8Num16z8"/>
    <w:rsid w:val="00D818AA"/>
  </w:style>
  <w:style w:type="character" w:customStyle="1" w:styleId="WW8Num17z3">
    <w:name w:val="WW8Num17z3"/>
    <w:rsid w:val="00D818AA"/>
    <w:rPr>
      <w:rFonts w:ascii="Symbol" w:hAnsi="Symbol" w:cs="Symbol" w:hint="default"/>
    </w:rPr>
  </w:style>
  <w:style w:type="character" w:customStyle="1" w:styleId="WW8Num18z4">
    <w:name w:val="WW8Num18z4"/>
    <w:rsid w:val="00D818AA"/>
  </w:style>
  <w:style w:type="character" w:customStyle="1" w:styleId="WW8Num18z5">
    <w:name w:val="WW8Num18z5"/>
    <w:rsid w:val="00D818AA"/>
  </w:style>
  <w:style w:type="character" w:customStyle="1" w:styleId="WW8Num18z6">
    <w:name w:val="WW8Num18z6"/>
    <w:rsid w:val="00D818AA"/>
  </w:style>
  <w:style w:type="character" w:customStyle="1" w:styleId="WW8Num18z7">
    <w:name w:val="WW8Num18z7"/>
    <w:rsid w:val="00D818AA"/>
  </w:style>
  <w:style w:type="character" w:customStyle="1" w:styleId="WW8Num18z8">
    <w:name w:val="WW8Num18z8"/>
    <w:rsid w:val="00D818AA"/>
  </w:style>
  <w:style w:type="character" w:customStyle="1" w:styleId="WW8Num21z4">
    <w:name w:val="WW8Num21z4"/>
    <w:rsid w:val="00D818AA"/>
  </w:style>
  <w:style w:type="character" w:customStyle="1" w:styleId="WW8Num21z5">
    <w:name w:val="WW8Num21z5"/>
    <w:rsid w:val="00D818AA"/>
  </w:style>
  <w:style w:type="character" w:customStyle="1" w:styleId="WW8Num21z6">
    <w:name w:val="WW8Num21z6"/>
    <w:rsid w:val="00D818AA"/>
  </w:style>
  <w:style w:type="character" w:customStyle="1" w:styleId="WW8Num21z7">
    <w:name w:val="WW8Num21z7"/>
    <w:rsid w:val="00D818AA"/>
  </w:style>
  <w:style w:type="character" w:customStyle="1" w:styleId="WW8Num21z8">
    <w:name w:val="WW8Num21z8"/>
    <w:rsid w:val="00D818AA"/>
  </w:style>
  <w:style w:type="character" w:customStyle="1" w:styleId="WW8Num22z4">
    <w:name w:val="WW8Num22z4"/>
    <w:rsid w:val="00D818AA"/>
  </w:style>
  <w:style w:type="character" w:customStyle="1" w:styleId="WW8Num22z5">
    <w:name w:val="WW8Num22z5"/>
    <w:rsid w:val="00D818AA"/>
  </w:style>
  <w:style w:type="character" w:customStyle="1" w:styleId="WW8Num22z6">
    <w:name w:val="WW8Num22z6"/>
    <w:rsid w:val="00D818AA"/>
  </w:style>
  <w:style w:type="character" w:customStyle="1" w:styleId="WW8Num22z7">
    <w:name w:val="WW8Num22z7"/>
    <w:rsid w:val="00D818AA"/>
  </w:style>
  <w:style w:type="character" w:customStyle="1" w:styleId="WW8Num22z8">
    <w:name w:val="WW8Num22z8"/>
    <w:rsid w:val="00D818AA"/>
  </w:style>
  <w:style w:type="character" w:customStyle="1" w:styleId="WW8Num23z4">
    <w:name w:val="WW8Num23z4"/>
    <w:rsid w:val="00D818AA"/>
  </w:style>
  <w:style w:type="character" w:customStyle="1" w:styleId="WW8Num23z5">
    <w:name w:val="WW8Num23z5"/>
    <w:rsid w:val="00D818AA"/>
  </w:style>
  <w:style w:type="character" w:customStyle="1" w:styleId="WW8Num23z6">
    <w:name w:val="WW8Num23z6"/>
    <w:rsid w:val="00D818AA"/>
  </w:style>
  <w:style w:type="character" w:customStyle="1" w:styleId="WW8Num23z7">
    <w:name w:val="WW8Num23z7"/>
    <w:rsid w:val="00D818AA"/>
  </w:style>
  <w:style w:type="character" w:customStyle="1" w:styleId="WW8Num23z8">
    <w:name w:val="WW8Num23z8"/>
    <w:rsid w:val="00D818AA"/>
  </w:style>
  <w:style w:type="character" w:customStyle="1" w:styleId="WW8Num25z3">
    <w:name w:val="WW8Num25z3"/>
    <w:rsid w:val="00D818AA"/>
  </w:style>
  <w:style w:type="character" w:customStyle="1" w:styleId="WW8Num25z4">
    <w:name w:val="WW8Num25z4"/>
    <w:rsid w:val="00D818AA"/>
  </w:style>
  <w:style w:type="character" w:customStyle="1" w:styleId="WW8Num25z5">
    <w:name w:val="WW8Num25z5"/>
    <w:rsid w:val="00D818AA"/>
  </w:style>
  <w:style w:type="character" w:customStyle="1" w:styleId="WW8Num25z6">
    <w:name w:val="WW8Num25z6"/>
    <w:rsid w:val="00D818AA"/>
  </w:style>
  <w:style w:type="character" w:customStyle="1" w:styleId="WW8Num25z7">
    <w:name w:val="WW8Num25z7"/>
    <w:rsid w:val="00D818AA"/>
  </w:style>
  <w:style w:type="character" w:customStyle="1" w:styleId="WW8Num25z8">
    <w:name w:val="WW8Num25z8"/>
    <w:rsid w:val="00D818AA"/>
  </w:style>
  <w:style w:type="character" w:customStyle="1" w:styleId="WW8Num27z1">
    <w:name w:val="WW8Num27z1"/>
    <w:rsid w:val="00D818AA"/>
    <w:rPr>
      <w:rFonts w:hint="default"/>
    </w:rPr>
  </w:style>
  <w:style w:type="character" w:customStyle="1" w:styleId="WW8Num28z2">
    <w:name w:val="WW8Num28z2"/>
    <w:rsid w:val="00D818AA"/>
  </w:style>
  <w:style w:type="character" w:customStyle="1" w:styleId="WW8Num28z4">
    <w:name w:val="WW8Num28z4"/>
    <w:rsid w:val="00D818AA"/>
  </w:style>
  <w:style w:type="character" w:customStyle="1" w:styleId="WW8Num28z5">
    <w:name w:val="WW8Num28z5"/>
    <w:rsid w:val="00D818AA"/>
  </w:style>
  <w:style w:type="character" w:customStyle="1" w:styleId="WW8Num28z6">
    <w:name w:val="WW8Num28z6"/>
    <w:rsid w:val="00D818AA"/>
  </w:style>
  <w:style w:type="character" w:customStyle="1" w:styleId="WW8Num28z7">
    <w:name w:val="WW8Num28z7"/>
    <w:rsid w:val="00D818AA"/>
  </w:style>
  <w:style w:type="character" w:customStyle="1" w:styleId="WW8Num28z8">
    <w:name w:val="WW8Num28z8"/>
    <w:rsid w:val="00D818AA"/>
  </w:style>
  <w:style w:type="character" w:customStyle="1" w:styleId="WW8Num30z2">
    <w:name w:val="WW8Num30z2"/>
    <w:rsid w:val="00D818AA"/>
  </w:style>
  <w:style w:type="character" w:customStyle="1" w:styleId="WW8Num30z4">
    <w:name w:val="WW8Num30z4"/>
    <w:rsid w:val="00D818AA"/>
  </w:style>
  <w:style w:type="character" w:customStyle="1" w:styleId="WW8Num30z5">
    <w:name w:val="WW8Num30z5"/>
    <w:rsid w:val="00D818AA"/>
  </w:style>
  <w:style w:type="character" w:customStyle="1" w:styleId="WW8Num30z6">
    <w:name w:val="WW8Num30z6"/>
    <w:rsid w:val="00D818AA"/>
  </w:style>
  <w:style w:type="character" w:customStyle="1" w:styleId="WW8Num30z7">
    <w:name w:val="WW8Num30z7"/>
    <w:rsid w:val="00D818AA"/>
  </w:style>
  <w:style w:type="character" w:customStyle="1" w:styleId="WW8Num30z8">
    <w:name w:val="WW8Num30z8"/>
    <w:rsid w:val="00D818AA"/>
  </w:style>
  <w:style w:type="character" w:customStyle="1" w:styleId="WW8Num32z2">
    <w:name w:val="WW8Num32z2"/>
    <w:rsid w:val="00D818AA"/>
  </w:style>
  <w:style w:type="character" w:customStyle="1" w:styleId="WW8Num32z4">
    <w:name w:val="WW8Num32z4"/>
    <w:rsid w:val="00D818AA"/>
  </w:style>
  <w:style w:type="character" w:customStyle="1" w:styleId="WW8Num32z5">
    <w:name w:val="WW8Num32z5"/>
    <w:rsid w:val="00D818AA"/>
  </w:style>
  <w:style w:type="character" w:customStyle="1" w:styleId="WW8Num32z6">
    <w:name w:val="WW8Num32z6"/>
    <w:rsid w:val="00D818AA"/>
  </w:style>
  <w:style w:type="character" w:customStyle="1" w:styleId="WW8Num32z7">
    <w:name w:val="WW8Num32z7"/>
    <w:rsid w:val="00D818AA"/>
  </w:style>
  <w:style w:type="character" w:customStyle="1" w:styleId="WW8Num32z8">
    <w:name w:val="WW8Num32z8"/>
    <w:rsid w:val="00D818AA"/>
  </w:style>
  <w:style w:type="character" w:customStyle="1" w:styleId="WW8Num33z2">
    <w:name w:val="WW8Num33z2"/>
    <w:rsid w:val="00D818AA"/>
  </w:style>
  <w:style w:type="character" w:customStyle="1" w:styleId="WW8Num33z4">
    <w:name w:val="WW8Num33z4"/>
    <w:rsid w:val="00D818AA"/>
  </w:style>
  <w:style w:type="character" w:customStyle="1" w:styleId="WW8Num33z5">
    <w:name w:val="WW8Num33z5"/>
    <w:rsid w:val="00D818AA"/>
  </w:style>
  <w:style w:type="character" w:customStyle="1" w:styleId="WW8Num33z6">
    <w:name w:val="WW8Num33z6"/>
    <w:rsid w:val="00D818AA"/>
  </w:style>
  <w:style w:type="character" w:customStyle="1" w:styleId="WW8Num33z7">
    <w:name w:val="WW8Num33z7"/>
    <w:rsid w:val="00D818AA"/>
  </w:style>
  <w:style w:type="character" w:customStyle="1" w:styleId="WW8Num33z8">
    <w:name w:val="WW8Num33z8"/>
    <w:rsid w:val="00D818AA"/>
  </w:style>
  <w:style w:type="character" w:customStyle="1" w:styleId="WW8Num34z2">
    <w:name w:val="WW8Num34z2"/>
    <w:rsid w:val="00D818AA"/>
  </w:style>
  <w:style w:type="character" w:customStyle="1" w:styleId="WW8Num34z4">
    <w:name w:val="WW8Num34z4"/>
    <w:rsid w:val="00D818AA"/>
  </w:style>
  <w:style w:type="character" w:customStyle="1" w:styleId="WW8Num34z5">
    <w:name w:val="WW8Num34z5"/>
    <w:rsid w:val="00D818AA"/>
  </w:style>
  <w:style w:type="character" w:customStyle="1" w:styleId="WW8Num34z6">
    <w:name w:val="WW8Num34z6"/>
    <w:rsid w:val="00D818AA"/>
  </w:style>
  <w:style w:type="character" w:customStyle="1" w:styleId="WW8Num34z7">
    <w:name w:val="WW8Num34z7"/>
    <w:rsid w:val="00D818AA"/>
  </w:style>
  <w:style w:type="character" w:customStyle="1" w:styleId="WW8Num34z8">
    <w:name w:val="WW8Num34z8"/>
    <w:rsid w:val="00D818AA"/>
  </w:style>
  <w:style w:type="character" w:customStyle="1" w:styleId="WW8Num35z4">
    <w:name w:val="WW8Num35z4"/>
    <w:rsid w:val="00D818AA"/>
  </w:style>
  <w:style w:type="character" w:customStyle="1" w:styleId="WW8Num35z5">
    <w:name w:val="WW8Num35z5"/>
    <w:rsid w:val="00D818AA"/>
  </w:style>
  <w:style w:type="character" w:customStyle="1" w:styleId="WW8Num35z6">
    <w:name w:val="WW8Num35z6"/>
    <w:rsid w:val="00D818AA"/>
  </w:style>
  <w:style w:type="character" w:customStyle="1" w:styleId="WW8Num35z7">
    <w:name w:val="WW8Num35z7"/>
    <w:rsid w:val="00D818AA"/>
  </w:style>
  <w:style w:type="character" w:customStyle="1" w:styleId="WW8Num35z8">
    <w:name w:val="WW8Num35z8"/>
    <w:rsid w:val="00D818AA"/>
  </w:style>
  <w:style w:type="character" w:customStyle="1" w:styleId="WW8Num36z0">
    <w:name w:val="WW8Num36z0"/>
    <w:rsid w:val="00D818AA"/>
    <w:rPr>
      <w:rFonts w:ascii="Symbol" w:hAnsi="Symbol" w:cs="Symbol" w:hint="default"/>
      <w:color w:val="auto"/>
    </w:rPr>
  </w:style>
  <w:style w:type="character" w:customStyle="1" w:styleId="WW8Num36z1">
    <w:name w:val="WW8Num36z1"/>
    <w:rsid w:val="00D818AA"/>
    <w:rPr>
      <w:rFonts w:ascii="Courier New" w:hAnsi="Courier New" w:cs="Courier New" w:hint="default"/>
    </w:rPr>
  </w:style>
  <w:style w:type="character" w:customStyle="1" w:styleId="WW8Num36z2">
    <w:name w:val="WW8Num36z2"/>
    <w:rsid w:val="00D818AA"/>
    <w:rPr>
      <w:rFonts w:ascii="Wingdings" w:hAnsi="Wingdings" w:cs="Wingdings" w:hint="default"/>
    </w:rPr>
  </w:style>
  <w:style w:type="character" w:customStyle="1" w:styleId="WW8Num36z3">
    <w:name w:val="WW8Num36z3"/>
    <w:rsid w:val="00D818AA"/>
    <w:rPr>
      <w:rFonts w:ascii="Symbol" w:hAnsi="Symbol" w:cs="Symbol" w:hint="default"/>
    </w:rPr>
  </w:style>
  <w:style w:type="character" w:customStyle="1" w:styleId="WW8Num37z0">
    <w:name w:val="WW8Num37z0"/>
    <w:rsid w:val="00D818AA"/>
    <w:rPr>
      <w:rFonts w:hint="default"/>
    </w:rPr>
  </w:style>
  <w:style w:type="character" w:customStyle="1" w:styleId="WW8Num37z1">
    <w:name w:val="WW8Num37z1"/>
    <w:rsid w:val="00D818AA"/>
  </w:style>
  <w:style w:type="character" w:customStyle="1" w:styleId="WW8Num37z2">
    <w:name w:val="WW8Num37z2"/>
    <w:rsid w:val="00D818AA"/>
  </w:style>
  <w:style w:type="character" w:customStyle="1" w:styleId="WW8Num37z3">
    <w:name w:val="WW8Num37z3"/>
    <w:rsid w:val="00D818AA"/>
  </w:style>
  <w:style w:type="character" w:customStyle="1" w:styleId="WW8Num37z4">
    <w:name w:val="WW8Num37z4"/>
    <w:rsid w:val="00D818AA"/>
  </w:style>
  <w:style w:type="character" w:customStyle="1" w:styleId="WW8Num37z5">
    <w:name w:val="WW8Num37z5"/>
    <w:rsid w:val="00D818AA"/>
  </w:style>
  <w:style w:type="character" w:customStyle="1" w:styleId="WW8Num37z6">
    <w:name w:val="WW8Num37z6"/>
    <w:rsid w:val="00D818AA"/>
  </w:style>
  <w:style w:type="character" w:customStyle="1" w:styleId="WW8Num37z7">
    <w:name w:val="WW8Num37z7"/>
    <w:rsid w:val="00D818AA"/>
  </w:style>
  <w:style w:type="character" w:customStyle="1" w:styleId="WW8Num37z8">
    <w:name w:val="WW8Num37z8"/>
    <w:rsid w:val="00D818AA"/>
  </w:style>
  <w:style w:type="character" w:customStyle="1" w:styleId="WW8Num38z0">
    <w:name w:val="WW8Num38z0"/>
    <w:rsid w:val="00D818AA"/>
    <w:rPr>
      <w:rFonts w:cs="Times New Roman" w:hint="default"/>
    </w:rPr>
  </w:style>
  <w:style w:type="character" w:customStyle="1" w:styleId="WW8Num38z1">
    <w:name w:val="WW8Num38z1"/>
    <w:rsid w:val="00D818AA"/>
    <w:rPr>
      <w:rFonts w:hint="default"/>
    </w:rPr>
  </w:style>
  <w:style w:type="character" w:customStyle="1" w:styleId="WW8Num38z2">
    <w:name w:val="WW8Num38z2"/>
    <w:rsid w:val="00D818AA"/>
    <w:rPr>
      <w:rFonts w:cs="Times New Roman"/>
    </w:rPr>
  </w:style>
  <w:style w:type="character" w:customStyle="1" w:styleId="WW8Num39z0">
    <w:name w:val="WW8Num39z0"/>
    <w:rsid w:val="00D818AA"/>
    <w:rPr>
      <w:rFonts w:ascii="Symbol" w:hAnsi="Symbol" w:cs="Symbol" w:hint="default"/>
      <w:color w:val="auto"/>
    </w:rPr>
  </w:style>
  <w:style w:type="character" w:customStyle="1" w:styleId="WW8Num39z1">
    <w:name w:val="WW8Num39z1"/>
    <w:rsid w:val="00D818AA"/>
    <w:rPr>
      <w:rFonts w:ascii="Courier New" w:hAnsi="Courier New" w:cs="Courier New" w:hint="default"/>
    </w:rPr>
  </w:style>
  <w:style w:type="character" w:customStyle="1" w:styleId="WW8Num39z2">
    <w:name w:val="WW8Num39z2"/>
    <w:rsid w:val="00D818AA"/>
    <w:rPr>
      <w:rFonts w:ascii="Wingdings" w:hAnsi="Wingdings" w:cs="Wingdings" w:hint="default"/>
    </w:rPr>
  </w:style>
  <w:style w:type="character" w:customStyle="1" w:styleId="WW8Num39z3">
    <w:name w:val="WW8Num39z3"/>
    <w:rsid w:val="00D818AA"/>
    <w:rPr>
      <w:rFonts w:ascii="Symbol" w:hAnsi="Symbol" w:cs="Symbol" w:hint="default"/>
    </w:rPr>
  </w:style>
  <w:style w:type="character" w:customStyle="1" w:styleId="WW8Num40z0">
    <w:name w:val="WW8Num40z0"/>
    <w:rsid w:val="00D818AA"/>
    <w:rPr>
      <w:rFonts w:cs="Times New Roman" w:hint="default"/>
    </w:rPr>
  </w:style>
  <w:style w:type="character" w:customStyle="1" w:styleId="WW8Num40z2">
    <w:name w:val="WW8Num40z2"/>
    <w:rsid w:val="00D818AA"/>
    <w:rPr>
      <w:rFonts w:hint="default"/>
    </w:rPr>
  </w:style>
  <w:style w:type="character" w:customStyle="1" w:styleId="WW8Num41z0">
    <w:name w:val="WW8Num41z0"/>
    <w:rsid w:val="00D818AA"/>
    <w:rPr>
      <w:rFonts w:ascii="Symbol" w:hAnsi="Symbol" w:cs="Symbol" w:hint="default"/>
    </w:rPr>
  </w:style>
  <w:style w:type="character" w:customStyle="1" w:styleId="WW8Num41z1">
    <w:name w:val="WW8Num41z1"/>
    <w:rsid w:val="00D818AA"/>
  </w:style>
  <w:style w:type="character" w:customStyle="1" w:styleId="WW8Num41z2">
    <w:name w:val="WW8Num41z2"/>
    <w:rsid w:val="00D818AA"/>
  </w:style>
  <w:style w:type="character" w:customStyle="1" w:styleId="WW8Num41z3">
    <w:name w:val="WW8Num41z3"/>
    <w:rsid w:val="00D818AA"/>
  </w:style>
  <w:style w:type="character" w:customStyle="1" w:styleId="WW8Num41z4">
    <w:name w:val="WW8Num41z4"/>
    <w:rsid w:val="00D818AA"/>
  </w:style>
  <w:style w:type="character" w:customStyle="1" w:styleId="WW8Num41z5">
    <w:name w:val="WW8Num41z5"/>
    <w:rsid w:val="00D818AA"/>
  </w:style>
  <w:style w:type="character" w:customStyle="1" w:styleId="WW8Num41z6">
    <w:name w:val="WW8Num41z6"/>
    <w:rsid w:val="00D818AA"/>
  </w:style>
  <w:style w:type="character" w:customStyle="1" w:styleId="WW8Num41z7">
    <w:name w:val="WW8Num41z7"/>
    <w:rsid w:val="00D818AA"/>
  </w:style>
  <w:style w:type="character" w:customStyle="1" w:styleId="WW8Num41z8">
    <w:name w:val="WW8Num41z8"/>
    <w:rsid w:val="00D818AA"/>
  </w:style>
  <w:style w:type="character" w:customStyle="1" w:styleId="WW8Num42z0">
    <w:name w:val="WW8Num42z0"/>
    <w:rsid w:val="00D818AA"/>
    <w:rPr>
      <w:rFonts w:cs="Times New Roman" w:hint="default"/>
    </w:rPr>
  </w:style>
  <w:style w:type="character" w:customStyle="1" w:styleId="WW8Num43z0">
    <w:name w:val="WW8Num43z0"/>
    <w:rsid w:val="00D818AA"/>
    <w:rPr>
      <w:rFonts w:ascii="Symbol" w:hAnsi="Symbol" w:cs="Symbol" w:hint="default"/>
    </w:rPr>
  </w:style>
  <w:style w:type="character" w:customStyle="1" w:styleId="WW8Num43z1">
    <w:name w:val="WW8Num43z1"/>
    <w:rsid w:val="00D818AA"/>
    <w:rPr>
      <w:rFonts w:ascii="Courier New" w:hAnsi="Courier New" w:cs="Courier New" w:hint="default"/>
    </w:rPr>
  </w:style>
  <w:style w:type="character" w:customStyle="1" w:styleId="WW8Num43z2">
    <w:name w:val="WW8Num43z2"/>
    <w:rsid w:val="00D818AA"/>
    <w:rPr>
      <w:rFonts w:ascii="Wingdings" w:hAnsi="Wingdings" w:cs="Wingdings" w:hint="default"/>
    </w:rPr>
  </w:style>
  <w:style w:type="character" w:customStyle="1" w:styleId="2204">
    <w:name w:val="Основной текст (2)204"/>
    <w:rsid w:val="00D818AA"/>
    <w:rPr>
      <w:rFonts w:ascii="Times New Roman" w:hAnsi="Times New Roman" w:cs="Times New Roman"/>
      <w:b/>
      <w:bCs/>
      <w:spacing w:val="0"/>
      <w:sz w:val="21"/>
      <w:szCs w:val="21"/>
    </w:rPr>
  </w:style>
  <w:style w:type="character" w:customStyle="1" w:styleId="2203">
    <w:name w:val="Основной текст (2)203"/>
    <w:rsid w:val="00D818AA"/>
    <w:rPr>
      <w:rFonts w:ascii="Times New Roman" w:hAnsi="Times New Roman" w:cs="Times New Roman"/>
      <w:b/>
      <w:bCs/>
      <w:spacing w:val="0"/>
      <w:sz w:val="21"/>
      <w:szCs w:val="21"/>
    </w:rPr>
  </w:style>
  <w:style w:type="character" w:customStyle="1" w:styleId="affffffffb">
    <w:name w:val="Сноска_"/>
    <w:rsid w:val="00D818AA"/>
    <w:rPr>
      <w:rFonts w:ascii="Lucida Sans Unicode" w:hAnsi="Lucida Sans Unicode" w:cs="Lucida Sans Unicode"/>
      <w:spacing w:val="0"/>
      <w:sz w:val="15"/>
      <w:szCs w:val="15"/>
    </w:rPr>
  </w:style>
  <w:style w:type="character" w:customStyle="1" w:styleId="401">
    <w:name w:val="Сноска40"/>
    <w:rsid w:val="00D818AA"/>
    <w:rPr>
      <w:rFonts w:ascii="Lucida Sans Unicode" w:hAnsi="Lucida Sans Unicode" w:cs="Lucida Sans Unicode"/>
      <w:spacing w:val="0"/>
      <w:sz w:val="15"/>
      <w:szCs w:val="15"/>
    </w:rPr>
  </w:style>
  <w:style w:type="character" w:customStyle="1" w:styleId="391">
    <w:name w:val="Сноска39"/>
    <w:rsid w:val="00D818AA"/>
    <w:rPr>
      <w:rFonts w:ascii="Lucida Sans Unicode" w:hAnsi="Lucida Sans Unicode" w:cs="Lucida Sans Unicode"/>
      <w:spacing w:val="0"/>
      <w:sz w:val="15"/>
      <w:szCs w:val="15"/>
    </w:rPr>
  </w:style>
  <w:style w:type="character" w:customStyle="1" w:styleId="2202">
    <w:name w:val="Основной текст (2)202"/>
    <w:rsid w:val="00D818AA"/>
    <w:rPr>
      <w:rFonts w:ascii="Times New Roman" w:hAnsi="Times New Roman" w:cs="Times New Roman"/>
      <w:b/>
      <w:bCs/>
      <w:spacing w:val="0"/>
      <w:sz w:val="21"/>
      <w:szCs w:val="21"/>
    </w:rPr>
  </w:style>
  <w:style w:type="character" w:customStyle="1" w:styleId="2201">
    <w:name w:val="Основной текст (2)201"/>
    <w:rsid w:val="00D818AA"/>
    <w:rPr>
      <w:rFonts w:ascii="Times New Roman" w:hAnsi="Times New Roman" w:cs="Times New Roman"/>
      <w:b/>
      <w:bCs/>
      <w:spacing w:val="0"/>
      <w:sz w:val="21"/>
      <w:szCs w:val="21"/>
    </w:rPr>
  </w:style>
  <w:style w:type="character" w:customStyle="1" w:styleId="361">
    <w:name w:val="Основной текст (3)61"/>
    <w:rsid w:val="00D818AA"/>
    <w:rPr>
      <w:rFonts w:ascii="Times New Roman" w:eastAsia="SimHei" w:hAnsi="Times New Roman" w:cs="Times New Roman"/>
      <w:b/>
      <w:bCs/>
      <w:i/>
      <w:iCs/>
      <w:spacing w:val="0"/>
      <w:sz w:val="21"/>
      <w:szCs w:val="21"/>
    </w:rPr>
  </w:style>
  <w:style w:type="character" w:customStyle="1" w:styleId="3600">
    <w:name w:val="Основной текст (3)60"/>
    <w:rsid w:val="00D818AA"/>
    <w:rPr>
      <w:rFonts w:ascii="Times New Roman" w:eastAsia="SimHei" w:hAnsi="Times New Roman" w:cs="Times New Roman"/>
      <w:b/>
      <w:bCs/>
      <w:i/>
      <w:iCs/>
      <w:spacing w:val="0"/>
      <w:sz w:val="21"/>
      <w:szCs w:val="21"/>
    </w:rPr>
  </w:style>
  <w:style w:type="character" w:customStyle="1" w:styleId="359">
    <w:name w:val="Основной текст (3)59"/>
    <w:rsid w:val="00D818AA"/>
    <w:rPr>
      <w:rFonts w:ascii="Times New Roman" w:eastAsia="SimHei" w:hAnsi="Times New Roman" w:cs="Times New Roman"/>
      <w:b/>
      <w:bCs/>
      <w:i/>
      <w:iCs/>
      <w:spacing w:val="0"/>
      <w:sz w:val="21"/>
      <w:szCs w:val="21"/>
    </w:rPr>
  </w:style>
  <w:style w:type="character" w:customStyle="1" w:styleId="358">
    <w:name w:val="Основной текст (3)58"/>
    <w:rsid w:val="00D818AA"/>
    <w:rPr>
      <w:rFonts w:ascii="Times New Roman" w:eastAsia="SimHei" w:hAnsi="Times New Roman" w:cs="Times New Roman"/>
      <w:b/>
      <w:bCs/>
      <w:i/>
      <w:iCs/>
      <w:spacing w:val="0"/>
      <w:sz w:val="21"/>
      <w:szCs w:val="21"/>
    </w:rPr>
  </w:style>
  <w:style w:type="character" w:customStyle="1" w:styleId="356">
    <w:name w:val="Основной текст (3)56"/>
    <w:rsid w:val="00D818AA"/>
    <w:rPr>
      <w:rFonts w:ascii="Times New Roman" w:eastAsia="SimHei" w:hAnsi="Times New Roman" w:cs="Times New Roman"/>
      <w:b/>
      <w:bCs/>
      <w:i/>
      <w:iCs/>
      <w:spacing w:val="0"/>
      <w:sz w:val="21"/>
      <w:szCs w:val="21"/>
    </w:rPr>
  </w:style>
  <w:style w:type="character" w:customStyle="1" w:styleId="102">
    <w:name w:val="Основной текст (10)_"/>
    <w:rsid w:val="00D818AA"/>
    <w:rPr>
      <w:rFonts w:ascii="Lucida Sans Unicode" w:hAnsi="Lucida Sans Unicode" w:cs="Lucida Sans Unicode"/>
      <w:b/>
      <w:bCs/>
      <w:spacing w:val="0"/>
      <w:sz w:val="20"/>
      <w:szCs w:val="20"/>
    </w:rPr>
  </w:style>
  <w:style w:type="character" w:customStyle="1" w:styleId="103">
    <w:name w:val="Основной текст (10)"/>
    <w:rsid w:val="00D818AA"/>
    <w:rPr>
      <w:rFonts w:ascii="Lucida Sans Unicode" w:hAnsi="Lucida Sans Unicode" w:cs="Lucida Sans Unicode"/>
      <w:b/>
      <w:bCs/>
      <w:spacing w:val="0"/>
      <w:sz w:val="20"/>
      <w:szCs w:val="20"/>
    </w:rPr>
  </w:style>
  <w:style w:type="character" w:customStyle="1" w:styleId="1fff6">
    <w:name w:val="Знак сноски1"/>
    <w:rsid w:val="00D818AA"/>
    <w:rPr>
      <w:vertAlign w:val="superscript"/>
    </w:rPr>
  </w:style>
  <w:style w:type="character" w:customStyle="1" w:styleId="123">
    <w:name w:val="Колонтитул + 12"/>
    <w:rsid w:val="00D818AA"/>
    <w:rPr>
      <w:rFonts w:ascii="Times New Roman" w:hAnsi="Times New Roman" w:cs="Times New Roman"/>
      <w:b/>
      <w:bCs/>
      <w:spacing w:val="0"/>
      <w:sz w:val="25"/>
      <w:szCs w:val="25"/>
    </w:rPr>
  </w:style>
  <w:style w:type="character" w:customStyle="1" w:styleId="1230">
    <w:name w:val="Колонтитул + 123"/>
    <w:rsid w:val="00D818AA"/>
    <w:rPr>
      <w:rFonts w:ascii="Times New Roman" w:hAnsi="Times New Roman" w:cs="Times New Roman"/>
      <w:b/>
      <w:bCs/>
      <w:spacing w:val="0"/>
      <w:sz w:val="25"/>
      <w:szCs w:val="25"/>
    </w:rPr>
  </w:style>
  <w:style w:type="character" w:customStyle="1" w:styleId="2177">
    <w:name w:val="Основной текст (2)177"/>
    <w:rsid w:val="00D818AA"/>
    <w:rPr>
      <w:rFonts w:ascii="Times New Roman" w:hAnsi="Times New Roman" w:cs="Times New Roman"/>
      <w:b/>
      <w:bCs/>
      <w:spacing w:val="0"/>
      <w:sz w:val="21"/>
      <w:szCs w:val="21"/>
    </w:rPr>
  </w:style>
  <w:style w:type="character" w:customStyle="1" w:styleId="2176">
    <w:name w:val="Основной текст (2)176"/>
    <w:rsid w:val="00D818AA"/>
    <w:rPr>
      <w:rFonts w:ascii="Times New Roman" w:hAnsi="Times New Roman" w:cs="Times New Roman"/>
      <w:b/>
      <w:bCs/>
      <w:spacing w:val="0"/>
      <w:sz w:val="21"/>
      <w:szCs w:val="21"/>
    </w:rPr>
  </w:style>
  <w:style w:type="character" w:customStyle="1" w:styleId="2175">
    <w:name w:val="Основной текст (2)175"/>
    <w:rsid w:val="00D818AA"/>
    <w:rPr>
      <w:rFonts w:ascii="Times New Roman" w:hAnsi="Times New Roman" w:cs="Times New Roman"/>
      <w:b/>
      <w:bCs/>
      <w:spacing w:val="0"/>
      <w:sz w:val="21"/>
      <w:szCs w:val="21"/>
    </w:rPr>
  </w:style>
  <w:style w:type="character" w:customStyle="1" w:styleId="affffffffc">
    <w:name w:val="Подпись к таблице_"/>
    <w:rsid w:val="00D818AA"/>
    <w:rPr>
      <w:rFonts w:ascii="Lucida Sans Unicode" w:hAnsi="Lucida Sans Unicode" w:cs="Lucida Sans Unicode"/>
      <w:spacing w:val="0"/>
      <w:sz w:val="15"/>
      <w:szCs w:val="15"/>
    </w:rPr>
  </w:style>
  <w:style w:type="character" w:customStyle="1" w:styleId="affffffffd">
    <w:name w:val="Подпись к таблице"/>
    <w:rsid w:val="00D818AA"/>
    <w:rPr>
      <w:rFonts w:ascii="Lucida Sans Unicode" w:hAnsi="Lucida Sans Unicode" w:cs="Lucida Sans Unicode"/>
      <w:spacing w:val="0"/>
      <w:sz w:val="15"/>
      <w:szCs w:val="15"/>
    </w:rPr>
  </w:style>
  <w:style w:type="character" w:customStyle="1" w:styleId="2174">
    <w:name w:val="Основной текст (2)174"/>
    <w:rsid w:val="00D818AA"/>
    <w:rPr>
      <w:rFonts w:ascii="Times New Roman" w:hAnsi="Times New Roman" w:cs="Times New Roman"/>
      <w:b/>
      <w:bCs/>
      <w:spacing w:val="0"/>
      <w:sz w:val="21"/>
      <w:szCs w:val="21"/>
    </w:rPr>
  </w:style>
  <w:style w:type="character" w:customStyle="1" w:styleId="134">
    <w:name w:val="Основной текст (13)_"/>
    <w:rsid w:val="00D818AA"/>
    <w:rPr>
      <w:rFonts w:ascii="Franklin Gothic Book" w:hAnsi="Franklin Gothic Book" w:cs="Franklin Gothic Book"/>
      <w:b/>
      <w:bCs/>
      <w:spacing w:val="0"/>
      <w:sz w:val="28"/>
      <w:szCs w:val="28"/>
    </w:rPr>
  </w:style>
  <w:style w:type="character" w:customStyle="1" w:styleId="135">
    <w:name w:val="Основной текст (13)"/>
    <w:rsid w:val="00D818AA"/>
    <w:rPr>
      <w:rFonts w:ascii="Franklin Gothic Book" w:hAnsi="Franklin Gothic Book" w:cs="Franklin Gothic Book"/>
      <w:b/>
      <w:bCs/>
      <w:spacing w:val="0"/>
      <w:sz w:val="28"/>
      <w:szCs w:val="28"/>
    </w:rPr>
  </w:style>
  <w:style w:type="character" w:customStyle="1" w:styleId="2173">
    <w:name w:val="Основной текст (2)173"/>
    <w:rsid w:val="00D818AA"/>
    <w:rPr>
      <w:rFonts w:ascii="Times New Roman" w:hAnsi="Times New Roman" w:cs="Times New Roman"/>
      <w:b/>
      <w:bCs/>
      <w:spacing w:val="0"/>
      <w:sz w:val="21"/>
      <w:szCs w:val="21"/>
    </w:rPr>
  </w:style>
  <w:style w:type="character" w:customStyle="1" w:styleId="444">
    <w:name w:val="Основной текст (4)44"/>
    <w:rsid w:val="00D818AA"/>
    <w:rPr>
      <w:rFonts w:ascii="Times New Roman" w:hAnsi="Times New Roman" w:cs="Times New Roman"/>
      <w:b/>
      <w:bCs/>
      <w:i/>
      <w:iCs/>
      <w:spacing w:val="0"/>
      <w:sz w:val="21"/>
      <w:szCs w:val="21"/>
    </w:rPr>
  </w:style>
  <w:style w:type="character" w:customStyle="1" w:styleId="443">
    <w:name w:val="Основной текст (4)43"/>
    <w:rsid w:val="00D818AA"/>
    <w:rPr>
      <w:rFonts w:ascii="Times New Roman" w:hAnsi="Times New Roman" w:cs="Times New Roman"/>
      <w:b/>
      <w:bCs/>
      <w:i/>
      <w:iCs/>
      <w:spacing w:val="0"/>
      <w:sz w:val="21"/>
      <w:szCs w:val="21"/>
    </w:rPr>
  </w:style>
  <w:style w:type="character" w:customStyle="1" w:styleId="4f0">
    <w:name w:val="Основной текст (4) + Не курсив"/>
    <w:rsid w:val="00D818AA"/>
    <w:rPr>
      <w:rFonts w:ascii="Times New Roman" w:hAnsi="Times New Roman" w:cs="Times New Roman"/>
      <w:b/>
      <w:bCs/>
      <w:i w:val="0"/>
      <w:iCs w:val="0"/>
      <w:spacing w:val="0"/>
      <w:sz w:val="21"/>
      <w:szCs w:val="21"/>
    </w:rPr>
  </w:style>
  <w:style w:type="character" w:customStyle="1" w:styleId="2195">
    <w:name w:val="Основной текст (2)195"/>
    <w:rsid w:val="00D818AA"/>
    <w:rPr>
      <w:rFonts w:ascii="Times New Roman" w:hAnsi="Times New Roman" w:cs="Times New Roman"/>
      <w:b/>
      <w:bCs/>
      <w:spacing w:val="0"/>
      <w:sz w:val="21"/>
      <w:szCs w:val="21"/>
    </w:rPr>
  </w:style>
  <w:style w:type="character" w:customStyle="1" w:styleId="2190">
    <w:name w:val="Основной текст (2)190"/>
    <w:rsid w:val="00D818AA"/>
    <w:rPr>
      <w:rFonts w:ascii="Times New Roman" w:hAnsi="Times New Roman" w:cs="Times New Roman"/>
      <w:b/>
      <w:bCs/>
      <w:spacing w:val="0"/>
      <w:sz w:val="21"/>
      <w:szCs w:val="21"/>
    </w:rPr>
  </w:style>
  <w:style w:type="character" w:customStyle="1" w:styleId="442">
    <w:name w:val="Основной текст (4)42"/>
    <w:rsid w:val="00D818AA"/>
    <w:rPr>
      <w:rFonts w:ascii="Times New Roman" w:hAnsi="Times New Roman" w:cs="Times New Roman"/>
      <w:b/>
      <w:bCs/>
      <w:i/>
      <w:iCs/>
      <w:spacing w:val="0"/>
      <w:sz w:val="21"/>
      <w:szCs w:val="21"/>
    </w:rPr>
  </w:style>
  <w:style w:type="character" w:customStyle="1" w:styleId="441">
    <w:name w:val="Основной текст (4)41"/>
    <w:rsid w:val="00D818AA"/>
    <w:rPr>
      <w:rFonts w:ascii="Times New Roman" w:hAnsi="Times New Roman" w:cs="Times New Roman"/>
      <w:b/>
      <w:bCs/>
      <w:i/>
      <w:iCs/>
      <w:spacing w:val="0"/>
      <w:sz w:val="21"/>
      <w:szCs w:val="21"/>
    </w:rPr>
  </w:style>
  <w:style w:type="character" w:customStyle="1" w:styleId="4400">
    <w:name w:val="Основной текст (4)40"/>
    <w:rsid w:val="00D818AA"/>
    <w:rPr>
      <w:rFonts w:ascii="Times New Roman" w:hAnsi="Times New Roman" w:cs="Times New Roman"/>
      <w:b/>
      <w:bCs/>
      <w:i/>
      <w:iCs/>
      <w:spacing w:val="0"/>
      <w:sz w:val="21"/>
      <w:szCs w:val="21"/>
    </w:rPr>
  </w:style>
  <w:style w:type="paragraph" w:customStyle="1" w:styleId="NPAText">
    <w:name w:val="NPA Text"/>
    <w:basedOn w:val="Pro-List1"/>
    <w:rsid w:val="00D818AA"/>
    <w:pPr>
      <w:suppressAutoHyphens/>
    </w:pPr>
    <w:rPr>
      <w:rFonts w:cs="Georgia"/>
      <w:sz w:val="20"/>
      <w:lang w:eastAsia="zh-CN"/>
    </w:rPr>
  </w:style>
  <w:style w:type="paragraph" w:customStyle="1" w:styleId="1fff7">
    <w:name w:val="Знак Знак Знак1 Знак Знак Знак Знак Знак Знак Знак Знак Знак Знак Знак Знак"/>
    <w:basedOn w:val="a1"/>
    <w:rsid w:val="00D818AA"/>
    <w:pPr>
      <w:suppressAutoHyphens/>
      <w:spacing w:after="160" w:line="240" w:lineRule="exact"/>
    </w:pPr>
    <w:rPr>
      <w:rFonts w:ascii="Verdana" w:hAnsi="Verdana" w:cs="Verdana"/>
      <w:color w:val="auto"/>
      <w:kern w:val="0"/>
      <w:sz w:val="24"/>
      <w:szCs w:val="24"/>
      <w:lang w:val="en-US" w:eastAsia="zh-CN"/>
    </w:rPr>
  </w:style>
  <w:style w:type="character" w:customStyle="1" w:styleId="1fff8">
    <w:name w:val="Основной текст с отступом Знак1"/>
    <w:basedOn w:val="a2"/>
    <w:rsid w:val="00D818AA"/>
    <w:rPr>
      <w:sz w:val="28"/>
      <w:lang w:eastAsia="zh-CN"/>
    </w:rPr>
  </w:style>
  <w:style w:type="paragraph" w:customStyle="1" w:styleId="217">
    <w:name w:val="Основной текст (2)1"/>
    <w:basedOn w:val="a1"/>
    <w:rsid w:val="00D818AA"/>
    <w:pPr>
      <w:shd w:val="clear" w:color="auto" w:fill="FFFFFF"/>
      <w:suppressAutoHyphens/>
      <w:spacing w:line="240" w:lineRule="atLeast"/>
      <w:jc w:val="right"/>
    </w:pPr>
    <w:rPr>
      <w:b/>
      <w:bCs/>
      <w:color w:val="auto"/>
      <w:kern w:val="0"/>
      <w:sz w:val="21"/>
      <w:szCs w:val="21"/>
      <w:lang w:eastAsia="zh-CN"/>
    </w:rPr>
  </w:style>
  <w:style w:type="paragraph" w:customStyle="1" w:styleId="1fff9">
    <w:name w:val="Сноска1"/>
    <w:basedOn w:val="a1"/>
    <w:rsid w:val="00D818AA"/>
    <w:pPr>
      <w:shd w:val="clear" w:color="auto" w:fill="FFFFFF"/>
      <w:suppressAutoHyphens/>
      <w:spacing w:line="187" w:lineRule="exact"/>
    </w:pPr>
    <w:rPr>
      <w:rFonts w:ascii="Lucida Sans Unicode" w:hAnsi="Lucida Sans Unicode" w:cs="Lucida Sans Unicode"/>
      <w:color w:val="auto"/>
      <w:kern w:val="0"/>
      <w:sz w:val="15"/>
      <w:szCs w:val="15"/>
      <w:lang w:eastAsia="zh-CN"/>
    </w:rPr>
  </w:style>
  <w:style w:type="paragraph" w:customStyle="1" w:styleId="313">
    <w:name w:val="Основной текст (3)1"/>
    <w:basedOn w:val="a1"/>
    <w:rsid w:val="00D818AA"/>
    <w:pPr>
      <w:shd w:val="clear" w:color="auto" w:fill="FFFFFF"/>
      <w:suppressAutoHyphens/>
      <w:spacing w:line="240" w:lineRule="atLeast"/>
      <w:jc w:val="right"/>
    </w:pPr>
    <w:rPr>
      <w:rFonts w:ascii="SimHei" w:eastAsia="SimHei" w:hAnsi="SimHei" w:cs="SimHei"/>
      <w:color w:val="auto"/>
      <w:kern w:val="0"/>
      <w:lang w:eastAsia="zh-CN"/>
    </w:rPr>
  </w:style>
  <w:style w:type="paragraph" w:customStyle="1" w:styleId="1010">
    <w:name w:val="Основной текст (10)1"/>
    <w:basedOn w:val="a1"/>
    <w:rsid w:val="00D818AA"/>
    <w:pPr>
      <w:shd w:val="clear" w:color="auto" w:fill="FFFFFF"/>
      <w:suppressAutoHyphens/>
      <w:spacing w:line="240" w:lineRule="atLeast"/>
    </w:pPr>
    <w:rPr>
      <w:rFonts w:ascii="Lucida Sans Unicode" w:hAnsi="Lucida Sans Unicode" w:cs="Lucida Sans Unicode"/>
      <w:b/>
      <w:bCs/>
      <w:color w:val="auto"/>
      <w:kern w:val="0"/>
      <w:lang w:eastAsia="zh-CN"/>
    </w:rPr>
  </w:style>
  <w:style w:type="paragraph" w:customStyle="1" w:styleId="1310">
    <w:name w:val="Основной текст (13)1"/>
    <w:basedOn w:val="a1"/>
    <w:rsid w:val="00D818AA"/>
    <w:pPr>
      <w:shd w:val="clear" w:color="auto" w:fill="FFFFFF"/>
      <w:suppressAutoHyphens/>
      <w:spacing w:line="240" w:lineRule="atLeast"/>
    </w:pPr>
    <w:rPr>
      <w:rFonts w:ascii="Franklin Gothic Book" w:hAnsi="Franklin Gothic Book" w:cs="Franklin Gothic Book"/>
      <w:b/>
      <w:bCs/>
      <w:color w:val="auto"/>
      <w:kern w:val="0"/>
      <w:sz w:val="28"/>
      <w:szCs w:val="28"/>
      <w:lang w:eastAsia="zh-CN"/>
    </w:rPr>
  </w:style>
  <w:style w:type="paragraph" w:customStyle="1" w:styleId="411">
    <w:name w:val="Основной текст (4)1"/>
    <w:basedOn w:val="a1"/>
    <w:rsid w:val="00D818AA"/>
    <w:pPr>
      <w:shd w:val="clear" w:color="auto" w:fill="FFFFFF"/>
      <w:suppressAutoHyphens/>
      <w:spacing w:line="240" w:lineRule="atLeast"/>
    </w:pPr>
    <w:rPr>
      <w:b/>
      <w:bCs/>
      <w:i/>
      <w:iCs/>
      <w:color w:val="auto"/>
      <w:kern w:val="0"/>
      <w:sz w:val="21"/>
      <w:szCs w:val="21"/>
      <w:lang w:eastAsia="zh-CN"/>
    </w:rPr>
  </w:style>
  <w:style w:type="paragraph" w:customStyle="1" w:styleId="L999">
    <w:name w:val="! L=999 !"/>
    <w:basedOn w:val="a1"/>
    <w:rsid w:val="00D818AA"/>
    <w:pPr>
      <w:numPr>
        <w:numId w:val="13"/>
      </w:numPr>
      <w:suppressAutoHyphens/>
      <w:overflowPunct w:val="0"/>
      <w:textAlignment w:val="baseline"/>
    </w:pPr>
    <w:rPr>
      <w:color w:val="auto"/>
      <w:kern w:val="0"/>
      <w:lang w:eastAsia="zh-CN"/>
    </w:rPr>
  </w:style>
  <w:style w:type="paragraph" w:customStyle="1" w:styleId="msonormalmailrucssattributepostfix">
    <w:name w:val="msonormal_mailru_css_attribute_postfix"/>
    <w:basedOn w:val="a1"/>
    <w:rsid w:val="00D818AA"/>
    <w:pPr>
      <w:spacing w:before="100" w:beforeAutospacing="1" w:after="100" w:afterAutospacing="1"/>
    </w:pPr>
    <w:rPr>
      <w:color w:val="auto"/>
      <w:kern w:val="0"/>
      <w:sz w:val="24"/>
      <w:szCs w:val="24"/>
    </w:rPr>
  </w:style>
  <w:style w:type="paragraph" w:customStyle="1" w:styleId="affffffffe">
    <w:basedOn w:val="a1"/>
    <w:next w:val="af4"/>
    <w:unhideWhenUsed/>
    <w:rsid w:val="00321310"/>
    <w:pPr>
      <w:spacing w:before="100" w:beforeAutospacing="1" w:after="100" w:afterAutospacing="1"/>
    </w:pPr>
    <w:rPr>
      <w:rFonts w:ascii="Calibri" w:hAnsi="Calibri" w:cs="Calibri"/>
      <w:color w:val="auto"/>
      <w:kern w:val="0"/>
      <w:sz w:val="24"/>
      <w:szCs w:val="24"/>
    </w:rPr>
  </w:style>
  <w:style w:type="paragraph" w:customStyle="1" w:styleId="570">
    <w:name w:val="Абзац списка57"/>
    <w:basedOn w:val="a1"/>
    <w:rsid w:val="00925A95"/>
    <w:pPr>
      <w:suppressAutoHyphens/>
      <w:spacing w:after="200" w:line="276" w:lineRule="auto"/>
      <w:ind w:left="720"/>
    </w:pPr>
    <w:rPr>
      <w:rFonts w:ascii="Calibri" w:hAnsi="Calibri" w:cs="Calibri"/>
      <w:color w:val="auto"/>
      <w:kern w:val="0"/>
      <w:sz w:val="22"/>
      <w:szCs w:val="22"/>
      <w:lang w:eastAsia="zh-CN"/>
    </w:rPr>
  </w:style>
  <w:style w:type="paragraph" w:customStyle="1" w:styleId="afffffffff">
    <w:basedOn w:val="a1"/>
    <w:next w:val="af4"/>
    <w:link w:val="afffffffff0"/>
    <w:uiPriority w:val="99"/>
    <w:unhideWhenUsed/>
    <w:rsid w:val="00925A95"/>
    <w:pPr>
      <w:spacing w:before="100" w:beforeAutospacing="1" w:after="100" w:afterAutospacing="1"/>
    </w:pPr>
    <w:rPr>
      <w:color w:val="auto"/>
      <w:kern w:val="0"/>
      <w:sz w:val="24"/>
      <w:szCs w:val="24"/>
    </w:rPr>
  </w:style>
  <w:style w:type="paragraph" w:customStyle="1" w:styleId="223">
    <w:name w:val="Без интервала22"/>
    <w:rsid w:val="00925A95"/>
    <w:pPr>
      <w:suppressAutoHyphens/>
    </w:pPr>
    <w:rPr>
      <w:rFonts w:ascii="Calibri" w:hAnsi="Calibri" w:cs="Calibri"/>
      <w:sz w:val="22"/>
      <w:szCs w:val="22"/>
      <w:lang w:eastAsia="zh-CN"/>
    </w:rPr>
  </w:style>
  <w:style w:type="character" w:customStyle="1" w:styleId="afffffffff0">
    <w:name w:val="Название Знак"/>
    <w:basedOn w:val="a2"/>
    <w:link w:val="afffffffff"/>
    <w:uiPriority w:val="99"/>
    <w:rsid w:val="00925A95"/>
    <w:rPr>
      <w:sz w:val="24"/>
      <w:szCs w:val="24"/>
      <w:lang w:eastAsia="ru-RU"/>
    </w:rPr>
  </w:style>
  <w:style w:type="paragraph" w:customStyle="1" w:styleId="xl350">
    <w:name w:val="xl350"/>
    <w:basedOn w:val="a1"/>
    <w:rsid w:val="004D2CAD"/>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kern w:val="0"/>
      <w:sz w:val="24"/>
      <w:szCs w:val="24"/>
    </w:rPr>
  </w:style>
  <w:style w:type="paragraph" w:customStyle="1" w:styleId="xl351">
    <w:name w:val="xl351"/>
    <w:basedOn w:val="a1"/>
    <w:rsid w:val="004D2CAD"/>
    <w:pPr>
      <w:pBdr>
        <w:top w:val="single" w:sz="4" w:space="0" w:color="auto"/>
        <w:left w:val="single" w:sz="8" w:space="0" w:color="auto"/>
      </w:pBdr>
      <w:shd w:val="clear" w:color="000000" w:fill="FFFFFF"/>
      <w:spacing w:before="100" w:beforeAutospacing="1" w:after="100" w:afterAutospacing="1"/>
      <w:textAlignment w:val="center"/>
    </w:pPr>
    <w:rPr>
      <w:kern w:val="0"/>
      <w:sz w:val="24"/>
      <w:szCs w:val="24"/>
    </w:rPr>
  </w:style>
  <w:style w:type="paragraph" w:customStyle="1" w:styleId="xl352">
    <w:name w:val="xl352"/>
    <w:basedOn w:val="a1"/>
    <w:rsid w:val="004D2CAD"/>
    <w:pPr>
      <w:pBdr>
        <w:top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53">
    <w:name w:val="xl353"/>
    <w:basedOn w:val="a1"/>
    <w:rsid w:val="004D2CA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54">
    <w:name w:val="xl354"/>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355">
    <w:name w:val="xl355"/>
    <w:basedOn w:val="a1"/>
    <w:rsid w:val="004D2CAD"/>
    <w:pPr>
      <w:pBdr>
        <w:top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56">
    <w:name w:val="xl356"/>
    <w:basedOn w:val="a1"/>
    <w:rsid w:val="004D2CAD"/>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57">
    <w:name w:val="xl357"/>
    <w:basedOn w:val="a1"/>
    <w:rsid w:val="004D2CAD"/>
    <w:pPr>
      <w:pBdr>
        <w:bottom w:val="single" w:sz="4" w:space="0" w:color="auto"/>
        <w:right w:val="single" w:sz="4" w:space="0" w:color="auto"/>
      </w:pBdr>
      <w:shd w:val="clear" w:color="000000" w:fill="FFFFFF"/>
      <w:spacing w:before="100" w:beforeAutospacing="1" w:after="100" w:afterAutospacing="1"/>
    </w:pPr>
    <w:rPr>
      <w:b/>
      <w:bCs/>
      <w:i/>
      <w:iCs/>
      <w:kern w:val="0"/>
      <w:sz w:val="24"/>
      <w:szCs w:val="24"/>
    </w:rPr>
  </w:style>
  <w:style w:type="paragraph" w:customStyle="1" w:styleId="xl358">
    <w:name w:val="xl358"/>
    <w:basedOn w:val="a1"/>
    <w:rsid w:val="004D2CAD"/>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59">
    <w:name w:val="xl359"/>
    <w:basedOn w:val="a1"/>
    <w:rsid w:val="004D2CAD"/>
    <w:pPr>
      <w:pBdr>
        <w:bottom w:val="single" w:sz="4" w:space="0" w:color="auto"/>
        <w:right w:val="single" w:sz="4" w:space="0" w:color="auto"/>
      </w:pBdr>
      <w:shd w:val="clear" w:color="000000" w:fill="FFFFFF"/>
      <w:spacing w:before="100" w:beforeAutospacing="1" w:after="100" w:afterAutospacing="1"/>
    </w:pPr>
    <w:rPr>
      <w:kern w:val="0"/>
      <w:sz w:val="24"/>
      <w:szCs w:val="24"/>
    </w:rPr>
  </w:style>
  <w:style w:type="paragraph" w:customStyle="1" w:styleId="xl360">
    <w:name w:val="xl360"/>
    <w:basedOn w:val="a1"/>
    <w:rsid w:val="004D2CAD"/>
    <w:pPr>
      <w:pBdr>
        <w:left w:val="single" w:sz="4" w:space="0" w:color="auto"/>
        <w:bottom w:val="single" w:sz="8"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61">
    <w:name w:val="xl361"/>
    <w:basedOn w:val="a1"/>
    <w:rsid w:val="004D2CAD"/>
    <w:pPr>
      <w:pBdr>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62">
    <w:name w:val="xl362"/>
    <w:basedOn w:val="a1"/>
    <w:rsid w:val="004D2CAD"/>
    <w:pPr>
      <w:pBdr>
        <w:left w:val="single" w:sz="4" w:space="0" w:color="auto"/>
        <w:bottom w:val="single" w:sz="8" w:space="0" w:color="auto"/>
        <w:right w:val="single" w:sz="8" w:space="0" w:color="auto"/>
      </w:pBdr>
      <w:spacing w:before="100" w:beforeAutospacing="1" w:after="100" w:afterAutospacing="1"/>
      <w:jc w:val="center"/>
      <w:textAlignment w:val="center"/>
    </w:pPr>
    <w:rPr>
      <w:kern w:val="0"/>
      <w:sz w:val="24"/>
      <w:szCs w:val="24"/>
    </w:rPr>
  </w:style>
  <w:style w:type="paragraph" w:customStyle="1" w:styleId="xl363">
    <w:name w:val="xl363"/>
    <w:basedOn w:val="a1"/>
    <w:rsid w:val="004D2C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64">
    <w:name w:val="xl364"/>
    <w:basedOn w:val="a1"/>
    <w:rsid w:val="004D2CA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szCs w:val="24"/>
    </w:rPr>
  </w:style>
  <w:style w:type="paragraph" w:customStyle="1" w:styleId="xl365">
    <w:name w:val="xl365"/>
    <w:basedOn w:val="a1"/>
    <w:rsid w:val="004D2CA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366">
    <w:name w:val="xl366"/>
    <w:basedOn w:val="a1"/>
    <w:rsid w:val="004D2CA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kern w:val="0"/>
      <w:sz w:val="24"/>
      <w:szCs w:val="24"/>
    </w:rPr>
  </w:style>
  <w:style w:type="paragraph" w:customStyle="1" w:styleId="xl367">
    <w:name w:val="xl367"/>
    <w:basedOn w:val="a1"/>
    <w:rsid w:val="004D2CA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68">
    <w:name w:val="xl368"/>
    <w:basedOn w:val="a1"/>
    <w:rsid w:val="004D2C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369">
    <w:name w:val="xl369"/>
    <w:basedOn w:val="a1"/>
    <w:rsid w:val="004D2C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370">
    <w:name w:val="xl370"/>
    <w:basedOn w:val="a1"/>
    <w:rsid w:val="004D2C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371">
    <w:name w:val="xl371"/>
    <w:basedOn w:val="a1"/>
    <w:rsid w:val="004D2CAD"/>
    <w:pP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372">
    <w:name w:val="xl372"/>
    <w:basedOn w:val="a1"/>
    <w:rsid w:val="004D2CAD"/>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73">
    <w:name w:val="xl373"/>
    <w:basedOn w:val="a1"/>
    <w:rsid w:val="004D2CAD"/>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74">
    <w:name w:val="xl374"/>
    <w:basedOn w:val="a1"/>
    <w:rsid w:val="004D2CAD"/>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75">
    <w:name w:val="xl375"/>
    <w:basedOn w:val="a1"/>
    <w:rsid w:val="004D2CAD"/>
    <w:pPr>
      <w:pBdr>
        <w:top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76">
    <w:name w:val="xl376"/>
    <w:basedOn w:val="a1"/>
    <w:rsid w:val="004D2C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377">
    <w:name w:val="xl377"/>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kern w:val="0"/>
      <w:sz w:val="24"/>
      <w:szCs w:val="24"/>
    </w:rPr>
  </w:style>
  <w:style w:type="paragraph" w:customStyle="1" w:styleId="xl378">
    <w:name w:val="xl378"/>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kern w:val="0"/>
      <w:sz w:val="24"/>
      <w:szCs w:val="24"/>
    </w:rPr>
  </w:style>
  <w:style w:type="paragraph" w:customStyle="1" w:styleId="xl379">
    <w:name w:val="xl379"/>
    <w:basedOn w:val="a1"/>
    <w:rsid w:val="004D2CA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0"/>
      <w:sz w:val="24"/>
      <w:szCs w:val="24"/>
    </w:rPr>
  </w:style>
  <w:style w:type="paragraph" w:customStyle="1" w:styleId="xl380">
    <w:name w:val="xl380"/>
    <w:basedOn w:val="a1"/>
    <w:rsid w:val="004D2CAD"/>
    <w:pPr>
      <w:pBdr>
        <w:top w:val="single" w:sz="4" w:space="0" w:color="auto"/>
        <w:left w:val="single" w:sz="8" w:space="0" w:color="auto"/>
        <w:bottom w:val="single" w:sz="4" w:space="0" w:color="auto"/>
        <w:right w:val="single" w:sz="4" w:space="0" w:color="auto"/>
      </w:pBdr>
      <w:shd w:val="clear" w:color="000000" w:fill="FCD5B4"/>
      <w:spacing w:before="100" w:beforeAutospacing="1" w:after="100" w:afterAutospacing="1"/>
      <w:textAlignment w:val="center"/>
    </w:pPr>
    <w:rPr>
      <w:b/>
      <w:bCs/>
      <w:kern w:val="0"/>
      <w:sz w:val="24"/>
      <w:szCs w:val="24"/>
    </w:rPr>
  </w:style>
  <w:style w:type="paragraph" w:customStyle="1" w:styleId="xl381">
    <w:name w:val="xl381"/>
    <w:basedOn w:val="a1"/>
    <w:rsid w:val="004D2C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kern w:val="0"/>
      <w:sz w:val="24"/>
      <w:szCs w:val="24"/>
    </w:rPr>
  </w:style>
  <w:style w:type="paragraph" w:customStyle="1" w:styleId="xl382">
    <w:name w:val="xl382"/>
    <w:basedOn w:val="a1"/>
    <w:rsid w:val="004D2C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auto"/>
      <w:kern w:val="0"/>
      <w:sz w:val="24"/>
      <w:szCs w:val="24"/>
    </w:rPr>
  </w:style>
  <w:style w:type="paragraph" w:customStyle="1" w:styleId="xl383">
    <w:name w:val="xl383"/>
    <w:basedOn w:val="a1"/>
    <w:rsid w:val="004D2CAD"/>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b/>
      <w:bCs/>
      <w:kern w:val="0"/>
      <w:sz w:val="24"/>
      <w:szCs w:val="24"/>
    </w:rPr>
  </w:style>
  <w:style w:type="paragraph" w:customStyle="1" w:styleId="xl384">
    <w:name w:val="xl384"/>
    <w:basedOn w:val="a1"/>
    <w:rsid w:val="004D2CAD"/>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85">
    <w:name w:val="xl385"/>
    <w:basedOn w:val="a1"/>
    <w:rsid w:val="004D2CA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86">
    <w:name w:val="xl386"/>
    <w:basedOn w:val="a1"/>
    <w:rsid w:val="004D2CAD"/>
    <w:pPr>
      <w:shd w:val="clear" w:color="000000" w:fill="FFFFFF"/>
      <w:spacing w:before="100" w:beforeAutospacing="1" w:after="100" w:afterAutospacing="1"/>
      <w:jc w:val="right"/>
      <w:textAlignment w:val="center"/>
    </w:pPr>
    <w:rPr>
      <w:color w:val="auto"/>
      <w:kern w:val="0"/>
      <w:sz w:val="24"/>
      <w:szCs w:val="24"/>
    </w:rPr>
  </w:style>
  <w:style w:type="paragraph" w:customStyle="1" w:styleId="xl387">
    <w:name w:val="xl387"/>
    <w:basedOn w:val="a1"/>
    <w:rsid w:val="004D2CAD"/>
    <w:pPr>
      <w:shd w:val="clear" w:color="000000" w:fill="FFFFFF"/>
      <w:spacing w:before="100" w:beforeAutospacing="1" w:after="100" w:afterAutospacing="1"/>
      <w:jc w:val="center"/>
      <w:textAlignment w:val="center"/>
    </w:pPr>
    <w:rPr>
      <w:color w:val="auto"/>
      <w:kern w:val="0"/>
      <w:sz w:val="24"/>
      <w:szCs w:val="24"/>
    </w:rPr>
  </w:style>
  <w:style w:type="paragraph" w:customStyle="1" w:styleId="xl388">
    <w:name w:val="xl388"/>
    <w:basedOn w:val="a1"/>
    <w:rsid w:val="004D2CAD"/>
    <w:pPr>
      <w:shd w:val="clear" w:color="000000" w:fill="FFFFFF"/>
      <w:spacing w:before="100" w:beforeAutospacing="1" w:after="100" w:afterAutospacing="1"/>
      <w:jc w:val="right"/>
    </w:pPr>
    <w:rPr>
      <w:b/>
      <w:bCs/>
      <w:color w:val="auto"/>
      <w:kern w:val="0"/>
      <w:sz w:val="24"/>
      <w:szCs w:val="24"/>
    </w:rPr>
  </w:style>
  <w:style w:type="paragraph" w:customStyle="1" w:styleId="xl389">
    <w:name w:val="xl389"/>
    <w:basedOn w:val="a1"/>
    <w:rsid w:val="004D2CAD"/>
    <w:pPr>
      <w:shd w:val="clear" w:color="000000" w:fill="FFFFFF"/>
      <w:spacing w:before="100" w:beforeAutospacing="1" w:after="100" w:afterAutospacing="1"/>
      <w:jc w:val="right"/>
    </w:pPr>
    <w:rPr>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9CC76F2B96B4C69BA875BB9E308863411FF329C7E8B1CC51F83AFD939422B81AAF28393F89237E4128242911B705O2L" TargetMode="External"/><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consultantplus://offline/ref=9CC76F2B96B4C69BA875BB9E308863411FF326CEE8B0CC51F83AFD939422B81AAF28393F89237E4128242911B705O2L" TargetMode="External"/><Relationship Id="rId17" Type="http://schemas.openxmlformats.org/officeDocument/2006/relationships/hyperlink" Target="mailto:admin.komsomolsk@ivreg.r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ivreg.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9CC76F2B96B4C69BA875A59326E43F4E18FD70C3EBB0CF04A469FBC4CB72BE4FFD686766C8636D402B3E2A18BC5ACE971D0C23C54501C35B4291865705OBL" TargetMode="External"/><Relationship Id="rId23" Type="http://schemas.openxmlformats.org/officeDocument/2006/relationships/image" Target="media/image6.jpe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9CC76F2B96B4C69BA875BB9E3088634118F426CCEBB7CC51F83AFD939422B81ABD2861338B27604122317F40F10497C45D472EC45F1DC35A05OFL" TargetMode="External"/><Relationship Id="rId22" Type="http://schemas.openxmlformats.org/officeDocument/2006/relationships/hyperlink" Target="https://internet.garan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E2A69-E04E-4206-98C8-85C909D4F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TotalTime>
  <Pages>257</Pages>
  <Words>65118</Words>
  <Characters>371176</Characters>
  <Application>Microsoft Office Word</Application>
  <DocSecurity>0</DocSecurity>
  <Lines>3093</Lines>
  <Paragraphs>870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435424</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DELO</cp:lastModifiedBy>
  <cp:revision>85</cp:revision>
  <cp:lastPrinted>2018-03-12T14:58:00Z</cp:lastPrinted>
  <dcterms:created xsi:type="dcterms:W3CDTF">2023-06-15T12:04:00Z</dcterms:created>
  <dcterms:modified xsi:type="dcterms:W3CDTF">2024-07-12T06:38:00Z</dcterms:modified>
</cp:coreProperties>
</file>