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7777777" w:rsidR="00170890" w:rsidRPr="00AF5123" w:rsidRDefault="008F3124">
      <w:pPr>
        <w:rPr>
          <w:color w:val="auto"/>
        </w:rPr>
      </w:pPr>
      <w:r w:rsidRPr="00AF5123">
        <w:rPr>
          <w:noProof/>
          <w:color w:val="auto"/>
          <w:kern w:val="0"/>
          <w:sz w:val="24"/>
          <w:szCs w:val="24"/>
        </w:rPr>
        <w:pict w14:anchorId="57A3B620"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14:paraId="0D85936A" w14:textId="77777777" w:rsidR="00925A95" w:rsidRPr="006911ED" w:rsidRDefault="00925A95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874FD95" w14:textId="77777777" w:rsidR="00925A95" w:rsidRPr="006911ED" w:rsidRDefault="00925A95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1B312030" w14:textId="77777777" w:rsidR="00925A95" w:rsidRPr="006911ED" w:rsidRDefault="00925A95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46AC89DC" w14:textId="77777777" w:rsidR="00925A95" w:rsidRPr="006911ED" w:rsidRDefault="00925A95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64318E24" w14:textId="77777777" w:rsidR="00925A95" w:rsidRPr="006911ED" w:rsidRDefault="00925A95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14:paraId="5C26F762" w14:textId="77777777" w:rsidR="00925A95" w:rsidRPr="006911ED" w:rsidRDefault="00925A95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DED518D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745E7E16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68181976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14:paraId="7F95AD4A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proofErr w:type="spellStart"/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  <w:proofErr w:type="spellEnd"/>
                  </w:p>
                  <w:p w14:paraId="2C25DF87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14:paraId="43FD0A65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14:paraId="5D84A20D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4449B300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5A64DE84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AB94DC9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1E9FE12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8C4E183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40C4AC9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14:paraId="469DE5F3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14:paraId="328B6874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14:paraId="2933076E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14:paraId="25B0BFE9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14:paraId="08BF02EC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22DFD0D5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7F5B3E96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6A7CFE12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582BE2DC" w14:textId="57D0C837" w:rsidR="00925A95" w:rsidRDefault="00925A95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2</w:t>
                    </w:r>
                    <w:r w:rsidR="00B77DC9">
                      <w:rPr>
                        <w:b/>
                        <w:bCs/>
                        <w:sz w:val="52"/>
                        <w:szCs w:val="30"/>
                      </w:rPr>
                      <w:t>8</w:t>
                    </w:r>
                  </w:p>
                  <w:p w14:paraId="26AB0876" w14:textId="5E3D271A" w:rsidR="00925A95" w:rsidRPr="006911ED" w:rsidRDefault="00B77DC9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19</w:t>
                    </w:r>
                    <w:r w:rsidR="00925A95">
                      <w:rPr>
                        <w:b/>
                        <w:bCs/>
                        <w:sz w:val="52"/>
                        <w:szCs w:val="30"/>
                      </w:rPr>
                      <w:t xml:space="preserve"> июля</w:t>
                    </w:r>
                    <w:r w:rsidR="00925A95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925A95"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  <w:r w:rsidR="00925A95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14:paraId="0A7057FC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12EC0C1B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4992C12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33C743A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14385B3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66CF972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2DAA7DF4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0AED6EE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E782168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14:paraId="71A66E6B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18E6E9CC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6DA3F260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59640B7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03D7F6D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24E555C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22D7F51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67A188C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50C8FB3" w14:textId="77777777" w:rsidR="00925A95" w:rsidRPr="006911ED" w:rsidRDefault="00925A95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AF512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AF5123" w:rsidRDefault="00490378">
      <w:pPr>
        <w:rPr>
          <w:color w:val="auto"/>
        </w:rPr>
      </w:pPr>
    </w:p>
    <w:p w14:paraId="62C9FA7B" w14:textId="77777777" w:rsidR="00170890" w:rsidRPr="00AF5123" w:rsidRDefault="00170890">
      <w:pPr>
        <w:rPr>
          <w:color w:val="auto"/>
        </w:rPr>
      </w:pPr>
    </w:p>
    <w:p w14:paraId="799B2695" w14:textId="77777777" w:rsidR="00170890" w:rsidRPr="00AF5123" w:rsidRDefault="00170890">
      <w:pPr>
        <w:rPr>
          <w:color w:val="auto"/>
        </w:rPr>
      </w:pPr>
    </w:p>
    <w:p w14:paraId="50242388" w14:textId="77777777" w:rsidR="00170890" w:rsidRPr="00AF5123" w:rsidRDefault="00170890">
      <w:pPr>
        <w:rPr>
          <w:color w:val="auto"/>
        </w:rPr>
      </w:pPr>
    </w:p>
    <w:p w14:paraId="1573E68F" w14:textId="77777777" w:rsidR="00170890" w:rsidRPr="00AF5123" w:rsidRDefault="00170890">
      <w:pPr>
        <w:rPr>
          <w:color w:val="auto"/>
        </w:rPr>
      </w:pPr>
    </w:p>
    <w:p w14:paraId="1A60C0BC" w14:textId="77777777" w:rsidR="00170890" w:rsidRPr="00AF5123" w:rsidRDefault="00170890">
      <w:pPr>
        <w:rPr>
          <w:color w:val="auto"/>
        </w:rPr>
      </w:pPr>
    </w:p>
    <w:p w14:paraId="0CCEBC66" w14:textId="77777777" w:rsidR="00170890" w:rsidRPr="00AF5123" w:rsidRDefault="00170890">
      <w:pPr>
        <w:rPr>
          <w:color w:val="auto"/>
        </w:rPr>
      </w:pPr>
    </w:p>
    <w:p w14:paraId="721E4F32" w14:textId="77777777" w:rsidR="00170890" w:rsidRPr="00AF5123" w:rsidRDefault="00170890">
      <w:pPr>
        <w:rPr>
          <w:color w:val="auto"/>
        </w:rPr>
      </w:pPr>
    </w:p>
    <w:p w14:paraId="0FD12F92" w14:textId="77777777" w:rsidR="00170890" w:rsidRPr="00AF5123" w:rsidRDefault="00170890">
      <w:pPr>
        <w:rPr>
          <w:color w:val="auto"/>
        </w:rPr>
      </w:pPr>
    </w:p>
    <w:p w14:paraId="671AB7FF" w14:textId="77777777" w:rsidR="00170890" w:rsidRPr="00AF5123" w:rsidRDefault="00170890">
      <w:pPr>
        <w:rPr>
          <w:color w:val="auto"/>
        </w:rPr>
      </w:pPr>
    </w:p>
    <w:p w14:paraId="0711A82D" w14:textId="77777777" w:rsidR="00170890" w:rsidRPr="00AF5123" w:rsidRDefault="00170890">
      <w:pPr>
        <w:rPr>
          <w:color w:val="auto"/>
        </w:rPr>
      </w:pPr>
    </w:p>
    <w:p w14:paraId="4B6D8776" w14:textId="77777777" w:rsidR="00170890" w:rsidRPr="00AF5123" w:rsidRDefault="00170890">
      <w:pPr>
        <w:rPr>
          <w:color w:val="auto"/>
        </w:rPr>
      </w:pPr>
    </w:p>
    <w:p w14:paraId="43F28DC9" w14:textId="77777777" w:rsidR="00170890" w:rsidRPr="00AF5123" w:rsidRDefault="00170890">
      <w:pPr>
        <w:rPr>
          <w:color w:val="auto"/>
        </w:rPr>
      </w:pPr>
    </w:p>
    <w:p w14:paraId="4B3642A4" w14:textId="77777777" w:rsidR="00170890" w:rsidRPr="00AF5123" w:rsidRDefault="00170890">
      <w:pPr>
        <w:rPr>
          <w:color w:val="auto"/>
        </w:rPr>
      </w:pPr>
    </w:p>
    <w:p w14:paraId="7BA7799F" w14:textId="77777777" w:rsidR="00170890" w:rsidRPr="00AF5123" w:rsidRDefault="00170890">
      <w:pPr>
        <w:rPr>
          <w:color w:val="auto"/>
        </w:rPr>
      </w:pPr>
    </w:p>
    <w:p w14:paraId="62F1C61D" w14:textId="77777777" w:rsidR="00170890" w:rsidRPr="00AF5123" w:rsidRDefault="00170890">
      <w:pPr>
        <w:rPr>
          <w:color w:val="auto"/>
        </w:rPr>
      </w:pPr>
    </w:p>
    <w:p w14:paraId="704A4264" w14:textId="77777777" w:rsidR="00170890" w:rsidRPr="00AF5123" w:rsidRDefault="00170890">
      <w:pPr>
        <w:rPr>
          <w:color w:val="auto"/>
        </w:rPr>
      </w:pPr>
    </w:p>
    <w:p w14:paraId="6BE1D9D5" w14:textId="77777777" w:rsidR="00170890" w:rsidRPr="00AF5123" w:rsidRDefault="00170890">
      <w:pPr>
        <w:rPr>
          <w:color w:val="auto"/>
        </w:rPr>
      </w:pPr>
    </w:p>
    <w:p w14:paraId="526EA29C" w14:textId="77777777" w:rsidR="00170890" w:rsidRPr="00AF5123" w:rsidRDefault="00170890">
      <w:pPr>
        <w:rPr>
          <w:color w:val="auto"/>
        </w:rPr>
      </w:pPr>
    </w:p>
    <w:p w14:paraId="7961199A" w14:textId="77777777" w:rsidR="00170890" w:rsidRPr="00AF5123" w:rsidRDefault="00170890">
      <w:pPr>
        <w:rPr>
          <w:color w:val="auto"/>
        </w:rPr>
      </w:pPr>
    </w:p>
    <w:p w14:paraId="1D202E78" w14:textId="77777777" w:rsidR="00170890" w:rsidRPr="00AF5123" w:rsidRDefault="00170890">
      <w:pPr>
        <w:rPr>
          <w:color w:val="auto"/>
        </w:rPr>
      </w:pPr>
    </w:p>
    <w:p w14:paraId="76A37F71" w14:textId="77777777" w:rsidR="00170890" w:rsidRPr="00AF5123" w:rsidRDefault="00170890">
      <w:pPr>
        <w:rPr>
          <w:color w:val="auto"/>
        </w:rPr>
      </w:pPr>
    </w:p>
    <w:p w14:paraId="795D07AF" w14:textId="77777777" w:rsidR="00170890" w:rsidRPr="00AF5123" w:rsidRDefault="00170890">
      <w:pPr>
        <w:rPr>
          <w:color w:val="auto"/>
        </w:rPr>
      </w:pPr>
    </w:p>
    <w:p w14:paraId="00FCCBAD" w14:textId="77777777" w:rsidR="00170890" w:rsidRPr="00AF5123" w:rsidRDefault="00170890">
      <w:pPr>
        <w:rPr>
          <w:color w:val="auto"/>
        </w:rPr>
      </w:pPr>
    </w:p>
    <w:p w14:paraId="7D1E4C23" w14:textId="77777777" w:rsidR="00170890" w:rsidRPr="00AF5123" w:rsidRDefault="00170890">
      <w:pPr>
        <w:rPr>
          <w:color w:val="auto"/>
        </w:rPr>
      </w:pPr>
    </w:p>
    <w:p w14:paraId="0E5BE5F0" w14:textId="77777777" w:rsidR="00170890" w:rsidRPr="00AF5123" w:rsidRDefault="00170890">
      <w:pPr>
        <w:rPr>
          <w:color w:val="auto"/>
        </w:rPr>
      </w:pPr>
    </w:p>
    <w:p w14:paraId="7690D391" w14:textId="77777777" w:rsidR="00170890" w:rsidRPr="00AF5123" w:rsidRDefault="00170890">
      <w:pPr>
        <w:rPr>
          <w:color w:val="auto"/>
        </w:rPr>
      </w:pPr>
    </w:p>
    <w:p w14:paraId="2D116866" w14:textId="77777777" w:rsidR="00170890" w:rsidRPr="00AF5123" w:rsidRDefault="00170890">
      <w:pPr>
        <w:rPr>
          <w:color w:val="auto"/>
        </w:rPr>
      </w:pPr>
    </w:p>
    <w:p w14:paraId="0FDEDB50" w14:textId="77777777" w:rsidR="00170890" w:rsidRPr="00AF5123" w:rsidRDefault="00170890">
      <w:pPr>
        <w:rPr>
          <w:color w:val="auto"/>
        </w:rPr>
      </w:pPr>
    </w:p>
    <w:p w14:paraId="73903FC3" w14:textId="77777777" w:rsidR="00170890" w:rsidRPr="00AF5123" w:rsidRDefault="00170890">
      <w:pPr>
        <w:rPr>
          <w:color w:val="auto"/>
        </w:rPr>
      </w:pPr>
    </w:p>
    <w:p w14:paraId="7FEB026A" w14:textId="77777777" w:rsidR="00170890" w:rsidRPr="00AF5123" w:rsidRDefault="00170890">
      <w:pPr>
        <w:rPr>
          <w:color w:val="auto"/>
        </w:rPr>
      </w:pPr>
    </w:p>
    <w:p w14:paraId="75C88FF8" w14:textId="77777777" w:rsidR="00170890" w:rsidRPr="00AF5123" w:rsidRDefault="00170890">
      <w:pPr>
        <w:rPr>
          <w:color w:val="auto"/>
        </w:rPr>
      </w:pPr>
    </w:p>
    <w:p w14:paraId="2A4819DA" w14:textId="77777777" w:rsidR="00170890" w:rsidRPr="00AF5123" w:rsidRDefault="00170890">
      <w:pPr>
        <w:rPr>
          <w:color w:val="auto"/>
        </w:rPr>
      </w:pPr>
    </w:p>
    <w:p w14:paraId="2B14844F" w14:textId="77777777" w:rsidR="00170890" w:rsidRPr="00AF5123" w:rsidRDefault="00170890">
      <w:pPr>
        <w:rPr>
          <w:color w:val="auto"/>
        </w:rPr>
      </w:pPr>
    </w:p>
    <w:p w14:paraId="4D248272" w14:textId="77777777" w:rsidR="00170890" w:rsidRPr="00AF5123" w:rsidRDefault="00170890">
      <w:pPr>
        <w:rPr>
          <w:color w:val="auto"/>
        </w:rPr>
      </w:pPr>
    </w:p>
    <w:p w14:paraId="0CAD2EA7" w14:textId="77777777" w:rsidR="00170890" w:rsidRPr="00AF5123" w:rsidRDefault="00170890">
      <w:pPr>
        <w:rPr>
          <w:color w:val="auto"/>
        </w:rPr>
      </w:pPr>
    </w:p>
    <w:p w14:paraId="6AE36AF9" w14:textId="77777777" w:rsidR="00170890" w:rsidRPr="00AF5123" w:rsidRDefault="00170890">
      <w:pPr>
        <w:rPr>
          <w:color w:val="auto"/>
        </w:rPr>
      </w:pPr>
    </w:p>
    <w:p w14:paraId="318BB60A" w14:textId="77777777" w:rsidR="00170890" w:rsidRPr="00AF5123" w:rsidRDefault="00170890">
      <w:pPr>
        <w:rPr>
          <w:color w:val="auto"/>
        </w:rPr>
      </w:pPr>
    </w:p>
    <w:p w14:paraId="57D3608B" w14:textId="77777777" w:rsidR="00170890" w:rsidRPr="00AF5123" w:rsidRDefault="00170890">
      <w:pPr>
        <w:rPr>
          <w:color w:val="auto"/>
        </w:rPr>
      </w:pPr>
    </w:p>
    <w:p w14:paraId="632B9633" w14:textId="77777777" w:rsidR="00170890" w:rsidRPr="00AF5123" w:rsidRDefault="00170890">
      <w:pPr>
        <w:rPr>
          <w:color w:val="auto"/>
        </w:rPr>
      </w:pPr>
    </w:p>
    <w:p w14:paraId="1A2E1D56" w14:textId="77777777" w:rsidR="00170890" w:rsidRPr="00AF5123" w:rsidRDefault="00170890">
      <w:pPr>
        <w:rPr>
          <w:color w:val="auto"/>
        </w:rPr>
      </w:pPr>
    </w:p>
    <w:p w14:paraId="76283AEA" w14:textId="77777777" w:rsidR="00170890" w:rsidRPr="00AF5123" w:rsidRDefault="00170890">
      <w:pPr>
        <w:rPr>
          <w:color w:val="auto"/>
        </w:rPr>
      </w:pPr>
    </w:p>
    <w:p w14:paraId="00691893" w14:textId="77777777" w:rsidR="00170890" w:rsidRPr="00AF5123" w:rsidRDefault="00170890">
      <w:pPr>
        <w:rPr>
          <w:color w:val="auto"/>
        </w:rPr>
      </w:pPr>
    </w:p>
    <w:p w14:paraId="5AE072BA" w14:textId="77777777" w:rsidR="00170890" w:rsidRPr="00AF5123" w:rsidRDefault="00170890">
      <w:pPr>
        <w:rPr>
          <w:color w:val="auto"/>
        </w:rPr>
      </w:pPr>
    </w:p>
    <w:p w14:paraId="6F9E33AB" w14:textId="77777777" w:rsidR="00170890" w:rsidRPr="00AF5123" w:rsidRDefault="00170890">
      <w:pPr>
        <w:rPr>
          <w:color w:val="auto"/>
        </w:rPr>
      </w:pPr>
    </w:p>
    <w:p w14:paraId="23311724" w14:textId="77777777" w:rsidR="00170890" w:rsidRPr="00AF5123" w:rsidRDefault="00170890">
      <w:pPr>
        <w:rPr>
          <w:color w:val="auto"/>
        </w:rPr>
      </w:pPr>
    </w:p>
    <w:p w14:paraId="2D5188D6" w14:textId="77777777" w:rsidR="00170890" w:rsidRPr="00AF5123" w:rsidRDefault="00170890">
      <w:pPr>
        <w:rPr>
          <w:color w:val="auto"/>
        </w:rPr>
      </w:pPr>
    </w:p>
    <w:p w14:paraId="2BFB3B88" w14:textId="77777777" w:rsidR="00170890" w:rsidRPr="00AF5123" w:rsidRDefault="00170890">
      <w:pPr>
        <w:rPr>
          <w:color w:val="auto"/>
        </w:rPr>
      </w:pPr>
    </w:p>
    <w:p w14:paraId="60279650" w14:textId="77777777" w:rsidR="00170890" w:rsidRPr="00AF5123" w:rsidRDefault="00170890">
      <w:pPr>
        <w:rPr>
          <w:color w:val="auto"/>
        </w:rPr>
      </w:pPr>
    </w:p>
    <w:p w14:paraId="69BE66F5" w14:textId="77777777" w:rsidR="00170890" w:rsidRPr="00AF5123" w:rsidRDefault="00170890">
      <w:pPr>
        <w:rPr>
          <w:color w:val="auto"/>
        </w:rPr>
      </w:pPr>
    </w:p>
    <w:p w14:paraId="4880B46C" w14:textId="77777777" w:rsidR="00170890" w:rsidRPr="00AF5123" w:rsidRDefault="00170890">
      <w:pPr>
        <w:rPr>
          <w:color w:val="auto"/>
        </w:rPr>
      </w:pPr>
    </w:p>
    <w:p w14:paraId="0C9670E6" w14:textId="77777777" w:rsidR="00170890" w:rsidRPr="00AF5123" w:rsidRDefault="00170890">
      <w:pPr>
        <w:rPr>
          <w:color w:val="auto"/>
        </w:rPr>
      </w:pPr>
    </w:p>
    <w:p w14:paraId="0275DCFC" w14:textId="77777777" w:rsidR="00170890" w:rsidRPr="00AF5123" w:rsidRDefault="00170890">
      <w:pPr>
        <w:rPr>
          <w:color w:val="auto"/>
        </w:rPr>
      </w:pPr>
    </w:p>
    <w:p w14:paraId="7EAB5036" w14:textId="77777777" w:rsidR="00170890" w:rsidRPr="00AF5123" w:rsidRDefault="00170890">
      <w:pPr>
        <w:rPr>
          <w:color w:val="auto"/>
        </w:rPr>
      </w:pPr>
    </w:p>
    <w:p w14:paraId="0D312F51" w14:textId="77777777" w:rsidR="00170890" w:rsidRPr="00AF5123" w:rsidRDefault="00170890">
      <w:pPr>
        <w:rPr>
          <w:color w:val="auto"/>
        </w:rPr>
      </w:pPr>
    </w:p>
    <w:p w14:paraId="32F0FF08" w14:textId="77777777" w:rsidR="00170890" w:rsidRPr="00AF5123" w:rsidRDefault="00170890">
      <w:pPr>
        <w:rPr>
          <w:color w:val="auto"/>
        </w:rPr>
      </w:pPr>
    </w:p>
    <w:p w14:paraId="6274B01E" w14:textId="77777777" w:rsidR="00170890" w:rsidRPr="00AF5123" w:rsidRDefault="00170890">
      <w:pPr>
        <w:rPr>
          <w:color w:val="auto"/>
        </w:rPr>
      </w:pPr>
    </w:p>
    <w:p w14:paraId="3195636A" w14:textId="77777777" w:rsidR="00170890" w:rsidRPr="00AF5123" w:rsidRDefault="00170890">
      <w:pPr>
        <w:rPr>
          <w:color w:val="auto"/>
        </w:rPr>
      </w:pPr>
    </w:p>
    <w:p w14:paraId="4B139E4B" w14:textId="77777777" w:rsidR="00170890" w:rsidRPr="00AF5123" w:rsidRDefault="00170890">
      <w:pPr>
        <w:rPr>
          <w:color w:val="auto"/>
        </w:rPr>
      </w:pPr>
    </w:p>
    <w:p w14:paraId="4AAC7358" w14:textId="77777777" w:rsidR="00170890" w:rsidRPr="00AF5123" w:rsidRDefault="00170890">
      <w:pPr>
        <w:rPr>
          <w:color w:val="auto"/>
        </w:rPr>
      </w:pPr>
    </w:p>
    <w:p w14:paraId="54D1D77A" w14:textId="77777777" w:rsidR="00170890" w:rsidRPr="00AF5123" w:rsidRDefault="00170890">
      <w:pPr>
        <w:rPr>
          <w:color w:val="auto"/>
        </w:rPr>
      </w:pPr>
    </w:p>
    <w:p w14:paraId="11443B5D" w14:textId="77777777" w:rsidR="00170890" w:rsidRPr="00AF5123" w:rsidRDefault="00170890">
      <w:pPr>
        <w:rPr>
          <w:color w:val="auto"/>
        </w:rPr>
      </w:pPr>
    </w:p>
    <w:p w14:paraId="01A622AD" w14:textId="77777777" w:rsidR="00F1470D" w:rsidRPr="00AF5123" w:rsidRDefault="00F1470D">
      <w:pPr>
        <w:rPr>
          <w:color w:val="auto"/>
        </w:rPr>
        <w:sectPr w:rsidR="00F1470D" w:rsidRPr="00AF5123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501"/>
        <w:gridCol w:w="563"/>
      </w:tblGrid>
      <w:tr w:rsidR="00FA64B9" w:rsidRPr="00AF5123" w14:paraId="01EDF08A" w14:textId="77777777" w:rsidTr="00AF5123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8CE9B0" w14:textId="77777777" w:rsidR="00FA64B9" w:rsidRPr="00AF5123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F5123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AF5123" w:rsidRPr="00AF5123" w14:paraId="4B4E05C0" w14:textId="77777777" w:rsidTr="00AF512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4D7353" w14:textId="031B16A3" w:rsidR="00AF5123" w:rsidRPr="00AF5123" w:rsidRDefault="00AF5123" w:rsidP="002947B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F5123">
              <w:rPr>
                <w:b/>
                <w:color w:val="auto"/>
                <w:sz w:val="24"/>
                <w:szCs w:val="24"/>
              </w:rPr>
              <w:t xml:space="preserve">Постановления </w:t>
            </w:r>
            <w:r w:rsidRPr="00AF5123">
              <w:rPr>
                <w:b/>
                <w:color w:val="auto"/>
                <w:sz w:val="24"/>
                <w:szCs w:val="24"/>
              </w:rPr>
              <w:t>Администрации</w:t>
            </w:r>
            <w:r w:rsidRPr="00AF5123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F5123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AF5123" w:rsidRPr="00AF5123" w14:paraId="2E886F6E" w14:textId="77777777" w:rsidTr="00AF512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7D776A" w14:textId="2917F09C" w:rsidR="00AF5123" w:rsidRPr="00AF5123" w:rsidRDefault="00AF5123" w:rsidP="002947B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AF5123">
              <w:rPr>
                <w:color w:val="auto"/>
                <w:sz w:val="24"/>
                <w:szCs w:val="24"/>
              </w:rPr>
              <w:t>№ 182 от 18.07.2024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D3C1CE" w14:textId="628B601A" w:rsidR="00AF5123" w:rsidRPr="00AF5123" w:rsidRDefault="00AF5123" w:rsidP="00AF512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123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15.07.2013 г. № 594 «Об утверждении Положения о работе комиссии по формированию Плана организации ярмарок на территории Комсомольского муниципального района»</w:t>
            </w:r>
          </w:p>
          <w:p w14:paraId="515B10BF" w14:textId="77777777" w:rsidR="00AF5123" w:rsidRPr="00AF5123" w:rsidRDefault="00AF5123" w:rsidP="00AF5123">
            <w:pPr>
              <w:pStyle w:val="afffffffff1"/>
              <w:spacing w:line="264" w:lineRule="auto"/>
              <w:ind w:left="426" w:right="13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9E5750" w14:textId="77777777" w:rsidR="00AF5123" w:rsidRPr="00AF5123" w:rsidRDefault="00AF5123" w:rsidP="002947B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F5123" w:rsidRPr="00AF5123" w14:paraId="17EDE83A" w14:textId="77777777" w:rsidTr="00AF512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59B429" w14:textId="74C5B964" w:rsidR="00AF5123" w:rsidRPr="00AF5123" w:rsidRDefault="00AF5123" w:rsidP="002947B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AF5123">
              <w:rPr>
                <w:color w:val="auto"/>
                <w:sz w:val="24"/>
                <w:szCs w:val="24"/>
              </w:rPr>
              <w:t xml:space="preserve">№ </w:t>
            </w:r>
            <w:r w:rsidRPr="00AF5123">
              <w:rPr>
                <w:color w:val="auto"/>
                <w:sz w:val="24"/>
                <w:szCs w:val="24"/>
              </w:rPr>
              <w:t>183</w:t>
            </w:r>
            <w:r w:rsidRPr="00AF5123">
              <w:rPr>
                <w:color w:val="auto"/>
                <w:sz w:val="24"/>
                <w:szCs w:val="24"/>
              </w:rPr>
              <w:t xml:space="preserve"> от </w:t>
            </w:r>
            <w:r w:rsidRPr="00AF5123">
              <w:rPr>
                <w:color w:val="auto"/>
                <w:sz w:val="24"/>
                <w:szCs w:val="24"/>
              </w:rPr>
              <w:t>19</w:t>
            </w:r>
            <w:r w:rsidRPr="00AF5123">
              <w:rPr>
                <w:color w:val="auto"/>
                <w:sz w:val="24"/>
                <w:szCs w:val="24"/>
              </w:rPr>
              <w:t>.07.2024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E76E86" w14:textId="1D075847" w:rsidR="00AF5123" w:rsidRPr="00AF5123" w:rsidRDefault="00AF5123" w:rsidP="00AF5123">
            <w:pPr>
              <w:pStyle w:val="afffffffff1"/>
              <w:spacing w:line="264" w:lineRule="auto"/>
              <w:ind w:left="426" w:right="139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F5123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Плана организации ярмарок на 2025 год на территории Комсомольского муниципального района Ивановской области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881080" w14:textId="77777777" w:rsidR="00AF5123" w:rsidRPr="00AF5123" w:rsidRDefault="00AF5123" w:rsidP="002947B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C6341F" w:rsidRPr="00AF5123" w14:paraId="2972366D" w14:textId="77777777" w:rsidTr="00AF512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975967" w14:textId="77777777" w:rsidR="00AF5123" w:rsidRPr="00AF5123" w:rsidRDefault="00AF5123" w:rsidP="00B532C7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203196C8" w14:textId="1F36B3AB" w:rsidR="00C6341F" w:rsidRPr="00AF5123" w:rsidRDefault="00A236B7" w:rsidP="00B532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F5123">
              <w:rPr>
                <w:b/>
                <w:color w:val="auto"/>
                <w:sz w:val="24"/>
                <w:szCs w:val="24"/>
              </w:rPr>
              <w:t>Постановления</w:t>
            </w:r>
            <w:r w:rsidR="003D5E9C" w:rsidRPr="00AF5123">
              <w:rPr>
                <w:b/>
                <w:color w:val="auto"/>
                <w:sz w:val="24"/>
                <w:szCs w:val="24"/>
              </w:rPr>
              <w:t xml:space="preserve"> </w:t>
            </w:r>
            <w:r w:rsidR="00B77DC9" w:rsidRPr="00AF5123">
              <w:rPr>
                <w:b/>
                <w:color w:val="auto"/>
                <w:sz w:val="24"/>
                <w:szCs w:val="24"/>
              </w:rPr>
              <w:t>Главы</w:t>
            </w:r>
            <w:r w:rsidR="004955BF" w:rsidRPr="00AF5123">
              <w:rPr>
                <w:b/>
                <w:color w:val="auto"/>
                <w:sz w:val="24"/>
                <w:szCs w:val="24"/>
              </w:rPr>
              <w:t xml:space="preserve"> </w:t>
            </w:r>
            <w:r w:rsidR="00C6341F" w:rsidRPr="00AF5123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925A95" w:rsidRPr="00AF5123" w14:paraId="2BD6B4FF" w14:textId="77777777" w:rsidTr="00AF512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CB119B" w14:textId="6EC4CCCC" w:rsidR="00925A95" w:rsidRPr="00AF5123" w:rsidRDefault="00925A95" w:rsidP="001F3F2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AF5123">
              <w:rPr>
                <w:color w:val="auto"/>
                <w:sz w:val="24"/>
                <w:szCs w:val="24"/>
              </w:rPr>
              <w:t xml:space="preserve">№ </w:t>
            </w:r>
            <w:r w:rsidR="00160BC4" w:rsidRPr="00AF5123">
              <w:rPr>
                <w:color w:val="auto"/>
                <w:sz w:val="24"/>
                <w:szCs w:val="24"/>
              </w:rPr>
              <w:t>5</w:t>
            </w:r>
            <w:r w:rsidRPr="00AF5123">
              <w:rPr>
                <w:color w:val="auto"/>
                <w:sz w:val="24"/>
                <w:szCs w:val="24"/>
              </w:rPr>
              <w:t xml:space="preserve"> от </w:t>
            </w:r>
            <w:r w:rsidR="00160BC4" w:rsidRPr="00AF5123">
              <w:rPr>
                <w:color w:val="auto"/>
                <w:sz w:val="24"/>
                <w:szCs w:val="24"/>
              </w:rPr>
              <w:t>16.07</w:t>
            </w:r>
            <w:r w:rsidRPr="00AF5123">
              <w:rPr>
                <w:color w:val="auto"/>
                <w:sz w:val="24"/>
                <w:szCs w:val="24"/>
              </w:rPr>
              <w:t>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5F7108" w14:textId="77777777" w:rsidR="00AF5123" w:rsidRPr="00AF5123" w:rsidRDefault="00AF5123" w:rsidP="00AF5123">
            <w:pPr>
              <w:pStyle w:val="afffffffff1"/>
              <w:spacing w:line="264" w:lineRule="auto"/>
              <w:ind w:left="426" w:right="139"/>
              <w:jc w:val="both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F512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с кадастровым номером 37:08:050308:17, расположенного по адресу: Ивановская область, Комсомольский район, г. Комсомольск, ул. Спортивная, д. 10</w:t>
            </w:r>
          </w:p>
          <w:p w14:paraId="366F2799" w14:textId="7B3FC53D" w:rsidR="00160BC4" w:rsidRPr="00AF5123" w:rsidRDefault="00160BC4" w:rsidP="00AF512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4EEC93" w14:textId="77777777" w:rsidR="00925A95" w:rsidRPr="00AF5123" w:rsidRDefault="00925A95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43495" w:rsidRPr="00AF5123" w14:paraId="1C5318E4" w14:textId="77777777" w:rsidTr="00AF512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A4D17F" w14:textId="6B11F8E5" w:rsidR="00243495" w:rsidRPr="00AF5123" w:rsidRDefault="00243495" w:rsidP="001F3F2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05F6EB" w14:textId="77777777" w:rsidR="00243495" w:rsidRPr="00AF5123" w:rsidRDefault="00243495" w:rsidP="007A15D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DE3990" w14:textId="77777777" w:rsidR="00243495" w:rsidRPr="00AF5123" w:rsidRDefault="00243495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43495" w:rsidRPr="00AF5123" w14:paraId="26875501" w14:textId="77777777" w:rsidTr="00321310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9ED71D" w14:textId="1878ABA2" w:rsidR="00243495" w:rsidRPr="00AF5123" w:rsidRDefault="00243495" w:rsidP="001F3F2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AF13FA" w14:textId="77777777" w:rsidR="00243495" w:rsidRPr="00AF5123" w:rsidRDefault="00243495" w:rsidP="0032131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9E509B" w14:textId="77777777" w:rsidR="00243495" w:rsidRPr="00AF5123" w:rsidRDefault="00243495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74F8A5BD" w14:textId="77777777" w:rsidR="00AF5123" w:rsidRPr="00AF5123" w:rsidRDefault="00AF5123" w:rsidP="00AF5123">
      <w:pPr>
        <w:jc w:val="center"/>
      </w:pPr>
    </w:p>
    <w:p w14:paraId="1CDDA443" w14:textId="77777777" w:rsidR="00AF5123" w:rsidRPr="00AF5123" w:rsidRDefault="00AF5123" w:rsidP="00AF5123">
      <w:pPr>
        <w:jc w:val="center"/>
      </w:pPr>
    </w:p>
    <w:p w14:paraId="7D28E9FB" w14:textId="77777777" w:rsidR="00AF5123" w:rsidRPr="00AF5123" w:rsidRDefault="00AF5123" w:rsidP="00AF5123">
      <w:pPr>
        <w:jc w:val="center"/>
      </w:pPr>
    </w:p>
    <w:p w14:paraId="50D6975D" w14:textId="77777777" w:rsidR="00AF5123" w:rsidRPr="00AF5123" w:rsidRDefault="00AF5123" w:rsidP="00AF5123">
      <w:pPr>
        <w:jc w:val="center"/>
      </w:pPr>
    </w:p>
    <w:p w14:paraId="7FFD59A4" w14:textId="77777777" w:rsidR="00AF5123" w:rsidRPr="00AF5123" w:rsidRDefault="00AF5123" w:rsidP="00AF5123">
      <w:pPr>
        <w:jc w:val="center"/>
      </w:pPr>
    </w:p>
    <w:p w14:paraId="7CFADE8A" w14:textId="77777777" w:rsidR="00AF5123" w:rsidRPr="00AF5123" w:rsidRDefault="00AF5123" w:rsidP="00AF5123">
      <w:pPr>
        <w:jc w:val="center"/>
      </w:pPr>
    </w:p>
    <w:p w14:paraId="6C75F6AD" w14:textId="77777777" w:rsidR="00AF5123" w:rsidRPr="00AF5123" w:rsidRDefault="00AF5123" w:rsidP="00AF5123">
      <w:pPr>
        <w:jc w:val="center"/>
      </w:pPr>
    </w:p>
    <w:p w14:paraId="085526C8" w14:textId="77777777" w:rsidR="00AF5123" w:rsidRPr="00AF5123" w:rsidRDefault="00AF5123" w:rsidP="00AF5123">
      <w:pPr>
        <w:jc w:val="center"/>
      </w:pPr>
    </w:p>
    <w:p w14:paraId="1139D992" w14:textId="77777777" w:rsidR="00AF5123" w:rsidRPr="00AF5123" w:rsidRDefault="00AF5123" w:rsidP="00AF5123">
      <w:pPr>
        <w:jc w:val="center"/>
      </w:pPr>
    </w:p>
    <w:p w14:paraId="3AFB221E" w14:textId="77777777" w:rsidR="00AF5123" w:rsidRPr="00AF5123" w:rsidRDefault="00AF5123" w:rsidP="00AF5123">
      <w:pPr>
        <w:jc w:val="center"/>
      </w:pPr>
    </w:p>
    <w:p w14:paraId="182CD594" w14:textId="77777777" w:rsidR="00AF5123" w:rsidRPr="00AF5123" w:rsidRDefault="00AF5123" w:rsidP="00AF5123">
      <w:pPr>
        <w:jc w:val="center"/>
      </w:pPr>
    </w:p>
    <w:p w14:paraId="23A1D5F0" w14:textId="77777777" w:rsidR="00AF5123" w:rsidRPr="00AF5123" w:rsidRDefault="00AF5123" w:rsidP="00AF5123">
      <w:pPr>
        <w:jc w:val="center"/>
      </w:pPr>
    </w:p>
    <w:p w14:paraId="18D39738" w14:textId="77777777" w:rsidR="00AF5123" w:rsidRPr="00AF5123" w:rsidRDefault="00AF5123" w:rsidP="00AF5123">
      <w:pPr>
        <w:jc w:val="center"/>
      </w:pPr>
    </w:p>
    <w:p w14:paraId="73715637" w14:textId="77777777" w:rsidR="00AF5123" w:rsidRPr="00AF5123" w:rsidRDefault="00AF5123" w:rsidP="00AF5123">
      <w:pPr>
        <w:jc w:val="center"/>
      </w:pPr>
    </w:p>
    <w:p w14:paraId="0F58186B" w14:textId="77777777" w:rsidR="00AF5123" w:rsidRPr="00AF5123" w:rsidRDefault="00AF5123" w:rsidP="00AF5123">
      <w:pPr>
        <w:jc w:val="center"/>
      </w:pPr>
    </w:p>
    <w:p w14:paraId="349D7FCB" w14:textId="77777777" w:rsidR="00AF5123" w:rsidRPr="00AF5123" w:rsidRDefault="00AF5123" w:rsidP="00AF5123">
      <w:pPr>
        <w:jc w:val="center"/>
      </w:pPr>
    </w:p>
    <w:p w14:paraId="3A351A51" w14:textId="77777777" w:rsidR="00AF5123" w:rsidRPr="00AF5123" w:rsidRDefault="00AF5123" w:rsidP="00AF5123">
      <w:pPr>
        <w:jc w:val="center"/>
      </w:pPr>
    </w:p>
    <w:p w14:paraId="74C20AB6" w14:textId="77777777" w:rsidR="00AF5123" w:rsidRPr="00AF5123" w:rsidRDefault="00AF5123" w:rsidP="00AF5123">
      <w:pPr>
        <w:jc w:val="center"/>
      </w:pPr>
    </w:p>
    <w:p w14:paraId="5533D679" w14:textId="77777777" w:rsidR="00AF5123" w:rsidRPr="00AF5123" w:rsidRDefault="00AF5123" w:rsidP="00AF5123">
      <w:pPr>
        <w:jc w:val="center"/>
      </w:pPr>
    </w:p>
    <w:p w14:paraId="621AC765" w14:textId="77777777" w:rsidR="00AF5123" w:rsidRPr="00AF5123" w:rsidRDefault="00AF5123" w:rsidP="00AF5123">
      <w:pPr>
        <w:jc w:val="center"/>
      </w:pPr>
    </w:p>
    <w:p w14:paraId="615FD5AC" w14:textId="77777777" w:rsidR="00AF5123" w:rsidRPr="00AF5123" w:rsidRDefault="00AF5123" w:rsidP="00AF5123">
      <w:pPr>
        <w:jc w:val="center"/>
      </w:pPr>
    </w:p>
    <w:p w14:paraId="53693E6F" w14:textId="77777777" w:rsidR="00AF5123" w:rsidRPr="00AF5123" w:rsidRDefault="00AF5123" w:rsidP="00AF5123">
      <w:pPr>
        <w:jc w:val="center"/>
      </w:pPr>
    </w:p>
    <w:p w14:paraId="4B6D0AD4" w14:textId="77777777" w:rsidR="00AF5123" w:rsidRPr="00AF5123" w:rsidRDefault="00AF5123" w:rsidP="00AF5123">
      <w:pPr>
        <w:jc w:val="center"/>
      </w:pPr>
    </w:p>
    <w:p w14:paraId="4AE3EB90" w14:textId="77777777" w:rsidR="00AF5123" w:rsidRPr="00AF5123" w:rsidRDefault="00AF5123" w:rsidP="00AF5123">
      <w:pPr>
        <w:jc w:val="center"/>
      </w:pPr>
    </w:p>
    <w:p w14:paraId="7B40ECFB" w14:textId="77777777" w:rsidR="00AF5123" w:rsidRPr="00AF5123" w:rsidRDefault="00AF5123" w:rsidP="00AF5123">
      <w:pPr>
        <w:jc w:val="center"/>
      </w:pPr>
    </w:p>
    <w:p w14:paraId="2714D555" w14:textId="24D0D9D1" w:rsidR="00AF5123" w:rsidRPr="00AF5123" w:rsidRDefault="00AF5123" w:rsidP="00AF5123">
      <w:pPr>
        <w:jc w:val="center"/>
      </w:pPr>
      <w:r w:rsidRPr="00AF5123">
        <w:rPr>
          <w:noProof/>
          <w:color w:val="000080"/>
        </w:rPr>
        <w:lastRenderedPageBreak/>
        <w:drawing>
          <wp:inline distT="0" distB="0" distL="0" distR="0" wp14:anchorId="74882C35" wp14:editId="13662F78">
            <wp:extent cx="542925" cy="676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8DCE4" w14:textId="77777777" w:rsidR="00AF5123" w:rsidRPr="00AF5123" w:rsidRDefault="00AF5123" w:rsidP="00AF5123">
      <w:pPr>
        <w:jc w:val="center"/>
      </w:pPr>
    </w:p>
    <w:p w14:paraId="374F0DD1" w14:textId="77777777" w:rsidR="00AF5123" w:rsidRPr="00AF5123" w:rsidRDefault="00AF5123" w:rsidP="00AF5123">
      <w:pPr>
        <w:pStyle w:val="1"/>
        <w:jc w:val="center"/>
        <w:rPr>
          <w:color w:val="003366"/>
          <w:sz w:val="36"/>
        </w:rPr>
      </w:pPr>
      <w:r w:rsidRPr="00AF5123">
        <w:rPr>
          <w:color w:val="003366"/>
          <w:sz w:val="36"/>
        </w:rPr>
        <w:t>ПОСТАНОВЛЕНИЕ</w:t>
      </w:r>
    </w:p>
    <w:p w14:paraId="6ED1CF7C" w14:textId="77777777" w:rsidR="00AF5123" w:rsidRPr="00AF5123" w:rsidRDefault="00AF5123" w:rsidP="00AF5123">
      <w:pPr>
        <w:jc w:val="center"/>
        <w:rPr>
          <w:b/>
          <w:color w:val="003366"/>
        </w:rPr>
      </w:pPr>
      <w:r w:rsidRPr="00AF5123">
        <w:rPr>
          <w:b/>
          <w:color w:val="003366"/>
        </w:rPr>
        <w:t>АДМИНИСТРАЦИИ</w:t>
      </w:r>
    </w:p>
    <w:p w14:paraId="0211A99C" w14:textId="77777777" w:rsidR="00AF5123" w:rsidRPr="00AF5123" w:rsidRDefault="00AF5123" w:rsidP="00AF5123">
      <w:pPr>
        <w:jc w:val="center"/>
        <w:rPr>
          <w:b/>
          <w:color w:val="003366"/>
        </w:rPr>
      </w:pPr>
      <w:r w:rsidRPr="00AF5123">
        <w:rPr>
          <w:b/>
          <w:color w:val="003366"/>
        </w:rPr>
        <w:t xml:space="preserve"> КОМСОМОЛЬСКОГО МУНИЦИПАЛЬНОГО  РАЙОНА</w:t>
      </w:r>
    </w:p>
    <w:p w14:paraId="7AA465F6" w14:textId="77777777" w:rsidR="00AF5123" w:rsidRPr="00AF5123" w:rsidRDefault="00AF5123" w:rsidP="00AF5123">
      <w:pPr>
        <w:jc w:val="center"/>
        <w:rPr>
          <w:b/>
          <w:color w:val="003366"/>
        </w:rPr>
      </w:pPr>
      <w:r w:rsidRPr="00AF5123">
        <w:rPr>
          <w:b/>
          <w:color w:val="003366"/>
        </w:rPr>
        <w:t>ИВАНОВСКОЙ ОБЛАСТИ</w:t>
      </w:r>
    </w:p>
    <w:p w14:paraId="0FE89997" w14:textId="77777777" w:rsidR="00AF5123" w:rsidRPr="00AF5123" w:rsidRDefault="00AF5123" w:rsidP="00AF5123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F5123" w:rsidRPr="00AF5123" w14:paraId="3FF99B96" w14:textId="77777777" w:rsidTr="002947B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6958ECC7" w14:textId="77777777" w:rsidR="00AF5123" w:rsidRPr="00AF5123" w:rsidRDefault="00AF5123" w:rsidP="002947B9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AF5123">
                <w:rPr>
                  <w:color w:val="003366"/>
                </w:rPr>
                <w:t>155150, г</w:t>
              </w:r>
            </w:smartTag>
            <w:r w:rsidRPr="00AF5123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14:paraId="13806D9B" w14:textId="77777777" w:rsidR="00AF5123" w:rsidRPr="00AF5123" w:rsidRDefault="00AF5123" w:rsidP="002947B9">
            <w:pPr>
              <w:jc w:val="center"/>
              <w:rPr>
                <w:color w:val="003366"/>
              </w:rPr>
            </w:pPr>
            <w:r w:rsidRPr="00AF5123">
              <w:rPr>
                <w:color w:val="003366"/>
              </w:rPr>
              <w:t>ОГРН 1023701625595, Тел./Факс (49352) 4-11-78, e-</w:t>
            </w:r>
            <w:proofErr w:type="spellStart"/>
            <w:r w:rsidRPr="00AF5123">
              <w:rPr>
                <w:color w:val="003366"/>
              </w:rPr>
              <w:t>mail</w:t>
            </w:r>
            <w:proofErr w:type="spellEnd"/>
            <w:r w:rsidRPr="00AF5123">
              <w:rPr>
                <w:color w:val="003366"/>
              </w:rPr>
              <w:t xml:space="preserve">: </w:t>
            </w:r>
            <w:hyperlink r:id="rId11" w:history="1">
              <w:r w:rsidRPr="00AF5123">
                <w:rPr>
                  <w:rStyle w:val="a5"/>
                </w:rPr>
                <w:t>admin.komsomolsk@mail.ru</w:t>
              </w:r>
            </w:hyperlink>
          </w:p>
          <w:p w14:paraId="40F98895" w14:textId="77777777" w:rsidR="00AF5123" w:rsidRPr="00AF5123" w:rsidRDefault="00AF5123" w:rsidP="002947B9">
            <w:pPr>
              <w:rPr>
                <w:color w:val="003366"/>
                <w:sz w:val="28"/>
                <w:szCs w:val="28"/>
              </w:rPr>
            </w:pPr>
          </w:p>
        </w:tc>
      </w:tr>
      <w:tr w:rsidR="00AF5123" w:rsidRPr="00AF5123" w14:paraId="76A8FAFD" w14:textId="77777777" w:rsidTr="002947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65D2B310" w14:textId="77777777" w:rsidR="00AF5123" w:rsidRPr="00AF5123" w:rsidRDefault="00AF5123" w:rsidP="002947B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F2C6A64" w14:textId="77777777" w:rsidR="00AF5123" w:rsidRPr="00AF5123" w:rsidRDefault="00AF5123" w:rsidP="002947B9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45FA68A7" w14:textId="77777777" w:rsidR="00AF5123" w:rsidRPr="00AF5123" w:rsidRDefault="00AF5123" w:rsidP="002947B9">
            <w:pPr>
              <w:ind w:right="-108"/>
              <w:jc w:val="center"/>
            </w:pPr>
            <w:r w:rsidRPr="00AF5123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328D9ED8" w14:textId="77777777" w:rsidR="00AF5123" w:rsidRPr="00AF5123" w:rsidRDefault="00AF5123" w:rsidP="002947B9">
            <w:pPr>
              <w:ind w:right="-108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vAlign w:val="bottom"/>
          </w:tcPr>
          <w:p w14:paraId="7E138594" w14:textId="77777777" w:rsidR="00AF5123" w:rsidRPr="00AF5123" w:rsidRDefault="00AF5123" w:rsidP="002947B9">
            <w:pPr>
              <w:ind w:left="-734" w:firstLine="720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4DF8790C" w14:textId="77777777" w:rsidR="00AF5123" w:rsidRPr="00AF5123" w:rsidRDefault="00AF5123" w:rsidP="002947B9">
            <w:pPr>
              <w:jc w:val="center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bottom"/>
          </w:tcPr>
          <w:p w14:paraId="5048ABFB" w14:textId="77777777" w:rsidR="00AF5123" w:rsidRPr="00AF5123" w:rsidRDefault="00AF5123" w:rsidP="002947B9">
            <w:pPr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0EFAA83C" w14:textId="77777777" w:rsidR="00AF5123" w:rsidRPr="00AF5123" w:rsidRDefault="00AF5123" w:rsidP="002947B9">
            <w:pPr>
              <w:jc w:val="center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182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4114B66D" w14:textId="77777777" w:rsidR="00AF5123" w:rsidRPr="00AF5123" w:rsidRDefault="00AF5123" w:rsidP="00294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52A74904" w14:textId="77777777" w:rsidR="00AF5123" w:rsidRPr="00AF5123" w:rsidRDefault="00AF5123" w:rsidP="002947B9">
            <w:pPr>
              <w:jc w:val="center"/>
            </w:pPr>
          </w:p>
        </w:tc>
      </w:tr>
    </w:tbl>
    <w:p w14:paraId="4BB1A243" w14:textId="77777777" w:rsidR="00AF5123" w:rsidRPr="00AF5123" w:rsidRDefault="00AF5123" w:rsidP="00AF5123">
      <w:pPr>
        <w:ind w:firstLine="720"/>
        <w:jc w:val="center"/>
        <w:rPr>
          <w:sz w:val="28"/>
          <w:szCs w:val="28"/>
        </w:rPr>
      </w:pPr>
    </w:p>
    <w:p w14:paraId="78AAC2F9" w14:textId="77777777" w:rsidR="00AF5123" w:rsidRPr="00AF5123" w:rsidRDefault="00AF5123" w:rsidP="00AF512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2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от 15.07.2013 г. № 594 </w:t>
      </w:r>
    </w:p>
    <w:p w14:paraId="4A06B41B" w14:textId="77777777" w:rsidR="00AF5123" w:rsidRPr="00AF5123" w:rsidRDefault="00AF5123" w:rsidP="00AF5123">
      <w:pPr>
        <w:jc w:val="center"/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t>«Об утверждении Положения о работе комиссии по формированию Плана организации ярмарок на территории Комсомольского муниципального района»</w:t>
      </w:r>
    </w:p>
    <w:p w14:paraId="7E384E24" w14:textId="77777777" w:rsidR="00AF5123" w:rsidRPr="00AF5123" w:rsidRDefault="00AF5123" w:rsidP="00AF5123">
      <w:pPr>
        <w:ind w:firstLine="720"/>
        <w:jc w:val="center"/>
        <w:rPr>
          <w:b/>
          <w:sz w:val="28"/>
          <w:szCs w:val="28"/>
        </w:rPr>
      </w:pPr>
    </w:p>
    <w:p w14:paraId="511AAF37" w14:textId="77777777" w:rsidR="00AF5123" w:rsidRPr="00AF5123" w:rsidRDefault="00AF5123" w:rsidP="00AF5123">
      <w:pPr>
        <w:ind w:firstLine="720"/>
        <w:jc w:val="center"/>
        <w:rPr>
          <w:b/>
          <w:sz w:val="28"/>
          <w:szCs w:val="28"/>
        </w:rPr>
      </w:pPr>
    </w:p>
    <w:p w14:paraId="07C0BFCE" w14:textId="77777777" w:rsidR="00AF5123" w:rsidRPr="00AF5123" w:rsidRDefault="00AF5123" w:rsidP="00AF512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5123">
        <w:rPr>
          <w:rFonts w:ascii="Times New Roman" w:hAnsi="Times New Roman" w:cs="Times New Roman"/>
          <w:sz w:val="28"/>
          <w:szCs w:val="28"/>
        </w:rPr>
        <w:t xml:space="preserve"> </w:t>
      </w:r>
      <w:r w:rsidRPr="00AF5123">
        <w:rPr>
          <w:rFonts w:ascii="Times New Roman" w:hAnsi="Times New Roman" w:cs="Times New Roman"/>
          <w:sz w:val="28"/>
          <w:szCs w:val="28"/>
        </w:rPr>
        <w:tab/>
        <w:t xml:space="preserve">В связи с кадровыми изменениями в Администрации Комсомольского муниципального района Ивановской области Администрация Комсомольского муниципального района Ивановской области </w:t>
      </w:r>
      <w:r w:rsidRPr="00AF5123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AF5123">
        <w:rPr>
          <w:rFonts w:ascii="Times New Roman" w:hAnsi="Times New Roman" w:cs="Times New Roman"/>
          <w:sz w:val="28"/>
          <w:szCs w:val="28"/>
        </w:rPr>
        <w:t>:</w:t>
      </w:r>
    </w:p>
    <w:p w14:paraId="088AE7C1" w14:textId="77777777" w:rsidR="00AF5123" w:rsidRPr="00AF5123" w:rsidRDefault="00AF5123" w:rsidP="00AF512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3E98724" w14:textId="77777777" w:rsidR="00AF5123" w:rsidRPr="00AF5123" w:rsidRDefault="00AF5123" w:rsidP="00AF5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123">
        <w:rPr>
          <w:rFonts w:ascii="Times New Roman" w:hAnsi="Times New Roman" w:cs="Times New Roman"/>
          <w:sz w:val="28"/>
          <w:szCs w:val="28"/>
        </w:rPr>
        <w:t xml:space="preserve"> 1.Внести изменения в постановление Администрации Комсомольского муниципального района от 15.07.2013 г. № 594 «Об утверждении Положения о работе комиссии по формированию Плана организации ярмарок на территории Комсомольского муниципального района»:</w:t>
      </w:r>
      <w:r w:rsidRPr="00AF5123">
        <w:rPr>
          <w:rFonts w:ascii="Times New Roman" w:hAnsi="Times New Roman" w:cs="Times New Roman"/>
          <w:sz w:val="28"/>
          <w:szCs w:val="28"/>
        </w:rPr>
        <w:tab/>
      </w:r>
    </w:p>
    <w:p w14:paraId="40F25A7A" w14:textId="77777777" w:rsidR="00AF5123" w:rsidRPr="00AF5123" w:rsidRDefault="00AF5123" w:rsidP="00AF5123">
      <w:pPr>
        <w:ind w:firstLine="708"/>
        <w:jc w:val="both"/>
        <w:rPr>
          <w:sz w:val="28"/>
          <w:szCs w:val="28"/>
        </w:rPr>
      </w:pPr>
      <w:r w:rsidRPr="00AF5123">
        <w:rPr>
          <w:sz w:val="28"/>
          <w:szCs w:val="28"/>
        </w:rPr>
        <w:t>- Приложение 2 к постановлению изложить в новой редакции (прилагается).</w:t>
      </w:r>
    </w:p>
    <w:p w14:paraId="2C85D177" w14:textId="77777777" w:rsidR="00AF5123" w:rsidRPr="00AF5123" w:rsidRDefault="00AF5123" w:rsidP="00AF51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5123">
        <w:rPr>
          <w:sz w:val="28"/>
          <w:szCs w:val="28"/>
        </w:rPr>
        <w:t>2.Контроль за выполнением настоящего постановления возложить на заместителя главы Администрации Комсомольского муниципального района, начальника отдела по муниципальным закупкам Администрации Комсомольского района Мусину Е.Г.</w:t>
      </w:r>
    </w:p>
    <w:p w14:paraId="24C17F39" w14:textId="77777777" w:rsidR="00AF5123" w:rsidRPr="00AF5123" w:rsidRDefault="00AF5123" w:rsidP="00AF5123">
      <w:pPr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14:paraId="2E3A8201" w14:textId="77777777" w:rsidR="00AF5123" w:rsidRPr="00AF5123" w:rsidRDefault="00AF5123" w:rsidP="00AF5123">
      <w:pPr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41"/>
        <w:tblW w:w="13894" w:type="dxa"/>
        <w:tblLook w:val="04A0" w:firstRow="1" w:lastRow="0" w:firstColumn="1" w:lastColumn="0" w:noHBand="0" w:noVBand="1"/>
      </w:tblPr>
      <w:tblGrid>
        <w:gridCol w:w="9907"/>
        <w:gridCol w:w="1276"/>
        <w:gridCol w:w="2711"/>
      </w:tblGrid>
      <w:tr w:rsidR="00AF5123" w:rsidRPr="00AF5123" w14:paraId="34098395" w14:textId="77777777" w:rsidTr="002947B9">
        <w:trPr>
          <w:trHeight w:val="540"/>
        </w:trPr>
        <w:tc>
          <w:tcPr>
            <w:tcW w:w="9907" w:type="dxa"/>
            <w:hideMark/>
          </w:tcPr>
          <w:p w14:paraId="159A211B" w14:textId="77777777" w:rsidR="00AF5123" w:rsidRPr="00AF5123" w:rsidRDefault="00AF5123" w:rsidP="002947B9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51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5123">
              <w:rPr>
                <w:b/>
                <w:sz w:val="28"/>
                <w:szCs w:val="28"/>
              </w:rPr>
              <w:t>И.о</w:t>
            </w:r>
            <w:proofErr w:type="spellEnd"/>
            <w:r w:rsidRPr="00AF5123">
              <w:rPr>
                <w:b/>
                <w:sz w:val="28"/>
                <w:szCs w:val="28"/>
              </w:rPr>
              <w:t xml:space="preserve">. главы Комсомольского </w:t>
            </w:r>
          </w:p>
          <w:p w14:paraId="54F4B9E3" w14:textId="77777777" w:rsidR="00AF5123" w:rsidRPr="00AF5123" w:rsidRDefault="00AF5123" w:rsidP="002947B9">
            <w:pPr>
              <w:ind w:left="4820" w:hanging="4820"/>
              <w:rPr>
                <w:b/>
                <w:sz w:val="28"/>
                <w:szCs w:val="28"/>
                <w:lang w:eastAsia="en-US"/>
              </w:rPr>
            </w:pPr>
            <w:r w:rsidRPr="00AF5123">
              <w:rPr>
                <w:b/>
                <w:sz w:val="28"/>
                <w:szCs w:val="28"/>
              </w:rPr>
              <w:t xml:space="preserve"> муниципального  района                                                   И.А. Шарыгина</w:t>
            </w:r>
          </w:p>
        </w:tc>
        <w:tc>
          <w:tcPr>
            <w:tcW w:w="1276" w:type="dxa"/>
          </w:tcPr>
          <w:p w14:paraId="4B8C1254" w14:textId="77777777" w:rsidR="00AF5123" w:rsidRPr="00AF5123" w:rsidRDefault="00AF5123" w:rsidP="002947B9">
            <w:pPr>
              <w:ind w:left="176" w:hanging="176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Align w:val="bottom"/>
          </w:tcPr>
          <w:p w14:paraId="57A80AB0" w14:textId="77777777" w:rsidR="00AF5123" w:rsidRPr="00AF5123" w:rsidRDefault="00AF5123" w:rsidP="002947B9">
            <w:pPr>
              <w:rPr>
                <w:b/>
                <w:sz w:val="28"/>
                <w:szCs w:val="28"/>
              </w:rPr>
            </w:pPr>
          </w:p>
          <w:p w14:paraId="64AEEA89" w14:textId="77777777" w:rsidR="00AF5123" w:rsidRPr="00AF5123" w:rsidRDefault="00AF5123" w:rsidP="002947B9">
            <w:pPr>
              <w:rPr>
                <w:b/>
                <w:sz w:val="28"/>
                <w:szCs w:val="28"/>
              </w:rPr>
            </w:pPr>
          </w:p>
          <w:p w14:paraId="2568797D" w14:textId="77777777" w:rsidR="00AF5123" w:rsidRPr="00AF5123" w:rsidRDefault="00AF5123" w:rsidP="002947B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C09B66E" w14:textId="77777777" w:rsidR="00AF5123" w:rsidRPr="00AF5123" w:rsidRDefault="00AF5123" w:rsidP="00AF5123">
      <w:pPr>
        <w:jc w:val="right"/>
        <w:rPr>
          <w:sz w:val="28"/>
          <w:szCs w:val="28"/>
        </w:rPr>
      </w:pPr>
    </w:p>
    <w:p w14:paraId="4BA888DB" w14:textId="77777777" w:rsidR="00AF5123" w:rsidRPr="00AF5123" w:rsidRDefault="00AF5123" w:rsidP="00AF5123">
      <w:pPr>
        <w:jc w:val="right"/>
        <w:rPr>
          <w:sz w:val="28"/>
          <w:szCs w:val="28"/>
        </w:rPr>
      </w:pPr>
      <w:r w:rsidRPr="00AF5123">
        <w:rPr>
          <w:sz w:val="28"/>
          <w:szCs w:val="28"/>
        </w:rPr>
        <w:t xml:space="preserve">   </w:t>
      </w:r>
    </w:p>
    <w:p w14:paraId="1B970CCE" w14:textId="77777777" w:rsidR="00AF5123" w:rsidRPr="00AF5123" w:rsidRDefault="00AF5123" w:rsidP="00AF5123">
      <w:pPr>
        <w:jc w:val="right"/>
        <w:rPr>
          <w:sz w:val="28"/>
          <w:szCs w:val="28"/>
        </w:rPr>
      </w:pPr>
      <w:r w:rsidRPr="00AF5123">
        <w:rPr>
          <w:sz w:val="28"/>
          <w:szCs w:val="28"/>
        </w:rPr>
        <w:lastRenderedPageBreak/>
        <w:t xml:space="preserve">Приложение </w:t>
      </w:r>
    </w:p>
    <w:p w14:paraId="0CD30D1C" w14:textId="77777777" w:rsidR="00AF5123" w:rsidRPr="00AF5123" w:rsidRDefault="00AF5123" w:rsidP="00AF512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F5123">
        <w:rPr>
          <w:sz w:val="28"/>
          <w:szCs w:val="28"/>
        </w:rPr>
        <w:t>к постановлению Администрации</w:t>
      </w:r>
    </w:p>
    <w:p w14:paraId="17AAAF96" w14:textId="77777777" w:rsidR="00AF5123" w:rsidRPr="00AF5123" w:rsidRDefault="00AF5123" w:rsidP="00AF512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F5123">
        <w:rPr>
          <w:sz w:val="28"/>
          <w:szCs w:val="28"/>
        </w:rPr>
        <w:t>Комсомольского муниципального района</w:t>
      </w:r>
    </w:p>
    <w:p w14:paraId="0A1EBAC1" w14:textId="77777777" w:rsidR="00AF5123" w:rsidRPr="00AF5123" w:rsidRDefault="00AF5123" w:rsidP="00AF512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F5123">
        <w:rPr>
          <w:sz w:val="28"/>
          <w:szCs w:val="28"/>
        </w:rPr>
        <w:t>от  «___»________2024 г. № ______</w:t>
      </w:r>
    </w:p>
    <w:p w14:paraId="57EF2680" w14:textId="77777777" w:rsidR="00AF5123" w:rsidRPr="00AF5123" w:rsidRDefault="00AF5123" w:rsidP="00AF5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A4D2AC" w14:textId="77777777" w:rsidR="00AF5123" w:rsidRPr="00AF5123" w:rsidRDefault="00AF5123" w:rsidP="00AF5123">
      <w:pPr>
        <w:jc w:val="right"/>
        <w:rPr>
          <w:sz w:val="28"/>
          <w:szCs w:val="28"/>
        </w:rPr>
      </w:pPr>
      <w:r w:rsidRPr="00AF5123">
        <w:rPr>
          <w:sz w:val="28"/>
          <w:szCs w:val="28"/>
        </w:rPr>
        <w:t>Приложение 2</w:t>
      </w:r>
    </w:p>
    <w:p w14:paraId="2A32BF9E" w14:textId="77777777" w:rsidR="00AF5123" w:rsidRPr="00AF5123" w:rsidRDefault="00AF5123" w:rsidP="00AF512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F5123">
        <w:rPr>
          <w:sz w:val="28"/>
          <w:szCs w:val="28"/>
        </w:rPr>
        <w:t>к постановлению Администрации</w:t>
      </w:r>
    </w:p>
    <w:p w14:paraId="77EDCD89" w14:textId="77777777" w:rsidR="00AF5123" w:rsidRPr="00AF5123" w:rsidRDefault="00AF5123" w:rsidP="00AF512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F5123">
        <w:rPr>
          <w:sz w:val="28"/>
          <w:szCs w:val="28"/>
        </w:rPr>
        <w:t>Комсомольского муниципального района</w:t>
      </w:r>
    </w:p>
    <w:p w14:paraId="78F3095C" w14:textId="77777777" w:rsidR="00AF5123" w:rsidRPr="00AF5123" w:rsidRDefault="00AF5123" w:rsidP="00AF512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F5123">
        <w:rPr>
          <w:sz w:val="28"/>
          <w:szCs w:val="28"/>
        </w:rPr>
        <w:t>от  15.07.2013г. № 594</w:t>
      </w:r>
    </w:p>
    <w:p w14:paraId="1EBB13B9" w14:textId="77777777" w:rsidR="00AF5123" w:rsidRPr="00AF5123" w:rsidRDefault="00AF5123" w:rsidP="00AF5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F05915" w14:textId="77777777" w:rsidR="00AF5123" w:rsidRPr="00AF5123" w:rsidRDefault="00AF5123" w:rsidP="00AF5123">
      <w:pPr>
        <w:jc w:val="center"/>
        <w:outlineLvl w:val="1"/>
        <w:rPr>
          <w:b/>
          <w:sz w:val="22"/>
          <w:szCs w:val="22"/>
        </w:rPr>
      </w:pPr>
    </w:p>
    <w:p w14:paraId="649628EF" w14:textId="77777777" w:rsidR="00AF5123" w:rsidRPr="00AF5123" w:rsidRDefault="00AF5123" w:rsidP="00AF5123">
      <w:pPr>
        <w:jc w:val="center"/>
        <w:outlineLvl w:val="1"/>
        <w:rPr>
          <w:b/>
          <w:sz w:val="28"/>
          <w:szCs w:val="28"/>
        </w:rPr>
      </w:pPr>
      <w:hyperlink r:id="rId12" w:anchor="Par100" w:history="1">
        <w:r w:rsidRPr="00AF5123">
          <w:rPr>
            <w:rStyle w:val="a5"/>
            <w:b/>
            <w:color w:val="auto"/>
            <w:sz w:val="28"/>
            <w:szCs w:val="28"/>
          </w:rPr>
          <w:t>Состав</w:t>
        </w:r>
      </w:hyperlink>
      <w:r w:rsidRPr="00AF5123">
        <w:rPr>
          <w:b/>
          <w:sz w:val="28"/>
          <w:szCs w:val="28"/>
        </w:rPr>
        <w:t xml:space="preserve"> </w:t>
      </w:r>
    </w:p>
    <w:p w14:paraId="6FAD3C67" w14:textId="77777777" w:rsidR="00AF5123" w:rsidRPr="00AF5123" w:rsidRDefault="00AF5123" w:rsidP="00AF5123">
      <w:pPr>
        <w:jc w:val="center"/>
        <w:outlineLvl w:val="1"/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t>комиссии по формированию Плана организации ярмарок на территории Комсомольского муниципального района</w:t>
      </w:r>
    </w:p>
    <w:p w14:paraId="63F3249E" w14:textId="77777777" w:rsidR="00AF5123" w:rsidRPr="00AF5123" w:rsidRDefault="00AF5123" w:rsidP="00AF5123">
      <w:pPr>
        <w:jc w:val="center"/>
        <w:outlineLvl w:val="1"/>
        <w:rPr>
          <w:b/>
          <w:sz w:val="28"/>
          <w:szCs w:val="28"/>
        </w:rPr>
      </w:pPr>
    </w:p>
    <w:p w14:paraId="01D09C24" w14:textId="77777777" w:rsidR="00AF5123" w:rsidRPr="00AF5123" w:rsidRDefault="00AF5123" w:rsidP="00AF5123">
      <w:pPr>
        <w:jc w:val="center"/>
        <w:outlineLvl w:val="1"/>
        <w:rPr>
          <w:b/>
          <w:sz w:val="28"/>
          <w:szCs w:val="28"/>
        </w:rPr>
      </w:pPr>
    </w:p>
    <w:p w14:paraId="3B02C348" w14:textId="77777777" w:rsidR="00AF5123" w:rsidRPr="00AF5123" w:rsidRDefault="00AF5123" w:rsidP="00AF5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123">
        <w:rPr>
          <w:b/>
          <w:sz w:val="28"/>
          <w:szCs w:val="28"/>
        </w:rPr>
        <w:t xml:space="preserve">Председатель комиссии – </w:t>
      </w:r>
      <w:r w:rsidRPr="00AF5123">
        <w:rPr>
          <w:sz w:val="28"/>
          <w:szCs w:val="28"/>
        </w:rPr>
        <w:t>Мусина Е.Г.</w:t>
      </w:r>
      <w:r w:rsidRPr="00AF5123">
        <w:rPr>
          <w:b/>
          <w:sz w:val="28"/>
          <w:szCs w:val="28"/>
        </w:rPr>
        <w:t xml:space="preserve"> - </w:t>
      </w:r>
      <w:r w:rsidRPr="00AF5123">
        <w:rPr>
          <w:sz w:val="28"/>
          <w:szCs w:val="28"/>
        </w:rPr>
        <w:t>заместитель главы Администрации Комсомольского муниципального района, начальник отдела по муниципальным закупкам Администрации Комсомольского муниципального района;</w:t>
      </w:r>
    </w:p>
    <w:p w14:paraId="740A6F75" w14:textId="77777777" w:rsidR="00AF5123" w:rsidRPr="00AF5123" w:rsidRDefault="00AF5123" w:rsidP="00AF5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123">
        <w:rPr>
          <w:b/>
          <w:sz w:val="28"/>
          <w:szCs w:val="28"/>
        </w:rPr>
        <w:t>Заместитель председателя комиссии</w:t>
      </w:r>
      <w:r w:rsidRPr="00AF5123">
        <w:rPr>
          <w:sz w:val="28"/>
          <w:szCs w:val="28"/>
        </w:rPr>
        <w:t xml:space="preserve"> – Ежова Т.Б. - начальник отдела экономики и предпринимательства Администрации Комсомольского муниципального района;</w:t>
      </w:r>
    </w:p>
    <w:p w14:paraId="4F62C53A" w14:textId="77777777" w:rsidR="00AF5123" w:rsidRPr="00AF5123" w:rsidRDefault="00AF5123" w:rsidP="00AF512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t>Секретарь комиссии –</w:t>
      </w:r>
      <w:r w:rsidRPr="00AF5123">
        <w:rPr>
          <w:sz w:val="28"/>
          <w:szCs w:val="28"/>
        </w:rPr>
        <w:t xml:space="preserve"> Молчанова Г.А. – консультант отдела экономики и предпринимательства Администрации Комсомольского муниципального района;</w:t>
      </w:r>
    </w:p>
    <w:p w14:paraId="1B35274D" w14:textId="77777777" w:rsidR="00AF5123" w:rsidRPr="00AF5123" w:rsidRDefault="00AF5123" w:rsidP="00AF51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13177A8" w14:textId="77777777" w:rsidR="00AF5123" w:rsidRPr="00AF5123" w:rsidRDefault="00AF5123" w:rsidP="00AF512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t xml:space="preserve">Члены комиссии: </w:t>
      </w:r>
    </w:p>
    <w:p w14:paraId="41C85B32" w14:textId="77777777" w:rsidR="00AF5123" w:rsidRPr="00AF5123" w:rsidRDefault="00AF5123" w:rsidP="00AF5123">
      <w:pPr>
        <w:ind w:firstLine="540"/>
        <w:jc w:val="both"/>
        <w:rPr>
          <w:sz w:val="28"/>
          <w:szCs w:val="28"/>
        </w:rPr>
      </w:pPr>
      <w:r w:rsidRPr="00AF5123">
        <w:rPr>
          <w:sz w:val="28"/>
          <w:szCs w:val="28"/>
        </w:rPr>
        <w:t xml:space="preserve">Новикова И.Г. – </w:t>
      </w:r>
      <w:r w:rsidRPr="00AF5123">
        <w:rPr>
          <w:rStyle w:val="affc"/>
          <w:b w:val="0"/>
          <w:sz w:val="28"/>
          <w:szCs w:val="28"/>
          <w:shd w:val="clear" w:color="auto" w:fill="FFFFFF"/>
        </w:rPr>
        <w:t>начальник Управления по вопросу развития инфраструктуры Администрации Комсомольского муниципального района (по согласованию)</w:t>
      </w:r>
      <w:r w:rsidRPr="00AF5123">
        <w:rPr>
          <w:sz w:val="28"/>
          <w:szCs w:val="28"/>
        </w:rPr>
        <w:t>;</w:t>
      </w:r>
    </w:p>
    <w:p w14:paraId="3E5F6DF9" w14:textId="77777777" w:rsidR="00AF5123" w:rsidRPr="00AF5123" w:rsidRDefault="00AF5123" w:rsidP="00AF5123">
      <w:pPr>
        <w:ind w:firstLine="540"/>
        <w:jc w:val="both"/>
        <w:rPr>
          <w:b/>
          <w:sz w:val="28"/>
          <w:szCs w:val="28"/>
        </w:rPr>
      </w:pPr>
    </w:p>
    <w:p w14:paraId="6E0AB701" w14:textId="77777777" w:rsidR="00AF5123" w:rsidRPr="00AF5123" w:rsidRDefault="00AF5123" w:rsidP="00AF5123">
      <w:pPr>
        <w:ind w:firstLine="540"/>
        <w:jc w:val="both"/>
        <w:rPr>
          <w:rStyle w:val="affc"/>
          <w:sz w:val="28"/>
          <w:szCs w:val="28"/>
          <w:shd w:val="clear" w:color="auto" w:fill="FFFFFF"/>
        </w:rPr>
      </w:pPr>
      <w:r w:rsidRPr="00AF5123">
        <w:rPr>
          <w:sz w:val="28"/>
          <w:szCs w:val="28"/>
        </w:rPr>
        <w:t>Гусева В.Г.</w:t>
      </w:r>
      <w:r w:rsidRPr="00AF5123">
        <w:rPr>
          <w:b/>
          <w:sz w:val="28"/>
          <w:szCs w:val="28"/>
        </w:rPr>
        <w:t xml:space="preserve"> – </w:t>
      </w:r>
      <w:r w:rsidRPr="00AF5123">
        <w:rPr>
          <w:sz w:val="28"/>
          <w:szCs w:val="28"/>
        </w:rPr>
        <w:t xml:space="preserve">заведующая </w:t>
      </w:r>
      <w:r w:rsidRPr="00AF5123">
        <w:rPr>
          <w:rStyle w:val="affc"/>
          <w:b w:val="0"/>
          <w:sz w:val="28"/>
          <w:szCs w:val="28"/>
          <w:shd w:val="clear" w:color="auto" w:fill="FFFFFF"/>
        </w:rPr>
        <w:t>отделом сельского хозяйства и развития территорий Администрации Комсомольского муниципального района;</w:t>
      </w:r>
    </w:p>
    <w:p w14:paraId="2C1BA17E" w14:textId="77777777" w:rsidR="00AF5123" w:rsidRPr="00AF5123" w:rsidRDefault="00AF5123" w:rsidP="00AF5123">
      <w:pPr>
        <w:ind w:firstLine="540"/>
        <w:jc w:val="both"/>
        <w:rPr>
          <w:b/>
          <w:sz w:val="28"/>
          <w:szCs w:val="28"/>
        </w:rPr>
      </w:pPr>
    </w:p>
    <w:p w14:paraId="3B0F29A1" w14:textId="77777777" w:rsidR="00AF5123" w:rsidRPr="00AF5123" w:rsidRDefault="00AF5123" w:rsidP="00AF5123">
      <w:pPr>
        <w:ind w:firstLine="540"/>
        <w:jc w:val="both"/>
        <w:rPr>
          <w:sz w:val="28"/>
          <w:szCs w:val="28"/>
        </w:rPr>
      </w:pPr>
      <w:proofErr w:type="spellStart"/>
      <w:r w:rsidRPr="00AF5123">
        <w:rPr>
          <w:sz w:val="28"/>
          <w:szCs w:val="28"/>
        </w:rPr>
        <w:t>Долбенева</w:t>
      </w:r>
      <w:proofErr w:type="spellEnd"/>
      <w:r w:rsidRPr="00AF5123">
        <w:rPr>
          <w:sz w:val="28"/>
          <w:szCs w:val="28"/>
        </w:rPr>
        <w:t xml:space="preserve"> Е.М.</w:t>
      </w:r>
      <w:r w:rsidRPr="00AF5123">
        <w:rPr>
          <w:b/>
          <w:sz w:val="28"/>
          <w:szCs w:val="28"/>
        </w:rPr>
        <w:t xml:space="preserve"> - </w:t>
      </w:r>
      <w:r w:rsidRPr="00AF5123">
        <w:rPr>
          <w:sz w:val="28"/>
          <w:szCs w:val="28"/>
        </w:rPr>
        <w:t xml:space="preserve"> начальник юридического отдела Администрации Комсомольского муниципального района;</w:t>
      </w:r>
    </w:p>
    <w:p w14:paraId="4FBCCA92" w14:textId="77777777" w:rsidR="00AF5123" w:rsidRPr="00AF5123" w:rsidRDefault="00AF5123" w:rsidP="00AF5123">
      <w:pPr>
        <w:ind w:firstLine="540"/>
        <w:jc w:val="both"/>
        <w:rPr>
          <w:sz w:val="28"/>
          <w:szCs w:val="28"/>
        </w:rPr>
      </w:pPr>
    </w:p>
    <w:p w14:paraId="18B42F03" w14:textId="77777777" w:rsidR="00AF5123" w:rsidRPr="00AF5123" w:rsidRDefault="00AF5123" w:rsidP="00AF5123">
      <w:pPr>
        <w:widowControl w:val="0"/>
        <w:autoSpaceDE w:val="0"/>
        <w:autoSpaceDN w:val="0"/>
        <w:adjustRightInd w:val="0"/>
        <w:ind w:firstLine="540"/>
        <w:jc w:val="both"/>
      </w:pPr>
      <w:r w:rsidRPr="00AF5123">
        <w:rPr>
          <w:sz w:val="28"/>
          <w:szCs w:val="28"/>
        </w:rPr>
        <w:t>Главы сельских поселений Комсомольского муниципального района (по согласованию).</w:t>
      </w:r>
    </w:p>
    <w:p w14:paraId="33969C57" w14:textId="77777777" w:rsidR="007A15D3" w:rsidRPr="00AF5123" w:rsidRDefault="007A15D3" w:rsidP="007A15D3">
      <w:r w:rsidRPr="00AF5123">
        <w:t xml:space="preserve">                                         </w:t>
      </w:r>
    </w:p>
    <w:p w14:paraId="470DA7C7" w14:textId="77777777" w:rsidR="00AF5123" w:rsidRPr="00AF5123" w:rsidRDefault="00AF5123" w:rsidP="00AF5123">
      <w:pPr>
        <w:jc w:val="center"/>
      </w:pPr>
    </w:p>
    <w:p w14:paraId="48E38514" w14:textId="77777777" w:rsidR="00AF5123" w:rsidRPr="00AF5123" w:rsidRDefault="00AF5123" w:rsidP="00AF5123">
      <w:pPr>
        <w:jc w:val="center"/>
      </w:pPr>
    </w:p>
    <w:p w14:paraId="3B7DC138" w14:textId="77777777" w:rsidR="00AF5123" w:rsidRPr="00AF5123" w:rsidRDefault="00AF5123" w:rsidP="00AF5123">
      <w:pPr>
        <w:jc w:val="center"/>
      </w:pPr>
    </w:p>
    <w:p w14:paraId="245E7594" w14:textId="77777777" w:rsidR="00AF5123" w:rsidRPr="00AF5123" w:rsidRDefault="00AF5123" w:rsidP="00AF5123">
      <w:pPr>
        <w:jc w:val="center"/>
      </w:pPr>
    </w:p>
    <w:p w14:paraId="3A92EC1C" w14:textId="77777777" w:rsidR="00AF5123" w:rsidRPr="00AF5123" w:rsidRDefault="00AF5123" w:rsidP="00AF5123">
      <w:pPr>
        <w:jc w:val="center"/>
      </w:pPr>
    </w:p>
    <w:p w14:paraId="7F5F06A0" w14:textId="77777777" w:rsidR="00AF5123" w:rsidRPr="00AF5123" w:rsidRDefault="00AF5123" w:rsidP="00AF5123">
      <w:pPr>
        <w:jc w:val="center"/>
      </w:pPr>
    </w:p>
    <w:p w14:paraId="652FD961" w14:textId="3178B907" w:rsidR="00AF5123" w:rsidRPr="00AF5123" w:rsidRDefault="00AF5123" w:rsidP="00AF5123">
      <w:pPr>
        <w:jc w:val="center"/>
      </w:pPr>
      <w:r w:rsidRPr="00AF5123">
        <w:rPr>
          <w:noProof/>
          <w:color w:val="000080"/>
        </w:rPr>
        <w:lastRenderedPageBreak/>
        <w:drawing>
          <wp:inline distT="0" distB="0" distL="0" distR="0" wp14:anchorId="32D309E8" wp14:editId="5D7D63DB">
            <wp:extent cx="542925" cy="676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33EBE" w14:textId="77777777" w:rsidR="00AF5123" w:rsidRPr="00AF5123" w:rsidRDefault="00AF5123" w:rsidP="00AF5123">
      <w:pPr>
        <w:jc w:val="center"/>
      </w:pPr>
    </w:p>
    <w:p w14:paraId="327AFD6E" w14:textId="77777777" w:rsidR="00AF5123" w:rsidRPr="00AF5123" w:rsidRDefault="00AF5123" w:rsidP="00AF5123">
      <w:pPr>
        <w:pStyle w:val="1"/>
        <w:jc w:val="center"/>
        <w:rPr>
          <w:color w:val="003366"/>
          <w:sz w:val="36"/>
        </w:rPr>
      </w:pPr>
      <w:r w:rsidRPr="00AF5123">
        <w:rPr>
          <w:color w:val="003366"/>
          <w:sz w:val="36"/>
        </w:rPr>
        <w:t>ПОСТАНОВЛЕНИЕ</w:t>
      </w:r>
    </w:p>
    <w:p w14:paraId="335928EC" w14:textId="77777777" w:rsidR="00AF5123" w:rsidRPr="00AF5123" w:rsidRDefault="00AF5123" w:rsidP="00AF5123">
      <w:pPr>
        <w:jc w:val="center"/>
        <w:rPr>
          <w:b/>
          <w:color w:val="003366"/>
        </w:rPr>
      </w:pPr>
      <w:r w:rsidRPr="00AF5123">
        <w:rPr>
          <w:b/>
          <w:color w:val="003366"/>
        </w:rPr>
        <w:t>АДМИНИСТРАЦИИ</w:t>
      </w:r>
    </w:p>
    <w:p w14:paraId="7E83B5E7" w14:textId="77777777" w:rsidR="00AF5123" w:rsidRPr="00AF5123" w:rsidRDefault="00AF5123" w:rsidP="00AF5123">
      <w:pPr>
        <w:jc w:val="center"/>
        <w:rPr>
          <w:b/>
          <w:color w:val="003366"/>
        </w:rPr>
      </w:pPr>
      <w:r w:rsidRPr="00AF5123">
        <w:rPr>
          <w:b/>
          <w:color w:val="003366"/>
        </w:rPr>
        <w:t xml:space="preserve"> КОМСОМОЛЬСКОГО МУНИЦИПАЛЬНОГО  РАЙОНА</w:t>
      </w:r>
    </w:p>
    <w:p w14:paraId="1DE66CC2" w14:textId="77777777" w:rsidR="00AF5123" w:rsidRPr="00AF5123" w:rsidRDefault="00AF5123" w:rsidP="00AF5123">
      <w:pPr>
        <w:jc w:val="center"/>
        <w:rPr>
          <w:b/>
          <w:color w:val="003366"/>
        </w:rPr>
      </w:pPr>
      <w:r w:rsidRPr="00AF5123">
        <w:rPr>
          <w:b/>
          <w:color w:val="003366"/>
        </w:rPr>
        <w:t>ИВАНОВСКОЙ ОБЛАСТИ</w:t>
      </w:r>
    </w:p>
    <w:p w14:paraId="2BE72279" w14:textId="77777777" w:rsidR="00AF5123" w:rsidRPr="00AF5123" w:rsidRDefault="00AF5123" w:rsidP="00AF5123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F5123" w:rsidRPr="00AF5123" w14:paraId="3EE3310C" w14:textId="77777777" w:rsidTr="002947B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D22472F" w14:textId="77777777" w:rsidR="00AF5123" w:rsidRPr="00AF5123" w:rsidRDefault="00AF5123" w:rsidP="002947B9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AF5123">
                <w:rPr>
                  <w:color w:val="003366"/>
                </w:rPr>
                <w:t>155150, г</w:t>
              </w:r>
            </w:smartTag>
            <w:r w:rsidRPr="00AF5123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14:paraId="0711BE01" w14:textId="77777777" w:rsidR="00AF5123" w:rsidRPr="00AF5123" w:rsidRDefault="00AF5123" w:rsidP="002947B9">
            <w:pPr>
              <w:jc w:val="center"/>
              <w:rPr>
                <w:color w:val="003366"/>
              </w:rPr>
            </w:pPr>
            <w:r w:rsidRPr="00AF5123">
              <w:rPr>
                <w:color w:val="003366"/>
              </w:rPr>
              <w:t>ОГРН 1023701625595, Тел./Факс (49352) 4-11-78, e-</w:t>
            </w:r>
            <w:proofErr w:type="spellStart"/>
            <w:r w:rsidRPr="00AF5123">
              <w:rPr>
                <w:color w:val="003366"/>
              </w:rPr>
              <w:t>mail</w:t>
            </w:r>
            <w:proofErr w:type="spellEnd"/>
            <w:r w:rsidRPr="00AF5123">
              <w:rPr>
                <w:color w:val="003366"/>
              </w:rPr>
              <w:t xml:space="preserve">: </w:t>
            </w:r>
            <w:hyperlink r:id="rId13" w:history="1">
              <w:r w:rsidRPr="00AF5123">
                <w:rPr>
                  <w:rStyle w:val="a5"/>
                </w:rPr>
                <w:t>admin.komsomolsk@mail.ru</w:t>
              </w:r>
            </w:hyperlink>
          </w:p>
          <w:p w14:paraId="4EB2DD5E" w14:textId="77777777" w:rsidR="00AF5123" w:rsidRPr="00AF5123" w:rsidRDefault="00AF5123" w:rsidP="002947B9">
            <w:pPr>
              <w:jc w:val="center"/>
              <w:rPr>
                <w:color w:val="003366"/>
                <w:sz w:val="28"/>
                <w:szCs w:val="28"/>
              </w:rPr>
            </w:pPr>
          </w:p>
        </w:tc>
      </w:tr>
      <w:tr w:rsidR="00AF5123" w:rsidRPr="00AF5123" w14:paraId="40C9B2A8" w14:textId="77777777" w:rsidTr="002947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2CDD614B" w14:textId="77777777" w:rsidR="00AF5123" w:rsidRPr="00AF5123" w:rsidRDefault="00AF5123" w:rsidP="002947B9">
            <w:pPr>
              <w:spacing w:after="100" w:afterAutospacing="1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43EA3C1C" w14:textId="77777777" w:rsidR="00AF5123" w:rsidRPr="00AF5123" w:rsidRDefault="00AF5123" w:rsidP="002947B9">
            <w:pPr>
              <w:spacing w:after="100" w:afterAutospacing="1"/>
              <w:ind w:right="-108"/>
              <w:jc w:val="center"/>
              <w:rPr>
                <w:sz w:val="28"/>
                <w:szCs w:val="28"/>
              </w:rPr>
            </w:pPr>
          </w:p>
          <w:p w14:paraId="0C10CB0D" w14:textId="77777777" w:rsidR="00AF5123" w:rsidRPr="00AF5123" w:rsidRDefault="00AF5123" w:rsidP="002947B9">
            <w:pPr>
              <w:spacing w:after="100" w:afterAutospacing="1"/>
              <w:ind w:right="-108"/>
              <w:jc w:val="center"/>
            </w:pPr>
            <w:r w:rsidRPr="00AF5123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7B4A7322" w14:textId="77777777" w:rsidR="00AF5123" w:rsidRPr="00AF5123" w:rsidRDefault="00AF5123" w:rsidP="002947B9">
            <w:pPr>
              <w:spacing w:after="100" w:afterAutospacing="1"/>
              <w:ind w:right="-108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  <w:vAlign w:val="bottom"/>
          </w:tcPr>
          <w:p w14:paraId="722FCF24" w14:textId="77777777" w:rsidR="00AF5123" w:rsidRPr="00AF5123" w:rsidRDefault="00AF5123" w:rsidP="002947B9">
            <w:pPr>
              <w:spacing w:after="100" w:afterAutospacing="1"/>
              <w:ind w:left="-734" w:firstLine="720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2F2A9895" w14:textId="77777777" w:rsidR="00AF5123" w:rsidRPr="00AF5123" w:rsidRDefault="00AF5123" w:rsidP="002947B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vAlign w:val="bottom"/>
          </w:tcPr>
          <w:p w14:paraId="102C5364" w14:textId="77777777" w:rsidR="00AF5123" w:rsidRPr="00AF5123" w:rsidRDefault="00AF5123" w:rsidP="002947B9">
            <w:pPr>
              <w:spacing w:after="100" w:afterAutospacing="1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0F87CCD7" w14:textId="77777777" w:rsidR="00AF5123" w:rsidRPr="00AF5123" w:rsidRDefault="00AF5123" w:rsidP="002947B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183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67CA1FB5" w14:textId="77777777" w:rsidR="00AF5123" w:rsidRPr="00AF5123" w:rsidRDefault="00AF5123" w:rsidP="002947B9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502F4728" w14:textId="77777777" w:rsidR="00AF5123" w:rsidRPr="00AF5123" w:rsidRDefault="00AF5123" w:rsidP="002947B9">
            <w:pPr>
              <w:spacing w:after="100" w:afterAutospacing="1"/>
              <w:jc w:val="center"/>
            </w:pPr>
          </w:p>
        </w:tc>
      </w:tr>
    </w:tbl>
    <w:p w14:paraId="707E5841" w14:textId="77777777" w:rsidR="00AF5123" w:rsidRDefault="00AF5123" w:rsidP="00AF5123">
      <w:pPr>
        <w:autoSpaceDE w:val="0"/>
        <w:autoSpaceDN w:val="0"/>
        <w:adjustRightInd w:val="0"/>
        <w:spacing w:after="100" w:afterAutospacing="1"/>
        <w:jc w:val="center"/>
        <w:rPr>
          <w:b/>
          <w:sz w:val="28"/>
          <w:szCs w:val="28"/>
        </w:rPr>
      </w:pPr>
    </w:p>
    <w:p w14:paraId="5DDC8DD2" w14:textId="38A36C4B" w:rsidR="00AF5123" w:rsidRPr="00AF5123" w:rsidRDefault="00AF5123" w:rsidP="00AF5123">
      <w:pPr>
        <w:autoSpaceDE w:val="0"/>
        <w:autoSpaceDN w:val="0"/>
        <w:adjustRightInd w:val="0"/>
        <w:spacing w:after="100" w:afterAutospacing="1"/>
        <w:jc w:val="center"/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t>Об утверждении Плана организации ярмарок на 2025 год на территории Комсомольского муниципального района Ивановской области</w:t>
      </w:r>
    </w:p>
    <w:p w14:paraId="471148DE" w14:textId="77777777" w:rsidR="00AF5123" w:rsidRPr="00AF5123" w:rsidRDefault="00AF5123" w:rsidP="00AF5123">
      <w:pPr>
        <w:spacing w:after="100" w:afterAutospacing="1"/>
        <w:jc w:val="both"/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t xml:space="preserve">       </w:t>
      </w:r>
      <w:r w:rsidRPr="00AF5123">
        <w:rPr>
          <w:sz w:val="28"/>
          <w:szCs w:val="28"/>
        </w:rPr>
        <w:t xml:space="preserve">В соответствии с Федеральным </w:t>
      </w:r>
      <w:hyperlink r:id="rId14" w:history="1">
        <w:r w:rsidRPr="00AF5123">
          <w:rPr>
            <w:rStyle w:val="a5"/>
            <w:color w:val="auto"/>
            <w:sz w:val="28"/>
            <w:szCs w:val="28"/>
          </w:rPr>
          <w:t>законом</w:t>
        </w:r>
      </w:hyperlink>
      <w:r w:rsidRPr="00AF5123">
        <w:rPr>
          <w:sz w:val="28"/>
          <w:szCs w:val="28"/>
        </w:rPr>
        <w:t xml:space="preserve"> от 28.12.2009 N 381-ФЗ «Об основах государственного регулирования торговой деятельности в Российской Федерации», </w:t>
      </w:r>
      <w:hyperlink r:id="rId15" w:history="1">
        <w:r w:rsidRPr="00AF5123">
          <w:rPr>
            <w:rStyle w:val="a5"/>
            <w:color w:val="auto"/>
            <w:sz w:val="28"/>
            <w:szCs w:val="28"/>
          </w:rPr>
          <w:t>постановлен</w:t>
        </w:r>
        <w:r w:rsidRPr="00AF5123">
          <w:rPr>
            <w:rStyle w:val="a5"/>
            <w:color w:val="auto"/>
            <w:sz w:val="28"/>
            <w:szCs w:val="28"/>
          </w:rPr>
          <w:t>и</w:t>
        </w:r>
        <w:r w:rsidRPr="00AF5123">
          <w:rPr>
            <w:rStyle w:val="a5"/>
            <w:color w:val="auto"/>
            <w:sz w:val="28"/>
            <w:szCs w:val="28"/>
          </w:rPr>
          <w:t>ем</w:t>
        </w:r>
      </w:hyperlink>
      <w:r w:rsidRPr="00AF5123">
        <w:rPr>
          <w:sz w:val="28"/>
          <w:szCs w:val="28"/>
        </w:rPr>
        <w:t xml:space="preserve"> Правительства Ивановской области от 22.11.2012 N 481-п «Об утверждении Порядка организации ярмарок на территории Ивановской области и продажи товаров (выполнения работ, оказания услуг) на них», постановлением Администрации Комсомольского муниципального района от 15.07.2013 г. № 594 «Об утверждении Положения о работе комиссии по формированию Плана организации ярмарок на территории Комсомольского муниципального района», протоколом заседания комиссии по формированию Плана организации ярмарок на территории Комсомольского муниципального района от 19.07.2024г. №13, Администрация Комсомольского муниципального района </w:t>
      </w:r>
      <w:r w:rsidRPr="00AF5123">
        <w:rPr>
          <w:b/>
          <w:sz w:val="28"/>
          <w:szCs w:val="28"/>
        </w:rPr>
        <w:t xml:space="preserve">                                                п о с т а н о в л я е 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F5123" w:rsidRPr="00AF5123" w14:paraId="404CA533" w14:textId="77777777" w:rsidTr="002947B9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1AE87141" w14:textId="77777777" w:rsidR="00AF5123" w:rsidRPr="00AF5123" w:rsidRDefault="00AF5123" w:rsidP="002947B9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 xml:space="preserve">        1.Утвердить План организации ярмарок на 2025 год на территории Комсомольского муниципального района Ивановской области (Приложение).</w:t>
            </w:r>
          </w:p>
          <w:p w14:paraId="624D9DDB" w14:textId="77777777" w:rsidR="00AF5123" w:rsidRPr="00AF5123" w:rsidRDefault="00AF5123" w:rsidP="002947B9">
            <w:pPr>
              <w:pStyle w:val="ConsPlusNormal"/>
              <w:spacing w:after="100" w:afterAutospacing="1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123">
              <w:rPr>
                <w:rFonts w:ascii="Times New Roman" w:hAnsi="Times New Roman" w:cs="Times New Roman"/>
                <w:sz w:val="28"/>
                <w:szCs w:val="28"/>
              </w:rPr>
              <w:t>2.Организационному отделу Администрации Комсомольского муниципального района:</w:t>
            </w:r>
          </w:p>
          <w:p w14:paraId="56ADD331" w14:textId="77777777" w:rsidR="00AF5123" w:rsidRPr="00AF5123" w:rsidRDefault="00AF5123" w:rsidP="002947B9">
            <w:pPr>
              <w:pStyle w:val="ConsPlusNormal"/>
              <w:spacing w:after="100" w:afterAutospacing="1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123">
              <w:rPr>
                <w:rFonts w:ascii="Times New Roman" w:hAnsi="Times New Roman" w:cs="Times New Roman"/>
                <w:sz w:val="28"/>
                <w:szCs w:val="28"/>
              </w:rPr>
              <w:t xml:space="preserve">2.1. Обеспечить размещение Плана организации ярмарок на 2025 год на территории Комсомольского муниципального района Ивановской области на официальном сайте органов местного самоуправления </w:t>
            </w:r>
            <w:r w:rsidRPr="00AF5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Комсомольского муниципального района в сети Интернет.</w:t>
            </w:r>
          </w:p>
          <w:p w14:paraId="001834EF" w14:textId="77777777" w:rsidR="00AF5123" w:rsidRPr="00AF5123" w:rsidRDefault="00AF5123" w:rsidP="002947B9">
            <w:pPr>
              <w:pStyle w:val="ConsPlusNormal"/>
              <w:spacing w:after="100" w:afterAutospacing="1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123">
              <w:rPr>
                <w:rFonts w:ascii="Times New Roman" w:hAnsi="Times New Roman" w:cs="Times New Roman"/>
                <w:sz w:val="28"/>
                <w:szCs w:val="28"/>
              </w:rPr>
              <w:t xml:space="preserve">2.2. Опубликовать настоящее постановление в Вестнике нормативных правовых актов органов местного самоуправления Комсомольского муниципального района.      </w:t>
            </w:r>
          </w:p>
          <w:p w14:paraId="162F3F53" w14:textId="77777777" w:rsidR="00AF5123" w:rsidRPr="00AF5123" w:rsidRDefault="00AF5123" w:rsidP="002947B9">
            <w:pPr>
              <w:widowControl w:val="0"/>
              <w:autoSpaceDE w:val="0"/>
              <w:autoSpaceDN w:val="0"/>
              <w:adjustRightInd w:val="0"/>
              <w:spacing w:after="100" w:afterAutospacing="1"/>
              <w:ind w:firstLine="540"/>
              <w:jc w:val="both"/>
            </w:pPr>
          </w:p>
          <w:p w14:paraId="2D9D1A8F" w14:textId="77777777" w:rsidR="00AF5123" w:rsidRPr="00AF5123" w:rsidRDefault="00AF5123" w:rsidP="002947B9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proofErr w:type="spellStart"/>
            <w:r w:rsidRPr="00AF5123">
              <w:rPr>
                <w:b/>
                <w:sz w:val="28"/>
                <w:szCs w:val="28"/>
              </w:rPr>
              <w:t>И.о</w:t>
            </w:r>
            <w:proofErr w:type="spellEnd"/>
            <w:r w:rsidRPr="00AF5123">
              <w:rPr>
                <w:b/>
                <w:sz w:val="28"/>
                <w:szCs w:val="28"/>
              </w:rPr>
              <w:t>. главы Комсомольского</w:t>
            </w:r>
          </w:p>
          <w:p w14:paraId="7F10BDC2" w14:textId="77777777" w:rsidR="00AF5123" w:rsidRPr="00AF5123" w:rsidRDefault="00AF5123" w:rsidP="002947B9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 w:rsidRPr="00AF5123">
              <w:rPr>
                <w:b/>
                <w:sz w:val="28"/>
                <w:szCs w:val="28"/>
              </w:rPr>
              <w:t>муниципального района:                                                     И.А. Шарыгина</w:t>
            </w:r>
          </w:p>
        </w:tc>
      </w:tr>
      <w:tr w:rsidR="00AF5123" w:rsidRPr="00AF5123" w14:paraId="2AF4272A" w14:textId="77777777" w:rsidTr="002947B9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576A7AC1" w14:textId="77777777" w:rsidR="00AF5123" w:rsidRPr="00AF5123" w:rsidRDefault="00AF5123" w:rsidP="002947B9">
            <w:pPr>
              <w:jc w:val="both"/>
              <w:rPr>
                <w:sz w:val="28"/>
                <w:szCs w:val="28"/>
              </w:rPr>
            </w:pPr>
          </w:p>
        </w:tc>
      </w:tr>
    </w:tbl>
    <w:p w14:paraId="738F430E" w14:textId="77777777" w:rsidR="00AF5123" w:rsidRPr="00AF5123" w:rsidRDefault="00AF5123" w:rsidP="00AF5123">
      <w:pPr>
        <w:jc w:val="both"/>
      </w:pPr>
    </w:p>
    <w:p w14:paraId="1A87FFF2" w14:textId="77777777" w:rsidR="00AF5123" w:rsidRPr="00AF5123" w:rsidRDefault="00AF5123" w:rsidP="00AF5123">
      <w:pPr>
        <w:jc w:val="both"/>
      </w:pPr>
    </w:p>
    <w:p w14:paraId="07B57EDB" w14:textId="77777777" w:rsidR="00AF5123" w:rsidRPr="00AF5123" w:rsidRDefault="00AF5123" w:rsidP="00AF5123">
      <w:pPr>
        <w:jc w:val="center"/>
        <w:rPr>
          <w:b/>
        </w:rPr>
      </w:pPr>
    </w:p>
    <w:p w14:paraId="58D04929" w14:textId="77777777" w:rsidR="00AF5123" w:rsidRPr="00AF5123" w:rsidRDefault="00AF5123" w:rsidP="00AF5123">
      <w:pPr>
        <w:jc w:val="center"/>
        <w:rPr>
          <w:b/>
        </w:rPr>
      </w:pPr>
    </w:p>
    <w:p w14:paraId="49938D2D" w14:textId="1AD14B04" w:rsidR="00AF5123" w:rsidRDefault="00AF5123" w:rsidP="00AF5123">
      <w:pPr>
        <w:jc w:val="center"/>
        <w:rPr>
          <w:b/>
        </w:rPr>
      </w:pPr>
    </w:p>
    <w:p w14:paraId="6A3795BE" w14:textId="71788A30" w:rsidR="00AF5123" w:rsidRDefault="00AF5123" w:rsidP="00AF5123">
      <w:pPr>
        <w:jc w:val="center"/>
        <w:rPr>
          <w:b/>
        </w:rPr>
      </w:pPr>
    </w:p>
    <w:p w14:paraId="385A506B" w14:textId="7BCBF1CF" w:rsidR="00AF5123" w:rsidRDefault="00AF5123" w:rsidP="00AF5123">
      <w:pPr>
        <w:jc w:val="center"/>
        <w:rPr>
          <w:b/>
        </w:rPr>
      </w:pPr>
    </w:p>
    <w:p w14:paraId="5A088357" w14:textId="13A3853D" w:rsidR="00AF5123" w:rsidRDefault="00AF5123" w:rsidP="00AF5123">
      <w:pPr>
        <w:jc w:val="center"/>
        <w:rPr>
          <w:b/>
        </w:rPr>
      </w:pPr>
    </w:p>
    <w:p w14:paraId="033B2678" w14:textId="0F3F6AA4" w:rsidR="00AF5123" w:rsidRDefault="00AF5123" w:rsidP="00AF5123">
      <w:pPr>
        <w:jc w:val="center"/>
        <w:rPr>
          <w:b/>
        </w:rPr>
      </w:pPr>
    </w:p>
    <w:p w14:paraId="0EEACD08" w14:textId="60C85FE8" w:rsidR="00AF5123" w:rsidRDefault="00AF5123" w:rsidP="00AF5123">
      <w:pPr>
        <w:jc w:val="center"/>
        <w:rPr>
          <w:b/>
        </w:rPr>
      </w:pPr>
    </w:p>
    <w:p w14:paraId="0214235F" w14:textId="599DB00D" w:rsidR="00AF5123" w:rsidRDefault="00AF5123" w:rsidP="00AF5123">
      <w:pPr>
        <w:jc w:val="center"/>
        <w:rPr>
          <w:b/>
        </w:rPr>
      </w:pPr>
    </w:p>
    <w:p w14:paraId="1177D9F0" w14:textId="3DF0964B" w:rsidR="00AF5123" w:rsidRDefault="00AF5123" w:rsidP="00AF5123">
      <w:pPr>
        <w:jc w:val="center"/>
        <w:rPr>
          <w:b/>
        </w:rPr>
      </w:pPr>
    </w:p>
    <w:p w14:paraId="51C2875F" w14:textId="2ED03655" w:rsidR="00AF5123" w:rsidRDefault="00AF5123" w:rsidP="00AF5123">
      <w:pPr>
        <w:jc w:val="center"/>
        <w:rPr>
          <w:b/>
        </w:rPr>
      </w:pPr>
    </w:p>
    <w:p w14:paraId="04C12729" w14:textId="0107FFEE" w:rsidR="00AF5123" w:rsidRDefault="00AF5123" w:rsidP="00AF5123">
      <w:pPr>
        <w:jc w:val="center"/>
        <w:rPr>
          <w:b/>
        </w:rPr>
      </w:pPr>
    </w:p>
    <w:p w14:paraId="2AF1EB22" w14:textId="1DD64E7F" w:rsidR="00AF5123" w:rsidRDefault="00AF5123" w:rsidP="00AF5123">
      <w:pPr>
        <w:jc w:val="center"/>
        <w:rPr>
          <w:b/>
        </w:rPr>
      </w:pPr>
    </w:p>
    <w:p w14:paraId="418E26A1" w14:textId="056CD16F" w:rsidR="00AF5123" w:rsidRDefault="00AF5123" w:rsidP="00AF5123">
      <w:pPr>
        <w:jc w:val="center"/>
        <w:rPr>
          <w:b/>
        </w:rPr>
      </w:pPr>
    </w:p>
    <w:p w14:paraId="3AAB5083" w14:textId="593C8C7A" w:rsidR="00AF5123" w:rsidRDefault="00AF5123" w:rsidP="00AF5123">
      <w:pPr>
        <w:jc w:val="center"/>
        <w:rPr>
          <w:b/>
        </w:rPr>
      </w:pPr>
    </w:p>
    <w:p w14:paraId="02E60AD4" w14:textId="4E3A06B6" w:rsidR="00AF5123" w:rsidRDefault="00AF5123" w:rsidP="00AF5123">
      <w:pPr>
        <w:jc w:val="center"/>
        <w:rPr>
          <w:b/>
        </w:rPr>
      </w:pPr>
    </w:p>
    <w:p w14:paraId="23204797" w14:textId="286743AC" w:rsidR="00AF5123" w:rsidRDefault="00AF5123" w:rsidP="00AF5123">
      <w:pPr>
        <w:jc w:val="center"/>
        <w:rPr>
          <w:b/>
        </w:rPr>
      </w:pPr>
    </w:p>
    <w:p w14:paraId="1C9BF2D5" w14:textId="25BF8496" w:rsidR="00AF5123" w:rsidRDefault="00AF5123" w:rsidP="00AF5123">
      <w:pPr>
        <w:jc w:val="center"/>
        <w:rPr>
          <w:b/>
        </w:rPr>
      </w:pPr>
    </w:p>
    <w:p w14:paraId="3F4E329A" w14:textId="35F81C0E" w:rsidR="00AF5123" w:rsidRDefault="00AF5123" w:rsidP="00AF5123">
      <w:pPr>
        <w:jc w:val="center"/>
        <w:rPr>
          <w:b/>
        </w:rPr>
      </w:pPr>
    </w:p>
    <w:p w14:paraId="0A592453" w14:textId="18D33276" w:rsidR="00AF5123" w:rsidRDefault="00AF5123" w:rsidP="00AF5123">
      <w:pPr>
        <w:jc w:val="center"/>
        <w:rPr>
          <w:b/>
        </w:rPr>
      </w:pPr>
    </w:p>
    <w:p w14:paraId="79439615" w14:textId="30E18CD4" w:rsidR="00AF5123" w:rsidRDefault="00AF5123" w:rsidP="00AF5123">
      <w:pPr>
        <w:jc w:val="center"/>
        <w:rPr>
          <w:b/>
        </w:rPr>
      </w:pPr>
    </w:p>
    <w:p w14:paraId="57E47BC1" w14:textId="736C73AD" w:rsidR="00AF5123" w:rsidRDefault="00AF5123" w:rsidP="00AF5123">
      <w:pPr>
        <w:jc w:val="center"/>
        <w:rPr>
          <w:b/>
        </w:rPr>
      </w:pPr>
    </w:p>
    <w:p w14:paraId="229EA883" w14:textId="3BB37C63" w:rsidR="00AF5123" w:rsidRDefault="00AF5123" w:rsidP="00AF5123">
      <w:pPr>
        <w:jc w:val="center"/>
        <w:rPr>
          <w:b/>
        </w:rPr>
      </w:pPr>
    </w:p>
    <w:p w14:paraId="6FB7B0C9" w14:textId="75061284" w:rsidR="00AF5123" w:rsidRDefault="00AF5123" w:rsidP="00AF5123">
      <w:pPr>
        <w:jc w:val="center"/>
        <w:rPr>
          <w:b/>
        </w:rPr>
      </w:pPr>
    </w:p>
    <w:p w14:paraId="050149C4" w14:textId="1D77A8C4" w:rsidR="00AF5123" w:rsidRDefault="00AF5123" w:rsidP="00AF5123">
      <w:pPr>
        <w:jc w:val="center"/>
        <w:rPr>
          <w:b/>
        </w:rPr>
      </w:pPr>
    </w:p>
    <w:p w14:paraId="12922266" w14:textId="0B3E6991" w:rsidR="00AF5123" w:rsidRDefault="00AF5123" w:rsidP="00AF5123">
      <w:pPr>
        <w:jc w:val="center"/>
        <w:rPr>
          <w:b/>
        </w:rPr>
      </w:pPr>
    </w:p>
    <w:p w14:paraId="7464903A" w14:textId="50FDF5E2" w:rsidR="00AF5123" w:rsidRDefault="00AF5123" w:rsidP="00AF5123">
      <w:pPr>
        <w:jc w:val="center"/>
        <w:rPr>
          <w:b/>
        </w:rPr>
      </w:pPr>
    </w:p>
    <w:p w14:paraId="39CEBFD6" w14:textId="4BA23B53" w:rsidR="00AF5123" w:rsidRDefault="00AF5123" w:rsidP="00AF5123">
      <w:pPr>
        <w:jc w:val="center"/>
        <w:rPr>
          <w:b/>
        </w:rPr>
      </w:pPr>
    </w:p>
    <w:p w14:paraId="29CABD0A" w14:textId="61C2F2F6" w:rsidR="00AF5123" w:rsidRDefault="00AF5123" w:rsidP="00AF5123">
      <w:pPr>
        <w:jc w:val="center"/>
        <w:rPr>
          <w:b/>
        </w:rPr>
      </w:pPr>
    </w:p>
    <w:p w14:paraId="0EEFA867" w14:textId="1B1C3383" w:rsidR="00AF5123" w:rsidRDefault="00AF5123" w:rsidP="00AF5123">
      <w:pPr>
        <w:jc w:val="center"/>
        <w:rPr>
          <w:b/>
        </w:rPr>
      </w:pPr>
    </w:p>
    <w:p w14:paraId="23F0F5FE" w14:textId="6E19DD19" w:rsidR="00AF5123" w:rsidRDefault="00AF5123" w:rsidP="00AF5123">
      <w:pPr>
        <w:jc w:val="center"/>
        <w:rPr>
          <w:b/>
        </w:rPr>
      </w:pPr>
    </w:p>
    <w:p w14:paraId="71440163" w14:textId="58F6362A" w:rsidR="00AF5123" w:rsidRDefault="00AF5123" w:rsidP="00AF5123">
      <w:pPr>
        <w:jc w:val="center"/>
        <w:rPr>
          <w:b/>
        </w:rPr>
      </w:pPr>
    </w:p>
    <w:p w14:paraId="7888C531" w14:textId="3201E422" w:rsidR="00AF5123" w:rsidRDefault="00AF5123" w:rsidP="00AF5123">
      <w:pPr>
        <w:jc w:val="center"/>
        <w:rPr>
          <w:b/>
        </w:rPr>
      </w:pPr>
    </w:p>
    <w:p w14:paraId="0D99C598" w14:textId="5F3E1881" w:rsidR="00AF5123" w:rsidRDefault="00AF5123" w:rsidP="00AF5123">
      <w:pPr>
        <w:jc w:val="center"/>
        <w:rPr>
          <w:b/>
        </w:rPr>
      </w:pPr>
    </w:p>
    <w:p w14:paraId="6C3F0738" w14:textId="4904E0EF" w:rsidR="00AF5123" w:rsidRDefault="00AF5123" w:rsidP="00AF5123">
      <w:pPr>
        <w:jc w:val="center"/>
        <w:rPr>
          <w:b/>
        </w:rPr>
      </w:pPr>
    </w:p>
    <w:p w14:paraId="5B3618C0" w14:textId="4560551E" w:rsidR="00AF5123" w:rsidRDefault="00AF5123" w:rsidP="00AF5123">
      <w:pPr>
        <w:jc w:val="center"/>
        <w:rPr>
          <w:b/>
        </w:rPr>
      </w:pPr>
    </w:p>
    <w:p w14:paraId="1BAE31CC" w14:textId="04B9270B" w:rsidR="00AF5123" w:rsidRDefault="00AF5123" w:rsidP="00AF5123">
      <w:pPr>
        <w:jc w:val="center"/>
        <w:rPr>
          <w:b/>
        </w:rPr>
      </w:pPr>
    </w:p>
    <w:p w14:paraId="4E1B92DC" w14:textId="12DDCECD" w:rsidR="00AF5123" w:rsidRDefault="00AF5123" w:rsidP="00AF5123">
      <w:pPr>
        <w:jc w:val="center"/>
        <w:rPr>
          <w:b/>
        </w:rPr>
      </w:pPr>
    </w:p>
    <w:p w14:paraId="62534FE2" w14:textId="312C80E5" w:rsidR="00AF5123" w:rsidRDefault="00AF5123" w:rsidP="00AF5123">
      <w:pPr>
        <w:jc w:val="center"/>
        <w:rPr>
          <w:b/>
        </w:rPr>
      </w:pPr>
    </w:p>
    <w:p w14:paraId="1359AB55" w14:textId="720EA30F" w:rsidR="00AF5123" w:rsidRDefault="00AF5123" w:rsidP="00AF5123">
      <w:pPr>
        <w:jc w:val="center"/>
        <w:rPr>
          <w:b/>
        </w:rPr>
      </w:pPr>
    </w:p>
    <w:p w14:paraId="369265B8" w14:textId="295513A5" w:rsidR="00AF5123" w:rsidRDefault="00AF5123" w:rsidP="00AF5123">
      <w:pPr>
        <w:jc w:val="center"/>
        <w:rPr>
          <w:b/>
        </w:rPr>
      </w:pPr>
    </w:p>
    <w:p w14:paraId="3FDF6593" w14:textId="7848A0ED" w:rsidR="00AF5123" w:rsidRDefault="00AF5123" w:rsidP="00AF5123">
      <w:pPr>
        <w:jc w:val="center"/>
        <w:rPr>
          <w:b/>
        </w:rPr>
      </w:pPr>
    </w:p>
    <w:p w14:paraId="15528CDA" w14:textId="1AF23847" w:rsidR="00AF5123" w:rsidRDefault="00AF5123" w:rsidP="00AF5123">
      <w:pPr>
        <w:jc w:val="center"/>
        <w:rPr>
          <w:b/>
        </w:rPr>
      </w:pPr>
    </w:p>
    <w:p w14:paraId="5965AE4B" w14:textId="2CDC5D6C" w:rsidR="00AF5123" w:rsidRDefault="00AF5123" w:rsidP="00AF5123">
      <w:pPr>
        <w:jc w:val="center"/>
        <w:rPr>
          <w:b/>
        </w:rPr>
      </w:pPr>
    </w:p>
    <w:p w14:paraId="1CF8BA79" w14:textId="0D167D51" w:rsidR="00AF5123" w:rsidRDefault="00AF5123" w:rsidP="00AF5123">
      <w:pPr>
        <w:jc w:val="center"/>
        <w:rPr>
          <w:b/>
        </w:rPr>
      </w:pPr>
    </w:p>
    <w:p w14:paraId="32D2393C" w14:textId="45EA7E1A" w:rsidR="00AF5123" w:rsidRDefault="00AF5123" w:rsidP="00AF5123">
      <w:pPr>
        <w:jc w:val="center"/>
        <w:rPr>
          <w:b/>
        </w:rPr>
      </w:pPr>
    </w:p>
    <w:p w14:paraId="4FF473FA" w14:textId="70121110" w:rsidR="00AF5123" w:rsidRDefault="00AF5123" w:rsidP="00AF5123">
      <w:pPr>
        <w:jc w:val="center"/>
        <w:rPr>
          <w:b/>
        </w:rPr>
      </w:pPr>
    </w:p>
    <w:p w14:paraId="00258B74" w14:textId="77777777" w:rsidR="00AF5123" w:rsidRPr="00AF5123" w:rsidRDefault="00AF5123" w:rsidP="00AF5123">
      <w:pPr>
        <w:jc w:val="center"/>
        <w:rPr>
          <w:b/>
        </w:rPr>
      </w:pPr>
    </w:p>
    <w:p w14:paraId="3C9BC4AD" w14:textId="77777777" w:rsidR="00AF5123" w:rsidRPr="00AF5123" w:rsidRDefault="00AF5123" w:rsidP="00AF5123">
      <w:pPr>
        <w:jc w:val="center"/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lastRenderedPageBreak/>
        <w:t>ПРОТОКОЛ № 13</w:t>
      </w:r>
    </w:p>
    <w:p w14:paraId="3ED4E5B5" w14:textId="77777777" w:rsidR="00AF5123" w:rsidRPr="00AF5123" w:rsidRDefault="00AF5123" w:rsidP="00AF5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t>заседания комиссии по формированию Плана организации ярмарок на территории Комсомольского муниципального района на 2025 год</w:t>
      </w:r>
    </w:p>
    <w:p w14:paraId="087D27D3" w14:textId="77777777" w:rsidR="00AF5123" w:rsidRPr="00AF5123" w:rsidRDefault="00AF5123" w:rsidP="00AF5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6D7FAD" w14:textId="77777777" w:rsidR="00AF5123" w:rsidRPr="00AF5123" w:rsidRDefault="00AF5123" w:rsidP="00AF5123">
      <w:pPr>
        <w:jc w:val="center"/>
        <w:rPr>
          <w:b/>
          <w:sz w:val="28"/>
          <w:szCs w:val="28"/>
        </w:rPr>
      </w:pPr>
    </w:p>
    <w:p w14:paraId="37C7E844" w14:textId="77777777" w:rsidR="00AF5123" w:rsidRPr="00AF5123" w:rsidRDefault="00AF5123" w:rsidP="00AF5123">
      <w:pPr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t>г. Комсомольск</w:t>
      </w:r>
      <w:r w:rsidRPr="00AF5123">
        <w:rPr>
          <w:b/>
          <w:sz w:val="28"/>
          <w:szCs w:val="28"/>
        </w:rPr>
        <w:tab/>
      </w:r>
      <w:r w:rsidRPr="00AF5123">
        <w:rPr>
          <w:b/>
          <w:sz w:val="28"/>
          <w:szCs w:val="28"/>
        </w:rPr>
        <w:tab/>
        <w:t xml:space="preserve">                                                              «____»________ 2024 г.</w:t>
      </w:r>
    </w:p>
    <w:p w14:paraId="0B263912" w14:textId="77777777" w:rsidR="00AF5123" w:rsidRPr="00AF5123" w:rsidRDefault="00AF5123" w:rsidP="00AF5123">
      <w:pPr>
        <w:jc w:val="both"/>
        <w:rPr>
          <w:sz w:val="28"/>
          <w:szCs w:val="28"/>
        </w:rPr>
      </w:pPr>
      <w:r w:rsidRPr="00AF5123">
        <w:rPr>
          <w:sz w:val="28"/>
          <w:szCs w:val="28"/>
        </w:rPr>
        <w:t xml:space="preserve"> </w:t>
      </w:r>
    </w:p>
    <w:p w14:paraId="54681C23" w14:textId="77777777" w:rsidR="00AF5123" w:rsidRPr="00AF5123" w:rsidRDefault="00AF5123" w:rsidP="00AF51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123">
        <w:rPr>
          <w:rFonts w:ascii="Times New Roman" w:hAnsi="Times New Roman" w:cs="Times New Roman"/>
          <w:sz w:val="28"/>
          <w:szCs w:val="28"/>
        </w:rPr>
        <w:tab/>
        <w:t>В соответствии с Положением о работе комиссии по формированию Плана организации ярмарок на территории Комсомольского муниципального района, утверждённым постановлением Администрации Комсомольского муниципального района от 15.07.2013 г. № 594 «Об утверждении Положения о работе комиссии по формированию Плана организации ярмарок на территории Комсомольского муниципального района», комиссия в составе:</w:t>
      </w:r>
    </w:p>
    <w:p w14:paraId="390C5830" w14:textId="77777777" w:rsidR="00AF5123" w:rsidRPr="00AF5123" w:rsidRDefault="00AF5123" w:rsidP="00AF5123">
      <w:pPr>
        <w:jc w:val="both"/>
        <w:rPr>
          <w:sz w:val="28"/>
          <w:szCs w:val="28"/>
        </w:rPr>
      </w:pPr>
      <w:r w:rsidRPr="00AF5123">
        <w:rPr>
          <w:b/>
          <w:sz w:val="28"/>
          <w:szCs w:val="28"/>
        </w:rPr>
        <w:tab/>
      </w:r>
    </w:p>
    <w:p w14:paraId="299FEB60" w14:textId="77777777" w:rsidR="00AF5123" w:rsidRPr="00AF5123" w:rsidRDefault="00AF5123" w:rsidP="00AF5123">
      <w:pPr>
        <w:ind w:firstLine="708"/>
        <w:jc w:val="both"/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t>Ежовой Т.Б.</w:t>
      </w:r>
      <w:r w:rsidRPr="00AF5123">
        <w:rPr>
          <w:sz w:val="28"/>
          <w:szCs w:val="28"/>
        </w:rPr>
        <w:t xml:space="preserve"> – начальника отдела экономики и предпринимательства Администрации Комсомольского муниципального района, </w:t>
      </w:r>
      <w:r w:rsidRPr="00AF5123">
        <w:rPr>
          <w:b/>
          <w:sz w:val="28"/>
          <w:szCs w:val="28"/>
        </w:rPr>
        <w:t>заместителя председателя</w:t>
      </w:r>
      <w:r w:rsidRPr="00AF5123">
        <w:rPr>
          <w:sz w:val="28"/>
          <w:szCs w:val="28"/>
        </w:rPr>
        <w:t xml:space="preserve"> </w:t>
      </w:r>
      <w:r w:rsidRPr="00AF5123">
        <w:rPr>
          <w:b/>
          <w:sz w:val="28"/>
          <w:szCs w:val="28"/>
        </w:rPr>
        <w:t>комиссии,</w:t>
      </w:r>
    </w:p>
    <w:p w14:paraId="771595B7" w14:textId="77777777" w:rsidR="00AF5123" w:rsidRPr="00AF5123" w:rsidRDefault="00AF5123" w:rsidP="00AF5123">
      <w:pPr>
        <w:ind w:firstLine="708"/>
        <w:jc w:val="both"/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t xml:space="preserve">Молчановой Г.А. – </w:t>
      </w:r>
      <w:r w:rsidRPr="00AF5123">
        <w:rPr>
          <w:sz w:val="28"/>
          <w:szCs w:val="28"/>
        </w:rPr>
        <w:t>консультанта специалиста отдела экономики и предпринимательства Администрации Комсомольского муниципального района,</w:t>
      </w:r>
      <w:r w:rsidRPr="00AF5123">
        <w:rPr>
          <w:b/>
          <w:sz w:val="28"/>
          <w:szCs w:val="28"/>
        </w:rPr>
        <w:t xml:space="preserve"> секретаря комиссии,</w:t>
      </w:r>
    </w:p>
    <w:p w14:paraId="121D9780" w14:textId="77777777" w:rsidR="00AF5123" w:rsidRPr="00AF5123" w:rsidRDefault="00AF5123" w:rsidP="00AF5123">
      <w:pPr>
        <w:ind w:firstLine="708"/>
        <w:jc w:val="both"/>
        <w:rPr>
          <w:sz w:val="28"/>
          <w:szCs w:val="28"/>
        </w:rPr>
      </w:pPr>
      <w:r w:rsidRPr="00AF5123">
        <w:rPr>
          <w:b/>
          <w:sz w:val="28"/>
          <w:szCs w:val="28"/>
        </w:rPr>
        <w:t xml:space="preserve">Новиковой И.Г. – </w:t>
      </w:r>
      <w:r w:rsidRPr="00AF5123">
        <w:rPr>
          <w:rStyle w:val="affc"/>
          <w:b w:val="0"/>
          <w:sz w:val="28"/>
          <w:szCs w:val="28"/>
          <w:shd w:val="clear" w:color="auto" w:fill="FFFFFF"/>
        </w:rPr>
        <w:t>начальника Управления по вопросу развития инфраструктуры Администрации Комсомольского муниципального района</w:t>
      </w:r>
      <w:r w:rsidRPr="00AF5123">
        <w:rPr>
          <w:sz w:val="28"/>
          <w:szCs w:val="28"/>
        </w:rPr>
        <w:t>,</w:t>
      </w:r>
      <w:r w:rsidRPr="00AF5123">
        <w:rPr>
          <w:b/>
          <w:sz w:val="28"/>
          <w:szCs w:val="28"/>
        </w:rPr>
        <w:t xml:space="preserve"> члена комиссии,</w:t>
      </w:r>
    </w:p>
    <w:p w14:paraId="1449D375" w14:textId="77777777" w:rsidR="00AF5123" w:rsidRPr="00AF5123" w:rsidRDefault="00AF5123" w:rsidP="00AF5123">
      <w:pPr>
        <w:jc w:val="both"/>
        <w:rPr>
          <w:b/>
          <w:sz w:val="28"/>
          <w:szCs w:val="28"/>
        </w:rPr>
      </w:pPr>
      <w:r w:rsidRPr="00AF5123">
        <w:rPr>
          <w:b/>
          <w:sz w:val="28"/>
          <w:szCs w:val="28"/>
        </w:rPr>
        <w:tab/>
        <w:t xml:space="preserve">Гусевой В.Г. – </w:t>
      </w:r>
      <w:r w:rsidRPr="00AF5123">
        <w:rPr>
          <w:sz w:val="28"/>
          <w:szCs w:val="28"/>
        </w:rPr>
        <w:t>заведующей отделом сельского хозяйства и развития территорий Администрации Комсомольского муниципального района,</w:t>
      </w:r>
      <w:r w:rsidRPr="00AF5123">
        <w:rPr>
          <w:b/>
          <w:sz w:val="28"/>
          <w:szCs w:val="28"/>
        </w:rPr>
        <w:t xml:space="preserve"> члена комиссии,</w:t>
      </w:r>
    </w:p>
    <w:p w14:paraId="2EBD3964" w14:textId="77777777" w:rsidR="00AF5123" w:rsidRPr="00AF5123" w:rsidRDefault="00AF5123" w:rsidP="00AF5123">
      <w:pPr>
        <w:jc w:val="both"/>
        <w:rPr>
          <w:sz w:val="28"/>
          <w:szCs w:val="28"/>
        </w:rPr>
      </w:pPr>
      <w:r w:rsidRPr="00AF5123">
        <w:rPr>
          <w:sz w:val="28"/>
          <w:szCs w:val="28"/>
        </w:rPr>
        <w:tab/>
        <w:t xml:space="preserve">рассмотрела предложения МУП «Рынок» и администраций сельских поселений района по местам проведения ярмарок для формирования Плана организации ярмарок на 2025 год на территории Комсомольского муниципального района и приняла </w:t>
      </w:r>
      <w:r w:rsidRPr="00AF5123">
        <w:rPr>
          <w:b/>
          <w:sz w:val="28"/>
          <w:szCs w:val="28"/>
        </w:rPr>
        <w:t>решение:</w:t>
      </w:r>
    </w:p>
    <w:p w14:paraId="2C4F6F5F" w14:textId="77777777" w:rsidR="00AF5123" w:rsidRPr="00AF5123" w:rsidRDefault="00AF5123" w:rsidP="00AF5123">
      <w:pPr>
        <w:ind w:firstLine="708"/>
        <w:jc w:val="both"/>
        <w:rPr>
          <w:sz w:val="28"/>
          <w:szCs w:val="28"/>
        </w:rPr>
      </w:pPr>
      <w:r w:rsidRPr="00AF5123">
        <w:rPr>
          <w:sz w:val="28"/>
          <w:szCs w:val="28"/>
        </w:rPr>
        <w:t>1. Сформировать План</w:t>
      </w:r>
      <w:r w:rsidRPr="00AF5123">
        <w:rPr>
          <w:b/>
          <w:sz w:val="28"/>
          <w:szCs w:val="28"/>
        </w:rPr>
        <w:t xml:space="preserve"> </w:t>
      </w:r>
      <w:r w:rsidRPr="00AF5123">
        <w:rPr>
          <w:sz w:val="28"/>
          <w:szCs w:val="28"/>
        </w:rPr>
        <w:t>организации ярмарок на 2025 год на территории Комсомольского муниципального района (Приложение).</w:t>
      </w:r>
    </w:p>
    <w:p w14:paraId="7E705245" w14:textId="77777777" w:rsidR="00AF5123" w:rsidRPr="00AF5123" w:rsidRDefault="00AF5123" w:rsidP="00AF5123">
      <w:pPr>
        <w:ind w:firstLine="708"/>
        <w:jc w:val="both"/>
        <w:rPr>
          <w:sz w:val="28"/>
          <w:szCs w:val="28"/>
        </w:rPr>
      </w:pPr>
      <w:r w:rsidRPr="00AF5123">
        <w:rPr>
          <w:sz w:val="28"/>
          <w:szCs w:val="28"/>
        </w:rPr>
        <w:t>2. План организации ярмарок на 2025 год на территории Комсомольского муниципального района передать на утверждение Главе Комсомольского муниципального района.</w:t>
      </w:r>
    </w:p>
    <w:p w14:paraId="36111B33" w14:textId="77777777" w:rsidR="00AF5123" w:rsidRPr="00AF5123" w:rsidRDefault="00AF5123" w:rsidP="00AF5123">
      <w:pPr>
        <w:jc w:val="both"/>
        <w:rPr>
          <w:sz w:val="28"/>
          <w:szCs w:val="28"/>
        </w:rPr>
      </w:pPr>
    </w:p>
    <w:p w14:paraId="494D505D" w14:textId="77777777" w:rsidR="00AF5123" w:rsidRPr="00AF5123" w:rsidRDefault="00AF5123" w:rsidP="00AF5123">
      <w:pPr>
        <w:rPr>
          <w:sz w:val="28"/>
          <w:szCs w:val="28"/>
        </w:rPr>
      </w:pPr>
    </w:p>
    <w:p w14:paraId="3610DBA6" w14:textId="77777777" w:rsidR="00AF5123" w:rsidRPr="00AF5123" w:rsidRDefault="00AF5123" w:rsidP="00AF5123">
      <w:pPr>
        <w:rPr>
          <w:sz w:val="28"/>
          <w:szCs w:val="28"/>
        </w:rPr>
      </w:pPr>
      <w:r w:rsidRPr="00AF5123">
        <w:rPr>
          <w:sz w:val="28"/>
          <w:szCs w:val="28"/>
        </w:rPr>
        <w:t xml:space="preserve">Подписи:             </w:t>
      </w:r>
    </w:p>
    <w:p w14:paraId="3FC73D4E" w14:textId="77777777" w:rsidR="00AF5123" w:rsidRPr="00AF5123" w:rsidRDefault="00AF5123" w:rsidP="00AF5123">
      <w:pPr>
        <w:rPr>
          <w:sz w:val="28"/>
          <w:szCs w:val="28"/>
        </w:rPr>
      </w:pPr>
      <w:r w:rsidRPr="00AF5123">
        <w:rPr>
          <w:sz w:val="28"/>
          <w:szCs w:val="28"/>
        </w:rPr>
        <w:t xml:space="preserve"> </w:t>
      </w:r>
      <w:r w:rsidRPr="00AF5123">
        <w:rPr>
          <w:sz w:val="28"/>
          <w:szCs w:val="28"/>
        </w:rPr>
        <w:tab/>
      </w:r>
      <w:r w:rsidRPr="00AF5123">
        <w:rPr>
          <w:sz w:val="28"/>
          <w:szCs w:val="28"/>
        </w:rPr>
        <w:tab/>
      </w:r>
      <w:r w:rsidRPr="00AF5123">
        <w:rPr>
          <w:sz w:val="28"/>
          <w:szCs w:val="28"/>
        </w:rPr>
        <w:tab/>
        <w:t xml:space="preserve">   </w:t>
      </w:r>
      <w:r w:rsidRPr="00AF5123">
        <w:rPr>
          <w:sz w:val="28"/>
          <w:szCs w:val="28"/>
        </w:rPr>
        <w:tab/>
        <w:t xml:space="preserve">   </w:t>
      </w:r>
    </w:p>
    <w:p w14:paraId="5987B68C" w14:textId="77777777" w:rsidR="00AF5123" w:rsidRPr="00AF5123" w:rsidRDefault="00AF5123" w:rsidP="00AF5123">
      <w:pPr>
        <w:ind w:left="1416" w:firstLine="708"/>
        <w:rPr>
          <w:sz w:val="28"/>
          <w:szCs w:val="28"/>
        </w:rPr>
      </w:pPr>
      <w:r w:rsidRPr="00AF5123">
        <w:rPr>
          <w:sz w:val="28"/>
          <w:szCs w:val="28"/>
        </w:rPr>
        <w:t xml:space="preserve">  </w:t>
      </w:r>
    </w:p>
    <w:p w14:paraId="4672F133" w14:textId="77777777" w:rsidR="00AF5123" w:rsidRPr="00AF5123" w:rsidRDefault="00AF5123" w:rsidP="00AF5123">
      <w:pPr>
        <w:ind w:left="1416" w:firstLine="708"/>
        <w:rPr>
          <w:sz w:val="28"/>
          <w:szCs w:val="28"/>
        </w:rPr>
      </w:pPr>
      <w:r w:rsidRPr="00AF5123">
        <w:rPr>
          <w:sz w:val="28"/>
          <w:szCs w:val="28"/>
        </w:rPr>
        <w:t xml:space="preserve">  _______________ Ежова Т.Б.</w:t>
      </w:r>
    </w:p>
    <w:p w14:paraId="429C1149" w14:textId="77777777" w:rsidR="00AF5123" w:rsidRPr="00AF5123" w:rsidRDefault="00AF5123" w:rsidP="00AF5123">
      <w:pPr>
        <w:ind w:left="1416" w:firstLine="708"/>
        <w:rPr>
          <w:sz w:val="28"/>
          <w:szCs w:val="28"/>
        </w:rPr>
      </w:pPr>
      <w:r w:rsidRPr="00AF5123">
        <w:rPr>
          <w:sz w:val="28"/>
          <w:szCs w:val="28"/>
        </w:rPr>
        <w:t xml:space="preserve">  _______________Молчанова Г.А.</w:t>
      </w:r>
      <w:r w:rsidRPr="00AF5123">
        <w:rPr>
          <w:sz w:val="28"/>
          <w:szCs w:val="28"/>
        </w:rPr>
        <w:tab/>
        <w:t xml:space="preserve">    </w:t>
      </w:r>
    </w:p>
    <w:p w14:paraId="784FFC9A" w14:textId="77777777" w:rsidR="00AF5123" w:rsidRPr="00AF5123" w:rsidRDefault="00AF5123" w:rsidP="00AF5123">
      <w:pPr>
        <w:ind w:left="1416" w:firstLine="708"/>
        <w:rPr>
          <w:sz w:val="28"/>
          <w:szCs w:val="28"/>
        </w:rPr>
      </w:pPr>
      <w:r w:rsidRPr="00AF5123">
        <w:rPr>
          <w:sz w:val="28"/>
          <w:szCs w:val="28"/>
        </w:rPr>
        <w:t xml:space="preserve">  _______________ Новикова И.Г.</w:t>
      </w:r>
      <w:r w:rsidRPr="00AF5123">
        <w:rPr>
          <w:sz w:val="28"/>
          <w:szCs w:val="28"/>
        </w:rPr>
        <w:tab/>
        <w:t xml:space="preserve">                 </w:t>
      </w:r>
    </w:p>
    <w:p w14:paraId="2F9A8D0B" w14:textId="77777777" w:rsidR="00AF5123" w:rsidRPr="00AF5123" w:rsidRDefault="00AF5123" w:rsidP="00AF5123">
      <w:pPr>
        <w:rPr>
          <w:sz w:val="28"/>
          <w:szCs w:val="28"/>
        </w:rPr>
      </w:pPr>
      <w:r w:rsidRPr="00AF5123">
        <w:rPr>
          <w:sz w:val="28"/>
          <w:szCs w:val="28"/>
        </w:rPr>
        <w:t xml:space="preserve">     </w:t>
      </w:r>
      <w:r w:rsidRPr="00AF5123">
        <w:rPr>
          <w:sz w:val="28"/>
          <w:szCs w:val="28"/>
        </w:rPr>
        <w:tab/>
      </w:r>
      <w:r w:rsidRPr="00AF5123">
        <w:rPr>
          <w:sz w:val="28"/>
          <w:szCs w:val="28"/>
        </w:rPr>
        <w:tab/>
      </w:r>
      <w:r w:rsidRPr="00AF5123">
        <w:rPr>
          <w:sz w:val="28"/>
          <w:szCs w:val="28"/>
        </w:rPr>
        <w:tab/>
        <w:t xml:space="preserve">  _______________ Гусева В.Г.</w:t>
      </w:r>
    </w:p>
    <w:p w14:paraId="5721A474" w14:textId="77777777" w:rsidR="00AF5123" w:rsidRPr="00AF5123" w:rsidRDefault="00AF5123" w:rsidP="00AF5123">
      <w:pPr>
        <w:rPr>
          <w:sz w:val="28"/>
          <w:szCs w:val="28"/>
        </w:rPr>
      </w:pPr>
      <w:r w:rsidRPr="00AF5123">
        <w:rPr>
          <w:sz w:val="28"/>
          <w:szCs w:val="28"/>
        </w:rPr>
        <w:t xml:space="preserve">                                     </w:t>
      </w:r>
      <w:r w:rsidRPr="00AF5123">
        <w:rPr>
          <w:sz w:val="28"/>
          <w:szCs w:val="28"/>
        </w:rPr>
        <w:tab/>
      </w:r>
      <w:r w:rsidRPr="00AF5123">
        <w:rPr>
          <w:sz w:val="28"/>
          <w:szCs w:val="28"/>
        </w:rPr>
        <w:tab/>
      </w:r>
      <w:r w:rsidRPr="00AF5123">
        <w:rPr>
          <w:sz w:val="28"/>
          <w:szCs w:val="28"/>
        </w:rPr>
        <w:tab/>
        <w:t xml:space="preserve">  </w:t>
      </w:r>
      <w:r w:rsidRPr="00AF5123">
        <w:rPr>
          <w:sz w:val="28"/>
          <w:szCs w:val="28"/>
        </w:rPr>
        <w:tab/>
      </w:r>
      <w:r w:rsidRPr="00AF5123">
        <w:rPr>
          <w:sz w:val="28"/>
          <w:szCs w:val="28"/>
        </w:rPr>
        <w:tab/>
        <w:t xml:space="preserve">       </w:t>
      </w:r>
    </w:p>
    <w:p w14:paraId="40AEDE97" w14:textId="77777777" w:rsidR="00AF5123" w:rsidRPr="00AF5123" w:rsidRDefault="00AF5123" w:rsidP="00AF5123">
      <w:r w:rsidRPr="00AF5123">
        <w:t xml:space="preserve"> </w:t>
      </w:r>
      <w:r w:rsidRPr="00AF5123">
        <w:tab/>
      </w:r>
      <w:r w:rsidRPr="00AF5123">
        <w:tab/>
      </w:r>
      <w:r w:rsidRPr="00AF5123">
        <w:tab/>
        <w:t xml:space="preserve">  </w:t>
      </w:r>
      <w:r w:rsidRPr="00AF5123">
        <w:tab/>
        <w:t xml:space="preserve">        </w:t>
      </w:r>
    </w:p>
    <w:p w14:paraId="0F9E28A4" w14:textId="77777777" w:rsidR="00AF5123" w:rsidRPr="00AF5123" w:rsidRDefault="00AF5123" w:rsidP="00AF5123">
      <w:pPr>
        <w:rPr>
          <w:sz w:val="22"/>
          <w:szCs w:val="22"/>
        </w:rPr>
        <w:sectPr w:rsidR="00AF5123" w:rsidRPr="00AF5123" w:rsidSect="005E58B7">
          <w:pgSz w:w="11906" w:h="16838"/>
          <w:pgMar w:top="289" w:right="1276" w:bottom="295" w:left="1559" w:header="709" w:footer="709" w:gutter="0"/>
          <w:cols w:space="708"/>
          <w:docGrid w:linePitch="360"/>
        </w:sectPr>
      </w:pPr>
    </w:p>
    <w:p w14:paraId="4189D0A1" w14:textId="77777777" w:rsidR="00AF5123" w:rsidRPr="00AF5123" w:rsidRDefault="00AF5123" w:rsidP="00AF5123"/>
    <w:p w14:paraId="628F8F7B" w14:textId="6A87580D" w:rsidR="007A15D3" w:rsidRPr="00AF5123" w:rsidRDefault="007A15D3" w:rsidP="007A15D3"/>
    <w:p w14:paraId="6EFE05F7" w14:textId="10122A88" w:rsidR="00160BC4" w:rsidRPr="00AF5123" w:rsidRDefault="00160BC4" w:rsidP="00160BC4">
      <w:pPr>
        <w:spacing w:line="264" w:lineRule="auto"/>
        <w:ind w:firstLine="567"/>
        <w:jc w:val="center"/>
      </w:pPr>
      <w:bookmarkStart w:id="0" w:name="sub_3004"/>
      <w:r w:rsidRPr="00AF5123">
        <w:rPr>
          <w:noProof/>
          <w:color w:val="000080"/>
        </w:rPr>
        <w:drawing>
          <wp:inline distT="0" distB="0" distL="0" distR="0" wp14:anchorId="05176EB0" wp14:editId="24669FEE">
            <wp:extent cx="542925" cy="676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7BF21" w14:textId="77777777" w:rsidR="00160BC4" w:rsidRPr="00AF5123" w:rsidRDefault="00160BC4" w:rsidP="00160BC4">
      <w:pPr>
        <w:spacing w:line="264" w:lineRule="auto"/>
        <w:ind w:firstLine="567"/>
        <w:jc w:val="center"/>
      </w:pPr>
    </w:p>
    <w:p w14:paraId="4FAC2C21" w14:textId="77777777" w:rsidR="00160BC4" w:rsidRPr="00AF5123" w:rsidRDefault="00160BC4" w:rsidP="00160BC4">
      <w:pPr>
        <w:keepNext/>
        <w:spacing w:line="264" w:lineRule="auto"/>
        <w:ind w:firstLine="567"/>
        <w:jc w:val="center"/>
        <w:outlineLvl w:val="0"/>
        <w:rPr>
          <w:b/>
          <w:bCs/>
          <w:color w:val="003366"/>
          <w:sz w:val="36"/>
        </w:rPr>
      </w:pPr>
      <w:r w:rsidRPr="00AF5123">
        <w:rPr>
          <w:b/>
          <w:bCs/>
          <w:color w:val="003366"/>
          <w:sz w:val="36"/>
        </w:rPr>
        <w:t>ПОСТАНОВЛЕНИЕ</w:t>
      </w:r>
    </w:p>
    <w:p w14:paraId="1B25D159" w14:textId="77777777" w:rsidR="00160BC4" w:rsidRPr="00AF5123" w:rsidRDefault="00160BC4" w:rsidP="00160BC4">
      <w:pPr>
        <w:spacing w:line="264" w:lineRule="auto"/>
        <w:ind w:firstLine="567"/>
        <w:jc w:val="center"/>
        <w:rPr>
          <w:b/>
          <w:color w:val="003366"/>
        </w:rPr>
      </w:pPr>
      <w:r w:rsidRPr="00AF5123">
        <w:rPr>
          <w:b/>
          <w:color w:val="003366"/>
        </w:rPr>
        <w:t>ГЛАВЫ</w:t>
      </w:r>
    </w:p>
    <w:p w14:paraId="14DCF144" w14:textId="77777777" w:rsidR="00160BC4" w:rsidRPr="00AF5123" w:rsidRDefault="00160BC4" w:rsidP="00160BC4">
      <w:pPr>
        <w:spacing w:line="264" w:lineRule="auto"/>
        <w:ind w:firstLine="567"/>
        <w:jc w:val="center"/>
        <w:rPr>
          <w:b/>
          <w:color w:val="003366"/>
        </w:rPr>
      </w:pPr>
      <w:r w:rsidRPr="00AF5123">
        <w:rPr>
          <w:b/>
          <w:color w:val="003366"/>
        </w:rPr>
        <w:t>КОМСОМОЛЬСКОГО МУНИЦИПАЛЬНОГО РАЙОНА</w:t>
      </w:r>
    </w:p>
    <w:p w14:paraId="7B207E70" w14:textId="77777777" w:rsidR="00160BC4" w:rsidRPr="00AF5123" w:rsidRDefault="00160BC4" w:rsidP="00160BC4">
      <w:pPr>
        <w:spacing w:line="264" w:lineRule="auto"/>
        <w:ind w:firstLine="567"/>
        <w:jc w:val="center"/>
        <w:rPr>
          <w:b/>
          <w:color w:val="003366"/>
        </w:rPr>
      </w:pPr>
      <w:r w:rsidRPr="00AF5123">
        <w:rPr>
          <w:b/>
          <w:color w:val="003366"/>
        </w:rPr>
        <w:t>ИВАНОВСКОЙ ОБЛАСТИ</w:t>
      </w:r>
    </w:p>
    <w:p w14:paraId="289F8C7E" w14:textId="77777777" w:rsidR="00160BC4" w:rsidRPr="00AF5123" w:rsidRDefault="00160BC4" w:rsidP="00160BC4">
      <w:pPr>
        <w:spacing w:line="264" w:lineRule="auto"/>
        <w:ind w:firstLine="567"/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752"/>
        <w:gridCol w:w="398"/>
        <w:gridCol w:w="1586"/>
        <w:gridCol w:w="1559"/>
        <w:gridCol w:w="1038"/>
        <w:gridCol w:w="520"/>
        <w:gridCol w:w="780"/>
        <w:gridCol w:w="497"/>
      </w:tblGrid>
      <w:tr w:rsidR="00160BC4" w:rsidRPr="00AF5123" w14:paraId="5AC7173B" w14:textId="77777777" w:rsidTr="002947B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0BDD96B8" w14:textId="77777777" w:rsidR="00160BC4" w:rsidRPr="00AF5123" w:rsidRDefault="00160BC4" w:rsidP="002947B9">
            <w:pPr>
              <w:spacing w:line="264" w:lineRule="auto"/>
              <w:ind w:hanging="105"/>
              <w:jc w:val="center"/>
              <w:rPr>
                <w:color w:val="003366"/>
              </w:rPr>
            </w:pPr>
            <w:r w:rsidRPr="00AF5123">
              <w:rPr>
                <w:color w:val="003366"/>
              </w:rPr>
              <w:t xml:space="preserve">155150, Ивановская область, </w:t>
            </w:r>
            <w:proofErr w:type="spellStart"/>
            <w:r w:rsidRPr="00AF5123">
              <w:rPr>
                <w:color w:val="003366"/>
              </w:rPr>
              <w:t>г.Комсомольск</w:t>
            </w:r>
            <w:proofErr w:type="spellEnd"/>
            <w:r w:rsidRPr="00AF5123">
              <w:rPr>
                <w:color w:val="003366"/>
              </w:rPr>
              <w:t>, ул.50 лет ВЛКСМ, д.2, ИНН 3714002224,КПП 371401001,</w:t>
            </w:r>
          </w:p>
          <w:p w14:paraId="4EEBB542" w14:textId="77777777" w:rsidR="00160BC4" w:rsidRPr="00AF5123" w:rsidRDefault="00160BC4" w:rsidP="002947B9">
            <w:pPr>
              <w:spacing w:line="264" w:lineRule="auto"/>
              <w:ind w:firstLine="567"/>
              <w:jc w:val="center"/>
              <w:rPr>
                <w:color w:val="003366"/>
              </w:rPr>
            </w:pPr>
            <w:r w:rsidRPr="00AF5123">
              <w:rPr>
                <w:color w:val="003366"/>
              </w:rPr>
              <w:t>ОГРН 1023701625595, Тел./Факс (49352) 4-11-78, e-</w:t>
            </w:r>
            <w:proofErr w:type="spellStart"/>
            <w:r w:rsidRPr="00AF5123">
              <w:rPr>
                <w:color w:val="003366"/>
              </w:rPr>
              <w:t>mail</w:t>
            </w:r>
            <w:proofErr w:type="spellEnd"/>
            <w:r w:rsidRPr="00AF5123">
              <w:rPr>
                <w:color w:val="003366"/>
              </w:rPr>
              <w:t xml:space="preserve">: </w:t>
            </w:r>
            <w:hyperlink r:id="rId16" w:history="1">
              <w:r w:rsidRPr="00AF5123">
                <w:rPr>
                  <w:color w:val="0000FF"/>
                  <w:u w:val="single"/>
                </w:rPr>
                <w:t>admin.komsomolsk@mail.ru</w:t>
              </w:r>
            </w:hyperlink>
          </w:p>
          <w:p w14:paraId="43958975" w14:textId="77777777" w:rsidR="00160BC4" w:rsidRPr="00AF5123" w:rsidRDefault="00160BC4" w:rsidP="002947B9">
            <w:pPr>
              <w:spacing w:line="264" w:lineRule="auto"/>
              <w:ind w:firstLine="567"/>
              <w:jc w:val="center"/>
              <w:rPr>
                <w:color w:val="003366"/>
              </w:rPr>
            </w:pPr>
          </w:p>
        </w:tc>
      </w:tr>
      <w:tr w:rsidR="00160BC4" w:rsidRPr="00AF5123" w14:paraId="016995D6" w14:textId="77777777" w:rsidTr="002947B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22D32873" w14:textId="77777777" w:rsidR="00160BC4" w:rsidRPr="00AF5123" w:rsidRDefault="00160BC4" w:rsidP="002947B9">
            <w:pPr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9C37A7A" w14:textId="77777777" w:rsidR="00160BC4" w:rsidRPr="00AF5123" w:rsidRDefault="00160BC4" w:rsidP="002947B9">
            <w:pPr>
              <w:spacing w:line="264" w:lineRule="auto"/>
            </w:pPr>
            <w:r w:rsidRPr="00AF5123">
              <w:rPr>
                <w:sz w:val="28"/>
                <w:szCs w:val="28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14:paraId="7B3E64B9" w14:textId="77777777" w:rsidR="00160BC4" w:rsidRPr="00AF5123" w:rsidRDefault="00160BC4" w:rsidP="002947B9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16</w:t>
            </w:r>
          </w:p>
        </w:tc>
        <w:tc>
          <w:tcPr>
            <w:tcW w:w="398" w:type="dxa"/>
          </w:tcPr>
          <w:p w14:paraId="23AAF536" w14:textId="77777777" w:rsidR="00160BC4" w:rsidRPr="00AF5123" w:rsidRDefault="00160BC4" w:rsidP="002947B9">
            <w:pPr>
              <w:spacing w:line="264" w:lineRule="auto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»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bottom"/>
          </w:tcPr>
          <w:p w14:paraId="708DD096" w14:textId="77777777" w:rsidR="00160BC4" w:rsidRPr="00AF5123" w:rsidRDefault="00160BC4" w:rsidP="002947B9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vAlign w:val="bottom"/>
          </w:tcPr>
          <w:p w14:paraId="0B87FEA2" w14:textId="77777777" w:rsidR="00160BC4" w:rsidRPr="00AF5123" w:rsidRDefault="00160BC4" w:rsidP="002947B9">
            <w:pPr>
              <w:spacing w:line="264" w:lineRule="auto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2024 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7B40554E" w14:textId="77777777" w:rsidR="00160BC4" w:rsidRPr="00AF5123" w:rsidRDefault="00160BC4" w:rsidP="002947B9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AF5123">
              <w:rPr>
                <w:sz w:val="28"/>
                <w:szCs w:val="28"/>
              </w:rPr>
              <w:t>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6E1583F9" w14:textId="77777777" w:rsidR="00160BC4" w:rsidRPr="00AF5123" w:rsidRDefault="00160BC4" w:rsidP="002947B9">
            <w:pPr>
              <w:spacing w:line="264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4A74E45D" w14:textId="77777777" w:rsidR="00160BC4" w:rsidRPr="00AF5123" w:rsidRDefault="00160BC4" w:rsidP="002947B9">
            <w:pPr>
              <w:spacing w:line="264" w:lineRule="auto"/>
              <w:ind w:firstLine="567"/>
              <w:jc w:val="center"/>
            </w:pPr>
          </w:p>
        </w:tc>
      </w:tr>
    </w:tbl>
    <w:p w14:paraId="58E56ADF" w14:textId="77777777" w:rsidR="00160BC4" w:rsidRPr="00AF5123" w:rsidRDefault="00160BC4" w:rsidP="00160BC4">
      <w:pPr>
        <w:pStyle w:val="afffffffff1"/>
        <w:spacing w:line="264" w:lineRule="auto"/>
        <w:ind w:left="426" w:right="139" w:firstLine="567"/>
        <w:outlineLvl w:val="0"/>
        <w:rPr>
          <w:rFonts w:ascii="Times New Roman" w:hAnsi="Times New Roman"/>
          <w:sz w:val="28"/>
          <w:szCs w:val="28"/>
        </w:rPr>
      </w:pPr>
    </w:p>
    <w:p w14:paraId="7441C619" w14:textId="77777777" w:rsidR="00160BC4" w:rsidRPr="00AF5123" w:rsidRDefault="00160BC4" w:rsidP="00160BC4">
      <w:pPr>
        <w:pStyle w:val="afffffffff1"/>
        <w:spacing w:line="264" w:lineRule="auto"/>
        <w:ind w:left="426" w:right="139" w:firstLine="567"/>
        <w:outlineLvl w:val="0"/>
        <w:rPr>
          <w:rFonts w:ascii="Times New Roman" w:hAnsi="Times New Roman"/>
          <w:b w:val="0"/>
          <w:sz w:val="28"/>
          <w:szCs w:val="28"/>
        </w:rPr>
      </w:pPr>
      <w:r w:rsidRPr="00AF512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37:08:050308:17, расположенного по адресу: Ивановская область, Комсомольский район, г. Комсомольск, ул. Спортивная, д. 10</w:t>
      </w:r>
    </w:p>
    <w:p w14:paraId="7B834BD4" w14:textId="301A9313" w:rsidR="00160BC4" w:rsidRPr="00AF5123" w:rsidRDefault="00160BC4" w:rsidP="00160BC4">
      <w:pPr>
        <w:pStyle w:val="afffffffff1"/>
        <w:spacing w:line="264" w:lineRule="auto"/>
        <w:ind w:firstLine="567"/>
        <w:jc w:val="both"/>
        <w:outlineLvl w:val="0"/>
        <w:rPr>
          <w:rFonts w:ascii="Times New Roman" w:hAnsi="Times New Roman"/>
          <w:b w:val="0"/>
          <w:spacing w:val="10"/>
          <w:sz w:val="28"/>
          <w:szCs w:val="28"/>
        </w:rPr>
      </w:pPr>
      <w:r w:rsidRPr="00AF5123">
        <w:rPr>
          <w:rFonts w:ascii="Times New Roman" w:hAnsi="Times New Roman"/>
          <w:b w:val="0"/>
          <w:sz w:val="28"/>
          <w:szCs w:val="28"/>
        </w:rPr>
        <w:t xml:space="preserve">    </w:t>
      </w:r>
      <w:r w:rsidRPr="00AF5123">
        <w:rPr>
          <w:rFonts w:ascii="Times New Roman" w:hAnsi="Times New Roman"/>
          <w:b w:val="0"/>
          <w:spacing w:val="10"/>
          <w:sz w:val="28"/>
          <w:szCs w:val="28"/>
        </w:rPr>
        <w:t xml:space="preserve">    В соответствии со статьей 28 Федерального закона от 06.10.2003 г. №131-ФЗ «Об общих принципах организации местного самоуправления в РФ», статьями 5.1., 39 40 Градостроительного кодекса РФ, Уставом Комсомольского муниципального района,  постановлением Администрации Комсомольского муниципального района от  03.05.2017 г. №126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с учетом результатов общественных обсуждений, проведенных с 24.06.2024 г. по 09.07.2024 г.  </w:t>
      </w:r>
      <w:r w:rsidRPr="00AF5123">
        <w:rPr>
          <w:rFonts w:ascii="Times New Roman" w:hAnsi="Times New Roman"/>
          <w:spacing w:val="10"/>
          <w:sz w:val="28"/>
          <w:szCs w:val="28"/>
        </w:rPr>
        <w:t>постановляю</w:t>
      </w:r>
      <w:r w:rsidRPr="00AF5123">
        <w:rPr>
          <w:rFonts w:ascii="Times New Roman" w:hAnsi="Times New Roman"/>
          <w:b w:val="0"/>
          <w:spacing w:val="10"/>
          <w:sz w:val="28"/>
          <w:szCs w:val="28"/>
        </w:rPr>
        <w:t>:</w:t>
      </w:r>
    </w:p>
    <w:p w14:paraId="7700F322" w14:textId="77777777" w:rsidR="00160BC4" w:rsidRPr="00AF5123" w:rsidRDefault="00160BC4" w:rsidP="00160BC4">
      <w:pPr>
        <w:pStyle w:val="afffffffff1"/>
        <w:numPr>
          <w:ilvl w:val="0"/>
          <w:numId w:val="29"/>
        </w:numPr>
        <w:spacing w:line="264" w:lineRule="auto"/>
        <w:ind w:left="142" w:firstLine="567"/>
        <w:jc w:val="both"/>
        <w:outlineLvl w:val="0"/>
        <w:rPr>
          <w:rFonts w:ascii="Times New Roman" w:hAnsi="Times New Roman"/>
          <w:b w:val="0"/>
          <w:spacing w:val="10"/>
          <w:sz w:val="28"/>
          <w:szCs w:val="26"/>
        </w:rPr>
      </w:pPr>
      <w:r w:rsidRPr="00AF5123">
        <w:rPr>
          <w:rFonts w:ascii="Times New Roman" w:hAnsi="Times New Roman"/>
          <w:b w:val="0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37:08:050308:17, расположенного по адресу: Ивановская область, Комсомольский район, г. Комсомольск, ул. Спортивная, д. 10, общей площадью 764 </w:t>
      </w:r>
      <w:proofErr w:type="spellStart"/>
      <w:r w:rsidRPr="00AF5123"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 w:rsidRPr="00AF5123">
        <w:rPr>
          <w:rFonts w:ascii="Times New Roman" w:hAnsi="Times New Roman"/>
          <w:b w:val="0"/>
          <w:sz w:val="28"/>
          <w:szCs w:val="28"/>
        </w:rPr>
        <w:t>. с вида «Под жилую застройку индивидуальную» на вид «магазины»</w:t>
      </w:r>
      <w:r w:rsidRPr="00AF5123">
        <w:rPr>
          <w:rFonts w:ascii="Times New Roman" w:hAnsi="Times New Roman"/>
          <w:b w:val="0"/>
          <w:spacing w:val="10"/>
          <w:sz w:val="28"/>
          <w:szCs w:val="28"/>
        </w:rPr>
        <w:t>.</w:t>
      </w:r>
      <w:bookmarkEnd w:id="0"/>
    </w:p>
    <w:p w14:paraId="7A7C4793" w14:textId="77777777" w:rsidR="00160BC4" w:rsidRPr="00AF5123" w:rsidRDefault="00160BC4" w:rsidP="00160BC4">
      <w:pPr>
        <w:pStyle w:val="afffffffff1"/>
        <w:numPr>
          <w:ilvl w:val="0"/>
          <w:numId w:val="29"/>
        </w:numPr>
        <w:spacing w:line="264" w:lineRule="auto"/>
        <w:ind w:left="142" w:firstLine="567"/>
        <w:jc w:val="both"/>
        <w:outlineLvl w:val="0"/>
        <w:rPr>
          <w:rFonts w:ascii="Times New Roman" w:hAnsi="Times New Roman"/>
          <w:b w:val="0"/>
          <w:spacing w:val="10"/>
          <w:sz w:val="28"/>
          <w:szCs w:val="26"/>
        </w:rPr>
      </w:pPr>
      <w:r w:rsidRPr="00AF5123">
        <w:rPr>
          <w:rFonts w:ascii="Times New Roman" w:hAnsi="Times New Roman"/>
          <w:b w:val="0"/>
          <w:spacing w:val="10"/>
          <w:sz w:val="28"/>
          <w:szCs w:val="28"/>
        </w:rPr>
        <w:t xml:space="preserve"> </w:t>
      </w:r>
      <w:r w:rsidRPr="00AF5123">
        <w:rPr>
          <w:rFonts w:ascii="Times New Roman" w:hAnsi="Times New Roman"/>
          <w:b w:val="0"/>
          <w:spacing w:val="10"/>
          <w:sz w:val="28"/>
          <w:szCs w:val="26"/>
        </w:rPr>
        <w:t xml:space="preserve">Настоящее постановление разместить на официальном сайте органов местного самоуправления Комсомольского муниципального района в сети Интернет (https://komsomolskij-r24.goэsweb.gosuslugi.ru), а также опубликовать в Вестнике нормативно-правовых актов органов местного самоуправления Комсомольского муниципального района. </w:t>
      </w:r>
    </w:p>
    <w:p w14:paraId="0CD2C5B8" w14:textId="77777777" w:rsidR="00160BC4" w:rsidRPr="00AF5123" w:rsidRDefault="00160BC4" w:rsidP="00160BC4">
      <w:pPr>
        <w:pStyle w:val="afffffffff1"/>
        <w:numPr>
          <w:ilvl w:val="0"/>
          <w:numId w:val="29"/>
        </w:numPr>
        <w:spacing w:line="264" w:lineRule="auto"/>
        <w:ind w:left="142" w:firstLine="567"/>
        <w:jc w:val="both"/>
        <w:outlineLvl w:val="0"/>
        <w:rPr>
          <w:rFonts w:ascii="Times New Roman" w:hAnsi="Times New Roman"/>
          <w:b w:val="0"/>
          <w:spacing w:val="10"/>
          <w:sz w:val="28"/>
          <w:szCs w:val="26"/>
        </w:rPr>
      </w:pPr>
      <w:r w:rsidRPr="00AF5123">
        <w:rPr>
          <w:rFonts w:ascii="Times New Roman" w:hAnsi="Times New Roman"/>
          <w:b w:val="0"/>
          <w:spacing w:val="10"/>
          <w:sz w:val="28"/>
          <w:szCs w:val="26"/>
        </w:rPr>
        <w:t>Настоящее постановление вступает в силу со дня подписания.</w:t>
      </w:r>
    </w:p>
    <w:p w14:paraId="234A38FA" w14:textId="77777777" w:rsidR="00160BC4" w:rsidRPr="00AF5123" w:rsidRDefault="00160BC4" w:rsidP="00160BC4">
      <w:pPr>
        <w:spacing w:line="264" w:lineRule="auto"/>
        <w:ind w:right="-6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AF5123">
        <w:rPr>
          <w:rFonts w:eastAsia="Calibri"/>
          <w:b/>
          <w:sz w:val="28"/>
          <w:szCs w:val="28"/>
          <w:lang w:eastAsia="en-US"/>
        </w:rPr>
        <w:t xml:space="preserve">Глава Комсомольского </w:t>
      </w:r>
    </w:p>
    <w:p w14:paraId="7178A5F6" w14:textId="77777777" w:rsidR="00160BC4" w:rsidRPr="00AF5123" w:rsidRDefault="00160BC4" w:rsidP="00160BC4">
      <w:pPr>
        <w:spacing w:line="264" w:lineRule="auto"/>
        <w:ind w:right="-6" w:firstLine="567"/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rFonts w:eastAsia="Calibri"/>
          <w:b/>
          <w:sz w:val="28"/>
          <w:szCs w:val="28"/>
          <w:lang w:eastAsia="en-US"/>
        </w:rPr>
        <w:t xml:space="preserve">муниципального района:                                         О. В. </w:t>
      </w:r>
      <w:proofErr w:type="spellStart"/>
      <w:r w:rsidRPr="00AF5123">
        <w:rPr>
          <w:rFonts w:eastAsia="Calibri"/>
          <w:b/>
          <w:sz w:val="28"/>
          <w:szCs w:val="28"/>
          <w:lang w:eastAsia="en-US"/>
        </w:rPr>
        <w:t>Бузулуцкая</w:t>
      </w:r>
      <w:proofErr w:type="spellEnd"/>
    </w:p>
    <w:p w14:paraId="6F8FCE2D" w14:textId="77777777" w:rsidR="00142DFD" w:rsidRPr="00AF5123" w:rsidRDefault="00142DFD" w:rsidP="007A15D3">
      <w:bookmarkStart w:id="1" w:name="_GoBack"/>
      <w:bookmarkEnd w:id="1"/>
    </w:p>
    <w:p w14:paraId="62200141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Ответственный за выпуск -</w:t>
      </w:r>
    </w:p>
    <w:p w14:paraId="00DD0FCE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заместитель Главы Администрации, руководителя аппарата</w:t>
      </w:r>
    </w:p>
    <w:p w14:paraId="3BB4089C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Шарыгина  И.А.</w:t>
      </w:r>
    </w:p>
    <w:p w14:paraId="04BB1A0D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 </w:t>
      </w:r>
    </w:p>
    <w:p w14:paraId="18E30758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 </w:t>
      </w:r>
    </w:p>
    <w:p w14:paraId="589D6B4C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 </w:t>
      </w:r>
    </w:p>
    <w:p w14:paraId="2D7B0EFA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 xml:space="preserve">Администрация </w:t>
      </w:r>
    </w:p>
    <w:p w14:paraId="64FA4B4F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Ивановской области</w:t>
      </w:r>
    </w:p>
    <w:p w14:paraId="26EBF27A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 </w:t>
      </w:r>
    </w:p>
    <w:p w14:paraId="44C1EAE4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Индекс: 155150</w:t>
      </w:r>
    </w:p>
    <w:p w14:paraId="5E5D0BFC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Ивановская область,</w:t>
      </w:r>
    </w:p>
    <w:p w14:paraId="32A1B69D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proofErr w:type="spellStart"/>
      <w:r w:rsidRPr="00AF5123">
        <w:rPr>
          <w:b/>
          <w:color w:val="auto"/>
        </w:rPr>
        <w:t>г.Комсомольск</w:t>
      </w:r>
      <w:proofErr w:type="spellEnd"/>
      <w:r w:rsidRPr="00AF5123">
        <w:rPr>
          <w:b/>
          <w:color w:val="auto"/>
        </w:rPr>
        <w:t>,</w:t>
      </w:r>
    </w:p>
    <w:p w14:paraId="00E76660" w14:textId="77777777" w:rsidR="00170890" w:rsidRPr="00AF5123" w:rsidRDefault="00170890" w:rsidP="00170890">
      <w:pPr>
        <w:widowControl w:val="0"/>
        <w:jc w:val="center"/>
        <w:rPr>
          <w:b/>
          <w:color w:val="auto"/>
        </w:rPr>
      </w:pPr>
      <w:r w:rsidRPr="00AF5123">
        <w:rPr>
          <w:b/>
          <w:color w:val="auto"/>
        </w:rPr>
        <w:t>ул.50 лет ВЛКСМ, д.2</w:t>
      </w:r>
    </w:p>
    <w:p w14:paraId="484F3356" w14:textId="77777777" w:rsidR="00170890" w:rsidRPr="00AF5123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AF5123">
        <w:rPr>
          <w:b/>
          <w:color w:val="auto"/>
        </w:rPr>
        <w:t>Тел</w:t>
      </w:r>
      <w:r w:rsidRPr="00AF5123">
        <w:rPr>
          <w:b/>
          <w:color w:val="auto"/>
          <w:lang w:val="en-US"/>
        </w:rPr>
        <w:t xml:space="preserve">.: 8 (49352) </w:t>
      </w:r>
      <w:r w:rsidR="002A4149" w:rsidRPr="00AF5123">
        <w:rPr>
          <w:b/>
          <w:color w:val="auto"/>
          <w:lang w:val="en-US"/>
        </w:rPr>
        <w:t>4</w:t>
      </w:r>
      <w:r w:rsidRPr="00AF5123">
        <w:rPr>
          <w:b/>
          <w:color w:val="auto"/>
          <w:lang w:val="en-US"/>
        </w:rPr>
        <w:t>-11-78</w:t>
      </w:r>
    </w:p>
    <w:p w14:paraId="21714881" w14:textId="77777777" w:rsidR="001D2250" w:rsidRPr="00AF5123" w:rsidRDefault="00170890" w:rsidP="004B5C47">
      <w:pPr>
        <w:widowControl w:val="0"/>
        <w:jc w:val="center"/>
        <w:rPr>
          <w:color w:val="auto"/>
          <w:lang w:val="en-US"/>
        </w:rPr>
      </w:pPr>
      <w:r w:rsidRPr="00AF5123">
        <w:rPr>
          <w:b/>
          <w:color w:val="auto"/>
          <w:lang w:val="en-US"/>
        </w:rPr>
        <w:t>E-mail: admin.komsomolsk@mail.ru</w:t>
      </w:r>
    </w:p>
    <w:p w14:paraId="11F74F23" w14:textId="77777777" w:rsidR="00957021" w:rsidRPr="00AF5123" w:rsidRDefault="00957021">
      <w:pPr>
        <w:widowControl w:val="0"/>
        <w:jc w:val="center"/>
        <w:rPr>
          <w:color w:val="auto"/>
          <w:lang w:val="en-US"/>
        </w:rPr>
      </w:pPr>
    </w:p>
    <w:sectPr w:rsidR="00957021" w:rsidRPr="00AF5123" w:rsidSect="00023416">
      <w:headerReference w:type="default" r:id="rId17"/>
      <w:footerReference w:type="default" r:id="rId18"/>
      <w:footerReference w:type="first" r:id="rId19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EBE4" w14:textId="77777777" w:rsidR="008F3124" w:rsidRDefault="008F3124" w:rsidP="00C66F05">
      <w:r>
        <w:separator/>
      </w:r>
    </w:p>
  </w:endnote>
  <w:endnote w:type="continuationSeparator" w:id="0">
    <w:p w14:paraId="0772523E" w14:textId="77777777" w:rsidR="008F3124" w:rsidRDefault="008F3124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77777777" w:rsidR="00925A95" w:rsidRDefault="00925A95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DB9C6" w14:textId="77777777" w:rsidR="00925A95" w:rsidRDefault="00925A9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77777777" w:rsidR="00925A95" w:rsidRDefault="00925A9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5892C3B1" w14:textId="77777777" w:rsidR="00925A95" w:rsidRDefault="00925A9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925A95" w:rsidRDefault="00925A9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925A95" w:rsidRDefault="00925A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B96DB" w14:textId="77777777" w:rsidR="008F3124" w:rsidRDefault="008F3124" w:rsidP="00C66F05">
      <w:r>
        <w:separator/>
      </w:r>
    </w:p>
  </w:footnote>
  <w:footnote w:type="continuationSeparator" w:id="0">
    <w:p w14:paraId="2AE5FDD9" w14:textId="77777777" w:rsidR="008F3124" w:rsidRDefault="008F3124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925A95" w:rsidRPr="00736CEA" w:rsidRDefault="00925A95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489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1558" w:hanging="360"/>
      </w:pPr>
    </w:lvl>
    <w:lvl w:ilvl="2" w:tplc="0419001B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20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8441FA8"/>
    <w:multiLevelType w:val="multilevel"/>
    <w:tmpl w:val="01AC653E"/>
    <w:lvl w:ilvl="0">
      <w:start w:val="1"/>
      <w:numFmt w:val="decimal"/>
      <w:lvlText w:val="%1."/>
      <w:lvlJc w:val="left"/>
      <w:pPr>
        <w:ind w:left="2850" w:hanging="28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585" w:hanging="2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2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5" w:hanging="2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0" w:hanging="2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2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0" w:hanging="2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28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30" w:hanging="2850"/>
      </w:pPr>
      <w:rPr>
        <w:rFonts w:hint="default"/>
      </w:rPr>
    </w:lvl>
  </w:abstractNum>
  <w:abstractNum w:abstractNumId="22" w15:restartNumberingAfterBreak="0">
    <w:nsid w:val="1D394FEA"/>
    <w:multiLevelType w:val="hybridMultilevel"/>
    <w:tmpl w:val="2AD6973A"/>
    <w:lvl w:ilvl="0" w:tplc="496413B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27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0" w15:restartNumberingAfterBreak="0">
    <w:nsid w:val="454B06D3"/>
    <w:multiLevelType w:val="multilevel"/>
    <w:tmpl w:val="7CDEDE60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59696772"/>
    <w:multiLevelType w:val="hybridMultilevel"/>
    <w:tmpl w:val="D01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77321A75"/>
    <w:multiLevelType w:val="multilevel"/>
    <w:tmpl w:val="C2002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5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110565"/>
    <w:multiLevelType w:val="hybridMultilevel"/>
    <w:tmpl w:val="8D6AA26E"/>
    <w:lvl w:ilvl="0" w:tplc="D0864F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B6794"/>
    <w:multiLevelType w:val="multilevel"/>
    <w:tmpl w:val="24DEAB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35"/>
  </w:num>
  <w:num w:numId="14">
    <w:abstractNumId w:val="36"/>
  </w:num>
  <w:num w:numId="15">
    <w:abstractNumId w:val="19"/>
  </w:num>
  <w:num w:numId="16">
    <w:abstractNumId w:val="27"/>
  </w:num>
  <w:num w:numId="17">
    <w:abstractNumId w:val="32"/>
  </w:num>
  <w:num w:numId="18">
    <w:abstractNumId w:val="14"/>
  </w:num>
  <w:num w:numId="19">
    <w:abstractNumId w:val="9"/>
  </w:num>
  <w:num w:numId="20">
    <w:abstractNumId w:val="34"/>
  </w:num>
  <w:num w:numId="21">
    <w:abstractNumId w:val="30"/>
  </w:num>
  <w:num w:numId="22">
    <w:abstractNumId w:val="25"/>
  </w:num>
  <w:num w:numId="23">
    <w:abstractNumId w:val="24"/>
  </w:num>
  <w:num w:numId="24">
    <w:abstractNumId w:val="26"/>
  </w:num>
  <w:num w:numId="25">
    <w:abstractNumId w:val="29"/>
  </w:num>
  <w:num w:numId="26">
    <w:abstractNumId w:val="21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2143B"/>
    <w:rsid w:val="00023416"/>
    <w:rsid w:val="000275C9"/>
    <w:rsid w:val="000277AC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657"/>
    <w:rsid w:val="000B4781"/>
    <w:rsid w:val="000B7411"/>
    <w:rsid w:val="000C35BA"/>
    <w:rsid w:val="000C4822"/>
    <w:rsid w:val="000C50F9"/>
    <w:rsid w:val="000C60FA"/>
    <w:rsid w:val="000C6746"/>
    <w:rsid w:val="000D0106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AE2"/>
    <w:rsid w:val="002A4149"/>
    <w:rsid w:val="002A658D"/>
    <w:rsid w:val="002A7B0D"/>
    <w:rsid w:val="002B26F5"/>
    <w:rsid w:val="002B59A5"/>
    <w:rsid w:val="002B68C2"/>
    <w:rsid w:val="002B750E"/>
    <w:rsid w:val="002C2908"/>
    <w:rsid w:val="002C6B05"/>
    <w:rsid w:val="002C753D"/>
    <w:rsid w:val="002D200C"/>
    <w:rsid w:val="002D7ACB"/>
    <w:rsid w:val="002E0891"/>
    <w:rsid w:val="002E277D"/>
    <w:rsid w:val="002E373D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32A51"/>
    <w:rsid w:val="00434158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4E10"/>
    <w:rsid w:val="004C5037"/>
    <w:rsid w:val="004C7CF8"/>
    <w:rsid w:val="004D00ED"/>
    <w:rsid w:val="004D2CAD"/>
    <w:rsid w:val="004D36BD"/>
    <w:rsid w:val="004D76A1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2251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86C4F"/>
    <w:rsid w:val="00593531"/>
    <w:rsid w:val="00594B5A"/>
    <w:rsid w:val="005A0533"/>
    <w:rsid w:val="005A0E54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5F14AF"/>
    <w:rsid w:val="00602C37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7A67"/>
    <w:rsid w:val="006801EE"/>
    <w:rsid w:val="00681202"/>
    <w:rsid w:val="0068148D"/>
    <w:rsid w:val="00685424"/>
    <w:rsid w:val="00686591"/>
    <w:rsid w:val="00686AC1"/>
    <w:rsid w:val="00686C45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704D24"/>
    <w:rsid w:val="00705F70"/>
    <w:rsid w:val="00707136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15D3"/>
    <w:rsid w:val="007A57AA"/>
    <w:rsid w:val="007A6396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22E5"/>
    <w:rsid w:val="007D3C29"/>
    <w:rsid w:val="007D3EA3"/>
    <w:rsid w:val="007D6EFF"/>
    <w:rsid w:val="007E0D52"/>
    <w:rsid w:val="007E5B1E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37D"/>
    <w:rsid w:val="00863EB2"/>
    <w:rsid w:val="008649A9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56A6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3124"/>
    <w:rsid w:val="008F72ED"/>
    <w:rsid w:val="0090187D"/>
    <w:rsid w:val="009035ED"/>
    <w:rsid w:val="009050F7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5A95"/>
    <w:rsid w:val="00927B21"/>
    <w:rsid w:val="00930277"/>
    <w:rsid w:val="00931DCE"/>
    <w:rsid w:val="0093271F"/>
    <w:rsid w:val="009335EA"/>
    <w:rsid w:val="00935AF5"/>
    <w:rsid w:val="009375D5"/>
    <w:rsid w:val="00937B16"/>
    <w:rsid w:val="0094158D"/>
    <w:rsid w:val="00941D40"/>
    <w:rsid w:val="00942047"/>
    <w:rsid w:val="009427F6"/>
    <w:rsid w:val="00945A59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E15D4"/>
    <w:rsid w:val="009E31C6"/>
    <w:rsid w:val="009F39D9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B8A"/>
    <w:rsid w:val="00A236B7"/>
    <w:rsid w:val="00A23BBB"/>
    <w:rsid w:val="00A31439"/>
    <w:rsid w:val="00A32AE1"/>
    <w:rsid w:val="00A32B72"/>
    <w:rsid w:val="00A4093F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5DFC"/>
    <w:rsid w:val="00B96DEF"/>
    <w:rsid w:val="00B97B7B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0572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DE9"/>
    <w:rsid w:val="00C43700"/>
    <w:rsid w:val="00C43ABE"/>
    <w:rsid w:val="00C446D2"/>
    <w:rsid w:val="00C47861"/>
    <w:rsid w:val="00C47AF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B0EC3"/>
    <w:rsid w:val="00CB4F80"/>
    <w:rsid w:val="00CD027A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18AA"/>
    <w:rsid w:val="00D867F7"/>
    <w:rsid w:val="00D87F13"/>
    <w:rsid w:val="00D904DD"/>
    <w:rsid w:val="00D93EF5"/>
    <w:rsid w:val="00DA0181"/>
    <w:rsid w:val="00DA1FF9"/>
    <w:rsid w:val="00DA24FC"/>
    <w:rsid w:val="00DA3E57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7734"/>
    <w:rsid w:val="00EC0DEC"/>
    <w:rsid w:val="00EC135D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uiPriority w:val="99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uiPriority w:val="99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9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dmin.komsomolsk@mail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%20&#1055;&#1086;&#1089;&#1083;\&#1041;&#1040;&#1051;&#1048;&#1063;&#1045;&#1042;&#1040;%20&#1053;.&#1042;\&#1055;&#1054;&#1058;&#1056;&#1045;&#1041;&#1048;&#1058;&#1045;&#1051;&#1068;&#1057;&#1050;&#1048;&#1049;%20&#1056;&#1067;&#1053;&#1054;&#1050;\&#1052;&#1059;&#1055;%20&#1056;&#1067;&#1053;&#1054;&#1050;\&#1055;&#1051;&#1040;&#1053;%20&#1071;&#1056;&#1052;&#1040;&#1056;&#1054;&#1050;\2013\&#1055;&#1054;&#1057;&#1058;&#1040;&#1053;&#1054;&#1042;&#1051;&#1045;&#1053;&#1048;&#1045;%20&#1054;%20&#1050;&#1054;&#1052;&#1048;&#1057;&#1057;&#1048;&#1048;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dmin.komsomolsk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7D9EBEE3249697FA5AC67A56787378F4CF7E1DE4081D630DA000262D5ABE48D68FEFD073A8DA099BDCB5P9iAN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A7D9EBEE3249697FA5AD87740142F77F9C12612E9064C3758A65779P7i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CC9A-BC85-4F57-93C7-8580117D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9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DELO</cp:lastModifiedBy>
  <cp:revision>87</cp:revision>
  <cp:lastPrinted>2018-03-12T14:58:00Z</cp:lastPrinted>
  <dcterms:created xsi:type="dcterms:W3CDTF">2023-06-15T12:04:00Z</dcterms:created>
  <dcterms:modified xsi:type="dcterms:W3CDTF">2024-07-19T07:59:00Z</dcterms:modified>
</cp:coreProperties>
</file>