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353B73" w:rsidRDefault="00DE42F4">
      <w:pPr>
        <w:rPr>
          <w:color w:val="auto"/>
        </w:rPr>
      </w:pPr>
      <w:r w:rsidRPr="00353B73">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925A95" w:rsidRPr="006911ED" w:rsidRDefault="00925A95" w:rsidP="00170890">
                    <w:pPr>
                      <w:widowControl w:val="0"/>
                    </w:pPr>
                    <w:r w:rsidRPr="006911ED">
                      <w:t> </w:t>
                    </w:r>
                  </w:p>
                  <w:p w14:paraId="5874FD95" w14:textId="77777777" w:rsidR="00925A95" w:rsidRPr="006911ED" w:rsidRDefault="00925A95" w:rsidP="00170890">
                    <w:pPr>
                      <w:widowControl w:val="0"/>
                    </w:pPr>
                    <w:r w:rsidRPr="006911ED">
                      <w:t> </w:t>
                    </w:r>
                  </w:p>
                  <w:p w14:paraId="1B312030" w14:textId="77777777" w:rsidR="00925A95" w:rsidRPr="006911ED" w:rsidRDefault="00925A95" w:rsidP="00170890">
                    <w:pPr>
                      <w:widowControl w:val="0"/>
                    </w:pPr>
                    <w:r w:rsidRPr="006911ED">
                      <w:t> </w:t>
                    </w:r>
                  </w:p>
                  <w:p w14:paraId="46AC89DC" w14:textId="77777777" w:rsidR="00925A95" w:rsidRPr="006911ED" w:rsidRDefault="00925A95" w:rsidP="00170890">
                    <w:pPr>
                      <w:widowControl w:val="0"/>
                    </w:pPr>
                    <w:r w:rsidRPr="006911ED">
                      <w:t> </w:t>
                    </w:r>
                  </w:p>
                  <w:p w14:paraId="64318E24" w14:textId="77777777" w:rsidR="00925A95" w:rsidRPr="006911ED" w:rsidRDefault="00925A95" w:rsidP="00170890">
                    <w:pPr>
                      <w:widowControl w:val="0"/>
                    </w:pPr>
                    <w:r w:rsidRPr="006911ED">
                      <w:t xml:space="preserve">    </w:t>
                    </w:r>
                  </w:p>
                  <w:p w14:paraId="5C26F762" w14:textId="77777777" w:rsidR="00925A95" w:rsidRPr="006911ED" w:rsidRDefault="00925A95" w:rsidP="00170890">
                    <w:pPr>
                      <w:widowControl w:val="0"/>
                    </w:pPr>
                    <w:r w:rsidRPr="006911ED">
                      <w:t> </w:t>
                    </w:r>
                  </w:p>
                  <w:p w14:paraId="5DED518D" w14:textId="77777777" w:rsidR="00925A95" w:rsidRPr="006911ED" w:rsidRDefault="00925A95" w:rsidP="00170890">
                    <w:pPr>
                      <w:widowControl w:val="0"/>
                      <w:jc w:val="center"/>
                      <w:rPr>
                        <w:b/>
                        <w:bCs/>
                        <w:color w:val="0066FF"/>
                      </w:rPr>
                    </w:pPr>
                  </w:p>
                  <w:p w14:paraId="745E7E16" w14:textId="77777777" w:rsidR="00925A95" w:rsidRPr="006911ED" w:rsidRDefault="00925A95" w:rsidP="00170890">
                    <w:pPr>
                      <w:widowControl w:val="0"/>
                      <w:jc w:val="center"/>
                      <w:rPr>
                        <w:b/>
                        <w:bCs/>
                        <w:color w:val="0066FF"/>
                      </w:rPr>
                    </w:pPr>
                  </w:p>
                  <w:p w14:paraId="68181976" w14:textId="77777777" w:rsidR="00925A95" w:rsidRPr="006911ED" w:rsidRDefault="00925A95" w:rsidP="00170890">
                    <w:pPr>
                      <w:widowControl w:val="0"/>
                      <w:jc w:val="center"/>
                      <w:rPr>
                        <w:b/>
                        <w:bCs/>
                        <w:color w:val="0066FF"/>
                        <w:sz w:val="22"/>
                      </w:rPr>
                    </w:pPr>
                    <w:r w:rsidRPr="006911ED">
                      <w:rPr>
                        <w:b/>
                        <w:bCs/>
                        <w:color w:val="0066FF"/>
                        <w:sz w:val="22"/>
                      </w:rPr>
                      <w:t>Российская Федерация</w:t>
                    </w:r>
                  </w:p>
                  <w:p w14:paraId="7F95AD4A" w14:textId="77777777" w:rsidR="00925A95" w:rsidRPr="006911ED" w:rsidRDefault="00925A95" w:rsidP="00170890">
                    <w:pPr>
                      <w:widowControl w:val="0"/>
                      <w:jc w:val="center"/>
                      <w:rPr>
                        <w:b/>
                        <w:bCs/>
                        <w:sz w:val="18"/>
                        <w:szCs w:val="16"/>
                      </w:rPr>
                    </w:pPr>
                    <w:r w:rsidRPr="006911ED">
                      <w:rPr>
                        <w:b/>
                        <w:bCs/>
                        <w:sz w:val="18"/>
                        <w:szCs w:val="16"/>
                      </w:rPr>
                      <w:t>Ивановскаяобласть</w:t>
                    </w:r>
                  </w:p>
                  <w:p w14:paraId="2C25DF87" w14:textId="77777777" w:rsidR="00925A95" w:rsidRPr="006911ED" w:rsidRDefault="00925A95" w:rsidP="00170890">
                    <w:pPr>
                      <w:widowControl w:val="0"/>
                      <w:jc w:val="center"/>
                      <w:rPr>
                        <w:b/>
                        <w:bCs/>
                        <w:sz w:val="18"/>
                        <w:szCs w:val="16"/>
                      </w:rPr>
                    </w:pPr>
                    <w:r w:rsidRPr="006911ED">
                      <w:rPr>
                        <w:b/>
                        <w:bCs/>
                        <w:sz w:val="18"/>
                        <w:szCs w:val="16"/>
                      </w:rPr>
                      <w:t> </w:t>
                    </w:r>
                  </w:p>
                  <w:p w14:paraId="43FD0A65" w14:textId="77777777" w:rsidR="00925A95" w:rsidRPr="006911ED" w:rsidRDefault="00925A95" w:rsidP="00170890">
                    <w:pPr>
                      <w:widowControl w:val="0"/>
                      <w:jc w:val="center"/>
                      <w:rPr>
                        <w:b/>
                        <w:bCs/>
                        <w:szCs w:val="18"/>
                      </w:rPr>
                    </w:pPr>
                    <w:r w:rsidRPr="006911ED">
                      <w:rPr>
                        <w:b/>
                        <w:bCs/>
                        <w:szCs w:val="18"/>
                      </w:rPr>
                      <w:t>КОМСОМОЛЬСКИЙ МУНИЦИПАЛЬНЫЙ РАЙОН</w:t>
                    </w:r>
                  </w:p>
                  <w:p w14:paraId="5D84A20D" w14:textId="77777777" w:rsidR="00925A95" w:rsidRPr="006911ED" w:rsidRDefault="00925A95" w:rsidP="00170890">
                    <w:pPr>
                      <w:widowControl w:val="0"/>
                      <w:jc w:val="center"/>
                      <w:rPr>
                        <w:sz w:val="18"/>
                        <w:szCs w:val="18"/>
                      </w:rPr>
                    </w:pPr>
                    <w:r w:rsidRPr="006911ED">
                      <w:rPr>
                        <w:sz w:val="18"/>
                        <w:szCs w:val="18"/>
                      </w:rPr>
                      <w:t> </w:t>
                    </w:r>
                  </w:p>
                  <w:p w14:paraId="4449B300" w14:textId="77777777" w:rsidR="00925A95" w:rsidRPr="006911ED" w:rsidRDefault="00925A95" w:rsidP="00170890">
                    <w:pPr>
                      <w:widowControl w:val="0"/>
                      <w:jc w:val="center"/>
                      <w:rPr>
                        <w:sz w:val="18"/>
                        <w:szCs w:val="18"/>
                      </w:rPr>
                    </w:pPr>
                    <w:r w:rsidRPr="006911ED">
                      <w:rPr>
                        <w:sz w:val="18"/>
                        <w:szCs w:val="18"/>
                      </w:rPr>
                      <w:t> </w:t>
                    </w:r>
                  </w:p>
                  <w:p w14:paraId="5A64DE84" w14:textId="77777777" w:rsidR="00925A95" w:rsidRPr="006911ED" w:rsidRDefault="00925A95" w:rsidP="00170890">
                    <w:pPr>
                      <w:widowControl w:val="0"/>
                      <w:jc w:val="center"/>
                      <w:rPr>
                        <w:sz w:val="18"/>
                        <w:szCs w:val="18"/>
                      </w:rPr>
                    </w:pPr>
                    <w:r w:rsidRPr="006911ED">
                      <w:rPr>
                        <w:sz w:val="18"/>
                        <w:szCs w:val="18"/>
                      </w:rPr>
                      <w:t> </w:t>
                    </w:r>
                  </w:p>
                  <w:p w14:paraId="6AB94DC9" w14:textId="77777777" w:rsidR="00925A95" w:rsidRPr="006911ED" w:rsidRDefault="00925A95" w:rsidP="00170890">
                    <w:pPr>
                      <w:widowControl w:val="0"/>
                      <w:jc w:val="center"/>
                      <w:rPr>
                        <w:sz w:val="18"/>
                        <w:szCs w:val="18"/>
                      </w:rPr>
                    </w:pPr>
                    <w:r w:rsidRPr="006911ED">
                      <w:rPr>
                        <w:sz w:val="18"/>
                        <w:szCs w:val="18"/>
                      </w:rPr>
                      <w:t> </w:t>
                    </w:r>
                  </w:p>
                  <w:p w14:paraId="61E9FE12" w14:textId="77777777" w:rsidR="00925A95" w:rsidRPr="006911ED" w:rsidRDefault="00925A95" w:rsidP="00170890">
                    <w:pPr>
                      <w:widowControl w:val="0"/>
                      <w:jc w:val="center"/>
                      <w:rPr>
                        <w:sz w:val="18"/>
                        <w:szCs w:val="18"/>
                      </w:rPr>
                    </w:pPr>
                    <w:r w:rsidRPr="006911ED">
                      <w:rPr>
                        <w:sz w:val="18"/>
                        <w:szCs w:val="18"/>
                      </w:rPr>
                      <w:t> </w:t>
                    </w:r>
                  </w:p>
                  <w:p w14:paraId="68C4E183" w14:textId="77777777" w:rsidR="00925A95" w:rsidRPr="006911ED" w:rsidRDefault="00925A95" w:rsidP="00170890">
                    <w:pPr>
                      <w:widowControl w:val="0"/>
                      <w:jc w:val="center"/>
                      <w:rPr>
                        <w:sz w:val="18"/>
                        <w:szCs w:val="18"/>
                      </w:rPr>
                    </w:pPr>
                    <w:r w:rsidRPr="006911ED">
                      <w:rPr>
                        <w:sz w:val="18"/>
                        <w:szCs w:val="18"/>
                      </w:rPr>
                      <w:t> </w:t>
                    </w:r>
                  </w:p>
                  <w:p w14:paraId="640C4AC9" w14:textId="77777777" w:rsidR="00925A95" w:rsidRPr="006911ED" w:rsidRDefault="00925A95" w:rsidP="00170890">
                    <w:pPr>
                      <w:widowControl w:val="0"/>
                      <w:jc w:val="center"/>
                      <w:rPr>
                        <w:b/>
                        <w:bCs/>
                        <w:sz w:val="72"/>
                        <w:szCs w:val="72"/>
                      </w:rPr>
                    </w:pPr>
                  </w:p>
                  <w:p w14:paraId="469DE5F3" w14:textId="77777777" w:rsidR="00925A95" w:rsidRPr="006911ED" w:rsidRDefault="00925A95" w:rsidP="00170890">
                    <w:pPr>
                      <w:widowControl w:val="0"/>
                      <w:jc w:val="center"/>
                      <w:rPr>
                        <w:b/>
                        <w:bCs/>
                        <w:sz w:val="96"/>
                        <w:szCs w:val="72"/>
                      </w:rPr>
                    </w:pPr>
                    <w:r w:rsidRPr="006911ED">
                      <w:rPr>
                        <w:b/>
                        <w:bCs/>
                        <w:sz w:val="96"/>
                        <w:szCs w:val="72"/>
                      </w:rPr>
                      <w:t>ВЕСТНИК</w:t>
                    </w:r>
                  </w:p>
                  <w:p w14:paraId="328B6874" w14:textId="77777777" w:rsidR="00925A95" w:rsidRPr="006911ED" w:rsidRDefault="00925A95"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925A95" w:rsidRPr="006911ED" w:rsidRDefault="00925A95"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925A95" w:rsidRPr="006911ED" w:rsidRDefault="00925A95"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925A95" w:rsidRPr="006911ED" w:rsidRDefault="00925A95" w:rsidP="00170890">
                    <w:pPr>
                      <w:widowControl w:val="0"/>
                      <w:jc w:val="center"/>
                      <w:rPr>
                        <w:b/>
                        <w:bCs/>
                        <w:sz w:val="30"/>
                        <w:szCs w:val="30"/>
                      </w:rPr>
                    </w:pPr>
                    <w:r w:rsidRPr="006911ED">
                      <w:rPr>
                        <w:b/>
                        <w:bCs/>
                        <w:sz w:val="30"/>
                        <w:szCs w:val="30"/>
                      </w:rPr>
                      <w:t> </w:t>
                    </w:r>
                  </w:p>
                  <w:p w14:paraId="22DFD0D5" w14:textId="77777777" w:rsidR="00925A95" w:rsidRPr="006911ED" w:rsidRDefault="00925A95" w:rsidP="00170890">
                    <w:pPr>
                      <w:widowControl w:val="0"/>
                      <w:jc w:val="center"/>
                      <w:rPr>
                        <w:b/>
                        <w:bCs/>
                        <w:sz w:val="30"/>
                        <w:szCs w:val="30"/>
                      </w:rPr>
                    </w:pPr>
                    <w:r w:rsidRPr="006911ED">
                      <w:rPr>
                        <w:b/>
                        <w:bCs/>
                        <w:sz w:val="30"/>
                        <w:szCs w:val="30"/>
                      </w:rPr>
                      <w:t> </w:t>
                    </w:r>
                  </w:p>
                  <w:p w14:paraId="7F5B3E96" w14:textId="77777777" w:rsidR="00925A95" w:rsidRPr="006911ED" w:rsidRDefault="00925A95" w:rsidP="00170890">
                    <w:pPr>
                      <w:widowControl w:val="0"/>
                      <w:jc w:val="center"/>
                      <w:rPr>
                        <w:b/>
                        <w:bCs/>
                        <w:sz w:val="30"/>
                        <w:szCs w:val="30"/>
                      </w:rPr>
                    </w:pPr>
                    <w:r w:rsidRPr="006911ED">
                      <w:rPr>
                        <w:b/>
                        <w:bCs/>
                        <w:sz w:val="30"/>
                        <w:szCs w:val="30"/>
                      </w:rPr>
                      <w:t> </w:t>
                    </w:r>
                  </w:p>
                  <w:p w14:paraId="6A7CFE12" w14:textId="77777777" w:rsidR="00925A95" w:rsidRPr="006911ED" w:rsidRDefault="00925A95" w:rsidP="00170890">
                    <w:pPr>
                      <w:widowControl w:val="0"/>
                      <w:jc w:val="center"/>
                      <w:rPr>
                        <w:b/>
                        <w:bCs/>
                        <w:sz w:val="30"/>
                        <w:szCs w:val="30"/>
                      </w:rPr>
                    </w:pPr>
                    <w:r w:rsidRPr="006911ED">
                      <w:rPr>
                        <w:b/>
                        <w:bCs/>
                        <w:sz w:val="30"/>
                        <w:szCs w:val="30"/>
                      </w:rPr>
                      <w:t> </w:t>
                    </w:r>
                  </w:p>
                  <w:p w14:paraId="582BE2DC" w14:textId="3E773FFA" w:rsidR="00925A95" w:rsidRDefault="00925A95" w:rsidP="00625C34">
                    <w:pPr>
                      <w:widowControl w:val="0"/>
                      <w:jc w:val="center"/>
                      <w:rPr>
                        <w:b/>
                        <w:bCs/>
                        <w:sz w:val="52"/>
                        <w:szCs w:val="30"/>
                      </w:rPr>
                    </w:pPr>
                    <w:r>
                      <w:rPr>
                        <w:b/>
                        <w:bCs/>
                        <w:sz w:val="52"/>
                        <w:szCs w:val="30"/>
                      </w:rPr>
                      <w:t>№ 2</w:t>
                    </w:r>
                    <w:r w:rsidR="00E76A69">
                      <w:rPr>
                        <w:b/>
                        <w:bCs/>
                        <w:sz w:val="52"/>
                        <w:szCs w:val="30"/>
                      </w:rPr>
                      <w:t>9</w:t>
                    </w:r>
                  </w:p>
                  <w:p w14:paraId="26AB0876" w14:textId="081AC6F8" w:rsidR="00925A95" w:rsidRPr="006911ED" w:rsidRDefault="00E76A69" w:rsidP="00625C34">
                    <w:pPr>
                      <w:widowControl w:val="0"/>
                      <w:jc w:val="center"/>
                      <w:rPr>
                        <w:b/>
                        <w:bCs/>
                        <w:sz w:val="30"/>
                        <w:szCs w:val="30"/>
                      </w:rPr>
                    </w:pPr>
                    <w:r>
                      <w:rPr>
                        <w:b/>
                        <w:bCs/>
                        <w:sz w:val="52"/>
                        <w:szCs w:val="30"/>
                      </w:rPr>
                      <w:t>2</w:t>
                    </w:r>
                    <w:r w:rsidR="00B77DC9">
                      <w:rPr>
                        <w:b/>
                        <w:bCs/>
                        <w:sz w:val="52"/>
                        <w:szCs w:val="30"/>
                      </w:rPr>
                      <w:t>9</w:t>
                    </w:r>
                    <w:r w:rsidR="00925A95">
                      <w:rPr>
                        <w:b/>
                        <w:bCs/>
                        <w:sz w:val="52"/>
                        <w:szCs w:val="30"/>
                      </w:rPr>
                      <w:t xml:space="preserve"> июля</w:t>
                    </w:r>
                    <w:r w:rsidR="00925A95" w:rsidRPr="006911ED">
                      <w:rPr>
                        <w:b/>
                        <w:bCs/>
                        <w:sz w:val="52"/>
                        <w:szCs w:val="30"/>
                      </w:rPr>
                      <w:t xml:space="preserve"> 202</w:t>
                    </w:r>
                    <w:r w:rsidR="00925A95">
                      <w:rPr>
                        <w:b/>
                        <w:bCs/>
                        <w:sz w:val="52"/>
                        <w:szCs w:val="30"/>
                      </w:rPr>
                      <w:t>4</w:t>
                    </w:r>
                    <w:r w:rsidR="00925A95" w:rsidRPr="006911ED">
                      <w:rPr>
                        <w:b/>
                        <w:bCs/>
                        <w:sz w:val="52"/>
                        <w:szCs w:val="30"/>
                      </w:rPr>
                      <w:t>г.</w:t>
                    </w:r>
                  </w:p>
                  <w:p w14:paraId="0A7057FC" w14:textId="77777777" w:rsidR="00925A95" w:rsidRPr="006911ED" w:rsidRDefault="00925A95" w:rsidP="00170890">
                    <w:pPr>
                      <w:widowControl w:val="0"/>
                      <w:jc w:val="center"/>
                      <w:rPr>
                        <w:b/>
                        <w:bCs/>
                        <w:sz w:val="30"/>
                        <w:szCs w:val="30"/>
                      </w:rPr>
                    </w:pPr>
                    <w:r w:rsidRPr="006911ED">
                      <w:rPr>
                        <w:b/>
                        <w:bCs/>
                        <w:sz w:val="30"/>
                        <w:szCs w:val="30"/>
                        <w:lang w:val="en-US"/>
                      </w:rPr>
                      <w:t> </w:t>
                    </w:r>
                  </w:p>
                  <w:p w14:paraId="12EC0C1B" w14:textId="77777777" w:rsidR="00925A95" w:rsidRPr="006911ED" w:rsidRDefault="00925A95" w:rsidP="00170890">
                    <w:pPr>
                      <w:widowControl w:val="0"/>
                      <w:jc w:val="center"/>
                      <w:rPr>
                        <w:b/>
                        <w:bCs/>
                        <w:sz w:val="30"/>
                        <w:szCs w:val="30"/>
                      </w:rPr>
                    </w:pPr>
                    <w:r w:rsidRPr="006911ED">
                      <w:rPr>
                        <w:b/>
                        <w:bCs/>
                        <w:sz w:val="30"/>
                        <w:szCs w:val="30"/>
                        <w:lang w:val="en-US"/>
                      </w:rPr>
                      <w:t> </w:t>
                    </w:r>
                  </w:p>
                  <w:p w14:paraId="04992C12" w14:textId="77777777" w:rsidR="00925A95" w:rsidRPr="006911ED" w:rsidRDefault="00925A95" w:rsidP="00170890">
                    <w:pPr>
                      <w:widowControl w:val="0"/>
                      <w:jc w:val="center"/>
                      <w:rPr>
                        <w:b/>
                        <w:bCs/>
                        <w:sz w:val="30"/>
                        <w:szCs w:val="30"/>
                      </w:rPr>
                    </w:pPr>
                    <w:r w:rsidRPr="006911ED">
                      <w:rPr>
                        <w:b/>
                        <w:bCs/>
                        <w:sz w:val="30"/>
                        <w:szCs w:val="30"/>
                        <w:lang w:val="en-US"/>
                      </w:rPr>
                      <w:t> </w:t>
                    </w:r>
                  </w:p>
                  <w:p w14:paraId="033C743A" w14:textId="77777777" w:rsidR="00925A95" w:rsidRPr="006911ED" w:rsidRDefault="00925A95" w:rsidP="00170890">
                    <w:pPr>
                      <w:widowControl w:val="0"/>
                      <w:jc w:val="center"/>
                      <w:rPr>
                        <w:b/>
                        <w:bCs/>
                        <w:sz w:val="30"/>
                        <w:szCs w:val="30"/>
                      </w:rPr>
                    </w:pPr>
                  </w:p>
                  <w:p w14:paraId="414385B3" w14:textId="77777777" w:rsidR="00925A95" w:rsidRPr="006911ED" w:rsidRDefault="00925A95" w:rsidP="00170890">
                    <w:pPr>
                      <w:widowControl w:val="0"/>
                      <w:jc w:val="center"/>
                      <w:rPr>
                        <w:b/>
                        <w:bCs/>
                        <w:sz w:val="30"/>
                        <w:szCs w:val="30"/>
                      </w:rPr>
                    </w:pPr>
                  </w:p>
                  <w:p w14:paraId="566CF972" w14:textId="77777777" w:rsidR="00925A95" w:rsidRPr="006911ED" w:rsidRDefault="00925A95" w:rsidP="00170890">
                    <w:pPr>
                      <w:widowControl w:val="0"/>
                      <w:jc w:val="center"/>
                      <w:rPr>
                        <w:b/>
                        <w:bCs/>
                        <w:sz w:val="30"/>
                        <w:szCs w:val="30"/>
                      </w:rPr>
                    </w:pPr>
                  </w:p>
                  <w:p w14:paraId="2DAA7DF4" w14:textId="77777777" w:rsidR="00925A95" w:rsidRPr="006911ED" w:rsidRDefault="00925A95" w:rsidP="00170890">
                    <w:pPr>
                      <w:widowControl w:val="0"/>
                      <w:jc w:val="center"/>
                      <w:rPr>
                        <w:b/>
                        <w:bCs/>
                        <w:sz w:val="30"/>
                        <w:szCs w:val="30"/>
                      </w:rPr>
                    </w:pPr>
                  </w:p>
                  <w:p w14:paraId="00AED6EE" w14:textId="77777777" w:rsidR="00925A95" w:rsidRPr="006911ED" w:rsidRDefault="00925A95" w:rsidP="00170890">
                    <w:pPr>
                      <w:widowControl w:val="0"/>
                      <w:jc w:val="center"/>
                      <w:rPr>
                        <w:b/>
                        <w:bCs/>
                        <w:sz w:val="30"/>
                        <w:szCs w:val="30"/>
                      </w:rPr>
                    </w:pPr>
                  </w:p>
                  <w:p w14:paraId="4E782168" w14:textId="77777777" w:rsidR="00925A95" w:rsidRPr="006911ED" w:rsidRDefault="00925A95" w:rsidP="00170890">
                    <w:pPr>
                      <w:widowControl w:val="0"/>
                      <w:jc w:val="center"/>
                      <w:rPr>
                        <w:b/>
                        <w:bCs/>
                        <w:sz w:val="30"/>
                        <w:szCs w:val="30"/>
                      </w:rPr>
                    </w:pPr>
                    <w:r w:rsidRPr="006911ED">
                      <w:rPr>
                        <w:b/>
                        <w:bCs/>
                        <w:sz w:val="30"/>
                        <w:szCs w:val="30"/>
                      </w:rPr>
                      <w:t>Официальное издание</w:t>
                    </w:r>
                  </w:p>
                  <w:p w14:paraId="71A66E6B" w14:textId="77777777" w:rsidR="00925A95" w:rsidRPr="006911ED" w:rsidRDefault="00925A95" w:rsidP="00170890">
                    <w:pPr>
                      <w:widowControl w:val="0"/>
                      <w:jc w:val="center"/>
                      <w:rPr>
                        <w:b/>
                        <w:bCs/>
                        <w:sz w:val="30"/>
                        <w:szCs w:val="30"/>
                      </w:rPr>
                    </w:pPr>
                  </w:p>
                  <w:p w14:paraId="18E6E9CC" w14:textId="77777777" w:rsidR="00925A95" w:rsidRPr="006911ED" w:rsidRDefault="00925A95" w:rsidP="00170890">
                    <w:pPr>
                      <w:widowControl w:val="0"/>
                      <w:jc w:val="center"/>
                      <w:rPr>
                        <w:b/>
                        <w:bCs/>
                        <w:sz w:val="30"/>
                        <w:szCs w:val="30"/>
                      </w:rPr>
                    </w:pPr>
                  </w:p>
                  <w:p w14:paraId="6DA3F260" w14:textId="77777777" w:rsidR="00925A95" w:rsidRPr="006911ED" w:rsidRDefault="00925A95" w:rsidP="00170890">
                    <w:pPr>
                      <w:widowControl w:val="0"/>
                      <w:jc w:val="center"/>
                      <w:rPr>
                        <w:b/>
                        <w:bCs/>
                        <w:sz w:val="30"/>
                        <w:szCs w:val="30"/>
                      </w:rPr>
                    </w:pPr>
                  </w:p>
                  <w:p w14:paraId="459640B7" w14:textId="77777777" w:rsidR="00925A95" w:rsidRPr="006911ED" w:rsidRDefault="00925A95" w:rsidP="00170890">
                    <w:pPr>
                      <w:widowControl w:val="0"/>
                      <w:jc w:val="center"/>
                      <w:rPr>
                        <w:b/>
                        <w:bCs/>
                        <w:sz w:val="30"/>
                        <w:szCs w:val="30"/>
                      </w:rPr>
                    </w:pPr>
                  </w:p>
                  <w:p w14:paraId="303D7F6D" w14:textId="77777777" w:rsidR="00925A95" w:rsidRPr="006911ED" w:rsidRDefault="00925A95" w:rsidP="00170890">
                    <w:pPr>
                      <w:widowControl w:val="0"/>
                      <w:jc w:val="center"/>
                      <w:rPr>
                        <w:b/>
                        <w:bCs/>
                        <w:sz w:val="30"/>
                        <w:szCs w:val="30"/>
                      </w:rPr>
                    </w:pPr>
                  </w:p>
                  <w:p w14:paraId="424E555C" w14:textId="77777777" w:rsidR="00925A95" w:rsidRPr="006911ED" w:rsidRDefault="00925A95" w:rsidP="00170890">
                    <w:pPr>
                      <w:widowControl w:val="0"/>
                      <w:jc w:val="center"/>
                      <w:rPr>
                        <w:b/>
                        <w:bCs/>
                        <w:sz w:val="30"/>
                        <w:szCs w:val="30"/>
                      </w:rPr>
                    </w:pPr>
                  </w:p>
                  <w:p w14:paraId="522D7F51" w14:textId="77777777" w:rsidR="00925A95" w:rsidRPr="006911ED" w:rsidRDefault="00925A95" w:rsidP="00170890">
                    <w:pPr>
                      <w:widowControl w:val="0"/>
                      <w:jc w:val="center"/>
                      <w:rPr>
                        <w:b/>
                        <w:bCs/>
                        <w:sz w:val="30"/>
                        <w:szCs w:val="30"/>
                      </w:rPr>
                    </w:pPr>
                  </w:p>
                  <w:p w14:paraId="367A188C" w14:textId="77777777" w:rsidR="00925A95" w:rsidRPr="006911ED" w:rsidRDefault="00925A95" w:rsidP="00170890">
                    <w:pPr>
                      <w:widowControl w:val="0"/>
                      <w:jc w:val="center"/>
                      <w:rPr>
                        <w:b/>
                        <w:bCs/>
                        <w:sz w:val="30"/>
                        <w:szCs w:val="30"/>
                      </w:rPr>
                    </w:pPr>
                  </w:p>
                  <w:p w14:paraId="050C8FB3" w14:textId="77777777" w:rsidR="00925A95" w:rsidRPr="006911ED" w:rsidRDefault="00925A95" w:rsidP="00170890">
                    <w:pPr>
                      <w:widowControl w:val="0"/>
                      <w:jc w:val="center"/>
                      <w:rPr>
                        <w:b/>
                        <w:bCs/>
                        <w:sz w:val="30"/>
                        <w:szCs w:val="30"/>
                      </w:rPr>
                    </w:pPr>
                  </w:p>
                </w:txbxContent>
              </v:textbox>
            </v:shape>
          </v:group>
        </w:pict>
      </w:r>
      <w:r w:rsidR="00604CF5" w:rsidRPr="00353B73">
        <w:rPr>
          <w:noProof/>
          <w:color w:val="auto"/>
          <w:kern w:val="0"/>
          <w:sz w:val="24"/>
          <w:szCs w:val="24"/>
        </w:rPr>
        <w:drawing>
          <wp:anchor distT="36576" distB="36576" distL="36576" distR="36576" simplePos="0" relativeHeight="251657728"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353B73" w:rsidRDefault="00490378">
      <w:pPr>
        <w:rPr>
          <w:color w:val="auto"/>
        </w:rPr>
      </w:pPr>
    </w:p>
    <w:p w14:paraId="62C9FA7B" w14:textId="77777777" w:rsidR="00170890" w:rsidRPr="00353B73" w:rsidRDefault="00170890">
      <w:pPr>
        <w:rPr>
          <w:color w:val="auto"/>
        </w:rPr>
      </w:pPr>
    </w:p>
    <w:p w14:paraId="799B2695" w14:textId="77777777" w:rsidR="00170890" w:rsidRPr="00353B73" w:rsidRDefault="00170890">
      <w:pPr>
        <w:rPr>
          <w:color w:val="auto"/>
        </w:rPr>
      </w:pPr>
    </w:p>
    <w:p w14:paraId="50242388" w14:textId="77777777" w:rsidR="00170890" w:rsidRPr="00353B73" w:rsidRDefault="00170890">
      <w:pPr>
        <w:rPr>
          <w:color w:val="auto"/>
        </w:rPr>
      </w:pPr>
    </w:p>
    <w:p w14:paraId="1573E68F" w14:textId="77777777" w:rsidR="00170890" w:rsidRPr="00353B73" w:rsidRDefault="00170890">
      <w:pPr>
        <w:rPr>
          <w:color w:val="auto"/>
        </w:rPr>
      </w:pPr>
    </w:p>
    <w:p w14:paraId="1A60C0BC" w14:textId="77777777" w:rsidR="00170890" w:rsidRPr="00353B73" w:rsidRDefault="00170890">
      <w:pPr>
        <w:rPr>
          <w:color w:val="auto"/>
        </w:rPr>
      </w:pPr>
    </w:p>
    <w:p w14:paraId="0CCEBC66" w14:textId="77777777" w:rsidR="00170890" w:rsidRPr="00353B73" w:rsidRDefault="00170890">
      <w:pPr>
        <w:rPr>
          <w:color w:val="auto"/>
        </w:rPr>
      </w:pPr>
    </w:p>
    <w:p w14:paraId="721E4F32" w14:textId="77777777" w:rsidR="00170890" w:rsidRPr="00353B73" w:rsidRDefault="00170890">
      <w:pPr>
        <w:rPr>
          <w:color w:val="auto"/>
        </w:rPr>
      </w:pPr>
    </w:p>
    <w:p w14:paraId="0FD12F92" w14:textId="77777777" w:rsidR="00170890" w:rsidRPr="00353B73" w:rsidRDefault="00170890">
      <w:pPr>
        <w:rPr>
          <w:color w:val="auto"/>
        </w:rPr>
      </w:pPr>
    </w:p>
    <w:p w14:paraId="671AB7FF" w14:textId="77777777" w:rsidR="00170890" w:rsidRPr="00353B73" w:rsidRDefault="00170890">
      <w:pPr>
        <w:rPr>
          <w:color w:val="auto"/>
        </w:rPr>
      </w:pPr>
    </w:p>
    <w:p w14:paraId="0711A82D" w14:textId="77777777" w:rsidR="00170890" w:rsidRPr="00353B73" w:rsidRDefault="00170890">
      <w:pPr>
        <w:rPr>
          <w:color w:val="auto"/>
        </w:rPr>
      </w:pPr>
    </w:p>
    <w:p w14:paraId="4B6D8776" w14:textId="77777777" w:rsidR="00170890" w:rsidRPr="00353B73" w:rsidRDefault="00170890">
      <w:pPr>
        <w:rPr>
          <w:color w:val="auto"/>
        </w:rPr>
      </w:pPr>
    </w:p>
    <w:p w14:paraId="43F28DC9" w14:textId="77777777" w:rsidR="00170890" w:rsidRPr="00353B73" w:rsidRDefault="00170890">
      <w:pPr>
        <w:rPr>
          <w:color w:val="auto"/>
        </w:rPr>
      </w:pPr>
    </w:p>
    <w:p w14:paraId="4B3642A4" w14:textId="77777777" w:rsidR="00170890" w:rsidRPr="00353B73" w:rsidRDefault="00170890">
      <w:pPr>
        <w:rPr>
          <w:color w:val="auto"/>
        </w:rPr>
      </w:pPr>
    </w:p>
    <w:p w14:paraId="7BA7799F" w14:textId="77777777" w:rsidR="00170890" w:rsidRPr="00353B73" w:rsidRDefault="00170890">
      <w:pPr>
        <w:rPr>
          <w:color w:val="auto"/>
        </w:rPr>
      </w:pPr>
    </w:p>
    <w:p w14:paraId="62F1C61D" w14:textId="77777777" w:rsidR="00170890" w:rsidRPr="00353B73" w:rsidRDefault="00170890">
      <w:pPr>
        <w:rPr>
          <w:color w:val="auto"/>
        </w:rPr>
      </w:pPr>
    </w:p>
    <w:p w14:paraId="704A4264" w14:textId="77777777" w:rsidR="00170890" w:rsidRPr="00353B73" w:rsidRDefault="00170890">
      <w:pPr>
        <w:rPr>
          <w:color w:val="auto"/>
        </w:rPr>
      </w:pPr>
    </w:p>
    <w:p w14:paraId="6BE1D9D5" w14:textId="77777777" w:rsidR="00170890" w:rsidRPr="00353B73" w:rsidRDefault="00170890">
      <w:pPr>
        <w:rPr>
          <w:color w:val="auto"/>
        </w:rPr>
      </w:pPr>
    </w:p>
    <w:p w14:paraId="526EA29C" w14:textId="77777777" w:rsidR="00170890" w:rsidRPr="00353B73" w:rsidRDefault="00170890">
      <w:pPr>
        <w:rPr>
          <w:color w:val="auto"/>
        </w:rPr>
      </w:pPr>
    </w:p>
    <w:p w14:paraId="7961199A" w14:textId="77777777" w:rsidR="00170890" w:rsidRPr="00353B73" w:rsidRDefault="00170890">
      <w:pPr>
        <w:rPr>
          <w:color w:val="auto"/>
        </w:rPr>
      </w:pPr>
    </w:p>
    <w:p w14:paraId="1D202E78" w14:textId="77777777" w:rsidR="00170890" w:rsidRPr="00353B73" w:rsidRDefault="00170890">
      <w:pPr>
        <w:rPr>
          <w:color w:val="auto"/>
        </w:rPr>
      </w:pPr>
    </w:p>
    <w:p w14:paraId="76A37F71" w14:textId="77777777" w:rsidR="00170890" w:rsidRPr="00353B73" w:rsidRDefault="00170890">
      <w:pPr>
        <w:rPr>
          <w:color w:val="auto"/>
        </w:rPr>
      </w:pPr>
    </w:p>
    <w:p w14:paraId="795D07AF" w14:textId="77777777" w:rsidR="00170890" w:rsidRPr="00353B73" w:rsidRDefault="00170890">
      <w:pPr>
        <w:rPr>
          <w:color w:val="auto"/>
        </w:rPr>
      </w:pPr>
    </w:p>
    <w:p w14:paraId="00FCCBAD" w14:textId="77777777" w:rsidR="00170890" w:rsidRPr="00353B73" w:rsidRDefault="00170890">
      <w:pPr>
        <w:rPr>
          <w:color w:val="auto"/>
        </w:rPr>
      </w:pPr>
    </w:p>
    <w:p w14:paraId="7D1E4C23" w14:textId="77777777" w:rsidR="00170890" w:rsidRPr="00353B73" w:rsidRDefault="00170890">
      <w:pPr>
        <w:rPr>
          <w:color w:val="auto"/>
        </w:rPr>
      </w:pPr>
    </w:p>
    <w:p w14:paraId="0E5BE5F0" w14:textId="77777777" w:rsidR="00170890" w:rsidRPr="00353B73" w:rsidRDefault="00170890">
      <w:pPr>
        <w:rPr>
          <w:color w:val="auto"/>
        </w:rPr>
      </w:pPr>
    </w:p>
    <w:p w14:paraId="7690D391" w14:textId="77777777" w:rsidR="00170890" w:rsidRPr="00353B73" w:rsidRDefault="00170890">
      <w:pPr>
        <w:rPr>
          <w:color w:val="auto"/>
        </w:rPr>
      </w:pPr>
    </w:p>
    <w:p w14:paraId="2D116866" w14:textId="77777777" w:rsidR="00170890" w:rsidRPr="00353B73" w:rsidRDefault="00170890">
      <w:pPr>
        <w:rPr>
          <w:color w:val="auto"/>
        </w:rPr>
      </w:pPr>
    </w:p>
    <w:p w14:paraId="0FDEDB50" w14:textId="77777777" w:rsidR="00170890" w:rsidRPr="00353B73" w:rsidRDefault="00170890">
      <w:pPr>
        <w:rPr>
          <w:color w:val="auto"/>
        </w:rPr>
      </w:pPr>
    </w:p>
    <w:p w14:paraId="73903FC3" w14:textId="77777777" w:rsidR="00170890" w:rsidRPr="00353B73" w:rsidRDefault="00170890">
      <w:pPr>
        <w:rPr>
          <w:color w:val="auto"/>
        </w:rPr>
      </w:pPr>
    </w:p>
    <w:p w14:paraId="7FEB026A" w14:textId="77777777" w:rsidR="00170890" w:rsidRPr="00353B73" w:rsidRDefault="00170890">
      <w:pPr>
        <w:rPr>
          <w:color w:val="auto"/>
        </w:rPr>
      </w:pPr>
    </w:p>
    <w:p w14:paraId="75C88FF8" w14:textId="77777777" w:rsidR="00170890" w:rsidRPr="00353B73" w:rsidRDefault="00170890">
      <w:pPr>
        <w:rPr>
          <w:color w:val="auto"/>
        </w:rPr>
      </w:pPr>
    </w:p>
    <w:p w14:paraId="2A4819DA" w14:textId="77777777" w:rsidR="00170890" w:rsidRPr="00353B73" w:rsidRDefault="00170890">
      <w:pPr>
        <w:rPr>
          <w:color w:val="auto"/>
        </w:rPr>
      </w:pPr>
    </w:p>
    <w:p w14:paraId="2B14844F" w14:textId="77777777" w:rsidR="00170890" w:rsidRPr="00353B73" w:rsidRDefault="00170890">
      <w:pPr>
        <w:rPr>
          <w:color w:val="auto"/>
        </w:rPr>
      </w:pPr>
    </w:p>
    <w:p w14:paraId="4D248272" w14:textId="77777777" w:rsidR="00170890" w:rsidRPr="00353B73" w:rsidRDefault="00170890">
      <w:pPr>
        <w:rPr>
          <w:color w:val="auto"/>
        </w:rPr>
      </w:pPr>
    </w:p>
    <w:p w14:paraId="0CAD2EA7" w14:textId="77777777" w:rsidR="00170890" w:rsidRPr="00353B73" w:rsidRDefault="00170890">
      <w:pPr>
        <w:rPr>
          <w:color w:val="auto"/>
        </w:rPr>
      </w:pPr>
    </w:p>
    <w:p w14:paraId="6AE36AF9" w14:textId="77777777" w:rsidR="00170890" w:rsidRPr="00353B73" w:rsidRDefault="00170890">
      <w:pPr>
        <w:rPr>
          <w:color w:val="auto"/>
        </w:rPr>
      </w:pPr>
    </w:p>
    <w:p w14:paraId="318BB60A" w14:textId="77777777" w:rsidR="00170890" w:rsidRPr="00353B73" w:rsidRDefault="00170890">
      <w:pPr>
        <w:rPr>
          <w:color w:val="auto"/>
        </w:rPr>
      </w:pPr>
    </w:p>
    <w:p w14:paraId="57D3608B" w14:textId="77777777" w:rsidR="00170890" w:rsidRPr="00353B73" w:rsidRDefault="00170890">
      <w:pPr>
        <w:rPr>
          <w:color w:val="auto"/>
        </w:rPr>
      </w:pPr>
    </w:p>
    <w:p w14:paraId="632B9633" w14:textId="77777777" w:rsidR="00170890" w:rsidRPr="00353B73" w:rsidRDefault="00170890">
      <w:pPr>
        <w:rPr>
          <w:color w:val="auto"/>
        </w:rPr>
      </w:pPr>
    </w:p>
    <w:p w14:paraId="1A2E1D56" w14:textId="77777777" w:rsidR="00170890" w:rsidRPr="00353B73" w:rsidRDefault="00170890">
      <w:pPr>
        <w:rPr>
          <w:color w:val="auto"/>
        </w:rPr>
      </w:pPr>
    </w:p>
    <w:p w14:paraId="76283AEA" w14:textId="77777777" w:rsidR="00170890" w:rsidRPr="00353B73" w:rsidRDefault="00170890">
      <w:pPr>
        <w:rPr>
          <w:color w:val="auto"/>
        </w:rPr>
      </w:pPr>
    </w:p>
    <w:p w14:paraId="00691893" w14:textId="77777777" w:rsidR="00170890" w:rsidRPr="00353B73" w:rsidRDefault="00170890">
      <w:pPr>
        <w:rPr>
          <w:color w:val="auto"/>
        </w:rPr>
      </w:pPr>
    </w:p>
    <w:p w14:paraId="5AE072BA" w14:textId="77777777" w:rsidR="00170890" w:rsidRPr="00353B73" w:rsidRDefault="00170890">
      <w:pPr>
        <w:rPr>
          <w:color w:val="auto"/>
        </w:rPr>
      </w:pPr>
    </w:p>
    <w:p w14:paraId="6F9E33AB" w14:textId="77777777" w:rsidR="00170890" w:rsidRPr="00353B73" w:rsidRDefault="00170890">
      <w:pPr>
        <w:rPr>
          <w:color w:val="auto"/>
        </w:rPr>
      </w:pPr>
    </w:p>
    <w:p w14:paraId="23311724" w14:textId="77777777" w:rsidR="00170890" w:rsidRPr="00353B73" w:rsidRDefault="00170890">
      <w:pPr>
        <w:rPr>
          <w:color w:val="auto"/>
        </w:rPr>
      </w:pPr>
    </w:p>
    <w:p w14:paraId="2D5188D6" w14:textId="77777777" w:rsidR="00170890" w:rsidRPr="00353B73" w:rsidRDefault="00170890">
      <w:pPr>
        <w:rPr>
          <w:color w:val="auto"/>
        </w:rPr>
      </w:pPr>
    </w:p>
    <w:p w14:paraId="2BFB3B88" w14:textId="77777777" w:rsidR="00170890" w:rsidRPr="00353B73" w:rsidRDefault="00170890">
      <w:pPr>
        <w:rPr>
          <w:color w:val="auto"/>
        </w:rPr>
      </w:pPr>
    </w:p>
    <w:p w14:paraId="60279650" w14:textId="77777777" w:rsidR="00170890" w:rsidRPr="00353B73" w:rsidRDefault="00170890">
      <w:pPr>
        <w:rPr>
          <w:color w:val="auto"/>
        </w:rPr>
      </w:pPr>
    </w:p>
    <w:p w14:paraId="69BE66F5" w14:textId="77777777" w:rsidR="00170890" w:rsidRPr="00353B73" w:rsidRDefault="00170890">
      <w:pPr>
        <w:rPr>
          <w:color w:val="auto"/>
        </w:rPr>
      </w:pPr>
    </w:p>
    <w:p w14:paraId="4880B46C" w14:textId="77777777" w:rsidR="00170890" w:rsidRPr="00353B73" w:rsidRDefault="00170890">
      <w:pPr>
        <w:rPr>
          <w:color w:val="auto"/>
        </w:rPr>
      </w:pPr>
    </w:p>
    <w:p w14:paraId="0C9670E6" w14:textId="77777777" w:rsidR="00170890" w:rsidRPr="00353B73" w:rsidRDefault="00170890">
      <w:pPr>
        <w:rPr>
          <w:color w:val="auto"/>
        </w:rPr>
      </w:pPr>
    </w:p>
    <w:p w14:paraId="0275DCFC" w14:textId="77777777" w:rsidR="00170890" w:rsidRPr="00353B73" w:rsidRDefault="00170890">
      <w:pPr>
        <w:rPr>
          <w:color w:val="auto"/>
        </w:rPr>
      </w:pPr>
    </w:p>
    <w:p w14:paraId="7EAB5036" w14:textId="77777777" w:rsidR="00170890" w:rsidRPr="00353B73" w:rsidRDefault="00170890">
      <w:pPr>
        <w:rPr>
          <w:color w:val="auto"/>
        </w:rPr>
      </w:pPr>
    </w:p>
    <w:p w14:paraId="0D312F51" w14:textId="77777777" w:rsidR="00170890" w:rsidRPr="00353B73" w:rsidRDefault="00170890">
      <w:pPr>
        <w:rPr>
          <w:color w:val="auto"/>
        </w:rPr>
      </w:pPr>
    </w:p>
    <w:p w14:paraId="32F0FF08" w14:textId="77777777" w:rsidR="00170890" w:rsidRPr="00353B73" w:rsidRDefault="00170890">
      <w:pPr>
        <w:rPr>
          <w:color w:val="auto"/>
        </w:rPr>
      </w:pPr>
    </w:p>
    <w:p w14:paraId="6274B01E" w14:textId="77777777" w:rsidR="00170890" w:rsidRPr="00353B73" w:rsidRDefault="00170890">
      <w:pPr>
        <w:rPr>
          <w:color w:val="auto"/>
        </w:rPr>
      </w:pPr>
    </w:p>
    <w:p w14:paraId="3195636A" w14:textId="77777777" w:rsidR="00170890" w:rsidRPr="00353B73" w:rsidRDefault="00170890">
      <w:pPr>
        <w:rPr>
          <w:color w:val="auto"/>
        </w:rPr>
      </w:pPr>
    </w:p>
    <w:p w14:paraId="4B139E4B" w14:textId="77777777" w:rsidR="00170890" w:rsidRPr="00353B73" w:rsidRDefault="00170890">
      <w:pPr>
        <w:rPr>
          <w:color w:val="auto"/>
        </w:rPr>
      </w:pPr>
    </w:p>
    <w:p w14:paraId="4AAC7358" w14:textId="77777777" w:rsidR="00170890" w:rsidRPr="00353B73" w:rsidRDefault="00170890">
      <w:pPr>
        <w:rPr>
          <w:color w:val="auto"/>
        </w:rPr>
      </w:pPr>
    </w:p>
    <w:p w14:paraId="54D1D77A" w14:textId="77777777" w:rsidR="00170890" w:rsidRPr="00353B73" w:rsidRDefault="00170890">
      <w:pPr>
        <w:rPr>
          <w:color w:val="auto"/>
        </w:rPr>
      </w:pPr>
    </w:p>
    <w:p w14:paraId="11443B5D" w14:textId="77777777" w:rsidR="00170890" w:rsidRPr="00353B73" w:rsidRDefault="00170890">
      <w:pPr>
        <w:rPr>
          <w:color w:val="auto"/>
        </w:rPr>
      </w:pPr>
    </w:p>
    <w:p w14:paraId="01A622AD" w14:textId="77777777" w:rsidR="00F1470D" w:rsidRPr="00353B73" w:rsidRDefault="00F1470D">
      <w:pPr>
        <w:rPr>
          <w:color w:val="auto"/>
        </w:rPr>
        <w:sectPr w:rsidR="00F1470D" w:rsidRPr="00353B73"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353B73" w14:paraId="01EDF08A" w14:textId="77777777" w:rsidTr="00AF5123">
        <w:trPr>
          <w:trHeight w:val="292"/>
        </w:trPr>
        <w:tc>
          <w:tcPr>
            <w:tcW w:w="10260" w:type="dxa"/>
            <w:gridSpan w:val="3"/>
            <w:tcMar>
              <w:top w:w="58" w:type="dxa"/>
              <w:left w:w="58" w:type="dxa"/>
              <w:bottom w:w="58" w:type="dxa"/>
              <w:right w:w="58" w:type="dxa"/>
            </w:tcMar>
            <w:hideMark/>
          </w:tcPr>
          <w:p w14:paraId="5D8CE9B0" w14:textId="77777777" w:rsidR="00FA64B9" w:rsidRPr="00353B73" w:rsidRDefault="00FA64B9" w:rsidP="00FA64B9">
            <w:pPr>
              <w:widowControl w:val="0"/>
              <w:jc w:val="center"/>
              <w:rPr>
                <w:b/>
                <w:bCs/>
                <w:color w:val="auto"/>
                <w:sz w:val="28"/>
                <w:szCs w:val="28"/>
              </w:rPr>
            </w:pPr>
            <w:r w:rsidRPr="00353B73">
              <w:rPr>
                <w:b/>
                <w:bCs/>
                <w:color w:val="auto"/>
                <w:sz w:val="28"/>
                <w:szCs w:val="28"/>
              </w:rPr>
              <w:lastRenderedPageBreak/>
              <w:t>Содержание</w:t>
            </w:r>
          </w:p>
        </w:tc>
      </w:tr>
      <w:tr w:rsidR="00AF5123" w:rsidRPr="00353B73" w14:paraId="4B4E05C0" w14:textId="77777777" w:rsidTr="00AF5123">
        <w:trPr>
          <w:trHeight w:val="900"/>
        </w:trPr>
        <w:tc>
          <w:tcPr>
            <w:tcW w:w="10260" w:type="dxa"/>
            <w:gridSpan w:val="3"/>
            <w:tcMar>
              <w:top w:w="58" w:type="dxa"/>
              <w:left w:w="58" w:type="dxa"/>
              <w:bottom w:w="58" w:type="dxa"/>
              <w:right w:w="58" w:type="dxa"/>
            </w:tcMar>
            <w:hideMark/>
          </w:tcPr>
          <w:p w14:paraId="194D7353" w14:textId="452B49B2" w:rsidR="00AF5123" w:rsidRPr="00353B73" w:rsidRDefault="000B280F" w:rsidP="002947B9">
            <w:pPr>
              <w:widowControl w:val="0"/>
              <w:jc w:val="center"/>
              <w:rPr>
                <w:color w:val="auto"/>
                <w:sz w:val="24"/>
                <w:szCs w:val="24"/>
              </w:rPr>
            </w:pPr>
            <w:r w:rsidRPr="00353B73">
              <w:rPr>
                <w:b/>
                <w:color w:val="auto"/>
                <w:sz w:val="24"/>
                <w:szCs w:val="24"/>
              </w:rPr>
              <w:t xml:space="preserve">Постановления Администрации </w:t>
            </w:r>
            <w:r w:rsidR="00AF5123" w:rsidRPr="00353B73">
              <w:rPr>
                <w:b/>
                <w:color w:val="auto"/>
                <w:sz w:val="24"/>
                <w:szCs w:val="24"/>
              </w:rPr>
              <w:t xml:space="preserve"> </w:t>
            </w:r>
            <w:r w:rsidR="00AF5123" w:rsidRPr="00353B73">
              <w:rPr>
                <w:b/>
                <w:bCs/>
                <w:color w:val="auto"/>
                <w:sz w:val="24"/>
                <w:szCs w:val="24"/>
              </w:rPr>
              <w:t>Комсомольского муниципального района Ивановской области</w:t>
            </w:r>
          </w:p>
        </w:tc>
      </w:tr>
      <w:tr w:rsidR="00AF5123" w:rsidRPr="00353B73" w14:paraId="2E886F6E" w14:textId="77777777" w:rsidTr="00AF5123">
        <w:trPr>
          <w:trHeight w:val="900"/>
        </w:trPr>
        <w:tc>
          <w:tcPr>
            <w:tcW w:w="1196" w:type="dxa"/>
            <w:tcMar>
              <w:top w:w="58" w:type="dxa"/>
              <w:left w:w="58" w:type="dxa"/>
              <w:bottom w:w="58" w:type="dxa"/>
              <w:right w:w="58" w:type="dxa"/>
            </w:tcMar>
          </w:tcPr>
          <w:p w14:paraId="7D7D776A" w14:textId="2F65D73D" w:rsidR="00AF5123" w:rsidRPr="00353B73" w:rsidRDefault="00AF5123" w:rsidP="002947B9">
            <w:pPr>
              <w:widowControl w:val="0"/>
              <w:jc w:val="both"/>
              <w:rPr>
                <w:color w:val="auto"/>
                <w:sz w:val="24"/>
                <w:szCs w:val="24"/>
              </w:rPr>
            </w:pPr>
            <w:r w:rsidRPr="00353B73">
              <w:rPr>
                <w:color w:val="auto"/>
                <w:sz w:val="24"/>
                <w:szCs w:val="24"/>
              </w:rPr>
              <w:t xml:space="preserve">№ </w:t>
            </w:r>
            <w:r w:rsidR="001474AC" w:rsidRPr="00353B73">
              <w:rPr>
                <w:color w:val="auto"/>
                <w:sz w:val="24"/>
                <w:szCs w:val="24"/>
              </w:rPr>
              <w:t>191</w:t>
            </w:r>
            <w:r w:rsidRPr="00353B73">
              <w:rPr>
                <w:color w:val="auto"/>
                <w:sz w:val="24"/>
                <w:szCs w:val="24"/>
              </w:rPr>
              <w:t xml:space="preserve"> от </w:t>
            </w:r>
            <w:r w:rsidR="001474AC" w:rsidRPr="00353B73">
              <w:rPr>
                <w:color w:val="auto"/>
                <w:sz w:val="24"/>
                <w:szCs w:val="24"/>
              </w:rPr>
              <w:t>24</w:t>
            </w:r>
            <w:r w:rsidRPr="00353B73">
              <w:rPr>
                <w:color w:val="auto"/>
                <w:sz w:val="24"/>
                <w:szCs w:val="24"/>
              </w:rPr>
              <w:t>.07.2024</w:t>
            </w:r>
          </w:p>
        </w:tc>
        <w:tc>
          <w:tcPr>
            <w:tcW w:w="8501" w:type="dxa"/>
            <w:tcMar>
              <w:top w:w="58" w:type="dxa"/>
              <w:left w:w="58" w:type="dxa"/>
              <w:bottom w:w="58" w:type="dxa"/>
              <w:right w:w="58" w:type="dxa"/>
            </w:tcMar>
          </w:tcPr>
          <w:p w14:paraId="01727496" w14:textId="77777777" w:rsidR="001474AC" w:rsidRPr="00353B73" w:rsidRDefault="001474AC" w:rsidP="001474AC">
            <w:pPr>
              <w:jc w:val="both"/>
              <w:rPr>
                <w:bCs/>
                <w:sz w:val="24"/>
                <w:szCs w:val="24"/>
              </w:rPr>
            </w:pPr>
            <w:r w:rsidRPr="00353B73">
              <w:rPr>
                <w:bCs/>
                <w:sz w:val="24"/>
                <w:szCs w:val="24"/>
              </w:rPr>
              <w:t>О переводе земельного участка из одной категории в другую и изменения вида разрешенного использования</w:t>
            </w:r>
          </w:p>
          <w:p w14:paraId="515B10BF" w14:textId="77777777" w:rsidR="00AF5123" w:rsidRPr="00353B73" w:rsidRDefault="00AF5123" w:rsidP="00AF5123">
            <w:pPr>
              <w:pStyle w:val="afffffffff1"/>
              <w:spacing w:line="264" w:lineRule="auto"/>
              <w:ind w:left="426" w:right="139"/>
              <w:jc w:val="both"/>
              <w:outlineLvl w:val="0"/>
              <w:rPr>
                <w:rFonts w:ascii="Times New Roman" w:hAnsi="Times New Roman"/>
                <w:b w:val="0"/>
                <w:sz w:val="24"/>
                <w:szCs w:val="24"/>
              </w:rPr>
            </w:pPr>
          </w:p>
        </w:tc>
        <w:tc>
          <w:tcPr>
            <w:tcW w:w="563" w:type="dxa"/>
            <w:tcMar>
              <w:top w:w="58" w:type="dxa"/>
              <w:left w:w="58" w:type="dxa"/>
              <w:bottom w:w="58" w:type="dxa"/>
              <w:right w:w="58" w:type="dxa"/>
            </w:tcMar>
          </w:tcPr>
          <w:p w14:paraId="2D9E5750" w14:textId="77777777" w:rsidR="00AF5123" w:rsidRPr="00353B73" w:rsidRDefault="00AF5123" w:rsidP="002947B9">
            <w:pPr>
              <w:widowControl w:val="0"/>
              <w:jc w:val="both"/>
              <w:rPr>
                <w:color w:val="auto"/>
                <w:sz w:val="24"/>
                <w:szCs w:val="24"/>
              </w:rPr>
            </w:pPr>
          </w:p>
        </w:tc>
      </w:tr>
      <w:tr w:rsidR="000B280F" w:rsidRPr="00353B73" w14:paraId="2FB698F1" w14:textId="77777777" w:rsidTr="008C50CC">
        <w:trPr>
          <w:trHeight w:val="900"/>
        </w:trPr>
        <w:tc>
          <w:tcPr>
            <w:tcW w:w="1196" w:type="dxa"/>
            <w:tcMar>
              <w:top w:w="58" w:type="dxa"/>
              <w:left w:w="58" w:type="dxa"/>
              <w:bottom w:w="58" w:type="dxa"/>
              <w:right w:w="58" w:type="dxa"/>
            </w:tcMar>
          </w:tcPr>
          <w:p w14:paraId="2B0266B0" w14:textId="6A8FBEBE" w:rsidR="000B280F" w:rsidRPr="00353B73" w:rsidRDefault="000B280F" w:rsidP="008C50CC">
            <w:pPr>
              <w:widowControl w:val="0"/>
              <w:jc w:val="both"/>
              <w:rPr>
                <w:color w:val="auto"/>
                <w:sz w:val="24"/>
                <w:szCs w:val="24"/>
              </w:rPr>
            </w:pPr>
            <w:r w:rsidRPr="00353B73">
              <w:rPr>
                <w:color w:val="auto"/>
                <w:sz w:val="24"/>
                <w:szCs w:val="24"/>
              </w:rPr>
              <w:t>№ 19</w:t>
            </w:r>
            <w:r w:rsidRPr="00353B73">
              <w:rPr>
                <w:color w:val="auto"/>
                <w:sz w:val="24"/>
                <w:szCs w:val="24"/>
              </w:rPr>
              <w:t>5</w:t>
            </w:r>
            <w:r w:rsidRPr="00353B73">
              <w:rPr>
                <w:color w:val="auto"/>
                <w:sz w:val="24"/>
                <w:szCs w:val="24"/>
              </w:rPr>
              <w:t xml:space="preserve"> от 24.07.2024</w:t>
            </w:r>
          </w:p>
        </w:tc>
        <w:tc>
          <w:tcPr>
            <w:tcW w:w="8501" w:type="dxa"/>
            <w:tcMar>
              <w:top w:w="58" w:type="dxa"/>
              <w:left w:w="58" w:type="dxa"/>
              <w:bottom w:w="58" w:type="dxa"/>
              <w:right w:w="58" w:type="dxa"/>
            </w:tcMar>
          </w:tcPr>
          <w:p w14:paraId="6EF96FFF" w14:textId="28B70210" w:rsidR="000B280F" w:rsidRPr="00353B73" w:rsidRDefault="000B280F" w:rsidP="000B280F">
            <w:pPr>
              <w:pStyle w:val="3e"/>
              <w:shd w:val="clear" w:color="auto" w:fill="auto"/>
              <w:spacing w:after="0"/>
              <w:ind w:right="20"/>
              <w:jc w:val="both"/>
              <w:rPr>
                <w:b/>
                <w:sz w:val="24"/>
                <w:szCs w:val="24"/>
              </w:rPr>
            </w:pPr>
            <w:r w:rsidRPr="00353B73">
              <w:rPr>
                <w:color w:val="000000"/>
                <w:sz w:val="24"/>
                <w:szCs w:val="24"/>
              </w:rPr>
              <w:t>Об организации культурно – массовых мероприятий в связи с празднованием Дня города Комсомольска</w:t>
            </w:r>
            <w:r w:rsidRPr="00353B73">
              <w:rPr>
                <w:color w:val="000000"/>
                <w:sz w:val="24"/>
                <w:szCs w:val="24"/>
              </w:rPr>
              <w:t xml:space="preserve"> </w:t>
            </w:r>
            <w:r w:rsidRPr="00353B73">
              <w:rPr>
                <w:color w:val="000000"/>
                <w:sz w:val="24"/>
                <w:szCs w:val="24"/>
              </w:rPr>
              <w:t>17 августа 2024 года</w:t>
            </w:r>
          </w:p>
        </w:tc>
        <w:tc>
          <w:tcPr>
            <w:tcW w:w="563" w:type="dxa"/>
            <w:tcMar>
              <w:top w:w="58" w:type="dxa"/>
              <w:left w:w="58" w:type="dxa"/>
              <w:bottom w:w="58" w:type="dxa"/>
              <w:right w:w="58" w:type="dxa"/>
            </w:tcMar>
          </w:tcPr>
          <w:p w14:paraId="724A83FE" w14:textId="77777777" w:rsidR="000B280F" w:rsidRPr="00353B73" w:rsidRDefault="000B280F" w:rsidP="008C50CC">
            <w:pPr>
              <w:widowControl w:val="0"/>
              <w:jc w:val="both"/>
              <w:rPr>
                <w:color w:val="auto"/>
                <w:sz w:val="24"/>
                <w:szCs w:val="24"/>
              </w:rPr>
            </w:pPr>
          </w:p>
        </w:tc>
      </w:tr>
      <w:tr w:rsidR="00353B73" w:rsidRPr="00353B73" w14:paraId="386F1A32" w14:textId="77777777" w:rsidTr="0030345A">
        <w:trPr>
          <w:trHeight w:val="900"/>
        </w:trPr>
        <w:tc>
          <w:tcPr>
            <w:tcW w:w="10260" w:type="dxa"/>
            <w:gridSpan w:val="3"/>
            <w:tcMar>
              <w:top w:w="58" w:type="dxa"/>
              <w:left w:w="58" w:type="dxa"/>
              <w:bottom w:w="58" w:type="dxa"/>
              <w:right w:w="58" w:type="dxa"/>
            </w:tcMar>
          </w:tcPr>
          <w:p w14:paraId="039AB149" w14:textId="312E4154" w:rsidR="00353B73" w:rsidRPr="00353B73" w:rsidRDefault="00353B73" w:rsidP="000B280F">
            <w:pPr>
              <w:widowControl w:val="0"/>
              <w:jc w:val="center"/>
              <w:rPr>
                <w:b/>
                <w:bCs/>
                <w:color w:val="auto"/>
                <w:sz w:val="24"/>
                <w:szCs w:val="24"/>
              </w:rPr>
            </w:pPr>
            <w:r w:rsidRPr="00353B73">
              <w:rPr>
                <w:b/>
                <w:color w:val="auto"/>
                <w:sz w:val="24"/>
                <w:szCs w:val="24"/>
              </w:rPr>
              <w:t>Решени</w:t>
            </w:r>
            <w:r w:rsidR="00561379">
              <w:rPr>
                <w:b/>
                <w:color w:val="auto"/>
                <w:sz w:val="24"/>
                <w:szCs w:val="24"/>
              </w:rPr>
              <w:t>я</w:t>
            </w:r>
            <w:r w:rsidRPr="00353B73">
              <w:rPr>
                <w:b/>
                <w:color w:val="auto"/>
                <w:sz w:val="24"/>
                <w:szCs w:val="24"/>
              </w:rPr>
              <w:t xml:space="preserve"> Совета </w:t>
            </w:r>
            <w:r w:rsidRPr="00353B73">
              <w:rPr>
                <w:b/>
                <w:bCs/>
                <w:color w:val="auto"/>
                <w:sz w:val="24"/>
                <w:szCs w:val="24"/>
              </w:rPr>
              <w:t>Комсомольского муниципального района Ивановской области</w:t>
            </w:r>
          </w:p>
          <w:p w14:paraId="56168166" w14:textId="6DE19EEC" w:rsidR="00353B73" w:rsidRPr="00353B73" w:rsidRDefault="00353B73" w:rsidP="000B280F">
            <w:pPr>
              <w:widowControl w:val="0"/>
              <w:jc w:val="center"/>
              <w:rPr>
                <w:b/>
                <w:color w:val="auto"/>
                <w:sz w:val="24"/>
                <w:szCs w:val="24"/>
              </w:rPr>
            </w:pPr>
          </w:p>
        </w:tc>
      </w:tr>
      <w:tr w:rsidR="00353B73" w:rsidRPr="00353B73" w14:paraId="61F7D982" w14:textId="77777777" w:rsidTr="008C50CC">
        <w:trPr>
          <w:trHeight w:val="900"/>
        </w:trPr>
        <w:tc>
          <w:tcPr>
            <w:tcW w:w="1196" w:type="dxa"/>
            <w:tcMar>
              <w:top w:w="58" w:type="dxa"/>
              <w:left w:w="58" w:type="dxa"/>
              <w:bottom w:w="58" w:type="dxa"/>
              <w:right w:w="58" w:type="dxa"/>
            </w:tcMar>
          </w:tcPr>
          <w:p w14:paraId="2F1561CC" w14:textId="3FCF06B5" w:rsidR="00353B73" w:rsidRPr="00353B73" w:rsidRDefault="00353B73" w:rsidP="008C50CC">
            <w:pPr>
              <w:widowControl w:val="0"/>
              <w:jc w:val="both"/>
              <w:rPr>
                <w:color w:val="auto"/>
                <w:sz w:val="24"/>
                <w:szCs w:val="24"/>
              </w:rPr>
            </w:pPr>
            <w:r w:rsidRPr="00353B73">
              <w:rPr>
                <w:color w:val="auto"/>
                <w:sz w:val="24"/>
                <w:szCs w:val="24"/>
              </w:rPr>
              <w:t>№ 38</w:t>
            </w:r>
            <w:r>
              <w:rPr>
                <w:color w:val="auto"/>
                <w:sz w:val="24"/>
                <w:szCs w:val="24"/>
              </w:rPr>
              <w:t>4</w:t>
            </w:r>
            <w:r w:rsidRPr="00353B73">
              <w:rPr>
                <w:color w:val="auto"/>
                <w:sz w:val="24"/>
                <w:szCs w:val="24"/>
              </w:rPr>
              <w:t xml:space="preserve"> от 24.07.2024</w:t>
            </w:r>
          </w:p>
        </w:tc>
        <w:tc>
          <w:tcPr>
            <w:tcW w:w="8501" w:type="dxa"/>
            <w:tcMar>
              <w:top w:w="58" w:type="dxa"/>
              <w:left w:w="58" w:type="dxa"/>
              <w:bottom w:w="58" w:type="dxa"/>
              <w:right w:w="58" w:type="dxa"/>
            </w:tcMar>
          </w:tcPr>
          <w:p w14:paraId="56031FF4" w14:textId="1897E9CF" w:rsidR="00353B73" w:rsidRPr="00353B73" w:rsidRDefault="00353B73" w:rsidP="00353B73">
            <w:pPr>
              <w:jc w:val="both"/>
              <w:rPr>
                <w:rStyle w:val="a5"/>
                <w:color w:val="auto"/>
                <w:sz w:val="24"/>
                <w:szCs w:val="24"/>
              </w:rPr>
            </w:pPr>
            <w:hyperlink r:id="rId10" w:history="1">
              <w:r w:rsidRPr="00353B73">
                <w:rPr>
                  <w:sz w:val="24"/>
                  <w:szCs w:val="24"/>
                </w:rPr>
                <w:br/>
              </w:r>
              <w:r>
                <w:rPr>
                  <w:rStyle w:val="a5"/>
                  <w:color w:val="auto"/>
                  <w:sz w:val="24"/>
                  <w:szCs w:val="24"/>
                  <w:u w:val="none"/>
                </w:rPr>
                <w:t>О</w:t>
              </w:r>
              <w:r w:rsidRPr="00353B73">
                <w:rPr>
                  <w:rStyle w:val="a5"/>
                  <w:color w:val="auto"/>
                  <w:sz w:val="24"/>
                  <w:szCs w:val="24"/>
                  <w:u w:val="none"/>
                </w:rPr>
                <w:t xml:space="preserve"> внесении изменений в Решение Совета Комсомольского муниципального района Ивановской области</w:t>
              </w:r>
            </w:hyperlink>
            <w:r w:rsidRPr="00353B73">
              <w:rPr>
                <w:sz w:val="24"/>
                <w:szCs w:val="24"/>
              </w:rPr>
              <w:t xml:space="preserve"> от 20.10.2021 г. № 110 «Об утверждении Положения о муниципальном земельном контроле в границах Комсомольского муниципального района Ивановской области»</w:t>
            </w:r>
          </w:p>
          <w:p w14:paraId="6255A700" w14:textId="77777777" w:rsidR="00353B73" w:rsidRPr="00353B73" w:rsidRDefault="00353B73" w:rsidP="00353B73">
            <w:pPr>
              <w:pStyle w:val="ConsPlusTitle"/>
              <w:jc w:val="both"/>
              <w:rPr>
                <w:rFonts w:ascii="Times New Roman" w:hAnsi="Times New Roman" w:cs="Times New Roman"/>
                <w:b w:val="0"/>
                <w:sz w:val="24"/>
                <w:szCs w:val="24"/>
              </w:rPr>
            </w:pPr>
          </w:p>
        </w:tc>
        <w:tc>
          <w:tcPr>
            <w:tcW w:w="563" w:type="dxa"/>
            <w:tcMar>
              <w:top w:w="58" w:type="dxa"/>
              <w:left w:w="58" w:type="dxa"/>
              <w:bottom w:w="58" w:type="dxa"/>
              <w:right w:w="58" w:type="dxa"/>
            </w:tcMar>
          </w:tcPr>
          <w:p w14:paraId="0AF48751" w14:textId="77777777" w:rsidR="00353B73" w:rsidRPr="00353B73" w:rsidRDefault="00353B73" w:rsidP="008C50CC">
            <w:pPr>
              <w:widowControl w:val="0"/>
              <w:jc w:val="both"/>
              <w:rPr>
                <w:color w:val="auto"/>
                <w:sz w:val="24"/>
                <w:szCs w:val="24"/>
              </w:rPr>
            </w:pPr>
          </w:p>
        </w:tc>
      </w:tr>
      <w:tr w:rsidR="00353B73" w:rsidRPr="00353B73" w14:paraId="132AD95E" w14:textId="77777777" w:rsidTr="008C50CC">
        <w:trPr>
          <w:trHeight w:val="900"/>
        </w:trPr>
        <w:tc>
          <w:tcPr>
            <w:tcW w:w="1196" w:type="dxa"/>
            <w:tcMar>
              <w:top w:w="58" w:type="dxa"/>
              <w:left w:w="58" w:type="dxa"/>
              <w:bottom w:w="58" w:type="dxa"/>
              <w:right w:w="58" w:type="dxa"/>
            </w:tcMar>
          </w:tcPr>
          <w:p w14:paraId="296A808D" w14:textId="3495ED10" w:rsidR="00353B73" w:rsidRPr="00353B73" w:rsidRDefault="00353B73" w:rsidP="008C50CC">
            <w:pPr>
              <w:widowControl w:val="0"/>
              <w:jc w:val="both"/>
              <w:rPr>
                <w:color w:val="auto"/>
                <w:sz w:val="24"/>
                <w:szCs w:val="24"/>
              </w:rPr>
            </w:pPr>
            <w:r w:rsidRPr="00353B73">
              <w:rPr>
                <w:color w:val="auto"/>
                <w:sz w:val="24"/>
                <w:szCs w:val="24"/>
              </w:rPr>
              <w:t xml:space="preserve">№ </w:t>
            </w:r>
            <w:r w:rsidRPr="00353B73">
              <w:rPr>
                <w:color w:val="auto"/>
                <w:sz w:val="24"/>
                <w:szCs w:val="24"/>
              </w:rPr>
              <w:t>387</w:t>
            </w:r>
            <w:r w:rsidRPr="00353B73">
              <w:rPr>
                <w:color w:val="auto"/>
                <w:sz w:val="24"/>
                <w:szCs w:val="24"/>
              </w:rPr>
              <w:t xml:space="preserve"> от </w:t>
            </w:r>
            <w:r w:rsidRPr="00353B73">
              <w:rPr>
                <w:color w:val="auto"/>
                <w:sz w:val="24"/>
                <w:szCs w:val="24"/>
              </w:rPr>
              <w:t>24</w:t>
            </w:r>
            <w:r w:rsidRPr="00353B73">
              <w:rPr>
                <w:color w:val="auto"/>
                <w:sz w:val="24"/>
                <w:szCs w:val="24"/>
              </w:rPr>
              <w:t>.07.2024</w:t>
            </w:r>
          </w:p>
        </w:tc>
        <w:tc>
          <w:tcPr>
            <w:tcW w:w="8501" w:type="dxa"/>
            <w:tcMar>
              <w:top w:w="58" w:type="dxa"/>
              <w:left w:w="58" w:type="dxa"/>
              <w:bottom w:w="58" w:type="dxa"/>
              <w:right w:w="58" w:type="dxa"/>
            </w:tcMar>
          </w:tcPr>
          <w:p w14:paraId="7F6953F5" w14:textId="08835B2C" w:rsidR="00353B73" w:rsidRPr="00353B73" w:rsidRDefault="00353B73" w:rsidP="00353B73">
            <w:pPr>
              <w:pStyle w:val="ConsPlusTitle"/>
              <w:jc w:val="both"/>
              <w:rPr>
                <w:rFonts w:ascii="Times New Roman" w:hAnsi="Times New Roman" w:cs="Times New Roman"/>
                <w:b w:val="0"/>
                <w:bCs/>
                <w:sz w:val="24"/>
                <w:szCs w:val="24"/>
              </w:rPr>
            </w:pPr>
            <w:r w:rsidRPr="00353B73">
              <w:rPr>
                <w:rFonts w:ascii="Times New Roman" w:hAnsi="Times New Roman" w:cs="Times New Roman"/>
                <w:b w:val="0"/>
                <w:bCs/>
                <w:sz w:val="24"/>
                <w:szCs w:val="24"/>
              </w:rPr>
              <w:t>«О переименовании отдела по делам культуры, молодежи и спорта Администрации Комсомольского муниципального района Ивановской области»</w:t>
            </w:r>
          </w:p>
          <w:p w14:paraId="21D43F85" w14:textId="77777777" w:rsidR="00353B73" w:rsidRPr="00353B73" w:rsidRDefault="00353B73" w:rsidP="008C50CC">
            <w:pPr>
              <w:pStyle w:val="a6"/>
              <w:rPr>
                <w:rFonts w:ascii="Times New Roman" w:hAnsi="Times New Roman"/>
                <w:bCs/>
                <w:sz w:val="24"/>
                <w:szCs w:val="24"/>
              </w:rPr>
            </w:pPr>
          </w:p>
        </w:tc>
        <w:tc>
          <w:tcPr>
            <w:tcW w:w="563" w:type="dxa"/>
            <w:tcMar>
              <w:top w:w="58" w:type="dxa"/>
              <w:left w:w="58" w:type="dxa"/>
              <w:bottom w:w="58" w:type="dxa"/>
              <w:right w:w="58" w:type="dxa"/>
            </w:tcMar>
          </w:tcPr>
          <w:p w14:paraId="669592BA" w14:textId="77777777" w:rsidR="00353B73" w:rsidRPr="00353B73" w:rsidRDefault="00353B73" w:rsidP="008C50CC">
            <w:pPr>
              <w:widowControl w:val="0"/>
              <w:jc w:val="both"/>
              <w:rPr>
                <w:color w:val="auto"/>
                <w:sz w:val="24"/>
                <w:szCs w:val="24"/>
              </w:rPr>
            </w:pPr>
          </w:p>
        </w:tc>
      </w:tr>
      <w:tr w:rsidR="000B280F" w:rsidRPr="00353B73" w14:paraId="15D4BCBE" w14:textId="77777777" w:rsidTr="0030345A">
        <w:trPr>
          <w:trHeight w:val="900"/>
        </w:trPr>
        <w:tc>
          <w:tcPr>
            <w:tcW w:w="10260" w:type="dxa"/>
            <w:gridSpan w:val="3"/>
            <w:tcMar>
              <w:top w:w="58" w:type="dxa"/>
              <w:left w:w="58" w:type="dxa"/>
              <w:bottom w:w="58" w:type="dxa"/>
              <w:right w:w="58" w:type="dxa"/>
            </w:tcMar>
          </w:tcPr>
          <w:p w14:paraId="5A29EF78" w14:textId="79FEA7FB" w:rsidR="000B280F" w:rsidRPr="00353B73" w:rsidRDefault="000B280F" w:rsidP="000B280F">
            <w:pPr>
              <w:widowControl w:val="0"/>
              <w:jc w:val="center"/>
              <w:rPr>
                <w:color w:val="auto"/>
                <w:sz w:val="24"/>
                <w:szCs w:val="24"/>
              </w:rPr>
            </w:pPr>
            <w:r w:rsidRPr="00353B73">
              <w:rPr>
                <w:b/>
                <w:color w:val="auto"/>
                <w:sz w:val="24"/>
                <w:szCs w:val="24"/>
              </w:rPr>
              <w:t>Решени</w:t>
            </w:r>
            <w:r w:rsidR="00561379">
              <w:rPr>
                <w:b/>
                <w:color w:val="auto"/>
                <w:sz w:val="24"/>
                <w:szCs w:val="24"/>
              </w:rPr>
              <w:t>я</w:t>
            </w:r>
            <w:bookmarkStart w:id="0" w:name="_GoBack"/>
            <w:bookmarkEnd w:id="0"/>
            <w:r w:rsidRPr="00353B73">
              <w:rPr>
                <w:b/>
                <w:color w:val="auto"/>
                <w:sz w:val="24"/>
                <w:szCs w:val="24"/>
              </w:rPr>
              <w:t xml:space="preserve"> Совета Подозерского сельского поселения </w:t>
            </w:r>
            <w:r w:rsidRPr="00353B73">
              <w:rPr>
                <w:b/>
                <w:bCs/>
                <w:color w:val="auto"/>
                <w:sz w:val="24"/>
                <w:szCs w:val="24"/>
              </w:rPr>
              <w:t>Комсомольского муниципального района Ивановской области</w:t>
            </w:r>
          </w:p>
        </w:tc>
      </w:tr>
      <w:tr w:rsidR="001474AC" w:rsidRPr="00353B73" w14:paraId="6AA15126" w14:textId="77777777" w:rsidTr="001474AC">
        <w:trPr>
          <w:trHeight w:val="900"/>
        </w:trPr>
        <w:tc>
          <w:tcPr>
            <w:tcW w:w="1196" w:type="dxa"/>
            <w:tcMar>
              <w:top w:w="58" w:type="dxa"/>
              <w:left w:w="58" w:type="dxa"/>
              <w:bottom w:w="58" w:type="dxa"/>
              <w:right w:w="58" w:type="dxa"/>
            </w:tcMar>
          </w:tcPr>
          <w:p w14:paraId="6E83FE57" w14:textId="77777777" w:rsidR="001474AC" w:rsidRPr="00353B73" w:rsidRDefault="001474AC" w:rsidP="00F559A4">
            <w:pPr>
              <w:widowControl w:val="0"/>
              <w:jc w:val="both"/>
              <w:rPr>
                <w:color w:val="auto"/>
                <w:sz w:val="24"/>
                <w:szCs w:val="24"/>
              </w:rPr>
            </w:pPr>
            <w:r w:rsidRPr="00353B73">
              <w:rPr>
                <w:color w:val="auto"/>
                <w:sz w:val="24"/>
                <w:szCs w:val="24"/>
              </w:rPr>
              <w:t>№ 264 от 11.07.2024</w:t>
            </w:r>
          </w:p>
        </w:tc>
        <w:tc>
          <w:tcPr>
            <w:tcW w:w="8501" w:type="dxa"/>
            <w:tcMar>
              <w:top w:w="58" w:type="dxa"/>
              <w:left w:w="58" w:type="dxa"/>
              <w:bottom w:w="58" w:type="dxa"/>
              <w:right w:w="58" w:type="dxa"/>
            </w:tcMar>
          </w:tcPr>
          <w:p w14:paraId="58C1379B" w14:textId="77777777" w:rsidR="001474AC" w:rsidRPr="00353B73" w:rsidRDefault="001474AC" w:rsidP="00F559A4">
            <w:pPr>
              <w:pStyle w:val="a6"/>
              <w:jc w:val="both"/>
              <w:rPr>
                <w:rFonts w:ascii="Times New Roman" w:hAnsi="Times New Roman"/>
                <w:bCs/>
                <w:sz w:val="24"/>
                <w:szCs w:val="24"/>
              </w:rPr>
            </w:pPr>
            <w:r w:rsidRPr="00353B73">
              <w:rPr>
                <w:rFonts w:ascii="Times New Roman" w:hAnsi="Times New Roman"/>
                <w:bCs/>
                <w:sz w:val="24"/>
                <w:szCs w:val="24"/>
              </w:rPr>
              <w:t>О внесении изменений и дополнений в Устав Подозерского сельского поселения Комсомольского муниципального района Ивановской области</w:t>
            </w:r>
          </w:p>
          <w:p w14:paraId="077F13A6" w14:textId="77777777" w:rsidR="001474AC" w:rsidRPr="00353B73" w:rsidRDefault="001474AC" w:rsidP="001474AC">
            <w:pPr>
              <w:pStyle w:val="a6"/>
              <w:rPr>
                <w:rFonts w:ascii="Times New Roman" w:hAnsi="Times New Roman"/>
                <w:bCs/>
                <w:sz w:val="24"/>
                <w:szCs w:val="24"/>
              </w:rPr>
            </w:pPr>
          </w:p>
        </w:tc>
        <w:tc>
          <w:tcPr>
            <w:tcW w:w="563" w:type="dxa"/>
            <w:tcMar>
              <w:top w:w="58" w:type="dxa"/>
              <w:left w:w="58" w:type="dxa"/>
              <w:bottom w:w="58" w:type="dxa"/>
              <w:right w:w="58" w:type="dxa"/>
            </w:tcMar>
          </w:tcPr>
          <w:p w14:paraId="31216EB8" w14:textId="77777777" w:rsidR="001474AC" w:rsidRPr="00353B73" w:rsidRDefault="001474AC" w:rsidP="00F559A4">
            <w:pPr>
              <w:widowControl w:val="0"/>
              <w:jc w:val="both"/>
              <w:rPr>
                <w:color w:val="auto"/>
                <w:sz w:val="24"/>
                <w:szCs w:val="24"/>
              </w:rPr>
            </w:pPr>
          </w:p>
        </w:tc>
      </w:tr>
    </w:tbl>
    <w:p w14:paraId="6F8FCE2D" w14:textId="77777777" w:rsidR="00142DFD" w:rsidRPr="00353B73" w:rsidRDefault="00142DFD" w:rsidP="007A15D3"/>
    <w:p w14:paraId="070351B4" w14:textId="76CF0F62" w:rsidR="00E76A69" w:rsidRPr="00353B73" w:rsidRDefault="00E76A69" w:rsidP="00170890">
      <w:pPr>
        <w:widowControl w:val="0"/>
        <w:jc w:val="center"/>
        <w:rPr>
          <w:b/>
          <w:color w:val="auto"/>
        </w:rPr>
      </w:pPr>
    </w:p>
    <w:p w14:paraId="008E0D27" w14:textId="649B5008" w:rsidR="00E76A69" w:rsidRPr="00353B73" w:rsidRDefault="00E76A69" w:rsidP="00170890">
      <w:pPr>
        <w:widowControl w:val="0"/>
        <w:jc w:val="center"/>
        <w:rPr>
          <w:b/>
          <w:color w:val="auto"/>
        </w:rPr>
      </w:pPr>
    </w:p>
    <w:p w14:paraId="355A2BF5" w14:textId="5F552E45" w:rsidR="00E76A69" w:rsidRPr="00353B73" w:rsidRDefault="00E76A69" w:rsidP="00170890">
      <w:pPr>
        <w:widowControl w:val="0"/>
        <w:jc w:val="center"/>
        <w:rPr>
          <w:b/>
          <w:color w:val="auto"/>
        </w:rPr>
      </w:pPr>
    </w:p>
    <w:p w14:paraId="61DCE5DB" w14:textId="726AE5C3" w:rsidR="00E76A69" w:rsidRPr="00353B73" w:rsidRDefault="00E76A69" w:rsidP="00170890">
      <w:pPr>
        <w:widowControl w:val="0"/>
        <w:jc w:val="center"/>
        <w:rPr>
          <w:b/>
          <w:color w:val="auto"/>
        </w:rPr>
      </w:pPr>
    </w:p>
    <w:p w14:paraId="09FD5690" w14:textId="56EE9B5E" w:rsidR="00E76A69" w:rsidRPr="00353B73" w:rsidRDefault="00E76A69" w:rsidP="00170890">
      <w:pPr>
        <w:widowControl w:val="0"/>
        <w:jc w:val="center"/>
        <w:rPr>
          <w:b/>
          <w:color w:val="auto"/>
        </w:rPr>
      </w:pPr>
    </w:p>
    <w:p w14:paraId="1ACB42D0" w14:textId="02CEDAFE" w:rsidR="00E76A69" w:rsidRPr="00353B73" w:rsidRDefault="00E76A69" w:rsidP="00170890">
      <w:pPr>
        <w:widowControl w:val="0"/>
        <w:jc w:val="center"/>
        <w:rPr>
          <w:b/>
          <w:color w:val="auto"/>
        </w:rPr>
      </w:pPr>
    </w:p>
    <w:p w14:paraId="54B3E2F1" w14:textId="141618E3" w:rsidR="00E76A69" w:rsidRPr="00353B73" w:rsidRDefault="00E76A69" w:rsidP="00170890">
      <w:pPr>
        <w:widowControl w:val="0"/>
        <w:jc w:val="center"/>
        <w:rPr>
          <w:b/>
          <w:color w:val="auto"/>
        </w:rPr>
      </w:pPr>
    </w:p>
    <w:p w14:paraId="2EC58512" w14:textId="6A8EDDC0" w:rsidR="00E76A69" w:rsidRPr="00353B73" w:rsidRDefault="00E76A69" w:rsidP="00170890">
      <w:pPr>
        <w:widowControl w:val="0"/>
        <w:jc w:val="center"/>
        <w:rPr>
          <w:b/>
          <w:color w:val="auto"/>
        </w:rPr>
      </w:pPr>
    </w:p>
    <w:p w14:paraId="05DE0344" w14:textId="31300C7D" w:rsidR="00E76A69" w:rsidRPr="00353B73" w:rsidRDefault="00E76A69" w:rsidP="00170890">
      <w:pPr>
        <w:widowControl w:val="0"/>
        <w:jc w:val="center"/>
        <w:rPr>
          <w:b/>
          <w:color w:val="auto"/>
        </w:rPr>
      </w:pPr>
    </w:p>
    <w:p w14:paraId="1B5BE783" w14:textId="2FCD46BC" w:rsidR="00E76A69" w:rsidRPr="00353B73" w:rsidRDefault="00E76A69" w:rsidP="00170890">
      <w:pPr>
        <w:widowControl w:val="0"/>
        <w:jc w:val="center"/>
        <w:rPr>
          <w:b/>
          <w:color w:val="auto"/>
        </w:rPr>
      </w:pPr>
    </w:p>
    <w:p w14:paraId="711F7256" w14:textId="5E72377D" w:rsidR="00E76A69" w:rsidRPr="00353B73" w:rsidRDefault="00E76A69" w:rsidP="00170890">
      <w:pPr>
        <w:widowControl w:val="0"/>
        <w:jc w:val="center"/>
        <w:rPr>
          <w:b/>
          <w:color w:val="auto"/>
        </w:rPr>
      </w:pPr>
    </w:p>
    <w:p w14:paraId="5EC7A620" w14:textId="2C3D1329" w:rsidR="00E76A69" w:rsidRPr="00353B73" w:rsidRDefault="00E76A69" w:rsidP="00170890">
      <w:pPr>
        <w:widowControl w:val="0"/>
        <w:jc w:val="center"/>
        <w:rPr>
          <w:b/>
          <w:color w:val="auto"/>
        </w:rPr>
      </w:pPr>
    </w:p>
    <w:p w14:paraId="3E14D733" w14:textId="4090880F" w:rsidR="00E76A69" w:rsidRPr="00353B73" w:rsidRDefault="00E76A69" w:rsidP="00170890">
      <w:pPr>
        <w:widowControl w:val="0"/>
        <w:jc w:val="center"/>
        <w:rPr>
          <w:b/>
          <w:color w:val="auto"/>
        </w:rPr>
      </w:pPr>
    </w:p>
    <w:p w14:paraId="03C07AB3" w14:textId="0A2FD0F0" w:rsidR="00E76A69" w:rsidRPr="00353B73" w:rsidRDefault="00E76A69" w:rsidP="00170890">
      <w:pPr>
        <w:widowControl w:val="0"/>
        <w:jc w:val="center"/>
        <w:rPr>
          <w:b/>
          <w:color w:val="auto"/>
        </w:rPr>
      </w:pPr>
    </w:p>
    <w:p w14:paraId="676F4B98" w14:textId="33B40034" w:rsidR="00E76A69" w:rsidRPr="00353B73" w:rsidRDefault="00E76A69" w:rsidP="00170890">
      <w:pPr>
        <w:widowControl w:val="0"/>
        <w:jc w:val="center"/>
        <w:rPr>
          <w:b/>
          <w:color w:val="auto"/>
        </w:rPr>
      </w:pPr>
    </w:p>
    <w:p w14:paraId="1B7899A5" w14:textId="7CAAFEBE" w:rsidR="00E76A69" w:rsidRPr="00353B73" w:rsidRDefault="00E76A69" w:rsidP="00170890">
      <w:pPr>
        <w:widowControl w:val="0"/>
        <w:jc w:val="center"/>
        <w:rPr>
          <w:b/>
          <w:color w:val="auto"/>
        </w:rPr>
      </w:pPr>
    </w:p>
    <w:p w14:paraId="46FBBAE1" w14:textId="423D2D51" w:rsidR="00E76A69" w:rsidRPr="00353B73" w:rsidRDefault="00E76A69" w:rsidP="00170890">
      <w:pPr>
        <w:widowControl w:val="0"/>
        <w:jc w:val="center"/>
        <w:rPr>
          <w:b/>
          <w:color w:val="auto"/>
        </w:rPr>
      </w:pPr>
    </w:p>
    <w:p w14:paraId="400065A0" w14:textId="6A4785DC" w:rsidR="00E76A69" w:rsidRPr="00353B73" w:rsidRDefault="00E76A69" w:rsidP="00170890">
      <w:pPr>
        <w:widowControl w:val="0"/>
        <w:jc w:val="center"/>
        <w:rPr>
          <w:b/>
          <w:color w:val="auto"/>
        </w:rPr>
      </w:pPr>
    </w:p>
    <w:p w14:paraId="54E747D9" w14:textId="47BC447F" w:rsidR="00E76A69" w:rsidRPr="00353B73" w:rsidRDefault="00E76A69" w:rsidP="00170890">
      <w:pPr>
        <w:widowControl w:val="0"/>
        <w:jc w:val="center"/>
        <w:rPr>
          <w:b/>
          <w:color w:val="auto"/>
        </w:rPr>
      </w:pPr>
    </w:p>
    <w:p w14:paraId="1C9C8EDC" w14:textId="3D2155C7" w:rsidR="00E76A69" w:rsidRPr="00353B73" w:rsidRDefault="00E76A69" w:rsidP="00170890">
      <w:pPr>
        <w:widowControl w:val="0"/>
        <w:jc w:val="center"/>
        <w:rPr>
          <w:b/>
          <w:color w:val="auto"/>
        </w:rPr>
      </w:pPr>
    </w:p>
    <w:p w14:paraId="42E4948D" w14:textId="5623B638" w:rsidR="00E76A69" w:rsidRPr="00353B73" w:rsidRDefault="00E76A69" w:rsidP="00170890">
      <w:pPr>
        <w:widowControl w:val="0"/>
        <w:jc w:val="center"/>
        <w:rPr>
          <w:b/>
          <w:color w:val="auto"/>
        </w:rPr>
      </w:pPr>
    </w:p>
    <w:p w14:paraId="331269BF" w14:textId="646F9156" w:rsidR="00E76A69" w:rsidRPr="00353B73" w:rsidRDefault="00E76A69" w:rsidP="00170890">
      <w:pPr>
        <w:widowControl w:val="0"/>
        <w:jc w:val="center"/>
        <w:rPr>
          <w:b/>
          <w:color w:val="auto"/>
        </w:rPr>
      </w:pPr>
    </w:p>
    <w:p w14:paraId="4D032E25" w14:textId="77777777" w:rsidR="001474AC" w:rsidRPr="00353B73" w:rsidRDefault="001474AC" w:rsidP="001474AC">
      <w:pPr>
        <w:jc w:val="center"/>
      </w:pPr>
      <w:r w:rsidRPr="00353B73">
        <w:rPr>
          <w:sz w:val="28"/>
          <w:szCs w:val="28"/>
        </w:rPr>
        <w:lastRenderedPageBreak/>
        <w:t xml:space="preserve">  </w:t>
      </w:r>
      <w:r w:rsidRPr="00353B73">
        <w:rPr>
          <w:noProof/>
          <w:color w:val="000080"/>
        </w:rPr>
        <w:drawing>
          <wp:inline distT="0" distB="0" distL="0" distR="0" wp14:anchorId="4FEB7D61" wp14:editId="1835C39D">
            <wp:extent cx="540385" cy="675640"/>
            <wp:effectExtent l="1905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1"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0E0E1EE1" w14:textId="77777777" w:rsidR="001474AC" w:rsidRPr="00353B73" w:rsidRDefault="001474AC" w:rsidP="001474AC">
      <w:pPr>
        <w:jc w:val="center"/>
      </w:pPr>
    </w:p>
    <w:p w14:paraId="4EC3649F" w14:textId="77777777" w:rsidR="001474AC" w:rsidRPr="00353B73" w:rsidRDefault="001474AC" w:rsidP="001474AC">
      <w:pPr>
        <w:pStyle w:val="1"/>
        <w:jc w:val="center"/>
        <w:rPr>
          <w:color w:val="003366"/>
          <w:sz w:val="36"/>
        </w:rPr>
      </w:pPr>
      <w:r w:rsidRPr="00353B73">
        <w:rPr>
          <w:color w:val="003366"/>
          <w:sz w:val="36"/>
        </w:rPr>
        <w:t>ПОСТАНОВЛЕНИЕ</w:t>
      </w:r>
    </w:p>
    <w:p w14:paraId="38F7FB28" w14:textId="77777777" w:rsidR="001474AC" w:rsidRPr="00353B73" w:rsidRDefault="001474AC" w:rsidP="001474AC">
      <w:pPr>
        <w:jc w:val="center"/>
        <w:rPr>
          <w:b/>
          <w:color w:val="003366"/>
        </w:rPr>
      </w:pPr>
      <w:r w:rsidRPr="00353B73">
        <w:rPr>
          <w:b/>
          <w:color w:val="003366"/>
        </w:rPr>
        <w:t>АДМИНИСТРАЦИИ</w:t>
      </w:r>
    </w:p>
    <w:p w14:paraId="1C6B0DBE" w14:textId="77777777" w:rsidR="001474AC" w:rsidRPr="00353B73" w:rsidRDefault="001474AC" w:rsidP="001474AC">
      <w:pPr>
        <w:jc w:val="center"/>
        <w:rPr>
          <w:b/>
          <w:color w:val="003366"/>
        </w:rPr>
      </w:pPr>
      <w:r w:rsidRPr="00353B73">
        <w:rPr>
          <w:b/>
          <w:color w:val="003366"/>
        </w:rPr>
        <w:t xml:space="preserve"> КОМСОМОЛЬСКОГО МУНИЦИПАЛЬНОГО РАЙОНА</w:t>
      </w:r>
    </w:p>
    <w:p w14:paraId="51FAEE31" w14:textId="77777777" w:rsidR="001474AC" w:rsidRPr="00353B73" w:rsidRDefault="001474AC" w:rsidP="001474AC">
      <w:pPr>
        <w:jc w:val="center"/>
        <w:rPr>
          <w:b/>
          <w:color w:val="003366"/>
        </w:rPr>
      </w:pPr>
      <w:r w:rsidRPr="00353B73">
        <w:rPr>
          <w:b/>
          <w:color w:val="003366"/>
        </w:rPr>
        <w:t>ИВАНОВСКОЙ ОБЛАСТИ</w:t>
      </w:r>
    </w:p>
    <w:p w14:paraId="2290A22C" w14:textId="77777777" w:rsidR="001474AC" w:rsidRPr="00353B73" w:rsidRDefault="001474AC" w:rsidP="001474A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474AC" w:rsidRPr="00353B73" w14:paraId="4E82BDA7" w14:textId="77777777" w:rsidTr="00F559A4">
        <w:trPr>
          <w:trHeight w:val="100"/>
        </w:trPr>
        <w:tc>
          <w:tcPr>
            <w:tcW w:w="9072" w:type="dxa"/>
            <w:gridSpan w:val="10"/>
            <w:tcBorders>
              <w:top w:val="thinThickThinSmallGap" w:sz="24" w:space="0" w:color="auto"/>
              <w:left w:val="nil"/>
              <w:bottom w:val="nil"/>
              <w:right w:val="nil"/>
            </w:tcBorders>
          </w:tcPr>
          <w:p w14:paraId="21AA39B1" w14:textId="77777777" w:rsidR="001474AC" w:rsidRPr="00353B73" w:rsidRDefault="001474AC" w:rsidP="00F559A4">
            <w:pPr>
              <w:jc w:val="center"/>
              <w:rPr>
                <w:color w:val="003366"/>
              </w:rPr>
            </w:pPr>
            <w:smartTag w:uri="urn:schemas-microsoft-com:office:smarttags" w:element="metricconverter">
              <w:smartTagPr>
                <w:attr w:name="ProductID" w:val="155150, г"/>
              </w:smartTagPr>
              <w:r w:rsidRPr="00353B73">
                <w:rPr>
                  <w:color w:val="003366"/>
                </w:rPr>
                <w:t>155150, г</w:t>
              </w:r>
            </w:smartTag>
            <w:r w:rsidRPr="00353B73">
              <w:rPr>
                <w:color w:val="003366"/>
              </w:rPr>
              <w:t xml:space="preserve">. Комсомольск, ул. 50 лет ВЛКСМ, д. 2, ИНН 3714002224, КПП 371401001, </w:t>
            </w:r>
          </w:p>
          <w:p w14:paraId="1A740EA0" w14:textId="77777777" w:rsidR="001474AC" w:rsidRPr="00353B73" w:rsidRDefault="001474AC" w:rsidP="00F559A4">
            <w:pPr>
              <w:jc w:val="center"/>
              <w:rPr>
                <w:color w:val="003366"/>
              </w:rPr>
            </w:pPr>
            <w:r w:rsidRPr="00353B73">
              <w:rPr>
                <w:color w:val="003366"/>
              </w:rPr>
              <w:t xml:space="preserve">ОГРН 1023701625595, Тел./Факс (49352) 4-11-78, e-mail: </w:t>
            </w:r>
            <w:hyperlink r:id="rId12" w:history="1">
              <w:r w:rsidRPr="00353B73">
                <w:rPr>
                  <w:rStyle w:val="a5"/>
                </w:rPr>
                <w:t>admin.komsomolsk@mail.ru</w:t>
              </w:r>
            </w:hyperlink>
          </w:p>
          <w:p w14:paraId="7161C300" w14:textId="77777777" w:rsidR="001474AC" w:rsidRPr="00353B73" w:rsidRDefault="001474AC" w:rsidP="00F559A4">
            <w:pPr>
              <w:rPr>
                <w:color w:val="003366"/>
                <w:sz w:val="28"/>
                <w:szCs w:val="28"/>
              </w:rPr>
            </w:pPr>
          </w:p>
        </w:tc>
      </w:tr>
      <w:tr w:rsidR="001474AC" w:rsidRPr="00353B73" w14:paraId="3DF2FBE1" w14:textId="77777777" w:rsidTr="00F559A4">
        <w:tblPrEx>
          <w:tblBorders>
            <w:top w:val="none" w:sz="0" w:space="0" w:color="auto"/>
          </w:tblBorders>
        </w:tblPrEx>
        <w:trPr>
          <w:gridAfter w:val="1"/>
          <w:wAfter w:w="497" w:type="dxa"/>
          <w:trHeight w:val="415"/>
        </w:trPr>
        <w:tc>
          <w:tcPr>
            <w:tcW w:w="1582" w:type="dxa"/>
          </w:tcPr>
          <w:p w14:paraId="08B283D1" w14:textId="77777777" w:rsidR="001474AC" w:rsidRPr="00353B73" w:rsidRDefault="001474AC" w:rsidP="00F559A4">
            <w:pPr>
              <w:ind w:right="-108"/>
              <w:jc w:val="center"/>
              <w:rPr>
                <w:sz w:val="28"/>
                <w:szCs w:val="28"/>
              </w:rPr>
            </w:pPr>
          </w:p>
        </w:tc>
        <w:tc>
          <w:tcPr>
            <w:tcW w:w="360" w:type="dxa"/>
          </w:tcPr>
          <w:p w14:paraId="43779BBA" w14:textId="77777777" w:rsidR="001474AC" w:rsidRPr="00353B73" w:rsidRDefault="001474AC" w:rsidP="00F559A4">
            <w:pPr>
              <w:ind w:right="-108"/>
              <w:jc w:val="center"/>
              <w:rPr>
                <w:sz w:val="28"/>
                <w:szCs w:val="28"/>
              </w:rPr>
            </w:pPr>
          </w:p>
          <w:p w14:paraId="5E9E0E41" w14:textId="77777777" w:rsidR="001474AC" w:rsidRPr="00353B73" w:rsidRDefault="001474AC" w:rsidP="00F559A4">
            <w:pPr>
              <w:ind w:right="-108"/>
              <w:jc w:val="center"/>
            </w:pPr>
            <w:r w:rsidRPr="00353B73">
              <w:rPr>
                <w:sz w:val="28"/>
                <w:szCs w:val="28"/>
              </w:rPr>
              <w:t>«</w:t>
            </w:r>
          </w:p>
        </w:tc>
        <w:tc>
          <w:tcPr>
            <w:tcW w:w="610" w:type="dxa"/>
            <w:tcBorders>
              <w:bottom w:val="single" w:sz="4" w:space="0" w:color="auto"/>
            </w:tcBorders>
            <w:vAlign w:val="bottom"/>
          </w:tcPr>
          <w:p w14:paraId="7095ABBA" w14:textId="77777777" w:rsidR="001474AC" w:rsidRPr="00353B73" w:rsidRDefault="001474AC" w:rsidP="00F559A4">
            <w:pPr>
              <w:ind w:right="-108"/>
              <w:rPr>
                <w:sz w:val="28"/>
                <w:szCs w:val="28"/>
              </w:rPr>
            </w:pPr>
            <w:r w:rsidRPr="00353B73">
              <w:rPr>
                <w:sz w:val="28"/>
                <w:szCs w:val="28"/>
              </w:rPr>
              <w:t>24</w:t>
            </w:r>
          </w:p>
        </w:tc>
        <w:tc>
          <w:tcPr>
            <w:tcW w:w="540" w:type="dxa"/>
            <w:vAlign w:val="bottom"/>
          </w:tcPr>
          <w:p w14:paraId="38E9EFCA" w14:textId="77777777" w:rsidR="001474AC" w:rsidRPr="00353B73" w:rsidRDefault="001474AC" w:rsidP="00F559A4">
            <w:pPr>
              <w:ind w:left="-734" w:firstLine="720"/>
              <w:rPr>
                <w:sz w:val="28"/>
                <w:szCs w:val="28"/>
              </w:rPr>
            </w:pPr>
            <w:r w:rsidRPr="00353B73">
              <w:rPr>
                <w:sz w:val="28"/>
                <w:szCs w:val="28"/>
              </w:rPr>
              <w:t>»</w:t>
            </w:r>
          </w:p>
        </w:tc>
        <w:tc>
          <w:tcPr>
            <w:tcW w:w="1728" w:type="dxa"/>
            <w:tcBorders>
              <w:bottom w:val="single" w:sz="4" w:space="0" w:color="auto"/>
            </w:tcBorders>
            <w:vAlign w:val="bottom"/>
          </w:tcPr>
          <w:p w14:paraId="01A0DD8C" w14:textId="77777777" w:rsidR="001474AC" w:rsidRPr="00353B73" w:rsidRDefault="001474AC" w:rsidP="00F559A4">
            <w:pPr>
              <w:jc w:val="center"/>
              <w:rPr>
                <w:sz w:val="28"/>
                <w:szCs w:val="28"/>
              </w:rPr>
            </w:pPr>
            <w:r w:rsidRPr="00353B73">
              <w:rPr>
                <w:sz w:val="28"/>
                <w:szCs w:val="28"/>
              </w:rPr>
              <w:t>июля</w:t>
            </w:r>
          </w:p>
        </w:tc>
        <w:tc>
          <w:tcPr>
            <w:tcW w:w="1417" w:type="dxa"/>
            <w:vAlign w:val="bottom"/>
          </w:tcPr>
          <w:p w14:paraId="135FEA13" w14:textId="77777777" w:rsidR="001474AC" w:rsidRPr="00353B73" w:rsidRDefault="001474AC" w:rsidP="00F559A4">
            <w:pPr>
              <w:rPr>
                <w:sz w:val="28"/>
                <w:szCs w:val="28"/>
              </w:rPr>
            </w:pPr>
            <w:r w:rsidRPr="00353B73">
              <w:rPr>
                <w:sz w:val="28"/>
                <w:szCs w:val="28"/>
              </w:rPr>
              <w:t>2024г.  №</w:t>
            </w:r>
          </w:p>
        </w:tc>
        <w:tc>
          <w:tcPr>
            <w:tcW w:w="1038" w:type="dxa"/>
            <w:tcBorders>
              <w:left w:val="nil"/>
              <w:bottom w:val="single" w:sz="4" w:space="0" w:color="auto"/>
            </w:tcBorders>
            <w:vAlign w:val="bottom"/>
          </w:tcPr>
          <w:p w14:paraId="61A3A6CE" w14:textId="77777777" w:rsidR="001474AC" w:rsidRPr="00353B73" w:rsidRDefault="001474AC" w:rsidP="00F559A4">
            <w:pPr>
              <w:jc w:val="center"/>
              <w:rPr>
                <w:sz w:val="28"/>
                <w:szCs w:val="28"/>
              </w:rPr>
            </w:pPr>
            <w:r w:rsidRPr="00353B73">
              <w:rPr>
                <w:sz w:val="28"/>
                <w:szCs w:val="28"/>
              </w:rPr>
              <w:t>191</w:t>
            </w:r>
          </w:p>
        </w:tc>
        <w:tc>
          <w:tcPr>
            <w:tcW w:w="520" w:type="dxa"/>
            <w:tcBorders>
              <w:left w:val="nil"/>
            </w:tcBorders>
            <w:vAlign w:val="bottom"/>
          </w:tcPr>
          <w:p w14:paraId="5E431240" w14:textId="77777777" w:rsidR="001474AC" w:rsidRPr="00353B73" w:rsidRDefault="001474AC" w:rsidP="00F559A4">
            <w:pPr>
              <w:jc w:val="center"/>
              <w:rPr>
                <w:sz w:val="28"/>
                <w:szCs w:val="28"/>
              </w:rPr>
            </w:pPr>
          </w:p>
        </w:tc>
        <w:tc>
          <w:tcPr>
            <w:tcW w:w="780" w:type="dxa"/>
            <w:tcBorders>
              <w:left w:val="nil"/>
            </w:tcBorders>
            <w:vAlign w:val="bottom"/>
          </w:tcPr>
          <w:p w14:paraId="4E200880" w14:textId="77777777" w:rsidR="001474AC" w:rsidRPr="00353B73" w:rsidRDefault="001474AC" w:rsidP="00F559A4">
            <w:pPr>
              <w:jc w:val="center"/>
            </w:pPr>
          </w:p>
        </w:tc>
      </w:tr>
    </w:tbl>
    <w:p w14:paraId="2DB5B75D" w14:textId="77777777" w:rsidR="001474AC" w:rsidRPr="00353B73" w:rsidRDefault="001474AC" w:rsidP="001474AC">
      <w:pPr>
        <w:ind w:firstLine="720"/>
        <w:jc w:val="center"/>
        <w:rPr>
          <w:sz w:val="28"/>
          <w:szCs w:val="28"/>
        </w:rPr>
      </w:pPr>
    </w:p>
    <w:p w14:paraId="2F482F59" w14:textId="77777777" w:rsidR="001474AC" w:rsidRPr="00353B73" w:rsidRDefault="001474AC" w:rsidP="001474AC">
      <w:pPr>
        <w:jc w:val="center"/>
        <w:rPr>
          <w:b/>
          <w:sz w:val="28"/>
          <w:szCs w:val="28"/>
        </w:rPr>
      </w:pPr>
      <w:r w:rsidRPr="00353B73">
        <w:rPr>
          <w:b/>
          <w:sz w:val="28"/>
          <w:szCs w:val="28"/>
        </w:rPr>
        <w:t>О переводе земельного участка из одной категории в другую и изменения вида разрешенного использования</w:t>
      </w:r>
    </w:p>
    <w:p w14:paraId="7F4D2486" w14:textId="77777777" w:rsidR="001474AC" w:rsidRPr="00353B73" w:rsidRDefault="001474AC" w:rsidP="001474AC">
      <w:pPr>
        <w:jc w:val="center"/>
        <w:rPr>
          <w:sz w:val="28"/>
          <w:szCs w:val="28"/>
        </w:rPr>
      </w:pPr>
    </w:p>
    <w:p w14:paraId="4D7F158D" w14:textId="77777777" w:rsidR="001474AC" w:rsidRPr="00353B73" w:rsidRDefault="001474AC" w:rsidP="001474AC">
      <w:pPr>
        <w:jc w:val="both"/>
        <w:rPr>
          <w:sz w:val="28"/>
          <w:szCs w:val="28"/>
        </w:rPr>
      </w:pPr>
      <w:r w:rsidRPr="00353B73">
        <w:rPr>
          <w:sz w:val="28"/>
          <w:szCs w:val="28"/>
        </w:rPr>
        <w:t xml:space="preserve">          В соответствии со статьей 5 Федерального закона от 21.12.2004 г. №172 –ФЗ «О переводе земель или земельных участков из одной категории в другую», статьи 8 Федерального закона от 25.10.2001 г. №136-ФЗ «Земельный кодекс Российской Федерации»,  Федеральным законом от 06.10.2003 г. № 131-ФЗ «Об общих принципах организации местного самоуправления в Российской Федерации», подпунктом 3 пункта 1 статьи 4 Федерального закона от 29.12.2004 г. №191-ФЗ «О введении в действие Градостроительного кодекса Российской Федерации», Уставом Комсомольского муниципального района Ивановской области, решением Совета Комсомольского муниципального района №319 от 28.11.2023 г. «О внесении изменений в Генеральный план и Правила землепользования и застройки Октябрьского сельского поселения Комсомольского муниципального района Ивановской области» Администрация Комсомольского муниципального района </w:t>
      </w:r>
      <w:r w:rsidRPr="00353B73">
        <w:rPr>
          <w:b/>
          <w:sz w:val="28"/>
          <w:szCs w:val="28"/>
        </w:rPr>
        <w:t>п о с т а н о в л я е т:</w:t>
      </w:r>
    </w:p>
    <w:p w14:paraId="1F6A9937" w14:textId="77777777" w:rsidR="001474AC" w:rsidRPr="00353B73" w:rsidRDefault="001474AC" w:rsidP="001474AC">
      <w:pPr>
        <w:pStyle w:val="af4"/>
        <w:contextualSpacing/>
        <w:jc w:val="both"/>
        <w:rPr>
          <w:sz w:val="28"/>
          <w:szCs w:val="28"/>
        </w:rPr>
      </w:pPr>
      <w:r w:rsidRPr="00353B73">
        <w:rPr>
          <w:sz w:val="28"/>
          <w:szCs w:val="28"/>
        </w:rPr>
        <w:tab/>
        <w:t>1. Перевести земельный участок с кадастровым номером 37:08:011102:152 общей площадью 250 447 кв. м., расположенный по адресу: Ивановская область, Комсомольский район, северо-восточнее д. Дубовская, из категории «Земли запаса»</w:t>
      </w:r>
      <w:r w:rsidRPr="00353B73">
        <w:rPr>
          <w:b/>
          <w:sz w:val="28"/>
          <w:szCs w:val="28"/>
        </w:rPr>
        <w:t xml:space="preserve"> </w:t>
      </w:r>
      <w:r w:rsidRPr="00353B73">
        <w:rPr>
          <w:sz w:val="28"/>
          <w:szCs w:val="28"/>
        </w:rPr>
        <w:t>в категорию «Земли сельскохозяйственного назначения».</w:t>
      </w:r>
    </w:p>
    <w:p w14:paraId="5784A866" w14:textId="77777777" w:rsidR="001474AC" w:rsidRPr="00353B73" w:rsidRDefault="001474AC" w:rsidP="001474AC">
      <w:pPr>
        <w:pStyle w:val="af4"/>
        <w:ind w:firstLine="567"/>
        <w:contextualSpacing/>
        <w:jc w:val="both"/>
        <w:rPr>
          <w:sz w:val="28"/>
          <w:szCs w:val="28"/>
        </w:rPr>
      </w:pPr>
      <w:r w:rsidRPr="00353B73">
        <w:rPr>
          <w:sz w:val="28"/>
          <w:szCs w:val="28"/>
        </w:rPr>
        <w:t>2. Изменить вид разрешенного использования земельного участка с кадастровым номером 37:08:011102:152, площадью 250 447 кв.м., расположенного по адресу: Ивановская область, Комсомольский район, северо-восточнее д. Дубовская, с вида «Земли запаса» на вид «Сельскохозяйственное использование».</w:t>
      </w:r>
    </w:p>
    <w:p w14:paraId="173D2D98" w14:textId="77777777" w:rsidR="001474AC" w:rsidRPr="00353B73" w:rsidRDefault="001474AC" w:rsidP="001474AC">
      <w:pPr>
        <w:autoSpaceDE w:val="0"/>
        <w:autoSpaceDN w:val="0"/>
        <w:adjustRightInd w:val="0"/>
        <w:ind w:firstLine="540"/>
        <w:jc w:val="both"/>
        <w:rPr>
          <w:sz w:val="28"/>
          <w:szCs w:val="28"/>
        </w:rPr>
      </w:pPr>
      <w:r w:rsidRPr="00353B73">
        <w:rPr>
          <w:sz w:val="28"/>
          <w:szCs w:val="28"/>
        </w:rPr>
        <w:t xml:space="preserve">3. Разместить настоящее постановление на официальном сайте органов местного самоуправления Комсомольского муниципального района в </w:t>
      </w:r>
      <w:r w:rsidRPr="00353B73">
        <w:rPr>
          <w:sz w:val="28"/>
          <w:szCs w:val="28"/>
        </w:rPr>
        <w:lastRenderedPageBreak/>
        <w:t>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210AE036" w14:textId="77777777" w:rsidR="001474AC" w:rsidRPr="00353B73" w:rsidRDefault="001474AC" w:rsidP="001474AC">
      <w:pPr>
        <w:autoSpaceDE w:val="0"/>
        <w:autoSpaceDN w:val="0"/>
        <w:adjustRightInd w:val="0"/>
        <w:ind w:firstLine="540"/>
        <w:jc w:val="both"/>
        <w:rPr>
          <w:sz w:val="28"/>
          <w:szCs w:val="28"/>
        </w:rPr>
      </w:pPr>
      <w:r w:rsidRPr="00353B73">
        <w:rPr>
          <w:sz w:val="28"/>
          <w:szCs w:val="28"/>
        </w:rPr>
        <w:t xml:space="preserve">4.Настоящее постановление вступает в силу </w:t>
      </w:r>
      <w:r w:rsidRPr="00353B73">
        <w:rPr>
          <w:rFonts w:eastAsia="Calibri"/>
          <w:sz w:val="28"/>
          <w:szCs w:val="28"/>
          <w:lang w:eastAsia="en-US"/>
        </w:rPr>
        <w:t>после его официального опубликования.</w:t>
      </w:r>
    </w:p>
    <w:p w14:paraId="39482FBD" w14:textId="77777777" w:rsidR="001474AC" w:rsidRPr="00353B73" w:rsidRDefault="001474AC" w:rsidP="001474AC">
      <w:pPr>
        <w:pStyle w:val="af4"/>
        <w:spacing w:before="0" w:beforeAutospacing="0" w:after="0" w:afterAutospacing="0"/>
        <w:ind w:firstLine="567"/>
        <w:jc w:val="both"/>
      </w:pPr>
      <w:r w:rsidRPr="00353B73">
        <w:rPr>
          <w:sz w:val="28"/>
          <w:szCs w:val="28"/>
        </w:rPr>
        <w:t xml:space="preserve">5. Ответственность за выполнение настоящего постановления возложить на </w:t>
      </w:r>
      <w:r w:rsidRPr="00353B73">
        <w:rPr>
          <w:sz w:val="28"/>
          <w:szCs w:val="23"/>
        </w:rPr>
        <w:t>начальника Управления земельно-имущественных   отношений Администрации  Комсомольского  муниципального  района,          Витковскую М.С.</w:t>
      </w:r>
    </w:p>
    <w:p w14:paraId="215C4160" w14:textId="77777777" w:rsidR="001474AC" w:rsidRPr="00353B73" w:rsidRDefault="001474AC" w:rsidP="001474AC">
      <w:pPr>
        <w:autoSpaceDE w:val="0"/>
        <w:autoSpaceDN w:val="0"/>
        <w:adjustRightInd w:val="0"/>
        <w:ind w:firstLine="540"/>
        <w:jc w:val="both"/>
        <w:rPr>
          <w:bCs/>
          <w:sz w:val="28"/>
          <w:szCs w:val="28"/>
        </w:rPr>
      </w:pPr>
    </w:p>
    <w:p w14:paraId="6B44BFF0" w14:textId="77777777" w:rsidR="001474AC" w:rsidRPr="00353B73" w:rsidRDefault="001474AC" w:rsidP="001474AC">
      <w:pPr>
        <w:autoSpaceDE w:val="0"/>
        <w:autoSpaceDN w:val="0"/>
        <w:adjustRightInd w:val="0"/>
        <w:ind w:firstLine="540"/>
        <w:jc w:val="both"/>
        <w:rPr>
          <w:bCs/>
          <w:sz w:val="28"/>
          <w:szCs w:val="28"/>
        </w:rPr>
      </w:pPr>
    </w:p>
    <w:p w14:paraId="47843FA4" w14:textId="77777777" w:rsidR="001474AC" w:rsidRPr="00353B73" w:rsidRDefault="001474AC" w:rsidP="001474AC">
      <w:pPr>
        <w:autoSpaceDE w:val="0"/>
        <w:autoSpaceDN w:val="0"/>
        <w:adjustRightInd w:val="0"/>
        <w:ind w:firstLine="540"/>
        <w:jc w:val="both"/>
        <w:rPr>
          <w:bCs/>
          <w:sz w:val="28"/>
          <w:szCs w:val="28"/>
        </w:rPr>
      </w:pPr>
    </w:p>
    <w:p w14:paraId="378A4E52" w14:textId="77777777" w:rsidR="001474AC" w:rsidRPr="00353B73" w:rsidRDefault="001474AC" w:rsidP="001474AC">
      <w:pPr>
        <w:rPr>
          <w:b/>
          <w:sz w:val="28"/>
          <w:szCs w:val="28"/>
        </w:rPr>
      </w:pPr>
      <w:r w:rsidRPr="00353B73">
        <w:rPr>
          <w:b/>
          <w:sz w:val="28"/>
          <w:szCs w:val="28"/>
        </w:rPr>
        <w:t>И.о. главы Комсомольского</w:t>
      </w:r>
    </w:p>
    <w:p w14:paraId="4FEB6E2A" w14:textId="77777777" w:rsidR="001474AC" w:rsidRPr="00353B73" w:rsidRDefault="001474AC" w:rsidP="001474AC">
      <w:pPr>
        <w:rPr>
          <w:b/>
          <w:sz w:val="28"/>
          <w:szCs w:val="28"/>
        </w:rPr>
      </w:pPr>
      <w:r w:rsidRPr="00353B73">
        <w:rPr>
          <w:b/>
          <w:sz w:val="28"/>
          <w:szCs w:val="28"/>
        </w:rPr>
        <w:t>муниципального района:                                                        Т.Н. Вершкова</w:t>
      </w:r>
    </w:p>
    <w:p w14:paraId="15EE1AF3" w14:textId="77777777" w:rsidR="001474AC" w:rsidRPr="00353B73" w:rsidRDefault="001474AC" w:rsidP="001474AC">
      <w:pPr>
        <w:autoSpaceDE w:val="0"/>
        <w:autoSpaceDN w:val="0"/>
        <w:adjustRightInd w:val="0"/>
        <w:ind w:firstLine="540"/>
        <w:jc w:val="both"/>
        <w:rPr>
          <w:bCs/>
          <w:sz w:val="28"/>
          <w:szCs w:val="28"/>
        </w:rPr>
      </w:pPr>
    </w:p>
    <w:p w14:paraId="6A8CA003" w14:textId="77777777" w:rsidR="001474AC" w:rsidRPr="00353B73" w:rsidRDefault="001474AC" w:rsidP="001474AC"/>
    <w:p w14:paraId="2FE374B9" w14:textId="77777777" w:rsidR="001474AC" w:rsidRPr="00353B73" w:rsidRDefault="001474AC" w:rsidP="001474AC"/>
    <w:p w14:paraId="4401AAAF" w14:textId="77777777" w:rsidR="001474AC" w:rsidRPr="00353B73" w:rsidRDefault="001474AC" w:rsidP="001474AC"/>
    <w:p w14:paraId="0EFDCE60" w14:textId="77777777" w:rsidR="001474AC" w:rsidRPr="00353B73" w:rsidRDefault="001474AC" w:rsidP="001474AC"/>
    <w:p w14:paraId="39E2E156" w14:textId="77777777" w:rsidR="001474AC" w:rsidRPr="00353B73" w:rsidRDefault="001474AC" w:rsidP="001474AC"/>
    <w:p w14:paraId="72E467E3" w14:textId="3F7251B2" w:rsidR="00E76A69" w:rsidRPr="00353B73" w:rsidRDefault="00E76A69" w:rsidP="00170890">
      <w:pPr>
        <w:widowControl w:val="0"/>
        <w:jc w:val="center"/>
        <w:rPr>
          <w:b/>
          <w:color w:val="auto"/>
        </w:rPr>
      </w:pPr>
    </w:p>
    <w:p w14:paraId="1FB4F89A" w14:textId="0C68C2BD" w:rsidR="00E76A69" w:rsidRPr="00353B73" w:rsidRDefault="00E76A69" w:rsidP="00170890">
      <w:pPr>
        <w:widowControl w:val="0"/>
        <w:jc w:val="center"/>
        <w:rPr>
          <w:b/>
          <w:color w:val="auto"/>
        </w:rPr>
      </w:pPr>
    </w:p>
    <w:p w14:paraId="2A038DD9" w14:textId="656598B8" w:rsidR="001474AC" w:rsidRPr="00353B73" w:rsidRDefault="001474AC" w:rsidP="00170890">
      <w:pPr>
        <w:widowControl w:val="0"/>
        <w:jc w:val="center"/>
        <w:rPr>
          <w:b/>
          <w:color w:val="auto"/>
        </w:rPr>
      </w:pPr>
    </w:p>
    <w:p w14:paraId="05A0B159" w14:textId="00C06965" w:rsidR="001474AC" w:rsidRPr="00353B73" w:rsidRDefault="001474AC" w:rsidP="00170890">
      <w:pPr>
        <w:widowControl w:val="0"/>
        <w:jc w:val="center"/>
        <w:rPr>
          <w:b/>
          <w:color w:val="auto"/>
        </w:rPr>
      </w:pPr>
    </w:p>
    <w:p w14:paraId="7097F4CC" w14:textId="10971D4A" w:rsidR="001474AC" w:rsidRPr="00353B73" w:rsidRDefault="001474AC" w:rsidP="00170890">
      <w:pPr>
        <w:widowControl w:val="0"/>
        <w:jc w:val="center"/>
        <w:rPr>
          <w:b/>
          <w:color w:val="auto"/>
        </w:rPr>
      </w:pPr>
    </w:p>
    <w:p w14:paraId="104B638C" w14:textId="3736A629" w:rsidR="001474AC" w:rsidRPr="00353B73" w:rsidRDefault="001474AC" w:rsidP="00170890">
      <w:pPr>
        <w:widowControl w:val="0"/>
        <w:jc w:val="center"/>
        <w:rPr>
          <w:b/>
          <w:color w:val="auto"/>
        </w:rPr>
      </w:pPr>
    </w:p>
    <w:p w14:paraId="4691447E" w14:textId="4DFD6832" w:rsidR="001474AC" w:rsidRPr="00353B73" w:rsidRDefault="001474AC" w:rsidP="00170890">
      <w:pPr>
        <w:widowControl w:val="0"/>
        <w:jc w:val="center"/>
        <w:rPr>
          <w:b/>
          <w:color w:val="auto"/>
        </w:rPr>
      </w:pPr>
    </w:p>
    <w:p w14:paraId="0D931883" w14:textId="5F2024F7" w:rsidR="001474AC" w:rsidRPr="00353B73" w:rsidRDefault="001474AC" w:rsidP="00170890">
      <w:pPr>
        <w:widowControl w:val="0"/>
        <w:jc w:val="center"/>
        <w:rPr>
          <w:b/>
          <w:color w:val="auto"/>
        </w:rPr>
      </w:pPr>
    </w:p>
    <w:p w14:paraId="6F370D97" w14:textId="2E114F58" w:rsidR="001474AC" w:rsidRPr="00353B73" w:rsidRDefault="001474AC" w:rsidP="00170890">
      <w:pPr>
        <w:widowControl w:val="0"/>
        <w:jc w:val="center"/>
        <w:rPr>
          <w:b/>
          <w:color w:val="auto"/>
        </w:rPr>
      </w:pPr>
    </w:p>
    <w:p w14:paraId="691DB59D" w14:textId="33CD2F4A" w:rsidR="001474AC" w:rsidRPr="00353B73" w:rsidRDefault="001474AC" w:rsidP="00170890">
      <w:pPr>
        <w:widowControl w:val="0"/>
        <w:jc w:val="center"/>
        <w:rPr>
          <w:b/>
          <w:color w:val="auto"/>
        </w:rPr>
      </w:pPr>
    </w:p>
    <w:p w14:paraId="619BE8E5" w14:textId="3542902E" w:rsidR="001474AC" w:rsidRPr="00353B73" w:rsidRDefault="001474AC" w:rsidP="00170890">
      <w:pPr>
        <w:widowControl w:val="0"/>
        <w:jc w:val="center"/>
        <w:rPr>
          <w:b/>
          <w:color w:val="auto"/>
        </w:rPr>
      </w:pPr>
    </w:p>
    <w:p w14:paraId="55A1F945" w14:textId="41E4ADA0" w:rsidR="001474AC" w:rsidRPr="00353B73" w:rsidRDefault="001474AC" w:rsidP="00170890">
      <w:pPr>
        <w:widowControl w:val="0"/>
        <w:jc w:val="center"/>
        <w:rPr>
          <w:b/>
          <w:color w:val="auto"/>
        </w:rPr>
      </w:pPr>
    </w:p>
    <w:p w14:paraId="7CE599A1" w14:textId="0F43B2C6" w:rsidR="001474AC" w:rsidRPr="00353B73" w:rsidRDefault="001474AC" w:rsidP="00170890">
      <w:pPr>
        <w:widowControl w:val="0"/>
        <w:jc w:val="center"/>
        <w:rPr>
          <w:b/>
          <w:color w:val="auto"/>
        </w:rPr>
      </w:pPr>
    </w:p>
    <w:p w14:paraId="332DFE04" w14:textId="0676C01D" w:rsidR="001474AC" w:rsidRPr="00353B73" w:rsidRDefault="001474AC" w:rsidP="00170890">
      <w:pPr>
        <w:widowControl w:val="0"/>
        <w:jc w:val="center"/>
        <w:rPr>
          <w:b/>
          <w:color w:val="auto"/>
        </w:rPr>
      </w:pPr>
    </w:p>
    <w:p w14:paraId="14B4D827" w14:textId="78D50BCF" w:rsidR="001474AC" w:rsidRPr="00353B73" w:rsidRDefault="001474AC" w:rsidP="00170890">
      <w:pPr>
        <w:widowControl w:val="0"/>
        <w:jc w:val="center"/>
        <w:rPr>
          <w:b/>
          <w:color w:val="auto"/>
        </w:rPr>
      </w:pPr>
    </w:p>
    <w:p w14:paraId="2032F485" w14:textId="5DDB5095" w:rsidR="001474AC" w:rsidRPr="00353B73" w:rsidRDefault="001474AC" w:rsidP="00170890">
      <w:pPr>
        <w:widowControl w:val="0"/>
        <w:jc w:val="center"/>
        <w:rPr>
          <w:b/>
          <w:color w:val="auto"/>
        </w:rPr>
      </w:pPr>
    </w:p>
    <w:p w14:paraId="41AF3BCC" w14:textId="7A95C883" w:rsidR="001474AC" w:rsidRPr="00353B73" w:rsidRDefault="001474AC" w:rsidP="00170890">
      <w:pPr>
        <w:widowControl w:val="0"/>
        <w:jc w:val="center"/>
        <w:rPr>
          <w:b/>
          <w:color w:val="auto"/>
        </w:rPr>
      </w:pPr>
    </w:p>
    <w:p w14:paraId="5F3A4DC3" w14:textId="5AC61B90" w:rsidR="001474AC" w:rsidRPr="00353B73" w:rsidRDefault="001474AC" w:rsidP="00170890">
      <w:pPr>
        <w:widowControl w:val="0"/>
        <w:jc w:val="center"/>
        <w:rPr>
          <w:b/>
          <w:color w:val="auto"/>
        </w:rPr>
      </w:pPr>
    </w:p>
    <w:p w14:paraId="7D1C4876" w14:textId="4114DF50" w:rsidR="001474AC" w:rsidRPr="00353B73" w:rsidRDefault="001474AC" w:rsidP="00170890">
      <w:pPr>
        <w:widowControl w:val="0"/>
        <w:jc w:val="center"/>
        <w:rPr>
          <w:b/>
          <w:color w:val="auto"/>
        </w:rPr>
      </w:pPr>
    </w:p>
    <w:p w14:paraId="58C7D10F" w14:textId="04AC13DB" w:rsidR="001474AC" w:rsidRPr="00353B73" w:rsidRDefault="001474AC" w:rsidP="00170890">
      <w:pPr>
        <w:widowControl w:val="0"/>
        <w:jc w:val="center"/>
        <w:rPr>
          <w:b/>
          <w:color w:val="auto"/>
        </w:rPr>
      </w:pPr>
    </w:p>
    <w:p w14:paraId="58825F25" w14:textId="1C88FD30" w:rsidR="001474AC" w:rsidRPr="00353B73" w:rsidRDefault="001474AC" w:rsidP="00170890">
      <w:pPr>
        <w:widowControl w:val="0"/>
        <w:jc w:val="center"/>
        <w:rPr>
          <w:b/>
          <w:color w:val="auto"/>
        </w:rPr>
      </w:pPr>
    </w:p>
    <w:p w14:paraId="4E65DFBF" w14:textId="35457CE7" w:rsidR="001474AC" w:rsidRPr="00353B73" w:rsidRDefault="001474AC" w:rsidP="00170890">
      <w:pPr>
        <w:widowControl w:val="0"/>
        <w:jc w:val="center"/>
        <w:rPr>
          <w:b/>
          <w:color w:val="auto"/>
        </w:rPr>
      </w:pPr>
    </w:p>
    <w:p w14:paraId="45D56D94" w14:textId="27D9A16E" w:rsidR="001474AC" w:rsidRPr="00353B73" w:rsidRDefault="001474AC" w:rsidP="00170890">
      <w:pPr>
        <w:widowControl w:val="0"/>
        <w:jc w:val="center"/>
        <w:rPr>
          <w:b/>
          <w:color w:val="auto"/>
        </w:rPr>
      </w:pPr>
    </w:p>
    <w:p w14:paraId="6312CA8E" w14:textId="62F1A25E" w:rsidR="001474AC" w:rsidRPr="00353B73" w:rsidRDefault="001474AC" w:rsidP="00170890">
      <w:pPr>
        <w:widowControl w:val="0"/>
        <w:jc w:val="center"/>
        <w:rPr>
          <w:b/>
          <w:color w:val="auto"/>
        </w:rPr>
      </w:pPr>
    </w:p>
    <w:p w14:paraId="6AEEE8DB" w14:textId="6A680B4C" w:rsidR="001474AC" w:rsidRPr="00353B73" w:rsidRDefault="001474AC" w:rsidP="00170890">
      <w:pPr>
        <w:widowControl w:val="0"/>
        <w:jc w:val="center"/>
        <w:rPr>
          <w:b/>
          <w:color w:val="auto"/>
        </w:rPr>
      </w:pPr>
    </w:p>
    <w:p w14:paraId="3486589F" w14:textId="2102A8D3" w:rsidR="001474AC" w:rsidRPr="00353B73" w:rsidRDefault="001474AC" w:rsidP="00170890">
      <w:pPr>
        <w:widowControl w:val="0"/>
        <w:jc w:val="center"/>
        <w:rPr>
          <w:b/>
          <w:color w:val="auto"/>
        </w:rPr>
      </w:pPr>
    </w:p>
    <w:p w14:paraId="7E13710D" w14:textId="4AE50E16" w:rsidR="001474AC" w:rsidRPr="00353B73" w:rsidRDefault="001474AC" w:rsidP="00170890">
      <w:pPr>
        <w:widowControl w:val="0"/>
        <w:jc w:val="center"/>
        <w:rPr>
          <w:b/>
          <w:color w:val="auto"/>
        </w:rPr>
      </w:pPr>
    </w:p>
    <w:p w14:paraId="505A4054" w14:textId="3162A44B" w:rsidR="001474AC" w:rsidRPr="00353B73" w:rsidRDefault="001474AC" w:rsidP="00170890">
      <w:pPr>
        <w:widowControl w:val="0"/>
        <w:jc w:val="center"/>
        <w:rPr>
          <w:b/>
          <w:color w:val="auto"/>
        </w:rPr>
      </w:pPr>
    </w:p>
    <w:p w14:paraId="3045998E" w14:textId="79209AEC" w:rsidR="001474AC" w:rsidRPr="00353B73" w:rsidRDefault="001474AC" w:rsidP="00170890">
      <w:pPr>
        <w:widowControl w:val="0"/>
        <w:jc w:val="center"/>
        <w:rPr>
          <w:b/>
          <w:color w:val="auto"/>
        </w:rPr>
      </w:pPr>
    </w:p>
    <w:p w14:paraId="72E454BB" w14:textId="3C9373A8" w:rsidR="001474AC" w:rsidRPr="00353B73" w:rsidRDefault="001474AC" w:rsidP="00170890">
      <w:pPr>
        <w:widowControl w:val="0"/>
        <w:jc w:val="center"/>
        <w:rPr>
          <w:b/>
          <w:color w:val="auto"/>
        </w:rPr>
      </w:pPr>
    </w:p>
    <w:p w14:paraId="7FC8D941" w14:textId="5743A206" w:rsidR="001474AC" w:rsidRPr="00353B73" w:rsidRDefault="001474AC" w:rsidP="00170890">
      <w:pPr>
        <w:widowControl w:val="0"/>
        <w:jc w:val="center"/>
        <w:rPr>
          <w:b/>
          <w:color w:val="auto"/>
        </w:rPr>
      </w:pPr>
    </w:p>
    <w:p w14:paraId="58ABB37E" w14:textId="4E11D784" w:rsidR="001474AC" w:rsidRPr="00353B73" w:rsidRDefault="001474AC" w:rsidP="00170890">
      <w:pPr>
        <w:widowControl w:val="0"/>
        <w:jc w:val="center"/>
        <w:rPr>
          <w:b/>
          <w:color w:val="auto"/>
        </w:rPr>
      </w:pPr>
    </w:p>
    <w:p w14:paraId="1D85CEA1" w14:textId="3154AAA4" w:rsidR="001474AC" w:rsidRPr="00353B73" w:rsidRDefault="001474AC" w:rsidP="00170890">
      <w:pPr>
        <w:widowControl w:val="0"/>
        <w:jc w:val="center"/>
        <w:rPr>
          <w:b/>
          <w:color w:val="auto"/>
        </w:rPr>
      </w:pPr>
    </w:p>
    <w:p w14:paraId="1823193E" w14:textId="158C13D4" w:rsidR="001474AC" w:rsidRPr="00353B73" w:rsidRDefault="001474AC" w:rsidP="00170890">
      <w:pPr>
        <w:widowControl w:val="0"/>
        <w:jc w:val="center"/>
        <w:rPr>
          <w:b/>
          <w:color w:val="auto"/>
        </w:rPr>
      </w:pPr>
    </w:p>
    <w:p w14:paraId="39E15740" w14:textId="77777777" w:rsidR="001474AC" w:rsidRPr="00353B73" w:rsidRDefault="001474AC" w:rsidP="00170890">
      <w:pPr>
        <w:widowControl w:val="0"/>
        <w:jc w:val="center"/>
        <w:rPr>
          <w:b/>
          <w:color w:val="auto"/>
        </w:rPr>
      </w:pPr>
    </w:p>
    <w:p w14:paraId="4FA11AB9" w14:textId="77777777" w:rsidR="00E76A69" w:rsidRPr="00353B73" w:rsidRDefault="00E76A69" w:rsidP="00170890">
      <w:pPr>
        <w:widowControl w:val="0"/>
        <w:jc w:val="center"/>
        <w:rPr>
          <w:b/>
          <w:color w:val="auto"/>
        </w:rPr>
      </w:pPr>
    </w:p>
    <w:p w14:paraId="41B1F25C" w14:textId="77777777" w:rsidR="00E76A69" w:rsidRPr="00353B73" w:rsidRDefault="00E76A69" w:rsidP="00170890">
      <w:pPr>
        <w:widowControl w:val="0"/>
        <w:jc w:val="center"/>
        <w:rPr>
          <w:b/>
          <w:color w:val="auto"/>
        </w:rPr>
      </w:pPr>
    </w:p>
    <w:p w14:paraId="3FAFD60B" w14:textId="77777777" w:rsidR="000B280F" w:rsidRPr="00353B73" w:rsidRDefault="000B280F" w:rsidP="000B280F">
      <w:pPr>
        <w:rPr>
          <w:color w:val="000080"/>
          <w:sz w:val="28"/>
          <w:szCs w:val="28"/>
        </w:rPr>
      </w:pPr>
    </w:p>
    <w:p w14:paraId="57B33717" w14:textId="7093F306" w:rsidR="000B280F" w:rsidRPr="00353B73" w:rsidRDefault="000B280F" w:rsidP="000B280F">
      <w:pPr>
        <w:ind w:right="141"/>
        <w:jc w:val="center"/>
      </w:pPr>
      <w:r w:rsidRPr="00353B73">
        <w:rPr>
          <w:noProof/>
          <w:color w:val="000080"/>
        </w:rPr>
        <w:lastRenderedPageBreak/>
        <w:drawing>
          <wp:inline distT="0" distB="0" distL="0" distR="0" wp14:anchorId="65852380" wp14:editId="6DC66EC2">
            <wp:extent cx="537845" cy="6775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6000" contrast="42000"/>
                      <a:extLst>
                        <a:ext uri="{28A0092B-C50C-407E-A947-70E740481C1C}">
                          <a14:useLocalDpi xmlns:a14="http://schemas.microsoft.com/office/drawing/2010/main" val="0"/>
                        </a:ext>
                      </a:extLst>
                    </a:blip>
                    <a:srcRect/>
                    <a:stretch>
                      <a:fillRect/>
                    </a:stretch>
                  </pic:blipFill>
                  <pic:spPr bwMode="auto">
                    <a:xfrm>
                      <a:off x="0" y="0"/>
                      <a:ext cx="537845" cy="677545"/>
                    </a:xfrm>
                    <a:prstGeom prst="rect">
                      <a:avLst/>
                    </a:prstGeom>
                    <a:noFill/>
                    <a:ln>
                      <a:noFill/>
                    </a:ln>
                  </pic:spPr>
                </pic:pic>
              </a:graphicData>
            </a:graphic>
          </wp:inline>
        </w:drawing>
      </w:r>
    </w:p>
    <w:p w14:paraId="1155580E" w14:textId="77777777" w:rsidR="000B280F" w:rsidRPr="00353B73" w:rsidRDefault="000B280F" w:rsidP="000B280F">
      <w:pPr>
        <w:jc w:val="center"/>
      </w:pPr>
    </w:p>
    <w:p w14:paraId="121FDDBE" w14:textId="77777777" w:rsidR="000B280F" w:rsidRPr="00353B73" w:rsidRDefault="000B280F" w:rsidP="000B280F">
      <w:pPr>
        <w:pStyle w:val="1"/>
        <w:jc w:val="center"/>
        <w:rPr>
          <w:color w:val="003366"/>
          <w:sz w:val="36"/>
        </w:rPr>
      </w:pPr>
      <w:r w:rsidRPr="00353B73">
        <w:rPr>
          <w:color w:val="003366"/>
          <w:sz w:val="36"/>
        </w:rPr>
        <w:t>ПОСТАНОВЛЕНИЕ</w:t>
      </w:r>
    </w:p>
    <w:p w14:paraId="6B8A6E87" w14:textId="77777777" w:rsidR="000B280F" w:rsidRPr="00353B73" w:rsidRDefault="000B280F" w:rsidP="000B280F">
      <w:pPr>
        <w:jc w:val="center"/>
        <w:rPr>
          <w:b/>
          <w:color w:val="003366"/>
        </w:rPr>
      </w:pPr>
      <w:r w:rsidRPr="00353B73">
        <w:rPr>
          <w:b/>
          <w:color w:val="003366"/>
        </w:rPr>
        <w:t>АДМИНИСТРАЦИИ</w:t>
      </w:r>
    </w:p>
    <w:p w14:paraId="38BF2D33" w14:textId="77777777" w:rsidR="000B280F" w:rsidRPr="00353B73" w:rsidRDefault="000B280F" w:rsidP="000B280F">
      <w:pPr>
        <w:jc w:val="center"/>
        <w:rPr>
          <w:b/>
          <w:color w:val="003366"/>
        </w:rPr>
      </w:pPr>
      <w:r w:rsidRPr="00353B73">
        <w:rPr>
          <w:b/>
          <w:color w:val="003366"/>
        </w:rPr>
        <w:t xml:space="preserve"> КОМСОМОЛЬСКОГО МУНИЦИПАЛЬНОГО РАЙОНА</w:t>
      </w:r>
    </w:p>
    <w:p w14:paraId="1935D69F" w14:textId="77777777" w:rsidR="000B280F" w:rsidRPr="00353B73" w:rsidRDefault="000B280F" w:rsidP="000B280F">
      <w:pPr>
        <w:jc w:val="center"/>
        <w:rPr>
          <w:b/>
          <w:color w:val="003366"/>
        </w:rPr>
      </w:pPr>
      <w:r w:rsidRPr="00353B73">
        <w:rPr>
          <w:b/>
          <w:color w:val="003366"/>
        </w:rPr>
        <w:t>ИВАНОВСКОЙ ОБЛАСТИ</w:t>
      </w:r>
    </w:p>
    <w:p w14:paraId="4177441D" w14:textId="77777777" w:rsidR="000B280F" w:rsidRPr="00353B73" w:rsidRDefault="000B280F" w:rsidP="000B280F">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0B280F" w:rsidRPr="00353B73" w14:paraId="2A42C1F7" w14:textId="77777777" w:rsidTr="008C50CC">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177CE8C6" w14:textId="77777777" w:rsidR="000B280F" w:rsidRPr="00353B73" w:rsidRDefault="000B280F" w:rsidP="008C50CC">
            <w:pPr>
              <w:jc w:val="center"/>
              <w:rPr>
                <w:color w:val="003366"/>
              </w:rPr>
            </w:pPr>
            <w:r w:rsidRPr="00353B73">
              <w:rPr>
                <w:color w:val="003366"/>
              </w:rPr>
              <w:t xml:space="preserve">155150, Ивановская область, г.Комсомольск, ул.50 лет ВЛКСМ, д.2, ИНН 3714002224,КПП 371401001, </w:t>
            </w:r>
          </w:p>
          <w:p w14:paraId="2DFABE69" w14:textId="77777777" w:rsidR="000B280F" w:rsidRPr="00353B73" w:rsidRDefault="000B280F" w:rsidP="008C50CC">
            <w:pPr>
              <w:jc w:val="center"/>
              <w:rPr>
                <w:color w:val="003366"/>
              </w:rPr>
            </w:pPr>
            <w:r w:rsidRPr="00353B73">
              <w:rPr>
                <w:color w:val="003366"/>
              </w:rPr>
              <w:t xml:space="preserve">ОГРН 1023701625595, Тел./Факс (49352) 4-11-78, e-mail: </w:t>
            </w:r>
            <w:hyperlink r:id="rId14" w:history="1">
              <w:r w:rsidRPr="00353B73">
                <w:rPr>
                  <w:rStyle w:val="a5"/>
                </w:rPr>
                <w:t>admin.komsomolsk@mail.ru</w:t>
              </w:r>
            </w:hyperlink>
          </w:p>
          <w:p w14:paraId="07678AC1" w14:textId="77777777" w:rsidR="000B280F" w:rsidRPr="00353B73" w:rsidRDefault="000B280F" w:rsidP="008C50CC">
            <w:pPr>
              <w:rPr>
                <w:color w:val="003366"/>
                <w:sz w:val="28"/>
                <w:szCs w:val="28"/>
              </w:rPr>
            </w:pPr>
          </w:p>
        </w:tc>
      </w:tr>
      <w:tr w:rsidR="000B280F" w:rsidRPr="00353B73" w14:paraId="78B769C2" w14:textId="77777777" w:rsidTr="008C50CC">
        <w:tblPrEx>
          <w:tblBorders>
            <w:top w:val="none" w:sz="0" w:space="0" w:color="auto"/>
          </w:tblBorders>
          <w:tblCellMar>
            <w:top w:w="0" w:type="dxa"/>
            <w:bottom w:w="0" w:type="dxa"/>
          </w:tblCellMar>
        </w:tblPrEx>
        <w:trPr>
          <w:gridAfter w:val="1"/>
          <w:wAfter w:w="497" w:type="dxa"/>
          <w:trHeight w:val="415"/>
        </w:trPr>
        <w:tc>
          <w:tcPr>
            <w:tcW w:w="1582" w:type="dxa"/>
          </w:tcPr>
          <w:p w14:paraId="5E17EEE1" w14:textId="77777777" w:rsidR="000B280F" w:rsidRPr="00353B73" w:rsidRDefault="000B280F" w:rsidP="008C50CC">
            <w:pPr>
              <w:ind w:right="-108"/>
              <w:jc w:val="center"/>
              <w:rPr>
                <w:sz w:val="28"/>
                <w:szCs w:val="28"/>
              </w:rPr>
            </w:pPr>
          </w:p>
        </w:tc>
        <w:tc>
          <w:tcPr>
            <w:tcW w:w="360" w:type="dxa"/>
          </w:tcPr>
          <w:p w14:paraId="573418E2" w14:textId="77777777" w:rsidR="000B280F" w:rsidRPr="00353B73" w:rsidRDefault="000B280F" w:rsidP="008C50CC">
            <w:pPr>
              <w:ind w:right="-108"/>
              <w:jc w:val="center"/>
              <w:rPr>
                <w:sz w:val="28"/>
                <w:szCs w:val="28"/>
              </w:rPr>
            </w:pPr>
          </w:p>
          <w:p w14:paraId="04AB8C91" w14:textId="77777777" w:rsidR="000B280F" w:rsidRPr="00353B73" w:rsidRDefault="000B280F" w:rsidP="008C50CC">
            <w:pPr>
              <w:ind w:right="-108"/>
              <w:jc w:val="center"/>
            </w:pPr>
            <w:r w:rsidRPr="00353B73">
              <w:rPr>
                <w:sz w:val="28"/>
                <w:szCs w:val="28"/>
              </w:rPr>
              <w:t>«</w:t>
            </w:r>
          </w:p>
        </w:tc>
        <w:tc>
          <w:tcPr>
            <w:tcW w:w="610" w:type="dxa"/>
            <w:tcBorders>
              <w:bottom w:val="single" w:sz="4" w:space="0" w:color="auto"/>
            </w:tcBorders>
            <w:vAlign w:val="bottom"/>
          </w:tcPr>
          <w:p w14:paraId="443C50D2" w14:textId="77777777" w:rsidR="000B280F" w:rsidRPr="00353B73" w:rsidRDefault="000B280F" w:rsidP="008C50CC">
            <w:pPr>
              <w:ind w:right="-108"/>
              <w:jc w:val="center"/>
              <w:rPr>
                <w:sz w:val="28"/>
                <w:szCs w:val="28"/>
              </w:rPr>
            </w:pPr>
            <w:r w:rsidRPr="00353B73">
              <w:rPr>
                <w:sz w:val="28"/>
                <w:szCs w:val="28"/>
              </w:rPr>
              <w:t>24</w:t>
            </w:r>
          </w:p>
        </w:tc>
        <w:tc>
          <w:tcPr>
            <w:tcW w:w="540" w:type="dxa"/>
            <w:vAlign w:val="bottom"/>
          </w:tcPr>
          <w:p w14:paraId="58F56054" w14:textId="77777777" w:rsidR="000B280F" w:rsidRPr="00353B73" w:rsidRDefault="000B280F" w:rsidP="008C50CC">
            <w:pPr>
              <w:ind w:left="-734" w:firstLine="720"/>
              <w:rPr>
                <w:sz w:val="28"/>
                <w:szCs w:val="28"/>
              </w:rPr>
            </w:pPr>
            <w:r w:rsidRPr="00353B73">
              <w:rPr>
                <w:sz w:val="28"/>
                <w:szCs w:val="28"/>
              </w:rPr>
              <w:t>»</w:t>
            </w:r>
          </w:p>
        </w:tc>
        <w:tc>
          <w:tcPr>
            <w:tcW w:w="1728" w:type="dxa"/>
            <w:tcBorders>
              <w:bottom w:val="single" w:sz="4" w:space="0" w:color="auto"/>
            </w:tcBorders>
            <w:vAlign w:val="bottom"/>
          </w:tcPr>
          <w:p w14:paraId="587D60C3" w14:textId="77777777" w:rsidR="000B280F" w:rsidRPr="00353B73" w:rsidRDefault="000B280F" w:rsidP="008C50CC">
            <w:pPr>
              <w:rPr>
                <w:sz w:val="28"/>
                <w:szCs w:val="28"/>
              </w:rPr>
            </w:pPr>
            <w:r w:rsidRPr="00353B73">
              <w:rPr>
                <w:sz w:val="28"/>
                <w:szCs w:val="28"/>
              </w:rPr>
              <w:t xml:space="preserve">        07</w:t>
            </w:r>
          </w:p>
        </w:tc>
        <w:tc>
          <w:tcPr>
            <w:tcW w:w="1417" w:type="dxa"/>
            <w:vAlign w:val="bottom"/>
          </w:tcPr>
          <w:p w14:paraId="5CF60868" w14:textId="77777777" w:rsidR="000B280F" w:rsidRPr="00353B73" w:rsidRDefault="000B280F" w:rsidP="008C50CC">
            <w:pPr>
              <w:rPr>
                <w:sz w:val="28"/>
                <w:szCs w:val="28"/>
              </w:rPr>
            </w:pPr>
            <w:r w:rsidRPr="00353B73">
              <w:rPr>
                <w:sz w:val="28"/>
                <w:szCs w:val="28"/>
              </w:rPr>
              <w:t>2024г.  №</w:t>
            </w:r>
          </w:p>
        </w:tc>
        <w:tc>
          <w:tcPr>
            <w:tcW w:w="1038" w:type="dxa"/>
            <w:tcBorders>
              <w:left w:val="nil"/>
              <w:bottom w:val="single" w:sz="4" w:space="0" w:color="auto"/>
            </w:tcBorders>
            <w:vAlign w:val="bottom"/>
          </w:tcPr>
          <w:p w14:paraId="65AD6960" w14:textId="77777777" w:rsidR="000B280F" w:rsidRPr="00353B73" w:rsidRDefault="000B280F" w:rsidP="008C50CC">
            <w:pPr>
              <w:jc w:val="center"/>
              <w:rPr>
                <w:sz w:val="28"/>
                <w:szCs w:val="28"/>
              </w:rPr>
            </w:pPr>
            <w:r w:rsidRPr="00353B73">
              <w:rPr>
                <w:sz w:val="28"/>
                <w:szCs w:val="28"/>
              </w:rPr>
              <w:t>195</w:t>
            </w:r>
          </w:p>
        </w:tc>
        <w:tc>
          <w:tcPr>
            <w:tcW w:w="520" w:type="dxa"/>
            <w:tcBorders>
              <w:left w:val="nil"/>
            </w:tcBorders>
            <w:vAlign w:val="bottom"/>
          </w:tcPr>
          <w:p w14:paraId="48B081C8" w14:textId="77777777" w:rsidR="000B280F" w:rsidRPr="00353B73" w:rsidRDefault="000B280F" w:rsidP="008C50CC">
            <w:pPr>
              <w:jc w:val="center"/>
              <w:rPr>
                <w:sz w:val="28"/>
                <w:szCs w:val="28"/>
              </w:rPr>
            </w:pPr>
          </w:p>
        </w:tc>
        <w:tc>
          <w:tcPr>
            <w:tcW w:w="780" w:type="dxa"/>
            <w:tcBorders>
              <w:left w:val="nil"/>
            </w:tcBorders>
            <w:vAlign w:val="bottom"/>
          </w:tcPr>
          <w:p w14:paraId="366FC3CD" w14:textId="77777777" w:rsidR="000B280F" w:rsidRPr="00353B73" w:rsidRDefault="000B280F" w:rsidP="008C50CC">
            <w:pPr>
              <w:jc w:val="center"/>
            </w:pPr>
          </w:p>
        </w:tc>
      </w:tr>
    </w:tbl>
    <w:p w14:paraId="2F6132F6" w14:textId="77777777" w:rsidR="000B280F" w:rsidRPr="00353B73" w:rsidRDefault="000B280F" w:rsidP="000B280F">
      <w:pPr>
        <w:ind w:firstLine="720"/>
        <w:jc w:val="center"/>
        <w:rPr>
          <w:sz w:val="28"/>
          <w:szCs w:val="28"/>
        </w:rPr>
      </w:pPr>
    </w:p>
    <w:p w14:paraId="3EECC808" w14:textId="77777777" w:rsidR="000B280F" w:rsidRPr="00353B73" w:rsidRDefault="000B280F" w:rsidP="000B280F">
      <w:pPr>
        <w:pStyle w:val="3e"/>
        <w:shd w:val="clear" w:color="auto" w:fill="auto"/>
        <w:spacing w:after="0"/>
        <w:ind w:right="20"/>
        <w:rPr>
          <w:color w:val="000000"/>
        </w:rPr>
      </w:pPr>
    </w:p>
    <w:p w14:paraId="1CC2AB62" w14:textId="77777777" w:rsidR="000B280F" w:rsidRPr="00353B73" w:rsidRDefault="000B280F" w:rsidP="000B280F">
      <w:pPr>
        <w:pStyle w:val="3e"/>
        <w:shd w:val="clear" w:color="auto" w:fill="auto"/>
        <w:spacing w:after="0"/>
        <w:ind w:right="20"/>
        <w:rPr>
          <w:color w:val="000000"/>
        </w:rPr>
      </w:pPr>
      <w:r w:rsidRPr="00353B73">
        <w:rPr>
          <w:color w:val="000000"/>
        </w:rPr>
        <w:t xml:space="preserve">Об организации культурно – массовых мероприятий в связи с празднованием Дня города Комсомольска </w:t>
      </w:r>
    </w:p>
    <w:p w14:paraId="73358539" w14:textId="77777777" w:rsidR="000B280F" w:rsidRPr="00353B73" w:rsidRDefault="000B280F" w:rsidP="000B280F">
      <w:pPr>
        <w:pStyle w:val="3e"/>
        <w:shd w:val="clear" w:color="auto" w:fill="auto"/>
        <w:spacing w:after="0"/>
        <w:ind w:right="20"/>
        <w:rPr>
          <w:color w:val="000000"/>
        </w:rPr>
      </w:pPr>
      <w:r w:rsidRPr="00353B73">
        <w:rPr>
          <w:color w:val="000000"/>
        </w:rPr>
        <w:t>17 августа 2024 года</w:t>
      </w:r>
    </w:p>
    <w:p w14:paraId="6744C581" w14:textId="77777777" w:rsidR="000B280F" w:rsidRPr="00353B73" w:rsidRDefault="000B280F" w:rsidP="000B280F">
      <w:pPr>
        <w:pStyle w:val="3e"/>
        <w:shd w:val="clear" w:color="auto" w:fill="auto"/>
        <w:spacing w:after="0"/>
        <w:ind w:right="20"/>
        <w:rPr>
          <w:color w:val="000000"/>
        </w:rPr>
      </w:pPr>
    </w:p>
    <w:p w14:paraId="5459D1FC" w14:textId="77777777" w:rsidR="000B280F" w:rsidRPr="00353B73" w:rsidRDefault="000B280F" w:rsidP="000B280F">
      <w:pPr>
        <w:pStyle w:val="3e"/>
        <w:shd w:val="clear" w:color="auto" w:fill="auto"/>
        <w:spacing w:after="0"/>
        <w:ind w:right="20"/>
        <w:rPr>
          <w:color w:val="000000"/>
        </w:rPr>
      </w:pPr>
    </w:p>
    <w:p w14:paraId="14D98E83" w14:textId="77777777" w:rsidR="000B280F" w:rsidRPr="00353B73" w:rsidRDefault="000B280F" w:rsidP="000B280F">
      <w:pPr>
        <w:pStyle w:val="1c"/>
        <w:spacing w:line="276" w:lineRule="auto"/>
        <w:ind w:right="20" w:firstLine="539"/>
        <w:rPr>
          <w:color w:val="000000"/>
          <w:szCs w:val="28"/>
        </w:rPr>
      </w:pPr>
      <w:r w:rsidRPr="00353B73">
        <w:rPr>
          <w:color w:val="000000"/>
          <w:szCs w:val="28"/>
        </w:rPr>
        <w:t xml:space="preserve">В целях обеспечения общественного порядка и безопасности населения в местах проведения праздничных мероприятий, посвященных Дню города Комсомольска и Комсомольского муниципального района, в соответствии со статьей 16 Федерального закона от 22.11.1995 № 171-ФЗ «О государственном регулировании производства и оборота этилового спирта, алкогольной продукции и спиртосодержащей  продукции и об ограничении  потребления (распития) алкогольной продукции»,  Законом Ивановской области от 30.09.2014 № 63-ОЗ «Об установлении дополнительных ограничений времени, мест и  условий розничной  продажи алкогольной продукции на территории Ивановской области» Администрация  Комсомольского муниципального района </w:t>
      </w:r>
      <w:r w:rsidRPr="00353B73">
        <w:rPr>
          <w:b/>
          <w:color w:val="000000"/>
          <w:szCs w:val="28"/>
        </w:rPr>
        <w:t>п о с т а н о в л я е т</w:t>
      </w:r>
      <w:r w:rsidRPr="00353B73">
        <w:rPr>
          <w:color w:val="000000"/>
          <w:szCs w:val="28"/>
        </w:rPr>
        <w:t xml:space="preserve">: </w:t>
      </w:r>
    </w:p>
    <w:p w14:paraId="793CE285" w14:textId="77777777" w:rsidR="000B280F" w:rsidRPr="00353B73" w:rsidRDefault="000B280F" w:rsidP="000B280F">
      <w:pPr>
        <w:pStyle w:val="1c"/>
        <w:spacing w:line="276" w:lineRule="auto"/>
        <w:ind w:right="20" w:firstLine="539"/>
        <w:rPr>
          <w:color w:val="000000"/>
          <w:szCs w:val="28"/>
        </w:rPr>
      </w:pPr>
    </w:p>
    <w:p w14:paraId="2FCB0B98" w14:textId="77777777" w:rsidR="000B280F" w:rsidRPr="00353B73" w:rsidRDefault="000B280F" w:rsidP="000B280F">
      <w:pPr>
        <w:pStyle w:val="1c"/>
        <w:widowControl w:val="0"/>
        <w:numPr>
          <w:ilvl w:val="0"/>
          <w:numId w:val="30"/>
        </w:numPr>
        <w:tabs>
          <w:tab w:val="left" w:pos="845"/>
        </w:tabs>
        <w:spacing w:line="276" w:lineRule="auto"/>
        <w:ind w:right="20" w:firstLine="539"/>
        <w:rPr>
          <w:szCs w:val="28"/>
        </w:rPr>
      </w:pPr>
      <w:r w:rsidRPr="00353B73">
        <w:rPr>
          <w:szCs w:val="28"/>
        </w:rPr>
        <w:t xml:space="preserve">Провести 17.08.2024 года праздничные мероприятия, посвященные   Дню города Комсомольска в соответствии с </w:t>
      </w:r>
      <w:r w:rsidRPr="00353B73">
        <w:rPr>
          <w:color w:val="2C2D2E"/>
          <w:szCs w:val="28"/>
          <w:shd w:val="clear" w:color="auto" w:fill="FFFFFF"/>
        </w:rPr>
        <w:t>постановлением Администрации Комсомольского муниципального района от 19.07.2024г. года                                            № 184 «О проведении на территории Комсомольского муниципального района праздничных  мероприятий, посвященных  Дню  города  Комсомольска».</w:t>
      </w:r>
    </w:p>
    <w:p w14:paraId="1B8882B0" w14:textId="77777777" w:rsidR="000B280F" w:rsidRPr="00353B73" w:rsidRDefault="000B280F" w:rsidP="000B280F">
      <w:pPr>
        <w:pStyle w:val="1c"/>
        <w:tabs>
          <w:tab w:val="left" w:pos="845"/>
        </w:tabs>
        <w:spacing w:line="276" w:lineRule="auto"/>
        <w:ind w:left="539" w:right="20" w:firstLine="0"/>
        <w:rPr>
          <w:szCs w:val="28"/>
        </w:rPr>
      </w:pPr>
    </w:p>
    <w:p w14:paraId="5F0A63D1" w14:textId="77777777" w:rsidR="000B280F" w:rsidRPr="00353B73" w:rsidRDefault="000B280F" w:rsidP="000B280F">
      <w:pPr>
        <w:pStyle w:val="1c"/>
        <w:widowControl w:val="0"/>
        <w:numPr>
          <w:ilvl w:val="0"/>
          <w:numId w:val="30"/>
        </w:numPr>
        <w:tabs>
          <w:tab w:val="left" w:pos="845"/>
        </w:tabs>
        <w:spacing w:line="276" w:lineRule="auto"/>
        <w:ind w:right="20" w:firstLine="539"/>
        <w:rPr>
          <w:szCs w:val="28"/>
        </w:rPr>
      </w:pPr>
      <w:r w:rsidRPr="00353B73">
        <w:rPr>
          <w:szCs w:val="28"/>
        </w:rPr>
        <w:t xml:space="preserve">Определить место проведения культурно массовых мероприятий всю </w:t>
      </w:r>
    </w:p>
    <w:p w14:paraId="2CA42683" w14:textId="77777777" w:rsidR="000B280F" w:rsidRPr="00353B73" w:rsidRDefault="000B280F" w:rsidP="000B280F">
      <w:pPr>
        <w:pStyle w:val="af1"/>
        <w:rPr>
          <w:rFonts w:ascii="Times New Roman" w:hAnsi="Times New Roman" w:cs="Times New Roman"/>
          <w:sz w:val="28"/>
          <w:szCs w:val="28"/>
        </w:rPr>
      </w:pPr>
    </w:p>
    <w:p w14:paraId="30664469" w14:textId="77777777" w:rsidR="000B280F" w:rsidRPr="00353B73" w:rsidRDefault="000B280F" w:rsidP="000B280F">
      <w:pPr>
        <w:pStyle w:val="1c"/>
        <w:tabs>
          <w:tab w:val="left" w:pos="845"/>
        </w:tabs>
        <w:spacing w:line="276" w:lineRule="auto"/>
        <w:ind w:left="539" w:right="20" w:firstLine="0"/>
        <w:rPr>
          <w:szCs w:val="28"/>
        </w:rPr>
      </w:pPr>
      <w:r w:rsidRPr="00353B73">
        <w:rPr>
          <w:szCs w:val="28"/>
        </w:rPr>
        <w:t>территорию города Комсомольска с 11:00 часов до 23:00 часов.</w:t>
      </w:r>
    </w:p>
    <w:p w14:paraId="5E5B3B4C" w14:textId="77777777" w:rsidR="000B280F" w:rsidRPr="00353B73" w:rsidRDefault="000B280F" w:rsidP="000B280F">
      <w:pPr>
        <w:pStyle w:val="af1"/>
        <w:jc w:val="both"/>
        <w:rPr>
          <w:rFonts w:ascii="Times New Roman" w:hAnsi="Times New Roman" w:cs="Times New Roman"/>
          <w:sz w:val="28"/>
          <w:szCs w:val="28"/>
        </w:rPr>
      </w:pPr>
    </w:p>
    <w:p w14:paraId="6CFEB390" w14:textId="77777777" w:rsidR="000B280F" w:rsidRPr="00353B73" w:rsidRDefault="000B280F" w:rsidP="000B280F">
      <w:pPr>
        <w:pStyle w:val="1c"/>
        <w:widowControl w:val="0"/>
        <w:numPr>
          <w:ilvl w:val="0"/>
          <w:numId w:val="30"/>
        </w:numPr>
        <w:tabs>
          <w:tab w:val="left" w:pos="845"/>
        </w:tabs>
        <w:spacing w:line="276" w:lineRule="auto"/>
        <w:ind w:right="20" w:firstLine="539"/>
        <w:rPr>
          <w:szCs w:val="28"/>
        </w:rPr>
      </w:pPr>
      <w:r w:rsidRPr="00353B73">
        <w:rPr>
          <w:szCs w:val="28"/>
        </w:rPr>
        <w:t>В местах проведения культурно-массовых мероприятий, указанных в пункте 2 настоящего постановления, во время их проведения, а также в течении трех часов до начала и трех часов после проведения указанных мероприятий, 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14:paraId="023B9D2B" w14:textId="77777777" w:rsidR="000B280F" w:rsidRPr="00353B73" w:rsidRDefault="000B280F" w:rsidP="000B280F">
      <w:pPr>
        <w:pStyle w:val="af1"/>
        <w:jc w:val="both"/>
        <w:rPr>
          <w:rFonts w:ascii="Times New Roman" w:hAnsi="Times New Roman" w:cs="Times New Roman"/>
          <w:sz w:val="28"/>
          <w:szCs w:val="28"/>
        </w:rPr>
      </w:pPr>
    </w:p>
    <w:p w14:paraId="440925DB" w14:textId="77777777" w:rsidR="000B280F" w:rsidRPr="00353B73" w:rsidRDefault="000B280F" w:rsidP="000B280F">
      <w:pPr>
        <w:pStyle w:val="1c"/>
        <w:widowControl w:val="0"/>
        <w:numPr>
          <w:ilvl w:val="0"/>
          <w:numId w:val="30"/>
        </w:numPr>
        <w:tabs>
          <w:tab w:val="left" w:pos="845"/>
        </w:tabs>
        <w:spacing w:line="276" w:lineRule="auto"/>
        <w:ind w:right="20" w:firstLine="539"/>
        <w:rPr>
          <w:szCs w:val="28"/>
        </w:rPr>
      </w:pPr>
      <w:r w:rsidRPr="00353B73">
        <w:rPr>
          <w:szCs w:val="28"/>
        </w:rPr>
        <w:t>Рекомендовать Отделу Министерства внутренних дел Российской Федерации по Комсомольскому району во время проведения культурно-массовых мероприятий обеспечить контроль за соблюдением установленных дополнительных ограничений времени розничной продажи алкогольной продукции.</w:t>
      </w:r>
    </w:p>
    <w:p w14:paraId="2DFE14FC" w14:textId="77777777" w:rsidR="000B280F" w:rsidRPr="00353B73" w:rsidRDefault="000B280F" w:rsidP="000B280F">
      <w:pPr>
        <w:pStyle w:val="af1"/>
        <w:jc w:val="both"/>
        <w:rPr>
          <w:rFonts w:ascii="Times New Roman" w:hAnsi="Times New Roman" w:cs="Times New Roman"/>
          <w:sz w:val="28"/>
          <w:szCs w:val="28"/>
        </w:rPr>
      </w:pPr>
    </w:p>
    <w:p w14:paraId="0777CA89" w14:textId="77777777" w:rsidR="000B280F" w:rsidRPr="00353B73" w:rsidRDefault="000B280F" w:rsidP="000B280F">
      <w:pPr>
        <w:pStyle w:val="1c"/>
        <w:widowControl w:val="0"/>
        <w:numPr>
          <w:ilvl w:val="0"/>
          <w:numId w:val="30"/>
        </w:numPr>
        <w:tabs>
          <w:tab w:val="left" w:pos="845"/>
        </w:tabs>
        <w:spacing w:line="276" w:lineRule="auto"/>
        <w:ind w:right="20" w:firstLine="539"/>
        <w:rPr>
          <w:szCs w:val="28"/>
        </w:rPr>
      </w:pPr>
      <w:r w:rsidRPr="00353B73">
        <w:rPr>
          <w:szCs w:val="28"/>
        </w:rPr>
        <w:t>Отделу экономики и предпринимательства Администрации Комсомольского муниципального района довести до сведения руководителей объектов розничной торговли установленные требования об ограничении розничной продажи алкогольной продукции.</w:t>
      </w:r>
    </w:p>
    <w:p w14:paraId="19A1AC15" w14:textId="77777777" w:rsidR="000B280F" w:rsidRPr="00353B73" w:rsidRDefault="000B280F" w:rsidP="000B280F">
      <w:pPr>
        <w:pStyle w:val="af1"/>
        <w:jc w:val="both"/>
        <w:rPr>
          <w:rFonts w:ascii="Times New Roman" w:hAnsi="Times New Roman" w:cs="Times New Roman"/>
          <w:sz w:val="28"/>
          <w:szCs w:val="28"/>
        </w:rPr>
      </w:pPr>
    </w:p>
    <w:p w14:paraId="6A5371F3" w14:textId="77777777" w:rsidR="000B280F" w:rsidRPr="00353B73" w:rsidRDefault="000B280F" w:rsidP="000B280F">
      <w:pPr>
        <w:pStyle w:val="1c"/>
        <w:widowControl w:val="0"/>
        <w:numPr>
          <w:ilvl w:val="0"/>
          <w:numId w:val="30"/>
        </w:numPr>
        <w:tabs>
          <w:tab w:val="left" w:pos="845"/>
        </w:tabs>
        <w:spacing w:line="276" w:lineRule="auto"/>
        <w:ind w:right="20" w:firstLine="539"/>
        <w:rPr>
          <w:szCs w:val="28"/>
        </w:rPr>
      </w:pPr>
      <w:r w:rsidRPr="00353B73">
        <w:rPr>
          <w:szCs w:val="28"/>
        </w:rPr>
        <w:t>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1E476CB1" w14:textId="77777777" w:rsidR="000B280F" w:rsidRPr="00353B73" w:rsidRDefault="000B280F" w:rsidP="000B280F">
      <w:pPr>
        <w:jc w:val="both"/>
        <w:rPr>
          <w:rFonts w:eastAsia="Calibri"/>
          <w:sz w:val="28"/>
          <w:szCs w:val="28"/>
          <w:lang w:eastAsia="en-US"/>
        </w:rPr>
      </w:pPr>
    </w:p>
    <w:p w14:paraId="35218DFB" w14:textId="77777777" w:rsidR="000B280F" w:rsidRPr="00353B73" w:rsidRDefault="000B280F" w:rsidP="000B280F">
      <w:pPr>
        <w:jc w:val="both"/>
        <w:rPr>
          <w:rFonts w:eastAsia="Calibri"/>
          <w:sz w:val="28"/>
          <w:szCs w:val="28"/>
          <w:lang w:eastAsia="en-US"/>
        </w:rPr>
      </w:pPr>
    </w:p>
    <w:p w14:paraId="63509B31" w14:textId="77777777" w:rsidR="000B280F" w:rsidRPr="00353B73" w:rsidRDefault="000B280F" w:rsidP="000B280F">
      <w:pPr>
        <w:jc w:val="both"/>
        <w:rPr>
          <w:rFonts w:eastAsia="Calibri"/>
          <w:sz w:val="28"/>
          <w:szCs w:val="28"/>
          <w:lang w:eastAsia="en-US"/>
        </w:rPr>
      </w:pPr>
    </w:p>
    <w:p w14:paraId="265E8BCE" w14:textId="77777777" w:rsidR="000B280F" w:rsidRPr="00353B73" w:rsidRDefault="000B280F" w:rsidP="000B280F">
      <w:pPr>
        <w:jc w:val="both"/>
        <w:rPr>
          <w:b/>
          <w:sz w:val="28"/>
          <w:szCs w:val="28"/>
        </w:rPr>
      </w:pPr>
      <w:r w:rsidRPr="00353B73">
        <w:rPr>
          <w:b/>
          <w:sz w:val="28"/>
          <w:szCs w:val="28"/>
        </w:rPr>
        <w:t>И.о. главы Комсомольского</w:t>
      </w:r>
    </w:p>
    <w:p w14:paraId="142631FC" w14:textId="77777777" w:rsidR="000B280F" w:rsidRPr="00353B73" w:rsidRDefault="000B280F" w:rsidP="000B280F">
      <w:pPr>
        <w:rPr>
          <w:b/>
          <w:sz w:val="28"/>
          <w:szCs w:val="28"/>
        </w:rPr>
      </w:pPr>
      <w:r w:rsidRPr="00353B73">
        <w:rPr>
          <w:b/>
          <w:sz w:val="28"/>
          <w:szCs w:val="28"/>
        </w:rPr>
        <w:t>муниципального района                                                            Т.Н. Вершкова</w:t>
      </w:r>
    </w:p>
    <w:p w14:paraId="1858435A" w14:textId="77777777" w:rsidR="000B280F" w:rsidRPr="00353B73" w:rsidRDefault="000B280F" w:rsidP="000B280F">
      <w:pPr>
        <w:jc w:val="right"/>
        <w:rPr>
          <w:sz w:val="28"/>
          <w:szCs w:val="28"/>
        </w:rPr>
      </w:pPr>
    </w:p>
    <w:p w14:paraId="0D1C8D05" w14:textId="77777777" w:rsidR="000B280F" w:rsidRPr="00353B73" w:rsidRDefault="000B280F" w:rsidP="000B280F">
      <w:pPr>
        <w:jc w:val="both"/>
      </w:pPr>
    </w:p>
    <w:p w14:paraId="6BCFA411" w14:textId="76DF1268" w:rsidR="00E76A69" w:rsidRPr="00353B73" w:rsidRDefault="00E76A69" w:rsidP="00170890">
      <w:pPr>
        <w:widowControl w:val="0"/>
        <w:jc w:val="center"/>
        <w:rPr>
          <w:b/>
          <w:color w:val="auto"/>
        </w:rPr>
      </w:pPr>
    </w:p>
    <w:p w14:paraId="66D208E7" w14:textId="22AC8021" w:rsidR="000B280F" w:rsidRPr="00353B73" w:rsidRDefault="000B280F" w:rsidP="00170890">
      <w:pPr>
        <w:widowControl w:val="0"/>
        <w:jc w:val="center"/>
        <w:rPr>
          <w:b/>
          <w:color w:val="auto"/>
        </w:rPr>
      </w:pPr>
    </w:p>
    <w:p w14:paraId="4EBC2F47" w14:textId="246EA6F6" w:rsidR="000B280F" w:rsidRPr="00353B73" w:rsidRDefault="000B280F" w:rsidP="00170890">
      <w:pPr>
        <w:widowControl w:val="0"/>
        <w:jc w:val="center"/>
        <w:rPr>
          <w:b/>
          <w:color w:val="auto"/>
        </w:rPr>
      </w:pPr>
    </w:p>
    <w:p w14:paraId="440801FC" w14:textId="0240F97E" w:rsidR="000B280F" w:rsidRPr="00353B73" w:rsidRDefault="000B280F" w:rsidP="00170890">
      <w:pPr>
        <w:widowControl w:val="0"/>
        <w:jc w:val="center"/>
        <w:rPr>
          <w:b/>
          <w:color w:val="auto"/>
        </w:rPr>
      </w:pPr>
    </w:p>
    <w:p w14:paraId="11AFFB31" w14:textId="274444EC" w:rsidR="000B280F" w:rsidRPr="00353B73" w:rsidRDefault="000B280F" w:rsidP="00170890">
      <w:pPr>
        <w:widowControl w:val="0"/>
        <w:jc w:val="center"/>
        <w:rPr>
          <w:b/>
          <w:color w:val="auto"/>
        </w:rPr>
      </w:pPr>
    </w:p>
    <w:p w14:paraId="0114CC1C" w14:textId="15E6EE65" w:rsidR="000B280F" w:rsidRPr="00353B73" w:rsidRDefault="000B280F" w:rsidP="00170890">
      <w:pPr>
        <w:widowControl w:val="0"/>
        <w:jc w:val="center"/>
        <w:rPr>
          <w:b/>
          <w:color w:val="auto"/>
        </w:rPr>
      </w:pPr>
    </w:p>
    <w:p w14:paraId="57545037" w14:textId="2549D1C1" w:rsidR="000B280F" w:rsidRPr="00353B73" w:rsidRDefault="000B280F" w:rsidP="00170890">
      <w:pPr>
        <w:widowControl w:val="0"/>
        <w:jc w:val="center"/>
        <w:rPr>
          <w:b/>
          <w:color w:val="auto"/>
        </w:rPr>
      </w:pPr>
    </w:p>
    <w:p w14:paraId="1C009DE6" w14:textId="030AF280" w:rsidR="000B280F" w:rsidRPr="00353B73" w:rsidRDefault="000B280F" w:rsidP="00170890">
      <w:pPr>
        <w:widowControl w:val="0"/>
        <w:jc w:val="center"/>
        <w:rPr>
          <w:b/>
          <w:color w:val="auto"/>
        </w:rPr>
      </w:pPr>
    </w:p>
    <w:p w14:paraId="00E92487" w14:textId="77777777" w:rsidR="00353B73" w:rsidRPr="00353B73" w:rsidRDefault="00353B73" w:rsidP="00353B73">
      <w:pPr>
        <w:suppressAutoHyphens/>
        <w:jc w:val="center"/>
        <w:rPr>
          <w:noProof/>
          <w:sz w:val="28"/>
          <w:szCs w:val="28"/>
        </w:rPr>
      </w:pPr>
      <w:r w:rsidRPr="00353B73">
        <w:rPr>
          <w:noProof/>
          <w:sz w:val="28"/>
          <w:szCs w:val="28"/>
        </w:rPr>
        <w:lastRenderedPageBreak/>
        <w:drawing>
          <wp:inline distT="0" distB="0" distL="0" distR="0" wp14:anchorId="79A0CFCF" wp14:editId="29512FF0">
            <wp:extent cx="542925" cy="666750"/>
            <wp:effectExtent l="0" t="0" r="9525"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5">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0B2B03CC" w14:textId="77777777" w:rsidR="00353B73" w:rsidRPr="00353B73" w:rsidRDefault="00353B73" w:rsidP="00353B73">
      <w:pPr>
        <w:suppressAutoHyphens/>
        <w:spacing w:before="108" w:after="108"/>
        <w:jc w:val="center"/>
        <w:outlineLvl w:val="0"/>
        <w:rPr>
          <w:b/>
          <w:bCs/>
          <w:sz w:val="28"/>
          <w:szCs w:val="28"/>
        </w:rPr>
      </w:pPr>
      <w:r w:rsidRPr="00353B73">
        <w:rPr>
          <w:b/>
          <w:bCs/>
          <w:sz w:val="28"/>
          <w:szCs w:val="28"/>
        </w:rPr>
        <w:t>ИВАНОВСКАЯ ОБЛАСТЬ</w:t>
      </w:r>
    </w:p>
    <w:p w14:paraId="0C3D57CB" w14:textId="77777777" w:rsidR="00353B73" w:rsidRPr="00353B73" w:rsidRDefault="00353B73" w:rsidP="00353B73">
      <w:pPr>
        <w:suppressAutoHyphens/>
        <w:jc w:val="center"/>
        <w:rPr>
          <w:b/>
          <w:sz w:val="28"/>
          <w:szCs w:val="28"/>
        </w:rPr>
      </w:pPr>
      <w:r w:rsidRPr="00353B73">
        <w:rPr>
          <w:b/>
          <w:sz w:val="28"/>
          <w:szCs w:val="28"/>
        </w:rPr>
        <w:t>СОВЕТ КОМСОМОЛЬСКОГО МУНИЦИПАЛЬНОГО РАЙОНА</w:t>
      </w:r>
    </w:p>
    <w:tbl>
      <w:tblPr>
        <w:tblW w:w="9075" w:type="dxa"/>
        <w:jc w:val="center"/>
        <w:tblBorders>
          <w:top w:val="single" w:sz="4" w:space="0" w:color="auto"/>
        </w:tblBorders>
        <w:tblLayout w:type="fixed"/>
        <w:tblLook w:val="04A0" w:firstRow="1" w:lastRow="0" w:firstColumn="1" w:lastColumn="0" w:noHBand="0" w:noVBand="1"/>
      </w:tblPr>
      <w:tblGrid>
        <w:gridCol w:w="9075"/>
      </w:tblGrid>
      <w:tr w:rsidR="00353B73" w:rsidRPr="00353B73" w14:paraId="3165BFCB" w14:textId="77777777" w:rsidTr="008C50CC">
        <w:trPr>
          <w:trHeight w:val="100"/>
          <w:jc w:val="center"/>
        </w:trPr>
        <w:tc>
          <w:tcPr>
            <w:tcW w:w="9072" w:type="dxa"/>
            <w:tcBorders>
              <w:top w:val="thinThickThinSmallGap" w:sz="24" w:space="0" w:color="auto"/>
              <w:left w:val="nil"/>
              <w:bottom w:val="nil"/>
              <w:right w:val="nil"/>
            </w:tcBorders>
            <w:hideMark/>
          </w:tcPr>
          <w:p w14:paraId="285DCBF2" w14:textId="77777777" w:rsidR="00353B73" w:rsidRPr="00353B73" w:rsidRDefault="00353B73" w:rsidP="008C50CC">
            <w:pPr>
              <w:suppressAutoHyphens/>
              <w:spacing w:line="256" w:lineRule="auto"/>
              <w:jc w:val="center"/>
              <w:rPr>
                <w:b/>
                <w:i/>
                <w:lang w:eastAsia="en-US"/>
              </w:rPr>
            </w:pPr>
            <w:r w:rsidRPr="00353B73">
              <w:rPr>
                <w:b/>
                <w:i/>
                <w:lang w:eastAsia="en-US"/>
              </w:rPr>
              <w:t>155150 Ивановская область, г. Комсомольск, ул. 50 лет ВЛКСМ, д. 2</w:t>
            </w:r>
          </w:p>
        </w:tc>
      </w:tr>
    </w:tbl>
    <w:p w14:paraId="277BABC5" w14:textId="77777777" w:rsidR="00353B73" w:rsidRPr="00353B73" w:rsidRDefault="00353B73" w:rsidP="00353B73">
      <w:pPr>
        <w:suppressAutoHyphens/>
        <w:jc w:val="center"/>
        <w:rPr>
          <w:b/>
          <w:bCs/>
          <w:sz w:val="28"/>
          <w:szCs w:val="28"/>
        </w:rPr>
      </w:pPr>
    </w:p>
    <w:p w14:paraId="4E797EAB" w14:textId="77777777" w:rsidR="00353B73" w:rsidRPr="00353B73" w:rsidRDefault="00353B73" w:rsidP="00353B73">
      <w:pPr>
        <w:suppressAutoHyphens/>
        <w:jc w:val="center"/>
        <w:rPr>
          <w:b/>
          <w:sz w:val="28"/>
          <w:szCs w:val="28"/>
        </w:rPr>
      </w:pPr>
      <w:r w:rsidRPr="00353B73">
        <w:rPr>
          <w:b/>
          <w:sz w:val="28"/>
          <w:szCs w:val="28"/>
        </w:rPr>
        <w:t>РЕШЕНИЕ</w:t>
      </w:r>
    </w:p>
    <w:p w14:paraId="25FD3D01" w14:textId="77777777" w:rsidR="00353B73" w:rsidRPr="00353B73" w:rsidRDefault="00353B73" w:rsidP="00353B73">
      <w:pPr>
        <w:suppressAutoHyphens/>
        <w:jc w:val="center"/>
        <w:rPr>
          <w:b/>
          <w:sz w:val="28"/>
          <w:szCs w:val="28"/>
        </w:rPr>
      </w:pPr>
    </w:p>
    <w:p w14:paraId="7F1A071B" w14:textId="77777777" w:rsidR="00353B73" w:rsidRPr="00353B73" w:rsidRDefault="00353B73" w:rsidP="00353B73">
      <w:pPr>
        <w:suppressAutoHyphens/>
        <w:ind w:firstLine="851"/>
        <w:rPr>
          <w:b/>
          <w:sz w:val="28"/>
          <w:szCs w:val="28"/>
          <w:u w:val="single"/>
        </w:rPr>
      </w:pPr>
      <w:r w:rsidRPr="00353B73">
        <w:rPr>
          <w:b/>
          <w:spacing w:val="-15"/>
          <w:sz w:val="28"/>
          <w:szCs w:val="28"/>
        </w:rPr>
        <w:t>от   «  11  »  июля 2024 г.</w:t>
      </w:r>
      <w:r w:rsidRPr="00353B73">
        <w:rPr>
          <w:b/>
          <w:sz w:val="28"/>
          <w:szCs w:val="28"/>
        </w:rPr>
        <w:t xml:space="preserve">                                                  № 384/1</w:t>
      </w:r>
    </w:p>
    <w:p w14:paraId="248F9C68" w14:textId="77777777" w:rsidR="00353B73" w:rsidRPr="00353B73" w:rsidRDefault="00353B73" w:rsidP="00353B73">
      <w:pPr>
        <w:jc w:val="center"/>
        <w:rPr>
          <w:rStyle w:val="a5"/>
          <w:color w:val="auto"/>
        </w:rPr>
      </w:pPr>
      <w:hyperlink r:id="rId16" w:history="1">
        <w:r w:rsidRPr="00353B73">
          <w:rPr>
            <w:b/>
            <w:bCs/>
            <w:sz w:val="28"/>
            <w:szCs w:val="28"/>
          </w:rPr>
          <w:br/>
        </w:r>
        <w:r w:rsidRPr="00353B73">
          <w:rPr>
            <w:rStyle w:val="a5"/>
            <w:b/>
            <w:bCs/>
            <w:color w:val="auto"/>
            <w:sz w:val="28"/>
            <w:szCs w:val="28"/>
            <w:u w:val="none"/>
          </w:rPr>
          <w:t>О внесении изменений в Решение Совета Комсомольского муниципального района Ивановской области</w:t>
        </w:r>
      </w:hyperlink>
      <w:r w:rsidRPr="00353B73">
        <w:rPr>
          <w:b/>
          <w:bCs/>
          <w:sz w:val="28"/>
          <w:szCs w:val="28"/>
        </w:rPr>
        <w:t xml:space="preserve"> </w:t>
      </w:r>
      <w:r w:rsidRPr="00353B73">
        <w:rPr>
          <w:b/>
          <w:sz w:val="28"/>
          <w:szCs w:val="28"/>
        </w:rPr>
        <w:t>от 20.10.2021 г. № 110 «Об утверждении Положения о муниципальном земельном контроле в границах Комсомольского муниципального района Ивановской области»</w:t>
      </w:r>
    </w:p>
    <w:p w14:paraId="34701687" w14:textId="77777777" w:rsidR="00353B73" w:rsidRPr="00353B73" w:rsidRDefault="00353B73" w:rsidP="00353B73">
      <w:pPr>
        <w:suppressAutoHyphens/>
        <w:spacing w:before="108" w:after="108"/>
        <w:ind w:firstLine="567"/>
        <w:contextualSpacing/>
        <w:jc w:val="both"/>
        <w:outlineLvl w:val="0"/>
      </w:pPr>
    </w:p>
    <w:p w14:paraId="4B1CFD3A" w14:textId="77777777" w:rsidR="00353B73" w:rsidRPr="00353B73" w:rsidRDefault="00353B73" w:rsidP="00353B73">
      <w:pPr>
        <w:suppressAutoHyphens/>
        <w:spacing w:before="108" w:after="108"/>
        <w:ind w:firstLine="567"/>
        <w:contextualSpacing/>
        <w:jc w:val="both"/>
        <w:outlineLvl w:val="0"/>
        <w:rPr>
          <w:sz w:val="28"/>
          <w:szCs w:val="28"/>
        </w:rPr>
      </w:pPr>
      <w:r w:rsidRPr="00353B73">
        <w:rPr>
          <w:sz w:val="28"/>
          <w:szCs w:val="28"/>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Комсомольского муниципального района, Совет Комсомольского муниципального района,</w:t>
      </w:r>
    </w:p>
    <w:p w14:paraId="322B7F26" w14:textId="77777777" w:rsidR="00353B73" w:rsidRPr="00353B73" w:rsidRDefault="00353B73" w:rsidP="00353B73">
      <w:pPr>
        <w:suppressAutoHyphens/>
        <w:ind w:right="282"/>
        <w:contextualSpacing/>
        <w:jc w:val="center"/>
        <w:rPr>
          <w:b/>
          <w:bCs/>
          <w:sz w:val="28"/>
          <w:szCs w:val="28"/>
        </w:rPr>
      </w:pPr>
    </w:p>
    <w:p w14:paraId="49B9AFEB" w14:textId="77777777" w:rsidR="00353B73" w:rsidRPr="00353B73" w:rsidRDefault="00353B73" w:rsidP="00353B73">
      <w:pPr>
        <w:suppressAutoHyphens/>
        <w:ind w:right="282"/>
        <w:contextualSpacing/>
        <w:jc w:val="center"/>
        <w:rPr>
          <w:b/>
          <w:bCs/>
          <w:sz w:val="28"/>
          <w:szCs w:val="28"/>
        </w:rPr>
      </w:pPr>
      <w:r w:rsidRPr="00353B73">
        <w:rPr>
          <w:b/>
          <w:bCs/>
          <w:sz w:val="28"/>
          <w:szCs w:val="28"/>
        </w:rPr>
        <w:t>РЕШИЛ:</w:t>
      </w:r>
    </w:p>
    <w:p w14:paraId="739E9F69" w14:textId="77777777" w:rsidR="00353B73" w:rsidRPr="00353B73" w:rsidRDefault="00353B73" w:rsidP="00353B73">
      <w:pPr>
        <w:suppressAutoHyphens/>
        <w:ind w:right="282"/>
        <w:contextualSpacing/>
        <w:rPr>
          <w:b/>
          <w:bCs/>
          <w:sz w:val="28"/>
          <w:szCs w:val="28"/>
        </w:rPr>
      </w:pPr>
    </w:p>
    <w:p w14:paraId="27568591" w14:textId="77777777" w:rsidR="00353B73" w:rsidRPr="00353B73" w:rsidRDefault="00353B73" w:rsidP="00353B73">
      <w:pPr>
        <w:shd w:val="clear" w:color="auto" w:fill="FFFFFF"/>
        <w:tabs>
          <w:tab w:val="left" w:pos="426"/>
        </w:tabs>
        <w:suppressAutoHyphens/>
        <w:jc w:val="both"/>
        <w:rPr>
          <w:sz w:val="28"/>
          <w:szCs w:val="28"/>
        </w:rPr>
      </w:pPr>
      <w:r w:rsidRPr="00353B73">
        <w:rPr>
          <w:sz w:val="28"/>
          <w:szCs w:val="28"/>
        </w:rPr>
        <w:tab/>
        <w:t xml:space="preserve">1. Внести изменения </w:t>
      </w:r>
      <w:bookmarkStart w:id="1" w:name="sub_6"/>
      <w:r w:rsidRPr="00353B73">
        <w:rPr>
          <w:sz w:val="28"/>
          <w:szCs w:val="28"/>
        </w:rPr>
        <w:t>в Решение Совета Комсомольского муниципального района Ивановской области от 20.10.2021 г. № 110 «Об утверждении Положения о муниципальном земельном контроле в границах Комсомольского муниципального района Ивановской области»</w:t>
      </w:r>
      <w:r w:rsidRPr="00353B73">
        <w:t xml:space="preserve"> </w:t>
      </w:r>
      <w:r w:rsidRPr="00353B73">
        <w:rPr>
          <w:sz w:val="28"/>
          <w:szCs w:val="28"/>
        </w:rPr>
        <w:t>изложив Приложение № 2 к Положению о муниципальном земельном контроле в границах Комсомольского муниципального района Ивановской области «Индикаторы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 в новой редакции:</w:t>
      </w:r>
    </w:p>
    <w:p w14:paraId="3D4EE06C" w14:textId="77777777" w:rsidR="00353B73" w:rsidRPr="00353B73" w:rsidRDefault="00353B73" w:rsidP="00353B73">
      <w:pPr>
        <w:shd w:val="clear" w:color="auto" w:fill="FFFFFF"/>
        <w:tabs>
          <w:tab w:val="left" w:pos="426"/>
        </w:tabs>
        <w:suppressAutoHyphens/>
        <w:ind w:left="4820"/>
        <w:jc w:val="right"/>
        <w:rPr>
          <w:sz w:val="28"/>
          <w:szCs w:val="28"/>
        </w:rPr>
      </w:pPr>
    </w:p>
    <w:p w14:paraId="1604536C" w14:textId="77777777" w:rsidR="00353B73" w:rsidRPr="00353B73" w:rsidRDefault="00353B73" w:rsidP="00353B73">
      <w:pPr>
        <w:shd w:val="clear" w:color="auto" w:fill="FFFFFF"/>
        <w:tabs>
          <w:tab w:val="left" w:pos="426"/>
        </w:tabs>
        <w:suppressAutoHyphens/>
        <w:ind w:left="4820"/>
        <w:jc w:val="right"/>
      </w:pPr>
      <w:r w:rsidRPr="00353B73">
        <w:rPr>
          <w:sz w:val="28"/>
          <w:szCs w:val="28"/>
        </w:rPr>
        <w:t>«</w:t>
      </w:r>
      <w:r w:rsidRPr="00353B73">
        <w:t>Приложение №2 к Положению о муниципальном земельном контроле в границах Комсомольского муниципального района Ивановской области</w:t>
      </w:r>
    </w:p>
    <w:p w14:paraId="3F0114F3" w14:textId="77777777" w:rsidR="00353B73" w:rsidRPr="00353B73" w:rsidRDefault="00353B73" w:rsidP="00353B73">
      <w:pPr>
        <w:shd w:val="clear" w:color="auto" w:fill="FFFFFF"/>
        <w:tabs>
          <w:tab w:val="left" w:pos="426"/>
        </w:tabs>
        <w:suppressAutoHyphens/>
        <w:ind w:left="4820"/>
        <w:jc w:val="right"/>
      </w:pPr>
    </w:p>
    <w:p w14:paraId="278D8964" w14:textId="77777777" w:rsidR="00353B73" w:rsidRPr="00353B73" w:rsidRDefault="00353B73" w:rsidP="00353B73">
      <w:pPr>
        <w:shd w:val="clear" w:color="auto" w:fill="FFFFFF"/>
        <w:tabs>
          <w:tab w:val="left" w:pos="0"/>
        </w:tabs>
        <w:suppressAutoHyphens/>
        <w:jc w:val="center"/>
        <w:rPr>
          <w:sz w:val="28"/>
          <w:szCs w:val="28"/>
        </w:rPr>
      </w:pPr>
      <w:r w:rsidRPr="00353B73">
        <w:rPr>
          <w:sz w:val="28"/>
          <w:szCs w:val="28"/>
        </w:rPr>
        <w:t>Индикаторы риска нарушения обязательных требований, используемые</w:t>
      </w:r>
    </w:p>
    <w:p w14:paraId="7BDC965E" w14:textId="77777777" w:rsidR="00353B73" w:rsidRPr="00353B73" w:rsidRDefault="00353B73" w:rsidP="00353B73">
      <w:pPr>
        <w:shd w:val="clear" w:color="auto" w:fill="FFFFFF"/>
        <w:tabs>
          <w:tab w:val="left" w:pos="0"/>
        </w:tabs>
        <w:suppressAutoHyphens/>
        <w:jc w:val="center"/>
        <w:rPr>
          <w:sz w:val="28"/>
          <w:szCs w:val="28"/>
        </w:rPr>
      </w:pPr>
      <w:r w:rsidRPr="00353B73">
        <w:rPr>
          <w:sz w:val="28"/>
          <w:szCs w:val="28"/>
        </w:rPr>
        <w:t>для определения необходимости проведения внеплановых проверок</w:t>
      </w:r>
    </w:p>
    <w:p w14:paraId="58819A92" w14:textId="77777777" w:rsidR="00353B73" w:rsidRPr="00353B73" w:rsidRDefault="00353B73" w:rsidP="00353B73">
      <w:pPr>
        <w:shd w:val="clear" w:color="auto" w:fill="FFFFFF"/>
        <w:tabs>
          <w:tab w:val="left" w:pos="0"/>
        </w:tabs>
        <w:suppressAutoHyphens/>
        <w:jc w:val="center"/>
        <w:rPr>
          <w:sz w:val="28"/>
          <w:szCs w:val="28"/>
        </w:rPr>
      </w:pPr>
      <w:r w:rsidRPr="00353B73">
        <w:rPr>
          <w:sz w:val="28"/>
          <w:szCs w:val="28"/>
        </w:rPr>
        <w:t>при осуществлении муниципального земельного контроля</w:t>
      </w:r>
    </w:p>
    <w:p w14:paraId="7F13A7C8" w14:textId="77777777" w:rsidR="00353B73" w:rsidRPr="00353B73" w:rsidRDefault="00353B73" w:rsidP="00353B73">
      <w:pPr>
        <w:pStyle w:val="af1"/>
        <w:numPr>
          <w:ilvl w:val="0"/>
          <w:numId w:val="32"/>
        </w:numPr>
        <w:shd w:val="clear" w:color="auto" w:fill="FFFFFF"/>
        <w:tabs>
          <w:tab w:val="left" w:pos="426"/>
        </w:tabs>
        <w:suppressAutoHyphens/>
        <w:spacing w:after="0" w:line="240" w:lineRule="auto"/>
        <w:ind w:left="0" w:firstLine="360"/>
        <w:contextualSpacing/>
        <w:jc w:val="both"/>
        <w:rPr>
          <w:rFonts w:ascii="Times New Roman" w:hAnsi="Times New Roman" w:cs="Times New Roman"/>
          <w:sz w:val="28"/>
          <w:szCs w:val="28"/>
        </w:rPr>
      </w:pPr>
      <w:r w:rsidRPr="00353B73">
        <w:rPr>
          <w:rFonts w:ascii="Times New Roman" w:hAnsi="Times New Roman" w:cs="Times New Roman"/>
          <w:sz w:val="28"/>
          <w:szCs w:val="28"/>
        </w:rPr>
        <w:t xml:space="preserve">Несоответствие площади используемого юридическим лицом, индивидуальным предпринимателем, гражданином земельного участка площади </w:t>
      </w:r>
      <w:r w:rsidRPr="00353B73">
        <w:rPr>
          <w:rFonts w:ascii="Times New Roman" w:hAnsi="Times New Roman" w:cs="Times New Roman"/>
          <w:sz w:val="28"/>
          <w:szCs w:val="28"/>
        </w:rPr>
        <w:lastRenderedPageBreak/>
        <w:t>земельного участка, сведения о которой содержатся в Едином государственном реестре недвижимости (ЕГРН).</w:t>
      </w:r>
    </w:p>
    <w:p w14:paraId="30188E35" w14:textId="77777777" w:rsidR="00353B73" w:rsidRPr="00353B73" w:rsidRDefault="00353B73" w:rsidP="00353B73">
      <w:pPr>
        <w:pStyle w:val="af1"/>
        <w:numPr>
          <w:ilvl w:val="0"/>
          <w:numId w:val="32"/>
        </w:numPr>
        <w:shd w:val="clear" w:color="auto" w:fill="FFFFFF"/>
        <w:tabs>
          <w:tab w:val="left" w:pos="426"/>
        </w:tabs>
        <w:suppressAutoHyphens/>
        <w:spacing w:after="0" w:line="240" w:lineRule="auto"/>
        <w:ind w:left="0" w:firstLine="360"/>
        <w:contextualSpacing/>
        <w:jc w:val="both"/>
        <w:rPr>
          <w:rFonts w:ascii="Times New Roman" w:hAnsi="Times New Roman" w:cs="Times New Roman"/>
          <w:sz w:val="28"/>
          <w:szCs w:val="28"/>
        </w:rPr>
      </w:pPr>
      <w:r w:rsidRPr="00353B73">
        <w:rPr>
          <w:rFonts w:ascii="Times New Roman" w:hAnsi="Times New Roman" w:cs="Times New Roman"/>
          <w:sz w:val="28"/>
          <w:szCs w:val="28"/>
        </w:rPr>
        <w:t xml:space="preserve">Самовольное 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предусмотренным законодательством прав на них. </w:t>
      </w:r>
    </w:p>
    <w:p w14:paraId="3914461F" w14:textId="77777777" w:rsidR="00353B73" w:rsidRPr="00353B73" w:rsidRDefault="00353B73" w:rsidP="00353B73">
      <w:pPr>
        <w:pStyle w:val="af1"/>
        <w:numPr>
          <w:ilvl w:val="0"/>
          <w:numId w:val="32"/>
        </w:numPr>
        <w:shd w:val="clear" w:color="auto" w:fill="FFFFFF"/>
        <w:tabs>
          <w:tab w:val="left" w:pos="426"/>
        </w:tabs>
        <w:suppressAutoHyphens/>
        <w:spacing w:after="0" w:line="240" w:lineRule="auto"/>
        <w:ind w:left="0" w:firstLine="360"/>
        <w:contextualSpacing/>
        <w:jc w:val="both"/>
        <w:rPr>
          <w:rFonts w:ascii="Times New Roman" w:hAnsi="Times New Roman" w:cs="Times New Roman"/>
          <w:sz w:val="28"/>
          <w:szCs w:val="28"/>
        </w:rPr>
      </w:pPr>
      <w:r w:rsidRPr="00353B73">
        <w:rPr>
          <w:rFonts w:ascii="Times New Roman" w:hAnsi="Times New Roman" w:cs="Times New Roman"/>
          <w:sz w:val="28"/>
          <w:szCs w:val="28"/>
        </w:rPr>
        <w:t>Отсутствие в ЕГРН сведений о правах на используемый юридическим лицом, индивидуальным предпринимателем, гражданином земельный участок.</w:t>
      </w:r>
    </w:p>
    <w:p w14:paraId="59D2D5F2" w14:textId="77777777" w:rsidR="00353B73" w:rsidRPr="00353B73" w:rsidRDefault="00353B73" w:rsidP="00353B73">
      <w:pPr>
        <w:pStyle w:val="af1"/>
        <w:numPr>
          <w:ilvl w:val="0"/>
          <w:numId w:val="32"/>
        </w:numPr>
        <w:shd w:val="clear" w:color="auto" w:fill="FFFFFF"/>
        <w:tabs>
          <w:tab w:val="left" w:pos="426"/>
        </w:tabs>
        <w:suppressAutoHyphens/>
        <w:spacing w:after="0" w:line="240" w:lineRule="auto"/>
        <w:ind w:left="0" w:firstLine="360"/>
        <w:contextualSpacing/>
        <w:jc w:val="both"/>
        <w:rPr>
          <w:rFonts w:ascii="Times New Roman" w:hAnsi="Times New Roman" w:cs="Times New Roman"/>
          <w:sz w:val="28"/>
          <w:szCs w:val="28"/>
        </w:rPr>
      </w:pPr>
      <w:r w:rsidRPr="00353B73">
        <w:rPr>
          <w:rFonts w:ascii="Times New Roman" w:hAnsi="Times New Roman" w:cs="Times New Roman"/>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14:paraId="08669815" w14:textId="77777777" w:rsidR="00353B73" w:rsidRPr="00353B73" w:rsidRDefault="00353B73" w:rsidP="00353B73">
      <w:pPr>
        <w:pStyle w:val="af1"/>
        <w:numPr>
          <w:ilvl w:val="0"/>
          <w:numId w:val="32"/>
        </w:numPr>
        <w:shd w:val="clear" w:color="auto" w:fill="FFFFFF"/>
        <w:tabs>
          <w:tab w:val="left" w:pos="426"/>
        </w:tabs>
        <w:suppressAutoHyphens/>
        <w:spacing w:after="0" w:line="240" w:lineRule="auto"/>
        <w:ind w:left="0" w:firstLine="360"/>
        <w:contextualSpacing/>
        <w:jc w:val="both"/>
        <w:rPr>
          <w:rFonts w:ascii="Times New Roman" w:hAnsi="Times New Roman" w:cs="Times New Roman"/>
          <w:sz w:val="28"/>
          <w:szCs w:val="28"/>
        </w:rPr>
      </w:pPr>
      <w:r w:rsidRPr="00353B73">
        <w:rPr>
          <w:rFonts w:ascii="Times New Roman" w:hAnsi="Times New Roman" w:cs="Times New Roman"/>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14:paraId="62E51812" w14:textId="77777777" w:rsidR="00353B73" w:rsidRPr="00353B73" w:rsidRDefault="00353B73" w:rsidP="00353B73">
      <w:pPr>
        <w:pStyle w:val="af1"/>
        <w:numPr>
          <w:ilvl w:val="0"/>
          <w:numId w:val="32"/>
        </w:numPr>
        <w:shd w:val="clear" w:color="auto" w:fill="FFFFFF"/>
        <w:tabs>
          <w:tab w:val="left" w:pos="426"/>
        </w:tabs>
        <w:suppressAutoHyphens/>
        <w:autoSpaceDE w:val="0"/>
        <w:autoSpaceDN w:val="0"/>
        <w:adjustRightInd w:val="0"/>
        <w:spacing w:after="0" w:line="240" w:lineRule="auto"/>
        <w:ind w:left="0" w:firstLine="360"/>
        <w:contextualSpacing/>
        <w:jc w:val="both"/>
        <w:rPr>
          <w:rFonts w:ascii="Times New Roman" w:eastAsiaTheme="minorHAnsi" w:hAnsi="Times New Roman" w:cs="Times New Roman"/>
          <w:sz w:val="28"/>
          <w:szCs w:val="28"/>
          <w:lang w:eastAsia="en-US"/>
        </w:rPr>
      </w:pPr>
      <w:r w:rsidRPr="00353B73">
        <w:rPr>
          <w:rFonts w:ascii="Times New Roman" w:hAnsi="Times New Roman" w:cs="Times New Roman"/>
          <w:sz w:val="28"/>
          <w:szCs w:val="28"/>
        </w:rPr>
        <w:t>Неиспользование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14:paraId="09D95E75" w14:textId="77777777" w:rsidR="00353B73" w:rsidRPr="00353B73" w:rsidRDefault="00353B73" w:rsidP="00353B73">
      <w:pPr>
        <w:pStyle w:val="af1"/>
        <w:numPr>
          <w:ilvl w:val="0"/>
          <w:numId w:val="32"/>
        </w:numPr>
        <w:shd w:val="clear" w:color="auto" w:fill="FFFFFF"/>
        <w:tabs>
          <w:tab w:val="left" w:pos="426"/>
        </w:tabs>
        <w:suppressAutoHyphens/>
        <w:autoSpaceDE w:val="0"/>
        <w:autoSpaceDN w:val="0"/>
        <w:adjustRightInd w:val="0"/>
        <w:spacing w:after="0" w:line="240" w:lineRule="auto"/>
        <w:ind w:left="0" w:firstLine="426"/>
        <w:contextualSpacing/>
        <w:jc w:val="both"/>
        <w:rPr>
          <w:rFonts w:ascii="Times New Roman" w:eastAsiaTheme="minorHAnsi" w:hAnsi="Times New Roman" w:cs="Times New Roman"/>
          <w:sz w:val="28"/>
          <w:szCs w:val="28"/>
          <w:lang w:eastAsia="en-US"/>
        </w:rPr>
      </w:pPr>
      <w:r w:rsidRPr="00353B73">
        <w:rPr>
          <w:rFonts w:ascii="Times New Roman" w:hAnsi="Times New Roman" w:cs="Times New Roman"/>
          <w:sz w:val="28"/>
          <w:szCs w:val="28"/>
        </w:rPr>
        <w:t>Не исполнение обязанности по приведению земельного участка в состояние пригодное для использования по целевому назначению.</w:t>
      </w:r>
    </w:p>
    <w:p w14:paraId="730961E7" w14:textId="77777777" w:rsidR="00353B73" w:rsidRPr="00353B73" w:rsidRDefault="00353B73" w:rsidP="00353B73">
      <w:pPr>
        <w:pStyle w:val="af1"/>
        <w:numPr>
          <w:ilvl w:val="0"/>
          <w:numId w:val="32"/>
        </w:numPr>
        <w:shd w:val="clear" w:color="auto" w:fill="FFFFFF"/>
        <w:tabs>
          <w:tab w:val="left" w:pos="426"/>
        </w:tabs>
        <w:suppressAutoHyphens/>
        <w:autoSpaceDE w:val="0"/>
        <w:autoSpaceDN w:val="0"/>
        <w:adjustRightInd w:val="0"/>
        <w:spacing w:after="0" w:line="240" w:lineRule="auto"/>
        <w:ind w:left="0" w:firstLine="426"/>
        <w:contextualSpacing/>
        <w:jc w:val="both"/>
        <w:rPr>
          <w:rFonts w:ascii="Times New Roman" w:eastAsiaTheme="minorHAnsi" w:hAnsi="Times New Roman" w:cs="Times New Roman"/>
          <w:sz w:val="28"/>
          <w:szCs w:val="28"/>
          <w:lang w:eastAsia="en-US"/>
        </w:rPr>
      </w:pPr>
      <w:r w:rsidRPr="00353B73">
        <w:rPr>
          <w:rFonts w:ascii="Times New Roman" w:eastAsiaTheme="minorHAnsi" w:hAnsi="Times New Roman" w:cs="Times New Roman"/>
          <w:sz w:val="28"/>
          <w:szCs w:val="28"/>
          <w:lang w:eastAsia="en-US"/>
        </w:rPr>
        <w:t>Самовольное снятие и (или) перемещения плодородного слоя почвы.</w:t>
      </w:r>
    </w:p>
    <w:p w14:paraId="49FDCBFC" w14:textId="77777777" w:rsidR="00353B73" w:rsidRPr="00353B73" w:rsidRDefault="00353B73" w:rsidP="00353B73">
      <w:pPr>
        <w:pStyle w:val="af1"/>
        <w:numPr>
          <w:ilvl w:val="0"/>
          <w:numId w:val="32"/>
        </w:numPr>
        <w:shd w:val="clear" w:color="auto" w:fill="FFFFFF"/>
        <w:tabs>
          <w:tab w:val="left" w:pos="426"/>
        </w:tabs>
        <w:suppressAutoHyphens/>
        <w:autoSpaceDE w:val="0"/>
        <w:autoSpaceDN w:val="0"/>
        <w:adjustRightInd w:val="0"/>
        <w:spacing w:after="0" w:line="240" w:lineRule="auto"/>
        <w:ind w:left="0" w:firstLine="426"/>
        <w:contextualSpacing/>
        <w:jc w:val="both"/>
        <w:rPr>
          <w:rFonts w:ascii="Times New Roman" w:eastAsiaTheme="minorHAnsi" w:hAnsi="Times New Roman" w:cs="Times New Roman"/>
          <w:sz w:val="28"/>
          <w:szCs w:val="28"/>
          <w:lang w:eastAsia="en-US"/>
        </w:rPr>
      </w:pPr>
      <w:r w:rsidRPr="00353B73">
        <w:rPr>
          <w:rFonts w:ascii="Times New Roman" w:eastAsiaTheme="minorHAnsi" w:hAnsi="Times New Roman" w:cs="Times New Roman"/>
          <w:sz w:val="28"/>
          <w:szCs w:val="28"/>
          <w:lang w:eastAsia="en-US"/>
        </w:rPr>
        <w:t xml:space="preserve">Невыполнение обязанностей по рекультивации земель, обязательных мероприятий по улучшению земель и охране почв. </w:t>
      </w:r>
    </w:p>
    <w:p w14:paraId="28876022" w14:textId="77777777" w:rsidR="00353B73" w:rsidRPr="00353B73" w:rsidRDefault="00353B73" w:rsidP="00353B73">
      <w:pPr>
        <w:pStyle w:val="af1"/>
        <w:numPr>
          <w:ilvl w:val="0"/>
          <w:numId w:val="32"/>
        </w:numPr>
        <w:shd w:val="clear" w:color="auto" w:fill="FFFFFF"/>
        <w:tabs>
          <w:tab w:val="left" w:pos="426"/>
        </w:tabs>
        <w:suppressAutoHyphens/>
        <w:autoSpaceDE w:val="0"/>
        <w:autoSpaceDN w:val="0"/>
        <w:adjustRightInd w:val="0"/>
        <w:spacing w:after="0" w:line="240" w:lineRule="auto"/>
        <w:ind w:left="0" w:firstLine="426"/>
        <w:contextualSpacing/>
        <w:jc w:val="both"/>
        <w:rPr>
          <w:rFonts w:ascii="Times New Roman" w:eastAsiaTheme="minorHAnsi" w:hAnsi="Times New Roman" w:cs="Times New Roman"/>
          <w:sz w:val="28"/>
          <w:szCs w:val="28"/>
          <w:lang w:eastAsia="en-US"/>
        </w:rPr>
      </w:pPr>
      <w:r w:rsidRPr="00353B73">
        <w:rPr>
          <w:rFonts w:ascii="Times New Roman" w:eastAsiaTheme="minorHAnsi" w:hAnsi="Times New Roman" w:cs="Times New Roman"/>
          <w:sz w:val="28"/>
          <w:szCs w:val="28"/>
          <w:lang w:eastAsia="en-US"/>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6C7FCD2B" w14:textId="77777777" w:rsidR="00353B73" w:rsidRPr="00353B73" w:rsidRDefault="00353B73" w:rsidP="00353B73">
      <w:pPr>
        <w:pStyle w:val="af1"/>
        <w:numPr>
          <w:ilvl w:val="0"/>
          <w:numId w:val="32"/>
        </w:numPr>
        <w:shd w:val="clear" w:color="auto" w:fill="FFFFFF"/>
        <w:tabs>
          <w:tab w:val="left" w:pos="426"/>
        </w:tabs>
        <w:suppressAutoHyphens/>
        <w:autoSpaceDE w:val="0"/>
        <w:autoSpaceDN w:val="0"/>
        <w:adjustRightInd w:val="0"/>
        <w:spacing w:after="0" w:line="240" w:lineRule="auto"/>
        <w:ind w:left="0" w:firstLine="426"/>
        <w:contextualSpacing/>
        <w:jc w:val="both"/>
        <w:rPr>
          <w:rFonts w:ascii="Times New Roman" w:eastAsiaTheme="minorHAnsi" w:hAnsi="Times New Roman" w:cs="Times New Roman"/>
          <w:sz w:val="28"/>
          <w:szCs w:val="28"/>
          <w:lang w:eastAsia="en-US"/>
        </w:rPr>
      </w:pPr>
      <w:r w:rsidRPr="00353B73">
        <w:rPr>
          <w:rFonts w:ascii="Times New Roman" w:eastAsiaTheme="minorHAnsi" w:hAnsi="Times New Roman" w:cs="Times New Roman"/>
          <w:sz w:val="28"/>
          <w:szCs w:val="28"/>
          <w:lang w:eastAsia="en-US"/>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7DEEDC22" w14:textId="77777777" w:rsidR="00353B73" w:rsidRPr="00353B73" w:rsidRDefault="00353B73" w:rsidP="00353B73">
      <w:pPr>
        <w:pStyle w:val="af1"/>
        <w:numPr>
          <w:ilvl w:val="0"/>
          <w:numId w:val="32"/>
        </w:numPr>
        <w:shd w:val="clear" w:color="auto" w:fill="FFFFFF"/>
        <w:tabs>
          <w:tab w:val="left" w:pos="426"/>
        </w:tabs>
        <w:suppressAutoHyphens/>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353B73">
        <w:rPr>
          <w:rFonts w:ascii="Times New Roman" w:eastAsiaTheme="minorHAnsi" w:hAnsi="Times New Roman" w:cs="Times New Roman"/>
          <w:sz w:val="28"/>
          <w:szCs w:val="28"/>
          <w:lang w:eastAsia="en-US"/>
        </w:rPr>
        <w:t xml:space="preserve">Наличие на земельном участке признаков, свидетельствующих о повреждении или уничтожении мелиоративной системы или отдельно </w:t>
      </w:r>
      <w:r w:rsidRPr="00353B73">
        <w:rPr>
          <w:rFonts w:ascii="Times New Roman" w:eastAsiaTheme="minorHAnsi" w:hAnsi="Times New Roman" w:cs="Times New Roman"/>
          <w:sz w:val="28"/>
          <w:szCs w:val="28"/>
          <w:lang w:eastAsia="en-US"/>
        </w:rPr>
        <w:lastRenderedPageBreak/>
        <w:t>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4F800BBF" w14:textId="77777777" w:rsidR="00353B73" w:rsidRPr="00353B73" w:rsidRDefault="00353B73" w:rsidP="00353B73">
      <w:pPr>
        <w:pStyle w:val="af1"/>
        <w:numPr>
          <w:ilvl w:val="0"/>
          <w:numId w:val="32"/>
        </w:numPr>
        <w:shd w:val="clear" w:color="auto" w:fill="FFFFFF"/>
        <w:tabs>
          <w:tab w:val="left" w:pos="426"/>
        </w:tabs>
        <w:suppressAutoHyphens/>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353B73">
        <w:rPr>
          <w:rFonts w:ascii="Times New Roman" w:eastAsiaTheme="minorHAnsi" w:hAnsi="Times New Roman" w:cs="Times New Roman"/>
          <w:sz w:val="28"/>
          <w:szCs w:val="28"/>
          <w:lang w:eastAsia="en-US"/>
        </w:rPr>
        <w:t>Отсутствие свободного доступа гражданам к водным объектам общего пользования и береговым полосам.</w:t>
      </w:r>
    </w:p>
    <w:p w14:paraId="7E4F80EA" w14:textId="77777777" w:rsidR="00353B73" w:rsidRPr="00353B73" w:rsidRDefault="00353B73" w:rsidP="00353B73">
      <w:pPr>
        <w:pStyle w:val="af1"/>
        <w:numPr>
          <w:ilvl w:val="0"/>
          <w:numId w:val="32"/>
        </w:numPr>
        <w:shd w:val="clear" w:color="auto" w:fill="FFFFFF"/>
        <w:tabs>
          <w:tab w:val="left" w:pos="426"/>
        </w:tabs>
        <w:suppressAutoHyphens/>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353B73">
        <w:rPr>
          <w:rFonts w:ascii="Times New Roman" w:eastAsiaTheme="minorHAnsi" w:hAnsi="Times New Roman" w:cs="Times New Roman"/>
          <w:sz w:val="28"/>
          <w:szCs w:val="28"/>
          <w:lang w:eastAsia="en-US"/>
        </w:rPr>
        <w:t>Иные нарушения обязательных требований земельного законодательства, за нарушения которых законодательством предусмотрена административная ответственность.».</w:t>
      </w:r>
    </w:p>
    <w:p w14:paraId="4B118BBD" w14:textId="77777777" w:rsidR="00353B73" w:rsidRPr="00353B73" w:rsidRDefault="00353B73" w:rsidP="00353B73">
      <w:pPr>
        <w:shd w:val="clear" w:color="auto" w:fill="FFFFFF"/>
        <w:tabs>
          <w:tab w:val="left" w:pos="426"/>
        </w:tabs>
        <w:suppressAutoHyphens/>
        <w:ind w:firstLine="567"/>
        <w:jc w:val="both"/>
        <w:rPr>
          <w:sz w:val="28"/>
          <w:szCs w:val="28"/>
        </w:rPr>
      </w:pPr>
    </w:p>
    <w:p w14:paraId="7B2ABFE0" w14:textId="77777777" w:rsidR="00353B73" w:rsidRPr="00353B73" w:rsidRDefault="00353B73" w:rsidP="00353B73">
      <w:pPr>
        <w:shd w:val="clear" w:color="auto" w:fill="FFFFFF"/>
        <w:tabs>
          <w:tab w:val="left" w:pos="426"/>
        </w:tabs>
        <w:suppressAutoHyphens/>
        <w:jc w:val="both"/>
        <w:rPr>
          <w:rFonts w:eastAsia="Calibri"/>
          <w:sz w:val="28"/>
          <w:szCs w:val="28"/>
        </w:rPr>
      </w:pPr>
      <w:r w:rsidRPr="00353B73">
        <w:rPr>
          <w:sz w:val="28"/>
          <w:szCs w:val="28"/>
        </w:rPr>
        <w:tab/>
        <w:t>2</w:t>
      </w:r>
      <w:r w:rsidRPr="00353B73">
        <w:rPr>
          <w:rFonts w:eastAsia="Calibri"/>
          <w:sz w:val="28"/>
          <w:szCs w:val="28"/>
        </w:rPr>
        <w:t xml:space="preserve">. Опубликовать настоящее решение в </w:t>
      </w:r>
      <w:bookmarkStart w:id="2" w:name="sub_7"/>
      <w:bookmarkEnd w:id="1"/>
      <w:r w:rsidRPr="00353B73">
        <w:rPr>
          <w:rFonts w:eastAsia="Calibri"/>
          <w:sz w:val="28"/>
          <w:szCs w:val="28"/>
        </w:rPr>
        <w:t>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bookmarkEnd w:id="2"/>
      <w:r w:rsidRPr="00353B73">
        <w:rPr>
          <w:rFonts w:eastAsia="Calibri"/>
          <w:sz w:val="28"/>
          <w:szCs w:val="28"/>
        </w:rPr>
        <w:t xml:space="preserve"> в информационно-телекоммуникационной сети «Интернет».</w:t>
      </w:r>
    </w:p>
    <w:p w14:paraId="320FFBFF" w14:textId="77777777" w:rsidR="00353B73" w:rsidRPr="00353B73" w:rsidRDefault="00353B73" w:rsidP="00353B73">
      <w:pPr>
        <w:shd w:val="clear" w:color="auto" w:fill="FFFFFF"/>
        <w:tabs>
          <w:tab w:val="left" w:pos="426"/>
        </w:tabs>
        <w:suppressAutoHyphens/>
        <w:jc w:val="both"/>
        <w:rPr>
          <w:rFonts w:eastAsia="Calibri"/>
          <w:sz w:val="28"/>
          <w:szCs w:val="28"/>
        </w:rPr>
      </w:pPr>
    </w:p>
    <w:p w14:paraId="2A4336C9" w14:textId="77777777" w:rsidR="00353B73" w:rsidRPr="00353B73" w:rsidRDefault="00353B73" w:rsidP="00353B73">
      <w:pPr>
        <w:shd w:val="clear" w:color="auto" w:fill="FFFFFF"/>
        <w:tabs>
          <w:tab w:val="left" w:pos="426"/>
        </w:tabs>
        <w:suppressAutoHyphens/>
        <w:jc w:val="both"/>
        <w:rPr>
          <w:sz w:val="28"/>
          <w:szCs w:val="28"/>
        </w:rPr>
      </w:pPr>
      <w:r w:rsidRPr="00353B73">
        <w:rPr>
          <w:sz w:val="28"/>
          <w:szCs w:val="28"/>
        </w:rPr>
        <w:tab/>
        <w:t>3. Настоящее решение вступает в силу с даты его официального опубликования и распространяется на правоотношения, возникшие с 01.07.2024г.</w:t>
      </w:r>
    </w:p>
    <w:p w14:paraId="6F998BFE" w14:textId="77777777" w:rsidR="00353B73" w:rsidRPr="00353B73" w:rsidRDefault="00353B73" w:rsidP="00353B73">
      <w:pPr>
        <w:shd w:val="clear" w:color="auto" w:fill="FFFFFF"/>
        <w:tabs>
          <w:tab w:val="left" w:pos="426"/>
        </w:tabs>
        <w:suppressAutoHyphens/>
        <w:jc w:val="both"/>
        <w:rPr>
          <w:color w:val="FF0000"/>
          <w:sz w:val="28"/>
          <w:szCs w:val="28"/>
          <w:u w:val="single"/>
        </w:rPr>
      </w:pPr>
    </w:p>
    <w:p w14:paraId="709C7A58" w14:textId="77777777" w:rsidR="00353B73" w:rsidRPr="00353B73" w:rsidRDefault="00353B73" w:rsidP="00353B73">
      <w:pPr>
        <w:shd w:val="clear" w:color="auto" w:fill="FFFFFF"/>
        <w:tabs>
          <w:tab w:val="left" w:pos="426"/>
        </w:tabs>
        <w:suppressAutoHyphens/>
        <w:jc w:val="both"/>
        <w:rPr>
          <w:color w:val="FF0000"/>
          <w:sz w:val="28"/>
          <w:szCs w:val="28"/>
          <w:u w:val="single"/>
        </w:rPr>
      </w:pPr>
    </w:p>
    <w:p w14:paraId="3E0E718A" w14:textId="77777777" w:rsidR="00353B73" w:rsidRPr="00353B73" w:rsidRDefault="00353B73" w:rsidP="00353B73">
      <w:pPr>
        <w:shd w:val="clear" w:color="auto" w:fill="FFFFFF"/>
        <w:tabs>
          <w:tab w:val="left" w:pos="426"/>
        </w:tabs>
        <w:suppressAutoHyphens/>
        <w:jc w:val="both"/>
        <w:rPr>
          <w:color w:val="FF0000"/>
          <w:sz w:val="28"/>
          <w:szCs w:val="28"/>
          <w:u w:val="single"/>
        </w:rPr>
      </w:pPr>
    </w:p>
    <w:p w14:paraId="4B268071" w14:textId="77777777" w:rsidR="00353B73" w:rsidRPr="00353B73" w:rsidRDefault="00353B73" w:rsidP="00353B73">
      <w:pPr>
        <w:shd w:val="clear" w:color="auto" w:fill="FFFFFF"/>
        <w:suppressAutoHyphens/>
        <w:ind w:right="442"/>
        <w:rPr>
          <w:b/>
          <w:spacing w:val="-7"/>
          <w:sz w:val="28"/>
          <w:szCs w:val="28"/>
        </w:rPr>
      </w:pPr>
      <w:r w:rsidRPr="00353B73">
        <w:rPr>
          <w:b/>
          <w:spacing w:val="-7"/>
          <w:sz w:val="28"/>
          <w:szCs w:val="28"/>
        </w:rPr>
        <w:t>Председатель Совета</w:t>
      </w:r>
    </w:p>
    <w:p w14:paraId="1F1A4991" w14:textId="77777777" w:rsidR="00353B73" w:rsidRPr="00353B73" w:rsidRDefault="00353B73" w:rsidP="00353B73">
      <w:pPr>
        <w:shd w:val="clear" w:color="auto" w:fill="FFFFFF"/>
        <w:suppressAutoHyphens/>
        <w:ind w:right="442"/>
        <w:rPr>
          <w:b/>
          <w:spacing w:val="-7"/>
          <w:sz w:val="28"/>
          <w:szCs w:val="28"/>
        </w:rPr>
      </w:pPr>
      <w:r w:rsidRPr="00353B73">
        <w:rPr>
          <w:b/>
          <w:spacing w:val="-7"/>
          <w:sz w:val="28"/>
          <w:szCs w:val="28"/>
        </w:rPr>
        <w:t xml:space="preserve">Комсомольского </w:t>
      </w:r>
      <w:r w:rsidRPr="00353B73">
        <w:rPr>
          <w:b/>
          <w:sz w:val="28"/>
          <w:szCs w:val="28"/>
        </w:rPr>
        <w:t xml:space="preserve">муниципального района </w:t>
      </w:r>
    </w:p>
    <w:p w14:paraId="4E850356" w14:textId="77777777" w:rsidR="00353B73" w:rsidRPr="00353B73" w:rsidRDefault="00353B73" w:rsidP="00353B73">
      <w:pPr>
        <w:shd w:val="clear" w:color="auto" w:fill="FFFFFF"/>
        <w:suppressAutoHyphens/>
        <w:ind w:right="442"/>
        <w:rPr>
          <w:b/>
          <w:sz w:val="28"/>
          <w:szCs w:val="28"/>
        </w:rPr>
      </w:pPr>
      <w:r w:rsidRPr="00353B73">
        <w:rPr>
          <w:b/>
          <w:sz w:val="28"/>
          <w:szCs w:val="28"/>
        </w:rPr>
        <w:t>Ивановской области:                                                            Е.В. Лабутина</w:t>
      </w:r>
    </w:p>
    <w:p w14:paraId="5FDDD4E7" w14:textId="77777777" w:rsidR="00353B73" w:rsidRPr="00353B73" w:rsidRDefault="00353B73" w:rsidP="00353B73">
      <w:pPr>
        <w:shd w:val="clear" w:color="auto" w:fill="FFFFFF"/>
        <w:suppressAutoHyphens/>
        <w:ind w:right="442"/>
        <w:rPr>
          <w:b/>
          <w:sz w:val="28"/>
          <w:szCs w:val="28"/>
        </w:rPr>
      </w:pPr>
    </w:p>
    <w:p w14:paraId="5C3D99E0" w14:textId="77777777" w:rsidR="00353B73" w:rsidRPr="00353B73" w:rsidRDefault="00353B73" w:rsidP="00353B73">
      <w:pPr>
        <w:shd w:val="clear" w:color="auto" w:fill="FFFFFF"/>
        <w:suppressAutoHyphens/>
        <w:ind w:right="442"/>
        <w:rPr>
          <w:b/>
          <w:sz w:val="28"/>
          <w:szCs w:val="28"/>
        </w:rPr>
      </w:pPr>
    </w:p>
    <w:p w14:paraId="42451F29" w14:textId="77777777" w:rsidR="00353B73" w:rsidRPr="00353B73" w:rsidRDefault="00353B73" w:rsidP="00353B73">
      <w:pPr>
        <w:shd w:val="clear" w:color="auto" w:fill="FFFFFF"/>
        <w:suppressAutoHyphens/>
        <w:ind w:right="442"/>
        <w:rPr>
          <w:b/>
          <w:sz w:val="28"/>
          <w:szCs w:val="28"/>
        </w:rPr>
      </w:pPr>
      <w:r w:rsidRPr="00353B73">
        <w:rPr>
          <w:b/>
          <w:sz w:val="28"/>
          <w:szCs w:val="28"/>
        </w:rPr>
        <w:t xml:space="preserve">Глава Комсомольского </w:t>
      </w:r>
    </w:p>
    <w:p w14:paraId="70C93A3D" w14:textId="77777777" w:rsidR="00353B73" w:rsidRPr="00353B73" w:rsidRDefault="00353B73" w:rsidP="00353B73">
      <w:pPr>
        <w:shd w:val="clear" w:color="auto" w:fill="FFFFFF"/>
        <w:suppressAutoHyphens/>
        <w:ind w:right="442"/>
        <w:rPr>
          <w:b/>
          <w:sz w:val="28"/>
          <w:szCs w:val="28"/>
        </w:rPr>
      </w:pPr>
      <w:r w:rsidRPr="00353B73">
        <w:rPr>
          <w:b/>
          <w:sz w:val="28"/>
          <w:szCs w:val="28"/>
        </w:rPr>
        <w:t>муниципального района</w:t>
      </w:r>
    </w:p>
    <w:p w14:paraId="72CC27E6" w14:textId="77777777" w:rsidR="00353B73" w:rsidRPr="00353B73" w:rsidRDefault="00353B73" w:rsidP="00353B73">
      <w:pPr>
        <w:shd w:val="clear" w:color="auto" w:fill="FFFFFF"/>
        <w:suppressAutoHyphens/>
        <w:ind w:right="442"/>
        <w:rPr>
          <w:b/>
          <w:sz w:val="28"/>
          <w:szCs w:val="28"/>
        </w:rPr>
      </w:pPr>
      <w:r w:rsidRPr="00353B73">
        <w:rPr>
          <w:b/>
          <w:sz w:val="28"/>
          <w:szCs w:val="28"/>
        </w:rPr>
        <w:t>Ивановской области:                                                          О.В. Бузулуцкая</w:t>
      </w:r>
    </w:p>
    <w:p w14:paraId="1D239892" w14:textId="298E5A3C" w:rsidR="00353B73" w:rsidRDefault="00353B73" w:rsidP="00353B73">
      <w:pPr>
        <w:rPr>
          <w:sz w:val="28"/>
          <w:szCs w:val="28"/>
        </w:rPr>
      </w:pPr>
    </w:p>
    <w:p w14:paraId="55286CA3" w14:textId="0ADC95F0" w:rsidR="00353B73" w:rsidRDefault="00353B73" w:rsidP="00353B73">
      <w:pPr>
        <w:rPr>
          <w:sz w:val="28"/>
          <w:szCs w:val="28"/>
        </w:rPr>
      </w:pPr>
    </w:p>
    <w:p w14:paraId="4B70E12B" w14:textId="447B0550" w:rsidR="00353B73" w:rsidRDefault="00353B73" w:rsidP="00353B73">
      <w:pPr>
        <w:rPr>
          <w:sz w:val="28"/>
          <w:szCs w:val="28"/>
        </w:rPr>
      </w:pPr>
    </w:p>
    <w:p w14:paraId="3E87ADF9" w14:textId="7629F01D" w:rsidR="00353B73" w:rsidRDefault="00353B73" w:rsidP="00353B73">
      <w:pPr>
        <w:rPr>
          <w:sz w:val="28"/>
          <w:szCs w:val="28"/>
        </w:rPr>
      </w:pPr>
    </w:p>
    <w:p w14:paraId="41ED6D64" w14:textId="4C8A5BAF" w:rsidR="00353B73" w:rsidRDefault="00353B73" w:rsidP="00353B73">
      <w:pPr>
        <w:rPr>
          <w:sz w:val="28"/>
          <w:szCs w:val="28"/>
        </w:rPr>
      </w:pPr>
    </w:p>
    <w:p w14:paraId="72EC37EA" w14:textId="6B2A0910" w:rsidR="00353B73" w:rsidRDefault="00353B73" w:rsidP="00353B73">
      <w:pPr>
        <w:rPr>
          <w:sz w:val="28"/>
          <w:szCs w:val="28"/>
        </w:rPr>
      </w:pPr>
    </w:p>
    <w:p w14:paraId="46AA8ACC" w14:textId="179B81D0" w:rsidR="00353B73" w:rsidRDefault="00353B73" w:rsidP="00353B73">
      <w:pPr>
        <w:rPr>
          <w:sz w:val="28"/>
          <w:szCs w:val="28"/>
        </w:rPr>
      </w:pPr>
    </w:p>
    <w:p w14:paraId="43CFC9E6" w14:textId="15816562" w:rsidR="00353B73" w:rsidRDefault="00353B73" w:rsidP="00353B73">
      <w:pPr>
        <w:rPr>
          <w:sz w:val="28"/>
          <w:szCs w:val="28"/>
        </w:rPr>
      </w:pPr>
    </w:p>
    <w:p w14:paraId="201B1880" w14:textId="77777777" w:rsidR="00353B73" w:rsidRPr="00353B73" w:rsidRDefault="00353B73" w:rsidP="00353B73">
      <w:pPr>
        <w:rPr>
          <w:sz w:val="28"/>
          <w:szCs w:val="28"/>
        </w:rPr>
      </w:pPr>
    </w:p>
    <w:p w14:paraId="5605BC04" w14:textId="77777777" w:rsidR="00FB3C14" w:rsidRPr="00353B73" w:rsidRDefault="00FB3C14" w:rsidP="00170890">
      <w:pPr>
        <w:widowControl w:val="0"/>
        <w:jc w:val="center"/>
        <w:rPr>
          <w:b/>
          <w:color w:val="auto"/>
        </w:rPr>
      </w:pPr>
    </w:p>
    <w:p w14:paraId="1FFEF19A" w14:textId="77777777" w:rsidR="00353B73" w:rsidRPr="00353B73" w:rsidRDefault="00353B73" w:rsidP="00353B73">
      <w:pPr>
        <w:jc w:val="center"/>
      </w:pPr>
      <w:r w:rsidRPr="00353B73">
        <w:rPr>
          <w:noProof/>
          <w:color w:val="000080"/>
        </w:rPr>
        <w:lastRenderedPageBreak/>
        <w:drawing>
          <wp:inline distT="0" distB="0" distL="0" distR="0" wp14:anchorId="40354223" wp14:editId="563707FD">
            <wp:extent cx="542925" cy="676275"/>
            <wp:effectExtent l="19050" t="0" r="9525"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12875FAA" w14:textId="77777777" w:rsidR="00353B73" w:rsidRPr="00353B73" w:rsidRDefault="00353B73" w:rsidP="00353B73">
      <w:pPr>
        <w:pStyle w:val="1"/>
        <w:jc w:val="center"/>
        <w:rPr>
          <w:sz w:val="28"/>
          <w:szCs w:val="28"/>
        </w:rPr>
      </w:pPr>
      <w:r w:rsidRPr="00353B73">
        <w:rPr>
          <w:sz w:val="28"/>
          <w:szCs w:val="28"/>
        </w:rPr>
        <w:t>Российская Федерация</w:t>
      </w:r>
    </w:p>
    <w:p w14:paraId="6E6DB181" w14:textId="77777777" w:rsidR="00353B73" w:rsidRPr="00353B73" w:rsidRDefault="00353B73" w:rsidP="00353B73">
      <w:pPr>
        <w:jc w:val="center"/>
        <w:rPr>
          <w:b/>
          <w:sz w:val="28"/>
          <w:szCs w:val="28"/>
        </w:rPr>
      </w:pPr>
      <w:r w:rsidRPr="00353B73">
        <w:rPr>
          <w:b/>
          <w:sz w:val="28"/>
          <w:szCs w:val="28"/>
        </w:rPr>
        <w:t>СОВЕТ КОМСОМОЛЬСКОГО МУНИЦИПАЛЬНОГО РАЙОНА</w:t>
      </w:r>
    </w:p>
    <w:p w14:paraId="013F9D46" w14:textId="77777777" w:rsidR="00353B73" w:rsidRPr="00353B73" w:rsidRDefault="00353B73" w:rsidP="00353B73">
      <w:pPr>
        <w:jc w:val="center"/>
        <w:rPr>
          <w:b/>
          <w:sz w:val="28"/>
          <w:szCs w:val="28"/>
        </w:rPr>
      </w:pPr>
      <w:r w:rsidRPr="00353B73">
        <w:rPr>
          <w:b/>
          <w:sz w:val="28"/>
          <w:szCs w:val="28"/>
        </w:rPr>
        <w:t>ИВАНОВСКОЙ ОБЛАСТИ</w:t>
      </w:r>
    </w:p>
    <w:p w14:paraId="00814034" w14:textId="77777777" w:rsidR="00353B73" w:rsidRPr="00353B73" w:rsidRDefault="00353B73" w:rsidP="00353B73">
      <w:pPr>
        <w:jc w:val="center"/>
        <w:rPr>
          <w:b/>
          <w:sz w:val="28"/>
          <w:szCs w:val="28"/>
        </w:rPr>
      </w:pPr>
    </w:p>
    <w:tbl>
      <w:tblPr>
        <w:tblW w:w="9794" w:type="dxa"/>
        <w:tblInd w:w="108" w:type="dxa"/>
        <w:tblBorders>
          <w:top w:val="single" w:sz="4" w:space="0" w:color="auto"/>
        </w:tblBorders>
        <w:tblLayout w:type="fixed"/>
        <w:tblLook w:val="04A0" w:firstRow="1" w:lastRow="0" w:firstColumn="1" w:lastColumn="0" w:noHBand="0" w:noVBand="1"/>
      </w:tblPr>
      <w:tblGrid>
        <w:gridCol w:w="9794"/>
      </w:tblGrid>
      <w:tr w:rsidR="00353B73" w:rsidRPr="00353B73" w14:paraId="0E3E1659" w14:textId="77777777" w:rsidTr="008C50CC">
        <w:trPr>
          <w:trHeight w:val="85"/>
        </w:trPr>
        <w:tc>
          <w:tcPr>
            <w:tcW w:w="9794" w:type="dxa"/>
            <w:tcBorders>
              <w:top w:val="thinThickThinSmallGap" w:sz="24" w:space="0" w:color="auto"/>
              <w:left w:val="nil"/>
              <w:bottom w:val="nil"/>
              <w:right w:val="nil"/>
            </w:tcBorders>
          </w:tcPr>
          <w:p w14:paraId="7988C016" w14:textId="77777777" w:rsidR="00353B73" w:rsidRPr="00353B73" w:rsidRDefault="00353B73" w:rsidP="008C50CC">
            <w:pPr>
              <w:jc w:val="center"/>
              <w:rPr>
                <w:b/>
                <w:i/>
                <w:sz w:val="28"/>
                <w:szCs w:val="28"/>
              </w:rPr>
            </w:pPr>
            <w:r w:rsidRPr="00353B73">
              <w:rPr>
                <w:b/>
                <w:i/>
                <w:sz w:val="28"/>
                <w:szCs w:val="28"/>
              </w:rPr>
              <w:t>155150, г. Комсомольск, ул. 50 лет ВЛКСМ, д. 2</w:t>
            </w:r>
          </w:p>
        </w:tc>
      </w:tr>
    </w:tbl>
    <w:p w14:paraId="41AF0DF5" w14:textId="1A1E077D" w:rsidR="00353B73" w:rsidRPr="00353B73" w:rsidRDefault="00353B73" w:rsidP="00353B73">
      <w:pPr>
        <w:pStyle w:val="20"/>
        <w:jc w:val="center"/>
        <w:rPr>
          <w:rFonts w:ascii="Times New Roman" w:hAnsi="Times New Roman"/>
          <w:color w:val="auto"/>
          <w:sz w:val="28"/>
          <w:szCs w:val="28"/>
        </w:rPr>
      </w:pPr>
      <w:r w:rsidRPr="00353B73">
        <w:rPr>
          <w:rFonts w:ascii="Times New Roman" w:hAnsi="Times New Roman"/>
          <w:color w:val="auto"/>
          <w:sz w:val="28"/>
          <w:szCs w:val="28"/>
        </w:rPr>
        <w:t>Р Е Ш Е Н И Е</w:t>
      </w:r>
    </w:p>
    <w:p w14:paraId="73B7348F" w14:textId="77777777" w:rsidR="00353B73" w:rsidRPr="00353B73" w:rsidRDefault="00353B73" w:rsidP="00353B73">
      <w:pPr>
        <w:rPr>
          <w:sz w:val="28"/>
          <w:szCs w:val="28"/>
        </w:rPr>
      </w:pPr>
    </w:p>
    <w:p w14:paraId="566859DE" w14:textId="77777777" w:rsidR="00353B73" w:rsidRPr="00353B73" w:rsidRDefault="00353B73" w:rsidP="00353B73">
      <w:pPr>
        <w:jc w:val="center"/>
        <w:rPr>
          <w:sz w:val="28"/>
          <w:szCs w:val="28"/>
        </w:rPr>
      </w:pPr>
      <w:r w:rsidRPr="00353B73">
        <w:rPr>
          <w:sz w:val="28"/>
          <w:szCs w:val="28"/>
        </w:rPr>
        <w:t>от  «  24  » июля 2024 г.                                                          № 387</w:t>
      </w:r>
    </w:p>
    <w:p w14:paraId="1ED732FA" w14:textId="77777777" w:rsidR="00353B73" w:rsidRPr="00353B73" w:rsidRDefault="00353B73" w:rsidP="00353B73">
      <w:pPr>
        <w:tabs>
          <w:tab w:val="left" w:pos="1620"/>
        </w:tabs>
        <w:rPr>
          <w:sz w:val="16"/>
          <w:szCs w:val="16"/>
        </w:rPr>
      </w:pPr>
    </w:p>
    <w:p w14:paraId="40CB672E" w14:textId="77777777" w:rsidR="00353B73" w:rsidRPr="00353B73" w:rsidRDefault="00353B73" w:rsidP="00353B73">
      <w:pPr>
        <w:pStyle w:val="ConsPlusTitle"/>
        <w:jc w:val="center"/>
        <w:rPr>
          <w:rFonts w:ascii="Times New Roman" w:hAnsi="Times New Roman" w:cs="Times New Roman"/>
          <w:sz w:val="28"/>
          <w:szCs w:val="28"/>
        </w:rPr>
      </w:pPr>
      <w:r w:rsidRPr="00353B73">
        <w:rPr>
          <w:rFonts w:ascii="Times New Roman" w:hAnsi="Times New Roman" w:cs="Times New Roman"/>
          <w:sz w:val="28"/>
          <w:szCs w:val="28"/>
        </w:rPr>
        <w:t xml:space="preserve">«О переименовании отдела по делам культуры, молодежи и спорта Администрации Комсомольского муниципального </w:t>
      </w:r>
    </w:p>
    <w:p w14:paraId="564218B1" w14:textId="77777777" w:rsidR="00353B73" w:rsidRPr="00353B73" w:rsidRDefault="00353B73" w:rsidP="00353B73">
      <w:pPr>
        <w:pStyle w:val="ConsPlusTitle"/>
        <w:jc w:val="center"/>
        <w:rPr>
          <w:rFonts w:ascii="Times New Roman" w:hAnsi="Times New Roman" w:cs="Times New Roman"/>
          <w:sz w:val="28"/>
          <w:szCs w:val="28"/>
        </w:rPr>
      </w:pPr>
      <w:r w:rsidRPr="00353B73">
        <w:rPr>
          <w:rFonts w:ascii="Times New Roman" w:hAnsi="Times New Roman" w:cs="Times New Roman"/>
          <w:sz w:val="28"/>
          <w:szCs w:val="28"/>
        </w:rPr>
        <w:t>района  Ивановской области»</w:t>
      </w:r>
    </w:p>
    <w:p w14:paraId="40BA14FE" w14:textId="77777777" w:rsidR="00353B73" w:rsidRPr="00353B73" w:rsidRDefault="00353B73" w:rsidP="00353B73">
      <w:pPr>
        <w:pStyle w:val="ConsPlusTitle"/>
        <w:jc w:val="center"/>
        <w:rPr>
          <w:rFonts w:ascii="Times New Roman" w:hAnsi="Times New Roman" w:cs="Times New Roman"/>
          <w:sz w:val="16"/>
          <w:szCs w:val="16"/>
        </w:rPr>
      </w:pPr>
    </w:p>
    <w:p w14:paraId="3DC4342F" w14:textId="77777777" w:rsidR="00353B73" w:rsidRPr="00353B73" w:rsidRDefault="00353B73" w:rsidP="00353B73">
      <w:pPr>
        <w:pStyle w:val="1c"/>
        <w:spacing w:line="322" w:lineRule="exact"/>
        <w:ind w:right="20" w:firstLine="920"/>
        <w:rPr>
          <w:color w:val="000000"/>
          <w:szCs w:val="28"/>
        </w:rPr>
      </w:pPr>
      <w:r w:rsidRPr="00353B73">
        <w:rPr>
          <w:color w:val="000000"/>
          <w:szCs w:val="28"/>
        </w:rPr>
        <w:t>Руководствуясь Федеральным законом от 06.10.2003г. №131 - ФЗ «Об общих принципах организации местного самоуправления в Российской Федерации», Уставом Комсомольского муниципального района, Совет Комсомольского района</w:t>
      </w:r>
    </w:p>
    <w:p w14:paraId="2B12B5BC" w14:textId="77777777" w:rsidR="00353B73" w:rsidRPr="00353B73" w:rsidRDefault="00353B73" w:rsidP="00353B73">
      <w:pPr>
        <w:pStyle w:val="1c"/>
        <w:spacing w:line="322" w:lineRule="exact"/>
        <w:ind w:right="20" w:firstLine="920"/>
        <w:rPr>
          <w:szCs w:val="28"/>
        </w:rPr>
      </w:pPr>
      <w:r w:rsidRPr="00353B73">
        <w:rPr>
          <w:color w:val="000000"/>
          <w:szCs w:val="28"/>
        </w:rPr>
        <w:t xml:space="preserve"> </w:t>
      </w:r>
      <w:r w:rsidRPr="00353B73">
        <w:rPr>
          <w:rStyle w:val="afffffffff3"/>
          <w:rFonts w:eastAsia="Calibri"/>
          <w:szCs w:val="28"/>
        </w:rPr>
        <w:t>РЕШИЛ:</w:t>
      </w:r>
    </w:p>
    <w:p w14:paraId="07D2ABCA" w14:textId="77777777" w:rsidR="00353B73" w:rsidRPr="00353B73" w:rsidRDefault="00353B73" w:rsidP="00353B73">
      <w:pPr>
        <w:pStyle w:val="1c"/>
        <w:widowControl w:val="0"/>
        <w:numPr>
          <w:ilvl w:val="0"/>
          <w:numId w:val="31"/>
        </w:numPr>
        <w:tabs>
          <w:tab w:val="left" w:pos="710"/>
        </w:tabs>
        <w:spacing w:line="322" w:lineRule="exact"/>
        <w:ind w:right="20" w:firstLine="380"/>
        <w:rPr>
          <w:szCs w:val="28"/>
        </w:rPr>
      </w:pPr>
      <w:r w:rsidRPr="00353B73">
        <w:rPr>
          <w:color w:val="000000"/>
          <w:szCs w:val="28"/>
        </w:rPr>
        <w:t>Переименовать Отдел по делам культуры, молодежи и спорта Администрации Комсомольского муниципального района Ивановской области в Отдел по делам культуры и спорта Администрации Комсомольского  муниципального района Ивановской области.</w:t>
      </w:r>
    </w:p>
    <w:p w14:paraId="38152A97" w14:textId="77777777" w:rsidR="00353B73" w:rsidRPr="00353B73" w:rsidRDefault="00353B73" w:rsidP="00353B73">
      <w:pPr>
        <w:pStyle w:val="1c"/>
        <w:widowControl w:val="0"/>
        <w:numPr>
          <w:ilvl w:val="0"/>
          <w:numId w:val="31"/>
        </w:numPr>
        <w:tabs>
          <w:tab w:val="left" w:pos="710"/>
        </w:tabs>
        <w:spacing w:line="322" w:lineRule="exact"/>
        <w:ind w:right="20" w:firstLine="380"/>
        <w:rPr>
          <w:szCs w:val="28"/>
        </w:rPr>
      </w:pPr>
      <w:r w:rsidRPr="00353B73">
        <w:rPr>
          <w:color w:val="000000"/>
          <w:szCs w:val="28"/>
        </w:rPr>
        <w:t xml:space="preserve"> Утвердить Положение об Отделе по делам культуры и спорта Администрации Комсомольского муниципального района Ивановской области (Приложение 1 к настоящему решению).</w:t>
      </w:r>
    </w:p>
    <w:p w14:paraId="1F0FC444" w14:textId="77777777" w:rsidR="00353B73" w:rsidRPr="00353B73" w:rsidRDefault="00353B73" w:rsidP="00353B73">
      <w:pPr>
        <w:pStyle w:val="1c"/>
        <w:widowControl w:val="0"/>
        <w:numPr>
          <w:ilvl w:val="0"/>
          <w:numId w:val="31"/>
        </w:numPr>
        <w:tabs>
          <w:tab w:val="left" w:pos="715"/>
        </w:tabs>
        <w:spacing w:line="322" w:lineRule="exact"/>
        <w:ind w:right="20" w:firstLine="380"/>
        <w:rPr>
          <w:szCs w:val="28"/>
        </w:rPr>
      </w:pPr>
      <w:r w:rsidRPr="00353B73">
        <w:rPr>
          <w:color w:val="000000"/>
          <w:szCs w:val="28"/>
        </w:rPr>
        <w:t xml:space="preserve">Обязанности по регистрации Положения об Отделе по делам культуры и спорта Администрации Комсомольского муниципального района Ивановской области возложить на заведующего  отделом  по делам культуры и спорта Администрации Комсомольского муниципального района Ивановской области Белоусову Наталью Геннадьевну. </w:t>
      </w:r>
    </w:p>
    <w:p w14:paraId="3AE91D46" w14:textId="77777777" w:rsidR="00353B73" w:rsidRPr="00353B73" w:rsidRDefault="00353B73" w:rsidP="00353B73">
      <w:pPr>
        <w:pStyle w:val="1c"/>
        <w:widowControl w:val="0"/>
        <w:numPr>
          <w:ilvl w:val="0"/>
          <w:numId w:val="31"/>
        </w:numPr>
        <w:tabs>
          <w:tab w:val="left" w:pos="710"/>
        </w:tabs>
        <w:spacing w:line="322" w:lineRule="exact"/>
        <w:ind w:right="20" w:firstLine="380"/>
        <w:rPr>
          <w:b/>
          <w:sz w:val="16"/>
          <w:szCs w:val="16"/>
        </w:rPr>
      </w:pPr>
      <w:r w:rsidRPr="00353B73">
        <w:rPr>
          <w:color w:val="000000"/>
          <w:szCs w:val="28"/>
        </w:rPr>
        <w:t>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14:paraId="0DCDF24A" w14:textId="77777777" w:rsidR="00353B73" w:rsidRPr="00353B73" w:rsidRDefault="00353B73" w:rsidP="00353B73">
      <w:pPr>
        <w:jc w:val="both"/>
        <w:rPr>
          <w:b/>
          <w:sz w:val="28"/>
        </w:rPr>
      </w:pPr>
    </w:p>
    <w:p w14:paraId="30D4C358" w14:textId="77777777" w:rsidR="00353B73" w:rsidRPr="00353B73" w:rsidRDefault="00353B73" w:rsidP="00353B73">
      <w:pPr>
        <w:jc w:val="both"/>
        <w:rPr>
          <w:b/>
          <w:sz w:val="28"/>
        </w:rPr>
      </w:pPr>
      <w:r w:rsidRPr="00353B73">
        <w:rPr>
          <w:b/>
          <w:sz w:val="28"/>
        </w:rPr>
        <w:t xml:space="preserve">Председатель Совета Комсомольского </w:t>
      </w:r>
    </w:p>
    <w:p w14:paraId="6D56E53A" w14:textId="77777777" w:rsidR="00353B73" w:rsidRPr="00353B73" w:rsidRDefault="00353B73" w:rsidP="00353B73">
      <w:pPr>
        <w:jc w:val="both"/>
        <w:rPr>
          <w:b/>
          <w:sz w:val="28"/>
        </w:rPr>
      </w:pPr>
      <w:r w:rsidRPr="00353B73">
        <w:rPr>
          <w:b/>
          <w:sz w:val="28"/>
        </w:rPr>
        <w:t>муниципального района:                                                           Е.В. Лабутина</w:t>
      </w:r>
    </w:p>
    <w:p w14:paraId="39A4CF3E" w14:textId="77777777" w:rsidR="00353B73" w:rsidRPr="00353B73" w:rsidRDefault="00353B73" w:rsidP="00353B73">
      <w:pPr>
        <w:jc w:val="both"/>
        <w:rPr>
          <w:b/>
          <w:sz w:val="28"/>
        </w:rPr>
      </w:pPr>
    </w:p>
    <w:p w14:paraId="02AF4A07" w14:textId="77777777" w:rsidR="00353B73" w:rsidRPr="00353B73" w:rsidRDefault="00353B73" w:rsidP="00353B73">
      <w:pPr>
        <w:jc w:val="both"/>
        <w:rPr>
          <w:b/>
          <w:sz w:val="28"/>
        </w:rPr>
      </w:pPr>
      <w:r w:rsidRPr="00353B73">
        <w:rPr>
          <w:b/>
          <w:sz w:val="28"/>
        </w:rPr>
        <w:t xml:space="preserve">И.о. главы Комсомольского </w:t>
      </w:r>
    </w:p>
    <w:p w14:paraId="19B7B37B" w14:textId="77777777" w:rsidR="00353B73" w:rsidRPr="00353B73" w:rsidRDefault="00353B73" w:rsidP="00353B73">
      <w:pPr>
        <w:jc w:val="both"/>
        <w:rPr>
          <w:b/>
          <w:sz w:val="28"/>
        </w:rPr>
      </w:pPr>
      <w:r w:rsidRPr="00353B73">
        <w:rPr>
          <w:b/>
          <w:sz w:val="28"/>
        </w:rPr>
        <w:t>муниципального района:                                                           Т.Н. Вершкова</w:t>
      </w:r>
    </w:p>
    <w:p w14:paraId="4555B315" w14:textId="77777777" w:rsidR="00353B73" w:rsidRPr="00353B73" w:rsidRDefault="00353B73" w:rsidP="00353B73">
      <w:pPr>
        <w:pStyle w:val="ConsPlusTitle"/>
        <w:rPr>
          <w:rFonts w:ascii="Times New Roman" w:hAnsi="Times New Roman" w:cs="Times New Roman"/>
          <w:sz w:val="24"/>
          <w:szCs w:val="24"/>
        </w:rPr>
      </w:pPr>
      <w:r w:rsidRPr="00353B73">
        <w:rPr>
          <w:rFonts w:ascii="Times New Roman" w:hAnsi="Times New Roman" w:cs="Times New Roman"/>
          <w:sz w:val="28"/>
          <w:szCs w:val="28"/>
        </w:rPr>
        <w:lastRenderedPageBreak/>
        <w:t xml:space="preserve">                                                                                       </w:t>
      </w:r>
      <w:r w:rsidRPr="00353B73">
        <w:rPr>
          <w:rFonts w:ascii="Times New Roman" w:hAnsi="Times New Roman" w:cs="Times New Roman"/>
          <w:sz w:val="24"/>
          <w:szCs w:val="24"/>
        </w:rPr>
        <w:t>Приложение №1</w:t>
      </w:r>
    </w:p>
    <w:p w14:paraId="03C41502" w14:textId="77777777" w:rsidR="00353B73" w:rsidRPr="00353B73" w:rsidRDefault="00353B73" w:rsidP="00353B73">
      <w:pPr>
        <w:pStyle w:val="ConsPlusTitle"/>
        <w:rPr>
          <w:rFonts w:ascii="Times New Roman" w:hAnsi="Times New Roman" w:cs="Times New Roman"/>
          <w:sz w:val="24"/>
          <w:szCs w:val="24"/>
        </w:rPr>
      </w:pPr>
      <w:r w:rsidRPr="00353B73">
        <w:rPr>
          <w:rFonts w:ascii="Times New Roman" w:hAnsi="Times New Roman" w:cs="Times New Roman"/>
          <w:sz w:val="24"/>
          <w:szCs w:val="24"/>
        </w:rPr>
        <w:t xml:space="preserve">                                                                                к решению Совета Комсомольского </w:t>
      </w:r>
    </w:p>
    <w:p w14:paraId="1466A22E" w14:textId="77777777" w:rsidR="00353B73" w:rsidRPr="00353B73" w:rsidRDefault="00353B73" w:rsidP="00353B73">
      <w:pPr>
        <w:pStyle w:val="ConsPlusTitle"/>
        <w:jc w:val="right"/>
        <w:rPr>
          <w:rFonts w:ascii="Times New Roman" w:hAnsi="Times New Roman" w:cs="Times New Roman"/>
          <w:sz w:val="24"/>
          <w:szCs w:val="24"/>
        </w:rPr>
      </w:pPr>
      <w:r w:rsidRPr="00353B73">
        <w:rPr>
          <w:rFonts w:ascii="Times New Roman" w:hAnsi="Times New Roman" w:cs="Times New Roman"/>
          <w:sz w:val="24"/>
          <w:szCs w:val="24"/>
        </w:rPr>
        <w:t>муниципального района Ивановской области</w:t>
      </w:r>
    </w:p>
    <w:p w14:paraId="406877E2" w14:textId="77777777" w:rsidR="00353B73" w:rsidRPr="00353B73" w:rsidRDefault="00353B73" w:rsidP="00353B73">
      <w:pPr>
        <w:pStyle w:val="ConsPlusTitle"/>
        <w:jc w:val="center"/>
        <w:rPr>
          <w:rFonts w:ascii="Times New Roman" w:hAnsi="Times New Roman" w:cs="Times New Roman"/>
          <w:sz w:val="24"/>
          <w:szCs w:val="24"/>
        </w:rPr>
      </w:pPr>
      <w:r w:rsidRPr="00353B73">
        <w:rPr>
          <w:rFonts w:ascii="Times New Roman" w:hAnsi="Times New Roman" w:cs="Times New Roman"/>
          <w:sz w:val="24"/>
          <w:szCs w:val="24"/>
        </w:rPr>
        <w:t xml:space="preserve">                                                                                  от ____________________ №___________</w:t>
      </w:r>
    </w:p>
    <w:p w14:paraId="02CBE349" w14:textId="77777777" w:rsidR="00353B73" w:rsidRPr="00353B73" w:rsidRDefault="00353B73" w:rsidP="00353B73">
      <w:pPr>
        <w:pStyle w:val="ConsPlusTitle"/>
        <w:jc w:val="center"/>
        <w:rPr>
          <w:rFonts w:ascii="Times New Roman" w:hAnsi="Times New Roman" w:cs="Times New Roman"/>
          <w:sz w:val="28"/>
          <w:szCs w:val="28"/>
        </w:rPr>
      </w:pPr>
    </w:p>
    <w:p w14:paraId="62DB1440" w14:textId="77777777" w:rsidR="00353B73" w:rsidRPr="00353B73" w:rsidRDefault="00353B73" w:rsidP="00353B73">
      <w:pPr>
        <w:pStyle w:val="ConsPlusTitle"/>
        <w:jc w:val="center"/>
        <w:rPr>
          <w:rFonts w:ascii="Times New Roman" w:hAnsi="Times New Roman" w:cs="Times New Roman"/>
          <w:sz w:val="28"/>
          <w:szCs w:val="28"/>
        </w:rPr>
      </w:pPr>
    </w:p>
    <w:p w14:paraId="09A4C5F4" w14:textId="77777777" w:rsidR="00353B73" w:rsidRPr="00353B73" w:rsidRDefault="00353B73" w:rsidP="00353B73">
      <w:pPr>
        <w:pStyle w:val="ConsPlusTitle"/>
        <w:jc w:val="center"/>
        <w:rPr>
          <w:rFonts w:ascii="Times New Roman" w:hAnsi="Times New Roman" w:cs="Times New Roman"/>
          <w:sz w:val="28"/>
          <w:szCs w:val="28"/>
        </w:rPr>
      </w:pPr>
      <w:r w:rsidRPr="00353B73">
        <w:rPr>
          <w:rFonts w:ascii="Times New Roman" w:hAnsi="Times New Roman" w:cs="Times New Roman"/>
          <w:sz w:val="28"/>
          <w:szCs w:val="28"/>
        </w:rPr>
        <w:t>ПОЛОЖЕНИЕ</w:t>
      </w:r>
    </w:p>
    <w:p w14:paraId="114ADEEF" w14:textId="77777777" w:rsidR="00353B73" w:rsidRPr="00353B73" w:rsidRDefault="00353B73" w:rsidP="00353B73">
      <w:pPr>
        <w:pStyle w:val="ConsPlusTitle"/>
        <w:jc w:val="center"/>
        <w:rPr>
          <w:rFonts w:ascii="Times New Roman" w:hAnsi="Times New Roman" w:cs="Times New Roman"/>
          <w:sz w:val="28"/>
          <w:szCs w:val="28"/>
        </w:rPr>
      </w:pPr>
      <w:r w:rsidRPr="00353B73">
        <w:rPr>
          <w:rFonts w:ascii="Times New Roman" w:hAnsi="Times New Roman" w:cs="Times New Roman"/>
          <w:sz w:val="28"/>
          <w:szCs w:val="28"/>
        </w:rPr>
        <w:t>ОБ ОТДЕЛЕ ПО ДЕЛАМ КУЛЬТУРЫ  И СПОРТА АДМИНИСТРАЦИИ КОМСОМОЛЬСКОГО МУНИЦИПАЛЬНОГО РАЙОНА ИВАНОВСКОЙ ОБЛАСТИ</w:t>
      </w:r>
    </w:p>
    <w:p w14:paraId="005740A2" w14:textId="77777777" w:rsidR="00353B73" w:rsidRPr="00353B73" w:rsidRDefault="00353B73" w:rsidP="00353B73">
      <w:pPr>
        <w:pStyle w:val="ConsPlusNormal"/>
        <w:jc w:val="center"/>
        <w:rPr>
          <w:rFonts w:ascii="Times New Roman" w:hAnsi="Times New Roman" w:cs="Times New Roman"/>
          <w:sz w:val="28"/>
          <w:szCs w:val="28"/>
        </w:rPr>
      </w:pPr>
    </w:p>
    <w:p w14:paraId="2E57371B" w14:textId="77777777" w:rsidR="00353B73" w:rsidRPr="00353B73" w:rsidRDefault="00353B73" w:rsidP="00353B73">
      <w:pPr>
        <w:pStyle w:val="ConsPlusNormal"/>
        <w:jc w:val="center"/>
        <w:rPr>
          <w:rFonts w:ascii="Times New Roman" w:hAnsi="Times New Roman" w:cs="Times New Roman"/>
          <w:b/>
          <w:sz w:val="28"/>
          <w:szCs w:val="28"/>
        </w:rPr>
      </w:pPr>
      <w:r w:rsidRPr="00353B73">
        <w:rPr>
          <w:rFonts w:ascii="Times New Roman" w:hAnsi="Times New Roman" w:cs="Times New Roman"/>
          <w:b/>
          <w:sz w:val="28"/>
          <w:szCs w:val="28"/>
        </w:rPr>
        <w:t>1. ОБЩИЕ ПОЛОЖЕНИЯ</w:t>
      </w:r>
    </w:p>
    <w:p w14:paraId="62E9DFC0" w14:textId="77777777" w:rsidR="00353B73" w:rsidRPr="00353B73" w:rsidRDefault="00353B73" w:rsidP="00353B73">
      <w:pPr>
        <w:pStyle w:val="ConsPlusNormal"/>
        <w:jc w:val="both"/>
        <w:rPr>
          <w:rFonts w:ascii="Times New Roman" w:hAnsi="Times New Roman" w:cs="Times New Roman"/>
          <w:sz w:val="28"/>
          <w:szCs w:val="28"/>
        </w:rPr>
      </w:pPr>
    </w:p>
    <w:p w14:paraId="4139A1EA"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1.1. Отдел по делам культуры и спорта Администрации Комсомольского муниципального района Ивановской области (далее - Отдел) является самостоятельным структурным подразделением Администрации Комсомольского муниципального района Ивановской области, осуществляющим деятельность по решению вопросов местного значения в сфере культуры, туризма, физической культуры и массового спорта на территории Комсомольского муниципального района Ивановской области.</w:t>
      </w:r>
    </w:p>
    <w:p w14:paraId="5B056DB1"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 xml:space="preserve">Решение о создании, реорганизации и ликвидации Отдела принимается Советом Комсомольского муниципального района. В своей деятельности Отдел непосредственно подчиняется Администрации Комсомольского муниципального района и подотчетен Главе Комсомольского муниципального района и заместителю Главы Администрации Комсомольского </w:t>
      </w:r>
      <w:r w:rsidRPr="00353B73">
        <w:rPr>
          <w:rFonts w:ascii="Times New Roman" w:hAnsi="Times New Roman" w:cs="Times New Roman"/>
          <w:spacing w:val="-3"/>
          <w:sz w:val="28"/>
          <w:szCs w:val="28"/>
        </w:rPr>
        <w:t>муниципального района, курирующему данное направление деятельности</w:t>
      </w:r>
      <w:r w:rsidRPr="00353B73">
        <w:rPr>
          <w:rFonts w:ascii="Times New Roman" w:hAnsi="Times New Roman" w:cs="Times New Roman"/>
          <w:sz w:val="28"/>
          <w:szCs w:val="28"/>
        </w:rPr>
        <w:t>.</w:t>
      </w:r>
    </w:p>
    <w:p w14:paraId="7A4DF76A" w14:textId="77777777" w:rsidR="00353B73" w:rsidRPr="00353B73" w:rsidRDefault="00353B73" w:rsidP="00353B73">
      <w:pPr>
        <w:pStyle w:val="ConsPlusNormal"/>
        <w:ind w:firstLine="567"/>
        <w:jc w:val="both"/>
        <w:rPr>
          <w:rFonts w:ascii="Times New Roman" w:hAnsi="Times New Roman" w:cs="Times New Roman"/>
          <w:sz w:val="28"/>
          <w:szCs w:val="28"/>
        </w:rPr>
      </w:pPr>
      <w:r w:rsidRPr="00353B73">
        <w:rPr>
          <w:rFonts w:ascii="Times New Roman" w:hAnsi="Times New Roman" w:cs="Times New Roman"/>
          <w:sz w:val="28"/>
          <w:szCs w:val="28"/>
        </w:rPr>
        <w:t xml:space="preserve">1.2. Отдел в своей деятельности руководствуется </w:t>
      </w:r>
      <w:hyperlink r:id="rId18" w:history="1">
        <w:r w:rsidRPr="00353B73">
          <w:rPr>
            <w:rFonts w:ascii="Times New Roman" w:hAnsi="Times New Roman" w:cs="Times New Roman"/>
            <w:color w:val="0000FF"/>
            <w:sz w:val="28"/>
            <w:szCs w:val="28"/>
          </w:rPr>
          <w:t>Конституцией</w:t>
        </w:r>
      </w:hyperlink>
      <w:r w:rsidRPr="00353B73">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9" w:history="1">
        <w:r w:rsidRPr="00353B73">
          <w:rPr>
            <w:rFonts w:ascii="Times New Roman" w:hAnsi="Times New Roman" w:cs="Times New Roman"/>
            <w:color w:val="0000FF"/>
            <w:sz w:val="28"/>
            <w:szCs w:val="28"/>
          </w:rPr>
          <w:t>Уставом</w:t>
        </w:r>
      </w:hyperlink>
      <w:r w:rsidRPr="00353B73">
        <w:rPr>
          <w:rFonts w:ascii="Times New Roman" w:hAnsi="Times New Roman" w:cs="Times New Roman"/>
          <w:sz w:val="28"/>
          <w:szCs w:val="28"/>
        </w:rPr>
        <w:t xml:space="preserve"> Ивановской области, законами и иными правовыми актами Ивановской области, </w:t>
      </w:r>
      <w:hyperlink r:id="rId20" w:history="1">
        <w:r w:rsidRPr="00353B73">
          <w:rPr>
            <w:rFonts w:ascii="Times New Roman" w:hAnsi="Times New Roman" w:cs="Times New Roman"/>
            <w:color w:val="0000FF"/>
            <w:sz w:val="28"/>
            <w:szCs w:val="28"/>
          </w:rPr>
          <w:t>Уставом</w:t>
        </w:r>
      </w:hyperlink>
      <w:r w:rsidRPr="00353B73">
        <w:rPr>
          <w:rFonts w:ascii="Times New Roman" w:hAnsi="Times New Roman" w:cs="Times New Roman"/>
          <w:sz w:val="28"/>
          <w:szCs w:val="28"/>
        </w:rPr>
        <w:t xml:space="preserve"> Комсомольского муниципального района Ивановской области, </w:t>
      </w:r>
      <w:hyperlink r:id="rId21" w:history="1">
        <w:r w:rsidRPr="00353B73">
          <w:rPr>
            <w:rFonts w:ascii="Times New Roman" w:hAnsi="Times New Roman" w:cs="Times New Roman"/>
            <w:color w:val="0000FF"/>
            <w:sz w:val="28"/>
            <w:szCs w:val="28"/>
          </w:rPr>
          <w:t>Уставом</w:t>
        </w:r>
      </w:hyperlink>
      <w:r w:rsidRPr="00353B73">
        <w:rPr>
          <w:rFonts w:ascii="Times New Roman" w:hAnsi="Times New Roman" w:cs="Times New Roman"/>
          <w:sz w:val="28"/>
          <w:szCs w:val="28"/>
        </w:rPr>
        <w:t xml:space="preserve"> Комсомольского городского поселения Комсомольского муниципального района Ивановской области, решениями Совета Комсомольского муниципального района, решениями Совета Комсомольского городского поселения Комсомольского муниципального района, постановлениями и распоряжениями Администрации Комсомольского муниципального района, постановлениями и распоряжениями Главы Комсомольского муниципального района и настоящим Положением.</w:t>
      </w:r>
    </w:p>
    <w:p w14:paraId="1C198EBA"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1.3. В своей работе Отдел  взаимодействует с управлениями и отделами Администрации Комсомольского муниципального района, а также с иными учреждениями, предприятиями и общественными организациями в пределах своей компетенции.</w:t>
      </w:r>
    </w:p>
    <w:p w14:paraId="1B853ABB"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 xml:space="preserve">1.4. Отдел является юридическим лицом, имеет круглую гербовую печать, штамп, бланки с полным своим наименованием, имеет в оперативном управлении муниципальное имущество, самостоятельный баланс, лицевой счет в территориальных органах Федерального казначейства, может быть истцом и </w:t>
      </w:r>
      <w:r w:rsidRPr="00353B73">
        <w:rPr>
          <w:rFonts w:ascii="Times New Roman" w:hAnsi="Times New Roman" w:cs="Times New Roman"/>
          <w:sz w:val="28"/>
          <w:szCs w:val="28"/>
        </w:rPr>
        <w:lastRenderedPageBreak/>
        <w:t>ответчиком в суде, имеет право использовать изображение герба Комсомольского муниципального района Ивановской области. Отдел реализует свои полномочия посредством принятия приказов и организации контроля за их исполнением.</w:t>
      </w:r>
    </w:p>
    <w:p w14:paraId="612AE482"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1.5. Местонахождение Отдела: 155150, Ивановская область, город Комсомольск, улица 50 лет ВЛКСМ, дом 2.</w:t>
      </w:r>
    </w:p>
    <w:p w14:paraId="458D417E"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1.6. Полное наименование – Отдел по делам культуры и спорта Администрации Комсомольского муниципального района Ивановской области.</w:t>
      </w:r>
    </w:p>
    <w:p w14:paraId="571658B0"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Сокращенное наименование - Отдел по делам культуры и спорта.</w:t>
      </w:r>
    </w:p>
    <w:p w14:paraId="0F553095"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 xml:space="preserve">1.7. Отдел как юридическое лицо действует на основании общих для организаций данного вида положений Федерального </w:t>
      </w:r>
      <w:hyperlink r:id="rId22" w:history="1">
        <w:r w:rsidRPr="00353B73">
          <w:rPr>
            <w:rFonts w:ascii="Times New Roman" w:hAnsi="Times New Roman" w:cs="Times New Roman"/>
            <w:color w:val="0000FF"/>
            <w:sz w:val="28"/>
            <w:szCs w:val="28"/>
          </w:rPr>
          <w:t>закона</w:t>
        </w:r>
      </w:hyperlink>
      <w:r w:rsidRPr="00353B7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соответствии с Гражданским </w:t>
      </w:r>
      <w:hyperlink r:id="rId23" w:history="1">
        <w:r w:rsidRPr="00353B73">
          <w:rPr>
            <w:rFonts w:ascii="Times New Roman" w:hAnsi="Times New Roman" w:cs="Times New Roman"/>
            <w:color w:val="0000FF"/>
            <w:sz w:val="28"/>
            <w:szCs w:val="28"/>
          </w:rPr>
          <w:t>кодексом</w:t>
        </w:r>
      </w:hyperlink>
      <w:r w:rsidRPr="00353B73">
        <w:rPr>
          <w:rFonts w:ascii="Times New Roman" w:hAnsi="Times New Roman" w:cs="Times New Roman"/>
          <w:sz w:val="28"/>
          <w:szCs w:val="28"/>
        </w:rPr>
        <w:t xml:space="preserve"> Российской Федерации применительно к казенным учреждениям.</w:t>
      </w:r>
    </w:p>
    <w:p w14:paraId="52357309" w14:textId="77777777" w:rsidR="00353B73" w:rsidRPr="00353B73" w:rsidRDefault="00353B73" w:rsidP="00353B73">
      <w:pPr>
        <w:ind w:firstLine="567"/>
        <w:jc w:val="both"/>
        <w:rPr>
          <w:sz w:val="28"/>
          <w:szCs w:val="28"/>
        </w:rPr>
      </w:pPr>
      <w:r w:rsidRPr="00353B73">
        <w:rPr>
          <w:sz w:val="28"/>
          <w:szCs w:val="28"/>
        </w:rPr>
        <w:t>1.8. Внутренняя структура, штатное расписание и численность работников Отдела утверждается приказами Отдела по согласованию с Главой района.</w:t>
      </w:r>
    </w:p>
    <w:p w14:paraId="678AEEDE" w14:textId="77777777" w:rsidR="00353B73" w:rsidRPr="00353B73" w:rsidRDefault="00353B73" w:rsidP="00353B73">
      <w:pPr>
        <w:ind w:firstLine="567"/>
        <w:jc w:val="both"/>
        <w:rPr>
          <w:sz w:val="28"/>
          <w:szCs w:val="28"/>
        </w:rPr>
      </w:pPr>
      <w:r w:rsidRPr="00353B73">
        <w:rPr>
          <w:sz w:val="28"/>
          <w:szCs w:val="28"/>
        </w:rPr>
        <w:t>1.9. Финансовое обеспечение деятельности Отдела осуществляется за счет средств бюджета Комсомольского муниципального района. Отдел является главным распорядителем выделенных средств бюджета Комсомольского муниципального района по разделам «Дополнительное образование детей», «Молодежная политика», «Культура», «Физическая культура», «Другие вопросы в области физической культуры и спорта», «Другие вопросы в области культуры, кинематографии», «Другие общегосударственные вопросы», средств бюджета Комсомольского городского поселения по разделу «Культура», «Молодежная политика», «Другие вопросы в области культуры и, кинематографии». Отдел является главным администратором доходов бюджета Комсомольского муниципального района по поступлениям от денежных пожертвований, предоставляемых физическими лицами, получателями  средств бюджета муниципального района и прочих доходов от компенсации затрат бюджета муниципального района и главным администратором доходов бюджета Комсомольского городского поселения по поступлениям доходов от оказания платных услуг (работ), получателями  средств бюджета городского поселения.</w:t>
      </w:r>
    </w:p>
    <w:p w14:paraId="57FAA93E"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1.10. От имени Администрации Комсомольского муниципального района в соответствии с действующим законодательством и нормативно-правовыми актами органов местного самоуправления Комсомольского муниципального района выполняет функции и полномочия учредителя в отношении     следующих муниципальных учреждений: муниципального казенного учреждения «Центр обслуживания учреждений культуры Комсомольского муниципального района Ивановской области», муниципального казенного учреждения дополнительного образования «Комсомольская детская школа искусств», муниципального казенного учреждения дополнительного образования «Детская школа искусств с.Писцово», Муниципального казённого учреждения «Городской Дом культуры», Муниципального казённого учреждения культуры «Городская библиотека».</w:t>
      </w:r>
    </w:p>
    <w:p w14:paraId="463B8D42" w14:textId="77777777" w:rsidR="00353B73" w:rsidRPr="00353B73" w:rsidRDefault="00353B73" w:rsidP="00353B73">
      <w:pPr>
        <w:pStyle w:val="ConsPlusNormal"/>
        <w:rPr>
          <w:rFonts w:ascii="Times New Roman" w:hAnsi="Times New Roman" w:cs="Times New Roman"/>
          <w:sz w:val="28"/>
          <w:szCs w:val="28"/>
        </w:rPr>
      </w:pPr>
    </w:p>
    <w:p w14:paraId="75A6FFBB" w14:textId="77777777" w:rsidR="00353B73" w:rsidRPr="00353B73" w:rsidRDefault="00353B73" w:rsidP="00353B73">
      <w:pPr>
        <w:pStyle w:val="ConsPlusNormal"/>
        <w:jc w:val="center"/>
        <w:rPr>
          <w:rFonts w:ascii="Times New Roman" w:hAnsi="Times New Roman" w:cs="Times New Roman"/>
          <w:b/>
          <w:sz w:val="28"/>
          <w:szCs w:val="28"/>
        </w:rPr>
      </w:pPr>
    </w:p>
    <w:p w14:paraId="22AD9236" w14:textId="77777777" w:rsidR="00353B73" w:rsidRPr="00353B73" w:rsidRDefault="00353B73" w:rsidP="00353B73">
      <w:pPr>
        <w:pStyle w:val="ConsPlusNormal"/>
        <w:jc w:val="center"/>
        <w:rPr>
          <w:rFonts w:ascii="Times New Roman" w:hAnsi="Times New Roman" w:cs="Times New Roman"/>
          <w:b/>
          <w:sz w:val="28"/>
          <w:szCs w:val="28"/>
        </w:rPr>
      </w:pPr>
    </w:p>
    <w:p w14:paraId="77CEDD08" w14:textId="77777777" w:rsidR="00353B73" w:rsidRPr="00353B73" w:rsidRDefault="00353B73" w:rsidP="00353B73">
      <w:pPr>
        <w:pStyle w:val="ConsPlusNormal"/>
        <w:jc w:val="center"/>
        <w:rPr>
          <w:rFonts w:ascii="Times New Roman" w:hAnsi="Times New Roman" w:cs="Times New Roman"/>
          <w:b/>
          <w:sz w:val="28"/>
          <w:szCs w:val="28"/>
        </w:rPr>
      </w:pPr>
    </w:p>
    <w:p w14:paraId="56027DAE" w14:textId="77777777" w:rsidR="00353B73" w:rsidRPr="00353B73" w:rsidRDefault="00353B73" w:rsidP="00353B73">
      <w:pPr>
        <w:pStyle w:val="ConsPlusNormal"/>
        <w:jc w:val="center"/>
        <w:rPr>
          <w:rFonts w:ascii="Times New Roman" w:hAnsi="Times New Roman" w:cs="Times New Roman"/>
          <w:b/>
          <w:sz w:val="28"/>
          <w:szCs w:val="28"/>
        </w:rPr>
      </w:pPr>
      <w:r w:rsidRPr="00353B73">
        <w:rPr>
          <w:rFonts w:ascii="Times New Roman" w:hAnsi="Times New Roman" w:cs="Times New Roman"/>
          <w:b/>
          <w:sz w:val="28"/>
          <w:szCs w:val="28"/>
        </w:rPr>
        <w:t>2. ОСНОВНЫЕ ЗАДАЧИ ОТДЕЛА</w:t>
      </w:r>
    </w:p>
    <w:p w14:paraId="389C6D21" w14:textId="77777777" w:rsidR="00353B73" w:rsidRPr="00353B73" w:rsidRDefault="00353B73" w:rsidP="00353B73">
      <w:pPr>
        <w:pStyle w:val="ConsPlusNormal"/>
        <w:rPr>
          <w:rFonts w:ascii="Times New Roman" w:hAnsi="Times New Roman" w:cs="Times New Roman"/>
          <w:b/>
          <w:sz w:val="28"/>
          <w:szCs w:val="28"/>
        </w:rPr>
      </w:pPr>
    </w:p>
    <w:p w14:paraId="64135A8F"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Основными задачами Отдела являются:</w:t>
      </w:r>
    </w:p>
    <w:p w14:paraId="55861C67"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2.1. Реализация требований федеральных законов, законов Ивановской области, указов и распоряжений Губернатора Ивановской области, постановлений и распоряжений Правительства Ивановской области, постановлений и распоряжений Администрации Комсомольского муниципального района, решений Совета Комсомольского муниципального района по вопросам, отнесенным к компетенции Отдела;</w:t>
      </w:r>
    </w:p>
    <w:p w14:paraId="14FC904F"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2.2  Реализация приоритетных направлений государственной и региональной политики в области культуры, туризма, физической культуры и спорта, дополнительного образования;</w:t>
      </w:r>
    </w:p>
    <w:p w14:paraId="3838E7F6"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A27AA38"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5EBA2F16"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 xml:space="preserve">2.5.Организация библиотечного обслуживания населения, комплектование и обеспечение сохранности библиотечных фондов библиотек района;  </w:t>
      </w:r>
    </w:p>
    <w:p w14:paraId="27AD4BDD"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2.6. Обеспечение условий для развития на территории Комсомольского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14:paraId="3E443434"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2.7. Разработка основных направлений межпоселенческого сотрудничества в сфере культуры и туризма, создание условий для развития туризма;</w:t>
      </w:r>
    </w:p>
    <w:p w14:paraId="59937D57"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2.8. Организация исполнения муниципальных  программ, отнесенных к компетенции Отдела;</w:t>
      </w:r>
    </w:p>
    <w:p w14:paraId="0A3C5344"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2.9. Осуществление мер по поддержке талантливых детей и граждан района, молодежных и детских объединений;</w:t>
      </w:r>
    </w:p>
    <w:p w14:paraId="47531751" w14:textId="77777777" w:rsidR="00353B73" w:rsidRPr="00353B73" w:rsidRDefault="00353B73" w:rsidP="00353B73">
      <w:pPr>
        <w:pStyle w:val="ConsPlusNormal"/>
        <w:spacing w:after="240"/>
        <w:ind w:firstLine="540"/>
        <w:jc w:val="both"/>
        <w:rPr>
          <w:rFonts w:ascii="Times New Roman" w:hAnsi="Times New Roman" w:cs="Times New Roman"/>
          <w:sz w:val="28"/>
          <w:szCs w:val="28"/>
        </w:rPr>
      </w:pPr>
      <w:r w:rsidRPr="00353B73">
        <w:rPr>
          <w:rFonts w:ascii="Times New Roman" w:hAnsi="Times New Roman" w:cs="Times New Roman"/>
          <w:sz w:val="28"/>
          <w:szCs w:val="28"/>
        </w:rPr>
        <w:t>2.10. Обеспечение условий для функционирования системы дополнительного образования в сфере культуры.</w:t>
      </w:r>
    </w:p>
    <w:p w14:paraId="59B2606E" w14:textId="77777777" w:rsidR="00353B73" w:rsidRPr="00353B73" w:rsidRDefault="00353B73" w:rsidP="00353B73">
      <w:pPr>
        <w:pStyle w:val="ConsPlusNormal"/>
        <w:spacing w:after="240"/>
        <w:ind w:firstLine="540"/>
        <w:jc w:val="both"/>
        <w:rPr>
          <w:rFonts w:ascii="Times New Roman" w:hAnsi="Times New Roman" w:cs="Times New Roman"/>
          <w:sz w:val="28"/>
          <w:szCs w:val="28"/>
        </w:rPr>
      </w:pPr>
      <w:r w:rsidRPr="00353B73">
        <w:rPr>
          <w:rFonts w:ascii="Times New Roman" w:hAnsi="Times New Roman" w:cs="Times New Roman"/>
          <w:sz w:val="28"/>
          <w:szCs w:val="28"/>
        </w:rPr>
        <w:t>2.11. Организация отдыха и досуга детей и молодежи;</w:t>
      </w:r>
    </w:p>
    <w:p w14:paraId="2B2A4C48"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2.12. Организация и осуществление мероприятий межпоселенческого характера по работе с детьми и молодежью;</w:t>
      </w:r>
    </w:p>
    <w:p w14:paraId="10BD245A" w14:textId="77777777" w:rsidR="00353B73" w:rsidRPr="00353B73" w:rsidRDefault="00353B73" w:rsidP="00353B73">
      <w:pPr>
        <w:pStyle w:val="ConsPlusNormal"/>
        <w:jc w:val="center"/>
        <w:rPr>
          <w:rFonts w:ascii="Times New Roman" w:hAnsi="Times New Roman" w:cs="Times New Roman"/>
          <w:b/>
          <w:sz w:val="28"/>
          <w:szCs w:val="28"/>
        </w:rPr>
      </w:pPr>
    </w:p>
    <w:p w14:paraId="43283B08" w14:textId="77777777" w:rsidR="00353B73" w:rsidRPr="00353B73" w:rsidRDefault="00353B73" w:rsidP="00353B73">
      <w:pPr>
        <w:pStyle w:val="ConsPlusNormal"/>
        <w:jc w:val="center"/>
        <w:rPr>
          <w:rFonts w:ascii="Times New Roman" w:hAnsi="Times New Roman" w:cs="Times New Roman"/>
          <w:b/>
          <w:sz w:val="28"/>
          <w:szCs w:val="28"/>
        </w:rPr>
      </w:pPr>
      <w:r w:rsidRPr="00353B73">
        <w:rPr>
          <w:rFonts w:ascii="Times New Roman" w:hAnsi="Times New Roman" w:cs="Times New Roman"/>
          <w:b/>
          <w:sz w:val="28"/>
          <w:szCs w:val="28"/>
        </w:rPr>
        <w:t>3. ФУНКЦИИ ОТДЕЛА</w:t>
      </w:r>
    </w:p>
    <w:p w14:paraId="796D6D6E" w14:textId="77777777" w:rsidR="00353B73" w:rsidRPr="00353B73" w:rsidRDefault="00353B73" w:rsidP="00353B73">
      <w:pPr>
        <w:pStyle w:val="ConsPlusNormal"/>
        <w:ind w:firstLine="540"/>
        <w:jc w:val="both"/>
        <w:rPr>
          <w:rFonts w:ascii="Times New Roman" w:hAnsi="Times New Roman" w:cs="Times New Roman"/>
          <w:sz w:val="28"/>
          <w:szCs w:val="28"/>
        </w:rPr>
      </w:pPr>
    </w:p>
    <w:p w14:paraId="760C18C2"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Отдел в соответствии с возложенными на него задачами осуществляет следующие основные функции:</w:t>
      </w:r>
    </w:p>
    <w:p w14:paraId="491EB7CC"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 Осуществляет возложенные функции и полномочия учредителя в отношении подведомственных учреждений;</w:t>
      </w:r>
    </w:p>
    <w:p w14:paraId="3A7DE78C"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lastRenderedPageBreak/>
        <w:t>3.2. Разрабатывает в соответствии с государственной политикой в социальной сфере  целевые программы и положения;</w:t>
      </w:r>
    </w:p>
    <w:p w14:paraId="0B28C8EB"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3.3. Координирует работу учреждений по организации досуга населения, библиотечному обслуживанию населения, дополнительному образованию в сфере культуры, а также осуществляет контроль за развитием физической культуры и спорта в районе, качеством предоставляемых услуг в области культуры и туризма в районе;</w:t>
      </w:r>
    </w:p>
    <w:p w14:paraId="36B097CB"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3.4. Участвует и вносит предложения в разработку программ экономического и социального развития района, формирование районного и городского бюджетов в социальной сфере;</w:t>
      </w:r>
    </w:p>
    <w:p w14:paraId="2FBC17F8"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3.5. Осуществляет меры по поддержке юных талантов, одаренных детей Комсомольского муниципального района;</w:t>
      </w:r>
    </w:p>
    <w:p w14:paraId="5DF05B09"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3.6. Формирует, обобщает и разрабатывает годовые и ежемесячные планы работы подведомственных учреждений культуры, планирует творческую деятельность разрабатывает и внедряет в практику работы учреждений инновационные технологии;</w:t>
      </w:r>
    </w:p>
    <w:p w14:paraId="68E14F38"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3.7. Организует конкурсы, фестивали, туристические событийные мероприятия, обеспечивает внестационарное культурное обслуживание населения;</w:t>
      </w:r>
    </w:p>
    <w:p w14:paraId="26A90737"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3.8. Осуществляет подбор, подготовку, повышение квалификации специалистов в области культуры, туризма, спорта;</w:t>
      </w:r>
    </w:p>
    <w:p w14:paraId="3D8683BA"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 xml:space="preserve">3.9. Контролирует учет финансово-хозяйственной деятельности и ведение бухгалтерского учета учреждений, подведомственных Отделу; </w:t>
      </w:r>
    </w:p>
    <w:p w14:paraId="6C7839A1"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3.10. Согласовывает сметы расходов подведомственных учреждений и контролирует их исполнение. Осуществляет разработку, внедрение и практическое применение нормативов финансирования подведомственных муниципальных учреждений;</w:t>
      </w:r>
    </w:p>
    <w:p w14:paraId="5B47C521"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3.11. Осуществляет контроль за сохранностью и эффективным использованием закрепленного за учреждениями дополнительного образования, культуры и спорта имущества Комсомольского муниципального района;</w:t>
      </w:r>
    </w:p>
    <w:p w14:paraId="6B6275B3"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3.12. Координирует деятельность подведомственных муниципальных учреждений Комсомольского муниципального района в сфере размещения заказов для муниципальных нужд в соответствии с федеральным законодательством;</w:t>
      </w:r>
    </w:p>
    <w:p w14:paraId="3B4A57C0"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3.13. В пределах своей компетенции осуществляет контроль над эффективным расходованием ассигнований, выделяемых подведомственным учреждениям из бюджета Комсомольского муниципального района и бюджета Комсомольского городского поселения;</w:t>
      </w:r>
    </w:p>
    <w:p w14:paraId="2E15472E" w14:textId="77777777" w:rsidR="00353B73" w:rsidRPr="00353B73" w:rsidRDefault="00353B73" w:rsidP="00353B73">
      <w:pPr>
        <w:pStyle w:val="ConsPlusNormal"/>
        <w:ind w:firstLine="540"/>
        <w:jc w:val="both"/>
        <w:rPr>
          <w:rFonts w:ascii="Times New Roman" w:hAnsi="Times New Roman" w:cs="Times New Roman"/>
          <w:sz w:val="28"/>
          <w:szCs w:val="28"/>
        </w:rPr>
      </w:pPr>
    </w:p>
    <w:p w14:paraId="01586ECE"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3.14. Рассматривает в установленном порядке обращения, предложения, жалобы и заявления граждан и юридических лиц, принимая необходимые меры по обращениям, а также осуществляет прием граждан по вопросам, отнесенным к компетенции Отдела;</w:t>
      </w:r>
    </w:p>
    <w:p w14:paraId="389F8611"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lastRenderedPageBreak/>
        <w:t>3.15. Разрабатывает в случае необходимости предложения о создании, реорганизации, изменении типа и ликвидации подведомственных муниципальных учреждений;</w:t>
      </w:r>
    </w:p>
    <w:p w14:paraId="5AE6FA9D"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3.16. Участвует в пределах своей компетенции в привлечении дополнительных источников финансирования, планировании материально-технического обеспечения подведомственных муниципальных учреждений Комсомольского муниципального района;</w:t>
      </w:r>
    </w:p>
    <w:p w14:paraId="6A29466E"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3.17. Обеспечивает подведомственные учреждения культуры района инструктивно-методическими материалами;</w:t>
      </w:r>
    </w:p>
    <w:p w14:paraId="4C7FCB4B"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3.18. Организует работу комиссий, советов, групп и иных совещательных органов по вопросам, отнесенным к компетенции Отдела;</w:t>
      </w:r>
    </w:p>
    <w:p w14:paraId="5DA6D436"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3.19. Организует участие делегаций в межмуниципальных, областных, всероссийских акциях, конкурсах, форумах, фестивалях,  мероприятиях;</w:t>
      </w:r>
    </w:p>
    <w:p w14:paraId="6427FEE5"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3.20.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организация летних трудовых отрядов для детей и подростков;</w:t>
      </w:r>
    </w:p>
    <w:p w14:paraId="6D6A8AE1"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3.21. Осуществляет иные функции в установленной сфере деятельности в соответствии с законодательством Российской Федерации, законодательством Ивановской области, муниципальными правовыми актами Комсомольского муниципального района Ивановской области.</w:t>
      </w:r>
    </w:p>
    <w:p w14:paraId="2B5EC4F6" w14:textId="77777777" w:rsidR="00353B73" w:rsidRPr="00353B73" w:rsidRDefault="00353B73" w:rsidP="00353B73">
      <w:pPr>
        <w:pStyle w:val="ConsPlusNormal"/>
        <w:ind w:firstLine="540"/>
        <w:jc w:val="both"/>
        <w:rPr>
          <w:rFonts w:ascii="Times New Roman" w:hAnsi="Times New Roman" w:cs="Times New Roman"/>
          <w:sz w:val="24"/>
          <w:szCs w:val="24"/>
        </w:rPr>
      </w:pPr>
    </w:p>
    <w:p w14:paraId="6DB6E882" w14:textId="77777777" w:rsidR="00353B73" w:rsidRPr="00353B73" w:rsidRDefault="00353B73" w:rsidP="00353B73">
      <w:pPr>
        <w:pStyle w:val="ConsPlusNormal"/>
        <w:jc w:val="center"/>
        <w:rPr>
          <w:rFonts w:ascii="Times New Roman" w:hAnsi="Times New Roman" w:cs="Times New Roman"/>
          <w:b/>
          <w:sz w:val="28"/>
          <w:szCs w:val="28"/>
        </w:rPr>
      </w:pPr>
      <w:r w:rsidRPr="00353B73">
        <w:rPr>
          <w:rFonts w:ascii="Times New Roman" w:hAnsi="Times New Roman" w:cs="Times New Roman"/>
          <w:b/>
          <w:sz w:val="28"/>
          <w:szCs w:val="28"/>
        </w:rPr>
        <w:t>4. ПОЛНОМОЧИЯ ОТДЕЛА</w:t>
      </w:r>
    </w:p>
    <w:p w14:paraId="1D02A695" w14:textId="77777777" w:rsidR="00353B73" w:rsidRPr="00353B73" w:rsidRDefault="00353B73" w:rsidP="00353B73">
      <w:pPr>
        <w:pStyle w:val="ConsPlusNormal"/>
        <w:jc w:val="center"/>
        <w:rPr>
          <w:rFonts w:ascii="Times New Roman" w:hAnsi="Times New Roman" w:cs="Times New Roman"/>
          <w:sz w:val="24"/>
          <w:szCs w:val="24"/>
        </w:rPr>
      </w:pPr>
    </w:p>
    <w:p w14:paraId="09BD7694"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Отделу для осуществления возложенных на него задач и функций предоставлено право:</w:t>
      </w:r>
    </w:p>
    <w:p w14:paraId="447AB414"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 Издавать в пределах своей компетенции, в том числе совместно с другими муниципальными органами, приказы, инструкции, другие нормативные правовые и иные акты, обязательные для исполнения подведомственными учреждениями, давать разъяснения к ним;</w:t>
      </w:r>
    </w:p>
    <w:p w14:paraId="325B3277"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4.2. Вносить на рассмотрение Администрации Комсомольского муниципального района, Совета Комсомольского муниципального района и Совета Комсомольского городского поселения вопросы, относящиеся к компетенции Отдела;</w:t>
      </w:r>
    </w:p>
    <w:p w14:paraId="6FABD8D8"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4.3.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организационно-правовой формы и ведомственной принадлежности) сведения, материалы и документы, необходимые для осуществления возложенных на Отдел задач и функций;</w:t>
      </w:r>
    </w:p>
    <w:p w14:paraId="2EAAB99A"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4.4. Вносить предложения по созданию, переименованию, реорганизации и ликвидации в установленном порядке подведомственных муниципальных учреждений;</w:t>
      </w:r>
    </w:p>
    <w:p w14:paraId="669F0868"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4.5. Участвовать в разработке нормативных правовых документов в части своей компетенции;</w:t>
      </w:r>
    </w:p>
    <w:p w14:paraId="7E127836"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lastRenderedPageBreak/>
        <w:t>4.6. Принимать участие в формировании системы оплаты труда работников учреждений культуры, дополнительного образования, досуга и спорта Комсомольского муниципального района;</w:t>
      </w:r>
    </w:p>
    <w:p w14:paraId="259AA82E"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4.7. Принимать участие в разработке и реализации программ социально-экономического развития муниципального образования в социальной сфере;</w:t>
      </w:r>
    </w:p>
    <w:p w14:paraId="3932AA3A"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4.8. Осуществлять организацию и координацию межмуниципального сотрудничества в сфере культуры, туризма и спорта;</w:t>
      </w:r>
    </w:p>
    <w:p w14:paraId="67B951C7"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4.9. Осуществлять в пределах своей компетенции информационно-методическое обеспечение деятельности подведомственных Отделу муниципальных учреждений Комсомольского муниципального района;</w:t>
      </w:r>
    </w:p>
    <w:p w14:paraId="4B832FE9"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4.10. Осуществлять в установленном порядке мероприятия по сбору, обработке, анализу и предоставлению государственной статистической отчетности в сфере культуры и спорта;</w:t>
      </w:r>
    </w:p>
    <w:p w14:paraId="02D1D7B6"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4.11. Содействовать повышению квалификации и профессиональной переподготовке работников подведомственных муниципальных учреждений;</w:t>
      </w:r>
    </w:p>
    <w:p w14:paraId="474D2155"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4.12. Вносить на рассмотрение Администрации Комсомольского муниципального района вопросы, связанные с совершенствованием системы управления в сферах культуры, туризма и спорта;</w:t>
      </w:r>
    </w:p>
    <w:p w14:paraId="750486E8"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4.13. Взаимодействовать с органами государственной власти, общественными объединениями и учреждениями независимо от их организационно-правовой формы и формы собственности, расположенными на территории Комсомольского муниципального района, по вопросам, входящим в компетенцию Отдела;</w:t>
      </w:r>
    </w:p>
    <w:p w14:paraId="49B858A2"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4.14. Содействовать проведению на территории Комсомольского муниципального района фестивалей, конкурсов, туристических событийных мероприятий, конференций, творческих обменов, смотров, спортивных мероприятий и иных мероприятий по направлениям деятельности Отдела;</w:t>
      </w:r>
    </w:p>
    <w:p w14:paraId="402D1D7C"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4.15. Присваивать в установленном порядке спортивные разряды, судейские категории, награждать призами, грамотами, кубками, вымпелами, дипломами победителей конкурсов, фестивалей и призеров спортивных мероприятий;</w:t>
      </w:r>
    </w:p>
    <w:p w14:paraId="1DD107B3"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4.16. В установленном порядке, согласно разработанному Положению, утвержденному приказом Отдела, награждать грамотами, благодарственными письмами Отдела работников подведомственных учреждений, победителей и призеров проводимых фестивалей, конкурсов и т.п.;</w:t>
      </w:r>
    </w:p>
    <w:p w14:paraId="772115D9"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4.17. Осуществлять разработку мероприятий по совершенствованию системы межпоселенческого взаимодействия в социальной сфере на территории Комсомольского муниципального района в порядке, предусмотренном действующим законодательством;</w:t>
      </w:r>
    </w:p>
    <w:p w14:paraId="4B500C09"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4.18. В пределах своей компетенции в порядке, установленном действующим законодательством, осуществлять функции муниципального заказчика, заключать договоры (контракты);</w:t>
      </w:r>
    </w:p>
    <w:p w14:paraId="58EA85D1"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4.19. Отдел имеет право осуществлять иные полномочия, установленные действующим законодательством, а также муниципальными правовыми актами.</w:t>
      </w:r>
    </w:p>
    <w:p w14:paraId="381C86E2" w14:textId="77777777" w:rsidR="00353B73" w:rsidRPr="00353B73" w:rsidRDefault="00353B73" w:rsidP="00353B73">
      <w:pPr>
        <w:pStyle w:val="ConsPlusNormal"/>
        <w:jc w:val="both"/>
        <w:rPr>
          <w:rFonts w:ascii="Times New Roman" w:hAnsi="Times New Roman" w:cs="Times New Roman"/>
          <w:sz w:val="28"/>
          <w:szCs w:val="28"/>
        </w:rPr>
      </w:pPr>
    </w:p>
    <w:p w14:paraId="396F4B6B" w14:textId="4CDEB4A8" w:rsidR="00353B73" w:rsidRPr="00353B73" w:rsidRDefault="00353B73" w:rsidP="00353B73">
      <w:pPr>
        <w:pStyle w:val="ConsPlusNormal"/>
        <w:jc w:val="center"/>
        <w:rPr>
          <w:rFonts w:ascii="Times New Roman" w:hAnsi="Times New Roman" w:cs="Times New Roman"/>
          <w:b/>
          <w:color w:val="C00000"/>
          <w:sz w:val="28"/>
          <w:szCs w:val="28"/>
        </w:rPr>
      </w:pPr>
      <w:r w:rsidRPr="00353B73">
        <w:rPr>
          <w:rFonts w:ascii="Times New Roman" w:hAnsi="Times New Roman" w:cs="Times New Roman"/>
          <w:b/>
          <w:sz w:val="28"/>
          <w:szCs w:val="28"/>
        </w:rPr>
        <w:t>5. УПРАВЛЕНИЕ</w:t>
      </w:r>
      <w:r w:rsidR="00561379">
        <w:rPr>
          <w:rFonts w:ascii="Times New Roman" w:hAnsi="Times New Roman" w:cs="Times New Roman"/>
          <w:b/>
          <w:sz w:val="28"/>
          <w:szCs w:val="28"/>
        </w:rPr>
        <w:t xml:space="preserve"> </w:t>
      </w:r>
      <w:r w:rsidRPr="00353B73">
        <w:rPr>
          <w:rFonts w:ascii="Times New Roman" w:hAnsi="Times New Roman" w:cs="Times New Roman"/>
          <w:b/>
          <w:sz w:val="28"/>
          <w:szCs w:val="28"/>
        </w:rPr>
        <w:t>ОТДЕЛОМ</w:t>
      </w:r>
    </w:p>
    <w:p w14:paraId="7DAD0E00"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lastRenderedPageBreak/>
        <w:t>5.1. Отдел возглавляет начальник, назначаемый на должность и освобождаемый от должности главой Комсомольского муниципального района.</w:t>
      </w:r>
    </w:p>
    <w:p w14:paraId="72FF16CD"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Условия и гарантии деятельности начальника Отдела как муниципального служащего оговариваются в заключаемом с ним трудовом договоре (контракте), который не может противоречить трудовому законодательству, законодательству о муниципальной службе, а также настоящему Положению.</w:t>
      </w:r>
    </w:p>
    <w:p w14:paraId="3F1A999A"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5.2. Заведующий осуществляет общее руководство деятельностью Отдела на принципах единоначалия и несет персональную ответственность за выполнение возложенных на Отдел задач и функций, отчитывается о деятельности Отдела в установленном порядке перед Администрацией Комсомольского муниципального района.</w:t>
      </w:r>
    </w:p>
    <w:p w14:paraId="7A838EC5"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5.3. В своей деятельности начальник подотчетен главе Комсомольского муниципального района и заместителю главы Администрации Комсомольского муниципального района, курирующему вопросы социальной сферы.</w:t>
      </w:r>
    </w:p>
    <w:p w14:paraId="24091600"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5.4. Заведующий Отделом без доверенности:</w:t>
      </w:r>
    </w:p>
    <w:p w14:paraId="0B9DD05A"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 Осуществляет общее руководство деятельностью Отделом;</w:t>
      </w:r>
    </w:p>
    <w:p w14:paraId="404EB1B6"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 Представляет интересы Отдела по всем вопросам его деятельности, действует от имени Отдела, представляет его интересы в органах государственной власти, органах местного самоуправления, судебных органах и иных организациях;</w:t>
      </w:r>
    </w:p>
    <w:p w14:paraId="2604629E"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 Вносит на рассмотрение представительного и исполнительного органов местного самоуправления Комсомольского муниципального района и Комсомольского городского поселения проекты распоряжений, постановлений, решений и иных нормативных правовых актов по вопросам культуры, туризма и спорта;</w:t>
      </w:r>
    </w:p>
    <w:p w14:paraId="11481687"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4) Осуществляет контроль за ходом исполнения муниципальных правовых актов по вопросам культуры, туризма и спорта;</w:t>
      </w:r>
    </w:p>
    <w:p w14:paraId="1594E554"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5) Издает приказы и другие правовые акты по вопросам, отнесенным к компетенции Отдела, дает указания, распоряжения для работников Отдела и подведомственных муниципальных учреждений;</w:t>
      </w:r>
    </w:p>
    <w:p w14:paraId="0C2E8868"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6) Осуществляет прием на работу и увольнение работников Отдела, распределяет обязанности между работниками и устанавливает степень ответственности работников Отдела за выполнение возложенных на них обязанностей;</w:t>
      </w:r>
    </w:p>
    <w:p w14:paraId="7033BCCB"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7) Применяет меры поощрения к работникам и налагает на них взыскания;</w:t>
      </w:r>
    </w:p>
    <w:p w14:paraId="0BDEAEBC"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8) Обеспечивает повышение квалификации и социальную защиту работников Отдела;</w:t>
      </w:r>
    </w:p>
    <w:p w14:paraId="78E226DA"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9) Осуществляет прием граждан по вопросам, входящим в компетенцию Отдела;</w:t>
      </w:r>
    </w:p>
    <w:p w14:paraId="16F9811E"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10) Готовит в установленном порядке ответы на запросы органов государственной власти, местного самоуправления по вопросам, отнесенным к компетенции Отдела;</w:t>
      </w:r>
    </w:p>
    <w:p w14:paraId="7CDB228D"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11) Распоряжается в установленном порядке имуществом и средствами Отдела;</w:t>
      </w:r>
    </w:p>
    <w:p w14:paraId="7DC98670"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lastRenderedPageBreak/>
        <w:t>12) Открывает счета в Управлении Федерального казначейства по Ивановской области, совершает от имени Отдела банковские операции, подписывает финансовые документы;</w:t>
      </w:r>
    </w:p>
    <w:p w14:paraId="37376369"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13) Заключает договора и муниципальные контракты в пределах компетенции Отдела, в том числе по результатам осуществления закупок на основании Федерального закона от 05.04.2013г. №44-ФЗ «О контрактной системе в сфере закупок товаров, работ, услуг для обеспечения государственных и муниципальных нужд», выдает доверенности;</w:t>
      </w:r>
    </w:p>
    <w:p w14:paraId="62ED7C33"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14) Согласовывает уставы подведомственных муниципальных учреждений и изменения и дополнения к ним;</w:t>
      </w:r>
    </w:p>
    <w:p w14:paraId="4BC28E30"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15) Участвует в заседаниях и совещаниях, проводимых главой района и его заместителями, при обсуждении вопросов, входящих в компетенцию Отдела;</w:t>
      </w:r>
    </w:p>
    <w:p w14:paraId="01D5A33B"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16) Назначает (вносит на имя главы района предложения) на должность и освобождает от должности руководителей подведомственных муниципальных учреждений, разрабатывает должностные инструкции руководителей муниципальных учреждений, применяет к ним меры поощрений и взысканий;</w:t>
      </w:r>
    </w:p>
    <w:p w14:paraId="7BE3AF19"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17) Решает другие вопросы, отнесенные к компетенции Отдела в соответствии с действующим законодательством и нормативными правовыми актами органов местного самоуправления Комсомольского муниципального района.</w:t>
      </w:r>
    </w:p>
    <w:p w14:paraId="68C159C7"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5.5. В случае отсутствия заведующего Отделом либо невозможности исполнения им своих должностных обязанностей его полномочия временно исполняет другое уполномоченное лицо на основании распоряжения Администрации Комсомольского муниципального района.</w:t>
      </w:r>
    </w:p>
    <w:p w14:paraId="5C9E1643" w14:textId="77777777" w:rsidR="00353B73" w:rsidRPr="00353B73" w:rsidRDefault="00353B73" w:rsidP="00353B73">
      <w:pPr>
        <w:pStyle w:val="ConsPlusNormal"/>
        <w:jc w:val="center"/>
        <w:rPr>
          <w:rFonts w:ascii="Times New Roman" w:hAnsi="Times New Roman" w:cs="Times New Roman"/>
          <w:sz w:val="28"/>
          <w:szCs w:val="28"/>
        </w:rPr>
      </w:pPr>
    </w:p>
    <w:p w14:paraId="37C8E28E" w14:textId="77777777" w:rsidR="00353B73" w:rsidRPr="00353B73" w:rsidRDefault="00353B73" w:rsidP="00353B73">
      <w:pPr>
        <w:pStyle w:val="ConsPlusNormal"/>
        <w:jc w:val="center"/>
        <w:rPr>
          <w:rFonts w:ascii="Times New Roman" w:hAnsi="Times New Roman" w:cs="Times New Roman"/>
          <w:sz w:val="28"/>
          <w:szCs w:val="28"/>
        </w:rPr>
      </w:pPr>
    </w:p>
    <w:p w14:paraId="30A82FBD" w14:textId="77777777" w:rsidR="00353B73" w:rsidRPr="00353B73" w:rsidRDefault="00353B73" w:rsidP="00353B73">
      <w:pPr>
        <w:pStyle w:val="ConsPlusNormal"/>
        <w:jc w:val="center"/>
        <w:rPr>
          <w:rFonts w:ascii="Times New Roman" w:hAnsi="Times New Roman" w:cs="Times New Roman"/>
          <w:sz w:val="28"/>
          <w:szCs w:val="28"/>
        </w:rPr>
      </w:pPr>
    </w:p>
    <w:p w14:paraId="3F3C2A72" w14:textId="77777777" w:rsidR="00353B73" w:rsidRPr="00353B73" w:rsidRDefault="00353B73" w:rsidP="00353B73">
      <w:pPr>
        <w:pStyle w:val="ConsPlusNormal"/>
        <w:jc w:val="center"/>
        <w:rPr>
          <w:rFonts w:ascii="Times New Roman" w:hAnsi="Times New Roman" w:cs="Times New Roman"/>
          <w:b/>
          <w:sz w:val="28"/>
          <w:szCs w:val="28"/>
        </w:rPr>
      </w:pPr>
      <w:r w:rsidRPr="00353B73">
        <w:rPr>
          <w:rFonts w:ascii="Times New Roman" w:hAnsi="Times New Roman" w:cs="Times New Roman"/>
          <w:b/>
          <w:sz w:val="28"/>
          <w:szCs w:val="28"/>
        </w:rPr>
        <w:t>6. ИМУЩЕСТВО И ФИНАНСОВО-ХОЗЯЙСТВЕННАЯ ДЕЯТЕЛЬНОСТЬ ОТДЕЛА</w:t>
      </w:r>
    </w:p>
    <w:p w14:paraId="02352784" w14:textId="77777777" w:rsidR="00353B73" w:rsidRPr="00353B73" w:rsidRDefault="00353B73" w:rsidP="00353B73">
      <w:pPr>
        <w:pStyle w:val="ConsPlusNormal"/>
        <w:ind w:firstLine="540"/>
        <w:jc w:val="both"/>
        <w:rPr>
          <w:rFonts w:ascii="Times New Roman" w:hAnsi="Times New Roman" w:cs="Times New Roman"/>
          <w:sz w:val="28"/>
          <w:szCs w:val="28"/>
        </w:rPr>
      </w:pPr>
    </w:p>
    <w:p w14:paraId="4C39AD19"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6.1. Имущество Отдела является муниципальной собственностью Комсомольского муниципального района Ивановской области и закрепляется за ним на праве оперативного управления Управлением земельных и имущественных отношений Администрации Комсомольского муниципального района.</w:t>
      </w:r>
    </w:p>
    <w:p w14:paraId="5BB27020"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6.2. Источниками формирования имущества являются:</w:t>
      </w:r>
    </w:p>
    <w:p w14:paraId="67845683"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 муниципальное имущество, закрепленное за Отделом на праве оперативного управления;</w:t>
      </w:r>
    </w:p>
    <w:p w14:paraId="5AF7C617"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2) имущество, приобретенное за счет бюджетного финансового обеспечения в пределах бюджетной сметы;</w:t>
      </w:r>
    </w:p>
    <w:p w14:paraId="6E774CC6"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 иные источники, не запрещенные законодательством Российской Федерации.</w:t>
      </w:r>
    </w:p>
    <w:p w14:paraId="71C941C3"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6.3. При осуществлении оперативного управления Отдел обязан:</w:t>
      </w:r>
    </w:p>
    <w:p w14:paraId="50ECBD2A"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1) эффективно использовать закрепленное за ним на праве оперативного управления имущество;</w:t>
      </w:r>
    </w:p>
    <w:p w14:paraId="2521E0AE"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lastRenderedPageBreak/>
        <w:t>2) не допускать ухудшения технического состояния имущества, кроме случаев ухудшения, связанного с нормативным износом;</w:t>
      </w:r>
    </w:p>
    <w:p w14:paraId="1FB546AF"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3) осуществлять капитальный и текущий ремонт имущества в пределах утвержденной бюджетной сметы.</w:t>
      </w:r>
    </w:p>
    <w:p w14:paraId="08656864"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6.4. Отдел несет ответственность перед собственником имущества за сохранность и эффективное использование закрепленного за ним на праве оперативного управления имущества. Контроль за использованием имущества осуществляет Управление земельных и имущественных отношений Администрации Комсомольского муниципального района в соответствии с действующим законодательством.</w:t>
      </w:r>
    </w:p>
    <w:p w14:paraId="35627C60"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 xml:space="preserve">6.5. Имущество Отдела, закрепленное за ним на праве оперативного управления и состоящее из основных, оборотных средств и финансовых ресурсов, отражается на его самостоятельном балансе. </w:t>
      </w:r>
    </w:p>
    <w:p w14:paraId="1E4A439F"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6.6. Отдел не вправе отчуждать или иным способом распоряжаться закрепленным за ним имуществом, приобретенным за счет средств, выделяемых ему по смете.</w:t>
      </w:r>
    </w:p>
    <w:p w14:paraId="2210EEF3"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6.7. Финансирование и материально-техническое обеспечение Отдела осуществляются за счет средств бюджета Комсомольского муниципального района.</w:t>
      </w:r>
    </w:p>
    <w:p w14:paraId="7EAB9EFD"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6.8. Финансовые средства расходуются в соответствии со сметой расходов.</w:t>
      </w:r>
    </w:p>
    <w:p w14:paraId="18FF5164"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 xml:space="preserve">6.9. Бухгалтерский учет Отдела ведет в соответствии с законодательством и иными нормативными правовыми актами муниципальное казенное учреждение «Центр обслуживания учреждений культуры Комсомольского муниципального района Ивановской области». Отдел в установленном порядке предоставляет в государственные органы статистическую и бухгалтерскую отчетность. </w:t>
      </w:r>
    </w:p>
    <w:p w14:paraId="15E21803" w14:textId="77777777" w:rsidR="00353B73" w:rsidRPr="00353B73" w:rsidRDefault="00353B73" w:rsidP="00353B73">
      <w:pPr>
        <w:pStyle w:val="ConsPlusNormal"/>
        <w:ind w:firstLine="540"/>
        <w:jc w:val="both"/>
        <w:rPr>
          <w:rFonts w:ascii="Times New Roman" w:hAnsi="Times New Roman" w:cs="Times New Roman"/>
          <w:sz w:val="28"/>
          <w:szCs w:val="28"/>
        </w:rPr>
      </w:pPr>
    </w:p>
    <w:p w14:paraId="1DBFE4C9" w14:textId="77777777" w:rsidR="00353B73" w:rsidRPr="00353B73" w:rsidRDefault="00353B73" w:rsidP="00353B73">
      <w:pPr>
        <w:pStyle w:val="ConsPlusNormal"/>
        <w:jc w:val="center"/>
        <w:rPr>
          <w:rFonts w:ascii="Times New Roman" w:hAnsi="Times New Roman" w:cs="Times New Roman"/>
          <w:b/>
          <w:sz w:val="28"/>
          <w:szCs w:val="28"/>
        </w:rPr>
      </w:pPr>
      <w:r w:rsidRPr="00353B73">
        <w:rPr>
          <w:rFonts w:ascii="Times New Roman" w:hAnsi="Times New Roman" w:cs="Times New Roman"/>
          <w:b/>
          <w:sz w:val="28"/>
          <w:szCs w:val="28"/>
        </w:rPr>
        <w:t>7. РЕОРГАНИЗАЦИЯ И ЛИКВИДАЦИЯ ОТДЕЛА, ИЗМЕНЕНИЕ ПОЛОЖЕНИЯ</w:t>
      </w:r>
    </w:p>
    <w:p w14:paraId="65B8C79D" w14:textId="77777777" w:rsidR="00353B73" w:rsidRPr="00353B73" w:rsidRDefault="00353B73" w:rsidP="00353B73">
      <w:pPr>
        <w:pStyle w:val="ConsPlusNormal"/>
        <w:jc w:val="center"/>
        <w:rPr>
          <w:rFonts w:ascii="Times New Roman" w:hAnsi="Times New Roman" w:cs="Times New Roman"/>
          <w:sz w:val="28"/>
          <w:szCs w:val="28"/>
        </w:rPr>
      </w:pPr>
    </w:p>
    <w:p w14:paraId="7CCEAEA5"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7.1. Внесение изменений и дополнений в настоящее Положение, а также реорганизация и ликвидация Отдела производятся в порядке, установленном законодательством Российской Федерации, нормативными правовыми актами Комсомольского муниципального района и Уставом Администрации Комсомольского муниципального района.</w:t>
      </w:r>
    </w:p>
    <w:p w14:paraId="200EDD44"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7.2. Реорганизация и ликвидация Отдела осуществляется на основании Решения Совета Комсомольского муниципального района в установленном законом порядке.</w:t>
      </w:r>
    </w:p>
    <w:p w14:paraId="754B2DC6" w14:textId="77777777" w:rsidR="00353B73" w:rsidRPr="00353B73" w:rsidRDefault="00353B73" w:rsidP="00353B73">
      <w:pPr>
        <w:pStyle w:val="ConsPlusNormal"/>
        <w:ind w:firstLine="540"/>
        <w:jc w:val="both"/>
        <w:rPr>
          <w:rFonts w:ascii="Times New Roman" w:hAnsi="Times New Roman" w:cs="Times New Roman"/>
          <w:sz w:val="28"/>
          <w:szCs w:val="28"/>
        </w:rPr>
      </w:pPr>
      <w:r w:rsidRPr="00353B73">
        <w:rPr>
          <w:rFonts w:ascii="Times New Roman" w:hAnsi="Times New Roman" w:cs="Times New Roman"/>
          <w:sz w:val="28"/>
          <w:szCs w:val="28"/>
        </w:rPr>
        <w:t>7.2. Документы ликвидированного Отдела передаются на хранение в архивный отдел Администрации Комсомольского муниципального района.</w:t>
      </w:r>
    </w:p>
    <w:p w14:paraId="60280E59" w14:textId="77777777" w:rsidR="00353B73" w:rsidRPr="00353B73" w:rsidRDefault="00353B73" w:rsidP="00353B73"/>
    <w:p w14:paraId="7BBB4B43" w14:textId="77777777" w:rsidR="00353B73" w:rsidRPr="00353B73" w:rsidRDefault="00353B73" w:rsidP="00353B73">
      <w:pPr>
        <w:jc w:val="both"/>
        <w:rPr>
          <w:b/>
          <w:sz w:val="28"/>
        </w:rPr>
      </w:pPr>
    </w:p>
    <w:p w14:paraId="5B434EDC" w14:textId="0D11F864" w:rsidR="00353B73" w:rsidRPr="00353B73" w:rsidRDefault="00353B73" w:rsidP="00353B73">
      <w:pPr>
        <w:jc w:val="both"/>
      </w:pPr>
    </w:p>
    <w:p w14:paraId="0572CDBA" w14:textId="204B114B" w:rsidR="00353B73" w:rsidRPr="00353B73" w:rsidRDefault="00353B73" w:rsidP="00353B73">
      <w:pPr>
        <w:jc w:val="both"/>
      </w:pPr>
    </w:p>
    <w:p w14:paraId="7AE330FA" w14:textId="78DAD2A4" w:rsidR="00353B73" w:rsidRPr="00353B73" w:rsidRDefault="00353B73" w:rsidP="00353B73">
      <w:pPr>
        <w:jc w:val="both"/>
      </w:pPr>
    </w:p>
    <w:p w14:paraId="7DCFC61A" w14:textId="77777777" w:rsidR="00353B73" w:rsidRPr="00353B73" w:rsidRDefault="00353B73" w:rsidP="00353B73">
      <w:pPr>
        <w:jc w:val="both"/>
      </w:pPr>
    </w:p>
    <w:p w14:paraId="12E8ABD8" w14:textId="031549AD" w:rsidR="000B280F" w:rsidRPr="00353B73" w:rsidRDefault="000B280F" w:rsidP="00170890">
      <w:pPr>
        <w:widowControl w:val="0"/>
        <w:jc w:val="center"/>
        <w:rPr>
          <w:b/>
          <w:color w:val="auto"/>
        </w:rPr>
      </w:pPr>
    </w:p>
    <w:p w14:paraId="62B81AE8" w14:textId="77777777" w:rsidR="000B280F" w:rsidRPr="00353B73" w:rsidRDefault="000B280F" w:rsidP="00170890">
      <w:pPr>
        <w:widowControl w:val="0"/>
        <w:jc w:val="center"/>
        <w:rPr>
          <w:b/>
          <w:color w:val="auto"/>
        </w:rPr>
      </w:pPr>
    </w:p>
    <w:p w14:paraId="2E31DE84" w14:textId="77777777" w:rsidR="00E76A69" w:rsidRPr="00353B73" w:rsidRDefault="00E76A69" w:rsidP="00E76A69">
      <w:pPr>
        <w:pStyle w:val="ConsPlusTitle"/>
        <w:widowControl/>
        <w:jc w:val="center"/>
        <w:rPr>
          <w:rFonts w:ascii="Times New Roman" w:hAnsi="Times New Roman" w:cs="Times New Roman"/>
          <w:noProof/>
          <w:sz w:val="24"/>
          <w:szCs w:val="24"/>
        </w:rPr>
      </w:pPr>
      <w:r w:rsidRPr="00353B73">
        <w:rPr>
          <w:rFonts w:ascii="Times New Roman" w:hAnsi="Times New Roman" w:cs="Times New Roman"/>
          <w:noProof/>
          <w:sz w:val="24"/>
          <w:szCs w:val="24"/>
        </w:rPr>
        <w:lastRenderedPageBreak/>
        <w:t xml:space="preserve">Государственный регистрационный номер – </w:t>
      </w:r>
      <w:r w:rsidRPr="00353B73">
        <w:rPr>
          <w:rFonts w:ascii="Times New Roman" w:hAnsi="Times New Roman" w:cs="Times New Roman"/>
          <w:noProof/>
          <w:sz w:val="24"/>
          <w:szCs w:val="24"/>
          <w:lang w:val="en-US"/>
        </w:rPr>
        <w:t>ru</w:t>
      </w:r>
      <w:r w:rsidRPr="00353B73">
        <w:rPr>
          <w:rFonts w:ascii="Times New Roman" w:hAnsi="Times New Roman" w:cs="Times New Roman"/>
          <w:noProof/>
          <w:sz w:val="24"/>
          <w:szCs w:val="24"/>
        </w:rPr>
        <w:t>375143062024001</w:t>
      </w:r>
    </w:p>
    <w:p w14:paraId="4A323A9B" w14:textId="77777777" w:rsidR="00E76A69" w:rsidRPr="00353B73" w:rsidRDefault="00E76A69" w:rsidP="00E76A69">
      <w:pPr>
        <w:pStyle w:val="ConsPlusTitle"/>
        <w:widowControl/>
        <w:jc w:val="center"/>
        <w:rPr>
          <w:rFonts w:ascii="Times New Roman" w:hAnsi="Times New Roman" w:cs="Times New Roman"/>
          <w:noProof/>
          <w:sz w:val="24"/>
          <w:szCs w:val="24"/>
        </w:rPr>
      </w:pPr>
      <w:r w:rsidRPr="00353B73">
        <w:rPr>
          <w:rFonts w:ascii="Times New Roman" w:hAnsi="Times New Roman" w:cs="Times New Roman"/>
          <w:noProof/>
          <w:sz w:val="24"/>
          <w:szCs w:val="24"/>
        </w:rPr>
        <w:t>Дата регистрации – 19.07.2024</w:t>
      </w:r>
    </w:p>
    <w:p w14:paraId="03FF1F2F" w14:textId="77777777" w:rsidR="00E76A69" w:rsidRPr="00353B73" w:rsidRDefault="00E76A69" w:rsidP="00E76A69">
      <w:pPr>
        <w:pStyle w:val="ConsPlusTitle"/>
        <w:widowControl/>
        <w:jc w:val="center"/>
        <w:rPr>
          <w:rFonts w:ascii="Times New Roman" w:hAnsi="Times New Roman" w:cs="Times New Roman"/>
          <w:b w:val="0"/>
          <w:noProof/>
        </w:rPr>
      </w:pPr>
    </w:p>
    <w:p w14:paraId="6D5BFD80" w14:textId="266C0ECC" w:rsidR="00E76A69" w:rsidRPr="00353B73" w:rsidRDefault="00E76A69" w:rsidP="00E76A69">
      <w:pPr>
        <w:pStyle w:val="ConsPlusTitle"/>
        <w:widowControl/>
        <w:jc w:val="center"/>
        <w:rPr>
          <w:rFonts w:ascii="Times New Roman" w:hAnsi="Times New Roman" w:cs="Times New Roman"/>
          <w:sz w:val="26"/>
          <w:szCs w:val="26"/>
        </w:rPr>
      </w:pPr>
      <w:r w:rsidRPr="00353B73">
        <w:rPr>
          <w:rFonts w:ascii="Times New Roman" w:hAnsi="Times New Roman" w:cs="Times New Roman"/>
          <w:b w:val="0"/>
          <w:noProof/>
        </w:rPr>
        <w:drawing>
          <wp:inline distT="0" distB="0" distL="0" distR="0" wp14:anchorId="4689C405" wp14:editId="73F2030D">
            <wp:extent cx="5429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7D1916E0" w14:textId="77777777" w:rsidR="00E76A69" w:rsidRPr="00353B73" w:rsidRDefault="00E76A69" w:rsidP="00E76A69">
      <w:pPr>
        <w:pStyle w:val="ConsPlusTitle"/>
        <w:widowControl/>
        <w:jc w:val="center"/>
        <w:rPr>
          <w:rFonts w:ascii="Times New Roman" w:hAnsi="Times New Roman" w:cs="Times New Roman"/>
          <w:sz w:val="26"/>
          <w:szCs w:val="26"/>
        </w:rPr>
      </w:pPr>
      <w:r w:rsidRPr="00353B73">
        <w:rPr>
          <w:rFonts w:ascii="Times New Roman" w:hAnsi="Times New Roman" w:cs="Times New Roman"/>
          <w:sz w:val="26"/>
          <w:szCs w:val="26"/>
        </w:rPr>
        <w:t>Российская Федерация</w:t>
      </w:r>
    </w:p>
    <w:p w14:paraId="468F877C" w14:textId="77777777" w:rsidR="00E76A69" w:rsidRPr="00353B73" w:rsidRDefault="00E76A69" w:rsidP="00E76A69">
      <w:pPr>
        <w:pStyle w:val="ConsPlusTitle"/>
        <w:widowControl/>
        <w:jc w:val="center"/>
        <w:rPr>
          <w:rFonts w:ascii="Times New Roman" w:hAnsi="Times New Roman" w:cs="Times New Roman"/>
          <w:sz w:val="26"/>
          <w:szCs w:val="26"/>
        </w:rPr>
      </w:pPr>
      <w:r w:rsidRPr="00353B73">
        <w:rPr>
          <w:rFonts w:ascii="Times New Roman" w:hAnsi="Times New Roman" w:cs="Times New Roman"/>
          <w:sz w:val="26"/>
          <w:szCs w:val="26"/>
        </w:rPr>
        <w:t>СОВЕТ</w:t>
      </w:r>
    </w:p>
    <w:p w14:paraId="0B4D807C" w14:textId="77777777" w:rsidR="00E76A69" w:rsidRPr="00353B73" w:rsidRDefault="00E76A69" w:rsidP="00E76A69">
      <w:pPr>
        <w:pStyle w:val="ConsPlusTitle"/>
        <w:widowControl/>
        <w:jc w:val="center"/>
        <w:rPr>
          <w:rFonts w:ascii="Times New Roman" w:hAnsi="Times New Roman" w:cs="Times New Roman"/>
          <w:sz w:val="26"/>
          <w:szCs w:val="26"/>
        </w:rPr>
      </w:pPr>
      <w:r w:rsidRPr="00353B73">
        <w:rPr>
          <w:rFonts w:ascii="Times New Roman" w:hAnsi="Times New Roman" w:cs="Times New Roman"/>
          <w:sz w:val="26"/>
          <w:szCs w:val="26"/>
        </w:rPr>
        <w:t>Подозерского сельского поселения</w:t>
      </w:r>
    </w:p>
    <w:p w14:paraId="3746BFC2" w14:textId="77777777" w:rsidR="00E76A69" w:rsidRPr="00353B73" w:rsidRDefault="00E76A69" w:rsidP="00E76A69">
      <w:pPr>
        <w:pStyle w:val="ConsPlusTitle"/>
        <w:widowControl/>
        <w:jc w:val="center"/>
        <w:rPr>
          <w:rFonts w:ascii="Times New Roman" w:hAnsi="Times New Roman" w:cs="Times New Roman"/>
          <w:sz w:val="26"/>
          <w:szCs w:val="26"/>
        </w:rPr>
      </w:pPr>
      <w:r w:rsidRPr="00353B73">
        <w:rPr>
          <w:rFonts w:ascii="Times New Roman" w:hAnsi="Times New Roman" w:cs="Times New Roman"/>
          <w:sz w:val="26"/>
          <w:szCs w:val="26"/>
        </w:rPr>
        <w:t>Комсомольского муниципального района</w:t>
      </w:r>
    </w:p>
    <w:p w14:paraId="30373D7C" w14:textId="77777777" w:rsidR="00E76A69" w:rsidRPr="00353B73" w:rsidRDefault="00E76A69" w:rsidP="00E76A69">
      <w:pPr>
        <w:pStyle w:val="ConsPlusTitle"/>
        <w:widowControl/>
        <w:jc w:val="center"/>
        <w:rPr>
          <w:rFonts w:ascii="Times New Roman" w:hAnsi="Times New Roman" w:cs="Times New Roman"/>
          <w:sz w:val="26"/>
          <w:szCs w:val="26"/>
        </w:rPr>
      </w:pPr>
      <w:r w:rsidRPr="00353B73">
        <w:rPr>
          <w:rFonts w:ascii="Times New Roman" w:hAnsi="Times New Roman" w:cs="Times New Roman"/>
          <w:sz w:val="26"/>
          <w:szCs w:val="26"/>
        </w:rPr>
        <w:t>Ивановской области</w:t>
      </w:r>
    </w:p>
    <w:tbl>
      <w:tblPr>
        <w:tblpPr w:leftFromText="180" w:rightFromText="180" w:bottomFromText="200" w:vertAnchor="text" w:tblpY="1"/>
        <w:tblOverlap w:val="never"/>
        <w:tblW w:w="9630" w:type="dxa"/>
        <w:tblLayout w:type="fixed"/>
        <w:tblLook w:val="04A0" w:firstRow="1" w:lastRow="0" w:firstColumn="1" w:lastColumn="0" w:noHBand="0" w:noVBand="1"/>
      </w:tblPr>
      <w:tblGrid>
        <w:gridCol w:w="9630"/>
      </w:tblGrid>
      <w:tr w:rsidR="00E76A69" w:rsidRPr="00353B73" w14:paraId="49CBAB42" w14:textId="77777777" w:rsidTr="00BA4743">
        <w:trPr>
          <w:trHeight w:val="100"/>
        </w:trPr>
        <w:tc>
          <w:tcPr>
            <w:tcW w:w="9630" w:type="dxa"/>
            <w:tcBorders>
              <w:top w:val="double" w:sz="24" w:space="0" w:color="000000"/>
              <w:left w:val="nil"/>
              <w:bottom w:val="nil"/>
              <w:right w:val="nil"/>
            </w:tcBorders>
            <w:hideMark/>
          </w:tcPr>
          <w:p w14:paraId="523E86E0" w14:textId="77777777" w:rsidR="00E76A69" w:rsidRPr="00353B73" w:rsidRDefault="00E76A69" w:rsidP="00BA4743">
            <w:pPr>
              <w:snapToGrid w:val="0"/>
              <w:jc w:val="center"/>
              <w:rPr>
                <w:kern w:val="2"/>
                <w:sz w:val="22"/>
                <w:szCs w:val="22"/>
                <w:lang w:eastAsia="ar-SA"/>
              </w:rPr>
            </w:pPr>
            <w:r w:rsidRPr="00353B73">
              <w:rPr>
                <w:sz w:val="22"/>
                <w:szCs w:val="22"/>
                <w:lang w:eastAsia="en-US"/>
              </w:rPr>
              <w:t>155136,  Ивановская область, Комсомольский муниципальный район, с.Подозерский, ул. Ленина, д. 22а Тел. 2-41-95 ОГРН 1063704001129    ИНН 3714005553   КПП 37140100</w:t>
            </w:r>
          </w:p>
          <w:p w14:paraId="43C92E7E" w14:textId="77777777" w:rsidR="00E76A69" w:rsidRPr="00353B73" w:rsidRDefault="00E76A69" w:rsidP="00BA4743">
            <w:pPr>
              <w:suppressAutoHyphens/>
              <w:snapToGrid w:val="0"/>
              <w:jc w:val="center"/>
              <w:rPr>
                <w:b/>
                <w:sz w:val="26"/>
                <w:szCs w:val="26"/>
                <w:lang w:eastAsia="en-US"/>
              </w:rPr>
            </w:pPr>
          </w:p>
          <w:p w14:paraId="18097FED" w14:textId="77777777" w:rsidR="00E76A69" w:rsidRPr="00353B73" w:rsidRDefault="00E76A69" w:rsidP="00BA4743">
            <w:pPr>
              <w:suppressAutoHyphens/>
              <w:snapToGrid w:val="0"/>
              <w:jc w:val="center"/>
              <w:rPr>
                <w:b/>
                <w:sz w:val="26"/>
                <w:szCs w:val="26"/>
                <w:lang w:eastAsia="en-US"/>
              </w:rPr>
            </w:pPr>
          </w:p>
          <w:p w14:paraId="3F7D6D02" w14:textId="77777777" w:rsidR="00E76A69" w:rsidRPr="00353B73" w:rsidRDefault="00E76A69" w:rsidP="00BA4743">
            <w:pPr>
              <w:suppressAutoHyphens/>
              <w:snapToGrid w:val="0"/>
              <w:jc w:val="center"/>
              <w:rPr>
                <w:b/>
                <w:kern w:val="2"/>
                <w:sz w:val="26"/>
                <w:szCs w:val="26"/>
                <w:lang w:eastAsia="en-US"/>
              </w:rPr>
            </w:pPr>
            <w:r w:rsidRPr="00353B73">
              <w:rPr>
                <w:b/>
                <w:sz w:val="26"/>
                <w:szCs w:val="26"/>
                <w:lang w:eastAsia="en-US"/>
              </w:rPr>
              <w:t>РЕШЕНИЕ</w:t>
            </w:r>
          </w:p>
        </w:tc>
      </w:tr>
    </w:tbl>
    <w:p w14:paraId="2575F266" w14:textId="77777777" w:rsidR="00E76A69" w:rsidRPr="00353B73" w:rsidRDefault="00E76A69" w:rsidP="00E76A69">
      <w:pPr>
        <w:tabs>
          <w:tab w:val="left" w:pos="6255"/>
        </w:tabs>
        <w:rPr>
          <w:b/>
          <w:sz w:val="28"/>
          <w:szCs w:val="28"/>
        </w:rPr>
      </w:pPr>
      <w:r w:rsidRPr="00353B73">
        <w:rPr>
          <w:b/>
          <w:sz w:val="28"/>
          <w:szCs w:val="28"/>
        </w:rPr>
        <w:t>от  «11»  июня     2024 г.                                                                №  264</w:t>
      </w:r>
    </w:p>
    <w:p w14:paraId="38E0EA5A" w14:textId="77777777" w:rsidR="00E76A69" w:rsidRPr="00353B73" w:rsidRDefault="00E76A69" w:rsidP="00E76A69">
      <w:pPr>
        <w:pStyle w:val="a6"/>
        <w:jc w:val="center"/>
        <w:rPr>
          <w:rFonts w:ascii="Times New Roman" w:hAnsi="Times New Roman"/>
          <w:b/>
          <w:sz w:val="28"/>
          <w:szCs w:val="28"/>
        </w:rPr>
      </w:pPr>
    </w:p>
    <w:p w14:paraId="278B5A7C" w14:textId="77777777" w:rsidR="00E76A69" w:rsidRPr="00353B73" w:rsidRDefault="00E76A69" w:rsidP="00E76A69">
      <w:pPr>
        <w:pStyle w:val="a6"/>
        <w:jc w:val="center"/>
        <w:rPr>
          <w:rFonts w:ascii="Times New Roman" w:hAnsi="Times New Roman"/>
          <w:b/>
          <w:sz w:val="28"/>
          <w:szCs w:val="28"/>
        </w:rPr>
      </w:pPr>
      <w:r w:rsidRPr="00353B73">
        <w:rPr>
          <w:rFonts w:ascii="Times New Roman" w:hAnsi="Times New Roman"/>
          <w:b/>
          <w:sz w:val="28"/>
          <w:szCs w:val="28"/>
        </w:rPr>
        <w:t>О внесении изменений и дополнений в</w:t>
      </w:r>
    </w:p>
    <w:p w14:paraId="281B0E15" w14:textId="77777777" w:rsidR="00E76A69" w:rsidRPr="00353B73" w:rsidRDefault="00E76A69" w:rsidP="00E76A69">
      <w:pPr>
        <w:pStyle w:val="a6"/>
        <w:jc w:val="center"/>
        <w:rPr>
          <w:rFonts w:ascii="Times New Roman" w:hAnsi="Times New Roman"/>
          <w:b/>
          <w:sz w:val="28"/>
          <w:szCs w:val="28"/>
        </w:rPr>
      </w:pPr>
      <w:r w:rsidRPr="00353B73">
        <w:rPr>
          <w:rFonts w:ascii="Times New Roman" w:hAnsi="Times New Roman"/>
          <w:b/>
          <w:sz w:val="28"/>
          <w:szCs w:val="28"/>
        </w:rPr>
        <w:t>Устав Подозерского сельского поселения Комсомольского муниципального района Ивановской области</w:t>
      </w:r>
    </w:p>
    <w:p w14:paraId="30F7F699" w14:textId="77777777" w:rsidR="00E76A69" w:rsidRPr="00353B73" w:rsidRDefault="00E76A69" w:rsidP="00E76A69">
      <w:pPr>
        <w:pStyle w:val="a6"/>
        <w:jc w:val="center"/>
        <w:rPr>
          <w:rFonts w:ascii="Times New Roman" w:hAnsi="Times New Roman"/>
          <w:b/>
          <w:sz w:val="26"/>
          <w:szCs w:val="26"/>
        </w:rPr>
      </w:pPr>
    </w:p>
    <w:p w14:paraId="33BC238D" w14:textId="77777777" w:rsidR="00E76A69" w:rsidRPr="00353B73" w:rsidRDefault="00E76A69" w:rsidP="00E76A69">
      <w:pPr>
        <w:spacing w:after="120" w:line="276" w:lineRule="auto"/>
        <w:ind w:firstLine="567"/>
        <w:jc w:val="both"/>
        <w:rPr>
          <w:sz w:val="26"/>
          <w:szCs w:val="26"/>
        </w:rPr>
      </w:pPr>
      <w:r w:rsidRPr="00353B73">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учитывая итоги публичных слушаний по проекту муниципального правового акта «О внесении изменений и дополнений в Устав Подозерского сельского поселения Комсомольского муниципального района Ивановской области», в целях приведения Устава Подозерского сельского поселения Комсомольского муниципального района Ивановской области в соответствие с действующим законодательством, Совет Подозерского сельского поселения </w:t>
      </w:r>
    </w:p>
    <w:p w14:paraId="53AC9523" w14:textId="77777777" w:rsidR="00E76A69" w:rsidRPr="00353B73" w:rsidRDefault="00E76A69" w:rsidP="00E76A69">
      <w:pPr>
        <w:pStyle w:val="a6"/>
        <w:spacing w:after="120" w:line="276" w:lineRule="auto"/>
        <w:jc w:val="center"/>
        <w:rPr>
          <w:rFonts w:ascii="Times New Roman" w:hAnsi="Times New Roman"/>
          <w:b/>
          <w:sz w:val="26"/>
          <w:szCs w:val="26"/>
        </w:rPr>
      </w:pPr>
      <w:r w:rsidRPr="00353B73">
        <w:rPr>
          <w:rFonts w:ascii="Times New Roman" w:hAnsi="Times New Roman"/>
          <w:b/>
          <w:sz w:val="26"/>
          <w:szCs w:val="26"/>
        </w:rPr>
        <w:t>РЕШИЛ:</w:t>
      </w:r>
    </w:p>
    <w:p w14:paraId="1EE25368" w14:textId="77777777" w:rsidR="00E76A69" w:rsidRPr="00353B73" w:rsidRDefault="00E76A69" w:rsidP="00E76A69">
      <w:pPr>
        <w:pStyle w:val="a6"/>
        <w:spacing w:after="120" w:line="276" w:lineRule="auto"/>
        <w:ind w:firstLine="567"/>
        <w:jc w:val="both"/>
        <w:rPr>
          <w:rFonts w:ascii="Times New Roman" w:hAnsi="Times New Roman"/>
          <w:sz w:val="26"/>
          <w:szCs w:val="26"/>
        </w:rPr>
      </w:pPr>
      <w:r w:rsidRPr="00353B73">
        <w:rPr>
          <w:rFonts w:ascii="Times New Roman" w:hAnsi="Times New Roman"/>
          <w:sz w:val="26"/>
          <w:szCs w:val="26"/>
        </w:rPr>
        <w:t>1. Внести изменения и дополнения в Устав Подозерского сельского поселения Комсомольского муниципального района Ивановской области согласно приложению  к настоящему решению.</w:t>
      </w:r>
    </w:p>
    <w:p w14:paraId="6BA681A3" w14:textId="77777777" w:rsidR="00E76A69" w:rsidRPr="00353B73" w:rsidRDefault="00E76A69" w:rsidP="00E76A69">
      <w:pPr>
        <w:spacing w:after="120" w:line="276" w:lineRule="auto"/>
        <w:ind w:firstLine="567"/>
        <w:jc w:val="both"/>
        <w:rPr>
          <w:sz w:val="26"/>
          <w:szCs w:val="26"/>
        </w:rPr>
      </w:pPr>
      <w:r w:rsidRPr="00353B73">
        <w:rPr>
          <w:sz w:val="26"/>
          <w:szCs w:val="26"/>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14:paraId="6DC847A4" w14:textId="77777777" w:rsidR="00E76A69" w:rsidRPr="00353B73" w:rsidRDefault="00E76A69" w:rsidP="00E76A69">
      <w:pPr>
        <w:pStyle w:val="a6"/>
        <w:spacing w:after="120" w:line="276" w:lineRule="auto"/>
        <w:ind w:firstLine="567"/>
        <w:jc w:val="both"/>
        <w:rPr>
          <w:rFonts w:ascii="Times New Roman" w:hAnsi="Times New Roman"/>
          <w:sz w:val="26"/>
          <w:szCs w:val="26"/>
        </w:rPr>
      </w:pPr>
      <w:r w:rsidRPr="00353B73">
        <w:rPr>
          <w:rFonts w:ascii="Times New Roman" w:hAnsi="Times New Roman"/>
          <w:sz w:val="26"/>
          <w:szCs w:val="26"/>
        </w:rPr>
        <w:t xml:space="preserve">3. Опубликовать  настоящее решение после его государственной регистрации в соответствии с частью 11 статьи 37 Устава Подозерского сельского поселения Комсомольского муниципального района Ивановской области в  «Вестнике </w:t>
      </w:r>
      <w:r w:rsidRPr="00353B73">
        <w:rPr>
          <w:rFonts w:ascii="Times New Roman" w:hAnsi="Times New Roman"/>
          <w:sz w:val="26"/>
          <w:szCs w:val="26"/>
        </w:rPr>
        <w:lastRenderedPageBreak/>
        <w:t>нормативных правовых актов органов местного самоуправления Комсомольского муниципального района».</w:t>
      </w:r>
    </w:p>
    <w:p w14:paraId="3771617B" w14:textId="77777777" w:rsidR="00E76A69" w:rsidRPr="00353B73" w:rsidRDefault="00E76A69" w:rsidP="00E76A69">
      <w:pPr>
        <w:pStyle w:val="a6"/>
        <w:spacing w:after="120" w:line="276" w:lineRule="auto"/>
        <w:ind w:firstLine="567"/>
        <w:jc w:val="both"/>
        <w:rPr>
          <w:rFonts w:ascii="Times New Roman" w:hAnsi="Times New Roman"/>
          <w:sz w:val="26"/>
          <w:szCs w:val="26"/>
        </w:rPr>
      </w:pPr>
      <w:r w:rsidRPr="00353B73">
        <w:rPr>
          <w:rFonts w:ascii="Times New Roman" w:hAnsi="Times New Roman"/>
          <w:sz w:val="26"/>
          <w:szCs w:val="26"/>
        </w:rPr>
        <w:t>4. Настоящее решение вступает в силу после его опубликования.</w:t>
      </w:r>
    </w:p>
    <w:p w14:paraId="13B56BC0" w14:textId="77777777" w:rsidR="00E76A69" w:rsidRPr="00353B73" w:rsidRDefault="00E76A69" w:rsidP="00E76A69">
      <w:pPr>
        <w:pStyle w:val="af"/>
        <w:rPr>
          <w:rFonts w:ascii="Times New Roman" w:hAnsi="Times New Roman"/>
          <w:b/>
          <w:bCs/>
          <w:sz w:val="26"/>
          <w:szCs w:val="26"/>
        </w:rPr>
      </w:pPr>
    </w:p>
    <w:p w14:paraId="31F363D7" w14:textId="77777777" w:rsidR="00E76A69" w:rsidRPr="00353B73" w:rsidRDefault="00E76A69" w:rsidP="00E76A69">
      <w:pPr>
        <w:pStyle w:val="af"/>
        <w:rPr>
          <w:rFonts w:ascii="Times New Roman" w:hAnsi="Times New Roman"/>
          <w:b/>
          <w:bCs/>
          <w:sz w:val="26"/>
          <w:szCs w:val="26"/>
        </w:rPr>
      </w:pPr>
      <w:r w:rsidRPr="00353B73">
        <w:rPr>
          <w:rFonts w:ascii="Times New Roman" w:hAnsi="Times New Roman"/>
          <w:b/>
          <w:bCs/>
          <w:sz w:val="26"/>
          <w:szCs w:val="26"/>
        </w:rPr>
        <w:t xml:space="preserve">Председатель Совета </w:t>
      </w:r>
    </w:p>
    <w:p w14:paraId="614A06B2" w14:textId="77777777" w:rsidR="00E76A69" w:rsidRPr="00353B73" w:rsidRDefault="00E76A69" w:rsidP="00E76A69">
      <w:pPr>
        <w:pStyle w:val="af"/>
        <w:rPr>
          <w:rFonts w:ascii="Times New Roman" w:hAnsi="Times New Roman"/>
          <w:b/>
          <w:bCs/>
          <w:color w:val="FF0000"/>
          <w:sz w:val="26"/>
          <w:szCs w:val="26"/>
        </w:rPr>
      </w:pPr>
      <w:r w:rsidRPr="00353B73">
        <w:rPr>
          <w:rFonts w:ascii="Times New Roman" w:hAnsi="Times New Roman"/>
          <w:b/>
          <w:bCs/>
          <w:sz w:val="26"/>
          <w:szCs w:val="26"/>
        </w:rPr>
        <w:t>Подозерского сельского поселения:                                            О.А.Щавелева</w:t>
      </w:r>
    </w:p>
    <w:p w14:paraId="6FEFC177" w14:textId="77777777" w:rsidR="00E76A69" w:rsidRPr="00353B73" w:rsidRDefault="00E76A69" w:rsidP="00E76A69">
      <w:pPr>
        <w:pStyle w:val="af"/>
        <w:rPr>
          <w:rFonts w:ascii="Times New Roman" w:hAnsi="Times New Roman"/>
          <w:b/>
          <w:bCs/>
          <w:sz w:val="26"/>
          <w:szCs w:val="26"/>
        </w:rPr>
      </w:pPr>
    </w:p>
    <w:p w14:paraId="5BDDD429" w14:textId="77777777" w:rsidR="00E76A69" w:rsidRPr="00353B73" w:rsidRDefault="00E76A69" w:rsidP="00E76A69">
      <w:pPr>
        <w:pStyle w:val="af"/>
        <w:rPr>
          <w:rFonts w:ascii="Times New Roman" w:hAnsi="Times New Roman"/>
          <w:b/>
          <w:bCs/>
          <w:sz w:val="26"/>
          <w:szCs w:val="26"/>
        </w:rPr>
      </w:pPr>
      <w:r w:rsidRPr="00353B73">
        <w:rPr>
          <w:rFonts w:ascii="Times New Roman" w:hAnsi="Times New Roman"/>
          <w:b/>
          <w:bCs/>
          <w:sz w:val="26"/>
          <w:szCs w:val="26"/>
        </w:rPr>
        <w:t>Глава Подозерского  сельского поселения</w:t>
      </w:r>
    </w:p>
    <w:p w14:paraId="68211251" w14:textId="77777777" w:rsidR="00E76A69" w:rsidRPr="00353B73" w:rsidRDefault="00E76A69" w:rsidP="00E76A69">
      <w:pPr>
        <w:pStyle w:val="af"/>
        <w:rPr>
          <w:rFonts w:ascii="Times New Roman" w:hAnsi="Times New Roman"/>
          <w:b/>
          <w:bCs/>
          <w:sz w:val="26"/>
          <w:szCs w:val="26"/>
        </w:rPr>
      </w:pPr>
      <w:r w:rsidRPr="00353B73">
        <w:rPr>
          <w:rFonts w:ascii="Times New Roman" w:hAnsi="Times New Roman"/>
          <w:b/>
          <w:bCs/>
          <w:sz w:val="26"/>
          <w:szCs w:val="26"/>
        </w:rPr>
        <w:t>Комсомольского муниципального района</w:t>
      </w:r>
    </w:p>
    <w:p w14:paraId="57C89D11" w14:textId="77777777" w:rsidR="00E76A69" w:rsidRPr="00353B73" w:rsidRDefault="00E76A69" w:rsidP="00E76A69">
      <w:pPr>
        <w:pStyle w:val="af"/>
        <w:rPr>
          <w:rFonts w:ascii="Times New Roman" w:hAnsi="Times New Roman"/>
          <w:b/>
          <w:bCs/>
          <w:sz w:val="26"/>
          <w:szCs w:val="26"/>
        </w:rPr>
      </w:pPr>
      <w:r w:rsidRPr="00353B73">
        <w:rPr>
          <w:rFonts w:ascii="Times New Roman" w:hAnsi="Times New Roman"/>
          <w:b/>
          <w:bCs/>
          <w:sz w:val="26"/>
          <w:szCs w:val="26"/>
        </w:rPr>
        <w:t>Ивановской области:                                                                     Т.Г. Торыгина</w:t>
      </w:r>
    </w:p>
    <w:p w14:paraId="463E87BE" w14:textId="77777777" w:rsidR="00E76A69" w:rsidRPr="00353B73" w:rsidRDefault="00E76A69" w:rsidP="00E76A69">
      <w:pPr>
        <w:pStyle w:val="af"/>
        <w:rPr>
          <w:rFonts w:ascii="Times New Roman" w:hAnsi="Times New Roman"/>
          <w:b/>
          <w:bCs/>
          <w:sz w:val="26"/>
          <w:szCs w:val="26"/>
        </w:rPr>
      </w:pPr>
    </w:p>
    <w:p w14:paraId="67EA5372" w14:textId="77777777" w:rsidR="00E76A69" w:rsidRPr="00353B73" w:rsidRDefault="00E76A69" w:rsidP="00E76A69">
      <w:pPr>
        <w:pStyle w:val="af"/>
        <w:rPr>
          <w:rFonts w:ascii="Times New Roman" w:hAnsi="Times New Roman"/>
          <w:b/>
          <w:bCs/>
          <w:sz w:val="26"/>
          <w:szCs w:val="26"/>
        </w:rPr>
      </w:pPr>
    </w:p>
    <w:p w14:paraId="23902AEF" w14:textId="77777777" w:rsidR="00E76A69" w:rsidRPr="00353B73" w:rsidRDefault="00E76A69" w:rsidP="00E76A69">
      <w:pPr>
        <w:pStyle w:val="af"/>
        <w:rPr>
          <w:rFonts w:ascii="Times New Roman" w:hAnsi="Times New Roman"/>
          <w:b/>
          <w:bCs/>
          <w:sz w:val="26"/>
          <w:szCs w:val="26"/>
        </w:rPr>
      </w:pPr>
    </w:p>
    <w:p w14:paraId="6CCBE997" w14:textId="77777777" w:rsidR="00E76A69" w:rsidRPr="00353B73" w:rsidRDefault="00E76A69" w:rsidP="00E76A69">
      <w:pPr>
        <w:pStyle w:val="af"/>
        <w:rPr>
          <w:rFonts w:ascii="Times New Roman" w:hAnsi="Times New Roman"/>
          <w:b/>
          <w:bCs/>
          <w:sz w:val="26"/>
          <w:szCs w:val="26"/>
        </w:rPr>
      </w:pPr>
    </w:p>
    <w:p w14:paraId="65CD2CBB" w14:textId="77777777" w:rsidR="00E76A69" w:rsidRPr="00353B73" w:rsidRDefault="00E76A69" w:rsidP="00E76A69">
      <w:pPr>
        <w:pStyle w:val="af"/>
        <w:rPr>
          <w:rFonts w:ascii="Times New Roman" w:hAnsi="Times New Roman"/>
          <w:b/>
          <w:bCs/>
          <w:sz w:val="26"/>
          <w:szCs w:val="26"/>
        </w:rPr>
      </w:pPr>
    </w:p>
    <w:p w14:paraId="0B39EAE9" w14:textId="77777777" w:rsidR="00E76A69" w:rsidRPr="00353B73" w:rsidRDefault="00E76A69" w:rsidP="00E76A69">
      <w:pPr>
        <w:pStyle w:val="af"/>
        <w:rPr>
          <w:rFonts w:ascii="Times New Roman" w:hAnsi="Times New Roman"/>
          <w:b/>
          <w:bCs/>
          <w:sz w:val="26"/>
          <w:szCs w:val="26"/>
        </w:rPr>
      </w:pPr>
    </w:p>
    <w:p w14:paraId="47F5B27A" w14:textId="77777777" w:rsidR="00E76A69" w:rsidRPr="00353B73" w:rsidRDefault="00E76A69" w:rsidP="00E76A69">
      <w:pPr>
        <w:pStyle w:val="af"/>
        <w:rPr>
          <w:rFonts w:ascii="Times New Roman" w:hAnsi="Times New Roman"/>
          <w:b/>
          <w:bCs/>
          <w:sz w:val="26"/>
          <w:szCs w:val="26"/>
        </w:rPr>
      </w:pPr>
    </w:p>
    <w:p w14:paraId="37CCD740" w14:textId="77777777" w:rsidR="00E76A69" w:rsidRPr="00353B73" w:rsidRDefault="00E76A69" w:rsidP="00E76A69">
      <w:pPr>
        <w:pStyle w:val="af"/>
        <w:rPr>
          <w:rFonts w:ascii="Times New Roman" w:hAnsi="Times New Roman"/>
          <w:b/>
          <w:bCs/>
          <w:sz w:val="26"/>
          <w:szCs w:val="26"/>
        </w:rPr>
      </w:pPr>
    </w:p>
    <w:p w14:paraId="486A7F6D" w14:textId="77777777" w:rsidR="00E76A69" w:rsidRPr="00353B73" w:rsidRDefault="00E76A69" w:rsidP="00E76A69">
      <w:pPr>
        <w:pStyle w:val="af"/>
        <w:rPr>
          <w:rFonts w:ascii="Times New Roman" w:hAnsi="Times New Roman"/>
          <w:b/>
          <w:bCs/>
          <w:sz w:val="26"/>
          <w:szCs w:val="26"/>
        </w:rPr>
      </w:pPr>
    </w:p>
    <w:p w14:paraId="38A755E2" w14:textId="77777777" w:rsidR="00E76A69" w:rsidRPr="00353B73" w:rsidRDefault="00E76A69" w:rsidP="00E76A69">
      <w:pPr>
        <w:pStyle w:val="af"/>
        <w:rPr>
          <w:rFonts w:ascii="Times New Roman" w:hAnsi="Times New Roman"/>
          <w:b/>
          <w:bCs/>
          <w:sz w:val="26"/>
          <w:szCs w:val="26"/>
        </w:rPr>
      </w:pPr>
    </w:p>
    <w:p w14:paraId="06969E6A" w14:textId="77777777" w:rsidR="00E76A69" w:rsidRPr="00353B73" w:rsidRDefault="00E76A69" w:rsidP="00E76A69">
      <w:pPr>
        <w:pStyle w:val="af"/>
        <w:rPr>
          <w:rFonts w:ascii="Times New Roman" w:hAnsi="Times New Roman"/>
          <w:b/>
          <w:bCs/>
          <w:sz w:val="26"/>
          <w:szCs w:val="26"/>
        </w:rPr>
      </w:pPr>
    </w:p>
    <w:p w14:paraId="5B47FDC8" w14:textId="77777777" w:rsidR="00E76A69" w:rsidRPr="00353B73" w:rsidRDefault="00E76A69" w:rsidP="00E76A69">
      <w:pPr>
        <w:pStyle w:val="af"/>
        <w:rPr>
          <w:rFonts w:ascii="Times New Roman" w:hAnsi="Times New Roman"/>
          <w:b/>
          <w:bCs/>
          <w:sz w:val="26"/>
          <w:szCs w:val="26"/>
        </w:rPr>
      </w:pPr>
    </w:p>
    <w:p w14:paraId="73DFC11D" w14:textId="77777777" w:rsidR="00E76A69" w:rsidRPr="00353B73" w:rsidRDefault="00E76A69" w:rsidP="00E76A69">
      <w:pPr>
        <w:pStyle w:val="af"/>
        <w:rPr>
          <w:rFonts w:ascii="Times New Roman" w:hAnsi="Times New Roman"/>
          <w:b/>
          <w:bCs/>
          <w:sz w:val="26"/>
          <w:szCs w:val="26"/>
        </w:rPr>
      </w:pPr>
    </w:p>
    <w:p w14:paraId="6A005F1B" w14:textId="77777777" w:rsidR="00E76A69" w:rsidRPr="00353B73" w:rsidRDefault="00E76A69" w:rsidP="00E76A69">
      <w:pPr>
        <w:pStyle w:val="af"/>
        <w:rPr>
          <w:rFonts w:ascii="Times New Roman" w:hAnsi="Times New Roman"/>
          <w:b/>
          <w:bCs/>
          <w:sz w:val="26"/>
          <w:szCs w:val="26"/>
        </w:rPr>
      </w:pPr>
    </w:p>
    <w:p w14:paraId="2B4D8C77" w14:textId="77777777" w:rsidR="00E76A69" w:rsidRPr="00353B73" w:rsidRDefault="00E76A69" w:rsidP="00E76A69">
      <w:pPr>
        <w:pStyle w:val="af"/>
        <w:rPr>
          <w:rFonts w:ascii="Times New Roman" w:hAnsi="Times New Roman"/>
          <w:b/>
          <w:bCs/>
          <w:sz w:val="26"/>
          <w:szCs w:val="26"/>
        </w:rPr>
      </w:pPr>
    </w:p>
    <w:p w14:paraId="59127C28" w14:textId="77777777" w:rsidR="00E76A69" w:rsidRPr="00353B73" w:rsidRDefault="00E76A69" w:rsidP="00E76A69">
      <w:pPr>
        <w:pStyle w:val="af"/>
        <w:rPr>
          <w:rFonts w:ascii="Times New Roman" w:hAnsi="Times New Roman"/>
          <w:b/>
          <w:bCs/>
          <w:sz w:val="26"/>
          <w:szCs w:val="26"/>
        </w:rPr>
      </w:pPr>
    </w:p>
    <w:p w14:paraId="3531FCF3" w14:textId="77777777" w:rsidR="00E76A69" w:rsidRPr="00353B73" w:rsidRDefault="00E76A69" w:rsidP="00E76A69">
      <w:pPr>
        <w:pStyle w:val="af"/>
        <w:rPr>
          <w:rFonts w:ascii="Times New Roman" w:hAnsi="Times New Roman"/>
          <w:b/>
          <w:bCs/>
          <w:sz w:val="26"/>
          <w:szCs w:val="26"/>
        </w:rPr>
      </w:pPr>
    </w:p>
    <w:p w14:paraId="59C1B7C3" w14:textId="77777777" w:rsidR="00E76A69" w:rsidRPr="00353B73" w:rsidRDefault="00E76A69" w:rsidP="00E76A69">
      <w:pPr>
        <w:pStyle w:val="af"/>
        <w:rPr>
          <w:rFonts w:ascii="Times New Roman" w:hAnsi="Times New Roman"/>
          <w:b/>
          <w:bCs/>
          <w:sz w:val="26"/>
          <w:szCs w:val="26"/>
        </w:rPr>
      </w:pPr>
    </w:p>
    <w:p w14:paraId="77B3AA99" w14:textId="77777777" w:rsidR="00E76A69" w:rsidRPr="00353B73" w:rsidRDefault="00E76A69" w:rsidP="00E76A69">
      <w:pPr>
        <w:pStyle w:val="af"/>
        <w:rPr>
          <w:rFonts w:ascii="Times New Roman" w:hAnsi="Times New Roman"/>
          <w:b/>
          <w:bCs/>
          <w:sz w:val="26"/>
          <w:szCs w:val="26"/>
        </w:rPr>
      </w:pPr>
    </w:p>
    <w:p w14:paraId="42A4ABF7" w14:textId="77777777" w:rsidR="00E76A69" w:rsidRPr="00353B73" w:rsidRDefault="00E76A69" w:rsidP="00E76A69">
      <w:pPr>
        <w:pStyle w:val="af"/>
        <w:rPr>
          <w:rFonts w:ascii="Times New Roman" w:hAnsi="Times New Roman"/>
          <w:b/>
          <w:bCs/>
          <w:sz w:val="26"/>
          <w:szCs w:val="26"/>
        </w:rPr>
      </w:pPr>
    </w:p>
    <w:p w14:paraId="4265EA4A" w14:textId="77777777" w:rsidR="00E76A69" w:rsidRPr="00353B73" w:rsidRDefault="00E76A69" w:rsidP="00E76A69">
      <w:pPr>
        <w:pStyle w:val="af"/>
        <w:rPr>
          <w:rFonts w:ascii="Times New Roman" w:hAnsi="Times New Roman"/>
          <w:b/>
          <w:bCs/>
          <w:sz w:val="26"/>
          <w:szCs w:val="26"/>
        </w:rPr>
      </w:pPr>
    </w:p>
    <w:p w14:paraId="5AD9DE44" w14:textId="77777777" w:rsidR="00E76A69" w:rsidRPr="00353B73" w:rsidRDefault="00E76A69" w:rsidP="00E76A69">
      <w:pPr>
        <w:pStyle w:val="af"/>
        <w:rPr>
          <w:rFonts w:ascii="Times New Roman" w:hAnsi="Times New Roman"/>
          <w:b/>
          <w:bCs/>
          <w:sz w:val="26"/>
          <w:szCs w:val="26"/>
        </w:rPr>
      </w:pPr>
    </w:p>
    <w:p w14:paraId="7330B82F" w14:textId="06D24EF6" w:rsidR="00E76A69" w:rsidRPr="00353B73" w:rsidRDefault="00E76A69" w:rsidP="00E76A69">
      <w:pPr>
        <w:pStyle w:val="af"/>
        <w:rPr>
          <w:rFonts w:ascii="Times New Roman" w:hAnsi="Times New Roman"/>
          <w:b/>
          <w:bCs/>
          <w:sz w:val="26"/>
          <w:szCs w:val="26"/>
        </w:rPr>
      </w:pPr>
    </w:p>
    <w:p w14:paraId="4D2BFA8C" w14:textId="2B37BC21" w:rsidR="00E76A69" w:rsidRPr="00353B73" w:rsidRDefault="00E76A69" w:rsidP="00E76A69">
      <w:pPr>
        <w:pStyle w:val="af"/>
        <w:rPr>
          <w:rFonts w:ascii="Times New Roman" w:hAnsi="Times New Roman"/>
          <w:b/>
          <w:bCs/>
          <w:sz w:val="26"/>
          <w:szCs w:val="26"/>
        </w:rPr>
      </w:pPr>
    </w:p>
    <w:p w14:paraId="14390DB7" w14:textId="6BCFE325" w:rsidR="00E76A69" w:rsidRPr="00353B73" w:rsidRDefault="00E76A69" w:rsidP="00E76A69">
      <w:pPr>
        <w:pStyle w:val="af"/>
        <w:rPr>
          <w:rFonts w:ascii="Times New Roman" w:hAnsi="Times New Roman"/>
          <w:b/>
          <w:bCs/>
          <w:sz w:val="26"/>
          <w:szCs w:val="26"/>
        </w:rPr>
      </w:pPr>
    </w:p>
    <w:p w14:paraId="2149EF17" w14:textId="2C660785" w:rsidR="00E76A69" w:rsidRPr="00353B73" w:rsidRDefault="00E76A69" w:rsidP="00E76A69">
      <w:pPr>
        <w:pStyle w:val="af"/>
        <w:rPr>
          <w:rFonts w:ascii="Times New Roman" w:hAnsi="Times New Roman"/>
          <w:b/>
          <w:bCs/>
          <w:sz w:val="26"/>
          <w:szCs w:val="26"/>
        </w:rPr>
      </w:pPr>
    </w:p>
    <w:p w14:paraId="613B3BB4" w14:textId="77777777" w:rsidR="00E76A69" w:rsidRPr="00353B73" w:rsidRDefault="00E76A69" w:rsidP="00E76A69">
      <w:pPr>
        <w:pStyle w:val="af"/>
        <w:rPr>
          <w:rFonts w:ascii="Times New Roman" w:hAnsi="Times New Roman"/>
          <w:b/>
          <w:bCs/>
          <w:sz w:val="26"/>
          <w:szCs w:val="26"/>
        </w:rPr>
      </w:pPr>
    </w:p>
    <w:p w14:paraId="2F16C8FA" w14:textId="77777777" w:rsidR="00E76A69" w:rsidRPr="00353B73" w:rsidRDefault="00E76A69" w:rsidP="00E76A69">
      <w:pPr>
        <w:pStyle w:val="af"/>
        <w:rPr>
          <w:rFonts w:ascii="Times New Roman" w:hAnsi="Times New Roman"/>
          <w:b/>
          <w:bCs/>
          <w:sz w:val="26"/>
          <w:szCs w:val="26"/>
        </w:rPr>
      </w:pPr>
    </w:p>
    <w:p w14:paraId="1828F9DC" w14:textId="77777777" w:rsidR="00E76A69" w:rsidRPr="00353B73" w:rsidRDefault="00E76A69" w:rsidP="00E76A69">
      <w:pPr>
        <w:pStyle w:val="af"/>
        <w:rPr>
          <w:rFonts w:ascii="Times New Roman" w:hAnsi="Times New Roman"/>
          <w:b/>
          <w:bCs/>
          <w:sz w:val="26"/>
          <w:szCs w:val="26"/>
        </w:rPr>
      </w:pPr>
    </w:p>
    <w:p w14:paraId="77063AFE" w14:textId="77777777" w:rsidR="00E76A69" w:rsidRPr="00353B73" w:rsidRDefault="00E76A69" w:rsidP="00E76A69">
      <w:pPr>
        <w:pStyle w:val="af"/>
        <w:rPr>
          <w:rFonts w:ascii="Times New Roman" w:hAnsi="Times New Roman"/>
          <w:b/>
          <w:bCs/>
          <w:sz w:val="26"/>
          <w:szCs w:val="26"/>
        </w:rPr>
      </w:pPr>
    </w:p>
    <w:p w14:paraId="45122CD1" w14:textId="77777777" w:rsidR="00E76A69" w:rsidRPr="00353B73" w:rsidRDefault="00E76A69" w:rsidP="00E76A69">
      <w:pPr>
        <w:pStyle w:val="af"/>
        <w:rPr>
          <w:rFonts w:ascii="Times New Roman" w:hAnsi="Times New Roman"/>
          <w:b/>
          <w:bCs/>
          <w:sz w:val="26"/>
          <w:szCs w:val="26"/>
        </w:rPr>
      </w:pPr>
    </w:p>
    <w:p w14:paraId="654E2238" w14:textId="77777777" w:rsidR="00E76A69" w:rsidRPr="00353B73" w:rsidRDefault="00E76A69" w:rsidP="00E76A69">
      <w:pPr>
        <w:pStyle w:val="af"/>
        <w:rPr>
          <w:rFonts w:ascii="Times New Roman" w:hAnsi="Times New Roman"/>
          <w:b/>
          <w:bCs/>
          <w:sz w:val="26"/>
          <w:szCs w:val="26"/>
        </w:rPr>
      </w:pPr>
    </w:p>
    <w:p w14:paraId="0183A573" w14:textId="77777777" w:rsidR="00E76A69" w:rsidRPr="00353B73" w:rsidRDefault="00E76A69" w:rsidP="00E76A69">
      <w:pPr>
        <w:pStyle w:val="af"/>
        <w:rPr>
          <w:rFonts w:ascii="Times New Roman" w:hAnsi="Times New Roman"/>
          <w:b/>
          <w:bCs/>
          <w:sz w:val="26"/>
          <w:szCs w:val="26"/>
        </w:rPr>
      </w:pPr>
    </w:p>
    <w:p w14:paraId="326EDDDB" w14:textId="6D18DE9B" w:rsidR="00E76A69" w:rsidRPr="00353B73" w:rsidRDefault="00E76A69" w:rsidP="00E76A69">
      <w:pPr>
        <w:pStyle w:val="af"/>
        <w:rPr>
          <w:rFonts w:ascii="Times New Roman" w:hAnsi="Times New Roman"/>
          <w:b/>
          <w:bCs/>
          <w:sz w:val="26"/>
          <w:szCs w:val="26"/>
        </w:rPr>
      </w:pPr>
    </w:p>
    <w:p w14:paraId="6E20C7EF" w14:textId="7AA2FDC1" w:rsidR="001474AC" w:rsidRPr="00353B73" w:rsidRDefault="001474AC" w:rsidP="00E76A69">
      <w:pPr>
        <w:pStyle w:val="af"/>
        <w:rPr>
          <w:rFonts w:ascii="Times New Roman" w:hAnsi="Times New Roman"/>
          <w:b/>
          <w:bCs/>
          <w:sz w:val="26"/>
          <w:szCs w:val="26"/>
        </w:rPr>
      </w:pPr>
    </w:p>
    <w:p w14:paraId="59EDBE89" w14:textId="77777777" w:rsidR="001474AC" w:rsidRPr="00353B73" w:rsidRDefault="001474AC" w:rsidP="00E76A69">
      <w:pPr>
        <w:pStyle w:val="af"/>
        <w:rPr>
          <w:rFonts w:ascii="Times New Roman" w:hAnsi="Times New Roman"/>
          <w:b/>
          <w:bCs/>
          <w:sz w:val="26"/>
          <w:szCs w:val="26"/>
        </w:rPr>
      </w:pPr>
    </w:p>
    <w:p w14:paraId="6241F36C" w14:textId="77777777" w:rsidR="00E76A69" w:rsidRPr="00353B73" w:rsidRDefault="00E76A69" w:rsidP="00E76A69">
      <w:pPr>
        <w:pStyle w:val="af"/>
        <w:rPr>
          <w:rFonts w:ascii="Times New Roman" w:hAnsi="Times New Roman"/>
          <w:b/>
          <w:bCs/>
          <w:sz w:val="26"/>
          <w:szCs w:val="26"/>
        </w:rPr>
      </w:pPr>
    </w:p>
    <w:p w14:paraId="6B4C9A91" w14:textId="77777777" w:rsidR="00E76A69" w:rsidRPr="00353B73" w:rsidRDefault="00E76A69" w:rsidP="00E76A69">
      <w:pPr>
        <w:pStyle w:val="a6"/>
        <w:jc w:val="right"/>
        <w:rPr>
          <w:rFonts w:ascii="Times New Roman" w:hAnsi="Times New Roman"/>
        </w:rPr>
      </w:pPr>
      <w:r w:rsidRPr="00353B73">
        <w:rPr>
          <w:rFonts w:ascii="Times New Roman" w:hAnsi="Times New Roman"/>
        </w:rPr>
        <w:lastRenderedPageBreak/>
        <w:t>Приложение к Решению Совета</w:t>
      </w:r>
    </w:p>
    <w:p w14:paraId="74D28D1B" w14:textId="77777777" w:rsidR="00E76A69" w:rsidRPr="00353B73" w:rsidRDefault="00E76A69" w:rsidP="00E76A69">
      <w:pPr>
        <w:pStyle w:val="a6"/>
        <w:jc w:val="right"/>
        <w:rPr>
          <w:rFonts w:ascii="Times New Roman" w:hAnsi="Times New Roman"/>
        </w:rPr>
      </w:pPr>
      <w:r w:rsidRPr="00353B73">
        <w:rPr>
          <w:rFonts w:ascii="Times New Roman" w:hAnsi="Times New Roman"/>
        </w:rPr>
        <w:t>Подозерского сельского поселения</w:t>
      </w:r>
    </w:p>
    <w:p w14:paraId="4C7C3C52" w14:textId="77777777" w:rsidR="00E76A69" w:rsidRPr="00353B73" w:rsidRDefault="00E76A69" w:rsidP="00E76A69">
      <w:pPr>
        <w:pStyle w:val="a6"/>
        <w:jc w:val="right"/>
        <w:rPr>
          <w:rFonts w:ascii="Times New Roman" w:hAnsi="Times New Roman"/>
        </w:rPr>
      </w:pPr>
      <w:r w:rsidRPr="00353B73">
        <w:rPr>
          <w:rFonts w:ascii="Times New Roman" w:hAnsi="Times New Roman"/>
        </w:rPr>
        <w:t xml:space="preserve">Комсомольского муниципального района </w:t>
      </w:r>
    </w:p>
    <w:p w14:paraId="5522E4D6" w14:textId="77777777" w:rsidR="00E76A69" w:rsidRPr="00353B73" w:rsidRDefault="00E76A69" w:rsidP="00E76A69">
      <w:pPr>
        <w:pStyle w:val="a6"/>
        <w:jc w:val="right"/>
        <w:rPr>
          <w:rFonts w:ascii="Times New Roman" w:hAnsi="Times New Roman"/>
        </w:rPr>
      </w:pPr>
      <w:r w:rsidRPr="00353B73">
        <w:rPr>
          <w:rFonts w:ascii="Times New Roman" w:hAnsi="Times New Roman"/>
        </w:rPr>
        <w:t>Ивановской области</w:t>
      </w:r>
    </w:p>
    <w:p w14:paraId="36B1D7C9" w14:textId="77777777" w:rsidR="00E76A69" w:rsidRPr="00353B73" w:rsidRDefault="00E76A69" w:rsidP="00E76A69">
      <w:pPr>
        <w:pStyle w:val="a6"/>
        <w:jc w:val="right"/>
        <w:rPr>
          <w:rFonts w:ascii="Times New Roman" w:hAnsi="Times New Roman"/>
        </w:rPr>
      </w:pPr>
      <w:r w:rsidRPr="00353B73">
        <w:rPr>
          <w:rFonts w:ascii="Times New Roman" w:hAnsi="Times New Roman"/>
        </w:rPr>
        <w:t>от 11 июня 2024г    №  264</w:t>
      </w:r>
    </w:p>
    <w:p w14:paraId="5FAFFF07" w14:textId="77777777" w:rsidR="00E76A69" w:rsidRPr="00353B73" w:rsidRDefault="00E76A69" w:rsidP="00E76A69">
      <w:pPr>
        <w:jc w:val="right"/>
      </w:pPr>
    </w:p>
    <w:p w14:paraId="7DD7948B" w14:textId="77777777" w:rsidR="00E76A69" w:rsidRPr="00353B73" w:rsidRDefault="00E76A69" w:rsidP="00E76A69">
      <w:pPr>
        <w:pStyle w:val="a6"/>
        <w:jc w:val="center"/>
        <w:rPr>
          <w:rFonts w:ascii="Times New Roman" w:hAnsi="Times New Roman"/>
          <w:b/>
          <w:sz w:val="28"/>
          <w:szCs w:val="28"/>
        </w:rPr>
      </w:pPr>
      <w:r w:rsidRPr="00353B73">
        <w:rPr>
          <w:rFonts w:ascii="Times New Roman" w:hAnsi="Times New Roman"/>
          <w:b/>
          <w:sz w:val="28"/>
          <w:szCs w:val="28"/>
        </w:rPr>
        <w:t>Изменения и дополнения</w:t>
      </w:r>
    </w:p>
    <w:p w14:paraId="526A9301" w14:textId="77777777" w:rsidR="00E76A69" w:rsidRPr="00353B73" w:rsidRDefault="00E76A69" w:rsidP="00E76A69">
      <w:pPr>
        <w:pStyle w:val="a6"/>
        <w:jc w:val="center"/>
        <w:rPr>
          <w:rFonts w:ascii="Times New Roman" w:hAnsi="Times New Roman"/>
          <w:b/>
          <w:sz w:val="28"/>
          <w:szCs w:val="28"/>
        </w:rPr>
      </w:pPr>
      <w:r w:rsidRPr="00353B73">
        <w:rPr>
          <w:rFonts w:ascii="Times New Roman" w:hAnsi="Times New Roman"/>
          <w:b/>
          <w:sz w:val="28"/>
          <w:szCs w:val="28"/>
        </w:rPr>
        <w:t>в Устав Подозерского сельского поселения Комсомольского муниципального района Ивановской области</w:t>
      </w:r>
    </w:p>
    <w:p w14:paraId="5D96669A" w14:textId="77777777" w:rsidR="00E76A69" w:rsidRPr="00353B73" w:rsidRDefault="00E76A69" w:rsidP="00E76A69">
      <w:pPr>
        <w:pStyle w:val="a6"/>
        <w:jc w:val="center"/>
        <w:rPr>
          <w:rFonts w:ascii="Times New Roman" w:hAnsi="Times New Roman"/>
          <w:sz w:val="28"/>
          <w:szCs w:val="28"/>
        </w:rPr>
      </w:pPr>
      <w:r w:rsidRPr="00353B73">
        <w:rPr>
          <w:rFonts w:ascii="Times New Roman" w:hAnsi="Times New Roman"/>
          <w:sz w:val="28"/>
          <w:szCs w:val="28"/>
        </w:rPr>
        <w:t>принятый решением Совета депутатов Подозерского сельского поселения от 29 июля 2010 года № 31 (в редакции решений Совета Подозерского сельского поселения от 04.05.2011 №68, от 16.05.2012 №116, от 23.01.2013 №155, от 27.03.2014 №204, от 19.01.2015 №233, от 06.05.2015 №248, от 23.05.2016 № 43, от 09.11.2016 № 52, от 31.07.2018 № 137, от 12.11.2019 № 191, от 03.11.2020 №15, от 16.02.2022 № 122)</w:t>
      </w:r>
    </w:p>
    <w:p w14:paraId="6DEB0898" w14:textId="77777777" w:rsidR="00E76A69" w:rsidRPr="00353B73" w:rsidRDefault="00E76A69" w:rsidP="00E76A69">
      <w:pPr>
        <w:pStyle w:val="a6"/>
        <w:rPr>
          <w:rFonts w:ascii="Times New Roman" w:hAnsi="Times New Roman"/>
        </w:rPr>
      </w:pPr>
    </w:p>
    <w:p w14:paraId="6CB5A993" w14:textId="77777777" w:rsidR="00E76A69" w:rsidRPr="00353B73" w:rsidRDefault="00E76A69" w:rsidP="00E76A69">
      <w:pPr>
        <w:pStyle w:val="a6"/>
        <w:rPr>
          <w:rFonts w:ascii="Times New Roman" w:hAnsi="Times New Roman"/>
        </w:rPr>
      </w:pPr>
    </w:p>
    <w:p w14:paraId="10375E12" w14:textId="77777777" w:rsidR="00E76A69" w:rsidRPr="00353B73" w:rsidRDefault="00E76A69" w:rsidP="00E76A69">
      <w:pPr>
        <w:shd w:val="clear" w:color="auto" w:fill="FFFFFF"/>
        <w:tabs>
          <w:tab w:val="left" w:pos="0"/>
        </w:tabs>
        <w:ind w:firstLine="709"/>
        <w:jc w:val="both"/>
        <w:rPr>
          <w:b/>
          <w:bCs/>
          <w:sz w:val="28"/>
          <w:szCs w:val="28"/>
        </w:rPr>
      </w:pPr>
      <w:r w:rsidRPr="00353B73">
        <w:rPr>
          <w:b/>
          <w:sz w:val="28"/>
          <w:szCs w:val="28"/>
          <w:lang w:eastAsia="en-US"/>
        </w:rPr>
        <w:t>1. В содержании Устава н</w:t>
      </w:r>
      <w:r w:rsidRPr="00353B73">
        <w:rPr>
          <w:b/>
          <w:kern w:val="1"/>
          <w:sz w:val="28"/>
          <w:szCs w:val="28"/>
          <w:lang w:bidi="hi-IN"/>
        </w:rPr>
        <w:t>аименование статей 15, 35 Устава изложить</w:t>
      </w:r>
      <w:r w:rsidRPr="00353B73">
        <w:rPr>
          <w:b/>
          <w:bCs/>
          <w:sz w:val="28"/>
          <w:szCs w:val="28"/>
        </w:rPr>
        <w:t xml:space="preserve"> в следующей редакции:</w:t>
      </w:r>
    </w:p>
    <w:p w14:paraId="3720A125" w14:textId="77777777" w:rsidR="00E76A69" w:rsidRPr="00353B73" w:rsidRDefault="00E76A69" w:rsidP="00E76A69">
      <w:pPr>
        <w:shd w:val="clear" w:color="auto" w:fill="FFFFFF"/>
        <w:tabs>
          <w:tab w:val="left" w:pos="0"/>
        </w:tabs>
        <w:ind w:firstLine="709"/>
        <w:jc w:val="both"/>
        <w:rPr>
          <w:sz w:val="28"/>
          <w:szCs w:val="28"/>
          <w:lang w:eastAsia="en-US"/>
        </w:rPr>
      </w:pPr>
      <w:r w:rsidRPr="00353B73">
        <w:rPr>
          <w:sz w:val="28"/>
          <w:szCs w:val="28"/>
          <w:lang w:eastAsia="en-US"/>
        </w:rPr>
        <w:t>«Статья 15. Голосование по отзыву депутата, голосование по вопросам изменения границ поселения, преобразования поселения»;</w:t>
      </w:r>
    </w:p>
    <w:p w14:paraId="79D2E2A7" w14:textId="77777777" w:rsidR="00E76A69" w:rsidRPr="00353B73" w:rsidRDefault="00E76A69" w:rsidP="00E76A69">
      <w:pPr>
        <w:shd w:val="clear" w:color="auto" w:fill="FFFFFF"/>
        <w:tabs>
          <w:tab w:val="left" w:pos="0"/>
        </w:tabs>
        <w:ind w:firstLine="709"/>
        <w:jc w:val="both"/>
        <w:rPr>
          <w:sz w:val="28"/>
          <w:szCs w:val="28"/>
          <w:lang w:eastAsia="en-US"/>
        </w:rPr>
      </w:pPr>
      <w:r w:rsidRPr="00353B73">
        <w:rPr>
          <w:sz w:val="28"/>
          <w:szCs w:val="28"/>
          <w:lang w:eastAsia="en-US"/>
        </w:rPr>
        <w:t>«Статья 35. Избирательная комиссия».</w:t>
      </w:r>
    </w:p>
    <w:p w14:paraId="2A4E152F" w14:textId="77777777" w:rsidR="00E76A69" w:rsidRPr="00353B73" w:rsidRDefault="00E76A69" w:rsidP="00E76A69">
      <w:pPr>
        <w:autoSpaceDE w:val="0"/>
        <w:autoSpaceDN w:val="0"/>
        <w:adjustRightInd w:val="0"/>
        <w:ind w:firstLine="709"/>
        <w:jc w:val="both"/>
        <w:rPr>
          <w:b/>
          <w:sz w:val="28"/>
          <w:szCs w:val="28"/>
          <w:lang w:eastAsia="en-US"/>
        </w:rPr>
      </w:pPr>
      <w:r w:rsidRPr="00353B73">
        <w:rPr>
          <w:b/>
          <w:sz w:val="28"/>
          <w:szCs w:val="28"/>
          <w:lang w:eastAsia="en-US"/>
        </w:rPr>
        <w:t>2. Пункт 12 статьи 7 Устава изложить в следующей редакции:</w:t>
      </w:r>
    </w:p>
    <w:p w14:paraId="108F70F0" w14:textId="77777777" w:rsidR="00E76A69" w:rsidRPr="00353B73" w:rsidRDefault="00E76A69" w:rsidP="00E76A69">
      <w:pPr>
        <w:autoSpaceDE w:val="0"/>
        <w:autoSpaceDN w:val="0"/>
        <w:adjustRightInd w:val="0"/>
        <w:ind w:firstLine="709"/>
        <w:jc w:val="both"/>
        <w:rPr>
          <w:sz w:val="28"/>
          <w:szCs w:val="28"/>
          <w:lang w:eastAsia="en-US"/>
        </w:rPr>
      </w:pPr>
      <w:r w:rsidRPr="00353B73">
        <w:rPr>
          <w:sz w:val="28"/>
          <w:szCs w:val="28"/>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9EC57E3" w14:textId="77777777" w:rsidR="00E76A69" w:rsidRPr="00353B73" w:rsidRDefault="00E76A69" w:rsidP="00E76A69">
      <w:pPr>
        <w:ind w:firstLine="709"/>
        <w:jc w:val="both"/>
        <w:rPr>
          <w:b/>
          <w:sz w:val="28"/>
          <w:szCs w:val="28"/>
        </w:rPr>
      </w:pPr>
      <w:r w:rsidRPr="00353B73">
        <w:rPr>
          <w:b/>
          <w:sz w:val="28"/>
          <w:szCs w:val="28"/>
        </w:rPr>
        <w:t>3. Пункты 11, 12 части 1 статьи 9 Устава изложить в следующей редакции:</w:t>
      </w:r>
    </w:p>
    <w:p w14:paraId="2AF4A237" w14:textId="77777777" w:rsidR="00E76A69" w:rsidRPr="00353B73" w:rsidRDefault="00E76A69" w:rsidP="00E76A69">
      <w:pPr>
        <w:autoSpaceDE w:val="0"/>
        <w:autoSpaceDN w:val="0"/>
        <w:adjustRightInd w:val="0"/>
        <w:ind w:firstLine="709"/>
        <w:jc w:val="both"/>
        <w:rPr>
          <w:sz w:val="28"/>
          <w:szCs w:val="28"/>
        </w:rPr>
      </w:pPr>
      <w:r w:rsidRPr="00353B73">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05FFF066" w14:textId="77777777" w:rsidR="00E76A69" w:rsidRPr="00353B73" w:rsidRDefault="00E76A69" w:rsidP="00E76A69">
      <w:pPr>
        <w:ind w:firstLine="709"/>
        <w:jc w:val="both"/>
        <w:rPr>
          <w:sz w:val="28"/>
          <w:szCs w:val="28"/>
        </w:rPr>
      </w:pPr>
      <w:r w:rsidRPr="00353B73">
        <w:rPr>
          <w:sz w:val="28"/>
          <w:szCs w:val="28"/>
        </w:rPr>
        <w:t xml:space="preserve">«12) осуществление международных и внешнеэкономических связей в соответствии с </w:t>
      </w:r>
      <w:hyperlink r:id="rId25" w:tgtFrame="_blank" w:history="1">
        <w:r w:rsidRPr="00353B73">
          <w:rPr>
            <w:sz w:val="28"/>
            <w:szCs w:val="28"/>
          </w:rPr>
          <w:t>Федеральным законом от 06.10.2003 № 131-ФЗ</w:t>
        </w:r>
      </w:hyperlink>
      <w:r w:rsidRPr="00353B73">
        <w:rPr>
          <w:sz w:val="28"/>
          <w:szCs w:val="28"/>
        </w:rPr>
        <w:t> «Об общих принципах организации местного самоуправления в Российской Федерации»;».</w:t>
      </w:r>
    </w:p>
    <w:p w14:paraId="46B6396B" w14:textId="77777777" w:rsidR="00E76A69" w:rsidRPr="00353B73" w:rsidRDefault="00E76A69" w:rsidP="00E76A69">
      <w:pPr>
        <w:pStyle w:val="s1"/>
        <w:shd w:val="clear" w:color="auto" w:fill="FFFFFF"/>
        <w:tabs>
          <w:tab w:val="left" w:pos="0"/>
        </w:tabs>
        <w:spacing w:before="0" w:beforeAutospacing="0" w:after="0" w:afterAutospacing="0"/>
        <w:ind w:firstLine="709"/>
        <w:jc w:val="both"/>
        <w:rPr>
          <w:b/>
          <w:sz w:val="28"/>
          <w:szCs w:val="28"/>
          <w:lang w:eastAsia="en-US"/>
        </w:rPr>
      </w:pPr>
      <w:r w:rsidRPr="00353B73">
        <w:rPr>
          <w:b/>
          <w:sz w:val="28"/>
          <w:szCs w:val="28"/>
          <w:lang w:eastAsia="en-US"/>
        </w:rPr>
        <w:t>4. Абзац 5 части 2 статьи 14 Устава исключить.</w:t>
      </w:r>
    </w:p>
    <w:p w14:paraId="57C598D5" w14:textId="77777777" w:rsidR="00E76A69" w:rsidRPr="00353B73" w:rsidRDefault="00E76A69" w:rsidP="00E76A69">
      <w:pPr>
        <w:tabs>
          <w:tab w:val="left" w:pos="0"/>
        </w:tabs>
        <w:ind w:firstLine="709"/>
        <w:jc w:val="both"/>
        <w:rPr>
          <w:sz w:val="28"/>
          <w:szCs w:val="28"/>
        </w:rPr>
      </w:pPr>
      <w:r w:rsidRPr="00353B73">
        <w:rPr>
          <w:b/>
          <w:sz w:val="28"/>
          <w:szCs w:val="28"/>
        </w:rPr>
        <w:t xml:space="preserve">5. Часть 4 статьи 14 Устава  </w:t>
      </w:r>
      <w:r w:rsidRPr="00353B73">
        <w:rPr>
          <w:b/>
          <w:bCs/>
          <w:sz w:val="28"/>
          <w:szCs w:val="28"/>
        </w:rPr>
        <w:t>изложить в следующей редакции:</w:t>
      </w:r>
    </w:p>
    <w:p w14:paraId="528510D9" w14:textId="77777777" w:rsidR="00E76A69" w:rsidRPr="00353B73" w:rsidRDefault="00E76A69" w:rsidP="00E76A69">
      <w:pPr>
        <w:pStyle w:val="s1"/>
        <w:shd w:val="clear" w:color="auto" w:fill="FFFFFF"/>
        <w:tabs>
          <w:tab w:val="left" w:pos="0"/>
        </w:tabs>
        <w:spacing w:before="0" w:beforeAutospacing="0" w:after="0" w:afterAutospacing="0"/>
        <w:ind w:firstLine="709"/>
        <w:jc w:val="both"/>
        <w:rPr>
          <w:color w:val="000000"/>
          <w:sz w:val="28"/>
          <w:szCs w:val="28"/>
          <w:lang w:eastAsia="en-US"/>
        </w:rPr>
      </w:pPr>
      <w:r w:rsidRPr="00353B73">
        <w:rPr>
          <w:color w:val="000000"/>
          <w:sz w:val="28"/>
          <w:szCs w:val="28"/>
          <w:lang w:eastAsia="en-US"/>
        </w:rPr>
        <w:t>«4. Итоги муниципальных выборов подлежат официальному опубликованию (обнародованию).»</w:t>
      </w:r>
    </w:p>
    <w:p w14:paraId="55E43D22" w14:textId="77777777" w:rsidR="00E76A69" w:rsidRPr="00353B73" w:rsidRDefault="00E76A69" w:rsidP="00E76A69">
      <w:pPr>
        <w:tabs>
          <w:tab w:val="left" w:pos="0"/>
        </w:tabs>
        <w:ind w:firstLine="709"/>
        <w:jc w:val="both"/>
        <w:rPr>
          <w:sz w:val="28"/>
          <w:szCs w:val="28"/>
        </w:rPr>
      </w:pPr>
      <w:r w:rsidRPr="00353B73">
        <w:rPr>
          <w:b/>
          <w:sz w:val="28"/>
          <w:szCs w:val="28"/>
        </w:rPr>
        <w:t xml:space="preserve">6. Часть 5 статьи 15 Устава </w:t>
      </w:r>
      <w:r w:rsidRPr="00353B73">
        <w:rPr>
          <w:b/>
          <w:bCs/>
          <w:sz w:val="28"/>
          <w:szCs w:val="28"/>
        </w:rPr>
        <w:t>изложить в следующей редакции:</w:t>
      </w:r>
    </w:p>
    <w:p w14:paraId="300A1533" w14:textId="77777777" w:rsidR="00E76A69" w:rsidRPr="00353B73" w:rsidRDefault="00E76A69" w:rsidP="00E76A69">
      <w:pPr>
        <w:pStyle w:val="afffffffff2"/>
        <w:shd w:val="clear" w:color="auto" w:fill="FFFFFF"/>
        <w:spacing w:before="0" w:beforeAutospacing="0" w:after="0" w:afterAutospacing="0"/>
        <w:ind w:firstLine="709"/>
        <w:jc w:val="both"/>
        <w:rPr>
          <w:color w:val="000000"/>
          <w:sz w:val="28"/>
          <w:szCs w:val="28"/>
          <w:lang w:eastAsia="en-US"/>
        </w:rPr>
      </w:pPr>
      <w:r w:rsidRPr="00353B73">
        <w:rPr>
          <w:color w:val="000000"/>
          <w:sz w:val="28"/>
          <w:szCs w:val="28"/>
          <w:lang w:eastAsia="en-US"/>
        </w:rPr>
        <w:t>«5. Итоги голосования по отзыву депутата Совета Подозерского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0DDC02D2" w14:textId="77777777" w:rsidR="00E76A69" w:rsidRPr="00353B73" w:rsidRDefault="00E76A69" w:rsidP="00E76A69">
      <w:pPr>
        <w:tabs>
          <w:tab w:val="left" w:pos="0"/>
        </w:tabs>
        <w:ind w:firstLine="709"/>
        <w:jc w:val="both"/>
        <w:rPr>
          <w:sz w:val="28"/>
          <w:szCs w:val="28"/>
        </w:rPr>
      </w:pPr>
      <w:r w:rsidRPr="00353B73">
        <w:rPr>
          <w:b/>
          <w:bCs/>
          <w:sz w:val="28"/>
          <w:szCs w:val="28"/>
        </w:rPr>
        <w:t xml:space="preserve">7. Статью 15.1 </w:t>
      </w:r>
      <w:r w:rsidRPr="00353B73">
        <w:rPr>
          <w:b/>
          <w:sz w:val="28"/>
          <w:szCs w:val="28"/>
        </w:rPr>
        <w:t xml:space="preserve">Устава </w:t>
      </w:r>
      <w:r w:rsidRPr="00353B73">
        <w:rPr>
          <w:b/>
          <w:bCs/>
          <w:sz w:val="28"/>
          <w:szCs w:val="28"/>
        </w:rPr>
        <w:t>изложить в следующей редакции:</w:t>
      </w:r>
    </w:p>
    <w:p w14:paraId="4C64FC18" w14:textId="77777777" w:rsidR="00E76A69" w:rsidRPr="00353B73" w:rsidRDefault="00E76A69" w:rsidP="00E76A69">
      <w:pPr>
        <w:pStyle w:val="a6"/>
        <w:ind w:firstLine="709"/>
        <w:jc w:val="both"/>
        <w:rPr>
          <w:rFonts w:ascii="Times New Roman" w:hAnsi="Times New Roman"/>
          <w:b/>
          <w:bCs/>
          <w:sz w:val="28"/>
          <w:szCs w:val="28"/>
        </w:rPr>
      </w:pPr>
      <w:r w:rsidRPr="00353B73">
        <w:rPr>
          <w:rFonts w:ascii="Times New Roman" w:hAnsi="Times New Roman"/>
          <w:b/>
          <w:bCs/>
          <w:sz w:val="28"/>
          <w:szCs w:val="28"/>
        </w:rPr>
        <w:lastRenderedPageBreak/>
        <w:t>«Статья 15.1. Сход граждан</w:t>
      </w:r>
    </w:p>
    <w:p w14:paraId="5927FB56" w14:textId="77777777" w:rsidR="00E76A69" w:rsidRPr="00353B73" w:rsidRDefault="00E76A69" w:rsidP="00E76A69">
      <w:pPr>
        <w:pStyle w:val="a6"/>
        <w:ind w:firstLine="709"/>
        <w:jc w:val="both"/>
        <w:rPr>
          <w:rFonts w:ascii="Times New Roman" w:hAnsi="Times New Roman"/>
          <w:bCs/>
          <w:sz w:val="28"/>
          <w:szCs w:val="28"/>
        </w:rPr>
      </w:pPr>
      <w:r w:rsidRPr="00353B73">
        <w:rPr>
          <w:rFonts w:ascii="Times New Roman" w:hAnsi="Times New Roman"/>
          <w:bCs/>
          <w:sz w:val="28"/>
          <w:szCs w:val="28"/>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14:paraId="6DE1EB2E" w14:textId="77777777" w:rsidR="00E76A69" w:rsidRPr="00353B73" w:rsidRDefault="00E76A69" w:rsidP="00E76A69">
      <w:pPr>
        <w:pStyle w:val="a6"/>
        <w:ind w:firstLine="709"/>
        <w:jc w:val="both"/>
        <w:rPr>
          <w:rFonts w:ascii="Times New Roman" w:hAnsi="Times New Roman"/>
          <w:bCs/>
          <w:sz w:val="28"/>
          <w:szCs w:val="28"/>
        </w:rPr>
      </w:pPr>
      <w:r w:rsidRPr="00353B73">
        <w:rPr>
          <w:rFonts w:ascii="Times New Roman" w:hAnsi="Times New Roman"/>
          <w:bCs/>
          <w:sz w:val="28"/>
          <w:szCs w:val="28"/>
        </w:rPr>
        <w:t>1) в населенном пункте по вопросу изменения границ поселения (Комсомольского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14:paraId="0F0834DB" w14:textId="77777777" w:rsidR="00E76A69" w:rsidRPr="00353B73" w:rsidRDefault="00E76A69" w:rsidP="00E76A69">
      <w:pPr>
        <w:pStyle w:val="a6"/>
        <w:ind w:firstLine="709"/>
        <w:jc w:val="both"/>
        <w:rPr>
          <w:rFonts w:ascii="Times New Roman" w:hAnsi="Times New Roman"/>
          <w:bCs/>
          <w:sz w:val="28"/>
          <w:szCs w:val="28"/>
        </w:rPr>
      </w:pPr>
      <w:r w:rsidRPr="00353B73">
        <w:rPr>
          <w:rFonts w:ascii="Times New Roman" w:hAnsi="Times New Roman"/>
          <w:b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48E073D3" w14:textId="77777777" w:rsidR="00E76A69" w:rsidRPr="00353B73" w:rsidRDefault="00E76A69" w:rsidP="00E76A69">
      <w:pPr>
        <w:ind w:firstLine="709"/>
        <w:jc w:val="both"/>
        <w:rPr>
          <w:bCs/>
          <w:sz w:val="28"/>
          <w:szCs w:val="28"/>
        </w:rPr>
      </w:pPr>
      <w:r w:rsidRPr="00353B73">
        <w:rPr>
          <w:bCs/>
          <w:sz w:val="28"/>
          <w:szCs w:val="28"/>
        </w:rPr>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14:paraId="65C83D51" w14:textId="77777777" w:rsidR="00E76A69" w:rsidRPr="00353B73" w:rsidRDefault="00E76A69" w:rsidP="00E76A69">
      <w:pPr>
        <w:ind w:firstLine="709"/>
        <w:jc w:val="both"/>
        <w:rPr>
          <w:bCs/>
          <w:sz w:val="28"/>
          <w:szCs w:val="28"/>
        </w:rPr>
      </w:pPr>
      <w:r w:rsidRPr="00353B73">
        <w:rPr>
          <w:bCs/>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DE53A32" w14:textId="77777777" w:rsidR="00E76A69" w:rsidRPr="00353B73" w:rsidRDefault="00E76A69" w:rsidP="00E76A69">
      <w:pPr>
        <w:ind w:firstLine="709"/>
        <w:jc w:val="both"/>
        <w:rPr>
          <w:bCs/>
          <w:sz w:val="28"/>
          <w:szCs w:val="28"/>
        </w:rPr>
      </w:pPr>
      <w:r w:rsidRPr="00353B73">
        <w:rPr>
          <w:bCs/>
          <w:sz w:val="28"/>
          <w:szCs w:val="28"/>
        </w:rPr>
        <w:t xml:space="preserve">2. Сход граждан, предусмотренный пунктом 3 части 1 настоящей статьи, может созываться Советом </w:t>
      </w:r>
      <w:r w:rsidRPr="00353B73">
        <w:rPr>
          <w:sz w:val="28"/>
          <w:szCs w:val="28"/>
          <w:lang w:eastAsia="en-US"/>
        </w:rPr>
        <w:t>Подозерского</w:t>
      </w:r>
      <w:r w:rsidRPr="00353B73">
        <w:rPr>
          <w:bCs/>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 </w:t>
      </w:r>
    </w:p>
    <w:p w14:paraId="6DF66DF9" w14:textId="77777777" w:rsidR="00E76A69" w:rsidRPr="00353B73" w:rsidRDefault="00E76A69" w:rsidP="00E76A69">
      <w:pPr>
        <w:ind w:firstLine="709"/>
        <w:jc w:val="both"/>
        <w:rPr>
          <w:bCs/>
          <w:sz w:val="28"/>
          <w:szCs w:val="28"/>
        </w:rPr>
      </w:pPr>
      <w:r w:rsidRPr="00353B73">
        <w:rPr>
          <w:bCs/>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14:paraId="21E5D32F" w14:textId="77777777" w:rsidR="00E76A69" w:rsidRPr="00353B73" w:rsidRDefault="00E76A69" w:rsidP="00E76A69">
      <w:pPr>
        <w:ind w:firstLine="709"/>
        <w:jc w:val="both"/>
        <w:rPr>
          <w:bCs/>
          <w:sz w:val="28"/>
          <w:szCs w:val="28"/>
        </w:rPr>
      </w:pPr>
      <w:r w:rsidRPr="00353B73">
        <w:rPr>
          <w:bCs/>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8E370F1" w14:textId="77777777" w:rsidR="00E76A69" w:rsidRPr="00353B73" w:rsidRDefault="00E76A69" w:rsidP="00E76A69">
      <w:pPr>
        <w:shd w:val="clear" w:color="auto" w:fill="FFFFFF"/>
        <w:tabs>
          <w:tab w:val="left" w:pos="993"/>
        </w:tabs>
        <w:ind w:firstLine="709"/>
        <w:jc w:val="both"/>
        <w:rPr>
          <w:bCs/>
          <w:sz w:val="28"/>
          <w:szCs w:val="28"/>
        </w:rPr>
      </w:pPr>
      <w:r w:rsidRPr="00353B73">
        <w:rPr>
          <w:b/>
          <w:sz w:val="28"/>
          <w:szCs w:val="28"/>
        </w:rPr>
        <w:t>8. Часть 2 статьи 17.1 Устава изложить в следующей редакции:</w:t>
      </w:r>
    </w:p>
    <w:p w14:paraId="1870903D" w14:textId="77777777" w:rsidR="00E76A69" w:rsidRPr="00353B73" w:rsidRDefault="00E76A69" w:rsidP="00E76A69">
      <w:pPr>
        <w:autoSpaceDE w:val="0"/>
        <w:autoSpaceDN w:val="0"/>
        <w:adjustRightInd w:val="0"/>
        <w:ind w:firstLine="709"/>
        <w:jc w:val="both"/>
        <w:rPr>
          <w:sz w:val="28"/>
          <w:szCs w:val="28"/>
        </w:rPr>
      </w:pPr>
      <w:r w:rsidRPr="00353B73">
        <w:rPr>
          <w:sz w:val="28"/>
          <w:szCs w:val="28"/>
        </w:rPr>
        <w:t xml:space="preserve">«2. Староста сельского населенного пункта назначается Советом </w:t>
      </w:r>
      <w:r w:rsidRPr="00353B73">
        <w:rPr>
          <w:sz w:val="28"/>
          <w:szCs w:val="28"/>
          <w:lang w:eastAsia="en-US"/>
        </w:rPr>
        <w:t>Подозерского</w:t>
      </w:r>
      <w:r w:rsidRPr="00353B73">
        <w:rPr>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15A40F6" w14:textId="77777777" w:rsidR="00E76A69" w:rsidRPr="00353B73" w:rsidRDefault="00E76A69" w:rsidP="00E76A69">
      <w:pPr>
        <w:autoSpaceDE w:val="0"/>
        <w:autoSpaceDN w:val="0"/>
        <w:adjustRightInd w:val="0"/>
        <w:ind w:firstLine="709"/>
        <w:jc w:val="both"/>
        <w:rPr>
          <w:b/>
          <w:sz w:val="28"/>
          <w:szCs w:val="28"/>
        </w:rPr>
      </w:pPr>
      <w:r w:rsidRPr="00353B73">
        <w:rPr>
          <w:b/>
          <w:sz w:val="28"/>
          <w:szCs w:val="28"/>
        </w:rPr>
        <w:t>9. Часть 3 статьи 17.1 Устава изложить в следующей редакции:</w:t>
      </w:r>
    </w:p>
    <w:p w14:paraId="6E7AFE2C" w14:textId="77777777" w:rsidR="00E76A69" w:rsidRPr="00353B73" w:rsidRDefault="00E76A69" w:rsidP="00E76A69">
      <w:pPr>
        <w:ind w:firstLine="709"/>
        <w:jc w:val="both"/>
        <w:rPr>
          <w:sz w:val="28"/>
          <w:szCs w:val="28"/>
        </w:rPr>
      </w:pPr>
      <w:r w:rsidRPr="00353B73">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353B73">
        <w:rPr>
          <w:sz w:val="28"/>
          <w:szCs w:val="28"/>
        </w:rPr>
        <w:lastRenderedPageBreak/>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F75D1E5" w14:textId="77777777" w:rsidR="00E76A69" w:rsidRPr="00353B73" w:rsidRDefault="00E76A69" w:rsidP="00E76A69">
      <w:pPr>
        <w:autoSpaceDE w:val="0"/>
        <w:autoSpaceDN w:val="0"/>
        <w:adjustRightInd w:val="0"/>
        <w:ind w:firstLine="709"/>
        <w:jc w:val="both"/>
        <w:rPr>
          <w:b/>
          <w:sz w:val="28"/>
          <w:szCs w:val="28"/>
        </w:rPr>
      </w:pPr>
      <w:r w:rsidRPr="00353B73">
        <w:rPr>
          <w:b/>
          <w:sz w:val="28"/>
          <w:szCs w:val="28"/>
        </w:rPr>
        <w:t>10. Пункт 1 части 4 статьи 17.1 Устава изложить в следующей редакции:</w:t>
      </w:r>
    </w:p>
    <w:p w14:paraId="66023E64" w14:textId="77777777" w:rsidR="00E76A69" w:rsidRPr="00353B73" w:rsidRDefault="00E76A69" w:rsidP="00E76A69">
      <w:pPr>
        <w:autoSpaceDE w:val="0"/>
        <w:autoSpaceDN w:val="0"/>
        <w:adjustRightInd w:val="0"/>
        <w:ind w:firstLine="709"/>
        <w:jc w:val="both"/>
        <w:rPr>
          <w:sz w:val="28"/>
          <w:szCs w:val="28"/>
        </w:rPr>
      </w:pPr>
      <w:r w:rsidRPr="00353B73">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F207A6F" w14:textId="77777777" w:rsidR="00E76A69" w:rsidRPr="00353B73" w:rsidRDefault="00E76A69" w:rsidP="00E76A69">
      <w:pPr>
        <w:autoSpaceDE w:val="0"/>
        <w:autoSpaceDN w:val="0"/>
        <w:adjustRightInd w:val="0"/>
        <w:ind w:firstLine="709"/>
        <w:jc w:val="both"/>
        <w:rPr>
          <w:b/>
          <w:sz w:val="28"/>
          <w:szCs w:val="28"/>
        </w:rPr>
      </w:pPr>
      <w:r w:rsidRPr="00353B73">
        <w:rPr>
          <w:b/>
          <w:bCs/>
          <w:sz w:val="28"/>
          <w:szCs w:val="28"/>
        </w:rPr>
        <w:t xml:space="preserve">11. </w:t>
      </w:r>
      <w:r w:rsidRPr="00353B73">
        <w:rPr>
          <w:rFonts w:eastAsia="Arial Unicode MS"/>
          <w:b/>
          <w:bCs/>
          <w:kern w:val="1"/>
          <w:sz w:val="28"/>
          <w:szCs w:val="28"/>
        </w:rPr>
        <w:t xml:space="preserve">В </w:t>
      </w:r>
      <w:hyperlink r:id="rId26" w:history="1">
        <w:r w:rsidRPr="00353B73">
          <w:rPr>
            <w:rFonts w:eastAsia="Arial Unicode MS"/>
            <w:b/>
            <w:bCs/>
            <w:kern w:val="1"/>
            <w:sz w:val="28"/>
            <w:szCs w:val="28"/>
          </w:rPr>
          <w:t>абзаце втором части 5 статьи 17.1</w:t>
        </w:r>
      </w:hyperlink>
      <w:r w:rsidRPr="00353B73">
        <w:rPr>
          <w:rFonts w:eastAsia="Arial Unicode MS"/>
          <w:b/>
          <w:bCs/>
          <w:kern w:val="1"/>
          <w:sz w:val="28"/>
          <w:szCs w:val="28"/>
        </w:rPr>
        <w:t xml:space="preserve"> Устава слова «пу</w:t>
      </w:r>
      <w:r w:rsidRPr="00353B73">
        <w:rPr>
          <w:b/>
          <w:sz w:val="28"/>
          <w:szCs w:val="28"/>
        </w:rPr>
        <w:t>нктами 1 – 7» заменить словами  «пунктами 1 - 7 и 9.2».</w:t>
      </w:r>
    </w:p>
    <w:p w14:paraId="1C05FB0C" w14:textId="77777777" w:rsidR="00E76A69" w:rsidRPr="00353B73" w:rsidRDefault="00E76A69" w:rsidP="00E76A69">
      <w:pPr>
        <w:autoSpaceDE w:val="0"/>
        <w:autoSpaceDN w:val="0"/>
        <w:adjustRightInd w:val="0"/>
        <w:ind w:firstLine="709"/>
        <w:jc w:val="both"/>
        <w:rPr>
          <w:b/>
          <w:sz w:val="28"/>
          <w:szCs w:val="28"/>
        </w:rPr>
      </w:pPr>
      <w:r w:rsidRPr="00353B73">
        <w:rPr>
          <w:b/>
          <w:sz w:val="28"/>
          <w:szCs w:val="28"/>
        </w:rPr>
        <w:t>12. В пункте 5 части 5 статьи 21 Устава слова «(</w:t>
      </w:r>
      <w:hyperlink r:id="rId27" w:history="1">
        <w:r w:rsidRPr="00353B73">
          <w:rPr>
            <w:rStyle w:val="a5"/>
            <w:b/>
            <w:color w:val="auto"/>
            <w:sz w:val="28"/>
            <w:szCs w:val="28"/>
            <w:u w:val="none"/>
          </w:rPr>
          <w:t>http://adm-podozerskoe.ru</w:t>
        </w:r>
      </w:hyperlink>
      <w:r w:rsidRPr="00353B73">
        <w:rPr>
          <w:b/>
          <w:sz w:val="28"/>
          <w:szCs w:val="28"/>
        </w:rPr>
        <w:t xml:space="preserve">)» заменить словами «(podozerskoe-r24.gosweb.gosuslugi.ru)». </w:t>
      </w:r>
    </w:p>
    <w:p w14:paraId="2C7CC59D" w14:textId="77777777" w:rsidR="00E76A69" w:rsidRPr="00353B73" w:rsidRDefault="00E76A69" w:rsidP="00E76A69">
      <w:pPr>
        <w:shd w:val="clear" w:color="auto" w:fill="FFFFFF"/>
        <w:tabs>
          <w:tab w:val="left" w:pos="993"/>
        </w:tabs>
        <w:ind w:firstLine="709"/>
        <w:jc w:val="both"/>
        <w:rPr>
          <w:b/>
          <w:sz w:val="28"/>
          <w:szCs w:val="28"/>
        </w:rPr>
      </w:pPr>
      <w:r w:rsidRPr="00353B73">
        <w:rPr>
          <w:b/>
          <w:sz w:val="28"/>
          <w:szCs w:val="28"/>
        </w:rPr>
        <w:t>13. Пункт 1 части 2 статьи 26 Устава исключить.</w:t>
      </w:r>
    </w:p>
    <w:p w14:paraId="49B5F219" w14:textId="77777777" w:rsidR="00E76A69" w:rsidRPr="00353B73" w:rsidRDefault="00E76A69" w:rsidP="00E76A69">
      <w:pPr>
        <w:shd w:val="clear" w:color="auto" w:fill="FFFFFF"/>
        <w:tabs>
          <w:tab w:val="left" w:pos="993"/>
        </w:tabs>
        <w:ind w:firstLine="709"/>
        <w:jc w:val="both"/>
        <w:rPr>
          <w:b/>
          <w:sz w:val="28"/>
          <w:szCs w:val="28"/>
        </w:rPr>
      </w:pPr>
      <w:r w:rsidRPr="00353B73">
        <w:rPr>
          <w:b/>
          <w:sz w:val="28"/>
          <w:szCs w:val="28"/>
        </w:rPr>
        <w:t>14. В абзаце 3 части 6.1 статьи 28 Устава  слова «депутатами Совета Подозерского сельского поселения,» исключить.</w:t>
      </w:r>
    </w:p>
    <w:p w14:paraId="64158FA8" w14:textId="77777777" w:rsidR="00E76A69" w:rsidRPr="00353B73" w:rsidRDefault="00E76A69" w:rsidP="00E76A69">
      <w:pPr>
        <w:autoSpaceDE w:val="0"/>
        <w:autoSpaceDN w:val="0"/>
        <w:adjustRightInd w:val="0"/>
        <w:ind w:firstLine="709"/>
        <w:jc w:val="both"/>
        <w:rPr>
          <w:b/>
          <w:sz w:val="28"/>
          <w:szCs w:val="28"/>
        </w:rPr>
      </w:pPr>
      <w:r w:rsidRPr="00353B73">
        <w:rPr>
          <w:b/>
          <w:sz w:val="28"/>
          <w:szCs w:val="28"/>
        </w:rPr>
        <w:t>15. В абзаце 3 части 6.1 статьи 28 Устава слова «(</w:t>
      </w:r>
      <w:hyperlink r:id="rId28" w:history="1">
        <w:r w:rsidRPr="00353B73">
          <w:rPr>
            <w:rStyle w:val="a5"/>
            <w:b/>
            <w:color w:val="auto"/>
            <w:sz w:val="28"/>
            <w:szCs w:val="28"/>
            <w:u w:val="none"/>
          </w:rPr>
          <w:t>http://adm-podozerskoe.ru</w:t>
        </w:r>
      </w:hyperlink>
      <w:r w:rsidRPr="00353B73">
        <w:rPr>
          <w:b/>
          <w:sz w:val="28"/>
          <w:szCs w:val="28"/>
        </w:rPr>
        <w:t xml:space="preserve">)» заменить словами «(podozerskoe-r24.gosweb.gosuslugi.ru)». </w:t>
      </w:r>
    </w:p>
    <w:p w14:paraId="2A35136C" w14:textId="77777777" w:rsidR="00E76A69" w:rsidRPr="00353B73" w:rsidRDefault="00E76A69" w:rsidP="00E76A69">
      <w:pPr>
        <w:autoSpaceDE w:val="0"/>
        <w:autoSpaceDN w:val="0"/>
        <w:adjustRightInd w:val="0"/>
        <w:ind w:firstLine="709"/>
        <w:jc w:val="both"/>
        <w:rPr>
          <w:b/>
          <w:sz w:val="28"/>
          <w:szCs w:val="28"/>
        </w:rPr>
      </w:pPr>
      <w:r w:rsidRPr="00353B73">
        <w:rPr>
          <w:b/>
          <w:sz w:val="28"/>
          <w:szCs w:val="28"/>
        </w:rPr>
        <w:t>16. Абзац 4 части 6.1 статьи 28 Устава заменить абзацами следующего содержания:</w:t>
      </w:r>
    </w:p>
    <w:p w14:paraId="5136E595" w14:textId="77777777" w:rsidR="00E76A69" w:rsidRPr="00353B73" w:rsidRDefault="00E76A69" w:rsidP="00E76A69">
      <w:pPr>
        <w:pStyle w:val="afffffffff2"/>
        <w:shd w:val="clear" w:color="auto" w:fill="FFFFFF"/>
        <w:spacing w:before="0" w:beforeAutospacing="0" w:after="0" w:afterAutospacing="0"/>
        <w:ind w:firstLine="709"/>
        <w:jc w:val="both"/>
        <w:rPr>
          <w:bCs/>
          <w:sz w:val="28"/>
          <w:szCs w:val="28"/>
        </w:rPr>
      </w:pPr>
      <w:r w:rsidRPr="00353B73">
        <w:rPr>
          <w:bCs/>
          <w:sz w:val="28"/>
          <w:szCs w:val="28"/>
        </w:rPr>
        <w:t>«К депутату Совета Подозерского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2126CAE" w14:textId="77777777" w:rsidR="00E76A69" w:rsidRPr="00353B73" w:rsidRDefault="00E76A69" w:rsidP="00E76A69">
      <w:pPr>
        <w:pStyle w:val="afffffffff2"/>
        <w:shd w:val="clear" w:color="auto" w:fill="FFFFFF"/>
        <w:spacing w:before="0" w:beforeAutospacing="0" w:after="0" w:afterAutospacing="0"/>
        <w:ind w:firstLine="709"/>
        <w:jc w:val="both"/>
        <w:rPr>
          <w:bCs/>
          <w:sz w:val="28"/>
          <w:szCs w:val="28"/>
        </w:rPr>
      </w:pPr>
      <w:r w:rsidRPr="00353B73">
        <w:rPr>
          <w:bCs/>
          <w:sz w:val="28"/>
          <w:szCs w:val="28"/>
        </w:rPr>
        <w:t>1) предупреждение;</w:t>
      </w:r>
    </w:p>
    <w:p w14:paraId="57E02A19" w14:textId="77777777" w:rsidR="00E76A69" w:rsidRPr="00353B73" w:rsidRDefault="00E76A69" w:rsidP="00E76A69">
      <w:pPr>
        <w:pStyle w:val="afffffffff2"/>
        <w:shd w:val="clear" w:color="auto" w:fill="FFFFFF"/>
        <w:spacing w:before="0" w:beforeAutospacing="0" w:after="0" w:afterAutospacing="0"/>
        <w:ind w:firstLine="709"/>
        <w:jc w:val="both"/>
        <w:rPr>
          <w:bCs/>
          <w:sz w:val="28"/>
          <w:szCs w:val="28"/>
        </w:rPr>
      </w:pPr>
      <w:r w:rsidRPr="00353B73">
        <w:rPr>
          <w:bCs/>
          <w:sz w:val="28"/>
          <w:szCs w:val="28"/>
        </w:rPr>
        <w:t xml:space="preserve">2) освобождение депутата от должности в Совете Подозерского сельского поселения с лишением права занимать должности в Совете </w:t>
      </w:r>
      <w:r w:rsidRPr="00353B73">
        <w:rPr>
          <w:color w:val="000000"/>
          <w:sz w:val="28"/>
          <w:szCs w:val="28"/>
          <w:lang w:eastAsia="en-US"/>
        </w:rPr>
        <w:t>Подозерского</w:t>
      </w:r>
      <w:r w:rsidRPr="00353B73">
        <w:rPr>
          <w:bCs/>
          <w:sz w:val="28"/>
          <w:szCs w:val="28"/>
        </w:rPr>
        <w:t xml:space="preserve"> сельского поселения до прекращения срока его полномочий;</w:t>
      </w:r>
    </w:p>
    <w:p w14:paraId="4DBBE795" w14:textId="77777777" w:rsidR="00E76A69" w:rsidRPr="00353B73" w:rsidRDefault="00E76A69" w:rsidP="00E76A69">
      <w:pPr>
        <w:pStyle w:val="afffffffff2"/>
        <w:shd w:val="clear" w:color="auto" w:fill="FFFFFF"/>
        <w:spacing w:before="0" w:beforeAutospacing="0" w:after="0" w:afterAutospacing="0"/>
        <w:ind w:firstLine="709"/>
        <w:jc w:val="both"/>
        <w:rPr>
          <w:bCs/>
          <w:sz w:val="28"/>
          <w:szCs w:val="28"/>
        </w:rPr>
      </w:pPr>
      <w:r w:rsidRPr="00353B73">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CB02B8D" w14:textId="77777777" w:rsidR="00E76A69" w:rsidRPr="00353B73" w:rsidRDefault="00E76A69" w:rsidP="00E76A69">
      <w:pPr>
        <w:pStyle w:val="afffffffff2"/>
        <w:shd w:val="clear" w:color="auto" w:fill="FFFFFF"/>
        <w:spacing w:before="0" w:beforeAutospacing="0" w:after="0" w:afterAutospacing="0"/>
        <w:ind w:firstLine="709"/>
        <w:jc w:val="both"/>
        <w:rPr>
          <w:bCs/>
          <w:sz w:val="28"/>
          <w:szCs w:val="28"/>
        </w:rPr>
      </w:pPr>
      <w:r w:rsidRPr="00353B73">
        <w:rPr>
          <w:bCs/>
          <w:sz w:val="28"/>
          <w:szCs w:val="28"/>
        </w:rPr>
        <w:t>4) запрет занимать должности в Совете Подозерского сельского поселения до прекращения срока его полномочий;</w:t>
      </w:r>
    </w:p>
    <w:p w14:paraId="4D8393B1" w14:textId="77777777" w:rsidR="00E76A69" w:rsidRPr="00353B73" w:rsidRDefault="00E76A69" w:rsidP="00E76A69">
      <w:pPr>
        <w:pStyle w:val="afffffffff2"/>
        <w:shd w:val="clear" w:color="auto" w:fill="FFFFFF"/>
        <w:spacing w:before="0" w:beforeAutospacing="0" w:after="0" w:afterAutospacing="0"/>
        <w:ind w:firstLine="709"/>
        <w:jc w:val="both"/>
        <w:rPr>
          <w:bCs/>
          <w:sz w:val="28"/>
          <w:szCs w:val="28"/>
        </w:rPr>
      </w:pPr>
      <w:r w:rsidRPr="00353B73">
        <w:rPr>
          <w:bCs/>
          <w:sz w:val="28"/>
          <w:szCs w:val="28"/>
        </w:rPr>
        <w:t>5) запрет исполнять полномочия на постоянной основе до прекращения срока его полномочий.</w:t>
      </w:r>
    </w:p>
    <w:p w14:paraId="4BC5D47A" w14:textId="77777777" w:rsidR="00E76A69" w:rsidRPr="00353B73" w:rsidRDefault="00E76A69" w:rsidP="00E76A69">
      <w:pPr>
        <w:pStyle w:val="afffffffff2"/>
        <w:shd w:val="clear" w:color="auto" w:fill="FFFFFF"/>
        <w:spacing w:before="0" w:beforeAutospacing="0" w:after="0" w:afterAutospacing="0"/>
        <w:ind w:firstLine="709"/>
        <w:jc w:val="both"/>
        <w:rPr>
          <w:sz w:val="28"/>
          <w:szCs w:val="28"/>
        </w:rPr>
      </w:pPr>
      <w:r w:rsidRPr="00353B73">
        <w:rPr>
          <w:sz w:val="28"/>
          <w:szCs w:val="28"/>
        </w:rPr>
        <w:t xml:space="preserve">К Главе Подозерского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sidRPr="00353B73">
        <w:rPr>
          <w:sz w:val="28"/>
          <w:szCs w:val="28"/>
        </w:rPr>
        <w:lastRenderedPageBreak/>
        <w:t>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14:paraId="7F752ABA" w14:textId="77777777" w:rsidR="00E76A69" w:rsidRPr="00353B73" w:rsidRDefault="00E76A69" w:rsidP="00E76A69">
      <w:pPr>
        <w:pStyle w:val="afffffffff2"/>
        <w:shd w:val="clear" w:color="auto" w:fill="FFFFFF"/>
        <w:spacing w:before="0" w:beforeAutospacing="0" w:after="0" w:afterAutospacing="0"/>
        <w:ind w:firstLine="709"/>
        <w:jc w:val="both"/>
        <w:rPr>
          <w:bCs/>
          <w:sz w:val="28"/>
          <w:szCs w:val="28"/>
        </w:rPr>
      </w:pPr>
      <w:r w:rsidRPr="00353B73">
        <w:rPr>
          <w:sz w:val="28"/>
          <w:szCs w:val="28"/>
        </w:rPr>
        <w:t xml:space="preserve">Порядок принятия решения о применении </w:t>
      </w:r>
      <w:r w:rsidRPr="00353B73">
        <w:rPr>
          <w:bCs/>
          <w:sz w:val="28"/>
          <w:szCs w:val="28"/>
        </w:rPr>
        <w:t>к  депутату Совета Подозерского сельского поселения</w:t>
      </w:r>
      <w:r w:rsidRPr="00353B73">
        <w:rPr>
          <w:sz w:val="28"/>
          <w:szCs w:val="28"/>
        </w:rPr>
        <w:t>, Главе Подозерского сельского поселения вышеуказанных мер ответственности определяется решением Совета Подозерского сельского поселения в соответствии с законом Ивановской области.</w:t>
      </w:r>
      <w:r w:rsidRPr="00353B73">
        <w:rPr>
          <w:bCs/>
          <w:sz w:val="28"/>
          <w:szCs w:val="28"/>
        </w:rPr>
        <w:t>».</w:t>
      </w:r>
    </w:p>
    <w:p w14:paraId="4CF51CAD" w14:textId="77777777" w:rsidR="00E76A69" w:rsidRPr="00353B73" w:rsidRDefault="00E76A69" w:rsidP="00E76A69">
      <w:pPr>
        <w:autoSpaceDE w:val="0"/>
        <w:autoSpaceDN w:val="0"/>
        <w:adjustRightInd w:val="0"/>
        <w:ind w:firstLine="709"/>
        <w:jc w:val="both"/>
        <w:rPr>
          <w:sz w:val="28"/>
          <w:szCs w:val="28"/>
        </w:rPr>
      </w:pPr>
      <w:r w:rsidRPr="00353B73">
        <w:rPr>
          <w:bCs/>
          <w:sz w:val="28"/>
          <w:szCs w:val="28"/>
        </w:rPr>
        <w:t>Депутаты Совета Подозерского сельского поселения</w:t>
      </w:r>
      <w:r w:rsidRPr="00353B73">
        <w:rPr>
          <w:sz w:val="28"/>
          <w:szCs w:val="28"/>
        </w:rPr>
        <w:t xml:space="preserve">, Глава Подозерского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9" w:history="1">
        <w:r w:rsidRPr="00353B73">
          <w:rPr>
            <w:sz w:val="28"/>
            <w:szCs w:val="28"/>
          </w:rPr>
          <w:t>частями 3</w:t>
        </w:r>
      </w:hyperlink>
      <w:r w:rsidRPr="00353B73">
        <w:rPr>
          <w:sz w:val="28"/>
          <w:szCs w:val="28"/>
        </w:rPr>
        <w:t xml:space="preserve"> - </w:t>
      </w:r>
      <w:hyperlink r:id="rId30" w:history="1">
        <w:r w:rsidRPr="00353B73">
          <w:rPr>
            <w:sz w:val="28"/>
            <w:szCs w:val="28"/>
          </w:rPr>
          <w:t>6 статьи 13</w:t>
        </w:r>
      </w:hyperlink>
      <w:r w:rsidRPr="00353B73">
        <w:rPr>
          <w:sz w:val="28"/>
          <w:szCs w:val="28"/>
        </w:rPr>
        <w:t xml:space="preserve"> Федерального закона от 25 декабря 2008 года N 273-ФЗ «О противодействии коррупции».».</w:t>
      </w:r>
    </w:p>
    <w:p w14:paraId="725A0378" w14:textId="77777777" w:rsidR="00E76A69" w:rsidRPr="00353B73" w:rsidRDefault="00E76A69" w:rsidP="00E76A69">
      <w:pPr>
        <w:autoSpaceDE w:val="0"/>
        <w:autoSpaceDN w:val="0"/>
        <w:adjustRightInd w:val="0"/>
        <w:ind w:firstLine="709"/>
        <w:jc w:val="both"/>
        <w:rPr>
          <w:rFonts w:eastAsia="Arial Unicode MS"/>
          <w:b/>
          <w:bCs/>
          <w:kern w:val="1"/>
          <w:sz w:val="28"/>
          <w:szCs w:val="28"/>
        </w:rPr>
      </w:pPr>
      <w:r w:rsidRPr="00353B73">
        <w:rPr>
          <w:rFonts w:eastAsia="Arial Unicode MS"/>
          <w:b/>
          <w:bCs/>
          <w:kern w:val="1"/>
          <w:sz w:val="28"/>
          <w:szCs w:val="28"/>
        </w:rPr>
        <w:t>17. Часть 13 статьи 28 Устава дополнить пунктом 10.1 следующего содержания:</w:t>
      </w:r>
    </w:p>
    <w:p w14:paraId="0243FEA5" w14:textId="77777777" w:rsidR="00E76A69" w:rsidRPr="00353B73" w:rsidRDefault="00E76A69" w:rsidP="00E76A69">
      <w:pPr>
        <w:autoSpaceDE w:val="0"/>
        <w:autoSpaceDN w:val="0"/>
        <w:adjustRightInd w:val="0"/>
        <w:ind w:firstLine="709"/>
        <w:jc w:val="both"/>
        <w:rPr>
          <w:rFonts w:eastAsia="Arial Unicode MS"/>
          <w:bCs/>
          <w:kern w:val="1"/>
          <w:sz w:val="28"/>
          <w:szCs w:val="28"/>
        </w:rPr>
      </w:pPr>
      <w:r w:rsidRPr="00353B73">
        <w:rPr>
          <w:rFonts w:eastAsia="Arial Unicode MS"/>
          <w:bCs/>
          <w:kern w:val="1"/>
          <w:sz w:val="28"/>
          <w:szCs w:val="28"/>
        </w:rPr>
        <w:t>«10.1) приобретения им статуса иностранного агента;»;</w:t>
      </w:r>
    </w:p>
    <w:p w14:paraId="058CB0B9" w14:textId="77777777" w:rsidR="00E76A69" w:rsidRPr="00353B73" w:rsidRDefault="00E76A69" w:rsidP="00E76A69">
      <w:pPr>
        <w:autoSpaceDE w:val="0"/>
        <w:autoSpaceDN w:val="0"/>
        <w:adjustRightInd w:val="0"/>
        <w:ind w:firstLine="709"/>
        <w:jc w:val="both"/>
        <w:rPr>
          <w:b/>
          <w:sz w:val="28"/>
          <w:szCs w:val="28"/>
        </w:rPr>
      </w:pPr>
      <w:r w:rsidRPr="00353B73">
        <w:rPr>
          <w:b/>
          <w:sz w:val="28"/>
          <w:szCs w:val="28"/>
        </w:rPr>
        <w:t>18. Часть 13 статьи 28 Устава дополнить последним абзацем  следующего содержания:</w:t>
      </w:r>
    </w:p>
    <w:p w14:paraId="01646635" w14:textId="77777777" w:rsidR="00E76A69" w:rsidRPr="00353B73" w:rsidRDefault="00E76A69" w:rsidP="00E76A69">
      <w:pPr>
        <w:autoSpaceDE w:val="0"/>
        <w:autoSpaceDN w:val="0"/>
        <w:adjustRightInd w:val="0"/>
        <w:ind w:firstLine="709"/>
        <w:jc w:val="both"/>
        <w:rPr>
          <w:sz w:val="28"/>
          <w:szCs w:val="28"/>
        </w:rPr>
      </w:pPr>
      <w:r w:rsidRPr="00353B73">
        <w:rPr>
          <w:sz w:val="28"/>
          <w:szCs w:val="28"/>
        </w:rPr>
        <w:t xml:space="preserve">«Полномочия депутата Совета </w:t>
      </w:r>
      <w:r w:rsidRPr="00353B73">
        <w:rPr>
          <w:sz w:val="28"/>
          <w:szCs w:val="28"/>
          <w:lang w:eastAsia="en-US"/>
        </w:rPr>
        <w:t>Подозерского сельского</w:t>
      </w:r>
      <w:r w:rsidRPr="00353B73">
        <w:rPr>
          <w:bCs/>
          <w:sz w:val="28"/>
          <w:szCs w:val="28"/>
        </w:rPr>
        <w:t xml:space="preserve"> </w:t>
      </w:r>
      <w:r w:rsidRPr="00353B73">
        <w:rPr>
          <w:sz w:val="28"/>
          <w:szCs w:val="28"/>
        </w:rPr>
        <w:t xml:space="preserve">поселения прекращаются досрочно решением Совета </w:t>
      </w:r>
      <w:r w:rsidRPr="00353B73">
        <w:rPr>
          <w:sz w:val="28"/>
          <w:szCs w:val="28"/>
          <w:lang w:eastAsia="en-US"/>
        </w:rPr>
        <w:t>Подозерского сельского</w:t>
      </w:r>
      <w:r w:rsidRPr="00353B73">
        <w:rPr>
          <w:bCs/>
          <w:sz w:val="28"/>
          <w:szCs w:val="28"/>
        </w:rPr>
        <w:t xml:space="preserve"> </w:t>
      </w:r>
      <w:r w:rsidRPr="00353B73">
        <w:rPr>
          <w:sz w:val="28"/>
          <w:szCs w:val="28"/>
        </w:rPr>
        <w:t xml:space="preserve">поселения в случае отсутствия депутата без уважительных причин на всех заседаниях Совета </w:t>
      </w:r>
      <w:r w:rsidRPr="00353B73">
        <w:rPr>
          <w:sz w:val="28"/>
          <w:szCs w:val="28"/>
          <w:lang w:eastAsia="en-US"/>
        </w:rPr>
        <w:t>Подозерского сельского</w:t>
      </w:r>
      <w:r w:rsidRPr="00353B73">
        <w:rPr>
          <w:bCs/>
          <w:sz w:val="28"/>
          <w:szCs w:val="28"/>
        </w:rPr>
        <w:t xml:space="preserve"> </w:t>
      </w:r>
      <w:r w:rsidRPr="00353B73">
        <w:rPr>
          <w:sz w:val="28"/>
          <w:szCs w:val="28"/>
        </w:rPr>
        <w:t>поселения в течение шести месяцев подряд.».</w:t>
      </w:r>
    </w:p>
    <w:p w14:paraId="03B19DD2" w14:textId="77777777" w:rsidR="00E76A69" w:rsidRPr="00353B73" w:rsidRDefault="00E76A69" w:rsidP="00E76A69">
      <w:pPr>
        <w:shd w:val="clear" w:color="auto" w:fill="FFFFFF"/>
        <w:tabs>
          <w:tab w:val="left" w:pos="993"/>
        </w:tabs>
        <w:ind w:firstLine="709"/>
        <w:jc w:val="both"/>
        <w:rPr>
          <w:b/>
          <w:sz w:val="28"/>
          <w:szCs w:val="28"/>
        </w:rPr>
      </w:pPr>
      <w:r w:rsidRPr="00353B73">
        <w:rPr>
          <w:b/>
          <w:bCs/>
          <w:sz w:val="28"/>
          <w:szCs w:val="28"/>
        </w:rPr>
        <w:t>19</w:t>
      </w:r>
      <w:r w:rsidRPr="00353B73">
        <w:rPr>
          <w:b/>
          <w:sz w:val="28"/>
          <w:szCs w:val="28"/>
        </w:rPr>
        <w:t>. Статью 35 Устава изложить в следующей редакции:</w:t>
      </w:r>
    </w:p>
    <w:p w14:paraId="500029B4" w14:textId="77777777" w:rsidR="00E76A69" w:rsidRPr="00353B73" w:rsidRDefault="00E76A69" w:rsidP="00E76A69">
      <w:pPr>
        <w:shd w:val="clear" w:color="auto" w:fill="FFFFFF"/>
        <w:ind w:firstLine="709"/>
        <w:jc w:val="both"/>
        <w:rPr>
          <w:b/>
          <w:sz w:val="28"/>
          <w:szCs w:val="28"/>
        </w:rPr>
      </w:pPr>
      <w:r w:rsidRPr="00353B73">
        <w:rPr>
          <w:b/>
          <w:sz w:val="28"/>
          <w:szCs w:val="28"/>
        </w:rPr>
        <w:t xml:space="preserve">«Статья 35. Избирательная комиссия </w:t>
      </w:r>
    </w:p>
    <w:p w14:paraId="314CC777" w14:textId="77777777" w:rsidR="00E76A69" w:rsidRPr="00353B73" w:rsidRDefault="00E76A69" w:rsidP="00E76A69">
      <w:pPr>
        <w:ind w:firstLine="709"/>
        <w:jc w:val="both"/>
        <w:rPr>
          <w:sz w:val="28"/>
          <w:szCs w:val="28"/>
        </w:rPr>
      </w:pPr>
      <w:r w:rsidRPr="00353B73">
        <w:rPr>
          <w:sz w:val="28"/>
          <w:szCs w:val="28"/>
        </w:rPr>
        <w:t xml:space="preserve">На территории </w:t>
      </w:r>
      <w:r w:rsidRPr="00353B73">
        <w:rPr>
          <w:sz w:val="28"/>
          <w:szCs w:val="28"/>
          <w:lang w:eastAsia="en-US"/>
        </w:rPr>
        <w:t>Подозерского сельского</w:t>
      </w:r>
      <w:r w:rsidRPr="00353B73">
        <w:rPr>
          <w:bCs/>
          <w:sz w:val="28"/>
          <w:szCs w:val="28"/>
        </w:rPr>
        <w:t xml:space="preserve"> </w:t>
      </w:r>
      <w:r w:rsidRPr="00353B73">
        <w:rPr>
          <w:sz w:val="28"/>
          <w:szCs w:val="28"/>
        </w:rPr>
        <w:t>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698CECCE" w14:textId="77777777" w:rsidR="00E76A69" w:rsidRPr="00353B73" w:rsidRDefault="00E76A69" w:rsidP="00E76A69">
      <w:pPr>
        <w:shd w:val="clear" w:color="auto" w:fill="FFFFFF"/>
        <w:tabs>
          <w:tab w:val="left" w:pos="993"/>
        </w:tabs>
        <w:ind w:firstLine="709"/>
        <w:jc w:val="both"/>
        <w:rPr>
          <w:rFonts w:eastAsia="Arial Unicode MS"/>
          <w:b/>
          <w:bCs/>
          <w:kern w:val="1"/>
          <w:sz w:val="28"/>
          <w:szCs w:val="28"/>
        </w:rPr>
      </w:pPr>
      <w:r w:rsidRPr="00353B73">
        <w:rPr>
          <w:rFonts w:eastAsia="Arial Unicode MS"/>
          <w:b/>
          <w:bCs/>
          <w:kern w:val="1"/>
          <w:sz w:val="28"/>
          <w:szCs w:val="28"/>
        </w:rPr>
        <w:t>20. Части 9 - 11 статьи 37 Устава изложить в следующей редакции:</w:t>
      </w:r>
    </w:p>
    <w:p w14:paraId="5E658D1A" w14:textId="77777777" w:rsidR="00E76A69" w:rsidRPr="00353B73" w:rsidRDefault="00E76A69" w:rsidP="00E76A69">
      <w:pPr>
        <w:autoSpaceDE w:val="0"/>
        <w:autoSpaceDN w:val="0"/>
        <w:adjustRightInd w:val="0"/>
        <w:ind w:firstLine="709"/>
        <w:jc w:val="both"/>
        <w:rPr>
          <w:rFonts w:eastAsia="Arial Unicode MS"/>
          <w:bCs/>
          <w:kern w:val="1"/>
          <w:sz w:val="28"/>
          <w:szCs w:val="28"/>
        </w:rPr>
      </w:pPr>
      <w:r w:rsidRPr="00353B73">
        <w:rPr>
          <w:rFonts w:eastAsia="Arial Unicode MS"/>
          <w:bCs/>
          <w:kern w:val="1"/>
          <w:sz w:val="28"/>
          <w:szCs w:val="28"/>
        </w:rPr>
        <w:t xml:space="preserve">«9. Муниципальные правовые акты </w:t>
      </w:r>
      <w:r w:rsidRPr="00353B73">
        <w:rPr>
          <w:sz w:val="28"/>
          <w:szCs w:val="28"/>
          <w:lang w:eastAsia="en-US"/>
        </w:rPr>
        <w:t>Подозерского</w:t>
      </w:r>
      <w:r w:rsidRPr="00353B73">
        <w:rPr>
          <w:rFonts w:eastAsia="Arial Unicode MS"/>
          <w:bCs/>
          <w:kern w:val="1"/>
          <w:sz w:val="28"/>
          <w:szCs w:val="28"/>
        </w:rPr>
        <w:t xml:space="preserve"> сельского поселения вступают в силу в порядке, установленном настоящим Уставом, за исключением решений Совета </w:t>
      </w:r>
      <w:r w:rsidRPr="00353B73">
        <w:rPr>
          <w:sz w:val="28"/>
          <w:szCs w:val="28"/>
          <w:lang w:eastAsia="en-US"/>
        </w:rPr>
        <w:t>Подозерского</w:t>
      </w:r>
      <w:r w:rsidRPr="00353B73">
        <w:rPr>
          <w:rFonts w:eastAsia="Arial Unicode MS"/>
          <w:bCs/>
          <w:kern w:val="1"/>
          <w:sz w:val="28"/>
          <w:szCs w:val="28"/>
        </w:rPr>
        <w:t xml:space="preserve"> сельского поселения о налогах и сборах, которые вступают в силу в соответствии с Налоговым кодексом Российской Федерации.</w:t>
      </w:r>
    </w:p>
    <w:p w14:paraId="78E2F85B" w14:textId="77777777" w:rsidR="00E76A69" w:rsidRPr="00353B73" w:rsidRDefault="00E76A69" w:rsidP="00E76A69">
      <w:pPr>
        <w:autoSpaceDE w:val="0"/>
        <w:autoSpaceDN w:val="0"/>
        <w:adjustRightInd w:val="0"/>
        <w:ind w:firstLine="709"/>
        <w:jc w:val="both"/>
        <w:rPr>
          <w:rFonts w:eastAsia="Arial Unicode MS"/>
          <w:bCs/>
          <w:kern w:val="1"/>
          <w:sz w:val="28"/>
          <w:szCs w:val="28"/>
        </w:rPr>
      </w:pPr>
      <w:r w:rsidRPr="00353B73">
        <w:rPr>
          <w:rFonts w:eastAsia="Arial Unicode MS"/>
          <w:bCs/>
          <w:kern w:val="1"/>
          <w:sz w:val="28"/>
          <w:szCs w:val="28"/>
        </w:rPr>
        <w:t xml:space="preserve">10.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14:paraId="365EBA10" w14:textId="77777777" w:rsidR="00E76A69" w:rsidRPr="00353B73" w:rsidRDefault="00E76A69" w:rsidP="00E76A69">
      <w:pPr>
        <w:pStyle w:val="afffffffff2"/>
        <w:shd w:val="clear" w:color="auto" w:fill="FFFFFF"/>
        <w:spacing w:before="0" w:beforeAutospacing="0" w:after="0" w:afterAutospacing="0"/>
        <w:ind w:firstLine="709"/>
        <w:jc w:val="both"/>
        <w:rPr>
          <w:rFonts w:eastAsia="Arial Unicode MS"/>
          <w:bCs/>
          <w:kern w:val="1"/>
          <w:sz w:val="28"/>
          <w:szCs w:val="28"/>
        </w:rPr>
      </w:pPr>
      <w:r w:rsidRPr="00353B73">
        <w:rPr>
          <w:rFonts w:eastAsia="Arial Unicode MS"/>
          <w:bCs/>
          <w:kern w:val="1"/>
          <w:sz w:val="28"/>
          <w:szCs w:val="28"/>
        </w:rPr>
        <w:lastRenderedPageBreak/>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353B73">
        <w:rPr>
          <w:color w:val="000000"/>
          <w:sz w:val="28"/>
          <w:szCs w:val="28"/>
          <w:lang w:eastAsia="en-US"/>
        </w:rPr>
        <w:t>Подозерского</w:t>
      </w:r>
      <w:r w:rsidRPr="00353B73">
        <w:rPr>
          <w:rFonts w:eastAsia="Arial Unicode MS"/>
          <w:bCs/>
          <w:kern w:val="1"/>
          <w:sz w:val="28"/>
          <w:szCs w:val="28"/>
        </w:rPr>
        <w:t xml:space="preserve">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11 настоящей статьи.</w:t>
      </w:r>
    </w:p>
    <w:p w14:paraId="6B14CD27" w14:textId="77777777" w:rsidR="00E76A69" w:rsidRPr="00353B73" w:rsidRDefault="00E76A69" w:rsidP="00E76A69">
      <w:pPr>
        <w:autoSpaceDE w:val="0"/>
        <w:autoSpaceDN w:val="0"/>
        <w:adjustRightInd w:val="0"/>
        <w:ind w:firstLine="709"/>
        <w:jc w:val="both"/>
        <w:rPr>
          <w:rFonts w:eastAsia="Arial Unicode MS"/>
          <w:bCs/>
          <w:kern w:val="1"/>
          <w:sz w:val="28"/>
          <w:szCs w:val="28"/>
        </w:rPr>
      </w:pPr>
      <w:r w:rsidRPr="00353B73">
        <w:rPr>
          <w:rFonts w:eastAsia="Arial Unicode MS"/>
          <w:bCs/>
          <w:kern w:val="1"/>
          <w:sz w:val="28"/>
          <w:szCs w:val="28"/>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14:paraId="180F4D1A" w14:textId="77777777" w:rsidR="00E76A69" w:rsidRPr="00353B73" w:rsidRDefault="00E76A69" w:rsidP="00E76A69">
      <w:pPr>
        <w:pStyle w:val="afffffffff2"/>
        <w:shd w:val="clear" w:color="auto" w:fill="FFFFFF"/>
        <w:spacing w:before="0" w:beforeAutospacing="0" w:after="0" w:afterAutospacing="0"/>
        <w:ind w:firstLine="709"/>
        <w:jc w:val="both"/>
        <w:rPr>
          <w:rFonts w:eastAsia="Arial Unicode MS"/>
          <w:bCs/>
          <w:kern w:val="1"/>
          <w:sz w:val="28"/>
          <w:szCs w:val="28"/>
        </w:rPr>
      </w:pPr>
      <w:r w:rsidRPr="00353B73">
        <w:rPr>
          <w:rFonts w:eastAsia="Arial Unicode MS"/>
          <w:bCs/>
          <w:kern w:val="1"/>
          <w:sz w:val="28"/>
          <w:szCs w:val="28"/>
        </w:rPr>
        <w:t>11. Под обнародованием муниципального правового акта, в том числе соглашения, заключенного между органами местного самоуправления, понимается:</w:t>
      </w:r>
    </w:p>
    <w:p w14:paraId="1E0DA2B5" w14:textId="77777777" w:rsidR="00E76A69" w:rsidRPr="00353B73" w:rsidRDefault="00E76A69" w:rsidP="00E76A69">
      <w:pPr>
        <w:pStyle w:val="afffffffff2"/>
        <w:shd w:val="clear" w:color="auto" w:fill="FFFFFF"/>
        <w:spacing w:before="0" w:beforeAutospacing="0" w:after="0" w:afterAutospacing="0"/>
        <w:ind w:firstLine="709"/>
        <w:jc w:val="both"/>
        <w:rPr>
          <w:rFonts w:eastAsia="Arial Unicode MS"/>
          <w:bCs/>
          <w:kern w:val="1"/>
          <w:sz w:val="28"/>
          <w:szCs w:val="28"/>
        </w:rPr>
      </w:pPr>
      <w:r w:rsidRPr="00353B73">
        <w:rPr>
          <w:rFonts w:eastAsia="Arial Unicode MS"/>
          <w:bCs/>
          <w:kern w:val="1"/>
          <w:sz w:val="28"/>
          <w:szCs w:val="28"/>
        </w:rPr>
        <w:t xml:space="preserve">1) официальное опубликование Устава </w:t>
      </w:r>
      <w:r w:rsidRPr="00353B73">
        <w:rPr>
          <w:color w:val="000000"/>
          <w:sz w:val="28"/>
          <w:szCs w:val="28"/>
          <w:lang w:eastAsia="en-US"/>
        </w:rPr>
        <w:t>Подозерского</w:t>
      </w:r>
      <w:r w:rsidRPr="00353B73">
        <w:rPr>
          <w:rFonts w:eastAsia="Arial Unicode MS"/>
          <w:bCs/>
          <w:kern w:val="1"/>
          <w:sz w:val="28"/>
          <w:szCs w:val="28"/>
        </w:rPr>
        <w:t xml:space="preserve"> сельского поселения Комсомольского муниципального района Ивановской области, решения Совета </w:t>
      </w:r>
      <w:r w:rsidRPr="00353B73">
        <w:rPr>
          <w:color w:val="000000"/>
          <w:sz w:val="28"/>
          <w:szCs w:val="28"/>
          <w:lang w:eastAsia="en-US"/>
        </w:rPr>
        <w:t>Подозерского</w:t>
      </w:r>
      <w:r w:rsidRPr="00353B73">
        <w:rPr>
          <w:rFonts w:eastAsia="Arial Unicode MS"/>
          <w:bCs/>
          <w:kern w:val="1"/>
          <w:sz w:val="28"/>
          <w:szCs w:val="28"/>
        </w:rPr>
        <w:t xml:space="preserve"> сельского поселения о внесении изменений и дополнений в Устав </w:t>
      </w:r>
      <w:r w:rsidRPr="00353B73">
        <w:rPr>
          <w:color w:val="000000"/>
          <w:sz w:val="28"/>
          <w:szCs w:val="28"/>
          <w:lang w:eastAsia="en-US"/>
        </w:rPr>
        <w:t>Подозерского</w:t>
      </w:r>
      <w:r w:rsidRPr="00353B73">
        <w:rPr>
          <w:rFonts w:eastAsia="Arial Unicode MS"/>
          <w:bCs/>
          <w:kern w:val="1"/>
          <w:sz w:val="28"/>
          <w:szCs w:val="28"/>
        </w:rPr>
        <w:t xml:space="preserve"> сельского поселения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14:paraId="0C27BF71" w14:textId="77777777" w:rsidR="00E76A69" w:rsidRPr="00353B73" w:rsidRDefault="00E76A69" w:rsidP="00E76A69">
      <w:pPr>
        <w:pStyle w:val="afffffffff2"/>
        <w:shd w:val="clear" w:color="auto" w:fill="FFFFFF"/>
        <w:spacing w:before="0" w:beforeAutospacing="0" w:after="0" w:afterAutospacing="0"/>
        <w:ind w:firstLine="709"/>
        <w:jc w:val="both"/>
        <w:rPr>
          <w:rFonts w:eastAsia="Arial Unicode MS"/>
          <w:bCs/>
          <w:kern w:val="1"/>
          <w:sz w:val="28"/>
          <w:szCs w:val="28"/>
        </w:rPr>
      </w:pPr>
      <w:r w:rsidRPr="00353B73">
        <w:rPr>
          <w:rFonts w:eastAsia="Arial Unicode MS"/>
          <w:bCs/>
          <w:kern w:val="1"/>
          <w:sz w:val="28"/>
          <w:szCs w:val="28"/>
        </w:rPr>
        <w:t xml:space="preserve">2) официальное опубликование в печатном средстве массовой информации - в «Вестнике нормативных правовых актов органов местного самоуправления Комсомольского муниципального района»; </w:t>
      </w:r>
    </w:p>
    <w:p w14:paraId="6BE802AD" w14:textId="77777777" w:rsidR="00E76A69" w:rsidRPr="00353B73" w:rsidRDefault="00E76A69" w:rsidP="00E76A69">
      <w:pPr>
        <w:pStyle w:val="afffffffff2"/>
        <w:shd w:val="clear" w:color="auto" w:fill="FFFFFF"/>
        <w:spacing w:before="0" w:beforeAutospacing="0" w:after="0" w:afterAutospacing="0"/>
        <w:ind w:firstLine="709"/>
        <w:jc w:val="both"/>
        <w:rPr>
          <w:rFonts w:eastAsia="Arial Unicode MS"/>
          <w:bCs/>
          <w:kern w:val="1"/>
          <w:sz w:val="28"/>
          <w:szCs w:val="28"/>
        </w:rPr>
      </w:pPr>
      <w:r w:rsidRPr="00353B73">
        <w:rPr>
          <w:rFonts w:eastAsia="Arial Unicode MS"/>
          <w:bCs/>
          <w:kern w:val="1"/>
          <w:sz w:val="28"/>
          <w:szCs w:val="28"/>
        </w:rPr>
        <w:t>3) размещение на срок не менее 10 календарных дней на информационном стенде Подозерского сельского поселения, находящемся по адресу: Ивановская область, Комсомольский район, село Подозерский, ул. Ленина, д. 22-а;</w:t>
      </w:r>
    </w:p>
    <w:p w14:paraId="3EBBA2A1" w14:textId="77777777" w:rsidR="00E76A69" w:rsidRPr="00353B73" w:rsidRDefault="00E76A69" w:rsidP="00E76A69">
      <w:pPr>
        <w:pStyle w:val="afffffffff2"/>
        <w:shd w:val="clear" w:color="auto" w:fill="FFFFFF"/>
        <w:spacing w:before="0" w:beforeAutospacing="0" w:after="0" w:afterAutospacing="0"/>
        <w:ind w:firstLine="709"/>
        <w:jc w:val="both"/>
        <w:rPr>
          <w:rFonts w:eastAsia="Arial Unicode MS"/>
          <w:bCs/>
          <w:kern w:val="2"/>
          <w:sz w:val="28"/>
          <w:szCs w:val="28"/>
        </w:rPr>
      </w:pPr>
      <w:r w:rsidRPr="00353B73">
        <w:rPr>
          <w:sz w:val="28"/>
          <w:szCs w:val="28"/>
        </w:rPr>
        <w:t>- на информационном стенде, находящемся в библиотеке по адресу:</w:t>
      </w:r>
      <w:r w:rsidRPr="00353B73">
        <w:rPr>
          <w:rFonts w:eastAsia="Arial Unicode MS"/>
          <w:bCs/>
          <w:kern w:val="2"/>
          <w:sz w:val="28"/>
          <w:szCs w:val="28"/>
        </w:rPr>
        <w:t xml:space="preserve"> Ивановская область, Комсомольский район, село Подозерский, ул. Школьная, д. 1-а; </w:t>
      </w:r>
    </w:p>
    <w:p w14:paraId="3F5AD706" w14:textId="77777777" w:rsidR="00E76A69" w:rsidRPr="00353B73" w:rsidRDefault="00E76A69" w:rsidP="00E76A69">
      <w:pPr>
        <w:pStyle w:val="afffffffff2"/>
        <w:shd w:val="clear" w:color="auto" w:fill="FFFFFF"/>
        <w:spacing w:before="0" w:beforeAutospacing="0" w:after="0" w:afterAutospacing="0"/>
        <w:ind w:firstLine="709"/>
        <w:jc w:val="both"/>
        <w:rPr>
          <w:rFonts w:eastAsia="Arial Unicode MS"/>
          <w:bCs/>
          <w:kern w:val="1"/>
          <w:sz w:val="28"/>
          <w:szCs w:val="28"/>
        </w:rPr>
      </w:pPr>
      <w:r w:rsidRPr="00353B73">
        <w:rPr>
          <w:rFonts w:eastAsia="Arial Unicode MS"/>
          <w:bCs/>
          <w:kern w:val="1"/>
          <w:sz w:val="28"/>
          <w:szCs w:val="28"/>
        </w:rPr>
        <w:t xml:space="preserve">4) размещение на официальном сайте Администрации </w:t>
      </w:r>
      <w:r w:rsidRPr="00353B73">
        <w:rPr>
          <w:color w:val="000000"/>
          <w:sz w:val="28"/>
          <w:szCs w:val="28"/>
          <w:lang w:eastAsia="en-US"/>
        </w:rPr>
        <w:t>Подозерского</w:t>
      </w:r>
      <w:r w:rsidRPr="00353B73">
        <w:rPr>
          <w:rFonts w:eastAsia="Arial Unicode MS"/>
          <w:bCs/>
          <w:kern w:val="1"/>
          <w:sz w:val="28"/>
          <w:szCs w:val="28"/>
        </w:rPr>
        <w:t xml:space="preserve"> сельского поселения Комсомольского муниципального района Ивановской области в информационно-телекоммуникационной сети «Интернет».</w:t>
      </w:r>
    </w:p>
    <w:p w14:paraId="1AF7E789" w14:textId="77777777" w:rsidR="00E76A69" w:rsidRPr="00353B73" w:rsidRDefault="00E76A69" w:rsidP="00E76A69">
      <w:pPr>
        <w:pStyle w:val="afffffffff2"/>
        <w:shd w:val="clear" w:color="auto" w:fill="FFFFFF"/>
        <w:spacing w:before="0" w:beforeAutospacing="0" w:after="0" w:afterAutospacing="0"/>
        <w:ind w:firstLine="709"/>
        <w:jc w:val="both"/>
        <w:rPr>
          <w:rFonts w:eastAsia="Arial Unicode MS"/>
          <w:bCs/>
          <w:kern w:val="1"/>
          <w:sz w:val="28"/>
          <w:szCs w:val="28"/>
        </w:rPr>
      </w:pPr>
      <w:r w:rsidRPr="00353B73">
        <w:rPr>
          <w:rFonts w:eastAsia="Arial Unicode MS"/>
          <w:bCs/>
          <w:kern w:val="1"/>
          <w:sz w:val="28"/>
          <w:szCs w:val="28"/>
        </w:rPr>
        <w:t xml:space="preserve">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w:t>
      </w:r>
      <w:r w:rsidRPr="00353B73">
        <w:rPr>
          <w:sz w:val="28"/>
          <w:szCs w:val="28"/>
        </w:rPr>
        <w:t>расположенном по адресу</w:t>
      </w:r>
      <w:r w:rsidRPr="00353B73">
        <w:rPr>
          <w:rFonts w:eastAsia="Arial Unicode MS"/>
          <w:bCs/>
          <w:kern w:val="1"/>
          <w:sz w:val="28"/>
          <w:szCs w:val="28"/>
        </w:rPr>
        <w:t xml:space="preserve"> Ивановская область, Комсомольский район, село Подозерский, ул. Ленина, д. 22-а;</w:t>
      </w:r>
    </w:p>
    <w:p w14:paraId="337A2AE4" w14:textId="77777777" w:rsidR="00E76A69" w:rsidRPr="00353B73" w:rsidRDefault="00E76A69" w:rsidP="00E76A69">
      <w:pPr>
        <w:pStyle w:val="afffffffff2"/>
        <w:shd w:val="clear" w:color="auto" w:fill="FFFFFF"/>
        <w:spacing w:before="0" w:beforeAutospacing="0" w:after="0" w:afterAutospacing="0"/>
        <w:ind w:firstLine="709"/>
        <w:jc w:val="both"/>
        <w:rPr>
          <w:b/>
          <w:color w:val="000000"/>
          <w:sz w:val="28"/>
          <w:szCs w:val="28"/>
        </w:rPr>
      </w:pPr>
      <w:r w:rsidRPr="00353B73">
        <w:rPr>
          <w:b/>
          <w:color w:val="000000"/>
          <w:sz w:val="28"/>
          <w:szCs w:val="28"/>
        </w:rPr>
        <w:t>21. Части 2 и 5 статьи 38 Устава изложить в следующей редакции:</w:t>
      </w:r>
    </w:p>
    <w:p w14:paraId="70CC488A" w14:textId="77777777" w:rsidR="00E76A69" w:rsidRPr="00353B73" w:rsidRDefault="00E76A69" w:rsidP="00E76A69">
      <w:pPr>
        <w:tabs>
          <w:tab w:val="left" w:pos="6663"/>
        </w:tabs>
        <w:ind w:firstLine="709"/>
        <w:jc w:val="both"/>
        <w:rPr>
          <w:sz w:val="28"/>
          <w:szCs w:val="28"/>
        </w:rPr>
      </w:pPr>
      <w:r w:rsidRPr="00353B73">
        <w:rPr>
          <w:sz w:val="28"/>
          <w:szCs w:val="28"/>
        </w:rPr>
        <w:t xml:space="preserve">«2. Должность муниципальной службы - должность в органе местного самоуправления </w:t>
      </w:r>
      <w:r w:rsidRPr="00353B73">
        <w:rPr>
          <w:sz w:val="28"/>
          <w:szCs w:val="28"/>
          <w:lang w:eastAsia="en-US"/>
        </w:rPr>
        <w:t>Подозерского</w:t>
      </w:r>
      <w:r w:rsidRPr="00353B73">
        <w:rPr>
          <w:sz w:val="28"/>
          <w:szCs w:val="28"/>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Pr="00353B73">
        <w:rPr>
          <w:sz w:val="28"/>
          <w:szCs w:val="28"/>
          <w:lang w:eastAsia="en-US"/>
        </w:rPr>
        <w:t>Подозерского</w:t>
      </w:r>
      <w:r w:rsidRPr="00353B73">
        <w:rPr>
          <w:sz w:val="28"/>
          <w:szCs w:val="28"/>
        </w:rPr>
        <w:t xml:space="preserve"> сельского поселения, или лица, замещающего муниципальную должность.</w:t>
      </w:r>
    </w:p>
    <w:p w14:paraId="6807BC8F" w14:textId="77777777" w:rsidR="00E76A69" w:rsidRPr="00353B73" w:rsidRDefault="00E76A69" w:rsidP="00E76A69">
      <w:pPr>
        <w:ind w:firstLine="709"/>
        <w:jc w:val="both"/>
        <w:rPr>
          <w:sz w:val="28"/>
          <w:szCs w:val="28"/>
        </w:rPr>
      </w:pPr>
      <w:r w:rsidRPr="00353B73">
        <w:rPr>
          <w:sz w:val="28"/>
          <w:szCs w:val="28"/>
        </w:rPr>
        <w:lastRenderedPageBreak/>
        <w:t xml:space="preserve">Должности муниципальной службы </w:t>
      </w:r>
      <w:r w:rsidRPr="00353B73">
        <w:rPr>
          <w:sz w:val="28"/>
          <w:szCs w:val="28"/>
          <w:lang w:eastAsia="en-US"/>
        </w:rPr>
        <w:t>Подозерского</w:t>
      </w:r>
      <w:r w:rsidRPr="00353B73">
        <w:rPr>
          <w:sz w:val="28"/>
          <w:szCs w:val="28"/>
        </w:rPr>
        <w:t xml:space="preserve"> сельского поселения устанавливаются решением Совета </w:t>
      </w:r>
      <w:r w:rsidRPr="00353B73">
        <w:rPr>
          <w:sz w:val="28"/>
          <w:szCs w:val="28"/>
          <w:lang w:eastAsia="en-US"/>
        </w:rPr>
        <w:t>Подозерского</w:t>
      </w:r>
      <w:r w:rsidRPr="00353B73">
        <w:rPr>
          <w:sz w:val="28"/>
          <w:szCs w:val="28"/>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14:paraId="0BD99F7B" w14:textId="77777777" w:rsidR="00E76A69" w:rsidRPr="00353B73" w:rsidRDefault="00E76A69" w:rsidP="00E76A69">
      <w:pPr>
        <w:ind w:firstLine="709"/>
        <w:jc w:val="both"/>
        <w:rPr>
          <w:sz w:val="28"/>
          <w:szCs w:val="28"/>
        </w:rPr>
      </w:pPr>
      <w:r w:rsidRPr="00353B73">
        <w:rPr>
          <w:sz w:val="28"/>
          <w:szCs w:val="28"/>
        </w:rPr>
        <w:t xml:space="preserve">Нанимателем для муниципального служащего является </w:t>
      </w:r>
      <w:r w:rsidRPr="00353B73">
        <w:rPr>
          <w:sz w:val="28"/>
          <w:szCs w:val="28"/>
          <w:lang w:eastAsia="en-US"/>
        </w:rPr>
        <w:t>Подозерское</w:t>
      </w:r>
      <w:r w:rsidRPr="00353B73">
        <w:rPr>
          <w:sz w:val="28"/>
          <w:szCs w:val="28"/>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sidRPr="00353B73">
        <w:rPr>
          <w:sz w:val="28"/>
          <w:szCs w:val="28"/>
          <w:lang w:eastAsia="en-US"/>
        </w:rPr>
        <w:t>Подозерского</w:t>
      </w:r>
      <w:r w:rsidRPr="00353B73">
        <w:rPr>
          <w:sz w:val="28"/>
          <w:szCs w:val="28"/>
        </w:rPr>
        <w:t xml:space="preserve"> сельского поселения представителем нанимателя (работодателем) является Глава </w:t>
      </w:r>
      <w:r w:rsidRPr="00353B73">
        <w:rPr>
          <w:sz w:val="28"/>
          <w:szCs w:val="28"/>
          <w:lang w:eastAsia="en-US"/>
        </w:rPr>
        <w:t>Подозерского</w:t>
      </w:r>
      <w:r w:rsidRPr="00353B73">
        <w:rPr>
          <w:sz w:val="28"/>
          <w:szCs w:val="28"/>
        </w:rPr>
        <w:t xml:space="preserve"> сельского поселения. Для аппарата Совета </w:t>
      </w:r>
      <w:r w:rsidRPr="00353B73">
        <w:rPr>
          <w:sz w:val="28"/>
          <w:szCs w:val="28"/>
          <w:lang w:eastAsia="en-US"/>
        </w:rPr>
        <w:t>Подозерского</w:t>
      </w:r>
      <w:r w:rsidRPr="00353B73">
        <w:rPr>
          <w:sz w:val="28"/>
          <w:szCs w:val="28"/>
        </w:rPr>
        <w:t xml:space="preserve"> сельского поселения представителем нанимателя (работодателем) является председатель Совета </w:t>
      </w:r>
      <w:r w:rsidRPr="00353B73">
        <w:rPr>
          <w:sz w:val="28"/>
          <w:szCs w:val="28"/>
          <w:lang w:eastAsia="en-US"/>
        </w:rPr>
        <w:t>Подозерского</w:t>
      </w:r>
      <w:r w:rsidRPr="00353B73">
        <w:rPr>
          <w:sz w:val="28"/>
          <w:szCs w:val="28"/>
        </w:rPr>
        <w:t xml:space="preserve"> сельского поселения.»;</w:t>
      </w:r>
    </w:p>
    <w:p w14:paraId="36C7E9E1" w14:textId="77777777" w:rsidR="00E76A69" w:rsidRPr="00353B73" w:rsidRDefault="00E76A69" w:rsidP="00E76A69">
      <w:pPr>
        <w:ind w:firstLine="709"/>
        <w:jc w:val="both"/>
        <w:rPr>
          <w:sz w:val="28"/>
          <w:szCs w:val="28"/>
        </w:rPr>
      </w:pPr>
      <w:r w:rsidRPr="00353B73">
        <w:rPr>
          <w:sz w:val="28"/>
          <w:szCs w:val="28"/>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Pr="00353B73">
        <w:rPr>
          <w:sz w:val="28"/>
          <w:szCs w:val="28"/>
          <w:lang w:eastAsia="en-US"/>
        </w:rPr>
        <w:t>Подозерского</w:t>
      </w:r>
      <w:r w:rsidRPr="00353B73">
        <w:rPr>
          <w:sz w:val="28"/>
          <w:szCs w:val="28"/>
        </w:rPr>
        <w:t xml:space="preserve"> сельского поселения.».</w:t>
      </w:r>
    </w:p>
    <w:p w14:paraId="2E643F6C" w14:textId="77777777" w:rsidR="00E76A69" w:rsidRPr="00353B73" w:rsidRDefault="00E76A69" w:rsidP="00E76A69">
      <w:pPr>
        <w:autoSpaceDE w:val="0"/>
        <w:autoSpaceDN w:val="0"/>
        <w:adjustRightInd w:val="0"/>
        <w:ind w:firstLine="709"/>
        <w:jc w:val="both"/>
        <w:rPr>
          <w:b/>
          <w:sz w:val="28"/>
          <w:szCs w:val="28"/>
        </w:rPr>
      </w:pPr>
      <w:r w:rsidRPr="00353B73">
        <w:rPr>
          <w:rFonts w:eastAsia="Arial Unicode MS"/>
          <w:b/>
          <w:bCs/>
          <w:kern w:val="1"/>
          <w:sz w:val="28"/>
          <w:szCs w:val="28"/>
        </w:rPr>
        <w:t xml:space="preserve">22. </w:t>
      </w:r>
      <w:hyperlink r:id="rId31" w:history="1">
        <w:r w:rsidRPr="00353B73">
          <w:rPr>
            <w:rFonts w:eastAsia="Arial Unicode MS"/>
            <w:b/>
            <w:bCs/>
            <w:kern w:val="1"/>
            <w:sz w:val="28"/>
            <w:szCs w:val="28"/>
          </w:rPr>
          <w:t>Часть 2 статьи 50</w:t>
        </w:r>
      </w:hyperlink>
      <w:r w:rsidRPr="00353B73">
        <w:rPr>
          <w:rFonts w:eastAsia="Arial Unicode MS"/>
          <w:b/>
          <w:bCs/>
          <w:kern w:val="1"/>
          <w:sz w:val="28"/>
          <w:szCs w:val="28"/>
        </w:rPr>
        <w:t xml:space="preserve"> Устава дополнить</w:t>
      </w:r>
      <w:r w:rsidRPr="00353B73">
        <w:rPr>
          <w:b/>
          <w:sz w:val="28"/>
          <w:szCs w:val="28"/>
        </w:rPr>
        <w:t xml:space="preserve"> пунктом 4.1 следующего содержания:</w:t>
      </w:r>
    </w:p>
    <w:p w14:paraId="56E1CE2D" w14:textId="77777777" w:rsidR="00E76A69" w:rsidRPr="00353B73" w:rsidRDefault="00E76A69" w:rsidP="00E76A69">
      <w:pPr>
        <w:autoSpaceDE w:val="0"/>
        <w:autoSpaceDN w:val="0"/>
        <w:adjustRightInd w:val="0"/>
        <w:ind w:firstLine="709"/>
        <w:jc w:val="both"/>
        <w:rPr>
          <w:sz w:val="28"/>
          <w:szCs w:val="28"/>
        </w:rPr>
      </w:pPr>
      <w:r w:rsidRPr="00353B73">
        <w:rPr>
          <w:sz w:val="28"/>
          <w:szCs w:val="28"/>
        </w:rPr>
        <w:t>«4.1) приобретение им статуса иностранного агента;».</w:t>
      </w:r>
    </w:p>
    <w:p w14:paraId="0C29607A" w14:textId="76F70BEA" w:rsidR="00E76A69" w:rsidRPr="00353B73" w:rsidRDefault="00E76A69" w:rsidP="00170890">
      <w:pPr>
        <w:widowControl w:val="0"/>
        <w:jc w:val="center"/>
        <w:rPr>
          <w:b/>
          <w:color w:val="auto"/>
        </w:rPr>
      </w:pPr>
    </w:p>
    <w:p w14:paraId="7E90F7EE" w14:textId="1A846345" w:rsidR="00E76A69" w:rsidRPr="00353B73" w:rsidRDefault="00E76A69" w:rsidP="00170890">
      <w:pPr>
        <w:widowControl w:val="0"/>
        <w:jc w:val="center"/>
        <w:rPr>
          <w:b/>
          <w:color w:val="auto"/>
        </w:rPr>
      </w:pPr>
    </w:p>
    <w:p w14:paraId="63E100A4" w14:textId="49E284B8" w:rsidR="00E76A69" w:rsidRPr="00353B73" w:rsidRDefault="00E76A69" w:rsidP="00170890">
      <w:pPr>
        <w:widowControl w:val="0"/>
        <w:jc w:val="center"/>
        <w:rPr>
          <w:b/>
          <w:color w:val="auto"/>
        </w:rPr>
      </w:pPr>
    </w:p>
    <w:p w14:paraId="120A6B53" w14:textId="34C418E2" w:rsidR="00E76A69" w:rsidRPr="00353B73" w:rsidRDefault="00E76A69" w:rsidP="00170890">
      <w:pPr>
        <w:widowControl w:val="0"/>
        <w:jc w:val="center"/>
        <w:rPr>
          <w:b/>
          <w:color w:val="auto"/>
        </w:rPr>
      </w:pPr>
    </w:p>
    <w:p w14:paraId="61FB65C0" w14:textId="047B53D1" w:rsidR="00E76A69" w:rsidRPr="00353B73" w:rsidRDefault="00E76A69" w:rsidP="00170890">
      <w:pPr>
        <w:widowControl w:val="0"/>
        <w:jc w:val="center"/>
        <w:rPr>
          <w:b/>
          <w:color w:val="auto"/>
        </w:rPr>
      </w:pPr>
    </w:p>
    <w:p w14:paraId="0A4B1CF8" w14:textId="7EA317BA" w:rsidR="00E76A69" w:rsidRPr="00353B73" w:rsidRDefault="00E76A69" w:rsidP="00170890">
      <w:pPr>
        <w:widowControl w:val="0"/>
        <w:jc w:val="center"/>
        <w:rPr>
          <w:b/>
          <w:color w:val="auto"/>
        </w:rPr>
      </w:pPr>
    </w:p>
    <w:p w14:paraId="51D23F44" w14:textId="09D207EC" w:rsidR="00E76A69" w:rsidRPr="00353B73" w:rsidRDefault="00E76A69" w:rsidP="00170890">
      <w:pPr>
        <w:widowControl w:val="0"/>
        <w:jc w:val="center"/>
        <w:rPr>
          <w:b/>
          <w:color w:val="auto"/>
        </w:rPr>
      </w:pPr>
    </w:p>
    <w:p w14:paraId="598691A5" w14:textId="1A8E4787" w:rsidR="00E76A69" w:rsidRPr="00353B73" w:rsidRDefault="00E76A69" w:rsidP="00170890">
      <w:pPr>
        <w:widowControl w:val="0"/>
        <w:jc w:val="center"/>
        <w:rPr>
          <w:b/>
          <w:color w:val="auto"/>
        </w:rPr>
      </w:pPr>
    </w:p>
    <w:p w14:paraId="5F5ABEB0" w14:textId="37524C11" w:rsidR="00E76A69" w:rsidRPr="00353B73" w:rsidRDefault="00E76A69" w:rsidP="00170890">
      <w:pPr>
        <w:widowControl w:val="0"/>
        <w:jc w:val="center"/>
        <w:rPr>
          <w:b/>
          <w:color w:val="auto"/>
        </w:rPr>
      </w:pPr>
    </w:p>
    <w:p w14:paraId="6B3CF1C1" w14:textId="1C136131" w:rsidR="00E76A69" w:rsidRPr="00353B73" w:rsidRDefault="00E76A69" w:rsidP="00170890">
      <w:pPr>
        <w:widowControl w:val="0"/>
        <w:jc w:val="center"/>
        <w:rPr>
          <w:b/>
          <w:color w:val="auto"/>
        </w:rPr>
      </w:pPr>
    </w:p>
    <w:p w14:paraId="2E8453D1" w14:textId="2590498D" w:rsidR="00E76A69" w:rsidRPr="00353B73" w:rsidRDefault="00E76A69" w:rsidP="00170890">
      <w:pPr>
        <w:widowControl w:val="0"/>
        <w:jc w:val="center"/>
        <w:rPr>
          <w:b/>
          <w:color w:val="auto"/>
        </w:rPr>
      </w:pPr>
    </w:p>
    <w:p w14:paraId="2B626AC9" w14:textId="79A75C36" w:rsidR="00E76A69" w:rsidRPr="00353B73" w:rsidRDefault="00E76A69" w:rsidP="00170890">
      <w:pPr>
        <w:widowControl w:val="0"/>
        <w:jc w:val="center"/>
        <w:rPr>
          <w:b/>
          <w:color w:val="auto"/>
        </w:rPr>
      </w:pPr>
    </w:p>
    <w:p w14:paraId="2489707D" w14:textId="47AD4267" w:rsidR="00E76A69" w:rsidRPr="00353B73" w:rsidRDefault="00E76A69" w:rsidP="00170890">
      <w:pPr>
        <w:widowControl w:val="0"/>
        <w:jc w:val="center"/>
        <w:rPr>
          <w:b/>
          <w:color w:val="auto"/>
        </w:rPr>
      </w:pPr>
    </w:p>
    <w:p w14:paraId="5CD93ED6" w14:textId="154C7448" w:rsidR="00E76A69" w:rsidRPr="00353B73" w:rsidRDefault="00E76A69" w:rsidP="00170890">
      <w:pPr>
        <w:widowControl w:val="0"/>
        <w:jc w:val="center"/>
        <w:rPr>
          <w:b/>
          <w:color w:val="auto"/>
        </w:rPr>
      </w:pPr>
    </w:p>
    <w:p w14:paraId="3115AE25" w14:textId="27C69FEE" w:rsidR="00E76A69" w:rsidRPr="00353B73" w:rsidRDefault="00E76A69" w:rsidP="00170890">
      <w:pPr>
        <w:widowControl w:val="0"/>
        <w:jc w:val="center"/>
        <w:rPr>
          <w:b/>
          <w:color w:val="auto"/>
        </w:rPr>
      </w:pPr>
    </w:p>
    <w:p w14:paraId="09F222D0" w14:textId="292E45A1" w:rsidR="00E76A69" w:rsidRPr="00353B73" w:rsidRDefault="00E76A69" w:rsidP="00170890">
      <w:pPr>
        <w:widowControl w:val="0"/>
        <w:jc w:val="center"/>
        <w:rPr>
          <w:b/>
          <w:color w:val="auto"/>
        </w:rPr>
      </w:pPr>
    </w:p>
    <w:p w14:paraId="6F31F093" w14:textId="69E7355B" w:rsidR="00E76A69" w:rsidRPr="00353B73" w:rsidRDefault="00E76A69" w:rsidP="00170890">
      <w:pPr>
        <w:widowControl w:val="0"/>
        <w:jc w:val="center"/>
        <w:rPr>
          <w:b/>
          <w:color w:val="auto"/>
        </w:rPr>
      </w:pPr>
    </w:p>
    <w:p w14:paraId="65F6CAEF" w14:textId="47D41BB9" w:rsidR="00E76A69" w:rsidRPr="00353B73" w:rsidRDefault="00E76A69" w:rsidP="00170890">
      <w:pPr>
        <w:widowControl w:val="0"/>
        <w:jc w:val="center"/>
        <w:rPr>
          <w:b/>
          <w:color w:val="auto"/>
        </w:rPr>
      </w:pPr>
    </w:p>
    <w:p w14:paraId="2F386D70" w14:textId="22CB2460" w:rsidR="00E76A69" w:rsidRPr="00353B73" w:rsidRDefault="00E76A69" w:rsidP="00170890">
      <w:pPr>
        <w:widowControl w:val="0"/>
        <w:jc w:val="center"/>
        <w:rPr>
          <w:b/>
          <w:color w:val="auto"/>
        </w:rPr>
      </w:pPr>
    </w:p>
    <w:p w14:paraId="663F43AD" w14:textId="241424A8" w:rsidR="00E76A69" w:rsidRPr="00353B73" w:rsidRDefault="00E76A69" w:rsidP="00170890">
      <w:pPr>
        <w:widowControl w:val="0"/>
        <w:jc w:val="center"/>
        <w:rPr>
          <w:b/>
          <w:color w:val="auto"/>
        </w:rPr>
      </w:pPr>
    </w:p>
    <w:p w14:paraId="33CF0E95" w14:textId="296F43E5" w:rsidR="00E76A69" w:rsidRPr="00353B73" w:rsidRDefault="00E76A69" w:rsidP="00170890">
      <w:pPr>
        <w:widowControl w:val="0"/>
        <w:jc w:val="center"/>
        <w:rPr>
          <w:b/>
          <w:color w:val="auto"/>
        </w:rPr>
      </w:pPr>
    </w:p>
    <w:p w14:paraId="2C8C72E5" w14:textId="232098B4" w:rsidR="00E76A69" w:rsidRPr="00353B73" w:rsidRDefault="00E76A69" w:rsidP="00170890">
      <w:pPr>
        <w:widowControl w:val="0"/>
        <w:jc w:val="center"/>
        <w:rPr>
          <w:b/>
          <w:color w:val="auto"/>
        </w:rPr>
      </w:pPr>
    </w:p>
    <w:p w14:paraId="348EFF3E" w14:textId="6CE2BCCC" w:rsidR="00E76A69" w:rsidRPr="00353B73" w:rsidRDefault="00E76A69" w:rsidP="00170890">
      <w:pPr>
        <w:widowControl w:val="0"/>
        <w:jc w:val="center"/>
        <w:rPr>
          <w:b/>
          <w:color w:val="auto"/>
        </w:rPr>
      </w:pPr>
    </w:p>
    <w:p w14:paraId="5171BEB1" w14:textId="13AD6B63" w:rsidR="00E76A69" w:rsidRPr="00353B73" w:rsidRDefault="00E76A69" w:rsidP="00170890">
      <w:pPr>
        <w:widowControl w:val="0"/>
        <w:jc w:val="center"/>
        <w:rPr>
          <w:b/>
          <w:color w:val="auto"/>
        </w:rPr>
      </w:pPr>
    </w:p>
    <w:p w14:paraId="7EFD7BB2" w14:textId="5D7F477C" w:rsidR="00E76A69" w:rsidRPr="00353B73" w:rsidRDefault="00E76A69" w:rsidP="00170890">
      <w:pPr>
        <w:widowControl w:val="0"/>
        <w:jc w:val="center"/>
        <w:rPr>
          <w:b/>
          <w:color w:val="auto"/>
        </w:rPr>
      </w:pPr>
    </w:p>
    <w:p w14:paraId="76E64892" w14:textId="7B7AF1C9" w:rsidR="00E76A69" w:rsidRPr="00353B73" w:rsidRDefault="00E76A69" w:rsidP="00170890">
      <w:pPr>
        <w:widowControl w:val="0"/>
        <w:jc w:val="center"/>
        <w:rPr>
          <w:b/>
          <w:color w:val="auto"/>
        </w:rPr>
      </w:pPr>
    </w:p>
    <w:p w14:paraId="369AA9D3" w14:textId="6671DC97" w:rsidR="00E76A69" w:rsidRPr="00353B73" w:rsidRDefault="00E76A69" w:rsidP="00170890">
      <w:pPr>
        <w:widowControl w:val="0"/>
        <w:jc w:val="center"/>
        <w:rPr>
          <w:b/>
          <w:color w:val="auto"/>
        </w:rPr>
      </w:pPr>
    </w:p>
    <w:p w14:paraId="39287DFF" w14:textId="6176841D" w:rsidR="00E76A69" w:rsidRPr="00353B73" w:rsidRDefault="00E76A69" w:rsidP="00170890">
      <w:pPr>
        <w:widowControl w:val="0"/>
        <w:jc w:val="center"/>
        <w:rPr>
          <w:b/>
          <w:color w:val="auto"/>
        </w:rPr>
      </w:pPr>
    </w:p>
    <w:p w14:paraId="1AB73CA1" w14:textId="029DBC24" w:rsidR="00E76A69" w:rsidRPr="00353B73" w:rsidRDefault="00E76A69" w:rsidP="00170890">
      <w:pPr>
        <w:widowControl w:val="0"/>
        <w:jc w:val="center"/>
        <w:rPr>
          <w:b/>
          <w:color w:val="auto"/>
        </w:rPr>
      </w:pPr>
    </w:p>
    <w:p w14:paraId="784767C6" w14:textId="666507B2" w:rsidR="00E76A69" w:rsidRPr="00353B73" w:rsidRDefault="00E76A69" w:rsidP="00170890">
      <w:pPr>
        <w:widowControl w:val="0"/>
        <w:jc w:val="center"/>
        <w:rPr>
          <w:b/>
          <w:color w:val="auto"/>
        </w:rPr>
      </w:pPr>
    </w:p>
    <w:p w14:paraId="4CE536AB" w14:textId="106F1365" w:rsidR="00E76A69" w:rsidRPr="00353B73" w:rsidRDefault="00E76A69" w:rsidP="00170890">
      <w:pPr>
        <w:widowControl w:val="0"/>
        <w:jc w:val="center"/>
        <w:rPr>
          <w:b/>
          <w:color w:val="auto"/>
        </w:rPr>
      </w:pPr>
    </w:p>
    <w:p w14:paraId="1047B1EE" w14:textId="2981BFB2" w:rsidR="00E76A69" w:rsidRPr="00353B73" w:rsidRDefault="00E76A69" w:rsidP="00170890">
      <w:pPr>
        <w:widowControl w:val="0"/>
        <w:jc w:val="center"/>
        <w:rPr>
          <w:b/>
          <w:color w:val="auto"/>
        </w:rPr>
      </w:pPr>
    </w:p>
    <w:p w14:paraId="71A3C709" w14:textId="33178707" w:rsidR="00E76A69" w:rsidRPr="00353B73" w:rsidRDefault="00E76A69" w:rsidP="00170890">
      <w:pPr>
        <w:widowControl w:val="0"/>
        <w:jc w:val="center"/>
        <w:rPr>
          <w:b/>
          <w:color w:val="auto"/>
        </w:rPr>
      </w:pPr>
    </w:p>
    <w:p w14:paraId="28A3DA9B" w14:textId="31063597" w:rsidR="00E76A69" w:rsidRPr="00353B73" w:rsidRDefault="00E76A69" w:rsidP="00170890">
      <w:pPr>
        <w:widowControl w:val="0"/>
        <w:jc w:val="center"/>
        <w:rPr>
          <w:b/>
          <w:color w:val="auto"/>
        </w:rPr>
      </w:pPr>
    </w:p>
    <w:p w14:paraId="5642AE0E" w14:textId="77777777" w:rsidR="00E76A69" w:rsidRPr="00353B73" w:rsidRDefault="00E76A69" w:rsidP="00170890">
      <w:pPr>
        <w:widowControl w:val="0"/>
        <w:jc w:val="center"/>
        <w:rPr>
          <w:b/>
          <w:color w:val="auto"/>
        </w:rPr>
      </w:pPr>
    </w:p>
    <w:p w14:paraId="62200141" w14:textId="17D61D29" w:rsidR="00170890" w:rsidRPr="00353B73" w:rsidRDefault="00170890" w:rsidP="00170890">
      <w:pPr>
        <w:widowControl w:val="0"/>
        <w:jc w:val="center"/>
        <w:rPr>
          <w:b/>
          <w:color w:val="auto"/>
        </w:rPr>
      </w:pPr>
      <w:r w:rsidRPr="00353B73">
        <w:rPr>
          <w:b/>
          <w:color w:val="auto"/>
        </w:rPr>
        <w:lastRenderedPageBreak/>
        <w:t>Ответственный за выпуск -</w:t>
      </w:r>
    </w:p>
    <w:p w14:paraId="00DD0FCE" w14:textId="77777777" w:rsidR="00170890" w:rsidRPr="00353B73" w:rsidRDefault="00170890" w:rsidP="00170890">
      <w:pPr>
        <w:widowControl w:val="0"/>
        <w:jc w:val="center"/>
        <w:rPr>
          <w:b/>
          <w:color w:val="auto"/>
        </w:rPr>
      </w:pPr>
      <w:r w:rsidRPr="00353B73">
        <w:rPr>
          <w:b/>
          <w:color w:val="auto"/>
        </w:rPr>
        <w:t>заместитель Главы Администрации, руководителя аппарата</w:t>
      </w:r>
    </w:p>
    <w:p w14:paraId="3BB4089C" w14:textId="77777777" w:rsidR="00170890" w:rsidRPr="00353B73" w:rsidRDefault="00170890" w:rsidP="00170890">
      <w:pPr>
        <w:widowControl w:val="0"/>
        <w:jc w:val="center"/>
        <w:rPr>
          <w:b/>
          <w:color w:val="auto"/>
        </w:rPr>
      </w:pPr>
      <w:r w:rsidRPr="00353B73">
        <w:rPr>
          <w:b/>
          <w:color w:val="auto"/>
        </w:rPr>
        <w:t>Шарыгина  И.А.</w:t>
      </w:r>
    </w:p>
    <w:p w14:paraId="04BB1A0D" w14:textId="77777777" w:rsidR="00170890" w:rsidRPr="00353B73" w:rsidRDefault="00170890" w:rsidP="00170890">
      <w:pPr>
        <w:widowControl w:val="0"/>
        <w:jc w:val="center"/>
        <w:rPr>
          <w:b/>
          <w:color w:val="auto"/>
        </w:rPr>
      </w:pPr>
      <w:r w:rsidRPr="00353B73">
        <w:rPr>
          <w:b/>
          <w:color w:val="auto"/>
        </w:rPr>
        <w:t> </w:t>
      </w:r>
    </w:p>
    <w:p w14:paraId="18E30758" w14:textId="77777777" w:rsidR="00170890" w:rsidRPr="00353B73" w:rsidRDefault="00170890" w:rsidP="00170890">
      <w:pPr>
        <w:widowControl w:val="0"/>
        <w:jc w:val="center"/>
        <w:rPr>
          <w:b/>
          <w:color w:val="auto"/>
        </w:rPr>
      </w:pPr>
      <w:r w:rsidRPr="00353B73">
        <w:rPr>
          <w:b/>
          <w:color w:val="auto"/>
        </w:rPr>
        <w:t> </w:t>
      </w:r>
    </w:p>
    <w:p w14:paraId="589D6B4C" w14:textId="77777777" w:rsidR="00170890" w:rsidRPr="00353B73" w:rsidRDefault="00170890" w:rsidP="00170890">
      <w:pPr>
        <w:widowControl w:val="0"/>
        <w:jc w:val="center"/>
        <w:rPr>
          <w:b/>
          <w:color w:val="auto"/>
        </w:rPr>
      </w:pPr>
      <w:r w:rsidRPr="00353B73">
        <w:rPr>
          <w:b/>
          <w:color w:val="auto"/>
        </w:rPr>
        <w:t>Тираж 50 экз. Распространяется бесплатно.</w:t>
      </w:r>
    </w:p>
    <w:p w14:paraId="2A2A2285" w14:textId="77777777" w:rsidR="00170890" w:rsidRPr="00353B73" w:rsidRDefault="00170890" w:rsidP="00170890">
      <w:pPr>
        <w:widowControl w:val="0"/>
        <w:jc w:val="center"/>
        <w:rPr>
          <w:b/>
          <w:color w:val="auto"/>
        </w:rPr>
      </w:pPr>
      <w:r w:rsidRPr="00353B73">
        <w:rPr>
          <w:b/>
          <w:color w:val="auto"/>
        </w:rPr>
        <w:t> </w:t>
      </w:r>
    </w:p>
    <w:p w14:paraId="2D7B0EFA" w14:textId="77777777" w:rsidR="00170890" w:rsidRPr="00353B73" w:rsidRDefault="00170890" w:rsidP="00170890">
      <w:pPr>
        <w:widowControl w:val="0"/>
        <w:jc w:val="center"/>
        <w:rPr>
          <w:b/>
          <w:color w:val="auto"/>
        </w:rPr>
      </w:pPr>
      <w:r w:rsidRPr="00353B73">
        <w:rPr>
          <w:b/>
          <w:color w:val="auto"/>
        </w:rPr>
        <w:t xml:space="preserve">Администрация </w:t>
      </w:r>
    </w:p>
    <w:p w14:paraId="64FA4B4F" w14:textId="77777777" w:rsidR="00170890" w:rsidRPr="00353B73" w:rsidRDefault="00170890" w:rsidP="00170890">
      <w:pPr>
        <w:widowControl w:val="0"/>
        <w:jc w:val="center"/>
        <w:rPr>
          <w:b/>
          <w:color w:val="auto"/>
        </w:rPr>
      </w:pPr>
      <w:r w:rsidRPr="00353B73">
        <w:rPr>
          <w:b/>
          <w:color w:val="auto"/>
        </w:rPr>
        <w:t>Комсомольского муниципального района</w:t>
      </w:r>
    </w:p>
    <w:p w14:paraId="71280245" w14:textId="77777777" w:rsidR="00170890" w:rsidRPr="00353B73" w:rsidRDefault="00170890" w:rsidP="00170890">
      <w:pPr>
        <w:widowControl w:val="0"/>
        <w:jc w:val="center"/>
        <w:rPr>
          <w:b/>
          <w:color w:val="auto"/>
        </w:rPr>
      </w:pPr>
      <w:r w:rsidRPr="00353B73">
        <w:rPr>
          <w:b/>
          <w:color w:val="auto"/>
        </w:rPr>
        <w:t>Ивановской области</w:t>
      </w:r>
    </w:p>
    <w:p w14:paraId="26EBF27A" w14:textId="77777777" w:rsidR="00170890" w:rsidRPr="00353B73" w:rsidRDefault="00170890" w:rsidP="00170890">
      <w:pPr>
        <w:widowControl w:val="0"/>
        <w:jc w:val="center"/>
        <w:rPr>
          <w:b/>
          <w:color w:val="auto"/>
        </w:rPr>
      </w:pPr>
      <w:r w:rsidRPr="00353B73">
        <w:rPr>
          <w:b/>
          <w:color w:val="auto"/>
        </w:rPr>
        <w:t> </w:t>
      </w:r>
    </w:p>
    <w:p w14:paraId="44C1EAE4" w14:textId="77777777" w:rsidR="00170890" w:rsidRPr="00353B73" w:rsidRDefault="00170890" w:rsidP="00170890">
      <w:pPr>
        <w:widowControl w:val="0"/>
        <w:jc w:val="center"/>
        <w:rPr>
          <w:b/>
          <w:color w:val="auto"/>
        </w:rPr>
      </w:pPr>
      <w:r w:rsidRPr="00353B73">
        <w:rPr>
          <w:b/>
          <w:color w:val="auto"/>
        </w:rPr>
        <w:t>Индекс: 155150</w:t>
      </w:r>
    </w:p>
    <w:p w14:paraId="5E5D0BFC" w14:textId="77777777" w:rsidR="00170890" w:rsidRPr="00353B73" w:rsidRDefault="00170890" w:rsidP="00170890">
      <w:pPr>
        <w:widowControl w:val="0"/>
        <w:jc w:val="center"/>
        <w:rPr>
          <w:b/>
          <w:color w:val="auto"/>
        </w:rPr>
      </w:pPr>
      <w:r w:rsidRPr="00353B73">
        <w:rPr>
          <w:b/>
          <w:color w:val="auto"/>
        </w:rPr>
        <w:t>Ивановская область,</w:t>
      </w:r>
    </w:p>
    <w:p w14:paraId="32A1B69D" w14:textId="77777777" w:rsidR="00170890" w:rsidRPr="00353B73" w:rsidRDefault="00170890" w:rsidP="00170890">
      <w:pPr>
        <w:widowControl w:val="0"/>
        <w:jc w:val="center"/>
        <w:rPr>
          <w:b/>
          <w:color w:val="auto"/>
        </w:rPr>
      </w:pPr>
      <w:r w:rsidRPr="00353B73">
        <w:rPr>
          <w:b/>
          <w:color w:val="auto"/>
        </w:rPr>
        <w:t>г.Комсомольск,</w:t>
      </w:r>
    </w:p>
    <w:p w14:paraId="00E76660" w14:textId="77777777" w:rsidR="00170890" w:rsidRPr="00353B73" w:rsidRDefault="00170890" w:rsidP="00170890">
      <w:pPr>
        <w:widowControl w:val="0"/>
        <w:jc w:val="center"/>
        <w:rPr>
          <w:b/>
          <w:color w:val="auto"/>
        </w:rPr>
      </w:pPr>
      <w:r w:rsidRPr="00353B73">
        <w:rPr>
          <w:b/>
          <w:color w:val="auto"/>
        </w:rPr>
        <w:t>ул.50 лет ВЛКСМ, д.2</w:t>
      </w:r>
    </w:p>
    <w:p w14:paraId="484F3356" w14:textId="77777777" w:rsidR="00170890" w:rsidRPr="00353B73" w:rsidRDefault="00170890" w:rsidP="00170890">
      <w:pPr>
        <w:widowControl w:val="0"/>
        <w:jc w:val="center"/>
        <w:rPr>
          <w:b/>
          <w:color w:val="auto"/>
          <w:lang w:val="en-US"/>
        </w:rPr>
      </w:pPr>
      <w:r w:rsidRPr="00353B73">
        <w:rPr>
          <w:b/>
          <w:color w:val="auto"/>
        </w:rPr>
        <w:t>Тел</w:t>
      </w:r>
      <w:r w:rsidRPr="00353B73">
        <w:rPr>
          <w:b/>
          <w:color w:val="auto"/>
          <w:lang w:val="en-US"/>
        </w:rPr>
        <w:t xml:space="preserve">.: 8 (49352) </w:t>
      </w:r>
      <w:r w:rsidR="002A4149" w:rsidRPr="00353B73">
        <w:rPr>
          <w:b/>
          <w:color w:val="auto"/>
          <w:lang w:val="en-US"/>
        </w:rPr>
        <w:t>4</w:t>
      </w:r>
      <w:r w:rsidRPr="00353B73">
        <w:rPr>
          <w:b/>
          <w:color w:val="auto"/>
          <w:lang w:val="en-US"/>
        </w:rPr>
        <w:t>-11-78</w:t>
      </w:r>
    </w:p>
    <w:p w14:paraId="21714881" w14:textId="77777777" w:rsidR="001D2250" w:rsidRPr="00353B73" w:rsidRDefault="00170890" w:rsidP="004B5C47">
      <w:pPr>
        <w:widowControl w:val="0"/>
        <w:jc w:val="center"/>
        <w:rPr>
          <w:color w:val="auto"/>
          <w:lang w:val="en-US"/>
        </w:rPr>
      </w:pPr>
      <w:r w:rsidRPr="00353B73">
        <w:rPr>
          <w:b/>
          <w:color w:val="auto"/>
          <w:lang w:val="en-US"/>
        </w:rPr>
        <w:t>E-mail: admin.komsomolsk@mail.ru</w:t>
      </w:r>
    </w:p>
    <w:p w14:paraId="11F74F23" w14:textId="77777777" w:rsidR="00957021" w:rsidRPr="00353B73" w:rsidRDefault="00957021">
      <w:pPr>
        <w:widowControl w:val="0"/>
        <w:jc w:val="center"/>
        <w:rPr>
          <w:color w:val="auto"/>
          <w:lang w:val="en-US"/>
        </w:rPr>
      </w:pPr>
    </w:p>
    <w:sectPr w:rsidR="00957021" w:rsidRPr="00353B73" w:rsidSect="00023416">
      <w:headerReference w:type="default" r:id="rId32"/>
      <w:footerReference w:type="default" r:id="rId33"/>
      <w:footerReference w:type="first" r:id="rId34"/>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E0BC0" w14:textId="77777777" w:rsidR="00DE42F4" w:rsidRDefault="00DE42F4" w:rsidP="00C66F05">
      <w:r>
        <w:separator/>
      </w:r>
    </w:p>
  </w:endnote>
  <w:endnote w:type="continuationSeparator" w:id="0">
    <w:p w14:paraId="1469BB73" w14:textId="77777777" w:rsidR="00DE42F4" w:rsidRDefault="00DE42F4"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925A95" w:rsidRDefault="00925A95">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925A95" w:rsidRDefault="00925A9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925A95" w:rsidRDefault="00925A95">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925A95" w:rsidRDefault="00925A9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925A95" w:rsidRDefault="00925A95">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925A95" w:rsidRDefault="00925A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A3F82" w14:textId="77777777" w:rsidR="00DE42F4" w:rsidRDefault="00DE42F4" w:rsidP="00C66F05">
      <w:r>
        <w:separator/>
      </w:r>
    </w:p>
  </w:footnote>
  <w:footnote w:type="continuationSeparator" w:id="0">
    <w:p w14:paraId="3B9AEBC3" w14:textId="77777777" w:rsidR="00DE42F4" w:rsidRDefault="00DE42F4"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925A95" w:rsidRPr="00736CEA" w:rsidRDefault="00925A95"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4CC39E6"/>
    <w:multiLevelType w:val="multilevel"/>
    <w:tmpl w:val="BD5863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0" w15:restartNumberingAfterBreak="0">
    <w:nsid w:val="06F518CF"/>
    <w:multiLevelType w:val="hybridMultilevel"/>
    <w:tmpl w:val="6FCA0A86"/>
    <w:lvl w:ilvl="0" w:tplc="B1DE1D98">
      <w:start w:val="1"/>
      <w:numFmt w:val="decimal"/>
      <w:lvlText w:val="%1."/>
      <w:lvlJc w:val="left"/>
      <w:pPr>
        <w:ind w:left="4896" w:hanging="360"/>
      </w:pPr>
      <w:rPr>
        <w:rFonts w:ascii="Times New Roman" w:hAnsi="Times New Roman" w:cs="Times New Roman" w:hint="default"/>
        <w:sz w:val="28"/>
        <w:szCs w:val="28"/>
      </w:rPr>
    </w:lvl>
    <w:lvl w:ilvl="1" w:tplc="04190011">
      <w:start w:val="1"/>
      <w:numFmt w:val="decimal"/>
      <w:lvlText w:val="%2)"/>
      <w:lvlJc w:val="left"/>
      <w:pPr>
        <w:ind w:left="11558" w:hanging="360"/>
      </w:pPr>
    </w:lvl>
    <w:lvl w:ilvl="2" w:tplc="0419001B">
      <w:start w:val="1"/>
      <w:numFmt w:val="lowerRoman"/>
      <w:lvlText w:val="%3."/>
      <w:lvlJc w:val="right"/>
      <w:pPr>
        <w:ind w:left="5844" w:hanging="180"/>
      </w:pPr>
    </w:lvl>
    <w:lvl w:ilvl="3" w:tplc="0419000F" w:tentative="1">
      <w:start w:val="1"/>
      <w:numFmt w:val="decimal"/>
      <w:lvlText w:val="%4."/>
      <w:lvlJc w:val="left"/>
      <w:pPr>
        <w:ind w:left="6564" w:hanging="360"/>
      </w:pPr>
    </w:lvl>
    <w:lvl w:ilvl="4" w:tplc="04190019" w:tentative="1">
      <w:start w:val="1"/>
      <w:numFmt w:val="lowerLetter"/>
      <w:lvlText w:val="%5."/>
      <w:lvlJc w:val="left"/>
      <w:pPr>
        <w:ind w:left="7284" w:hanging="360"/>
      </w:pPr>
    </w:lvl>
    <w:lvl w:ilvl="5" w:tplc="0419001B" w:tentative="1">
      <w:start w:val="1"/>
      <w:numFmt w:val="lowerRoman"/>
      <w:lvlText w:val="%6."/>
      <w:lvlJc w:val="right"/>
      <w:pPr>
        <w:ind w:left="8004" w:hanging="180"/>
      </w:pPr>
    </w:lvl>
    <w:lvl w:ilvl="6" w:tplc="0419000F" w:tentative="1">
      <w:start w:val="1"/>
      <w:numFmt w:val="decimal"/>
      <w:lvlText w:val="%7."/>
      <w:lvlJc w:val="left"/>
      <w:pPr>
        <w:ind w:left="8724" w:hanging="360"/>
      </w:pPr>
    </w:lvl>
    <w:lvl w:ilvl="7" w:tplc="04190019" w:tentative="1">
      <w:start w:val="1"/>
      <w:numFmt w:val="lowerLetter"/>
      <w:lvlText w:val="%8."/>
      <w:lvlJc w:val="left"/>
      <w:pPr>
        <w:ind w:left="9444" w:hanging="360"/>
      </w:pPr>
    </w:lvl>
    <w:lvl w:ilvl="8" w:tplc="0419001B" w:tentative="1">
      <w:start w:val="1"/>
      <w:numFmt w:val="lowerRoman"/>
      <w:lvlText w:val="%9."/>
      <w:lvlJc w:val="right"/>
      <w:pPr>
        <w:ind w:left="10164" w:hanging="180"/>
      </w:pPr>
    </w:lvl>
  </w:abstractNum>
  <w:abstractNum w:abstractNumId="21"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2" w15:restartNumberingAfterBreak="0">
    <w:nsid w:val="13002872"/>
    <w:multiLevelType w:val="multilevel"/>
    <w:tmpl w:val="9488C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441FA8"/>
    <w:multiLevelType w:val="multilevel"/>
    <w:tmpl w:val="01AC653E"/>
    <w:lvl w:ilvl="0">
      <w:start w:val="1"/>
      <w:numFmt w:val="decimal"/>
      <w:lvlText w:val="%1."/>
      <w:lvlJc w:val="left"/>
      <w:pPr>
        <w:ind w:left="2850" w:hanging="2850"/>
      </w:pPr>
      <w:rPr>
        <w:rFonts w:hint="default"/>
        <w:sz w:val="28"/>
        <w:szCs w:val="28"/>
      </w:rPr>
    </w:lvl>
    <w:lvl w:ilvl="1">
      <w:start w:val="1"/>
      <w:numFmt w:val="decimal"/>
      <w:lvlText w:val="%1.%2."/>
      <w:lvlJc w:val="left"/>
      <w:pPr>
        <w:ind w:left="3585" w:hanging="2850"/>
      </w:pPr>
      <w:rPr>
        <w:rFonts w:hint="default"/>
      </w:rPr>
    </w:lvl>
    <w:lvl w:ilvl="2">
      <w:start w:val="1"/>
      <w:numFmt w:val="decimal"/>
      <w:lvlText w:val="%1.%2.%3."/>
      <w:lvlJc w:val="left"/>
      <w:pPr>
        <w:ind w:left="4320" w:hanging="2850"/>
      </w:pPr>
      <w:rPr>
        <w:rFonts w:hint="default"/>
      </w:rPr>
    </w:lvl>
    <w:lvl w:ilvl="3">
      <w:start w:val="1"/>
      <w:numFmt w:val="decimal"/>
      <w:lvlText w:val="%1.%2.%3.%4."/>
      <w:lvlJc w:val="left"/>
      <w:pPr>
        <w:ind w:left="5055" w:hanging="2850"/>
      </w:pPr>
      <w:rPr>
        <w:rFonts w:hint="default"/>
      </w:rPr>
    </w:lvl>
    <w:lvl w:ilvl="4">
      <w:start w:val="1"/>
      <w:numFmt w:val="decimal"/>
      <w:lvlText w:val="%1.%2.%3.%4.%5."/>
      <w:lvlJc w:val="left"/>
      <w:pPr>
        <w:ind w:left="5790" w:hanging="2850"/>
      </w:pPr>
      <w:rPr>
        <w:rFonts w:hint="default"/>
      </w:rPr>
    </w:lvl>
    <w:lvl w:ilvl="5">
      <w:start w:val="1"/>
      <w:numFmt w:val="decimal"/>
      <w:lvlText w:val="%1.%2.%3.%4.%5.%6."/>
      <w:lvlJc w:val="left"/>
      <w:pPr>
        <w:ind w:left="6525" w:hanging="2850"/>
      </w:pPr>
      <w:rPr>
        <w:rFonts w:hint="default"/>
      </w:rPr>
    </w:lvl>
    <w:lvl w:ilvl="6">
      <w:start w:val="1"/>
      <w:numFmt w:val="decimal"/>
      <w:lvlText w:val="%1.%2.%3.%4.%5.%6.%7."/>
      <w:lvlJc w:val="left"/>
      <w:pPr>
        <w:ind w:left="7260" w:hanging="2850"/>
      </w:pPr>
      <w:rPr>
        <w:rFonts w:hint="default"/>
      </w:rPr>
    </w:lvl>
    <w:lvl w:ilvl="7">
      <w:start w:val="1"/>
      <w:numFmt w:val="decimal"/>
      <w:lvlText w:val="%1.%2.%3.%4.%5.%6.%7.%8."/>
      <w:lvlJc w:val="left"/>
      <w:pPr>
        <w:ind w:left="7995" w:hanging="2850"/>
      </w:pPr>
      <w:rPr>
        <w:rFonts w:hint="default"/>
      </w:rPr>
    </w:lvl>
    <w:lvl w:ilvl="8">
      <w:start w:val="1"/>
      <w:numFmt w:val="decimal"/>
      <w:lvlText w:val="%1.%2.%3.%4.%5.%6.%7.%8.%9."/>
      <w:lvlJc w:val="left"/>
      <w:pPr>
        <w:ind w:left="8730" w:hanging="2850"/>
      </w:pPr>
      <w:rPr>
        <w:rFonts w:hint="default"/>
      </w:rPr>
    </w:lvl>
  </w:abstractNum>
  <w:abstractNum w:abstractNumId="24" w15:restartNumberingAfterBreak="0">
    <w:nsid w:val="1D394FEA"/>
    <w:multiLevelType w:val="hybridMultilevel"/>
    <w:tmpl w:val="2AD6973A"/>
    <w:lvl w:ilvl="0" w:tplc="496413B4">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9"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2"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15:restartNumberingAfterBreak="0">
    <w:nsid w:val="59696772"/>
    <w:multiLevelType w:val="hybridMultilevel"/>
    <w:tmpl w:val="D01E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1D3363"/>
    <w:multiLevelType w:val="hybridMultilevel"/>
    <w:tmpl w:val="83142C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7321A75"/>
    <w:multiLevelType w:val="multilevel"/>
    <w:tmpl w:val="C200238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38"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B110565"/>
    <w:multiLevelType w:val="hybridMultilevel"/>
    <w:tmpl w:val="8D6AA26E"/>
    <w:lvl w:ilvl="0" w:tplc="D0864F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3B6794"/>
    <w:multiLevelType w:val="multilevel"/>
    <w:tmpl w:val="24DEAB9A"/>
    <w:lvl w:ilvl="0">
      <w:start w:val="1"/>
      <w:numFmt w:val="decimal"/>
      <w:lvlText w:val="%1."/>
      <w:lvlJc w:val="left"/>
      <w:pPr>
        <w:ind w:left="675" w:hanging="6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0"/>
  </w:num>
  <w:num w:numId="2">
    <w:abstractNumId w:val="36"/>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5"/>
  </w:num>
  <w:num w:numId="13">
    <w:abstractNumId w:val="38"/>
  </w:num>
  <w:num w:numId="14">
    <w:abstractNumId w:val="39"/>
  </w:num>
  <w:num w:numId="15">
    <w:abstractNumId w:val="20"/>
  </w:num>
  <w:num w:numId="16">
    <w:abstractNumId w:val="29"/>
  </w:num>
  <w:num w:numId="17">
    <w:abstractNumId w:val="35"/>
  </w:num>
  <w:num w:numId="18">
    <w:abstractNumId w:val="14"/>
  </w:num>
  <w:num w:numId="19">
    <w:abstractNumId w:val="9"/>
  </w:num>
  <w:num w:numId="20">
    <w:abstractNumId w:val="37"/>
  </w:num>
  <w:num w:numId="21">
    <w:abstractNumId w:val="32"/>
  </w:num>
  <w:num w:numId="22">
    <w:abstractNumId w:val="27"/>
  </w:num>
  <w:num w:numId="23">
    <w:abstractNumId w:val="26"/>
  </w:num>
  <w:num w:numId="24">
    <w:abstractNumId w:val="28"/>
  </w:num>
  <w:num w:numId="25">
    <w:abstractNumId w:val="31"/>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3"/>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22"/>
  </w:num>
  <w:num w:numId="3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5F8F"/>
    <w:rsid w:val="00056C01"/>
    <w:rsid w:val="0006134E"/>
    <w:rsid w:val="00065271"/>
    <w:rsid w:val="000710A5"/>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280F"/>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474AC"/>
    <w:rsid w:val="00151870"/>
    <w:rsid w:val="001519A3"/>
    <w:rsid w:val="00156330"/>
    <w:rsid w:val="00160BC4"/>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E1D76"/>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3B73"/>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412BF"/>
    <w:rsid w:val="004436BB"/>
    <w:rsid w:val="00445661"/>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81E"/>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2CA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1379"/>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3035"/>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1DCE"/>
    <w:rsid w:val="0093271F"/>
    <w:rsid w:val="009335EA"/>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A7E33"/>
    <w:rsid w:val="00DB1E1D"/>
    <w:rsid w:val="00DB3849"/>
    <w:rsid w:val="00DB51D1"/>
    <w:rsid w:val="00DB5B2A"/>
    <w:rsid w:val="00DB72E3"/>
    <w:rsid w:val="00DC234B"/>
    <w:rsid w:val="00DC3D3F"/>
    <w:rsid w:val="00DC7F28"/>
    <w:rsid w:val="00DD1A95"/>
    <w:rsid w:val="00DD202C"/>
    <w:rsid w:val="00DD36D8"/>
    <w:rsid w:val="00DE0A51"/>
    <w:rsid w:val="00DE42F4"/>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6A69"/>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3EBA"/>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3C14"/>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uiPriority w:val="99"/>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9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paragraph" w:customStyle="1" w:styleId="afffffffff2">
    <w:basedOn w:val="a1"/>
    <w:next w:val="af4"/>
    <w:uiPriority w:val="99"/>
    <w:unhideWhenUsed/>
    <w:rsid w:val="00E76A69"/>
    <w:pPr>
      <w:spacing w:before="100" w:beforeAutospacing="1" w:after="100" w:afterAutospacing="1"/>
    </w:pPr>
    <w:rPr>
      <w:color w:val="auto"/>
      <w:kern w:val="0"/>
      <w:sz w:val="24"/>
      <w:szCs w:val="24"/>
    </w:rPr>
  </w:style>
  <w:style w:type="character" w:customStyle="1" w:styleId="afffffffff3">
    <w:name w:val="Основной текст + Полужирный"/>
    <w:basedOn w:val="afffd"/>
    <w:rsid w:val="00353B73"/>
    <w:rPr>
      <w:rFonts w:ascii="Times New Roman" w:eastAsia="Times New Roman" w:hAnsi="Times New Roman" w:cs="Times New Roman"/>
      <w:b/>
      <w:bCs/>
      <w:color w:val="000000"/>
      <w:spacing w:val="0"/>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consultantplus://offline/ref=13CB02D176B638DE77ECC01812C5700A6B101941096C3FD2938FD8Y909P" TargetMode="External"/><Relationship Id="rId26" Type="http://schemas.openxmlformats.org/officeDocument/2006/relationships/hyperlink" Target="https://login.consultant.ru/link/?req=doc&amp;base=LAW&amp;n=472832&amp;dst=835" TargetMode="External"/><Relationship Id="rId3" Type="http://schemas.openxmlformats.org/officeDocument/2006/relationships/styles" Target="styles.xml"/><Relationship Id="rId21" Type="http://schemas.openxmlformats.org/officeDocument/2006/relationships/hyperlink" Target="consultantplus://offline/ref=13CB02D176B638DE77ECDE1504A92C056D1340490B3363819B858DC167221645Y705P"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image" Target="media/image5.jpeg"/><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28263438.0" TargetMode="External"/><Relationship Id="rId20" Type="http://schemas.openxmlformats.org/officeDocument/2006/relationships/hyperlink" Target="consultantplus://offline/ref=13CB02D176B638DE77ECDE1504A92C056D1340490B3363819B858DC167221645Y705P" TargetMode="External"/><Relationship Id="rId29" Type="http://schemas.openxmlformats.org/officeDocument/2006/relationships/hyperlink" Target="https://login.consultant.ru/link/?req=doc&amp;base=RZB&amp;n=464894&amp;dst=3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CBBEA38B4EBCFEBEA4998A1EA57EDAF983C760ED3090AA6FF84505ECBFOCP6K" TargetMode="External"/><Relationship Id="rId28" Type="http://schemas.openxmlformats.org/officeDocument/2006/relationships/hyperlink" Target="http://adm-podozerskoe.ru" TargetMode="External"/><Relationship Id="rId36" Type="http://schemas.openxmlformats.org/officeDocument/2006/relationships/theme" Target="theme/theme1.xml"/><Relationship Id="rId10" Type="http://schemas.openxmlformats.org/officeDocument/2006/relationships/hyperlink" Target="garantF1://28263438.0" TargetMode="External"/><Relationship Id="rId19" Type="http://schemas.openxmlformats.org/officeDocument/2006/relationships/hyperlink" Target="consultantplus://offline/ref=13CB02D176B638DE77ECDE1504A92C056D1340490B3F61819E858DC167221645Y705P" TargetMode="External"/><Relationship Id="rId31" Type="http://schemas.openxmlformats.org/officeDocument/2006/relationships/hyperlink" Target="https://login.consultant.ru/link/?req=doc&amp;base=LAW&amp;n=472832&amp;dst=10116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hyperlink" Target="consultantplus://offline/ref=CBBEA38B4EBCFEBEA4998A1EA57EDAF983C662EE3799AA6FF84505ECBFOCP6K" TargetMode="External"/><Relationship Id="rId27" Type="http://schemas.openxmlformats.org/officeDocument/2006/relationships/hyperlink" Target="http://adm-podozerskoe.ru" TargetMode="External"/><Relationship Id="rId30" Type="http://schemas.openxmlformats.org/officeDocument/2006/relationships/hyperlink" Target="https://login.consultant.ru/link/?req=doc&amp;base=RZB&amp;n=464894&amp;dst=339" TargetMode="External"/><Relationship Id="rId35" Type="http://schemas.openxmlformats.org/officeDocument/2006/relationships/fontTable" Target="fontTable.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E1325-3D6D-431F-B588-1935B3CF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28</Pages>
  <Words>8302</Words>
  <Characters>47322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55513</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96</cp:revision>
  <cp:lastPrinted>2018-03-12T14:58:00Z</cp:lastPrinted>
  <dcterms:created xsi:type="dcterms:W3CDTF">2023-06-15T12:04:00Z</dcterms:created>
  <dcterms:modified xsi:type="dcterms:W3CDTF">2024-07-26T14:08:00Z</dcterms:modified>
</cp:coreProperties>
</file>