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690D5A" w:rsidRDefault="00686575">
      <w:pPr>
        <w:rPr>
          <w:color w:val="auto"/>
        </w:rPr>
      </w:pPr>
      <w:r w:rsidRPr="00690D5A"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4D7EDF" w:rsidRPr="006911ED" w:rsidRDefault="004D7ED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4D7EDF" w:rsidRPr="006911ED" w:rsidRDefault="004D7ED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4D7EDF" w:rsidRPr="006911ED" w:rsidRDefault="004D7ED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4D7EDF" w:rsidRPr="006911ED" w:rsidRDefault="004D7ED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4D7EDF" w:rsidRPr="006911ED" w:rsidRDefault="004D7EDF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4D7EDF" w:rsidRPr="006911ED" w:rsidRDefault="004D7ED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proofErr w:type="spellStart"/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  <w:proofErr w:type="spellEnd"/>
                  </w:p>
                  <w:p w14:paraId="2C25DF87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040F40FF" w:rsidR="004D7EDF" w:rsidRDefault="004D7EDF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3</w:t>
                    </w:r>
                    <w:r w:rsidR="00690D5A">
                      <w:rPr>
                        <w:b/>
                        <w:bCs/>
                        <w:sz w:val="52"/>
                        <w:szCs w:val="30"/>
                      </w:rPr>
                      <w:t>6</w:t>
                    </w:r>
                  </w:p>
                  <w:p w14:paraId="26AB0876" w14:textId="277B214A" w:rsidR="004D7EDF" w:rsidRPr="006911ED" w:rsidRDefault="00690D5A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06</w:t>
                    </w:r>
                    <w:r w:rsidR="004D7EDF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>сентября</w:t>
                    </w:r>
                    <w:r w:rsidR="004D7EDF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4D7EDF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4D7EDF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4D7EDF" w:rsidRPr="006911ED" w:rsidRDefault="004D7ED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690D5A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690D5A" w:rsidRDefault="00490378">
      <w:pPr>
        <w:rPr>
          <w:color w:val="auto"/>
        </w:rPr>
      </w:pPr>
    </w:p>
    <w:p w14:paraId="62C9FA7B" w14:textId="77777777" w:rsidR="00170890" w:rsidRPr="00690D5A" w:rsidRDefault="00170890">
      <w:pPr>
        <w:rPr>
          <w:color w:val="auto"/>
        </w:rPr>
      </w:pPr>
    </w:p>
    <w:p w14:paraId="799B2695" w14:textId="77777777" w:rsidR="00170890" w:rsidRPr="00690D5A" w:rsidRDefault="00170890">
      <w:pPr>
        <w:rPr>
          <w:color w:val="auto"/>
        </w:rPr>
      </w:pPr>
    </w:p>
    <w:p w14:paraId="50242388" w14:textId="77777777" w:rsidR="00170890" w:rsidRPr="00690D5A" w:rsidRDefault="00170890">
      <w:pPr>
        <w:rPr>
          <w:color w:val="auto"/>
        </w:rPr>
      </w:pPr>
    </w:p>
    <w:p w14:paraId="1573E68F" w14:textId="77777777" w:rsidR="00170890" w:rsidRPr="00690D5A" w:rsidRDefault="00170890">
      <w:pPr>
        <w:rPr>
          <w:color w:val="auto"/>
        </w:rPr>
      </w:pPr>
    </w:p>
    <w:p w14:paraId="1A60C0BC" w14:textId="77777777" w:rsidR="00170890" w:rsidRPr="00690D5A" w:rsidRDefault="00170890">
      <w:pPr>
        <w:rPr>
          <w:color w:val="auto"/>
        </w:rPr>
      </w:pPr>
    </w:p>
    <w:p w14:paraId="0CCEBC66" w14:textId="77777777" w:rsidR="00170890" w:rsidRPr="00690D5A" w:rsidRDefault="00170890">
      <w:pPr>
        <w:rPr>
          <w:color w:val="auto"/>
        </w:rPr>
      </w:pPr>
    </w:p>
    <w:p w14:paraId="721E4F32" w14:textId="77777777" w:rsidR="00170890" w:rsidRPr="00690D5A" w:rsidRDefault="00170890">
      <w:pPr>
        <w:rPr>
          <w:color w:val="auto"/>
        </w:rPr>
      </w:pPr>
    </w:p>
    <w:p w14:paraId="0FD12F92" w14:textId="77777777" w:rsidR="00170890" w:rsidRPr="00690D5A" w:rsidRDefault="00170890">
      <w:pPr>
        <w:rPr>
          <w:color w:val="auto"/>
        </w:rPr>
      </w:pPr>
    </w:p>
    <w:p w14:paraId="671AB7FF" w14:textId="77777777" w:rsidR="00170890" w:rsidRPr="00690D5A" w:rsidRDefault="00170890">
      <w:pPr>
        <w:rPr>
          <w:color w:val="auto"/>
        </w:rPr>
      </w:pPr>
    </w:p>
    <w:p w14:paraId="0711A82D" w14:textId="77777777" w:rsidR="00170890" w:rsidRPr="00690D5A" w:rsidRDefault="00170890">
      <w:pPr>
        <w:rPr>
          <w:color w:val="auto"/>
        </w:rPr>
      </w:pPr>
    </w:p>
    <w:p w14:paraId="4B6D8776" w14:textId="77777777" w:rsidR="00170890" w:rsidRPr="00690D5A" w:rsidRDefault="00170890">
      <w:pPr>
        <w:rPr>
          <w:color w:val="auto"/>
        </w:rPr>
      </w:pPr>
    </w:p>
    <w:p w14:paraId="43F28DC9" w14:textId="77777777" w:rsidR="00170890" w:rsidRPr="00690D5A" w:rsidRDefault="00170890">
      <w:pPr>
        <w:rPr>
          <w:color w:val="auto"/>
        </w:rPr>
      </w:pPr>
    </w:p>
    <w:p w14:paraId="4B3642A4" w14:textId="77777777" w:rsidR="00170890" w:rsidRPr="00690D5A" w:rsidRDefault="00170890">
      <w:pPr>
        <w:rPr>
          <w:color w:val="auto"/>
        </w:rPr>
      </w:pPr>
    </w:p>
    <w:p w14:paraId="7BA7799F" w14:textId="77777777" w:rsidR="00170890" w:rsidRPr="00690D5A" w:rsidRDefault="00170890">
      <w:pPr>
        <w:rPr>
          <w:color w:val="auto"/>
        </w:rPr>
      </w:pPr>
    </w:p>
    <w:p w14:paraId="62F1C61D" w14:textId="77777777" w:rsidR="00170890" w:rsidRPr="00690D5A" w:rsidRDefault="00170890">
      <w:pPr>
        <w:rPr>
          <w:color w:val="auto"/>
        </w:rPr>
      </w:pPr>
    </w:p>
    <w:p w14:paraId="704A4264" w14:textId="77777777" w:rsidR="00170890" w:rsidRPr="00690D5A" w:rsidRDefault="00170890">
      <w:pPr>
        <w:rPr>
          <w:color w:val="auto"/>
        </w:rPr>
      </w:pPr>
    </w:p>
    <w:p w14:paraId="6BE1D9D5" w14:textId="77777777" w:rsidR="00170890" w:rsidRPr="00690D5A" w:rsidRDefault="00170890">
      <w:pPr>
        <w:rPr>
          <w:color w:val="auto"/>
        </w:rPr>
      </w:pPr>
    </w:p>
    <w:p w14:paraId="526EA29C" w14:textId="77777777" w:rsidR="00170890" w:rsidRPr="00690D5A" w:rsidRDefault="00170890">
      <w:pPr>
        <w:rPr>
          <w:color w:val="auto"/>
        </w:rPr>
      </w:pPr>
    </w:p>
    <w:p w14:paraId="7961199A" w14:textId="77777777" w:rsidR="00170890" w:rsidRPr="00690D5A" w:rsidRDefault="00170890">
      <w:pPr>
        <w:rPr>
          <w:color w:val="auto"/>
        </w:rPr>
      </w:pPr>
    </w:p>
    <w:p w14:paraId="1D202E78" w14:textId="77777777" w:rsidR="00170890" w:rsidRPr="00690D5A" w:rsidRDefault="00170890">
      <w:pPr>
        <w:rPr>
          <w:color w:val="auto"/>
        </w:rPr>
      </w:pPr>
    </w:p>
    <w:p w14:paraId="76A37F71" w14:textId="77777777" w:rsidR="00170890" w:rsidRPr="00690D5A" w:rsidRDefault="00170890">
      <w:pPr>
        <w:rPr>
          <w:color w:val="auto"/>
        </w:rPr>
      </w:pPr>
    </w:p>
    <w:p w14:paraId="795D07AF" w14:textId="77777777" w:rsidR="00170890" w:rsidRPr="00690D5A" w:rsidRDefault="00170890">
      <w:pPr>
        <w:rPr>
          <w:color w:val="auto"/>
        </w:rPr>
      </w:pPr>
    </w:p>
    <w:p w14:paraId="00FCCBAD" w14:textId="77777777" w:rsidR="00170890" w:rsidRPr="00690D5A" w:rsidRDefault="00170890">
      <w:pPr>
        <w:rPr>
          <w:color w:val="auto"/>
        </w:rPr>
      </w:pPr>
    </w:p>
    <w:p w14:paraId="7D1E4C23" w14:textId="77777777" w:rsidR="00170890" w:rsidRPr="00690D5A" w:rsidRDefault="00170890">
      <w:pPr>
        <w:rPr>
          <w:color w:val="auto"/>
        </w:rPr>
      </w:pPr>
    </w:p>
    <w:p w14:paraId="0E5BE5F0" w14:textId="77777777" w:rsidR="00170890" w:rsidRPr="00690D5A" w:rsidRDefault="00170890">
      <w:pPr>
        <w:rPr>
          <w:color w:val="auto"/>
        </w:rPr>
      </w:pPr>
    </w:p>
    <w:p w14:paraId="7690D391" w14:textId="77777777" w:rsidR="00170890" w:rsidRPr="00690D5A" w:rsidRDefault="00170890">
      <w:pPr>
        <w:rPr>
          <w:color w:val="auto"/>
        </w:rPr>
      </w:pPr>
    </w:p>
    <w:p w14:paraId="2D116866" w14:textId="77777777" w:rsidR="00170890" w:rsidRPr="00690D5A" w:rsidRDefault="00170890">
      <w:pPr>
        <w:rPr>
          <w:color w:val="auto"/>
        </w:rPr>
      </w:pPr>
    </w:p>
    <w:p w14:paraId="0FDEDB50" w14:textId="77777777" w:rsidR="00170890" w:rsidRPr="00690D5A" w:rsidRDefault="00170890">
      <w:pPr>
        <w:rPr>
          <w:color w:val="auto"/>
        </w:rPr>
      </w:pPr>
    </w:p>
    <w:p w14:paraId="73903FC3" w14:textId="77777777" w:rsidR="00170890" w:rsidRPr="00690D5A" w:rsidRDefault="00170890">
      <w:pPr>
        <w:rPr>
          <w:color w:val="auto"/>
        </w:rPr>
      </w:pPr>
    </w:p>
    <w:p w14:paraId="7FEB026A" w14:textId="77777777" w:rsidR="00170890" w:rsidRPr="00690D5A" w:rsidRDefault="00170890">
      <w:pPr>
        <w:rPr>
          <w:color w:val="auto"/>
        </w:rPr>
      </w:pPr>
    </w:p>
    <w:p w14:paraId="75C88FF8" w14:textId="77777777" w:rsidR="00170890" w:rsidRPr="00690D5A" w:rsidRDefault="00170890">
      <w:pPr>
        <w:rPr>
          <w:color w:val="auto"/>
        </w:rPr>
      </w:pPr>
    </w:p>
    <w:p w14:paraId="2A4819DA" w14:textId="77777777" w:rsidR="00170890" w:rsidRPr="00690D5A" w:rsidRDefault="00170890">
      <w:pPr>
        <w:rPr>
          <w:color w:val="auto"/>
        </w:rPr>
      </w:pPr>
    </w:p>
    <w:p w14:paraId="2B14844F" w14:textId="77777777" w:rsidR="00170890" w:rsidRPr="00690D5A" w:rsidRDefault="00170890">
      <w:pPr>
        <w:rPr>
          <w:color w:val="auto"/>
        </w:rPr>
      </w:pPr>
    </w:p>
    <w:p w14:paraId="4D248272" w14:textId="77777777" w:rsidR="00170890" w:rsidRPr="00690D5A" w:rsidRDefault="00170890">
      <w:pPr>
        <w:rPr>
          <w:color w:val="auto"/>
        </w:rPr>
      </w:pPr>
    </w:p>
    <w:p w14:paraId="0CAD2EA7" w14:textId="77777777" w:rsidR="00170890" w:rsidRPr="00690D5A" w:rsidRDefault="00170890">
      <w:pPr>
        <w:rPr>
          <w:color w:val="auto"/>
        </w:rPr>
      </w:pPr>
    </w:p>
    <w:p w14:paraId="6AE36AF9" w14:textId="77777777" w:rsidR="00170890" w:rsidRPr="00690D5A" w:rsidRDefault="00170890">
      <w:pPr>
        <w:rPr>
          <w:color w:val="auto"/>
        </w:rPr>
      </w:pPr>
    </w:p>
    <w:p w14:paraId="318BB60A" w14:textId="77777777" w:rsidR="00170890" w:rsidRPr="00690D5A" w:rsidRDefault="00170890">
      <w:pPr>
        <w:rPr>
          <w:color w:val="auto"/>
        </w:rPr>
      </w:pPr>
    </w:p>
    <w:p w14:paraId="57D3608B" w14:textId="77777777" w:rsidR="00170890" w:rsidRPr="00690D5A" w:rsidRDefault="00170890">
      <w:pPr>
        <w:rPr>
          <w:color w:val="auto"/>
        </w:rPr>
      </w:pPr>
    </w:p>
    <w:p w14:paraId="632B9633" w14:textId="77777777" w:rsidR="00170890" w:rsidRPr="00690D5A" w:rsidRDefault="00170890">
      <w:pPr>
        <w:rPr>
          <w:color w:val="auto"/>
        </w:rPr>
      </w:pPr>
    </w:p>
    <w:p w14:paraId="1A2E1D56" w14:textId="77777777" w:rsidR="00170890" w:rsidRPr="00690D5A" w:rsidRDefault="00170890">
      <w:pPr>
        <w:rPr>
          <w:color w:val="auto"/>
        </w:rPr>
      </w:pPr>
    </w:p>
    <w:p w14:paraId="76283AEA" w14:textId="77777777" w:rsidR="00170890" w:rsidRPr="00690D5A" w:rsidRDefault="00170890">
      <w:pPr>
        <w:rPr>
          <w:color w:val="auto"/>
        </w:rPr>
      </w:pPr>
    </w:p>
    <w:p w14:paraId="00691893" w14:textId="77777777" w:rsidR="00170890" w:rsidRPr="00690D5A" w:rsidRDefault="00170890">
      <w:pPr>
        <w:rPr>
          <w:color w:val="auto"/>
        </w:rPr>
      </w:pPr>
    </w:p>
    <w:p w14:paraId="5AE072BA" w14:textId="77777777" w:rsidR="00170890" w:rsidRPr="00690D5A" w:rsidRDefault="00170890">
      <w:pPr>
        <w:rPr>
          <w:color w:val="auto"/>
        </w:rPr>
      </w:pPr>
    </w:p>
    <w:p w14:paraId="6F9E33AB" w14:textId="77777777" w:rsidR="00170890" w:rsidRPr="00690D5A" w:rsidRDefault="00170890">
      <w:pPr>
        <w:rPr>
          <w:color w:val="auto"/>
        </w:rPr>
      </w:pPr>
    </w:p>
    <w:p w14:paraId="23311724" w14:textId="77777777" w:rsidR="00170890" w:rsidRPr="00690D5A" w:rsidRDefault="00170890">
      <w:pPr>
        <w:rPr>
          <w:color w:val="auto"/>
        </w:rPr>
      </w:pPr>
    </w:p>
    <w:p w14:paraId="2D5188D6" w14:textId="77777777" w:rsidR="00170890" w:rsidRPr="00690D5A" w:rsidRDefault="00170890">
      <w:pPr>
        <w:rPr>
          <w:color w:val="auto"/>
        </w:rPr>
      </w:pPr>
    </w:p>
    <w:p w14:paraId="2BFB3B88" w14:textId="77777777" w:rsidR="00170890" w:rsidRPr="00690D5A" w:rsidRDefault="00170890">
      <w:pPr>
        <w:rPr>
          <w:color w:val="auto"/>
        </w:rPr>
      </w:pPr>
    </w:p>
    <w:p w14:paraId="60279650" w14:textId="77777777" w:rsidR="00170890" w:rsidRPr="00690D5A" w:rsidRDefault="00170890">
      <w:pPr>
        <w:rPr>
          <w:color w:val="auto"/>
        </w:rPr>
      </w:pPr>
    </w:p>
    <w:p w14:paraId="69BE66F5" w14:textId="77777777" w:rsidR="00170890" w:rsidRPr="00690D5A" w:rsidRDefault="00170890">
      <w:pPr>
        <w:rPr>
          <w:color w:val="auto"/>
        </w:rPr>
      </w:pPr>
    </w:p>
    <w:p w14:paraId="4880B46C" w14:textId="77777777" w:rsidR="00170890" w:rsidRPr="00690D5A" w:rsidRDefault="00170890">
      <w:pPr>
        <w:rPr>
          <w:color w:val="auto"/>
        </w:rPr>
      </w:pPr>
    </w:p>
    <w:p w14:paraId="0C9670E6" w14:textId="77777777" w:rsidR="00170890" w:rsidRPr="00690D5A" w:rsidRDefault="00170890">
      <w:pPr>
        <w:rPr>
          <w:color w:val="auto"/>
        </w:rPr>
      </w:pPr>
    </w:p>
    <w:p w14:paraId="0275DCFC" w14:textId="77777777" w:rsidR="00170890" w:rsidRPr="00690D5A" w:rsidRDefault="00170890">
      <w:pPr>
        <w:rPr>
          <w:color w:val="auto"/>
        </w:rPr>
      </w:pPr>
    </w:p>
    <w:p w14:paraId="7EAB5036" w14:textId="77777777" w:rsidR="00170890" w:rsidRPr="00690D5A" w:rsidRDefault="00170890">
      <w:pPr>
        <w:rPr>
          <w:color w:val="auto"/>
        </w:rPr>
      </w:pPr>
    </w:p>
    <w:p w14:paraId="0D312F51" w14:textId="77777777" w:rsidR="00170890" w:rsidRPr="00690D5A" w:rsidRDefault="00170890">
      <w:pPr>
        <w:rPr>
          <w:color w:val="auto"/>
        </w:rPr>
      </w:pPr>
    </w:p>
    <w:p w14:paraId="32F0FF08" w14:textId="77777777" w:rsidR="00170890" w:rsidRPr="00690D5A" w:rsidRDefault="00170890">
      <w:pPr>
        <w:rPr>
          <w:color w:val="auto"/>
        </w:rPr>
      </w:pPr>
    </w:p>
    <w:p w14:paraId="6274B01E" w14:textId="77777777" w:rsidR="00170890" w:rsidRPr="00690D5A" w:rsidRDefault="00170890">
      <w:pPr>
        <w:rPr>
          <w:color w:val="auto"/>
        </w:rPr>
      </w:pPr>
    </w:p>
    <w:p w14:paraId="3195636A" w14:textId="77777777" w:rsidR="00170890" w:rsidRPr="00690D5A" w:rsidRDefault="00170890">
      <w:pPr>
        <w:rPr>
          <w:color w:val="auto"/>
        </w:rPr>
      </w:pPr>
    </w:p>
    <w:p w14:paraId="4B139E4B" w14:textId="77777777" w:rsidR="00170890" w:rsidRPr="00690D5A" w:rsidRDefault="00170890">
      <w:pPr>
        <w:rPr>
          <w:color w:val="auto"/>
        </w:rPr>
      </w:pPr>
    </w:p>
    <w:p w14:paraId="4AAC7358" w14:textId="77777777" w:rsidR="00170890" w:rsidRPr="00690D5A" w:rsidRDefault="00170890">
      <w:pPr>
        <w:rPr>
          <w:color w:val="auto"/>
        </w:rPr>
      </w:pPr>
    </w:p>
    <w:p w14:paraId="54D1D77A" w14:textId="77777777" w:rsidR="00170890" w:rsidRPr="00690D5A" w:rsidRDefault="00170890">
      <w:pPr>
        <w:rPr>
          <w:color w:val="auto"/>
        </w:rPr>
      </w:pPr>
    </w:p>
    <w:p w14:paraId="11443B5D" w14:textId="77777777" w:rsidR="00170890" w:rsidRPr="00690D5A" w:rsidRDefault="00170890">
      <w:pPr>
        <w:rPr>
          <w:color w:val="auto"/>
        </w:rPr>
      </w:pPr>
    </w:p>
    <w:p w14:paraId="01A622AD" w14:textId="77777777" w:rsidR="00F1470D" w:rsidRPr="00690D5A" w:rsidRDefault="00F1470D">
      <w:pPr>
        <w:rPr>
          <w:color w:val="auto"/>
        </w:rPr>
        <w:sectPr w:rsidR="00F1470D" w:rsidRPr="00690D5A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501"/>
        <w:gridCol w:w="563"/>
      </w:tblGrid>
      <w:tr w:rsidR="00FA64B9" w:rsidRPr="00690D5A" w14:paraId="01EDF08A" w14:textId="77777777" w:rsidTr="00AF5123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8CE9B0" w14:textId="77777777" w:rsidR="00FA64B9" w:rsidRPr="00690D5A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90D5A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690D5A" w14:paraId="2972366D" w14:textId="77777777" w:rsidTr="00AF512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975967" w14:textId="77777777" w:rsidR="00AF5123" w:rsidRPr="00690D5A" w:rsidRDefault="00AF5123" w:rsidP="00B532C7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203196C8" w14:textId="5E2A1775" w:rsidR="00C6341F" w:rsidRPr="00690D5A" w:rsidRDefault="002A3539" w:rsidP="00B532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90D5A">
              <w:rPr>
                <w:b/>
                <w:color w:val="auto"/>
                <w:sz w:val="24"/>
                <w:szCs w:val="24"/>
              </w:rPr>
              <w:t>Постановления Администрации</w:t>
            </w:r>
            <w:r w:rsidR="00A34461" w:rsidRPr="00690D5A">
              <w:rPr>
                <w:b/>
                <w:color w:val="auto"/>
                <w:sz w:val="24"/>
                <w:szCs w:val="24"/>
              </w:rPr>
              <w:t xml:space="preserve"> </w:t>
            </w:r>
            <w:r w:rsidR="00C6341F" w:rsidRPr="00690D5A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6C0D03" w:rsidRPr="00690D5A" w14:paraId="4F1E6EAB" w14:textId="77777777" w:rsidTr="00AF512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D11EB8" w14:textId="5F4F8431" w:rsidR="006C0D03" w:rsidRPr="00A407E1" w:rsidRDefault="006C0D03" w:rsidP="001F3F26">
            <w:pPr>
              <w:widowControl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bookmarkStart w:id="0" w:name="_GoBack"/>
            <w:r w:rsidRPr="00A407E1">
              <w:rPr>
                <w:b/>
                <w:bCs/>
                <w:color w:val="auto"/>
                <w:sz w:val="24"/>
                <w:szCs w:val="24"/>
              </w:rPr>
              <w:t xml:space="preserve">№ </w:t>
            </w:r>
            <w:r w:rsidR="00690D5A" w:rsidRPr="00A407E1">
              <w:rPr>
                <w:b/>
                <w:bCs/>
                <w:color w:val="auto"/>
                <w:sz w:val="24"/>
                <w:szCs w:val="24"/>
              </w:rPr>
              <w:t>225</w:t>
            </w:r>
            <w:r w:rsidRPr="00A407E1">
              <w:rPr>
                <w:b/>
                <w:bCs/>
                <w:color w:val="auto"/>
                <w:sz w:val="24"/>
                <w:szCs w:val="24"/>
              </w:rPr>
              <w:t xml:space="preserve"> от </w:t>
            </w:r>
            <w:r w:rsidR="00690D5A" w:rsidRPr="00A407E1">
              <w:rPr>
                <w:b/>
                <w:bCs/>
                <w:color w:val="auto"/>
                <w:sz w:val="24"/>
                <w:szCs w:val="24"/>
              </w:rPr>
              <w:t>29</w:t>
            </w:r>
            <w:r w:rsidRPr="00A407E1">
              <w:rPr>
                <w:b/>
                <w:bCs/>
                <w:color w:val="auto"/>
                <w:sz w:val="24"/>
                <w:szCs w:val="24"/>
              </w:rPr>
              <w:t>.08.2024</w:t>
            </w:r>
            <w:bookmarkEnd w:id="0"/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E8654C" w14:textId="6F481D06" w:rsidR="00690D5A" w:rsidRPr="00690D5A" w:rsidRDefault="00690D5A" w:rsidP="00690D5A">
            <w:pPr>
              <w:pStyle w:val="ConsPlusTitle"/>
              <w:tabs>
                <w:tab w:val="left" w:pos="564"/>
              </w:tabs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90D5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 создании рабочей группы межведомственной комиссии Ивановской области </w:t>
            </w:r>
            <w:r w:rsidRPr="00690D5A">
              <w:rPr>
                <w:rFonts w:ascii="Times New Roman" w:eastAsia="Calibri" w:hAnsi="Times New Roman" w:cs="Times New Roman"/>
                <w:b w:val="0"/>
                <w:bCs/>
                <w:color w:val="000000"/>
                <w:sz w:val="24"/>
                <w:szCs w:val="24"/>
                <w:lang w:eastAsia="en-US"/>
              </w:rPr>
              <w:t>по противодействию нелегальной занятости на территории</w:t>
            </w:r>
            <w:r w:rsidRPr="00690D5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Комсомольского муниципального района </w:t>
            </w:r>
          </w:p>
          <w:p w14:paraId="68947140" w14:textId="088F221F" w:rsidR="006C0D03" w:rsidRPr="00690D5A" w:rsidRDefault="006C0D03" w:rsidP="006C0D03">
            <w:pPr>
              <w:jc w:val="both"/>
              <w:rPr>
                <w:bCs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9A07C" w14:textId="77777777" w:rsidR="006C0D03" w:rsidRPr="00690D5A" w:rsidRDefault="006C0D03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74F8A5BD" w14:textId="4A0FB6E4" w:rsidR="00AF5123" w:rsidRPr="00690D5A" w:rsidRDefault="00AF5123" w:rsidP="00AF5123">
      <w:pPr>
        <w:jc w:val="center"/>
      </w:pPr>
    </w:p>
    <w:p w14:paraId="57E82729" w14:textId="0033440A" w:rsidR="00A236FD" w:rsidRPr="00690D5A" w:rsidRDefault="00A236FD" w:rsidP="00AF5123">
      <w:pPr>
        <w:jc w:val="center"/>
      </w:pPr>
    </w:p>
    <w:p w14:paraId="49C5D593" w14:textId="459F4D1B" w:rsidR="00A236FD" w:rsidRPr="00690D5A" w:rsidRDefault="00A236FD" w:rsidP="00AF5123">
      <w:pPr>
        <w:jc w:val="center"/>
      </w:pPr>
    </w:p>
    <w:p w14:paraId="0B5DF1D5" w14:textId="2E1336DF" w:rsidR="00A236FD" w:rsidRPr="00690D5A" w:rsidRDefault="00A236FD" w:rsidP="00AF5123">
      <w:pPr>
        <w:jc w:val="center"/>
      </w:pPr>
    </w:p>
    <w:p w14:paraId="322CCF38" w14:textId="7C1678BF" w:rsidR="00A236FD" w:rsidRPr="00690D5A" w:rsidRDefault="00A236FD" w:rsidP="00AF5123">
      <w:pPr>
        <w:jc w:val="center"/>
      </w:pPr>
    </w:p>
    <w:p w14:paraId="05233CB0" w14:textId="33DBE4CF" w:rsidR="00A236FD" w:rsidRPr="00690D5A" w:rsidRDefault="00A236FD" w:rsidP="00AF5123">
      <w:pPr>
        <w:jc w:val="center"/>
      </w:pPr>
    </w:p>
    <w:p w14:paraId="15E5ADDF" w14:textId="274C013B" w:rsidR="00A236FD" w:rsidRPr="00690D5A" w:rsidRDefault="00A236FD" w:rsidP="00AF5123">
      <w:pPr>
        <w:jc w:val="center"/>
      </w:pPr>
    </w:p>
    <w:p w14:paraId="29D7F745" w14:textId="5D35ECCE" w:rsidR="00A236FD" w:rsidRPr="00690D5A" w:rsidRDefault="00A236FD" w:rsidP="00AF5123">
      <w:pPr>
        <w:jc w:val="center"/>
      </w:pPr>
    </w:p>
    <w:p w14:paraId="78CA7366" w14:textId="09BA04B9" w:rsidR="00A236FD" w:rsidRPr="00690D5A" w:rsidRDefault="00A236FD" w:rsidP="00AF5123">
      <w:pPr>
        <w:jc w:val="center"/>
      </w:pPr>
    </w:p>
    <w:p w14:paraId="4053D9A4" w14:textId="6BD13766" w:rsidR="00A236FD" w:rsidRPr="00690D5A" w:rsidRDefault="00A236FD" w:rsidP="00AF5123">
      <w:pPr>
        <w:jc w:val="center"/>
      </w:pPr>
    </w:p>
    <w:p w14:paraId="5447478E" w14:textId="4D90E408" w:rsidR="00A236FD" w:rsidRPr="00690D5A" w:rsidRDefault="00A236FD" w:rsidP="00AF5123">
      <w:pPr>
        <w:jc w:val="center"/>
      </w:pPr>
    </w:p>
    <w:p w14:paraId="4A88F1C1" w14:textId="36AD2911" w:rsidR="00A236FD" w:rsidRPr="00690D5A" w:rsidRDefault="00A236FD" w:rsidP="00AF5123">
      <w:pPr>
        <w:jc w:val="center"/>
      </w:pPr>
    </w:p>
    <w:p w14:paraId="2C0D5402" w14:textId="165C9A9C" w:rsidR="00690D5A" w:rsidRPr="00690D5A" w:rsidRDefault="00690D5A" w:rsidP="00AF5123">
      <w:pPr>
        <w:jc w:val="center"/>
      </w:pPr>
    </w:p>
    <w:p w14:paraId="79A409E4" w14:textId="251C6B03" w:rsidR="00690D5A" w:rsidRPr="00690D5A" w:rsidRDefault="00690D5A" w:rsidP="00AF5123">
      <w:pPr>
        <w:jc w:val="center"/>
      </w:pPr>
    </w:p>
    <w:p w14:paraId="4E421D3E" w14:textId="5968B47B" w:rsidR="00690D5A" w:rsidRPr="00690D5A" w:rsidRDefault="00690D5A" w:rsidP="00AF5123">
      <w:pPr>
        <w:jc w:val="center"/>
      </w:pPr>
    </w:p>
    <w:p w14:paraId="20E0AE2C" w14:textId="66869F81" w:rsidR="00690D5A" w:rsidRPr="00690D5A" w:rsidRDefault="00690D5A" w:rsidP="00AF5123">
      <w:pPr>
        <w:jc w:val="center"/>
      </w:pPr>
    </w:p>
    <w:p w14:paraId="55A209AE" w14:textId="445A2EAE" w:rsidR="00690D5A" w:rsidRPr="00690D5A" w:rsidRDefault="00690D5A" w:rsidP="00AF5123">
      <w:pPr>
        <w:jc w:val="center"/>
      </w:pPr>
    </w:p>
    <w:p w14:paraId="52BD9437" w14:textId="4DEBD500" w:rsidR="00690D5A" w:rsidRPr="00690D5A" w:rsidRDefault="00690D5A" w:rsidP="00AF5123">
      <w:pPr>
        <w:jc w:val="center"/>
      </w:pPr>
    </w:p>
    <w:p w14:paraId="6B5744BA" w14:textId="0DF48AB6" w:rsidR="00690D5A" w:rsidRPr="00690D5A" w:rsidRDefault="00690D5A" w:rsidP="00AF5123">
      <w:pPr>
        <w:jc w:val="center"/>
      </w:pPr>
    </w:p>
    <w:p w14:paraId="797A1466" w14:textId="5B6D744E" w:rsidR="00690D5A" w:rsidRPr="00690D5A" w:rsidRDefault="00690D5A" w:rsidP="00AF5123">
      <w:pPr>
        <w:jc w:val="center"/>
      </w:pPr>
    </w:p>
    <w:p w14:paraId="1113B9DE" w14:textId="3CCE31D8" w:rsidR="00690D5A" w:rsidRPr="00690D5A" w:rsidRDefault="00690D5A" w:rsidP="00AF5123">
      <w:pPr>
        <w:jc w:val="center"/>
      </w:pPr>
    </w:p>
    <w:p w14:paraId="4D5B0E26" w14:textId="393AAA1D" w:rsidR="00690D5A" w:rsidRPr="00690D5A" w:rsidRDefault="00690D5A" w:rsidP="00AF5123">
      <w:pPr>
        <w:jc w:val="center"/>
      </w:pPr>
    </w:p>
    <w:p w14:paraId="1A9CDA01" w14:textId="0E640613" w:rsidR="00690D5A" w:rsidRPr="00690D5A" w:rsidRDefault="00690D5A" w:rsidP="00AF5123">
      <w:pPr>
        <w:jc w:val="center"/>
      </w:pPr>
    </w:p>
    <w:p w14:paraId="2E49B2BD" w14:textId="5C5ABA1A" w:rsidR="00690D5A" w:rsidRPr="00690D5A" w:rsidRDefault="00690D5A" w:rsidP="00AF5123">
      <w:pPr>
        <w:jc w:val="center"/>
      </w:pPr>
    </w:p>
    <w:p w14:paraId="1FA24F30" w14:textId="30C4B2D0" w:rsidR="00690D5A" w:rsidRPr="00690D5A" w:rsidRDefault="00690D5A" w:rsidP="00AF5123">
      <w:pPr>
        <w:jc w:val="center"/>
      </w:pPr>
    </w:p>
    <w:p w14:paraId="050CAF41" w14:textId="52AC1459" w:rsidR="00690D5A" w:rsidRPr="00690D5A" w:rsidRDefault="00690D5A" w:rsidP="00AF5123">
      <w:pPr>
        <w:jc w:val="center"/>
      </w:pPr>
    </w:p>
    <w:p w14:paraId="2E957BF7" w14:textId="37C18035" w:rsidR="00690D5A" w:rsidRPr="00690D5A" w:rsidRDefault="00690D5A" w:rsidP="00AF5123">
      <w:pPr>
        <w:jc w:val="center"/>
      </w:pPr>
    </w:p>
    <w:p w14:paraId="1560440D" w14:textId="291F758D" w:rsidR="00690D5A" w:rsidRPr="00690D5A" w:rsidRDefault="00690D5A" w:rsidP="00AF5123">
      <w:pPr>
        <w:jc w:val="center"/>
      </w:pPr>
    </w:p>
    <w:p w14:paraId="36ED58FF" w14:textId="4A7C0002" w:rsidR="00690D5A" w:rsidRPr="00690D5A" w:rsidRDefault="00690D5A" w:rsidP="00AF5123">
      <w:pPr>
        <w:jc w:val="center"/>
      </w:pPr>
    </w:p>
    <w:p w14:paraId="1219309C" w14:textId="6B6A8904" w:rsidR="00690D5A" w:rsidRPr="00690D5A" w:rsidRDefault="00690D5A" w:rsidP="00AF5123">
      <w:pPr>
        <w:jc w:val="center"/>
      </w:pPr>
    </w:p>
    <w:p w14:paraId="71174F11" w14:textId="26413FAE" w:rsidR="00690D5A" w:rsidRPr="00690D5A" w:rsidRDefault="00690D5A" w:rsidP="00AF5123">
      <w:pPr>
        <w:jc w:val="center"/>
      </w:pPr>
    </w:p>
    <w:p w14:paraId="3034BD78" w14:textId="72557477" w:rsidR="00690D5A" w:rsidRPr="00690D5A" w:rsidRDefault="00690D5A" w:rsidP="00AF5123">
      <w:pPr>
        <w:jc w:val="center"/>
      </w:pPr>
    </w:p>
    <w:p w14:paraId="5361EB32" w14:textId="6E88C1A4" w:rsidR="00690D5A" w:rsidRPr="00690D5A" w:rsidRDefault="00690D5A" w:rsidP="00AF5123">
      <w:pPr>
        <w:jc w:val="center"/>
      </w:pPr>
    </w:p>
    <w:p w14:paraId="0F79A0AD" w14:textId="4815B622" w:rsidR="00690D5A" w:rsidRPr="00690D5A" w:rsidRDefault="00690D5A" w:rsidP="00AF5123">
      <w:pPr>
        <w:jc w:val="center"/>
      </w:pPr>
    </w:p>
    <w:p w14:paraId="03F9136B" w14:textId="056A93EA" w:rsidR="00690D5A" w:rsidRPr="00690D5A" w:rsidRDefault="00690D5A" w:rsidP="00AF5123">
      <w:pPr>
        <w:jc w:val="center"/>
      </w:pPr>
    </w:p>
    <w:p w14:paraId="64B939A5" w14:textId="30E54D47" w:rsidR="00690D5A" w:rsidRPr="00690D5A" w:rsidRDefault="00690D5A" w:rsidP="00AF5123">
      <w:pPr>
        <w:jc w:val="center"/>
      </w:pPr>
    </w:p>
    <w:p w14:paraId="67D26A91" w14:textId="0E4F2B59" w:rsidR="00690D5A" w:rsidRPr="00690D5A" w:rsidRDefault="00690D5A" w:rsidP="00AF5123">
      <w:pPr>
        <w:jc w:val="center"/>
      </w:pPr>
    </w:p>
    <w:p w14:paraId="0E3EB3AD" w14:textId="167FAC1F" w:rsidR="00690D5A" w:rsidRPr="00690D5A" w:rsidRDefault="00690D5A" w:rsidP="00AF5123">
      <w:pPr>
        <w:jc w:val="center"/>
      </w:pPr>
    </w:p>
    <w:p w14:paraId="3AFAE48C" w14:textId="461EAD0B" w:rsidR="00690D5A" w:rsidRPr="00690D5A" w:rsidRDefault="00690D5A" w:rsidP="00AF5123">
      <w:pPr>
        <w:jc w:val="center"/>
      </w:pPr>
    </w:p>
    <w:p w14:paraId="21E16533" w14:textId="5EF42613" w:rsidR="00690D5A" w:rsidRPr="00690D5A" w:rsidRDefault="00690D5A" w:rsidP="00AF5123">
      <w:pPr>
        <w:jc w:val="center"/>
      </w:pPr>
    </w:p>
    <w:p w14:paraId="57658ADB" w14:textId="6D8CD93C" w:rsidR="00690D5A" w:rsidRPr="00690D5A" w:rsidRDefault="00690D5A" w:rsidP="00AF5123">
      <w:pPr>
        <w:jc w:val="center"/>
      </w:pPr>
    </w:p>
    <w:p w14:paraId="4F76BF4B" w14:textId="19957AB0" w:rsidR="00690D5A" w:rsidRPr="00690D5A" w:rsidRDefault="00690D5A" w:rsidP="00AF5123">
      <w:pPr>
        <w:jc w:val="center"/>
      </w:pPr>
    </w:p>
    <w:p w14:paraId="16906EA2" w14:textId="3DF0F546" w:rsidR="00690D5A" w:rsidRPr="00690D5A" w:rsidRDefault="00690D5A" w:rsidP="00AF5123">
      <w:pPr>
        <w:jc w:val="center"/>
      </w:pPr>
    </w:p>
    <w:p w14:paraId="5FFE4FA6" w14:textId="3A428F9D" w:rsidR="00690D5A" w:rsidRPr="00690D5A" w:rsidRDefault="00690D5A" w:rsidP="00AF5123">
      <w:pPr>
        <w:jc w:val="center"/>
      </w:pPr>
    </w:p>
    <w:p w14:paraId="268C3AA0" w14:textId="6CB1D5A1" w:rsidR="00690D5A" w:rsidRPr="00690D5A" w:rsidRDefault="00690D5A" w:rsidP="00AF5123">
      <w:pPr>
        <w:jc w:val="center"/>
      </w:pPr>
    </w:p>
    <w:p w14:paraId="7D5D6298" w14:textId="77777777" w:rsidR="00690D5A" w:rsidRPr="00690D5A" w:rsidRDefault="00690D5A" w:rsidP="00AF5123">
      <w:pPr>
        <w:jc w:val="center"/>
      </w:pPr>
    </w:p>
    <w:p w14:paraId="1B2AEB06" w14:textId="5886F55C" w:rsidR="00A236FD" w:rsidRPr="00690D5A" w:rsidRDefault="00A236FD" w:rsidP="00AF5123">
      <w:pPr>
        <w:jc w:val="center"/>
      </w:pPr>
    </w:p>
    <w:p w14:paraId="4C7FB365" w14:textId="5A1215E3" w:rsidR="00A236FD" w:rsidRPr="00690D5A" w:rsidRDefault="00A236FD" w:rsidP="00AF5123">
      <w:pPr>
        <w:jc w:val="center"/>
      </w:pPr>
    </w:p>
    <w:p w14:paraId="02DE8A66" w14:textId="2E7011DE" w:rsidR="00A236FD" w:rsidRPr="00690D5A" w:rsidRDefault="00A236FD" w:rsidP="00AF5123">
      <w:pPr>
        <w:jc w:val="center"/>
      </w:pPr>
    </w:p>
    <w:p w14:paraId="617906D9" w14:textId="49F6D4AE" w:rsidR="00690D5A" w:rsidRPr="00690D5A" w:rsidRDefault="00690D5A" w:rsidP="00690D5A">
      <w:pPr>
        <w:jc w:val="center"/>
      </w:pPr>
      <w:r w:rsidRPr="00690D5A">
        <w:rPr>
          <w:noProof/>
          <w:color w:val="000080"/>
        </w:rPr>
        <w:lastRenderedPageBreak/>
        <w:drawing>
          <wp:inline distT="0" distB="0" distL="0" distR="0" wp14:anchorId="06CF8048" wp14:editId="164E03DC">
            <wp:extent cx="542925" cy="676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919D" w14:textId="77777777" w:rsidR="00690D5A" w:rsidRPr="00690D5A" w:rsidRDefault="00690D5A" w:rsidP="00690D5A">
      <w:pPr>
        <w:jc w:val="center"/>
      </w:pPr>
    </w:p>
    <w:p w14:paraId="12C72BA0" w14:textId="77777777" w:rsidR="00690D5A" w:rsidRPr="00690D5A" w:rsidRDefault="00690D5A" w:rsidP="00690D5A">
      <w:pPr>
        <w:pStyle w:val="1"/>
        <w:jc w:val="center"/>
        <w:rPr>
          <w:color w:val="003366"/>
          <w:sz w:val="36"/>
        </w:rPr>
      </w:pPr>
      <w:r w:rsidRPr="00690D5A">
        <w:rPr>
          <w:color w:val="003366"/>
          <w:sz w:val="36"/>
        </w:rPr>
        <w:t>ПОСТАНОВЛЕНИЕ</w:t>
      </w:r>
    </w:p>
    <w:p w14:paraId="7DE148B3" w14:textId="77777777" w:rsidR="00690D5A" w:rsidRPr="00690D5A" w:rsidRDefault="00690D5A" w:rsidP="00690D5A">
      <w:pPr>
        <w:jc w:val="center"/>
        <w:rPr>
          <w:b/>
          <w:color w:val="003366"/>
        </w:rPr>
      </w:pPr>
      <w:r w:rsidRPr="00690D5A">
        <w:rPr>
          <w:b/>
          <w:color w:val="003366"/>
        </w:rPr>
        <w:t>АДМИНИСТРАЦИИ</w:t>
      </w:r>
    </w:p>
    <w:p w14:paraId="46AF0858" w14:textId="77777777" w:rsidR="00690D5A" w:rsidRPr="00690D5A" w:rsidRDefault="00690D5A" w:rsidP="00690D5A">
      <w:pPr>
        <w:jc w:val="center"/>
        <w:rPr>
          <w:b/>
          <w:color w:val="003366"/>
        </w:rPr>
      </w:pPr>
      <w:r w:rsidRPr="00690D5A">
        <w:rPr>
          <w:b/>
          <w:color w:val="003366"/>
        </w:rPr>
        <w:t xml:space="preserve"> КОМСОМОЛЬСКОГО </w:t>
      </w:r>
      <w:proofErr w:type="gramStart"/>
      <w:r w:rsidRPr="00690D5A">
        <w:rPr>
          <w:b/>
          <w:color w:val="003366"/>
        </w:rPr>
        <w:t>МУНИЦИПАЛЬНОГО  РАЙОНА</w:t>
      </w:r>
      <w:proofErr w:type="gramEnd"/>
    </w:p>
    <w:p w14:paraId="43DFE1A0" w14:textId="77777777" w:rsidR="00690D5A" w:rsidRPr="00690D5A" w:rsidRDefault="00690D5A" w:rsidP="00690D5A">
      <w:pPr>
        <w:jc w:val="center"/>
        <w:rPr>
          <w:b/>
          <w:color w:val="003366"/>
        </w:rPr>
      </w:pPr>
      <w:r w:rsidRPr="00690D5A">
        <w:rPr>
          <w:b/>
          <w:color w:val="003366"/>
        </w:rPr>
        <w:t>ИВАНОВСКОЙ ОБЛАСТИ</w:t>
      </w:r>
    </w:p>
    <w:p w14:paraId="7EDF7FCD" w14:textId="77777777" w:rsidR="00690D5A" w:rsidRPr="00690D5A" w:rsidRDefault="00690D5A" w:rsidP="00690D5A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90D5A" w:rsidRPr="00690D5A" w14:paraId="6AF2CBBD" w14:textId="77777777" w:rsidTr="0065238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F36E304" w14:textId="77777777" w:rsidR="00690D5A" w:rsidRPr="00690D5A" w:rsidRDefault="00690D5A" w:rsidP="00652385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690D5A">
                <w:rPr>
                  <w:color w:val="003366"/>
                </w:rPr>
                <w:t>155150, г</w:t>
              </w:r>
            </w:smartTag>
            <w:r w:rsidRPr="00690D5A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14:paraId="57B000EB" w14:textId="77777777" w:rsidR="00690D5A" w:rsidRPr="00690D5A" w:rsidRDefault="00690D5A" w:rsidP="00652385">
            <w:pPr>
              <w:jc w:val="center"/>
              <w:rPr>
                <w:color w:val="003366"/>
              </w:rPr>
            </w:pPr>
            <w:r w:rsidRPr="00690D5A">
              <w:rPr>
                <w:color w:val="003366"/>
              </w:rPr>
              <w:t>ОГРН 1023701625595, Тел./Факс (49352) 4-11-78, e-</w:t>
            </w:r>
            <w:proofErr w:type="spellStart"/>
            <w:r w:rsidRPr="00690D5A">
              <w:rPr>
                <w:color w:val="003366"/>
              </w:rPr>
              <w:t>mail</w:t>
            </w:r>
            <w:proofErr w:type="spellEnd"/>
            <w:r w:rsidRPr="00690D5A">
              <w:rPr>
                <w:color w:val="003366"/>
              </w:rPr>
              <w:t xml:space="preserve">: </w:t>
            </w:r>
            <w:hyperlink r:id="rId11" w:history="1">
              <w:r w:rsidRPr="00690D5A">
                <w:rPr>
                  <w:rStyle w:val="a5"/>
                </w:rPr>
                <w:t>admin.komsomolsk@mail.ru</w:t>
              </w:r>
            </w:hyperlink>
          </w:p>
          <w:p w14:paraId="162029DD" w14:textId="77777777" w:rsidR="00690D5A" w:rsidRPr="00690D5A" w:rsidRDefault="00690D5A" w:rsidP="00652385">
            <w:pPr>
              <w:rPr>
                <w:color w:val="003366"/>
                <w:sz w:val="28"/>
                <w:szCs w:val="28"/>
              </w:rPr>
            </w:pPr>
          </w:p>
        </w:tc>
      </w:tr>
      <w:tr w:rsidR="00690D5A" w:rsidRPr="00690D5A" w14:paraId="0820252B" w14:textId="77777777" w:rsidTr="0065238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7F7F044C" w14:textId="77777777" w:rsidR="00690D5A" w:rsidRPr="00690D5A" w:rsidRDefault="00690D5A" w:rsidP="0065238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6D4D484" w14:textId="77777777" w:rsidR="00690D5A" w:rsidRPr="00690D5A" w:rsidRDefault="00690D5A" w:rsidP="00652385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6DE99DFF" w14:textId="77777777" w:rsidR="00690D5A" w:rsidRPr="00690D5A" w:rsidRDefault="00690D5A" w:rsidP="00652385">
            <w:pPr>
              <w:ind w:right="-108"/>
              <w:jc w:val="center"/>
            </w:pPr>
            <w:r w:rsidRPr="00690D5A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365F3BDE" w14:textId="77777777" w:rsidR="00690D5A" w:rsidRPr="00690D5A" w:rsidRDefault="00690D5A" w:rsidP="00652385">
            <w:pPr>
              <w:ind w:right="-108"/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vAlign w:val="bottom"/>
          </w:tcPr>
          <w:p w14:paraId="7E8893C7" w14:textId="77777777" w:rsidR="00690D5A" w:rsidRPr="00690D5A" w:rsidRDefault="00690D5A" w:rsidP="00652385">
            <w:pPr>
              <w:ind w:left="-734" w:firstLine="720"/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589A3B38" w14:textId="77777777" w:rsidR="00690D5A" w:rsidRPr="00690D5A" w:rsidRDefault="00690D5A" w:rsidP="00652385">
            <w:pPr>
              <w:jc w:val="center"/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14:paraId="2FDEABFC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0C78B7D2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225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0E309B87" w14:textId="77777777" w:rsidR="00690D5A" w:rsidRPr="00690D5A" w:rsidRDefault="00690D5A" w:rsidP="0065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79CB5245" w14:textId="77777777" w:rsidR="00690D5A" w:rsidRPr="00690D5A" w:rsidRDefault="00690D5A" w:rsidP="00652385">
            <w:pPr>
              <w:jc w:val="center"/>
            </w:pPr>
          </w:p>
        </w:tc>
      </w:tr>
    </w:tbl>
    <w:p w14:paraId="543E9F16" w14:textId="77777777" w:rsidR="00690D5A" w:rsidRPr="00690D5A" w:rsidRDefault="00690D5A" w:rsidP="00690D5A">
      <w:pPr>
        <w:ind w:firstLine="720"/>
        <w:jc w:val="center"/>
        <w:rPr>
          <w:sz w:val="28"/>
          <w:szCs w:val="28"/>
        </w:rPr>
      </w:pPr>
    </w:p>
    <w:p w14:paraId="0169FF3D" w14:textId="77777777" w:rsidR="00690D5A" w:rsidRPr="00690D5A" w:rsidRDefault="00690D5A" w:rsidP="00690D5A">
      <w:pPr>
        <w:pStyle w:val="ConsPlusTitle"/>
        <w:tabs>
          <w:tab w:val="left" w:pos="5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0D5A">
        <w:rPr>
          <w:rFonts w:ascii="Times New Roman" w:hAnsi="Times New Roman" w:cs="Times New Roman"/>
          <w:sz w:val="28"/>
          <w:szCs w:val="28"/>
        </w:rPr>
        <w:t xml:space="preserve">О создании рабочей группы межведомственной комиссии Ивановской области </w:t>
      </w:r>
      <w:r w:rsidRPr="00690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противодействию нелегальной занятости на </w:t>
      </w:r>
      <w:proofErr w:type="gramStart"/>
      <w:r w:rsidRPr="00690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территории </w:t>
      </w:r>
      <w:r w:rsidRPr="00690D5A">
        <w:rPr>
          <w:rFonts w:ascii="Times New Roman" w:hAnsi="Times New Roman" w:cs="Times New Roman"/>
          <w:sz w:val="28"/>
          <w:szCs w:val="28"/>
        </w:rPr>
        <w:t xml:space="preserve"> Комсомольского</w:t>
      </w:r>
      <w:proofErr w:type="gramEnd"/>
      <w:r w:rsidRPr="00690D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5A717E62" w14:textId="77777777" w:rsidR="00690D5A" w:rsidRPr="00690D5A" w:rsidRDefault="00690D5A" w:rsidP="00690D5A">
      <w:pPr>
        <w:jc w:val="center"/>
        <w:rPr>
          <w:b/>
          <w:bCs/>
          <w:sz w:val="28"/>
          <w:szCs w:val="28"/>
        </w:rPr>
      </w:pPr>
    </w:p>
    <w:p w14:paraId="4F0A4A6C" w14:textId="77777777" w:rsidR="00690D5A" w:rsidRPr="00690D5A" w:rsidRDefault="00690D5A" w:rsidP="00690D5A">
      <w:pPr>
        <w:pStyle w:val="ConsPlusTitle"/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0D5A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В соответствии с постановлением Правительства Ивановской области от </w:t>
      </w:r>
      <w:proofErr w:type="gramStart"/>
      <w:r w:rsidRPr="00690D5A">
        <w:rPr>
          <w:rFonts w:ascii="Times New Roman" w:hAnsi="Times New Roman" w:cs="Times New Roman"/>
          <w:b w:val="0"/>
          <w:bCs/>
          <w:sz w:val="28"/>
          <w:szCs w:val="28"/>
        </w:rPr>
        <w:t>05.08.2024  №</w:t>
      </w:r>
      <w:proofErr w:type="gramEnd"/>
      <w:r w:rsidRPr="00690D5A">
        <w:rPr>
          <w:rFonts w:ascii="Times New Roman" w:hAnsi="Times New Roman" w:cs="Times New Roman"/>
          <w:b w:val="0"/>
          <w:bCs/>
          <w:sz w:val="28"/>
          <w:szCs w:val="28"/>
        </w:rPr>
        <w:t xml:space="preserve"> 341-п «О мерах по противодействию нелегальной занятости в Ивановской области», с целью организации и координации работы по противодействию нелегальной занятости в Комсомольском муниципальном районе </w:t>
      </w:r>
      <w:r w:rsidRPr="00690D5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Администрация Комсомольского муниципального района  </w:t>
      </w:r>
      <w:r w:rsidRPr="00690D5A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</w:t>
      </w:r>
      <w:r w:rsidRPr="00690D5A">
        <w:rPr>
          <w:rFonts w:ascii="Times New Roman" w:hAnsi="Times New Roman" w:cs="Times New Roman"/>
          <w:b w:val="0"/>
          <w:bCs/>
          <w:sz w:val="28"/>
          <w:szCs w:val="28"/>
        </w:rPr>
        <w:t xml:space="preserve">: </w:t>
      </w:r>
    </w:p>
    <w:p w14:paraId="58D5E7DA" w14:textId="77777777" w:rsidR="00690D5A" w:rsidRPr="00690D5A" w:rsidRDefault="00690D5A" w:rsidP="00690D5A">
      <w:pPr>
        <w:pStyle w:val="ConsPlusTitle"/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0D5A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1. Утвердить состав рабочей группы </w:t>
      </w:r>
      <w:r w:rsidRPr="00690D5A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Ивановской области </w:t>
      </w:r>
      <w:r w:rsidRPr="00690D5A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по противодействию нелегальной занятости на </w:t>
      </w:r>
      <w:proofErr w:type="gramStart"/>
      <w:r w:rsidRPr="00690D5A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территории </w:t>
      </w:r>
      <w:r w:rsidRPr="00690D5A">
        <w:rPr>
          <w:rFonts w:ascii="Times New Roman" w:hAnsi="Times New Roman" w:cs="Times New Roman"/>
          <w:b w:val="0"/>
          <w:sz w:val="28"/>
          <w:szCs w:val="28"/>
        </w:rPr>
        <w:t xml:space="preserve"> Комсомольского</w:t>
      </w:r>
      <w:proofErr w:type="gramEnd"/>
      <w:r w:rsidRPr="00690D5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690D5A">
        <w:rPr>
          <w:rFonts w:ascii="Times New Roman" w:hAnsi="Times New Roman" w:cs="Times New Roman"/>
          <w:sz w:val="28"/>
          <w:szCs w:val="28"/>
        </w:rPr>
        <w:t xml:space="preserve"> </w:t>
      </w:r>
      <w:r w:rsidRPr="00690D5A">
        <w:rPr>
          <w:rFonts w:ascii="Times New Roman" w:hAnsi="Times New Roman" w:cs="Times New Roman"/>
          <w:b w:val="0"/>
          <w:bCs/>
          <w:sz w:val="28"/>
          <w:szCs w:val="28"/>
        </w:rPr>
        <w:t xml:space="preserve"> (приложение).</w:t>
      </w:r>
    </w:p>
    <w:p w14:paraId="212C6F23" w14:textId="77777777" w:rsidR="00690D5A" w:rsidRPr="00690D5A" w:rsidRDefault="00690D5A" w:rsidP="00690D5A">
      <w:pPr>
        <w:pStyle w:val="ConsPlusNormal"/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0D5A"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14:paraId="40B05C7E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</w:t>
      </w:r>
      <w:proofErr w:type="gramStart"/>
      <w:r w:rsidRPr="00690D5A">
        <w:rPr>
          <w:sz w:val="28"/>
          <w:szCs w:val="28"/>
        </w:rPr>
        <w:t>Администрации  Комсомольского</w:t>
      </w:r>
      <w:proofErr w:type="gramEnd"/>
      <w:r w:rsidRPr="00690D5A">
        <w:rPr>
          <w:sz w:val="28"/>
          <w:szCs w:val="28"/>
        </w:rPr>
        <w:t xml:space="preserve"> муниципального района  от  31.12.2014 г.  </w:t>
      </w:r>
      <w:proofErr w:type="gramStart"/>
      <w:r w:rsidRPr="00690D5A">
        <w:rPr>
          <w:sz w:val="28"/>
          <w:szCs w:val="28"/>
        </w:rPr>
        <w:t>№  1085</w:t>
      </w:r>
      <w:proofErr w:type="gramEnd"/>
      <w:r w:rsidRPr="00690D5A">
        <w:rPr>
          <w:sz w:val="28"/>
          <w:szCs w:val="28"/>
        </w:rPr>
        <w:t xml:space="preserve">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48D93241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05.05.2015 г. № 260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4F69B158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15.06.2015 г. № 332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24C54C9F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lastRenderedPageBreak/>
        <w:tab/>
        <w:t xml:space="preserve">постановление Администрации  Комсомольского муниципального района   от  16.09.2015 г. № 451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40192676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07.04.2016 г. № 116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1FE54746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20.10.2016 г. № 453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39EC0A11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12.07.2017 г. № 192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2F4B0C83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25.05.2018 г. № 138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6D2BCB5D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03.10.2018 г. № 269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44259D74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18.12.2018 г. № 343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72164FEB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30.04.2019 г. № 118 «О внесении изменений в постановление Администрации Комсомольского муниципального района от 31.12.2014 г. № 1085 «О создании </w:t>
      </w:r>
      <w:r w:rsidRPr="00690D5A">
        <w:rPr>
          <w:sz w:val="28"/>
          <w:szCs w:val="28"/>
        </w:rPr>
        <w:lastRenderedPageBreak/>
        <w:t xml:space="preserve">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5D04CFF9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24.07.2019 г. № 204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1CAB68FD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24.12.2020 г. № 288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76E76A1A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26.10.2021 г. № 243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26DE707E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12.07.2022 г. № 217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3E8E4DCB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13.12.2022 г. № 372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744B2B2D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10.03.2023 г. № 70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02C453AA" w14:textId="77777777" w:rsidR="00690D5A" w:rsidRPr="00690D5A" w:rsidRDefault="00690D5A" w:rsidP="00690D5A">
      <w:pPr>
        <w:tabs>
          <w:tab w:val="left" w:pos="0"/>
        </w:tabs>
        <w:jc w:val="both"/>
        <w:rPr>
          <w:sz w:val="28"/>
          <w:szCs w:val="28"/>
        </w:rPr>
      </w:pPr>
      <w:r w:rsidRPr="00690D5A">
        <w:rPr>
          <w:sz w:val="28"/>
          <w:szCs w:val="28"/>
        </w:rPr>
        <w:tab/>
        <w:t xml:space="preserve">постановление Администрации  Комсомольского муниципального района   от  24.07.2024 г. № 190 «О внесении изменений в постановление Администрации Комсомольского муниципального района от 31.12.2014 г. № 1085 «О создании рабочей группы </w:t>
      </w:r>
      <w:r w:rsidRPr="00690D5A">
        <w:rPr>
          <w:rFonts w:eastAsia="Calibri"/>
          <w:sz w:val="28"/>
          <w:szCs w:val="28"/>
          <w:lang w:eastAsia="en-US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Pr="00690D5A">
        <w:rPr>
          <w:sz w:val="28"/>
          <w:szCs w:val="28"/>
        </w:rPr>
        <w:t>»;</w:t>
      </w:r>
    </w:p>
    <w:p w14:paraId="40CA4D0A" w14:textId="77777777" w:rsidR="00690D5A" w:rsidRPr="00690D5A" w:rsidRDefault="00690D5A" w:rsidP="00690D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90D5A">
        <w:rPr>
          <w:bCs/>
          <w:sz w:val="28"/>
          <w:szCs w:val="28"/>
        </w:rPr>
        <w:lastRenderedPageBreak/>
        <w:t>3.Контроль за выполнением настоящего постановления возложить на заместителя главы Администрации Комсомольского муниципального ра</w:t>
      </w:r>
      <w:r w:rsidRPr="00690D5A">
        <w:rPr>
          <w:bCs/>
          <w:sz w:val="28"/>
          <w:szCs w:val="28"/>
        </w:rPr>
        <w:t>й</w:t>
      </w:r>
      <w:r w:rsidRPr="00690D5A">
        <w:rPr>
          <w:bCs/>
          <w:sz w:val="28"/>
          <w:szCs w:val="28"/>
        </w:rPr>
        <w:t>она, начальника отдела по муниципальным закупкам Мусину Е.Г.</w:t>
      </w:r>
    </w:p>
    <w:p w14:paraId="2BFA5FE3" w14:textId="77777777" w:rsidR="00690D5A" w:rsidRPr="00690D5A" w:rsidRDefault="00690D5A" w:rsidP="00690D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F3D5D7C" w14:textId="77777777" w:rsidR="00690D5A" w:rsidRPr="00690D5A" w:rsidRDefault="00690D5A" w:rsidP="00690D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038259B" w14:textId="77777777" w:rsidR="00690D5A" w:rsidRPr="00690D5A" w:rsidRDefault="00690D5A" w:rsidP="00690D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50770B0" w14:textId="77777777" w:rsidR="00690D5A" w:rsidRPr="00690D5A" w:rsidRDefault="00690D5A" w:rsidP="00690D5A">
      <w:pPr>
        <w:jc w:val="both"/>
        <w:rPr>
          <w:b/>
          <w:sz w:val="28"/>
          <w:szCs w:val="28"/>
        </w:rPr>
      </w:pPr>
      <w:r w:rsidRPr="00690D5A">
        <w:rPr>
          <w:b/>
          <w:sz w:val="28"/>
          <w:szCs w:val="28"/>
        </w:rPr>
        <w:t>Глава Комсомольского</w:t>
      </w:r>
    </w:p>
    <w:p w14:paraId="397B17C9" w14:textId="77777777" w:rsidR="00690D5A" w:rsidRPr="00690D5A" w:rsidRDefault="00690D5A" w:rsidP="00690D5A">
      <w:pPr>
        <w:jc w:val="both"/>
        <w:rPr>
          <w:b/>
          <w:sz w:val="28"/>
          <w:szCs w:val="28"/>
        </w:rPr>
      </w:pPr>
      <w:r w:rsidRPr="00690D5A">
        <w:rPr>
          <w:b/>
          <w:sz w:val="28"/>
          <w:szCs w:val="28"/>
        </w:rPr>
        <w:t xml:space="preserve">муниципального района                                                 </w:t>
      </w:r>
      <w:proofErr w:type="spellStart"/>
      <w:r w:rsidRPr="00690D5A">
        <w:rPr>
          <w:b/>
          <w:sz w:val="28"/>
          <w:szCs w:val="28"/>
        </w:rPr>
        <w:t>О.В.Бузулуцкая</w:t>
      </w:r>
      <w:proofErr w:type="spellEnd"/>
    </w:p>
    <w:p w14:paraId="424C39A2" w14:textId="77777777" w:rsidR="00690D5A" w:rsidRPr="00690D5A" w:rsidRDefault="00690D5A" w:rsidP="00690D5A">
      <w:pPr>
        <w:jc w:val="both"/>
        <w:rPr>
          <w:b/>
          <w:sz w:val="28"/>
          <w:szCs w:val="28"/>
        </w:rPr>
      </w:pPr>
    </w:p>
    <w:p w14:paraId="014BDDDD" w14:textId="77777777" w:rsidR="00690D5A" w:rsidRPr="00690D5A" w:rsidRDefault="00690D5A" w:rsidP="00690D5A">
      <w:pPr>
        <w:jc w:val="both"/>
        <w:rPr>
          <w:b/>
          <w:sz w:val="28"/>
          <w:szCs w:val="28"/>
        </w:rPr>
      </w:pPr>
    </w:p>
    <w:p w14:paraId="568B0AE0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2F2D17EE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6FFBE19F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2D0B7AA3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2C6C8C05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5B445642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67AE15E3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1C8AA598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0DFF82ED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1E4E753F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42F4BFBD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426C84EF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5834A568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76BA65CA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67DFDC82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121B573F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3DEED491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0E5D9FDC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38CA84F4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4C5B49CD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652B0A0C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3F2D60A0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4AE0B40A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2967BC46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0BAE9EB4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450B07A1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533073B8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04D43795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5C650B85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2B77D698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2F704090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0069A8C3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707BE926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5CAC4C5E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58FA9A39" w14:textId="77777777" w:rsidR="00690D5A" w:rsidRPr="00690D5A" w:rsidRDefault="00690D5A" w:rsidP="00690D5A">
      <w:pPr>
        <w:jc w:val="right"/>
        <w:rPr>
          <w:sz w:val="28"/>
          <w:szCs w:val="28"/>
        </w:rPr>
      </w:pPr>
    </w:p>
    <w:p w14:paraId="009A2612" w14:textId="77777777" w:rsidR="00690D5A" w:rsidRPr="00690D5A" w:rsidRDefault="00690D5A" w:rsidP="00690D5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0D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34B33B5C" w14:textId="77777777" w:rsidR="00690D5A" w:rsidRPr="00690D5A" w:rsidRDefault="00690D5A" w:rsidP="00690D5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0D5A">
        <w:rPr>
          <w:rFonts w:ascii="Times New Roman" w:hAnsi="Times New Roman" w:cs="Times New Roman"/>
          <w:bCs/>
          <w:sz w:val="28"/>
          <w:szCs w:val="28"/>
        </w:rPr>
        <w:t>Администрации Комсомольского</w:t>
      </w:r>
    </w:p>
    <w:p w14:paraId="5AF90273" w14:textId="77777777" w:rsidR="00690D5A" w:rsidRPr="00690D5A" w:rsidRDefault="00690D5A" w:rsidP="00690D5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0D5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1DDFECCE" w14:textId="77777777" w:rsidR="00690D5A" w:rsidRPr="00690D5A" w:rsidRDefault="00690D5A" w:rsidP="00690D5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0D5A">
        <w:rPr>
          <w:rFonts w:ascii="Times New Roman" w:hAnsi="Times New Roman" w:cs="Times New Roman"/>
          <w:bCs/>
          <w:sz w:val="28"/>
          <w:szCs w:val="28"/>
        </w:rPr>
        <w:t xml:space="preserve">от _______________ </w:t>
      </w:r>
      <w:proofErr w:type="gramStart"/>
      <w:r w:rsidRPr="00690D5A">
        <w:rPr>
          <w:rFonts w:ascii="Times New Roman" w:hAnsi="Times New Roman" w:cs="Times New Roman"/>
          <w:bCs/>
          <w:sz w:val="28"/>
          <w:szCs w:val="28"/>
        </w:rPr>
        <w:t>№  _</w:t>
      </w:r>
      <w:proofErr w:type="gramEnd"/>
      <w:r w:rsidRPr="00690D5A">
        <w:rPr>
          <w:rFonts w:ascii="Times New Roman" w:hAnsi="Times New Roman" w:cs="Times New Roman"/>
          <w:bCs/>
          <w:sz w:val="28"/>
          <w:szCs w:val="28"/>
        </w:rPr>
        <w:t>_____</w:t>
      </w:r>
    </w:p>
    <w:p w14:paraId="328C4FBD" w14:textId="77777777" w:rsidR="00690D5A" w:rsidRPr="00690D5A" w:rsidRDefault="00690D5A" w:rsidP="00690D5A">
      <w:pPr>
        <w:jc w:val="right"/>
        <w:rPr>
          <w:b/>
          <w:sz w:val="28"/>
          <w:szCs w:val="28"/>
        </w:rPr>
      </w:pPr>
    </w:p>
    <w:p w14:paraId="4BDBC247" w14:textId="77777777" w:rsidR="00690D5A" w:rsidRPr="00690D5A" w:rsidRDefault="00690D5A" w:rsidP="00690D5A">
      <w:pPr>
        <w:jc w:val="right"/>
      </w:pPr>
    </w:p>
    <w:p w14:paraId="48B8F59C" w14:textId="77777777" w:rsidR="00690D5A" w:rsidRPr="00690D5A" w:rsidRDefault="00690D5A" w:rsidP="00690D5A">
      <w:pPr>
        <w:jc w:val="center"/>
        <w:rPr>
          <w:b/>
          <w:bCs/>
          <w:sz w:val="28"/>
          <w:szCs w:val="28"/>
        </w:rPr>
      </w:pPr>
      <w:r w:rsidRPr="00690D5A">
        <w:rPr>
          <w:b/>
          <w:bCs/>
          <w:sz w:val="28"/>
          <w:szCs w:val="28"/>
        </w:rPr>
        <w:t>С О С Т А В</w:t>
      </w:r>
    </w:p>
    <w:p w14:paraId="7AB33703" w14:textId="77777777" w:rsidR="00690D5A" w:rsidRPr="00690D5A" w:rsidRDefault="00690D5A" w:rsidP="00690D5A">
      <w:pPr>
        <w:pStyle w:val="ConsPlusTitle"/>
        <w:tabs>
          <w:tab w:val="left" w:pos="5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0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</w:t>
      </w:r>
      <w:proofErr w:type="gramStart"/>
      <w:r w:rsidRPr="00690D5A">
        <w:rPr>
          <w:rFonts w:ascii="Times New Roman" w:hAnsi="Times New Roman" w:cs="Times New Roman"/>
          <w:bCs/>
          <w:color w:val="000000"/>
          <w:sz w:val="28"/>
          <w:szCs w:val="28"/>
        </w:rPr>
        <w:t>группы</w:t>
      </w:r>
      <w:r w:rsidRPr="00690D5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</w:t>
      </w:r>
      <w:r w:rsidRPr="00690D5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Pr="00690D5A">
        <w:rPr>
          <w:rFonts w:ascii="Times New Roman" w:hAnsi="Times New Roman" w:cs="Times New Roman"/>
          <w:sz w:val="28"/>
          <w:szCs w:val="28"/>
        </w:rPr>
        <w:t xml:space="preserve"> комиссии Ивановской области </w:t>
      </w:r>
      <w:r w:rsidRPr="00690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противодействию нелегальной занятости на территории </w:t>
      </w:r>
      <w:r w:rsidRPr="00690D5A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</w:p>
    <w:p w14:paraId="48526A05" w14:textId="77777777" w:rsidR="00690D5A" w:rsidRPr="00690D5A" w:rsidRDefault="00690D5A" w:rsidP="00690D5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BA2C71" w14:textId="77777777" w:rsidR="00690D5A" w:rsidRPr="00690D5A" w:rsidRDefault="00690D5A" w:rsidP="00690D5A">
      <w:pPr>
        <w:jc w:val="center"/>
        <w:rPr>
          <w:b/>
          <w:bCs/>
          <w:sz w:val="28"/>
          <w:szCs w:val="28"/>
        </w:rPr>
      </w:pPr>
    </w:p>
    <w:tbl>
      <w:tblPr>
        <w:tblW w:w="91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8"/>
        <w:gridCol w:w="5989"/>
      </w:tblGrid>
      <w:tr w:rsidR="00690D5A" w:rsidRPr="00690D5A" w14:paraId="59A9334D" w14:textId="77777777" w:rsidTr="00652385">
        <w:tc>
          <w:tcPr>
            <w:tcW w:w="3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7B0BC" w14:textId="77777777" w:rsidR="00690D5A" w:rsidRPr="00690D5A" w:rsidRDefault="00690D5A" w:rsidP="00652385">
            <w:pPr>
              <w:pStyle w:val="affe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D5A">
              <w:rPr>
                <w:rFonts w:ascii="Times New Roman" w:hAnsi="Times New Roman"/>
                <w:color w:val="000000"/>
                <w:sz w:val="28"/>
                <w:szCs w:val="28"/>
              </w:rPr>
              <w:t>Мусина Екатерина Григорьевна</w:t>
            </w:r>
          </w:p>
        </w:tc>
        <w:tc>
          <w:tcPr>
            <w:tcW w:w="5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3F34A" w14:textId="77777777" w:rsidR="00690D5A" w:rsidRPr="00690D5A" w:rsidRDefault="00690D5A" w:rsidP="00652385">
            <w:pPr>
              <w:pStyle w:val="affe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0D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Администрации Комсомольского муниципального района, начальник отдела по муниципальным закупкам, председатель рабочей группы </w:t>
            </w:r>
          </w:p>
        </w:tc>
      </w:tr>
      <w:tr w:rsidR="00690D5A" w:rsidRPr="00690D5A" w14:paraId="20E85E41" w14:textId="77777777" w:rsidTr="00652385">
        <w:tc>
          <w:tcPr>
            <w:tcW w:w="3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1ED82" w14:textId="77777777" w:rsidR="00690D5A" w:rsidRPr="00690D5A" w:rsidRDefault="00690D5A" w:rsidP="00652385">
            <w:pPr>
              <w:pStyle w:val="affe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D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Лебедева Анна Александровна</w:t>
            </w:r>
          </w:p>
        </w:tc>
        <w:tc>
          <w:tcPr>
            <w:tcW w:w="5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17A93" w14:textId="77777777" w:rsidR="00690D5A" w:rsidRPr="00690D5A" w:rsidRDefault="00690D5A" w:rsidP="00652385">
            <w:pPr>
              <w:pStyle w:val="affe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0D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Начальник финансового управления Администрации Комсомольского муниципального района,</w:t>
            </w:r>
            <w:r w:rsidRPr="00690D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председателя рабочей группы</w:t>
            </w:r>
          </w:p>
        </w:tc>
      </w:tr>
      <w:tr w:rsidR="00690D5A" w:rsidRPr="00690D5A" w14:paraId="5A3AEA17" w14:textId="77777777" w:rsidTr="00652385">
        <w:tc>
          <w:tcPr>
            <w:tcW w:w="3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4990A" w14:textId="77777777" w:rsidR="00690D5A" w:rsidRPr="00690D5A" w:rsidRDefault="00690D5A" w:rsidP="00652385">
            <w:pPr>
              <w:pStyle w:val="affe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D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Ежова Татьяна Борисовна</w:t>
            </w:r>
          </w:p>
        </w:tc>
        <w:tc>
          <w:tcPr>
            <w:tcW w:w="5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FDBAA" w14:textId="77777777" w:rsidR="00690D5A" w:rsidRPr="00690D5A" w:rsidRDefault="00690D5A" w:rsidP="00652385">
            <w:pPr>
              <w:pStyle w:val="affe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D5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экономики и предпринимательства Администрации Комсомольского муниципального района, ответственный секретарь рабочей группы</w:t>
            </w:r>
          </w:p>
        </w:tc>
      </w:tr>
      <w:tr w:rsidR="00690D5A" w:rsidRPr="00690D5A" w14:paraId="544584DD" w14:textId="77777777" w:rsidTr="00652385">
        <w:tc>
          <w:tcPr>
            <w:tcW w:w="3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34C53" w14:textId="77777777" w:rsidR="00690D5A" w:rsidRPr="00690D5A" w:rsidRDefault="00690D5A" w:rsidP="00652385">
            <w:pPr>
              <w:pStyle w:val="affe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D5A">
              <w:rPr>
                <w:rFonts w:ascii="Times New Roman" w:hAnsi="Times New Roman"/>
                <w:color w:val="000000"/>
                <w:sz w:val="28"/>
                <w:szCs w:val="28"/>
              </w:rPr>
              <w:t>Члены рабочей группы:</w:t>
            </w:r>
          </w:p>
        </w:tc>
        <w:tc>
          <w:tcPr>
            <w:tcW w:w="5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3C912" w14:textId="77777777" w:rsidR="00690D5A" w:rsidRPr="00690D5A" w:rsidRDefault="00690D5A" w:rsidP="00652385">
            <w:pPr>
              <w:pStyle w:val="affe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90D5A" w:rsidRPr="00690D5A" w14:paraId="0D4788A3" w14:textId="77777777" w:rsidTr="00652385">
        <w:tc>
          <w:tcPr>
            <w:tcW w:w="3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6FD83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proofErr w:type="spellStart"/>
            <w:r w:rsidRPr="00690D5A">
              <w:rPr>
                <w:sz w:val="28"/>
                <w:szCs w:val="28"/>
              </w:rPr>
              <w:t>Сорвачева</w:t>
            </w:r>
            <w:proofErr w:type="spellEnd"/>
            <w:r w:rsidRPr="00690D5A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383B4B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Директор ОГКУ «Комсомольский центр занятости населения» (по согласованию)</w:t>
            </w:r>
          </w:p>
        </w:tc>
      </w:tr>
      <w:tr w:rsidR="00690D5A" w:rsidRPr="00690D5A" w14:paraId="7598B0EC" w14:textId="77777777" w:rsidTr="00652385">
        <w:tc>
          <w:tcPr>
            <w:tcW w:w="314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C518745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proofErr w:type="spellStart"/>
            <w:r w:rsidRPr="00690D5A">
              <w:rPr>
                <w:sz w:val="28"/>
                <w:szCs w:val="28"/>
              </w:rPr>
              <w:t>Климашин</w:t>
            </w:r>
            <w:proofErr w:type="spellEnd"/>
            <w:r w:rsidRPr="00690D5A">
              <w:rPr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598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EBF226E" w14:textId="394F6A48" w:rsidR="00690D5A" w:rsidRPr="00690D5A" w:rsidRDefault="00690D5A" w:rsidP="00652385">
            <w:pPr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Оперуполномоченный отделения уголовного розыска отдела Министерства внутренних дел Российской Федерации по Комсомольскому району, старший лейтенант полиции (по согласованию)</w:t>
            </w:r>
          </w:p>
        </w:tc>
      </w:tr>
      <w:tr w:rsidR="00690D5A" w:rsidRPr="00690D5A" w14:paraId="1EF36598" w14:textId="77777777" w:rsidTr="00652385">
        <w:tc>
          <w:tcPr>
            <w:tcW w:w="31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83B33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proofErr w:type="spellStart"/>
            <w:r w:rsidRPr="00690D5A">
              <w:rPr>
                <w:sz w:val="28"/>
                <w:szCs w:val="28"/>
              </w:rPr>
              <w:t>Долбенева</w:t>
            </w:r>
            <w:proofErr w:type="spellEnd"/>
            <w:r w:rsidRPr="00690D5A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5942245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Начальник Комсомольского районного отдела судебных приставов, старший судебный пристав УФССП по Ивановской области (по согласованию)</w:t>
            </w:r>
          </w:p>
        </w:tc>
      </w:tr>
      <w:tr w:rsidR="00690D5A" w:rsidRPr="00690D5A" w14:paraId="28382D3B" w14:textId="77777777" w:rsidTr="00652385">
        <w:tc>
          <w:tcPr>
            <w:tcW w:w="31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D385B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Казарина Наталья Владимировна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6B7E77C" w14:textId="77777777" w:rsidR="00690D5A" w:rsidRPr="00690D5A" w:rsidRDefault="00690D5A" w:rsidP="00652385">
            <w:pPr>
              <w:rPr>
                <w:sz w:val="28"/>
                <w:szCs w:val="28"/>
              </w:rPr>
            </w:pPr>
            <w:r w:rsidRPr="00690D5A">
              <w:rPr>
                <w:sz w:val="28"/>
                <w:szCs w:val="28"/>
              </w:rPr>
              <w:t>Специалист-эксперт Комсомольского подразделения территориального органа Федеральной службы Государственной статистики по Ивановской области (по согласованию)</w:t>
            </w:r>
          </w:p>
        </w:tc>
      </w:tr>
    </w:tbl>
    <w:p w14:paraId="0E2BF838" w14:textId="77777777" w:rsidR="00690D5A" w:rsidRPr="00690D5A" w:rsidRDefault="00690D5A" w:rsidP="00690D5A">
      <w:pPr>
        <w:jc w:val="both"/>
        <w:rPr>
          <w:b/>
        </w:rPr>
      </w:pPr>
    </w:p>
    <w:p w14:paraId="003AE5C6" w14:textId="6E8D8D2E" w:rsidR="004367D6" w:rsidRPr="00690D5A" w:rsidRDefault="004367D6" w:rsidP="00170890">
      <w:pPr>
        <w:widowControl w:val="0"/>
        <w:jc w:val="center"/>
        <w:rPr>
          <w:b/>
          <w:color w:val="auto"/>
        </w:rPr>
      </w:pPr>
    </w:p>
    <w:p w14:paraId="476E1D04" w14:textId="665BFBB1" w:rsidR="004367D6" w:rsidRPr="00690D5A" w:rsidRDefault="004367D6" w:rsidP="00170890">
      <w:pPr>
        <w:widowControl w:val="0"/>
        <w:jc w:val="center"/>
        <w:rPr>
          <w:b/>
          <w:color w:val="auto"/>
        </w:rPr>
      </w:pPr>
    </w:p>
    <w:p w14:paraId="71D39BF3" w14:textId="77777777" w:rsidR="004367D6" w:rsidRPr="00690D5A" w:rsidRDefault="004367D6" w:rsidP="00170890">
      <w:pPr>
        <w:widowControl w:val="0"/>
        <w:jc w:val="center"/>
        <w:rPr>
          <w:b/>
          <w:color w:val="auto"/>
        </w:rPr>
      </w:pPr>
    </w:p>
    <w:p w14:paraId="62200141" w14:textId="241ED23E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Ответственный за выпуск -</w:t>
      </w:r>
    </w:p>
    <w:p w14:paraId="00DD0FCE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Шарыгина И.А.</w:t>
      </w:r>
    </w:p>
    <w:p w14:paraId="04BB1A0D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 </w:t>
      </w:r>
    </w:p>
    <w:p w14:paraId="18E30758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 </w:t>
      </w:r>
    </w:p>
    <w:p w14:paraId="589D6B4C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 </w:t>
      </w:r>
    </w:p>
    <w:p w14:paraId="2D7B0EFA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 xml:space="preserve">Администрация </w:t>
      </w:r>
    </w:p>
    <w:p w14:paraId="64FA4B4F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Ивановской области</w:t>
      </w:r>
    </w:p>
    <w:p w14:paraId="26EBF27A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 </w:t>
      </w:r>
    </w:p>
    <w:p w14:paraId="44C1EAE4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Индекс: 155150</w:t>
      </w:r>
    </w:p>
    <w:p w14:paraId="5E5D0BFC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Ивановская область,</w:t>
      </w:r>
    </w:p>
    <w:p w14:paraId="32A1B69D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proofErr w:type="spellStart"/>
      <w:r w:rsidRPr="00690D5A">
        <w:rPr>
          <w:b/>
          <w:color w:val="auto"/>
        </w:rPr>
        <w:t>г.Комсомольск</w:t>
      </w:r>
      <w:proofErr w:type="spellEnd"/>
      <w:r w:rsidRPr="00690D5A">
        <w:rPr>
          <w:b/>
          <w:color w:val="auto"/>
        </w:rPr>
        <w:t>,</w:t>
      </w:r>
    </w:p>
    <w:p w14:paraId="00E76660" w14:textId="77777777" w:rsidR="00170890" w:rsidRPr="00690D5A" w:rsidRDefault="00170890" w:rsidP="00170890">
      <w:pPr>
        <w:widowControl w:val="0"/>
        <w:jc w:val="center"/>
        <w:rPr>
          <w:b/>
          <w:color w:val="auto"/>
        </w:rPr>
      </w:pPr>
      <w:r w:rsidRPr="00690D5A">
        <w:rPr>
          <w:b/>
          <w:color w:val="auto"/>
        </w:rPr>
        <w:t>ул.50 лет ВЛКСМ, д.2</w:t>
      </w:r>
    </w:p>
    <w:p w14:paraId="484F3356" w14:textId="77777777" w:rsidR="00170890" w:rsidRPr="00690D5A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690D5A">
        <w:rPr>
          <w:b/>
          <w:color w:val="auto"/>
        </w:rPr>
        <w:t>Тел</w:t>
      </w:r>
      <w:r w:rsidRPr="00690D5A">
        <w:rPr>
          <w:b/>
          <w:color w:val="auto"/>
          <w:lang w:val="en-US"/>
        </w:rPr>
        <w:t xml:space="preserve">.: 8 (49352) </w:t>
      </w:r>
      <w:r w:rsidR="002A4149" w:rsidRPr="00690D5A">
        <w:rPr>
          <w:b/>
          <w:color w:val="auto"/>
          <w:lang w:val="en-US"/>
        </w:rPr>
        <w:t>4</w:t>
      </w:r>
      <w:r w:rsidRPr="00690D5A">
        <w:rPr>
          <w:b/>
          <w:color w:val="auto"/>
          <w:lang w:val="en-US"/>
        </w:rPr>
        <w:t>-11-78</w:t>
      </w:r>
    </w:p>
    <w:p w14:paraId="21714881" w14:textId="77777777" w:rsidR="001D2250" w:rsidRPr="00690D5A" w:rsidRDefault="00170890" w:rsidP="004B5C47">
      <w:pPr>
        <w:widowControl w:val="0"/>
        <w:jc w:val="center"/>
        <w:rPr>
          <w:color w:val="auto"/>
          <w:lang w:val="en-US"/>
        </w:rPr>
      </w:pPr>
      <w:r w:rsidRPr="00690D5A">
        <w:rPr>
          <w:b/>
          <w:color w:val="auto"/>
          <w:lang w:val="en-US"/>
        </w:rPr>
        <w:t>E-mail: admin.komsomolsk@mail.ru</w:t>
      </w:r>
    </w:p>
    <w:p w14:paraId="11F74F23" w14:textId="77777777" w:rsidR="00957021" w:rsidRPr="00690D5A" w:rsidRDefault="00957021">
      <w:pPr>
        <w:widowControl w:val="0"/>
        <w:jc w:val="center"/>
        <w:rPr>
          <w:color w:val="auto"/>
          <w:lang w:val="en-US"/>
        </w:rPr>
      </w:pPr>
    </w:p>
    <w:sectPr w:rsidR="00957021" w:rsidRPr="00690D5A" w:rsidSect="00023416">
      <w:headerReference w:type="default" r:id="rId12"/>
      <w:footerReference w:type="default" r:id="rId13"/>
      <w:footerReference w:type="first" r:id="rId14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FE4CF" w14:textId="77777777" w:rsidR="00686575" w:rsidRDefault="00686575" w:rsidP="00C66F05">
      <w:r>
        <w:separator/>
      </w:r>
    </w:p>
  </w:endnote>
  <w:endnote w:type="continuationSeparator" w:id="0">
    <w:p w14:paraId="01405C81" w14:textId="77777777" w:rsidR="00686575" w:rsidRDefault="00686575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77777777" w:rsidR="004D7EDF" w:rsidRDefault="004D7EDF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4D7EDF" w:rsidRDefault="004D7ED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77777777" w:rsidR="004D7EDF" w:rsidRDefault="004D7ED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5892C3B1" w14:textId="77777777" w:rsidR="004D7EDF" w:rsidRDefault="004D7ED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4D7EDF" w:rsidRDefault="004D7ED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4D7EDF" w:rsidRDefault="004D7E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B3DDA" w14:textId="77777777" w:rsidR="00686575" w:rsidRDefault="00686575" w:rsidP="00C66F05">
      <w:r>
        <w:separator/>
      </w:r>
    </w:p>
  </w:footnote>
  <w:footnote w:type="continuationSeparator" w:id="0">
    <w:p w14:paraId="4D3558DA" w14:textId="77777777" w:rsidR="00686575" w:rsidRDefault="00686575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4D7EDF" w:rsidRPr="00736CEA" w:rsidRDefault="004D7EDF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057F17CD"/>
    <w:multiLevelType w:val="hybridMultilevel"/>
    <w:tmpl w:val="33E09CE0"/>
    <w:lvl w:ilvl="0" w:tplc="8F7C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48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1558" w:hanging="360"/>
      </w:pPr>
    </w:lvl>
    <w:lvl w:ilvl="2" w:tplc="0419001B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2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53353E"/>
    <w:multiLevelType w:val="hybridMultilevel"/>
    <w:tmpl w:val="1A36D1F4"/>
    <w:lvl w:ilvl="0" w:tplc="0846A09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441FA8"/>
    <w:multiLevelType w:val="multilevel"/>
    <w:tmpl w:val="01AC653E"/>
    <w:lvl w:ilvl="0">
      <w:start w:val="1"/>
      <w:numFmt w:val="decimal"/>
      <w:lvlText w:val="%1."/>
      <w:lvlJc w:val="left"/>
      <w:pPr>
        <w:ind w:left="2850" w:hanging="28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585" w:hanging="2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2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5" w:hanging="2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0" w:hanging="2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2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0" w:hanging="2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2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0" w:hanging="2850"/>
      </w:pPr>
      <w:rPr>
        <w:rFonts w:hint="default"/>
      </w:rPr>
    </w:lvl>
  </w:abstractNum>
  <w:abstractNum w:abstractNumId="27" w15:restartNumberingAfterBreak="0">
    <w:nsid w:val="1D394FEA"/>
    <w:multiLevelType w:val="hybridMultilevel"/>
    <w:tmpl w:val="2AD6973A"/>
    <w:lvl w:ilvl="0" w:tplc="496413B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9" w15:restartNumberingAfterBreak="0">
    <w:nsid w:val="1FEA0643"/>
    <w:multiLevelType w:val="hybridMultilevel"/>
    <w:tmpl w:val="A25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34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345B0"/>
    <w:multiLevelType w:val="hybridMultilevel"/>
    <w:tmpl w:val="2D2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94693"/>
    <w:multiLevelType w:val="multilevel"/>
    <w:tmpl w:val="024EB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39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0" w15:restartNumberingAfterBreak="0">
    <w:nsid w:val="454B06D3"/>
    <w:multiLevelType w:val="multilevel"/>
    <w:tmpl w:val="7CDEDE60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1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4" w15:restartNumberingAfterBreak="0">
    <w:nsid w:val="561C3872"/>
    <w:multiLevelType w:val="multilevel"/>
    <w:tmpl w:val="C142A5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5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696772"/>
    <w:multiLevelType w:val="hybridMultilevel"/>
    <w:tmpl w:val="D01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51" w15:restartNumberingAfterBreak="0">
    <w:nsid w:val="77321A75"/>
    <w:multiLevelType w:val="multilevel"/>
    <w:tmpl w:val="C2002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2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AF66FC4"/>
    <w:multiLevelType w:val="hybridMultilevel"/>
    <w:tmpl w:val="ACA6F1D2"/>
    <w:lvl w:ilvl="0" w:tplc="2F9CB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110565"/>
    <w:multiLevelType w:val="hybridMultilevel"/>
    <w:tmpl w:val="8D6AA26E"/>
    <w:lvl w:ilvl="0" w:tplc="D0864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3B6794"/>
    <w:multiLevelType w:val="multilevel"/>
    <w:tmpl w:val="24DEAB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5"/>
  </w:num>
  <w:num w:numId="2">
    <w:abstractNumId w:val="4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53"/>
  </w:num>
  <w:num w:numId="14">
    <w:abstractNumId w:val="55"/>
  </w:num>
  <w:num w:numId="15">
    <w:abstractNumId w:val="21"/>
  </w:num>
  <w:num w:numId="16">
    <w:abstractNumId w:val="34"/>
  </w:num>
  <w:num w:numId="17">
    <w:abstractNumId w:val="48"/>
  </w:num>
  <w:num w:numId="18">
    <w:abstractNumId w:val="14"/>
  </w:num>
  <w:num w:numId="19">
    <w:abstractNumId w:val="9"/>
  </w:num>
  <w:num w:numId="20">
    <w:abstractNumId w:val="51"/>
  </w:num>
  <w:num w:numId="21">
    <w:abstractNumId w:val="40"/>
  </w:num>
  <w:num w:numId="22">
    <w:abstractNumId w:val="32"/>
  </w:num>
  <w:num w:numId="23">
    <w:abstractNumId w:val="31"/>
  </w:num>
  <w:num w:numId="24">
    <w:abstractNumId w:val="33"/>
  </w:num>
  <w:num w:numId="25">
    <w:abstractNumId w:val="39"/>
  </w:num>
  <w:num w:numId="26">
    <w:abstractNumId w:val="2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46"/>
  </w:num>
  <w:num w:numId="30">
    <w:abstractNumId w:val="43"/>
  </w:num>
  <w:num w:numId="31">
    <w:abstractNumId w:val="42"/>
  </w:num>
  <w:num w:numId="32">
    <w:abstractNumId w:val="16"/>
  </w:num>
  <w:num w:numId="33">
    <w:abstractNumId w:val="52"/>
  </w:num>
  <w:num w:numId="34">
    <w:abstractNumId w:val="50"/>
  </w:num>
  <w:num w:numId="35">
    <w:abstractNumId w:val="22"/>
  </w:num>
  <w:num w:numId="36">
    <w:abstractNumId w:val="47"/>
  </w:num>
  <w:num w:numId="37">
    <w:abstractNumId w:val="20"/>
  </w:num>
  <w:num w:numId="38">
    <w:abstractNumId w:val="54"/>
  </w:num>
  <w:num w:numId="39">
    <w:abstractNumId w:val="41"/>
  </w:num>
  <w:num w:numId="40">
    <w:abstractNumId w:val="45"/>
  </w:num>
  <w:num w:numId="41">
    <w:abstractNumId w:val="36"/>
  </w:num>
  <w:num w:numId="42">
    <w:abstractNumId w:val="2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3">
    <w:abstractNumId w:val="25"/>
  </w:num>
  <w:num w:numId="44">
    <w:abstractNumId w:val="44"/>
  </w:num>
  <w:num w:numId="45">
    <w:abstractNumId w:val="37"/>
  </w:num>
  <w:num w:numId="46">
    <w:abstractNumId w:val="29"/>
  </w:num>
  <w:num w:numId="47">
    <w:abstractNumId w:val="23"/>
  </w:num>
  <w:num w:numId="48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0B27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2CAD"/>
    <w:rsid w:val="004D36BD"/>
    <w:rsid w:val="004D76A1"/>
    <w:rsid w:val="004D7EDF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A0533"/>
    <w:rsid w:val="005A0E54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3C5"/>
    <w:rsid w:val="005F14AF"/>
    <w:rsid w:val="005F17B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AAC"/>
    <w:rsid w:val="00690D5A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57AA"/>
    <w:rsid w:val="007A6396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4C2B"/>
    <w:rsid w:val="008A56A6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3124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1DCE"/>
    <w:rsid w:val="0093271F"/>
    <w:rsid w:val="009335EA"/>
    <w:rsid w:val="00935AF5"/>
    <w:rsid w:val="009375D5"/>
    <w:rsid w:val="00937B16"/>
    <w:rsid w:val="0094158D"/>
    <w:rsid w:val="00941D40"/>
    <w:rsid w:val="00942047"/>
    <w:rsid w:val="009427F6"/>
    <w:rsid w:val="00945A59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6B7"/>
    <w:rsid w:val="00A236FD"/>
    <w:rsid w:val="00A23BBB"/>
    <w:rsid w:val="00A31439"/>
    <w:rsid w:val="00A32AE1"/>
    <w:rsid w:val="00A32B72"/>
    <w:rsid w:val="00A34461"/>
    <w:rsid w:val="00A407E1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700"/>
    <w:rsid w:val="00C43ABE"/>
    <w:rsid w:val="00C446D2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4C6D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18AA"/>
    <w:rsid w:val="00D867F7"/>
    <w:rsid w:val="00D87F13"/>
    <w:rsid w:val="00D904DD"/>
    <w:rsid w:val="00D93EF5"/>
    <w:rsid w:val="00DA0181"/>
    <w:rsid w:val="00DA1FF9"/>
    <w:rsid w:val="00DA24FC"/>
    <w:rsid w:val="00DA3E57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232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uiPriority w:val="99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uiPriority w:val="99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E0AD-03D7-49D5-BD1B-6CFA1BF0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8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DELO</cp:lastModifiedBy>
  <cp:revision>103</cp:revision>
  <cp:lastPrinted>2018-03-12T14:58:00Z</cp:lastPrinted>
  <dcterms:created xsi:type="dcterms:W3CDTF">2023-06-15T12:04:00Z</dcterms:created>
  <dcterms:modified xsi:type="dcterms:W3CDTF">2024-09-06T07:32:00Z</dcterms:modified>
</cp:coreProperties>
</file>